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446AD779" w:rsidR="00E6109A" w:rsidRDefault="00741773" w:rsidP="00E151C7">
      <w:pPr>
        <w:ind w:right="93"/>
        <w:jc w:val="both"/>
        <w:rPr>
          <w:rFonts w:ascii="Montserrat Light" w:hAnsi="Montserrat Light"/>
        </w:rPr>
      </w:pPr>
      <w:bookmarkStart w:id="0" w:name="_96pwsx56lrau" w:colFirst="0" w:colLast="0"/>
      <w:bookmarkStart w:id="1" w:name="_Hlk139631298"/>
      <w:bookmarkStart w:id="2" w:name="_Hlk139630932"/>
      <w:bookmarkEnd w:id="0"/>
      <w:r w:rsidRPr="007F7D36">
        <w:rPr>
          <w:rFonts w:ascii="Montserrat Light" w:hAnsi="Montserrat Light"/>
        </w:rPr>
        <w:t>Nr</w:t>
      </w:r>
      <w:r w:rsidR="00144607" w:rsidRPr="007F7D36">
        <w:rPr>
          <w:rFonts w:ascii="Montserrat Light" w:hAnsi="Montserrat Light"/>
        </w:rPr>
        <w:t xml:space="preserve">. </w:t>
      </w:r>
      <w:r w:rsidR="000130EE" w:rsidRPr="000130EE">
        <w:rPr>
          <w:rFonts w:ascii="Montserrat Light" w:hAnsi="Montserrat Light"/>
        </w:rPr>
        <w:t>37535</w:t>
      </w:r>
      <w:r w:rsidR="00FC5FB9">
        <w:rPr>
          <w:rFonts w:ascii="Montserrat Light" w:hAnsi="Montserrat Light"/>
        </w:rPr>
        <w:t>/14.09.20</w:t>
      </w:r>
      <w:r w:rsidR="00A26229" w:rsidRPr="007F7D36">
        <w:rPr>
          <w:rFonts w:ascii="Montserrat Light" w:hAnsi="Montserrat Light"/>
        </w:rPr>
        <w:t>2</w:t>
      </w:r>
      <w:r w:rsidR="002C5C59">
        <w:rPr>
          <w:rFonts w:ascii="Montserrat Light" w:hAnsi="Montserrat Light"/>
        </w:rPr>
        <w:t>4</w:t>
      </w:r>
    </w:p>
    <w:p w14:paraId="52084010" w14:textId="77777777" w:rsidR="000C50B1" w:rsidRDefault="000C50B1" w:rsidP="00E151C7">
      <w:pPr>
        <w:ind w:right="93"/>
        <w:jc w:val="both"/>
        <w:rPr>
          <w:rFonts w:ascii="Montserrat Light" w:hAnsi="Montserrat Light"/>
        </w:rPr>
      </w:pPr>
    </w:p>
    <w:p w14:paraId="3C3BD934" w14:textId="77777777" w:rsidR="000C50B1" w:rsidRPr="007F7D36" w:rsidRDefault="000C50B1" w:rsidP="00E151C7">
      <w:pPr>
        <w:ind w:right="93"/>
        <w:jc w:val="both"/>
        <w:rPr>
          <w:rFonts w:ascii="Montserrat Light" w:hAnsi="Montserrat Light"/>
          <w:b/>
          <w:bCs/>
        </w:rPr>
      </w:pPr>
    </w:p>
    <w:bookmarkEnd w:id="1"/>
    <w:p w14:paraId="5FFC810A" w14:textId="1FC8016E" w:rsidR="008F76F2" w:rsidRPr="007F7D36" w:rsidRDefault="008F76F2" w:rsidP="00E151C7">
      <w:pPr>
        <w:ind w:right="93"/>
        <w:jc w:val="center"/>
        <w:rPr>
          <w:rFonts w:ascii="Montserrat Light" w:hAnsi="Montserrat Light"/>
        </w:rPr>
      </w:pPr>
      <w:r w:rsidRPr="007F7D36">
        <w:rPr>
          <w:rFonts w:ascii="Montserrat Light" w:hAnsi="Montserrat Light"/>
          <w:b/>
          <w:bCs/>
        </w:rPr>
        <w:t>REFERAT DE APROBARE</w:t>
      </w:r>
    </w:p>
    <w:p w14:paraId="13594907" w14:textId="3EAFA566" w:rsidR="006C6E6B" w:rsidRPr="001630D9" w:rsidRDefault="00741773" w:rsidP="004879F6">
      <w:pPr>
        <w:tabs>
          <w:tab w:val="left" w:pos="2160"/>
        </w:tabs>
        <w:ind w:right="93"/>
        <w:jc w:val="center"/>
        <w:rPr>
          <w:rFonts w:ascii="Montserrat Light" w:hAnsi="Montserrat Light"/>
          <w:b/>
          <w:bCs/>
        </w:rPr>
      </w:pPr>
      <w:bookmarkStart w:id="3" w:name="_Hlk62539599"/>
      <w:r w:rsidRPr="004879F6">
        <w:rPr>
          <w:rFonts w:ascii="Montserrat Light" w:hAnsi="Montserrat Light"/>
          <w:b/>
          <w:bCs/>
        </w:rPr>
        <w:t xml:space="preserve">la </w:t>
      </w:r>
      <w:proofErr w:type="spellStart"/>
      <w:r w:rsidRPr="004879F6">
        <w:rPr>
          <w:rFonts w:ascii="Montserrat Light" w:hAnsi="Montserrat Light"/>
          <w:b/>
          <w:bCs/>
        </w:rPr>
        <w:t>Proiectul</w:t>
      </w:r>
      <w:proofErr w:type="spellEnd"/>
      <w:r w:rsidRPr="004879F6">
        <w:rPr>
          <w:rFonts w:ascii="Montserrat Light" w:hAnsi="Montserrat Light"/>
          <w:b/>
          <w:bCs/>
        </w:rPr>
        <w:t xml:space="preserve"> de </w:t>
      </w:r>
      <w:proofErr w:type="spellStart"/>
      <w:r w:rsidRPr="004879F6">
        <w:rPr>
          <w:rFonts w:ascii="Montserrat Light" w:hAnsi="Montserrat Light"/>
          <w:b/>
          <w:bCs/>
        </w:rPr>
        <w:t>hotărâre</w:t>
      </w:r>
      <w:proofErr w:type="spellEnd"/>
      <w:r w:rsidRPr="004879F6">
        <w:rPr>
          <w:rFonts w:ascii="Montserrat Light" w:hAnsi="Montserrat Light"/>
          <w:b/>
          <w:bCs/>
        </w:rPr>
        <w:t xml:space="preserve"> </w:t>
      </w:r>
      <w:proofErr w:type="spellStart"/>
      <w:r w:rsidRPr="004879F6">
        <w:rPr>
          <w:rFonts w:ascii="Montserrat Light" w:hAnsi="Montserrat Light"/>
          <w:b/>
          <w:bCs/>
        </w:rPr>
        <w:t>privind</w:t>
      </w:r>
      <w:proofErr w:type="spellEnd"/>
      <w:r w:rsidRPr="004879F6">
        <w:rPr>
          <w:rFonts w:ascii="Montserrat Light" w:hAnsi="Montserrat Light"/>
          <w:b/>
          <w:bCs/>
        </w:rPr>
        <w:t xml:space="preserve"> </w:t>
      </w:r>
      <w:proofErr w:type="spellStart"/>
      <w:r w:rsidRPr="004879F6">
        <w:rPr>
          <w:rFonts w:ascii="Montserrat Light" w:hAnsi="Montserrat Light"/>
          <w:b/>
          <w:bCs/>
        </w:rPr>
        <w:t>aprobarea</w:t>
      </w:r>
      <w:proofErr w:type="spellEnd"/>
      <w:r w:rsidRPr="004879F6">
        <w:rPr>
          <w:rFonts w:ascii="Montserrat Light" w:hAnsi="Montserrat Light"/>
          <w:b/>
          <w:bCs/>
        </w:rPr>
        <w:t xml:space="preserve"> </w:t>
      </w:r>
      <w:proofErr w:type="spellStart"/>
      <w:r w:rsidR="001478F2" w:rsidRPr="004879F6">
        <w:rPr>
          <w:rFonts w:ascii="Montserrat Light" w:hAnsi="Montserrat Light"/>
          <w:b/>
          <w:bCs/>
        </w:rPr>
        <w:t>p</w:t>
      </w:r>
      <w:r w:rsidRPr="004879F6">
        <w:rPr>
          <w:rFonts w:ascii="Montserrat Light" w:hAnsi="Montserrat Light"/>
          <w:b/>
          <w:bCs/>
        </w:rPr>
        <w:t>roiectului</w:t>
      </w:r>
      <w:proofErr w:type="spellEnd"/>
      <w:r w:rsidR="004173CA" w:rsidRPr="004879F6">
        <w:rPr>
          <w:rFonts w:ascii="Montserrat Light" w:hAnsi="Montserrat Light"/>
          <w:b/>
          <w:bCs/>
        </w:rPr>
        <w:t xml:space="preserve"> </w:t>
      </w:r>
      <w:r w:rsidR="00B92511">
        <w:rPr>
          <w:rFonts w:ascii="Montserrat Light" w:hAnsi="Montserrat Light"/>
          <w:b/>
          <w:bCs/>
        </w:rPr>
        <w:t>“</w:t>
      </w:r>
      <w:r w:rsidR="0066506C" w:rsidRPr="001630D9">
        <w:rPr>
          <w:rFonts w:ascii="Montserrat Light" w:hAnsi="Montserrat Light"/>
          <w:b/>
          <w:bCs/>
        </w:rPr>
        <w:t>DOTAREA</w:t>
      </w:r>
      <w:r w:rsidR="0066506C" w:rsidRPr="001630D9">
        <w:rPr>
          <w:rFonts w:ascii="Montserrat Light" w:eastAsia="Times New Roman" w:hAnsi="Montserrat Light" w:cs="Times New Roman"/>
          <w:b/>
          <w:bCs/>
          <w:lang w:val="ro-MD"/>
        </w:rPr>
        <w:t xml:space="preserve"> CENTRULUI MATERNAL</w:t>
      </w:r>
      <w:r w:rsidR="004653EB">
        <w:rPr>
          <w:rFonts w:ascii="Montserrat Light" w:eastAsia="Times New Roman" w:hAnsi="Montserrat Light" w:cs="Times New Roman"/>
          <w:b/>
          <w:bCs/>
          <w:lang w:val="ro-MD"/>
        </w:rPr>
        <w:t xml:space="preserve"> “LUMINIȚA” </w:t>
      </w:r>
      <w:r w:rsidR="009666E7">
        <w:rPr>
          <w:rFonts w:ascii="Montserrat Light" w:hAnsi="Montserrat Light"/>
          <w:b/>
          <w:bCs/>
        </w:rPr>
        <w:t>CLUJ-</w:t>
      </w:r>
      <w:proofErr w:type="gramStart"/>
      <w:r w:rsidR="009666E7">
        <w:rPr>
          <w:rFonts w:ascii="Montserrat Light" w:hAnsi="Montserrat Light"/>
          <w:b/>
          <w:bCs/>
        </w:rPr>
        <w:t>NAPOCA</w:t>
      </w:r>
      <w:r w:rsidR="0066506C" w:rsidRPr="001630D9">
        <w:rPr>
          <w:rFonts w:ascii="Montserrat Light" w:hAnsi="Montserrat Light"/>
          <w:b/>
          <w:bCs/>
        </w:rPr>
        <w:t xml:space="preserve"> </w:t>
      </w:r>
      <w:r w:rsidR="00B92511" w:rsidRPr="001630D9">
        <w:rPr>
          <w:rFonts w:ascii="Montserrat Light" w:hAnsi="Montserrat Light"/>
          <w:b/>
          <w:bCs/>
        </w:rPr>
        <w:t>”</w:t>
      </w:r>
      <w:proofErr w:type="gramEnd"/>
    </w:p>
    <w:p w14:paraId="38F00220" w14:textId="77777777" w:rsidR="004879F6" w:rsidRPr="001630D9" w:rsidRDefault="004879F6" w:rsidP="00E151C7">
      <w:pPr>
        <w:ind w:right="93"/>
        <w:jc w:val="center"/>
        <w:rPr>
          <w:rFonts w:ascii="Montserrat Light" w:hAnsi="Montserrat Light"/>
          <w:b/>
          <w:bCs/>
        </w:rPr>
      </w:pPr>
    </w:p>
    <w:p w14:paraId="3BE81EFD" w14:textId="77777777" w:rsidR="004879F6" w:rsidRDefault="004879F6" w:rsidP="00E151C7">
      <w:pPr>
        <w:ind w:right="93"/>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FB2B5C" w14:paraId="5BB77E4C" w14:textId="77777777" w:rsidTr="00F62DF6">
        <w:tc>
          <w:tcPr>
            <w:tcW w:w="9669" w:type="dxa"/>
            <w:shd w:val="clear" w:color="auto" w:fill="auto"/>
          </w:tcPr>
          <w:p w14:paraId="4960251C" w14:textId="477E3E8E" w:rsidR="004879F6" w:rsidRPr="0053481E" w:rsidRDefault="004879F6" w:rsidP="00F62DF6">
            <w:pPr>
              <w:spacing w:after="240"/>
              <w:ind w:right="93"/>
              <w:contextualSpacing/>
              <w:jc w:val="both"/>
              <w:rPr>
                <w:rFonts w:ascii="Montserrat Light" w:hAnsi="Montserrat Light"/>
              </w:rPr>
            </w:pPr>
            <w:r w:rsidRPr="0053481E">
              <w:rPr>
                <w:rFonts w:ascii="Montserrat Light" w:hAnsi="Montserrat Light"/>
                <w:color w:val="000000"/>
                <w:bdr w:val="none" w:sz="0" w:space="0" w:color="auto" w:frame="1"/>
                <w:shd w:val="clear" w:color="auto" w:fill="FFFFFF"/>
              </w:rPr>
              <w:t xml:space="preserve"> </w:t>
            </w:r>
            <w:r w:rsidRPr="0053481E">
              <w:rPr>
                <w:rFonts w:ascii="Montserrat Light" w:hAnsi="Montserrat Light"/>
              </w:rPr>
              <w:t xml:space="preserve">Conform </w:t>
            </w:r>
            <w:proofErr w:type="spellStart"/>
            <w:r w:rsidRPr="0053481E">
              <w:rPr>
                <w:rFonts w:ascii="Montserrat Light" w:hAnsi="Montserrat Light"/>
              </w:rPr>
              <w:t>prevederilor</w:t>
            </w:r>
            <w:proofErr w:type="spellEnd"/>
            <w:r w:rsidRPr="0053481E">
              <w:rPr>
                <w:rFonts w:ascii="Montserrat Light" w:hAnsi="Montserrat Light"/>
              </w:rPr>
              <w:t xml:space="preserve"> art. 43 din </w:t>
            </w:r>
            <w:proofErr w:type="spellStart"/>
            <w:r w:rsidRPr="0053481E">
              <w:rPr>
                <w:rFonts w:ascii="Montserrat Light" w:hAnsi="Montserrat Light"/>
              </w:rPr>
              <w:t>Legea</w:t>
            </w:r>
            <w:proofErr w:type="spellEnd"/>
            <w:r w:rsidRPr="0053481E">
              <w:rPr>
                <w:rFonts w:ascii="Montserrat Light" w:hAnsi="Montserrat Light"/>
              </w:rPr>
              <w:t xml:space="preserve"> </w:t>
            </w:r>
            <w:proofErr w:type="spellStart"/>
            <w:r w:rsidRPr="0053481E">
              <w:rPr>
                <w:rFonts w:ascii="Montserrat Light" w:hAnsi="Montserrat Light"/>
              </w:rPr>
              <w:t>asistenţei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nr. 292/2011, </w:t>
            </w:r>
            <w:r>
              <w:rPr>
                <w:rFonts w:ascii="Montserrat Light" w:hAnsi="Montserrat Light"/>
              </w:rPr>
              <w:t xml:space="preserve">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 xml:space="preserve">, </w:t>
            </w:r>
            <w:proofErr w:type="spellStart"/>
            <w:r w:rsidRPr="0053481E">
              <w:rPr>
                <w:rFonts w:ascii="Montserrat Light" w:hAnsi="Montserrat Light"/>
              </w:rPr>
              <w:t>serviciile</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de </w:t>
            </w:r>
            <w:proofErr w:type="spellStart"/>
            <w:r w:rsidRPr="0053481E">
              <w:rPr>
                <w:rFonts w:ascii="Montserrat Light" w:hAnsi="Montserrat Light"/>
              </w:rPr>
              <w:t>furnizorii</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publici</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w:t>
            </w:r>
            <w:proofErr w:type="spellStart"/>
            <w:r w:rsidRPr="0053481E">
              <w:rPr>
                <w:rFonts w:ascii="Montserrat Light" w:hAnsi="Montserrat Light"/>
              </w:rPr>
              <w:t>privaţi</w:t>
            </w:r>
            <w:proofErr w:type="spellEnd"/>
            <w:r w:rsidRPr="0053481E">
              <w:rPr>
                <w:rFonts w:ascii="Montserrat Light" w:hAnsi="Montserrat Light"/>
              </w:rPr>
              <w:t xml:space="preserve">, se </w:t>
            </w:r>
            <w:proofErr w:type="spellStart"/>
            <w:r w:rsidRPr="0053481E">
              <w:rPr>
                <w:rFonts w:ascii="Montserrat Light" w:hAnsi="Montserrat Light"/>
              </w:rPr>
              <w:t>organizează</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sidRPr="0053481E">
              <w:rPr>
                <w:rFonts w:ascii="Montserrat Light" w:hAnsi="Montserrat Light"/>
              </w:rPr>
              <w:t>astfel</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local,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comunei</w:t>
            </w:r>
            <w:proofErr w:type="spellEnd"/>
            <w:r w:rsidRPr="0053481E">
              <w:rPr>
                <w:rFonts w:ascii="Montserrat Light" w:hAnsi="Montserrat Light"/>
              </w:rPr>
              <w:t xml:space="preserve">, </w:t>
            </w:r>
            <w:proofErr w:type="spellStart"/>
            <w:r w:rsidRPr="0053481E">
              <w:rPr>
                <w:rFonts w:ascii="Montserrat Light" w:hAnsi="Montserrat Light"/>
              </w:rPr>
              <w:t>oraşului</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respectiv</w:t>
            </w:r>
            <w:proofErr w:type="spellEnd"/>
            <w:r w:rsidRPr="0053481E">
              <w:rPr>
                <w:rFonts w:ascii="Montserrat Light" w:hAnsi="Montserrat Light"/>
              </w:rPr>
              <w:t xml:space="preserve"> a </w:t>
            </w:r>
            <w:proofErr w:type="spellStart"/>
            <w:r w:rsidRPr="0053481E">
              <w:rPr>
                <w:rFonts w:ascii="Montserrat Light" w:hAnsi="Montserrat Light"/>
              </w:rPr>
              <w:t>sectoarelor</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Bucureşti</w:t>
            </w:r>
            <w:proofErr w:type="spellEnd"/>
            <w:r>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w:t>
            </w:r>
            <w:proofErr w:type="spellStart"/>
            <w:r w:rsidRPr="0053481E">
              <w:rPr>
                <w:rFonts w:ascii="Montserrat Light" w:hAnsi="Montserrat Light"/>
              </w:rPr>
              <w:t>judeţean</w:t>
            </w:r>
            <w:proofErr w:type="spellEnd"/>
            <w:r w:rsidRPr="0053481E">
              <w:rPr>
                <w:rFonts w:ascii="Montserrat Light" w:hAnsi="Montserrat Light"/>
              </w:rPr>
              <w:t xml:space="preserve">,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judeţului</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sidR="00B92511">
              <w:rPr>
                <w:rFonts w:ascii="Montserrat Light" w:hAnsi="Montserrat Light"/>
              </w:rPr>
              <w:t>s</w:t>
            </w:r>
            <w:r>
              <w:rPr>
                <w:rFonts w:ascii="Montserrat Light" w:hAnsi="Montserrat Light"/>
              </w:rPr>
              <w:t>ervicii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w:t>
            </w:r>
            <w:proofErr w:type="spellStart"/>
            <w:r>
              <w:rPr>
                <w:rFonts w:ascii="Montserrat Light" w:hAnsi="Montserrat Light"/>
              </w:rPr>
              <w:t>intercomunitar</w:t>
            </w:r>
            <w:proofErr w:type="spellEnd"/>
            <w:r>
              <w:rPr>
                <w:rFonts w:ascii="Montserrat Light" w:hAnsi="Montserrat Light"/>
              </w:rPr>
              <w:t>,</w:t>
            </w:r>
            <w:r w:rsidR="00B92511">
              <w:rPr>
                <w:rFonts w:ascii="Montserrat Light" w:hAnsi="Montserrat Light"/>
              </w:rPr>
              <w:t xml:space="preserve"> </w:t>
            </w:r>
            <w:proofErr w:type="spellStart"/>
            <w:r>
              <w:rPr>
                <w:rFonts w:ascii="Montserrat Light" w:hAnsi="Montserrat Light"/>
              </w:rPr>
              <w:t>adresate</w:t>
            </w:r>
            <w:proofErr w:type="spellEnd"/>
            <w:r>
              <w:rPr>
                <w:rFonts w:ascii="Montserrat Light" w:hAnsi="Montserrat Light"/>
              </w:rPr>
              <w:t xml:space="preserve"> </w:t>
            </w:r>
            <w:proofErr w:type="spellStart"/>
            <w:r>
              <w:rPr>
                <w:rFonts w:ascii="Montserrat Light" w:hAnsi="Montserrat Light"/>
              </w:rPr>
              <w:t>beneficiarilor</w:t>
            </w:r>
            <w:proofErr w:type="spellEnd"/>
            <w:r>
              <w:rPr>
                <w:rFonts w:ascii="Montserrat Light" w:hAnsi="Montserrat Light"/>
              </w:rPr>
              <w:t xml:space="preserve"> din </w:t>
            </w:r>
            <w:proofErr w:type="spellStart"/>
            <w:r>
              <w:rPr>
                <w:rFonts w:ascii="Montserrat Light" w:hAnsi="Montserrat Light"/>
              </w:rPr>
              <w:t>mai</w:t>
            </w:r>
            <w:proofErr w:type="spellEnd"/>
            <w:r>
              <w:rPr>
                <w:rFonts w:ascii="Montserrat Light" w:hAnsi="Montserrat Light"/>
              </w:rPr>
              <w:t xml:space="preserve"> </w:t>
            </w:r>
            <w:proofErr w:type="spellStart"/>
            <w:r>
              <w:rPr>
                <w:rFonts w:ascii="Montserrat Light" w:hAnsi="Montserrat Light"/>
              </w:rPr>
              <w:t>multe</w:t>
            </w:r>
            <w:proofErr w:type="spellEnd"/>
            <w:r>
              <w:rPr>
                <w:rFonts w:ascii="Montserrat Light" w:hAnsi="Montserrat Light"/>
              </w:rPr>
              <w:t xml:space="preserve"> </w:t>
            </w:r>
            <w:proofErr w:type="spellStart"/>
            <w:r>
              <w:rPr>
                <w:rFonts w:ascii="Montserrat Light" w:hAnsi="Montserrat Light"/>
              </w:rPr>
              <w:t>unități</w:t>
            </w:r>
            <w:proofErr w:type="spellEnd"/>
            <w:r>
              <w:rPr>
                <w:rFonts w:ascii="Montserrat Light" w:hAnsi="Montserrat Light"/>
              </w:rPr>
              <w:t xml:space="preserve"> </w:t>
            </w:r>
            <w:r w:rsidR="00B92511">
              <w:rPr>
                <w:rFonts w:ascii="Montserrat Light" w:hAnsi="Montserrat Light"/>
              </w:rPr>
              <w:t>administrative-</w:t>
            </w:r>
            <w:proofErr w:type="spellStart"/>
            <w:r>
              <w:rPr>
                <w:rFonts w:ascii="Montserrat Light" w:hAnsi="Montserrat Light"/>
              </w:rPr>
              <w:t>teritoriale</w:t>
            </w:r>
            <w:proofErr w:type="spellEnd"/>
            <w:r>
              <w:rPr>
                <w:rFonts w:ascii="Montserrat Light" w:hAnsi="Montserrat Light"/>
              </w:rPr>
              <w:t xml:space="preserve"> </w:t>
            </w:r>
            <w:r w:rsidRPr="0053481E">
              <w:rPr>
                <w:rFonts w:ascii="Montserrat Light" w:hAnsi="Montserrat Light"/>
              </w:rPr>
              <w:t xml:space="preserve">cu </w:t>
            </w:r>
            <w:proofErr w:type="spellStart"/>
            <w:r w:rsidRPr="0053481E">
              <w:rPr>
                <w:rFonts w:ascii="Montserrat Light" w:hAnsi="Montserrat Light"/>
              </w:rPr>
              <w:t>respectarea</w:t>
            </w:r>
            <w:proofErr w:type="spellEnd"/>
            <w:r w:rsidRPr="0053481E">
              <w:rPr>
                <w:rFonts w:ascii="Montserrat Light" w:hAnsi="Montserrat Light"/>
              </w:rPr>
              <w:t xml:space="preserve"> </w:t>
            </w:r>
            <w:proofErr w:type="spellStart"/>
            <w:r w:rsidRPr="0053481E">
              <w:rPr>
                <w:rFonts w:ascii="Montserrat Light" w:hAnsi="Montserrat Light"/>
              </w:rPr>
              <w:t>prevederilor</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standardelor</w:t>
            </w:r>
            <w:proofErr w:type="spellEnd"/>
            <w:r w:rsidRPr="0053481E">
              <w:rPr>
                <w:rFonts w:ascii="Montserrat Light" w:hAnsi="Montserrat Light"/>
              </w:rPr>
              <w:t xml:space="preserve"> de </w:t>
            </w:r>
            <w:proofErr w:type="spellStart"/>
            <w:r w:rsidRPr="0053481E">
              <w:rPr>
                <w:rFonts w:ascii="Montserrat Light" w:hAnsi="Montserrat Light"/>
              </w:rPr>
              <w:t>calitate</w:t>
            </w:r>
            <w:proofErr w:type="spellEnd"/>
            <w:r w:rsidRPr="0053481E">
              <w:rPr>
                <w:rFonts w:ascii="Montserrat Light" w:hAnsi="Montserrat Light"/>
              </w:rPr>
              <w:t xml:space="preserve">, </w:t>
            </w:r>
            <w:proofErr w:type="spellStart"/>
            <w:r w:rsidRPr="0053481E">
              <w:rPr>
                <w:rFonts w:ascii="Montserrat Light" w:hAnsi="Montserrat Light"/>
              </w:rPr>
              <w:t>regulilor</w:t>
            </w:r>
            <w:proofErr w:type="spellEnd"/>
            <w:r w:rsidRPr="0053481E">
              <w:rPr>
                <w:rFonts w:ascii="Montserrat Light" w:hAnsi="Montserrat Light"/>
              </w:rPr>
              <w:t xml:space="preserve"> generale de </w:t>
            </w:r>
            <w:proofErr w:type="spellStart"/>
            <w:r w:rsidRPr="0053481E">
              <w:rPr>
                <w:rFonts w:ascii="Montserrat Light" w:hAnsi="Montserrat Light"/>
              </w:rPr>
              <w:t>normare</w:t>
            </w:r>
            <w:proofErr w:type="spellEnd"/>
            <w:r w:rsidRPr="0053481E">
              <w:rPr>
                <w:rFonts w:ascii="Montserrat Light" w:hAnsi="Montserrat Light"/>
              </w:rPr>
              <w:t xml:space="preserve"> </w:t>
            </w:r>
            <w:r>
              <w:rPr>
                <w:rFonts w:ascii="Montserrat Light" w:hAnsi="Montserrat Light"/>
              </w:rPr>
              <w:t xml:space="preserve">a </w:t>
            </w:r>
            <w:proofErr w:type="spellStart"/>
            <w:r>
              <w:rPr>
                <w:rFonts w:ascii="Montserrat Light" w:hAnsi="Montserrat Light"/>
              </w:rPr>
              <w:t>categoriilor</w:t>
            </w:r>
            <w:proofErr w:type="spellEnd"/>
            <w:r>
              <w:rPr>
                <w:rFonts w:ascii="Montserrat Light" w:hAnsi="Montserrat Light"/>
              </w:rPr>
              <w:t xml:space="preserve"> </w:t>
            </w:r>
            <w:r w:rsidRPr="0053481E">
              <w:rPr>
                <w:rFonts w:ascii="Montserrat Light" w:hAnsi="Montserrat Light"/>
              </w:rPr>
              <w:t xml:space="preserve"> de personal care </w:t>
            </w:r>
            <w:proofErr w:type="spellStart"/>
            <w:r w:rsidRPr="0053481E">
              <w:rPr>
                <w:rFonts w:ascii="Montserrat Light" w:hAnsi="Montserrat Light"/>
              </w:rPr>
              <w:t>stau</w:t>
            </w:r>
            <w:proofErr w:type="spellEnd"/>
            <w:r w:rsidRPr="0053481E">
              <w:rPr>
                <w:rFonts w:ascii="Montserrat Light" w:hAnsi="Montserrat Light"/>
              </w:rPr>
              <w:t xml:space="preserve"> la </w:t>
            </w:r>
            <w:proofErr w:type="spellStart"/>
            <w:r w:rsidRPr="0053481E">
              <w:rPr>
                <w:rFonts w:ascii="Montserrat Light" w:hAnsi="Montserrat Light"/>
              </w:rPr>
              <w:t>baza</w:t>
            </w:r>
            <w:proofErr w:type="spellEnd"/>
            <w:r w:rsidRPr="0053481E">
              <w:rPr>
                <w:rFonts w:ascii="Montserrat Light" w:hAnsi="Montserrat Light"/>
              </w:rPr>
              <w:t xml:space="preserve"> </w:t>
            </w:r>
            <w:proofErr w:type="spellStart"/>
            <w:r w:rsidRPr="0053481E">
              <w:rPr>
                <w:rFonts w:ascii="Montserrat Light" w:hAnsi="Montserrat Light"/>
              </w:rPr>
              <w:t>stabilirii</w:t>
            </w:r>
            <w:proofErr w:type="spellEnd"/>
            <w:r w:rsidRPr="0053481E">
              <w:rPr>
                <w:rFonts w:ascii="Montserrat Light" w:hAnsi="Montserrat Light"/>
              </w:rPr>
              <w:t xml:space="preserve"> </w:t>
            </w:r>
            <w:proofErr w:type="spellStart"/>
            <w:r w:rsidRPr="0053481E">
              <w:rPr>
                <w:rFonts w:ascii="Montserrat Light" w:hAnsi="Montserrat Light"/>
              </w:rPr>
              <w:t>standardelor</w:t>
            </w:r>
            <w:proofErr w:type="spellEnd"/>
            <w:r w:rsidRPr="0053481E">
              <w:rPr>
                <w:rFonts w:ascii="Montserrat Light" w:hAnsi="Montserrat Light"/>
              </w:rPr>
              <w:t xml:space="preserve"> de cost, </w:t>
            </w:r>
            <w:proofErr w:type="spellStart"/>
            <w:r w:rsidRPr="0053481E">
              <w:rPr>
                <w:rFonts w:ascii="Montserrat Light" w:hAnsi="Montserrat Light"/>
              </w:rPr>
              <w:t>reglementate</w:t>
            </w:r>
            <w:proofErr w:type="spellEnd"/>
            <w:r w:rsidRPr="0053481E">
              <w:rPr>
                <w:rFonts w:ascii="Montserrat Light" w:hAnsi="Montserrat Light"/>
              </w:rPr>
              <w:t xml:space="preserve"> de </w:t>
            </w:r>
            <w:proofErr w:type="spellStart"/>
            <w:r w:rsidRPr="0053481E">
              <w:rPr>
                <w:rFonts w:ascii="Montserrat Light" w:hAnsi="Montserrat Light"/>
              </w:rPr>
              <w:t>legislaţia</w:t>
            </w:r>
            <w:proofErr w:type="spellEnd"/>
            <w:r w:rsidRPr="0053481E">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sidRPr="0053481E">
              <w:rPr>
                <w:rFonts w:ascii="Montserrat Light" w:hAnsi="Montserrat Light"/>
              </w:rPr>
              <w:t xml:space="preserve">. </w:t>
            </w:r>
          </w:p>
          <w:p w14:paraId="087C8FD2" w14:textId="7A4688E5"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Categoriile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tipurile</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activităţile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funcţiile</w:t>
            </w:r>
            <w:proofErr w:type="spellEnd"/>
            <w:r w:rsidRPr="0053481E">
              <w:rPr>
                <w:rFonts w:ascii="Montserrat Light" w:hAnsi="Montserrat Light"/>
              </w:rPr>
              <w:t xml:space="preserve"> </w:t>
            </w:r>
            <w:proofErr w:type="spellStart"/>
            <w:r w:rsidRPr="0053481E">
              <w:rPr>
                <w:rFonts w:ascii="Montserrat Light" w:hAnsi="Montserrat Light"/>
              </w:rPr>
              <w:t>aferente</w:t>
            </w:r>
            <w:proofErr w:type="spellEnd"/>
            <w:r w:rsidRPr="0053481E">
              <w:rPr>
                <w:rFonts w:ascii="Montserrat Light" w:hAnsi="Montserrat Light"/>
              </w:rPr>
              <w:t xml:space="preserve"> </w:t>
            </w:r>
            <w:proofErr w:type="spellStart"/>
            <w:r w:rsidRPr="0053481E">
              <w:rPr>
                <w:rFonts w:ascii="Montserrat Light" w:hAnsi="Montserrat Light"/>
              </w:rPr>
              <w:t>fiecărui</w:t>
            </w:r>
            <w:proofErr w:type="spellEnd"/>
            <w:r w:rsidRPr="0053481E">
              <w:rPr>
                <w:rFonts w:ascii="Montserrat Light" w:hAnsi="Montserrat Light"/>
              </w:rPr>
              <w:t xml:space="preserve"> tip de </w:t>
            </w:r>
            <w:proofErr w:type="spellStart"/>
            <w:r w:rsidRPr="0053481E">
              <w:rPr>
                <w:rFonts w:ascii="Montserrat Light" w:hAnsi="Montserrat Light"/>
              </w:rPr>
              <w:t>serviciu</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regulamentele-cadru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sunt </w:t>
            </w:r>
            <w:proofErr w:type="spellStart"/>
            <w:r w:rsidRPr="0053481E">
              <w:rPr>
                <w:rFonts w:ascii="Montserrat Light" w:hAnsi="Montserrat Light"/>
              </w:rPr>
              <w:t>stabilite</w:t>
            </w:r>
            <w:proofErr w:type="spellEnd"/>
            <w:r w:rsidRPr="0053481E">
              <w:rPr>
                <w:rFonts w:ascii="Montserrat Light" w:hAnsi="Montserrat Light"/>
              </w:rPr>
              <w:t xml:space="preserve">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867/2015 pentru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regulamentelor-cadru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a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00B92511">
              <w:rPr>
                <w:rFonts w:ascii="Montserrat Light" w:hAnsi="Montserrat Light"/>
              </w:rPr>
              <w:t xml:space="preserve">, cu </w:t>
            </w:r>
            <w:proofErr w:type="spellStart"/>
            <w:r w:rsidR="00B92511">
              <w:rPr>
                <w:rFonts w:ascii="Montserrat Light" w:hAnsi="Montserrat Light"/>
              </w:rPr>
              <w:t>modificările</w:t>
            </w:r>
            <w:proofErr w:type="spellEnd"/>
            <w:r w:rsidR="00B92511">
              <w:rPr>
                <w:rFonts w:ascii="Montserrat Light" w:hAnsi="Montserrat Light"/>
              </w:rPr>
              <w:t xml:space="preserve"> </w:t>
            </w:r>
            <w:proofErr w:type="spellStart"/>
            <w:r w:rsidR="00B92511">
              <w:rPr>
                <w:rFonts w:ascii="Montserrat Light" w:hAnsi="Montserrat Light"/>
              </w:rPr>
              <w:t>şi</w:t>
            </w:r>
            <w:proofErr w:type="spellEnd"/>
            <w:r w:rsidR="00B92511">
              <w:rPr>
                <w:rFonts w:ascii="Montserrat Light" w:hAnsi="Montserrat Light"/>
              </w:rPr>
              <w:t xml:space="preserve"> </w:t>
            </w:r>
            <w:proofErr w:type="spellStart"/>
            <w:r w:rsidR="00B92511">
              <w:rPr>
                <w:rFonts w:ascii="Montserrat Light" w:hAnsi="Montserrat Light"/>
              </w:rPr>
              <w:t>completările</w:t>
            </w:r>
            <w:proofErr w:type="spellEnd"/>
            <w:r w:rsidR="00B92511">
              <w:rPr>
                <w:rFonts w:ascii="Montserrat Light" w:hAnsi="Montserrat Light"/>
              </w:rPr>
              <w:t xml:space="preserve"> </w:t>
            </w:r>
            <w:proofErr w:type="spellStart"/>
            <w:r w:rsidR="00B92511">
              <w:rPr>
                <w:rFonts w:ascii="Montserrat Light" w:hAnsi="Montserrat Light"/>
              </w:rPr>
              <w:t>ulterioare</w:t>
            </w:r>
            <w:proofErr w:type="spellEnd"/>
            <w:r w:rsidRPr="0053481E">
              <w:rPr>
                <w:rFonts w:ascii="Montserrat Light" w:hAnsi="Montserrat Light"/>
              </w:rPr>
              <w:t>.</w:t>
            </w:r>
            <w:r w:rsidRPr="0053481E">
              <w:rPr>
                <w:rFonts w:ascii="Montserrat Light" w:hAnsi="Montserrat Light"/>
                <w:color w:val="000000"/>
                <w:bdr w:val="none" w:sz="0" w:space="0" w:color="auto" w:frame="1"/>
                <w:shd w:val="clear" w:color="auto" w:fill="FFFFFF"/>
              </w:rPr>
              <w:t xml:space="preserve"> </w:t>
            </w:r>
          </w:p>
          <w:p w14:paraId="2DA62D4D" w14:textId="77777777" w:rsidR="004879F6" w:rsidRPr="0053481E" w:rsidRDefault="004879F6" w:rsidP="00F62DF6">
            <w:pPr>
              <w:spacing w:before="240"/>
              <w:ind w:right="93"/>
              <w:contextualSpacing/>
              <w:jc w:val="both"/>
              <w:rPr>
                <w:rFonts w:ascii="Montserrat Light" w:hAnsi="Montserrat Light"/>
              </w:rPr>
            </w:pP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legii</w:t>
            </w:r>
            <w:proofErr w:type="spellEnd"/>
            <w:r w:rsidRPr="0053481E">
              <w:rPr>
                <w:rFonts w:ascii="Montserrat Light" w:hAnsi="Montserrat Light"/>
              </w:rPr>
              <w:t xml:space="preserve">, pot </w:t>
            </w:r>
            <w:proofErr w:type="spellStart"/>
            <w:r w:rsidRPr="0053481E">
              <w:rPr>
                <w:rFonts w:ascii="Montserrat Light" w:hAnsi="Montserrat Light"/>
              </w:rPr>
              <w:t>primi</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vederea</w:t>
            </w:r>
            <w:proofErr w:type="spellEnd"/>
            <w:r w:rsidRPr="0053481E">
              <w:rPr>
                <w:rFonts w:ascii="Montserrat Light" w:hAnsi="Montserrat Light"/>
              </w:rPr>
              <w:t xml:space="preserve"> </w:t>
            </w:r>
            <w:proofErr w:type="spellStart"/>
            <w:r w:rsidRPr="0053481E">
              <w:rPr>
                <w:rFonts w:ascii="Montserrat Light" w:hAnsi="Montserrat Light"/>
              </w:rPr>
              <w:t>acoperirii</w:t>
            </w:r>
            <w:proofErr w:type="spellEnd"/>
            <w:r w:rsidRPr="0053481E">
              <w:rPr>
                <w:rFonts w:ascii="Montserrat Light" w:hAnsi="Montserrat Light"/>
              </w:rPr>
              <w:t xml:space="preserve">, </w:t>
            </w:r>
            <w:proofErr w:type="spellStart"/>
            <w:r w:rsidRPr="0053481E">
              <w:rPr>
                <w:rFonts w:ascii="Montserrat Light" w:hAnsi="Montserrat Light"/>
              </w:rPr>
              <w:t>după</w:t>
            </w:r>
            <w:proofErr w:type="spellEnd"/>
            <w:r w:rsidRPr="0053481E">
              <w:rPr>
                <w:rFonts w:ascii="Montserrat Light" w:hAnsi="Montserrat Light"/>
              </w:rPr>
              <w:t xml:space="preserve"> </w:t>
            </w:r>
            <w:proofErr w:type="spellStart"/>
            <w:r w:rsidRPr="0053481E">
              <w:rPr>
                <w:rFonts w:ascii="Montserrat Light" w:hAnsi="Montserrat Light"/>
              </w:rPr>
              <w:t>caz</w:t>
            </w:r>
            <w:proofErr w:type="spellEnd"/>
            <w:r w:rsidRPr="0053481E">
              <w:rPr>
                <w:rFonts w:ascii="Montserrat Light" w:hAnsi="Montserrat Light"/>
              </w:rPr>
              <w:t xml:space="preserve">, a </w:t>
            </w:r>
            <w:proofErr w:type="spellStart"/>
            <w:r w:rsidRPr="0053481E">
              <w:rPr>
                <w:rFonts w:ascii="Montserrat Light" w:hAnsi="Montserrat Light"/>
              </w:rPr>
              <w:t>unei</w:t>
            </w:r>
            <w:proofErr w:type="spellEnd"/>
            <w:r w:rsidRPr="0053481E">
              <w:rPr>
                <w:rFonts w:ascii="Montserrat Light" w:hAnsi="Montserrat Light"/>
              </w:rPr>
              <w:t xml:space="preserve"> </w:t>
            </w:r>
            <w:proofErr w:type="spellStart"/>
            <w:r w:rsidRPr="0053481E">
              <w:rPr>
                <w:rFonts w:ascii="Montserrat Light" w:hAnsi="Montserrat Light"/>
              </w:rPr>
              <w:t>părţi</w:t>
            </w:r>
            <w:proofErr w:type="spellEnd"/>
            <w:r w:rsidRPr="0053481E">
              <w:rPr>
                <w:rFonts w:ascii="Montserrat Light" w:hAnsi="Montserrat Light"/>
              </w:rPr>
              <w:t xml:space="preserve"> din </w:t>
            </w:r>
            <w:proofErr w:type="spellStart"/>
            <w:r w:rsidRPr="0053481E">
              <w:rPr>
                <w:rFonts w:ascii="Montserrat Light" w:hAnsi="Montserrat Light"/>
              </w:rPr>
              <w:t>cheltuielile</w:t>
            </w:r>
            <w:proofErr w:type="spellEnd"/>
            <w:r w:rsidRPr="0053481E">
              <w:rPr>
                <w:rFonts w:ascii="Montserrat Light" w:hAnsi="Montserrat Light"/>
              </w:rPr>
              <w:t xml:space="preserve"> cu </w:t>
            </w:r>
            <w:proofErr w:type="spellStart"/>
            <w:r w:rsidRPr="0053481E">
              <w:rPr>
                <w:rFonts w:ascii="Montserrat Light" w:hAnsi="Montserrat Light"/>
              </w:rPr>
              <w:t>lucrările</w:t>
            </w:r>
            <w:proofErr w:type="spellEnd"/>
            <w:r w:rsidRPr="0053481E">
              <w:rPr>
                <w:rFonts w:ascii="Montserrat Light" w:hAnsi="Montserrat Light"/>
              </w:rPr>
              <w:t xml:space="preserve"> de </w:t>
            </w:r>
            <w:proofErr w:type="spellStart"/>
            <w:r w:rsidRPr="0053481E">
              <w:rPr>
                <w:rFonts w:ascii="Montserrat Light" w:hAnsi="Montserrat Light"/>
              </w:rPr>
              <w:t>construcţii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amenajări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modernizări</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dotări</w:t>
            </w:r>
            <w:proofErr w:type="spellEnd"/>
            <w:r w:rsidRPr="0053481E">
              <w:rPr>
                <w:rFonts w:ascii="Montserrat Light" w:hAnsi="Montserrat Light"/>
              </w:rPr>
              <w:t xml:space="preserve">, conform </w:t>
            </w:r>
            <w:proofErr w:type="spellStart"/>
            <w:r w:rsidRPr="0053481E">
              <w:rPr>
                <w:rFonts w:ascii="Montserrat Light" w:hAnsi="Montserrat Light"/>
              </w:rPr>
              <w:t>Ordinului</w:t>
            </w:r>
            <w:proofErr w:type="spellEnd"/>
            <w:r w:rsidRPr="0053481E">
              <w:rPr>
                <w:rFonts w:ascii="Montserrat Light" w:hAnsi="Montserrat Light"/>
              </w:rPr>
              <w:t xml:space="preserve"> nr. 2765/2012 </w:t>
            </w:r>
            <w:proofErr w:type="spellStart"/>
            <w:r w:rsidRPr="004879F6">
              <w:rPr>
                <w:rFonts w:ascii="Montserrat Light" w:hAnsi="Montserrat Light"/>
                <w:i/>
                <w:iCs/>
              </w:rPr>
              <w:t>privind</w:t>
            </w:r>
            <w:proofErr w:type="spellEnd"/>
            <w:r w:rsidRPr="004879F6">
              <w:rPr>
                <w:rFonts w:ascii="Montserrat Light" w:hAnsi="Montserrat Light"/>
                <w:i/>
                <w:iCs/>
              </w:rPr>
              <w:t xml:space="preserve"> </w:t>
            </w:r>
            <w:proofErr w:type="spellStart"/>
            <w:r w:rsidRPr="004879F6">
              <w:rPr>
                <w:rFonts w:ascii="Montserrat Light" w:hAnsi="Montserrat Light"/>
                <w:i/>
                <w:iCs/>
              </w:rPr>
              <w:t>aprobarea</w:t>
            </w:r>
            <w:proofErr w:type="spellEnd"/>
            <w:r w:rsidRPr="004879F6">
              <w:rPr>
                <w:rFonts w:ascii="Montserrat Light" w:hAnsi="Montserrat Light"/>
                <w:i/>
                <w:iCs/>
              </w:rPr>
              <w:t xml:space="preserve"> </w:t>
            </w:r>
            <w:proofErr w:type="spellStart"/>
            <w:r w:rsidRPr="004879F6">
              <w:rPr>
                <w:rFonts w:ascii="Montserrat Light" w:hAnsi="Montserrat Light"/>
                <w:i/>
                <w:iCs/>
              </w:rPr>
              <w:t>Metodologiei</w:t>
            </w:r>
            <w:proofErr w:type="spellEnd"/>
            <w:r w:rsidRPr="004879F6">
              <w:rPr>
                <w:rFonts w:ascii="Montserrat Light" w:hAnsi="Montserrat Light"/>
                <w:i/>
                <w:iCs/>
              </w:rPr>
              <w:t xml:space="preserve"> de </w:t>
            </w:r>
            <w:proofErr w:type="spellStart"/>
            <w:r w:rsidRPr="004879F6">
              <w:rPr>
                <w:rFonts w:ascii="Montserrat Light" w:hAnsi="Montserrat Light"/>
                <w:i/>
                <w:iCs/>
              </w:rPr>
              <w:t>înregistrare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evaluare</w:t>
            </w:r>
            <w:proofErr w:type="spellEnd"/>
            <w:r w:rsidRPr="004879F6">
              <w:rPr>
                <w:rFonts w:ascii="Montserrat Light" w:hAnsi="Montserrat Light"/>
                <w:i/>
                <w:iCs/>
              </w:rPr>
              <w:t xml:space="preserve"> a </w:t>
            </w:r>
            <w:proofErr w:type="spellStart"/>
            <w:r w:rsidRPr="004879F6">
              <w:rPr>
                <w:rFonts w:ascii="Montserrat Light" w:hAnsi="Montserrat Light"/>
                <w:i/>
                <w:iCs/>
              </w:rPr>
              <w:t>solicitărilor</w:t>
            </w:r>
            <w:proofErr w:type="spellEnd"/>
            <w:r w:rsidRPr="004879F6">
              <w:rPr>
                <w:rFonts w:ascii="Montserrat Light" w:hAnsi="Montserrat Light"/>
                <w:i/>
                <w:iCs/>
              </w:rPr>
              <w:t xml:space="preserve"> de </w:t>
            </w:r>
            <w:proofErr w:type="spellStart"/>
            <w:r w:rsidRPr="004879F6">
              <w:rPr>
                <w:rFonts w:ascii="Montserrat Light" w:hAnsi="Montserrat Light"/>
                <w:i/>
                <w:iCs/>
              </w:rPr>
              <w:t>finanţare</w:t>
            </w:r>
            <w:proofErr w:type="spellEnd"/>
            <w:r w:rsidRPr="004879F6">
              <w:rPr>
                <w:rFonts w:ascii="Montserrat Light" w:hAnsi="Montserrat Light"/>
                <w:i/>
                <w:iCs/>
              </w:rPr>
              <w:t xml:space="preserve"> a </w:t>
            </w:r>
            <w:proofErr w:type="spellStart"/>
            <w:r w:rsidRPr="004879F6">
              <w:rPr>
                <w:rFonts w:ascii="Montserrat Light" w:hAnsi="Montserrat Light"/>
                <w:i/>
                <w:iCs/>
              </w:rPr>
              <w:t>unor</w:t>
            </w:r>
            <w:proofErr w:type="spellEnd"/>
            <w:r w:rsidRPr="004879F6">
              <w:rPr>
                <w:rFonts w:ascii="Montserrat Light" w:hAnsi="Montserrat Light"/>
                <w:i/>
                <w:iCs/>
              </w:rPr>
              <w:t xml:space="preserve"> </w:t>
            </w:r>
            <w:proofErr w:type="spellStart"/>
            <w:r w:rsidRPr="004879F6">
              <w:rPr>
                <w:rFonts w:ascii="Montserrat Light" w:hAnsi="Montserrat Light"/>
                <w:i/>
                <w:iCs/>
              </w:rPr>
              <w:t>cheltuieli</w:t>
            </w:r>
            <w:proofErr w:type="spellEnd"/>
            <w:r w:rsidRPr="004879F6">
              <w:rPr>
                <w:rFonts w:ascii="Montserrat Light" w:hAnsi="Montserrat Light"/>
                <w:i/>
                <w:iCs/>
              </w:rPr>
              <w:t xml:space="preserve"> de </w:t>
            </w:r>
            <w:proofErr w:type="spellStart"/>
            <w:r w:rsidRPr="004879F6">
              <w:rPr>
                <w:rFonts w:ascii="Montserrat Light" w:hAnsi="Montserrat Light"/>
                <w:i/>
                <w:iCs/>
              </w:rPr>
              <w:t>investiţii</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reparaţii</w:t>
            </w:r>
            <w:proofErr w:type="spellEnd"/>
            <w:r w:rsidRPr="004879F6">
              <w:rPr>
                <w:rFonts w:ascii="Montserrat Light" w:hAnsi="Montserrat Light"/>
                <w:i/>
                <w:iCs/>
              </w:rPr>
              <w:t xml:space="preserve"> </w:t>
            </w:r>
            <w:proofErr w:type="spellStart"/>
            <w:r w:rsidRPr="004879F6">
              <w:rPr>
                <w:rFonts w:ascii="Montserrat Light" w:hAnsi="Montserrat Light"/>
                <w:i/>
                <w:iCs/>
              </w:rPr>
              <w:t>capitale</w:t>
            </w:r>
            <w:proofErr w:type="spellEnd"/>
            <w:r w:rsidRPr="004879F6">
              <w:rPr>
                <w:rFonts w:ascii="Montserrat Light" w:hAnsi="Montserrat Light"/>
                <w:i/>
                <w:iCs/>
              </w:rPr>
              <w:t xml:space="preserve"> pentru </w:t>
            </w:r>
            <w:proofErr w:type="spellStart"/>
            <w:r w:rsidRPr="004879F6">
              <w:rPr>
                <w:rFonts w:ascii="Montserrat Light" w:hAnsi="Montserrat Light"/>
                <w:i/>
                <w:iCs/>
              </w:rPr>
              <w:t>centrele</w:t>
            </w:r>
            <w:proofErr w:type="spellEnd"/>
            <w:r w:rsidRPr="004879F6">
              <w:rPr>
                <w:rFonts w:ascii="Montserrat Light" w:hAnsi="Montserrat Light"/>
                <w:i/>
                <w:iCs/>
              </w:rPr>
              <w:t xml:space="preserve"> de zi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rezidenţiale</w:t>
            </w:r>
            <w:proofErr w:type="spellEnd"/>
            <w:r w:rsidRPr="004879F6">
              <w:rPr>
                <w:rFonts w:ascii="Montserrat Light" w:hAnsi="Montserrat Light"/>
                <w:i/>
                <w:iCs/>
              </w:rPr>
              <w:t xml:space="preserve"> din </w:t>
            </w:r>
            <w:proofErr w:type="spellStart"/>
            <w:r w:rsidRPr="004879F6">
              <w:rPr>
                <w:rFonts w:ascii="Montserrat Light" w:hAnsi="Montserrat Light"/>
                <w:i/>
                <w:iCs/>
              </w:rPr>
              <w:t>bugetul</w:t>
            </w:r>
            <w:proofErr w:type="spellEnd"/>
            <w:r w:rsidRPr="004879F6">
              <w:rPr>
                <w:rFonts w:ascii="Montserrat Light" w:hAnsi="Montserrat Light"/>
                <w:i/>
                <w:iCs/>
              </w:rPr>
              <w:t xml:space="preserve"> </w:t>
            </w:r>
            <w:proofErr w:type="spellStart"/>
            <w:r w:rsidRPr="004879F6">
              <w:rPr>
                <w:rFonts w:ascii="Montserrat Light" w:hAnsi="Montserrat Light"/>
                <w:i/>
                <w:iCs/>
              </w:rPr>
              <w:t>Ministerului</w:t>
            </w:r>
            <w:proofErr w:type="spellEnd"/>
            <w:r w:rsidRPr="004879F6">
              <w:rPr>
                <w:rFonts w:ascii="Montserrat Light" w:hAnsi="Montserrat Light"/>
                <w:i/>
                <w:iCs/>
              </w:rPr>
              <w:t xml:space="preserve"> </w:t>
            </w:r>
            <w:proofErr w:type="spellStart"/>
            <w:r w:rsidRPr="004879F6">
              <w:rPr>
                <w:rFonts w:ascii="Montserrat Light" w:hAnsi="Montserrat Light"/>
                <w:i/>
                <w:iCs/>
              </w:rPr>
              <w:t>Muncii</w:t>
            </w:r>
            <w:proofErr w:type="spellEnd"/>
            <w:r w:rsidRPr="004879F6">
              <w:rPr>
                <w:rFonts w:ascii="Montserrat Light" w:hAnsi="Montserrat Light"/>
                <w:i/>
                <w:iCs/>
              </w:rPr>
              <w:t xml:space="preserve">, </w:t>
            </w:r>
            <w:proofErr w:type="spellStart"/>
            <w:r w:rsidRPr="004879F6">
              <w:rPr>
                <w:rFonts w:ascii="Montserrat Light" w:hAnsi="Montserrat Light"/>
                <w:i/>
                <w:iCs/>
              </w:rPr>
              <w:t>Familiei</w:t>
            </w:r>
            <w:proofErr w:type="spellEnd"/>
            <w:r w:rsidRPr="004879F6">
              <w:rPr>
                <w:rFonts w:ascii="Montserrat Light" w:hAnsi="Montserrat Light"/>
                <w:i/>
                <w:iCs/>
              </w:rPr>
              <w:t xml:space="preserve">, </w:t>
            </w:r>
            <w:proofErr w:type="spellStart"/>
            <w:r w:rsidRPr="004879F6">
              <w:rPr>
                <w:rFonts w:ascii="Montserrat Light" w:hAnsi="Montserrat Light"/>
                <w:i/>
                <w:iCs/>
              </w:rPr>
              <w:t>Protecţiei</w:t>
            </w:r>
            <w:proofErr w:type="spellEnd"/>
            <w:r w:rsidRPr="004879F6">
              <w:rPr>
                <w:rFonts w:ascii="Montserrat Light" w:hAnsi="Montserrat Light"/>
                <w:i/>
                <w:iCs/>
              </w:rPr>
              <w:t xml:space="preserve"> </w:t>
            </w:r>
            <w:proofErr w:type="spellStart"/>
            <w:r w:rsidRPr="004879F6">
              <w:rPr>
                <w:rFonts w:ascii="Montserrat Light" w:hAnsi="Montserrat Light"/>
                <w:i/>
                <w:iCs/>
              </w:rPr>
              <w:t>Sociale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Persoanelor </w:t>
            </w:r>
            <w:proofErr w:type="spellStart"/>
            <w:r w:rsidRPr="004879F6">
              <w:rPr>
                <w:rFonts w:ascii="Montserrat Light" w:hAnsi="Montserrat Light"/>
                <w:i/>
                <w:iCs/>
              </w:rPr>
              <w:t>Vârstnice</w:t>
            </w:r>
            <w:proofErr w:type="spellEnd"/>
            <w:r w:rsidRPr="004879F6">
              <w:rPr>
                <w:rFonts w:ascii="Montserrat Light" w:hAnsi="Montserrat Light"/>
                <w:i/>
                <w:iCs/>
              </w:rPr>
              <w:t xml:space="preserve">, precum </w:t>
            </w:r>
            <w:proofErr w:type="spellStart"/>
            <w:r w:rsidRPr="004879F6">
              <w:rPr>
                <w:rFonts w:ascii="Montserrat Light" w:hAnsi="Montserrat Light"/>
                <w:i/>
                <w:iCs/>
              </w:rPr>
              <w:t>şi</w:t>
            </w:r>
            <w:proofErr w:type="spellEnd"/>
            <w:r w:rsidRPr="004879F6">
              <w:rPr>
                <w:rFonts w:ascii="Montserrat Light" w:hAnsi="Montserrat Light"/>
                <w:i/>
                <w:iCs/>
              </w:rPr>
              <w:t xml:space="preserve"> de </w:t>
            </w:r>
            <w:proofErr w:type="spellStart"/>
            <w:r w:rsidRPr="004879F6">
              <w:rPr>
                <w:rFonts w:ascii="Montserrat Light" w:hAnsi="Montserrat Light"/>
                <w:i/>
                <w:iCs/>
              </w:rPr>
              <w:t>decontare</w:t>
            </w:r>
            <w:proofErr w:type="spellEnd"/>
            <w:r w:rsidRPr="004879F6">
              <w:rPr>
                <w:rFonts w:ascii="Montserrat Light" w:hAnsi="Montserrat Light"/>
                <w:i/>
                <w:iCs/>
              </w:rPr>
              <w:t xml:space="preserve"> a </w:t>
            </w:r>
            <w:proofErr w:type="spellStart"/>
            <w:r w:rsidRPr="004879F6">
              <w:rPr>
                <w:rFonts w:ascii="Montserrat Light" w:hAnsi="Montserrat Light"/>
                <w:i/>
                <w:iCs/>
              </w:rPr>
              <w:t>finanţării</w:t>
            </w:r>
            <w:proofErr w:type="spellEnd"/>
            <w:r w:rsidRPr="0053481E">
              <w:rPr>
                <w:rFonts w:ascii="Montserrat Light" w:hAnsi="Montserrat Light"/>
              </w:rPr>
              <w:t xml:space="preserve"> cu </w:t>
            </w:r>
            <w:proofErr w:type="spellStart"/>
            <w:r w:rsidRPr="0053481E">
              <w:rPr>
                <w:rFonts w:ascii="Montserrat Light" w:hAnsi="Montserrat Light"/>
              </w:rPr>
              <w:t>modificările</w:t>
            </w:r>
            <w:proofErr w:type="spellEnd"/>
            <w:r w:rsidRPr="0053481E">
              <w:rPr>
                <w:rFonts w:ascii="Montserrat Light" w:hAnsi="Montserrat Light"/>
              </w:rPr>
              <w:t xml:space="preserve"> </w:t>
            </w:r>
            <w:proofErr w:type="spellStart"/>
            <w:r w:rsidRPr="0053481E">
              <w:rPr>
                <w:rFonts w:ascii="Montserrat Light" w:hAnsi="Montserrat Light"/>
              </w:rPr>
              <w:t>și</w:t>
            </w:r>
            <w:proofErr w:type="spellEnd"/>
            <w:r w:rsidRPr="0053481E">
              <w:rPr>
                <w:rFonts w:ascii="Montserrat Light" w:hAnsi="Montserrat Light"/>
              </w:rPr>
              <w:t xml:space="preserve"> </w:t>
            </w:r>
            <w:proofErr w:type="spellStart"/>
            <w:r w:rsidRPr="0053481E">
              <w:rPr>
                <w:rFonts w:ascii="Montserrat Light" w:hAnsi="Montserrat Light"/>
              </w:rPr>
              <w:t>completările</w:t>
            </w:r>
            <w:proofErr w:type="spellEnd"/>
            <w:r w:rsidRPr="0053481E">
              <w:rPr>
                <w:rFonts w:ascii="Montserrat Light" w:hAnsi="Montserrat Light"/>
              </w:rPr>
              <w:t xml:space="preserve"> </w:t>
            </w:r>
            <w:proofErr w:type="spellStart"/>
            <w:r w:rsidRPr="0053481E">
              <w:rPr>
                <w:rFonts w:ascii="Montserrat Light" w:hAnsi="Montserrat Light"/>
              </w:rPr>
              <w:t>ulterioare</w:t>
            </w:r>
            <w:proofErr w:type="spellEnd"/>
            <w:r w:rsidRPr="0053481E">
              <w:rPr>
                <w:rFonts w:ascii="Montserrat Light" w:hAnsi="Montserrat Light"/>
              </w:rPr>
              <w:t>.</w:t>
            </w:r>
          </w:p>
          <w:p w14:paraId="5B24BDC9" w14:textId="77777777" w:rsidR="004879F6" w:rsidRPr="0053481E" w:rsidRDefault="004879F6" w:rsidP="00F62DF6">
            <w:pPr>
              <w:spacing w:after="240"/>
              <w:ind w:right="93"/>
              <w:contextualSpacing/>
              <w:jc w:val="both"/>
              <w:rPr>
                <w:rFonts w:ascii="Montserrat Light" w:hAnsi="Montserrat Light"/>
              </w:rPr>
            </w:pPr>
            <w:proofErr w:type="spellStart"/>
            <w:r w:rsidRPr="0053481E">
              <w:rPr>
                <w:rFonts w:ascii="Montserrat Light" w:hAnsi="Montserrat Light"/>
              </w:rPr>
              <w:t>Obiectivele</w:t>
            </w:r>
            <w:proofErr w:type="spellEnd"/>
            <w:r w:rsidRPr="0053481E">
              <w:rPr>
                <w:rFonts w:ascii="Montserrat Light" w:hAnsi="Montserrat Light"/>
              </w:rPr>
              <w:t xml:space="preserve"> </w:t>
            </w:r>
            <w:proofErr w:type="spellStart"/>
            <w:r w:rsidRPr="0053481E">
              <w:rPr>
                <w:rFonts w:ascii="Montserrat Light" w:hAnsi="Montserrat Light"/>
              </w:rPr>
              <w:t>propuse</w:t>
            </w:r>
            <w:proofErr w:type="spellEnd"/>
            <w:r w:rsidRPr="0053481E">
              <w:rPr>
                <w:rFonts w:ascii="Montserrat Light" w:hAnsi="Montserrat Light"/>
              </w:rPr>
              <w:t xml:space="preserve"> </w:t>
            </w:r>
            <w:proofErr w:type="spellStart"/>
            <w:r w:rsidRPr="0053481E">
              <w:rPr>
                <w:rFonts w:ascii="Montserrat Light" w:hAnsi="Montserrat Light"/>
              </w:rPr>
              <w:t>spre</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pot fi </w:t>
            </w:r>
            <w:proofErr w:type="spellStart"/>
            <w:r w:rsidRPr="0053481E">
              <w:rPr>
                <w:rFonts w:ascii="Montserrat Light" w:hAnsi="Montserrat Light"/>
              </w:rPr>
              <w:t>publice</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private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asigură</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Nomenclatorul</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
          <w:p w14:paraId="2B91A78E" w14:textId="5D1A3074"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lucrărilor</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se </w:t>
            </w:r>
            <w:proofErr w:type="spellStart"/>
            <w:r w:rsidRPr="0053481E">
              <w:rPr>
                <w:rFonts w:ascii="Montserrat Light" w:hAnsi="Montserrat Light"/>
              </w:rPr>
              <w:t>realizează</w:t>
            </w:r>
            <w:proofErr w:type="spellEnd"/>
            <w:r w:rsidRPr="0053481E">
              <w:rPr>
                <w:rFonts w:ascii="Montserrat Light" w:hAnsi="Montserrat Light"/>
              </w:rPr>
              <w:t xml:space="preserve"> pe </w:t>
            </w:r>
            <w:proofErr w:type="spellStart"/>
            <w:r w:rsidRPr="0053481E">
              <w:rPr>
                <w:rFonts w:ascii="Montserrat Light" w:hAnsi="Montserrat Light"/>
              </w:rPr>
              <w:t>bază</w:t>
            </w:r>
            <w:proofErr w:type="spellEnd"/>
            <w:r w:rsidRPr="0053481E">
              <w:rPr>
                <w:rFonts w:ascii="Montserrat Light" w:hAnsi="Montserrat Light"/>
              </w:rPr>
              <w:t xml:space="preserve"> de </w:t>
            </w:r>
            <w:proofErr w:type="spellStart"/>
            <w:r w:rsidRPr="0053481E">
              <w:rPr>
                <w:rFonts w:ascii="Montserrat Light" w:hAnsi="Montserrat Light"/>
              </w:rPr>
              <w:t>proiecte</w:t>
            </w:r>
            <w:proofErr w:type="spellEnd"/>
            <w:r w:rsidRPr="0053481E">
              <w:rPr>
                <w:rFonts w:ascii="Montserrat Light" w:hAnsi="Montserrat Light"/>
              </w:rPr>
              <w:t>,</w:t>
            </w:r>
            <w:r>
              <w:rPr>
                <w:rFonts w:ascii="Montserrat Light" w:hAnsi="Montserrat Light"/>
              </w:rPr>
              <w:t xml:space="preserve"> </w:t>
            </w:r>
            <w:proofErr w:type="spellStart"/>
            <w:r>
              <w:rPr>
                <w:rFonts w:ascii="Montserrat Light" w:hAnsi="Montserrat Light"/>
              </w:rPr>
              <w:t>exclusiv</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pentru </w:t>
            </w:r>
            <w:proofErr w:type="spellStart"/>
            <w:r w:rsidRPr="0053481E">
              <w:rPr>
                <w:rFonts w:ascii="Montserrat Light" w:hAnsi="Montserrat Light"/>
              </w:rPr>
              <w:t>destinaţiile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de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973/2012 </w:t>
            </w:r>
            <w:proofErr w:type="spellStart"/>
            <w:r w:rsidRPr="0053481E">
              <w:rPr>
                <w:rFonts w:ascii="Montserrat Light" w:hAnsi="Montserrat Light"/>
              </w:rPr>
              <w:t>privind</w:t>
            </w:r>
            <w:proofErr w:type="spellEnd"/>
            <w:r w:rsidRPr="0053481E">
              <w:rPr>
                <w:rFonts w:ascii="Montserrat Light" w:hAnsi="Montserrat Light"/>
              </w:rPr>
              <w:t xml:space="preserve">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procedurii</w:t>
            </w:r>
            <w:proofErr w:type="spellEnd"/>
            <w:r w:rsidRPr="0053481E">
              <w:rPr>
                <w:rFonts w:ascii="Montserrat Light" w:hAnsi="Montserrat Light"/>
              </w:rPr>
              <w:t xml:space="preserve"> de </w:t>
            </w:r>
            <w:proofErr w:type="spellStart"/>
            <w:r w:rsidRPr="0053481E">
              <w:rPr>
                <w:rFonts w:ascii="Montserrat Light" w:hAnsi="Montserrat Light"/>
              </w:rPr>
              <w:t>acordare</w:t>
            </w:r>
            <w:proofErr w:type="spellEnd"/>
            <w:r w:rsidRPr="0053481E">
              <w:rPr>
                <w:rFonts w:ascii="Montserrat Light" w:hAnsi="Montserrat Light"/>
              </w:rPr>
              <w:t xml:space="preserve"> a </w:t>
            </w:r>
            <w:proofErr w:type="spellStart"/>
            <w:r w:rsidRPr="0053481E">
              <w:rPr>
                <w:rFonts w:ascii="Montserrat Light" w:hAnsi="Montserrat Light"/>
              </w:rPr>
              <w:t>sumelor</w:t>
            </w:r>
            <w:proofErr w:type="spellEnd"/>
            <w:r w:rsidRPr="0053481E">
              <w:rPr>
                <w:rFonts w:ascii="Montserrat Light" w:hAnsi="Montserrat Light"/>
              </w:rPr>
              <w:t xml:space="preserve"> din </w:t>
            </w:r>
            <w:proofErr w:type="spellStart"/>
            <w:r w:rsidRPr="0053481E">
              <w:rPr>
                <w:rFonts w:ascii="Montserrat Light" w:hAnsi="Montserrat Light"/>
              </w:rPr>
              <w:t>bugetul</w:t>
            </w:r>
            <w:proofErr w:type="spellEnd"/>
            <w:r w:rsidRPr="0053481E">
              <w:rPr>
                <w:rFonts w:ascii="Montserrat Light" w:hAnsi="Montserrat Light"/>
              </w:rPr>
              <w:t xml:space="preserve"> de stat,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bugetul</w:t>
            </w:r>
            <w:proofErr w:type="spellEnd"/>
            <w:r w:rsidRPr="0053481E">
              <w:rPr>
                <w:rFonts w:ascii="Montserrat Light" w:hAnsi="Montserrat Light"/>
              </w:rPr>
              <w:t xml:space="preserve"> </w:t>
            </w:r>
            <w:proofErr w:type="spellStart"/>
            <w:r w:rsidRPr="0053481E">
              <w:rPr>
                <w:rFonts w:ascii="Montserrat Light" w:hAnsi="Montserrat Light"/>
              </w:rPr>
              <w:t>Ministerului</w:t>
            </w:r>
            <w:proofErr w:type="spellEnd"/>
            <w:r w:rsidRPr="0053481E">
              <w:rPr>
                <w:rFonts w:ascii="Montserrat Light" w:hAnsi="Montserrat Light"/>
              </w:rPr>
              <w:t xml:space="preserve"> </w:t>
            </w:r>
            <w:proofErr w:type="spellStart"/>
            <w:r w:rsidRPr="0053481E">
              <w:rPr>
                <w:rFonts w:ascii="Montserrat Light" w:hAnsi="Montserrat Light"/>
              </w:rPr>
              <w:t>Muncii</w:t>
            </w:r>
            <w:proofErr w:type="spellEnd"/>
            <w:r w:rsidRPr="0053481E">
              <w:rPr>
                <w:rFonts w:ascii="Montserrat Light" w:hAnsi="Montserrat Light"/>
              </w:rPr>
              <w:t xml:space="preserve">, </w:t>
            </w:r>
            <w:proofErr w:type="spellStart"/>
            <w:r w:rsidRPr="0053481E">
              <w:rPr>
                <w:rFonts w:ascii="Montserrat Light" w:hAnsi="Montserrat Light"/>
              </w:rPr>
              <w:t>Familiei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Protecţiei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pentru </w:t>
            </w: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unor</w:t>
            </w:r>
            <w:proofErr w:type="spellEnd"/>
            <w:r w:rsidRPr="0053481E">
              <w:rPr>
                <w:rFonts w:ascii="Montserrat Light" w:hAnsi="Montserrat Light"/>
              </w:rPr>
              <w:t xml:space="preserve"> </w:t>
            </w:r>
            <w:proofErr w:type="spellStart"/>
            <w:r w:rsidRPr="0053481E">
              <w:rPr>
                <w:rFonts w:ascii="Montserrat Light" w:hAnsi="Montserrat Light"/>
              </w:rPr>
              <w:t>cheltuieli</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capitale</w:t>
            </w:r>
            <w:proofErr w:type="spellEnd"/>
            <w:r w:rsidRPr="0053481E">
              <w:rPr>
                <w:rFonts w:ascii="Montserrat Light" w:hAnsi="Montserrat Light"/>
              </w:rPr>
              <w:t xml:space="preserve"> pentru </w:t>
            </w: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r w:rsidRPr="0053481E">
              <w:rPr>
                <w:rFonts w:ascii="Montserrat Light" w:hAnsi="Montserrat Light"/>
                <w:color w:val="000000"/>
                <w:bdr w:val="none" w:sz="0" w:space="0" w:color="auto" w:frame="1"/>
                <w:shd w:val="clear" w:color="auto" w:fill="FFFFFF"/>
              </w:rPr>
              <w:t>(</w:t>
            </w:r>
            <w:proofErr w:type="spellStart"/>
            <w:r w:rsidRPr="0053481E">
              <w:rPr>
                <w:rFonts w:ascii="Montserrat Light" w:hAnsi="Montserrat Light"/>
                <w:color w:val="000000"/>
                <w:bdr w:val="none" w:sz="0" w:space="0" w:color="auto" w:frame="1"/>
                <w:shd w:val="clear" w:color="auto" w:fill="FFFFFF"/>
              </w:rPr>
              <w:t>cheltuieli</w:t>
            </w:r>
            <w:proofErr w:type="spellEnd"/>
            <w:r w:rsidRPr="0053481E">
              <w:rPr>
                <w:rFonts w:ascii="Montserrat Light" w:hAnsi="Montserrat Light"/>
                <w:color w:val="000000"/>
                <w:bdr w:val="none" w:sz="0" w:space="0" w:color="auto" w:frame="1"/>
                <w:shd w:val="clear" w:color="auto" w:fill="FFFFFF"/>
              </w:rPr>
              <w:t xml:space="preserve"> cu </w:t>
            </w:r>
            <w:proofErr w:type="spellStart"/>
            <w:r w:rsidRPr="0053481E">
              <w:rPr>
                <w:rFonts w:ascii="Montserrat Light" w:hAnsi="Montserrat Light"/>
                <w:color w:val="000000"/>
                <w:bdr w:val="none" w:sz="0" w:space="0" w:color="auto" w:frame="1"/>
                <w:shd w:val="clear" w:color="auto" w:fill="FFFFFF"/>
              </w:rPr>
              <w:t>lucrările</w:t>
            </w:r>
            <w:proofErr w:type="spellEnd"/>
            <w:r w:rsidRPr="0053481E">
              <w:rPr>
                <w:rFonts w:ascii="Montserrat Light" w:hAnsi="Montserrat Light"/>
                <w:color w:val="000000"/>
                <w:bdr w:val="none" w:sz="0" w:space="0" w:color="auto" w:frame="1"/>
                <w:shd w:val="clear" w:color="auto" w:fill="FFFFFF"/>
              </w:rPr>
              <w:t xml:space="preserve"> de </w:t>
            </w:r>
            <w:proofErr w:type="spellStart"/>
            <w:r w:rsidRPr="0053481E">
              <w:rPr>
                <w:rFonts w:ascii="Montserrat Light" w:hAnsi="Montserrat Light"/>
                <w:color w:val="000000"/>
                <w:bdr w:val="none" w:sz="0" w:space="0" w:color="auto" w:frame="1"/>
                <w:shd w:val="clear" w:color="auto" w:fill="FFFFFF"/>
              </w:rPr>
              <w:t>construcţii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reparaţii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amenajări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şi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modernizări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4879F6">
              <w:rPr>
                <w:rFonts w:ascii="Montserrat Light" w:hAnsi="Montserrat Light"/>
                <w:b/>
                <w:bCs/>
                <w:color w:val="000000"/>
                <w:bdr w:val="none" w:sz="0" w:space="0" w:color="auto" w:frame="1"/>
                <w:shd w:val="clear" w:color="auto" w:fill="FFFFFF"/>
              </w:rPr>
              <w:t>dotări</w:t>
            </w:r>
            <w:proofErr w:type="spellEnd"/>
            <w:r w:rsidRPr="0053481E">
              <w:rPr>
                <w:rFonts w:ascii="Montserrat Light" w:hAnsi="Montserrat Light"/>
                <w:color w:val="000000"/>
                <w:bdr w:val="none" w:sz="0" w:space="0" w:color="auto" w:frame="1"/>
                <w:shd w:val="clear" w:color="auto" w:fill="FFFFFF"/>
              </w:rPr>
              <w:t>).</w:t>
            </w:r>
          </w:p>
          <w:p w14:paraId="0DD5BCC5" w14:textId="7EFEC2FB" w:rsidR="004879F6" w:rsidRPr="0053481E" w:rsidRDefault="004879F6" w:rsidP="00F62DF6">
            <w:pPr>
              <w:contextualSpacing/>
              <w:jc w:val="both"/>
              <w:rPr>
                <w:rFonts w:ascii="Montserrat Light" w:eastAsia="Times New Roman" w:hAnsi="Montserrat Light"/>
                <w:color w:val="000000" w:themeColor="text1"/>
                <w:lang w:val="ro-RO"/>
              </w:rPr>
            </w:pPr>
            <w:r w:rsidRPr="00AD65D1">
              <w:rPr>
                <w:rFonts w:ascii="Montserrat Light" w:hAnsi="Montserrat Light"/>
                <w:color w:val="000000"/>
                <w:bdr w:val="none" w:sz="0" w:space="0" w:color="auto" w:frame="1"/>
                <w:shd w:val="clear" w:color="auto" w:fill="FFFFFF"/>
                <w:lang w:val="it-IT"/>
              </w:rPr>
              <w:t>Solicitanţii finanţării sunt furnizorii de servicii sociale definiţi la </w:t>
            </w:r>
            <w:r w:rsidR="00E46519">
              <w:fldChar w:fldCharType="begin"/>
            </w:r>
            <w:r w:rsidR="00E46519">
              <w:instrText>HYPERLINK "https://legislatie.just.ro/Public/DetaliiDocumentAfis/133913" \l "id_artA306"</w:instrText>
            </w:r>
            <w:r w:rsidR="00E46519">
              <w:fldChar w:fldCharType="separate"/>
            </w:r>
            <w:r w:rsidRPr="00AD65D1">
              <w:rPr>
                <w:rFonts w:ascii="Montserrat Light" w:hAnsi="Montserrat Light"/>
                <w:bdr w:val="none" w:sz="0" w:space="0" w:color="auto" w:frame="1"/>
                <w:shd w:val="clear" w:color="auto" w:fill="FFFFFF"/>
                <w:lang w:val="it-IT"/>
              </w:rPr>
              <w:t>art. 37 alin. (1), (2) şi alin. (3) din Legea nr. 292/2011</w:t>
            </w:r>
            <w:r w:rsidR="00E46519">
              <w:rPr>
                <w:rFonts w:ascii="Montserrat Light" w:hAnsi="Montserrat Light"/>
                <w:bdr w:val="none" w:sz="0" w:space="0" w:color="auto" w:frame="1"/>
                <w:shd w:val="clear" w:color="auto" w:fill="FFFFFF"/>
                <w:lang w:val="it-IT"/>
              </w:rPr>
              <w:fldChar w:fldCharType="end"/>
            </w:r>
            <w:r w:rsidRPr="00AD65D1">
              <w:rPr>
                <w:rFonts w:ascii="Montserrat Light" w:hAnsi="Montserrat Light"/>
                <w:bdr w:val="none" w:sz="0" w:space="0" w:color="auto" w:frame="1"/>
                <w:shd w:val="clear" w:color="auto" w:fill="FFFFFF"/>
                <w:lang w:val="it-IT"/>
              </w:rPr>
              <w:t xml:space="preserve"> cu modificările și completările ulterioare.</w:t>
            </w:r>
            <w:r w:rsidRPr="00AD65D1">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AD65D1">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FB2B5C"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9666E7" w14:paraId="6709B13A" w14:textId="77777777" w:rsidTr="00F62DF6">
        <w:tc>
          <w:tcPr>
            <w:tcW w:w="9669" w:type="dxa"/>
            <w:shd w:val="clear" w:color="auto" w:fill="auto"/>
          </w:tcPr>
          <w:p w14:paraId="03F03A92" w14:textId="77777777" w:rsidR="004879F6" w:rsidRPr="009666E7" w:rsidRDefault="004879F6" w:rsidP="00B92511">
            <w:pPr>
              <w:tabs>
                <w:tab w:val="left" w:pos="3456"/>
              </w:tabs>
              <w:jc w:val="both"/>
              <w:rPr>
                <w:rFonts w:ascii="Montserrat Light" w:hAnsi="Montserrat Light"/>
                <w:lang w:val="ro-RO"/>
              </w:rPr>
            </w:pPr>
            <w:r w:rsidRPr="009666E7">
              <w:rPr>
                <w:rFonts w:ascii="Montserrat Light" w:hAnsi="Montserrat Light"/>
                <w:lang w:val="ro-RO"/>
              </w:rPr>
              <w:t xml:space="preserve">În temeiul art. 3 alin.(4) din Ordinul nr. 2765/2012, perioadele de înregistrare și evaluare se anunță prin afișare pe site-ul Ministerului Muncii și Solidarității Sociale, al Agenției Naționale pentru Plăți și Inspecție Socială și al agențiilor pentru </w:t>
            </w:r>
            <w:proofErr w:type="spellStart"/>
            <w:r w:rsidRPr="009666E7">
              <w:rPr>
                <w:rFonts w:ascii="Montserrat Light" w:hAnsi="Montserrat Light"/>
                <w:lang w:val="ro-RO"/>
              </w:rPr>
              <w:t>plăţi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inspecţie</w:t>
            </w:r>
            <w:proofErr w:type="spellEnd"/>
            <w:r w:rsidRPr="009666E7">
              <w:rPr>
                <w:rFonts w:ascii="Montserrat Light" w:hAnsi="Montserrat Light"/>
                <w:lang w:val="ro-RO"/>
              </w:rPr>
              <w:t xml:space="preserve"> socială </w:t>
            </w:r>
            <w:proofErr w:type="spellStart"/>
            <w:r w:rsidRPr="009666E7">
              <w:rPr>
                <w:rFonts w:ascii="Montserrat Light" w:hAnsi="Montserrat Light"/>
                <w:lang w:val="ro-RO"/>
              </w:rPr>
              <w:t>judeţene</w:t>
            </w:r>
            <w:proofErr w:type="spellEnd"/>
            <w:r w:rsidRPr="009666E7">
              <w:rPr>
                <w:rFonts w:ascii="Montserrat Light" w:hAnsi="Montserrat Light"/>
                <w:lang w:val="ro-RO"/>
              </w:rPr>
              <w:t xml:space="preserve">, respectiv a municipiului </w:t>
            </w:r>
            <w:proofErr w:type="spellStart"/>
            <w:r w:rsidRPr="009666E7">
              <w:rPr>
                <w:rFonts w:ascii="Montserrat Light" w:hAnsi="Montserrat Light"/>
                <w:lang w:val="ro-RO"/>
              </w:rPr>
              <w:t>Bucureşti</w:t>
            </w:r>
            <w:proofErr w:type="spellEnd"/>
            <w:r w:rsidRPr="009666E7">
              <w:rPr>
                <w:rFonts w:ascii="Montserrat Light" w:hAnsi="Montserrat Light"/>
                <w:lang w:val="ro-RO"/>
              </w:rPr>
              <w:t>.</w:t>
            </w:r>
          </w:p>
          <w:p w14:paraId="3203A278" w14:textId="46545F45" w:rsidR="004879F6" w:rsidRPr="009666E7" w:rsidRDefault="004879F6" w:rsidP="00B92511">
            <w:pPr>
              <w:tabs>
                <w:tab w:val="left" w:pos="3456"/>
              </w:tabs>
              <w:jc w:val="both"/>
              <w:rPr>
                <w:rFonts w:ascii="Montserrat Light" w:hAnsi="Montserrat Light"/>
                <w:lang w:val="ro-RO"/>
              </w:rPr>
            </w:pPr>
            <w:r w:rsidRPr="009666E7">
              <w:rPr>
                <w:rFonts w:ascii="Montserrat Light" w:hAnsi="Montserrat Light"/>
                <w:lang w:val="ro-RO"/>
              </w:rPr>
              <w:t xml:space="preserve">Pentru anul 2024, perioada de înregistrare a solicitărilor este cuprinsă între 20.08.2024 – 18.09.2024 pentru furnizorii publici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privați de servicii sociale.</w:t>
            </w:r>
          </w:p>
          <w:p w14:paraId="507CAE9C" w14:textId="77777777" w:rsidR="004879F6" w:rsidRPr="009666E7" w:rsidRDefault="004879F6" w:rsidP="00B92511">
            <w:pPr>
              <w:tabs>
                <w:tab w:val="left" w:pos="3456"/>
              </w:tabs>
              <w:jc w:val="both"/>
              <w:rPr>
                <w:rFonts w:ascii="Montserrat Light" w:hAnsi="Montserrat Light"/>
                <w:lang w:val="ro-RO"/>
              </w:rPr>
            </w:pPr>
            <w:r w:rsidRPr="009666E7">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14770A58" w:rsidR="000C50B1" w:rsidRPr="009666E7" w:rsidRDefault="004879F6" w:rsidP="00B92511">
            <w:pPr>
              <w:tabs>
                <w:tab w:val="left" w:pos="3456"/>
              </w:tabs>
              <w:jc w:val="both"/>
              <w:rPr>
                <w:rFonts w:ascii="Montserrat Light" w:hAnsi="Montserrat Light"/>
                <w:lang w:val="ro-RO"/>
              </w:rPr>
            </w:pPr>
            <w:r w:rsidRPr="009666E7">
              <w:rPr>
                <w:rFonts w:ascii="Montserrat Light" w:hAnsi="Montserrat Light"/>
                <w:lang w:val="ro-RO"/>
              </w:rPr>
              <w:t xml:space="preserve">Valoarea proiectului este de </w:t>
            </w:r>
            <w:r w:rsidR="003E370D" w:rsidRPr="009666E7">
              <w:rPr>
                <w:rFonts w:ascii="Montserrat Light" w:hAnsi="Montserrat Light" w:cs="Times New Roman"/>
                <w:b/>
              </w:rPr>
              <w:t>41.516 lei</w:t>
            </w:r>
            <w:r w:rsidR="003E370D" w:rsidRPr="009666E7">
              <w:rPr>
                <w:rFonts w:ascii="Montserrat Light" w:hAnsi="Montserrat Light" w:cs="Times New Roman"/>
                <w:b/>
                <w:bCs/>
              </w:rPr>
              <w:t xml:space="preserve"> </w:t>
            </w:r>
            <w:r w:rsidRPr="009666E7">
              <w:rPr>
                <w:rFonts w:ascii="Montserrat Light" w:hAnsi="Montserrat Light"/>
                <w:lang w:val="ro-RO"/>
              </w:rPr>
              <w:t xml:space="preserve">cu TVA </w:t>
            </w:r>
            <w:proofErr w:type="spellStart"/>
            <w:r w:rsidRPr="009666E7">
              <w:rPr>
                <w:rFonts w:ascii="Montserrat Light" w:eastAsia="Georgia" w:hAnsi="Montserrat Light" w:cstheme="minorHAnsi"/>
                <w:bCs/>
                <w:lang w:eastAsia="x-none"/>
              </w:rPr>
              <w:t>și</w:t>
            </w:r>
            <w:proofErr w:type="spellEnd"/>
            <w:r w:rsidRPr="009666E7">
              <w:rPr>
                <w:rFonts w:ascii="Montserrat Light" w:eastAsia="Georgia" w:hAnsi="Montserrat Light" w:cstheme="minorHAnsi"/>
                <w:bCs/>
                <w:lang w:eastAsia="x-none"/>
              </w:rPr>
              <w:t xml:space="preserve"> </w:t>
            </w:r>
            <w:r w:rsidRPr="009666E7">
              <w:rPr>
                <w:rFonts w:ascii="Montserrat Light" w:hAnsi="Montserrat Light"/>
                <w:lang w:val="ro-RO"/>
              </w:rPr>
              <w:t>va fi finanțată</w:t>
            </w:r>
            <w:r w:rsidR="000C50B1" w:rsidRPr="009666E7">
              <w:rPr>
                <w:rFonts w:ascii="Montserrat Light" w:hAnsi="Montserrat Light"/>
                <w:lang w:val="ro-RO"/>
              </w:rPr>
              <w:t>:</w:t>
            </w:r>
          </w:p>
          <w:p w14:paraId="76F906E0" w14:textId="77777777" w:rsidR="000C50B1" w:rsidRPr="009666E7" w:rsidRDefault="004879F6" w:rsidP="00B92511">
            <w:pPr>
              <w:pStyle w:val="Listparagraf"/>
              <w:numPr>
                <w:ilvl w:val="0"/>
                <w:numId w:val="34"/>
              </w:numPr>
              <w:tabs>
                <w:tab w:val="left" w:pos="3456"/>
              </w:tabs>
              <w:spacing w:after="0"/>
              <w:jc w:val="both"/>
              <w:rPr>
                <w:rFonts w:ascii="Montserrat Light" w:hAnsi="Montserrat Light"/>
                <w:lang w:val="ro-RO"/>
              </w:rPr>
            </w:pPr>
            <w:r w:rsidRPr="009666E7">
              <w:rPr>
                <w:rFonts w:ascii="Montserrat Light" w:hAnsi="Montserrat Light"/>
                <w:lang w:val="ro-RO"/>
              </w:rPr>
              <w:t xml:space="preserve">90% </w:t>
            </w:r>
            <w:r w:rsidRPr="009666E7">
              <w:rPr>
                <w:rFonts w:ascii="Montserrat Light" w:hAnsi="Montserrat Light"/>
                <w:shd w:val="clear" w:color="auto" w:fill="FFFFFF"/>
                <w:lang w:val="it-IT"/>
              </w:rPr>
              <w:t>prin bugetul Ministerului Muncii și Solidarității Sociale</w:t>
            </w:r>
            <w:r w:rsidRPr="009666E7">
              <w:rPr>
                <w:rFonts w:ascii="Montserrat Light" w:hAnsi="Montserrat Light"/>
                <w:lang w:val="ro-RO"/>
              </w:rPr>
              <w:t xml:space="preserve"> și </w:t>
            </w:r>
          </w:p>
          <w:p w14:paraId="5A43686B" w14:textId="6D3E684E" w:rsidR="004879F6" w:rsidRPr="009666E7" w:rsidRDefault="004879F6" w:rsidP="00B92511">
            <w:pPr>
              <w:pStyle w:val="Listparagraf"/>
              <w:numPr>
                <w:ilvl w:val="0"/>
                <w:numId w:val="34"/>
              </w:numPr>
              <w:tabs>
                <w:tab w:val="left" w:pos="3456"/>
              </w:tabs>
              <w:spacing w:after="0"/>
              <w:jc w:val="both"/>
              <w:rPr>
                <w:rFonts w:ascii="Montserrat Light" w:hAnsi="Montserrat Light"/>
                <w:lang w:val="ro-RO"/>
              </w:rPr>
            </w:pPr>
            <w:r w:rsidRPr="009666E7">
              <w:rPr>
                <w:rFonts w:ascii="Montserrat Light" w:hAnsi="Montserrat Light"/>
                <w:lang w:val="ro-RO"/>
              </w:rPr>
              <w:t>10% cofinanțare din bugetul</w:t>
            </w:r>
            <w:r w:rsidR="00FE17F8" w:rsidRPr="009666E7">
              <w:rPr>
                <w:rFonts w:ascii="Montserrat Light" w:hAnsi="Montserrat Light"/>
                <w:lang w:val="ro-RO"/>
              </w:rPr>
              <w:t xml:space="preserve"> </w:t>
            </w:r>
            <w:proofErr w:type="spellStart"/>
            <w:r w:rsidR="00FE17F8" w:rsidRPr="009666E7">
              <w:rPr>
                <w:rFonts w:ascii="Montserrat Light" w:hAnsi="Montserrat Light"/>
                <w:lang w:val="ro-RO"/>
              </w:rPr>
              <w:t>Judeţului</w:t>
            </w:r>
            <w:proofErr w:type="spellEnd"/>
            <w:r w:rsidR="00FE17F8" w:rsidRPr="009666E7">
              <w:rPr>
                <w:rFonts w:ascii="Montserrat Light" w:hAnsi="Montserrat Light"/>
                <w:lang w:val="ro-RO"/>
              </w:rPr>
              <w:t xml:space="preserve"> Cluj, prin</w:t>
            </w:r>
            <w:r w:rsidRPr="009666E7">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29BDEF46" w14:textId="7C6AD4D5" w:rsidR="00AC7311" w:rsidRPr="008131FE" w:rsidRDefault="00AC7311" w:rsidP="00F62DF6">
            <w:pPr>
              <w:tabs>
                <w:tab w:val="left" w:pos="0"/>
              </w:tabs>
              <w:spacing w:after="120"/>
              <w:ind w:right="22"/>
              <w:jc w:val="both"/>
              <w:rPr>
                <w:rFonts w:ascii="Montserrat Light" w:hAnsi="Montserrat Light"/>
              </w:rPr>
            </w:pPr>
            <w:r w:rsidRPr="008131FE">
              <w:rPr>
                <w:rFonts w:ascii="Montserrat Light" w:hAnsi="Montserrat Light"/>
              </w:rPr>
              <w:t>Centru</w:t>
            </w:r>
            <w:r w:rsidR="003B7458" w:rsidRPr="008131FE">
              <w:rPr>
                <w:rFonts w:ascii="Montserrat Light" w:hAnsi="Montserrat Light"/>
              </w:rPr>
              <w:t xml:space="preserve">l Maternal „Luminița” </w:t>
            </w:r>
            <w:proofErr w:type="spellStart"/>
            <w:r w:rsidRPr="008131FE">
              <w:rPr>
                <w:rFonts w:ascii="Montserrat Light" w:hAnsi="Montserrat Light"/>
              </w:rPr>
              <w:t>asigura</w:t>
            </w:r>
            <w:proofErr w:type="spellEnd"/>
            <w:r w:rsidRPr="008131FE">
              <w:rPr>
                <w:rFonts w:ascii="Montserrat Light" w:hAnsi="Montserrat Light"/>
              </w:rPr>
              <w:t xml:space="preserve"> </w:t>
            </w:r>
            <w:proofErr w:type="spellStart"/>
            <w:r w:rsidRPr="008131FE">
              <w:rPr>
                <w:rFonts w:ascii="Montserrat Light" w:hAnsi="Montserrat Light"/>
              </w:rPr>
              <w:t>prevenirea</w:t>
            </w:r>
            <w:proofErr w:type="spellEnd"/>
            <w:r w:rsidRPr="008131FE">
              <w:rPr>
                <w:rFonts w:ascii="Montserrat Light" w:hAnsi="Montserrat Light"/>
              </w:rPr>
              <w:t xml:space="preserve"> </w:t>
            </w:r>
            <w:proofErr w:type="spellStart"/>
            <w:r w:rsidRPr="008131FE">
              <w:rPr>
                <w:rFonts w:ascii="Montserrat Light" w:hAnsi="Montserrat Light"/>
              </w:rPr>
              <w:t>separării</w:t>
            </w:r>
            <w:proofErr w:type="spellEnd"/>
            <w:r w:rsidRPr="008131FE">
              <w:rPr>
                <w:rFonts w:ascii="Montserrat Light" w:hAnsi="Montserrat Light"/>
              </w:rPr>
              <w:t xml:space="preserve"> </w:t>
            </w:r>
            <w:proofErr w:type="spellStart"/>
            <w:r w:rsidRPr="008131FE">
              <w:rPr>
                <w:rFonts w:ascii="Montserrat Light" w:hAnsi="Montserrat Light"/>
              </w:rPr>
              <w:t>copilului</w:t>
            </w:r>
            <w:proofErr w:type="spellEnd"/>
            <w:r w:rsidRPr="008131FE">
              <w:rPr>
                <w:rFonts w:ascii="Montserrat Light" w:hAnsi="Montserrat Light"/>
              </w:rPr>
              <w:t xml:space="preserve"> de </w:t>
            </w:r>
            <w:proofErr w:type="spellStart"/>
            <w:r w:rsidRPr="008131FE">
              <w:rPr>
                <w:rFonts w:ascii="Montserrat Light" w:hAnsi="Montserrat Light"/>
              </w:rPr>
              <w:t>părinții</w:t>
            </w:r>
            <w:proofErr w:type="spellEnd"/>
            <w:r w:rsidRPr="008131FE">
              <w:rPr>
                <w:rFonts w:ascii="Montserrat Light" w:hAnsi="Montserrat Light"/>
              </w:rPr>
              <w:t xml:space="preserve"> </w:t>
            </w:r>
            <w:proofErr w:type="spellStart"/>
            <w:r w:rsidRPr="008131FE">
              <w:rPr>
                <w:rFonts w:ascii="Montserrat Light" w:hAnsi="Montserrat Light"/>
              </w:rPr>
              <w:t>săi</w:t>
            </w:r>
            <w:proofErr w:type="spellEnd"/>
            <w:r w:rsidRPr="008131FE">
              <w:rPr>
                <w:rFonts w:ascii="Montserrat Light" w:hAnsi="Montserrat Light"/>
              </w:rPr>
              <w:t xml:space="preserve"> de tip </w:t>
            </w:r>
            <w:proofErr w:type="spellStart"/>
            <w:r w:rsidRPr="008131FE">
              <w:rPr>
                <w:rFonts w:ascii="Montserrat Light" w:hAnsi="Montserrat Light"/>
              </w:rPr>
              <w:t>rezidențial</w:t>
            </w:r>
            <w:proofErr w:type="spellEnd"/>
            <w:r w:rsidRPr="008131FE">
              <w:rPr>
                <w:rFonts w:ascii="Montserrat Light" w:hAnsi="Montserrat Light"/>
              </w:rPr>
              <w:t xml:space="preserve"> </w:t>
            </w:r>
            <w:proofErr w:type="spellStart"/>
            <w:r w:rsidRPr="008131FE">
              <w:rPr>
                <w:rFonts w:ascii="Montserrat Light" w:hAnsi="Montserrat Light"/>
              </w:rPr>
              <w:t>organizat</w:t>
            </w:r>
            <w:proofErr w:type="spellEnd"/>
            <w:r w:rsidRPr="008131FE">
              <w:rPr>
                <w:rFonts w:ascii="Montserrat Light" w:hAnsi="Montserrat Light"/>
              </w:rPr>
              <w:t xml:space="preserve"> pe model familial, a </w:t>
            </w:r>
            <w:proofErr w:type="spellStart"/>
            <w:r w:rsidRPr="008131FE">
              <w:rPr>
                <w:rFonts w:ascii="Montserrat Light" w:hAnsi="Montserrat Light"/>
              </w:rPr>
              <w:t>cărui</w:t>
            </w:r>
            <w:proofErr w:type="spellEnd"/>
            <w:r w:rsidRPr="008131FE">
              <w:rPr>
                <w:rFonts w:ascii="Montserrat Light" w:hAnsi="Montserrat Light"/>
              </w:rPr>
              <w:t xml:space="preserve"> </w:t>
            </w:r>
            <w:proofErr w:type="spellStart"/>
            <w:r w:rsidRPr="008131FE">
              <w:rPr>
                <w:rFonts w:ascii="Montserrat Light" w:hAnsi="Montserrat Light"/>
              </w:rPr>
              <w:t>misiune</w:t>
            </w:r>
            <w:proofErr w:type="spellEnd"/>
            <w:r w:rsidRPr="008131FE">
              <w:rPr>
                <w:rFonts w:ascii="Montserrat Light" w:hAnsi="Montserrat Light"/>
              </w:rPr>
              <w:t xml:space="preserve"> </w:t>
            </w:r>
            <w:proofErr w:type="spellStart"/>
            <w:r w:rsidRPr="008131FE">
              <w:rPr>
                <w:rFonts w:ascii="Montserrat Light" w:hAnsi="Montserrat Light"/>
              </w:rPr>
              <w:t>este</w:t>
            </w:r>
            <w:proofErr w:type="spellEnd"/>
            <w:r w:rsidRPr="008131FE">
              <w:rPr>
                <w:rFonts w:ascii="Montserrat Light" w:hAnsi="Montserrat Light"/>
              </w:rPr>
              <w:t xml:space="preserve"> de a </w:t>
            </w:r>
            <w:proofErr w:type="spellStart"/>
            <w:r w:rsidRPr="008131FE">
              <w:rPr>
                <w:rFonts w:ascii="Montserrat Light" w:hAnsi="Montserrat Light"/>
              </w:rPr>
              <w:t>permite</w:t>
            </w:r>
            <w:proofErr w:type="spellEnd"/>
            <w:r w:rsidRPr="008131FE">
              <w:rPr>
                <w:rFonts w:ascii="Montserrat Light" w:hAnsi="Montserrat Light"/>
              </w:rPr>
              <w:t xml:space="preserve"> </w:t>
            </w:r>
            <w:proofErr w:type="spellStart"/>
            <w:r w:rsidRPr="008131FE">
              <w:rPr>
                <w:rFonts w:ascii="Montserrat Light" w:hAnsi="Montserrat Light"/>
              </w:rPr>
              <w:t>formarea</w:t>
            </w:r>
            <w:proofErr w:type="spellEnd"/>
            <w:r w:rsidRPr="008131FE">
              <w:rPr>
                <w:rFonts w:ascii="Montserrat Light" w:hAnsi="Montserrat Light"/>
              </w:rPr>
              <w:t xml:space="preserve">, </w:t>
            </w:r>
            <w:proofErr w:type="spellStart"/>
            <w:r w:rsidRPr="008131FE">
              <w:rPr>
                <w:rFonts w:ascii="Montserrat Light" w:hAnsi="Montserrat Light"/>
              </w:rPr>
              <w:t>menținerea</w:t>
            </w:r>
            <w:proofErr w:type="spellEnd"/>
            <w:r w:rsidRPr="008131FE">
              <w:rPr>
                <w:rFonts w:ascii="Montserrat Light" w:hAnsi="Montserrat Light"/>
              </w:rPr>
              <w:t xml:space="preserve"> </w:t>
            </w:r>
            <w:proofErr w:type="spellStart"/>
            <w:r w:rsidRPr="008131FE">
              <w:rPr>
                <w:rFonts w:ascii="Montserrat Light" w:hAnsi="Montserrat Light"/>
              </w:rPr>
              <w:t>și</w:t>
            </w:r>
            <w:proofErr w:type="spellEnd"/>
            <w:r w:rsidRPr="008131FE">
              <w:rPr>
                <w:rFonts w:ascii="Montserrat Light" w:hAnsi="Montserrat Light"/>
              </w:rPr>
              <w:t xml:space="preserve"> </w:t>
            </w:r>
            <w:proofErr w:type="spellStart"/>
            <w:r w:rsidRPr="008131FE">
              <w:rPr>
                <w:rFonts w:ascii="Montserrat Light" w:hAnsi="Montserrat Light"/>
              </w:rPr>
              <w:t>întărirea</w:t>
            </w:r>
            <w:proofErr w:type="spellEnd"/>
            <w:r w:rsidRPr="008131FE">
              <w:rPr>
                <w:rFonts w:ascii="Montserrat Light" w:hAnsi="Montserrat Light"/>
              </w:rPr>
              <w:t xml:space="preserve"> </w:t>
            </w:r>
            <w:proofErr w:type="spellStart"/>
            <w:r w:rsidRPr="008131FE">
              <w:rPr>
                <w:rFonts w:ascii="Montserrat Light" w:hAnsi="Montserrat Light"/>
              </w:rPr>
              <w:t>legăturilor</w:t>
            </w:r>
            <w:proofErr w:type="spellEnd"/>
            <w:r w:rsidRPr="008131FE">
              <w:rPr>
                <w:rFonts w:ascii="Montserrat Light" w:hAnsi="Montserrat Light"/>
              </w:rPr>
              <w:t xml:space="preserve"> </w:t>
            </w:r>
            <w:proofErr w:type="spellStart"/>
            <w:r w:rsidRPr="008131FE">
              <w:rPr>
                <w:rFonts w:ascii="Montserrat Light" w:hAnsi="Montserrat Light"/>
              </w:rPr>
              <w:t>familiale</w:t>
            </w:r>
            <w:proofErr w:type="spellEnd"/>
            <w:r w:rsidRPr="008131FE">
              <w:rPr>
                <w:rFonts w:ascii="Montserrat Light" w:hAnsi="Montserrat Light"/>
              </w:rPr>
              <w:t xml:space="preserve"> precum </w:t>
            </w:r>
            <w:proofErr w:type="spellStart"/>
            <w:r w:rsidRPr="008131FE">
              <w:rPr>
                <w:rFonts w:ascii="Montserrat Light" w:hAnsi="Montserrat Light"/>
              </w:rPr>
              <w:t>și</w:t>
            </w:r>
            <w:proofErr w:type="spellEnd"/>
            <w:r w:rsidRPr="008131FE">
              <w:rPr>
                <w:rFonts w:ascii="Montserrat Light" w:hAnsi="Montserrat Light"/>
              </w:rPr>
              <w:t xml:space="preserve"> </w:t>
            </w:r>
            <w:proofErr w:type="spellStart"/>
            <w:r w:rsidRPr="008131FE">
              <w:rPr>
                <w:rFonts w:ascii="Montserrat Light" w:hAnsi="Montserrat Light"/>
              </w:rPr>
              <w:t>sprijinirea</w:t>
            </w:r>
            <w:proofErr w:type="spellEnd"/>
            <w:r w:rsidRPr="008131FE">
              <w:rPr>
                <w:rFonts w:ascii="Montserrat Light" w:hAnsi="Montserrat Light"/>
              </w:rPr>
              <w:t xml:space="preserve"> </w:t>
            </w:r>
            <w:proofErr w:type="spellStart"/>
            <w:r w:rsidRPr="008131FE">
              <w:rPr>
                <w:rFonts w:ascii="Montserrat Light" w:hAnsi="Montserrat Light"/>
              </w:rPr>
              <w:t>familiei</w:t>
            </w:r>
            <w:proofErr w:type="spellEnd"/>
            <w:r w:rsidRPr="008131FE">
              <w:rPr>
                <w:rFonts w:ascii="Montserrat Light" w:hAnsi="Montserrat Light"/>
              </w:rPr>
              <w:t xml:space="preserve"> </w:t>
            </w:r>
            <w:proofErr w:type="spellStart"/>
            <w:r w:rsidRPr="008131FE">
              <w:rPr>
                <w:rFonts w:ascii="Montserrat Light" w:hAnsi="Montserrat Light"/>
              </w:rPr>
              <w:t>în</w:t>
            </w:r>
            <w:proofErr w:type="spellEnd"/>
            <w:r w:rsidRPr="008131FE">
              <w:rPr>
                <w:rFonts w:ascii="Montserrat Light" w:hAnsi="Montserrat Light"/>
              </w:rPr>
              <w:t xml:space="preserve"> </w:t>
            </w:r>
            <w:proofErr w:type="spellStart"/>
            <w:r w:rsidRPr="008131FE">
              <w:rPr>
                <w:rFonts w:ascii="Montserrat Light" w:hAnsi="Montserrat Light"/>
              </w:rPr>
              <w:t>asumarea</w:t>
            </w:r>
            <w:proofErr w:type="spellEnd"/>
            <w:r w:rsidRPr="008131FE">
              <w:rPr>
                <w:rFonts w:ascii="Montserrat Light" w:hAnsi="Montserrat Light"/>
              </w:rPr>
              <w:t xml:space="preserve"> </w:t>
            </w:r>
            <w:proofErr w:type="spellStart"/>
            <w:r w:rsidRPr="008131FE">
              <w:rPr>
                <w:rFonts w:ascii="Montserrat Light" w:hAnsi="Montserrat Light"/>
              </w:rPr>
              <w:t>responsabilităților</w:t>
            </w:r>
            <w:proofErr w:type="spellEnd"/>
            <w:r w:rsidRPr="008131FE">
              <w:rPr>
                <w:rFonts w:ascii="Montserrat Light" w:hAnsi="Montserrat Light"/>
              </w:rPr>
              <w:t xml:space="preserve"> </w:t>
            </w:r>
            <w:proofErr w:type="spellStart"/>
            <w:r w:rsidRPr="008131FE">
              <w:rPr>
                <w:rFonts w:ascii="Montserrat Light" w:hAnsi="Montserrat Light"/>
              </w:rPr>
              <w:t>parentale</w:t>
            </w:r>
            <w:proofErr w:type="spellEnd"/>
            <w:r w:rsidRPr="008131FE">
              <w:rPr>
                <w:rFonts w:ascii="Montserrat Light" w:hAnsi="Montserrat Light"/>
              </w:rPr>
              <w:t xml:space="preserve">. </w:t>
            </w:r>
            <w:proofErr w:type="spellStart"/>
            <w:r w:rsidRPr="008131FE">
              <w:rPr>
                <w:rFonts w:ascii="Montserrat Light" w:hAnsi="Montserrat Light"/>
              </w:rPr>
              <w:t>Activitățile</w:t>
            </w:r>
            <w:proofErr w:type="spellEnd"/>
            <w:r w:rsidRPr="008131FE">
              <w:rPr>
                <w:rFonts w:ascii="Montserrat Light" w:hAnsi="Montserrat Light"/>
              </w:rPr>
              <w:t xml:space="preserve"> de </w:t>
            </w:r>
            <w:proofErr w:type="spellStart"/>
            <w:r w:rsidRPr="008131FE">
              <w:rPr>
                <w:rFonts w:ascii="Montserrat Light" w:hAnsi="Montserrat Light"/>
              </w:rPr>
              <w:t>bază</w:t>
            </w:r>
            <w:proofErr w:type="spellEnd"/>
            <w:r w:rsidRPr="008131FE">
              <w:rPr>
                <w:rFonts w:ascii="Montserrat Light" w:hAnsi="Montserrat Light"/>
              </w:rPr>
              <w:t xml:space="preserve"> </w:t>
            </w:r>
            <w:proofErr w:type="spellStart"/>
            <w:r w:rsidRPr="008131FE">
              <w:rPr>
                <w:rFonts w:ascii="Montserrat Light" w:hAnsi="Montserrat Light"/>
              </w:rPr>
              <w:t>în</w:t>
            </w:r>
            <w:proofErr w:type="spellEnd"/>
            <w:r w:rsidRPr="008131FE">
              <w:rPr>
                <w:rFonts w:ascii="Montserrat Light" w:hAnsi="Montserrat Light"/>
              </w:rPr>
              <w:t xml:space="preserve"> </w:t>
            </w:r>
            <w:proofErr w:type="spellStart"/>
            <w:r w:rsidRPr="008131FE">
              <w:rPr>
                <w:rFonts w:ascii="Montserrat Light" w:hAnsi="Montserrat Light"/>
              </w:rPr>
              <w:t>cadrul</w:t>
            </w:r>
            <w:proofErr w:type="spellEnd"/>
            <w:r w:rsidRPr="008131FE">
              <w:rPr>
                <w:rFonts w:ascii="Montserrat Light" w:hAnsi="Montserrat Light"/>
              </w:rPr>
              <w:t xml:space="preserve"> </w:t>
            </w:r>
            <w:proofErr w:type="spellStart"/>
            <w:r w:rsidRPr="008131FE">
              <w:rPr>
                <w:rFonts w:ascii="Montserrat Light" w:hAnsi="Montserrat Light"/>
              </w:rPr>
              <w:t>seviciului</w:t>
            </w:r>
            <w:proofErr w:type="spellEnd"/>
            <w:r w:rsidRPr="008131FE">
              <w:rPr>
                <w:rFonts w:ascii="Montserrat Light" w:hAnsi="Montserrat Light"/>
              </w:rPr>
              <w:t xml:space="preserve"> social sunt: </w:t>
            </w:r>
            <w:proofErr w:type="spellStart"/>
            <w:r w:rsidRPr="008131FE">
              <w:rPr>
                <w:rFonts w:ascii="Montserrat Light" w:hAnsi="Montserrat Light"/>
              </w:rPr>
              <w:t>găzduire</w:t>
            </w:r>
            <w:proofErr w:type="spellEnd"/>
            <w:r w:rsidRPr="008131FE">
              <w:rPr>
                <w:rFonts w:ascii="Montserrat Light" w:hAnsi="Montserrat Light"/>
              </w:rPr>
              <w:t xml:space="preserve">, </w:t>
            </w:r>
            <w:proofErr w:type="spellStart"/>
            <w:r w:rsidRPr="008131FE">
              <w:rPr>
                <w:rFonts w:ascii="Montserrat Light" w:hAnsi="Montserrat Light"/>
              </w:rPr>
              <w:t>îngrijire</w:t>
            </w:r>
            <w:proofErr w:type="spellEnd"/>
            <w:r w:rsidRPr="008131FE">
              <w:rPr>
                <w:rFonts w:ascii="Montserrat Light" w:hAnsi="Montserrat Light"/>
              </w:rPr>
              <w:t xml:space="preserve">, </w:t>
            </w:r>
            <w:proofErr w:type="spellStart"/>
            <w:r w:rsidRPr="008131FE">
              <w:rPr>
                <w:rFonts w:ascii="Montserrat Light" w:hAnsi="Montserrat Light"/>
              </w:rPr>
              <w:t>educație</w:t>
            </w:r>
            <w:proofErr w:type="spellEnd"/>
            <w:r w:rsidRPr="008131FE">
              <w:rPr>
                <w:rFonts w:ascii="Montserrat Light" w:hAnsi="Montserrat Light"/>
              </w:rPr>
              <w:t xml:space="preserve">, </w:t>
            </w:r>
            <w:proofErr w:type="spellStart"/>
            <w:r w:rsidRPr="008131FE">
              <w:rPr>
                <w:rFonts w:ascii="Montserrat Light" w:hAnsi="Montserrat Light"/>
              </w:rPr>
              <w:t>servicii</w:t>
            </w:r>
            <w:proofErr w:type="spellEnd"/>
            <w:r w:rsidRPr="008131FE">
              <w:rPr>
                <w:rFonts w:ascii="Montserrat Light" w:hAnsi="Montserrat Light"/>
              </w:rPr>
              <w:t xml:space="preserve"> de </w:t>
            </w:r>
            <w:proofErr w:type="spellStart"/>
            <w:r w:rsidRPr="008131FE">
              <w:rPr>
                <w:rFonts w:ascii="Montserrat Light" w:hAnsi="Montserrat Light"/>
              </w:rPr>
              <w:t>pregătire</w:t>
            </w:r>
            <w:proofErr w:type="spellEnd"/>
            <w:r w:rsidRPr="008131FE">
              <w:rPr>
                <w:rFonts w:ascii="Montserrat Light" w:hAnsi="Montserrat Light"/>
              </w:rPr>
              <w:t xml:space="preserve"> pentru </w:t>
            </w:r>
            <w:proofErr w:type="spellStart"/>
            <w:r w:rsidRPr="008131FE">
              <w:rPr>
                <w:rFonts w:ascii="Montserrat Light" w:hAnsi="Montserrat Light"/>
              </w:rPr>
              <w:t>viață</w:t>
            </w:r>
            <w:proofErr w:type="spellEnd"/>
            <w:r w:rsidRPr="008131FE">
              <w:rPr>
                <w:rFonts w:ascii="Montserrat Light" w:hAnsi="Montserrat Light"/>
              </w:rPr>
              <w:t xml:space="preserve"> </w:t>
            </w:r>
            <w:proofErr w:type="spellStart"/>
            <w:r w:rsidRPr="008131FE">
              <w:rPr>
                <w:rFonts w:ascii="Montserrat Light" w:hAnsi="Montserrat Light"/>
              </w:rPr>
              <w:t>independentă</w:t>
            </w:r>
            <w:proofErr w:type="spellEnd"/>
            <w:r w:rsidRPr="008131FE">
              <w:rPr>
                <w:rFonts w:ascii="Montserrat Light" w:hAnsi="Montserrat Light"/>
              </w:rPr>
              <w:t xml:space="preserve"> a </w:t>
            </w:r>
            <w:proofErr w:type="spellStart"/>
            <w:r w:rsidRPr="008131FE">
              <w:rPr>
                <w:rFonts w:ascii="Montserrat Light" w:hAnsi="Montserrat Light"/>
              </w:rPr>
              <w:t>cuplurilor</w:t>
            </w:r>
            <w:proofErr w:type="spellEnd"/>
            <w:r w:rsidRPr="008131FE">
              <w:rPr>
                <w:rFonts w:ascii="Montserrat Light" w:hAnsi="Montserrat Light"/>
              </w:rPr>
              <w:t xml:space="preserve"> mama-</w:t>
            </w:r>
            <w:proofErr w:type="spellStart"/>
            <w:r w:rsidRPr="008131FE">
              <w:rPr>
                <w:rFonts w:ascii="Montserrat Light" w:hAnsi="Montserrat Light"/>
              </w:rPr>
              <w:t>copil</w:t>
            </w:r>
            <w:proofErr w:type="spellEnd"/>
            <w:r w:rsidRPr="008131FE">
              <w:rPr>
                <w:rFonts w:ascii="Montserrat Light" w:hAnsi="Montserrat Light"/>
              </w:rPr>
              <w:t xml:space="preserve">/ </w:t>
            </w:r>
            <w:proofErr w:type="spellStart"/>
            <w:proofErr w:type="gramStart"/>
            <w:r w:rsidRPr="008131FE">
              <w:rPr>
                <w:rFonts w:ascii="Montserrat Light" w:hAnsi="Montserrat Light"/>
              </w:rPr>
              <w:t>copii</w:t>
            </w:r>
            <w:proofErr w:type="spellEnd"/>
            <w:r w:rsidRPr="008131FE">
              <w:rPr>
                <w:rFonts w:ascii="Montserrat Light" w:hAnsi="Montserrat Light"/>
              </w:rPr>
              <w:t xml:space="preserve">  precum</w:t>
            </w:r>
            <w:proofErr w:type="gramEnd"/>
            <w:r w:rsidRPr="008131FE">
              <w:rPr>
                <w:rFonts w:ascii="Montserrat Light" w:hAnsi="Montserrat Light"/>
              </w:rPr>
              <w:t xml:space="preserve"> </w:t>
            </w:r>
            <w:proofErr w:type="spellStart"/>
            <w:r w:rsidRPr="008131FE">
              <w:rPr>
                <w:rFonts w:ascii="Montserrat Light" w:hAnsi="Montserrat Light"/>
              </w:rPr>
              <w:t>și</w:t>
            </w:r>
            <w:proofErr w:type="spellEnd"/>
            <w:r w:rsidRPr="008131FE">
              <w:rPr>
                <w:rFonts w:ascii="Montserrat Light" w:hAnsi="Montserrat Light"/>
              </w:rPr>
              <w:t xml:space="preserve"> pentru </w:t>
            </w:r>
            <w:proofErr w:type="spellStart"/>
            <w:r w:rsidRPr="008131FE">
              <w:rPr>
                <w:rFonts w:ascii="Montserrat Light" w:hAnsi="Montserrat Light"/>
              </w:rPr>
              <w:t>integrare</w:t>
            </w:r>
            <w:proofErr w:type="spellEnd"/>
            <w:r w:rsidRPr="008131FE">
              <w:rPr>
                <w:rFonts w:ascii="Montserrat Light" w:hAnsi="Montserrat Light"/>
              </w:rPr>
              <w:t>/</w:t>
            </w:r>
            <w:proofErr w:type="spellStart"/>
            <w:r w:rsidRPr="008131FE">
              <w:rPr>
                <w:rFonts w:ascii="Montserrat Light" w:hAnsi="Montserrat Light"/>
              </w:rPr>
              <w:t>reintegrare</w:t>
            </w:r>
            <w:proofErr w:type="spellEnd"/>
            <w:r w:rsidRPr="008131FE">
              <w:rPr>
                <w:rFonts w:ascii="Montserrat Light" w:hAnsi="Montserrat Light"/>
              </w:rPr>
              <w:t xml:space="preserve"> </w:t>
            </w:r>
            <w:proofErr w:type="spellStart"/>
            <w:r w:rsidRPr="008131FE">
              <w:rPr>
                <w:rFonts w:ascii="Montserrat Light" w:hAnsi="Montserrat Light"/>
              </w:rPr>
              <w:t>familială</w:t>
            </w:r>
            <w:proofErr w:type="spellEnd"/>
            <w:r w:rsidRPr="008131FE">
              <w:rPr>
                <w:rFonts w:ascii="Montserrat Light" w:hAnsi="Montserrat Light"/>
              </w:rPr>
              <w:t xml:space="preserve"> </w:t>
            </w:r>
            <w:proofErr w:type="spellStart"/>
            <w:r w:rsidRPr="008131FE">
              <w:rPr>
                <w:rFonts w:ascii="Montserrat Light" w:hAnsi="Montserrat Light"/>
              </w:rPr>
              <w:t>și</w:t>
            </w:r>
            <w:proofErr w:type="spellEnd"/>
            <w:r w:rsidRPr="008131FE">
              <w:rPr>
                <w:rFonts w:ascii="Montserrat Light" w:hAnsi="Montserrat Light"/>
              </w:rPr>
              <w:t xml:space="preserve"> socio-</w:t>
            </w:r>
            <w:proofErr w:type="spellStart"/>
            <w:r w:rsidRPr="008131FE">
              <w:rPr>
                <w:rFonts w:ascii="Montserrat Light" w:hAnsi="Montserrat Light"/>
              </w:rPr>
              <w:t>profesională</w:t>
            </w:r>
            <w:proofErr w:type="spellEnd"/>
            <w:r w:rsidR="003B7458" w:rsidRPr="008131FE">
              <w:rPr>
                <w:rFonts w:ascii="Montserrat Light" w:hAnsi="Montserrat Light"/>
              </w:rPr>
              <w:t>.</w:t>
            </w:r>
          </w:p>
          <w:p w14:paraId="0FB28CDD" w14:textId="77777777" w:rsidR="003B7458" w:rsidRPr="008131FE" w:rsidRDefault="003B7458" w:rsidP="003B7458">
            <w:pPr>
              <w:jc w:val="both"/>
              <w:rPr>
                <w:rFonts w:ascii="Montserrat Light" w:hAnsi="Montserrat Light"/>
              </w:rPr>
            </w:pPr>
            <w:r w:rsidRPr="008131FE">
              <w:rPr>
                <w:rFonts w:ascii="Montserrat Light" w:hAnsi="Montserrat Light"/>
              </w:rPr>
              <w:t>Centrul Maternal „</w:t>
            </w:r>
            <w:proofErr w:type="spellStart"/>
            <w:proofErr w:type="gramStart"/>
            <w:r w:rsidRPr="008131FE">
              <w:rPr>
                <w:rFonts w:ascii="Montserrat Light" w:hAnsi="Montserrat Light"/>
              </w:rPr>
              <w:t>Luminiţa</w:t>
            </w:r>
            <w:proofErr w:type="spellEnd"/>
            <w:r w:rsidRPr="008131FE">
              <w:rPr>
                <w:rFonts w:ascii="Montserrat Light" w:hAnsi="Montserrat Light"/>
              </w:rPr>
              <w:t xml:space="preserve">”  </w:t>
            </w:r>
            <w:proofErr w:type="spellStart"/>
            <w:r w:rsidRPr="008131FE">
              <w:rPr>
                <w:rFonts w:ascii="Montserrat Light" w:hAnsi="Montserrat Light"/>
              </w:rPr>
              <w:t>este</w:t>
            </w:r>
            <w:proofErr w:type="spellEnd"/>
            <w:proofErr w:type="gramEnd"/>
            <w:r w:rsidRPr="008131FE">
              <w:rPr>
                <w:rFonts w:ascii="Montserrat Light" w:hAnsi="Montserrat Light"/>
              </w:rPr>
              <w:t xml:space="preserve"> </w:t>
            </w:r>
            <w:proofErr w:type="spellStart"/>
            <w:r w:rsidRPr="008131FE">
              <w:rPr>
                <w:rFonts w:ascii="Montserrat Light" w:hAnsi="Montserrat Light"/>
              </w:rPr>
              <w:t>înființat</w:t>
            </w:r>
            <w:proofErr w:type="spellEnd"/>
            <w:r w:rsidRPr="008131FE">
              <w:rPr>
                <w:rFonts w:ascii="Montserrat Light" w:hAnsi="Montserrat Light"/>
              </w:rPr>
              <w:t xml:space="preserve"> </w:t>
            </w:r>
            <w:proofErr w:type="spellStart"/>
            <w:r w:rsidRPr="008131FE">
              <w:rPr>
                <w:rFonts w:ascii="Montserrat Light" w:hAnsi="Montserrat Light"/>
              </w:rPr>
              <w:t>în</w:t>
            </w:r>
            <w:proofErr w:type="spellEnd"/>
            <w:r w:rsidRPr="008131FE">
              <w:rPr>
                <w:rFonts w:ascii="Montserrat Light" w:hAnsi="Montserrat Light"/>
              </w:rPr>
              <w:t xml:space="preserve"> </w:t>
            </w:r>
            <w:proofErr w:type="spellStart"/>
            <w:r w:rsidRPr="008131FE">
              <w:rPr>
                <w:rFonts w:ascii="Montserrat Light" w:hAnsi="Montserrat Light"/>
              </w:rPr>
              <w:t>condițiile</w:t>
            </w:r>
            <w:proofErr w:type="spellEnd"/>
            <w:r w:rsidRPr="008131FE">
              <w:rPr>
                <w:rFonts w:ascii="Montserrat Light" w:hAnsi="Montserrat Light"/>
              </w:rPr>
              <w:t xml:space="preserve"> </w:t>
            </w:r>
            <w:proofErr w:type="spellStart"/>
            <w:r w:rsidRPr="008131FE">
              <w:rPr>
                <w:rFonts w:ascii="Montserrat Light" w:hAnsi="Montserrat Light"/>
              </w:rPr>
              <w:t>prevăzute</w:t>
            </w:r>
            <w:proofErr w:type="spellEnd"/>
            <w:r w:rsidRPr="008131FE">
              <w:rPr>
                <w:rFonts w:ascii="Montserrat Light" w:hAnsi="Montserrat Light"/>
              </w:rPr>
              <w:t xml:space="preserve"> de </w:t>
            </w:r>
            <w:proofErr w:type="spellStart"/>
            <w:r w:rsidRPr="008131FE">
              <w:rPr>
                <w:rFonts w:ascii="Montserrat Light" w:hAnsi="Montserrat Light"/>
              </w:rPr>
              <w:t>Hotărârea</w:t>
            </w:r>
            <w:proofErr w:type="spellEnd"/>
            <w:r w:rsidRPr="008131FE">
              <w:rPr>
                <w:rFonts w:ascii="Montserrat Light" w:hAnsi="Montserrat Light"/>
              </w:rPr>
              <w:t xml:space="preserve"> </w:t>
            </w:r>
            <w:proofErr w:type="spellStart"/>
            <w:r w:rsidRPr="008131FE">
              <w:rPr>
                <w:rFonts w:ascii="Montserrat Light" w:hAnsi="Montserrat Light"/>
              </w:rPr>
              <w:t>Consiliului</w:t>
            </w:r>
            <w:proofErr w:type="spellEnd"/>
            <w:r w:rsidRPr="008131FE">
              <w:rPr>
                <w:rFonts w:ascii="Montserrat Light" w:hAnsi="Montserrat Light"/>
              </w:rPr>
              <w:t xml:space="preserve"> </w:t>
            </w:r>
            <w:proofErr w:type="spellStart"/>
            <w:r w:rsidRPr="008131FE">
              <w:rPr>
                <w:rFonts w:ascii="Montserrat Light" w:hAnsi="Montserrat Light"/>
              </w:rPr>
              <w:t>Județean</w:t>
            </w:r>
            <w:proofErr w:type="spellEnd"/>
            <w:r w:rsidRPr="008131FE">
              <w:rPr>
                <w:rFonts w:ascii="Montserrat Light" w:hAnsi="Montserrat Light"/>
              </w:rPr>
              <w:t xml:space="preserve"> Cluj Nr. 50 </w:t>
            </w:r>
            <w:proofErr w:type="gramStart"/>
            <w:r w:rsidRPr="008131FE">
              <w:rPr>
                <w:rFonts w:ascii="Montserrat Light" w:hAnsi="Montserrat Light"/>
              </w:rPr>
              <w:t>din</w:t>
            </w:r>
            <w:proofErr w:type="gramEnd"/>
            <w:r w:rsidRPr="008131FE">
              <w:rPr>
                <w:rFonts w:ascii="Montserrat Light" w:hAnsi="Montserrat Light"/>
              </w:rPr>
              <w:t xml:space="preserve"> 22.10.1998 </w:t>
            </w:r>
            <w:proofErr w:type="spellStart"/>
            <w:r w:rsidRPr="008131FE">
              <w:rPr>
                <w:rFonts w:ascii="Montserrat Light" w:hAnsi="Montserrat Light"/>
              </w:rPr>
              <w:t>și</w:t>
            </w:r>
            <w:proofErr w:type="spellEnd"/>
            <w:r w:rsidRPr="008131FE">
              <w:rPr>
                <w:rFonts w:ascii="Montserrat Light" w:hAnsi="Montserrat Light"/>
              </w:rPr>
              <w:t xml:space="preserve"> </w:t>
            </w:r>
            <w:proofErr w:type="spellStart"/>
            <w:r w:rsidRPr="008131FE">
              <w:rPr>
                <w:rFonts w:ascii="Montserrat Light" w:hAnsi="Montserrat Light"/>
              </w:rPr>
              <w:t>funcționează</w:t>
            </w:r>
            <w:proofErr w:type="spellEnd"/>
            <w:r w:rsidRPr="008131FE">
              <w:rPr>
                <w:rFonts w:ascii="Montserrat Light" w:hAnsi="Montserrat Light"/>
              </w:rPr>
              <w:t xml:space="preserve"> </w:t>
            </w:r>
            <w:proofErr w:type="spellStart"/>
            <w:r w:rsidRPr="008131FE">
              <w:rPr>
                <w:rFonts w:ascii="Montserrat Light" w:hAnsi="Montserrat Light"/>
              </w:rPr>
              <w:t>în</w:t>
            </w:r>
            <w:proofErr w:type="spellEnd"/>
            <w:r w:rsidRPr="008131FE">
              <w:rPr>
                <w:rFonts w:ascii="Montserrat Light" w:hAnsi="Montserrat Light"/>
              </w:rPr>
              <w:t xml:space="preserve"> </w:t>
            </w:r>
            <w:proofErr w:type="spellStart"/>
            <w:r w:rsidRPr="008131FE">
              <w:rPr>
                <w:rFonts w:ascii="Montserrat Light" w:hAnsi="Montserrat Light"/>
              </w:rPr>
              <w:t>cadrul</w:t>
            </w:r>
            <w:proofErr w:type="spellEnd"/>
            <w:r w:rsidRPr="008131FE">
              <w:rPr>
                <w:rFonts w:ascii="Montserrat Light" w:hAnsi="Montserrat Light"/>
              </w:rPr>
              <w:t xml:space="preserve"> </w:t>
            </w:r>
            <w:proofErr w:type="spellStart"/>
            <w:r w:rsidRPr="008131FE">
              <w:rPr>
                <w:rFonts w:ascii="Montserrat Light" w:hAnsi="Montserrat Light"/>
              </w:rPr>
              <w:t>Direcției</w:t>
            </w:r>
            <w:proofErr w:type="spellEnd"/>
            <w:r w:rsidRPr="008131FE">
              <w:rPr>
                <w:rFonts w:ascii="Montserrat Light" w:hAnsi="Montserrat Light"/>
              </w:rPr>
              <w:t xml:space="preserve"> Generale de </w:t>
            </w:r>
            <w:proofErr w:type="spellStart"/>
            <w:r w:rsidRPr="008131FE">
              <w:rPr>
                <w:rFonts w:ascii="Montserrat Light" w:hAnsi="Montserrat Light"/>
              </w:rPr>
              <w:t>Asistență</w:t>
            </w:r>
            <w:proofErr w:type="spellEnd"/>
            <w:r w:rsidRPr="008131FE">
              <w:rPr>
                <w:rFonts w:ascii="Montserrat Light" w:hAnsi="Montserrat Light"/>
              </w:rPr>
              <w:t xml:space="preserve"> </w:t>
            </w:r>
            <w:proofErr w:type="spellStart"/>
            <w:r w:rsidRPr="008131FE">
              <w:rPr>
                <w:rFonts w:ascii="Montserrat Light" w:hAnsi="Montserrat Light"/>
              </w:rPr>
              <w:t>Socială</w:t>
            </w:r>
            <w:proofErr w:type="spellEnd"/>
            <w:r w:rsidRPr="008131FE">
              <w:rPr>
                <w:rFonts w:ascii="Montserrat Light" w:hAnsi="Montserrat Light"/>
              </w:rPr>
              <w:t xml:space="preserve"> </w:t>
            </w:r>
            <w:proofErr w:type="spellStart"/>
            <w:r w:rsidRPr="008131FE">
              <w:rPr>
                <w:rFonts w:ascii="Montserrat Light" w:hAnsi="Montserrat Light"/>
              </w:rPr>
              <w:t>și</w:t>
            </w:r>
            <w:proofErr w:type="spellEnd"/>
            <w:r w:rsidRPr="008131FE">
              <w:rPr>
                <w:rFonts w:ascii="Montserrat Light" w:hAnsi="Montserrat Light"/>
              </w:rPr>
              <w:t xml:space="preserve"> </w:t>
            </w:r>
            <w:proofErr w:type="spellStart"/>
            <w:r w:rsidRPr="008131FE">
              <w:rPr>
                <w:rFonts w:ascii="Montserrat Light" w:hAnsi="Montserrat Light"/>
              </w:rPr>
              <w:t>Protecția</w:t>
            </w:r>
            <w:proofErr w:type="spellEnd"/>
            <w:r w:rsidRPr="008131FE">
              <w:rPr>
                <w:rFonts w:ascii="Montserrat Light" w:hAnsi="Montserrat Light"/>
              </w:rPr>
              <w:t xml:space="preserve"> </w:t>
            </w:r>
            <w:proofErr w:type="spellStart"/>
            <w:r w:rsidRPr="008131FE">
              <w:rPr>
                <w:rFonts w:ascii="Montserrat Light" w:hAnsi="Montserrat Light"/>
              </w:rPr>
              <w:t>Copilului</w:t>
            </w:r>
            <w:proofErr w:type="spellEnd"/>
            <w:r w:rsidRPr="008131FE">
              <w:rPr>
                <w:rFonts w:ascii="Montserrat Light" w:hAnsi="Montserrat Light"/>
              </w:rPr>
              <w:t xml:space="preserve"> Cluj, </w:t>
            </w:r>
            <w:proofErr w:type="spellStart"/>
            <w:r w:rsidRPr="008131FE">
              <w:rPr>
                <w:rFonts w:ascii="Montserrat Light" w:hAnsi="Montserrat Light"/>
              </w:rPr>
              <w:t>fără</w:t>
            </w:r>
            <w:proofErr w:type="spellEnd"/>
            <w:r w:rsidRPr="008131FE">
              <w:rPr>
                <w:rFonts w:ascii="Montserrat Light" w:hAnsi="Montserrat Light"/>
              </w:rPr>
              <w:t xml:space="preserve"> </w:t>
            </w:r>
            <w:proofErr w:type="spellStart"/>
            <w:r w:rsidRPr="008131FE">
              <w:rPr>
                <w:rFonts w:ascii="Montserrat Light" w:hAnsi="Montserrat Light"/>
              </w:rPr>
              <w:t>personalitatea</w:t>
            </w:r>
            <w:proofErr w:type="spellEnd"/>
            <w:r w:rsidRPr="008131FE">
              <w:rPr>
                <w:rFonts w:ascii="Montserrat Light" w:hAnsi="Montserrat Light"/>
              </w:rPr>
              <w:t xml:space="preserve"> </w:t>
            </w:r>
            <w:proofErr w:type="spellStart"/>
            <w:r w:rsidRPr="008131FE">
              <w:rPr>
                <w:rFonts w:ascii="Montserrat Light" w:hAnsi="Montserrat Light"/>
              </w:rPr>
              <w:t>juridică</w:t>
            </w:r>
            <w:proofErr w:type="spellEnd"/>
            <w:r w:rsidRPr="008131FE">
              <w:rPr>
                <w:rFonts w:ascii="Montserrat Light" w:hAnsi="Montserrat Light"/>
              </w:rPr>
              <w:t xml:space="preserve">. </w:t>
            </w:r>
          </w:p>
          <w:p w14:paraId="4FD2BF85" w14:textId="1149741E" w:rsidR="003B7458" w:rsidRPr="00AD65D1" w:rsidRDefault="003B7458" w:rsidP="003B7458">
            <w:pPr>
              <w:jc w:val="both"/>
              <w:rPr>
                <w:rFonts w:ascii="Montserrat Light" w:hAnsi="Montserrat Light"/>
                <w:lang w:val="pt-BR"/>
              </w:rPr>
            </w:pPr>
            <w:r w:rsidRPr="008131FE">
              <w:rPr>
                <w:rFonts w:ascii="Montserrat Light" w:hAnsi="Montserrat Light"/>
              </w:rPr>
              <w:tab/>
              <w:t xml:space="preserve"> Centrul Maternal „Luminița” </w:t>
            </w:r>
            <w:r w:rsidR="009666E7">
              <w:rPr>
                <w:rFonts w:ascii="Montserrat Light" w:hAnsi="Montserrat Light"/>
              </w:rPr>
              <w:t>CLUJ-NAPOCA</w:t>
            </w:r>
            <w:r w:rsidRPr="008131FE">
              <w:rPr>
                <w:rFonts w:ascii="Montserrat Light" w:hAnsi="Montserrat Light"/>
              </w:rPr>
              <w:t xml:space="preserve"> </w:t>
            </w:r>
            <w:proofErr w:type="spellStart"/>
            <w:r w:rsidRPr="008131FE">
              <w:rPr>
                <w:rFonts w:ascii="Montserrat Light" w:hAnsi="Montserrat Light"/>
              </w:rPr>
              <w:t>funcționează</w:t>
            </w:r>
            <w:proofErr w:type="spellEnd"/>
            <w:r w:rsidRPr="008131FE">
              <w:rPr>
                <w:rFonts w:ascii="Montserrat Light" w:hAnsi="Montserrat Light"/>
              </w:rPr>
              <w:t xml:space="preserve"> din </w:t>
            </w:r>
            <w:proofErr w:type="spellStart"/>
            <w:r w:rsidRPr="008131FE">
              <w:rPr>
                <w:rFonts w:ascii="Montserrat Light" w:hAnsi="Montserrat Light"/>
              </w:rPr>
              <w:t>anul</w:t>
            </w:r>
            <w:proofErr w:type="spellEnd"/>
            <w:r w:rsidRPr="008131FE">
              <w:rPr>
                <w:rFonts w:ascii="Montserrat Light" w:hAnsi="Montserrat Light"/>
              </w:rPr>
              <w:t xml:space="preserve"> </w:t>
            </w:r>
            <w:proofErr w:type="gramStart"/>
            <w:r w:rsidRPr="008131FE">
              <w:rPr>
                <w:rFonts w:ascii="Montserrat Light" w:hAnsi="Montserrat Light"/>
              </w:rPr>
              <w:t xml:space="preserve">1999  </w:t>
            </w:r>
            <w:proofErr w:type="spellStart"/>
            <w:r w:rsidRPr="008131FE">
              <w:rPr>
                <w:rFonts w:ascii="Montserrat Light" w:hAnsi="Montserrat Light"/>
              </w:rPr>
              <w:t>în</w:t>
            </w:r>
            <w:proofErr w:type="spellEnd"/>
            <w:proofErr w:type="gramEnd"/>
            <w:r w:rsidRPr="008131FE">
              <w:rPr>
                <w:rFonts w:ascii="Montserrat Light" w:hAnsi="Montserrat Light"/>
              </w:rPr>
              <w:t xml:space="preserve"> Cluj -Napoca pe </w:t>
            </w:r>
            <w:proofErr w:type="spellStart"/>
            <w:r w:rsidRPr="008131FE">
              <w:rPr>
                <w:rFonts w:ascii="Montserrat Light" w:hAnsi="Montserrat Light"/>
              </w:rPr>
              <w:t>strada</w:t>
            </w:r>
            <w:proofErr w:type="spellEnd"/>
            <w:r w:rsidRPr="008131FE">
              <w:rPr>
                <w:rFonts w:ascii="Montserrat Light" w:hAnsi="Montserrat Light"/>
              </w:rPr>
              <w:t xml:space="preserve"> General Eremia Grigorescu 37-39 </w:t>
            </w:r>
            <w:proofErr w:type="spellStart"/>
            <w:r w:rsidRPr="008131FE">
              <w:rPr>
                <w:rFonts w:ascii="Montserrat Light" w:hAnsi="Montserrat Light"/>
              </w:rPr>
              <w:t>într</w:t>
            </w:r>
            <w:proofErr w:type="spellEnd"/>
            <w:r w:rsidRPr="008131FE">
              <w:rPr>
                <w:rFonts w:ascii="Montserrat Light" w:hAnsi="Montserrat Light"/>
              </w:rPr>
              <w:t xml:space="preserve">-o </w:t>
            </w:r>
            <w:proofErr w:type="spellStart"/>
            <w:r w:rsidRPr="008131FE">
              <w:rPr>
                <w:rFonts w:ascii="Montserrat Light" w:hAnsi="Montserrat Light"/>
              </w:rPr>
              <w:t>clădire</w:t>
            </w:r>
            <w:proofErr w:type="spellEnd"/>
            <w:r w:rsidRPr="008131FE">
              <w:rPr>
                <w:rFonts w:ascii="Montserrat Light" w:hAnsi="Montserrat Light"/>
              </w:rPr>
              <w:t xml:space="preserve"> </w:t>
            </w:r>
            <w:proofErr w:type="spellStart"/>
            <w:r w:rsidRPr="008131FE">
              <w:rPr>
                <w:rFonts w:ascii="Montserrat Light" w:hAnsi="Montserrat Light"/>
              </w:rPr>
              <w:t>aparținând</w:t>
            </w:r>
            <w:proofErr w:type="spellEnd"/>
            <w:r w:rsidRPr="008131FE">
              <w:rPr>
                <w:rFonts w:ascii="Montserrat Light" w:hAnsi="Montserrat Light"/>
              </w:rPr>
              <w:t xml:space="preserve"> </w:t>
            </w:r>
            <w:proofErr w:type="spellStart"/>
            <w:r w:rsidRPr="008131FE">
              <w:rPr>
                <w:rFonts w:ascii="Montserrat Light" w:hAnsi="Montserrat Light"/>
              </w:rPr>
              <w:t>Direcției</w:t>
            </w:r>
            <w:proofErr w:type="spellEnd"/>
            <w:r w:rsidRPr="008131FE">
              <w:rPr>
                <w:rFonts w:ascii="Montserrat Light" w:hAnsi="Montserrat Light"/>
              </w:rPr>
              <w:t xml:space="preserve"> Generale de </w:t>
            </w:r>
            <w:proofErr w:type="spellStart"/>
            <w:r w:rsidRPr="008131FE">
              <w:rPr>
                <w:rFonts w:ascii="Montserrat Light" w:hAnsi="Montserrat Light"/>
              </w:rPr>
              <w:t>Asistență</w:t>
            </w:r>
            <w:proofErr w:type="spellEnd"/>
            <w:r w:rsidRPr="008131FE">
              <w:rPr>
                <w:rFonts w:ascii="Montserrat Light" w:hAnsi="Montserrat Light"/>
              </w:rPr>
              <w:t xml:space="preserve"> </w:t>
            </w:r>
            <w:proofErr w:type="spellStart"/>
            <w:r w:rsidRPr="008131FE">
              <w:rPr>
                <w:rFonts w:ascii="Montserrat Light" w:hAnsi="Montserrat Light"/>
              </w:rPr>
              <w:t>Socială</w:t>
            </w:r>
            <w:proofErr w:type="spellEnd"/>
            <w:r w:rsidRPr="008131FE">
              <w:rPr>
                <w:rFonts w:ascii="Montserrat Light" w:hAnsi="Montserrat Light"/>
              </w:rPr>
              <w:t xml:space="preserve"> </w:t>
            </w:r>
            <w:proofErr w:type="spellStart"/>
            <w:r w:rsidRPr="008131FE">
              <w:rPr>
                <w:rFonts w:ascii="Montserrat Light" w:hAnsi="Montserrat Light"/>
              </w:rPr>
              <w:t>și</w:t>
            </w:r>
            <w:proofErr w:type="spellEnd"/>
            <w:r w:rsidRPr="008131FE">
              <w:rPr>
                <w:rFonts w:ascii="Montserrat Light" w:hAnsi="Montserrat Light"/>
              </w:rPr>
              <w:t xml:space="preserve"> </w:t>
            </w:r>
            <w:proofErr w:type="spellStart"/>
            <w:r w:rsidRPr="008131FE">
              <w:rPr>
                <w:rFonts w:ascii="Montserrat Light" w:hAnsi="Montserrat Light"/>
              </w:rPr>
              <w:t>Protecția</w:t>
            </w:r>
            <w:proofErr w:type="spellEnd"/>
            <w:r w:rsidRPr="008131FE">
              <w:rPr>
                <w:rFonts w:ascii="Montserrat Light" w:hAnsi="Montserrat Light"/>
              </w:rPr>
              <w:t xml:space="preserve"> </w:t>
            </w:r>
            <w:proofErr w:type="spellStart"/>
            <w:r w:rsidRPr="008131FE">
              <w:rPr>
                <w:rFonts w:ascii="Montserrat Light" w:hAnsi="Montserrat Light"/>
              </w:rPr>
              <w:t>Copilului</w:t>
            </w:r>
            <w:proofErr w:type="spellEnd"/>
            <w:r w:rsidRPr="008131FE">
              <w:rPr>
                <w:rFonts w:ascii="Montserrat Light" w:hAnsi="Montserrat Light"/>
              </w:rPr>
              <w:t xml:space="preserve"> Cluj. </w:t>
            </w:r>
            <w:r w:rsidRPr="00AD65D1">
              <w:rPr>
                <w:rFonts w:ascii="Montserrat Light" w:hAnsi="Montserrat Light"/>
                <w:lang w:val="pt-BR"/>
              </w:rPr>
              <w:t>De-a lungul anilor a găzduit și ocrotit câteva sute de cupluri mam</w:t>
            </w:r>
            <w:r w:rsidR="00F75F13">
              <w:rPr>
                <w:rFonts w:ascii="Montserrat Light" w:hAnsi="Montserrat Light"/>
                <w:lang w:val="pt-BR"/>
              </w:rPr>
              <w:t>ă</w:t>
            </w:r>
            <w:r w:rsidRPr="00AD65D1">
              <w:rPr>
                <w:rFonts w:ascii="Montserrat Light" w:hAnsi="Montserrat Light"/>
                <w:lang w:val="pt-BR"/>
              </w:rPr>
              <w:t xml:space="preserve">-copil, gravide minore sau majore, aflate în situații de risc de abandon. </w:t>
            </w:r>
          </w:p>
          <w:p w14:paraId="630A24DC" w14:textId="77777777" w:rsidR="003B7458" w:rsidRPr="00AD65D1" w:rsidRDefault="003B7458" w:rsidP="003B7458">
            <w:pPr>
              <w:jc w:val="both"/>
              <w:rPr>
                <w:rFonts w:ascii="Montserrat Light" w:hAnsi="Montserrat Light"/>
                <w:lang w:val="pt-BR"/>
              </w:rPr>
            </w:pPr>
            <w:r w:rsidRPr="00AD65D1">
              <w:rPr>
                <w:rFonts w:ascii="Montserrat Light" w:hAnsi="Montserrat Light"/>
                <w:lang w:val="pt-BR"/>
              </w:rPr>
              <w:t xml:space="preserve">Între anii 2012-2014 clădirea a fost reamenajată și reabilitată în cadrul unui proiect de renovare, însă odată cu trecerea timpului și datorită numărului mare de beneficiari care au fost găzduiți și asistați din punct de vedere social, necesită reamenajări și dotări noi. </w:t>
            </w:r>
          </w:p>
          <w:p w14:paraId="1734FA12" w14:textId="77777777" w:rsidR="003B7458" w:rsidRPr="00AD65D1" w:rsidRDefault="003B7458" w:rsidP="003B7458">
            <w:pPr>
              <w:ind w:firstLine="360"/>
              <w:jc w:val="both"/>
              <w:rPr>
                <w:rFonts w:ascii="Montserrat Light" w:hAnsi="Montserrat Light"/>
                <w:lang w:val="it-IT"/>
              </w:rPr>
            </w:pPr>
            <w:r w:rsidRPr="00AD65D1">
              <w:rPr>
                <w:rFonts w:ascii="Montserrat Light" w:hAnsi="Montserrat Light"/>
                <w:lang w:val="it-IT"/>
              </w:rPr>
              <w:t>Serviciul social a fost dotat cu cele necesare la, doar anumite obiecte au fost schimbate astfel că mobilierul se află într-o stare avansată de deteriorare. Pentru a asigură o intervenție pozitivă pentru cuplurile mama-copii, una dintre măsuri este asigurarea unui mediu securizant.</w:t>
            </w:r>
          </w:p>
          <w:p w14:paraId="3321645C" w14:textId="649CEAB0" w:rsidR="004879F6" w:rsidRPr="008131FE" w:rsidRDefault="004879F6" w:rsidP="003B7458">
            <w:pPr>
              <w:widowControl w:val="0"/>
              <w:tabs>
                <w:tab w:val="left" w:leader="dot" w:pos="6090"/>
                <w:tab w:val="left" w:leader="dot" w:pos="6091"/>
                <w:tab w:val="left" w:leader="dot" w:pos="8758"/>
                <w:tab w:val="left" w:leader="dot" w:pos="8929"/>
              </w:tabs>
              <w:jc w:val="both"/>
              <w:rPr>
                <w:rFonts w:ascii="Montserrat Light" w:eastAsia="Georgia" w:hAnsi="Montserrat Light"/>
                <w:lang w:val="x-none" w:eastAsia="x-none"/>
              </w:rPr>
            </w:pPr>
            <w:r w:rsidRPr="008131FE">
              <w:rPr>
                <w:rFonts w:ascii="Montserrat Light" w:eastAsia="Georgia" w:hAnsi="Montserrat Light"/>
                <w:lang w:val="ro-RO" w:eastAsia="x-none"/>
              </w:rPr>
              <w:t>Proiectul care va fi depus are ca scop o</w:t>
            </w:r>
            <w:proofErr w:type="spellStart"/>
            <w:r w:rsidRPr="008131FE">
              <w:rPr>
                <w:rFonts w:ascii="Montserrat Light" w:eastAsia="Georgia" w:hAnsi="Montserrat Light"/>
                <w:lang w:val="x-none" w:eastAsia="x-none"/>
              </w:rPr>
              <w:t>bținerea</w:t>
            </w:r>
            <w:proofErr w:type="spellEnd"/>
            <w:r w:rsidRPr="008131FE">
              <w:rPr>
                <w:rFonts w:ascii="Montserrat Light" w:eastAsia="Georgia" w:hAnsi="Montserrat Light"/>
                <w:lang w:val="x-none" w:eastAsia="x-none"/>
              </w:rPr>
              <w:t xml:space="preserve"> de fonduri în vederea </w:t>
            </w:r>
            <w:proofErr w:type="spellStart"/>
            <w:r w:rsidRPr="008131FE">
              <w:rPr>
                <w:rFonts w:ascii="Montserrat Light" w:eastAsia="Georgia" w:hAnsi="Montserrat Light"/>
                <w:lang w:val="x-none" w:eastAsia="x-none"/>
              </w:rPr>
              <w:t>îmbunătă</w:t>
            </w:r>
            <w:r w:rsidRPr="00AD65D1">
              <w:rPr>
                <w:rFonts w:ascii="Montserrat Light" w:eastAsia="Georgia" w:hAnsi="Montserrat Light"/>
                <w:lang w:val="it-IT" w:eastAsia="x-none"/>
              </w:rPr>
              <w:t>ţ</w:t>
            </w:r>
            <w:r w:rsidRPr="008131FE">
              <w:rPr>
                <w:rFonts w:ascii="Montserrat Light" w:eastAsia="Georgia" w:hAnsi="Montserrat Light"/>
                <w:lang w:val="x-none" w:eastAsia="x-none"/>
              </w:rPr>
              <w:t>irii</w:t>
            </w:r>
            <w:proofErr w:type="spellEnd"/>
            <w:r w:rsidRPr="008131FE">
              <w:rPr>
                <w:rFonts w:ascii="Montserrat Light" w:eastAsia="Georgia" w:hAnsi="Montserrat Light"/>
                <w:lang w:val="x-none" w:eastAsia="x-none"/>
              </w:rPr>
              <w:t xml:space="preserve"> servic</w:t>
            </w:r>
            <w:r w:rsidRPr="00AD65D1">
              <w:rPr>
                <w:rFonts w:ascii="Montserrat Light" w:eastAsia="Georgia" w:hAnsi="Montserrat Light"/>
                <w:lang w:val="it-IT" w:eastAsia="x-none"/>
              </w:rPr>
              <w:t>i</w:t>
            </w:r>
            <w:proofErr w:type="spellStart"/>
            <w:r w:rsidRPr="008131FE">
              <w:rPr>
                <w:rFonts w:ascii="Montserrat Light" w:eastAsia="Georgia" w:hAnsi="Montserrat Light"/>
                <w:lang w:val="x-none" w:eastAsia="x-none"/>
              </w:rPr>
              <w:t>ilor</w:t>
            </w:r>
            <w:proofErr w:type="spellEnd"/>
            <w:r w:rsidRPr="008131FE">
              <w:rPr>
                <w:rFonts w:ascii="Montserrat Light" w:eastAsia="Georgia" w:hAnsi="Montserrat Light"/>
                <w:lang w:val="x-none" w:eastAsia="x-none"/>
              </w:rPr>
              <w:t xml:space="preserve"> sociale </w:t>
            </w:r>
            <w:r w:rsidRPr="00AD65D1">
              <w:rPr>
                <w:rFonts w:ascii="Montserrat Light" w:eastAsia="Georgia" w:hAnsi="Montserrat Light"/>
                <w:lang w:val="it-IT" w:eastAsia="x-none"/>
              </w:rPr>
              <w:t>ş</w:t>
            </w:r>
            <w:r w:rsidRPr="008131FE">
              <w:rPr>
                <w:rFonts w:ascii="Montserrat Light" w:eastAsia="Georgia" w:hAnsi="Montserrat Light"/>
                <w:lang w:val="x-none" w:eastAsia="x-none"/>
              </w:rPr>
              <w:t xml:space="preserve">i respectarea standardelor </w:t>
            </w:r>
            <w:proofErr w:type="spellStart"/>
            <w:r w:rsidRPr="008131FE">
              <w:rPr>
                <w:rFonts w:ascii="Montserrat Light" w:eastAsia="Georgia" w:hAnsi="Montserrat Light"/>
                <w:lang w:val="x-none" w:eastAsia="x-none"/>
              </w:rPr>
              <w:t>minine</w:t>
            </w:r>
            <w:proofErr w:type="spellEnd"/>
            <w:r w:rsidRPr="008131FE">
              <w:rPr>
                <w:rFonts w:ascii="Montserrat Light" w:eastAsia="Georgia" w:hAnsi="Montserrat Light"/>
                <w:lang w:val="x-none" w:eastAsia="x-none"/>
              </w:rPr>
              <w:t xml:space="preserve"> obligatorii în vigoare. În acest sens solicităm </w:t>
            </w:r>
            <w:r w:rsidRPr="008131FE">
              <w:rPr>
                <w:rFonts w:ascii="Montserrat Light" w:eastAsia="Georgia" w:hAnsi="Montserrat Light"/>
                <w:lang w:val="ro-RO" w:eastAsia="x-none"/>
              </w:rPr>
              <w:t>f</w:t>
            </w:r>
            <w:proofErr w:type="spellStart"/>
            <w:r w:rsidRPr="008131FE">
              <w:rPr>
                <w:rFonts w:ascii="Montserrat Light" w:eastAsia="Georgia" w:hAnsi="Montserrat Light"/>
                <w:lang w:val="x-none" w:eastAsia="x-none"/>
              </w:rPr>
              <w:t>onduri</w:t>
            </w:r>
            <w:proofErr w:type="spellEnd"/>
            <w:r w:rsidRPr="008131FE">
              <w:rPr>
                <w:rFonts w:ascii="Montserrat Light" w:eastAsia="Georgia" w:hAnsi="Montserrat Light"/>
                <w:lang w:val="x-none" w:eastAsia="x-none"/>
              </w:rPr>
              <w:t xml:space="preserve"> pentru</w:t>
            </w:r>
            <w:r w:rsidRPr="008131FE">
              <w:rPr>
                <w:rFonts w:ascii="Montserrat Light" w:eastAsia="Georgia" w:hAnsi="Montserrat Light"/>
                <w:lang w:val="ro-RO" w:eastAsia="x-none"/>
              </w:rPr>
              <w:t xml:space="preserve"> </w:t>
            </w:r>
            <w:proofErr w:type="spellStart"/>
            <w:r w:rsidRPr="008131FE">
              <w:rPr>
                <w:rFonts w:ascii="Montserrat Light" w:eastAsia="Georgia" w:hAnsi="Montserrat Light"/>
                <w:lang w:eastAsia="x-none"/>
              </w:rPr>
              <w:t>dotarea</w:t>
            </w:r>
            <w:proofErr w:type="spellEnd"/>
            <w:r w:rsidRPr="008131FE">
              <w:rPr>
                <w:rFonts w:ascii="Montserrat Light" w:eastAsia="Georgia" w:hAnsi="Montserrat Light"/>
                <w:lang w:eastAsia="x-none"/>
              </w:rPr>
              <w:t xml:space="preserve"> </w:t>
            </w:r>
            <w:proofErr w:type="spellStart"/>
            <w:r w:rsidRPr="008131FE">
              <w:rPr>
                <w:rFonts w:ascii="Montserrat Light" w:eastAsia="Georgia" w:hAnsi="Montserrat Light"/>
                <w:lang w:eastAsia="x-none"/>
              </w:rPr>
              <w:t>centrului</w:t>
            </w:r>
            <w:proofErr w:type="spellEnd"/>
            <w:r w:rsidRPr="008131FE">
              <w:rPr>
                <w:rFonts w:ascii="Montserrat Light" w:eastAsia="Georgia" w:hAnsi="Montserrat Light"/>
                <w:lang w:eastAsia="x-none"/>
              </w:rPr>
              <w:t xml:space="preserve"> </w:t>
            </w:r>
            <w:r w:rsidRPr="008131FE">
              <w:rPr>
                <w:rFonts w:ascii="Montserrat Light" w:hAnsi="Montserrat Light"/>
                <w:noProof/>
              </w:rPr>
              <w:t>cu aparatură de înaltă generație pentru dotarea bucătăriei, spălătoriei, dormitoarelor, spațiilor comune, care va permite oferirea unei game c</w:t>
            </w:r>
            <w:r w:rsidR="0046210E" w:rsidRPr="008131FE">
              <w:rPr>
                <w:rFonts w:ascii="Montserrat Light" w:hAnsi="Montserrat Light"/>
                <w:noProof/>
              </w:rPr>
              <w:t>ât mai diversificate de servicii de</w:t>
            </w:r>
            <w:r w:rsidRPr="008131FE">
              <w:rPr>
                <w:rFonts w:ascii="Montserrat Light" w:hAnsi="Montserrat Light"/>
                <w:noProof/>
              </w:rPr>
              <w:t xml:space="preserve"> cazare, alimentație, sănă</w:t>
            </w:r>
            <w:r w:rsidR="003B7458" w:rsidRPr="008131FE">
              <w:rPr>
                <w:rFonts w:ascii="Montserrat Light" w:hAnsi="Montserrat Light"/>
                <w:noProof/>
              </w:rPr>
              <w:t>tate care vor răspunde nevoii cuplurilor mamă- copil</w:t>
            </w:r>
            <w:r w:rsidRPr="008131FE">
              <w:rPr>
                <w:rFonts w:ascii="Montserrat Light" w:hAnsi="Montserrat Light"/>
                <w:noProof/>
              </w:rPr>
              <w:t>, contribuind la respectarea dreptului la o viaţă demnă și independentă, creșterea calității vieții și a gradului de satisfacție</w:t>
            </w:r>
          </w:p>
          <w:p w14:paraId="2313E175" w14:textId="2DC170C4" w:rsidR="004879F6" w:rsidRPr="008131FE" w:rsidRDefault="004879F6" w:rsidP="00CC27AA">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8131FE">
              <w:rPr>
                <w:rFonts w:ascii="Montserrat Light" w:hAnsi="Montserrat Light"/>
                <w:noProof/>
              </w:rPr>
              <w:t xml:space="preserve">În urma implementării proiectului locația unde funcționează în prezent </w:t>
            </w:r>
            <w:r w:rsidR="003B7458" w:rsidRPr="008131FE">
              <w:rPr>
                <w:rFonts w:ascii="Montserrat Light" w:hAnsi="Montserrat Light"/>
              </w:rPr>
              <w:t xml:space="preserve">Centrul </w:t>
            </w:r>
            <w:r w:rsidR="003B7458" w:rsidRPr="008131FE">
              <w:rPr>
                <w:rFonts w:ascii="Montserrat Light" w:hAnsi="Montserrat Light"/>
              </w:rPr>
              <w:lastRenderedPageBreak/>
              <w:t>Maternal</w:t>
            </w:r>
            <w:r w:rsidR="004653EB">
              <w:rPr>
                <w:rFonts w:ascii="Montserrat Light" w:hAnsi="Montserrat Light"/>
              </w:rPr>
              <w:t xml:space="preserve"> “LUMINIȚA” </w:t>
            </w:r>
            <w:r w:rsidRPr="008131FE">
              <w:rPr>
                <w:rFonts w:ascii="Montserrat Light" w:hAnsi="Montserrat Light"/>
                <w:noProof/>
              </w:rPr>
              <w:t>va permite oferirea unei game cât mai diversificate de servicii de cazare, alimentație, sănătate care vor răspunde nevo</w:t>
            </w:r>
            <w:r w:rsidR="001E4A65" w:rsidRPr="008131FE">
              <w:rPr>
                <w:rFonts w:ascii="Montserrat Light" w:hAnsi="Montserrat Light"/>
                <w:noProof/>
              </w:rPr>
              <w:t xml:space="preserve">ilor și abilităților </w:t>
            </w:r>
            <w:r w:rsidR="003B7458" w:rsidRPr="008131FE">
              <w:rPr>
                <w:rFonts w:ascii="Montserrat Light" w:hAnsi="Montserrat Light"/>
                <w:noProof/>
              </w:rPr>
              <w:t>mamei și copilului</w:t>
            </w:r>
            <w:r w:rsidR="00CC27AA" w:rsidRPr="008131FE">
              <w:rPr>
                <w:rFonts w:ascii="Montserrat Light" w:hAnsi="Montserrat Light"/>
                <w:noProof/>
              </w:rPr>
              <w:t xml:space="preserve"> </w:t>
            </w:r>
            <w:r w:rsidRPr="008131FE">
              <w:rPr>
                <w:rFonts w:ascii="Montserrat Light" w:hAnsi="Montserrat Light"/>
                <w:noProof/>
              </w:rPr>
              <w:t>contribuind la</w:t>
            </w:r>
            <w:r w:rsidR="00CC27AA" w:rsidRPr="008131FE">
              <w:rPr>
                <w:rFonts w:ascii="Montserrat Light" w:hAnsi="Montserrat Light"/>
                <w:noProof/>
              </w:rPr>
              <w:t xml:space="preserve"> respectarea dreptului la o viaț</w:t>
            </w:r>
            <w:r w:rsidRPr="008131FE">
              <w:rPr>
                <w:rFonts w:ascii="Montserrat Light" w:hAnsi="Montserrat Light"/>
                <w:noProof/>
              </w:rPr>
              <w:t xml:space="preserve">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lastRenderedPageBreak/>
              <w:t xml:space="preserve">Secțiunea a 2-a - Impactul socio-economic: </w:t>
            </w:r>
          </w:p>
        </w:tc>
      </w:tr>
      <w:tr w:rsidR="004879F6" w:rsidRPr="009666E7" w14:paraId="1A35F3A7" w14:textId="77777777" w:rsidTr="00F62DF6">
        <w:tc>
          <w:tcPr>
            <w:tcW w:w="9669" w:type="dxa"/>
            <w:shd w:val="clear" w:color="auto" w:fill="auto"/>
          </w:tcPr>
          <w:p w14:paraId="15285106" w14:textId="067B2A11" w:rsidR="004879F6" w:rsidRPr="009666E7" w:rsidRDefault="004879F6" w:rsidP="00F62DF6">
            <w:pPr>
              <w:jc w:val="both"/>
              <w:rPr>
                <w:rFonts w:ascii="Montserrat Light" w:hAnsi="Montserrat Light"/>
              </w:rPr>
            </w:pPr>
            <w:r w:rsidRPr="009666E7">
              <w:rPr>
                <w:rFonts w:ascii="Montserrat Light" w:hAnsi="Montserrat Light"/>
                <w:noProof/>
              </w:rPr>
              <w:t xml:space="preserve">Prin implementarea </w:t>
            </w:r>
            <w:r w:rsidR="00106B74" w:rsidRPr="009666E7">
              <w:rPr>
                <w:rFonts w:ascii="Montserrat Light" w:hAnsi="Montserrat Light"/>
                <w:noProof/>
              </w:rPr>
              <w:t xml:space="preserve">proiectului </w:t>
            </w:r>
            <w:r w:rsidR="003B581C" w:rsidRPr="009666E7">
              <w:rPr>
                <w:rFonts w:ascii="Montserrat Light" w:hAnsi="Montserrat Light"/>
                <w:noProof/>
              </w:rPr>
              <w:t>”</w:t>
            </w:r>
            <w:r w:rsidR="00F75F13" w:rsidRPr="009666E7">
              <w:rPr>
                <w:rFonts w:ascii="Montserrat Light" w:hAnsi="Montserrat Light"/>
                <w:noProof/>
              </w:rPr>
              <w:t xml:space="preserve">DOTAREA </w:t>
            </w:r>
            <w:r w:rsidR="00F75F13" w:rsidRPr="009666E7">
              <w:rPr>
                <w:rFonts w:ascii="Montserrat Light" w:hAnsi="Montserrat Light"/>
              </w:rPr>
              <w:t>CENTULUI MATERNAL</w:t>
            </w:r>
            <w:r w:rsidR="004653EB">
              <w:rPr>
                <w:rFonts w:ascii="Montserrat Light" w:hAnsi="Montserrat Light"/>
              </w:rPr>
              <w:t xml:space="preserve"> “LUMINIȚA” </w:t>
            </w:r>
            <w:r w:rsidR="009666E7" w:rsidRPr="009666E7">
              <w:rPr>
                <w:rFonts w:ascii="Montserrat Light" w:hAnsi="Montserrat Light"/>
              </w:rPr>
              <w:t>CLUJ-NAPOCA</w:t>
            </w:r>
            <w:proofErr w:type="gramStart"/>
            <w:r w:rsidR="003B581C" w:rsidRPr="009666E7">
              <w:rPr>
                <w:rFonts w:ascii="Montserrat Light" w:hAnsi="Montserrat Light"/>
              </w:rPr>
              <w:t>”</w:t>
            </w:r>
            <w:r w:rsidR="00106B74" w:rsidRPr="009666E7">
              <w:rPr>
                <w:rFonts w:ascii="Montserrat Light" w:hAnsi="Montserrat Light"/>
              </w:rPr>
              <w:t xml:space="preserve"> </w:t>
            </w:r>
            <w:r w:rsidRPr="009666E7">
              <w:rPr>
                <w:rFonts w:ascii="Montserrat Light" w:hAnsi="Montserrat Light"/>
              </w:rPr>
              <w:t>,</w:t>
            </w:r>
            <w:proofErr w:type="gramEnd"/>
            <w:r w:rsidRPr="009666E7">
              <w:rPr>
                <w:rFonts w:ascii="Montserrat Light" w:hAnsi="Montserrat Light"/>
              </w:rPr>
              <w:t xml:space="preserve"> </w:t>
            </w:r>
            <w:proofErr w:type="spellStart"/>
            <w:r w:rsidRPr="009666E7">
              <w:rPr>
                <w:rFonts w:ascii="Montserrat Light" w:hAnsi="Montserrat Light"/>
              </w:rPr>
              <w:t>impactul</w:t>
            </w:r>
            <w:proofErr w:type="spellEnd"/>
            <w:r w:rsidRPr="009666E7">
              <w:rPr>
                <w:rFonts w:ascii="Montserrat Light" w:hAnsi="Montserrat Light"/>
              </w:rPr>
              <w:t xml:space="preserve"> social </w:t>
            </w:r>
            <w:proofErr w:type="spellStart"/>
            <w:r w:rsidRPr="009666E7">
              <w:rPr>
                <w:rFonts w:ascii="Montserrat Light" w:hAnsi="Montserrat Light"/>
              </w:rPr>
              <w:t>este</w:t>
            </w:r>
            <w:proofErr w:type="spellEnd"/>
            <w:r w:rsidRPr="009666E7">
              <w:rPr>
                <w:rFonts w:ascii="Montserrat Light" w:hAnsi="Montserrat Light"/>
              </w:rPr>
              <w:t xml:space="preserve"> </w:t>
            </w:r>
            <w:proofErr w:type="spellStart"/>
            <w:r w:rsidRPr="009666E7">
              <w:rPr>
                <w:rFonts w:ascii="Montserrat Light" w:hAnsi="Montserrat Light"/>
              </w:rPr>
              <w:t>unul</w:t>
            </w:r>
            <w:proofErr w:type="spellEnd"/>
            <w:r w:rsidRPr="009666E7">
              <w:rPr>
                <w:rFonts w:ascii="Montserrat Light" w:hAnsi="Montserrat Light"/>
              </w:rPr>
              <w:t xml:space="preserve"> </w:t>
            </w:r>
            <w:proofErr w:type="spellStart"/>
            <w:r w:rsidRPr="009666E7">
              <w:rPr>
                <w:rFonts w:ascii="Montserrat Light" w:hAnsi="Montserrat Light"/>
              </w:rPr>
              <w:t>extrem</w:t>
            </w:r>
            <w:proofErr w:type="spellEnd"/>
            <w:r w:rsidRPr="009666E7">
              <w:rPr>
                <w:rFonts w:ascii="Montserrat Light" w:hAnsi="Montserrat Light"/>
              </w:rPr>
              <w:t xml:space="preserve"> de </w:t>
            </w:r>
            <w:proofErr w:type="spellStart"/>
            <w:r w:rsidRPr="009666E7">
              <w:rPr>
                <w:rFonts w:ascii="Montserrat Light" w:hAnsi="Montserrat Light"/>
              </w:rPr>
              <w:t>vizibil</w:t>
            </w:r>
            <w:proofErr w:type="spellEnd"/>
            <w:r w:rsidRPr="009666E7">
              <w:rPr>
                <w:rFonts w:ascii="Montserrat Light" w:hAnsi="Montserrat Light"/>
              </w:rPr>
              <w:t xml:space="preserve"> </w:t>
            </w:r>
            <w:proofErr w:type="spellStart"/>
            <w:r w:rsidRPr="009666E7">
              <w:rPr>
                <w:rFonts w:ascii="Montserrat Light" w:hAnsi="Montserrat Light"/>
              </w:rPr>
              <w:t>dat</w:t>
            </w:r>
            <w:proofErr w:type="spellEnd"/>
            <w:r w:rsidRPr="009666E7">
              <w:rPr>
                <w:rFonts w:ascii="Montserrat Light" w:hAnsi="Montserrat Light"/>
              </w:rPr>
              <w:t xml:space="preserve"> </w:t>
            </w:r>
            <w:proofErr w:type="spellStart"/>
            <w:r w:rsidRPr="009666E7">
              <w:rPr>
                <w:rFonts w:ascii="Montserrat Light" w:hAnsi="Montserrat Light"/>
              </w:rPr>
              <w:t>fiind</w:t>
            </w:r>
            <w:proofErr w:type="spellEnd"/>
            <w:r w:rsidRPr="009666E7">
              <w:rPr>
                <w:rFonts w:ascii="Montserrat Light" w:hAnsi="Montserrat Light"/>
              </w:rPr>
              <w:t xml:space="preserve"> </w:t>
            </w:r>
            <w:proofErr w:type="spellStart"/>
            <w:r w:rsidRPr="009666E7">
              <w:rPr>
                <w:rFonts w:ascii="Montserrat Light" w:hAnsi="Montserrat Light"/>
              </w:rPr>
              <w:t>faptul</w:t>
            </w:r>
            <w:proofErr w:type="spellEnd"/>
            <w:r w:rsidRPr="009666E7">
              <w:rPr>
                <w:rFonts w:ascii="Montserrat Light" w:hAnsi="Montserrat Light"/>
              </w:rPr>
              <w:t xml:space="preserve"> </w:t>
            </w:r>
            <w:proofErr w:type="spellStart"/>
            <w:r w:rsidRPr="009666E7">
              <w:rPr>
                <w:rFonts w:ascii="Montserrat Light" w:hAnsi="Montserrat Light"/>
              </w:rPr>
              <w:t>că</w:t>
            </w:r>
            <w:proofErr w:type="spellEnd"/>
            <w:r w:rsidRPr="009666E7">
              <w:rPr>
                <w:rFonts w:ascii="Montserrat Light" w:hAnsi="Montserrat Light"/>
              </w:rPr>
              <w:t xml:space="preserve"> </w:t>
            </w:r>
            <w:proofErr w:type="spellStart"/>
            <w:r w:rsidRPr="009666E7">
              <w:rPr>
                <w:rFonts w:ascii="Montserrat Light" w:hAnsi="Montserrat Light"/>
              </w:rPr>
              <w:t>investiția</w:t>
            </w:r>
            <w:proofErr w:type="spellEnd"/>
            <w:r w:rsidRPr="009666E7">
              <w:rPr>
                <w:rFonts w:ascii="Montserrat Light" w:hAnsi="Montserrat Light"/>
              </w:rPr>
              <w:t xml:space="preserve"> </w:t>
            </w:r>
            <w:proofErr w:type="spellStart"/>
            <w:r w:rsidRPr="009666E7">
              <w:rPr>
                <w:rFonts w:ascii="Montserrat Light" w:hAnsi="Montserrat Light"/>
              </w:rPr>
              <w:t>este</w:t>
            </w:r>
            <w:proofErr w:type="spellEnd"/>
            <w:r w:rsidRPr="009666E7">
              <w:rPr>
                <w:rFonts w:ascii="Montserrat Light" w:hAnsi="Montserrat Light"/>
              </w:rPr>
              <w:t xml:space="preserve"> </w:t>
            </w:r>
            <w:proofErr w:type="spellStart"/>
            <w:r w:rsidRPr="009666E7">
              <w:rPr>
                <w:rFonts w:ascii="Montserrat Light" w:hAnsi="Montserrat Light"/>
              </w:rPr>
              <w:t>gândită</w:t>
            </w:r>
            <w:proofErr w:type="spellEnd"/>
            <w:r w:rsidRPr="009666E7">
              <w:rPr>
                <w:rFonts w:ascii="Montserrat Light" w:hAnsi="Montserrat Light"/>
              </w:rPr>
              <w:t xml:space="preserve"> </w:t>
            </w:r>
            <w:proofErr w:type="spellStart"/>
            <w:r w:rsidRPr="009666E7">
              <w:rPr>
                <w:rFonts w:ascii="Montserrat Light" w:hAnsi="Montserrat Light"/>
              </w:rPr>
              <w:t>în</w:t>
            </w:r>
            <w:proofErr w:type="spellEnd"/>
            <w:r w:rsidRPr="009666E7">
              <w:rPr>
                <w:rFonts w:ascii="Montserrat Light" w:hAnsi="Montserrat Light"/>
              </w:rPr>
              <w:t xml:space="preserve"> </w:t>
            </w:r>
            <w:proofErr w:type="spellStart"/>
            <w:r w:rsidRPr="009666E7">
              <w:rPr>
                <w:rFonts w:ascii="Montserrat Light" w:hAnsi="Montserrat Light"/>
              </w:rPr>
              <w:t>favoarea</w:t>
            </w:r>
            <w:proofErr w:type="spellEnd"/>
            <w:r w:rsidRPr="009666E7">
              <w:rPr>
                <w:rFonts w:ascii="Montserrat Light" w:hAnsi="Montserrat Light"/>
              </w:rPr>
              <w:t xml:space="preserve"> </w:t>
            </w:r>
            <w:proofErr w:type="spellStart"/>
            <w:r w:rsidR="00106B74" w:rsidRPr="009666E7">
              <w:rPr>
                <w:rFonts w:ascii="Montserrat Light" w:hAnsi="Montserrat Light"/>
              </w:rPr>
              <w:t>copiilor</w:t>
            </w:r>
            <w:proofErr w:type="spellEnd"/>
            <w:r w:rsidR="00106B74" w:rsidRPr="009666E7">
              <w:rPr>
                <w:rFonts w:ascii="Montserrat Light" w:hAnsi="Montserrat Light"/>
              </w:rPr>
              <w:t xml:space="preserve"> </w:t>
            </w:r>
            <w:proofErr w:type="spellStart"/>
            <w:r w:rsidRPr="009666E7">
              <w:rPr>
                <w:rFonts w:ascii="Montserrat Light" w:hAnsi="Montserrat Light"/>
              </w:rPr>
              <w:t>dar</w:t>
            </w:r>
            <w:proofErr w:type="spellEnd"/>
            <w:r w:rsidRPr="009666E7">
              <w:rPr>
                <w:rFonts w:ascii="Montserrat Light" w:hAnsi="Montserrat Light"/>
              </w:rPr>
              <w:t xml:space="preserve"> </w:t>
            </w:r>
            <w:proofErr w:type="spellStart"/>
            <w:r w:rsidRPr="009666E7">
              <w:rPr>
                <w:rFonts w:ascii="Montserrat Light" w:hAnsi="Montserrat Light"/>
              </w:rPr>
              <w:t>și</w:t>
            </w:r>
            <w:proofErr w:type="spellEnd"/>
            <w:r w:rsidRPr="009666E7">
              <w:rPr>
                <w:rFonts w:ascii="Montserrat Light" w:hAnsi="Montserrat Light"/>
              </w:rPr>
              <w:t xml:space="preserve"> </w:t>
            </w:r>
            <w:proofErr w:type="spellStart"/>
            <w:r w:rsidRPr="009666E7">
              <w:rPr>
                <w:rFonts w:ascii="Montserrat Light" w:hAnsi="Montserrat Light"/>
              </w:rPr>
              <w:t>în</w:t>
            </w:r>
            <w:proofErr w:type="spellEnd"/>
            <w:r w:rsidRPr="009666E7">
              <w:rPr>
                <w:rFonts w:ascii="Montserrat Light" w:hAnsi="Montserrat Light"/>
              </w:rPr>
              <w:t xml:space="preserve"> </w:t>
            </w:r>
            <w:proofErr w:type="spellStart"/>
            <w:r w:rsidRPr="009666E7">
              <w:rPr>
                <w:rFonts w:ascii="Montserrat Light" w:hAnsi="Montserrat Light"/>
              </w:rPr>
              <w:t>favoarea</w:t>
            </w:r>
            <w:proofErr w:type="spellEnd"/>
            <w:r w:rsidRPr="009666E7">
              <w:rPr>
                <w:rFonts w:ascii="Montserrat Light" w:hAnsi="Montserrat Light"/>
              </w:rPr>
              <w:t xml:space="preserve"> </w:t>
            </w:r>
            <w:proofErr w:type="spellStart"/>
            <w:r w:rsidRPr="009666E7">
              <w:rPr>
                <w:rFonts w:ascii="Montserrat Light" w:hAnsi="Montserrat Light"/>
              </w:rPr>
              <w:t>personalului</w:t>
            </w:r>
            <w:proofErr w:type="spellEnd"/>
            <w:r w:rsidRPr="009666E7">
              <w:rPr>
                <w:rFonts w:ascii="Montserrat Light" w:hAnsi="Montserrat Light"/>
              </w:rPr>
              <w:t xml:space="preserve">, al </w:t>
            </w:r>
            <w:proofErr w:type="spellStart"/>
            <w:r w:rsidRPr="009666E7">
              <w:rPr>
                <w:rFonts w:ascii="Montserrat Light" w:hAnsi="Montserrat Light"/>
              </w:rPr>
              <w:t>respectării</w:t>
            </w:r>
            <w:proofErr w:type="spellEnd"/>
            <w:r w:rsidRPr="009666E7">
              <w:rPr>
                <w:rFonts w:ascii="Montserrat Light" w:hAnsi="Montserrat Light"/>
              </w:rPr>
              <w:t xml:space="preserve"> </w:t>
            </w:r>
            <w:proofErr w:type="spellStart"/>
            <w:r w:rsidRPr="009666E7">
              <w:rPr>
                <w:rFonts w:ascii="Montserrat Light" w:hAnsi="Montserrat Light"/>
              </w:rPr>
              <w:t>demnității</w:t>
            </w:r>
            <w:proofErr w:type="spellEnd"/>
            <w:r w:rsidRPr="009666E7">
              <w:rPr>
                <w:rFonts w:ascii="Montserrat Light" w:hAnsi="Montserrat Light"/>
              </w:rPr>
              <w:t xml:space="preserve">, </w:t>
            </w:r>
            <w:proofErr w:type="spellStart"/>
            <w:r w:rsidRPr="009666E7">
              <w:rPr>
                <w:rFonts w:ascii="Montserrat Light" w:hAnsi="Montserrat Light"/>
              </w:rPr>
              <w:t>creșterii</w:t>
            </w:r>
            <w:proofErr w:type="spellEnd"/>
            <w:r w:rsidRPr="009666E7">
              <w:rPr>
                <w:rFonts w:ascii="Montserrat Light" w:hAnsi="Montserrat Light"/>
              </w:rPr>
              <w:t xml:space="preserve"> </w:t>
            </w:r>
            <w:proofErr w:type="spellStart"/>
            <w:r w:rsidRPr="009666E7">
              <w:rPr>
                <w:rFonts w:ascii="Montserrat Light" w:hAnsi="Montserrat Light"/>
              </w:rPr>
              <w:t>calității</w:t>
            </w:r>
            <w:proofErr w:type="spellEnd"/>
            <w:r w:rsidRPr="009666E7">
              <w:rPr>
                <w:rFonts w:ascii="Montserrat Light" w:hAnsi="Montserrat Light"/>
              </w:rPr>
              <w:t xml:space="preserve"> </w:t>
            </w:r>
            <w:proofErr w:type="spellStart"/>
            <w:r w:rsidRPr="009666E7">
              <w:rPr>
                <w:rFonts w:ascii="Montserrat Light" w:hAnsi="Montserrat Light"/>
              </w:rPr>
              <w:t>vieții</w:t>
            </w:r>
            <w:proofErr w:type="spellEnd"/>
            <w:r w:rsidRPr="009666E7">
              <w:rPr>
                <w:rFonts w:ascii="Montserrat Light" w:hAnsi="Montserrat Light"/>
              </w:rPr>
              <w:t xml:space="preserve"> </w:t>
            </w:r>
            <w:proofErr w:type="spellStart"/>
            <w:r w:rsidRPr="009666E7">
              <w:rPr>
                <w:rFonts w:ascii="Montserrat Light" w:hAnsi="Montserrat Light"/>
              </w:rPr>
              <w:t>și</w:t>
            </w:r>
            <w:proofErr w:type="spellEnd"/>
            <w:r w:rsidRPr="009666E7">
              <w:rPr>
                <w:rFonts w:ascii="Montserrat Light" w:hAnsi="Montserrat Light"/>
              </w:rPr>
              <w:t xml:space="preserve"> </w:t>
            </w:r>
            <w:proofErr w:type="spellStart"/>
            <w:r w:rsidRPr="009666E7">
              <w:rPr>
                <w:rFonts w:ascii="Montserrat Light" w:hAnsi="Montserrat Light"/>
              </w:rPr>
              <w:t>satisfacției</w:t>
            </w:r>
            <w:proofErr w:type="spellEnd"/>
            <w:r w:rsidRPr="009666E7">
              <w:rPr>
                <w:rFonts w:ascii="Montserrat Light" w:hAnsi="Montserrat Light"/>
              </w:rPr>
              <w:t xml:space="preserve"> </w:t>
            </w:r>
            <w:proofErr w:type="spellStart"/>
            <w:r w:rsidRPr="009666E7">
              <w:rPr>
                <w:rFonts w:ascii="Montserrat Light" w:hAnsi="Montserrat Light"/>
              </w:rPr>
              <w:t>beneficiarilor</w:t>
            </w:r>
            <w:proofErr w:type="spellEnd"/>
            <w:r w:rsidRPr="009666E7">
              <w:rPr>
                <w:rFonts w:ascii="Montserrat Light" w:hAnsi="Montserrat Light"/>
              </w:rPr>
              <w:t xml:space="preserve"> </w:t>
            </w:r>
            <w:proofErr w:type="spellStart"/>
            <w:r w:rsidRPr="009666E7">
              <w:rPr>
                <w:rFonts w:ascii="Montserrat Light" w:hAnsi="Montserrat Light"/>
              </w:rPr>
              <w:t>în</w:t>
            </w:r>
            <w:proofErr w:type="spellEnd"/>
            <w:r w:rsidRPr="009666E7">
              <w:rPr>
                <w:rFonts w:ascii="Montserrat Light" w:hAnsi="Montserrat Light"/>
              </w:rPr>
              <w:t xml:space="preserve"> </w:t>
            </w:r>
            <w:proofErr w:type="spellStart"/>
            <w:r w:rsidRPr="009666E7">
              <w:rPr>
                <w:rFonts w:ascii="Montserrat Light" w:hAnsi="Montserrat Light"/>
              </w:rPr>
              <w:t>scopul</w:t>
            </w:r>
            <w:proofErr w:type="spellEnd"/>
            <w:r w:rsidRPr="009666E7">
              <w:rPr>
                <w:rFonts w:ascii="Montserrat Light" w:hAnsi="Montserrat Light"/>
              </w:rPr>
              <w:t xml:space="preserve"> </w:t>
            </w:r>
            <w:proofErr w:type="spellStart"/>
            <w:r w:rsidRPr="009666E7">
              <w:rPr>
                <w:rFonts w:ascii="Montserrat Light" w:hAnsi="Montserrat Light"/>
              </w:rPr>
              <w:t>asigurării</w:t>
            </w:r>
            <w:proofErr w:type="spellEnd"/>
            <w:r w:rsidRPr="009666E7">
              <w:rPr>
                <w:rFonts w:ascii="Montserrat Light" w:hAnsi="Montserrat Light"/>
              </w:rPr>
              <w:t xml:space="preserve"> </w:t>
            </w:r>
            <w:proofErr w:type="spellStart"/>
            <w:r w:rsidRPr="009666E7">
              <w:rPr>
                <w:rFonts w:ascii="Montserrat Light" w:hAnsi="Montserrat Light"/>
              </w:rPr>
              <w:t>unui</w:t>
            </w:r>
            <w:proofErr w:type="spellEnd"/>
            <w:r w:rsidRPr="009666E7">
              <w:rPr>
                <w:rFonts w:ascii="Montserrat Light" w:hAnsi="Montserrat Light"/>
              </w:rPr>
              <w:t xml:space="preserve"> </w:t>
            </w:r>
            <w:proofErr w:type="spellStart"/>
            <w:r w:rsidRPr="009666E7">
              <w:rPr>
                <w:rFonts w:ascii="Montserrat Light" w:hAnsi="Montserrat Light"/>
              </w:rPr>
              <w:t>mediu</w:t>
            </w:r>
            <w:proofErr w:type="spellEnd"/>
            <w:r w:rsidRPr="009666E7">
              <w:rPr>
                <w:rFonts w:ascii="Montserrat Light" w:hAnsi="Montserrat Light"/>
              </w:rPr>
              <w:t xml:space="preserve"> </w:t>
            </w:r>
            <w:proofErr w:type="spellStart"/>
            <w:r w:rsidRPr="009666E7">
              <w:rPr>
                <w:rFonts w:ascii="Montserrat Light" w:hAnsi="Montserrat Light"/>
              </w:rPr>
              <w:t>sigur</w:t>
            </w:r>
            <w:proofErr w:type="spellEnd"/>
            <w:r w:rsidRPr="009666E7">
              <w:rPr>
                <w:rFonts w:ascii="Montserrat Light" w:hAnsi="Montserrat Light"/>
              </w:rPr>
              <w:t xml:space="preserve">, familial </w:t>
            </w:r>
            <w:proofErr w:type="spellStart"/>
            <w:r w:rsidRPr="009666E7">
              <w:rPr>
                <w:rFonts w:ascii="Montserrat Light" w:hAnsi="Montserrat Light"/>
              </w:rPr>
              <w:t>și</w:t>
            </w:r>
            <w:proofErr w:type="spellEnd"/>
            <w:r w:rsidRPr="009666E7">
              <w:rPr>
                <w:rFonts w:ascii="Montserrat Light" w:hAnsi="Montserrat Light"/>
              </w:rPr>
              <w:t xml:space="preserve"> </w:t>
            </w:r>
            <w:proofErr w:type="spellStart"/>
            <w:r w:rsidRPr="009666E7">
              <w:rPr>
                <w:rFonts w:ascii="Montserrat Light" w:hAnsi="Montserrat Light"/>
              </w:rPr>
              <w:t>sănătos</w:t>
            </w:r>
            <w:proofErr w:type="spellEnd"/>
            <w:r w:rsidRPr="009666E7">
              <w:rPr>
                <w:rFonts w:ascii="Montserrat Light" w:hAnsi="Montserrat Light"/>
              </w:rPr>
              <w:t>.</w:t>
            </w:r>
          </w:p>
          <w:p w14:paraId="46B90442" w14:textId="0BFF4985" w:rsidR="004879F6" w:rsidRPr="009666E7" w:rsidRDefault="003B581C" w:rsidP="00F62DF6">
            <w:pPr>
              <w:tabs>
                <w:tab w:val="left" w:pos="0"/>
              </w:tabs>
              <w:ind w:right="22"/>
              <w:jc w:val="both"/>
              <w:rPr>
                <w:rFonts w:ascii="Montserrat Light" w:eastAsia="Calibri" w:hAnsi="Montserrat Light"/>
              </w:rPr>
            </w:pPr>
            <w:proofErr w:type="spellStart"/>
            <w:r w:rsidRPr="009666E7">
              <w:rPr>
                <w:rFonts w:ascii="Montserrat Light" w:hAnsi="Montserrat Light"/>
              </w:rPr>
              <w:t>Centul</w:t>
            </w:r>
            <w:proofErr w:type="spellEnd"/>
            <w:r w:rsidRPr="009666E7">
              <w:rPr>
                <w:rFonts w:ascii="Montserrat Light" w:hAnsi="Montserrat Light"/>
              </w:rPr>
              <w:t xml:space="preserve"> </w:t>
            </w:r>
            <w:r w:rsidR="00BE409F" w:rsidRPr="009666E7">
              <w:rPr>
                <w:rFonts w:ascii="Montserrat Light" w:hAnsi="Montserrat Light"/>
              </w:rPr>
              <w:t>maternal</w:t>
            </w:r>
            <w:r w:rsidR="004653EB">
              <w:rPr>
                <w:rFonts w:ascii="Montserrat Light" w:hAnsi="Montserrat Light"/>
              </w:rPr>
              <w:t xml:space="preserve"> “LUMINIȚA” </w:t>
            </w:r>
            <w:r w:rsidR="004879F6" w:rsidRPr="009666E7">
              <w:rPr>
                <w:rFonts w:ascii="Montserrat Light" w:eastAsia="Calibri" w:hAnsi="Montserrat Light"/>
                <w:bCs/>
              </w:rPr>
              <w:t xml:space="preserve">se </w:t>
            </w:r>
            <w:proofErr w:type="spellStart"/>
            <w:r w:rsidR="004879F6" w:rsidRPr="009666E7">
              <w:rPr>
                <w:rFonts w:ascii="Montserrat Light" w:eastAsia="Calibri" w:hAnsi="Montserrat Light"/>
                <w:bCs/>
              </w:rPr>
              <w:t>organizează</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şi</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funcţionează</w:t>
            </w:r>
            <w:proofErr w:type="spellEnd"/>
            <w:r w:rsidR="004879F6" w:rsidRPr="009666E7">
              <w:rPr>
                <w:rFonts w:ascii="Montserrat Light" w:eastAsia="Calibri" w:hAnsi="Montserrat Light"/>
                <w:bCs/>
              </w:rPr>
              <w:t xml:space="preserve"> cu </w:t>
            </w:r>
            <w:proofErr w:type="spellStart"/>
            <w:r w:rsidR="004879F6" w:rsidRPr="009666E7">
              <w:rPr>
                <w:rFonts w:ascii="Montserrat Light" w:eastAsia="Calibri" w:hAnsi="Montserrat Light"/>
                <w:bCs/>
              </w:rPr>
              <w:t>respectarea</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principiilor</w:t>
            </w:r>
            <w:proofErr w:type="spellEnd"/>
            <w:r w:rsidR="004879F6" w:rsidRPr="009666E7">
              <w:rPr>
                <w:rFonts w:ascii="Montserrat Light" w:eastAsia="Calibri" w:hAnsi="Montserrat Light"/>
                <w:bCs/>
              </w:rPr>
              <w:t xml:space="preserve"> generale, care </w:t>
            </w:r>
            <w:proofErr w:type="spellStart"/>
            <w:r w:rsidR="004879F6" w:rsidRPr="009666E7">
              <w:rPr>
                <w:rFonts w:ascii="Montserrat Light" w:eastAsia="Calibri" w:hAnsi="Montserrat Light"/>
                <w:bCs/>
              </w:rPr>
              <w:t>guvernează</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sistemul</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naţional</w:t>
            </w:r>
            <w:proofErr w:type="spellEnd"/>
            <w:r w:rsidR="004879F6" w:rsidRPr="009666E7">
              <w:rPr>
                <w:rFonts w:ascii="Montserrat Light" w:eastAsia="Calibri" w:hAnsi="Montserrat Light"/>
                <w:bCs/>
              </w:rPr>
              <w:t xml:space="preserve"> de </w:t>
            </w:r>
            <w:proofErr w:type="spellStart"/>
            <w:r w:rsidR="004879F6" w:rsidRPr="009666E7">
              <w:rPr>
                <w:rFonts w:ascii="Montserrat Light" w:eastAsia="Calibri" w:hAnsi="Montserrat Light"/>
                <w:bCs/>
              </w:rPr>
              <w:t>asistenţă</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socială</w:t>
            </w:r>
            <w:proofErr w:type="spellEnd"/>
            <w:r w:rsidR="004879F6" w:rsidRPr="009666E7">
              <w:rPr>
                <w:rFonts w:ascii="Montserrat Light" w:eastAsia="Calibri" w:hAnsi="Montserrat Light"/>
                <w:bCs/>
              </w:rPr>
              <w:t xml:space="preserve"> precum </w:t>
            </w:r>
            <w:proofErr w:type="spellStart"/>
            <w:r w:rsidR="004879F6" w:rsidRPr="009666E7">
              <w:rPr>
                <w:rFonts w:ascii="Montserrat Light" w:eastAsia="Calibri" w:hAnsi="Montserrat Light"/>
                <w:bCs/>
              </w:rPr>
              <w:t>şi</w:t>
            </w:r>
            <w:proofErr w:type="spellEnd"/>
            <w:r w:rsidR="004879F6" w:rsidRPr="009666E7">
              <w:rPr>
                <w:rFonts w:ascii="Montserrat Light" w:eastAsia="Calibri" w:hAnsi="Montserrat Light"/>
                <w:bCs/>
              </w:rPr>
              <w:t xml:space="preserve"> a </w:t>
            </w:r>
            <w:proofErr w:type="spellStart"/>
            <w:r w:rsidR="004879F6" w:rsidRPr="009666E7">
              <w:rPr>
                <w:rFonts w:ascii="Montserrat Light" w:eastAsia="Calibri" w:hAnsi="Montserrat Light"/>
                <w:bCs/>
              </w:rPr>
              <w:t>principiilor</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specifice</w:t>
            </w:r>
            <w:proofErr w:type="spellEnd"/>
            <w:r w:rsidR="004879F6" w:rsidRPr="009666E7">
              <w:rPr>
                <w:rFonts w:ascii="Montserrat Light" w:eastAsia="Calibri" w:hAnsi="Montserrat Light"/>
                <w:bCs/>
              </w:rPr>
              <w:t xml:space="preserve"> care </w:t>
            </w:r>
            <w:proofErr w:type="spellStart"/>
            <w:r w:rsidR="004879F6" w:rsidRPr="009666E7">
              <w:rPr>
                <w:rFonts w:ascii="Montserrat Light" w:eastAsia="Calibri" w:hAnsi="Montserrat Light"/>
                <w:bCs/>
              </w:rPr>
              <w:t>stau</w:t>
            </w:r>
            <w:proofErr w:type="spellEnd"/>
            <w:r w:rsidR="004879F6" w:rsidRPr="009666E7">
              <w:rPr>
                <w:rFonts w:ascii="Montserrat Light" w:eastAsia="Calibri" w:hAnsi="Montserrat Light"/>
                <w:bCs/>
              </w:rPr>
              <w:t xml:space="preserve"> la </w:t>
            </w:r>
            <w:proofErr w:type="spellStart"/>
            <w:r w:rsidR="004879F6" w:rsidRPr="009666E7">
              <w:rPr>
                <w:rFonts w:ascii="Montserrat Light" w:eastAsia="Calibri" w:hAnsi="Montserrat Light"/>
                <w:bCs/>
              </w:rPr>
              <w:t>baza</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acordării</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serviciilor</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sociale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prevăzute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în</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legislaţia</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specifică</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în</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convenţiile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internaţionale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ratificate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prin</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lege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şi</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în</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celelalte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acte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internaţionale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în</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materie</w:t>
            </w:r>
            <w:proofErr w:type="spellEnd"/>
            <w:r w:rsidR="004879F6" w:rsidRPr="009666E7">
              <w:rPr>
                <w:rFonts w:ascii="Montserrat Light" w:eastAsia="Calibri" w:hAnsi="Montserrat Light"/>
                <w:bCs/>
              </w:rPr>
              <w:t xml:space="preserve"> la care </w:t>
            </w:r>
            <w:proofErr w:type="spellStart"/>
            <w:r w:rsidR="004879F6" w:rsidRPr="009666E7">
              <w:rPr>
                <w:rFonts w:ascii="Montserrat Light" w:eastAsia="Calibri" w:hAnsi="Montserrat Light"/>
                <w:bCs/>
              </w:rPr>
              <w:t>România</w:t>
            </w:r>
            <w:proofErr w:type="spellEnd"/>
            <w:r w:rsidR="004879F6" w:rsidRPr="009666E7">
              <w:rPr>
                <w:rFonts w:ascii="Montserrat Light" w:eastAsia="Calibri" w:hAnsi="Montserrat Light"/>
                <w:bCs/>
              </w:rPr>
              <w:t xml:space="preserve"> </w:t>
            </w:r>
            <w:proofErr w:type="gramStart"/>
            <w:r w:rsidR="004879F6" w:rsidRPr="009666E7">
              <w:rPr>
                <w:rFonts w:ascii="Montserrat Light" w:eastAsia="Calibri" w:hAnsi="Montserrat Light"/>
                <w:bCs/>
              </w:rPr>
              <w:t>a</w:t>
            </w:r>
            <w:proofErr w:type="gram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aderat</w:t>
            </w:r>
            <w:proofErr w:type="spellEnd"/>
            <w:r w:rsidR="004879F6" w:rsidRPr="009666E7">
              <w:rPr>
                <w:rFonts w:ascii="Montserrat Light" w:eastAsia="Calibri" w:hAnsi="Montserrat Light"/>
                <w:bCs/>
              </w:rPr>
              <w:t xml:space="preserve"> precum </w:t>
            </w:r>
            <w:proofErr w:type="spellStart"/>
            <w:r w:rsidR="004879F6" w:rsidRPr="009666E7">
              <w:rPr>
                <w:rFonts w:ascii="Montserrat Light" w:eastAsia="Calibri" w:hAnsi="Montserrat Light"/>
                <w:bCs/>
              </w:rPr>
              <w:t>şi</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în</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standardele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minime</w:t>
            </w:r>
            <w:proofErr w:type="spellEnd"/>
            <w:r w:rsidR="004879F6" w:rsidRPr="009666E7">
              <w:rPr>
                <w:rFonts w:ascii="Montserrat Light" w:eastAsia="Calibri" w:hAnsi="Montserrat Light"/>
                <w:bCs/>
              </w:rPr>
              <w:t xml:space="preserve"> de </w:t>
            </w:r>
            <w:proofErr w:type="spellStart"/>
            <w:r w:rsidR="004879F6" w:rsidRPr="009666E7">
              <w:rPr>
                <w:rFonts w:ascii="Montserrat Light" w:eastAsia="Calibri" w:hAnsi="Montserrat Light"/>
                <w:bCs/>
              </w:rPr>
              <w:t>calitate</w:t>
            </w:r>
            <w:proofErr w:type="spellEnd"/>
            <w:r w:rsidR="004879F6" w:rsidRPr="009666E7">
              <w:rPr>
                <w:rFonts w:ascii="Montserrat Light" w:eastAsia="Calibri" w:hAnsi="Montserrat Light"/>
                <w:bCs/>
              </w:rPr>
              <w:t xml:space="preserve"> </w:t>
            </w:r>
            <w:proofErr w:type="spellStart"/>
            <w:r w:rsidR="004879F6" w:rsidRPr="009666E7">
              <w:rPr>
                <w:rFonts w:ascii="Montserrat Light" w:eastAsia="Calibri" w:hAnsi="Montserrat Light"/>
                <w:bCs/>
              </w:rPr>
              <w:t>aplicabile</w:t>
            </w:r>
            <w:proofErr w:type="spellEnd"/>
            <w:r w:rsidR="004879F6" w:rsidRPr="009666E7">
              <w:rPr>
                <w:rFonts w:ascii="Montserrat Light" w:eastAsia="Calibri" w:hAnsi="Montserrat Light"/>
                <w:bCs/>
              </w:rPr>
              <w:t>.</w:t>
            </w:r>
            <w:r w:rsidR="004879F6" w:rsidRPr="009666E7">
              <w:rPr>
                <w:rFonts w:ascii="Montserrat Light" w:eastAsia="Calibri" w:hAnsi="Montserrat Light"/>
              </w:rPr>
              <w:t xml:space="preserve"> Centrul </w:t>
            </w:r>
            <w:proofErr w:type="spellStart"/>
            <w:r w:rsidR="004879F6" w:rsidRPr="009666E7">
              <w:rPr>
                <w:rFonts w:ascii="Montserrat Light" w:eastAsia="Calibri" w:hAnsi="Montserrat Light"/>
              </w:rPr>
              <w:t>oferă</w:t>
            </w:r>
            <w:proofErr w:type="spellEnd"/>
            <w:r w:rsidR="004879F6" w:rsidRPr="009666E7">
              <w:rPr>
                <w:rFonts w:ascii="Montserrat Light" w:eastAsia="Calibri" w:hAnsi="Montserrat Light"/>
              </w:rPr>
              <w:t xml:space="preserve"> o </w:t>
            </w:r>
            <w:proofErr w:type="spellStart"/>
            <w:r w:rsidR="004879F6" w:rsidRPr="009666E7">
              <w:rPr>
                <w:rFonts w:ascii="Montserrat Light" w:eastAsia="Calibri" w:hAnsi="Montserrat Light"/>
              </w:rPr>
              <w:t>asistenţă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adecvată</w:t>
            </w:r>
            <w:proofErr w:type="spellEnd"/>
            <w:r w:rsidR="004879F6" w:rsidRPr="009666E7">
              <w:rPr>
                <w:rFonts w:ascii="Montserrat Light" w:eastAsia="Calibri" w:hAnsi="Montserrat Light"/>
              </w:rPr>
              <w:t xml:space="preserve"> </w:t>
            </w:r>
            <w:proofErr w:type="spellStart"/>
            <w:r w:rsidR="00F75F13" w:rsidRPr="009666E7">
              <w:rPr>
                <w:rFonts w:ascii="Montserrat Light" w:eastAsia="Calibri" w:hAnsi="Montserrat Light"/>
              </w:rPr>
              <w:t>cuplur</w:t>
            </w:r>
            <w:r w:rsidR="00245F4B" w:rsidRPr="009666E7">
              <w:rPr>
                <w:rFonts w:ascii="Montserrat Light" w:eastAsia="Calibri" w:hAnsi="Montserrat Light"/>
              </w:rPr>
              <w:t>ilor</w:t>
            </w:r>
            <w:proofErr w:type="spellEnd"/>
            <w:r w:rsidR="00245F4B" w:rsidRPr="009666E7">
              <w:rPr>
                <w:rFonts w:ascii="Montserrat Light" w:eastAsia="Calibri" w:hAnsi="Montserrat Light"/>
              </w:rPr>
              <w:t xml:space="preserve"> mama-</w:t>
            </w:r>
            <w:proofErr w:type="spellStart"/>
            <w:r w:rsidRPr="009666E7">
              <w:rPr>
                <w:rFonts w:ascii="Montserrat Light" w:eastAsia="Calibri" w:hAnsi="Montserrat Light"/>
              </w:rPr>
              <w:t>copil</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aflate</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în</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situaţii</w:t>
            </w:r>
            <w:proofErr w:type="spellEnd"/>
            <w:r w:rsidR="004879F6" w:rsidRPr="009666E7">
              <w:rPr>
                <w:rFonts w:ascii="Montserrat Light" w:eastAsia="Calibri" w:hAnsi="Montserrat Light"/>
              </w:rPr>
              <w:t xml:space="preserve"> de </w:t>
            </w:r>
            <w:proofErr w:type="spellStart"/>
            <w:r w:rsidR="004879F6" w:rsidRPr="009666E7">
              <w:rPr>
                <w:rFonts w:ascii="Montserrat Light" w:eastAsia="Calibri" w:hAnsi="Montserrat Light"/>
              </w:rPr>
              <w:t>risc</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şi</w:t>
            </w:r>
            <w:proofErr w:type="spellEnd"/>
            <w:r w:rsidR="004879F6" w:rsidRPr="009666E7">
              <w:rPr>
                <w:rFonts w:ascii="Montserrat Light" w:eastAsia="Calibri" w:hAnsi="Montserrat Light"/>
              </w:rPr>
              <w:t xml:space="preserve"> </w:t>
            </w:r>
            <w:proofErr w:type="spellStart"/>
            <w:proofErr w:type="gramStart"/>
            <w:r w:rsidR="004879F6" w:rsidRPr="009666E7">
              <w:rPr>
                <w:rFonts w:ascii="Montserrat Light" w:eastAsia="Calibri" w:hAnsi="Montserrat Light"/>
              </w:rPr>
              <w:t>vulnerabile</w:t>
            </w:r>
            <w:proofErr w:type="spellEnd"/>
            <w:r w:rsidR="004879F6" w:rsidRPr="009666E7">
              <w:rPr>
                <w:rFonts w:ascii="Montserrat Light" w:eastAsia="Calibri" w:hAnsi="Montserrat Light"/>
              </w:rPr>
              <w:t xml:space="preserve">  la</w:t>
            </w:r>
            <w:proofErr w:type="gram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excluziunea</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socială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fără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discriminare</w:t>
            </w:r>
            <w:proofErr w:type="spellEnd"/>
            <w:r w:rsidR="004879F6" w:rsidRPr="009666E7">
              <w:rPr>
                <w:rFonts w:ascii="Montserrat Light" w:eastAsia="Calibri" w:hAnsi="Montserrat Light"/>
              </w:rPr>
              <w:t xml:space="preserve"> pe </w:t>
            </w:r>
            <w:proofErr w:type="spellStart"/>
            <w:r w:rsidR="004879F6" w:rsidRPr="009666E7">
              <w:rPr>
                <w:rFonts w:ascii="Montserrat Light" w:eastAsia="Calibri" w:hAnsi="Montserrat Light"/>
              </w:rPr>
              <w:t>criterii</w:t>
            </w:r>
            <w:proofErr w:type="spellEnd"/>
            <w:r w:rsidR="004879F6" w:rsidRPr="009666E7">
              <w:rPr>
                <w:rFonts w:ascii="Montserrat Light" w:eastAsia="Calibri" w:hAnsi="Montserrat Light"/>
              </w:rPr>
              <w:t xml:space="preserve"> de </w:t>
            </w:r>
            <w:proofErr w:type="spellStart"/>
            <w:r w:rsidR="004879F6" w:rsidRPr="009666E7">
              <w:rPr>
                <w:rFonts w:ascii="Montserrat Light" w:eastAsia="Calibri" w:hAnsi="Montserrat Light"/>
              </w:rPr>
              <w:t>rasă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vârstă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orientare</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sexuală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dizabilitate</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clasă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socială</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religie</w:t>
            </w:r>
            <w:proofErr w:type="spellEnd"/>
            <w:r w:rsidR="004879F6" w:rsidRPr="009666E7">
              <w:rPr>
                <w:rFonts w:ascii="Montserrat Light" w:eastAsia="Calibri" w:hAnsi="Montserrat Light"/>
              </w:rPr>
              <w:t xml:space="preserve">, </w:t>
            </w:r>
            <w:proofErr w:type="spellStart"/>
            <w:r w:rsidR="004879F6" w:rsidRPr="009666E7">
              <w:rPr>
                <w:rFonts w:ascii="Montserrat Light" w:eastAsia="Calibri" w:hAnsi="Montserrat Light"/>
              </w:rPr>
              <w:t>limbă</w:t>
            </w:r>
            <w:proofErr w:type="spellEnd"/>
            <w:r w:rsidR="004879F6" w:rsidRPr="009666E7">
              <w:rPr>
                <w:rFonts w:ascii="Montserrat Light" w:eastAsia="Calibri" w:hAnsi="Montserrat Light"/>
              </w:rPr>
              <w:t>.</w:t>
            </w:r>
          </w:p>
          <w:p w14:paraId="305B05F5" w14:textId="27CB5C3B" w:rsidR="00D134AB" w:rsidRPr="009666E7" w:rsidRDefault="00D134AB" w:rsidP="00BE41A2">
            <w:pPr>
              <w:jc w:val="both"/>
              <w:rPr>
                <w:rFonts w:ascii="Montserrat Light" w:hAnsi="Montserrat Light" w:cs="Times New Roman"/>
                <w:lang w:val="ro-MD"/>
              </w:rPr>
            </w:pPr>
            <w:r w:rsidRPr="009666E7">
              <w:rPr>
                <w:rFonts w:ascii="Montserrat Light" w:hAnsi="Montserrat Light" w:cs="Times New Roman"/>
                <w:lang w:val="ro-MD"/>
              </w:rPr>
              <w:t xml:space="preserve">Centrul </w:t>
            </w:r>
            <w:r w:rsidR="00BE409F" w:rsidRPr="009666E7">
              <w:rPr>
                <w:rFonts w:ascii="Montserrat Light" w:hAnsi="Montserrat Light" w:cs="Times New Roman"/>
                <w:lang w:val="ro-MD"/>
              </w:rPr>
              <w:t>maternal</w:t>
            </w:r>
            <w:r w:rsidR="004653EB">
              <w:rPr>
                <w:rFonts w:ascii="Montserrat Light" w:hAnsi="Montserrat Light" w:cs="Times New Roman"/>
                <w:lang w:val="ro-MD"/>
              </w:rPr>
              <w:t xml:space="preserve"> “LUMINIȚA” </w:t>
            </w:r>
            <w:r w:rsidRPr="009666E7">
              <w:rPr>
                <w:rFonts w:ascii="Montserrat Light" w:hAnsi="Montserrat Light" w:cs="Times New Roman"/>
                <w:lang w:val="ro-MD"/>
              </w:rPr>
              <w:t>necesită investiții privind, schi</w:t>
            </w:r>
            <w:r w:rsidR="00BE409F" w:rsidRPr="009666E7">
              <w:rPr>
                <w:rFonts w:ascii="Montserrat Light" w:hAnsi="Montserrat Light" w:cs="Times New Roman"/>
                <w:lang w:val="ro-MD"/>
              </w:rPr>
              <w:t xml:space="preserve">mbarea mobilierului în cele două </w:t>
            </w:r>
            <w:r w:rsidRPr="009666E7">
              <w:rPr>
                <w:rFonts w:ascii="Montserrat Light" w:hAnsi="Montserrat Light" w:cs="Times New Roman"/>
                <w:lang w:val="ro-MD"/>
              </w:rPr>
              <w:t>săli de activități destinate copiilor</w:t>
            </w:r>
            <w:r w:rsidR="00BE409F" w:rsidRPr="009666E7">
              <w:rPr>
                <w:rFonts w:ascii="Montserrat Light" w:hAnsi="Montserrat Light" w:cs="Times New Roman"/>
                <w:lang w:val="ro-MD"/>
              </w:rPr>
              <w:t xml:space="preserve">, dotarea dormitoarelor </w:t>
            </w:r>
            <w:r w:rsidRPr="009666E7">
              <w:rPr>
                <w:rFonts w:ascii="Montserrat Light" w:hAnsi="Montserrat Light" w:cs="Times New Roman"/>
                <w:lang w:val="ro-MD"/>
              </w:rPr>
              <w:t xml:space="preserve"> cu mobilier nou, recondiționarea și înlocuirea paturilor. De asemenea, pentru a asigura un microclimat favorabil dezvoltării beneficiarilor este necesară dotar</w:t>
            </w:r>
            <w:r w:rsidR="00BE409F" w:rsidRPr="009666E7">
              <w:rPr>
                <w:rFonts w:ascii="Montserrat Light" w:hAnsi="Montserrat Light" w:cs="Times New Roman"/>
                <w:lang w:val="ro-MD"/>
              </w:rPr>
              <w:t>ea camerelor destinate cuplurilor mamă-copil</w:t>
            </w:r>
            <w:r w:rsidRPr="009666E7">
              <w:rPr>
                <w:rFonts w:ascii="Montserrat Light" w:hAnsi="Montserrat Light" w:cs="Times New Roman"/>
                <w:lang w:val="ro-MD"/>
              </w:rPr>
              <w:t xml:space="preserve"> cu televizoare, jocuri de societate și alte jucării pentru dezvoltarea abilităților și competențelor social-emoționale.</w:t>
            </w:r>
          </w:p>
          <w:p w14:paraId="5BFD29B5" w14:textId="23BD4A56" w:rsidR="004879F6" w:rsidRPr="009666E7" w:rsidRDefault="00351D0D" w:rsidP="00BE41A2">
            <w:pPr>
              <w:jc w:val="both"/>
              <w:rPr>
                <w:rFonts w:ascii="Montserrat Light" w:hAnsi="Montserrat Light"/>
                <w:bCs/>
                <w:lang w:val="it-IT"/>
              </w:rPr>
            </w:pPr>
            <w:r w:rsidRPr="009666E7">
              <w:rPr>
                <w:rFonts w:ascii="Montserrat Light" w:hAnsi="Montserrat Light" w:cs="Times New Roman"/>
                <w:lang w:val="ro-MD"/>
              </w:rPr>
              <w:t>Un mediu care încurajează stabilitate, siguranță și un microclimat pozitiv favorizează dezvoltarea echilibrată a unui copil, astfel mediul în care trăiesc copiii este considerat a fi o piesă importantă în dezvoltarea armonioasă.  Schimbarea mobilierului în centru și achiziționarea de laptopuri au ca scop crearea unui mediu propice pentru dezvoltarea și educarea copiilor. În acest sens responsabilitatea noastră se extinde nu doar la îngrijirea copilului, ci și la crearea unui mediu stimulant.</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4879F6" w:rsidRPr="009666E7" w14:paraId="0C421870" w14:textId="77777777" w:rsidTr="00F62DF6">
        <w:trPr>
          <w:trHeight w:val="2768"/>
        </w:trPr>
        <w:tc>
          <w:tcPr>
            <w:tcW w:w="9669" w:type="dxa"/>
            <w:shd w:val="clear" w:color="auto" w:fill="auto"/>
            <w:vAlign w:val="center"/>
          </w:tcPr>
          <w:p w14:paraId="252D5D8C" w14:textId="2F90DB35" w:rsidR="004879F6" w:rsidRPr="009666E7" w:rsidRDefault="004879F6" w:rsidP="00F62DF6">
            <w:pPr>
              <w:spacing w:after="240"/>
              <w:contextualSpacing/>
              <w:jc w:val="both"/>
              <w:rPr>
                <w:rFonts w:ascii="Montserrat Light" w:hAnsi="Montserrat Light"/>
                <w:color w:val="191919"/>
                <w:shd w:val="clear" w:color="auto" w:fill="FFFFFF"/>
              </w:rPr>
            </w:pPr>
            <w:r w:rsidRPr="009666E7">
              <w:rPr>
                <w:rFonts w:ascii="Montserrat Light" w:hAnsi="Montserrat Light"/>
                <w:noProof/>
                <w:color w:val="000000" w:themeColor="text1"/>
                <w:lang w:val="ro-RO"/>
              </w:rPr>
              <w:t xml:space="preserve">Pentru implementarea proiectului </w:t>
            </w:r>
            <w:r w:rsidR="00C566D1" w:rsidRPr="009666E7">
              <w:rPr>
                <w:rFonts w:ascii="Montserrat Light" w:hAnsi="Montserrat Light"/>
                <w:noProof/>
                <w:color w:val="000000" w:themeColor="text1"/>
                <w:lang w:val="ro-RO"/>
              </w:rPr>
              <w:t>”</w:t>
            </w:r>
            <w:r w:rsidR="005426F1" w:rsidRPr="009666E7">
              <w:rPr>
                <w:rFonts w:ascii="Montserrat Light" w:hAnsi="Montserrat Light"/>
                <w:color w:val="000000" w:themeColor="text1"/>
              </w:rPr>
              <w:t>DOTAREA CENTRULUI MATERNAL</w:t>
            </w:r>
            <w:r w:rsidR="004653EB">
              <w:rPr>
                <w:rFonts w:ascii="Montserrat Light" w:hAnsi="Montserrat Light"/>
                <w:color w:val="000000" w:themeColor="text1"/>
              </w:rPr>
              <w:t xml:space="preserve"> “LUMINIȚA” </w:t>
            </w:r>
            <w:r w:rsidR="009666E7" w:rsidRPr="009666E7">
              <w:rPr>
                <w:rFonts w:ascii="Montserrat Light" w:hAnsi="Montserrat Light"/>
                <w:color w:val="000000" w:themeColor="text1"/>
              </w:rPr>
              <w:t>CLUJ-NAPOCA</w:t>
            </w:r>
            <w:r w:rsidR="00C566D1" w:rsidRPr="009666E7">
              <w:rPr>
                <w:rFonts w:ascii="Montserrat Light" w:hAnsi="Montserrat Light"/>
                <w:color w:val="000000" w:themeColor="text1"/>
              </w:rPr>
              <w:t>”</w:t>
            </w:r>
            <w:r w:rsidR="00195B0F" w:rsidRPr="009666E7">
              <w:rPr>
                <w:rFonts w:ascii="Montserrat Light" w:hAnsi="Montserrat Light"/>
                <w:color w:val="000000" w:themeColor="text1"/>
              </w:rPr>
              <w:t xml:space="preserve"> </w:t>
            </w:r>
            <w:r w:rsidRPr="009666E7">
              <w:rPr>
                <w:rFonts w:ascii="Montserrat Light" w:hAnsi="Montserrat Light"/>
                <w:color w:val="000000" w:themeColor="text1"/>
              </w:rPr>
              <w:t>s</w:t>
            </w:r>
            <w:r w:rsidRPr="009666E7">
              <w:rPr>
                <w:rFonts w:ascii="Montserrat Light" w:hAnsi="Montserrat Light"/>
                <w:color w:val="000000" w:themeColor="text1"/>
                <w:lang w:val="ro-RO"/>
              </w:rPr>
              <w:t xml:space="preserve">-a identificat ca și sursă de finanțare nerambursabilă </w:t>
            </w:r>
            <w:proofErr w:type="spellStart"/>
            <w:r w:rsidRPr="009666E7">
              <w:rPr>
                <w:rFonts w:ascii="Montserrat Light" w:hAnsi="Montserrat Light"/>
                <w:color w:val="191919"/>
                <w:shd w:val="clear" w:color="auto" w:fill="FFFFFF"/>
              </w:rPr>
              <w:t>bugetul</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Ministerului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Muncii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și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Solidarității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Sociale</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prin</w:t>
            </w:r>
            <w:proofErr w:type="spellEnd"/>
            <w:r w:rsidRPr="009666E7">
              <w:rPr>
                <w:rFonts w:ascii="Montserrat Light" w:hAnsi="Montserrat Light"/>
                <w:color w:val="191919"/>
                <w:shd w:val="clear" w:color="auto" w:fill="FFFFFF"/>
              </w:rPr>
              <w:t xml:space="preserve"> </w:t>
            </w:r>
            <w:proofErr w:type="spellStart"/>
            <w:r w:rsidRPr="009666E7">
              <w:rPr>
                <w:rFonts w:ascii="Montserrat Light" w:eastAsia="Times New Roman" w:hAnsi="Montserrat Light" w:cs="Times New Roman"/>
                <w:color w:val="191919"/>
                <w:lang w:val="en-US"/>
              </w:rPr>
              <w:t>Agenția</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Națională</w:t>
            </w:r>
            <w:proofErr w:type="spellEnd"/>
            <w:r w:rsidRPr="009666E7">
              <w:rPr>
                <w:rFonts w:ascii="Montserrat Light" w:eastAsia="Times New Roman" w:hAnsi="Montserrat Light" w:cs="Times New Roman"/>
                <w:color w:val="191919"/>
                <w:lang w:val="en-US"/>
              </w:rPr>
              <w:t xml:space="preserve"> pentru </w:t>
            </w:r>
            <w:proofErr w:type="spellStart"/>
            <w:r w:rsidRPr="009666E7">
              <w:rPr>
                <w:rFonts w:ascii="Montserrat Light" w:eastAsia="Times New Roman" w:hAnsi="Montserrat Light" w:cs="Times New Roman"/>
                <w:color w:val="191919"/>
                <w:lang w:val="en-US"/>
              </w:rPr>
              <w:t>Plăți</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și</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Inspecție</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Socială</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și</w:t>
            </w:r>
            <w:proofErr w:type="spellEnd"/>
            <w:r w:rsidRPr="009666E7">
              <w:rPr>
                <w:rFonts w:ascii="Montserrat Light" w:eastAsia="Times New Roman" w:hAnsi="Montserrat Light" w:cs="Times New Roman"/>
                <w:color w:val="191919"/>
                <w:lang w:val="en-US"/>
              </w:rPr>
              <w:t xml:space="preserve"> al </w:t>
            </w:r>
            <w:proofErr w:type="spellStart"/>
            <w:r w:rsidRPr="009666E7">
              <w:rPr>
                <w:rFonts w:ascii="Montserrat Light" w:eastAsia="Times New Roman" w:hAnsi="Montserrat Light" w:cs="Times New Roman"/>
                <w:color w:val="191919"/>
                <w:lang w:val="en-US"/>
              </w:rPr>
              <w:t>agențiilor</w:t>
            </w:r>
            <w:proofErr w:type="spellEnd"/>
            <w:r w:rsidRPr="009666E7">
              <w:rPr>
                <w:rFonts w:ascii="Montserrat Light" w:eastAsia="Times New Roman" w:hAnsi="Montserrat Light" w:cs="Times New Roman"/>
                <w:color w:val="191919"/>
                <w:lang w:val="en-US"/>
              </w:rPr>
              <w:t xml:space="preserve"> pentru </w:t>
            </w:r>
            <w:proofErr w:type="spellStart"/>
            <w:r w:rsidRPr="009666E7">
              <w:rPr>
                <w:rFonts w:ascii="Montserrat Light" w:eastAsia="Times New Roman" w:hAnsi="Montserrat Light" w:cs="Times New Roman"/>
                <w:color w:val="191919"/>
                <w:lang w:val="en-US"/>
              </w:rPr>
              <w:t>plăţi</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şi</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inspecţie</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socială</w:t>
            </w:r>
            <w:proofErr w:type="spellEnd"/>
            <w:r w:rsidRPr="009666E7">
              <w:rPr>
                <w:rFonts w:ascii="Montserrat Light" w:eastAsia="Times New Roman" w:hAnsi="Montserrat Light" w:cs="Times New Roman"/>
                <w:color w:val="191919"/>
                <w:lang w:val="en-US"/>
              </w:rPr>
              <w:t xml:space="preserve"> </w:t>
            </w:r>
            <w:proofErr w:type="spellStart"/>
            <w:r w:rsidRPr="009666E7">
              <w:rPr>
                <w:rFonts w:ascii="Montserrat Light" w:eastAsia="Times New Roman" w:hAnsi="Montserrat Light" w:cs="Times New Roman"/>
                <w:color w:val="191919"/>
                <w:lang w:val="en-US"/>
              </w:rPr>
              <w:t>judeţene</w:t>
            </w:r>
            <w:proofErr w:type="spellEnd"/>
            <w:r w:rsidRPr="009666E7">
              <w:rPr>
                <w:rFonts w:ascii="Montserrat Light" w:hAnsi="Montserrat Light"/>
                <w:color w:val="191919"/>
                <w:shd w:val="clear" w:color="auto" w:fill="FFFFFF"/>
              </w:rPr>
              <w:t xml:space="preserve"> c</w:t>
            </w:r>
            <w:r w:rsidR="00FE17F8" w:rsidRPr="009666E7">
              <w:rPr>
                <w:rFonts w:ascii="Montserrat Light" w:hAnsi="Montserrat Light"/>
                <w:color w:val="191919"/>
                <w:shd w:val="clear" w:color="auto" w:fill="FFFFFF"/>
              </w:rPr>
              <w:t>o</w:t>
            </w:r>
            <w:r w:rsidRPr="009666E7">
              <w:rPr>
                <w:rFonts w:ascii="Montserrat Light" w:hAnsi="Montserrat Light"/>
                <w:color w:val="191919"/>
                <w:shd w:val="clear" w:color="auto" w:fill="FFFFFF"/>
              </w:rPr>
              <w:t xml:space="preserve">nform </w:t>
            </w:r>
            <w:proofErr w:type="spellStart"/>
            <w:r w:rsidRPr="009666E7">
              <w:rPr>
                <w:rFonts w:ascii="Montserrat Light" w:hAnsi="Montserrat Light"/>
                <w:color w:val="191919"/>
                <w:shd w:val="clear" w:color="auto" w:fill="FFFFFF"/>
              </w:rPr>
              <w:t>Ordinului</w:t>
            </w:r>
            <w:proofErr w:type="spellEnd"/>
            <w:r w:rsidRPr="009666E7">
              <w:rPr>
                <w:rFonts w:ascii="Montserrat Light" w:hAnsi="Montserrat Light"/>
                <w:color w:val="191919"/>
                <w:shd w:val="clear" w:color="auto" w:fill="FFFFFF"/>
              </w:rPr>
              <w:t xml:space="preserve">  nr. 2765/2012, </w:t>
            </w:r>
            <w:proofErr w:type="spellStart"/>
            <w:r w:rsidRPr="009666E7">
              <w:rPr>
                <w:rFonts w:ascii="Montserrat Light" w:hAnsi="Montserrat Light"/>
                <w:color w:val="191919"/>
                <w:shd w:val="clear" w:color="auto" w:fill="FFFFFF"/>
              </w:rPr>
              <w:t>prin</w:t>
            </w:r>
            <w:proofErr w:type="spellEnd"/>
            <w:r w:rsidRPr="009666E7">
              <w:rPr>
                <w:rFonts w:ascii="Montserrat Light" w:hAnsi="Montserrat Light"/>
                <w:color w:val="191919"/>
                <w:shd w:val="clear" w:color="auto" w:fill="FFFFFF"/>
              </w:rPr>
              <w:t xml:space="preserve"> care sunt </w:t>
            </w:r>
            <w:proofErr w:type="spellStart"/>
            <w:r w:rsidRPr="009666E7">
              <w:rPr>
                <w:rFonts w:ascii="Montserrat Light" w:hAnsi="Montserrat Light"/>
                <w:color w:val="191919"/>
                <w:shd w:val="clear" w:color="auto" w:fill="FFFFFF"/>
              </w:rPr>
              <w:t>finanțate</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cheltuieli</w:t>
            </w:r>
            <w:proofErr w:type="spellEnd"/>
            <w:r w:rsidRPr="009666E7">
              <w:rPr>
                <w:rFonts w:ascii="Montserrat Light" w:hAnsi="Montserrat Light"/>
                <w:color w:val="191919"/>
                <w:shd w:val="clear" w:color="auto" w:fill="FFFFFF"/>
              </w:rPr>
              <w:t xml:space="preserve"> pentru </w:t>
            </w:r>
            <w:proofErr w:type="spellStart"/>
            <w:r w:rsidRPr="009666E7">
              <w:rPr>
                <w:rFonts w:ascii="Montserrat Light" w:hAnsi="Montserrat Light"/>
                <w:color w:val="191919"/>
                <w:shd w:val="clear" w:color="auto" w:fill="FFFFFF"/>
              </w:rPr>
              <w:t>lucrările</w:t>
            </w:r>
            <w:proofErr w:type="spellEnd"/>
            <w:r w:rsidRPr="009666E7">
              <w:rPr>
                <w:rFonts w:ascii="Montserrat Light" w:hAnsi="Montserrat Light"/>
                <w:color w:val="191919"/>
                <w:shd w:val="clear" w:color="auto" w:fill="FFFFFF"/>
              </w:rPr>
              <w:t xml:space="preserve"> de </w:t>
            </w:r>
            <w:proofErr w:type="spellStart"/>
            <w:r w:rsidRPr="009666E7">
              <w:rPr>
                <w:rFonts w:ascii="Montserrat Light" w:hAnsi="Montserrat Light"/>
                <w:color w:val="191919"/>
                <w:shd w:val="clear" w:color="auto" w:fill="FFFFFF"/>
              </w:rPr>
              <w:t>construcții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reparații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amenajări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și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modernizări</w:t>
            </w:r>
            <w:proofErr w:type="spellEnd"/>
            <w:r w:rsidRPr="009666E7">
              <w:rPr>
                <w:rFonts w:ascii="Montserrat Light" w:hAnsi="Montserrat Light"/>
                <w:color w:val="191919"/>
                <w:shd w:val="clear" w:color="auto" w:fill="FFFFFF"/>
              </w:rPr>
              <w:t xml:space="preserve">, precum </w:t>
            </w:r>
            <w:proofErr w:type="spellStart"/>
            <w:r w:rsidRPr="009666E7">
              <w:rPr>
                <w:rFonts w:ascii="Montserrat Light" w:hAnsi="Montserrat Light"/>
                <w:color w:val="191919"/>
                <w:shd w:val="clear" w:color="auto" w:fill="FFFFFF"/>
              </w:rPr>
              <w:t>și</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dotări</w:t>
            </w:r>
            <w:proofErr w:type="spellEnd"/>
            <w:r w:rsidRPr="009666E7">
              <w:rPr>
                <w:rFonts w:ascii="Montserrat Light" w:hAnsi="Montserrat Light"/>
                <w:color w:val="191919"/>
                <w:shd w:val="clear" w:color="auto" w:fill="FFFFFF"/>
              </w:rPr>
              <w:t xml:space="preserve"> cu </w:t>
            </w:r>
            <w:proofErr w:type="spellStart"/>
            <w:r w:rsidRPr="009666E7">
              <w:rPr>
                <w:rFonts w:ascii="Montserrat Light" w:hAnsi="Montserrat Light"/>
                <w:color w:val="191919"/>
                <w:shd w:val="clear" w:color="auto" w:fill="FFFFFF"/>
              </w:rPr>
              <w:t>echipamente</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specifice</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activității</w:t>
            </w:r>
            <w:proofErr w:type="spellEnd"/>
            <w:r w:rsidRPr="009666E7">
              <w:rPr>
                <w:rFonts w:ascii="Montserrat Light" w:hAnsi="Montserrat Light"/>
                <w:color w:val="191919"/>
                <w:shd w:val="clear" w:color="auto" w:fill="FFFFFF"/>
              </w:rPr>
              <w:t xml:space="preserve"> din </w:t>
            </w:r>
            <w:proofErr w:type="spellStart"/>
            <w:r w:rsidRPr="009666E7">
              <w:rPr>
                <w:rFonts w:ascii="Montserrat Light" w:hAnsi="Montserrat Light"/>
                <w:color w:val="191919"/>
                <w:shd w:val="clear" w:color="auto" w:fill="FFFFFF"/>
              </w:rPr>
              <w:t>centul</w:t>
            </w:r>
            <w:proofErr w:type="spellEnd"/>
            <w:r w:rsidRPr="009666E7">
              <w:rPr>
                <w:rFonts w:ascii="Montserrat Light" w:hAnsi="Montserrat Light"/>
                <w:color w:val="191919"/>
                <w:shd w:val="clear" w:color="auto" w:fill="FFFFFF"/>
              </w:rPr>
              <w:t xml:space="preserve"> de zi </w:t>
            </w:r>
            <w:proofErr w:type="spellStart"/>
            <w:r w:rsidRPr="009666E7">
              <w:rPr>
                <w:rFonts w:ascii="Montserrat Light" w:hAnsi="Montserrat Light"/>
                <w:color w:val="191919"/>
                <w:shd w:val="clear" w:color="auto" w:fill="FFFFFF"/>
              </w:rPr>
              <w:t>sau</w:t>
            </w:r>
            <w:proofErr w:type="spellEnd"/>
            <w:r w:rsidRPr="009666E7">
              <w:rPr>
                <w:rFonts w:ascii="Montserrat Light" w:hAnsi="Montserrat Light"/>
                <w:color w:val="191919"/>
                <w:shd w:val="clear" w:color="auto" w:fill="FFFFFF"/>
              </w:rPr>
              <w:t xml:space="preserve"> </w:t>
            </w:r>
            <w:proofErr w:type="spellStart"/>
            <w:r w:rsidRPr="009666E7">
              <w:rPr>
                <w:rFonts w:ascii="Montserrat Light" w:hAnsi="Montserrat Light"/>
                <w:color w:val="191919"/>
                <w:shd w:val="clear" w:color="auto" w:fill="FFFFFF"/>
              </w:rPr>
              <w:t>rezidențial</w:t>
            </w:r>
            <w:proofErr w:type="spellEnd"/>
            <w:r w:rsidRPr="009666E7">
              <w:rPr>
                <w:rFonts w:ascii="Montserrat Light" w:hAnsi="Montserrat Light"/>
                <w:color w:val="191919"/>
                <w:shd w:val="clear" w:color="auto" w:fill="FFFFFF"/>
              </w:rPr>
              <w:t>.</w:t>
            </w:r>
          </w:p>
          <w:p w14:paraId="2A4DB214" w14:textId="77777777" w:rsidR="004879F6" w:rsidRPr="009666E7" w:rsidRDefault="004879F6" w:rsidP="00F62DF6">
            <w:pPr>
              <w:contextualSpacing/>
              <w:jc w:val="both"/>
              <w:rPr>
                <w:rFonts w:ascii="Montserrat Light" w:hAnsi="Montserrat Light"/>
                <w:noProof/>
                <w:color w:val="000000" w:themeColor="text1"/>
                <w:lang w:val="ro-RO"/>
              </w:rPr>
            </w:pPr>
            <w:r w:rsidRPr="009666E7">
              <w:rPr>
                <w:rFonts w:ascii="Montserrat Light" w:hAnsi="Montserrat Light"/>
                <w:noProof/>
                <w:color w:val="000000" w:themeColor="text1"/>
                <w:lang w:val="ro-RO"/>
              </w:rPr>
              <w:t>Finanțarea nerambursabilă este în procent de 90%.</w:t>
            </w:r>
          </w:p>
          <w:p w14:paraId="586A977A" w14:textId="052246A9" w:rsidR="004879F6" w:rsidRPr="009666E7" w:rsidRDefault="004879F6" w:rsidP="00F62DF6">
            <w:pPr>
              <w:contextualSpacing/>
              <w:jc w:val="both"/>
              <w:rPr>
                <w:rFonts w:ascii="Montserrat Light" w:hAnsi="Montserrat Light" w:cs="Times New Roman"/>
                <w:lang w:val="ro-RO"/>
              </w:rPr>
            </w:pPr>
            <w:r w:rsidRPr="009666E7">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F62DF6">
            <w:pPr>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F62DF6">
            <w:pPr>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t>Nu este cazul.</w:t>
            </w:r>
          </w:p>
        </w:tc>
      </w:tr>
      <w:tr w:rsidR="004879F6" w:rsidRPr="00FB2B5C" w14:paraId="2FC44979" w14:textId="77777777" w:rsidTr="00F62DF6">
        <w:tc>
          <w:tcPr>
            <w:tcW w:w="9669" w:type="dxa"/>
            <w:shd w:val="clear" w:color="auto" w:fill="auto"/>
          </w:tcPr>
          <w:p w14:paraId="18A291E9" w14:textId="77777777" w:rsidR="004879F6" w:rsidRPr="0053481E" w:rsidRDefault="004879F6" w:rsidP="00F62DF6">
            <w:pPr>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FB2B5C" w14:paraId="35B106BF" w14:textId="77777777" w:rsidTr="00F62DF6">
        <w:trPr>
          <w:trHeight w:val="1428"/>
        </w:trPr>
        <w:tc>
          <w:tcPr>
            <w:tcW w:w="9669" w:type="dxa"/>
            <w:shd w:val="clear" w:color="auto" w:fill="auto"/>
          </w:tcPr>
          <w:p w14:paraId="184378C8" w14:textId="77777777" w:rsidR="004879F6" w:rsidRPr="0053481E" w:rsidRDefault="004879F6" w:rsidP="00F62DF6">
            <w:pPr>
              <w:shd w:val="clear" w:color="auto" w:fill="FFFFFF"/>
              <w:jc w:val="both"/>
              <w:rPr>
                <w:rFonts w:ascii="Montserrat Light" w:hAnsi="Montserrat Light"/>
                <w:lang w:val="ro-RO"/>
              </w:rPr>
            </w:pPr>
            <w:r w:rsidRPr="0053481E">
              <w:rPr>
                <w:rFonts w:ascii="Montserrat Light" w:hAnsi="Montserrat Light"/>
                <w:lang w:val="ro-RO"/>
              </w:rPr>
              <w:lastRenderedPageBreak/>
              <w:t>Actul administrativ nu produce efecte asupra altor hotărâri de consiliu județean sau dispoziții ale președintelui consiliului județean.</w:t>
            </w:r>
          </w:p>
          <w:p w14:paraId="6F7D519E" w14:textId="51016748" w:rsidR="004879F6" w:rsidRPr="0053481E" w:rsidRDefault="004879F6" w:rsidP="00F62DF6">
            <w:pPr>
              <w:shd w:val="clear" w:color="auto" w:fill="FFFFFF"/>
              <w:suppressAutoHyphens/>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AD65D1">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FB2B5C" w14:paraId="71F8AC1E" w14:textId="77777777" w:rsidTr="00F62DF6">
        <w:trPr>
          <w:trHeight w:val="58"/>
        </w:trPr>
        <w:tc>
          <w:tcPr>
            <w:tcW w:w="9669" w:type="dxa"/>
            <w:shd w:val="clear" w:color="auto" w:fill="auto"/>
          </w:tcPr>
          <w:p w14:paraId="507D8082" w14:textId="14CDAB62"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D3653">
              <w:rPr>
                <w:rFonts w:ascii="Montserrat Light" w:hAnsi="Montserrat Light"/>
                <w:noProof/>
                <w:shd w:val="clear" w:color="auto" w:fill="FFFFFF"/>
              </w:rPr>
              <w:t>Adresa Direcției Generale de Asistență Socială ș</w:t>
            </w:r>
            <w:r w:rsidR="00E1602B">
              <w:rPr>
                <w:rFonts w:ascii="Montserrat Light" w:hAnsi="Montserrat Light"/>
                <w:noProof/>
                <w:shd w:val="clear" w:color="auto" w:fill="FFFFFF"/>
              </w:rPr>
              <w:t>i Protecția Copilului Cluj nr</w:t>
            </w:r>
            <w:r w:rsidR="001630D9">
              <w:rPr>
                <w:rFonts w:ascii="Montserrat Light" w:hAnsi="Montserrat Light"/>
                <w:noProof/>
                <w:shd w:val="clear" w:color="auto" w:fill="FFFFFF"/>
              </w:rPr>
              <w:t>.46080</w:t>
            </w:r>
            <w:r w:rsidR="00E1602B" w:rsidRPr="001630D9">
              <w:rPr>
                <w:rFonts w:ascii="Montserrat Light" w:hAnsi="Montserrat Light"/>
                <w:noProof/>
                <w:shd w:val="clear" w:color="auto" w:fill="FFFFFF"/>
              </w:rPr>
              <w:t>/12</w:t>
            </w:r>
            <w:r w:rsidRPr="001630D9">
              <w:rPr>
                <w:rFonts w:ascii="Montserrat Light" w:hAnsi="Montserrat Light"/>
                <w:noProof/>
                <w:shd w:val="clear" w:color="auto" w:fill="FFFFFF"/>
              </w:rPr>
              <w:t xml:space="preserve">.09.2024, înregistrată la Consiliul </w:t>
            </w:r>
            <w:r w:rsidR="005F6635" w:rsidRPr="001630D9">
              <w:rPr>
                <w:rFonts w:ascii="Montserrat Light" w:hAnsi="Montserrat Light"/>
                <w:noProof/>
                <w:shd w:val="clear" w:color="auto" w:fill="FFFFFF"/>
              </w:rPr>
              <w:t>Județean Cluj sub nr. 37380/12</w:t>
            </w:r>
            <w:r w:rsidRPr="001630D9">
              <w:rPr>
                <w:rFonts w:ascii="Montserrat Light" w:hAnsi="Montserrat Light"/>
                <w:noProof/>
                <w:shd w:val="clear" w:color="auto" w:fill="FFFFFF"/>
              </w:rPr>
              <w:t>.09.2023;</w:t>
            </w:r>
          </w:p>
          <w:p w14:paraId="3D66BCA3" w14:textId="58651D81"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Pr>
                <w:rFonts w:ascii="Montserrat Light" w:hAnsi="Montserrat Light"/>
                <w:noProof/>
                <w:shd w:val="clear" w:color="auto" w:fill="FFFFFF"/>
              </w:rPr>
              <w:t>Nota de fundamentare</w:t>
            </w:r>
            <w:r>
              <w:t xml:space="preserve"> </w:t>
            </w:r>
            <w:r w:rsidRPr="00ED3653">
              <w:rPr>
                <w:rFonts w:ascii="Montserrat Light" w:hAnsi="Montserrat Light"/>
                <w:noProof/>
                <w:shd w:val="clear" w:color="auto" w:fill="FFFFFF"/>
              </w:rPr>
              <w:t>privind necesitatea şi oportunitatea finanţării</w:t>
            </w:r>
            <w:r>
              <w:rPr>
                <w:rFonts w:ascii="Montserrat Light" w:hAnsi="Montserrat Light"/>
                <w:noProof/>
                <w:shd w:val="clear" w:color="auto" w:fill="FFFFFF"/>
              </w:rPr>
              <w:t xml:space="preserve"> proiectului</w:t>
            </w:r>
            <w:r w:rsidR="000C50B1">
              <w:rPr>
                <w:rFonts w:ascii="Montserrat Light" w:hAnsi="Montserrat Light"/>
                <w:noProof/>
                <w:shd w:val="clear" w:color="auto" w:fill="FFFFFF"/>
              </w:rPr>
              <w:t>;</w:t>
            </w:r>
          </w:p>
          <w:p w14:paraId="56E6DEA8" w14:textId="682A64B7" w:rsidR="004879F6" w:rsidRPr="00AD65D1"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AD65D1">
              <w:rPr>
                <w:rFonts w:ascii="Montserrat Light" w:hAnsi="Montserrat Light"/>
                <w:noProof/>
                <w:shd w:val="clear" w:color="auto" w:fill="FFFFFF"/>
                <w:lang w:val="pt-BR"/>
              </w:rPr>
              <w:t>Lista de dotări a obiectivului.</w:t>
            </w:r>
          </w:p>
        </w:tc>
      </w:tr>
    </w:tbl>
    <w:p w14:paraId="563C3791" w14:textId="77777777" w:rsidR="004879F6" w:rsidRPr="00AD65D1" w:rsidRDefault="004879F6" w:rsidP="00E151C7">
      <w:pPr>
        <w:ind w:right="93"/>
        <w:jc w:val="center"/>
        <w:rPr>
          <w:rFonts w:ascii="Montserrat Light" w:hAnsi="Montserrat Light"/>
          <w:b/>
          <w:bCs/>
          <w:lang w:val="pt-BR"/>
        </w:rPr>
      </w:pPr>
    </w:p>
    <w:p w14:paraId="36A29237" w14:textId="77777777" w:rsidR="004879F6" w:rsidRPr="00AD65D1"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4"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145B8616" w:rsidR="00EE7701" w:rsidRPr="00AD65D1" w:rsidRDefault="003C6D0F" w:rsidP="00EE7701">
      <w:pPr>
        <w:tabs>
          <w:tab w:val="left" w:pos="2160"/>
        </w:tabs>
        <w:ind w:right="93"/>
        <w:jc w:val="center"/>
        <w:rPr>
          <w:rFonts w:ascii="Montserrat Light" w:hAnsi="Montserrat Light"/>
          <w:b/>
          <w:bCs/>
          <w:lang w:val="ro-RO"/>
        </w:rPr>
      </w:pPr>
      <w:bookmarkStart w:id="5" w:name="_Hlk479682873"/>
      <w:bookmarkEnd w:id="4"/>
      <w:r w:rsidRPr="007F7D36">
        <w:rPr>
          <w:rFonts w:ascii="Montserrat Light" w:hAnsi="Montserrat Light"/>
          <w:b/>
          <w:bCs/>
          <w:lang w:val="ro-RO"/>
        </w:rPr>
        <w:t xml:space="preserve">privind </w:t>
      </w:r>
      <w:r w:rsidR="00EE7701" w:rsidRPr="00AD65D1">
        <w:rPr>
          <w:rFonts w:ascii="Montserrat Light" w:hAnsi="Montserrat Light"/>
          <w:b/>
          <w:bCs/>
          <w:lang w:val="ro-RO"/>
        </w:rPr>
        <w:t>aprobarea proiectului</w:t>
      </w:r>
      <w:r w:rsidR="009B65AB" w:rsidRPr="00AD65D1">
        <w:rPr>
          <w:rFonts w:ascii="Montserrat Light" w:hAnsi="Montserrat Light"/>
          <w:b/>
          <w:bCs/>
          <w:lang w:val="ro-RO"/>
        </w:rPr>
        <w:t xml:space="preserve">: </w:t>
      </w:r>
      <w:r w:rsidR="009B65AB" w:rsidRPr="00CA3879">
        <w:rPr>
          <w:rFonts w:ascii="Montserrat Light" w:hAnsi="Montserrat Light"/>
          <w:b/>
          <w:bCs/>
          <w:lang w:val="ro-RO"/>
        </w:rPr>
        <w:t>“</w:t>
      </w:r>
      <w:r w:rsidR="005426F1" w:rsidRPr="00CA3879">
        <w:rPr>
          <w:rFonts w:ascii="Montserrat Light" w:hAnsi="Montserrat Light"/>
          <w:b/>
          <w:bCs/>
          <w:color w:val="000000" w:themeColor="text1"/>
          <w:lang w:val="ro-RO"/>
        </w:rPr>
        <w:t>DOTAREA CENTRULUI MATERNAL</w:t>
      </w:r>
      <w:r w:rsidR="004653EB">
        <w:rPr>
          <w:rFonts w:ascii="Montserrat Light" w:hAnsi="Montserrat Light"/>
          <w:b/>
          <w:bCs/>
          <w:color w:val="000000" w:themeColor="text1"/>
          <w:lang w:val="ro-RO"/>
        </w:rPr>
        <w:t xml:space="preserve"> “LUMINIȚA” </w:t>
      </w:r>
      <w:r w:rsidR="009666E7">
        <w:rPr>
          <w:rFonts w:ascii="Montserrat Light" w:hAnsi="Montserrat Light"/>
          <w:b/>
          <w:bCs/>
          <w:color w:val="000000" w:themeColor="text1"/>
          <w:lang w:val="ro-RO"/>
        </w:rPr>
        <w:t>CLUJ-NAPOCA</w:t>
      </w:r>
      <w:r w:rsidR="009B65AB" w:rsidRPr="00AD65D1">
        <w:rPr>
          <w:rFonts w:ascii="Montserrat Light" w:hAnsi="Montserrat Light"/>
          <w:b/>
          <w:bCs/>
          <w:lang w:val="ro-RO"/>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5"/>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2F75B461"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 xml:space="preserve">aprobarea </w:t>
      </w:r>
      <w:r w:rsidR="001F07ED" w:rsidRPr="009666E7">
        <w:rPr>
          <w:rFonts w:ascii="Montserrat Light" w:hAnsi="Montserrat Light"/>
          <w:color w:val="000000" w:themeColor="text1"/>
          <w:lang w:val="ro-RO"/>
        </w:rPr>
        <w:t>proiectului</w:t>
      </w:r>
      <w:r w:rsidR="00EE7701" w:rsidRPr="009666E7">
        <w:rPr>
          <w:rFonts w:ascii="Montserrat Light" w:hAnsi="Montserrat Light"/>
          <w:color w:val="000000" w:themeColor="text1"/>
          <w:lang w:val="ro-RO"/>
        </w:rPr>
        <w:t xml:space="preserve"> „</w:t>
      </w:r>
      <w:r w:rsidR="005426F1" w:rsidRPr="009666E7">
        <w:rPr>
          <w:rFonts w:ascii="Montserrat Light" w:hAnsi="Montserrat Light"/>
          <w:color w:val="000000" w:themeColor="text1"/>
          <w:lang w:val="ro-RO"/>
        </w:rPr>
        <w:t xml:space="preserve">DOTAREA CENTRULUI MATENAL </w:t>
      </w:r>
      <w:r w:rsidR="007262FC">
        <w:rPr>
          <w:rFonts w:ascii="Montserrat Light" w:hAnsi="Montserrat Light"/>
          <w:color w:val="000000" w:themeColor="text1"/>
          <w:lang w:val="ro-RO"/>
        </w:rPr>
        <w:t>„</w:t>
      </w:r>
      <w:r w:rsidR="005426F1" w:rsidRPr="009666E7">
        <w:rPr>
          <w:rFonts w:ascii="Montserrat Light" w:hAnsi="Montserrat Light"/>
          <w:color w:val="000000" w:themeColor="text1"/>
          <w:lang w:val="ro-RO"/>
        </w:rPr>
        <w:t>LUMINIȚA</w:t>
      </w:r>
      <w:r w:rsidR="007262FC">
        <w:rPr>
          <w:rFonts w:ascii="Montserrat Light" w:hAnsi="Montserrat Light"/>
          <w:color w:val="000000" w:themeColor="text1"/>
          <w:lang w:val="ro-RO"/>
        </w:rPr>
        <w:t>”</w:t>
      </w:r>
      <w:r w:rsidR="005426F1" w:rsidRPr="009666E7">
        <w:rPr>
          <w:rFonts w:ascii="Montserrat Light" w:hAnsi="Montserrat Light"/>
          <w:color w:val="000000" w:themeColor="text1"/>
          <w:lang w:val="ro-RO"/>
        </w:rPr>
        <w:t xml:space="preserve"> </w:t>
      </w:r>
      <w:r w:rsidR="009666E7" w:rsidRPr="009666E7">
        <w:rPr>
          <w:rFonts w:ascii="Montserrat Light" w:hAnsi="Montserrat Light"/>
          <w:color w:val="000000" w:themeColor="text1"/>
          <w:lang w:val="ro-RO"/>
        </w:rPr>
        <w:t>CLUJ-NAPOCA</w:t>
      </w:r>
      <w:r w:rsidR="00EE7701" w:rsidRPr="009666E7">
        <w:rPr>
          <w:rFonts w:ascii="Montserrat Light" w:hAnsi="Montserrat Light"/>
          <w:lang w:val="ro-RO"/>
        </w:rPr>
        <w:t>”</w:t>
      </w:r>
      <w:r w:rsidRPr="009666E7">
        <w:rPr>
          <w:rFonts w:ascii="Montserrat Light" w:hAnsi="Montserrat Light"/>
          <w:noProof/>
          <w:color w:val="000000" w:themeColor="text1"/>
          <w:lang w:val="ro-RO"/>
        </w:rPr>
        <w:t>,</w:t>
      </w:r>
      <w:r w:rsidR="00EE7701" w:rsidRPr="009666E7">
        <w:rPr>
          <w:rFonts w:ascii="Montserrat Light" w:hAnsi="Montserrat Light"/>
          <w:noProof/>
          <w:color w:val="000000" w:themeColor="text1"/>
          <w:lang w:val="ro-RO"/>
        </w:rPr>
        <w:t xml:space="preserve"> propus de</w:t>
      </w:r>
      <w:r w:rsidR="00EE7701">
        <w:rPr>
          <w:rFonts w:ascii="Montserrat Light" w:hAnsi="Montserrat Light"/>
          <w:noProof/>
          <w:color w:val="000000" w:themeColor="text1"/>
          <w:lang w:val="ro-RO"/>
        </w:rPr>
        <w:t xml:space="preserv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2E3098">
        <w:rPr>
          <w:rFonts w:ascii="Montserrat Light" w:hAnsi="Montserrat Light"/>
          <w:color w:val="FF0000"/>
          <w:lang w:val="ro-RO"/>
        </w:rPr>
        <w:t>.</w:t>
      </w:r>
      <w:r w:rsidR="00D90FDB">
        <w:rPr>
          <w:rFonts w:ascii="Montserrat Light" w:hAnsi="Montserrat Light"/>
          <w:lang w:val="ro-RO"/>
        </w:rPr>
        <w:t>37535</w:t>
      </w:r>
      <w:r w:rsidR="00EE7701" w:rsidRPr="00FF60ED">
        <w:rPr>
          <w:rFonts w:ascii="Montserrat Light" w:hAnsi="Montserrat Light"/>
          <w:lang w:val="ro-RO"/>
        </w:rPr>
        <w:t>/</w:t>
      </w:r>
      <w:r w:rsidR="00EE7701" w:rsidRPr="002E3098">
        <w:rPr>
          <w:rFonts w:ascii="Montserrat Light" w:hAnsi="Montserrat Light"/>
          <w:lang w:val="ro-RO"/>
        </w:rPr>
        <w:t>14.09.2024</w:t>
      </w:r>
      <w:r w:rsidR="00EE7701">
        <w:rPr>
          <w:rFonts w:ascii="Montserrat Light" w:hAnsi="Montserrat Light"/>
          <w:lang w:val="ro-RO"/>
        </w:rPr>
        <w:t xml:space="preserve">;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FF60ED" w:rsidRPr="00FF60ED">
        <w:rPr>
          <w:rFonts w:ascii="Montserrat Light" w:hAnsi="Montserrat Light"/>
          <w:noProof/>
          <w:lang w:val="ro-RO"/>
        </w:rPr>
        <w:t>375</w:t>
      </w:r>
      <w:r w:rsidR="00D90FDB">
        <w:rPr>
          <w:rFonts w:ascii="Montserrat Light" w:hAnsi="Montserrat Light"/>
          <w:noProof/>
          <w:lang w:val="ro-RO"/>
        </w:rPr>
        <w:t>36</w:t>
      </w:r>
      <w:r w:rsidR="000C50B1" w:rsidRPr="002E3098">
        <w:rPr>
          <w:rFonts w:ascii="Montserrat Light" w:hAnsi="Montserrat Light"/>
          <w:noProof/>
          <w:lang w:val="ro-RO"/>
        </w:rPr>
        <w:t>/14.09.2024</w:t>
      </w:r>
      <w:r w:rsidR="000C50B1">
        <w:rPr>
          <w:rFonts w:ascii="Montserrat Light" w:hAnsi="Montserrat Light"/>
          <w:noProof/>
          <w:lang w:val="ro-RO"/>
        </w:rPr>
        <w:t xml:space="preserve"> şi nr. </w:t>
      </w:r>
      <w:r w:rsidR="00FF60ED" w:rsidRPr="00FF60ED">
        <w:rPr>
          <w:rFonts w:ascii="Montserrat Light" w:hAnsi="Montserrat Light"/>
          <w:noProof/>
          <w:lang w:val="ro-RO"/>
        </w:rPr>
        <w:t>375</w:t>
      </w:r>
      <w:r w:rsidR="00D90FDB">
        <w:rPr>
          <w:rFonts w:ascii="Montserrat Light" w:hAnsi="Montserrat Light"/>
          <w:noProof/>
          <w:lang w:val="ro-RO"/>
        </w:rPr>
        <w:t>37</w:t>
      </w:r>
      <w:r w:rsidR="000C50B1" w:rsidRPr="002E3098">
        <w:rPr>
          <w:rFonts w:ascii="Montserrat Light" w:hAnsi="Montserrat Light"/>
          <w:noProof/>
          <w:lang w:val="ro-RO"/>
        </w:rPr>
        <w:t>/</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5628F57D" w:rsidR="00083854" w:rsidRPr="00953E70" w:rsidRDefault="005A44EE" w:rsidP="00E61ACF">
      <w:pPr>
        <w:ind w:right="93"/>
        <w:jc w:val="both"/>
        <w:rPr>
          <w:rFonts w:ascii="Montserrat Light" w:hAnsi="Montserrat Light"/>
          <w:bCs/>
          <w:noProof/>
          <w:lang w:val="ro-RO" w:eastAsia="x-none"/>
        </w:rPr>
      </w:pPr>
      <w:r w:rsidRPr="00AD65D1">
        <w:rPr>
          <w:rFonts w:ascii="Montserrat Light" w:hAnsi="Montserrat Light"/>
          <w:noProof/>
          <w:lang w:val="ro-RO"/>
        </w:rPr>
        <w:t>Ţinând cont de</w:t>
      </w:r>
      <w:r w:rsidR="00E61ACF" w:rsidRPr="00AD65D1">
        <w:rPr>
          <w:rFonts w:ascii="Montserrat Light" w:hAnsi="Montserrat Light"/>
          <w:noProof/>
          <w:lang w:val="ro-RO"/>
        </w:rPr>
        <w:t xml:space="preserve"> </w:t>
      </w:r>
      <w:bookmarkStart w:id="6" w:name="_Hlk104296433"/>
      <w:r w:rsidR="00E61ACF" w:rsidRPr="00AD65D1">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953E70" w:rsidRPr="00953E70">
        <w:rPr>
          <w:rFonts w:ascii="Montserrat Light" w:hAnsi="Montserrat Light"/>
          <w:noProof/>
          <w:shd w:val="clear" w:color="auto" w:fill="FFFFFF"/>
          <w:lang w:val="ro-RO"/>
        </w:rPr>
        <w:t>46080</w:t>
      </w:r>
      <w:r w:rsidR="00E1602B" w:rsidRPr="00953E70">
        <w:rPr>
          <w:rFonts w:ascii="Montserrat Light" w:hAnsi="Montserrat Light"/>
          <w:noProof/>
          <w:shd w:val="clear" w:color="auto" w:fill="FFFFFF"/>
          <w:lang w:val="ro-RO"/>
        </w:rPr>
        <w:t>/12</w:t>
      </w:r>
      <w:r w:rsidR="003345F0" w:rsidRPr="00953E70">
        <w:rPr>
          <w:rFonts w:ascii="Montserrat Light" w:hAnsi="Montserrat Light"/>
          <w:noProof/>
          <w:shd w:val="clear" w:color="auto" w:fill="FFFFFF"/>
          <w:lang w:val="ro-RO"/>
        </w:rPr>
        <w:t>.0</w:t>
      </w:r>
      <w:r w:rsidR="00487613" w:rsidRPr="00953E70">
        <w:rPr>
          <w:rFonts w:ascii="Montserrat Light" w:hAnsi="Montserrat Light"/>
          <w:noProof/>
          <w:shd w:val="clear" w:color="auto" w:fill="FFFFFF"/>
          <w:lang w:val="ro-RO"/>
        </w:rPr>
        <w:t>9</w:t>
      </w:r>
      <w:r w:rsidR="003345F0" w:rsidRPr="00953E70">
        <w:rPr>
          <w:rFonts w:ascii="Montserrat Light" w:hAnsi="Montserrat Light"/>
          <w:noProof/>
          <w:shd w:val="clear" w:color="auto" w:fill="FFFFFF"/>
          <w:lang w:val="ro-RO"/>
        </w:rPr>
        <w:t>.202</w:t>
      </w:r>
      <w:r w:rsidR="00487613" w:rsidRPr="00953E70">
        <w:rPr>
          <w:rFonts w:ascii="Montserrat Light" w:hAnsi="Montserrat Light"/>
          <w:noProof/>
          <w:shd w:val="clear" w:color="auto" w:fill="FFFFFF"/>
          <w:lang w:val="ro-RO"/>
        </w:rPr>
        <w:t>4</w:t>
      </w:r>
      <w:r w:rsidR="00083854" w:rsidRPr="00953E70">
        <w:rPr>
          <w:rFonts w:ascii="Montserrat Light" w:hAnsi="Montserrat Light"/>
          <w:noProof/>
          <w:shd w:val="clear" w:color="auto" w:fill="FFFFFF"/>
          <w:lang w:val="ro-RO"/>
        </w:rPr>
        <w:t>, înregistrată la Consiliul Județean Cluj sub nr.</w:t>
      </w:r>
      <w:r w:rsidR="00E61ACF" w:rsidRPr="00953E70">
        <w:rPr>
          <w:rFonts w:ascii="Montserrat Light" w:hAnsi="Montserrat Light"/>
          <w:noProof/>
          <w:shd w:val="clear" w:color="auto" w:fill="FFFFFF"/>
          <w:lang w:val="ro-RO"/>
        </w:rPr>
        <w:t xml:space="preserve"> </w:t>
      </w:r>
      <w:r w:rsidR="00E1602B" w:rsidRPr="00953E70">
        <w:rPr>
          <w:rFonts w:ascii="Montserrat Light" w:hAnsi="Montserrat Light"/>
          <w:noProof/>
          <w:shd w:val="clear" w:color="auto" w:fill="FFFFFF"/>
          <w:lang w:val="ro-RO"/>
        </w:rPr>
        <w:t>37380/12</w:t>
      </w:r>
      <w:r w:rsidR="003345F0" w:rsidRPr="00953E70">
        <w:rPr>
          <w:rFonts w:ascii="Montserrat Light" w:hAnsi="Montserrat Light"/>
          <w:noProof/>
          <w:shd w:val="clear" w:color="auto" w:fill="FFFFFF"/>
          <w:lang w:val="ro-RO"/>
        </w:rPr>
        <w:t>.0</w:t>
      </w:r>
      <w:r w:rsidR="00487613" w:rsidRPr="00953E70">
        <w:rPr>
          <w:rFonts w:ascii="Montserrat Light" w:hAnsi="Montserrat Light"/>
          <w:noProof/>
          <w:shd w:val="clear" w:color="auto" w:fill="FFFFFF"/>
          <w:lang w:val="ro-RO"/>
        </w:rPr>
        <w:t>9</w:t>
      </w:r>
      <w:r w:rsidR="003345F0" w:rsidRPr="00953E70">
        <w:rPr>
          <w:rFonts w:ascii="Montserrat Light" w:hAnsi="Montserrat Light"/>
          <w:noProof/>
          <w:shd w:val="clear" w:color="auto" w:fill="FFFFFF"/>
          <w:lang w:val="ro-RO"/>
        </w:rPr>
        <w:t>.202</w:t>
      </w:r>
      <w:r w:rsidR="00487613" w:rsidRPr="00953E70">
        <w:rPr>
          <w:rFonts w:ascii="Montserrat Light" w:hAnsi="Montserrat Light"/>
          <w:noProof/>
          <w:shd w:val="clear" w:color="auto" w:fill="FFFFFF"/>
          <w:lang w:val="ro-RO"/>
        </w:rPr>
        <w:t>4</w:t>
      </w:r>
      <w:r w:rsidR="003345F0" w:rsidRPr="00953E70">
        <w:rPr>
          <w:rFonts w:ascii="Montserrat Light" w:hAnsi="Montserrat Light"/>
          <w:noProof/>
          <w:shd w:val="clear" w:color="auto" w:fill="FFFFFF"/>
          <w:lang w:val="ro-RO"/>
        </w:rPr>
        <w:t>.</w:t>
      </w:r>
    </w:p>
    <w:bookmarkEnd w:id="6"/>
    <w:p w14:paraId="33C0C6D7" w14:textId="560868F1" w:rsidR="008A11D3" w:rsidRPr="007F7D36"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w:t>
      </w:r>
      <w:proofErr w:type="spellStart"/>
      <w:r w:rsidRPr="007F7D36">
        <w:rPr>
          <w:rFonts w:ascii="Montserrat Light" w:hAnsi="Montserrat Light" w:cs="Cambria"/>
          <w:color w:val="000000" w:themeColor="text1"/>
          <w:lang w:val="ro-RO"/>
        </w:rPr>
        <w:t>şi</w:t>
      </w:r>
      <w:proofErr w:type="spellEnd"/>
      <w:r w:rsidRPr="007F7D36">
        <w:rPr>
          <w:rFonts w:ascii="Montserrat Light" w:hAnsi="Montserrat Light" w:cs="Cambria"/>
          <w:color w:val="000000" w:themeColor="text1"/>
          <w:lang w:val="ro-RO"/>
        </w:rPr>
        <w:t xml:space="preserve"> </w:t>
      </w:r>
      <w:proofErr w:type="spellStart"/>
      <w:r w:rsidRPr="007F7D36">
        <w:rPr>
          <w:rFonts w:ascii="Montserrat Light" w:hAnsi="Montserrat Light" w:cs="Cambria"/>
          <w:color w:val="000000" w:themeColor="text1"/>
          <w:lang w:val="ro-RO"/>
        </w:rPr>
        <w:t>funcţionare</w:t>
      </w:r>
      <w:proofErr w:type="spellEnd"/>
      <w:r w:rsidRPr="007F7D36">
        <w:rPr>
          <w:rFonts w:ascii="Montserrat Light" w:hAnsi="Montserrat Light" w:cs="Cambria"/>
          <w:color w:val="000000" w:themeColor="text1"/>
          <w:lang w:val="ro-RO"/>
        </w:rPr>
        <w:t xml:space="preserve"> a Consiliului </w:t>
      </w:r>
      <w:proofErr w:type="spellStart"/>
      <w:r w:rsidRPr="007F7D36">
        <w:rPr>
          <w:rFonts w:ascii="Montserrat Light" w:hAnsi="Montserrat Light" w:cs="Cambria"/>
          <w:color w:val="000000" w:themeColor="text1"/>
          <w:lang w:val="ro-RO"/>
        </w:rPr>
        <w:t>Judeţean</w:t>
      </w:r>
      <w:proofErr w:type="spellEnd"/>
      <w:r w:rsidRPr="007F7D36">
        <w:rPr>
          <w:rFonts w:ascii="Montserrat Light" w:hAnsi="Montserrat Light" w:cs="Cambria"/>
          <w:color w:val="000000" w:themeColor="text1"/>
          <w:lang w:val="ro-RO"/>
        </w:rPr>
        <w:t xml:space="preserve">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7"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AD65D1"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AD65D1">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AD65D1"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AD65D1">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AD65D1"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AD65D1">
        <w:rPr>
          <w:rFonts w:ascii="Montserrat Light" w:eastAsia="Arial" w:hAnsi="Montserrat Light" w:cs="Arial"/>
          <w:noProof/>
          <w:color w:val="000000" w:themeColor="text1"/>
          <w:lang w:val="it-IT" w:eastAsia="en-US"/>
        </w:rPr>
        <w:t>Legii nr. 272</w:t>
      </w:r>
      <w:r w:rsidR="00A55C89" w:rsidRPr="00AD65D1">
        <w:rPr>
          <w:rFonts w:ascii="Montserrat Light" w:eastAsia="Arial" w:hAnsi="Montserrat Light" w:cs="Arial"/>
          <w:noProof/>
          <w:color w:val="000000" w:themeColor="text1"/>
          <w:lang w:val="it-IT" w:eastAsia="en-US"/>
        </w:rPr>
        <w:t xml:space="preserve">/2004, </w:t>
      </w:r>
      <w:r w:rsidRPr="00AD65D1">
        <w:rPr>
          <w:rFonts w:ascii="Montserrat Light" w:eastAsia="Arial" w:hAnsi="Montserrat Light" w:cs="Arial"/>
          <w:noProof/>
          <w:color w:val="000000" w:themeColor="text1"/>
          <w:lang w:val="it-IT" w:eastAsia="en-US"/>
        </w:rPr>
        <w:t>privind protecţia şi promovarea drepturilor copilului</w:t>
      </w:r>
      <w:r w:rsidR="00A55C89" w:rsidRPr="00AD65D1">
        <w:rPr>
          <w:rFonts w:ascii="Montserrat Light" w:eastAsia="Arial" w:hAnsi="Montserrat Light" w:cs="Arial"/>
          <w:noProof/>
          <w:color w:val="000000" w:themeColor="text1"/>
          <w:lang w:val="it-IT" w:eastAsia="en-US"/>
        </w:rPr>
        <w:t>,</w:t>
      </w:r>
      <w:r w:rsidRPr="00AD65D1">
        <w:rPr>
          <w:rFonts w:ascii="Montserrat Light" w:eastAsia="Arial" w:hAnsi="Montserrat Light" w:cs="Arial"/>
          <w:noProof/>
          <w:color w:val="000000" w:themeColor="text1"/>
          <w:lang w:val="it-IT" w:eastAsia="en-US"/>
        </w:rPr>
        <w:t xml:space="preserve"> </w:t>
      </w:r>
      <w:r w:rsidR="00A55C89" w:rsidRPr="00AD65D1">
        <w:rPr>
          <w:rFonts w:ascii="Montserrat Light" w:eastAsia="Arial" w:hAnsi="Montserrat Light" w:cs="Arial"/>
          <w:noProof/>
          <w:color w:val="000000" w:themeColor="text1"/>
          <w:lang w:val="it-IT" w:eastAsia="en-US"/>
        </w:rPr>
        <w:t>republicată,</w:t>
      </w:r>
      <w:r w:rsidR="00A55C89" w:rsidRPr="00AD65D1">
        <w:rPr>
          <w:rFonts w:ascii="Montserrat Light" w:hAnsi="Montserrat Light"/>
          <w:lang w:val="it-IT"/>
        </w:rPr>
        <w:t xml:space="preserve"> </w:t>
      </w:r>
      <w:r w:rsidR="00A55C89" w:rsidRPr="00AD65D1">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AD65D1"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AD65D1">
        <w:rPr>
          <w:rFonts w:ascii="Montserrat Light" w:eastAsia="Times New Roman" w:hAnsi="Montserrat Light"/>
          <w:bdr w:val="none" w:sz="0" w:space="0" w:color="auto" w:frame="1"/>
          <w:shd w:val="clear" w:color="auto" w:fill="FFFFFF"/>
          <w:lang w:val="it-IT"/>
        </w:rPr>
        <w:t>Hotărârii nr. 973/2012</w:t>
      </w:r>
      <w:r w:rsidRPr="00AD65D1">
        <w:rPr>
          <w:rFonts w:ascii="Montserrat Light" w:eastAsia="Times New Roman" w:hAnsi="Montserrat Light"/>
          <w:b/>
          <w:bCs/>
          <w:bdr w:val="none" w:sz="0" w:space="0" w:color="auto" w:frame="1"/>
          <w:shd w:val="clear" w:color="auto" w:fill="FFFFFF"/>
          <w:lang w:val="it-IT"/>
        </w:rPr>
        <w:t xml:space="preserve"> </w:t>
      </w:r>
      <w:r w:rsidRPr="00AD65D1">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AD65D1">
        <w:rPr>
          <w:rFonts w:ascii="Montserrat Light" w:hAnsi="Montserrat Light"/>
          <w:lang w:val="it-IT"/>
        </w:rPr>
        <w:t xml:space="preserve"> </w:t>
      </w:r>
      <w:r w:rsidRPr="00AD65D1">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AD65D1"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AD65D1">
        <w:rPr>
          <w:rFonts w:ascii="Montserrat Light" w:hAnsi="Montserrat Light"/>
          <w:noProof/>
          <w:color w:val="000000" w:themeColor="text1"/>
          <w:lang w:val="it-IT"/>
        </w:rPr>
        <w:t>Ordinul</w:t>
      </w:r>
      <w:r w:rsidR="00B92511" w:rsidRPr="00AD65D1">
        <w:rPr>
          <w:rFonts w:ascii="Montserrat Light" w:hAnsi="Montserrat Light"/>
          <w:noProof/>
          <w:color w:val="000000" w:themeColor="text1"/>
          <w:lang w:val="it-IT"/>
        </w:rPr>
        <w:t>ui</w:t>
      </w:r>
      <w:r w:rsidRPr="00AD65D1">
        <w:rPr>
          <w:rFonts w:ascii="Montserrat Light" w:hAnsi="Montserrat Light"/>
          <w:noProof/>
          <w:color w:val="000000" w:themeColor="text1"/>
          <w:lang w:val="it-IT"/>
        </w:rPr>
        <w:t xml:space="preserve">  nr. 2765/2012 privind </w:t>
      </w:r>
      <w:r w:rsidRPr="00AD65D1">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0581D455" w:rsidR="00E61ACF" w:rsidRPr="00AD65D1" w:rsidRDefault="00AD65D1" w:rsidP="00A55C89">
      <w:pPr>
        <w:numPr>
          <w:ilvl w:val="0"/>
          <w:numId w:val="9"/>
        </w:numPr>
        <w:suppressAutoHyphens/>
        <w:ind w:right="93"/>
        <w:jc w:val="both"/>
        <w:rPr>
          <w:rFonts w:ascii="Montserrat Light" w:hAnsi="Montserrat Light"/>
          <w:noProof/>
          <w:color w:val="000000" w:themeColor="text1"/>
          <w:lang w:val="it-IT"/>
        </w:rPr>
      </w:pPr>
      <w:r w:rsidRPr="00AD65D1">
        <w:rPr>
          <w:rFonts w:ascii="Montserrat Light" w:hAnsi="Montserrat Light"/>
          <w:lang w:val="it-IT"/>
        </w:rPr>
        <w:t>Ordinul Nr. 81 /2019 privind funcţionarea serviciilor sociale organizate ca centre maternale</w:t>
      </w:r>
      <w:r>
        <w:rPr>
          <w:rFonts w:ascii="Montserrat Light" w:hAnsi="Montserrat Light"/>
          <w:lang w:val="it-IT"/>
        </w:rPr>
        <w:t>.</w:t>
      </w:r>
    </w:p>
    <w:p w14:paraId="17640F1C" w14:textId="77777777" w:rsidR="00E93A2A" w:rsidRPr="0066506C"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7"/>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lastRenderedPageBreak/>
        <w:t>hotărăşte:</w:t>
      </w:r>
    </w:p>
    <w:p w14:paraId="392AE365" w14:textId="257520AE" w:rsidR="00932AA7" w:rsidRDefault="00E05880" w:rsidP="004879F6">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color w:val="000000" w:themeColor="text1"/>
          <w:lang w:val="ro-RO" w:eastAsia="ro-RO"/>
        </w:rPr>
      </w:pPr>
      <w:r w:rsidRPr="009666E7">
        <w:rPr>
          <w:rFonts w:ascii="Montserrat Light" w:eastAsia="Calibri" w:hAnsi="Montserrat Light" w:cs="Times New Roman"/>
          <w:b/>
          <w:bCs/>
          <w:lang w:val="ro-RO" w:eastAsia="ro-RO"/>
        </w:rPr>
        <w:t xml:space="preserve">Art. </w:t>
      </w:r>
      <w:r w:rsidR="00E77A37" w:rsidRPr="009666E7">
        <w:rPr>
          <w:rFonts w:ascii="Montserrat Light" w:eastAsia="Calibri" w:hAnsi="Montserrat Light" w:cs="Times New Roman"/>
          <w:b/>
          <w:bCs/>
          <w:lang w:val="ro-RO" w:eastAsia="ro-RO"/>
        </w:rPr>
        <w:t>1</w:t>
      </w:r>
      <w:r w:rsidR="008A6098" w:rsidRPr="009666E7">
        <w:rPr>
          <w:rFonts w:ascii="Montserrat Light" w:eastAsia="Calibri" w:hAnsi="Montserrat Light" w:cs="Times New Roman"/>
          <w:b/>
          <w:bCs/>
          <w:lang w:val="ro-RO" w:eastAsia="ro-RO"/>
        </w:rPr>
        <w:t xml:space="preserve">. </w:t>
      </w:r>
      <w:r w:rsidRPr="009666E7">
        <w:rPr>
          <w:rFonts w:ascii="Montserrat Light" w:eastAsia="Calibri" w:hAnsi="Montserrat Light" w:cs="Times New Roman"/>
          <w:lang w:val="ro-RO" w:eastAsia="ro-RO"/>
        </w:rPr>
        <w:t xml:space="preserve"> </w:t>
      </w:r>
      <w:r w:rsidR="00E77A37" w:rsidRPr="009666E7">
        <w:rPr>
          <w:rFonts w:ascii="Montserrat Light" w:eastAsia="Calibri" w:hAnsi="Montserrat Light" w:cs="Times New Roman"/>
          <w:lang w:val="ro-RO" w:eastAsia="ro-RO"/>
        </w:rPr>
        <w:t xml:space="preserve">Se </w:t>
      </w:r>
      <w:r w:rsidR="00E77A37" w:rsidRPr="009666E7">
        <w:rPr>
          <w:rFonts w:ascii="Montserrat Light" w:eastAsia="Calibri" w:hAnsi="Montserrat Light" w:cs="Times New Roman"/>
          <w:color w:val="000000" w:themeColor="text1"/>
          <w:lang w:val="ro-RO" w:eastAsia="ro-RO"/>
        </w:rPr>
        <w:t xml:space="preserve">aprobă </w:t>
      </w:r>
      <w:r w:rsidR="00FC7EF9" w:rsidRPr="009666E7">
        <w:rPr>
          <w:rFonts w:ascii="Montserrat Light" w:eastAsia="Calibri" w:hAnsi="Montserrat Light" w:cs="Times New Roman"/>
          <w:color w:val="000000" w:themeColor="text1"/>
          <w:lang w:val="ro-RO" w:eastAsia="ro-RO"/>
        </w:rPr>
        <w:t xml:space="preserve">depunerea </w:t>
      </w:r>
      <w:r w:rsidR="00E77A37" w:rsidRPr="009666E7">
        <w:rPr>
          <w:rFonts w:ascii="Montserrat Light" w:eastAsia="Calibri" w:hAnsi="Montserrat Light" w:cs="Times New Roman"/>
          <w:color w:val="000000" w:themeColor="text1"/>
          <w:lang w:val="ro-RO" w:eastAsia="ro-RO"/>
        </w:rPr>
        <w:t>proiectul</w:t>
      </w:r>
      <w:r w:rsidR="00FC7EF9" w:rsidRPr="009666E7">
        <w:rPr>
          <w:rFonts w:ascii="Montserrat Light" w:eastAsia="Calibri" w:hAnsi="Montserrat Light" w:cs="Times New Roman"/>
          <w:color w:val="000000" w:themeColor="text1"/>
          <w:lang w:val="ro-RO" w:eastAsia="ro-RO"/>
        </w:rPr>
        <w:t>ui</w:t>
      </w:r>
      <w:bookmarkStart w:id="8" w:name="_Hlk176200793"/>
      <w:r w:rsidR="000C50B1" w:rsidRPr="009666E7">
        <w:rPr>
          <w:rFonts w:ascii="Montserrat Light" w:eastAsia="Calibri" w:hAnsi="Montserrat Light" w:cs="Times New Roman"/>
          <w:color w:val="000000" w:themeColor="text1"/>
          <w:lang w:val="ro-RO" w:eastAsia="ro-RO"/>
        </w:rPr>
        <w:t xml:space="preserve"> </w:t>
      </w:r>
      <w:r w:rsidR="009B65AB" w:rsidRPr="009666E7">
        <w:rPr>
          <w:rFonts w:ascii="Montserrat Light" w:eastAsia="Calibri" w:hAnsi="Montserrat Light" w:cs="Times New Roman"/>
          <w:color w:val="000000" w:themeColor="text1"/>
          <w:lang w:val="ro-RO" w:eastAsia="ro-RO"/>
        </w:rPr>
        <w:t>„</w:t>
      </w:r>
      <w:r w:rsidR="009C3389" w:rsidRPr="009666E7">
        <w:rPr>
          <w:rFonts w:ascii="Montserrat Light" w:hAnsi="Montserrat Light"/>
          <w:color w:val="000000" w:themeColor="text1"/>
          <w:lang w:val="ro-RO"/>
        </w:rPr>
        <w:t xml:space="preserve">DOTAREA CENTRULUI MATERNAL </w:t>
      </w:r>
      <w:r w:rsidR="007262FC">
        <w:rPr>
          <w:rFonts w:ascii="Montserrat Light" w:hAnsi="Montserrat Light"/>
          <w:color w:val="000000" w:themeColor="text1"/>
          <w:lang w:val="ro-RO"/>
        </w:rPr>
        <w:t>„</w:t>
      </w:r>
      <w:r w:rsidR="009C3389" w:rsidRPr="009666E7">
        <w:rPr>
          <w:rFonts w:ascii="Montserrat Light" w:hAnsi="Montserrat Light"/>
          <w:color w:val="000000" w:themeColor="text1"/>
          <w:lang w:val="ro-RO"/>
        </w:rPr>
        <w:t>LUMINIȚA</w:t>
      </w:r>
      <w:r w:rsidR="007262FC">
        <w:rPr>
          <w:rFonts w:ascii="Montserrat Light" w:hAnsi="Montserrat Light"/>
          <w:color w:val="000000" w:themeColor="text1"/>
          <w:lang w:val="ro-RO"/>
        </w:rPr>
        <w:t>”</w:t>
      </w:r>
      <w:r w:rsidR="009C3389" w:rsidRPr="009666E7">
        <w:rPr>
          <w:rFonts w:ascii="Montserrat Light" w:hAnsi="Montserrat Light"/>
          <w:color w:val="000000" w:themeColor="text1"/>
          <w:lang w:val="ro-RO"/>
        </w:rPr>
        <w:t xml:space="preserve"> </w:t>
      </w:r>
      <w:r w:rsidR="009666E7" w:rsidRPr="009666E7">
        <w:rPr>
          <w:rFonts w:ascii="Montserrat Light" w:hAnsi="Montserrat Light"/>
          <w:color w:val="000000" w:themeColor="text1"/>
          <w:lang w:val="ro-RO"/>
        </w:rPr>
        <w:t>CLUJ-NAPOCA</w:t>
      </w:r>
      <w:r w:rsidR="009C3389" w:rsidRPr="009666E7">
        <w:rPr>
          <w:rFonts w:ascii="Montserrat Light" w:hAnsi="Montserrat Light"/>
          <w:lang w:val="ro-RO"/>
        </w:rPr>
        <w:t>”</w:t>
      </w:r>
      <w:r w:rsidR="00ED3653" w:rsidRPr="009666E7">
        <w:rPr>
          <w:rFonts w:ascii="Montserrat Light" w:eastAsia="Calibri" w:hAnsi="Montserrat Light" w:cs="Times New Roman"/>
          <w:color w:val="000000" w:themeColor="text1"/>
          <w:lang w:val="ro-RO" w:eastAsia="ro-RO"/>
        </w:rPr>
        <w:t>, în valoare de</w:t>
      </w:r>
      <w:r w:rsidR="003F0929" w:rsidRPr="009666E7">
        <w:rPr>
          <w:rFonts w:ascii="Montserrat Light" w:eastAsia="Calibri" w:hAnsi="Montserrat Light" w:cs="Times New Roman"/>
          <w:color w:val="000000" w:themeColor="text1"/>
          <w:lang w:val="ro-RO" w:eastAsia="ro-RO"/>
        </w:rPr>
        <w:t xml:space="preserve"> </w:t>
      </w:r>
      <w:r w:rsidR="00D90FDB" w:rsidRPr="009666E7">
        <w:rPr>
          <w:rFonts w:ascii="Montserrat Light" w:hAnsi="Montserrat Light" w:cs="Times New Roman"/>
          <w:b/>
          <w:lang w:val="ro-RO"/>
        </w:rPr>
        <w:t xml:space="preserve">41.516 </w:t>
      </w:r>
      <w:r w:rsidR="00667044" w:rsidRPr="009666E7">
        <w:rPr>
          <w:rFonts w:ascii="Montserrat Light" w:hAnsi="Montserrat Light" w:cs="Times New Roman"/>
          <w:lang w:val="ro-RO"/>
        </w:rPr>
        <w:t>lei</w:t>
      </w:r>
      <w:r w:rsidR="00667044" w:rsidRPr="009666E7">
        <w:rPr>
          <w:rFonts w:ascii="Montserrat Light" w:hAnsi="Montserrat Light" w:cs="Times New Roman"/>
          <w:b/>
          <w:lang w:val="ro-RO"/>
        </w:rPr>
        <w:t xml:space="preserve"> </w:t>
      </w:r>
      <w:r w:rsidR="004879F6" w:rsidRPr="009666E7">
        <w:rPr>
          <w:rFonts w:ascii="Montserrat Light" w:hAnsi="Montserrat Light"/>
          <w:lang w:val="ro-RO"/>
        </w:rPr>
        <w:t xml:space="preserve">(TVA inclus) </w:t>
      </w:r>
      <w:r w:rsidR="00FC7EF9" w:rsidRPr="009666E7">
        <w:rPr>
          <w:rFonts w:ascii="Montserrat Light" w:eastAsia="Calibri" w:hAnsi="Montserrat Light" w:cs="Times New Roman"/>
          <w:color w:val="000000" w:themeColor="text1"/>
          <w:lang w:val="ro-RO" w:eastAsia="ro-RO"/>
        </w:rPr>
        <w:t>pentru finanțare de la bugetul de stat prin</w:t>
      </w:r>
      <w:r w:rsidR="00FC7EF9" w:rsidRPr="00FC7EF9">
        <w:rPr>
          <w:rFonts w:ascii="Montserrat Light" w:eastAsia="Calibri" w:hAnsi="Montserrat Light" w:cs="Times New Roman"/>
          <w:color w:val="000000" w:themeColor="text1"/>
          <w:lang w:val="ro-RO" w:eastAsia="ro-RO"/>
        </w:rPr>
        <w:t xml:space="preserve"> bugetul Ministerului Muncii </w:t>
      </w:r>
      <w:proofErr w:type="spellStart"/>
      <w:r w:rsidR="00FC7EF9" w:rsidRPr="00FC7EF9">
        <w:rPr>
          <w:rFonts w:ascii="Montserrat Light" w:eastAsia="Calibri" w:hAnsi="Montserrat Light" w:cs="Times New Roman"/>
          <w:color w:val="000000" w:themeColor="text1"/>
          <w:lang w:val="ro-RO" w:eastAsia="ro-RO"/>
        </w:rPr>
        <w:t>şi</w:t>
      </w:r>
      <w:proofErr w:type="spellEnd"/>
      <w:r w:rsidR="00FC7EF9" w:rsidRPr="00FC7EF9">
        <w:rPr>
          <w:rFonts w:ascii="Montserrat Light" w:eastAsia="Calibri" w:hAnsi="Montserrat Light" w:cs="Times New Roman"/>
          <w:color w:val="000000" w:themeColor="text1"/>
          <w:lang w:val="ro-RO" w:eastAsia="ro-RO"/>
        </w:rPr>
        <w:t xml:space="preserve"> </w:t>
      </w:r>
      <w:proofErr w:type="spellStart"/>
      <w:r w:rsidR="00FC7EF9" w:rsidRPr="00FC7EF9">
        <w:rPr>
          <w:rFonts w:ascii="Montserrat Light" w:eastAsia="Calibri" w:hAnsi="Montserrat Light" w:cs="Times New Roman"/>
          <w:color w:val="000000" w:themeColor="text1"/>
          <w:lang w:val="ro-RO" w:eastAsia="ro-RO"/>
        </w:rPr>
        <w:t>Solidarităţii</w:t>
      </w:r>
      <w:proofErr w:type="spellEnd"/>
      <w:r w:rsidR="00FC7EF9" w:rsidRPr="00FC7EF9">
        <w:rPr>
          <w:rFonts w:ascii="Montserrat Light" w:eastAsia="Calibri" w:hAnsi="Montserrat Light" w:cs="Times New Roman"/>
          <w:color w:val="000000" w:themeColor="text1"/>
          <w:lang w:val="ro-RO" w:eastAsia="ro-RO"/>
        </w:rPr>
        <w:t xml:space="preserve">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9" w:name="_Hlk104298092"/>
      <w:bookmarkEnd w:id="8"/>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82C7250" w14:textId="36CC7E01" w:rsidR="00EE7701"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9"/>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5457B51D" w14:textId="4928D0B6" w:rsidR="00953E70" w:rsidRDefault="00144607" w:rsidP="00667044">
      <w:pPr>
        <w:autoSpaceDE w:val="0"/>
        <w:autoSpaceDN w:val="0"/>
        <w:adjustRightInd w:val="0"/>
        <w:ind w:left="4678" w:right="93" w:hanging="4677"/>
        <w:jc w:val="both"/>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2E3098">
        <w:rPr>
          <w:rFonts w:ascii="Montserrat Light" w:hAnsi="Montserrat Light"/>
          <w:b/>
          <w:bCs/>
          <w:noProof/>
          <w:lang w:val="ro-RO" w:eastAsia="ro-RO"/>
        </w:rPr>
        <w:t xml:space="preserve">                 </w:t>
      </w:r>
      <w:r w:rsidR="00953E70">
        <w:rPr>
          <w:rFonts w:ascii="Montserrat Light" w:hAnsi="Montserrat Light"/>
          <w:b/>
          <w:bCs/>
          <w:noProof/>
          <w:lang w:val="ro-RO" w:eastAsia="ro-RO"/>
        </w:rPr>
        <w:tab/>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r w:rsidR="00667044" w:rsidRPr="00667044">
        <w:rPr>
          <w:rFonts w:ascii="Montserrat Light" w:hAnsi="Montserrat Light"/>
          <w:b/>
          <w:bCs/>
          <w:noProof/>
          <w:lang w:val="ro-RO" w:eastAsia="ro-RO"/>
        </w:rPr>
        <w:t xml:space="preserve"> </w:t>
      </w:r>
    </w:p>
    <w:p w14:paraId="62A759F5" w14:textId="4B3E6BD6" w:rsidR="008F76F2" w:rsidRPr="00EE7701" w:rsidRDefault="00667044" w:rsidP="00953E70">
      <w:pPr>
        <w:autoSpaceDE w:val="0"/>
        <w:autoSpaceDN w:val="0"/>
        <w:adjustRightInd w:val="0"/>
        <w:ind w:left="4678" w:right="93" w:hanging="3958"/>
        <w:jc w:val="both"/>
        <w:rPr>
          <w:rFonts w:ascii="Montserrat Light" w:hAnsi="Montserrat Light"/>
          <w:b/>
          <w:bCs/>
          <w:noProof/>
          <w:lang w:val="ro-RO" w:eastAsia="ro-RO"/>
        </w:rPr>
      </w:pPr>
      <w:r w:rsidRPr="00EE7701">
        <w:rPr>
          <w:rFonts w:ascii="Montserrat Light" w:hAnsi="Montserrat Light"/>
          <w:b/>
          <w:bCs/>
          <w:noProof/>
          <w:lang w:val="ro-RO" w:eastAsia="ro-RO"/>
        </w:rPr>
        <w:t>Alin Tişe</w:t>
      </w:r>
      <w:r w:rsidR="00F1605E" w:rsidRPr="00EE7701">
        <w:rPr>
          <w:rFonts w:ascii="Montserrat Light" w:hAnsi="Montserrat Light"/>
          <w:b/>
          <w:bCs/>
          <w:noProof/>
          <w:lang w:val="ro-RO" w:eastAsia="ro-RO"/>
        </w:rPr>
        <w:t xml:space="preserve">  </w:t>
      </w:r>
      <w:r w:rsidR="008F76F2" w:rsidRPr="00EE7701">
        <w:rPr>
          <w:rFonts w:ascii="Montserrat Light" w:hAnsi="Montserrat Light"/>
          <w:b/>
          <w:bCs/>
          <w:noProof/>
          <w:lang w:val="ro-RO" w:eastAsia="ro-RO"/>
        </w:rPr>
        <w:t xml:space="preserve">   </w:t>
      </w:r>
      <w:r>
        <w:rPr>
          <w:rFonts w:ascii="Montserrat Light" w:hAnsi="Montserrat Light"/>
          <w:b/>
          <w:bCs/>
          <w:noProof/>
          <w:lang w:val="ro-RO" w:eastAsia="ro-RO"/>
        </w:rPr>
        <w:t xml:space="preserve">     </w:t>
      </w:r>
      <w:r w:rsidR="00953E70">
        <w:rPr>
          <w:rFonts w:ascii="Montserrat Light" w:hAnsi="Montserrat Light"/>
          <w:b/>
          <w:bCs/>
          <w:noProof/>
          <w:lang w:val="ro-RO" w:eastAsia="ro-RO"/>
        </w:rPr>
        <w:t xml:space="preserve">                 </w:t>
      </w:r>
      <w:r w:rsidR="00953E70">
        <w:rPr>
          <w:rFonts w:ascii="Montserrat Light" w:hAnsi="Montserrat Light"/>
          <w:b/>
          <w:bCs/>
          <w:noProof/>
          <w:lang w:val="ro-RO" w:eastAsia="ro-RO"/>
        </w:rPr>
        <w:tab/>
        <w:t xml:space="preserve">           </w:t>
      </w:r>
      <w:r w:rsidRPr="00EE7701">
        <w:rPr>
          <w:rFonts w:ascii="Montserrat Light" w:hAnsi="Montserrat Light"/>
          <w:b/>
          <w:bCs/>
          <w:noProof/>
          <w:lang w:val="ro-RO" w:eastAsia="ro-RO"/>
        </w:rPr>
        <w:t>Simona Gaci</w:t>
      </w:r>
      <w:r w:rsidR="008F76F2" w:rsidRPr="00EE7701">
        <w:rPr>
          <w:rFonts w:ascii="Montserrat Light" w:hAnsi="Montserrat Light"/>
          <w:b/>
          <w:bCs/>
          <w:noProof/>
          <w:lang w:val="ro-RO" w:eastAsia="ro-RO"/>
        </w:rPr>
        <w:t xml:space="preserve">                            </w:t>
      </w:r>
      <w:r>
        <w:rPr>
          <w:rFonts w:ascii="Montserrat Light" w:hAnsi="Montserrat Light"/>
          <w:b/>
          <w:bCs/>
          <w:noProof/>
          <w:lang w:val="ro-RO" w:eastAsia="ro-RO"/>
        </w:rPr>
        <w:t xml:space="preserve">                               </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Default="00EE7701" w:rsidP="00E151C7">
      <w:pPr>
        <w:autoSpaceDE w:val="0"/>
        <w:autoSpaceDN w:val="0"/>
        <w:adjustRightInd w:val="0"/>
        <w:ind w:right="93"/>
        <w:rPr>
          <w:rFonts w:ascii="Montserrat Light" w:hAnsi="Montserrat Light"/>
          <w:b/>
          <w:bCs/>
          <w:noProof/>
          <w:lang w:val="ro-RO" w:eastAsia="ro-RO"/>
        </w:rPr>
      </w:pPr>
    </w:p>
    <w:p w14:paraId="6E1B6A81" w14:textId="77777777" w:rsidR="00717863" w:rsidRPr="007F7D36" w:rsidRDefault="00717863" w:rsidP="00E151C7">
      <w:pPr>
        <w:autoSpaceDE w:val="0"/>
        <w:autoSpaceDN w:val="0"/>
        <w:adjustRightInd w:val="0"/>
        <w:ind w:right="93"/>
        <w:rPr>
          <w:rFonts w:ascii="Montserrat Light" w:hAnsi="Montserrat Light"/>
          <w:b/>
          <w:bCs/>
          <w:noProof/>
          <w:lang w:val="ro-RO" w:eastAsia="ro-RO"/>
        </w:rPr>
      </w:pPr>
    </w:p>
    <w:p w14:paraId="07FDA0F6" w14:textId="77777777" w:rsidR="00FB2B5C" w:rsidRDefault="00FB2B5C" w:rsidP="00E151C7">
      <w:pPr>
        <w:autoSpaceDE w:val="0"/>
        <w:autoSpaceDN w:val="0"/>
        <w:adjustRightInd w:val="0"/>
        <w:ind w:right="93"/>
        <w:rPr>
          <w:rFonts w:ascii="Montserrat Light" w:hAnsi="Montserrat Light"/>
          <w:b/>
          <w:bCs/>
          <w:lang w:val="ro-RO"/>
        </w:rPr>
      </w:pPr>
    </w:p>
    <w:p w14:paraId="3AEE35DE" w14:textId="77777777" w:rsidR="00FB2B5C" w:rsidRDefault="00FB2B5C" w:rsidP="00E151C7">
      <w:pPr>
        <w:autoSpaceDE w:val="0"/>
        <w:autoSpaceDN w:val="0"/>
        <w:adjustRightInd w:val="0"/>
        <w:ind w:right="93"/>
        <w:rPr>
          <w:rFonts w:ascii="Montserrat Light" w:hAnsi="Montserrat Light"/>
          <w:b/>
          <w:bCs/>
          <w:lang w:val="ro-RO"/>
        </w:rPr>
      </w:pPr>
    </w:p>
    <w:p w14:paraId="00B0CDC2" w14:textId="77777777" w:rsidR="00FB2B5C" w:rsidRDefault="00FB2B5C" w:rsidP="00E151C7">
      <w:pPr>
        <w:autoSpaceDE w:val="0"/>
        <w:autoSpaceDN w:val="0"/>
        <w:adjustRightInd w:val="0"/>
        <w:ind w:right="93"/>
        <w:rPr>
          <w:rFonts w:ascii="Montserrat Light" w:hAnsi="Montserrat Light"/>
          <w:b/>
          <w:bCs/>
          <w:lang w:val="ro-RO"/>
        </w:rPr>
      </w:pPr>
    </w:p>
    <w:p w14:paraId="109177F5" w14:textId="5F9560D6"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E0AB950" w14:textId="77777777" w:rsidR="00717863" w:rsidRDefault="00717863" w:rsidP="00E151C7">
      <w:pPr>
        <w:autoSpaceDE w:val="0"/>
        <w:autoSpaceDN w:val="0"/>
        <w:adjustRightInd w:val="0"/>
        <w:ind w:right="93"/>
        <w:contextualSpacing/>
        <w:jc w:val="both"/>
        <w:rPr>
          <w:rFonts w:ascii="Montserrat Light" w:hAnsi="Montserrat Light"/>
          <w:i/>
          <w:iCs/>
          <w:sz w:val="18"/>
          <w:szCs w:val="18"/>
          <w:lang w:val="ro-RO"/>
        </w:rPr>
      </w:pPr>
    </w:p>
    <w:p w14:paraId="403AF459" w14:textId="52FD88C2" w:rsidR="00EE7701" w:rsidRPr="00717863" w:rsidRDefault="008F76F2" w:rsidP="00717863">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p>
    <w:p w14:paraId="65A1333E" w14:textId="77777777" w:rsidR="003266E1" w:rsidRDefault="003266E1" w:rsidP="00E151C7">
      <w:pPr>
        <w:autoSpaceDE w:val="0"/>
        <w:autoSpaceDN w:val="0"/>
        <w:adjustRightInd w:val="0"/>
        <w:ind w:right="93"/>
        <w:contextualSpacing/>
        <w:jc w:val="center"/>
        <w:rPr>
          <w:rFonts w:ascii="Montserrat Light" w:hAnsi="Montserrat Light"/>
          <w:b/>
          <w:bCs/>
          <w:noProof/>
        </w:rPr>
      </w:pPr>
    </w:p>
    <w:p w14:paraId="2DD61AD6" w14:textId="44E378E1"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7842E416" w14:textId="77777777" w:rsidR="008131FE" w:rsidRDefault="008131FE" w:rsidP="00E93A2A">
      <w:pPr>
        <w:tabs>
          <w:tab w:val="left" w:pos="3456"/>
        </w:tabs>
        <w:rPr>
          <w:rFonts w:ascii="Montserrat Light" w:hAnsi="Montserrat Light"/>
        </w:rPr>
      </w:pPr>
    </w:p>
    <w:p w14:paraId="43F628F2" w14:textId="77777777" w:rsidR="008131FE" w:rsidRDefault="008131FE" w:rsidP="00E93A2A">
      <w:pPr>
        <w:tabs>
          <w:tab w:val="left" w:pos="3456"/>
        </w:tabs>
        <w:rPr>
          <w:rFonts w:ascii="Montserrat Light" w:hAnsi="Montserrat Light"/>
        </w:rPr>
      </w:pPr>
    </w:p>
    <w:p w14:paraId="3698493A" w14:textId="77777777" w:rsidR="008131FE" w:rsidRDefault="008131FE" w:rsidP="00E93A2A">
      <w:pPr>
        <w:tabs>
          <w:tab w:val="left" w:pos="3456"/>
        </w:tabs>
        <w:rPr>
          <w:rFonts w:ascii="Montserrat Light" w:hAnsi="Montserrat Light"/>
        </w:rPr>
      </w:pPr>
    </w:p>
    <w:p w14:paraId="6354B916" w14:textId="77777777" w:rsidR="008131FE" w:rsidRDefault="008131FE" w:rsidP="00E93A2A">
      <w:pPr>
        <w:tabs>
          <w:tab w:val="left" w:pos="3456"/>
        </w:tabs>
        <w:rPr>
          <w:rFonts w:ascii="Montserrat Light" w:hAnsi="Montserrat Light"/>
        </w:rPr>
      </w:pPr>
    </w:p>
    <w:p w14:paraId="6A9361A8" w14:textId="77777777" w:rsidR="008131FE" w:rsidRDefault="008131FE" w:rsidP="00E93A2A">
      <w:pPr>
        <w:tabs>
          <w:tab w:val="left" w:pos="3456"/>
        </w:tabs>
        <w:rPr>
          <w:rFonts w:ascii="Montserrat Light" w:hAnsi="Montserrat Light"/>
        </w:rPr>
      </w:pPr>
    </w:p>
    <w:p w14:paraId="0879D4C0" w14:textId="77777777" w:rsidR="003266E1" w:rsidRDefault="003266E1" w:rsidP="00E93A2A">
      <w:pPr>
        <w:tabs>
          <w:tab w:val="left" w:pos="3456"/>
        </w:tabs>
        <w:rPr>
          <w:rFonts w:ascii="Montserrat Light" w:hAnsi="Montserrat Light"/>
        </w:rPr>
      </w:pPr>
    </w:p>
    <w:p w14:paraId="010205DD" w14:textId="444D7522" w:rsidR="00E93A2A" w:rsidRDefault="00E93A2A" w:rsidP="00E93A2A">
      <w:pPr>
        <w:tabs>
          <w:tab w:val="left" w:pos="3456"/>
        </w:tabs>
        <w:rPr>
          <w:rFonts w:ascii="Montserrat Light" w:hAnsi="Montserrat Light"/>
        </w:rPr>
      </w:pPr>
      <w:r w:rsidRPr="007F7D36">
        <w:rPr>
          <w:rFonts w:ascii="Montserrat Light" w:hAnsi="Montserrat Light"/>
        </w:rPr>
        <w:t>Nr</w:t>
      </w:r>
      <w:r w:rsidR="000C50B1">
        <w:rPr>
          <w:rFonts w:ascii="Montserrat Light" w:hAnsi="Montserrat Light"/>
        </w:rPr>
        <w:t xml:space="preserve">. </w:t>
      </w:r>
      <w:r w:rsidR="00F776B0" w:rsidRPr="00357059">
        <w:rPr>
          <w:rFonts w:ascii="Montserrat Light" w:hAnsi="Montserrat Light"/>
        </w:rPr>
        <w:t>375</w:t>
      </w:r>
      <w:r w:rsidR="00913C25">
        <w:rPr>
          <w:rFonts w:ascii="Montserrat Light" w:hAnsi="Montserrat Light"/>
        </w:rPr>
        <w:t>36</w:t>
      </w:r>
      <w:r w:rsidR="000C50B1" w:rsidRPr="0086716C">
        <w:rPr>
          <w:rFonts w:ascii="Montserrat Light" w:hAnsi="Montserrat Light"/>
        </w:rPr>
        <w:t>/14.</w:t>
      </w:r>
      <w:r w:rsidR="000C50B1">
        <w:rPr>
          <w:rFonts w:ascii="Montserrat Light" w:hAnsi="Montserrat Light"/>
        </w:rPr>
        <w:t>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7F7D36"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3BBCBC3F" w:rsidR="00E93A2A" w:rsidRPr="009666E7" w:rsidRDefault="00C274C1" w:rsidP="00913C25">
            <w:pPr>
              <w:ind w:right="86"/>
              <w:jc w:val="both"/>
              <w:rPr>
                <w:rFonts w:ascii="Montserrat Light" w:hAnsi="Montserrat Light"/>
                <w:lang w:val="ro-RO"/>
              </w:rPr>
            </w:pPr>
            <w:proofErr w:type="spellStart"/>
            <w:r w:rsidRPr="009666E7">
              <w:rPr>
                <w:rFonts w:ascii="Montserrat Light" w:hAnsi="Montserrat Light" w:cs="Times New Roman"/>
              </w:rPr>
              <w:t>aprobarea</w:t>
            </w:r>
            <w:proofErr w:type="spellEnd"/>
            <w:r w:rsidRPr="009666E7">
              <w:rPr>
                <w:rFonts w:ascii="Montserrat Light" w:hAnsi="Montserrat Light" w:cs="Times New Roman"/>
              </w:rPr>
              <w:t xml:space="preserve"> </w:t>
            </w:r>
            <w:proofErr w:type="spellStart"/>
            <w:r w:rsidRPr="009666E7">
              <w:rPr>
                <w:rFonts w:ascii="Montserrat Light" w:hAnsi="Montserrat Light" w:cs="Times New Roman"/>
              </w:rPr>
              <w:t>proiectului</w:t>
            </w:r>
            <w:proofErr w:type="spellEnd"/>
            <w:r w:rsidRPr="009666E7">
              <w:rPr>
                <w:rFonts w:ascii="Montserrat Light" w:hAnsi="Montserrat Light" w:cs="Times New Roman"/>
              </w:rPr>
              <w:t xml:space="preserve"> </w:t>
            </w:r>
            <w:r w:rsidR="00EE7701" w:rsidRPr="009666E7">
              <w:rPr>
                <w:rFonts w:ascii="Montserrat Light" w:hAnsi="Montserrat Light"/>
                <w:color w:val="000000" w:themeColor="text1"/>
                <w:lang w:val="ro-RO"/>
              </w:rPr>
              <w:t>„</w:t>
            </w:r>
            <w:r w:rsidR="00B44FB4" w:rsidRPr="009666E7">
              <w:rPr>
                <w:rFonts w:ascii="Montserrat Light" w:hAnsi="Montserrat Light"/>
                <w:color w:val="000000" w:themeColor="text1"/>
                <w:lang w:val="ro-RO"/>
              </w:rPr>
              <w:t>D</w:t>
            </w:r>
            <w:r w:rsidR="00B44FB4" w:rsidRPr="009666E7">
              <w:rPr>
                <w:rFonts w:ascii="Montserrat Light" w:hAnsi="Montserrat Light"/>
              </w:rPr>
              <w:t xml:space="preserve">OTAREA CENTRULUI MATERNAL </w:t>
            </w:r>
            <w:r w:rsidR="007262FC">
              <w:rPr>
                <w:rFonts w:ascii="Montserrat Light" w:hAnsi="Montserrat Light"/>
              </w:rPr>
              <w:t>“</w:t>
            </w:r>
            <w:r w:rsidR="00B44FB4" w:rsidRPr="009666E7">
              <w:rPr>
                <w:rFonts w:ascii="Montserrat Light" w:hAnsi="Montserrat Light"/>
              </w:rPr>
              <w:t>LUMINIȚA</w:t>
            </w:r>
            <w:r w:rsidR="007262FC">
              <w:rPr>
                <w:rFonts w:ascii="Montserrat Light" w:hAnsi="Montserrat Light"/>
              </w:rPr>
              <w:t>”</w:t>
            </w:r>
            <w:r w:rsidR="00B44FB4" w:rsidRPr="009666E7">
              <w:rPr>
                <w:rFonts w:ascii="Montserrat Light" w:hAnsi="Montserrat Light"/>
              </w:rPr>
              <w:t xml:space="preserve"> </w:t>
            </w:r>
            <w:r w:rsidR="009666E7" w:rsidRPr="009666E7">
              <w:rPr>
                <w:rFonts w:ascii="Montserrat Light" w:hAnsi="Montserrat Light"/>
              </w:rPr>
              <w:t>CLUJ-</w:t>
            </w:r>
            <w:proofErr w:type="gramStart"/>
            <w:r w:rsidR="009666E7" w:rsidRPr="009666E7">
              <w:rPr>
                <w:rFonts w:ascii="Montserrat Light" w:hAnsi="Montserrat Light"/>
              </w:rPr>
              <w:t>NAPOCA</w:t>
            </w:r>
            <w:r w:rsidR="00B44FB4" w:rsidRPr="009666E7">
              <w:rPr>
                <w:rFonts w:ascii="Montserrat Light" w:hAnsi="Montserrat Light"/>
              </w:rPr>
              <w:t xml:space="preserve"> ”</w:t>
            </w:r>
            <w:proofErr w:type="gramEnd"/>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9666E7" w14:paraId="6F0293FF" w14:textId="77777777" w:rsidTr="001A12BF">
        <w:trPr>
          <w:trHeight w:val="2290"/>
        </w:trPr>
        <w:tc>
          <w:tcPr>
            <w:tcW w:w="9985" w:type="dxa"/>
            <w:gridSpan w:val="4"/>
            <w:vAlign w:val="center"/>
          </w:tcPr>
          <w:p w14:paraId="1EEF41D8" w14:textId="77777777" w:rsidR="00E93A2A" w:rsidRPr="009666E7" w:rsidRDefault="00E93A2A" w:rsidP="00BB6DC1">
            <w:pPr>
              <w:tabs>
                <w:tab w:val="left" w:pos="3456"/>
              </w:tabs>
              <w:jc w:val="both"/>
              <w:rPr>
                <w:rFonts w:ascii="Montserrat Light" w:hAnsi="Montserrat Light"/>
                <w:iCs/>
                <w:lang w:val="it-IT"/>
              </w:rPr>
            </w:pPr>
            <w:proofErr w:type="spellStart"/>
            <w:r w:rsidRPr="009666E7">
              <w:rPr>
                <w:rFonts w:ascii="Montserrat Light" w:hAnsi="Montserrat Light"/>
                <w:iCs/>
                <w:lang w:val="en-US"/>
              </w:rPr>
              <w:t>În</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analiza</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proiectului</w:t>
            </w:r>
            <w:proofErr w:type="spellEnd"/>
            <w:r w:rsidRPr="009666E7">
              <w:rPr>
                <w:rFonts w:ascii="Montserrat Light" w:hAnsi="Montserrat Light"/>
                <w:iCs/>
                <w:lang w:val="en-US"/>
              </w:rPr>
              <w:t xml:space="preserve"> de </w:t>
            </w:r>
            <w:proofErr w:type="spellStart"/>
            <w:r w:rsidRPr="009666E7">
              <w:rPr>
                <w:rFonts w:ascii="Montserrat Light" w:hAnsi="Montserrat Light"/>
                <w:iCs/>
                <w:lang w:val="en-US"/>
              </w:rPr>
              <w:t>hotărâre</w:t>
            </w:r>
            <w:proofErr w:type="spellEnd"/>
            <w:r w:rsidRPr="009666E7">
              <w:rPr>
                <w:rFonts w:ascii="Montserrat Light" w:hAnsi="Montserrat Light"/>
                <w:iCs/>
                <w:lang w:val="en-US"/>
              </w:rPr>
              <w:t xml:space="preserve"> s-a </w:t>
            </w:r>
            <w:proofErr w:type="spellStart"/>
            <w:r w:rsidRPr="009666E7">
              <w:rPr>
                <w:rFonts w:ascii="Montserrat Light" w:hAnsi="Montserrat Light"/>
                <w:iCs/>
                <w:lang w:val="en-US"/>
              </w:rPr>
              <w:t>ținut</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cont</w:t>
            </w:r>
            <w:proofErr w:type="spellEnd"/>
            <w:r w:rsidRPr="009666E7">
              <w:rPr>
                <w:rFonts w:ascii="Montserrat Light" w:hAnsi="Montserrat Light"/>
                <w:iCs/>
                <w:lang w:val="en-US"/>
              </w:rPr>
              <w:t xml:space="preserve"> de </w:t>
            </w:r>
            <w:proofErr w:type="spellStart"/>
            <w:r w:rsidRPr="009666E7">
              <w:rPr>
                <w:rFonts w:ascii="Montserrat Light" w:hAnsi="Montserrat Light"/>
                <w:iCs/>
                <w:lang w:val="en-US"/>
              </w:rPr>
              <w:t>prevederilor</w:t>
            </w:r>
            <w:proofErr w:type="spellEnd"/>
            <w:r w:rsidRPr="009666E7">
              <w:rPr>
                <w:rFonts w:ascii="Montserrat Light" w:hAnsi="Montserrat Light"/>
                <w:iCs/>
                <w:lang w:val="en-US"/>
              </w:rPr>
              <w:t xml:space="preserve"> art. 45 - </w:t>
            </w:r>
            <w:proofErr w:type="spellStart"/>
            <w:r w:rsidRPr="009666E7">
              <w:rPr>
                <w:rFonts w:ascii="Montserrat Light" w:hAnsi="Montserrat Light"/>
                <w:iCs/>
                <w:lang w:val="en-US"/>
              </w:rPr>
              <w:t>Condiţii</w:t>
            </w:r>
            <w:proofErr w:type="spellEnd"/>
            <w:r w:rsidRPr="009666E7">
              <w:rPr>
                <w:rFonts w:ascii="Montserrat Light" w:hAnsi="Montserrat Light"/>
                <w:iCs/>
                <w:lang w:val="en-US"/>
              </w:rPr>
              <w:t xml:space="preserve"> pentru </w:t>
            </w:r>
            <w:proofErr w:type="spellStart"/>
            <w:r w:rsidRPr="009666E7">
              <w:rPr>
                <w:rFonts w:ascii="Montserrat Light" w:hAnsi="Montserrat Light"/>
                <w:iCs/>
                <w:lang w:val="en-US"/>
              </w:rPr>
              <w:t>includerea</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investiţiilor</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în</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proiectul</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bugetului</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alin</w:t>
            </w:r>
            <w:proofErr w:type="spellEnd"/>
            <w:r w:rsidRPr="009666E7">
              <w:rPr>
                <w:rFonts w:ascii="Montserrat Light" w:hAnsi="Montserrat Light"/>
                <w:iCs/>
                <w:lang w:val="en-US"/>
              </w:rPr>
              <w:t xml:space="preserve">. </w:t>
            </w:r>
            <w:r w:rsidRPr="009666E7">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9666E7" w:rsidRDefault="00E93A2A" w:rsidP="00BB6DC1">
            <w:pPr>
              <w:tabs>
                <w:tab w:val="left" w:pos="3456"/>
              </w:tabs>
              <w:jc w:val="both"/>
              <w:rPr>
                <w:rFonts w:ascii="Montserrat Light" w:hAnsi="Montserrat Light"/>
                <w:iCs/>
                <w:lang w:val="it-IT"/>
              </w:rPr>
            </w:pPr>
            <w:r w:rsidRPr="009666E7">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38379EDC" w:rsidR="00E93A2A" w:rsidRPr="009666E7" w:rsidRDefault="00E93A2A" w:rsidP="003F0929">
            <w:pPr>
              <w:ind w:right="93"/>
              <w:contextualSpacing/>
              <w:jc w:val="both"/>
              <w:rPr>
                <w:rFonts w:ascii="Montserrat Light" w:hAnsi="Montserrat Light"/>
                <w:iCs/>
                <w:lang w:val="it-IT"/>
              </w:rPr>
            </w:pPr>
            <w:r w:rsidRPr="009666E7">
              <w:rPr>
                <w:rFonts w:ascii="Montserrat Light" w:hAnsi="Montserrat Light"/>
                <w:iCs/>
                <w:color w:val="000000" w:themeColor="text1"/>
                <w:lang w:val="it-IT"/>
              </w:rPr>
              <w:t>Proiectul de hotărâre privind aprobarea proiectului</w:t>
            </w:r>
            <w:r w:rsidRPr="009666E7">
              <w:rPr>
                <w:rFonts w:ascii="Montserrat Light" w:hAnsi="Montserrat Light"/>
                <w:iCs/>
                <w:lang w:val="it-IT"/>
              </w:rPr>
              <w:t xml:space="preserve"> </w:t>
            </w:r>
            <w:r w:rsidR="00EE7701" w:rsidRPr="009666E7">
              <w:rPr>
                <w:rFonts w:ascii="Montserrat Light" w:hAnsi="Montserrat Light"/>
                <w:iCs/>
                <w:color w:val="000000" w:themeColor="text1"/>
                <w:lang w:val="ro-RO"/>
              </w:rPr>
              <w:t>„</w:t>
            </w:r>
            <w:r w:rsidR="00B44FB4" w:rsidRPr="009666E7">
              <w:rPr>
                <w:rFonts w:ascii="Montserrat Light" w:hAnsi="Montserrat Light"/>
                <w:bCs/>
                <w:iCs/>
                <w:color w:val="000000" w:themeColor="text1"/>
                <w:lang w:val="ro-RO"/>
              </w:rPr>
              <w:t>D</w:t>
            </w:r>
            <w:r w:rsidR="00B44FB4" w:rsidRPr="009666E7">
              <w:rPr>
                <w:rFonts w:ascii="Montserrat Light" w:hAnsi="Montserrat Light"/>
                <w:bCs/>
                <w:iCs/>
                <w:lang w:val="it-IT"/>
              </w:rPr>
              <w:t>OTAREA CENTRULUI MATERNAL</w:t>
            </w:r>
            <w:r w:rsidR="004653EB">
              <w:rPr>
                <w:rFonts w:ascii="Montserrat Light" w:hAnsi="Montserrat Light"/>
                <w:bCs/>
                <w:iCs/>
                <w:lang w:val="it-IT"/>
              </w:rPr>
              <w:t xml:space="preserve"> “LUMINIȚA” </w:t>
            </w:r>
            <w:r w:rsidR="009666E7" w:rsidRPr="009666E7">
              <w:rPr>
                <w:rFonts w:ascii="Montserrat Light" w:hAnsi="Montserrat Light"/>
                <w:bCs/>
                <w:iCs/>
                <w:lang w:val="it-IT"/>
              </w:rPr>
              <w:t>CLUJ-NAPOCA</w:t>
            </w:r>
            <w:r w:rsidR="00EE7701" w:rsidRPr="009666E7">
              <w:rPr>
                <w:rFonts w:ascii="Montserrat Light" w:hAnsi="Montserrat Light"/>
                <w:iCs/>
                <w:lang w:val="it-IT"/>
              </w:rPr>
              <w:t>”</w:t>
            </w:r>
            <w:r w:rsidRPr="009666E7">
              <w:rPr>
                <w:rFonts w:ascii="Montserrat Light" w:hAnsi="Montserrat Light"/>
                <w:iCs/>
                <w:color w:val="000000" w:themeColor="text1"/>
                <w:lang w:val="it-IT"/>
              </w:rPr>
              <w:t>,</w:t>
            </w:r>
            <w:r w:rsidR="00BA4B1A" w:rsidRPr="009666E7">
              <w:rPr>
                <w:rFonts w:ascii="Montserrat Light" w:hAnsi="Montserrat Light"/>
                <w:iCs/>
                <w:color w:val="000000" w:themeColor="text1"/>
                <w:lang w:val="it-IT"/>
              </w:rPr>
              <w:t xml:space="preserve"> se fundamentează și pe </w:t>
            </w:r>
            <w:r w:rsidR="009B65AB" w:rsidRPr="009666E7">
              <w:rPr>
                <w:rFonts w:ascii="Montserrat Light" w:hAnsi="Montserrat Light"/>
                <w:iCs/>
                <w:color w:val="000000" w:themeColor="text1"/>
                <w:lang w:val="it-IT"/>
              </w:rPr>
              <w:t xml:space="preserve">prevederile </w:t>
            </w:r>
            <w:r w:rsidR="001A12BF" w:rsidRPr="009666E7">
              <w:rPr>
                <w:rFonts w:ascii="Montserrat Light" w:hAnsi="Montserrat Light"/>
                <w:iCs/>
                <w:color w:val="000000" w:themeColor="text1"/>
                <w:lang w:val="it-IT"/>
              </w:rPr>
              <w:t>H</w:t>
            </w:r>
            <w:r w:rsidR="009B65AB" w:rsidRPr="009666E7">
              <w:rPr>
                <w:rFonts w:ascii="Montserrat Light" w:hAnsi="Montserrat Light"/>
                <w:iCs/>
                <w:color w:val="000000" w:themeColor="text1"/>
                <w:lang w:val="it-IT"/>
              </w:rPr>
              <w:t>.</w:t>
            </w:r>
            <w:r w:rsidR="001A12BF" w:rsidRPr="009666E7">
              <w:rPr>
                <w:rFonts w:ascii="Montserrat Light" w:hAnsi="Montserrat Light"/>
                <w:iCs/>
                <w:color w:val="000000" w:themeColor="text1"/>
                <w:lang w:val="it-IT"/>
              </w:rPr>
              <w:t>G</w:t>
            </w:r>
            <w:r w:rsidR="009B65AB" w:rsidRPr="009666E7">
              <w:rPr>
                <w:rFonts w:ascii="Montserrat Light" w:hAnsi="Montserrat Light"/>
                <w:iCs/>
                <w:color w:val="000000" w:themeColor="text1"/>
                <w:lang w:val="it-IT"/>
              </w:rPr>
              <w:t>.</w:t>
            </w:r>
            <w:r w:rsidR="001A12BF" w:rsidRPr="009666E7">
              <w:rPr>
                <w:rFonts w:ascii="Montserrat Light" w:hAnsi="Montserrat Light"/>
                <w:iCs/>
                <w:color w:val="000000" w:themeColor="text1"/>
                <w:lang w:val="it-IT"/>
              </w:rPr>
              <w:t xml:space="preserve"> nr. 973/2012 și </w:t>
            </w:r>
            <w:r w:rsidR="009B65AB" w:rsidRPr="009666E7">
              <w:rPr>
                <w:rFonts w:ascii="Montserrat Light" w:hAnsi="Montserrat Light"/>
                <w:iCs/>
                <w:color w:val="000000" w:themeColor="text1"/>
                <w:lang w:val="it-IT"/>
              </w:rPr>
              <w:t>ale</w:t>
            </w:r>
            <w:r w:rsidR="001A12BF" w:rsidRPr="009666E7">
              <w:rPr>
                <w:rFonts w:ascii="Montserrat Light" w:hAnsi="Montserrat Light"/>
                <w:iCs/>
                <w:color w:val="000000" w:themeColor="text1"/>
                <w:lang w:val="it-IT"/>
              </w:rPr>
              <w:t xml:space="preserve"> </w:t>
            </w:r>
            <w:r w:rsidR="00BA4B1A" w:rsidRPr="009666E7">
              <w:rPr>
                <w:rFonts w:ascii="Montserrat Light" w:hAnsi="Montserrat Light"/>
                <w:iCs/>
                <w:color w:val="000000" w:themeColor="text1"/>
                <w:lang w:val="it-IT"/>
              </w:rPr>
              <w:t>O</w:t>
            </w:r>
            <w:r w:rsidRPr="009666E7">
              <w:rPr>
                <w:rFonts w:ascii="Montserrat Light" w:hAnsi="Montserrat Light"/>
                <w:iCs/>
                <w:lang w:val="it-IT"/>
              </w:rPr>
              <w:t>rdinul</w:t>
            </w:r>
            <w:r w:rsidR="009B65AB" w:rsidRPr="009666E7">
              <w:rPr>
                <w:rFonts w:ascii="Montserrat Light" w:hAnsi="Montserrat Light"/>
                <w:iCs/>
                <w:lang w:val="it-IT"/>
              </w:rPr>
              <w:t>ui</w:t>
            </w:r>
            <w:r w:rsidRPr="009666E7">
              <w:rPr>
                <w:rFonts w:ascii="Montserrat Light" w:hAnsi="Montserrat Light"/>
                <w:iCs/>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9666E7">
              <w:rPr>
                <w:rFonts w:ascii="Montserrat Light" w:hAnsi="Montserrat Light"/>
                <w:iCs/>
                <w:lang w:val="it-IT"/>
              </w:rPr>
              <w:t>.</w:t>
            </w:r>
          </w:p>
        </w:tc>
      </w:tr>
      <w:tr w:rsidR="00E93A2A" w:rsidRPr="00FB2B5C"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FB2B5C" w14:paraId="00072540" w14:textId="77777777" w:rsidTr="001A12BF">
        <w:trPr>
          <w:trHeight w:val="690"/>
        </w:trPr>
        <w:tc>
          <w:tcPr>
            <w:tcW w:w="9985" w:type="dxa"/>
            <w:gridSpan w:val="4"/>
            <w:vAlign w:val="center"/>
          </w:tcPr>
          <w:p w14:paraId="097B05CB" w14:textId="249A2166" w:rsidR="00E93A2A" w:rsidRPr="00B44FB4" w:rsidRDefault="001A12BF" w:rsidP="001A12BF">
            <w:pPr>
              <w:tabs>
                <w:tab w:val="left" w:pos="3456"/>
              </w:tabs>
              <w:jc w:val="both"/>
              <w:rPr>
                <w:rFonts w:ascii="Montserrat Light" w:hAnsi="Montserrat Light"/>
                <w:lang w:val="ro-RO"/>
              </w:rPr>
            </w:pPr>
            <w:r w:rsidRPr="00B44FB4">
              <w:rPr>
                <w:rFonts w:ascii="Montserrat Light" w:hAnsi="Montserrat Light"/>
                <w:lang w:val="ro-RO"/>
              </w:rPr>
              <w:t xml:space="preserve">Valoarea proiectului este de </w:t>
            </w:r>
            <w:r w:rsidR="00052580" w:rsidRPr="00B44FB4">
              <w:rPr>
                <w:rFonts w:ascii="Montserrat Light" w:hAnsi="Montserrat Light" w:cs="Times New Roman"/>
                <w:b/>
                <w:lang w:val="it-IT"/>
              </w:rPr>
              <w:t>41.516 lei</w:t>
            </w:r>
            <w:r w:rsidR="00052580" w:rsidRPr="00B44FB4">
              <w:rPr>
                <w:rFonts w:ascii="Montserrat Light" w:hAnsi="Montserrat Light" w:cs="Times New Roman"/>
                <w:b/>
                <w:bCs/>
                <w:lang w:val="it-IT"/>
              </w:rPr>
              <w:t xml:space="preserve"> </w:t>
            </w:r>
            <w:r w:rsidR="0086716C" w:rsidRPr="00B44FB4">
              <w:rPr>
                <w:rFonts w:ascii="Montserrat Light" w:hAnsi="Montserrat Light" w:cs="Times New Roman"/>
                <w:lang w:val="ro-RO"/>
              </w:rPr>
              <w:t xml:space="preserve">lei </w:t>
            </w:r>
            <w:r w:rsidR="00F906E0" w:rsidRPr="00B44FB4">
              <w:rPr>
                <w:rFonts w:ascii="Montserrat Light" w:hAnsi="Montserrat Light" w:cstheme="minorHAnsi"/>
                <w:bCs/>
                <w:lang w:val="it-IT"/>
              </w:rPr>
              <w:t>(cu</w:t>
            </w:r>
            <w:r w:rsidR="004A05C3" w:rsidRPr="00B44FB4">
              <w:rPr>
                <w:rFonts w:ascii="Montserrat Light" w:hAnsi="Montserrat Light" w:cstheme="minorHAnsi"/>
                <w:bCs/>
                <w:lang w:val="it-IT"/>
              </w:rPr>
              <w:t xml:space="preserve"> TVA)</w:t>
            </w:r>
            <w:r w:rsidR="00F906E0" w:rsidRPr="00B44FB4">
              <w:rPr>
                <w:rFonts w:ascii="Montserrat Light" w:hAnsi="Montserrat Light" w:cstheme="minorHAnsi"/>
                <w:b/>
                <w:bCs/>
                <w:lang w:val="it-IT"/>
              </w:rPr>
              <w:t xml:space="preserve"> </w:t>
            </w:r>
            <w:r w:rsidRPr="00B44FB4">
              <w:rPr>
                <w:rFonts w:ascii="Montserrat Light" w:hAnsi="Montserrat Light"/>
                <w:lang w:val="ro-RO"/>
              </w:rPr>
              <w:t xml:space="preserve"> și va fi finanțată 90%, prin bugetul Ministerului Muncii și Solidarității Sociale și 10%</w:t>
            </w:r>
            <w:r w:rsidR="004A05C3" w:rsidRPr="00B44FB4">
              <w:rPr>
                <w:rFonts w:ascii="Montserrat Light" w:hAnsi="Montserrat Light"/>
                <w:lang w:val="ro-RO"/>
              </w:rPr>
              <w:t xml:space="preserve"> </w:t>
            </w:r>
            <w:r w:rsidRPr="00B44FB4">
              <w:rPr>
                <w:rFonts w:ascii="Montserrat Light" w:hAnsi="Montserrat Light"/>
                <w:lang w:val="ro-RO"/>
              </w:rPr>
              <w:t xml:space="preserve">cofinanțare din bugetul </w:t>
            </w:r>
            <w:proofErr w:type="spellStart"/>
            <w:r w:rsidR="00B92511" w:rsidRPr="00B44FB4">
              <w:rPr>
                <w:rFonts w:ascii="Montserrat Light" w:hAnsi="Montserrat Light"/>
                <w:lang w:val="ro-RO"/>
              </w:rPr>
              <w:t>Judeţului</w:t>
            </w:r>
            <w:proofErr w:type="spellEnd"/>
            <w:r w:rsidR="00B92511" w:rsidRPr="00B44FB4">
              <w:rPr>
                <w:rFonts w:ascii="Montserrat Light" w:hAnsi="Montserrat Light"/>
                <w:lang w:val="ro-RO"/>
              </w:rPr>
              <w:t xml:space="preserve"> Cluj, prin </w:t>
            </w:r>
            <w:r w:rsidRPr="00B44FB4">
              <w:rPr>
                <w:rFonts w:ascii="Montserrat Light" w:hAnsi="Montserrat Light"/>
                <w:lang w:val="ro-RO"/>
              </w:rPr>
              <w:t xml:space="preserve">Consiliul Județean Cluj. </w:t>
            </w:r>
          </w:p>
          <w:p w14:paraId="4F99F517" w14:textId="5412308C" w:rsidR="00FB27FB" w:rsidRPr="00B44FB4" w:rsidRDefault="00FB27FB" w:rsidP="00FB27FB">
            <w:pPr>
              <w:tabs>
                <w:tab w:val="left" w:pos="3456"/>
              </w:tabs>
              <w:jc w:val="both"/>
              <w:rPr>
                <w:rFonts w:ascii="Montserrat Light" w:hAnsi="Montserrat Light"/>
                <w:bCs/>
                <w:lang w:val="ro-RO"/>
              </w:rPr>
            </w:pPr>
            <w:r w:rsidRPr="00B44FB4">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B44FB4">
              <w:rPr>
                <w:rFonts w:ascii="Montserrat Light" w:hAnsi="Montserrat Light"/>
                <w:bCs/>
                <w:lang w:val="ro-RO"/>
              </w:rPr>
              <w:t>ă</w:t>
            </w:r>
            <w:r w:rsidRPr="00B44FB4">
              <w:rPr>
                <w:rFonts w:ascii="Montserrat Light" w:hAnsi="Montserrat Light"/>
                <w:bCs/>
                <w:lang w:val="ro-RO"/>
              </w:rPr>
              <w:t xml:space="preserve"> din bugetul Județului Cluj.</w:t>
            </w:r>
          </w:p>
          <w:p w14:paraId="53742185" w14:textId="03544140" w:rsidR="00FB27FB" w:rsidRPr="00B44FB4" w:rsidRDefault="00FB27FB" w:rsidP="00FB27FB">
            <w:pPr>
              <w:tabs>
                <w:tab w:val="left" w:pos="3456"/>
              </w:tabs>
              <w:jc w:val="both"/>
              <w:rPr>
                <w:rFonts w:ascii="Montserrat Light" w:hAnsi="Montserrat Light"/>
                <w:lang w:val="ro-RO"/>
              </w:rPr>
            </w:pPr>
            <w:r w:rsidRPr="00B44FB4">
              <w:rPr>
                <w:rFonts w:ascii="Montserrat Light" w:hAnsi="Montserrat Light"/>
                <w:lang w:val="ro-RO"/>
              </w:rPr>
              <w:t xml:space="preserve">Conform Hotărârii Guvernului nr. 973/2012 centrele de zi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rezidenţiale</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înfiinţate</w:t>
            </w:r>
            <w:proofErr w:type="spellEnd"/>
            <w:r w:rsidRPr="00B44FB4">
              <w:rPr>
                <w:rFonts w:ascii="Montserrat Light" w:hAnsi="Montserrat Light"/>
                <w:lang w:val="ro-RO"/>
              </w:rPr>
              <w:t xml:space="preserve"> în </w:t>
            </w:r>
            <w:proofErr w:type="spellStart"/>
            <w:r w:rsidRPr="00B44FB4">
              <w:rPr>
                <w:rFonts w:ascii="Montserrat Light" w:hAnsi="Montserrat Light"/>
                <w:lang w:val="ro-RO"/>
              </w:rPr>
              <w:t>condiţiile</w:t>
            </w:r>
            <w:proofErr w:type="spellEnd"/>
            <w:r w:rsidRPr="00B44FB4">
              <w:rPr>
                <w:rFonts w:ascii="Montserrat Light" w:hAnsi="Montserrat Light"/>
                <w:lang w:val="ro-RO"/>
              </w:rPr>
              <w:t xml:space="preserve"> legii, pot primi </w:t>
            </w:r>
            <w:proofErr w:type="spellStart"/>
            <w:r w:rsidRPr="00B44FB4">
              <w:rPr>
                <w:rFonts w:ascii="Montserrat Light" w:hAnsi="Montserrat Light"/>
                <w:lang w:val="ro-RO"/>
              </w:rPr>
              <w:t>finanţare</w:t>
            </w:r>
            <w:proofErr w:type="spellEnd"/>
            <w:r w:rsidRPr="00B44FB4">
              <w:rPr>
                <w:rFonts w:ascii="Montserrat Light" w:hAnsi="Montserrat Light"/>
                <w:lang w:val="ro-RO"/>
              </w:rPr>
              <w:t xml:space="preserve"> în vederea acoperirii unor cheltuieli cu lucrările de </w:t>
            </w:r>
            <w:proofErr w:type="spellStart"/>
            <w:r w:rsidRPr="00B44FB4">
              <w:rPr>
                <w:rFonts w:ascii="Montserrat Light" w:hAnsi="Montserrat Light"/>
                <w:lang w:val="ro-RO"/>
              </w:rPr>
              <w:t>construcţii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reparaţii</w:t>
            </w:r>
            <w:proofErr w:type="spellEnd"/>
            <w:r w:rsidRPr="00B44FB4">
              <w:rPr>
                <w:rFonts w:ascii="Montserrat Light" w:hAnsi="Montserrat Light"/>
                <w:lang w:val="ro-RO"/>
              </w:rPr>
              <w:t xml:space="preserve">, amenajări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modernizări, dotări prin bugetul Ministerului Muncii, Familiei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Protecţiei</w:t>
            </w:r>
            <w:proofErr w:type="spellEnd"/>
            <w:r w:rsidRPr="00B44FB4">
              <w:rPr>
                <w:rFonts w:ascii="Montserrat Light" w:hAnsi="Montserrat Light"/>
                <w:lang w:val="ro-RO"/>
              </w:rPr>
              <w:t xml:space="preserve"> Sociale.</w:t>
            </w:r>
          </w:p>
          <w:p w14:paraId="287A89D9" w14:textId="23251BC8" w:rsidR="0065381C" w:rsidRPr="00B44FB4" w:rsidRDefault="00FB27FB" w:rsidP="00074029">
            <w:pPr>
              <w:tabs>
                <w:tab w:val="left" w:pos="3456"/>
              </w:tabs>
              <w:jc w:val="both"/>
              <w:rPr>
                <w:rFonts w:ascii="Montserrat Light" w:hAnsi="Montserrat Light"/>
                <w:lang w:val="ro-RO"/>
              </w:rPr>
            </w:pPr>
            <w:r w:rsidRPr="00B44FB4">
              <w:rPr>
                <w:rFonts w:ascii="Montserrat Light" w:hAnsi="Montserrat Light"/>
                <w:lang w:val="ro-RO"/>
              </w:rPr>
              <w:t xml:space="preserve">Centrele de zi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rezidenţiale</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înfiinţate</w:t>
            </w:r>
            <w:proofErr w:type="spellEnd"/>
            <w:r w:rsidRPr="00B44FB4">
              <w:rPr>
                <w:rFonts w:ascii="Montserrat Light" w:hAnsi="Montserrat Light"/>
                <w:lang w:val="ro-RO"/>
              </w:rPr>
              <w:t xml:space="preserve"> în </w:t>
            </w:r>
            <w:proofErr w:type="spellStart"/>
            <w:r w:rsidRPr="00B44FB4">
              <w:rPr>
                <w:rFonts w:ascii="Montserrat Light" w:hAnsi="Montserrat Light"/>
                <w:lang w:val="ro-RO"/>
              </w:rPr>
              <w:t>condiţiile</w:t>
            </w:r>
            <w:proofErr w:type="spellEnd"/>
            <w:r w:rsidRPr="00B44FB4">
              <w:rPr>
                <w:rFonts w:ascii="Montserrat Light" w:hAnsi="Montserrat Light"/>
                <w:lang w:val="ro-RO"/>
              </w:rPr>
              <w:t xml:space="preserve"> legii, pot primi </w:t>
            </w:r>
            <w:proofErr w:type="spellStart"/>
            <w:r w:rsidRPr="00B44FB4">
              <w:rPr>
                <w:rFonts w:ascii="Montserrat Light" w:hAnsi="Montserrat Light"/>
                <w:lang w:val="ro-RO"/>
              </w:rPr>
              <w:t>finanţare</w:t>
            </w:r>
            <w:proofErr w:type="spellEnd"/>
            <w:r w:rsidRPr="00B44FB4">
              <w:rPr>
                <w:rFonts w:ascii="Montserrat Light" w:hAnsi="Montserrat Light"/>
                <w:lang w:val="ro-RO"/>
              </w:rPr>
              <w:t xml:space="preserve"> în vederea acoperirii, după caz, a unei </w:t>
            </w:r>
            <w:proofErr w:type="spellStart"/>
            <w:r w:rsidRPr="00B44FB4">
              <w:rPr>
                <w:rFonts w:ascii="Montserrat Light" w:hAnsi="Montserrat Light"/>
                <w:lang w:val="ro-RO"/>
              </w:rPr>
              <w:t>părţi</w:t>
            </w:r>
            <w:proofErr w:type="spellEnd"/>
            <w:r w:rsidRPr="00B44FB4">
              <w:rPr>
                <w:rFonts w:ascii="Montserrat Light" w:hAnsi="Montserrat Light"/>
                <w:lang w:val="ro-RO"/>
              </w:rPr>
              <w:t xml:space="preserve"> din cheltuielile cu lucrările de </w:t>
            </w:r>
            <w:proofErr w:type="spellStart"/>
            <w:r w:rsidRPr="00B44FB4">
              <w:rPr>
                <w:rFonts w:ascii="Montserrat Light" w:hAnsi="Montserrat Light"/>
                <w:lang w:val="ro-RO"/>
              </w:rPr>
              <w:t>construcţii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reparaţii</w:t>
            </w:r>
            <w:proofErr w:type="spellEnd"/>
            <w:r w:rsidRPr="00B44FB4">
              <w:rPr>
                <w:rFonts w:ascii="Montserrat Light" w:hAnsi="Montserrat Light"/>
                <w:lang w:val="ro-RO"/>
              </w:rPr>
              <w:t xml:space="preserve">, amenajări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modernizări, precum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dotări, denumite în continuare lucrări de </w:t>
            </w:r>
            <w:proofErr w:type="spellStart"/>
            <w:r w:rsidRPr="00B44FB4">
              <w:rPr>
                <w:rFonts w:ascii="Montserrat Light" w:hAnsi="Montserrat Light"/>
                <w:lang w:val="ro-RO"/>
              </w:rPr>
              <w:t>investiţii</w:t>
            </w:r>
            <w:proofErr w:type="spellEnd"/>
            <w:r w:rsidRPr="00B44FB4">
              <w:rPr>
                <w:rFonts w:ascii="Montserrat Light" w:hAnsi="Montserrat Light"/>
                <w:lang w:val="ro-RO"/>
              </w:rPr>
              <w:t>, conform</w:t>
            </w:r>
            <w:r w:rsidR="00C675F7" w:rsidRPr="00B44FB4">
              <w:rPr>
                <w:rFonts w:ascii="Montserrat Light" w:hAnsi="Montserrat Light"/>
                <w:lang w:val="ro-RO"/>
              </w:rPr>
              <w:t xml:space="preserve"> O</w:t>
            </w:r>
            <w:r w:rsidRPr="00B44FB4">
              <w:rPr>
                <w:rFonts w:ascii="Montserrat Light" w:hAnsi="Montserrat Light"/>
                <w:lang w:val="ro-RO"/>
              </w:rPr>
              <w:t xml:space="preserve">rdinului nr. 2765/2012 privind aprobarea Metodologiei de înregistrare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evaluare a solicitărilor de </w:t>
            </w:r>
            <w:proofErr w:type="spellStart"/>
            <w:r w:rsidRPr="00B44FB4">
              <w:rPr>
                <w:rFonts w:ascii="Montserrat Light" w:hAnsi="Montserrat Light"/>
                <w:lang w:val="ro-RO"/>
              </w:rPr>
              <w:t>finanţare</w:t>
            </w:r>
            <w:proofErr w:type="spellEnd"/>
            <w:r w:rsidRPr="00B44FB4">
              <w:rPr>
                <w:rFonts w:ascii="Montserrat Light" w:hAnsi="Montserrat Light"/>
                <w:lang w:val="ro-RO"/>
              </w:rPr>
              <w:t xml:space="preserve"> a unor cheltuieli de </w:t>
            </w:r>
            <w:proofErr w:type="spellStart"/>
            <w:r w:rsidRPr="00B44FB4">
              <w:rPr>
                <w:rFonts w:ascii="Montserrat Light" w:hAnsi="Montserrat Light"/>
                <w:lang w:val="ro-RO"/>
              </w:rPr>
              <w:t>investiţii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reparaţii</w:t>
            </w:r>
            <w:proofErr w:type="spellEnd"/>
            <w:r w:rsidRPr="00B44FB4">
              <w:rPr>
                <w:rFonts w:ascii="Montserrat Light" w:hAnsi="Montserrat Light"/>
                <w:lang w:val="ro-RO"/>
              </w:rPr>
              <w:t xml:space="preserve"> capitale pentru centrele de zi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w:t>
            </w:r>
            <w:proofErr w:type="spellStart"/>
            <w:r w:rsidRPr="00B44FB4">
              <w:rPr>
                <w:rFonts w:ascii="Montserrat Light" w:hAnsi="Montserrat Light"/>
                <w:lang w:val="ro-RO"/>
              </w:rPr>
              <w:t>rezidenţiale</w:t>
            </w:r>
            <w:proofErr w:type="spellEnd"/>
            <w:r w:rsidRPr="00B44FB4">
              <w:rPr>
                <w:rFonts w:ascii="Montserrat Light" w:hAnsi="Montserrat Light"/>
                <w:lang w:val="ro-RO"/>
              </w:rPr>
              <w:t xml:space="preserve"> din bugetul Ministerului Muncii, Familiei, </w:t>
            </w:r>
            <w:proofErr w:type="spellStart"/>
            <w:r w:rsidRPr="00B44FB4">
              <w:rPr>
                <w:rFonts w:ascii="Montserrat Light" w:hAnsi="Montserrat Light"/>
                <w:lang w:val="ro-RO"/>
              </w:rPr>
              <w:t>Protecţiei</w:t>
            </w:r>
            <w:proofErr w:type="spellEnd"/>
            <w:r w:rsidRPr="00B44FB4">
              <w:rPr>
                <w:rFonts w:ascii="Montserrat Light" w:hAnsi="Montserrat Light"/>
                <w:lang w:val="ro-RO"/>
              </w:rPr>
              <w:t xml:space="preserve"> Sociale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w:t>
            </w:r>
            <w:r w:rsidRPr="00B44FB4">
              <w:rPr>
                <w:rFonts w:ascii="Montserrat Light" w:hAnsi="Montserrat Light"/>
                <w:lang w:val="ro-RO"/>
              </w:rPr>
              <w:lastRenderedPageBreak/>
              <w:t xml:space="preserve">Persoanelor Vârstnice, precum </w:t>
            </w:r>
            <w:proofErr w:type="spellStart"/>
            <w:r w:rsidRPr="00B44FB4">
              <w:rPr>
                <w:rFonts w:ascii="Montserrat Light" w:hAnsi="Montserrat Light"/>
                <w:lang w:val="ro-RO"/>
              </w:rPr>
              <w:t>şi</w:t>
            </w:r>
            <w:proofErr w:type="spellEnd"/>
            <w:r w:rsidRPr="00B44FB4">
              <w:rPr>
                <w:rFonts w:ascii="Montserrat Light" w:hAnsi="Montserrat Light"/>
                <w:lang w:val="ro-RO"/>
              </w:rPr>
              <w:t xml:space="preserve"> de decontare a </w:t>
            </w:r>
            <w:proofErr w:type="spellStart"/>
            <w:r w:rsidRPr="00B44FB4">
              <w:rPr>
                <w:rFonts w:ascii="Montserrat Light" w:hAnsi="Montserrat Light"/>
                <w:lang w:val="ro-RO"/>
              </w:rPr>
              <w:t>finanţării</w:t>
            </w:r>
            <w:proofErr w:type="spellEnd"/>
            <w:r w:rsidRPr="00B44FB4">
              <w:rPr>
                <w:rFonts w:ascii="Montserrat Light" w:hAnsi="Montserrat Light"/>
                <w:lang w:val="ro-RO"/>
              </w:rPr>
              <w:t xml:space="preserve"> cu modificările și completările ulterioare.</w:t>
            </w:r>
          </w:p>
        </w:tc>
      </w:tr>
      <w:tr w:rsidR="00E93A2A" w:rsidRPr="00FB2B5C"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w:t>
            </w:r>
            <w:proofErr w:type="spellStart"/>
            <w:r w:rsidRPr="007F7D36">
              <w:rPr>
                <w:rFonts w:ascii="Montserrat Light" w:hAnsi="Montserrat Light"/>
                <w:b/>
                <w:bCs/>
                <w:i/>
                <w:lang w:val="ro-RO"/>
              </w:rPr>
              <w:t>judeţului</w:t>
            </w:r>
            <w:proofErr w:type="spellEnd"/>
            <w:r w:rsidRPr="007F7D36">
              <w:rPr>
                <w:rFonts w:ascii="Montserrat Light" w:hAnsi="Montserrat Light"/>
                <w:b/>
                <w:bCs/>
                <w:i/>
                <w:lang w:val="ro-RO"/>
              </w:rPr>
              <w:t xml:space="preserve"> pe termen scurt (pe anul curent) / lung, impactul asupra mediului concurențial </w:t>
            </w:r>
            <w:proofErr w:type="spellStart"/>
            <w:r w:rsidRPr="007F7D36">
              <w:rPr>
                <w:rFonts w:ascii="Montserrat Light" w:hAnsi="Montserrat Light"/>
                <w:b/>
                <w:bCs/>
                <w:i/>
                <w:lang w:val="ro-RO"/>
              </w:rPr>
              <w:t>şi</w:t>
            </w:r>
            <w:proofErr w:type="spellEnd"/>
            <w:r w:rsidRPr="007F7D36">
              <w:rPr>
                <w:rFonts w:ascii="Montserrat Light" w:hAnsi="Montserrat Light"/>
                <w:b/>
                <w:bCs/>
                <w:i/>
                <w:lang w:val="ro-RO"/>
              </w:rPr>
              <w:t xml:space="preserve"> domeniului ajutoarelor de stat, impactul asupra sarcinilor administrative, impactul asupra mediului): </w:t>
            </w:r>
          </w:p>
        </w:tc>
      </w:tr>
      <w:tr w:rsidR="00FB27FB" w:rsidRPr="00FB2B5C"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Actul administrativ se poate pune în aplicare după adoptare, sumele aprobate se vor cuprinde în bugetul județului în funcție de sursa de finanțare, după semnarea contractului de finanțare, ținând cont de </w:t>
            </w:r>
            <w:proofErr w:type="spellStart"/>
            <w:r w:rsidRPr="007F7D36">
              <w:rPr>
                <w:rFonts w:ascii="Montserrat Light" w:hAnsi="Montserrat Light"/>
                <w:lang w:val="ro-RO"/>
              </w:rPr>
              <w:t>prioritizarea</w:t>
            </w:r>
            <w:proofErr w:type="spellEnd"/>
            <w:r w:rsidRPr="007F7D36">
              <w:rPr>
                <w:rFonts w:ascii="Montserrat Light" w:hAnsi="Montserrat Light"/>
                <w:lang w:val="ro-RO"/>
              </w:rPr>
              <w:t xml:space="preserve"> investițiilor.</w:t>
            </w:r>
          </w:p>
          <w:p w14:paraId="3043D75C" w14:textId="5AAAC217"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B44FB4" w:rsidRPr="003F0929">
              <w:rPr>
                <w:rFonts w:ascii="Montserrat Light" w:hAnsi="Montserrat Light"/>
                <w:bCs/>
                <w:color w:val="000000" w:themeColor="text1"/>
                <w:lang w:val="ro-RO"/>
              </w:rPr>
              <w:t>D</w:t>
            </w:r>
            <w:r w:rsidR="00B44FB4" w:rsidRPr="00AD65D1">
              <w:rPr>
                <w:rFonts w:ascii="Montserrat Light" w:hAnsi="Montserrat Light"/>
                <w:bCs/>
                <w:lang w:val="ro-RO"/>
              </w:rPr>
              <w:t xml:space="preserve">OTAREA </w:t>
            </w:r>
            <w:r w:rsidR="00B44FB4">
              <w:rPr>
                <w:rFonts w:ascii="Montserrat Light" w:hAnsi="Montserrat Light"/>
                <w:bCs/>
                <w:lang w:val="ro-RO"/>
              </w:rPr>
              <w:t xml:space="preserve">CENTRULUI </w:t>
            </w:r>
            <w:r w:rsidR="00B44FB4" w:rsidRPr="00AD65D1">
              <w:rPr>
                <w:rFonts w:ascii="Montserrat Light" w:hAnsi="Montserrat Light"/>
                <w:bCs/>
                <w:lang w:val="ro-RO"/>
              </w:rPr>
              <w:t>MATERNAL</w:t>
            </w:r>
            <w:r w:rsidR="004653EB">
              <w:rPr>
                <w:rFonts w:ascii="Montserrat Light" w:hAnsi="Montserrat Light"/>
                <w:bCs/>
                <w:lang w:val="ro-RO"/>
              </w:rPr>
              <w:t xml:space="preserve"> “LUMINIȚA” </w:t>
            </w:r>
            <w:r w:rsidR="009666E7">
              <w:rPr>
                <w:rFonts w:ascii="Montserrat Light" w:hAnsi="Montserrat Light"/>
                <w:bCs/>
                <w:lang w:val="ro-RO"/>
              </w:rPr>
              <w:t>CLUJ-NAPOCA</w:t>
            </w:r>
            <w:r w:rsidR="00B44FB4" w:rsidRPr="007F7D36">
              <w:rPr>
                <w:rFonts w:ascii="Montserrat Light" w:hAnsi="Montserrat Light"/>
                <w:lang w:val="ro-RO"/>
              </w:rPr>
              <w:t xml:space="preserve"> </w:t>
            </w:r>
            <w:r w:rsidR="00842F97">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w:t>
            </w:r>
            <w:proofErr w:type="spellStart"/>
            <w:r w:rsidRPr="007F7D36">
              <w:rPr>
                <w:rFonts w:ascii="Montserrat Light" w:hAnsi="Montserrat Light"/>
                <w:lang w:val="ro-RO"/>
              </w:rPr>
              <w:t>graduui</w:t>
            </w:r>
            <w:proofErr w:type="spellEnd"/>
            <w:r w:rsidRPr="007F7D36">
              <w:rPr>
                <w:rFonts w:ascii="Montserrat Light" w:hAnsi="Montserrat Light"/>
                <w:lang w:val="ro-RO"/>
              </w:rPr>
              <w:t xml:space="preserve"> de satisfacție a </w:t>
            </w:r>
            <w:proofErr w:type="spellStart"/>
            <w:r w:rsidR="00A56702">
              <w:rPr>
                <w:rFonts w:ascii="Montserrat Light" w:hAnsi="Montserrat Light"/>
                <w:lang w:val="ro-RO"/>
              </w:rPr>
              <w:t>beneficarilor</w:t>
            </w:r>
            <w:proofErr w:type="spellEnd"/>
            <w:r w:rsidR="00A56702">
              <w:rPr>
                <w:rFonts w:ascii="Montserrat Light" w:hAnsi="Montserrat Light"/>
                <w:lang w:val="ro-RO"/>
              </w:rPr>
              <w:t xml:space="preserve">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 xml:space="preserve">furnizorii publici </w:t>
            </w:r>
            <w:proofErr w:type="spellStart"/>
            <w:r w:rsidRPr="007F7D36">
              <w:rPr>
                <w:rFonts w:ascii="Montserrat Light" w:hAnsi="Montserrat Light"/>
                <w:lang w:val="ro-RO"/>
              </w:rPr>
              <w:t>şi</w:t>
            </w:r>
            <w:proofErr w:type="spellEnd"/>
            <w:r w:rsidRPr="007F7D36">
              <w:rPr>
                <w:rFonts w:ascii="Montserrat Light" w:hAnsi="Montserrat Light"/>
                <w:lang w:val="ro-RO"/>
              </w:rPr>
              <w:t xml:space="preserve"> privați de servicii sociale se impune propunerea prezentului proiect de hotărâre, în regim de urgență, în prima ședință de consiliu</w:t>
            </w:r>
            <w:r w:rsidR="00FE17F8">
              <w:rPr>
                <w:rFonts w:ascii="Montserrat Light" w:hAnsi="Montserrat Light"/>
                <w:lang w:val="ro-RO"/>
              </w:rPr>
              <w:t xml:space="preserve"> </w:t>
            </w:r>
            <w:proofErr w:type="spellStart"/>
            <w:r w:rsidR="00FE17F8">
              <w:rPr>
                <w:rFonts w:ascii="Montserrat Light" w:hAnsi="Montserrat Light"/>
                <w:lang w:val="ro-RO"/>
              </w:rPr>
              <w:t>judeţean</w:t>
            </w:r>
            <w:proofErr w:type="spellEnd"/>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FB2B5C"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FB2B5C"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72C70B93" w:rsidR="000C50B1" w:rsidRPr="007F7D36" w:rsidRDefault="003266E1" w:rsidP="000C50B1">
            <w:pPr>
              <w:tabs>
                <w:tab w:val="left" w:pos="3456"/>
              </w:tabs>
              <w:rPr>
                <w:rFonts w:ascii="Montserrat Light" w:hAnsi="Montserrat Light"/>
                <w:iCs/>
                <w:lang w:val="en-US"/>
              </w:rPr>
            </w:pPr>
            <w:r>
              <w:rPr>
                <w:rFonts w:ascii="Montserrat Light" w:hAnsi="Montserrat Light"/>
                <w:iCs/>
                <w:lang w:val="en-US"/>
              </w:rPr>
              <w:t>16.0</w:t>
            </w:r>
            <w:r w:rsidR="000C50B1">
              <w:rPr>
                <w:rFonts w:ascii="Montserrat Light" w:hAnsi="Montserrat Light"/>
                <w:iCs/>
                <w:lang w:val="en-US"/>
              </w:rPr>
              <w:t>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376CD16F" w14:textId="77777777" w:rsidR="000C50B1" w:rsidRDefault="000C50B1" w:rsidP="00E151C7">
      <w:pPr>
        <w:tabs>
          <w:tab w:val="left" w:pos="3456"/>
        </w:tabs>
        <w:ind w:right="93"/>
        <w:rPr>
          <w:rFonts w:ascii="Montserrat Light" w:hAnsi="Montserrat Light"/>
        </w:rPr>
      </w:pPr>
    </w:p>
    <w:p w14:paraId="4FD288CD" w14:textId="77777777" w:rsidR="00717863" w:rsidRDefault="00717863" w:rsidP="000C50B1">
      <w:pPr>
        <w:tabs>
          <w:tab w:val="left" w:pos="3456"/>
        </w:tabs>
        <w:rPr>
          <w:rFonts w:ascii="Montserrat Light" w:hAnsi="Montserrat Light"/>
        </w:rPr>
      </w:pPr>
    </w:p>
    <w:p w14:paraId="5AD6FD4F" w14:textId="77777777" w:rsidR="00717863" w:rsidRDefault="00717863" w:rsidP="000C50B1">
      <w:pPr>
        <w:tabs>
          <w:tab w:val="left" w:pos="3456"/>
        </w:tabs>
        <w:rPr>
          <w:rFonts w:ascii="Montserrat Light" w:hAnsi="Montserrat Light"/>
        </w:rPr>
      </w:pPr>
    </w:p>
    <w:p w14:paraId="04C09B91" w14:textId="77777777" w:rsidR="00717863" w:rsidRDefault="00717863" w:rsidP="000C50B1">
      <w:pPr>
        <w:tabs>
          <w:tab w:val="left" w:pos="3456"/>
        </w:tabs>
        <w:rPr>
          <w:rFonts w:ascii="Montserrat Light" w:hAnsi="Montserrat Light"/>
        </w:rPr>
      </w:pPr>
    </w:p>
    <w:p w14:paraId="79D760EE" w14:textId="77777777" w:rsidR="008131FE" w:rsidRDefault="008131FE" w:rsidP="000C50B1">
      <w:pPr>
        <w:tabs>
          <w:tab w:val="left" w:pos="3456"/>
        </w:tabs>
        <w:rPr>
          <w:rFonts w:ascii="Montserrat Light" w:hAnsi="Montserrat Light"/>
        </w:rPr>
      </w:pPr>
    </w:p>
    <w:p w14:paraId="7DA93481" w14:textId="77777777" w:rsidR="008131FE" w:rsidRDefault="008131FE" w:rsidP="000C50B1">
      <w:pPr>
        <w:tabs>
          <w:tab w:val="left" w:pos="3456"/>
        </w:tabs>
        <w:rPr>
          <w:rFonts w:ascii="Montserrat Light" w:hAnsi="Montserrat Light"/>
        </w:rPr>
      </w:pPr>
    </w:p>
    <w:p w14:paraId="21DB47D2" w14:textId="77777777" w:rsidR="008131FE" w:rsidRDefault="008131FE" w:rsidP="000C50B1">
      <w:pPr>
        <w:tabs>
          <w:tab w:val="left" w:pos="3456"/>
        </w:tabs>
        <w:rPr>
          <w:rFonts w:ascii="Montserrat Light" w:hAnsi="Montserrat Light"/>
        </w:rPr>
      </w:pPr>
    </w:p>
    <w:p w14:paraId="7DE50411" w14:textId="77777777" w:rsidR="008131FE" w:rsidRDefault="008131FE" w:rsidP="000C50B1">
      <w:pPr>
        <w:tabs>
          <w:tab w:val="left" w:pos="3456"/>
        </w:tabs>
        <w:rPr>
          <w:rFonts w:ascii="Montserrat Light" w:hAnsi="Montserrat Light"/>
        </w:rPr>
      </w:pPr>
    </w:p>
    <w:p w14:paraId="240BC07E" w14:textId="77777777" w:rsidR="008131FE" w:rsidRDefault="008131FE" w:rsidP="000C50B1">
      <w:pPr>
        <w:tabs>
          <w:tab w:val="left" w:pos="3456"/>
        </w:tabs>
        <w:rPr>
          <w:rFonts w:ascii="Montserrat Light" w:hAnsi="Montserrat Light"/>
        </w:rPr>
      </w:pPr>
    </w:p>
    <w:p w14:paraId="61819495" w14:textId="77777777" w:rsidR="008131FE" w:rsidRDefault="008131FE" w:rsidP="000C50B1">
      <w:pPr>
        <w:tabs>
          <w:tab w:val="left" w:pos="3456"/>
        </w:tabs>
        <w:rPr>
          <w:rFonts w:ascii="Montserrat Light" w:hAnsi="Montserrat Light"/>
        </w:rPr>
      </w:pPr>
    </w:p>
    <w:p w14:paraId="562F772D" w14:textId="77777777" w:rsidR="008131FE" w:rsidRDefault="008131FE" w:rsidP="000C50B1">
      <w:pPr>
        <w:tabs>
          <w:tab w:val="left" w:pos="3456"/>
        </w:tabs>
        <w:rPr>
          <w:rFonts w:ascii="Montserrat Light" w:hAnsi="Montserrat Light"/>
        </w:rPr>
      </w:pPr>
    </w:p>
    <w:p w14:paraId="5B0F5105" w14:textId="77777777" w:rsidR="008131FE" w:rsidRDefault="008131FE" w:rsidP="000C50B1">
      <w:pPr>
        <w:tabs>
          <w:tab w:val="left" w:pos="3456"/>
        </w:tabs>
        <w:rPr>
          <w:rFonts w:ascii="Montserrat Light" w:hAnsi="Montserrat Light"/>
        </w:rPr>
      </w:pPr>
    </w:p>
    <w:p w14:paraId="317AA2E0" w14:textId="77777777" w:rsidR="008131FE" w:rsidRDefault="008131FE" w:rsidP="000C50B1">
      <w:pPr>
        <w:tabs>
          <w:tab w:val="left" w:pos="3456"/>
        </w:tabs>
        <w:rPr>
          <w:rFonts w:ascii="Montserrat Light" w:hAnsi="Montserrat Light"/>
        </w:rPr>
      </w:pPr>
    </w:p>
    <w:p w14:paraId="1EBA2C09" w14:textId="77777777" w:rsidR="008131FE" w:rsidRDefault="008131FE" w:rsidP="000C50B1">
      <w:pPr>
        <w:tabs>
          <w:tab w:val="left" w:pos="3456"/>
        </w:tabs>
        <w:rPr>
          <w:rFonts w:ascii="Montserrat Light" w:hAnsi="Montserrat Light"/>
        </w:rPr>
      </w:pPr>
    </w:p>
    <w:p w14:paraId="6C1CB14F" w14:textId="77777777" w:rsidR="00717863" w:rsidRDefault="00717863" w:rsidP="000C50B1">
      <w:pPr>
        <w:tabs>
          <w:tab w:val="left" w:pos="3456"/>
        </w:tabs>
        <w:rPr>
          <w:rFonts w:ascii="Montserrat Light" w:hAnsi="Montserrat Light"/>
        </w:rPr>
      </w:pPr>
    </w:p>
    <w:p w14:paraId="589B4295" w14:textId="77777777" w:rsidR="00851C5E" w:rsidRDefault="00851C5E" w:rsidP="000C50B1">
      <w:pPr>
        <w:tabs>
          <w:tab w:val="left" w:pos="3456"/>
        </w:tabs>
        <w:rPr>
          <w:rFonts w:ascii="Montserrat Light" w:hAnsi="Montserrat Light"/>
        </w:rPr>
      </w:pPr>
    </w:p>
    <w:p w14:paraId="2002FE5D" w14:textId="77777777" w:rsidR="00851C5E" w:rsidRDefault="00851C5E" w:rsidP="000C50B1">
      <w:pPr>
        <w:tabs>
          <w:tab w:val="left" w:pos="3456"/>
        </w:tabs>
        <w:rPr>
          <w:rFonts w:ascii="Montserrat Light" w:hAnsi="Montserrat Light"/>
        </w:rPr>
      </w:pPr>
    </w:p>
    <w:p w14:paraId="41DE20A0" w14:textId="77777777" w:rsidR="00851C5E" w:rsidRDefault="00851C5E" w:rsidP="000C50B1">
      <w:pPr>
        <w:tabs>
          <w:tab w:val="left" w:pos="3456"/>
        </w:tabs>
        <w:rPr>
          <w:rFonts w:ascii="Montserrat Light" w:hAnsi="Montserrat Light"/>
        </w:rPr>
      </w:pPr>
    </w:p>
    <w:p w14:paraId="71966415" w14:textId="77777777" w:rsidR="00E54471" w:rsidRDefault="00E54471" w:rsidP="000C50B1">
      <w:pPr>
        <w:tabs>
          <w:tab w:val="left" w:pos="3456"/>
        </w:tabs>
        <w:rPr>
          <w:rFonts w:ascii="Montserrat Light" w:hAnsi="Montserrat Light"/>
        </w:rPr>
      </w:pPr>
    </w:p>
    <w:p w14:paraId="25F84E94" w14:textId="77777777" w:rsidR="00E54471" w:rsidRDefault="00E54471" w:rsidP="000C50B1">
      <w:pPr>
        <w:tabs>
          <w:tab w:val="left" w:pos="3456"/>
        </w:tabs>
        <w:rPr>
          <w:rFonts w:ascii="Montserrat Light" w:hAnsi="Montserrat Light"/>
        </w:rPr>
      </w:pPr>
    </w:p>
    <w:p w14:paraId="056DDC69" w14:textId="318A6959" w:rsidR="000C50B1" w:rsidRDefault="000C50B1" w:rsidP="000C50B1">
      <w:pPr>
        <w:tabs>
          <w:tab w:val="left" w:pos="3456"/>
        </w:tabs>
        <w:rPr>
          <w:rFonts w:ascii="Montserrat Light" w:hAnsi="Montserrat Light"/>
        </w:rPr>
      </w:pPr>
      <w:r w:rsidRPr="007F7D36">
        <w:rPr>
          <w:rFonts w:ascii="Montserrat Light" w:hAnsi="Montserrat Light"/>
        </w:rPr>
        <w:t>Nr</w:t>
      </w:r>
      <w:r w:rsidR="00717863">
        <w:rPr>
          <w:rFonts w:ascii="Montserrat Light" w:hAnsi="Montserrat Light"/>
        </w:rPr>
        <w:t xml:space="preserve">. </w:t>
      </w:r>
      <w:r w:rsidR="00F776B0" w:rsidRPr="00F776B0">
        <w:rPr>
          <w:rFonts w:ascii="Montserrat Light" w:hAnsi="Montserrat Light"/>
        </w:rPr>
        <w:t>37</w:t>
      </w:r>
      <w:r w:rsidR="00052580">
        <w:rPr>
          <w:rFonts w:ascii="Montserrat Light" w:hAnsi="Montserrat Light"/>
        </w:rPr>
        <w:t>536</w:t>
      </w:r>
      <w:r>
        <w:rPr>
          <w:rFonts w:ascii="Montserrat Light" w:hAnsi="Montserrat Light"/>
        </w:rPr>
        <w:t>/14.09.2024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E0D0775" w14:textId="77777777" w:rsidR="000C50B1" w:rsidRDefault="000C50B1"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C675F7" w:rsidRPr="00557B8B" w14:paraId="46820642" w14:textId="77777777" w:rsidTr="00C675F7">
        <w:trPr>
          <w:trHeight w:val="604"/>
        </w:trPr>
        <w:tc>
          <w:tcPr>
            <w:tcW w:w="2965" w:type="dxa"/>
          </w:tcPr>
          <w:p w14:paraId="119187DF"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17161DCD" w14:textId="23AD6ED1" w:rsidR="00C675F7" w:rsidRPr="007F7D36" w:rsidRDefault="00C675F7" w:rsidP="00052580">
            <w:pPr>
              <w:ind w:right="86"/>
              <w:jc w:val="both"/>
              <w:rPr>
                <w:rFonts w:ascii="Montserrat Light" w:hAnsi="Montserrat Light"/>
                <w:lang w:val="ro-RO"/>
              </w:rPr>
            </w:pPr>
            <w:r w:rsidRPr="00557B8B">
              <w:rPr>
                <w:rFonts w:ascii="Montserrat Light" w:hAnsi="Montserrat Light" w:cs="Times New Roman"/>
                <w:lang w:val="it-IT"/>
              </w:rPr>
              <w:t xml:space="preserve">aprobarea proiectului </w:t>
            </w:r>
            <w:r w:rsidRPr="007262FC">
              <w:rPr>
                <w:rFonts w:ascii="Montserrat Light" w:hAnsi="Montserrat Light"/>
                <w:color w:val="000000" w:themeColor="text1"/>
                <w:lang w:val="ro-RO"/>
              </w:rPr>
              <w:t>„</w:t>
            </w:r>
            <w:r w:rsidR="00851C5E" w:rsidRPr="007262FC">
              <w:rPr>
                <w:rFonts w:ascii="Montserrat Light" w:hAnsi="Montserrat Light"/>
                <w:color w:val="000000" w:themeColor="text1"/>
                <w:lang w:val="ro-RO"/>
              </w:rPr>
              <w:t>D</w:t>
            </w:r>
            <w:r w:rsidR="00851C5E" w:rsidRPr="007262FC">
              <w:rPr>
                <w:rFonts w:ascii="Montserrat Light" w:hAnsi="Montserrat Light"/>
                <w:lang w:val="it-IT"/>
              </w:rPr>
              <w:t xml:space="preserve">OTAREA CENTRULUI MATERNAL </w:t>
            </w:r>
            <w:r w:rsidR="007262FC">
              <w:rPr>
                <w:rFonts w:ascii="Montserrat Light" w:hAnsi="Montserrat Light"/>
                <w:lang w:val="it-IT"/>
              </w:rPr>
              <w:t>“</w:t>
            </w:r>
            <w:r w:rsidR="00851C5E" w:rsidRPr="007262FC">
              <w:rPr>
                <w:rFonts w:ascii="Montserrat Light" w:hAnsi="Montserrat Light"/>
                <w:lang w:val="it-IT"/>
              </w:rPr>
              <w:t>LUMINIȚA</w:t>
            </w:r>
            <w:r w:rsidR="007262FC">
              <w:rPr>
                <w:rFonts w:ascii="Montserrat Light" w:hAnsi="Montserrat Light"/>
                <w:lang w:val="it-IT"/>
              </w:rPr>
              <w:t>”</w:t>
            </w:r>
            <w:r w:rsidR="00851C5E" w:rsidRPr="007262FC">
              <w:rPr>
                <w:rFonts w:ascii="Montserrat Light" w:hAnsi="Montserrat Light"/>
                <w:lang w:val="it-IT"/>
              </w:rPr>
              <w:t xml:space="preserve"> </w:t>
            </w:r>
            <w:r w:rsidR="009666E7" w:rsidRPr="007262FC">
              <w:rPr>
                <w:rFonts w:ascii="Montserrat Light" w:hAnsi="Montserrat Light"/>
                <w:lang w:val="it-IT"/>
              </w:rPr>
              <w:t>CLUJ-NAPOCA</w:t>
            </w:r>
            <w:r w:rsidR="00851C5E" w:rsidRPr="007262FC">
              <w:rPr>
                <w:rFonts w:ascii="Montserrat Light" w:hAnsi="Montserrat Light"/>
                <w:lang w:val="it-IT"/>
              </w:rPr>
              <w:t>”</w:t>
            </w:r>
          </w:p>
        </w:tc>
      </w:tr>
      <w:tr w:rsidR="00C675F7" w:rsidRPr="007F7D36" w14:paraId="003A3B31" w14:textId="77777777" w:rsidTr="00C675F7">
        <w:tc>
          <w:tcPr>
            <w:tcW w:w="2965" w:type="dxa"/>
          </w:tcPr>
          <w:p w14:paraId="0536E214"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258BD369" w14:textId="145E6C0B" w:rsidR="00C675F7" w:rsidRPr="007F7D36" w:rsidRDefault="00CA3879" w:rsidP="00DF36CE">
            <w:pPr>
              <w:tabs>
                <w:tab w:val="left" w:pos="3456"/>
              </w:tabs>
              <w:rPr>
                <w:rFonts w:ascii="Montserrat Light" w:hAnsi="Montserrat Light"/>
                <w:lang w:val="ro-RO"/>
              </w:rPr>
            </w:pPr>
            <w:r w:rsidRPr="00CA3879">
              <w:rPr>
                <w:rFonts w:ascii="Montserrat Light" w:hAnsi="Montserrat Light"/>
                <w:iCs/>
                <w:lang w:val="ro-RO"/>
              </w:rPr>
              <w:t>DIRECȚIA DEZVOLTARE ŞI INVESTIŢII</w:t>
            </w:r>
          </w:p>
        </w:tc>
      </w:tr>
      <w:tr w:rsidR="00C675F7" w:rsidRPr="007F7D36" w14:paraId="17FE8D5D" w14:textId="77777777" w:rsidTr="00DF36CE">
        <w:trPr>
          <w:trHeight w:val="342"/>
        </w:trPr>
        <w:tc>
          <w:tcPr>
            <w:tcW w:w="9985" w:type="dxa"/>
            <w:gridSpan w:val="4"/>
            <w:vAlign w:val="center"/>
          </w:tcPr>
          <w:p w14:paraId="54FD6452"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C675F7" w:rsidRPr="009666E7" w14:paraId="7145E014" w14:textId="77777777" w:rsidTr="00DF36CE">
        <w:trPr>
          <w:trHeight w:val="2290"/>
        </w:trPr>
        <w:tc>
          <w:tcPr>
            <w:tcW w:w="9985" w:type="dxa"/>
            <w:gridSpan w:val="4"/>
            <w:vAlign w:val="center"/>
          </w:tcPr>
          <w:p w14:paraId="1B81D60B" w14:textId="77777777" w:rsidR="00C675F7" w:rsidRPr="009666E7" w:rsidRDefault="00C675F7" w:rsidP="00DF36CE">
            <w:pPr>
              <w:tabs>
                <w:tab w:val="left" w:pos="3456"/>
              </w:tabs>
              <w:jc w:val="both"/>
              <w:rPr>
                <w:rFonts w:ascii="Montserrat Light" w:hAnsi="Montserrat Light"/>
                <w:iCs/>
                <w:lang w:val="it-IT"/>
              </w:rPr>
            </w:pPr>
            <w:proofErr w:type="spellStart"/>
            <w:r w:rsidRPr="009666E7">
              <w:rPr>
                <w:rFonts w:ascii="Montserrat Light" w:hAnsi="Montserrat Light"/>
                <w:iCs/>
                <w:lang w:val="en-US"/>
              </w:rPr>
              <w:t>În</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analiza</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proiectului</w:t>
            </w:r>
            <w:proofErr w:type="spellEnd"/>
            <w:r w:rsidRPr="009666E7">
              <w:rPr>
                <w:rFonts w:ascii="Montserrat Light" w:hAnsi="Montserrat Light"/>
                <w:iCs/>
                <w:lang w:val="en-US"/>
              </w:rPr>
              <w:t xml:space="preserve"> de </w:t>
            </w:r>
            <w:proofErr w:type="spellStart"/>
            <w:r w:rsidRPr="009666E7">
              <w:rPr>
                <w:rFonts w:ascii="Montserrat Light" w:hAnsi="Montserrat Light"/>
                <w:iCs/>
                <w:lang w:val="en-US"/>
              </w:rPr>
              <w:t>hotărâre</w:t>
            </w:r>
            <w:proofErr w:type="spellEnd"/>
            <w:r w:rsidRPr="009666E7">
              <w:rPr>
                <w:rFonts w:ascii="Montserrat Light" w:hAnsi="Montserrat Light"/>
                <w:iCs/>
                <w:lang w:val="en-US"/>
              </w:rPr>
              <w:t xml:space="preserve"> s-a </w:t>
            </w:r>
            <w:proofErr w:type="spellStart"/>
            <w:r w:rsidRPr="009666E7">
              <w:rPr>
                <w:rFonts w:ascii="Montserrat Light" w:hAnsi="Montserrat Light"/>
                <w:iCs/>
                <w:lang w:val="en-US"/>
              </w:rPr>
              <w:t>ținut</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cont</w:t>
            </w:r>
            <w:proofErr w:type="spellEnd"/>
            <w:r w:rsidRPr="009666E7">
              <w:rPr>
                <w:rFonts w:ascii="Montserrat Light" w:hAnsi="Montserrat Light"/>
                <w:iCs/>
                <w:lang w:val="en-US"/>
              </w:rPr>
              <w:t xml:space="preserve"> de </w:t>
            </w:r>
            <w:proofErr w:type="spellStart"/>
            <w:r w:rsidRPr="009666E7">
              <w:rPr>
                <w:rFonts w:ascii="Montserrat Light" w:hAnsi="Montserrat Light"/>
                <w:iCs/>
                <w:lang w:val="en-US"/>
              </w:rPr>
              <w:t>prevederilor</w:t>
            </w:r>
            <w:proofErr w:type="spellEnd"/>
            <w:r w:rsidRPr="009666E7">
              <w:rPr>
                <w:rFonts w:ascii="Montserrat Light" w:hAnsi="Montserrat Light"/>
                <w:iCs/>
                <w:lang w:val="en-US"/>
              </w:rPr>
              <w:t xml:space="preserve"> art. 45 - </w:t>
            </w:r>
            <w:proofErr w:type="spellStart"/>
            <w:r w:rsidRPr="009666E7">
              <w:rPr>
                <w:rFonts w:ascii="Montserrat Light" w:hAnsi="Montserrat Light"/>
                <w:iCs/>
                <w:lang w:val="en-US"/>
              </w:rPr>
              <w:t>Condiţii</w:t>
            </w:r>
            <w:proofErr w:type="spellEnd"/>
            <w:r w:rsidRPr="009666E7">
              <w:rPr>
                <w:rFonts w:ascii="Montserrat Light" w:hAnsi="Montserrat Light"/>
                <w:iCs/>
                <w:lang w:val="en-US"/>
              </w:rPr>
              <w:t xml:space="preserve"> pentru </w:t>
            </w:r>
            <w:proofErr w:type="spellStart"/>
            <w:r w:rsidRPr="009666E7">
              <w:rPr>
                <w:rFonts w:ascii="Montserrat Light" w:hAnsi="Montserrat Light"/>
                <w:iCs/>
                <w:lang w:val="en-US"/>
              </w:rPr>
              <w:t>includerea</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investiţiilor</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în</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proiectul</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bugetului</w:t>
            </w:r>
            <w:proofErr w:type="spellEnd"/>
            <w:r w:rsidRPr="009666E7">
              <w:rPr>
                <w:rFonts w:ascii="Montserrat Light" w:hAnsi="Montserrat Light"/>
                <w:iCs/>
                <w:lang w:val="en-US"/>
              </w:rPr>
              <w:t xml:space="preserve">, </w:t>
            </w:r>
            <w:proofErr w:type="spellStart"/>
            <w:r w:rsidRPr="009666E7">
              <w:rPr>
                <w:rFonts w:ascii="Montserrat Light" w:hAnsi="Montserrat Light"/>
                <w:iCs/>
                <w:lang w:val="en-US"/>
              </w:rPr>
              <w:t>alin</w:t>
            </w:r>
            <w:proofErr w:type="spellEnd"/>
            <w:r w:rsidRPr="009666E7">
              <w:rPr>
                <w:rFonts w:ascii="Montserrat Light" w:hAnsi="Montserrat Light"/>
                <w:iCs/>
                <w:lang w:val="en-US"/>
              </w:rPr>
              <w:t xml:space="preserve">. </w:t>
            </w:r>
            <w:r w:rsidRPr="009666E7">
              <w:rPr>
                <w:rFonts w:ascii="Montserrat Light" w:hAnsi="Montserrat Light"/>
                <w:iCs/>
                <w:lang w:val="it-IT"/>
              </w:rPr>
              <w:t xml:space="preserve">(2) din Legea nr. 273/2006 privind finanțele publice locale, cu modificările și completările ulterioare: </w:t>
            </w:r>
          </w:p>
          <w:p w14:paraId="5EFD32BF" w14:textId="77777777" w:rsidR="00C675F7" w:rsidRPr="009666E7" w:rsidRDefault="00C675F7" w:rsidP="00DF36CE">
            <w:pPr>
              <w:tabs>
                <w:tab w:val="left" w:pos="3456"/>
              </w:tabs>
              <w:jc w:val="both"/>
              <w:rPr>
                <w:rFonts w:ascii="Montserrat Light" w:hAnsi="Montserrat Light"/>
                <w:iCs/>
                <w:lang w:val="it-IT"/>
              </w:rPr>
            </w:pPr>
            <w:r w:rsidRPr="009666E7">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2909F8E" w14:textId="5EC46D99" w:rsidR="00C675F7" w:rsidRPr="009666E7" w:rsidRDefault="00C675F7" w:rsidP="00052580">
            <w:pPr>
              <w:ind w:right="93"/>
              <w:contextualSpacing/>
              <w:jc w:val="both"/>
              <w:rPr>
                <w:rFonts w:ascii="Montserrat Light" w:hAnsi="Montserrat Light"/>
                <w:iCs/>
                <w:lang w:val="it-IT"/>
              </w:rPr>
            </w:pPr>
            <w:r w:rsidRPr="009666E7">
              <w:rPr>
                <w:rFonts w:ascii="Montserrat Light" w:hAnsi="Montserrat Light"/>
                <w:iCs/>
                <w:color w:val="000000" w:themeColor="text1"/>
                <w:lang w:val="it-IT"/>
              </w:rPr>
              <w:t>Proiectul de hotărâre privind aprobarea proiectului</w:t>
            </w:r>
            <w:r w:rsidRPr="009666E7">
              <w:rPr>
                <w:rFonts w:ascii="Montserrat Light" w:hAnsi="Montserrat Light"/>
                <w:iCs/>
                <w:lang w:val="it-IT"/>
              </w:rPr>
              <w:t xml:space="preserve"> </w:t>
            </w:r>
            <w:r w:rsidRPr="009666E7">
              <w:rPr>
                <w:rFonts w:ascii="Montserrat Light" w:hAnsi="Montserrat Light"/>
                <w:iCs/>
                <w:color w:val="000000" w:themeColor="text1"/>
                <w:lang w:val="ro-RO"/>
              </w:rPr>
              <w:t>„</w:t>
            </w:r>
            <w:r w:rsidR="00851C5E" w:rsidRPr="009666E7">
              <w:rPr>
                <w:rFonts w:ascii="Montserrat Light" w:hAnsi="Montserrat Light"/>
                <w:bCs/>
                <w:iCs/>
                <w:color w:val="000000" w:themeColor="text1"/>
                <w:lang w:val="ro-RO"/>
              </w:rPr>
              <w:t>D</w:t>
            </w:r>
            <w:r w:rsidR="00851C5E" w:rsidRPr="009666E7">
              <w:rPr>
                <w:rFonts w:ascii="Montserrat Light" w:hAnsi="Montserrat Light"/>
                <w:bCs/>
                <w:iCs/>
                <w:lang w:val="it-IT"/>
              </w:rPr>
              <w:t>OTAREA CENTRULUI MATERNAL</w:t>
            </w:r>
            <w:r w:rsidR="004653EB">
              <w:rPr>
                <w:rFonts w:ascii="Montserrat Light" w:hAnsi="Montserrat Light"/>
                <w:bCs/>
                <w:iCs/>
                <w:lang w:val="it-IT"/>
              </w:rPr>
              <w:t xml:space="preserve"> “LUMINIȚA” </w:t>
            </w:r>
            <w:r w:rsidR="009666E7" w:rsidRPr="009666E7">
              <w:rPr>
                <w:rFonts w:ascii="Montserrat Light" w:hAnsi="Montserrat Light"/>
                <w:bCs/>
                <w:iCs/>
                <w:lang w:val="it-IT"/>
              </w:rPr>
              <w:t>CLUJ-NAPOCA</w:t>
            </w:r>
            <w:r w:rsidR="00851C5E" w:rsidRPr="009666E7">
              <w:rPr>
                <w:rFonts w:ascii="Montserrat Light" w:hAnsi="Montserrat Light"/>
                <w:iCs/>
                <w:color w:val="000000" w:themeColor="text1"/>
                <w:lang w:val="ro-RO"/>
              </w:rPr>
              <w:t xml:space="preserve"> </w:t>
            </w:r>
            <w:r w:rsidRPr="009666E7">
              <w:rPr>
                <w:rFonts w:ascii="Montserrat Light" w:hAnsi="Montserrat Light"/>
                <w:iCs/>
                <w:lang w:val="it-IT"/>
              </w:rPr>
              <w:t>”</w:t>
            </w:r>
            <w:r w:rsidRPr="009666E7">
              <w:rPr>
                <w:rFonts w:ascii="Montserrat Light" w:hAnsi="Montserrat Light"/>
                <w:iCs/>
                <w:color w:val="000000" w:themeColor="text1"/>
                <w:lang w:val="it-IT"/>
              </w:rPr>
              <w:t>, se fundamentează și pe prevederile H.G. nr. 973/2012 și ale O</w:t>
            </w:r>
            <w:r w:rsidRPr="009666E7">
              <w:rPr>
                <w:rFonts w:ascii="Montserrat Light" w:hAnsi="Montserrat Light"/>
                <w:iCs/>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C675F7" w:rsidRPr="00FB2B5C" w14:paraId="71B861CB" w14:textId="77777777" w:rsidTr="00DF36CE">
        <w:tc>
          <w:tcPr>
            <w:tcW w:w="9985" w:type="dxa"/>
            <w:gridSpan w:val="4"/>
          </w:tcPr>
          <w:p w14:paraId="20B242C6" w14:textId="77777777" w:rsidR="00C675F7" w:rsidRPr="007F7D36" w:rsidRDefault="00C675F7" w:rsidP="00DF36CE">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675F7" w:rsidRPr="009666E7" w14:paraId="48D60370" w14:textId="77777777" w:rsidTr="00DF36CE">
        <w:trPr>
          <w:trHeight w:val="690"/>
        </w:trPr>
        <w:tc>
          <w:tcPr>
            <w:tcW w:w="9985" w:type="dxa"/>
            <w:gridSpan w:val="4"/>
            <w:vAlign w:val="center"/>
          </w:tcPr>
          <w:p w14:paraId="498CADF8" w14:textId="619E19CA" w:rsidR="00C675F7" w:rsidRPr="009666E7" w:rsidRDefault="00C675F7" w:rsidP="00DF36CE">
            <w:pPr>
              <w:tabs>
                <w:tab w:val="left" w:pos="3456"/>
              </w:tabs>
              <w:jc w:val="both"/>
              <w:rPr>
                <w:rFonts w:ascii="Montserrat Light" w:hAnsi="Montserrat Light"/>
                <w:lang w:val="ro-RO"/>
              </w:rPr>
            </w:pPr>
            <w:r w:rsidRPr="009666E7">
              <w:rPr>
                <w:rFonts w:ascii="Montserrat Light" w:hAnsi="Montserrat Light"/>
                <w:lang w:val="ro-RO"/>
              </w:rPr>
              <w:t xml:space="preserve">Valoarea proiectului este de </w:t>
            </w:r>
            <w:r w:rsidR="00052580" w:rsidRPr="009666E7">
              <w:rPr>
                <w:rFonts w:ascii="Montserrat Light" w:hAnsi="Montserrat Light" w:cs="Times New Roman"/>
                <w:b/>
                <w:lang w:val="it-IT"/>
              </w:rPr>
              <w:t xml:space="preserve">41.516 </w:t>
            </w:r>
            <w:r w:rsidR="0086716C" w:rsidRPr="009666E7">
              <w:rPr>
                <w:rFonts w:ascii="Montserrat Light" w:hAnsi="Montserrat Light" w:cs="Times New Roman"/>
                <w:lang w:val="ro-RO"/>
              </w:rPr>
              <w:t xml:space="preserve">lei </w:t>
            </w:r>
            <w:r w:rsidRPr="009666E7">
              <w:rPr>
                <w:rFonts w:ascii="Montserrat Light" w:hAnsi="Montserrat Light" w:cstheme="minorHAnsi"/>
                <w:bCs/>
                <w:lang w:val="it-IT"/>
              </w:rPr>
              <w:t>(cu TVA)</w:t>
            </w:r>
            <w:r w:rsidRPr="009666E7">
              <w:rPr>
                <w:rFonts w:ascii="Montserrat Light" w:hAnsi="Montserrat Light" w:cstheme="minorHAnsi"/>
                <w:b/>
                <w:bCs/>
                <w:lang w:val="it-IT"/>
              </w:rPr>
              <w:t xml:space="preserve"> </w:t>
            </w:r>
            <w:r w:rsidRPr="009666E7">
              <w:rPr>
                <w:rFonts w:ascii="Montserrat Light" w:hAnsi="Montserrat Light"/>
                <w:lang w:val="ro-RO"/>
              </w:rPr>
              <w:t xml:space="preserve"> și va fi finanțată 90%, prin bugetul Ministerului Muncii și Solidarității Sociale și 10% cofinanțare din bugetul </w:t>
            </w:r>
            <w:proofErr w:type="spellStart"/>
            <w:r w:rsidRPr="009666E7">
              <w:rPr>
                <w:rFonts w:ascii="Montserrat Light" w:hAnsi="Montserrat Light"/>
                <w:lang w:val="ro-RO"/>
              </w:rPr>
              <w:t>Judeţului</w:t>
            </w:r>
            <w:proofErr w:type="spellEnd"/>
            <w:r w:rsidRPr="009666E7">
              <w:rPr>
                <w:rFonts w:ascii="Montserrat Light" w:hAnsi="Montserrat Light"/>
                <w:lang w:val="ro-RO"/>
              </w:rPr>
              <w:t xml:space="preserve"> Cluj, prin Consiliul Județean Cluj. </w:t>
            </w:r>
          </w:p>
          <w:p w14:paraId="34FADB6F" w14:textId="77777777" w:rsidR="00C675F7" w:rsidRPr="009666E7" w:rsidRDefault="00C675F7" w:rsidP="00DF36CE">
            <w:pPr>
              <w:tabs>
                <w:tab w:val="left" w:pos="3456"/>
              </w:tabs>
              <w:jc w:val="both"/>
              <w:rPr>
                <w:rFonts w:ascii="Montserrat Light" w:hAnsi="Montserrat Light"/>
                <w:bCs/>
                <w:lang w:val="ro-RO"/>
              </w:rPr>
            </w:pPr>
            <w:r w:rsidRPr="009666E7">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16C11116" w14:textId="77777777" w:rsidR="00C675F7" w:rsidRPr="009666E7" w:rsidRDefault="00C675F7" w:rsidP="00DF36CE">
            <w:pPr>
              <w:tabs>
                <w:tab w:val="left" w:pos="3456"/>
              </w:tabs>
              <w:jc w:val="both"/>
              <w:rPr>
                <w:rFonts w:ascii="Montserrat Light" w:hAnsi="Montserrat Light"/>
                <w:lang w:val="ro-RO"/>
              </w:rPr>
            </w:pPr>
            <w:r w:rsidRPr="009666E7">
              <w:rPr>
                <w:rFonts w:ascii="Montserrat Light" w:hAnsi="Montserrat Light"/>
                <w:lang w:val="ro-RO"/>
              </w:rPr>
              <w:t xml:space="preserve">Conform Hotărârii Guvernului nr. 973/2012 centrele de zi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rezidenţiale</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înfiinţate</w:t>
            </w:r>
            <w:proofErr w:type="spellEnd"/>
            <w:r w:rsidRPr="009666E7">
              <w:rPr>
                <w:rFonts w:ascii="Montserrat Light" w:hAnsi="Montserrat Light"/>
                <w:lang w:val="ro-RO"/>
              </w:rPr>
              <w:t xml:space="preserve"> în </w:t>
            </w:r>
            <w:proofErr w:type="spellStart"/>
            <w:r w:rsidRPr="009666E7">
              <w:rPr>
                <w:rFonts w:ascii="Montserrat Light" w:hAnsi="Montserrat Light"/>
                <w:lang w:val="ro-RO"/>
              </w:rPr>
              <w:t>condiţiile</w:t>
            </w:r>
            <w:proofErr w:type="spellEnd"/>
            <w:r w:rsidRPr="009666E7">
              <w:rPr>
                <w:rFonts w:ascii="Montserrat Light" w:hAnsi="Montserrat Light"/>
                <w:lang w:val="ro-RO"/>
              </w:rPr>
              <w:t xml:space="preserve"> legii, pot primi </w:t>
            </w:r>
            <w:proofErr w:type="spellStart"/>
            <w:r w:rsidRPr="009666E7">
              <w:rPr>
                <w:rFonts w:ascii="Montserrat Light" w:hAnsi="Montserrat Light"/>
                <w:lang w:val="ro-RO"/>
              </w:rPr>
              <w:t>finanţare</w:t>
            </w:r>
            <w:proofErr w:type="spellEnd"/>
            <w:r w:rsidRPr="009666E7">
              <w:rPr>
                <w:rFonts w:ascii="Montserrat Light" w:hAnsi="Montserrat Light"/>
                <w:lang w:val="ro-RO"/>
              </w:rPr>
              <w:t xml:space="preserve"> în vederea acoperirii unor cheltuieli cu lucrările de </w:t>
            </w:r>
            <w:proofErr w:type="spellStart"/>
            <w:r w:rsidRPr="009666E7">
              <w:rPr>
                <w:rFonts w:ascii="Montserrat Light" w:hAnsi="Montserrat Light"/>
                <w:lang w:val="ro-RO"/>
              </w:rPr>
              <w:t>construcţii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reparaţii</w:t>
            </w:r>
            <w:proofErr w:type="spellEnd"/>
            <w:r w:rsidRPr="009666E7">
              <w:rPr>
                <w:rFonts w:ascii="Montserrat Light" w:hAnsi="Montserrat Light"/>
                <w:lang w:val="ro-RO"/>
              </w:rPr>
              <w:t xml:space="preserve">, amenajări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modernizări, dotări prin bugetul Ministerului Muncii, Familiei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Protecţiei</w:t>
            </w:r>
            <w:proofErr w:type="spellEnd"/>
            <w:r w:rsidRPr="009666E7">
              <w:rPr>
                <w:rFonts w:ascii="Montserrat Light" w:hAnsi="Montserrat Light"/>
                <w:lang w:val="ro-RO"/>
              </w:rPr>
              <w:t xml:space="preserve"> Sociale.</w:t>
            </w:r>
          </w:p>
          <w:p w14:paraId="66B50036" w14:textId="605DE0BD" w:rsidR="00C675F7" w:rsidRPr="009666E7" w:rsidRDefault="00C675F7" w:rsidP="00DF36CE">
            <w:pPr>
              <w:tabs>
                <w:tab w:val="left" w:pos="3456"/>
              </w:tabs>
              <w:jc w:val="both"/>
              <w:rPr>
                <w:rFonts w:ascii="Montserrat Light" w:hAnsi="Montserrat Light"/>
                <w:lang w:val="ro-RO"/>
              </w:rPr>
            </w:pPr>
            <w:r w:rsidRPr="009666E7">
              <w:rPr>
                <w:rFonts w:ascii="Montserrat Light" w:hAnsi="Montserrat Light"/>
                <w:lang w:val="ro-RO"/>
              </w:rPr>
              <w:t xml:space="preserve">Centrele de zi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rezidenţiale</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înfiinţate</w:t>
            </w:r>
            <w:proofErr w:type="spellEnd"/>
            <w:r w:rsidRPr="009666E7">
              <w:rPr>
                <w:rFonts w:ascii="Montserrat Light" w:hAnsi="Montserrat Light"/>
                <w:lang w:val="ro-RO"/>
              </w:rPr>
              <w:t xml:space="preserve"> în </w:t>
            </w:r>
            <w:proofErr w:type="spellStart"/>
            <w:r w:rsidRPr="009666E7">
              <w:rPr>
                <w:rFonts w:ascii="Montserrat Light" w:hAnsi="Montserrat Light"/>
                <w:lang w:val="ro-RO"/>
              </w:rPr>
              <w:t>condiţiile</w:t>
            </w:r>
            <w:proofErr w:type="spellEnd"/>
            <w:r w:rsidRPr="009666E7">
              <w:rPr>
                <w:rFonts w:ascii="Montserrat Light" w:hAnsi="Montserrat Light"/>
                <w:lang w:val="ro-RO"/>
              </w:rPr>
              <w:t xml:space="preserve"> legii, pot primi </w:t>
            </w:r>
            <w:proofErr w:type="spellStart"/>
            <w:r w:rsidRPr="009666E7">
              <w:rPr>
                <w:rFonts w:ascii="Montserrat Light" w:hAnsi="Montserrat Light"/>
                <w:lang w:val="ro-RO"/>
              </w:rPr>
              <w:t>finanţare</w:t>
            </w:r>
            <w:proofErr w:type="spellEnd"/>
            <w:r w:rsidRPr="009666E7">
              <w:rPr>
                <w:rFonts w:ascii="Montserrat Light" w:hAnsi="Montserrat Light"/>
                <w:lang w:val="ro-RO"/>
              </w:rPr>
              <w:t xml:space="preserve"> în vederea acoperirii, după caz, a unei </w:t>
            </w:r>
            <w:proofErr w:type="spellStart"/>
            <w:r w:rsidRPr="009666E7">
              <w:rPr>
                <w:rFonts w:ascii="Montserrat Light" w:hAnsi="Montserrat Light"/>
                <w:lang w:val="ro-RO"/>
              </w:rPr>
              <w:t>părţi</w:t>
            </w:r>
            <w:proofErr w:type="spellEnd"/>
            <w:r w:rsidRPr="009666E7">
              <w:rPr>
                <w:rFonts w:ascii="Montserrat Light" w:hAnsi="Montserrat Light"/>
                <w:lang w:val="ro-RO"/>
              </w:rPr>
              <w:t xml:space="preserve"> din cheltuielile cu lucrările de </w:t>
            </w:r>
            <w:proofErr w:type="spellStart"/>
            <w:r w:rsidRPr="009666E7">
              <w:rPr>
                <w:rFonts w:ascii="Montserrat Light" w:hAnsi="Montserrat Light"/>
                <w:lang w:val="ro-RO"/>
              </w:rPr>
              <w:t>construcţii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reparaţii</w:t>
            </w:r>
            <w:proofErr w:type="spellEnd"/>
            <w:r w:rsidRPr="009666E7">
              <w:rPr>
                <w:rFonts w:ascii="Montserrat Light" w:hAnsi="Montserrat Light"/>
                <w:lang w:val="ro-RO"/>
              </w:rPr>
              <w:t xml:space="preserve">, amenajări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modernizări, precum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dotări, denumite în continuare lucrări de </w:t>
            </w:r>
            <w:proofErr w:type="spellStart"/>
            <w:r w:rsidRPr="009666E7">
              <w:rPr>
                <w:rFonts w:ascii="Montserrat Light" w:hAnsi="Montserrat Light"/>
                <w:lang w:val="ro-RO"/>
              </w:rPr>
              <w:t>investiţii</w:t>
            </w:r>
            <w:proofErr w:type="spellEnd"/>
            <w:r w:rsidRPr="009666E7">
              <w:rPr>
                <w:rFonts w:ascii="Montserrat Light" w:hAnsi="Montserrat Light"/>
                <w:lang w:val="ro-RO"/>
              </w:rPr>
              <w:t xml:space="preserve">, conform Ordinului nr. 2765/2012 privind aprobarea Metodologiei de înregistrare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evaluare a solicitărilor de </w:t>
            </w:r>
            <w:proofErr w:type="spellStart"/>
            <w:r w:rsidRPr="009666E7">
              <w:rPr>
                <w:rFonts w:ascii="Montserrat Light" w:hAnsi="Montserrat Light"/>
                <w:lang w:val="ro-RO"/>
              </w:rPr>
              <w:t>finanţare</w:t>
            </w:r>
            <w:proofErr w:type="spellEnd"/>
            <w:r w:rsidRPr="009666E7">
              <w:rPr>
                <w:rFonts w:ascii="Montserrat Light" w:hAnsi="Montserrat Light"/>
                <w:lang w:val="ro-RO"/>
              </w:rPr>
              <w:t xml:space="preserve"> a unor cheltuieli de </w:t>
            </w:r>
            <w:proofErr w:type="spellStart"/>
            <w:r w:rsidRPr="009666E7">
              <w:rPr>
                <w:rFonts w:ascii="Montserrat Light" w:hAnsi="Montserrat Light"/>
                <w:lang w:val="ro-RO"/>
              </w:rPr>
              <w:t>investiţii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reparaţii</w:t>
            </w:r>
            <w:proofErr w:type="spellEnd"/>
            <w:r w:rsidRPr="009666E7">
              <w:rPr>
                <w:rFonts w:ascii="Montserrat Light" w:hAnsi="Montserrat Light"/>
                <w:lang w:val="ro-RO"/>
              </w:rPr>
              <w:t xml:space="preserve"> capitale pentru centrele de zi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proofErr w:type="spellStart"/>
            <w:r w:rsidRPr="009666E7">
              <w:rPr>
                <w:rFonts w:ascii="Montserrat Light" w:hAnsi="Montserrat Light"/>
                <w:lang w:val="ro-RO"/>
              </w:rPr>
              <w:t>rezidenţiale</w:t>
            </w:r>
            <w:proofErr w:type="spellEnd"/>
            <w:r w:rsidRPr="009666E7">
              <w:rPr>
                <w:rFonts w:ascii="Montserrat Light" w:hAnsi="Montserrat Light"/>
                <w:lang w:val="ro-RO"/>
              </w:rPr>
              <w:t xml:space="preserve"> din bugetul Ministerului Muncii, Familiei, </w:t>
            </w:r>
            <w:proofErr w:type="spellStart"/>
            <w:r w:rsidRPr="009666E7">
              <w:rPr>
                <w:rFonts w:ascii="Montserrat Light" w:hAnsi="Montserrat Light"/>
                <w:lang w:val="ro-RO"/>
              </w:rPr>
              <w:t>Protecţiei</w:t>
            </w:r>
            <w:proofErr w:type="spellEnd"/>
            <w:r w:rsidRPr="009666E7">
              <w:rPr>
                <w:rFonts w:ascii="Montserrat Light" w:hAnsi="Montserrat Light"/>
                <w:lang w:val="ro-RO"/>
              </w:rPr>
              <w:t xml:space="preserve"> Sociale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w:t>
            </w:r>
            <w:r w:rsidRPr="009666E7">
              <w:rPr>
                <w:rFonts w:ascii="Montserrat Light" w:hAnsi="Montserrat Light"/>
                <w:lang w:val="ro-RO"/>
              </w:rPr>
              <w:lastRenderedPageBreak/>
              <w:t xml:space="preserve">Persoanelor Vârstnice, precum </w:t>
            </w:r>
            <w:proofErr w:type="spellStart"/>
            <w:r w:rsidRPr="009666E7">
              <w:rPr>
                <w:rFonts w:ascii="Montserrat Light" w:hAnsi="Montserrat Light"/>
                <w:lang w:val="ro-RO"/>
              </w:rPr>
              <w:t>şi</w:t>
            </w:r>
            <w:proofErr w:type="spellEnd"/>
            <w:r w:rsidRPr="009666E7">
              <w:rPr>
                <w:rFonts w:ascii="Montserrat Light" w:hAnsi="Montserrat Light"/>
                <w:lang w:val="ro-RO"/>
              </w:rPr>
              <w:t xml:space="preserve"> de decontare a </w:t>
            </w:r>
            <w:proofErr w:type="spellStart"/>
            <w:r w:rsidRPr="009666E7">
              <w:rPr>
                <w:rFonts w:ascii="Montserrat Light" w:hAnsi="Montserrat Light"/>
                <w:lang w:val="ro-RO"/>
              </w:rPr>
              <w:t>finanţării</w:t>
            </w:r>
            <w:proofErr w:type="spellEnd"/>
            <w:r w:rsidRPr="009666E7">
              <w:rPr>
                <w:rFonts w:ascii="Montserrat Light" w:hAnsi="Montserrat Light"/>
                <w:lang w:val="ro-RO"/>
              </w:rPr>
              <w:t xml:space="preserve"> cu modificările și completările ulterioare.</w:t>
            </w:r>
          </w:p>
        </w:tc>
      </w:tr>
      <w:tr w:rsidR="00C675F7" w:rsidRPr="00FB2B5C" w14:paraId="4A60C87F" w14:textId="77777777" w:rsidTr="00DF36CE">
        <w:tc>
          <w:tcPr>
            <w:tcW w:w="9985" w:type="dxa"/>
            <w:gridSpan w:val="4"/>
          </w:tcPr>
          <w:p w14:paraId="554EC823"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w:t>
            </w:r>
            <w:proofErr w:type="spellStart"/>
            <w:r w:rsidRPr="007F7D36">
              <w:rPr>
                <w:rFonts w:ascii="Montserrat Light" w:hAnsi="Montserrat Light"/>
                <w:b/>
                <w:bCs/>
                <w:i/>
                <w:lang w:val="ro-RO"/>
              </w:rPr>
              <w:t>judeţului</w:t>
            </w:r>
            <w:proofErr w:type="spellEnd"/>
            <w:r w:rsidRPr="007F7D36">
              <w:rPr>
                <w:rFonts w:ascii="Montserrat Light" w:hAnsi="Montserrat Light"/>
                <w:b/>
                <w:bCs/>
                <w:i/>
                <w:lang w:val="ro-RO"/>
              </w:rPr>
              <w:t xml:space="preserve"> pe termen scurt (pe anul curent) / lung, impactul asupra mediului concurențial </w:t>
            </w:r>
            <w:proofErr w:type="spellStart"/>
            <w:r w:rsidRPr="007F7D36">
              <w:rPr>
                <w:rFonts w:ascii="Montserrat Light" w:hAnsi="Montserrat Light"/>
                <w:b/>
                <w:bCs/>
                <w:i/>
                <w:lang w:val="ro-RO"/>
              </w:rPr>
              <w:t>şi</w:t>
            </w:r>
            <w:proofErr w:type="spellEnd"/>
            <w:r w:rsidRPr="007F7D36">
              <w:rPr>
                <w:rFonts w:ascii="Montserrat Light" w:hAnsi="Montserrat Light"/>
                <w:b/>
                <w:bCs/>
                <w:i/>
                <w:lang w:val="ro-RO"/>
              </w:rPr>
              <w:t xml:space="preserve"> domeniului ajutoarelor de stat, impactul asupra sarcinilor administrative, impactul asupra mediului): </w:t>
            </w:r>
          </w:p>
        </w:tc>
      </w:tr>
      <w:tr w:rsidR="00C675F7" w:rsidRPr="00FB2B5C" w14:paraId="6F6A3C45" w14:textId="77777777" w:rsidTr="00DF36CE">
        <w:tc>
          <w:tcPr>
            <w:tcW w:w="9985" w:type="dxa"/>
            <w:gridSpan w:val="4"/>
          </w:tcPr>
          <w:p w14:paraId="7DF88B8C"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430E6AC7"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Actul administrativ se poate pune în aplicare după adoptare, sumele aprobate se vor cuprinde în bugetul județului în funcție de sursa de finanțare, după semnarea contractului de finanțare, ținând cont de </w:t>
            </w:r>
            <w:proofErr w:type="spellStart"/>
            <w:r w:rsidRPr="007F7D36">
              <w:rPr>
                <w:rFonts w:ascii="Montserrat Light" w:hAnsi="Montserrat Light"/>
                <w:lang w:val="ro-RO"/>
              </w:rPr>
              <w:t>prioritizarea</w:t>
            </w:r>
            <w:proofErr w:type="spellEnd"/>
            <w:r w:rsidRPr="007F7D36">
              <w:rPr>
                <w:rFonts w:ascii="Montserrat Light" w:hAnsi="Montserrat Light"/>
                <w:lang w:val="ro-RO"/>
              </w:rPr>
              <w:t xml:space="preserve"> investițiilor.</w:t>
            </w:r>
          </w:p>
          <w:p w14:paraId="1B2323F2" w14:textId="05E30636" w:rsidR="00C675F7" w:rsidRPr="007F7D36" w:rsidRDefault="00C675F7" w:rsidP="00DF36CE">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764818" w:rsidRPr="003F0929">
              <w:rPr>
                <w:rFonts w:ascii="Montserrat Light" w:hAnsi="Montserrat Light"/>
                <w:bCs/>
                <w:color w:val="000000" w:themeColor="text1"/>
                <w:lang w:val="ro-RO"/>
              </w:rPr>
              <w:t>D</w:t>
            </w:r>
            <w:r w:rsidR="00764818" w:rsidRPr="00AD65D1">
              <w:rPr>
                <w:rFonts w:ascii="Montserrat Light" w:hAnsi="Montserrat Light"/>
                <w:bCs/>
                <w:lang w:val="ro-RO"/>
              </w:rPr>
              <w:t>OTAREA CENTRULUI MATERNAL</w:t>
            </w:r>
            <w:r w:rsidR="004653EB">
              <w:rPr>
                <w:rFonts w:ascii="Montserrat Light" w:hAnsi="Montserrat Light"/>
                <w:bCs/>
                <w:lang w:val="ro-RO"/>
              </w:rPr>
              <w:t xml:space="preserve"> “LUMINIȚA” </w:t>
            </w:r>
            <w:r w:rsidR="009666E7">
              <w:rPr>
                <w:rFonts w:ascii="Montserrat Light" w:hAnsi="Montserrat Light"/>
                <w:bCs/>
                <w:lang w:val="ro-RO"/>
              </w:rPr>
              <w:t>CLUJ-NAPOCA</w:t>
            </w:r>
            <w:r w:rsidRPr="00AD65D1">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w:t>
            </w:r>
            <w:proofErr w:type="spellStart"/>
            <w:r w:rsidRPr="007F7D36">
              <w:rPr>
                <w:rFonts w:ascii="Montserrat Light" w:hAnsi="Montserrat Light"/>
                <w:lang w:val="ro-RO"/>
              </w:rPr>
              <w:t>gradu</w:t>
            </w:r>
            <w:r w:rsidR="00052580">
              <w:rPr>
                <w:rFonts w:ascii="Montserrat Light" w:hAnsi="Montserrat Light"/>
                <w:lang w:val="ro-RO"/>
              </w:rPr>
              <w:t>L</w:t>
            </w:r>
            <w:r w:rsidRPr="007F7D36">
              <w:rPr>
                <w:rFonts w:ascii="Montserrat Light" w:hAnsi="Montserrat Light"/>
                <w:lang w:val="ro-RO"/>
              </w:rPr>
              <w:t>ui</w:t>
            </w:r>
            <w:proofErr w:type="spellEnd"/>
            <w:r w:rsidRPr="007F7D36">
              <w:rPr>
                <w:rFonts w:ascii="Montserrat Light" w:hAnsi="Montserrat Light"/>
                <w:lang w:val="ro-RO"/>
              </w:rPr>
              <w:t xml:space="preserve"> de satisfacție a </w:t>
            </w:r>
            <w:proofErr w:type="spellStart"/>
            <w:r>
              <w:rPr>
                <w:rFonts w:ascii="Montserrat Light" w:hAnsi="Montserrat Light"/>
                <w:lang w:val="ro-RO"/>
              </w:rPr>
              <w:t>beneficarilor</w:t>
            </w:r>
            <w:proofErr w:type="spellEnd"/>
            <w:r>
              <w:rPr>
                <w:rFonts w:ascii="Montserrat Light" w:hAnsi="Montserrat Light"/>
                <w:lang w:val="ro-RO"/>
              </w:rPr>
              <w:t xml:space="preserve">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2E26B19D"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1D789E71"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376316B0" w14:textId="77777777" w:rsidR="00C675F7" w:rsidRPr="007F7D36" w:rsidRDefault="00C675F7" w:rsidP="00DF36CE">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 xml:space="preserve">furnizorii publici </w:t>
            </w:r>
            <w:proofErr w:type="spellStart"/>
            <w:r w:rsidRPr="007F7D36">
              <w:rPr>
                <w:rFonts w:ascii="Montserrat Light" w:hAnsi="Montserrat Light"/>
                <w:lang w:val="ro-RO"/>
              </w:rPr>
              <w:t>şi</w:t>
            </w:r>
            <w:proofErr w:type="spellEnd"/>
            <w:r w:rsidRPr="007F7D36">
              <w:rPr>
                <w:rFonts w:ascii="Montserrat Light" w:hAnsi="Montserrat Light"/>
                <w:lang w:val="ro-RO"/>
              </w:rPr>
              <w:t xml:space="preserve"> privați de servicii sociale se impune propunerea prezentului proiect de hotărâre, în regim de urgență, în prima ședință de consiliu</w:t>
            </w:r>
            <w:r>
              <w:rPr>
                <w:rFonts w:ascii="Montserrat Light" w:hAnsi="Montserrat Light"/>
                <w:lang w:val="ro-RO"/>
              </w:rPr>
              <w:t xml:space="preserve"> </w:t>
            </w:r>
            <w:proofErr w:type="spellStart"/>
            <w:r>
              <w:rPr>
                <w:rFonts w:ascii="Montserrat Light" w:hAnsi="Montserrat Light"/>
                <w:lang w:val="ro-RO"/>
              </w:rPr>
              <w:t>judeţean</w:t>
            </w:r>
            <w:proofErr w:type="spellEnd"/>
            <w:r w:rsidRPr="007F7D36">
              <w:rPr>
                <w:rFonts w:ascii="Montserrat Light" w:hAnsi="Montserrat Light"/>
                <w:lang w:val="ro-RO"/>
              </w:rPr>
              <w:t xml:space="preserve"> organizată</w:t>
            </w:r>
            <w:r>
              <w:rPr>
                <w:rFonts w:ascii="Montserrat Light" w:hAnsi="Montserrat Light"/>
                <w:lang w:val="ro-RO"/>
              </w:rPr>
              <w:t>.</w:t>
            </w:r>
          </w:p>
        </w:tc>
      </w:tr>
      <w:tr w:rsidR="00C675F7" w:rsidRPr="00FB2B5C" w14:paraId="146214B6" w14:textId="77777777" w:rsidTr="00DF36CE">
        <w:tc>
          <w:tcPr>
            <w:tcW w:w="9985" w:type="dxa"/>
            <w:gridSpan w:val="4"/>
          </w:tcPr>
          <w:p w14:paraId="59971734" w14:textId="77777777" w:rsidR="00C675F7" w:rsidRPr="007F7D36" w:rsidRDefault="00C675F7" w:rsidP="00DF36CE">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C675F7" w:rsidRPr="00FB2B5C" w14:paraId="411C3716" w14:textId="77777777" w:rsidTr="00DF36CE">
        <w:tc>
          <w:tcPr>
            <w:tcW w:w="9985" w:type="dxa"/>
            <w:gridSpan w:val="4"/>
          </w:tcPr>
          <w:p w14:paraId="11C15666" w14:textId="77777777" w:rsidR="00C675F7" w:rsidRPr="007F7D36" w:rsidRDefault="00C675F7" w:rsidP="00DF36CE">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C675F7" w:rsidRPr="007F7D36" w14:paraId="1BD0691C" w14:textId="77777777" w:rsidTr="00C675F7">
        <w:trPr>
          <w:trHeight w:val="378"/>
        </w:trPr>
        <w:tc>
          <w:tcPr>
            <w:tcW w:w="2965" w:type="dxa"/>
          </w:tcPr>
          <w:p w14:paraId="727A0B06" w14:textId="77777777" w:rsidR="00C675F7" w:rsidRPr="007F7D36" w:rsidRDefault="00C675F7" w:rsidP="00DF36CE">
            <w:pPr>
              <w:tabs>
                <w:tab w:val="left" w:pos="3456"/>
              </w:tabs>
              <w:rPr>
                <w:rFonts w:ascii="Montserrat Light" w:hAnsi="Montserrat Light"/>
                <w:b/>
                <w:bCs/>
                <w:iCs/>
                <w:lang w:val="it-IT"/>
              </w:rPr>
            </w:pPr>
          </w:p>
        </w:tc>
        <w:tc>
          <w:tcPr>
            <w:tcW w:w="2565" w:type="dxa"/>
            <w:vAlign w:val="center"/>
          </w:tcPr>
          <w:p w14:paraId="4F05E2AF"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2FD63701" w14:textId="77777777" w:rsidR="00C675F7" w:rsidRPr="007F7D36" w:rsidRDefault="00C675F7" w:rsidP="00DF36CE">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4808FCA0"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35F90108" w:rsidR="00C675F7" w:rsidRPr="007F7D36" w:rsidRDefault="003266E1"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736FDF30" w:rsidR="00C675F7" w:rsidRDefault="003266E1"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02B40ED0" w:rsidR="00C675F7" w:rsidRDefault="003266E1"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w:t>
            </w:r>
            <w:proofErr w:type="gramStart"/>
            <w:r w:rsidRPr="007F7D36">
              <w:rPr>
                <w:rFonts w:ascii="Montserrat Light" w:hAnsi="Montserrat Light"/>
                <w:lang w:val="en-US"/>
              </w:rPr>
              <w:t xml:space="preserve">de  </w:t>
            </w:r>
            <w:proofErr w:type="spellStart"/>
            <w:r w:rsidRPr="007F7D36">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3D48B523" w:rsidR="00C675F7" w:rsidRPr="007F7D36" w:rsidRDefault="00E46519"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proofErr w:type="spellStart"/>
            <w:r w:rsidRPr="000C50B1">
              <w:rPr>
                <w:rFonts w:ascii="Montserrat Light" w:hAnsi="Montserrat Light"/>
                <w:sz w:val="16"/>
                <w:szCs w:val="16"/>
                <w:lang w:val="en-US"/>
              </w:rPr>
              <w:t>Secretar</w:t>
            </w:r>
            <w:proofErr w:type="spellEnd"/>
            <w:r w:rsidRPr="000C50B1">
              <w:rPr>
                <w:rFonts w:ascii="Montserrat Light" w:hAnsi="Montserrat Light"/>
                <w:sz w:val="16"/>
                <w:szCs w:val="16"/>
                <w:lang w:val="en-US"/>
              </w:rPr>
              <w:t xml:space="preserve">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6C9E3D59" w:rsidR="00C675F7" w:rsidRPr="007F7D36" w:rsidRDefault="00E46519" w:rsidP="00C675F7">
            <w:pPr>
              <w:tabs>
                <w:tab w:val="left" w:pos="3456"/>
              </w:tabs>
              <w:ind w:right="93"/>
              <w:jc w:val="center"/>
              <w:rPr>
                <w:rFonts w:ascii="Montserrat Light" w:hAnsi="Montserrat Light"/>
                <w:lang w:val="it-IT"/>
              </w:rPr>
            </w:pPr>
            <w:r>
              <w:rPr>
                <w:rFonts w:ascii="Montserrat Light" w:hAnsi="Montserrat Light"/>
                <w:lang w:val="en-US"/>
              </w:rPr>
              <w:t>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proofErr w:type="spellStart"/>
            <w:r w:rsidRPr="000C50B1">
              <w:rPr>
                <w:rFonts w:ascii="Montserrat Light" w:hAnsi="Montserrat Light"/>
                <w:sz w:val="16"/>
                <w:szCs w:val="16"/>
                <w:lang w:val="en-US"/>
              </w:rPr>
              <w:t>Secretar</w:t>
            </w:r>
            <w:proofErr w:type="spellEnd"/>
            <w:r w:rsidRPr="000C50B1">
              <w:rPr>
                <w:rFonts w:ascii="Montserrat Light" w:hAnsi="Montserrat Light"/>
                <w:sz w:val="16"/>
                <w:szCs w:val="16"/>
                <w:lang w:val="en-US"/>
              </w:rPr>
              <w:t xml:space="preserve">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FB2B5C"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595838B5" w:rsidR="00C675F7" w:rsidRPr="007F7D36" w:rsidRDefault="0085348E"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FB2B5C"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AD65D1" w:rsidRDefault="00C675F7" w:rsidP="00C675F7">
            <w:pPr>
              <w:tabs>
                <w:tab w:val="left" w:pos="3456"/>
              </w:tabs>
              <w:ind w:right="93"/>
              <w:jc w:val="center"/>
              <w:rPr>
                <w:rFonts w:ascii="Montserrat Light" w:hAnsi="Montserrat Light"/>
                <w:lang w:val="pt-BR"/>
              </w:rPr>
            </w:pPr>
            <w:r w:rsidRPr="00AD65D1">
              <w:rPr>
                <w:rFonts w:ascii="Montserrat Light" w:hAnsi="Montserrat Light"/>
                <w:lang w:val="pt-BR"/>
              </w:rPr>
              <w:t>Avizul acordat/</w:t>
            </w:r>
          </w:p>
          <w:p w14:paraId="09996193" w14:textId="77777777" w:rsidR="00C675F7" w:rsidRPr="00AD65D1" w:rsidRDefault="00C675F7" w:rsidP="00C675F7">
            <w:pPr>
              <w:tabs>
                <w:tab w:val="left" w:pos="3456"/>
              </w:tabs>
              <w:ind w:right="93"/>
              <w:jc w:val="center"/>
              <w:rPr>
                <w:rFonts w:ascii="Montserrat Light" w:hAnsi="Montserrat Light"/>
                <w:lang w:val="pt-BR"/>
              </w:rPr>
            </w:pPr>
            <w:r w:rsidRPr="00AD65D1">
              <w:rPr>
                <w:rFonts w:ascii="Montserrat Light" w:hAnsi="Montserrat Light"/>
                <w:lang w:val="pt-BR"/>
              </w:rPr>
              <w:t>Refuz aviz/</w:t>
            </w:r>
          </w:p>
          <w:p w14:paraId="5C4106DD" w14:textId="77777777" w:rsidR="00C675F7" w:rsidRPr="00AD65D1" w:rsidRDefault="00C675F7" w:rsidP="00C675F7">
            <w:pPr>
              <w:tabs>
                <w:tab w:val="left" w:pos="3456"/>
              </w:tabs>
              <w:ind w:right="93"/>
              <w:jc w:val="center"/>
              <w:rPr>
                <w:rFonts w:ascii="Montserrat Light" w:hAnsi="Montserrat Light"/>
                <w:b/>
                <w:bCs/>
                <w:lang w:val="pt-BR"/>
              </w:rPr>
            </w:pPr>
            <w:r w:rsidRPr="00AD65D1">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proofErr w:type="gram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50A8E108" w:rsidR="00C675F7" w:rsidRPr="007F7D36" w:rsidRDefault="003266E1"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B340" w14:textId="77777777" w:rsidR="009C7A5F" w:rsidRDefault="009C7A5F">
      <w:pPr>
        <w:spacing w:line="240" w:lineRule="auto"/>
      </w:pPr>
      <w:r>
        <w:separator/>
      </w:r>
    </w:p>
  </w:endnote>
  <w:endnote w:type="continuationSeparator" w:id="0">
    <w:p w14:paraId="0DBA3644" w14:textId="77777777" w:rsidR="009C7A5F" w:rsidRDefault="009C7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A7321" w14:textId="77777777" w:rsidR="009C7A5F" w:rsidRDefault="009C7A5F">
      <w:pPr>
        <w:spacing w:line="240" w:lineRule="auto"/>
      </w:pPr>
      <w:r>
        <w:separator/>
      </w:r>
    </w:p>
  </w:footnote>
  <w:footnote w:type="continuationSeparator" w:id="0">
    <w:p w14:paraId="25F4A4D4" w14:textId="77777777" w:rsidR="009C7A5F" w:rsidRDefault="009C7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val="ro-RO" w:eastAsia="ro-RO"/>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440916">
    <w:abstractNumId w:val="0"/>
  </w:num>
  <w:num w:numId="2" w16cid:durableId="1939676713">
    <w:abstractNumId w:val="24"/>
  </w:num>
  <w:num w:numId="3" w16cid:durableId="1785880635">
    <w:abstractNumId w:val="34"/>
  </w:num>
  <w:num w:numId="4" w16cid:durableId="755782020">
    <w:abstractNumId w:val="26"/>
  </w:num>
  <w:num w:numId="5" w16cid:durableId="398751807">
    <w:abstractNumId w:val="29"/>
  </w:num>
  <w:num w:numId="6" w16cid:durableId="796678155">
    <w:abstractNumId w:val="17"/>
  </w:num>
  <w:num w:numId="7" w16cid:durableId="834146321">
    <w:abstractNumId w:val="32"/>
  </w:num>
  <w:num w:numId="8" w16cid:durableId="986474582">
    <w:abstractNumId w:val="31"/>
  </w:num>
  <w:num w:numId="9" w16cid:durableId="306667894">
    <w:abstractNumId w:val="9"/>
  </w:num>
  <w:num w:numId="10" w16cid:durableId="1000735175">
    <w:abstractNumId w:val="21"/>
  </w:num>
  <w:num w:numId="11" w16cid:durableId="851604597">
    <w:abstractNumId w:val="18"/>
  </w:num>
  <w:num w:numId="12" w16cid:durableId="1735619386">
    <w:abstractNumId w:val="33"/>
  </w:num>
  <w:num w:numId="13" w16cid:durableId="11041057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357595">
    <w:abstractNumId w:val="25"/>
  </w:num>
  <w:num w:numId="15" w16cid:durableId="163281820">
    <w:abstractNumId w:val="20"/>
  </w:num>
  <w:num w:numId="16" w16cid:durableId="1729256408">
    <w:abstractNumId w:val="12"/>
  </w:num>
  <w:num w:numId="17" w16cid:durableId="1047296184">
    <w:abstractNumId w:val="8"/>
  </w:num>
  <w:num w:numId="18" w16cid:durableId="1967347174">
    <w:abstractNumId w:val="23"/>
  </w:num>
  <w:num w:numId="19" w16cid:durableId="775559413">
    <w:abstractNumId w:val="14"/>
  </w:num>
  <w:num w:numId="20" w16cid:durableId="1826513397">
    <w:abstractNumId w:val="6"/>
  </w:num>
  <w:num w:numId="21" w16cid:durableId="260991254">
    <w:abstractNumId w:val="15"/>
  </w:num>
  <w:num w:numId="22" w16cid:durableId="422653305">
    <w:abstractNumId w:val="7"/>
  </w:num>
  <w:num w:numId="23" w16cid:durableId="848638353">
    <w:abstractNumId w:val="13"/>
  </w:num>
  <w:num w:numId="24" w16cid:durableId="1280184321">
    <w:abstractNumId w:val="3"/>
  </w:num>
  <w:num w:numId="25" w16cid:durableId="86735938">
    <w:abstractNumId w:val="10"/>
  </w:num>
  <w:num w:numId="26" w16cid:durableId="94979615">
    <w:abstractNumId w:val="4"/>
  </w:num>
  <w:num w:numId="27" w16cid:durableId="2003972443">
    <w:abstractNumId w:val="11"/>
  </w:num>
  <w:num w:numId="28" w16cid:durableId="776680169">
    <w:abstractNumId w:val="5"/>
  </w:num>
  <w:num w:numId="29" w16cid:durableId="1637371427">
    <w:abstractNumId w:val="27"/>
  </w:num>
  <w:num w:numId="30" w16cid:durableId="280847347">
    <w:abstractNumId w:val="35"/>
  </w:num>
  <w:num w:numId="31" w16cid:durableId="1870534441">
    <w:abstractNumId w:val="16"/>
  </w:num>
  <w:num w:numId="32" w16cid:durableId="645085982">
    <w:abstractNumId w:val="19"/>
  </w:num>
  <w:num w:numId="33" w16cid:durableId="1742949143">
    <w:abstractNumId w:val="30"/>
  </w:num>
  <w:num w:numId="34" w16cid:durableId="18941883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0EF7"/>
    <w:rsid w:val="000112AE"/>
    <w:rsid w:val="00011426"/>
    <w:rsid w:val="00011BA5"/>
    <w:rsid w:val="000130EE"/>
    <w:rsid w:val="000141E6"/>
    <w:rsid w:val="00016550"/>
    <w:rsid w:val="00021014"/>
    <w:rsid w:val="0002707D"/>
    <w:rsid w:val="00027C4B"/>
    <w:rsid w:val="0003117F"/>
    <w:rsid w:val="00032578"/>
    <w:rsid w:val="000465AD"/>
    <w:rsid w:val="00051F5F"/>
    <w:rsid w:val="00052580"/>
    <w:rsid w:val="00052587"/>
    <w:rsid w:val="0005728D"/>
    <w:rsid w:val="00061232"/>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A26A1"/>
    <w:rsid w:val="000A4C42"/>
    <w:rsid w:val="000A54B3"/>
    <w:rsid w:val="000B184F"/>
    <w:rsid w:val="000B3B58"/>
    <w:rsid w:val="000C50B1"/>
    <w:rsid w:val="000C63B8"/>
    <w:rsid w:val="000C6683"/>
    <w:rsid w:val="000D2C23"/>
    <w:rsid w:val="000E5A88"/>
    <w:rsid w:val="000E7177"/>
    <w:rsid w:val="000F3C1F"/>
    <w:rsid w:val="000F4228"/>
    <w:rsid w:val="000F6E16"/>
    <w:rsid w:val="001019B5"/>
    <w:rsid w:val="00101B3D"/>
    <w:rsid w:val="00101C29"/>
    <w:rsid w:val="00103D11"/>
    <w:rsid w:val="001055A1"/>
    <w:rsid w:val="00106B74"/>
    <w:rsid w:val="001119FF"/>
    <w:rsid w:val="0011207F"/>
    <w:rsid w:val="00116AD4"/>
    <w:rsid w:val="001171BE"/>
    <w:rsid w:val="0013486C"/>
    <w:rsid w:val="00136449"/>
    <w:rsid w:val="00144607"/>
    <w:rsid w:val="00145EAD"/>
    <w:rsid w:val="001478F2"/>
    <w:rsid w:val="00151312"/>
    <w:rsid w:val="00151643"/>
    <w:rsid w:val="00152C6B"/>
    <w:rsid w:val="00155505"/>
    <w:rsid w:val="00155987"/>
    <w:rsid w:val="00155D2D"/>
    <w:rsid w:val="00156F9F"/>
    <w:rsid w:val="001630D9"/>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6610"/>
    <w:rsid w:val="00192AF0"/>
    <w:rsid w:val="00194025"/>
    <w:rsid w:val="00194A98"/>
    <w:rsid w:val="00195B0F"/>
    <w:rsid w:val="00196AC9"/>
    <w:rsid w:val="00197193"/>
    <w:rsid w:val="001A12BF"/>
    <w:rsid w:val="001A7589"/>
    <w:rsid w:val="001B7800"/>
    <w:rsid w:val="001C059C"/>
    <w:rsid w:val="001C18BB"/>
    <w:rsid w:val="001C41C1"/>
    <w:rsid w:val="001C4DE3"/>
    <w:rsid w:val="001C5E4C"/>
    <w:rsid w:val="001C6EA8"/>
    <w:rsid w:val="001D0248"/>
    <w:rsid w:val="001D0BF1"/>
    <w:rsid w:val="001D61FE"/>
    <w:rsid w:val="001D6ED2"/>
    <w:rsid w:val="001E01DB"/>
    <w:rsid w:val="001E146E"/>
    <w:rsid w:val="001E167D"/>
    <w:rsid w:val="001E3D17"/>
    <w:rsid w:val="001E4A65"/>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5F4B"/>
    <w:rsid w:val="002469CB"/>
    <w:rsid w:val="00247643"/>
    <w:rsid w:val="00256EE5"/>
    <w:rsid w:val="00260BA3"/>
    <w:rsid w:val="00260FCF"/>
    <w:rsid w:val="00262054"/>
    <w:rsid w:val="00262AB5"/>
    <w:rsid w:val="0026521C"/>
    <w:rsid w:val="002664ED"/>
    <w:rsid w:val="00266A7B"/>
    <w:rsid w:val="002705B7"/>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6283"/>
    <w:rsid w:val="002B7AAD"/>
    <w:rsid w:val="002C0E12"/>
    <w:rsid w:val="002C14DA"/>
    <w:rsid w:val="002C194F"/>
    <w:rsid w:val="002C4D4B"/>
    <w:rsid w:val="002C5C59"/>
    <w:rsid w:val="002D66CB"/>
    <w:rsid w:val="002D67DD"/>
    <w:rsid w:val="002E0AE4"/>
    <w:rsid w:val="002E3098"/>
    <w:rsid w:val="002E3F19"/>
    <w:rsid w:val="002E41D7"/>
    <w:rsid w:val="002E5798"/>
    <w:rsid w:val="002F2814"/>
    <w:rsid w:val="002F5F3B"/>
    <w:rsid w:val="0030028C"/>
    <w:rsid w:val="00300B47"/>
    <w:rsid w:val="00303BA8"/>
    <w:rsid w:val="00304966"/>
    <w:rsid w:val="00310266"/>
    <w:rsid w:val="003103E1"/>
    <w:rsid w:val="0031224B"/>
    <w:rsid w:val="00315367"/>
    <w:rsid w:val="00317C57"/>
    <w:rsid w:val="00321CF1"/>
    <w:rsid w:val="00322F80"/>
    <w:rsid w:val="003244E0"/>
    <w:rsid w:val="003266E1"/>
    <w:rsid w:val="00327311"/>
    <w:rsid w:val="0033185C"/>
    <w:rsid w:val="00333AC4"/>
    <w:rsid w:val="003345F0"/>
    <w:rsid w:val="00337291"/>
    <w:rsid w:val="003414DD"/>
    <w:rsid w:val="00342BB8"/>
    <w:rsid w:val="00343572"/>
    <w:rsid w:val="00343A2A"/>
    <w:rsid w:val="003455E2"/>
    <w:rsid w:val="00347974"/>
    <w:rsid w:val="00351D0D"/>
    <w:rsid w:val="0035201E"/>
    <w:rsid w:val="00352EA3"/>
    <w:rsid w:val="00353C1B"/>
    <w:rsid w:val="00357059"/>
    <w:rsid w:val="00357F7B"/>
    <w:rsid w:val="003612B4"/>
    <w:rsid w:val="00372CBA"/>
    <w:rsid w:val="00375B45"/>
    <w:rsid w:val="00381996"/>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581C"/>
    <w:rsid w:val="003B6407"/>
    <w:rsid w:val="003B7458"/>
    <w:rsid w:val="003C20EE"/>
    <w:rsid w:val="003C5273"/>
    <w:rsid w:val="003C5B3C"/>
    <w:rsid w:val="003C686F"/>
    <w:rsid w:val="003C6D0F"/>
    <w:rsid w:val="003C6F76"/>
    <w:rsid w:val="003D4952"/>
    <w:rsid w:val="003D6377"/>
    <w:rsid w:val="003D7675"/>
    <w:rsid w:val="003E02A3"/>
    <w:rsid w:val="003E2F39"/>
    <w:rsid w:val="003E370D"/>
    <w:rsid w:val="003E53B9"/>
    <w:rsid w:val="003F01BF"/>
    <w:rsid w:val="003F0929"/>
    <w:rsid w:val="003F0D20"/>
    <w:rsid w:val="003F6F0C"/>
    <w:rsid w:val="00400103"/>
    <w:rsid w:val="0041334F"/>
    <w:rsid w:val="00415C26"/>
    <w:rsid w:val="00415DC1"/>
    <w:rsid w:val="004165B0"/>
    <w:rsid w:val="004166B6"/>
    <w:rsid w:val="004173CA"/>
    <w:rsid w:val="00422713"/>
    <w:rsid w:val="004246F5"/>
    <w:rsid w:val="00425307"/>
    <w:rsid w:val="00425D24"/>
    <w:rsid w:val="00427657"/>
    <w:rsid w:val="0043262F"/>
    <w:rsid w:val="00432C05"/>
    <w:rsid w:val="00434F0B"/>
    <w:rsid w:val="00437400"/>
    <w:rsid w:val="00442962"/>
    <w:rsid w:val="004451A2"/>
    <w:rsid w:val="004465A1"/>
    <w:rsid w:val="00447194"/>
    <w:rsid w:val="004476F2"/>
    <w:rsid w:val="00447F64"/>
    <w:rsid w:val="00456EAD"/>
    <w:rsid w:val="0046210E"/>
    <w:rsid w:val="004653EB"/>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ACD"/>
    <w:rsid w:val="004C4698"/>
    <w:rsid w:val="004C5818"/>
    <w:rsid w:val="004C662A"/>
    <w:rsid w:val="004D0CEB"/>
    <w:rsid w:val="004D1300"/>
    <w:rsid w:val="004D363E"/>
    <w:rsid w:val="004E098F"/>
    <w:rsid w:val="004E0C92"/>
    <w:rsid w:val="004E22D2"/>
    <w:rsid w:val="004F6A89"/>
    <w:rsid w:val="005018A9"/>
    <w:rsid w:val="005019A2"/>
    <w:rsid w:val="00506EA1"/>
    <w:rsid w:val="00510975"/>
    <w:rsid w:val="00520370"/>
    <w:rsid w:val="00524B92"/>
    <w:rsid w:val="00524FCF"/>
    <w:rsid w:val="00525950"/>
    <w:rsid w:val="0052674D"/>
    <w:rsid w:val="005309DB"/>
    <w:rsid w:val="00534029"/>
    <w:rsid w:val="005358A6"/>
    <w:rsid w:val="00540187"/>
    <w:rsid w:val="005426F1"/>
    <w:rsid w:val="00543A90"/>
    <w:rsid w:val="005477E1"/>
    <w:rsid w:val="00556583"/>
    <w:rsid w:val="00557B8B"/>
    <w:rsid w:val="00557C5E"/>
    <w:rsid w:val="005624C8"/>
    <w:rsid w:val="00567391"/>
    <w:rsid w:val="005722E1"/>
    <w:rsid w:val="00573D1C"/>
    <w:rsid w:val="005777B4"/>
    <w:rsid w:val="00577820"/>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F2B44"/>
    <w:rsid w:val="005F5045"/>
    <w:rsid w:val="005F5D56"/>
    <w:rsid w:val="005F6635"/>
    <w:rsid w:val="0060079A"/>
    <w:rsid w:val="00605AD0"/>
    <w:rsid w:val="00606880"/>
    <w:rsid w:val="00607220"/>
    <w:rsid w:val="00610205"/>
    <w:rsid w:val="0061263A"/>
    <w:rsid w:val="00613C46"/>
    <w:rsid w:val="00614FB0"/>
    <w:rsid w:val="0062109E"/>
    <w:rsid w:val="00623F56"/>
    <w:rsid w:val="00625B39"/>
    <w:rsid w:val="00627776"/>
    <w:rsid w:val="0063073D"/>
    <w:rsid w:val="00631C79"/>
    <w:rsid w:val="006358DF"/>
    <w:rsid w:val="006372EE"/>
    <w:rsid w:val="0063796B"/>
    <w:rsid w:val="006466E6"/>
    <w:rsid w:val="006471B6"/>
    <w:rsid w:val="006527E6"/>
    <w:rsid w:val="0065381C"/>
    <w:rsid w:val="00654784"/>
    <w:rsid w:val="0065737B"/>
    <w:rsid w:val="00660C48"/>
    <w:rsid w:val="00661C18"/>
    <w:rsid w:val="00661C99"/>
    <w:rsid w:val="0066506C"/>
    <w:rsid w:val="00666F2C"/>
    <w:rsid w:val="00667044"/>
    <w:rsid w:val="00670585"/>
    <w:rsid w:val="00671ADF"/>
    <w:rsid w:val="00674BE8"/>
    <w:rsid w:val="00683990"/>
    <w:rsid w:val="00683A9A"/>
    <w:rsid w:val="00685A61"/>
    <w:rsid w:val="00685B16"/>
    <w:rsid w:val="00690A9F"/>
    <w:rsid w:val="006960A0"/>
    <w:rsid w:val="006A2B9B"/>
    <w:rsid w:val="006A7F80"/>
    <w:rsid w:val="006B400E"/>
    <w:rsid w:val="006B4B8B"/>
    <w:rsid w:val="006B6123"/>
    <w:rsid w:val="006B74CA"/>
    <w:rsid w:val="006C6E6B"/>
    <w:rsid w:val="006D22FB"/>
    <w:rsid w:val="006D2EF6"/>
    <w:rsid w:val="006D4B7E"/>
    <w:rsid w:val="006D7125"/>
    <w:rsid w:val="006E13D9"/>
    <w:rsid w:val="006E477A"/>
    <w:rsid w:val="006F16C5"/>
    <w:rsid w:val="006F2B73"/>
    <w:rsid w:val="006F3FEC"/>
    <w:rsid w:val="0070142E"/>
    <w:rsid w:val="00701601"/>
    <w:rsid w:val="00701DF6"/>
    <w:rsid w:val="00704B3D"/>
    <w:rsid w:val="00714917"/>
    <w:rsid w:val="00717863"/>
    <w:rsid w:val="00722ED3"/>
    <w:rsid w:val="007249C0"/>
    <w:rsid w:val="007262FC"/>
    <w:rsid w:val="00726C10"/>
    <w:rsid w:val="0073772E"/>
    <w:rsid w:val="007410D7"/>
    <w:rsid w:val="00741677"/>
    <w:rsid w:val="00741773"/>
    <w:rsid w:val="00741FD7"/>
    <w:rsid w:val="0074629B"/>
    <w:rsid w:val="00747253"/>
    <w:rsid w:val="0074788A"/>
    <w:rsid w:val="007535A8"/>
    <w:rsid w:val="00754BC2"/>
    <w:rsid w:val="007565D8"/>
    <w:rsid w:val="007569F9"/>
    <w:rsid w:val="00756FFD"/>
    <w:rsid w:val="00763A9C"/>
    <w:rsid w:val="00764818"/>
    <w:rsid w:val="007651CD"/>
    <w:rsid w:val="00765412"/>
    <w:rsid w:val="00765918"/>
    <w:rsid w:val="007705F2"/>
    <w:rsid w:val="007725CF"/>
    <w:rsid w:val="00774CB9"/>
    <w:rsid w:val="00775C52"/>
    <w:rsid w:val="00776F64"/>
    <w:rsid w:val="00782701"/>
    <w:rsid w:val="00784B61"/>
    <w:rsid w:val="007875FE"/>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31FE"/>
    <w:rsid w:val="008137F2"/>
    <w:rsid w:val="00816CBC"/>
    <w:rsid w:val="00820205"/>
    <w:rsid w:val="00824BAD"/>
    <w:rsid w:val="00826DC5"/>
    <w:rsid w:val="008274AB"/>
    <w:rsid w:val="00827821"/>
    <w:rsid w:val="00827E74"/>
    <w:rsid w:val="008407AC"/>
    <w:rsid w:val="00842F97"/>
    <w:rsid w:val="00851C5E"/>
    <w:rsid w:val="0085348E"/>
    <w:rsid w:val="00854BBD"/>
    <w:rsid w:val="00860A6A"/>
    <w:rsid w:val="00866E19"/>
    <w:rsid w:val="00867081"/>
    <w:rsid w:val="0086716C"/>
    <w:rsid w:val="00870A16"/>
    <w:rsid w:val="00872511"/>
    <w:rsid w:val="0087362E"/>
    <w:rsid w:val="00873F94"/>
    <w:rsid w:val="00874339"/>
    <w:rsid w:val="0088170B"/>
    <w:rsid w:val="0088426A"/>
    <w:rsid w:val="0088560B"/>
    <w:rsid w:val="00886419"/>
    <w:rsid w:val="00887B06"/>
    <w:rsid w:val="00891116"/>
    <w:rsid w:val="0089486A"/>
    <w:rsid w:val="008948BB"/>
    <w:rsid w:val="00895D48"/>
    <w:rsid w:val="00895E1C"/>
    <w:rsid w:val="00897C43"/>
    <w:rsid w:val="008A0179"/>
    <w:rsid w:val="008A11D3"/>
    <w:rsid w:val="008A16CD"/>
    <w:rsid w:val="008A3984"/>
    <w:rsid w:val="008A6098"/>
    <w:rsid w:val="008A6597"/>
    <w:rsid w:val="008B0DE9"/>
    <w:rsid w:val="008C068A"/>
    <w:rsid w:val="008D3A3C"/>
    <w:rsid w:val="008D403B"/>
    <w:rsid w:val="008D4973"/>
    <w:rsid w:val="008E01F9"/>
    <w:rsid w:val="008E1E4C"/>
    <w:rsid w:val="008E32C8"/>
    <w:rsid w:val="008E519E"/>
    <w:rsid w:val="008F05F7"/>
    <w:rsid w:val="008F4AE7"/>
    <w:rsid w:val="008F76F2"/>
    <w:rsid w:val="008F79CC"/>
    <w:rsid w:val="0090047A"/>
    <w:rsid w:val="00900E21"/>
    <w:rsid w:val="00903A0E"/>
    <w:rsid w:val="00905E1D"/>
    <w:rsid w:val="0090605D"/>
    <w:rsid w:val="00911EAD"/>
    <w:rsid w:val="00913C25"/>
    <w:rsid w:val="00921919"/>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3E70"/>
    <w:rsid w:val="00956EFD"/>
    <w:rsid w:val="0096063B"/>
    <w:rsid w:val="00961775"/>
    <w:rsid w:val="00963E0E"/>
    <w:rsid w:val="00964AF5"/>
    <w:rsid w:val="00965574"/>
    <w:rsid w:val="0096592B"/>
    <w:rsid w:val="009666E7"/>
    <w:rsid w:val="009752A9"/>
    <w:rsid w:val="009823F0"/>
    <w:rsid w:val="00982D2A"/>
    <w:rsid w:val="00985652"/>
    <w:rsid w:val="00987EBF"/>
    <w:rsid w:val="009907CD"/>
    <w:rsid w:val="009935D4"/>
    <w:rsid w:val="00993FC2"/>
    <w:rsid w:val="00994E5D"/>
    <w:rsid w:val="009972FD"/>
    <w:rsid w:val="009A208E"/>
    <w:rsid w:val="009A2923"/>
    <w:rsid w:val="009A38A1"/>
    <w:rsid w:val="009B3687"/>
    <w:rsid w:val="009B4612"/>
    <w:rsid w:val="009B65AB"/>
    <w:rsid w:val="009C2A3E"/>
    <w:rsid w:val="009C2EAB"/>
    <w:rsid w:val="009C3389"/>
    <w:rsid w:val="009C550C"/>
    <w:rsid w:val="009C5E2F"/>
    <w:rsid w:val="009C7A5F"/>
    <w:rsid w:val="009D0AB6"/>
    <w:rsid w:val="009D700B"/>
    <w:rsid w:val="009E3B3C"/>
    <w:rsid w:val="009E49AE"/>
    <w:rsid w:val="009E5386"/>
    <w:rsid w:val="009E5DB1"/>
    <w:rsid w:val="009F2146"/>
    <w:rsid w:val="009F3D9F"/>
    <w:rsid w:val="009F4922"/>
    <w:rsid w:val="009F73EA"/>
    <w:rsid w:val="00A01837"/>
    <w:rsid w:val="00A01E7B"/>
    <w:rsid w:val="00A023B2"/>
    <w:rsid w:val="00A033A9"/>
    <w:rsid w:val="00A04FE0"/>
    <w:rsid w:val="00A106B0"/>
    <w:rsid w:val="00A10B36"/>
    <w:rsid w:val="00A10F2F"/>
    <w:rsid w:val="00A13E1F"/>
    <w:rsid w:val="00A14397"/>
    <w:rsid w:val="00A15606"/>
    <w:rsid w:val="00A160FE"/>
    <w:rsid w:val="00A216A7"/>
    <w:rsid w:val="00A24472"/>
    <w:rsid w:val="00A24B33"/>
    <w:rsid w:val="00A24C8A"/>
    <w:rsid w:val="00A24CBD"/>
    <w:rsid w:val="00A26229"/>
    <w:rsid w:val="00A26391"/>
    <w:rsid w:val="00A274CA"/>
    <w:rsid w:val="00A278F9"/>
    <w:rsid w:val="00A32F86"/>
    <w:rsid w:val="00A3423E"/>
    <w:rsid w:val="00A365D7"/>
    <w:rsid w:val="00A41D17"/>
    <w:rsid w:val="00A43469"/>
    <w:rsid w:val="00A52DFF"/>
    <w:rsid w:val="00A55C89"/>
    <w:rsid w:val="00A56702"/>
    <w:rsid w:val="00A60314"/>
    <w:rsid w:val="00A61C18"/>
    <w:rsid w:val="00A6566E"/>
    <w:rsid w:val="00A728A7"/>
    <w:rsid w:val="00A7463E"/>
    <w:rsid w:val="00A831E6"/>
    <w:rsid w:val="00A941A1"/>
    <w:rsid w:val="00A95739"/>
    <w:rsid w:val="00AA00F3"/>
    <w:rsid w:val="00AA1ABF"/>
    <w:rsid w:val="00AC0319"/>
    <w:rsid w:val="00AC129F"/>
    <w:rsid w:val="00AC191A"/>
    <w:rsid w:val="00AC25AA"/>
    <w:rsid w:val="00AC7311"/>
    <w:rsid w:val="00AD0AF2"/>
    <w:rsid w:val="00AD65D1"/>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4FB4"/>
    <w:rsid w:val="00B46EC7"/>
    <w:rsid w:val="00B47B05"/>
    <w:rsid w:val="00B523E5"/>
    <w:rsid w:val="00B606BF"/>
    <w:rsid w:val="00B620D9"/>
    <w:rsid w:val="00B62952"/>
    <w:rsid w:val="00B6444C"/>
    <w:rsid w:val="00B6481F"/>
    <w:rsid w:val="00B72592"/>
    <w:rsid w:val="00B729B4"/>
    <w:rsid w:val="00B74F6C"/>
    <w:rsid w:val="00B77D22"/>
    <w:rsid w:val="00B83C41"/>
    <w:rsid w:val="00B870E5"/>
    <w:rsid w:val="00B90D45"/>
    <w:rsid w:val="00B912C6"/>
    <w:rsid w:val="00B92511"/>
    <w:rsid w:val="00B963A7"/>
    <w:rsid w:val="00B9666C"/>
    <w:rsid w:val="00B97BB7"/>
    <w:rsid w:val="00BA103D"/>
    <w:rsid w:val="00BA12EC"/>
    <w:rsid w:val="00BA3135"/>
    <w:rsid w:val="00BA4B1A"/>
    <w:rsid w:val="00BA6BEF"/>
    <w:rsid w:val="00BB3DA4"/>
    <w:rsid w:val="00BC2053"/>
    <w:rsid w:val="00BC5284"/>
    <w:rsid w:val="00BC64C5"/>
    <w:rsid w:val="00BC7692"/>
    <w:rsid w:val="00BD0F80"/>
    <w:rsid w:val="00BD2A7B"/>
    <w:rsid w:val="00BD2CC9"/>
    <w:rsid w:val="00BD3006"/>
    <w:rsid w:val="00BD3EA5"/>
    <w:rsid w:val="00BD5740"/>
    <w:rsid w:val="00BE3899"/>
    <w:rsid w:val="00BE409F"/>
    <w:rsid w:val="00BE41A2"/>
    <w:rsid w:val="00BE658C"/>
    <w:rsid w:val="00BE6CE9"/>
    <w:rsid w:val="00BF040A"/>
    <w:rsid w:val="00BF0EA4"/>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145D"/>
    <w:rsid w:val="00C439C6"/>
    <w:rsid w:val="00C443BA"/>
    <w:rsid w:val="00C458F1"/>
    <w:rsid w:val="00C51702"/>
    <w:rsid w:val="00C51B7D"/>
    <w:rsid w:val="00C541AA"/>
    <w:rsid w:val="00C560D9"/>
    <w:rsid w:val="00C566D1"/>
    <w:rsid w:val="00C6424A"/>
    <w:rsid w:val="00C64F42"/>
    <w:rsid w:val="00C652C5"/>
    <w:rsid w:val="00C66CCF"/>
    <w:rsid w:val="00C675F7"/>
    <w:rsid w:val="00C67BAC"/>
    <w:rsid w:val="00C7241F"/>
    <w:rsid w:val="00C827A2"/>
    <w:rsid w:val="00C827F2"/>
    <w:rsid w:val="00C84A35"/>
    <w:rsid w:val="00C861F9"/>
    <w:rsid w:val="00C94742"/>
    <w:rsid w:val="00C953BE"/>
    <w:rsid w:val="00C96D17"/>
    <w:rsid w:val="00CA0E08"/>
    <w:rsid w:val="00CA1303"/>
    <w:rsid w:val="00CA3879"/>
    <w:rsid w:val="00CA478F"/>
    <w:rsid w:val="00CA4943"/>
    <w:rsid w:val="00CA72E8"/>
    <w:rsid w:val="00CC038E"/>
    <w:rsid w:val="00CC27AA"/>
    <w:rsid w:val="00CC5B6D"/>
    <w:rsid w:val="00CD5160"/>
    <w:rsid w:val="00CD53E1"/>
    <w:rsid w:val="00CD5420"/>
    <w:rsid w:val="00CD77F8"/>
    <w:rsid w:val="00CD7886"/>
    <w:rsid w:val="00CE2165"/>
    <w:rsid w:val="00CF1B5D"/>
    <w:rsid w:val="00CF5C34"/>
    <w:rsid w:val="00CF7E84"/>
    <w:rsid w:val="00D0164C"/>
    <w:rsid w:val="00D03D08"/>
    <w:rsid w:val="00D05349"/>
    <w:rsid w:val="00D05A36"/>
    <w:rsid w:val="00D05E09"/>
    <w:rsid w:val="00D1068C"/>
    <w:rsid w:val="00D12251"/>
    <w:rsid w:val="00D133A4"/>
    <w:rsid w:val="00D134AB"/>
    <w:rsid w:val="00D17F15"/>
    <w:rsid w:val="00D31A07"/>
    <w:rsid w:val="00D36C2D"/>
    <w:rsid w:val="00D400FA"/>
    <w:rsid w:val="00D42C68"/>
    <w:rsid w:val="00D502EF"/>
    <w:rsid w:val="00D576D4"/>
    <w:rsid w:val="00D6794D"/>
    <w:rsid w:val="00D70B72"/>
    <w:rsid w:val="00D71A6C"/>
    <w:rsid w:val="00D74C51"/>
    <w:rsid w:val="00D90FDB"/>
    <w:rsid w:val="00D9403D"/>
    <w:rsid w:val="00D97115"/>
    <w:rsid w:val="00D972E9"/>
    <w:rsid w:val="00D979D7"/>
    <w:rsid w:val="00DA22D8"/>
    <w:rsid w:val="00DA3CD3"/>
    <w:rsid w:val="00DA4162"/>
    <w:rsid w:val="00DA5174"/>
    <w:rsid w:val="00DA6914"/>
    <w:rsid w:val="00DC49F7"/>
    <w:rsid w:val="00DD18DA"/>
    <w:rsid w:val="00DD2B94"/>
    <w:rsid w:val="00DD3442"/>
    <w:rsid w:val="00DD4733"/>
    <w:rsid w:val="00DD4764"/>
    <w:rsid w:val="00DD664A"/>
    <w:rsid w:val="00DF3067"/>
    <w:rsid w:val="00DF53C4"/>
    <w:rsid w:val="00DF7DCC"/>
    <w:rsid w:val="00E00A51"/>
    <w:rsid w:val="00E05880"/>
    <w:rsid w:val="00E05D67"/>
    <w:rsid w:val="00E10403"/>
    <w:rsid w:val="00E1463A"/>
    <w:rsid w:val="00E151C7"/>
    <w:rsid w:val="00E1602B"/>
    <w:rsid w:val="00E171B4"/>
    <w:rsid w:val="00E216C5"/>
    <w:rsid w:val="00E23B3A"/>
    <w:rsid w:val="00E2703C"/>
    <w:rsid w:val="00E36EEB"/>
    <w:rsid w:val="00E4047B"/>
    <w:rsid w:val="00E45D83"/>
    <w:rsid w:val="00E46519"/>
    <w:rsid w:val="00E47F0F"/>
    <w:rsid w:val="00E51327"/>
    <w:rsid w:val="00E5186F"/>
    <w:rsid w:val="00E52200"/>
    <w:rsid w:val="00E53CEA"/>
    <w:rsid w:val="00E54471"/>
    <w:rsid w:val="00E551AF"/>
    <w:rsid w:val="00E55F91"/>
    <w:rsid w:val="00E57B9D"/>
    <w:rsid w:val="00E6109A"/>
    <w:rsid w:val="00E61ACF"/>
    <w:rsid w:val="00E63591"/>
    <w:rsid w:val="00E63646"/>
    <w:rsid w:val="00E73034"/>
    <w:rsid w:val="00E75C61"/>
    <w:rsid w:val="00E77A37"/>
    <w:rsid w:val="00E8373D"/>
    <w:rsid w:val="00E8519A"/>
    <w:rsid w:val="00E93A2A"/>
    <w:rsid w:val="00E9417C"/>
    <w:rsid w:val="00EA0370"/>
    <w:rsid w:val="00EA5AFC"/>
    <w:rsid w:val="00EC20B2"/>
    <w:rsid w:val="00EC5256"/>
    <w:rsid w:val="00EC7E88"/>
    <w:rsid w:val="00ED2DE8"/>
    <w:rsid w:val="00ED3653"/>
    <w:rsid w:val="00ED5627"/>
    <w:rsid w:val="00ED5F75"/>
    <w:rsid w:val="00ED6998"/>
    <w:rsid w:val="00ED6E32"/>
    <w:rsid w:val="00EE7701"/>
    <w:rsid w:val="00EF0BE3"/>
    <w:rsid w:val="00EF3B0A"/>
    <w:rsid w:val="00EF5645"/>
    <w:rsid w:val="00F00E1F"/>
    <w:rsid w:val="00F10C54"/>
    <w:rsid w:val="00F1605E"/>
    <w:rsid w:val="00F17888"/>
    <w:rsid w:val="00F21208"/>
    <w:rsid w:val="00F27E4F"/>
    <w:rsid w:val="00F42CF2"/>
    <w:rsid w:val="00F43A90"/>
    <w:rsid w:val="00F536F0"/>
    <w:rsid w:val="00F612CC"/>
    <w:rsid w:val="00F61B68"/>
    <w:rsid w:val="00F61D8B"/>
    <w:rsid w:val="00F62F44"/>
    <w:rsid w:val="00F67F22"/>
    <w:rsid w:val="00F75F13"/>
    <w:rsid w:val="00F776B0"/>
    <w:rsid w:val="00F80470"/>
    <w:rsid w:val="00F82A38"/>
    <w:rsid w:val="00F83F30"/>
    <w:rsid w:val="00F906E0"/>
    <w:rsid w:val="00F93F08"/>
    <w:rsid w:val="00F95B90"/>
    <w:rsid w:val="00F95E6B"/>
    <w:rsid w:val="00FA30E5"/>
    <w:rsid w:val="00FA6B09"/>
    <w:rsid w:val="00FA7096"/>
    <w:rsid w:val="00FB17FF"/>
    <w:rsid w:val="00FB274E"/>
    <w:rsid w:val="00FB27FB"/>
    <w:rsid w:val="00FB2B5C"/>
    <w:rsid w:val="00FB5421"/>
    <w:rsid w:val="00FB5606"/>
    <w:rsid w:val="00FC4240"/>
    <w:rsid w:val="00FC48A8"/>
    <w:rsid w:val="00FC55EB"/>
    <w:rsid w:val="00FC5FB9"/>
    <w:rsid w:val="00FC6D58"/>
    <w:rsid w:val="00FC7EF9"/>
    <w:rsid w:val="00FD0B38"/>
    <w:rsid w:val="00FE17F8"/>
    <w:rsid w:val="00FE52CB"/>
    <w:rsid w:val="00FF0B0F"/>
    <w:rsid w:val="00FF3F0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customStyle="1" w:styleId="UnresolvedMention2">
    <w:name w:val="Unresolved Mention2"/>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96F00-B60B-46B0-AA17-8151E239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4094</Words>
  <Characters>23747</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68</cp:revision>
  <cp:lastPrinted>2024-09-16T12:57:00Z</cp:lastPrinted>
  <dcterms:created xsi:type="dcterms:W3CDTF">2024-09-14T10:29:00Z</dcterms:created>
  <dcterms:modified xsi:type="dcterms:W3CDTF">2024-09-17T07:05:00Z</dcterms:modified>
</cp:coreProperties>
</file>