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57207" w14:textId="17446BDF" w:rsidR="006576A8" w:rsidRPr="00073C50" w:rsidRDefault="001A4737" w:rsidP="006178DB">
      <w:pPr>
        <w:spacing w:line="240" w:lineRule="auto"/>
        <w:rPr>
          <w:rFonts w:ascii="Montserrat Light" w:hAnsi="Montserrat Light"/>
          <w:b/>
          <w:bCs/>
        </w:rPr>
      </w:pPr>
      <w:r w:rsidRPr="00073C50">
        <w:rPr>
          <w:rFonts w:ascii="Montserrat Light" w:hAnsi="Montserrat Light"/>
          <w:b/>
          <w:bCs/>
        </w:rPr>
        <w:t>Nr</w:t>
      </w:r>
      <w:r w:rsidR="008D4A36" w:rsidRPr="00073C50">
        <w:rPr>
          <w:rFonts w:ascii="Montserrat Light" w:hAnsi="Montserrat Light"/>
          <w:b/>
          <w:bCs/>
        </w:rPr>
        <w:t xml:space="preserve">. </w:t>
      </w:r>
      <w:r w:rsidR="005F1068" w:rsidRPr="00073C50">
        <w:rPr>
          <w:rFonts w:ascii="Montserrat Light" w:hAnsi="Montserrat Light"/>
          <w:b/>
          <w:bCs/>
        </w:rPr>
        <w:t>38860/24</w:t>
      </w:r>
      <w:r w:rsidR="00B007CB" w:rsidRPr="00073C50">
        <w:rPr>
          <w:rFonts w:ascii="Montserrat Light" w:hAnsi="Montserrat Light"/>
          <w:b/>
          <w:bCs/>
        </w:rPr>
        <w:t>.</w:t>
      </w:r>
      <w:r w:rsidR="00955737" w:rsidRPr="00073C50">
        <w:rPr>
          <w:rFonts w:ascii="Montserrat Light" w:hAnsi="Montserrat Light"/>
          <w:b/>
          <w:bCs/>
        </w:rPr>
        <w:t>09.</w:t>
      </w:r>
      <w:r w:rsidR="009018C6" w:rsidRPr="00073C50">
        <w:rPr>
          <w:rFonts w:ascii="Montserrat Light" w:hAnsi="Montserrat Light"/>
          <w:b/>
          <w:bCs/>
        </w:rPr>
        <w:t>202</w:t>
      </w:r>
      <w:r w:rsidR="00955737" w:rsidRPr="00073C50">
        <w:rPr>
          <w:rFonts w:ascii="Montserrat Light" w:hAnsi="Montserrat Light"/>
          <w:b/>
          <w:bCs/>
        </w:rPr>
        <w:t>4</w:t>
      </w:r>
    </w:p>
    <w:p w14:paraId="384BB5F1" w14:textId="4B8F9F5D" w:rsidR="0031668E" w:rsidRPr="00073C50" w:rsidRDefault="0031668E" w:rsidP="006178DB">
      <w:pPr>
        <w:spacing w:line="240" w:lineRule="auto"/>
        <w:jc w:val="center"/>
        <w:rPr>
          <w:rFonts w:ascii="Montserrat Light" w:hAnsi="Montserrat Light"/>
          <w:b/>
          <w:bCs/>
        </w:rPr>
      </w:pPr>
    </w:p>
    <w:p w14:paraId="5FE19131" w14:textId="77777777" w:rsidR="0031668E" w:rsidRPr="00073C50" w:rsidRDefault="0031668E" w:rsidP="006178DB">
      <w:pPr>
        <w:spacing w:line="240" w:lineRule="auto"/>
        <w:jc w:val="center"/>
        <w:rPr>
          <w:rFonts w:ascii="Montserrat Light" w:hAnsi="Montserrat Light"/>
          <w:b/>
          <w:bCs/>
        </w:rPr>
      </w:pPr>
    </w:p>
    <w:p w14:paraId="5FFC810A" w14:textId="340433EE" w:rsidR="008F76F2" w:rsidRPr="00073C50" w:rsidRDefault="008F76F2" w:rsidP="006178DB">
      <w:pPr>
        <w:spacing w:line="240" w:lineRule="auto"/>
        <w:jc w:val="center"/>
        <w:rPr>
          <w:rFonts w:ascii="Montserrat" w:hAnsi="Montserrat"/>
        </w:rPr>
      </w:pPr>
      <w:r w:rsidRPr="00073C50">
        <w:rPr>
          <w:rFonts w:ascii="Montserrat" w:hAnsi="Montserrat"/>
          <w:b/>
          <w:bCs/>
        </w:rPr>
        <w:t>REFERAT DE APROBARE</w:t>
      </w:r>
    </w:p>
    <w:p w14:paraId="5A49ED62" w14:textId="77777777" w:rsidR="00F71E47" w:rsidRPr="00073C50" w:rsidRDefault="003532D7" w:rsidP="003B2618">
      <w:pPr>
        <w:jc w:val="center"/>
        <w:rPr>
          <w:rFonts w:ascii="Montserrat Light" w:hAnsi="Montserrat Light"/>
          <w:b/>
          <w:bCs/>
        </w:rPr>
      </w:pPr>
      <w:proofErr w:type="gramStart"/>
      <w:r w:rsidRPr="00073C50">
        <w:rPr>
          <w:rFonts w:ascii="Montserrat Light" w:hAnsi="Montserrat Light"/>
          <w:b/>
          <w:bCs/>
        </w:rPr>
        <w:t xml:space="preserve">la  </w:t>
      </w:r>
      <w:proofErr w:type="spellStart"/>
      <w:r w:rsidRPr="00073C50">
        <w:rPr>
          <w:rFonts w:ascii="Montserrat Light" w:hAnsi="Montserrat Light"/>
          <w:b/>
          <w:bCs/>
        </w:rPr>
        <w:t>Proiectul</w:t>
      </w:r>
      <w:proofErr w:type="spellEnd"/>
      <w:proofErr w:type="gramEnd"/>
      <w:r w:rsidRPr="00073C50">
        <w:rPr>
          <w:rFonts w:ascii="Montserrat Light" w:hAnsi="Montserrat Light"/>
          <w:b/>
          <w:bCs/>
        </w:rPr>
        <w:t xml:space="preserve"> de </w:t>
      </w:r>
      <w:proofErr w:type="spellStart"/>
      <w:r w:rsidRPr="00073C50">
        <w:rPr>
          <w:rFonts w:ascii="Montserrat Light" w:hAnsi="Montserrat Light"/>
          <w:b/>
          <w:bCs/>
        </w:rPr>
        <w:t>hotărâre</w:t>
      </w:r>
      <w:proofErr w:type="spellEnd"/>
      <w:r w:rsidRPr="00073C50">
        <w:rPr>
          <w:rFonts w:ascii="Montserrat Light" w:hAnsi="Montserrat Light"/>
          <w:b/>
          <w:bCs/>
        </w:rPr>
        <w:t xml:space="preserve"> </w:t>
      </w:r>
      <w:r w:rsidR="00D70E24" w:rsidRPr="00073C50">
        <w:rPr>
          <w:rFonts w:ascii="Montserrat Light" w:hAnsi="Montserrat Light"/>
          <w:b/>
          <w:bCs/>
        </w:rPr>
        <w:t xml:space="preserve">pentru </w:t>
      </w:r>
      <w:proofErr w:type="spellStart"/>
      <w:r w:rsidR="00D70E24" w:rsidRPr="00073C50">
        <w:rPr>
          <w:rFonts w:ascii="Montserrat Light" w:hAnsi="Montserrat Light"/>
          <w:b/>
          <w:bCs/>
        </w:rPr>
        <w:t>modificarea</w:t>
      </w:r>
      <w:proofErr w:type="spellEnd"/>
      <w:r w:rsidR="00D70E24" w:rsidRPr="00073C50">
        <w:rPr>
          <w:rFonts w:ascii="Montserrat Light" w:hAnsi="Montserrat Light"/>
          <w:b/>
          <w:bCs/>
        </w:rPr>
        <w:t xml:space="preserve"> </w:t>
      </w:r>
      <w:bookmarkStart w:id="0" w:name="_Hlk62539599"/>
    </w:p>
    <w:p w14:paraId="07053D30" w14:textId="7D6657F9" w:rsidR="006F6AE3" w:rsidRPr="00073C50" w:rsidRDefault="006F6AE3" w:rsidP="003B2618">
      <w:pPr>
        <w:jc w:val="center"/>
        <w:rPr>
          <w:rFonts w:ascii="Montserrat Light" w:hAnsi="Montserrat Light"/>
          <w:b/>
          <w:bCs/>
        </w:rPr>
      </w:pPr>
      <w:proofErr w:type="spellStart"/>
      <w:r w:rsidRPr="00073C50">
        <w:rPr>
          <w:rFonts w:ascii="Montserrat Light" w:hAnsi="Montserrat Light"/>
          <w:b/>
          <w:bCs/>
        </w:rPr>
        <w:t>H</w:t>
      </w:r>
      <w:r w:rsidR="000651C9" w:rsidRPr="00073C50">
        <w:rPr>
          <w:rFonts w:ascii="Montserrat Light" w:hAnsi="Montserrat Light"/>
          <w:b/>
          <w:bCs/>
        </w:rPr>
        <w:t>otărâr</w:t>
      </w:r>
      <w:r w:rsidR="00D70E24" w:rsidRPr="00073C50">
        <w:rPr>
          <w:rFonts w:ascii="Montserrat Light" w:hAnsi="Montserrat Light"/>
          <w:b/>
          <w:bCs/>
        </w:rPr>
        <w:t>ii</w:t>
      </w:r>
      <w:proofErr w:type="spellEnd"/>
      <w:r w:rsidR="000651C9" w:rsidRPr="00073C50">
        <w:rPr>
          <w:rFonts w:ascii="Montserrat Light" w:hAnsi="Montserrat Light"/>
          <w:b/>
          <w:bCs/>
        </w:rPr>
        <w:t xml:space="preserve"> </w:t>
      </w:r>
      <w:proofErr w:type="spellStart"/>
      <w:r w:rsidR="000651C9" w:rsidRPr="00073C50">
        <w:rPr>
          <w:rFonts w:ascii="Montserrat Light" w:hAnsi="Montserrat Light"/>
          <w:b/>
          <w:bCs/>
        </w:rPr>
        <w:t>Consiliului</w:t>
      </w:r>
      <w:proofErr w:type="spellEnd"/>
      <w:r w:rsidR="000651C9" w:rsidRPr="00073C50">
        <w:rPr>
          <w:rFonts w:ascii="Montserrat Light" w:hAnsi="Montserrat Light"/>
          <w:b/>
          <w:bCs/>
        </w:rPr>
        <w:t xml:space="preserve"> </w:t>
      </w:r>
      <w:proofErr w:type="spellStart"/>
      <w:r w:rsidR="000651C9" w:rsidRPr="00073C50">
        <w:rPr>
          <w:rFonts w:ascii="Montserrat Light" w:hAnsi="Montserrat Light"/>
          <w:b/>
          <w:bCs/>
        </w:rPr>
        <w:t>Judeţean</w:t>
      </w:r>
      <w:proofErr w:type="spellEnd"/>
      <w:r w:rsidR="000651C9" w:rsidRPr="00073C50">
        <w:rPr>
          <w:rFonts w:ascii="Montserrat Light" w:hAnsi="Montserrat Light"/>
          <w:b/>
          <w:bCs/>
        </w:rPr>
        <w:t xml:space="preserve"> Cluj </w:t>
      </w:r>
      <w:r w:rsidRPr="00073C50">
        <w:rPr>
          <w:rFonts w:ascii="Montserrat Light" w:hAnsi="Montserrat Light"/>
          <w:b/>
          <w:bCs/>
        </w:rPr>
        <w:t>nr. 239/</w:t>
      </w:r>
      <w:r w:rsidR="00D70E24" w:rsidRPr="00073C50">
        <w:rPr>
          <w:rFonts w:ascii="Montserrat Light" w:hAnsi="Montserrat Light"/>
          <w:b/>
          <w:bCs/>
        </w:rPr>
        <w:t>22.12.</w:t>
      </w:r>
      <w:r w:rsidRPr="00073C50">
        <w:rPr>
          <w:rFonts w:ascii="Montserrat Light" w:hAnsi="Montserrat Light"/>
          <w:b/>
          <w:bCs/>
        </w:rPr>
        <w:t>2020</w:t>
      </w:r>
      <w:r w:rsidR="00D70E24" w:rsidRPr="00073C50">
        <w:rPr>
          <w:rFonts w:ascii="Montserrat Light" w:hAnsi="Montserrat Light"/>
          <w:b/>
          <w:bCs/>
        </w:rPr>
        <w:t xml:space="preserve"> </w:t>
      </w:r>
      <w:proofErr w:type="spellStart"/>
      <w:r w:rsidR="00D70E24" w:rsidRPr="00073C50">
        <w:rPr>
          <w:rFonts w:ascii="Montserrat Light" w:hAnsi="Montserrat Light"/>
          <w:b/>
          <w:bCs/>
        </w:rPr>
        <w:t>privind</w:t>
      </w:r>
      <w:proofErr w:type="spellEnd"/>
      <w:r w:rsidR="00D70E24" w:rsidRPr="00073C50">
        <w:rPr>
          <w:rFonts w:ascii="Montserrat Light" w:hAnsi="Montserrat Light"/>
          <w:b/>
          <w:bCs/>
        </w:rPr>
        <w:t xml:space="preserve"> </w:t>
      </w:r>
      <w:proofErr w:type="spellStart"/>
      <w:r w:rsidR="00D70E24" w:rsidRPr="00073C50">
        <w:rPr>
          <w:rFonts w:ascii="Montserrat Light" w:hAnsi="Montserrat Light"/>
          <w:b/>
          <w:bCs/>
        </w:rPr>
        <w:t>aprobarea</w:t>
      </w:r>
      <w:proofErr w:type="spellEnd"/>
      <w:r w:rsidR="00D70E24" w:rsidRPr="00073C50">
        <w:rPr>
          <w:rFonts w:ascii="Montserrat Light" w:hAnsi="Montserrat Light"/>
          <w:b/>
          <w:bCs/>
        </w:rPr>
        <w:t xml:space="preserve"> </w:t>
      </w:r>
      <w:proofErr w:type="spellStart"/>
      <w:r w:rsidR="00D70E24" w:rsidRPr="00073C50">
        <w:rPr>
          <w:rFonts w:ascii="Montserrat Light" w:hAnsi="Montserrat Light"/>
          <w:b/>
          <w:bCs/>
        </w:rPr>
        <w:t>indicatorilor</w:t>
      </w:r>
      <w:proofErr w:type="spellEnd"/>
      <w:r w:rsidR="00D70E24" w:rsidRPr="00073C50">
        <w:rPr>
          <w:rFonts w:ascii="Montserrat Light" w:hAnsi="Montserrat Light"/>
          <w:b/>
          <w:bCs/>
        </w:rPr>
        <w:t xml:space="preserve"> </w:t>
      </w:r>
      <w:proofErr w:type="spellStart"/>
      <w:r w:rsidR="00D70E24" w:rsidRPr="00073C50">
        <w:rPr>
          <w:rFonts w:ascii="Montserrat Light" w:hAnsi="Montserrat Light"/>
          <w:b/>
          <w:bCs/>
        </w:rPr>
        <w:t>tehnico</w:t>
      </w:r>
      <w:proofErr w:type="spellEnd"/>
      <w:r w:rsidR="00D70E24" w:rsidRPr="00073C50">
        <w:rPr>
          <w:rFonts w:ascii="Montserrat Light" w:hAnsi="Montserrat Light"/>
          <w:b/>
          <w:bCs/>
        </w:rPr>
        <w:t xml:space="preserve">-economici ai </w:t>
      </w:r>
      <w:proofErr w:type="spellStart"/>
      <w:r w:rsidR="00D70E24" w:rsidRPr="00073C50">
        <w:rPr>
          <w:rFonts w:ascii="Montserrat Light" w:hAnsi="Montserrat Light"/>
          <w:b/>
          <w:bCs/>
        </w:rPr>
        <w:t>unor</w:t>
      </w:r>
      <w:proofErr w:type="spellEnd"/>
      <w:r w:rsidRPr="00073C50">
        <w:rPr>
          <w:rFonts w:ascii="Montserrat Light" w:hAnsi="Montserrat Light"/>
          <w:b/>
          <w:bCs/>
        </w:rPr>
        <w:t xml:space="preserve"> </w:t>
      </w:r>
      <w:proofErr w:type="spellStart"/>
      <w:r w:rsidRPr="00073C50">
        <w:rPr>
          <w:rFonts w:ascii="Montserrat Light" w:hAnsi="Montserrat Light"/>
          <w:b/>
          <w:bCs/>
        </w:rPr>
        <w:t>obiective</w:t>
      </w:r>
      <w:proofErr w:type="spellEnd"/>
      <w:r w:rsidRPr="00073C50">
        <w:rPr>
          <w:rFonts w:ascii="Montserrat Light" w:hAnsi="Montserrat Light"/>
          <w:b/>
          <w:bCs/>
        </w:rPr>
        <w:t xml:space="preserve"> de </w:t>
      </w:r>
      <w:proofErr w:type="spellStart"/>
      <w:r w:rsidRPr="00073C50">
        <w:rPr>
          <w:rFonts w:ascii="Montserrat Light" w:hAnsi="Montserrat Light"/>
          <w:b/>
          <w:bCs/>
        </w:rPr>
        <w:t>investiţii</w:t>
      </w:r>
      <w:proofErr w:type="spellEnd"/>
      <w:r w:rsidRPr="00073C50">
        <w:rPr>
          <w:rFonts w:ascii="Montserrat Light" w:hAnsi="Montserrat Light"/>
          <w:b/>
          <w:bCs/>
        </w:rPr>
        <w:t xml:space="preserve"> </w:t>
      </w:r>
      <w:r w:rsidR="000651C9" w:rsidRPr="00073C50">
        <w:rPr>
          <w:rFonts w:ascii="Montserrat Light" w:hAnsi="Montserrat Light"/>
          <w:b/>
          <w:bCs/>
        </w:rPr>
        <w:t xml:space="preserve">la </w:t>
      </w:r>
      <w:proofErr w:type="spellStart"/>
      <w:r w:rsidR="000651C9" w:rsidRPr="00073C50">
        <w:rPr>
          <w:rFonts w:ascii="Montserrat Light" w:hAnsi="Montserrat Light"/>
          <w:b/>
          <w:bCs/>
        </w:rPr>
        <w:t>imobile</w:t>
      </w:r>
      <w:proofErr w:type="spellEnd"/>
      <w:r w:rsidR="000651C9" w:rsidRPr="00073C50">
        <w:rPr>
          <w:rFonts w:ascii="Montserrat Light" w:hAnsi="Montserrat Light"/>
          <w:b/>
          <w:bCs/>
        </w:rPr>
        <w:t xml:space="preserve"> </w:t>
      </w:r>
      <w:proofErr w:type="spellStart"/>
      <w:r w:rsidR="000651C9" w:rsidRPr="00073C50">
        <w:rPr>
          <w:rFonts w:ascii="Montserrat Light" w:hAnsi="Montserrat Light"/>
          <w:b/>
          <w:bCs/>
        </w:rPr>
        <w:t>aflate</w:t>
      </w:r>
      <w:proofErr w:type="spellEnd"/>
      <w:r w:rsidR="000651C9" w:rsidRPr="00073C50">
        <w:rPr>
          <w:rFonts w:ascii="Montserrat Light" w:hAnsi="Montserrat Light"/>
          <w:b/>
          <w:bCs/>
        </w:rPr>
        <w:t xml:space="preserve"> </w:t>
      </w:r>
      <w:proofErr w:type="spellStart"/>
      <w:r w:rsidR="000651C9" w:rsidRPr="00073C50">
        <w:rPr>
          <w:rFonts w:ascii="Montserrat Light" w:hAnsi="Montserrat Light"/>
          <w:b/>
          <w:bCs/>
        </w:rPr>
        <w:t>în</w:t>
      </w:r>
      <w:proofErr w:type="spellEnd"/>
      <w:r w:rsidR="000651C9" w:rsidRPr="00073C50">
        <w:rPr>
          <w:rFonts w:ascii="Montserrat Light" w:hAnsi="Montserrat Light"/>
          <w:b/>
          <w:bCs/>
        </w:rPr>
        <w:t xml:space="preserve"> </w:t>
      </w:r>
      <w:proofErr w:type="spellStart"/>
      <w:r w:rsidR="000651C9" w:rsidRPr="00073C50">
        <w:rPr>
          <w:rFonts w:ascii="Montserrat Light" w:hAnsi="Montserrat Light"/>
          <w:b/>
          <w:bCs/>
        </w:rPr>
        <w:t>administrarea</w:t>
      </w:r>
      <w:proofErr w:type="spellEnd"/>
      <w:r w:rsidRPr="00073C50">
        <w:rPr>
          <w:rFonts w:ascii="Montserrat Light" w:hAnsi="Montserrat Light"/>
          <w:b/>
          <w:bCs/>
        </w:rPr>
        <w:t xml:space="preserve"> </w:t>
      </w:r>
      <w:proofErr w:type="spellStart"/>
      <w:r w:rsidRPr="00073C50">
        <w:rPr>
          <w:rFonts w:ascii="Montserrat Light" w:hAnsi="Montserrat Light"/>
          <w:b/>
          <w:bCs/>
        </w:rPr>
        <w:t>Direcţiei</w:t>
      </w:r>
      <w:proofErr w:type="spellEnd"/>
      <w:r w:rsidRPr="00073C50">
        <w:rPr>
          <w:rFonts w:ascii="Montserrat Light" w:hAnsi="Montserrat Light"/>
          <w:b/>
          <w:bCs/>
        </w:rPr>
        <w:t xml:space="preserve"> Generale de </w:t>
      </w:r>
      <w:proofErr w:type="spellStart"/>
      <w:r w:rsidRPr="00073C50">
        <w:rPr>
          <w:rFonts w:ascii="Montserrat Light" w:hAnsi="Montserrat Light"/>
          <w:b/>
          <w:bCs/>
        </w:rPr>
        <w:t>Asistenţă</w:t>
      </w:r>
      <w:proofErr w:type="spellEnd"/>
      <w:r w:rsidRPr="00073C50">
        <w:rPr>
          <w:rFonts w:ascii="Montserrat Light" w:hAnsi="Montserrat Light"/>
          <w:b/>
          <w:bCs/>
        </w:rPr>
        <w:t xml:space="preserve"> </w:t>
      </w:r>
      <w:proofErr w:type="spellStart"/>
      <w:r w:rsidRPr="00073C50">
        <w:rPr>
          <w:rFonts w:ascii="Montserrat Light" w:hAnsi="Montserrat Light"/>
          <w:b/>
          <w:bCs/>
        </w:rPr>
        <w:t>Socială</w:t>
      </w:r>
      <w:proofErr w:type="spellEnd"/>
      <w:r w:rsidRPr="00073C50">
        <w:rPr>
          <w:rFonts w:ascii="Montserrat Light" w:hAnsi="Montserrat Light"/>
          <w:b/>
          <w:bCs/>
        </w:rPr>
        <w:t xml:space="preserve"> </w:t>
      </w:r>
      <w:proofErr w:type="spellStart"/>
      <w:r w:rsidRPr="00073C50">
        <w:rPr>
          <w:rFonts w:ascii="Montserrat Light" w:hAnsi="Montserrat Light"/>
          <w:b/>
          <w:bCs/>
        </w:rPr>
        <w:t>şi</w:t>
      </w:r>
      <w:proofErr w:type="spellEnd"/>
      <w:r w:rsidRPr="00073C50">
        <w:rPr>
          <w:rFonts w:ascii="Montserrat Light" w:hAnsi="Montserrat Light"/>
          <w:b/>
          <w:bCs/>
        </w:rPr>
        <w:t xml:space="preserve"> </w:t>
      </w:r>
      <w:proofErr w:type="spellStart"/>
      <w:r w:rsidRPr="00073C50">
        <w:rPr>
          <w:rFonts w:ascii="Montserrat Light" w:hAnsi="Montserrat Light"/>
          <w:b/>
          <w:bCs/>
        </w:rPr>
        <w:t>Protecţia</w:t>
      </w:r>
      <w:proofErr w:type="spellEnd"/>
      <w:r w:rsidRPr="00073C50">
        <w:rPr>
          <w:rFonts w:ascii="Montserrat Light" w:hAnsi="Montserrat Light"/>
          <w:b/>
          <w:bCs/>
        </w:rPr>
        <w:t xml:space="preserve"> </w:t>
      </w:r>
      <w:proofErr w:type="spellStart"/>
      <w:r w:rsidRPr="00073C50">
        <w:rPr>
          <w:rFonts w:ascii="Montserrat Light" w:hAnsi="Montserrat Light"/>
          <w:b/>
          <w:bCs/>
        </w:rPr>
        <w:t>Copilului</w:t>
      </w:r>
      <w:proofErr w:type="spellEnd"/>
      <w:r w:rsidRPr="00073C50">
        <w:rPr>
          <w:rFonts w:ascii="Montserrat Light" w:hAnsi="Montserrat Light"/>
          <w:b/>
          <w:bCs/>
        </w:rPr>
        <w:t xml:space="preserve"> Cluj </w:t>
      </w:r>
    </w:p>
    <w:bookmarkEnd w:id="0"/>
    <w:p w14:paraId="0488794A" w14:textId="6F091A0D" w:rsidR="00632C6D" w:rsidRPr="00073C50" w:rsidRDefault="00632C6D" w:rsidP="003B2618">
      <w:pPr>
        <w:jc w:val="center"/>
        <w:rPr>
          <w:b/>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073C50" w:rsidRPr="00073C50" w14:paraId="30D485A9" w14:textId="77777777" w:rsidTr="00BF6ED8">
        <w:trPr>
          <w:trHeight w:val="355"/>
        </w:trPr>
        <w:tc>
          <w:tcPr>
            <w:tcW w:w="9891" w:type="dxa"/>
            <w:shd w:val="clear" w:color="auto" w:fill="auto"/>
          </w:tcPr>
          <w:p w14:paraId="229E5FF9" w14:textId="351778FD" w:rsidR="008F76F2" w:rsidRPr="00073C50" w:rsidRDefault="008F76F2" w:rsidP="0047274B">
            <w:pPr>
              <w:spacing w:line="240" w:lineRule="auto"/>
              <w:jc w:val="both"/>
              <w:rPr>
                <w:rFonts w:ascii="Montserrat Light" w:eastAsia="Times New Roman" w:hAnsi="Montserrat Light" w:cs="Times New Roman"/>
                <w:lang w:val="ro-RO"/>
              </w:rPr>
            </w:pPr>
            <w:r w:rsidRPr="00073C50">
              <w:rPr>
                <w:rFonts w:ascii="Montserrat Light" w:eastAsia="Times New Roman" w:hAnsi="Montserrat Light" w:cs="Times New Roman"/>
                <w:b/>
                <w:bCs/>
                <w:noProof/>
                <w:lang w:val="en-US"/>
              </w:rPr>
              <w:t>Secțiunea 1</w:t>
            </w:r>
            <w:r w:rsidRPr="00073C50">
              <w:rPr>
                <w:rFonts w:ascii="Montserrat Light" w:eastAsia="Times New Roman" w:hAnsi="Montserrat Light" w:cs="Times New Roman"/>
                <w:noProof/>
                <w:lang w:val="en-US"/>
              </w:rPr>
              <w:t xml:space="preserve"> - </w:t>
            </w:r>
            <w:r w:rsidRPr="00073C50">
              <w:rPr>
                <w:rFonts w:ascii="Montserrat Light" w:eastAsia="Times New Roman" w:hAnsi="Montserrat Light" w:cs="Times New Roman"/>
                <w:b/>
                <w:bCs/>
                <w:noProof/>
                <w:lang w:val="en-US"/>
              </w:rPr>
              <w:t xml:space="preserve">Motivul adoptării </w:t>
            </w:r>
            <w:r w:rsidRPr="00073C50">
              <w:rPr>
                <w:rFonts w:ascii="Montserrat Light" w:eastAsia="Times New Roman" w:hAnsi="Montserrat Light" w:cs="Times New Roman"/>
                <w:b/>
                <w:bCs/>
                <w:noProof/>
                <w:shd w:val="clear" w:color="auto" w:fill="FFFFFF"/>
                <w:lang w:val="en-US"/>
              </w:rPr>
              <w:t>actului administrativ</w:t>
            </w:r>
            <w:r w:rsidRPr="00073C50">
              <w:rPr>
                <w:rFonts w:ascii="Montserrat Light" w:eastAsia="Times New Roman" w:hAnsi="Montserrat Light" w:cs="Times New Roman"/>
                <w:b/>
                <w:bCs/>
                <w:noProof/>
                <w:lang w:val="en-US"/>
              </w:rPr>
              <w:t xml:space="preserve">: </w:t>
            </w:r>
          </w:p>
        </w:tc>
      </w:tr>
      <w:tr w:rsidR="00073C50" w:rsidRPr="00073C50" w14:paraId="06AA42D3" w14:textId="77777777" w:rsidTr="00BF6ED8">
        <w:tc>
          <w:tcPr>
            <w:tcW w:w="9891" w:type="dxa"/>
            <w:shd w:val="clear" w:color="auto" w:fill="auto"/>
          </w:tcPr>
          <w:p w14:paraId="18F4E963" w14:textId="55B866F2" w:rsidR="008F76F2" w:rsidRPr="00073C50" w:rsidRDefault="00D1068C" w:rsidP="0047274B">
            <w:pPr>
              <w:spacing w:line="240" w:lineRule="auto"/>
              <w:ind w:left="283"/>
              <w:jc w:val="both"/>
              <w:rPr>
                <w:rFonts w:ascii="Montserrat Light" w:eastAsia="Calibri" w:hAnsi="Montserrat Light" w:cs="Times New Roman"/>
                <w:b/>
                <w:bCs/>
                <w:noProof/>
                <w:lang w:val="en-US"/>
              </w:rPr>
            </w:pPr>
            <w:r w:rsidRPr="00073C50">
              <w:rPr>
                <w:rFonts w:ascii="Montserrat Light" w:eastAsia="Times New Roman" w:hAnsi="Montserrat Light" w:cs="Times New Roman"/>
                <w:b/>
                <w:bCs/>
                <w:noProof/>
                <w:lang w:val="en-US"/>
              </w:rPr>
              <w:t xml:space="preserve">1.  </w:t>
            </w:r>
            <w:r w:rsidR="008F76F2" w:rsidRPr="00073C50">
              <w:rPr>
                <w:rFonts w:ascii="Montserrat Light" w:eastAsia="Times New Roman" w:hAnsi="Montserrat Light" w:cs="Times New Roman"/>
                <w:b/>
                <w:bCs/>
                <w:noProof/>
                <w:lang w:val="en-US"/>
              </w:rPr>
              <w:t>Descrierea situației actuale:</w:t>
            </w:r>
            <w:r w:rsidR="008F76F2" w:rsidRPr="00073C50">
              <w:rPr>
                <w:rFonts w:ascii="Montserrat Light" w:eastAsia="Times New Roman" w:hAnsi="Montserrat Light" w:cs="Times New Roman"/>
                <w:lang w:val="ro-RO"/>
              </w:rPr>
              <w:t xml:space="preserve"> </w:t>
            </w:r>
          </w:p>
        </w:tc>
      </w:tr>
      <w:tr w:rsidR="00073C50" w:rsidRPr="00073C50" w14:paraId="00A869A3" w14:textId="77777777" w:rsidTr="00BF6ED8">
        <w:tc>
          <w:tcPr>
            <w:tcW w:w="9891" w:type="dxa"/>
            <w:shd w:val="clear" w:color="auto" w:fill="auto"/>
          </w:tcPr>
          <w:p w14:paraId="170046CA" w14:textId="70A077C1" w:rsidR="00FF3F08" w:rsidRPr="00073C50" w:rsidRDefault="008F76F2" w:rsidP="0047274B">
            <w:pPr>
              <w:pStyle w:val="Listparagraf"/>
              <w:numPr>
                <w:ilvl w:val="1"/>
                <w:numId w:val="2"/>
              </w:numPr>
              <w:spacing w:after="0" w:line="240" w:lineRule="auto"/>
              <w:jc w:val="both"/>
              <w:rPr>
                <w:rFonts w:ascii="Montserrat Light" w:hAnsi="Montserrat Light"/>
                <w:b/>
                <w:bCs/>
                <w:noProof/>
              </w:rPr>
            </w:pPr>
            <w:r w:rsidRPr="00073C50">
              <w:rPr>
                <w:rFonts w:ascii="Montserrat Light" w:eastAsia="Times New Roman" w:hAnsi="Montserrat Light"/>
                <w:b/>
                <w:bCs/>
                <w:noProof/>
                <w:shd w:val="clear" w:color="auto" w:fill="FFFFFF"/>
              </w:rPr>
              <w:t xml:space="preserve">Cerinţe care reclamă necesitatea actului administrativ: </w:t>
            </w:r>
          </w:p>
        </w:tc>
      </w:tr>
      <w:tr w:rsidR="00073C50" w:rsidRPr="00073C50" w14:paraId="2DFBE61F" w14:textId="77777777" w:rsidTr="00BF6ED8">
        <w:tc>
          <w:tcPr>
            <w:tcW w:w="9891" w:type="dxa"/>
            <w:shd w:val="clear" w:color="auto" w:fill="auto"/>
          </w:tcPr>
          <w:p w14:paraId="2437F307" w14:textId="6C7D5CA4" w:rsidR="006F6AE3" w:rsidRPr="00073C50" w:rsidRDefault="006F6AE3" w:rsidP="00523957">
            <w:pPr>
              <w:spacing w:line="240" w:lineRule="auto"/>
              <w:jc w:val="both"/>
              <w:rPr>
                <w:rFonts w:ascii="Montserrat Light" w:hAnsi="Montserrat Light"/>
              </w:rPr>
            </w:pPr>
            <w:proofErr w:type="spellStart"/>
            <w:r w:rsidRPr="00073C50">
              <w:rPr>
                <w:rFonts w:ascii="Montserrat Light" w:hAnsi="Montserrat Light"/>
              </w:rPr>
              <w:t>Unele</w:t>
            </w:r>
            <w:proofErr w:type="spellEnd"/>
            <w:r w:rsidRPr="00073C50">
              <w:rPr>
                <w:rFonts w:ascii="Montserrat Light" w:hAnsi="Montserrat Light"/>
              </w:rPr>
              <w:t xml:space="preserve"> </w:t>
            </w:r>
            <w:proofErr w:type="spellStart"/>
            <w:r w:rsidR="000651C9" w:rsidRPr="00073C50">
              <w:rPr>
                <w:rFonts w:ascii="Montserrat Light" w:hAnsi="Montserrat Light"/>
              </w:rPr>
              <w:t>imobile</w:t>
            </w:r>
            <w:proofErr w:type="spellEnd"/>
            <w:r w:rsidR="000651C9" w:rsidRPr="00073C50">
              <w:rPr>
                <w:rFonts w:ascii="Montserrat Light" w:hAnsi="Montserrat Light"/>
              </w:rPr>
              <w:t xml:space="preserve"> </w:t>
            </w:r>
            <w:proofErr w:type="spellStart"/>
            <w:r w:rsidR="000651C9" w:rsidRPr="00073C50">
              <w:rPr>
                <w:rFonts w:ascii="Montserrat Light" w:hAnsi="Montserrat Light"/>
              </w:rPr>
              <w:t>aflate</w:t>
            </w:r>
            <w:proofErr w:type="spellEnd"/>
            <w:r w:rsidR="000651C9" w:rsidRPr="00073C50">
              <w:rPr>
                <w:rFonts w:ascii="Montserrat Light" w:hAnsi="Montserrat Light"/>
              </w:rPr>
              <w:t xml:space="preserve"> </w:t>
            </w:r>
            <w:proofErr w:type="spellStart"/>
            <w:r w:rsidR="000651C9" w:rsidRPr="00073C50">
              <w:rPr>
                <w:rFonts w:ascii="Montserrat Light" w:hAnsi="Montserrat Light"/>
              </w:rPr>
              <w:t>în</w:t>
            </w:r>
            <w:proofErr w:type="spellEnd"/>
            <w:r w:rsidR="000651C9" w:rsidRPr="00073C50">
              <w:rPr>
                <w:rFonts w:ascii="Montserrat Light" w:hAnsi="Montserrat Light"/>
              </w:rPr>
              <w:t xml:space="preserve"> </w:t>
            </w:r>
            <w:proofErr w:type="spellStart"/>
            <w:r w:rsidR="000651C9" w:rsidRPr="00073C50">
              <w:rPr>
                <w:rFonts w:ascii="Montserrat Light" w:hAnsi="Montserrat Light"/>
              </w:rPr>
              <w:t>administrarea</w:t>
            </w:r>
            <w:proofErr w:type="spellEnd"/>
            <w:r w:rsidR="000651C9" w:rsidRPr="00073C50">
              <w:rPr>
                <w:rFonts w:ascii="Montserrat Light" w:hAnsi="Montserrat Light"/>
              </w:rPr>
              <w:t xml:space="preserve"> DGASPC Cluj </w:t>
            </w:r>
            <w:proofErr w:type="spellStart"/>
            <w:r w:rsidRPr="00073C50">
              <w:rPr>
                <w:rFonts w:ascii="Montserrat Light" w:hAnsi="Montserrat Light"/>
              </w:rPr>
              <w:t>funcţionează</w:t>
            </w:r>
            <w:proofErr w:type="spellEnd"/>
            <w:r w:rsidRPr="00073C50">
              <w:rPr>
                <w:rFonts w:ascii="Montserrat Light" w:hAnsi="Montserrat Light"/>
              </w:rPr>
              <w:t xml:space="preserve"> </w:t>
            </w:r>
            <w:proofErr w:type="spellStart"/>
            <w:r w:rsidRPr="00073C50">
              <w:rPr>
                <w:rFonts w:ascii="Montserrat Light" w:hAnsi="Montserrat Light"/>
              </w:rPr>
              <w:t>fără</w:t>
            </w:r>
            <w:proofErr w:type="spellEnd"/>
            <w:r w:rsidRPr="00073C50">
              <w:rPr>
                <w:rFonts w:ascii="Montserrat Light" w:hAnsi="Montserrat Light"/>
              </w:rPr>
              <w:t xml:space="preserve"> </w:t>
            </w:r>
            <w:proofErr w:type="gramStart"/>
            <w:r w:rsidRPr="00073C50">
              <w:rPr>
                <w:rFonts w:ascii="Montserrat Light" w:hAnsi="Montserrat Light"/>
              </w:rPr>
              <w:t>a</w:t>
            </w:r>
            <w:proofErr w:type="gramEnd"/>
            <w:r w:rsidRPr="00073C50">
              <w:rPr>
                <w:rFonts w:ascii="Montserrat Light" w:hAnsi="Montserrat Light"/>
              </w:rPr>
              <w:t xml:space="preserve"> </w:t>
            </w:r>
            <w:proofErr w:type="spellStart"/>
            <w:r w:rsidRPr="00073C50">
              <w:rPr>
                <w:rFonts w:ascii="Montserrat Light" w:hAnsi="Montserrat Light"/>
              </w:rPr>
              <w:t>avea</w:t>
            </w:r>
            <w:proofErr w:type="spellEnd"/>
            <w:r w:rsidRPr="00073C50">
              <w:rPr>
                <w:rFonts w:ascii="Montserrat Light" w:hAnsi="Montserrat Light"/>
              </w:rPr>
              <w:t xml:space="preserve"> </w:t>
            </w:r>
            <w:proofErr w:type="spellStart"/>
            <w:r w:rsidRPr="00073C50">
              <w:rPr>
                <w:rFonts w:ascii="Montserrat Light" w:hAnsi="Montserrat Light"/>
              </w:rPr>
              <w:t>în</w:t>
            </w:r>
            <w:proofErr w:type="spellEnd"/>
            <w:r w:rsidRPr="00073C50">
              <w:rPr>
                <w:rFonts w:ascii="Montserrat Light" w:hAnsi="Montserrat Light"/>
              </w:rPr>
              <w:t xml:space="preserve"> </w:t>
            </w:r>
            <w:proofErr w:type="spellStart"/>
            <w:r w:rsidRPr="00073C50">
              <w:rPr>
                <w:rFonts w:ascii="Montserrat Light" w:hAnsi="Montserrat Light"/>
              </w:rPr>
              <w:t>prezent</w:t>
            </w:r>
            <w:proofErr w:type="spellEnd"/>
            <w:r w:rsidRPr="00073C50">
              <w:rPr>
                <w:rFonts w:ascii="Montserrat Light" w:hAnsi="Montserrat Light"/>
              </w:rPr>
              <w:t xml:space="preserve"> </w:t>
            </w:r>
            <w:proofErr w:type="spellStart"/>
            <w:r w:rsidRPr="00073C50">
              <w:rPr>
                <w:rFonts w:ascii="Montserrat Light" w:hAnsi="Montserrat Light"/>
              </w:rPr>
              <w:t>instalaţii</w:t>
            </w:r>
            <w:proofErr w:type="spellEnd"/>
            <w:r w:rsidRPr="00073C50">
              <w:rPr>
                <w:rFonts w:ascii="Montserrat Light" w:hAnsi="Montserrat Light"/>
              </w:rPr>
              <w:t xml:space="preserve"> de </w:t>
            </w:r>
            <w:proofErr w:type="spellStart"/>
            <w:r w:rsidRPr="00073C50">
              <w:rPr>
                <w:rFonts w:ascii="Montserrat Light" w:hAnsi="Montserrat Light"/>
              </w:rPr>
              <w:t>detecţie</w:t>
            </w:r>
            <w:proofErr w:type="spellEnd"/>
            <w:r w:rsidRPr="00073C50">
              <w:rPr>
                <w:rFonts w:ascii="Montserrat Light" w:hAnsi="Montserrat Light"/>
              </w:rPr>
              <w:t xml:space="preserve">, </w:t>
            </w:r>
            <w:proofErr w:type="spellStart"/>
            <w:r w:rsidRPr="00073C50">
              <w:rPr>
                <w:rFonts w:ascii="Montserrat Light" w:hAnsi="Montserrat Light"/>
              </w:rPr>
              <w:t>semnalizare</w:t>
            </w:r>
            <w:proofErr w:type="spellEnd"/>
            <w:r w:rsidRPr="00073C50">
              <w:rPr>
                <w:rFonts w:ascii="Montserrat Light" w:hAnsi="Montserrat Light"/>
              </w:rPr>
              <w:t xml:space="preserve"> </w:t>
            </w:r>
            <w:proofErr w:type="spellStart"/>
            <w:r w:rsidRPr="00073C50">
              <w:rPr>
                <w:rFonts w:ascii="Montserrat Light" w:hAnsi="Montserrat Light"/>
              </w:rPr>
              <w:t>avertizare</w:t>
            </w:r>
            <w:proofErr w:type="spellEnd"/>
            <w:r w:rsidRPr="00073C50">
              <w:rPr>
                <w:rFonts w:ascii="Montserrat Light" w:hAnsi="Montserrat Light"/>
              </w:rPr>
              <w:t xml:space="preserve"> la </w:t>
            </w:r>
            <w:proofErr w:type="spellStart"/>
            <w:r w:rsidRPr="00073C50">
              <w:rPr>
                <w:rFonts w:ascii="Montserrat Light" w:hAnsi="Montserrat Light"/>
              </w:rPr>
              <w:t>incendii</w:t>
            </w:r>
            <w:proofErr w:type="spellEnd"/>
            <w:r w:rsidRPr="00073C50">
              <w:rPr>
                <w:rFonts w:ascii="Montserrat Light" w:hAnsi="Montserrat Light"/>
              </w:rPr>
              <w:t xml:space="preserve"> </w:t>
            </w:r>
            <w:proofErr w:type="spellStart"/>
            <w:r w:rsidRPr="00073C50">
              <w:rPr>
                <w:rFonts w:ascii="Montserrat Light" w:hAnsi="Montserrat Light"/>
              </w:rPr>
              <w:t>şi</w:t>
            </w:r>
            <w:proofErr w:type="spellEnd"/>
            <w:r w:rsidRPr="00073C50">
              <w:rPr>
                <w:rFonts w:ascii="Montserrat Light" w:hAnsi="Montserrat Light"/>
              </w:rPr>
              <w:t xml:space="preserve">, implicit </w:t>
            </w:r>
            <w:proofErr w:type="spellStart"/>
            <w:r w:rsidRPr="00073C50">
              <w:rPr>
                <w:rFonts w:ascii="Montserrat Light" w:hAnsi="Montserrat Light"/>
              </w:rPr>
              <w:t>funcţionează</w:t>
            </w:r>
            <w:proofErr w:type="spellEnd"/>
            <w:r w:rsidRPr="00073C50">
              <w:rPr>
                <w:rFonts w:ascii="Montserrat Light" w:hAnsi="Montserrat Light"/>
              </w:rPr>
              <w:t xml:space="preserve"> </w:t>
            </w:r>
            <w:proofErr w:type="spellStart"/>
            <w:r w:rsidRPr="00073C50">
              <w:rPr>
                <w:rFonts w:ascii="Montserrat Light" w:hAnsi="Montserrat Light"/>
              </w:rPr>
              <w:t>fără</w:t>
            </w:r>
            <w:proofErr w:type="spellEnd"/>
            <w:r w:rsidRPr="00073C50">
              <w:rPr>
                <w:rFonts w:ascii="Montserrat Light" w:hAnsi="Montserrat Light"/>
              </w:rPr>
              <w:t xml:space="preserve"> </w:t>
            </w:r>
            <w:proofErr w:type="spellStart"/>
            <w:r w:rsidRPr="00073C50">
              <w:rPr>
                <w:rFonts w:ascii="Montserrat Light" w:hAnsi="Montserrat Light"/>
              </w:rPr>
              <w:t>avizul</w:t>
            </w:r>
            <w:proofErr w:type="spellEnd"/>
            <w:r w:rsidRPr="00073C50">
              <w:rPr>
                <w:rFonts w:ascii="Montserrat Light" w:hAnsi="Montserrat Light"/>
              </w:rPr>
              <w:t xml:space="preserve"> ISU.</w:t>
            </w:r>
          </w:p>
          <w:p w14:paraId="1368C5D6" w14:textId="1C3CC90C" w:rsidR="006F6AE3" w:rsidRPr="00073C50" w:rsidRDefault="000651C9" w:rsidP="00523957">
            <w:pPr>
              <w:spacing w:line="240" w:lineRule="auto"/>
              <w:jc w:val="both"/>
              <w:rPr>
                <w:rFonts w:ascii="Montserrat Light" w:hAnsi="Montserrat Light"/>
              </w:rPr>
            </w:pPr>
            <w:proofErr w:type="spellStart"/>
            <w:r w:rsidRPr="00073C50">
              <w:rPr>
                <w:rFonts w:ascii="Montserrat Light" w:hAnsi="Montserrat Light"/>
              </w:rPr>
              <w:t>Indicatorii</w:t>
            </w:r>
            <w:proofErr w:type="spellEnd"/>
            <w:r w:rsidRPr="00073C50">
              <w:rPr>
                <w:rFonts w:ascii="Montserrat Light" w:hAnsi="Montserrat Light"/>
              </w:rPr>
              <w:t xml:space="preserve"> </w:t>
            </w:r>
            <w:proofErr w:type="spellStart"/>
            <w:r w:rsidRPr="00073C50">
              <w:rPr>
                <w:rFonts w:ascii="Montserrat Light" w:hAnsi="Montserrat Light"/>
              </w:rPr>
              <w:t>tehnico</w:t>
            </w:r>
            <w:proofErr w:type="spellEnd"/>
            <w:r w:rsidRPr="00073C50">
              <w:rPr>
                <w:rFonts w:ascii="Montserrat Light" w:hAnsi="Montserrat Light"/>
              </w:rPr>
              <w:t xml:space="preserve">-economici ai </w:t>
            </w:r>
            <w:proofErr w:type="spellStart"/>
            <w:r w:rsidRPr="00073C50">
              <w:rPr>
                <w:rFonts w:ascii="Montserrat Light" w:hAnsi="Montserrat Light"/>
              </w:rPr>
              <w:t>acestor</w:t>
            </w:r>
            <w:proofErr w:type="spellEnd"/>
            <w:r w:rsidRPr="00073C50">
              <w:rPr>
                <w:rFonts w:ascii="Montserrat Light" w:hAnsi="Montserrat Light"/>
              </w:rPr>
              <w:t xml:space="preserve"> </w:t>
            </w:r>
            <w:proofErr w:type="spellStart"/>
            <w:r w:rsidRPr="00073C50">
              <w:rPr>
                <w:rFonts w:ascii="Montserrat Light" w:hAnsi="Montserrat Light"/>
              </w:rPr>
              <w:t>obiective</w:t>
            </w:r>
            <w:proofErr w:type="spellEnd"/>
            <w:r w:rsidRPr="00073C50">
              <w:rPr>
                <w:rFonts w:ascii="Montserrat Light" w:hAnsi="Montserrat Light"/>
              </w:rPr>
              <w:t xml:space="preserve"> de </w:t>
            </w:r>
            <w:proofErr w:type="spellStart"/>
            <w:r w:rsidRPr="00073C50">
              <w:rPr>
                <w:rFonts w:ascii="Montserrat Light" w:hAnsi="Montserrat Light"/>
              </w:rPr>
              <w:t>investiţii</w:t>
            </w:r>
            <w:proofErr w:type="spellEnd"/>
            <w:r w:rsidRPr="00073C50">
              <w:rPr>
                <w:rFonts w:ascii="Montserrat Light" w:hAnsi="Montserrat Light"/>
              </w:rPr>
              <w:t xml:space="preserve"> au </w:t>
            </w:r>
            <w:proofErr w:type="spellStart"/>
            <w:r w:rsidRPr="00073C50">
              <w:rPr>
                <w:rFonts w:ascii="Montserrat Light" w:hAnsi="Montserrat Light"/>
              </w:rPr>
              <w:t>fost</w:t>
            </w:r>
            <w:proofErr w:type="spellEnd"/>
            <w:r w:rsidRPr="00073C50">
              <w:rPr>
                <w:rFonts w:ascii="Montserrat Light" w:hAnsi="Montserrat Light"/>
              </w:rPr>
              <w:t xml:space="preserve"> </w:t>
            </w:r>
            <w:proofErr w:type="spellStart"/>
            <w:r w:rsidRPr="00073C50">
              <w:rPr>
                <w:rFonts w:ascii="Montserrat Light" w:hAnsi="Montserrat Light"/>
              </w:rPr>
              <w:t>aprobaţi</w:t>
            </w:r>
            <w:proofErr w:type="spellEnd"/>
            <w:r w:rsidRPr="00073C50">
              <w:rPr>
                <w:rFonts w:ascii="Montserrat Light" w:hAnsi="Montserrat Light"/>
              </w:rPr>
              <w:t xml:space="preserve"> </w:t>
            </w:r>
            <w:proofErr w:type="spellStart"/>
            <w:r w:rsidRPr="00073C50">
              <w:rPr>
                <w:rFonts w:ascii="Montserrat Light" w:hAnsi="Montserrat Light"/>
              </w:rPr>
              <w:t>prin</w:t>
            </w:r>
            <w:proofErr w:type="spellEnd"/>
            <w:r w:rsidRPr="00073C50">
              <w:rPr>
                <w:rFonts w:ascii="Montserrat Light" w:hAnsi="Montserrat Light"/>
              </w:rPr>
              <w:t xml:space="preserve"> </w:t>
            </w:r>
            <w:proofErr w:type="spellStart"/>
            <w:r w:rsidRPr="00073C50">
              <w:rPr>
                <w:rFonts w:ascii="Montserrat Light" w:hAnsi="Montserrat Light"/>
              </w:rPr>
              <w:t>Hotărârea</w:t>
            </w:r>
            <w:proofErr w:type="spellEnd"/>
            <w:r w:rsidRPr="00073C50">
              <w:rPr>
                <w:rFonts w:ascii="Montserrat Light" w:hAnsi="Montserrat Light"/>
              </w:rPr>
              <w:t xml:space="preserve"> </w:t>
            </w:r>
            <w:proofErr w:type="spellStart"/>
            <w:r w:rsidRPr="00073C50">
              <w:rPr>
                <w:rFonts w:ascii="Montserrat Light" w:hAnsi="Montserrat Light"/>
              </w:rPr>
              <w:t>Consiliului</w:t>
            </w:r>
            <w:proofErr w:type="spellEnd"/>
            <w:r w:rsidRPr="00073C50">
              <w:rPr>
                <w:rFonts w:ascii="Montserrat Light" w:hAnsi="Montserrat Light"/>
              </w:rPr>
              <w:t xml:space="preserve"> </w:t>
            </w:r>
            <w:proofErr w:type="spellStart"/>
            <w:r w:rsidRPr="00073C50">
              <w:rPr>
                <w:rFonts w:ascii="Montserrat Light" w:hAnsi="Montserrat Light"/>
              </w:rPr>
              <w:t>Judeţean</w:t>
            </w:r>
            <w:proofErr w:type="spellEnd"/>
            <w:r w:rsidRPr="00073C50">
              <w:rPr>
                <w:rFonts w:ascii="Montserrat Light" w:hAnsi="Montserrat Light"/>
              </w:rPr>
              <w:t xml:space="preserve"> Cluj nr. 239/22.12.2020, </w:t>
            </w:r>
            <w:proofErr w:type="spellStart"/>
            <w:r w:rsidRPr="00073C50">
              <w:rPr>
                <w:rFonts w:ascii="Montserrat Light" w:hAnsi="Montserrat Light"/>
              </w:rPr>
              <w:t>dar</w:t>
            </w:r>
            <w:proofErr w:type="spellEnd"/>
            <w:r w:rsidRPr="00073C50">
              <w:rPr>
                <w:rFonts w:ascii="Montserrat Light" w:hAnsi="Montserrat Light"/>
              </w:rPr>
              <w:t xml:space="preserve"> din</w:t>
            </w:r>
            <w:r w:rsidR="006F6AE3" w:rsidRPr="00073C50">
              <w:rPr>
                <w:rFonts w:ascii="Montserrat Light" w:hAnsi="Montserrat Light"/>
              </w:rPr>
              <w:t xml:space="preserve"> </w:t>
            </w:r>
            <w:proofErr w:type="spellStart"/>
            <w:r w:rsidR="006F6AE3" w:rsidRPr="00073C50">
              <w:rPr>
                <w:rFonts w:ascii="Montserrat Light" w:hAnsi="Montserrat Light"/>
              </w:rPr>
              <w:t>lipsa</w:t>
            </w:r>
            <w:proofErr w:type="spellEnd"/>
            <w:r w:rsidR="006F6AE3" w:rsidRPr="00073C50">
              <w:rPr>
                <w:rFonts w:ascii="Montserrat Light" w:hAnsi="Montserrat Light"/>
              </w:rPr>
              <w:t xml:space="preserve"> </w:t>
            </w:r>
            <w:proofErr w:type="spellStart"/>
            <w:r w:rsidR="006F6AE3" w:rsidRPr="00073C50">
              <w:rPr>
                <w:rFonts w:ascii="Montserrat Light" w:hAnsi="Montserrat Light"/>
              </w:rPr>
              <w:t>fondurilor</w:t>
            </w:r>
            <w:proofErr w:type="spellEnd"/>
            <w:r w:rsidR="006F6AE3" w:rsidRPr="00073C50">
              <w:rPr>
                <w:rFonts w:ascii="Montserrat Light" w:hAnsi="Montserrat Light"/>
              </w:rPr>
              <w:t xml:space="preserve"> </w:t>
            </w:r>
            <w:proofErr w:type="spellStart"/>
            <w:r w:rsidR="006F6AE3" w:rsidRPr="00073C50">
              <w:rPr>
                <w:rFonts w:ascii="Montserrat Light" w:hAnsi="Montserrat Light"/>
              </w:rPr>
              <w:t>necesare</w:t>
            </w:r>
            <w:proofErr w:type="spellEnd"/>
            <w:r w:rsidRPr="00073C50">
              <w:rPr>
                <w:rFonts w:ascii="Montserrat Light" w:hAnsi="Montserrat Light"/>
              </w:rPr>
              <w:t xml:space="preserve"> nu au </w:t>
            </w:r>
            <w:proofErr w:type="spellStart"/>
            <w:r w:rsidRPr="00073C50">
              <w:rPr>
                <w:rFonts w:ascii="Montserrat Light" w:hAnsi="Montserrat Light"/>
              </w:rPr>
              <w:t>fost</w:t>
            </w:r>
            <w:proofErr w:type="spellEnd"/>
            <w:r w:rsidRPr="00073C50">
              <w:rPr>
                <w:rFonts w:ascii="Montserrat Light" w:hAnsi="Montserrat Light"/>
              </w:rPr>
              <w:t xml:space="preserve"> </w:t>
            </w:r>
            <w:proofErr w:type="spellStart"/>
            <w:r w:rsidRPr="00073C50">
              <w:rPr>
                <w:rFonts w:ascii="Montserrat Light" w:hAnsi="Montserrat Light"/>
              </w:rPr>
              <w:t>realizate</w:t>
            </w:r>
            <w:proofErr w:type="spellEnd"/>
            <w:r w:rsidR="00F40E92" w:rsidRPr="00073C50">
              <w:rPr>
                <w:rFonts w:ascii="Montserrat Light" w:hAnsi="Montserrat Light"/>
              </w:rPr>
              <w:t xml:space="preserve">, </w:t>
            </w:r>
            <w:proofErr w:type="spellStart"/>
            <w:r w:rsidR="00F40E92" w:rsidRPr="00073C50">
              <w:rPr>
                <w:rFonts w:ascii="Montserrat Light" w:hAnsi="Montserrat Light"/>
              </w:rPr>
              <w:t>valoarea</w:t>
            </w:r>
            <w:proofErr w:type="spellEnd"/>
            <w:r w:rsidR="00F40E92" w:rsidRPr="00073C50">
              <w:rPr>
                <w:rFonts w:ascii="Montserrat Light" w:hAnsi="Montserrat Light"/>
              </w:rPr>
              <w:t xml:space="preserve"> </w:t>
            </w:r>
            <w:proofErr w:type="spellStart"/>
            <w:r w:rsidR="00F40E92" w:rsidRPr="00073C50">
              <w:rPr>
                <w:rFonts w:ascii="Montserrat Light" w:hAnsi="Montserrat Light"/>
              </w:rPr>
              <w:t>acestora</w:t>
            </w:r>
            <w:proofErr w:type="spellEnd"/>
            <w:r w:rsidR="00F40E92" w:rsidRPr="00073C50">
              <w:rPr>
                <w:rFonts w:ascii="Montserrat Light" w:hAnsi="Montserrat Light"/>
              </w:rPr>
              <w:t xml:space="preserve"> </w:t>
            </w:r>
            <w:proofErr w:type="spellStart"/>
            <w:r w:rsidR="00F40E92" w:rsidRPr="00073C50">
              <w:rPr>
                <w:rFonts w:ascii="Montserrat Light" w:hAnsi="Montserrat Light"/>
              </w:rPr>
              <w:t>crescând</w:t>
            </w:r>
            <w:proofErr w:type="spellEnd"/>
            <w:r w:rsidR="00F40E92" w:rsidRPr="00073C50">
              <w:rPr>
                <w:rFonts w:ascii="Montserrat Light" w:hAnsi="Montserrat Light"/>
              </w:rPr>
              <w:t xml:space="preserve"> </w:t>
            </w:r>
            <w:proofErr w:type="spellStart"/>
            <w:r w:rsidR="00F40E92" w:rsidRPr="00073C50">
              <w:rPr>
                <w:rFonts w:ascii="Montserrat Light" w:hAnsi="Montserrat Light"/>
              </w:rPr>
              <w:t>semnificativ</w:t>
            </w:r>
            <w:proofErr w:type="spellEnd"/>
            <w:r w:rsidR="00F40E92" w:rsidRPr="00073C50">
              <w:rPr>
                <w:rFonts w:ascii="Montserrat Light" w:hAnsi="Montserrat Light"/>
              </w:rPr>
              <w:t xml:space="preserve"> din </w:t>
            </w:r>
            <w:proofErr w:type="spellStart"/>
            <w:r w:rsidR="00F40E92" w:rsidRPr="00073C50">
              <w:rPr>
                <w:rFonts w:ascii="Montserrat Light" w:hAnsi="Montserrat Light"/>
              </w:rPr>
              <w:t>anul</w:t>
            </w:r>
            <w:proofErr w:type="spellEnd"/>
            <w:r w:rsidR="00F40E92" w:rsidRPr="00073C50">
              <w:rPr>
                <w:rFonts w:ascii="Montserrat Light" w:hAnsi="Montserrat Light"/>
              </w:rPr>
              <w:t xml:space="preserve"> 2020 </w:t>
            </w:r>
            <w:proofErr w:type="spellStart"/>
            <w:r w:rsidR="00F40E92" w:rsidRPr="00073C50">
              <w:rPr>
                <w:rFonts w:ascii="Montserrat Light" w:hAnsi="Montserrat Light"/>
              </w:rPr>
              <w:t>până</w:t>
            </w:r>
            <w:proofErr w:type="spellEnd"/>
            <w:r w:rsidR="00F40E92" w:rsidRPr="00073C50">
              <w:rPr>
                <w:rFonts w:ascii="Montserrat Light" w:hAnsi="Montserrat Light"/>
              </w:rPr>
              <w:t xml:space="preserve"> </w:t>
            </w:r>
            <w:proofErr w:type="spellStart"/>
            <w:r w:rsidR="00F40E92" w:rsidRPr="00073C50">
              <w:rPr>
                <w:rFonts w:ascii="Montserrat Light" w:hAnsi="Montserrat Light"/>
              </w:rPr>
              <w:t>în</w:t>
            </w:r>
            <w:proofErr w:type="spellEnd"/>
            <w:r w:rsidR="00F40E92" w:rsidRPr="00073C50">
              <w:rPr>
                <w:rFonts w:ascii="Montserrat Light" w:hAnsi="Montserrat Light"/>
              </w:rPr>
              <w:t xml:space="preserve"> </w:t>
            </w:r>
            <w:proofErr w:type="spellStart"/>
            <w:r w:rsidR="00F40E92" w:rsidRPr="00073C50">
              <w:rPr>
                <w:rFonts w:ascii="Montserrat Light" w:hAnsi="Montserrat Light"/>
              </w:rPr>
              <w:t>prezent</w:t>
            </w:r>
            <w:proofErr w:type="spellEnd"/>
            <w:r w:rsidR="00F40E92" w:rsidRPr="00073C50">
              <w:rPr>
                <w:rFonts w:ascii="Montserrat Light" w:hAnsi="Montserrat Light"/>
              </w:rPr>
              <w:t>.</w:t>
            </w:r>
          </w:p>
          <w:p w14:paraId="45D1055E" w14:textId="7B62F5F6" w:rsidR="00523957" w:rsidRPr="00073C50" w:rsidRDefault="00B91A75" w:rsidP="00523957">
            <w:pPr>
              <w:spacing w:line="240" w:lineRule="auto"/>
              <w:jc w:val="both"/>
              <w:rPr>
                <w:rFonts w:ascii="Montserrat Light" w:hAnsi="Montserrat Light"/>
              </w:rPr>
            </w:pPr>
            <w:r w:rsidRPr="00073C50">
              <w:rPr>
                <w:rFonts w:ascii="Montserrat Light" w:hAnsi="Montserrat Light"/>
              </w:rPr>
              <w:t xml:space="preserve">Inspectoratul pentru </w:t>
            </w:r>
            <w:proofErr w:type="spellStart"/>
            <w:r w:rsidRPr="00073C50">
              <w:rPr>
                <w:rFonts w:ascii="Montserrat Light" w:hAnsi="Montserrat Light"/>
              </w:rPr>
              <w:t>Situaţii</w:t>
            </w:r>
            <w:proofErr w:type="spellEnd"/>
            <w:r w:rsidRPr="00073C50">
              <w:rPr>
                <w:rFonts w:ascii="Montserrat Light" w:hAnsi="Montserrat Light"/>
              </w:rPr>
              <w:t xml:space="preserve"> de </w:t>
            </w:r>
            <w:proofErr w:type="spellStart"/>
            <w:r w:rsidRPr="00073C50">
              <w:rPr>
                <w:rFonts w:ascii="Montserrat Light" w:hAnsi="Montserrat Light"/>
              </w:rPr>
              <w:t>Urgenţă</w:t>
            </w:r>
            <w:proofErr w:type="spellEnd"/>
            <w:r w:rsidRPr="00073C50">
              <w:rPr>
                <w:rFonts w:ascii="Montserrat Light" w:hAnsi="Montserrat Light"/>
              </w:rPr>
              <w:t xml:space="preserve"> “Avram Iancu” al </w:t>
            </w:r>
            <w:proofErr w:type="spellStart"/>
            <w:r w:rsidRPr="00073C50">
              <w:rPr>
                <w:rFonts w:ascii="Montserrat Light" w:hAnsi="Montserrat Light"/>
              </w:rPr>
              <w:t>judeţului</w:t>
            </w:r>
            <w:proofErr w:type="spellEnd"/>
            <w:r w:rsidRPr="00073C50">
              <w:rPr>
                <w:rFonts w:ascii="Montserrat Light" w:hAnsi="Montserrat Light"/>
              </w:rPr>
              <w:t xml:space="preserve"> Cluj a </w:t>
            </w:r>
            <w:proofErr w:type="spellStart"/>
            <w:r w:rsidRPr="00073C50">
              <w:rPr>
                <w:rFonts w:ascii="Montserrat Light" w:hAnsi="Montserrat Light"/>
              </w:rPr>
              <w:t>solicitat</w:t>
            </w:r>
            <w:proofErr w:type="spellEnd"/>
            <w:r w:rsidRPr="00073C50">
              <w:rPr>
                <w:rFonts w:ascii="Montserrat Light" w:hAnsi="Montserrat Light"/>
              </w:rPr>
              <w:t xml:space="preserve"> </w:t>
            </w:r>
            <w:proofErr w:type="spellStart"/>
            <w:r w:rsidRPr="00073C50">
              <w:rPr>
                <w:rFonts w:ascii="Montserrat Light" w:hAnsi="Montserrat Light"/>
              </w:rPr>
              <w:t>efectuarea</w:t>
            </w:r>
            <w:proofErr w:type="spellEnd"/>
            <w:r w:rsidRPr="00073C50">
              <w:rPr>
                <w:rFonts w:ascii="Montserrat Light" w:hAnsi="Montserrat Light"/>
              </w:rPr>
              <w:t xml:space="preserve"> </w:t>
            </w:r>
            <w:proofErr w:type="spellStart"/>
            <w:r w:rsidRPr="00073C50">
              <w:rPr>
                <w:rFonts w:ascii="Montserrat Light" w:hAnsi="Montserrat Light"/>
              </w:rPr>
              <w:t>unor</w:t>
            </w:r>
            <w:proofErr w:type="spellEnd"/>
            <w:r w:rsidRPr="00073C50">
              <w:rPr>
                <w:rFonts w:ascii="Montserrat Light" w:hAnsi="Montserrat Light"/>
              </w:rPr>
              <w:t xml:space="preserve"> </w:t>
            </w:r>
            <w:proofErr w:type="spellStart"/>
            <w:r w:rsidRPr="00073C50">
              <w:rPr>
                <w:rFonts w:ascii="Montserrat Light" w:hAnsi="Montserrat Light"/>
              </w:rPr>
              <w:t>modificări</w:t>
            </w:r>
            <w:proofErr w:type="spellEnd"/>
            <w:r w:rsidR="00523957" w:rsidRPr="00073C50">
              <w:rPr>
                <w:rFonts w:ascii="Montserrat Light" w:hAnsi="Montserrat Light"/>
              </w:rPr>
              <w:t>/</w:t>
            </w:r>
            <w:proofErr w:type="spellStart"/>
            <w:r w:rsidR="00523957" w:rsidRPr="00073C50">
              <w:rPr>
                <w:rFonts w:ascii="Montserrat Light" w:hAnsi="Montserrat Light"/>
              </w:rPr>
              <w:t>completări</w:t>
            </w:r>
            <w:proofErr w:type="spellEnd"/>
            <w:r w:rsidRPr="00073C50">
              <w:rPr>
                <w:rFonts w:ascii="Montserrat Light" w:hAnsi="Montserrat Light"/>
              </w:rPr>
              <w:t xml:space="preserve"> ale </w:t>
            </w:r>
            <w:proofErr w:type="spellStart"/>
            <w:r w:rsidRPr="00073C50">
              <w:rPr>
                <w:rFonts w:ascii="Montserrat Light" w:hAnsi="Montserrat Light"/>
              </w:rPr>
              <w:t>soluţiilor</w:t>
            </w:r>
            <w:proofErr w:type="spellEnd"/>
            <w:r w:rsidRPr="00073C50">
              <w:rPr>
                <w:rFonts w:ascii="Montserrat Light" w:hAnsi="Montserrat Light"/>
              </w:rPr>
              <w:t xml:space="preserve"> </w:t>
            </w:r>
            <w:proofErr w:type="spellStart"/>
            <w:r w:rsidRPr="00073C50">
              <w:rPr>
                <w:rFonts w:ascii="Montserrat Light" w:hAnsi="Montserrat Light"/>
              </w:rPr>
              <w:t>tehnice</w:t>
            </w:r>
            <w:proofErr w:type="spellEnd"/>
            <w:r w:rsidRPr="00073C50">
              <w:rPr>
                <w:rFonts w:ascii="Montserrat Light" w:hAnsi="Montserrat Light"/>
              </w:rPr>
              <w:t xml:space="preserve"> </w:t>
            </w:r>
            <w:proofErr w:type="spellStart"/>
            <w:r w:rsidRPr="00073C50">
              <w:rPr>
                <w:rFonts w:ascii="Montserrat Light" w:hAnsi="Montserrat Light"/>
              </w:rPr>
              <w:t>adoptate</w:t>
            </w:r>
            <w:proofErr w:type="spellEnd"/>
            <w:r w:rsidRPr="00073C50">
              <w:rPr>
                <w:rFonts w:ascii="Montserrat Light" w:hAnsi="Montserrat Light"/>
              </w:rPr>
              <w:t xml:space="preserve"> </w:t>
            </w:r>
            <w:proofErr w:type="spellStart"/>
            <w:r w:rsidRPr="00073C50">
              <w:rPr>
                <w:rFonts w:ascii="Montserrat Light" w:hAnsi="Montserrat Light"/>
              </w:rPr>
              <w:t>în</w:t>
            </w:r>
            <w:proofErr w:type="spellEnd"/>
            <w:r w:rsidRPr="00073C50">
              <w:rPr>
                <w:rFonts w:ascii="Montserrat Light" w:hAnsi="Montserrat Light"/>
              </w:rPr>
              <w:t xml:space="preserve"> </w:t>
            </w:r>
            <w:proofErr w:type="spellStart"/>
            <w:r w:rsidRPr="00073C50">
              <w:rPr>
                <w:rFonts w:ascii="Montserrat Light" w:hAnsi="Montserrat Light"/>
              </w:rPr>
              <w:t>anul</w:t>
            </w:r>
            <w:proofErr w:type="spellEnd"/>
            <w:r w:rsidRPr="00073C50">
              <w:rPr>
                <w:rFonts w:ascii="Montserrat Light" w:hAnsi="Montserrat Light"/>
              </w:rPr>
              <w:t xml:space="preserve"> 2020, ca </w:t>
            </w:r>
            <w:proofErr w:type="spellStart"/>
            <w:r w:rsidRPr="00073C50">
              <w:rPr>
                <w:rFonts w:ascii="Montserrat Light" w:hAnsi="Montserrat Light"/>
              </w:rPr>
              <w:t>urmare</w:t>
            </w:r>
            <w:proofErr w:type="spellEnd"/>
            <w:r w:rsidRPr="00073C50">
              <w:rPr>
                <w:rFonts w:ascii="Montserrat Light" w:hAnsi="Montserrat Light"/>
              </w:rPr>
              <w:t xml:space="preserve"> a </w:t>
            </w:r>
            <w:proofErr w:type="spellStart"/>
            <w:r w:rsidRPr="00073C50">
              <w:rPr>
                <w:rFonts w:ascii="Montserrat Light" w:hAnsi="Montserrat Light"/>
              </w:rPr>
              <w:t>unor</w:t>
            </w:r>
            <w:proofErr w:type="spellEnd"/>
            <w:r w:rsidR="00096F67" w:rsidRPr="00073C50">
              <w:rPr>
                <w:rFonts w:ascii="Montserrat Light" w:hAnsi="Montserrat Light"/>
              </w:rPr>
              <w:t xml:space="preserve"> </w:t>
            </w:r>
            <w:proofErr w:type="spellStart"/>
            <w:r w:rsidR="00096F67" w:rsidRPr="00073C50">
              <w:rPr>
                <w:rFonts w:ascii="Montserrat Light" w:hAnsi="Montserrat Light"/>
              </w:rPr>
              <w:t>modificări</w:t>
            </w:r>
            <w:proofErr w:type="spellEnd"/>
            <w:r w:rsidR="00096F67" w:rsidRPr="00073C50">
              <w:rPr>
                <w:rFonts w:ascii="Montserrat Light" w:hAnsi="Montserrat Light"/>
              </w:rPr>
              <w:t xml:space="preserve"> le</w:t>
            </w:r>
            <w:r w:rsidR="00D74CBD" w:rsidRPr="00073C50">
              <w:rPr>
                <w:rFonts w:ascii="Montserrat Light" w:hAnsi="Montserrat Light"/>
              </w:rPr>
              <w:t>g</w:t>
            </w:r>
            <w:r w:rsidR="00096F67" w:rsidRPr="00073C50">
              <w:rPr>
                <w:rFonts w:ascii="Montserrat Light" w:hAnsi="Montserrat Light"/>
              </w:rPr>
              <w:t xml:space="preserve">islative </w:t>
            </w:r>
            <w:proofErr w:type="spellStart"/>
            <w:r w:rsidR="00D74CBD" w:rsidRPr="00073C50">
              <w:rPr>
                <w:rFonts w:ascii="Montserrat Light" w:hAnsi="Montserrat Light"/>
              </w:rPr>
              <w:t>specific</w:t>
            </w:r>
            <w:r w:rsidR="00E11A2D" w:rsidRPr="00073C50">
              <w:rPr>
                <w:rFonts w:ascii="Montserrat Light" w:hAnsi="Montserrat Light"/>
              </w:rPr>
              <w:t>e</w:t>
            </w:r>
            <w:proofErr w:type="spellEnd"/>
            <w:r w:rsidR="00D74CBD" w:rsidRPr="00073C50">
              <w:rPr>
                <w:rFonts w:ascii="Montserrat Light" w:hAnsi="Montserrat Light"/>
              </w:rPr>
              <w:t xml:space="preserve"> din</w:t>
            </w:r>
            <w:r w:rsidR="00096F67" w:rsidRPr="00073C50">
              <w:rPr>
                <w:rFonts w:ascii="Montserrat Light" w:hAnsi="Montserrat Light"/>
              </w:rPr>
              <w:t xml:space="preserve"> </w:t>
            </w:r>
            <w:proofErr w:type="spellStart"/>
            <w:r w:rsidR="00096F67" w:rsidRPr="00073C50">
              <w:rPr>
                <w:rFonts w:ascii="Montserrat Light" w:hAnsi="Montserrat Light"/>
              </w:rPr>
              <w:t>dom</w:t>
            </w:r>
            <w:r w:rsidR="00D74CBD" w:rsidRPr="00073C50">
              <w:rPr>
                <w:rFonts w:ascii="Montserrat Light" w:hAnsi="Montserrat Light"/>
              </w:rPr>
              <w:t>e</w:t>
            </w:r>
            <w:r w:rsidR="00096F67" w:rsidRPr="00073C50">
              <w:rPr>
                <w:rFonts w:ascii="Montserrat Light" w:hAnsi="Montserrat Light"/>
              </w:rPr>
              <w:t>niu</w:t>
            </w:r>
            <w:proofErr w:type="spellEnd"/>
            <w:r w:rsidR="00523957" w:rsidRPr="00073C50">
              <w:rPr>
                <w:rFonts w:ascii="Montserrat Light" w:hAnsi="Montserrat Light"/>
              </w:rPr>
              <w:t>,</w:t>
            </w:r>
            <w:r w:rsidRPr="00073C50">
              <w:rPr>
                <w:rFonts w:ascii="Montserrat Light" w:hAnsi="Montserrat Light"/>
              </w:rPr>
              <w:t xml:space="preserve"> </w:t>
            </w:r>
            <w:proofErr w:type="spellStart"/>
            <w:r w:rsidRPr="00073C50">
              <w:rPr>
                <w:rFonts w:ascii="Montserrat Light" w:hAnsi="Montserrat Light"/>
              </w:rPr>
              <w:t>condiţionând</w:t>
            </w:r>
            <w:proofErr w:type="spellEnd"/>
            <w:r w:rsidRPr="00073C50">
              <w:rPr>
                <w:rFonts w:ascii="Montserrat Light" w:hAnsi="Montserrat Light"/>
              </w:rPr>
              <w:t xml:space="preserve"> </w:t>
            </w:r>
            <w:proofErr w:type="spellStart"/>
            <w:r w:rsidRPr="00073C50">
              <w:rPr>
                <w:rFonts w:ascii="Montserrat Light" w:hAnsi="Montserrat Light"/>
              </w:rPr>
              <w:t>astfel</w:t>
            </w:r>
            <w:proofErr w:type="spellEnd"/>
            <w:r w:rsidRPr="00073C50">
              <w:rPr>
                <w:rFonts w:ascii="Montserrat Light" w:hAnsi="Montserrat Light"/>
              </w:rPr>
              <w:t xml:space="preserve"> </w:t>
            </w:r>
            <w:proofErr w:type="spellStart"/>
            <w:r w:rsidRPr="00073C50">
              <w:rPr>
                <w:rFonts w:ascii="Montserrat Light" w:hAnsi="Montserrat Light"/>
              </w:rPr>
              <w:t>emiterea</w:t>
            </w:r>
            <w:proofErr w:type="spellEnd"/>
            <w:r w:rsidRPr="00073C50">
              <w:rPr>
                <w:rFonts w:ascii="Montserrat Light" w:hAnsi="Montserrat Light"/>
              </w:rPr>
              <w:t xml:space="preserve"> </w:t>
            </w:r>
            <w:proofErr w:type="spellStart"/>
            <w:r w:rsidRPr="00073C50">
              <w:rPr>
                <w:rFonts w:ascii="Montserrat Light" w:hAnsi="Montserrat Light"/>
              </w:rPr>
              <w:t>A</w:t>
            </w:r>
            <w:r w:rsidR="00E11A2D" w:rsidRPr="00073C50">
              <w:rPr>
                <w:rFonts w:ascii="Montserrat Light" w:hAnsi="Montserrat Light"/>
              </w:rPr>
              <w:t>vizelor</w:t>
            </w:r>
            <w:proofErr w:type="spellEnd"/>
            <w:r w:rsidR="00E11A2D" w:rsidRPr="00073C50">
              <w:rPr>
                <w:rFonts w:ascii="Montserrat Light" w:hAnsi="Montserrat Light"/>
              </w:rPr>
              <w:t xml:space="preserve"> de </w:t>
            </w:r>
            <w:proofErr w:type="spellStart"/>
            <w:r w:rsidR="00523957" w:rsidRPr="00073C50">
              <w:rPr>
                <w:rFonts w:ascii="Montserrat Light" w:hAnsi="Montserrat Light"/>
              </w:rPr>
              <w:t>s</w:t>
            </w:r>
            <w:r w:rsidR="00E11A2D" w:rsidRPr="00073C50">
              <w:rPr>
                <w:rFonts w:ascii="Montserrat Light" w:hAnsi="Montserrat Light"/>
              </w:rPr>
              <w:t>ecuritate</w:t>
            </w:r>
            <w:proofErr w:type="spellEnd"/>
            <w:r w:rsidR="00E11A2D" w:rsidRPr="00073C50">
              <w:rPr>
                <w:rFonts w:ascii="Montserrat Light" w:hAnsi="Montserrat Light"/>
              </w:rPr>
              <w:t xml:space="preserve"> la </w:t>
            </w:r>
            <w:proofErr w:type="spellStart"/>
            <w:r w:rsidR="00E11A2D" w:rsidRPr="00073C50">
              <w:rPr>
                <w:rFonts w:ascii="Montserrat Light" w:hAnsi="Montserrat Light"/>
              </w:rPr>
              <w:t>incendiu</w:t>
            </w:r>
            <w:proofErr w:type="spellEnd"/>
            <w:r w:rsidR="00523957" w:rsidRPr="00073C50">
              <w:rPr>
                <w:rFonts w:ascii="Montserrat Light" w:hAnsi="Montserrat Light"/>
              </w:rPr>
              <w:t xml:space="preserve"> de </w:t>
            </w:r>
            <w:proofErr w:type="spellStart"/>
            <w:r w:rsidR="00523957" w:rsidRPr="00073C50">
              <w:rPr>
                <w:rFonts w:ascii="Montserrat Light" w:hAnsi="Montserrat Light"/>
              </w:rPr>
              <w:t>modificarea</w:t>
            </w:r>
            <w:proofErr w:type="spellEnd"/>
            <w:r w:rsidR="00523957" w:rsidRPr="00073C50">
              <w:rPr>
                <w:rFonts w:ascii="Montserrat Light" w:hAnsi="Montserrat Light"/>
              </w:rPr>
              <w:t xml:space="preserve"> </w:t>
            </w:r>
            <w:proofErr w:type="spellStart"/>
            <w:r w:rsidR="00523957" w:rsidRPr="00073C50">
              <w:rPr>
                <w:rFonts w:ascii="Montserrat Light" w:hAnsi="Montserrat Light"/>
              </w:rPr>
              <w:t>documentaţiilor</w:t>
            </w:r>
            <w:proofErr w:type="spellEnd"/>
            <w:r w:rsidR="00523957" w:rsidRPr="00073C50">
              <w:rPr>
                <w:rFonts w:ascii="Montserrat Light" w:hAnsi="Montserrat Light"/>
              </w:rPr>
              <w:t xml:space="preserve"> </w:t>
            </w:r>
            <w:proofErr w:type="spellStart"/>
            <w:r w:rsidR="00523957" w:rsidRPr="00073C50">
              <w:rPr>
                <w:rFonts w:ascii="Montserrat Light" w:hAnsi="Montserrat Light"/>
              </w:rPr>
              <w:t>aprobate</w:t>
            </w:r>
            <w:proofErr w:type="spellEnd"/>
            <w:r w:rsidR="00523957" w:rsidRPr="00073C50">
              <w:rPr>
                <w:rFonts w:ascii="Montserrat Light" w:hAnsi="Montserrat Light"/>
              </w:rPr>
              <w:t xml:space="preserve"> </w:t>
            </w:r>
            <w:proofErr w:type="spellStart"/>
            <w:r w:rsidR="00523957" w:rsidRPr="00073C50">
              <w:rPr>
                <w:rFonts w:ascii="Montserrat Light" w:hAnsi="Montserrat Light"/>
              </w:rPr>
              <w:t>prin</w:t>
            </w:r>
            <w:proofErr w:type="spellEnd"/>
            <w:r w:rsidR="00523957" w:rsidRPr="00073C50">
              <w:rPr>
                <w:rFonts w:ascii="Montserrat Light" w:hAnsi="Montserrat Light"/>
              </w:rPr>
              <w:t xml:space="preserve"> HCJ nr. 239/2020.</w:t>
            </w:r>
          </w:p>
          <w:p w14:paraId="797C8531" w14:textId="0E5AF7B4" w:rsidR="00B91A75" w:rsidRPr="00073C50" w:rsidRDefault="00523957" w:rsidP="00523957">
            <w:pPr>
              <w:spacing w:line="240" w:lineRule="auto"/>
              <w:jc w:val="both"/>
              <w:rPr>
                <w:rFonts w:ascii="Montserrat Light" w:hAnsi="Montserrat Light"/>
              </w:rPr>
            </w:pPr>
            <w:proofErr w:type="spellStart"/>
            <w:r w:rsidRPr="00073C50">
              <w:rPr>
                <w:rFonts w:ascii="Montserrat Light" w:hAnsi="Montserrat Light"/>
              </w:rPr>
              <w:t>Astfel</w:t>
            </w:r>
            <w:proofErr w:type="spellEnd"/>
            <w:r w:rsidRPr="00073C50">
              <w:rPr>
                <w:rFonts w:ascii="Montserrat Light" w:hAnsi="Montserrat Light"/>
              </w:rPr>
              <w:t xml:space="preserve">, </w:t>
            </w:r>
            <w:proofErr w:type="spellStart"/>
            <w:r w:rsidRPr="00073C50">
              <w:rPr>
                <w:rFonts w:ascii="Montserrat Light" w:hAnsi="Montserrat Light"/>
              </w:rPr>
              <w:t>în</w:t>
            </w:r>
            <w:proofErr w:type="spellEnd"/>
            <w:r w:rsidRPr="00073C50">
              <w:rPr>
                <w:rFonts w:ascii="Montserrat Light" w:hAnsi="Montserrat Light"/>
              </w:rPr>
              <w:t xml:space="preserve"> </w:t>
            </w:r>
            <w:proofErr w:type="spellStart"/>
            <w:r w:rsidRPr="00073C50">
              <w:rPr>
                <w:rFonts w:ascii="Montserrat Light" w:hAnsi="Montserrat Light"/>
              </w:rPr>
              <w:t>urma</w:t>
            </w:r>
            <w:proofErr w:type="spellEnd"/>
            <w:r w:rsidRPr="00073C50">
              <w:rPr>
                <w:rFonts w:ascii="Montserrat Light" w:hAnsi="Montserrat Light"/>
              </w:rPr>
              <w:t xml:space="preserve"> </w:t>
            </w:r>
            <w:proofErr w:type="spellStart"/>
            <w:r w:rsidRPr="00073C50">
              <w:rPr>
                <w:rFonts w:ascii="Montserrat Light" w:hAnsi="Montserrat Light"/>
              </w:rPr>
              <w:t>modificărilor</w:t>
            </w:r>
            <w:proofErr w:type="spellEnd"/>
            <w:r w:rsidRPr="00073C50">
              <w:rPr>
                <w:rFonts w:ascii="Montserrat Light" w:hAnsi="Montserrat Light"/>
              </w:rPr>
              <w:t>/</w:t>
            </w:r>
            <w:proofErr w:type="spellStart"/>
            <w:r w:rsidRPr="00073C50">
              <w:rPr>
                <w:rFonts w:ascii="Montserrat Light" w:hAnsi="Montserrat Light"/>
              </w:rPr>
              <w:t>completărilor</w:t>
            </w:r>
            <w:proofErr w:type="spellEnd"/>
            <w:r w:rsidRPr="00073C50">
              <w:rPr>
                <w:rFonts w:ascii="Montserrat Light" w:hAnsi="Montserrat Light"/>
              </w:rPr>
              <w:t xml:space="preserve"> </w:t>
            </w:r>
            <w:proofErr w:type="spellStart"/>
            <w:r w:rsidRPr="00073C50">
              <w:rPr>
                <w:rFonts w:ascii="Montserrat Light" w:hAnsi="Montserrat Light"/>
              </w:rPr>
              <w:t>efectuate</w:t>
            </w:r>
            <w:proofErr w:type="spellEnd"/>
            <w:r w:rsidRPr="00073C50">
              <w:rPr>
                <w:rFonts w:ascii="Montserrat Light" w:hAnsi="Montserrat Light"/>
              </w:rPr>
              <w:t xml:space="preserve"> de </w:t>
            </w:r>
            <w:proofErr w:type="spellStart"/>
            <w:r w:rsidRPr="00073C50">
              <w:rPr>
                <w:rFonts w:ascii="Montserrat Light" w:hAnsi="Montserrat Light"/>
              </w:rPr>
              <w:t>proiectant</w:t>
            </w:r>
            <w:proofErr w:type="spellEnd"/>
            <w:r w:rsidRPr="00073C50">
              <w:rPr>
                <w:rFonts w:ascii="Montserrat Light" w:hAnsi="Montserrat Light"/>
              </w:rPr>
              <w:t xml:space="preserve">, au </w:t>
            </w:r>
            <w:proofErr w:type="spellStart"/>
            <w:r w:rsidRPr="00073C50">
              <w:rPr>
                <w:rFonts w:ascii="Montserrat Light" w:hAnsi="Montserrat Light"/>
              </w:rPr>
              <w:t>fost</w:t>
            </w:r>
            <w:proofErr w:type="spellEnd"/>
            <w:r w:rsidRPr="00073C50">
              <w:rPr>
                <w:rFonts w:ascii="Montserrat Light" w:hAnsi="Montserrat Light"/>
              </w:rPr>
              <w:t xml:space="preserve"> </w:t>
            </w:r>
            <w:proofErr w:type="spellStart"/>
            <w:r w:rsidRPr="00073C50">
              <w:rPr>
                <w:rFonts w:ascii="Montserrat Light" w:hAnsi="Montserrat Light"/>
              </w:rPr>
              <w:t>emise</w:t>
            </w:r>
            <w:proofErr w:type="spellEnd"/>
            <w:r w:rsidRPr="00073C50">
              <w:rPr>
                <w:rFonts w:ascii="Montserrat Light" w:hAnsi="Montserrat Light"/>
              </w:rPr>
              <w:t xml:space="preserve"> </w:t>
            </w:r>
            <w:proofErr w:type="spellStart"/>
            <w:r w:rsidRPr="00073C50">
              <w:rPr>
                <w:rFonts w:ascii="Montserrat Light" w:hAnsi="Montserrat Light"/>
              </w:rPr>
              <w:t>Avizele</w:t>
            </w:r>
            <w:proofErr w:type="spellEnd"/>
            <w:r w:rsidRPr="00073C50">
              <w:rPr>
                <w:rFonts w:ascii="Montserrat Light" w:hAnsi="Montserrat Light"/>
              </w:rPr>
              <w:t xml:space="preserve"> de Securitate la </w:t>
            </w:r>
            <w:proofErr w:type="spellStart"/>
            <w:r w:rsidRPr="00073C50">
              <w:rPr>
                <w:rFonts w:ascii="Montserrat Light" w:hAnsi="Montserrat Light"/>
              </w:rPr>
              <w:t>incendiu</w:t>
            </w:r>
            <w:proofErr w:type="spellEnd"/>
            <w:r w:rsidRPr="00073C50">
              <w:rPr>
                <w:rFonts w:ascii="Montserrat Light" w:hAnsi="Montserrat Light"/>
              </w:rPr>
              <w:t>:</w:t>
            </w:r>
            <w:r w:rsidR="009856B6" w:rsidRPr="00073C50">
              <w:rPr>
                <w:rFonts w:ascii="Montserrat Light" w:hAnsi="Montserrat Light"/>
              </w:rPr>
              <w:t xml:space="preserve"> </w:t>
            </w:r>
          </w:p>
          <w:p w14:paraId="3F0E5BD8" w14:textId="35683315" w:rsidR="009856B6" w:rsidRPr="00073C50" w:rsidRDefault="009856B6" w:rsidP="00523957">
            <w:pPr>
              <w:pStyle w:val="Listparagraf"/>
              <w:numPr>
                <w:ilvl w:val="0"/>
                <w:numId w:val="31"/>
              </w:numPr>
              <w:spacing w:after="0" w:line="240" w:lineRule="auto"/>
              <w:jc w:val="both"/>
              <w:rPr>
                <w:rFonts w:ascii="Montserrat Light" w:hAnsi="Montserrat Light" w:cs="Cambria"/>
                <w:lang w:val="pt-BR"/>
              </w:rPr>
            </w:pPr>
            <w:r w:rsidRPr="00073C50">
              <w:rPr>
                <w:rFonts w:ascii="Montserrat Light" w:hAnsi="Montserrat Light"/>
              </w:rPr>
              <w:t xml:space="preserve">Nr. </w:t>
            </w:r>
            <w:r w:rsidR="00E11A2D" w:rsidRPr="00073C50">
              <w:rPr>
                <w:rFonts w:ascii="Montserrat Light" w:hAnsi="Montserrat Light"/>
              </w:rPr>
              <w:t xml:space="preserve">255/23/SU-CJ din 20.11.2023 (pentru </w:t>
            </w:r>
            <w:r w:rsidR="00E11A2D" w:rsidRPr="00073C50">
              <w:rPr>
                <w:rFonts w:ascii="Montserrat Light" w:hAnsi="Montserrat Light" w:cs="TT66t00"/>
              </w:rPr>
              <w:t xml:space="preserve">Centru de zi de </w:t>
            </w:r>
            <w:proofErr w:type="spellStart"/>
            <w:r w:rsidR="00E11A2D" w:rsidRPr="00073C50">
              <w:rPr>
                <w:rFonts w:ascii="Montserrat Light" w:hAnsi="Montserrat Light" w:cs="TT66t00"/>
              </w:rPr>
              <w:t>recuperare</w:t>
            </w:r>
            <w:proofErr w:type="spellEnd"/>
            <w:r w:rsidR="00E11A2D" w:rsidRPr="00073C50">
              <w:rPr>
                <w:rFonts w:ascii="Montserrat Light" w:hAnsi="Montserrat Light" w:cs="TT66t00"/>
              </w:rPr>
              <w:t xml:space="preserve"> pentru </w:t>
            </w:r>
            <w:proofErr w:type="spellStart"/>
            <w:r w:rsidR="00E11A2D" w:rsidRPr="00073C50">
              <w:rPr>
                <w:rFonts w:ascii="Montserrat Light" w:hAnsi="Montserrat Light" w:cs="TT66t00"/>
              </w:rPr>
              <w:t>copii</w:t>
            </w:r>
            <w:proofErr w:type="spellEnd"/>
            <w:r w:rsidR="00E11A2D" w:rsidRPr="00073C50">
              <w:rPr>
                <w:rFonts w:ascii="Montserrat Light" w:hAnsi="Montserrat Light" w:cs="TT66t00"/>
              </w:rPr>
              <w:t xml:space="preserve"> cu </w:t>
            </w:r>
            <w:proofErr w:type="spellStart"/>
            <w:r w:rsidR="00E11A2D" w:rsidRPr="00073C50">
              <w:rPr>
                <w:rFonts w:ascii="Montserrat Light" w:hAnsi="Montserrat Light" w:cs="TT66t00"/>
              </w:rPr>
              <w:t>dizabilități</w:t>
            </w:r>
            <w:proofErr w:type="spellEnd"/>
            <w:r w:rsidR="00E11A2D" w:rsidRPr="00073C50">
              <w:rPr>
                <w:rFonts w:ascii="Montserrat Light" w:hAnsi="Montserrat Light" w:cs="TT66t00"/>
              </w:rPr>
              <w:t xml:space="preserve"> “ORIZONT” Cluj-Napoca (</w:t>
            </w:r>
            <w:proofErr w:type="spellStart"/>
            <w:r w:rsidR="00E11A2D" w:rsidRPr="00073C50">
              <w:rPr>
                <w:rFonts w:ascii="Montserrat Light" w:hAnsi="Montserrat Light" w:cs="TT66t00"/>
              </w:rPr>
              <w:t>fostul</w:t>
            </w:r>
            <w:proofErr w:type="spellEnd"/>
            <w:r w:rsidR="00E11A2D" w:rsidRPr="00073C50">
              <w:rPr>
                <w:rFonts w:ascii="Montserrat Light" w:hAnsi="Montserrat Light" w:cs="TT66t00"/>
              </w:rPr>
              <w:t xml:space="preserve"> Complex de </w:t>
            </w:r>
            <w:proofErr w:type="spellStart"/>
            <w:r w:rsidR="00E11A2D" w:rsidRPr="00073C50">
              <w:rPr>
                <w:rFonts w:ascii="Montserrat Light" w:hAnsi="Montserrat Light" w:cs="TT66t00"/>
              </w:rPr>
              <w:t>servicii</w:t>
            </w:r>
            <w:proofErr w:type="spellEnd"/>
            <w:r w:rsidR="00E11A2D" w:rsidRPr="00073C50">
              <w:rPr>
                <w:rFonts w:ascii="Montserrat Light" w:hAnsi="Montserrat Light" w:cs="TT66t00"/>
              </w:rPr>
              <w:t xml:space="preserve"> pentru </w:t>
            </w:r>
            <w:proofErr w:type="spellStart"/>
            <w:r w:rsidR="00E11A2D" w:rsidRPr="00073C50">
              <w:rPr>
                <w:rFonts w:ascii="Montserrat Light" w:hAnsi="Montserrat Light" w:cs="TT66t00"/>
              </w:rPr>
              <w:t>recuperarea</w:t>
            </w:r>
            <w:proofErr w:type="spellEnd"/>
            <w:r w:rsidR="00E11A2D" w:rsidRPr="00073C50">
              <w:rPr>
                <w:rFonts w:ascii="Montserrat Light" w:hAnsi="Montserrat Light" w:cs="TT66t00"/>
              </w:rPr>
              <w:t xml:space="preserve"> </w:t>
            </w:r>
            <w:proofErr w:type="spellStart"/>
            <w:r w:rsidR="00E11A2D" w:rsidRPr="00073C50">
              <w:rPr>
                <w:rFonts w:ascii="Montserrat Light" w:hAnsi="Montserrat Light" w:cs="TT66t00"/>
              </w:rPr>
              <w:t>copiilor</w:t>
            </w:r>
            <w:proofErr w:type="spellEnd"/>
            <w:r w:rsidR="00E11A2D" w:rsidRPr="00073C50">
              <w:rPr>
                <w:rFonts w:ascii="Montserrat Light" w:hAnsi="Montserrat Light" w:cs="TT66t00"/>
              </w:rPr>
              <w:t xml:space="preserve"> cu handicap </w:t>
            </w:r>
            <w:proofErr w:type="spellStart"/>
            <w:proofErr w:type="gramStart"/>
            <w:r w:rsidR="00E11A2D" w:rsidRPr="00073C50">
              <w:rPr>
                <w:rFonts w:ascii="Montserrat Light" w:hAnsi="Montserrat Light" w:cs="TT66t00"/>
              </w:rPr>
              <w:t>neuropsihic</w:t>
            </w:r>
            <w:proofErr w:type="spellEnd"/>
            <w:r w:rsidR="00E11A2D" w:rsidRPr="00073C50">
              <w:rPr>
                <w:rFonts w:ascii="Montserrat Light" w:hAnsi="Montserrat Light" w:cs="TT66t00"/>
              </w:rPr>
              <w:t xml:space="preserve"> ”</w:t>
            </w:r>
            <w:proofErr w:type="spellStart"/>
            <w:r w:rsidR="00E11A2D" w:rsidRPr="00073C50">
              <w:rPr>
                <w:rFonts w:ascii="Montserrat Light" w:hAnsi="Montserrat Light" w:cs="TT66t00"/>
              </w:rPr>
              <w:t>Pinochio</w:t>
            </w:r>
            <w:proofErr w:type="spellEnd"/>
            <w:proofErr w:type="gramEnd"/>
            <w:r w:rsidR="00E11A2D" w:rsidRPr="00073C50">
              <w:rPr>
                <w:rFonts w:ascii="Montserrat Light" w:hAnsi="Montserrat Light" w:cs="TT66t00"/>
              </w:rPr>
              <w:t>” Cluj-Napoca</w:t>
            </w:r>
            <w:r w:rsidR="00E11A2D" w:rsidRPr="00073C50">
              <w:rPr>
                <w:rFonts w:ascii="Montserrat Light" w:hAnsi="Montserrat Light" w:cs="Cambria"/>
              </w:rPr>
              <w:t xml:space="preserve">, str. B. P. </w:t>
            </w:r>
            <w:proofErr w:type="spellStart"/>
            <w:r w:rsidR="00E11A2D" w:rsidRPr="00073C50">
              <w:rPr>
                <w:rFonts w:ascii="Montserrat Light" w:hAnsi="Montserrat Light" w:cs="Cambria"/>
              </w:rPr>
              <w:t>Hașdeu</w:t>
            </w:r>
            <w:proofErr w:type="spellEnd"/>
            <w:r w:rsidR="00E11A2D" w:rsidRPr="00073C50">
              <w:rPr>
                <w:rFonts w:ascii="Montserrat Light" w:hAnsi="Montserrat Light" w:cs="Cambria"/>
              </w:rPr>
              <w:t>, nr. 10);</w:t>
            </w:r>
          </w:p>
          <w:p w14:paraId="722B6DAD" w14:textId="77777777" w:rsidR="00B91A75" w:rsidRPr="00073C50" w:rsidRDefault="009856B6" w:rsidP="00523957">
            <w:pPr>
              <w:pStyle w:val="Listparagraf"/>
              <w:widowControl w:val="0"/>
              <w:numPr>
                <w:ilvl w:val="0"/>
                <w:numId w:val="31"/>
              </w:numPr>
              <w:autoSpaceDE w:val="0"/>
              <w:autoSpaceDN w:val="0"/>
              <w:adjustRightInd w:val="0"/>
              <w:spacing w:after="0" w:line="240" w:lineRule="auto"/>
              <w:jc w:val="both"/>
              <w:rPr>
                <w:rFonts w:ascii="Montserrat Light" w:hAnsi="Montserrat Light" w:cs="Cambria"/>
                <w:lang w:val="pt-BR"/>
              </w:rPr>
            </w:pPr>
            <w:r w:rsidRPr="00073C50">
              <w:rPr>
                <w:rFonts w:ascii="Montserrat Light" w:hAnsi="Montserrat Light" w:cs="Cambria"/>
              </w:rPr>
              <w:t xml:space="preserve">Nr. 191/23/SU-CJ din 24.08.2023 (pentru Centrul de </w:t>
            </w:r>
            <w:proofErr w:type="spellStart"/>
            <w:r w:rsidRPr="00073C50">
              <w:rPr>
                <w:rFonts w:ascii="Montserrat Light" w:hAnsi="Montserrat Light" w:cs="Cambria"/>
              </w:rPr>
              <w:t>Abilitare</w:t>
            </w:r>
            <w:proofErr w:type="spellEnd"/>
            <w:r w:rsidRPr="00073C50">
              <w:rPr>
                <w:rFonts w:ascii="Montserrat Light" w:hAnsi="Montserrat Light" w:cs="Cambria"/>
              </w:rPr>
              <w:t xml:space="preserve"> </w:t>
            </w:r>
            <w:proofErr w:type="spellStart"/>
            <w:r w:rsidRPr="00073C50">
              <w:rPr>
                <w:rFonts w:ascii="Montserrat Light" w:hAnsi="Montserrat Light" w:cs="Cambria"/>
              </w:rPr>
              <w:t>și</w:t>
            </w:r>
            <w:proofErr w:type="spellEnd"/>
            <w:r w:rsidRPr="00073C50">
              <w:rPr>
                <w:rFonts w:ascii="Montserrat Light" w:hAnsi="Montserrat Light" w:cs="Cambria"/>
              </w:rPr>
              <w:t xml:space="preserve"> </w:t>
            </w:r>
            <w:proofErr w:type="spellStart"/>
            <w:r w:rsidRPr="00073C50">
              <w:rPr>
                <w:rFonts w:ascii="Montserrat Light" w:hAnsi="Montserrat Light" w:cs="Cambria"/>
              </w:rPr>
              <w:t>Reabilitare</w:t>
            </w:r>
            <w:proofErr w:type="spellEnd"/>
            <w:r w:rsidRPr="00073C50">
              <w:rPr>
                <w:rFonts w:ascii="Montserrat Light" w:hAnsi="Montserrat Light" w:cs="Cambria"/>
              </w:rPr>
              <w:t xml:space="preserve"> </w:t>
            </w:r>
            <w:proofErr w:type="spellStart"/>
            <w:r w:rsidRPr="00073C50">
              <w:rPr>
                <w:rFonts w:ascii="Montserrat Light" w:hAnsi="Montserrat Light" w:cs="Cambria"/>
              </w:rPr>
              <w:t>Municipiul</w:t>
            </w:r>
            <w:proofErr w:type="spellEnd"/>
            <w:r w:rsidRPr="00073C50">
              <w:rPr>
                <w:rFonts w:ascii="Montserrat Light" w:hAnsi="Montserrat Light" w:cs="Cambria"/>
              </w:rPr>
              <w:t xml:space="preserve"> Gherla, str. </w:t>
            </w:r>
            <w:proofErr w:type="spellStart"/>
            <w:r w:rsidRPr="00073C50">
              <w:rPr>
                <w:rFonts w:ascii="Montserrat Light" w:hAnsi="Montserrat Light" w:cs="Cambria"/>
              </w:rPr>
              <w:t>Plugarilor</w:t>
            </w:r>
            <w:proofErr w:type="spellEnd"/>
            <w:r w:rsidRPr="00073C50">
              <w:rPr>
                <w:rFonts w:ascii="Montserrat Light" w:hAnsi="Montserrat Light" w:cs="Cambria"/>
              </w:rPr>
              <w:t>, nr. 24)</w:t>
            </w:r>
          </w:p>
          <w:p w14:paraId="5AACA974" w14:textId="1D7A26B3" w:rsidR="00B91A75" w:rsidRPr="00073C50" w:rsidRDefault="00B91A75" w:rsidP="00523957">
            <w:pPr>
              <w:pStyle w:val="Listparagraf"/>
              <w:widowControl w:val="0"/>
              <w:numPr>
                <w:ilvl w:val="0"/>
                <w:numId w:val="31"/>
              </w:numPr>
              <w:autoSpaceDE w:val="0"/>
              <w:autoSpaceDN w:val="0"/>
              <w:adjustRightInd w:val="0"/>
              <w:spacing w:after="0" w:line="240" w:lineRule="auto"/>
              <w:jc w:val="both"/>
              <w:rPr>
                <w:rFonts w:ascii="Montserrat Light" w:hAnsi="Montserrat Light" w:cs="Cambria"/>
                <w:lang w:val="pt-BR"/>
              </w:rPr>
            </w:pPr>
            <w:r w:rsidRPr="00073C50">
              <w:rPr>
                <w:rFonts w:ascii="Montserrat Light" w:hAnsi="Montserrat Light" w:cs="Cambria"/>
              </w:rPr>
              <w:t xml:space="preserve">Nr. 100 </w:t>
            </w:r>
            <w:proofErr w:type="gramStart"/>
            <w:r w:rsidRPr="00073C50">
              <w:rPr>
                <w:rFonts w:ascii="Montserrat Light" w:hAnsi="Montserrat Light" w:cs="Cambria"/>
              </w:rPr>
              <w:t>din</w:t>
            </w:r>
            <w:proofErr w:type="gramEnd"/>
            <w:r w:rsidRPr="00073C50">
              <w:rPr>
                <w:rFonts w:ascii="Montserrat Light" w:hAnsi="Montserrat Light" w:cs="Cambria"/>
              </w:rPr>
              <w:t xml:space="preserve"> 02.10.2023 (pentru </w:t>
            </w:r>
            <w:r w:rsidRPr="00073C50">
              <w:rPr>
                <w:rFonts w:ascii="Montserrat Light" w:hAnsi="Montserrat Light" w:cs="TT66t00"/>
              </w:rPr>
              <w:t>Casa de Tip Familial 10 Gherla (</w:t>
            </w:r>
            <w:proofErr w:type="spellStart"/>
            <w:r w:rsidRPr="00073C50">
              <w:rPr>
                <w:rFonts w:ascii="Montserrat Light" w:hAnsi="Montserrat Light" w:cs="TT66t00"/>
              </w:rPr>
              <w:t>fosta</w:t>
            </w:r>
            <w:proofErr w:type="spellEnd"/>
            <w:r w:rsidRPr="00073C50">
              <w:rPr>
                <w:rFonts w:ascii="Montserrat Light" w:hAnsi="Montserrat Light" w:cs="TT66t00"/>
              </w:rPr>
              <w:t xml:space="preserve"> “Casa de tip Familial”)</w:t>
            </w:r>
            <w:r w:rsidRPr="00073C50">
              <w:rPr>
                <w:rFonts w:ascii="Montserrat Light" w:hAnsi="Montserrat Light" w:cs="Cambria"/>
              </w:rPr>
              <w:t xml:space="preserve">, </w:t>
            </w:r>
            <w:proofErr w:type="spellStart"/>
            <w:r w:rsidRPr="00073C50">
              <w:rPr>
                <w:rFonts w:ascii="Montserrat Light" w:hAnsi="Montserrat Light" w:cs="Cambria"/>
              </w:rPr>
              <w:t>Municipiul</w:t>
            </w:r>
            <w:proofErr w:type="spellEnd"/>
            <w:r w:rsidRPr="00073C50">
              <w:rPr>
                <w:rFonts w:ascii="Montserrat Light" w:hAnsi="Montserrat Light" w:cs="Cambria"/>
              </w:rPr>
              <w:t xml:space="preserve"> Gherla, str. Teilor, nr. 2A)</w:t>
            </w:r>
          </w:p>
          <w:p w14:paraId="2CEDBF8D" w14:textId="77777777" w:rsidR="00B91A75" w:rsidRPr="00073C50" w:rsidRDefault="00B91A75" w:rsidP="00523957">
            <w:pPr>
              <w:pStyle w:val="Listparagraf"/>
              <w:widowControl w:val="0"/>
              <w:numPr>
                <w:ilvl w:val="0"/>
                <w:numId w:val="31"/>
              </w:numPr>
              <w:autoSpaceDE w:val="0"/>
              <w:autoSpaceDN w:val="0"/>
              <w:adjustRightInd w:val="0"/>
              <w:spacing w:after="0" w:line="240" w:lineRule="auto"/>
              <w:jc w:val="both"/>
              <w:rPr>
                <w:rFonts w:ascii="Montserrat Light" w:hAnsi="Montserrat Light" w:cs="Cambria"/>
                <w:lang w:val="pt-BR"/>
              </w:rPr>
            </w:pPr>
            <w:r w:rsidRPr="00073C50">
              <w:rPr>
                <w:rFonts w:ascii="Montserrat Light" w:hAnsi="Montserrat Light" w:cs="Cambria"/>
              </w:rPr>
              <w:t xml:space="preserve">Nr. 191/23/SU-CJ din 24.08.2023 (pentru Centrul de </w:t>
            </w:r>
            <w:proofErr w:type="spellStart"/>
            <w:r w:rsidRPr="00073C50">
              <w:rPr>
                <w:rFonts w:ascii="Montserrat Light" w:hAnsi="Montserrat Light" w:cs="Cambria"/>
              </w:rPr>
              <w:t>Abilitare</w:t>
            </w:r>
            <w:proofErr w:type="spellEnd"/>
            <w:r w:rsidRPr="00073C50">
              <w:rPr>
                <w:rFonts w:ascii="Montserrat Light" w:hAnsi="Montserrat Light" w:cs="Cambria"/>
              </w:rPr>
              <w:t xml:space="preserve"> </w:t>
            </w:r>
            <w:proofErr w:type="spellStart"/>
            <w:r w:rsidRPr="00073C50">
              <w:rPr>
                <w:rFonts w:ascii="Montserrat Light" w:hAnsi="Montserrat Light" w:cs="Cambria"/>
              </w:rPr>
              <w:t>și</w:t>
            </w:r>
            <w:proofErr w:type="spellEnd"/>
            <w:r w:rsidRPr="00073C50">
              <w:rPr>
                <w:rFonts w:ascii="Montserrat Light" w:hAnsi="Montserrat Light" w:cs="Cambria"/>
              </w:rPr>
              <w:t xml:space="preserve"> </w:t>
            </w:r>
            <w:proofErr w:type="spellStart"/>
            <w:r w:rsidRPr="00073C50">
              <w:rPr>
                <w:rFonts w:ascii="Montserrat Light" w:hAnsi="Montserrat Light" w:cs="Cambria"/>
              </w:rPr>
              <w:t>Reabilitare</w:t>
            </w:r>
            <w:proofErr w:type="spellEnd"/>
            <w:r w:rsidRPr="00073C50">
              <w:rPr>
                <w:rFonts w:ascii="Montserrat Light" w:hAnsi="Montserrat Light" w:cs="Cambria"/>
              </w:rPr>
              <w:t xml:space="preserve"> </w:t>
            </w:r>
            <w:proofErr w:type="spellStart"/>
            <w:r w:rsidRPr="00073C50">
              <w:rPr>
                <w:rFonts w:ascii="Montserrat Light" w:hAnsi="Montserrat Light" w:cs="Cambria"/>
              </w:rPr>
              <w:t>Municipiul</w:t>
            </w:r>
            <w:proofErr w:type="spellEnd"/>
            <w:r w:rsidRPr="00073C50">
              <w:rPr>
                <w:rFonts w:ascii="Montserrat Light" w:hAnsi="Montserrat Light" w:cs="Cambria"/>
              </w:rPr>
              <w:t xml:space="preserve"> Gherla, str. </w:t>
            </w:r>
            <w:proofErr w:type="spellStart"/>
            <w:r w:rsidRPr="00073C50">
              <w:rPr>
                <w:rFonts w:ascii="Montserrat Light" w:hAnsi="Montserrat Light" w:cs="Cambria"/>
              </w:rPr>
              <w:t>Plugarilor</w:t>
            </w:r>
            <w:proofErr w:type="spellEnd"/>
            <w:r w:rsidRPr="00073C50">
              <w:rPr>
                <w:rFonts w:ascii="Montserrat Light" w:hAnsi="Montserrat Light" w:cs="Cambria"/>
              </w:rPr>
              <w:t>, nr. 24)</w:t>
            </w:r>
          </w:p>
          <w:p w14:paraId="44A1CE0F" w14:textId="1F87EED1" w:rsidR="009856B6" w:rsidRPr="00073C50" w:rsidRDefault="00B91A75" w:rsidP="00523957">
            <w:pPr>
              <w:pStyle w:val="Listparagraf"/>
              <w:widowControl w:val="0"/>
              <w:numPr>
                <w:ilvl w:val="0"/>
                <w:numId w:val="31"/>
              </w:numPr>
              <w:autoSpaceDE w:val="0"/>
              <w:autoSpaceDN w:val="0"/>
              <w:adjustRightInd w:val="0"/>
              <w:spacing w:after="0" w:line="240" w:lineRule="auto"/>
              <w:jc w:val="both"/>
              <w:rPr>
                <w:rFonts w:ascii="Montserrat Light" w:hAnsi="Montserrat Light" w:cs="Cambria"/>
                <w:lang w:val="pt-BR"/>
              </w:rPr>
            </w:pPr>
            <w:r w:rsidRPr="00073C50">
              <w:rPr>
                <w:rFonts w:ascii="Montserrat Light" w:hAnsi="Montserrat Light" w:cs="Cambria"/>
                <w:lang w:val="pt-BR"/>
              </w:rPr>
              <w:t xml:space="preserve">Nr. 526/19/SU-CJ din 12.12.2019 (pentru </w:t>
            </w:r>
            <w:r w:rsidRPr="00073C50">
              <w:rPr>
                <w:rFonts w:ascii="Montserrat Light" w:hAnsi="Montserrat Light" w:cs="TT66t00"/>
              </w:rPr>
              <w:t>Casa de tip familial “NATALIA” Apahida (</w:t>
            </w:r>
            <w:proofErr w:type="spellStart"/>
            <w:r w:rsidRPr="00073C50">
              <w:rPr>
                <w:rFonts w:ascii="Montserrat Light" w:hAnsi="Montserrat Light" w:cs="TT66t00"/>
              </w:rPr>
              <w:t>fosta</w:t>
            </w:r>
            <w:proofErr w:type="spellEnd"/>
            <w:r w:rsidRPr="00073C50">
              <w:rPr>
                <w:rFonts w:ascii="Montserrat Light" w:hAnsi="Montserrat Light" w:cs="TT66t00"/>
              </w:rPr>
              <w:t xml:space="preserve"> Casa de tip Familial ”</w:t>
            </w:r>
            <w:proofErr w:type="spellStart"/>
            <w:r w:rsidRPr="00073C50">
              <w:rPr>
                <w:rFonts w:ascii="Montserrat Light" w:hAnsi="Montserrat Light" w:cs="TT66t00"/>
              </w:rPr>
              <w:t>Sfânta</w:t>
            </w:r>
            <w:proofErr w:type="spellEnd"/>
            <w:r w:rsidRPr="00073C50">
              <w:rPr>
                <w:rFonts w:ascii="Montserrat Light" w:hAnsi="Montserrat Light" w:cs="TT66t00"/>
              </w:rPr>
              <w:t xml:space="preserve"> Elena”)</w:t>
            </w:r>
            <w:r w:rsidRPr="00073C50">
              <w:rPr>
                <w:rFonts w:ascii="Montserrat Light" w:hAnsi="Montserrat Light" w:cs="Cambria"/>
              </w:rPr>
              <w:t xml:space="preserve">, str. Horea nr. 20, Comuna Apahida, </w:t>
            </w:r>
            <w:proofErr w:type="spellStart"/>
            <w:r w:rsidRPr="00073C50">
              <w:rPr>
                <w:rFonts w:ascii="Montserrat Light" w:hAnsi="Montserrat Light" w:cs="Cambria"/>
              </w:rPr>
              <w:t>Județul</w:t>
            </w:r>
            <w:proofErr w:type="spellEnd"/>
            <w:r w:rsidRPr="00073C50">
              <w:rPr>
                <w:rFonts w:ascii="Montserrat Light" w:hAnsi="Montserrat Light" w:cs="Cambria"/>
              </w:rPr>
              <w:t xml:space="preserve"> Cluj</w:t>
            </w:r>
          </w:p>
          <w:p w14:paraId="42BA2CDD" w14:textId="31388CF3" w:rsidR="001A3772" w:rsidRPr="00073C50" w:rsidRDefault="001A3772" w:rsidP="00523957">
            <w:pPr>
              <w:pStyle w:val="Listparagraf"/>
              <w:widowControl w:val="0"/>
              <w:numPr>
                <w:ilvl w:val="0"/>
                <w:numId w:val="31"/>
              </w:numPr>
              <w:autoSpaceDE w:val="0"/>
              <w:autoSpaceDN w:val="0"/>
              <w:adjustRightInd w:val="0"/>
              <w:spacing w:after="0" w:line="240" w:lineRule="auto"/>
              <w:jc w:val="both"/>
              <w:rPr>
                <w:rFonts w:ascii="Montserrat Light" w:hAnsi="Montserrat Light" w:cs="Cambria"/>
                <w:lang w:val="pt-BR"/>
              </w:rPr>
            </w:pPr>
            <w:r w:rsidRPr="00073C50">
              <w:rPr>
                <w:rFonts w:ascii="Montserrat Light" w:hAnsi="Montserrat Light" w:cs="Cambria"/>
              </w:rPr>
              <w:t xml:space="preserve">Nr. 527/19/SU-CJ din 12.12.2019 (pentru </w:t>
            </w:r>
            <w:r w:rsidRPr="00073C50">
              <w:rPr>
                <w:rFonts w:ascii="Montserrat Light" w:hAnsi="Montserrat Light" w:cs="TT66t00"/>
                <w:sz w:val="20"/>
                <w:szCs w:val="20"/>
              </w:rPr>
              <w:t>Casa de tip familial “RAZA DE SOARE” Apahida (</w:t>
            </w:r>
            <w:proofErr w:type="spellStart"/>
            <w:r w:rsidRPr="00073C50">
              <w:rPr>
                <w:rFonts w:ascii="Montserrat Light" w:hAnsi="Montserrat Light" w:cs="TT66t00"/>
                <w:sz w:val="20"/>
                <w:szCs w:val="20"/>
              </w:rPr>
              <w:t>fosta</w:t>
            </w:r>
            <w:proofErr w:type="spellEnd"/>
            <w:r w:rsidRPr="00073C50">
              <w:rPr>
                <w:rFonts w:ascii="Montserrat Light" w:hAnsi="Montserrat Light" w:cs="TT66t00"/>
                <w:sz w:val="20"/>
                <w:szCs w:val="20"/>
              </w:rPr>
              <w:t xml:space="preserve"> Casa de tip </w:t>
            </w:r>
            <w:proofErr w:type="gramStart"/>
            <w:r w:rsidRPr="00073C50">
              <w:rPr>
                <w:rFonts w:ascii="Montserrat Light" w:hAnsi="Montserrat Light" w:cs="TT66t00"/>
                <w:sz w:val="20"/>
                <w:szCs w:val="20"/>
              </w:rPr>
              <w:t>Familial ”Buna</w:t>
            </w:r>
            <w:proofErr w:type="gramEnd"/>
            <w:r w:rsidRPr="00073C50">
              <w:rPr>
                <w:rFonts w:ascii="Montserrat Light" w:hAnsi="Montserrat Light" w:cs="TT66t00"/>
                <w:sz w:val="20"/>
                <w:szCs w:val="20"/>
              </w:rPr>
              <w:t xml:space="preserve"> </w:t>
            </w:r>
            <w:proofErr w:type="spellStart"/>
            <w:r w:rsidRPr="00073C50">
              <w:rPr>
                <w:rFonts w:ascii="Montserrat Light" w:hAnsi="Montserrat Light" w:cs="TT66t00"/>
                <w:sz w:val="20"/>
                <w:szCs w:val="20"/>
              </w:rPr>
              <w:t>Vestire</w:t>
            </w:r>
            <w:proofErr w:type="spellEnd"/>
            <w:r w:rsidRPr="00073C50">
              <w:rPr>
                <w:rFonts w:ascii="Montserrat Light" w:hAnsi="Montserrat Light" w:cs="TT66t00"/>
                <w:sz w:val="20"/>
                <w:szCs w:val="20"/>
              </w:rPr>
              <w:t>”)</w:t>
            </w:r>
            <w:r w:rsidRPr="00073C50">
              <w:rPr>
                <w:rFonts w:ascii="Montserrat Light" w:hAnsi="Montserrat Light" w:cs="Cambria"/>
                <w:sz w:val="20"/>
                <w:szCs w:val="20"/>
              </w:rPr>
              <w:t xml:space="preserve">, str. Horea, nr. 22, Comuna Apahida, </w:t>
            </w:r>
            <w:proofErr w:type="spellStart"/>
            <w:r w:rsidRPr="00073C50">
              <w:rPr>
                <w:rFonts w:ascii="Montserrat Light" w:hAnsi="Montserrat Light" w:cs="Cambria"/>
                <w:sz w:val="20"/>
                <w:szCs w:val="20"/>
              </w:rPr>
              <w:t>Județul</w:t>
            </w:r>
            <w:proofErr w:type="spellEnd"/>
            <w:r w:rsidRPr="00073C50">
              <w:rPr>
                <w:rFonts w:ascii="Montserrat Light" w:hAnsi="Montserrat Light" w:cs="Cambria"/>
                <w:sz w:val="20"/>
                <w:szCs w:val="20"/>
              </w:rPr>
              <w:t xml:space="preserve"> Cluj)</w:t>
            </w:r>
          </w:p>
          <w:p w14:paraId="2D0EA851" w14:textId="612F4F07" w:rsidR="00103CD8" w:rsidRPr="00073C50" w:rsidRDefault="000651C9" w:rsidP="00523957">
            <w:pPr>
              <w:spacing w:line="240" w:lineRule="auto"/>
              <w:jc w:val="both"/>
              <w:rPr>
                <w:rFonts w:ascii="Montserrat Light" w:hAnsi="Montserrat Light"/>
                <w:iCs/>
              </w:rPr>
            </w:pPr>
            <w:r w:rsidRPr="00073C50">
              <w:rPr>
                <w:rFonts w:ascii="Montserrat Light" w:hAnsi="Montserrat Light"/>
                <w:iCs/>
              </w:rPr>
              <w:t xml:space="preserve">Pentru </w:t>
            </w:r>
            <w:proofErr w:type="spellStart"/>
            <w:r w:rsidRPr="00073C50">
              <w:rPr>
                <w:rFonts w:ascii="Montserrat Light" w:hAnsi="Montserrat Light"/>
                <w:iCs/>
              </w:rPr>
              <w:t>conformarea</w:t>
            </w:r>
            <w:proofErr w:type="spellEnd"/>
            <w:r w:rsidRPr="00073C50">
              <w:rPr>
                <w:rFonts w:ascii="Montserrat Light" w:hAnsi="Montserrat Light"/>
                <w:iCs/>
              </w:rPr>
              <w:t xml:space="preserve"> la </w:t>
            </w:r>
            <w:proofErr w:type="spellStart"/>
            <w:r w:rsidRPr="00073C50">
              <w:rPr>
                <w:rFonts w:ascii="Montserrat Light" w:hAnsi="Montserrat Light"/>
                <w:iCs/>
              </w:rPr>
              <w:t>cerinţele</w:t>
            </w:r>
            <w:proofErr w:type="spellEnd"/>
            <w:r w:rsidRPr="00073C50">
              <w:rPr>
                <w:rFonts w:ascii="Montserrat Light" w:hAnsi="Montserrat Light"/>
                <w:iCs/>
              </w:rPr>
              <w:t xml:space="preserve"> legislative </w:t>
            </w:r>
            <w:proofErr w:type="spellStart"/>
            <w:r w:rsidRPr="00073C50">
              <w:rPr>
                <w:rFonts w:ascii="Montserrat Light" w:hAnsi="Montserrat Light"/>
                <w:iCs/>
              </w:rPr>
              <w:t>în</w:t>
            </w:r>
            <w:proofErr w:type="spellEnd"/>
            <w:r w:rsidRPr="00073C50">
              <w:rPr>
                <w:rFonts w:ascii="Montserrat Light" w:hAnsi="Montserrat Light"/>
                <w:iCs/>
              </w:rPr>
              <w:t xml:space="preserve"> </w:t>
            </w:r>
            <w:proofErr w:type="spellStart"/>
            <w:r w:rsidRPr="00073C50">
              <w:rPr>
                <w:rFonts w:ascii="Montserrat Light" w:hAnsi="Montserrat Light"/>
                <w:iCs/>
              </w:rPr>
              <w:t>vigoare</w:t>
            </w:r>
            <w:proofErr w:type="spellEnd"/>
            <w:r w:rsidRPr="00073C50">
              <w:rPr>
                <w:rFonts w:ascii="Montserrat Light" w:hAnsi="Montserrat Light"/>
                <w:iCs/>
              </w:rPr>
              <w:t xml:space="preserve"> </w:t>
            </w:r>
            <w:proofErr w:type="spellStart"/>
            <w:r w:rsidRPr="00073C50">
              <w:rPr>
                <w:rFonts w:ascii="Montserrat Light" w:hAnsi="Montserrat Light"/>
                <w:iCs/>
              </w:rPr>
              <w:t>este</w:t>
            </w:r>
            <w:proofErr w:type="spellEnd"/>
            <w:r w:rsidRPr="00073C50">
              <w:rPr>
                <w:rFonts w:ascii="Montserrat Light" w:hAnsi="Montserrat Light"/>
                <w:iCs/>
              </w:rPr>
              <w:t xml:space="preserve"> strict </w:t>
            </w:r>
            <w:proofErr w:type="spellStart"/>
            <w:r w:rsidRPr="00073C50">
              <w:rPr>
                <w:rFonts w:ascii="Montserrat Light" w:hAnsi="Montserrat Light"/>
                <w:iCs/>
              </w:rPr>
              <w:t>necesară</w:t>
            </w:r>
            <w:proofErr w:type="spellEnd"/>
            <w:r w:rsidRPr="00073C50">
              <w:rPr>
                <w:rFonts w:ascii="Montserrat Light" w:hAnsi="Montserrat Light"/>
                <w:iCs/>
              </w:rPr>
              <w:t xml:space="preserve"> </w:t>
            </w:r>
            <w:proofErr w:type="spellStart"/>
            <w:r w:rsidRPr="00073C50">
              <w:rPr>
                <w:rFonts w:ascii="Montserrat Light" w:hAnsi="Montserrat Light"/>
                <w:iCs/>
              </w:rPr>
              <w:t>r</w:t>
            </w:r>
            <w:r w:rsidR="006F6AE3" w:rsidRPr="00073C50">
              <w:rPr>
                <w:rFonts w:ascii="Montserrat Light" w:hAnsi="Montserrat Light"/>
                <w:iCs/>
              </w:rPr>
              <w:t>ealizarea</w:t>
            </w:r>
            <w:proofErr w:type="spellEnd"/>
            <w:r w:rsidR="006F6AE3" w:rsidRPr="00073C50">
              <w:rPr>
                <w:rFonts w:ascii="Montserrat Light" w:hAnsi="Montserrat Light"/>
                <w:iCs/>
              </w:rPr>
              <w:t xml:space="preserve"> </w:t>
            </w:r>
            <w:proofErr w:type="spellStart"/>
            <w:r w:rsidR="006F6AE3" w:rsidRPr="00073C50">
              <w:rPr>
                <w:rFonts w:ascii="Montserrat Light" w:hAnsi="Montserrat Light"/>
                <w:iCs/>
              </w:rPr>
              <w:t>acestor</w:t>
            </w:r>
            <w:proofErr w:type="spellEnd"/>
            <w:r w:rsidR="006F6AE3" w:rsidRPr="00073C50">
              <w:rPr>
                <w:rFonts w:ascii="Montserrat Light" w:hAnsi="Montserrat Light"/>
                <w:iCs/>
              </w:rPr>
              <w:t xml:space="preserve"> </w:t>
            </w:r>
            <w:proofErr w:type="spellStart"/>
            <w:r w:rsidR="006F6AE3" w:rsidRPr="00073C50">
              <w:rPr>
                <w:rFonts w:ascii="Montserrat Light" w:hAnsi="Montserrat Light"/>
                <w:iCs/>
              </w:rPr>
              <w:t>in</w:t>
            </w:r>
            <w:r w:rsidRPr="00073C50">
              <w:rPr>
                <w:rFonts w:ascii="Montserrat Light" w:hAnsi="Montserrat Light"/>
                <w:iCs/>
              </w:rPr>
              <w:t>vestiţii</w:t>
            </w:r>
            <w:proofErr w:type="spellEnd"/>
            <w:r w:rsidRPr="00073C50">
              <w:rPr>
                <w:rFonts w:ascii="Montserrat Light" w:hAnsi="Montserrat Light"/>
                <w:iCs/>
              </w:rPr>
              <w:t xml:space="preserve"> </w:t>
            </w:r>
            <w:proofErr w:type="spellStart"/>
            <w:r w:rsidRPr="00073C50">
              <w:rPr>
                <w:rFonts w:ascii="Montserrat Light" w:hAnsi="Montserrat Light"/>
                <w:iCs/>
              </w:rPr>
              <w:t>şi</w:t>
            </w:r>
            <w:proofErr w:type="spellEnd"/>
            <w:r w:rsidR="006F6AE3" w:rsidRPr="00073C50">
              <w:rPr>
                <w:rFonts w:ascii="Montserrat Light" w:hAnsi="Montserrat Light"/>
                <w:iCs/>
              </w:rPr>
              <w:t xml:space="preserve"> </w:t>
            </w:r>
            <w:proofErr w:type="spellStart"/>
            <w:r w:rsidR="006F6AE3" w:rsidRPr="00073C50">
              <w:rPr>
                <w:rFonts w:ascii="Montserrat Light" w:hAnsi="Montserrat Light"/>
                <w:iCs/>
              </w:rPr>
              <w:t>obţinerea</w:t>
            </w:r>
            <w:proofErr w:type="spellEnd"/>
            <w:r w:rsidR="006F6AE3" w:rsidRPr="00073C50">
              <w:rPr>
                <w:rFonts w:ascii="Montserrat Light" w:hAnsi="Montserrat Light"/>
                <w:iCs/>
              </w:rPr>
              <w:t xml:space="preserve"> </w:t>
            </w:r>
            <w:proofErr w:type="spellStart"/>
            <w:r w:rsidR="00523957" w:rsidRPr="00073C50">
              <w:rPr>
                <w:rFonts w:ascii="Montserrat Light" w:hAnsi="Montserrat Light"/>
                <w:b/>
                <w:bCs/>
                <w:iCs/>
              </w:rPr>
              <w:t>A</w:t>
            </w:r>
            <w:r w:rsidR="006F6AE3" w:rsidRPr="00073C50">
              <w:rPr>
                <w:rFonts w:ascii="Montserrat Light" w:hAnsi="Montserrat Light"/>
                <w:b/>
                <w:bCs/>
                <w:iCs/>
              </w:rPr>
              <w:t>utorizaţi</w:t>
            </w:r>
            <w:r w:rsidR="00523957" w:rsidRPr="00073C50">
              <w:rPr>
                <w:rFonts w:ascii="Montserrat Light" w:hAnsi="Montserrat Light"/>
                <w:b/>
                <w:bCs/>
                <w:iCs/>
              </w:rPr>
              <w:t>ilor</w:t>
            </w:r>
            <w:proofErr w:type="spellEnd"/>
            <w:r w:rsidR="006F6AE3" w:rsidRPr="00073C50">
              <w:rPr>
                <w:rFonts w:ascii="Montserrat Light" w:hAnsi="Montserrat Light"/>
                <w:iCs/>
              </w:rPr>
              <w:t xml:space="preserve"> de </w:t>
            </w:r>
            <w:proofErr w:type="spellStart"/>
            <w:r w:rsidR="006F6AE3" w:rsidRPr="00073C50">
              <w:rPr>
                <w:rFonts w:ascii="Montserrat Light" w:hAnsi="Montserrat Light"/>
                <w:iCs/>
              </w:rPr>
              <w:t>securitate</w:t>
            </w:r>
            <w:proofErr w:type="spellEnd"/>
            <w:r w:rsidR="006F6AE3" w:rsidRPr="00073C50">
              <w:rPr>
                <w:rFonts w:ascii="Montserrat Light" w:hAnsi="Montserrat Light"/>
                <w:iCs/>
              </w:rPr>
              <w:t xml:space="preserve"> la </w:t>
            </w:r>
            <w:proofErr w:type="spellStart"/>
            <w:r w:rsidR="006F6AE3" w:rsidRPr="00073C50">
              <w:rPr>
                <w:rFonts w:ascii="Montserrat Light" w:hAnsi="Montserrat Light"/>
                <w:iCs/>
              </w:rPr>
              <w:t>incendi</w:t>
            </w:r>
            <w:r w:rsidR="0078776C" w:rsidRPr="00073C50">
              <w:rPr>
                <w:rFonts w:ascii="Montserrat Light" w:hAnsi="Montserrat Light"/>
                <w:iCs/>
              </w:rPr>
              <w:t>u</w:t>
            </w:r>
            <w:proofErr w:type="spellEnd"/>
            <w:r w:rsidR="006F6AE3" w:rsidRPr="00073C50">
              <w:rPr>
                <w:rFonts w:ascii="Montserrat Light" w:hAnsi="Montserrat Light"/>
                <w:iCs/>
              </w:rPr>
              <w:t>.</w:t>
            </w:r>
          </w:p>
          <w:p w14:paraId="151FA992" w14:textId="1E946857" w:rsidR="001A3772" w:rsidRPr="00073C50" w:rsidRDefault="00096F67" w:rsidP="00523957">
            <w:pPr>
              <w:spacing w:line="240" w:lineRule="auto"/>
              <w:ind w:right="93"/>
              <w:contextualSpacing/>
              <w:jc w:val="both"/>
              <w:rPr>
                <w:rFonts w:ascii="Montserrat Light" w:hAnsi="Montserrat Light"/>
              </w:rPr>
            </w:pPr>
            <w:proofErr w:type="spellStart"/>
            <w:r w:rsidRPr="00073C50">
              <w:rPr>
                <w:rFonts w:ascii="Montserrat Light" w:hAnsi="Montserrat Light"/>
              </w:rPr>
              <w:t>Centrele</w:t>
            </w:r>
            <w:proofErr w:type="spellEnd"/>
            <w:r w:rsidRPr="00073C50">
              <w:rPr>
                <w:rFonts w:ascii="Montserrat Light" w:hAnsi="Montserrat Light"/>
              </w:rPr>
              <w:t xml:space="preserve"> de zi </w:t>
            </w:r>
            <w:proofErr w:type="spellStart"/>
            <w:r w:rsidRPr="00073C50">
              <w:rPr>
                <w:rFonts w:ascii="Montserrat Light" w:hAnsi="Montserrat Light"/>
              </w:rPr>
              <w:t>şi</w:t>
            </w:r>
            <w:proofErr w:type="spellEnd"/>
            <w:r w:rsidRPr="00073C50">
              <w:rPr>
                <w:rFonts w:ascii="Montserrat Light" w:hAnsi="Montserrat Light"/>
              </w:rPr>
              <w:t xml:space="preserve"> </w:t>
            </w:r>
            <w:proofErr w:type="spellStart"/>
            <w:r w:rsidRPr="00073C50">
              <w:rPr>
                <w:rFonts w:ascii="Montserrat Light" w:hAnsi="Montserrat Light"/>
              </w:rPr>
              <w:t>rezidenţiale</w:t>
            </w:r>
            <w:proofErr w:type="spellEnd"/>
            <w:r w:rsidRPr="00073C50">
              <w:rPr>
                <w:rFonts w:ascii="Montserrat Light" w:hAnsi="Montserrat Light"/>
              </w:rPr>
              <w:t xml:space="preserve"> </w:t>
            </w:r>
            <w:proofErr w:type="spellStart"/>
            <w:r w:rsidRPr="00073C50">
              <w:rPr>
                <w:rFonts w:ascii="Montserrat Light" w:hAnsi="Montserrat Light"/>
              </w:rPr>
              <w:t>înfiinţate</w:t>
            </w:r>
            <w:proofErr w:type="spellEnd"/>
            <w:r w:rsidRPr="00073C50">
              <w:rPr>
                <w:rFonts w:ascii="Montserrat Light" w:hAnsi="Montserrat Light"/>
              </w:rPr>
              <w:t xml:space="preserve"> </w:t>
            </w:r>
            <w:proofErr w:type="spellStart"/>
            <w:r w:rsidRPr="00073C50">
              <w:rPr>
                <w:rFonts w:ascii="Montserrat Light" w:hAnsi="Montserrat Light"/>
              </w:rPr>
              <w:t>în</w:t>
            </w:r>
            <w:proofErr w:type="spellEnd"/>
            <w:r w:rsidRPr="00073C50">
              <w:rPr>
                <w:rFonts w:ascii="Montserrat Light" w:hAnsi="Montserrat Light"/>
              </w:rPr>
              <w:t xml:space="preserve"> </w:t>
            </w:r>
            <w:proofErr w:type="spellStart"/>
            <w:r w:rsidRPr="00073C50">
              <w:rPr>
                <w:rFonts w:ascii="Montserrat Light" w:hAnsi="Montserrat Light"/>
              </w:rPr>
              <w:t>condiţiile</w:t>
            </w:r>
            <w:proofErr w:type="spellEnd"/>
            <w:r w:rsidRPr="00073C50">
              <w:rPr>
                <w:rFonts w:ascii="Montserrat Light" w:hAnsi="Montserrat Light"/>
              </w:rPr>
              <w:t xml:space="preserve"> </w:t>
            </w:r>
            <w:proofErr w:type="spellStart"/>
            <w:r w:rsidRPr="00073C50">
              <w:rPr>
                <w:rFonts w:ascii="Montserrat Light" w:hAnsi="Montserrat Light"/>
              </w:rPr>
              <w:t>legii</w:t>
            </w:r>
            <w:proofErr w:type="spellEnd"/>
            <w:r w:rsidRPr="00073C50">
              <w:rPr>
                <w:rFonts w:ascii="Montserrat Light" w:hAnsi="Montserrat Light"/>
              </w:rPr>
              <w:t xml:space="preserve">, pot </w:t>
            </w:r>
            <w:proofErr w:type="spellStart"/>
            <w:r w:rsidRPr="00073C50">
              <w:rPr>
                <w:rFonts w:ascii="Montserrat Light" w:hAnsi="Montserrat Light"/>
              </w:rPr>
              <w:t>primi</w:t>
            </w:r>
            <w:proofErr w:type="spellEnd"/>
            <w:r w:rsidRPr="00073C50">
              <w:rPr>
                <w:rFonts w:ascii="Montserrat Light" w:hAnsi="Montserrat Light"/>
              </w:rPr>
              <w:t xml:space="preserve"> </w:t>
            </w:r>
            <w:proofErr w:type="spellStart"/>
            <w:r w:rsidRPr="00073C50">
              <w:rPr>
                <w:rFonts w:ascii="Montserrat Light" w:hAnsi="Montserrat Light"/>
              </w:rPr>
              <w:t>finanţare</w:t>
            </w:r>
            <w:proofErr w:type="spellEnd"/>
            <w:r w:rsidRPr="00073C50">
              <w:rPr>
                <w:rFonts w:ascii="Montserrat Light" w:hAnsi="Montserrat Light"/>
              </w:rPr>
              <w:t xml:space="preserve"> </w:t>
            </w:r>
            <w:proofErr w:type="spellStart"/>
            <w:r w:rsidRPr="00073C50">
              <w:rPr>
                <w:rFonts w:ascii="Montserrat Light" w:hAnsi="Montserrat Light"/>
              </w:rPr>
              <w:t>în</w:t>
            </w:r>
            <w:proofErr w:type="spellEnd"/>
            <w:r w:rsidRPr="00073C50">
              <w:rPr>
                <w:rFonts w:ascii="Montserrat Light" w:hAnsi="Montserrat Light"/>
              </w:rPr>
              <w:t xml:space="preserve"> </w:t>
            </w:r>
            <w:proofErr w:type="spellStart"/>
            <w:r w:rsidRPr="00073C50">
              <w:rPr>
                <w:rFonts w:ascii="Montserrat Light" w:hAnsi="Montserrat Light"/>
              </w:rPr>
              <w:t>vederea</w:t>
            </w:r>
            <w:proofErr w:type="spellEnd"/>
            <w:r w:rsidRPr="00073C50">
              <w:rPr>
                <w:rFonts w:ascii="Montserrat Light" w:hAnsi="Montserrat Light"/>
              </w:rPr>
              <w:t xml:space="preserve"> </w:t>
            </w:r>
            <w:proofErr w:type="spellStart"/>
            <w:r w:rsidRPr="00073C50">
              <w:rPr>
                <w:rFonts w:ascii="Montserrat Light" w:hAnsi="Montserrat Light"/>
              </w:rPr>
              <w:t>acoperirii</w:t>
            </w:r>
            <w:proofErr w:type="spellEnd"/>
            <w:r w:rsidRPr="00073C50">
              <w:rPr>
                <w:rFonts w:ascii="Montserrat Light" w:hAnsi="Montserrat Light"/>
              </w:rPr>
              <w:t xml:space="preserve">, </w:t>
            </w:r>
            <w:proofErr w:type="spellStart"/>
            <w:r w:rsidRPr="00073C50">
              <w:rPr>
                <w:rFonts w:ascii="Montserrat Light" w:hAnsi="Montserrat Light"/>
              </w:rPr>
              <w:t>după</w:t>
            </w:r>
            <w:proofErr w:type="spellEnd"/>
            <w:r w:rsidRPr="00073C50">
              <w:rPr>
                <w:rFonts w:ascii="Montserrat Light" w:hAnsi="Montserrat Light"/>
              </w:rPr>
              <w:t xml:space="preserve"> </w:t>
            </w:r>
            <w:proofErr w:type="spellStart"/>
            <w:r w:rsidRPr="00073C50">
              <w:rPr>
                <w:rFonts w:ascii="Montserrat Light" w:hAnsi="Montserrat Light"/>
              </w:rPr>
              <w:t>caz</w:t>
            </w:r>
            <w:proofErr w:type="spellEnd"/>
            <w:r w:rsidRPr="00073C50">
              <w:rPr>
                <w:rFonts w:ascii="Montserrat Light" w:hAnsi="Montserrat Light"/>
              </w:rPr>
              <w:t xml:space="preserve">, a </w:t>
            </w:r>
            <w:proofErr w:type="spellStart"/>
            <w:r w:rsidRPr="00073C50">
              <w:rPr>
                <w:rFonts w:ascii="Montserrat Light" w:hAnsi="Montserrat Light"/>
              </w:rPr>
              <w:t>unei</w:t>
            </w:r>
            <w:proofErr w:type="spellEnd"/>
            <w:r w:rsidRPr="00073C50">
              <w:rPr>
                <w:rFonts w:ascii="Montserrat Light" w:hAnsi="Montserrat Light"/>
              </w:rPr>
              <w:t xml:space="preserve"> </w:t>
            </w:r>
            <w:proofErr w:type="spellStart"/>
            <w:r w:rsidRPr="00073C50">
              <w:rPr>
                <w:rFonts w:ascii="Montserrat Light" w:hAnsi="Montserrat Light"/>
              </w:rPr>
              <w:t>părţi</w:t>
            </w:r>
            <w:proofErr w:type="spellEnd"/>
            <w:r w:rsidRPr="00073C50">
              <w:rPr>
                <w:rFonts w:ascii="Montserrat Light" w:hAnsi="Montserrat Light"/>
              </w:rPr>
              <w:t xml:space="preserve"> din </w:t>
            </w:r>
            <w:proofErr w:type="spellStart"/>
            <w:r w:rsidRPr="00073C50">
              <w:rPr>
                <w:rFonts w:ascii="Montserrat Light" w:hAnsi="Montserrat Light"/>
              </w:rPr>
              <w:t>cheltuielile</w:t>
            </w:r>
            <w:proofErr w:type="spellEnd"/>
            <w:r w:rsidRPr="00073C50">
              <w:rPr>
                <w:rFonts w:ascii="Montserrat Light" w:hAnsi="Montserrat Light"/>
              </w:rPr>
              <w:t xml:space="preserve"> cu </w:t>
            </w:r>
            <w:proofErr w:type="spellStart"/>
            <w:r w:rsidRPr="00073C50">
              <w:rPr>
                <w:rFonts w:ascii="Montserrat Light" w:hAnsi="Montserrat Light"/>
              </w:rPr>
              <w:t>lucrările</w:t>
            </w:r>
            <w:proofErr w:type="spellEnd"/>
            <w:r w:rsidRPr="00073C50">
              <w:rPr>
                <w:rFonts w:ascii="Montserrat Light" w:hAnsi="Montserrat Light"/>
              </w:rPr>
              <w:t xml:space="preserve"> de </w:t>
            </w:r>
            <w:proofErr w:type="spellStart"/>
            <w:r w:rsidRPr="00073C50">
              <w:rPr>
                <w:rFonts w:ascii="Montserrat Light" w:hAnsi="Montserrat Light"/>
              </w:rPr>
              <w:t>construcţii</w:t>
            </w:r>
            <w:proofErr w:type="spellEnd"/>
            <w:r w:rsidRPr="00073C50">
              <w:rPr>
                <w:rFonts w:ascii="Montserrat Light" w:hAnsi="Montserrat Light"/>
              </w:rPr>
              <w:t xml:space="preserve">, </w:t>
            </w:r>
            <w:proofErr w:type="spellStart"/>
            <w:r w:rsidRPr="00073C50">
              <w:rPr>
                <w:rFonts w:ascii="Montserrat Light" w:hAnsi="Montserrat Light"/>
              </w:rPr>
              <w:t>reparaţii</w:t>
            </w:r>
            <w:proofErr w:type="spellEnd"/>
            <w:r w:rsidRPr="00073C50">
              <w:rPr>
                <w:rFonts w:ascii="Montserrat Light" w:hAnsi="Montserrat Light"/>
              </w:rPr>
              <w:t xml:space="preserve">, </w:t>
            </w:r>
            <w:proofErr w:type="spellStart"/>
            <w:r w:rsidRPr="00073C50">
              <w:rPr>
                <w:rFonts w:ascii="Montserrat Light" w:hAnsi="Montserrat Light"/>
              </w:rPr>
              <w:t>amenajări</w:t>
            </w:r>
            <w:proofErr w:type="spellEnd"/>
            <w:r w:rsidRPr="00073C50">
              <w:rPr>
                <w:rFonts w:ascii="Montserrat Light" w:hAnsi="Montserrat Light"/>
              </w:rPr>
              <w:t xml:space="preserve"> </w:t>
            </w:r>
            <w:proofErr w:type="spellStart"/>
            <w:r w:rsidRPr="00073C50">
              <w:rPr>
                <w:rFonts w:ascii="Montserrat Light" w:hAnsi="Montserrat Light"/>
              </w:rPr>
              <w:t>şi</w:t>
            </w:r>
            <w:proofErr w:type="spellEnd"/>
            <w:r w:rsidRPr="00073C50">
              <w:rPr>
                <w:rFonts w:ascii="Montserrat Light" w:hAnsi="Montserrat Light"/>
              </w:rPr>
              <w:t xml:space="preserve"> </w:t>
            </w:r>
            <w:proofErr w:type="spellStart"/>
            <w:r w:rsidRPr="00073C50">
              <w:rPr>
                <w:rFonts w:ascii="Montserrat Light" w:hAnsi="Montserrat Light"/>
              </w:rPr>
              <w:t>modernizări</w:t>
            </w:r>
            <w:proofErr w:type="spellEnd"/>
            <w:r w:rsidRPr="00073C50">
              <w:rPr>
                <w:rFonts w:ascii="Montserrat Light" w:hAnsi="Montserrat Light"/>
              </w:rPr>
              <w:t xml:space="preserve">, precum </w:t>
            </w:r>
            <w:proofErr w:type="spellStart"/>
            <w:r w:rsidRPr="00073C50">
              <w:rPr>
                <w:rFonts w:ascii="Montserrat Light" w:hAnsi="Montserrat Light"/>
              </w:rPr>
              <w:t>şi</w:t>
            </w:r>
            <w:proofErr w:type="spellEnd"/>
            <w:r w:rsidRPr="00073C50">
              <w:rPr>
                <w:rFonts w:ascii="Montserrat Light" w:hAnsi="Montserrat Light"/>
              </w:rPr>
              <w:t xml:space="preserve"> </w:t>
            </w:r>
            <w:proofErr w:type="spellStart"/>
            <w:r w:rsidRPr="00073C50">
              <w:rPr>
                <w:rFonts w:ascii="Montserrat Light" w:hAnsi="Montserrat Light"/>
              </w:rPr>
              <w:t>dotări</w:t>
            </w:r>
            <w:proofErr w:type="spellEnd"/>
            <w:r w:rsidRPr="00073C50">
              <w:rPr>
                <w:rFonts w:ascii="Montserrat Light" w:hAnsi="Montserrat Light"/>
              </w:rPr>
              <w:t xml:space="preserve">, conform </w:t>
            </w:r>
            <w:proofErr w:type="spellStart"/>
            <w:r w:rsidRPr="00073C50">
              <w:rPr>
                <w:rFonts w:ascii="Montserrat Light" w:hAnsi="Montserrat Light"/>
              </w:rPr>
              <w:t>Ordinului</w:t>
            </w:r>
            <w:proofErr w:type="spellEnd"/>
            <w:r w:rsidRPr="00073C50">
              <w:rPr>
                <w:rFonts w:ascii="Montserrat Light" w:hAnsi="Montserrat Light"/>
              </w:rPr>
              <w:t xml:space="preserve"> nr. 2765/2012 </w:t>
            </w:r>
            <w:proofErr w:type="spellStart"/>
            <w:r w:rsidRPr="00073C50">
              <w:rPr>
                <w:rFonts w:ascii="Montserrat Light" w:hAnsi="Montserrat Light"/>
              </w:rPr>
              <w:t>privind</w:t>
            </w:r>
            <w:proofErr w:type="spellEnd"/>
            <w:r w:rsidRPr="00073C50">
              <w:rPr>
                <w:rFonts w:ascii="Montserrat Light" w:hAnsi="Montserrat Light"/>
              </w:rPr>
              <w:t xml:space="preserve"> </w:t>
            </w:r>
            <w:proofErr w:type="spellStart"/>
            <w:r w:rsidRPr="00073C50">
              <w:rPr>
                <w:rFonts w:ascii="Montserrat Light" w:hAnsi="Montserrat Light"/>
              </w:rPr>
              <w:t>aprobarea</w:t>
            </w:r>
            <w:proofErr w:type="spellEnd"/>
            <w:r w:rsidRPr="00073C50">
              <w:rPr>
                <w:rFonts w:ascii="Montserrat Light" w:hAnsi="Montserrat Light"/>
              </w:rPr>
              <w:t xml:space="preserve"> </w:t>
            </w:r>
            <w:proofErr w:type="spellStart"/>
            <w:r w:rsidRPr="00073C50">
              <w:rPr>
                <w:rFonts w:ascii="Montserrat Light" w:hAnsi="Montserrat Light"/>
              </w:rPr>
              <w:t>Metodologiei</w:t>
            </w:r>
            <w:proofErr w:type="spellEnd"/>
            <w:r w:rsidRPr="00073C50">
              <w:rPr>
                <w:rFonts w:ascii="Montserrat Light" w:hAnsi="Montserrat Light"/>
              </w:rPr>
              <w:t xml:space="preserve"> de </w:t>
            </w:r>
            <w:proofErr w:type="spellStart"/>
            <w:r w:rsidRPr="00073C50">
              <w:rPr>
                <w:rFonts w:ascii="Montserrat Light" w:hAnsi="Montserrat Light"/>
              </w:rPr>
              <w:t>înregistrare</w:t>
            </w:r>
            <w:proofErr w:type="spellEnd"/>
            <w:r w:rsidRPr="00073C50">
              <w:rPr>
                <w:rFonts w:ascii="Montserrat Light" w:hAnsi="Montserrat Light"/>
              </w:rPr>
              <w:t xml:space="preserve"> </w:t>
            </w:r>
            <w:proofErr w:type="spellStart"/>
            <w:r w:rsidRPr="00073C50">
              <w:rPr>
                <w:rFonts w:ascii="Montserrat Light" w:hAnsi="Montserrat Light"/>
              </w:rPr>
              <w:t>şi</w:t>
            </w:r>
            <w:proofErr w:type="spellEnd"/>
            <w:r w:rsidRPr="00073C50">
              <w:rPr>
                <w:rFonts w:ascii="Montserrat Light" w:hAnsi="Montserrat Light"/>
              </w:rPr>
              <w:t xml:space="preserve"> </w:t>
            </w:r>
            <w:proofErr w:type="spellStart"/>
            <w:r w:rsidRPr="00073C50">
              <w:rPr>
                <w:rFonts w:ascii="Montserrat Light" w:hAnsi="Montserrat Light"/>
              </w:rPr>
              <w:t>evaluare</w:t>
            </w:r>
            <w:proofErr w:type="spellEnd"/>
            <w:r w:rsidRPr="00073C50">
              <w:rPr>
                <w:rFonts w:ascii="Montserrat Light" w:hAnsi="Montserrat Light"/>
              </w:rPr>
              <w:t xml:space="preserve"> a </w:t>
            </w:r>
            <w:proofErr w:type="spellStart"/>
            <w:r w:rsidRPr="00073C50">
              <w:rPr>
                <w:rFonts w:ascii="Montserrat Light" w:hAnsi="Montserrat Light"/>
              </w:rPr>
              <w:t>solicitărilor</w:t>
            </w:r>
            <w:proofErr w:type="spellEnd"/>
            <w:r w:rsidRPr="00073C50">
              <w:rPr>
                <w:rFonts w:ascii="Montserrat Light" w:hAnsi="Montserrat Light"/>
              </w:rPr>
              <w:t xml:space="preserve"> de </w:t>
            </w:r>
            <w:proofErr w:type="spellStart"/>
            <w:r w:rsidRPr="00073C50">
              <w:rPr>
                <w:rFonts w:ascii="Montserrat Light" w:hAnsi="Montserrat Light"/>
              </w:rPr>
              <w:t>finanţare</w:t>
            </w:r>
            <w:proofErr w:type="spellEnd"/>
            <w:r w:rsidRPr="00073C50">
              <w:rPr>
                <w:rFonts w:ascii="Montserrat Light" w:hAnsi="Montserrat Light"/>
              </w:rPr>
              <w:t xml:space="preserve"> a </w:t>
            </w:r>
            <w:proofErr w:type="spellStart"/>
            <w:r w:rsidRPr="00073C50">
              <w:rPr>
                <w:rFonts w:ascii="Montserrat Light" w:hAnsi="Montserrat Light"/>
              </w:rPr>
              <w:t>unor</w:t>
            </w:r>
            <w:proofErr w:type="spellEnd"/>
            <w:r w:rsidRPr="00073C50">
              <w:rPr>
                <w:rFonts w:ascii="Montserrat Light" w:hAnsi="Montserrat Light"/>
              </w:rPr>
              <w:t xml:space="preserve"> </w:t>
            </w:r>
            <w:proofErr w:type="spellStart"/>
            <w:r w:rsidRPr="00073C50">
              <w:rPr>
                <w:rFonts w:ascii="Montserrat Light" w:hAnsi="Montserrat Light"/>
              </w:rPr>
              <w:t>cheltuieli</w:t>
            </w:r>
            <w:proofErr w:type="spellEnd"/>
            <w:r w:rsidRPr="00073C50">
              <w:rPr>
                <w:rFonts w:ascii="Montserrat Light" w:hAnsi="Montserrat Light"/>
              </w:rPr>
              <w:t xml:space="preserve"> de </w:t>
            </w:r>
            <w:proofErr w:type="spellStart"/>
            <w:r w:rsidRPr="00073C50">
              <w:rPr>
                <w:rFonts w:ascii="Montserrat Light" w:hAnsi="Montserrat Light"/>
              </w:rPr>
              <w:t>investiţii</w:t>
            </w:r>
            <w:proofErr w:type="spellEnd"/>
            <w:r w:rsidRPr="00073C50">
              <w:rPr>
                <w:rFonts w:ascii="Montserrat Light" w:hAnsi="Montserrat Light"/>
              </w:rPr>
              <w:t xml:space="preserve"> </w:t>
            </w:r>
            <w:proofErr w:type="spellStart"/>
            <w:r w:rsidRPr="00073C50">
              <w:rPr>
                <w:rFonts w:ascii="Montserrat Light" w:hAnsi="Montserrat Light"/>
              </w:rPr>
              <w:t>şi</w:t>
            </w:r>
            <w:proofErr w:type="spellEnd"/>
            <w:r w:rsidRPr="00073C50">
              <w:rPr>
                <w:rFonts w:ascii="Montserrat Light" w:hAnsi="Montserrat Light"/>
              </w:rPr>
              <w:t xml:space="preserve"> </w:t>
            </w:r>
            <w:proofErr w:type="spellStart"/>
            <w:r w:rsidRPr="00073C50">
              <w:rPr>
                <w:rFonts w:ascii="Montserrat Light" w:hAnsi="Montserrat Light"/>
              </w:rPr>
              <w:t>reparaţii</w:t>
            </w:r>
            <w:proofErr w:type="spellEnd"/>
            <w:r w:rsidRPr="00073C50">
              <w:rPr>
                <w:rFonts w:ascii="Montserrat Light" w:hAnsi="Montserrat Light"/>
              </w:rPr>
              <w:t xml:space="preserve"> </w:t>
            </w:r>
            <w:proofErr w:type="spellStart"/>
            <w:r w:rsidRPr="00073C50">
              <w:rPr>
                <w:rFonts w:ascii="Montserrat Light" w:hAnsi="Montserrat Light"/>
              </w:rPr>
              <w:t>capitale</w:t>
            </w:r>
            <w:proofErr w:type="spellEnd"/>
            <w:r w:rsidRPr="00073C50">
              <w:rPr>
                <w:rFonts w:ascii="Montserrat Light" w:hAnsi="Montserrat Light"/>
              </w:rPr>
              <w:t xml:space="preserve"> pentru </w:t>
            </w:r>
            <w:proofErr w:type="spellStart"/>
            <w:r w:rsidRPr="00073C50">
              <w:rPr>
                <w:rFonts w:ascii="Montserrat Light" w:hAnsi="Montserrat Light"/>
              </w:rPr>
              <w:t>centrele</w:t>
            </w:r>
            <w:proofErr w:type="spellEnd"/>
            <w:r w:rsidRPr="00073C50">
              <w:rPr>
                <w:rFonts w:ascii="Montserrat Light" w:hAnsi="Montserrat Light"/>
              </w:rPr>
              <w:t xml:space="preserve"> de zi </w:t>
            </w:r>
            <w:proofErr w:type="spellStart"/>
            <w:r w:rsidRPr="00073C50">
              <w:rPr>
                <w:rFonts w:ascii="Montserrat Light" w:hAnsi="Montserrat Light"/>
              </w:rPr>
              <w:t>şi</w:t>
            </w:r>
            <w:proofErr w:type="spellEnd"/>
            <w:r w:rsidRPr="00073C50">
              <w:rPr>
                <w:rFonts w:ascii="Montserrat Light" w:hAnsi="Montserrat Light"/>
              </w:rPr>
              <w:t xml:space="preserve"> </w:t>
            </w:r>
            <w:proofErr w:type="spellStart"/>
            <w:r w:rsidRPr="00073C50">
              <w:rPr>
                <w:rFonts w:ascii="Montserrat Light" w:hAnsi="Montserrat Light"/>
              </w:rPr>
              <w:t>rezidenţiale</w:t>
            </w:r>
            <w:proofErr w:type="spellEnd"/>
            <w:r w:rsidRPr="00073C50">
              <w:rPr>
                <w:rFonts w:ascii="Montserrat Light" w:hAnsi="Montserrat Light"/>
              </w:rPr>
              <w:t xml:space="preserve"> din </w:t>
            </w:r>
            <w:proofErr w:type="spellStart"/>
            <w:r w:rsidRPr="00073C50">
              <w:rPr>
                <w:rFonts w:ascii="Montserrat Light" w:hAnsi="Montserrat Light"/>
              </w:rPr>
              <w:t>bugetul</w:t>
            </w:r>
            <w:proofErr w:type="spellEnd"/>
            <w:r w:rsidRPr="00073C50">
              <w:rPr>
                <w:rFonts w:ascii="Montserrat Light" w:hAnsi="Montserrat Light"/>
              </w:rPr>
              <w:t xml:space="preserve"> </w:t>
            </w:r>
            <w:proofErr w:type="spellStart"/>
            <w:r w:rsidRPr="00073C50">
              <w:rPr>
                <w:rFonts w:ascii="Montserrat Light" w:hAnsi="Montserrat Light"/>
              </w:rPr>
              <w:t>Ministerului</w:t>
            </w:r>
            <w:proofErr w:type="spellEnd"/>
            <w:r w:rsidRPr="00073C50">
              <w:rPr>
                <w:rFonts w:ascii="Montserrat Light" w:hAnsi="Montserrat Light"/>
              </w:rPr>
              <w:t xml:space="preserve"> </w:t>
            </w:r>
            <w:proofErr w:type="spellStart"/>
            <w:r w:rsidRPr="00073C50">
              <w:rPr>
                <w:rFonts w:ascii="Montserrat Light" w:hAnsi="Montserrat Light"/>
              </w:rPr>
              <w:t>Muncii</w:t>
            </w:r>
            <w:proofErr w:type="spellEnd"/>
            <w:r w:rsidRPr="00073C50">
              <w:rPr>
                <w:rFonts w:ascii="Montserrat Light" w:hAnsi="Montserrat Light"/>
              </w:rPr>
              <w:t xml:space="preserve">, </w:t>
            </w:r>
            <w:proofErr w:type="spellStart"/>
            <w:r w:rsidRPr="00073C50">
              <w:rPr>
                <w:rFonts w:ascii="Montserrat Light" w:hAnsi="Montserrat Light"/>
              </w:rPr>
              <w:t>Familiei</w:t>
            </w:r>
            <w:proofErr w:type="spellEnd"/>
            <w:r w:rsidRPr="00073C50">
              <w:rPr>
                <w:rFonts w:ascii="Montserrat Light" w:hAnsi="Montserrat Light"/>
              </w:rPr>
              <w:t xml:space="preserve">, </w:t>
            </w:r>
            <w:proofErr w:type="spellStart"/>
            <w:r w:rsidRPr="00073C50">
              <w:rPr>
                <w:rFonts w:ascii="Montserrat Light" w:hAnsi="Montserrat Light"/>
              </w:rPr>
              <w:t>Protecţiei</w:t>
            </w:r>
            <w:proofErr w:type="spellEnd"/>
            <w:r w:rsidRPr="00073C50">
              <w:rPr>
                <w:rFonts w:ascii="Montserrat Light" w:hAnsi="Montserrat Light"/>
              </w:rPr>
              <w:t xml:space="preserve"> </w:t>
            </w:r>
            <w:proofErr w:type="spellStart"/>
            <w:r w:rsidRPr="00073C50">
              <w:rPr>
                <w:rFonts w:ascii="Montserrat Light" w:hAnsi="Montserrat Light"/>
              </w:rPr>
              <w:t>Sociale</w:t>
            </w:r>
            <w:proofErr w:type="spellEnd"/>
            <w:r w:rsidRPr="00073C50">
              <w:rPr>
                <w:rFonts w:ascii="Montserrat Light" w:hAnsi="Montserrat Light"/>
              </w:rPr>
              <w:t xml:space="preserve"> </w:t>
            </w:r>
            <w:proofErr w:type="spellStart"/>
            <w:r w:rsidRPr="00073C50">
              <w:rPr>
                <w:rFonts w:ascii="Montserrat Light" w:hAnsi="Montserrat Light"/>
              </w:rPr>
              <w:t>şi</w:t>
            </w:r>
            <w:proofErr w:type="spellEnd"/>
            <w:r w:rsidRPr="00073C50">
              <w:rPr>
                <w:rFonts w:ascii="Montserrat Light" w:hAnsi="Montserrat Light"/>
              </w:rPr>
              <w:t xml:space="preserve"> Persoanelor </w:t>
            </w:r>
            <w:proofErr w:type="spellStart"/>
            <w:r w:rsidRPr="00073C50">
              <w:rPr>
                <w:rFonts w:ascii="Montserrat Light" w:hAnsi="Montserrat Light"/>
              </w:rPr>
              <w:t>Vârstnice</w:t>
            </w:r>
            <w:proofErr w:type="spellEnd"/>
            <w:r w:rsidRPr="00073C50">
              <w:rPr>
                <w:rFonts w:ascii="Montserrat Light" w:hAnsi="Montserrat Light"/>
              </w:rPr>
              <w:t xml:space="preserve">, precum </w:t>
            </w:r>
            <w:proofErr w:type="spellStart"/>
            <w:r w:rsidRPr="00073C50">
              <w:rPr>
                <w:rFonts w:ascii="Montserrat Light" w:hAnsi="Montserrat Light"/>
              </w:rPr>
              <w:t>şi</w:t>
            </w:r>
            <w:proofErr w:type="spellEnd"/>
            <w:r w:rsidRPr="00073C50">
              <w:rPr>
                <w:rFonts w:ascii="Montserrat Light" w:hAnsi="Montserrat Light"/>
              </w:rPr>
              <w:t xml:space="preserve"> de </w:t>
            </w:r>
            <w:proofErr w:type="spellStart"/>
            <w:r w:rsidRPr="00073C50">
              <w:rPr>
                <w:rFonts w:ascii="Montserrat Light" w:hAnsi="Montserrat Light"/>
              </w:rPr>
              <w:t>decontare</w:t>
            </w:r>
            <w:proofErr w:type="spellEnd"/>
            <w:r w:rsidRPr="00073C50">
              <w:rPr>
                <w:rFonts w:ascii="Montserrat Light" w:hAnsi="Montserrat Light"/>
              </w:rPr>
              <w:t xml:space="preserve"> a </w:t>
            </w:r>
            <w:proofErr w:type="spellStart"/>
            <w:r w:rsidRPr="00073C50">
              <w:rPr>
                <w:rFonts w:ascii="Montserrat Light" w:hAnsi="Montserrat Light"/>
              </w:rPr>
              <w:t>finanţării</w:t>
            </w:r>
            <w:proofErr w:type="spellEnd"/>
            <w:r w:rsidRPr="00073C50">
              <w:rPr>
                <w:rFonts w:ascii="Montserrat Light" w:hAnsi="Montserrat Light"/>
              </w:rPr>
              <w:t xml:space="preserve"> cu </w:t>
            </w:r>
            <w:proofErr w:type="spellStart"/>
            <w:r w:rsidRPr="00073C50">
              <w:rPr>
                <w:rFonts w:ascii="Montserrat Light" w:hAnsi="Montserrat Light"/>
              </w:rPr>
              <w:t>modificările</w:t>
            </w:r>
            <w:proofErr w:type="spellEnd"/>
            <w:r w:rsidRPr="00073C50">
              <w:rPr>
                <w:rFonts w:ascii="Montserrat Light" w:hAnsi="Montserrat Light"/>
              </w:rPr>
              <w:t xml:space="preserve"> </w:t>
            </w:r>
            <w:proofErr w:type="spellStart"/>
            <w:r w:rsidRPr="00073C50">
              <w:rPr>
                <w:rFonts w:ascii="Montserrat Light" w:hAnsi="Montserrat Light"/>
              </w:rPr>
              <w:t>și</w:t>
            </w:r>
            <w:proofErr w:type="spellEnd"/>
            <w:r w:rsidRPr="00073C50">
              <w:rPr>
                <w:rFonts w:ascii="Montserrat Light" w:hAnsi="Montserrat Light"/>
              </w:rPr>
              <w:t xml:space="preserve"> </w:t>
            </w:r>
            <w:proofErr w:type="spellStart"/>
            <w:r w:rsidRPr="00073C50">
              <w:rPr>
                <w:rFonts w:ascii="Montserrat Light" w:hAnsi="Montserrat Light"/>
              </w:rPr>
              <w:t>completările</w:t>
            </w:r>
            <w:proofErr w:type="spellEnd"/>
            <w:r w:rsidRPr="00073C50">
              <w:rPr>
                <w:rFonts w:ascii="Montserrat Light" w:hAnsi="Montserrat Light"/>
              </w:rPr>
              <w:t xml:space="preserve"> </w:t>
            </w:r>
            <w:proofErr w:type="spellStart"/>
            <w:r w:rsidRPr="00073C50">
              <w:rPr>
                <w:rFonts w:ascii="Montserrat Light" w:hAnsi="Montserrat Light"/>
              </w:rPr>
              <w:t>ulterioare</w:t>
            </w:r>
            <w:proofErr w:type="spellEnd"/>
            <w:r w:rsidRPr="00073C50">
              <w:rPr>
                <w:rFonts w:ascii="Montserrat Light" w:hAnsi="Montserrat Light"/>
              </w:rPr>
              <w:t>.</w:t>
            </w:r>
          </w:p>
          <w:p w14:paraId="265BE87F" w14:textId="1EFF4665" w:rsidR="00471A1B" w:rsidRPr="00073C50" w:rsidRDefault="00471A1B" w:rsidP="00523957">
            <w:pPr>
              <w:tabs>
                <w:tab w:val="left" w:pos="3456"/>
              </w:tabs>
              <w:spacing w:line="240" w:lineRule="auto"/>
              <w:jc w:val="both"/>
              <w:rPr>
                <w:rFonts w:ascii="Montserrat Light" w:hAnsi="Montserrat Light"/>
                <w:lang w:val="ro-RO"/>
              </w:rPr>
            </w:pPr>
            <w:proofErr w:type="spellStart"/>
            <w:r w:rsidRPr="00073C50">
              <w:rPr>
                <w:rFonts w:ascii="Montserrat Light" w:eastAsia="Georgia" w:hAnsi="Montserrat Light" w:cstheme="minorHAnsi"/>
                <w:bCs/>
                <w:lang w:eastAsia="x-none"/>
              </w:rPr>
              <w:t>Finanţarea</w:t>
            </w:r>
            <w:proofErr w:type="spellEnd"/>
            <w:r w:rsidRPr="00073C50">
              <w:rPr>
                <w:rFonts w:ascii="Montserrat Light" w:eastAsia="Georgia" w:hAnsi="Montserrat Light" w:cstheme="minorHAnsi"/>
                <w:bCs/>
                <w:lang w:eastAsia="x-none"/>
              </w:rPr>
              <w:t xml:space="preserve"> </w:t>
            </w:r>
            <w:proofErr w:type="spellStart"/>
            <w:r w:rsidR="00523957" w:rsidRPr="00073C50">
              <w:rPr>
                <w:rFonts w:ascii="Montserrat Light" w:eastAsia="Georgia" w:hAnsi="Montserrat Light" w:cstheme="minorHAnsi"/>
                <w:bCs/>
                <w:lang w:eastAsia="x-none"/>
              </w:rPr>
              <w:t>urmează</w:t>
            </w:r>
            <w:proofErr w:type="spellEnd"/>
            <w:r w:rsidR="00523957" w:rsidRPr="00073C50">
              <w:rPr>
                <w:rFonts w:ascii="Montserrat Light" w:eastAsia="Georgia" w:hAnsi="Montserrat Light" w:cstheme="minorHAnsi"/>
                <w:bCs/>
                <w:lang w:eastAsia="x-none"/>
              </w:rPr>
              <w:t xml:space="preserve"> </w:t>
            </w:r>
            <w:proofErr w:type="spellStart"/>
            <w:r w:rsidR="00523957" w:rsidRPr="00073C50">
              <w:rPr>
                <w:rFonts w:ascii="Montserrat Light" w:eastAsia="Georgia" w:hAnsi="Montserrat Light" w:cstheme="minorHAnsi"/>
                <w:bCs/>
                <w:lang w:eastAsia="x-none"/>
              </w:rPr>
              <w:t>să</w:t>
            </w:r>
            <w:proofErr w:type="spellEnd"/>
            <w:r w:rsidR="00523957" w:rsidRPr="00073C50">
              <w:rPr>
                <w:rFonts w:ascii="Montserrat Light" w:eastAsia="Georgia" w:hAnsi="Montserrat Light" w:cstheme="minorHAnsi"/>
                <w:bCs/>
                <w:lang w:eastAsia="x-none"/>
              </w:rPr>
              <w:t xml:space="preserve"> fie</w:t>
            </w:r>
            <w:r w:rsidRPr="00073C50">
              <w:rPr>
                <w:rFonts w:ascii="Montserrat Light" w:eastAsia="Georgia" w:hAnsi="Montserrat Light" w:cstheme="minorHAnsi"/>
                <w:bCs/>
                <w:lang w:eastAsia="x-none"/>
              </w:rPr>
              <w:t xml:space="preserve"> </w:t>
            </w:r>
            <w:proofErr w:type="spellStart"/>
            <w:r w:rsidRPr="00073C50">
              <w:rPr>
                <w:rFonts w:ascii="Montserrat Light" w:eastAsia="Georgia" w:hAnsi="Montserrat Light" w:cstheme="minorHAnsi"/>
                <w:bCs/>
                <w:lang w:eastAsia="x-none"/>
              </w:rPr>
              <w:t>asigurată</w:t>
            </w:r>
            <w:proofErr w:type="spellEnd"/>
            <w:r w:rsidRPr="00073C50">
              <w:rPr>
                <w:rFonts w:ascii="Montserrat Light" w:eastAsia="Georgia" w:hAnsi="Montserrat Light" w:cstheme="minorHAnsi"/>
                <w:bCs/>
                <w:lang w:eastAsia="x-none"/>
              </w:rPr>
              <w:t xml:space="preserve"> </w:t>
            </w:r>
            <w:proofErr w:type="spellStart"/>
            <w:proofErr w:type="gramStart"/>
            <w:r w:rsidRPr="00073C50">
              <w:rPr>
                <w:rFonts w:ascii="Montserrat Light" w:eastAsia="Georgia" w:hAnsi="Montserrat Light" w:cstheme="minorHAnsi"/>
                <w:bCs/>
                <w:lang w:eastAsia="x-none"/>
              </w:rPr>
              <w:t>astfel</w:t>
            </w:r>
            <w:proofErr w:type="spellEnd"/>
            <w:r w:rsidRPr="00073C50">
              <w:rPr>
                <w:rFonts w:ascii="Montserrat Light" w:eastAsia="Georgia" w:hAnsi="Montserrat Light" w:cstheme="minorHAnsi"/>
                <w:bCs/>
                <w:lang w:eastAsia="x-none"/>
              </w:rPr>
              <w:t xml:space="preserve"> </w:t>
            </w:r>
            <w:r w:rsidRPr="00073C50">
              <w:rPr>
                <w:rFonts w:ascii="Montserrat Light" w:hAnsi="Montserrat Light"/>
                <w:lang w:val="ro-RO"/>
              </w:rPr>
              <w:t>:</w:t>
            </w:r>
            <w:proofErr w:type="gramEnd"/>
          </w:p>
          <w:p w14:paraId="34263E47" w14:textId="098FBE96" w:rsidR="00471A1B" w:rsidRPr="00073C50" w:rsidRDefault="00471A1B" w:rsidP="00523957">
            <w:pPr>
              <w:pStyle w:val="Listparagraf"/>
              <w:numPr>
                <w:ilvl w:val="0"/>
                <w:numId w:val="26"/>
              </w:numPr>
              <w:tabs>
                <w:tab w:val="left" w:pos="3456"/>
              </w:tabs>
              <w:spacing w:after="0" w:line="240" w:lineRule="auto"/>
              <w:jc w:val="both"/>
              <w:rPr>
                <w:rFonts w:ascii="Montserrat Light" w:hAnsi="Montserrat Light"/>
                <w:iCs/>
              </w:rPr>
            </w:pPr>
            <w:r w:rsidRPr="00073C50">
              <w:rPr>
                <w:rFonts w:ascii="Montserrat Light" w:hAnsi="Montserrat Light"/>
                <w:lang w:val="ro-RO"/>
              </w:rPr>
              <w:t xml:space="preserve">90% </w:t>
            </w:r>
            <w:r w:rsidRPr="00073C50">
              <w:rPr>
                <w:rFonts w:ascii="Montserrat Light" w:hAnsi="Montserrat Light"/>
                <w:shd w:val="clear" w:color="auto" w:fill="FFFFFF"/>
                <w:lang w:val="it-IT"/>
              </w:rPr>
              <w:t>prin bugetul Ministerului Muncii și Solidarității Sociale</w:t>
            </w:r>
            <w:r w:rsidRPr="00073C50">
              <w:rPr>
                <w:rFonts w:ascii="Montserrat Light" w:hAnsi="Montserrat Light"/>
                <w:lang w:val="ro-RO"/>
              </w:rPr>
              <w:t xml:space="preserve"> prin Agenția Națională pentru Plăți și Inspecție Socială </w:t>
            </w:r>
            <w:r w:rsidRPr="00073C50">
              <w:rPr>
                <w:rFonts w:ascii="Montserrat Light" w:hAnsi="Montserrat Light"/>
                <w:shd w:val="clear" w:color="auto" w:fill="FFFFFF"/>
                <w:lang w:val="it-IT"/>
              </w:rPr>
              <w:t xml:space="preserve">(potrivit prevederilor </w:t>
            </w:r>
            <w:r w:rsidRPr="00073C50">
              <w:rPr>
                <w:rFonts w:ascii="Montserrat Light" w:hAnsi="Montserrat Light"/>
                <w:lang w:val="ro-RO"/>
              </w:rPr>
              <w:t xml:space="preserve">Ordinului nr. 2765/2012) și </w:t>
            </w:r>
          </w:p>
          <w:p w14:paraId="41BDEB62" w14:textId="279FAFC1" w:rsidR="00471A1B" w:rsidRPr="00073C50" w:rsidRDefault="00471A1B" w:rsidP="00523957">
            <w:pPr>
              <w:pStyle w:val="Listparagraf"/>
              <w:numPr>
                <w:ilvl w:val="0"/>
                <w:numId w:val="26"/>
              </w:numPr>
              <w:tabs>
                <w:tab w:val="left" w:pos="3456"/>
              </w:tabs>
              <w:spacing w:after="0" w:line="240" w:lineRule="auto"/>
              <w:jc w:val="both"/>
              <w:rPr>
                <w:rFonts w:ascii="Montserrat Light" w:hAnsi="Montserrat Light"/>
                <w:iCs/>
              </w:rPr>
            </w:pPr>
            <w:r w:rsidRPr="00073C50">
              <w:rPr>
                <w:rFonts w:ascii="Montserrat Light" w:hAnsi="Montserrat Light"/>
                <w:lang w:val="ro-RO"/>
              </w:rPr>
              <w:t>10% cofinanțare din bugetul Judeţului Cluj, prin Consiliul Județean Cluj.</w:t>
            </w:r>
          </w:p>
        </w:tc>
      </w:tr>
      <w:tr w:rsidR="00073C50" w:rsidRPr="00073C50" w14:paraId="7BA9B879" w14:textId="77777777" w:rsidTr="00BF6ED8">
        <w:tc>
          <w:tcPr>
            <w:tcW w:w="9891" w:type="dxa"/>
            <w:shd w:val="clear" w:color="auto" w:fill="auto"/>
          </w:tcPr>
          <w:p w14:paraId="50B99C30" w14:textId="457FC5B3" w:rsidR="005F2B44" w:rsidRPr="00073C50" w:rsidRDefault="005F2B44" w:rsidP="0047274B">
            <w:pPr>
              <w:pStyle w:val="Listparagraf"/>
              <w:keepNext/>
              <w:widowControl w:val="0"/>
              <w:numPr>
                <w:ilvl w:val="1"/>
                <w:numId w:val="2"/>
              </w:numPr>
              <w:autoSpaceDE w:val="0"/>
              <w:autoSpaceDN w:val="0"/>
              <w:adjustRightInd w:val="0"/>
              <w:spacing w:after="0" w:line="240" w:lineRule="auto"/>
              <w:jc w:val="both"/>
              <w:outlineLvl w:val="1"/>
              <w:rPr>
                <w:rFonts w:ascii="Montserrat Light" w:eastAsia="Times New Roman" w:hAnsi="Montserrat Light"/>
                <w:b/>
                <w:bCs/>
                <w:noProof/>
                <w:shd w:val="clear" w:color="auto" w:fill="FFFFFF"/>
              </w:rPr>
            </w:pPr>
            <w:r w:rsidRPr="00073C50">
              <w:rPr>
                <w:rFonts w:ascii="Montserrat Light" w:eastAsia="Times New Roman" w:hAnsi="Montserrat Light"/>
                <w:b/>
                <w:bCs/>
                <w:noProof/>
                <w:shd w:val="clear" w:color="auto" w:fill="FFFFFF"/>
              </w:rPr>
              <w:lastRenderedPageBreak/>
              <w:t>Cerinţe care reclamă oportunitatea actului administrativ:</w:t>
            </w:r>
          </w:p>
        </w:tc>
      </w:tr>
      <w:tr w:rsidR="00073C50" w:rsidRPr="00073C50" w14:paraId="1E608E00" w14:textId="77777777" w:rsidTr="00BF6ED8">
        <w:tc>
          <w:tcPr>
            <w:tcW w:w="9891" w:type="dxa"/>
            <w:shd w:val="clear" w:color="auto" w:fill="auto"/>
          </w:tcPr>
          <w:p w14:paraId="711C4459" w14:textId="7883C945" w:rsidR="00C05027" w:rsidRPr="00073C50" w:rsidRDefault="00C05027" w:rsidP="00C05027">
            <w:pPr>
              <w:spacing w:line="240" w:lineRule="auto"/>
              <w:jc w:val="both"/>
              <w:rPr>
                <w:rFonts w:ascii="Montserrat Light" w:hAnsi="Montserrat Light"/>
                <w:iCs/>
              </w:rPr>
            </w:pPr>
            <w:proofErr w:type="spellStart"/>
            <w:r w:rsidRPr="00073C50">
              <w:rPr>
                <w:rFonts w:ascii="Montserrat Light" w:hAnsi="Montserrat Light"/>
                <w:iCs/>
              </w:rPr>
              <w:t>Creşterea</w:t>
            </w:r>
            <w:proofErr w:type="spellEnd"/>
            <w:r w:rsidRPr="00073C50">
              <w:rPr>
                <w:rFonts w:ascii="Montserrat Light" w:hAnsi="Montserrat Light"/>
                <w:iCs/>
              </w:rPr>
              <w:t xml:space="preserve"> </w:t>
            </w:r>
            <w:proofErr w:type="spellStart"/>
            <w:r w:rsidRPr="00073C50">
              <w:rPr>
                <w:rFonts w:ascii="Montserrat Light" w:hAnsi="Montserrat Light"/>
                <w:iCs/>
              </w:rPr>
              <w:t>valorilor</w:t>
            </w:r>
            <w:proofErr w:type="spellEnd"/>
            <w:r w:rsidRPr="00073C50">
              <w:rPr>
                <w:rFonts w:ascii="Montserrat Light" w:hAnsi="Montserrat Light"/>
                <w:iCs/>
              </w:rPr>
              <w:t xml:space="preserve"> </w:t>
            </w:r>
            <w:proofErr w:type="spellStart"/>
            <w:r w:rsidRPr="00073C50">
              <w:rPr>
                <w:rFonts w:ascii="Montserrat Light" w:hAnsi="Montserrat Light"/>
                <w:iCs/>
              </w:rPr>
              <w:t>investiţiilor</w:t>
            </w:r>
            <w:proofErr w:type="spellEnd"/>
            <w:r w:rsidR="00406DFC" w:rsidRPr="00073C50">
              <w:rPr>
                <w:rFonts w:ascii="Montserrat Light" w:hAnsi="Montserrat Light"/>
                <w:iCs/>
              </w:rPr>
              <w:t xml:space="preserve"> </w:t>
            </w:r>
            <w:r w:rsidRPr="00073C50">
              <w:rPr>
                <w:rFonts w:ascii="Montserrat Light" w:hAnsi="Montserrat Light"/>
                <w:iCs/>
              </w:rPr>
              <w:t xml:space="preserve">de la data </w:t>
            </w:r>
            <w:proofErr w:type="spellStart"/>
            <w:r w:rsidRPr="00073C50">
              <w:rPr>
                <w:rFonts w:ascii="Montserrat Light" w:hAnsi="Montserrat Light"/>
                <w:iCs/>
              </w:rPr>
              <w:t>aprobării</w:t>
            </w:r>
            <w:proofErr w:type="spellEnd"/>
            <w:r w:rsidRPr="00073C50">
              <w:rPr>
                <w:rFonts w:ascii="Montserrat Light" w:hAnsi="Montserrat Light"/>
                <w:iCs/>
              </w:rPr>
              <w:t xml:space="preserve"> </w:t>
            </w:r>
            <w:proofErr w:type="spellStart"/>
            <w:r w:rsidRPr="00073C50">
              <w:rPr>
                <w:rFonts w:ascii="Montserrat Light" w:hAnsi="Montserrat Light"/>
                <w:iCs/>
              </w:rPr>
              <w:t>indicatorilor</w:t>
            </w:r>
            <w:proofErr w:type="spellEnd"/>
            <w:r w:rsidRPr="00073C50">
              <w:rPr>
                <w:rFonts w:ascii="Montserrat Light" w:hAnsi="Montserrat Light"/>
                <w:iCs/>
              </w:rPr>
              <w:t xml:space="preserve"> </w:t>
            </w:r>
            <w:proofErr w:type="spellStart"/>
            <w:r w:rsidRPr="00073C50">
              <w:rPr>
                <w:rFonts w:ascii="Montserrat Light" w:hAnsi="Montserrat Light"/>
                <w:iCs/>
              </w:rPr>
              <w:t>tehnico</w:t>
            </w:r>
            <w:proofErr w:type="spellEnd"/>
            <w:r w:rsidRPr="00073C50">
              <w:rPr>
                <w:rFonts w:ascii="Montserrat Light" w:hAnsi="Montserrat Light"/>
                <w:iCs/>
              </w:rPr>
              <w:t xml:space="preserve">-economici </w:t>
            </w:r>
            <w:proofErr w:type="spellStart"/>
            <w:r w:rsidRPr="00073C50">
              <w:rPr>
                <w:rFonts w:ascii="Montserrat Light" w:hAnsi="Montserrat Light"/>
                <w:iCs/>
              </w:rPr>
              <w:t>în</w:t>
            </w:r>
            <w:proofErr w:type="spellEnd"/>
            <w:r w:rsidRPr="00073C50">
              <w:rPr>
                <w:rFonts w:ascii="Montserrat Light" w:hAnsi="Montserrat Light"/>
                <w:iCs/>
              </w:rPr>
              <w:t xml:space="preserve"> </w:t>
            </w:r>
            <w:proofErr w:type="spellStart"/>
            <w:r w:rsidRPr="00073C50">
              <w:rPr>
                <w:rFonts w:ascii="Montserrat Light" w:hAnsi="Montserrat Light"/>
                <w:iCs/>
              </w:rPr>
              <w:t>anul</w:t>
            </w:r>
            <w:proofErr w:type="spellEnd"/>
            <w:r w:rsidRPr="00073C50">
              <w:rPr>
                <w:rFonts w:ascii="Montserrat Light" w:hAnsi="Montserrat Light"/>
                <w:iCs/>
              </w:rPr>
              <w:t xml:space="preserve"> 2020 </w:t>
            </w:r>
            <w:proofErr w:type="spellStart"/>
            <w:r w:rsidRPr="00073C50">
              <w:rPr>
                <w:rFonts w:ascii="Montserrat Light" w:hAnsi="Montserrat Light"/>
                <w:iCs/>
              </w:rPr>
              <w:t>şi</w:t>
            </w:r>
            <w:proofErr w:type="spellEnd"/>
            <w:r w:rsidRPr="00073C50">
              <w:rPr>
                <w:rFonts w:ascii="Montserrat Light" w:hAnsi="Montserrat Light"/>
                <w:iCs/>
              </w:rPr>
              <w:t xml:space="preserve"> </w:t>
            </w:r>
            <w:proofErr w:type="spellStart"/>
            <w:r w:rsidRPr="00073C50">
              <w:rPr>
                <w:rFonts w:ascii="Montserrat Light" w:hAnsi="Montserrat Light"/>
                <w:iCs/>
              </w:rPr>
              <w:t>până</w:t>
            </w:r>
            <w:proofErr w:type="spellEnd"/>
            <w:r w:rsidRPr="00073C50">
              <w:rPr>
                <w:rFonts w:ascii="Montserrat Light" w:hAnsi="Montserrat Light"/>
                <w:iCs/>
              </w:rPr>
              <w:t xml:space="preserve"> </w:t>
            </w:r>
            <w:proofErr w:type="spellStart"/>
            <w:r w:rsidRPr="00073C50">
              <w:rPr>
                <w:rFonts w:ascii="Montserrat Light" w:hAnsi="Montserrat Light"/>
                <w:iCs/>
              </w:rPr>
              <w:t>în</w:t>
            </w:r>
            <w:proofErr w:type="spellEnd"/>
            <w:r w:rsidRPr="00073C50">
              <w:rPr>
                <w:rFonts w:ascii="Montserrat Light" w:hAnsi="Montserrat Light"/>
                <w:iCs/>
              </w:rPr>
              <w:t xml:space="preserve"> </w:t>
            </w:r>
            <w:proofErr w:type="spellStart"/>
            <w:r w:rsidRPr="00073C50">
              <w:rPr>
                <w:rFonts w:ascii="Montserrat Light" w:hAnsi="Montserrat Light"/>
                <w:iCs/>
              </w:rPr>
              <w:t>prezent</w:t>
            </w:r>
            <w:proofErr w:type="spellEnd"/>
            <w:r w:rsidRPr="00073C50">
              <w:rPr>
                <w:rFonts w:ascii="Montserrat Light" w:hAnsi="Montserrat Light"/>
                <w:iCs/>
              </w:rPr>
              <w:t xml:space="preserve"> a </w:t>
            </w:r>
            <w:proofErr w:type="spellStart"/>
            <w:r w:rsidRPr="00073C50">
              <w:rPr>
                <w:rFonts w:ascii="Montserrat Light" w:hAnsi="Montserrat Light"/>
                <w:iCs/>
              </w:rPr>
              <w:t>fost</w:t>
            </w:r>
            <w:proofErr w:type="spellEnd"/>
            <w:r w:rsidR="00406DFC" w:rsidRPr="00073C50">
              <w:rPr>
                <w:rFonts w:ascii="Montserrat Light" w:hAnsi="Montserrat Light"/>
                <w:iCs/>
              </w:rPr>
              <w:t xml:space="preserve"> </w:t>
            </w:r>
            <w:proofErr w:type="spellStart"/>
            <w:r w:rsidR="00471A1B" w:rsidRPr="00073C50">
              <w:rPr>
                <w:rFonts w:ascii="Montserrat Light" w:hAnsi="Montserrat Light"/>
                <w:iCs/>
              </w:rPr>
              <w:t>determinată</w:t>
            </w:r>
            <w:proofErr w:type="spellEnd"/>
            <w:r w:rsidR="00406DFC" w:rsidRPr="00073C50">
              <w:rPr>
                <w:rFonts w:ascii="Montserrat Light" w:hAnsi="Montserrat Light"/>
                <w:iCs/>
              </w:rPr>
              <w:t xml:space="preserve"> de</w:t>
            </w:r>
            <w:r w:rsidRPr="00073C50">
              <w:rPr>
                <w:rFonts w:ascii="Montserrat Light" w:hAnsi="Montserrat Light"/>
                <w:iCs/>
              </w:rPr>
              <w:t>:</w:t>
            </w:r>
          </w:p>
          <w:p w14:paraId="77C93D3D" w14:textId="77777777" w:rsidR="00523957" w:rsidRPr="00073C50" w:rsidRDefault="00523957" w:rsidP="00523957">
            <w:pPr>
              <w:pStyle w:val="Listparagraf"/>
              <w:numPr>
                <w:ilvl w:val="0"/>
                <w:numId w:val="20"/>
              </w:numPr>
              <w:spacing w:after="0" w:line="240" w:lineRule="auto"/>
              <w:jc w:val="both"/>
              <w:rPr>
                <w:rFonts w:ascii="Montserrat Light" w:hAnsi="Montserrat Light"/>
                <w:iCs/>
              </w:rPr>
            </w:pPr>
            <w:proofErr w:type="spellStart"/>
            <w:r w:rsidRPr="00073C50">
              <w:rPr>
                <w:rFonts w:ascii="Montserrat Light" w:hAnsi="Montserrat Light"/>
                <w:iCs/>
              </w:rPr>
              <w:t>modificările</w:t>
            </w:r>
            <w:proofErr w:type="spellEnd"/>
            <w:r w:rsidRPr="00073C50">
              <w:rPr>
                <w:rFonts w:ascii="Montserrat Light" w:hAnsi="Montserrat Light"/>
                <w:iCs/>
              </w:rPr>
              <w:t>/</w:t>
            </w:r>
            <w:proofErr w:type="spellStart"/>
            <w:r w:rsidRPr="00073C50">
              <w:rPr>
                <w:rFonts w:ascii="Montserrat Light" w:hAnsi="Montserrat Light"/>
                <w:iCs/>
              </w:rPr>
              <w:t>competările</w:t>
            </w:r>
            <w:proofErr w:type="spellEnd"/>
            <w:r w:rsidRPr="00073C50">
              <w:rPr>
                <w:rFonts w:ascii="Montserrat Light" w:hAnsi="Montserrat Light"/>
                <w:iCs/>
              </w:rPr>
              <w:t xml:space="preserve"> solicitate de ISU Cluj;</w:t>
            </w:r>
          </w:p>
          <w:p w14:paraId="481E91CD" w14:textId="003313E7" w:rsidR="00B158B7" w:rsidRPr="00073C50" w:rsidRDefault="00B158B7" w:rsidP="00B158B7">
            <w:pPr>
              <w:pStyle w:val="Listparagraf"/>
              <w:numPr>
                <w:ilvl w:val="0"/>
                <w:numId w:val="20"/>
              </w:numPr>
              <w:spacing w:after="0" w:line="240" w:lineRule="auto"/>
              <w:jc w:val="both"/>
              <w:rPr>
                <w:rFonts w:ascii="Montserrat Light" w:hAnsi="Montserrat Light"/>
                <w:iCs/>
              </w:rPr>
            </w:pPr>
            <w:proofErr w:type="spellStart"/>
            <w:r w:rsidRPr="00073C50">
              <w:rPr>
                <w:rFonts w:ascii="Montserrat Light" w:hAnsi="Montserrat Light"/>
                <w:iCs/>
              </w:rPr>
              <w:t>majorarea</w:t>
            </w:r>
            <w:proofErr w:type="spellEnd"/>
            <w:r w:rsidRPr="00073C50">
              <w:rPr>
                <w:rFonts w:ascii="Montserrat Light" w:hAnsi="Montserrat Light"/>
                <w:iCs/>
              </w:rPr>
              <w:t xml:space="preserve"> </w:t>
            </w:r>
            <w:proofErr w:type="spellStart"/>
            <w:r w:rsidRPr="00073C50">
              <w:rPr>
                <w:rFonts w:ascii="Montserrat Light" w:hAnsi="Montserrat Light"/>
                <w:iCs/>
              </w:rPr>
              <w:t>salariului</w:t>
            </w:r>
            <w:proofErr w:type="spellEnd"/>
            <w:r w:rsidRPr="00073C50">
              <w:rPr>
                <w:rFonts w:ascii="Montserrat Light" w:hAnsi="Montserrat Light"/>
                <w:iCs/>
              </w:rPr>
              <w:t xml:space="preserve"> minim pe </w:t>
            </w:r>
            <w:proofErr w:type="spellStart"/>
            <w:r w:rsidRPr="00073C50">
              <w:rPr>
                <w:rFonts w:ascii="Montserrat Light" w:hAnsi="Montserrat Light"/>
                <w:iCs/>
              </w:rPr>
              <w:t>economie</w:t>
            </w:r>
            <w:proofErr w:type="spellEnd"/>
            <w:r w:rsidRPr="00073C50">
              <w:rPr>
                <w:rFonts w:ascii="Montserrat Light" w:hAnsi="Montserrat Light"/>
                <w:iCs/>
              </w:rPr>
              <w:t xml:space="preserve"> de la 2230 lei </w:t>
            </w:r>
            <w:proofErr w:type="spellStart"/>
            <w:r w:rsidRPr="00073C50">
              <w:rPr>
                <w:rFonts w:ascii="Montserrat Light" w:hAnsi="Montserrat Light"/>
                <w:iCs/>
              </w:rPr>
              <w:t>în</w:t>
            </w:r>
            <w:proofErr w:type="spellEnd"/>
            <w:r w:rsidRPr="00073C50">
              <w:rPr>
                <w:rFonts w:ascii="Montserrat Light" w:hAnsi="Montserrat Light"/>
                <w:iCs/>
              </w:rPr>
              <w:t xml:space="preserve"> </w:t>
            </w:r>
            <w:proofErr w:type="spellStart"/>
            <w:r w:rsidRPr="00073C50">
              <w:rPr>
                <w:rFonts w:ascii="Montserrat Light" w:hAnsi="Montserrat Light"/>
                <w:iCs/>
              </w:rPr>
              <w:t>decembrie</w:t>
            </w:r>
            <w:proofErr w:type="spellEnd"/>
            <w:r w:rsidRPr="00073C50">
              <w:rPr>
                <w:rFonts w:ascii="Montserrat Light" w:hAnsi="Montserrat Light"/>
                <w:iCs/>
              </w:rPr>
              <w:t xml:space="preserve"> 2020 la 3700 lei </w:t>
            </w:r>
            <w:proofErr w:type="spellStart"/>
            <w:r w:rsidRPr="00073C50">
              <w:rPr>
                <w:rFonts w:ascii="Montserrat Light" w:hAnsi="Montserrat Light"/>
                <w:iCs/>
              </w:rPr>
              <w:t>în</w:t>
            </w:r>
            <w:proofErr w:type="spellEnd"/>
            <w:r w:rsidRPr="00073C50">
              <w:rPr>
                <w:rFonts w:ascii="Montserrat Light" w:hAnsi="Montserrat Light"/>
                <w:iCs/>
              </w:rPr>
              <w:t xml:space="preserve"> </w:t>
            </w:r>
            <w:proofErr w:type="spellStart"/>
            <w:r w:rsidR="004E5BEB" w:rsidRPr="00073C50">
              <w:rPr>
                <w:rFonts w:ascii="Montserrat Light" w:hAnsi="Montserrat Light"/>
                <w:iCs/>
              </w:rPr>
              <w:t>septembrie</w:t>
            </w:r>
            <w:proofErr w:type="spellEnd"/>
            <w:r w:rsidR="004E5BEB" w:rsidRPr="00073C50">
              <w:rPr>
                <w:rFonts w:ascii="Montserrat Light" w:hAnsi="Montserrat Light"/>
                <w:iCs/>
              </w:rPr>
              <w:t xml:space="preserve"> </w:t>
            </w:r>
            <w:r w:rsidRPr="00073C50">
              <w:rPr>
                <w:rFonts w:ascii="Montserrat Light" w:hAnsi="Montserrat Light"/>
                <w:iCs/>
              </w:rPr>
              <w:t>2024,</w:t>
            </w:r>
          </w:p>
          <w:p w14:paraId="2D4759A9" w14:textId="5FB62934" w:rsidR="00B158B7" w:rsidRPr="00073C50" w:rsidRDefault="00B158B7" w:rsidP="00B158B7">
            <w:pPr>
              <w:pStyle w:val="Listparagraf"/>
              <w:numPr>
                <w:ilvl w:val="0"/>
                <w:numId w:val="20"/>
              </w:numPr>
              <w:spacing w:after="0"/>
              <w:jc w:val="both"/>
              <w:rPr>
                <w:rFonts w:ascii="Montserrat Light" w:hAnsi="Montserrat Light"/>
                <w:iCs/>
              </w:rPr>
            </w:pPr>
            <w:proofErr w:type="spellStart"/>
            <w:r w:rsidRPr="00073C50">
              <w:rPr>
                <w:rFonts w:ascii="Montserrat Light" w:hAnsi="Montserrat Light"/>
                <w:iCs/>
              </w:rPr>
              <w:t>modificarea</w:t>
            </w:r>
            <w:proofErr w:type="spellEnd"/>
            <w:r w:rsidR="00523957" w:rsidRPr="00073C50">
              <w:rPr>
                <w:rFonts w:ascii="Montserrat Light" w:hAnsi="Montserrat Light"/>
                <w:iCs/>
              </w:rPr>
              <w:t xml:space="preserve">, </w:t>
            </w:r>
            <w:proofErr w:type="spellStart"/>
            <w:r w:rsidR="00523957" w:rsidRPr="00073C50">
              <w:rPr>
                <w:rFonts w:ascii="Montserrat Light" w:hAnsi="Montserrat Light"/>
                <w:iCs/>
              </w:rPr>
              <w:t>prin</w:t>
            </w:r>
            <w:proofErr w:type="spellEnd"/>
            <w:r w:rsidR="00523957" w:rsidRPr="00073C50">
              <w:rPr>
                <w:rFonts w:ascii="Montserrat Light" w:hAnsi="Montserrat Light"/>
                <w:iCs/>
              </w:rPr>
              <w:t xml:space="preserve"> H.G. nr. 1116/2023, a</w:t>
            </w:r>
            <w:r w:rsidRPr="00073C50">
              <w:rPr>
                <w:rFonts w:ascii="Montserrat Light" w:hAnsi="Montserrat Light"/>
                <w:iCs/>
              </w:rPr>
              <w:t xml:space="preserve"> </w:t>
            </w:r>
            <w:proofErr w:type="spellStart"/>
            <w:r w:rsidRPr="00073C50">
              <w:rPr>
                <w:rFonts w:ascii="Montserrat Light" w:hAnsi="Montserrat Light"/>
                <w:iCs/>
              </w:rPr>
              <w:t>structurii</w:t>
            </w:r>
            <w:proofErr w:type="spellEnd"/>
            <w:r w:rsidRPr="00073C50">
              <w:rPr>
                <w:rFonts w:ascii="Montserrat Light" w:hAnsi="Montserrat Light"/>
                <w:iCs/>
              </w:rPr>
              <w:t xml:space="preserve"> </w:t>
            </w:r>
            <w:proofErr w:type="spellStart"/>
            <w:r w:rsidRPr="00073C50">
              <w:rPr>
                <w:rFonts w:ascii="Montserrat Light" w:hAnsi="Montserrat Light"/>
                <w:iCs/>
              </w:rPr>
              <w:t>Devizului</w:t>
            </w:r>
            <w:proofErr w:type="spellEnd"/>
            <w:r w:rsidRPr="00073C50">
              <w:rPr>
                <w:rFonts w:ascii="Montserrat Light" w:hAnsi="Montserrat Light"/>
                <w:iCs/>
              </w:rPr>
              <w:t xml:space="preserve"> general, </w:t>
            </w:r>
            <w:proofErr w:type="spellStart"/>
            <w:r w:rsidRPr="00073C50">
              <w:rPr>
                <w:rFonts w:ascii="Montserrat Light" w:hAnsi="Montserrat Light"/>
                <w:iCs/>
              </w:rPr>
              <w:t>aprobat</w:t>
            </w:r>
            <w:proofErr w:type="spellEnd"/>
            <w:r w:rsidRPr="00073C50">
              <w:rPr>
                <w:rFonts w:ascii="Montserrat Light" w:hAnsi="Montserrat Light"/>
                <w:iCs/>
              </w:rPr>
              <w:t xml:space="preserve"> </w:t>
            </w:r>
            <w:proofErr w:type="spellStart"/>
            <w:r w:rsidRPr="00073C50">
              <w:rPr>
                <w:rFonts w:ascii="Montserrat Light" w:hAnsi="Montserrat Light"/>
                <w:iCs/>
              </w:rPr>
              <w:t>prin</w:t>
            </w:r>
            <w:proofErr w:type="spellEnd"/>
            <w:r w:rsidRPr="00073C50">
              <w:rPr>
                <w:rFonts w:ascii="Montserrat Light" w:hAnsi="Montserrat Light"/>
                <w:iCs/>
              </w:rPr>
              <w:t xml:space="preserve"> H.G. nr. 907/2016 </w:t>
            </w:r>
            <w:proofErr w:type="spellStart"/>
            <w:r w:rsidRPr="00073C50">
              <w:rPr>
                <w:rFonts w:ascii="Montserrat Light" w:hAnsi="Montserrat Light"/>
                <w:i/>
              </w:rPr>
              <w:t>privind</w:t>
            </w:r>
            <w:proofErr w:type="spellEnd"/>
            <w:r w:rsidRPr="00073C50">
              <w:rPr>
                <w:rFonts w:ascii="Montserrat Light" w:hAnsi="Montserrat Light"/>
                <w:i/>
              </w:rPr>
              <w:t xml:space="preserve"> </w:t>
            </w:r>
            <w:proofErr w:type="spellStart"/>
            <w:r w:rsidRPr="00073C50">
              <w:rPr>
                <w:rFonts w:ascii="Montserrat Light" w:hAnsi="Montserrat Light"/>
                <w:i/>
              </w:rPr>
              <w:t>etapele</w:t>
            </w:r>
            <w:proofErr w:type="spellEnd"/>
            <w:r w:rsidRPr="00073C50">
              <w:rPr>
                <w:rFonts w:ascii="Montserrat Light" w:hAnsi="Montserrat Light"/>
                <w:i/>
              </w:rPr>
              <w:t xml:space="preserve"> de </w:t>
            </w:r>
            <w:proofErr w:type="spellStart"/>
            <w:r w:rsidRPr="00073C50">
              <w:rPr>
                <w:rFonts w:ascii="Montserrat Light" w:hAnsi="Montserrat Light"/>
                <w:i/>
              </w:rPr>
              <w:t>elaborare</w:t>
            </w:r>
            <w:proofErr w:type="spellEnd"/>
            <w:r w:rsidRPr="00073C50">
              <w:rPr>
                <w:rFonts w:ascii="Montserrat Light" w:hAnsi="Montserrat Light"/>
                <w:i/>
              </w:rPr>
              <w:t xml:space="preserve"> </w:t>
            </w:r>
            <w:proofErr w:type="spellStart"/>
            <w:r w:rsidRPr="00073C50">
              <w:rPr>
                <w:rFonts w:ascii="Montserrat Light" w:hAnsi="Montserrat Light"/>
                <w:i/>
              </w:rPr>
              <w:t>şi</w:t>
            </w:r>
            <w:proofErr w:type="spellEnd"/>
            <w:r w:rsidRPr="00073C50">
              <w:rPr>
                <w:rFonts w:ascii="Montserrat Light" w:hAnsi="Montserrat Light"/>
                <w:i/>
              </w:rPr>
              <w:t xml:space="preserve"> </w:t>
            </w:r>
            <w:proofErr w:type="spellStart"/>
            <w:r w:rsidRPr="00073C50">
              <w:rPr>
                <w:rFonts w:ascii="Montserrat Light" w:hAnsi="Montserrat Light"/>
                <w:i/>
              </w:rPr>
              <w:t>conţinutul-cadru</w:t>
            </w:r>
            <w:proofErr w:type="spellEnd"/>
            <w:r w:rsidRPr="00073C50">
              <w:rPr>
                <w:rFonts w:ascii="Montserrat Light" w:hAnsi="Montserrat Light"/>
                <w:i/>
              </w:rPr>
              <w:t xml:space="preserve"> al </w:t>
            </w:r>
            <w:proofErr w:type="spellStart"/>
            <w:r w:rsidRPr="00073C50">
              <w:rPr>
                <w:rFonts w:ascii="Montserrat Light" w:hAnsi="Montserrat Light"/>
                <w:i/>
              </w:rPr>
              <w:t>documentaţiilor</w:t>
            </w:r>
            <w:proofErr w:type="spellEnd"/>
            <w:r w:rsidRPr="00073C50">
              <w:rPr>
                <w:rFonts w:ascii="Montserrat Light" w:hAnsi="Montserrat Light"/>
                <w:i/>
              </w:rPr>
              <w:t xml:space="preserve"> </w:t>
            </w:r>
            <w:proofErr w:type="spellStart"/>
            <w:r w:rsidRPr="00073C50">
              <w:rPr>
                <w:rFonts w:ascii="Montserrat Light" w:hAnsi="Montserrat Light"/>
                <w:i/>
              </w:rPr>
              <w:t>tehnico-economice</w:t>
            </w:r>
            <w:proofErr w:type="spellEnd"/>
            <w:r w:rsidRPr="00073C50">
              <w:rPr>
                <w:rFonts w:ascii="Montserrat Light" w:hAnsi="Montserrat Light"/>
                <w:i/>
              </w:rPr>
              <w:t xml:space="preserve"> </w:t>
            </w:r>
            <w:proofErr w:type="spellStart"/>
            <w:r w:rsidRPr="00073C50">
              <w:rPr>
                <w:rFonts w:ascii="Montserrat Light" w:hAnsi="Montserrat Light"/>
                <w:i/>
              </w:rPr>
              <w:t>aferente</w:t>
            </w:r>
            <w:proofErr w:type="spellEnd"/>
            <w:r w:rsidRPr="00073C50">
              <w:rPr>
                <w:rFonts w:ascii="Montserrat Light" w:hAnsi="Montserrat Light"/>
                <w:i/>
              </w:rPr>
              <w:t xml:space="preserve"> </w:t>
            </w:r>
            <w:proofErr w:type="spellStart"/>
            <w:r w:rsidRPr="00073C50">
              <w:rPr>
                <w:rFonts w:ascii="Montserrat Light" w:hAnsi="Montserrat Light"/>
                <w:i/>
              </w:rPr>
              <w:t>obiectivelor</w:t>
            </w:r>
            <w:proofErr w:type="spellEnd"/>
            <w:r w:rsidRPr="00073C50">
              <w:rPr>
                <w:rFonts w:ascii="Montserrat Light" w:hAnsi="Montserrat Light"/>
                <w:i/>
              </w:rPr>
              <w:t>/</w:t>
            </w:r>
            <w:proofErr w:type="spellStart"/>
            <w:r w:rsidRPr="00073C50">
              <w:rPr>
                <w:rFonts w:ascii="Montserrat Light" w:hAnsi="Montserrat Light"/>
                <w:i/>
              </w:rPr>
              <w:t>proiectelor</w:t>
            </w:r>
            <w:proofErr w:type="spellEnd"/>
            <w:r w:rsidRPr="00073C50">
              <w:rPr>
                <w:rFonts w:ascii="Montserrat Light" w:hAnsi="Montserrat Light"/>
                <w:i/>
              </w:rPr>
              <w:t xml:space="preserve"> de </w:t>
            </w:r>
            <w:proofErr w:type="spellStart"/>
            <w:r w:rsidRPr="00073C50">
              <w:rPr>
                <w:rFonts w:ascii="Montserrat Light" w:hAnsi="Montserrat Light"/>
                <w:i/>
              </w:rPr>
              <w:t>investiţii</w:t>
            </w:r>
            <w:proofErr w:type="spellEnd"/>
            <w:r w:rsidRPr="00073C50">
              <w:rPr>
                <w:rFonts w:ascii="Montserrat Light" w:hAnsi="Montserrat Light"/>
                <w:i/>
              </w:rPr>
              <w:t xml:space="preserve"> </w:t>
            </w:r>
            <w:proofErr w:type="spellStart"/>
            <w:r w:rsidRPr="00073C50">
              <w:rPr>
                <w:rFonts w:ascii="Montserrat Light" w:hAnsi="Montserrat Light"/>
                <w:i/>
              </w:rPr>
              <w:t>finanţate</w:t>
            </w:r>
            <w:proofErr w:type="spellEnd"/>
            <w:r w:rsidRPr="00073C50">
              <w:rPr>
                <w:rFonts w:ascii="Montserrat Light" w:hAnsi="Montserrat Light"/>
                <w:i/>
              </w:rPr>
              <w:t xml:space="preserve"> din </w:t>
            </w:r>
            <w:proofErr w:type="spellStart"/>
            <w:r w:rsidRPr="00073C50">
              <w:rPr>
                <w:rFonts w:ascii="Montserrat Light" w:hAnsi="Montserrat Light"/>
                <w:i/>
              </w:rPr>
              <w:t>fonduri</w:t>
            </w:r>
            <w:proofErr w:type="spellEnd"/>
            <w:r w:rsidRPr="00073C50">
              <w:rPr>
                <w:rFonts w:ascii="Montserrat Light" w:hAnsi="Montserrat Light"/>
                <w:i/>
              </w:rPr>
              <w:t xml:space="preserve"> </w:t>
            </w:r>
            <w:proofErr w:type="spellStart"/>
            <w:r w:rsidRPr="00073C50">
              <w:rPr>
                <w:rFonts w:ascii="Montserrat Light" w:hAnsi="Montserrat Light"/>
                <w:i/>
              </w:rPr>
              <w:t>publice</w:t>
            </w:r>
            <w:proofErr w:type="spellEnd"/>
            <w:r w:rsidRPr="00073C50">
              <w:rPr>
                <w:rFonts w:ascii="Montserrat Light" w:hAnsi="Montserrat Light"/>
                <w:i/>
              </w:rPr>
              <w:t>,</w:t>
            </w:r>
            <w:r w:rsidRPr="00073C50">
              <w:rPr>
                <w:rFonts w:ascii="Montserrat Light" w:hAnsi="Montserrat Light"/>
                <w:iCs/>
              </w:rPr>
              <w:t xml:space="preserve"> cu </w:t>
            </w:r>
            <w:proofErr w:type="spellStart"/>
            <w:r w:rsidRPr="00073C50">
              <w:rPr>
                <w:rFonts w:ascii="Montserrat Light" w:hAnsi="Montserrat Light"/>
                <w:iCs/>
              </w:rPr>
              <w:t>modificările</w:t>
            </w:r>
            <w:proofErr w:type="spellEnd"/>
            <w:r w:rsidRPr="00073C50">
              <w:rPr>
                <w:rFonts w:ascii="Montserrat Light" w:hAnsi="Montserrat Light"/>
                <w:iCs/>
              </w:rPr>
              <w:t xml:space="preserve"> </w:t>
            </w:r>
            <w:proofErr w:type="spellStart"/>
            <w:r w:rsidRPr="00073C50">
              <w:rPr>
                <w:rFonts w:ascii="Montserrat Light" w:hAnsi="Montserrat Light"/>
                <w:iCs/>
              </w:rPr>
              <w:t>şi</w:t>
            </w:r>
            <w:proofErr w:type="spellEnd"/>
            <w:r w:rsidRPr="00073C50">
              <w:rPr>
                <w:rFonts w:ascii="Montserrat Light" w:hAnsi="Montserrat Light"/>
                <w:iCs/>
              </w:rPr>
              <w:t xml:space="preserve"> </w:t>
            </w:r>
            <w:proofErr w:type="spellStart"/>
            <w:r w:rsidRPr="00073C50">
              <w:rPr>
                <w:rFonts w:ascii="Montserrat Light" w:hAnsi="Montserrat Light"/>
                <w:iCs/>
              </w:rPr>
              <w:t>completările</w:t>
            </w:r>
            <w:proofErr w:type="spellEnd"/>
            <w:r w:rsidRPr="00073C50">
              <w:rPr>
                <w:rFonts w:ascii="Montserrat Light" w:hAnsi="Montserrat Light"/>
                <w:iCs/>
              </w:rPr>
              <w:t xml:space="preserve"> </w:t>
            </w:r>
            <w:proofErr w:type="spellStart"/>
            <w:r w:rsidRPr="00073C50">
              <w:rPr>
                <w:rFonts w:ascii="Montserrat Light" w:hAnsi="Montserrat Light"/>
                <w:iCs/>
              </w:rPr>
              <w:t>ulterioare</w:t>
            </w:r>
            <w:proofErr w:type="spellEnd"/>
            <w:r w:rsidRPr="00073C50">
              <w:rPr>
                <w:rFonts w:ascii="Montserrat Light" w:hAnsi="Montserrat Light"/>
                <w:iCs/>
              </w:rPr>
              <w:t xml:space="preserve">, </w:t>
            </w:r>
            <w:proofErr w:type="spellStart"/>
            <w:r w:rsidRPr="00073C50">
              <w:rPr>
                <w:rFonts w:ascii="Montserrat Light" w:hAnsi="Montserrat Light"/>
                <w:iCs/>
              </w:rPr>
              <w:t>respectiv</w:t>
            </w:r>
            <w:proofErr w:type="spellEnd"/>
            <w:r w:rsidRPr="00073C50">
              <w:rPr>
                <w:rFonts w:ascii="Montserrat Light" w:hAnsi="Montserrat Light"/>
                <w:iCs/>
              </w:rPr>
              <w:t xml:space="preserve"> </w:t>
            </w:r>
            <w:proofErr w:type="spellStart"/>
            <w:r w:rsidRPr="00073C50">
              <w:rPr>
                <w:rFonts w:ascii="Montserrat Light" w:hAnsi="Montserrat Light"/>
                <w:iCs/>
              </w:rPr>
              <w:t>introducerea</w:t>
            </w:r>
            <w:proofErr w:type="spellEnd"/>
            <w:r w:rsidRPr="00073C50">
              <w:rPr>
                <w:rFonts w:ascii="Montserrat Light" w:hAnsi="Montserrat Light"/>
                <w:iCs/>
              </w:rPr>
              <w:t xml:space="preserve"> </w:t>
            </w:r>
            <w:proofErr w:type="spellStart"/>
            <w:r w:rsidRPr="00073C50">
              <w:rPr>
                <w:rFonts w:ascii="Montserrat Light" w:hAnsi="Montserrat Light"/>
                <w:iCs/>
              </w:rPr>
              <w:t>unui</w:t>
            </w:r>
            <w:proofErr w:type="spellEnd"/>
            <w:r w:rsidRPr="00073C50">
              <w:rPr>
                <w:rFonts w:ascii="Montserrat Light" w:hAnsi="Montserrat Light"/>
                <w:iCs/>
              </w:rPr>
              <w:t xml:space="preserve"> </w:t>
            </w:r>
            <w:proofErr w:type="spellStart"/>
            <w:r w:rsidRPr="00073C50">
              <w:rPr>
                <w:rFonts w:ascii="Montserrat Light" w:hAnsi="Montserrat Light"/>
                <w:iCs/>
              </w:rPr>
              <w:t>nou</w:t>
            </w:r>
            <w:proofErr w:type="spellEnd"/>
            <w:r w:rsidRPr="00073C50">
              <w:rPr>
                <w:rFonts w:ascii="Montserrat Light" w:hAnsi="Montserrat Light"/>
                <w:iCs/>
              </w:rPr>
              <w:t xml:space="preserve"> capitol – cap. 7 “</w:t>
            </w:r>
            <w:proofErr w:type="spellStart"/>
            <w:r w:rsidRPr="00073C50">
              <w:rPr>
                <w:rFonts w:ascii="Montserrat Light" w:hAnsi="Montserrat Light"/>
                <w:iCs/>
              </w:rPr>
              <w:t>Cheltuieli</w:t>
            </w:r>
            <w:proofErr w:type="spellEnd"/>
            <w:r w:rsidRPr="00073C50">
              <w:rPr>
                <w:rFonts w:ascii="Montserrat Light" w:hAnsi="Montserrat Light"/>
                <w:iCs/>
              </w:rPr>
              <w:t xml:space="preserve"> </w:t>
            </w:r>
            <w:proofErr w:type="spellStart"/>
            <w:r w:rsidRPr="00073C50">
              <w:rPr>
                <w:rFonts w:ascii="Montserrat Light" w:hAnsi="Montserrat Light"/>
                <w:iCs/>
              </w:rPr>
              <w:t>aferente</w:t>
            </w:r>
            <w:proofErr w:type="spellEnd"/>
            <w:r w:rsidRPr="00073C50">
              <w:rPr>
                <w:rFonts w:ascii="Montserrat Light" w:hAnsi="Montserrat Light"/>
                <w:iCs/>
              </w:rPr>
              <w:t xml:space="preserve"> </w:t>
            </w:r>
            <w:proofErr w:type="spellStart"/>
            <w:r w:rsidRPr="00073C50">
              <w:rPr>
                <w:rFonts w:ascii="Montserrat Light" w:hAnsi="Montserrat Light"/>
                <w:iCs/>
              </w:rPr>
              <w:t>marjei</w:t>
            </w:r>
            <w:proofErr w:type="spellEnd"/>
            <w:r w:rsidRPr="00073C50">
              <w:rPr>
                <w:rFonts w:ascii="Montserrat Light" w:hAnsi="Montserrat Light"/>
                <w:iCs/>
              </w:rPr>
              <w:t xml:space="preserve"> de </w:t>
            </w:r>
            <w:proofErr w:type="spellStart"/>
            <w:r w:rsidRPr="00073C50">
              <w:rPr>
                <w:rFonts w:ascii="Montserrat Light" w:hAnsi="Montserrat Light"/>
                <w:iCs/>
              </w:rPr>
              <w:t>buget</w:t>
            </w:r>
            <w:proofErr w:type="spellEnd"/>
            <w:r w:rsidRPr="00073C50">
              <w:rPr>
                <w:rFonts w:ascii="Montserrat Light" w:hAnsi="Montserrat Light"/>
                <w:iCs/>
              </w:rPr>
              <w:t xml:space="preserve"> </w:t>
            </w:r>
            <w:proofErr w:type="spellStart"/>
            <w:r w:rsidRPr="00073C50">
              <w:rPr>
                <w:rFonts w:ascii="Montserrat Light" w:hAnsi="Montserrat Light"/>
                <w:iCs/>
              </w:rPr>
              <w:t>şi</w:t>
            </w:r>
            <w:proofErr w:type="spellEnd"/>
            <w:r w:rsidRPr="00073C50">
              <w:rPr>
                <w:rFonts w:ascii="Montserrat Light" w:hAnsi="Montserrat Light"/>
                <w:iCs/>
              </w:rPr>
              <w:t xml:space="preserve"> pentru </w:t>
            </w:r>
            <w:proofErr w:type="spellStart"/>
            <w:r w:rsidRPr="00073C50">
              <w:rPr>
                <w:rFonts w:ascii="Montserrat Light" w:hAnsi="Montserrat Light"/>
                <w:iCs/>
              </w:rPr>
              <w:t>constituirea</w:t>
            </w:r>
            <w:proofErr w:type="spellEnd"/>
            <w:r w:rsidRPr="00073C50">
              <w:rPr>
                <w:rFonts w:ascii="Montserrat Light" w:hAnsi="Montserrat Light"/>
                <w:iCs/>
              </w:rPr>
              <w:t xml:space="preserve"> </w:t>
            </w:r>
            <w:proofErr w:type="spellStart"/>
            <w:r w:rsidRPr="00073C50">
              <w:rPr>
                <w:rFonts w:ascii="Montserrat Light" w:hAnsi="Montserrat Light"/>
                <w:iCs/>
              </w:rPr>
              <w:t>rezervei</w:t>
            </w:r>
            <w:proofErr w:type="spellEnd"/>
            <w:r w:rsidRPr="00073C50">
              <w:rPr>
                <w:rFonts w:ascii="Montserrat Light" w:hAnsi="Montserrat Light"/>
                <w:iCs/>
              </w:rPr>
              <w:t xml:space="preserve"> de </w:t>
            </w:r>
            <w:proofErr w:type="spellStart"/>
            <w:r w:rsidRPr="00073C50">
              <w:rPr>
                <w:rFonts w:ascii="Montserrat Light" w:hAnsi="Montserrat Light"/>
                <w:iCs/>
              </w:rPr>
              <w:t>implementare</w:t>
            </w:r>
            <w:proofErr w:type="spellEnd"/>
            <w:r w:rsidRPr="00073C50">
              <w:rPr>
                <w:rFonts w:ascii="Montserrat Light" w:hAnsi="Montserrat Light"/>
                <w:iCs/>
              </w:rPr>
              <w:t xml:space="preserve"> pentru </w:t>
            </w:r>
            <w:proofErr w:type="spellStart"/>
            <w:r w:rsidRPr="00073C50">
              <w:rPr>
                <w:rFonts w:ascii="Montserrat Light" w:hAnsi="Montserrat Light"/>
                <w:iCs/>
              </w:rPr>
              <w:t>ajustarea</w:t>
            </w:r>
            <w:proofErr w:type="spellEnd"/>
            <w:r w:rsidRPr="00073C50">
              <w:rPr>
                <w:rFonts w:ascii="Montserrat Light" w:hAnsi="Montserrat Light"/>
                <w:iCs/>
              </w:rPr>
              <w:t xml:space="preserve"> de </w:t>
            </w:r>
            <w:proofErr w:type="spellStart"/>
            <w:r w:rsidRPr="00073C50">
              <w:rPr>
                <w:rFonts w:ascii="Montserrat Light" w:hAnsi="Montserrat Light"/>
                <w:iCs/>
              </w:rPr>
              <w:t>preţ</w:t>
            </w:r>
            <w:proofErr w:type="spellEnd"/>
            <w:r w:rsidRPr="00073C50">
              <w:rPr>
                <w:rFonts w:ascii="Montserrat Light" w:hAnsi="Montserrat Light"/>
                <w:iCs/>
              </w:rPr>
              <w:t xml:space="preserve">” care se </w:t>
            </w:r>
            <w:proofErr w:type="spellStart"/>
            <w:r w:rsidRPr="00073C50">
              <w:rPr>
                <w:rFonts w:ascii="Montserrat Light" w:hAnsi="Montserrat Light"/>
                <w:iCs/>
              </w:rPr>
              <w:t>reflectă</w:t>
            </w:r>
            <w:proofErr w:type="spellEnd"/>
            <w:r w:rsidRPr="00073C50">
              <w:rPr>
                <w:rFonts w:ascii="Montserrat Light" w:hAnsi="Montserrat Light"/>
                <w:iCs/>
              </w:rPr>
              <w:t xml:space="preserve"> </w:t>
            </w:r>
            <w:proofErr w:type="spellStart"/>
            <w:r w:rsidRPr="00073C50">
              <w:rPr>
                <w:rFonts w:ascii="Montserrat Light" w:hAnsi="Montserrat Light"/>
                <w:iCs/>
              </w:rPr>
              <w:t>într</w:t>
            </w:r>
            <w:proofErr w:type="spellEnd"/>
            <w:r w:rsidRPr="00073C50">
              <w:rPr>
                <w:rFonts w:ascii="Montserrat Light" w:hAnsi="Montserrat Light"/>
                <w:iCs/>
              </w:rPr>
              <w:t xml:space="preserve">-o </w:t>
            </w:r>
            <w:proofErr w:type="spellStart"/>
            <w:r w:rsidRPr="00073C50">
              <w:rPr>
                <w:rFonts w:ascii="Montserrat Light" w:hAnsi="Montserrat Light"/>
                <w:iCs/>
              </w:rPr>
              <w:t>creştere</w:t>
            </w:r>
            <w:proofErr w:type="spellEnd"/>
            <w:r w:rsidRPr="00073C50">
              <w:rPr>
                <w:rFonts w:ascii="Montserrat Light" w:hAnsi="Montserrat Light"/>
                <w:iCs/>
              </w:rPr>
              <w:t xml:space="preserve"> de </w:t>
            </w:r>
            <w:proofErr w:type="spellStart"/>
            <w:r w:rsidRPr="00073C50">
              <w:rPr>
                <w:rFonts w:ascii="Montserrat Light" w:hAnsi="Montserrat Light"/>
                <w:iCs/>
              </w:rPr>
              <w:t>aprox</w:t>
            </w:r>
            <w:proofErr w:type="spellEnd"/>
            <w:r w:rsidRPr="00073C50">
              <w:rPr>
                <w:rFonts w:ascii="Montserrat Light" w:hAnsi="Montserrat Light"/>
                <w:iCs/>
              </w:rPr>
              <w:t xml:space="preserve">. 20-25% a </w:t>
            </w:r>
            <w:proofErr w:type="spellStart"/>
            <w:r w:rsidRPr="00073C50">
              <w:rPr>
                <w:rFonts w:ascii="Montserrat Light" w:hAnsi="Montserrat Light"/>
                <w:iCs/>
              </w:rPr>
              <w:t>valorii</w:t>
            </w:r>
            <w:proofErr w:type="spellEnd"/>
            <w:r w:rsidRPr="00073C50">
              <w:rPr>
                <w:rFonts w:ascii="Montserrat Light" w:hAnsi="Montserrat Light"/>
                <w:iCs/>
              </w:rPr>
              <w:t xml:space="preserve"> </w:t>
            </w:r>
            <w:proofErr w:type="spellStart"/>
            <w:r w:rsidRPr="00073C50">
              <w:rPr>
                <w:rFonts w:ascii="Montserrat Light" w:hAnsi="Montserrat Light"/>
                <w:iCs/>
              </w:rPr>
              <w:t>totale</w:t>
            </w:r>
            <w:proofErr w:type="spellEnd"/>
            <w:r w:rsidRPr="00073C50">
              <w:rPr>
                <w:rFonts w:ascii="Montserrat Light" w:hAnsi="Montserrat Light"/>
                <w:iCs/>
              </w:rPr>
              <w:t xml:space="preserve"> a </w:t>
            </w:r>
            <w:proofErr w:type="spellStart"/>
            <w:r w:rsidRPr="00073C50">
              <w:rPr>
                <w:rFonts w:ascii="Montserrat Light" w:hAnsi="Montserrat Light"/>
                <w:iCs/>
              </w:rPr>
              <w:t>devizelor</w:t>
            </w:r>
            <w:proofErr w:type="spellEnd"/>
            <w:r w:rsidRPr="00073C50">
              <w:rPr>
                <w:rFonts w:ascii="Montserrat Light" w:hAnsi="Montserrat Light"/>
                <w:iCs/>
              </w:rPr>
              <w:t>.</w:t>
            </w:r>
          </w:p>
          <w:p w14:paraId="3E73E1FC" w14:textId="6BB2B0AD" w:rsidR="00B158B7" w:rsidRPr="00073C50" w:rsidRDefault="00B158B7" w:rsidP="00B158B7">
            <w:pPr>
              <w:jc w:val="both"/>
              <w:rPr>
                <w:rFonts w:ascii="Montserrat Light" w:hAnsi="Montserrat Light"/>
                <w:iCs/>
              </w:rPr>
            </w:pPr>
            <w:r w:rsidRPr="00073C50">
              <w:rPr>
                <w:rFonts w:ascii="Montserrat Light" w:hAnsi="Montserrat Light"/>
                <w:iCs/>
              </w:rPr>
              <w:t xml:space="preserve">De </w:t>
            </w:r>
            <w:proofErr w:type="spellStart"/>
            <w:r w:rsidRPr="00073C50">
              <w:rPr>
                <w:rFonts w:ascii="Montserrat Light" w:hAnsi="Montserrat Light"/>
                <w:iCs/>
              </w:rPr>
              <w:t>asemenea</w:t>
            </w:r>
            <w:proofErr w:type="spellEnd"/>
            <w:r w:rsidRPr="00073C50">
              <w:rPr>
                <w:rFonts w:ascii="Montserrat Light" w:hAnsi="Montserrat Light"/>
                <w:iCs/>
              </w:rPr>
              <w:t xml:space="preserve">, </w:t>
            </w:r>
            <w:proofErr w:type="spellStart"/>
            <w:r w:rsidRPr="00073C50">
              <w:rPr>
                <w:rFonts w:ascii="Montserrat Light" w:hAnsi="Montserrat Light"/>
                <w:iCs/>
              </w:rPr>
              <w:t>Guvernul</w:t>
            </w:r>
            <w:proofErr w:type="spellEnd"/>
            <w:r w:rsidRPr="00073C50">
              <w:rPr>
                <w:rFonts w:ascii="Montserrat Light" w:hAnsi="Montserrat Light"/>
                <w:iCs/>
              </w:rPr>
              <w:t xml:space="preserve"> </w:t>
            </w:r>
            <w:proofErr w:type="spellStart"/>
            <w:r w:rsidRPr="00073C50">
              <w:rPr>
                <w:rFonts w:ascii="Montserrat Light" w:hAnsi="Montserrat Light"/>
                <w:iCs/>
              </w:rPr>
              <w:t>României</w:t>
            </w:r>
            <w:proofErr w:type="spellEnd"/>
            <w:r w:rsidRPr="00073C50">
              <w:rPr>
                <w:rFonts w:ascii="Montserrat Light" w:hAnsi="Montserrat Light"/>
                <w:iCs/>
              </w:rPr>
              <w:t xml:space="preserve">, </w:t>
            </w:r>
            <w:proofErr w:type="spellStart"/>
            <w:r w:rsidRPr="00073C50">
              <w:rPr>
                <w:rFonts w:ascii="Montserrat Light" w:hAnsi="Montserrat Light"/>
                <w:iCs/>
              </w:rPr>
              <w:t>prin</w:t>
            </w:r>
            <w:proofErr w:type="spellEnd"/>
            <w:r w:rsidRPr="00073C50">
              <w:rPr>
                <w:rFonts w:ascii="Montserrat Light" w:hAnsi="Montserrat Light"/>
                <w:iCs/>
              </w:rPr>
              <w:t xml:space="preserve"> O.U.G. nr. 64/2022 </w:t>
            </w:r>
            <w:proofErr w:type="spellStart"/>
            <w:r w:rsidRPr="00073C50">
              <w:rPr>
                <w:rFonts w:ascii="Montserrat Light" w:hAnsi="Montserrat Light"/>
                <w:i/>
                <w:lang w:val="en-US"/>
              </w:rPr>
              <w:t>privind</w:t>
            </w:r>
            <w:proofErr w:type="spellEnd"/>
            <w:r w:rsidRPr="00073C50">
              <w:rPr>
                <w:rFonts w:ascii="Montserrat Light" w:hAnsi="Montserrat Light"/>
                <w:i/>
                <w:lang w:val="en-US"/>
              </w:rPr>
              <w:t xml:space="preserve"> </w:t>
            </w:r>
            <w:proofErr w:type="spellStart"/>
            <w:r w:rsidRPr="00073C50">
              <w:rPr>
                <w:rFonts w:ascii="Montserrat Light" w:hAnsi="Montserrat Light"/>
                <w:i/>
                <w:lang w:val="en-US"/>
              </w:rPr>
              <w:t>ajustarea</w:t>
            </w:r>
            <w:proofErr w:type="spellEnd"/>
            <w:r w:rsidRPr="00073C50">
              <w:rPr>
                <w:rFonts w:ascii="Montserrat Light" w:hAnsi="Montserrat Light"/>
                <w:i/>
                <w:lang w:val="en-US"/>
              </w:rPr>
              <w:t xml:space="preserve"> </w:t>
            </w:r>
            <w:proofErr w:type="spellStart"/>
            <w:r w:rsidRPr="00073C50">
              <w:rPr>
                <w:rFonts w:ascii="Montserrat Light" w:hAnsi="Montserrat Light"/>
                <w:i/>
                <w:lang w:val="en-US"/>
              </w:rPr>
              <w:t>preţurilor</w:t>
            </w:r>
            <w:proofErr w:type="spellEnd"/>
            <w:r w:rsidRPr="00073C50">
              <w:rPr>
                <w:rFonts w:ascii="Montserrat Light" w:hAnsi="Montserrat Light"/>
                <w:i/>
                <w:lang w:val="en-US"/>
              </w:rPr>
              <w:t xml:space="preserve"> </w:t>
            </w:r>
            <w:proofErr w:type="spellStart"/>
            <w:r w:rsidRPr="00073C50">
              <w:rPr>
                <w:rFonts w:ascii="Montserrat Light" w:hAnsi="Montserrat Light"/>
                <w:i/>
                <w:lang w:val="en-US"/>
              </w:rPr>
              <w:t>şi</w:t>
            </w:r>
            <w:proofErr w:type="spellEnd"/>
            <w:r w:rsidRPr="00073C50">
              <w:rPr>
                <w:rFonts w:ascii="Montserrat Light" w:hAnsi="Montserrat Light"/>
                <w:i/>
                <w:lang w:val="en-US"/>
              </w:rPr>
              <w:t xml:space="preserve"> a </w:t>
            </w:r>
            <w:proofErr w:type="spellStart"/>
            <w:r w:rsidRPr="00073C50">
              <w:rPr>
                <w:rFonts w:ascii="Montserrat Light" w:hAnsi="Montserrat Light"/>
                <w:i/>
                <w:lang w:val="en-US"/>
              </w:rPr>
              <w:t>valorii</w:t>
            </w:r>
            <w:proofErr w:type="spellEnd"/>
            <w:r w:rsidRPr="00073C50">
              <w:rPr>
                <w:rFonts w:ascii="Montserrat Light" w:hAnsi="Montserrat Light"/>
                <w:i/>
                <w:lang w:val="en-US"/>
              </w:rPr>
              <w:t xml:space="preserve"> </w:t>
            </w:r>
            <w:proofErr w:type="spellStart"/>
            <w:r w:rsidRPr="00073C50">
              <w:rPr>
                <w:rFonts w:ascii="Montserrat Light" w:hAnsi="Montserrat Light"/>
                <w:i/>
                <w:lang w:val="en-US"/>
              </w:rPr>
              <w:t>devizelor</w:t>
            </w:r>
            <w:proofErr w:type="spellEnd"/>
            <w:r w:rsidRPr="00073C50">
              <w:rPr>
                <w:rFonts w:ascii="Montserrat Light" w:hAnsi="Montserrat Light"/>
                <w:i/>
                <w:lang w:val="en-US"/>
              </w:rPr>
              <w:t xml:space="preserve"> generale </w:t>
            </w:r>
            <w:proofErr w:type="spellStart"/>
            <w:r w:rsidRPr="00073C50">
              <w:rPr>
                <w:rFonts w:ascii="Montserrat Light" w:hAnsi="Montserrat Light"/>
                <w:i/>
                <w:lang w:val="en-US"/>
              </w:rPr>
              <w:t>în</w:t>
            </w:r>
            <w:proofErr w:type="spellEnd"/>
            <w:r w:rsidRPr="00073C50">
              <w:rPr>
                <w:rFonts w:ascii="Montserrat Light" w:hAnsi="Montserrat Light"/>
                <w:i/>
                <w:lang w:val="en-US"/>
              </w:rPr>
              <w:t xml:space="preserve"> </w:t>
            </w:r>
            <w:proofErr w:type="spellStart"/>
            <w:r w:rsidRPr="00073C50">
              <w:rPr>
                <w:rFonts w:ascii="Montserrat Light" w:hAnsi="Montserrat Light"/>
                <w:i/>
                <w:lang w:val="en-US"/>
              </w:rPr>
              <w:t>cadrul</w:t>
            </w:r>
            <w:proofErr w:type="spellEnd"/>
            <w:r w:rsidRPr="00073C50">
              <w:rPr>
                <w:rFonts w:ascii="Montserrat Light" w:hAnsi="Montserrat Light"/>
                <w:i/>
                <w:lang w:val="en-US"/>
              </w:rPr>
              <w:t xml:space="preserve"> </w:t>
            </w:r>
            <w:proofErr w:type="spellStart"/>
            <w:r w:rsidRPr="00073C50">
              <w:rPr>
                <w:rFonts w:ascii="Montserrat Light" w:hAnsi="Montserrat Light"/>
                <w:i/>
                <w:lang w:val="en-US"/>
              </w:rPr>
              <w:t>proiectelor</w:t>
            </w:r>
            <w:proofErr w:type="spellEnd"/>
            <w:r w:rsidRPr="00073C50">
              <w:rPr>
                <w:rFonts w:ascii="Montserrat Light" w:hAnsi="Montserrat Light"/>
                <w:i/>
                <w:lang w:val="en-US"/>
              </w:rPr>
              <w:t xml:space="preserve"> </w:t>
            </w:r>
            <w:proofErr w:type="spellStart"/>
            <w:r w:rsidRPr="00073C50">
              <w:rPr>
                <w:rFonts w:ascii="Montserrat Light" w:hAnsi="Montserrat Light"/>
                <w:i/>
                <w:lang w:val="en-US"/>
              </w:rPr>
              <w:t>finanţate</w:t>
            </w:r>
            <w:proofErr w:type="spellEnd"/>
            <w:r w:rsidRPr="00073C50">
              <w:rPr>
                <w:rFonts w:ascii="Montserrat Light" w:hAnsi="Montserrat Light"/>
                <w:i/>
                <w:lang w:val="en-US"/>
              </w:rPr>
              <w:t xml:space="preserve"> din </w:t>
            </w:r>
            <w:proofErr w:type="spellStart"/>
            <w:r w:rsidRPr="00073C50">
              <w:rPr>
                <w:rFonts w:ascii="Montserrat Light" w:hAnsi="Montserrat Light"/>
                <w:i/>
                <w:lang w:val="en-US"/>
              </w:rPr>
              <w:t>fonduri</w:t>
            </w:r>
            <w:proofErr w:type="spellEnd"/>
            <w:r w:rsidRPr="00073C50">
              <w:rPr>
                <w:rFonts w:ascii="Montserrat Light" w:hAnsi="Montserrat Light"/>
                <w:i/>
                <w:lang w:val="en-US"/>
              </w:rPr>
              <w:t xml:space="preserve"> externe </w:t>
            </w:r>
            <w:proofErr w:type="spellStart"/>
            <w:r w:rsidRPr="00073C50">
              <w:rPr>
                <w:rFonts w:ascii="Montserrat Light" w:hAnsi="Montserrat Light"/>
                <w:i/>
                <w:lang w:val="en-US"/>
              </w:rPr>
              <w:t>nerambursabile</w:t>
            </w:r>
            <w:proofErr w:type="spellEnd"/>
            <w:r w:rsidRPr="00073C50">
              <w:rPr>
                <w:rFonts w:ascii="Montserrat Light" w:hAnsi="Montserrat Light"/>
                <w:iCs/>
                <w:lang w:val="en-US"/>
              </w:rPr>
              <w:t xml:space="preserve">, a </w:t>
            </w:r>
            <w:proofErr w:type="spellStart"/>
            <w:r w:rsidRPr="00073C50">
              <w:rPr>
                <w:rFonts w:ascii="Montserrat Light" w:hAnsi="Montserrat Light"/>
                <w:iCs/>
                <w:lang w:val="en-US"/>
              </w:rPr>
              <w:t>legiferat</w:t>
            </w:r>
            <w:proofErr w:type="spellEnd"/>
            <w:r w:rsidRPr="00073C50">
              <w:rPr>
                <w:rFonts w:ascii="Montserrat Light" w:hAnsi="Montserrat Light"/>
                <w:iCs/>
                <w:lang w:val="en-US"/>
              </w:rPr>
              <w:t xml:space="preserve"> </w:t>
            </w:r>
            <w:r w:rsidRPr="00073C50">
              <w:rPr>
                <w:rFonts w:ascii="Montserrat Light" w:hAnsi="Montserrat Light"/>
                <w:iCs/>
              </w:rPr>
              <w:t xml:space="preserve">ca </w:t>
            </w:r>
            <w:proofErr w:type="spellStart"/>
            <w:r w:rsidRPr="00073C50">
              <w:rPr>
                <w:rFonts w:ascii="Montserrat Light" w:hAnsi="Montserrat Light"/>
                <w:iCs/>
              </w:rPr>
              <w:t>factori</w:t>
            </w:r>
            <w:proofErr w:type="spellEnd"/>
            <w:r w:rsidRPr="00073C50">
              <w:rPr>
                <w:rFonts w:ascii="Montserrat Light" w:hAnsi="Montserrat Light"/>
                <w:iCs/>
              </w:rPr>
              <w:t xml:space="preserve"> care au </w:t>
            </w:r>
            <w:proofErr w:type="spellStart"/>
            <w:r w:rsidRPr="00073C50">
              <w:rPr>
                <w:rFonts w:ascii="Montserrat Light" w:hAnsi="Montserrat Light"/>
                <w:iCs/>
              </w:rPr>
              <w:t>influenţat</w:t>
            </w:r>
            <w:proofErr w:type="spellEnd"/>
            <w:r w:rsidRPr="00073C50">
              <w:rPr>
                <w:rFonts w:ascii="Montserrat Light" w:hAnsi="Montserrat Light"/>
                <w:iCs/>
              </w:rPr>
              <w:t xml:space="preserve"> major </w:t>
            </w:r>
            <w:proofErr w:type="spellStart"/>
            <w:r w:rsidRPr="00073C50">
              <w:rPr>
                <w:rFonts w:ascii="Montserrat Light" w:hAnsi="Montserrat Light"/>
                <w:iCs/>
              </w:rPr>
              <w:t>creşterile</w:t>
            </w:r>
            <w:proofErr w:type="spellEnd"/>
            <w:r w:rsidRPr="00073C50">
              <w:rPr>
                <w:rFonts w:ascii="Montserrat Light" w:hAnsi="Montserrat Light"/>
                <w:iCs/>
              </w:rPr>
              <w:t xml:space="preserve"> de </w:t>
            </w:r>
            <w:proofErr w:type="spellStart"/>
            <w:r w:rsidRPr="00073C50">
              <w:rPr>
                <w:rFonts w:ascii="Montserrat Light" w:hAnsi="Montserrat Light"/>
                <w:iCs/>
              </w:rPr>
              <w:t>preţuri</w:t>
            </w:r>
            <w:proofErr w:type="spellEnd"/>
            <w:r w:rsidRPr="00073C50">
              <w:rPr>
                <w:rFonts w:ascii="Montserrat Light" w:hAnsi="Montserrat Light"/>
                <w:iCs/>
              </w:rPr>
              <w:t xml:space="preserve"> </w:t>
            </w:r>
            <w:proofErr w:type="spellStart"/>
            <w:r w:rsidRPr="00073C50">
              <w:rPr>
                <w:rFonts w:ascii="Montserrat Light" w:hAnsi="Montserrat Light"/>
                <w:iCs/>
              </w:rPr>
              <w:t>următoarele</w:t>
            </w:r>
            <w:proofErr w:type="spellEnd"/>
            <w:r w:rsidRPr="00073C50">
              <w:rPr>
                <w:rFonts w:ascii="Montserrat Light" w:hAnsi="Montserrat Light"/>
                <w:iCs/>
              </w:rPr>
              <w:t>:</w:t>
            </w:r>
          </w:p>
          <w:p w14:paraId="75358842" w14:textId="1DC18BEA" w:rsidR="00471A1B" w:rsidRPr="00073C50" w:rsidRDefault="00471A1B" w:rsidP="00B158B7">
            <w:pPr>
              <w:pStyle w:val="Listparagraf"/>
              <w:numPr>
                <w:ilvl w:val="0"/>
                <w:numId w:val="20"/>
              </w:numPr>
              <w:spacing w:after="0"/>
              <w:jc w:val="both"/>
              <w:rPr>
                <w:rFonts w:ascii="Montserrat Light" w:hAnsi="Montserrat Light"/>
                <w:iCs/>
              </w:rPr>
            </w:pPr>
            <w:proofErr w:type="spellStart"/>
            <w:r w:rsidRPr="00073C50">
              <w:rPr>
                <w:rFonts w:ascii="Montserrat Light" w:hAnsi="Montserrat Light"/>
                <w:iCs/>
              </w:rPr>
              <w:t>Criza</w:t>
            </w:r>
            <w:proofErr w:type="spellEnd"/>
            <w:r w:rsidRPr="00073C50">
              <w:rPr>
                <w:rFonts w:ascii="Montserrat Light" w:hAnsi="Montserrat Light"/>
                <w:iCs/>
              </w:rPr>
              <w:t xml:space="preserve"> </w:t>
            </w:r>
            <w:proofErr w:type="spellStart"/>
            <w:r w:rsidRPr="00073C50">
              <w:rPr>
                <w:rFonts w:ascii="Montserrat Light" w:hAnsi="Montserrat Light"/>
                <w:iCs/>
              </w:rPr>
              <w:t>provocată</w:t>
            </w:r>
            <w:proofErr w:type="spellEnd"/>
            <w:r w:rsidRPr="00073C50">
              <w:rPr>
                <w:rFonts w:ascii="Montserrat Light" w:hAnsi="Montserrat Light"/>
                <w:iCs/>
              </w:rPr>
              <w:t xml:space="preserve"> de </w:t>
            </w:r>
            <w:proofErr w:type="spellStart"/>
            <w:r w:rsidRPr="00073C50">
              <w:rPr>
                <w:rFonts w:ascii="Montserrat Light" w:hAnsi="Montserrat Light"/>
                <w:iCs/>
              </w:rPr>
              <w:t>conflictul</w:t>
            </w:r>
            <w:proofErr w:type="spellEnd"/>
            <w:r w:rsidRPr="00073C50">
              <w:rPr>
                <w:rFonts w:ascii="Montserrat Light" w:hAnsi="Montserrat Light"/>
                <w:iCs/>
              </w:rPr>
              <w:t xml:space="preserve"> </w:t>
            </w:r>
            <w:proofErr w:type="spellStart"/>
            <w:r w:rsidRPr="00073C50">
              <w:rPr>
                <w:rFonts w:ascii="Montserrat Light" w:hAnsi="Montserrat Light"/>
                <w:iCs/>
              </w:rPr>
              <w:t>militar</w:t>
            </w:r>
            <w:proofErr w:type="spellEnd"/>
            <w:r w:rsidRPr="00073C50">
              <w:rPr>
                <w:rFonts w:ascii="Montserrat Light" w:hAnsi="Montserrat Light"/>
                <w:iCs/>
              </w:rPr>
              <w:t xml:space="preserve"> din </w:t>
            </w:r>
            <w:proofErr w:type="spellStart"/>
            <w:r w:rsidRPr="00073C50">
              <w:rPr>
                <w:rFonts w:ascii="Montserrat Light" w:hAnsi="Montserrat Light"/>
                <w:iCs/>
              </w:rPr>
              <w:t>regiunea</w:t>
            </w:r>
            <w:proofErr w:type="spellEnd"/>
            <w:r w:rsidRPr="00073C50">
              <w:rPr>
                <w:rFonts w:ascii="Montserrat Light" w:hAnsi="Montserrat Light"/>
                <w:iCs/>
              </w:rPr>
              <w:t xml:space="preserve"> </w:t>
            </w:r>
            <w:proofErr w:type="spellStart"/>
            <w:r w:rsidRPr="00073C50">
              <w:rPr>
                <w:rFonts w:ascii="Montserrat Light" w:hAnsi="Montserrat Light"/>
                <w:iCs/>
              </w:rPr>
              <w:t>Mării</w:t>
            </w:r>
            <w:proofErr w:type="spellEnd"/>
            <w:r w:rsidRPr="00073C50">
              <w:rPr>
                <w:rFonts w:ascii="Montserrat Light" w:hAnsi="Montserrat Light"/>
                <w:iCs/>
              </w:rPr>
              <w:t xml:space="preserve"> Negre</w:t>
            </w:r>
            <w:r w:rsidR="00B158B7" w:rsidRPr="00073C50">
              <w:rPr>
                <w:rFonts w:ascii="Montserrat Light" w:hAnsi="Montserrat Light"/>
                <w:iCs/>
              </w:rPr>
              <w:t>, care</w:t>
            </w:r>
            <w:r w:rsidRPr="00073C50">
              <w:rPr>
                <w:rFonts w:ascii="Montserrat Light" w:hAnsi="Montserrat Light"/>
                <w:iCs/>
              </w:rPr>
              <w:t xml:space="preserve"> </w:t>
            </w:r>
            <w:proofErr w:type="gramStart"/>
            <w:r w:rsidRPr="00073C50">
              <w:rPr>
                <w:rFonts w:ascii="Montserrat Light" w:hAnsi="Montserrat Light"/>
                <w:iCs/>
              </w:rPr>
              <w:t>a</w:t>
            </w:r>
            <w:proofErr w:type="gramEnd"/>
            <w:r w:rsidRPr="00073C50">
              <w:rPr>
                <w:rFonts w:ascii="Montserrat Light" w:hAnsi="Montserrat Light"/>
                <w:iCs/>
              </w:rPr>
              <w:t xml:space="preserve"> </w:t>
            </w:r>
            <w:proofErr w:type="spellStart"/>
            <w:r w:rsidRPr="00073C50">
              <w:rPr>
                <w:rFonts w:ascii="Montserrat Light" w:hAnsi="Montserrat Light"/>
                <w:iCs/>
              </w:rPr>
              <w:t>afectat</w:t>
            </w:r>
            <w:proofErr w:type="spellEnd"/>
            <w:r w:rsidRPr="00073C50">
              <w:rPr>
                <w:rFonts w:ascii="Montserrat Light" w:hAnsi="Montserrat Light"/>
                <w:iCs/>
              </w:rPr>
              <w:t xml:space="preserve"> </w:t>
            </w:r>
            <w:proofErr w:type="spellStart"/>
            <w:r w:rsidRPr="00073C50">
              <w:rPr>
                <w:rFonts w:ascii="Montserrat Light" w:hAnsi="Montserrat Light"/>
                <w:iCs/>
              </w:rPr>
              <w:t>piaţa</w:t>
            </w:r>
            <w:proofErr w:type="spellEnd"/>
            <w:r w:rsidRPr="00073C50">
              <w:rPr>
                <w:rFonts w:ascii="Montserrat Light" w:hAnsi="Montserrat Light"/>
                <w:iCs/>
              </w:rPr>
              <w:t xml:space="preserve"> </w:t>
            </w:r>
            <w:proofErr w:type="spellStart"/>
            <w:r w:rsidRPr="00073C50">
              <w:rPr>
                <w:rFonts w:ascii="Montserrat Light" w:hAnsi="Montserrat Light"/>
                <w:iCs/>
              </w:rPr>
              <w:t>construcţiilor</w:t>
            </w:r>
            <w:proofErr w:type="spellEnd"/>
            <w:r w:rsidRPr="00073C50">
              <w:rPr>
                <w:rFonts w:ascii="Montserrat Light" w:hAnsi="Montserrat Light"/>
                <w:iCs/>
              </w:rPr>
              <w:t xml:space="preserve"> din </w:t>
            </w:r>
            <w:proofErr w:type="spellStart"/>
            <w:r w:rsidRPr="00073C50">
              <w:rPr>
                <w:rFonts w:ascii="Montserrat Light" w:hAnsi="Montserrat Light"/>
                <w:iCs/>
              </w:rPr>
              <w:t>întreaga</w:t>
            </w:r>
            <w:proofErr w:type="spellEnd"/>
            <w:r w:rsidRPr="00073C50">
              <w:rPr>
                <w:rFonts w:ascii="Montserrat Light" w:hAnsi="Montserrat Light"/>
                <w:iCs/>
              </w:rPr>
              <w:t xml:space="preserve"> </w:t>
            </w:r>
            <w:proofErr w:type="spellStart"/>
            <w:r w:rsidRPr="00073C50">
              <w:rPr>
                <w:rFonts w:ascii="Montserrat Light" w:hAnsi="Montserrat Light"/>
                <w:iCs/>
              </w:rPr>
              <w:t>Uniune</w:t>
            </w:r>
            <w:proofErr w:type="spellEnd"/>
            <w:r w:rsidRPr="00073C50">
              <w:rPr>
                <w:rFonts w:ascii="Montserrat Light" w:hAnsi="Montserrat Light"/>
                <w:iCs/>
              </w:rPr>
              <w:t xml:space="preserve"> </w:t>
            </w:r>
            <w:proofErr w:type="spellStart"/>
            <w:r w:rsidRPr="00073C50">
              <w:rPr>
                <w:rFonts w:ascii="Montserrat Light" w:hAnsi="Montserrat Light"/>
                <w:iCs/>
              </w:rPr>
              <w:t>Europeană</w:t>
            </w:r>
            <w:proofErr w:type="spellEnd"/>
            <w:r w:rsidRPr="00073C50">
              <w:rPr>
                <w:rFonts w:ascii="Montserrat Light" w:hAnsi="Montserrat Light"/>
                <w:iCs/>
              </w:rPr>
              <w:t xml:space="preserve">, </w:t>
            </w:r>
            <w:proofErr w:type="spellStart"/>
            <w:r w:rsidRPr="00073C50">
              <w:rPr>
                <w:rFonts w:ascii="Montserrat Light" w:hAnsi="Montserrat Light"/>
                <w:iCs/>
              </w:rPr>
              <w:t>având</w:t>
            </w:r>
            <w:proofErr w:type="spellEnd"/>
            <w:r w:rsidRPr="00073C50">
              <w:rPr>
                <w:rFonts w:ascii="Montserrat Light" w:hAnsi="Montserrat Light"/>
                <w:iCs/>
              </w:rPr>
              <w:t xml:space="preserve"> </w:t>
            </w:r>
            <w:proofErr w:type="spellStart"/>
            <w:r w:rsidRPr="00073C50">
              <w:rPr>
                <w:rFonts w:ascii="Montserrat Light" w:hAnsi="Montserrat Light"/>
                <w:iCs/>
              </w:rPr>
              <w:t>în</w:t>
            </w:r>
            <w:proofErr w:type="spellEnd"/>
            <w:r w:rsidRPr="00073C50">
              <w:rPr>
                <w:rFonts w:ascii="Montserrat Light" w:hAnsi="Montserrat Light"/>
                <w:iCs/>
              </w:rPr>
              <w:t xml:space="preserve"> </w:t>
            </w:r>
            <w:proofErr w:type="spellStart"/>
            <w:r w:rsidRPr="00073C50">
              <w:rPr>
                <w:rFonts w:ascii="Montserrat Light" w:hAnsi="Montserrat Light"/>
                <w:iCs/>
              </w:rPr>
              <w:t>vedere</w:t>
            </w:r>
            <w:proofErr w:type="spellEnd"/>
            <w:r w:rsidRPr="00073C50">
              <w:rPr>
                <w:rFonts w:ascii="Montserrat Light" w:hAnsi="Montserrat Light"/>
                <w:iCs/>
              </w:rPr>
              <w:t xml:space="preserve"> </w:t>
            </w:r>
            <w:proofErr w:type="spellStart"/>
            <w:r w:rsidRPr="00073C50">
              <w:rPr>
                <w:rFonts w:ascii="Montserrat Light" w:hAnsi="Montserrat Light"/>
                <w:iCs/>
              </w:rPr>
              <w:t>că</w:t>
            </w:r>
            <w:proofErr w:type="spellEnd"/>
            <w:r w:rsidRPr="00073C50">
              <w:rPr>
                <w:rFonts w:ascii="Montserrat Light" w:hAnsi="Montserrat Light"/>
                <w:iCs/>
              </w:rPr>
              <w:t xml:space="preserve"> </w:t>
            </w:r>
            <w:proofErr w:type="spellStart"/>
            <w:r w:rsidRPr="00073C50">
              <w:rPr>
                <w:rFonts w:ascii="Montserrat Light" w:hAnsi="Montserrat Light"/>
                <w:iCs/>
              </w:rPr>
              <w:t>Ucraina</w:t>
            </w:r>
            <w:proofErr w:type="spellEnd"/>
            <w:r w:rsidRPr="00073C50">
              <w:rPr>
                <w:rFonts w:ascii="Montserrat Light" w:hAnsi="Montserrat Light"/>
                <w:iCs/>
              </w:rPr>
              <w:t xml:space="preserve"> </w:t>
            </w:r>
            <w:proofErr w:type="spellStart"/>
            <w:r w:rsidRPr="00073C50">
              <w:rPr>
                <w:rFonts w:ascii="Montserrat Light" w:hAnsi="Montserrat Light"/>
                <w:iCs/>
              </w:rPr>
              <w:t>este</w:t>
            </w:r>
            <w:proofErr w:type="spellEnd"/>
            <w:r w:rsidRPr="00073C50">
              <w:rPr>
                <w:rFonts w:ascii="Montserrat Light" w:hAnsi="Montserrat Light"/>
                <w:iCs/>
              </w:rPr>
              <w:t xml:space="preserve"> </w:t>
            </w:r>
            <w:proofErr w:type="spellStart"/>
            <w:r w:rsidRPr="00073C50">
              <w:rPr>
                <w:rFonts w:ascii="Montserrat Light" w:hAnsi="Montserrat Light"/>
                <w:iCs/>
              </w:rPr>
              <w:t>principalul</w:t>
            </w:r>
            <w:proofErr w:type="spellEnd"/>
            <w:r w:rsidRPr="00073C50">
              <w:rPr>
                <w:rFonts w:ascii="Montserrat Light" w:hAnsi="Montserrat Light"/>
                <w:iCs/>
              </w:rPr>
              <w:t xml:space="preserve"> </w:t>
            </w:r>
            <w:proofErr w:type="spellStart"/>
            <w:r w:rsidRPr="00073C50">
              <w:rPr>
                <w:rFonts w:ascii="Montserrat Light" w:hAnsi="Montserrat Light"/>
                <w:iCs/>
              </w:rPr>
              <w:t>furnizor</w:t>
            </w:r>
            <w:proofErr w:type="spellEnd"/>
            <w:r w:rsidRPr="00073C50">
              <w:rPr>
                <w:rFonts w:ascii="Montserrat Light" w:hAnsi="Montserrat Light"/>
                <w:iCs/>
              </w:rPr>
              <w:t xml:space="preserve"> </w:t>
            </w:r>
            <w:proofErr w:type="spellStart"/>
            <w:r w:rsidRPr="00073C50">
              <w:rPr>
                <w:rFonts w:ascii="Montserrat Light" w:hAnsi="Montserrat Light"/>
                <w:iCs/>
              </w:rPr>
              <w:t>şi</w:t>
            </w:r>
            <w:proofErr w:type="spellEnd"/>
            <w:r w:rsidRPr="00073C50">
              <w:rPr>
                <w:rFonts w:ascii="Montserrat Light" w:hAnsi="Montserrat Light"/>
                <w:iCs/>
              </w:rPr>
              <w:t xml:space="preserve"> </w:t>
            </w:r>
            <w:proofErr w:type="spellStart"/>
            <w:r w:rsidRPr="00073C50">
              <w:rPr>
                <w:rFonts w:ascii="Montserrat Light" w:hAnsi="Montserrat Light"/>
                <w:iCs/>
              </w:rPr>
              <w:t>producător</w:t>
            </w:r>
            <w:proofErr w:type="spellEnd"/>
            <w:r w:rsidRPr="00073C50">
              <w:rPr>
                <w:rFonts w:ascii="Montserrat Light" w:hAnsi="Montserrat Light"/>
                <w:iCs/>
              </w:rPr>
              <w:t xml:space="preserve"> de </w:t>
            </w:r>
            <w:proofErr w:type="spellStart"/>
            <w:r w:rsidRPr="00073C50">
              <w:rPr>
                <w:rFonts w:ascii="Montserrat Light" w:hAnsi="Montserrat Light"/>
                <w:iCs/>
              </w:rPr>
              <w:t>oţel</w:t>
            </w:r>
            <w:proofErr w:type="spellEnd"/>
            <w:r w:rsidRPr="00073C50">
              <w:rPr>
                <w:rFonts w:ascii="Montserrat Light" w:hAnsi="Montserrat Light"/>
                <w:iCs/>
              </w:rPr>
              <w:t xml:space="preserve"> </w:t>
            </w:r>
            <w:proofErr w:type="spellStart"/>
            <w:r w:rsidRPr="00073C50">
              <w:rPr>
                <w:rFonts w:ascii="Montserrat Light" w:hAnsi="Montserrat Light"/>
                <w:iCs/>
              </w:rPr>
              <w:t>şi</w:t>
            </w:r>
            <w:proofErr w:type="spellEnd"/>
            <w:r w:rsidRPr="00073C50">
              <w:rPr>
                <w:rFonts w:ascii="Montserrat Light" w:hAnsi="Montserrat Light"/>
                <w:iCs/>
              </w:rPr>
              <w:t xml:space="preserve"> </w:t>
            </w:r>
            <w:proofErr w:type="spellStart"/>
            <w:r w:rsidRPr="00073C50">
              <w:rPr>
                <w:rFonts w:ascii="Montserrat Light" w:hAnsi="Montserrat Light"/>
                <w:iCs/>
              </w:rPr>
              <w:t>materie</w:t>
            </w:r>
            <w:proofErr w:type="spellEnd"/>
            <w:r w:rsidRPr="00073C50">
              <w:rPr>
                <w:rFonts w:ascii="Montserrat Light" w:hAnsi="Montserrat Light"/>
                <w:iCs/>
              </w:rPr>
              <w:t xml:space="preserve"> </w:t>
            </w:r>
            <w:proofErr w:type="spellStart"/>
            <w:r w:rsidRPr="00073C50">
              <w:rPr>
                <w:rFonts w:ascii="Montserrat Light" w:hAnsi="Montserrat Light"/>
                <w:iCs/>
              </w:rPr>
              <w:t>primă</w:t>
            </w:r>
            <w:proofErr w:type="spellEnd"/>
            <w:r w:rsidRPr="00073C50">
              <w:rPr>
                <w:rFonts w:ascii="Montserrat Light" w:hAnsi="Montserrat Light"/>
                <w:iCs/>
              </w:rPr>
              <w:t xml:space="preserve"> pentru </w:t>
            </w:r>
            <w:proofErr w:type="spellStart"/>
            <w:r w:rsidRPr="00073C50">
              <w:rPr>
                <w:rFonts w:ascii="Montserrat Light" w:hAnsi="Montserrat Light"/>
                <w:iCs/>
              </w:rPr>
              <w:t>piaţa</w:t>
            </w:r>
            <w:proofErr w:type="spellEnd"/>
            <w:r w:rsidRPr="00073C50">
              <w:rPr>
                <w:rFonts w:ascii="Montserrat Light" w:hAnsi="Montserrat Light"/>
                <w:iCs/>
              </w:rPr>
              <w:t xml:space="preserve"> </w:t>
            </w:r>
            <w:proofErr w:type="spellStart"/>
            <w:r w:rsidRPr="00073C50">
              <w:rPr>
                <w:rFonts w:ascii="Montserrat Light" w:hAnsi="Montserrat Light"/>
                <w:iCs/>
              </w:rPr>
              <w:t>europeană</w:t>
            </w:r>
            <w:proofErr w:type="spellEnd"/>
            <w:r w:rsidRPr="00073C50">
              <w:rPr>
                <w:rFonts w:ascii="Montserrat Light" w:hAnsi="Montserrat Light"/>
                <w:iCs/>
              </w:rPr>
              <w:t xml:space="preserve"> a </w:t>
            </w:r>
            <w:proofErr w:type="spellStart"/>
            <w:r w:rsidRPr="00073C50">
              <w:rPr>
                <w:rFonts w:ascii="Montserrat Light" w:hAnsi="Montserrat Light"/>
                <w:iCs/>
              </w:rPr>
              <w:t>construcţiilor</w:t>
            </w:r>
            <w:proofErr w:type="spellEnd"/>
            <w:r w:rsidRPr="00073C50">
              <w:rPr>
                <w:rFonts w:ascii="Montserrat Light" w:hAnsi="Montserrat Light"/>
                <w:iCs/>
              </w:rPr>
              <w:t xml:space="preserve">. </w:t>
            </w:r>
            <w:proofErr w:type="spellStart"/>
            <w:r w:rsidRPr="00073C50">
              <w:rPr>
                <w:rFonts w:ascii="Montserrat Light" w:hAnsi="Montserrat Light"/>
                <w:iCs/>
              </w:rPr>
              <w:t>Consecinţa</w:t>
            </w:r>
            <w:proofErr w:type="spellEnd"/>
            <w:r w:rsidRPr="00073C50">
              <w:rPr>
                <w:rFonts w:ascii="Montserrat Light" w:hAnsi="Montserrat Light"/>
                <w:iCs/>
              </w:rPr>
              <w:t xml:space="preserve"> </w:t>
            </w:r>
            <w:proofErr w:type="spellStart"/>
            <w:r w:rsidRPr="00073C50">
              <w:rPr>
                <w:rFonts w:ascii="Montserrat Light" w:hAnsi="Montserrat Light"/>
                <w:iCs/>
              </w:rPr>
              <w:t>imediată</w:t>
            </w:r>
            <w:proofErr w:type="spellEnd"/>
            <w:r w:rsidRPr="00073C50">
              <w:rPr>
                <w:rFonts w:ascii="Montserrat Light" w:hAnsi="Montserrat Light"/>
                <w:iCs/>
              </w:rPr>
              <w:t xml:space="preserve"> a </w:t>
            </w:r>
            <w:proofErr w:type="spellStart"/>
            <w:r w:rsidRPr="00073C50">
              <w:rPr>
                <w:rFonts w:ascii="Montserrat Light" w:hAnsi="Montserrat Light"/>
                <w:iCs/>
              </w:rPr>
              <w:t>fost</w:t>
            </w:r>
            <w:proofErr w:type="spellEnd"/>
            <w:r w:rsidRPr="00073C50">
              <w:rPr>
                <w:rFonts w:ascii="Montserrat Light" w:hAnsi="Montserrat Light"/>
                <w:iCs/>
              </w:rPr>
              <w:t xml:space="preserve"> o </w:t>
            </w:r>
            <w:proofErr w:type="spellStart"/>
            <w:r w:rsidRPr="00073C50">
              <w:rPr>
                <w:rFonts w:ascii="Montserrat Light" w:hAnsi="Montserrat Light"/>
                <w:iCs/>
              </w:rPr>
              <w:t>creştere</w:t>
            </w:r>
            <w:proofErr w:type="spellEnd"/>
            <w:r w:rsidRPr="00073C50">
              <w:rPr>
                <w:rFonts w:ascii="Montserrat Light" w:hAnsi="Montserrat Light"/>
                <w:iCs/>
              </w:rPr>
              <w:t xml:space="preserve"> </w:t>
            </w:r>
            <w:proofErr w:type="spellStart"/>
            <w:r w:rsidRPr="00073C50">
              <w:rPr>
                <w:rFonts w:ascii="Montserrat Light" w:hAnsi="Montserrat Light"/>
                <w:iCs/>
              </w:rPr>
              <w:t>semnificativă</w:t>
            </w:r>
            <w:proofErr w:type="spellEnd"/>
            <w:r w:rsidRPr="00073C50">
              <w:rPr>
                <w:rFonts w:ascii="Montserrat Light" w:hAnsi="Montserrat Light"/>
                <w:iCs/>
              </w:rPr>
              <w:t xml:space="preserve"> </w:t>
            </w:r>
            <w:proofErr w:type="spellStart"/>
            <w:r w:rsidRPr="00073C50">
              <w:rPr>
                <w:rFonts w:ascii="Montserrat Light" w:hAnsi="Montserrat Light"/>
                <w:iCs/>
              </w:rPr>
              <w:t>în</w:t>
            </w:r>
            <w:proofErr w:type="spellEnd"/>
            <w:r w:rsidRPr="00073C50">
              <w:rPr>
                <w:rFonts w:ascii="Montserrat Light" w:hAnsi="Montserrat Light"/>
                <w:iCs/>
              </w:rPr>
              <w:t xml:space="preserve"> </w:t>
            </w:r>
            <w:proofErr w:type="spellStart"/>
            <w:r w:rsidRPr="00073C50">
              <w:rPr>
                <w:rFonts w:ascii="Montserrat Light" w:hAnsi="Montserrat Light"/>
                <w:iCs/>
              </w:rPr>
              <w:t>anul</w:t>
            </w:r>
            <w:proofErr w:type="spellEnd"/>
            <w:r w:rsidRPr="00073C50">
              <w:rPr>
                <w:rFonts w:ascii="Montserrat Light" w:hAnsi="Montserrat Light"/>
                <w:iCs/>
              </w:rPr>
              <w:t xml:space="preserve"> 2022 a </w:t>
            </w:r>
            <w:proofErr w:type="spellStart"/>
            <w:r w:rsidRPr="00073C50">
              <w:rPr>
                <w:rFonts w:ascii="Montserrat Light" w:hAnsi="Montserrat Light"/>
                <w:iCs/>
              </w:rPr>
              <w:t>preţurilor</w:t>
            </w:r>
            <w:proofErr w:type="spellEnd"/>
            <w:r w:rsidRPr="00073C50">
              <w:rPr>
                <w:rFonts w:ascii="Montserrat Light" w:hAnsi="Montserrat Light"/>
                <w:iCs/>
              </w:rPr>
              <w:t xml:space="preserve"> la </w:t>
            </w:r>
            <w:proofErr w:type="spellStart"/>
            <w:r w:rsidRPr="00073C50">
              <w:rPr>
                <w:rFonts w:ascii="Montserrat Light" w:hAnsi="Montserrat Light"/>
                <w:iCs/>
              </w:rPr>
              <w:t>materiale</w:t>
            </w:r>
            <w:proofErr w:type="spellEnd"/>
            <w:r w:rsidRPr="00073C50">
              <w:rPr>
                <w:rFonts w:ascii="Montserrat Light" w:hAnsi="Montserrat Light"/>
                <w:iCs/>
              </w:rPr>
              <w:t xml:space="preserve">, </w:t>
            </w:r>
            <w:proofErr w:type="spellStart"/>
            <w:r w:rsidRPr="00073C50">
              <w:rPr>
                <w:rFonts w:ascii="Montserrat Light" w:hAnsi="Montserrat Light"/>
                <w:iCs/>
              </w:rPr>
              <w:t>determinând</w:t>
            </w:r>
            <w:proofErr w:type="spellEnd"/>
            <w:r w:rsidRPr="00073C50">
              <w:rPr>
                <w:rFonts w:ascii="Montserrat Light" w:hAnsi="Montserrat Light"/>
                <w:iCs/>
              </w:rPr>
              <w:t xml:space="preserve"> </w:t>
            </w:r>
            <w:proofErr w:type="spellStart"/>
            <w:r w:rsidRPr="00073C50">
              <w:rPr>
                <w:rFonts w:ascii="Montserrat Light" w:hAnsi="Montserrat Light"/>
                <w:iCs/>
              </w:rPr>
              <w:t>creşteri</w:t>
            </w:r>
            <w:proofErr w:type="spellEnd"/>
            <w:r w:rsidRPr="00073C50">
              <w:rPr>
                <w:rFonts w:ascii="Montserrat Light" w:hAnsi="Montserrat Light"/>
                <w:iCs/>
              </w:rPr>
              <w:t xml:space="preserve"> </w:t>
            </w:r>
            <w:proofErr w:type="spellStart"/>
            <w:r w:rsidRPr="00073C50">
              <w:rPr>
                <w:rFonts w:ascii="Montserrat Light" w:hAnsi="Montserrat Light"/>
                <w:iCs/>
              </w:rPr>
              <w:t>şi</w:t>
            </w:r>
            <w:proofErr w:type="spellEnd"/>
            <w:r w:rsidRPr="00073C50">
              <w:rPr>
                <w:rFonts w:ascii="Montserrat Light" w:hAnsi="Montserrat Light"/>
                <w:iCs/>
              </w:rPr>
              <w:t xml:space="preserve"> de </w:t>
            </w:r>
            <w:proofErr w:type="spellStart"/>
            <w:r w:rsidRPr="00073C50">
              <w:rPr>
                <w:rFonts w:ascii="Montserrat Light" w:hAnsi="Montserrat Light"/>
                <w:iCs/>
              </w:rPr>
              <w:t>peste</w:t>
            </w:r>
            <w:proofErr w:type="spellEnd"/>
            <w:r w:rsidRPr="00073C50">
              <w:rPr>
                <w:rFonts w:ascii="Montserrat Light" w:hAnsi="Montserrat Light"/>
                <w:iCs/>
              </w:rPr>
              <w:t xml:space="preserve"> 40% la </w:t>
            </w:r>
            <w:proofErr w:type="spellStart"/>
            <w:r w:rsidRPr="00073C50">
              <w:rPr>
                <w:rFonts w:ascii="Montserrat Light" w:hAnsi="Montserrat Light"/>
                <w:iCs/>
              </w:rPr>
              <w:t>unele</w:t>
            </w:r>
            <w:proofErr w:type="spellEnd"/>
            <w:r w:rsidRPr="00073C50">
              <w:rPr>
                <w:rFonts w:ascii="Montserrat Light" w:hAnsi="Montserrat Light"/>
                <w:iCs/>
              </w:rPr>
              <w:t xml:space="preserve"> </w:t>
            </w:r>
            <w:proofErr w:type="spellStart"/>
            <w:r w:rsidRPr="00073C50">
              <w:rPr>
                <w:rFonts w:ascii="Montserrat Light" w:hAnsi="Montserrat Light"/>
                <w:iCs/>
              </w:rPr>
              <w:t>materiale</w:t>
            </w:r>
            <w:proofErr w:type="spellEnd"/>
            <w:r w:rsidRPr="00073C50">
              <w:rPr>
                <w:rFonts w:ascii="Montserrat Light" w:hAnsi="Montserrat Light"/>
                <w:iCs/>
              </w:rPr>
              <w:t xml:space="preserve"> </w:t>
            </w:r>
            <w:proofErr w:type="spellStart"/>
            <w:r w:rsidRPr="00073C50">
              <w:rPr>
                <w:rFonts w:ascii="Montserrat Light" w:hAnsi="Montserrat Light"/>
                <w:iCs/>
              </w:rPr>
              <w:t>utilizate</w:t>
            </w:r>
            <w:proofErr w:type="spellEnd"/>
            <w:r w:rsidRPr="00073C50">
              <w:rPr>
                <w:rFonts w:ascii="Montserrat Light" w:hAnsi="Montserrat Light"/>
                <w:iCs/>
              </w:rPr>
              <w:t xml:space="preserve"> </w:t>
            </w:r>
            <w:proofErr w:type="spellStart"/>
            <w:r w:rsidRPr="00073C50">
              <w:rPr>
                <w:rFonts w:ascii="Montserrat Light" w:hAnsi="Montserrat Light"/>
                <w:iCs/>
              </w:rPr>
              <w:t>în</w:t>
            </w:r>
            <w:proofErr w:type="spellEnd"/>
            <w:r w:rsidRPr="00073C50">
              <w:rPr>
                <w:rFonts w:ascii="Montserrat Light" w:hAnsi="Montserrat Light"/>
                <w:iCs/>
              </w:rPr>
              <w:t xml:space="preserve"> </w:t>
            </w:r>
            <w:proofErr w:type="spellStart"/>
            <w:r w:rsidRPr="00073C50">
              <w:rPr>
                <w:rFonts w:ascii="Montserrat Light" w:hAnsi="Montserrat Light"/>
                <w:iCs/>
              </w:rPr>
              <w:t>construcţii</w:t>
            </w:r>
            <w:proofErr w:type="spellEnd"/>
            <w:r w:rsidRPr="00073C50">
              <w:rPr>
                <w:rFonts w:ascii="Montserrat Light" w:hAnsi="Montserrat Light"/>
                <w:iCs/>
              </w:rPr>
              <w:t>;</w:t>
            </w:r>
          </w:p>
          <w:p w14:paraId="3C5F33E9" w14:textId="529EC605" w:rsidR="00471A1B" w:rsidRPr="00073C50" w:rsidRDefault="00471A1B" w:rsidP="00471A1B">
            <w:pPr>
              <w:pStyle w:val="Listparagraf"/>
              <w:numPr>
                <w:ilvl w:val="0"/>
                <w:numId w:val="20"/>
              </w:numPr>
              <w:spacing w:after="0"/>
              <w:jc w:val="both"/>
              <w:rPr>
                <w:rFonts w:ascii="Montserrat Light" w:hAnsi="Montserrat Light"/>
                <w:iCs/>
              </w:rPr>
            </w:pPr>
            <w:r w:rsidRPr="00073C50">
              <w:rPr>
                <w:rFonts w:ascii="Montserrat Light" w:hAnsi="Montserrat Light"/>
                <w:iCs/>
              </w:rPr>
              <w:t xml:space="preserve">De </w:t>
            </w:r>
            <w:proofErr w:type="spellStart"/>
            <w:r w:rsidRPr="00073C50">
              <w:rPr>
                <w:rFonts w:ascii="Montserrat Light" w:hAnsi="Montserrat Light"/>
                <w:iCs/>
              </w:rPr>
              <w:t>asemenea</w:t>
            </w:r>
            <w:proofErr w:type="spellEnd"/>
            <w:r w:rsidR="004E5BEB" w:rsidRPr="00073C50">
              <w:rPr>
                <w:rFonts w:ascii="Montserrat Light" w:hAnsi="Montserrat Light"/>
                <w:iCs/>
              </w:rPr>
              <w:t>,</w:t>
            </w:r>
            <w:r w:rsidRPr="00073C50">
              <w:rPr>
                <w:rFonts w:ascii="Montserrat Light" w:hAnsi="Montserrat Light"/>
                <w:iCs/>
              </w:rPr>
              <w:t xml:space="preserve"> </w:t>
            </w:r>
            <w:proofErr w:type="spellStart"/>
            <w:r w:rsidRPr="00073C50">
              <w:rPr>
                <w:rFonts w:ascii="Montserrat Light" w:hAnsi="Montserrat Light"/>
                <w:iCs/>
              </w:rPr>
              <w:t>conflictul</w:t>
            </w:r>
            <w:proofErr w:type="spellEnd"/>
            <w:r w:rsidRPr="00073C50">
              <w:rPr>
                <w:rFonts w:ascii="Montserrat Light" w:hAnsi="Montserrat Light"/>
                <w:iCs/>
              </w:rPr>
              <w:t xml:space="preserve"> </w:t>
            </w:r>
            <w:proofErr w:type="spellStart"/>
            <w:r w:rsidRPr="00073C50">
              <w:rPr>
                <w:rFonts w:ascii="Montserrat Light" w:hAnsi="Montserrat Light"/>
                <w:iCs/>
              </w:rPr>
              <w:t>militar</w:t>
            </w:r>
            <w:proofErr w:type="spellEnd"/>
            <w:r w:rsidRPr="00073C50">
              <w:rPr>
                <w:rFonts w:ascii="Montserrat Light" w:hAnsi="Montserrat Light"/>
                <w:iCs/>
              </w:rPr>
              <w:t xml:space="preserve"> din </w:t>
            </w:r>
            <w:proofErr w:type="spellStart"/>
            <w:r w:rsidRPr="00073C50">
              <w:rPr>
                <w:rFonts w:ascii="Montserrat Light" w:hAnsi="Montserrat Light"/>
                <w:iCs/>
              </w:rPr>
              <w:t>regiune</w:t>
            </w:r>
            <w:proofErr w:type="spellEnd"/>
            <w:r w:rsidRPr="00073C50">
              <w:rPr>
                <w:rFonts w:ascii="Montserrat Light" w:hAnsi="Montserrat Light"/>
                <w:iCs/>
              </w:rPr>
              <w:t xml:space="preserve"> a </w:t>
            </w:r>
            <w:proofErr w:type="spellStart"/>
            <w:r w:rsidRPr="00073C50">
              <w:rPr>
                <w:rFonts w:ascii="Montserrat Light" w:hAnsi="Montserrat Light"/>
                <w:iCs/>
              </w:rPr>
              <w:t>determinat</w:t>
            </w:r>
            <w:proofErr w:type="spellEnd"/>
            <w:r w:rsidRPr="00073C50">
              <w:rPr>
                <w:rFonts w:ascii="Montserrat Light" w:hAnsi="Montserrat Light"/>
                <w:iCs/>
              </w:rPr>
              <w:t xml:space="preserve"> o </w:t>
            </w:r>
            <w:proofErr w:type="spellStart"/>
            <w:r w:rsidRPr="00073C50">
              <w:rPr>
                <w:rFonts w:ascii="Montserrat Light" w:hAnsi="Montserrat Light"/>
                <w:iCs/>
              </w:rPr>
              <w:t>creştere</w:t>
            </w:r>
            <w:proofErr w:type="spellEnd"/>
            <w:r w:rsidRPr="00073C50">
              <w:rPr>
                <w:rFonts w:ascii="Montserrat Light" w:hAnsi="Montserrat Light"/>
                <w:iCs/>
              </w:rPr>
              <w:t xml:space="preserve"> </w:t>
            </w:r>
            <w:proofErr w:type="spellStart"/>
            <w:r w:rsidRPr="00073C50">
              <w:rPr>
                <w:rFonts w:ascii="Montserrat Light" w:hAnsi="Montserrat Light"/>
                <w:iCs/>
              </w:rPr>
              <w:t>semnificativă</w:t>
            </w:r>
            <w:proofErr w:type="spellEnd"/>
            <w:r w:rsidRPr="00073C50">
              <w:rPr>
                <w:rFonts w:ascii="Montserrat Light" w:hAnsi="Montserrat Light"/>
                <w:iCs/>
              </w:rPr>
              <w:t xml:space="preserve"> a </w:t>
            </w:r>
            <w:proofErr w:type="spellStart"/>
            <w:r w:rsidRPr="00073C50">
              <w:rPr>
                <w:rFonts w:ascii="Montserrat Light" w:hAnsi="Montserrat Light"/>
                <w:iCs/>
              </w:rPr>
              <w:t>preţului</w:t>
            </w:r>
            <w:proofErr w:type="spellEnd"/>
            <w:r w:rsidRPr="00073C50">
              <w:rPr>
                <w:rFonts w:ascii="Montserrat Light" w:hAnsi="Montserrat Light"/>
                <w:iCs/>
              </w:rPr>
              <w:t xml:space="preserve"> la </w:t>
            </w:r>
            <w:proofErr w:type="spellStart"/>
            <w:r w:rsidRPr="00073C50">
              <w:rPr>
                <w:rFonts w:ascii="Montserrat Light" w:hAnsi="Montserrat Light"/>
                <w:iCs/>
              </w:rPr>
              <w:t>echipamentele</w:t>
            </w:r>
            <w:proofErr w:type="spellEnd"/>
            <w:r w:rsidRPr="00073C50">
              <w:rPr>
                <w:rFonts w:ascii="Montserrat Light" w:hAnsi="Montserrat Light"/>
                <w:iCs/>
              </w:rPr>
              <w:t xml:space="preserve">, </w:t>
            </w:r>
            <w:proofErr w:type="spellStart"/>
            <w:r w:rsidRPr="00073C50">
              <w:rPr>
                <w:rFonts w:ascii="Montserrat Light" w:hAnsi="Montserrat Light"/>
                <w:iCs/>
              </w:rPr>
              <w:t>utilajele</w:t>
            </w:r>
            <w:proofErr w:type="spellEnd"/>
            <w:r w:rsidRPr="00073C50">
              <w:rPr>
                <w:rFonts w:ascii="Montserrat Light" w:hAnsi="Montserrat Light"/>
                <w:iCs/>
              </w:rPr>
              <w:t xml:space="preserve"> </w:t>
            </w:r>
            <w:proofErr w:type="spellStart"/>
            <w:r w:rsidRPr="00073C50">
              <w:rPr>
                <w:rFonts w:ascii="Montserrat Light" w:hAnsi="Montserrat Light"/>
                <w:iCs/>
              </w:rPr>
              <w:t>şi</w:t>
            </w:r>
            <w:proofErr w:type="spellEnd"/>
            <w:r w:rsidRPr="00073C50">
              <w:rPr>
                <w:rFonts w:ascii="Montserrat Light" w:hAnsi="Montserrat Light"/>
                <w:iCs/>
              </w:rPr>
              <w:t xml:space="preserve"> </w:t>
            </w:r>
            <w:proofErr w:type="spellStart"/>
            <w:r w:rsidRPr="00073C50">
              <w:rPr>
                <w:rFonts w:ascii="Montserrat Light" w:hAnsi="Montserrat Light"/>
                <w:iCs/>
              </w:rPr>
              <w:t>dotările</w:t>
            </w:r>
            <w:proofErr w:type="spellEnd"/>
            <w:r w:rsidRPr="00073C50">
              <w:rPr>
                <w:rFonts w:ascii="Montserrat Light" w:hAnsi="Montserrat Light"/>
                <w:iCs/>
              </w:rPr>
              <w:t xml:space="preserve"> </w:t>
            </w:r>
            <w:proofErr w:type="spellStart"/>
            <w:r w:rsidRPr="00073C50">
              <w:rPr>
                <w:rFonts w:ascii="Montserrat Light" w:hAnsi="Montserrat Light"/>
                <w:iCs/>
              </w:rPr>
              <w:t>independente</w:t>
            </w:r>
            <w:proofErr w:type="spellEnd"/>
            <w:r w:rsidRPr="00073C50">
              <w:rPr>
                <w:rFonts w:ascii="Montserrat Light" w:hAnsi="Montserrat Light"/>
                <w:iCs/>
              </w:rPr>
              <w:t xml:space="preserve"> </w:t>
            </w:r>
            <w:proofErr w:type="spellStart"/>
            <w:r w:rsidRPr="00073C50">
              <w:rPr>
                <w:rFonts w:ascii="Montserrat Light" w:hAnsi="Montserrat Light"/>
                <w:iCs/>
              </w:rPr>
              <w:t>livrate</w:t>
            </w:r>
            <w:proofErr w:type="spellEnd"/>
            <w:r w:rsidRPr="00073C50">
              <w:rPr>
                <w:rFonts w:ascii="Montserrat Light" w:hAnsi="Montserrat Light"/>
                <w:iCs/>
              </w:rPr>
              <w:t xml:space="preserve"> </w:t>
            </w:r>
            <w:proofErr w:type="spellStart"/>
            <w:r w:rsidRPr="00073C50">
              <w:rPr>
                <w:rFonts w:ascii="Montserrat Light" w:hAnsi="Montserrat Light"/>
                <w:iCs/>
              </w:rPr>
              <w:t>în</w:t>
            </w:r>
            <w:proofErr w:type="spellEnd"/>
            <w:r w:rsidRPr="00073C50">
              <w:rPr>
                <w:rFonts w:ascii="Montserrat Light" w:hAnsi="Montserrat Light"/>
                <w:iCs/>
              </w:rPr>
              <w:t xml:space="preserve"> </w:t>
            </w:r>
            <w:proofErr w:type="spellStart"/>
            <w:r w:rsidRPr="00073C50">
              <w:rPr>
                <w:rFonts w:ascii="Montserrat Light" w:hAnsi="Montserrat Light"/>
                <w:iCs/>
              </w:rPr>
              <w:t>cadrul</w:t>
            </w:r>
            <w:proofErr w:type="spellEnd"/>
            <w:r w:rsidRPr="00073C50">
              <w:rPr>
                <w:rFonts w:ascii="Montserrat Light" w:hAnsi="Montserrat Light"/>
                <w:iCs/>
              </w:rPr>
              <w:t xml:space="preserve"> </w:t>
            </w:r>
            <w:proofErr w:type="spellStart"/>
            <w:r w:rsidRPr="00073C50">
              <w:rPr>
                <w:rFonts w:ascii="Montserrat Light" w:hAnsi="Montserrat Light"/>
                <w:iCs/>
              </w:rPr>
              <w:t>proiectelor</w:t>
            </w:r>
            <w:proofErr w:type="spellEnd"/>
            <w:r w:rsidRPr="00073C50">
              <w:rPr>
                <w:rFonts w:ascii="Montserrat Light" w:hAnsi="Montserrat Light"/>
                <w:iCs/>
              </w:rPr>
              <w:t xml:space="preserve"> cu </w:t>
            </w:r>
            <w:proofErr w:type="spellStart"/>
            <w:r w:rsidRPr="00073C50">
              <w:rPr>
                <w:rFonts w:ascii="Montserrat Light" w:hAnsi="Montserrat Light"/>
                <w:iCs/>
              </w:rPr>
              <w:t>finanţare</w:t>
            </w:r>
            <w:proofErr w:type="spellEnd"/>
            <w:r w:rsidRPr="00073C50">
              <w:rPr>
                <w:rFonts w:ascii="Montserrat Light" w:hAnsi="Montserrat Light"/>
                <w:iCs/>
              </w:rPr>
              <w:t xml:space="preserve"> din </w:t>
            </w:r>
            <w:proofErr w:type="spellStart"/>
            <w:r w:rsidRPr="00073C50">
              <w:rPr>
                <w:rFonts w:ascii="Montserrat Light" w:hAnsi="Montserrat Light"/>
                <w:iCs/>
              </w:rPr>
              <w:t>fonduri</w:t>
            </w:r>
            <w:proofErr w:type="spellEnd"/>
            <w:r w:rsidRPr="00073C50">
              <w:rPr>
                <w:rFonts w:ascii="Montserrat Light" w:hAnsi="Montserrat Light"/>
                <w:iCs/>
              </w:rPr>
              <w:t xml:space="preserve"> externe </w:t>
            </w:r>
            <w:proofErr w:type="spellStart"/>
            <w:r w:rsidRPr="00073C50">
              <w:rPr>
                <w:rFonts w:ascii="Montserrat Light" w:hAnsi="Montserrat Light"/>
                <w:iCs/>
              </w:rPr>
              <w:t>nerambursabile</w:t>
            </w:r>
            <w:proofErr w:type="spellEnd"/>
            <w:r w:rsidRPr="00073C50">
              <w:rPr>
                <w:rFonts w:ascii="Montserrat Light" w:hAnsi="Montserrat Light"/>
                <w:iCs/>
              </w:rPr>
              <w:t xml:space="preserve">, </w:t>
            </w:r>
            <w:proofErr w:type="spellStart"/>
            <w:r w:rsidRPr="00073C50">
              <w:rPr>
                <w:rFonts w:ascii="Montserrat Light" w:hAnsi="Montserrat Light"/>
                <w:iCs/>
              </w:rPr>
              <w:t>mai</w:t>
            </w:r>
            <w:proofErr w:type="spellEnd"/>
            <w:r w:rsidRPr="00073C50">
              <w:rPr>
                <w:rFonts w:ascii="Montserrat Light" w:hAnsi="Montserrat Light"/>
                <w:iCs/>
              </w:rPr>
              <w:t xml:space="preserve"> ales al </w:t>
            </w:r>
            <w:proofErr w:type="spellStart"/>
            <w:r w:rsidRPr="00073C50">
              <w:rPr>
                <w:rFonts w:ascii="Montserrat Light" w:hAnsi="Montserrat Light"/>
                <w:iCs/>
              </w:rPr>
              <w:t>proiectelor</w:t>
            </w:r>
            <w:proofErr w:type="spellEnd"/>
            <w:r w:rsidRPr="00073C50">
              <w:rPr>
                <w:rFonts w:ascii="Montserrat Light" w:hAnsi="Montserrat Light"/>
                <w:iCs/>
              </w:rPr>
              <w:t xml:space="preserve"> care au la </w:t>
            </w:r>
            <w:proofErr w:type="spellStart"/>
            <w:r w:rsidRPr="00073C50">
              <w:rPr>
                <w:rFonts w:ascii="Montserrat Light" w:hAnsi="Montserrat Light"/>
                <w:iCs/>
              </w:rPr>
              <w:t>bază</w:t>
            </w:r>
            <w:proofErr w:type="spellEnd"/>
            <w:r w:rsidRPr="00073C50">
              <w:rPr>
                <w:rFonts w:ascii="Montserrat Light" w:hAnsi="Montserrat Light"/>
                <w:iCs/>
              </w:rPr>
              <w:t xml:space="preserve"> </w:t>
            </w:r>
            <w:proofErr w:type="spellStart"/>
            <w:r w:rsidRPr="00073C50">
              <w:rPr>
                <w:rFonts w:ascii="Montserrat Light" w:hAnsi="Montserrat Light"/>
                <w:iCs/>
              </w:rPr>
              <w:t>contracte</w:t>
            </w:r>
            <w:proofErr w:type="spellEnd"/>
            <w:r w:rsidRPr="00073C50">
              <w:rPr>
                <w:rFonts w:ascii="Montserrat Light" w:hAnsi="Montserrat Light"/>
                <w:iCs/>
              </w:rPr>
              <w:t xml:space="preserve"> de </w:t>
            </w:r>
            <w:proofErr w:type="spellStart"/>
            <w:r w:rsidRPr="00073C50">
              <w:rPr>
                <w:rFonts w:ascii="Montserrat Light" w:hAnsi="Montserrat Light"/>
                <w:iCs/>
              </w:rPr>
              <w:t>furnizare</w:t>
            </w:r>
            <w:proofErr w:type="spellEnd"/>
            <w:r w:rsidRPr="00073C50">
              <w:rPr>
                <w:rFonts w:ascii="Montserrat Light" w:hAnsi="Montserrat Light"/>
                <w:iCs/>
              </w:rPr>
              <w:t xml:space="preserve"> </w:t>
            </w:r>
            <w:proofErr w:type="spellStart"/>
            <w:r w:rsidRPr="00073C50">
              <w:rPr>
                <w:rFonts w:ascii="Montserrat Light" w:hAnsi="Montserrat Light"/>
                <w:iCs/>
              </w:rPr>
              <w:t>echipamente</w:t>
            </w:r>
            <w:proofErr w:type="spellEnd"/>
            <w:r w:rsidRPr="00073C50">
              <w:rPr>
                <w:rFonts w:ascii="Montserrat Light" w:hAnsi="Montserrat Light"/>
                <w:iCs/>
              </w:rPr>
              <w:t xml:space="preserve">, </w:t>
            </w:r>
            <w:proofErr w:type="spellStart"/>
            <w:r w:rsidRPr="00073C50">
              <w:rPr>
                <w:rFonts w:ascii="Montserrat Light" w:hAnsi="Montserrat Light"/>
                <w:iCs/>
              </w:rPr>
              <w:t>utilaje</w:t>
            </w:r>
            <w:proofErr w:type="spellEnd"/>
            <w:r w:rsidRPr="00073C50">
              <w:rPr>
                <w:rFonts w:ascii="Montserrat Light" w:hAnsi="Montserrat Light"/>
                <w:iCs/>
              </w:rPr>
              <w:t xml:space="preserve"> </w:t>
            </w:r>
            <w:proofErr w:type="spellStart"/>
            <w:r w:rsidRPr="00073C50">
              <w:rPr>
                <w:rFonts w:ascii="Montserrat Light" w:hAnsi="Montserrat Light"/>
                <w:iCs/>
              </w:rPr>
              <w:t>sau</w:t>
            </w:r>
            <w:proofErr w:type="spellEnd"/>
            <w:r w:rsidRPr="00073C50">
              <w:rPr>
                <w:rFonts w:ascii="Montserrat Light" w:hAnsi="Montserrat Light"/>
                <w:iCs/>
              </w:rPr>
              <w:t xml:space="preserve"> </w:t>
            </w:r>
            <w:proofErr w:type="spellStart"/>
            <w:r w:rsidRPr="00073C50">
              <w:rPr>
                <w:rFonts w:ascii="Montserrat Light" w:hAnsi="Montserrat Light"/>
                <w:iCs/>
              </w:rPr>
              <w:t>altele</w:t>
            </w:r>
            <w:proofErr w:type="spellEnd"/>
            <w:r w:rsidRPr="00073C50">
              <w:rPr>
                <w:rFonts w:ascii="Montserrat Light" w:hAnsi="Montserrat Light"/>
                <w:iCs/>
              </w:rPr>
              <w:t xml:space="preserve"> </w:t>
            </w:r>
            <w:proofErr w:type="spellStart"/>
            <w:r w:rsidRPr="00073C50">
              <w:rPr>
                <w:rFonts w:ascii="Montserrat Light" w:hAnsi="Montserrat Light"/>
                <w:iCs/>
              </w:rPr>
              <w:t>asemenea</w:t>
            </w:r>
            <w:proofErr w:type="spellEnd"/>
            <w:r w:rsidRPr="00073C50">
              <w:rPr>
                <w:rFonts w:ascii="Montserrat Light" w:hAnsi="Montserrat Light"/>
                <w:iCs/>
              </w:rPr>
              <w:t xml:space="preserve">. </w:t>
            </w:r>
          </w:p>
          <w:p w14:paraId="2B5753CD" w14:textId="294B5073" w:rsidR="00471A1B" w:rsidRPr="00073C50" w:rsidRDefault="00471A1B" w:rsidP="00471A1B">
            <w:pPr>
              <w:pStyle w:val="Listparagraf"/>
              <w:numPr>
                <w:ilvl w:val="0"/>
                <w:numId w:val="20"/>
              </w:numPr>
              <w:spacing w:after="0"/>
              <w:jc w:val="both"/>
              <w:rPr>
                <w:rFonts w:ascii="Montserrat Light" w:hAnsi="Montserrat Light"/>
                <w:iCs/>
              </w:rPr>
            </w:pPr>
            <w:proofErr w:type="spellStart"/>
            <w:r w:rsidRPr="00073C50">
              <w:rPr>
                <w:rFonts w:ascii="Montserrat Light" w:hAnsi="Montserrat Light"/>
                <w:iCs/>
              </w:rPr>
              <w:t>Criza</w:t>
            </w:r>
            <w:proofErr w:type="spellEnd"/>
            <w:r w:rsidRPr="00073C50">
              <w:rPr>
                <w:rFonts w:ascii="Montserrat Light" w:hAnsi="Montserrat Light"/>
                <w:iCs/>
              </w:rPr>
              <w:t xml:space="preserve"> </w:t>
            </w:r>
            <w:proofErr w:type="spellStart"/>
            <w:r w:rsidRPr="00073C50">
              <w:rPr>
                <w:rFonts w:ascii="Montserrat Light" w:hAnsi="Montserrat Light"/>
                <w:iCs/>
              </w:rPr>
              <w:t>generată</w:t>
            </w:r>
            <w:proofErr w:type="spellEnd"/>
            <w:r w:rsidRPr="00073C50">
              <w:rPr>
                <w:rFonts w:ascii="Montserrat Light" w:hAnsi="Montserrat Light"/>
                <w:iCs/>
              </w:rPr>
              <w:t xml:space="preserve"> de </w:t>
            </w:r>
            <w:proofErr w:type="spellStart"/>
            <w:r w:rsidRPr="00073C50">
              <w:rPr>
                <w:rFonts w:ascii="Montserrat Light" w:hAnsi="Montserrat Light"/>
                <w:iCs/>
              </w:rPr>
              <w:t>virusul</w:t>
            </w:r>
            <w:proofErr w:type="spellEnd"/>
            <w:r w:rsidRPr="00073C50">
              <w:rPr>
                <w:rFonts w:ascii="Montserrat Light" w:hAnsi="Montserrat Light"/>
                <w:iCs/>
              </w:rPr>
              <w:t xml:space="preserve"> SARS-CoV-2 a </w:t>
            </w:r>
            <w:proofErr w:type="spellStart"/>
            <w:r w:rsidRPr="00073C50">
              <w:rPr>
                <w:rFonts w:ascii="Montserrat Light" w:hAnsi="Montserrat Light"/>
                <w:iCs/>
              </w:rPr>
              <w:t>determinat</w:t>
            </w:r>
            <w:proofErr w:type="spellEnd"/>
            <w:r w:rsidR="00B158B7" w:rsidRPr="00073C50">
              <w:rPr>
                <w:rFonts w:ascii="Montserrat Light" w:hAnsi="Montserrat Light"/>
                <w:iCs/>
              </w:rPr>
              <w:t xml:space="preserve"> </w:t>
            </w:r>
            <w:r w:rsidRPr="00073C50">
              <w:rPr>
                <w:rFonts w:ascii="Montserrat Light" w:hAnsi="Montserrat Light"/>
                <w:iCs/>
              </w:rPr>
              <w:t xml:space="preserve">a </w:t>
            </w:r>
            <w:proofErr w:type="spellStart"/>
            <w:r w:rsidRPr="00073C50">
              <w:rPr>
                <w:rFonts w:ascii="Montserrat Light" w:hAnsi="Montserrat Light"/>
                <w:iCs/>
              </w:rPr>
              <w:t>determinat</w:t>
            </w:r>
            <w:proofErr w:type="spellEnd"/>
            <w:r w:rsidRPr="00073C50">
              <w:rPr>
                <w:rFonts w:ascii="Montserrat Light" w:hAnsi="Montserrat Light"/>
                <w:iCs/>
              </w:rPr>
              <w:t xml:space="preserve"> o </w:t>
            </w:r>
            <w:proofErr w:type="spellStart"/>
            <w:r w:rsidRPr="00073C50">
              <w:rPr>
                <w:rFonts w:ascii="Montserrat Light" w:hAnsi="Montserrat Light"/>
                <w:iCs/>
              </w:rPr>
              <w:t>creştere</w:t>
            </w:r>
            <w:proofErr w:type="spellEnd"/>
            <w:r w:rsidRPr="00073C50">
              <w:rPr>
                <w:rFonts w:ascii="Montserrat Light" w:hAnsi="Montserrat Light"/>
                <w:iCs/>
              </w:rPr>
              <w:t xml:space="preserve"> </w:t>
            </w:r>
            <w:proofErr w:type="gramStart"/>
            <w:r w:rsidRPr="00073C50">
              <w:rPr>
                <w:rFonts w:ascii="Montserrat Light" w:hAnsi="Montserrat Light"/>
                <w:iCs/>
              </w:rPr>
              <w:t>a</w:t>
            </w:r>
            <w:proofErr w:type="gramEnd"/>
            <w:r w:rsidRPr="00073C50">
              <w:rPr>
                <w:rFonts w:ascii="Montserrat Light" w:hAnsi="Montserrat Light"/>
                <w:iCs/>
              </w:rPr>
              <w:t xml:space="preserve"> </w:t>
            </w:r>
            <w:proofErr w:type="spellStart"/>
            <w:r w:rsidRPr="00073C50">
              <w:rPr>
                <w:rFonts w:ascii="Montserrat Light" w:hAnsi="Montserrat Light"/>
                <w:iCs/>
              </w:rPr>
              <w:t>indicelui</w:t>
            </w:r>
            <w:proofErr w:type="spellEnd"/>
            <w:r w:rsidRPr="00073C50">
              <w:rPr>
                <w:rFonts w:ascii="Montserrat Light" w:hAnsi="Montserrat Light"/>
                <w:iCs/>
              </w:rPr>
              <w:t xml:space="preserve"> de cost total </w:t>
            </w:r>
            <w:proofErr w:type="spellStart"/>
            <w:r w:rsidRPr="00073C50">
              <w:rPr>
                <w:rFonts w:ascii="Montserrat Light" w:hAnsi="Montserrat Light"/>
                <w:iCs/>
              </w:rPr>
              <w:t>în</w:t>
            </w:r>
            <w:proofErr w:type="spellEnd"/>
            <w:r w:rsidRPr="00073C50">
              <w:rPr>
                <w:rFonts w:ascii="Montserrat Light" w:hAnsi="Montserrat Light"/>
                <w:iCs/>
              </w:rPr>
              <w:t xml:space="preserve"> </w:t>
            </w:r>
            <w:proofErr w:type="spellStart"/>
            <w:r w:rsidRPr="00073C50">
              <w:rPr>
                <w:rFonts w:ascii="Montserrat Light" w:hAnsi="Montserrat Light"/>
                <w:iCs/>
              </w:rPr>
              <w:t>construcţii</w:t>
            </w:r>
            <w:proofErr w:type="spellEnd"/>
            <w:r w:rsidRPr="00073C50">
              <w:rPr>
                <w:rFonts w:ascii="Montserrat Light" w:hAnsi="Montserrat Light"/>
                <w:iCs/>
              </w:rPr>
              <w:t xml:space="preserve"> cu </w:t>
            </w:r>
            <w:proofErr w:type="spellStart"/>
            <w:r w:rsidRPr="00073C50">
              <w:rPr>
                <w:rFonts w:ascii="Montserrat Light" w:hAnsi="Montserrat Light"/>
                <w:iCs/>
              </w:rPr>
              <w:t>aproximativ</w:t>
            </w:r>
            <w:proofErr w:type="spellEnd"/>
            <w:r w:rsidRPr="00073C50">
              <w:rPr>
                <w:rFonts w:ascii="Montserrat Light" w:hAnsi="Montserrat Light"/>
                <w:iCs/>
              </w:rPr>
              <w:t xml:space="preserve"> 18%, din care 60% a </w:t>
            </w:r>
            <w:proofErr w:type="spellStart"/>
            <w:r w:rsidRPr="00073C50">
              <w:rPr>
                <w:rFonts w:ascii="Montserrat Light" w:hAnsi="Montserrat Light"/>
                <w:iCs/>
              </w:rPr>
              <w:t>fost</w:t>
            </w:r>
            <w:proofErr w:type="spellEnd"/>
            <w:r w:rsidRPr="00073C50">
              <w:rPr>
                <w:rFonts w:ascii="Montserrat Light" w:hAnsi="Montserrat Light"/>
                <w:iCs/>
              </w:rPr>
              <w:t xml:space="preserve"> </w:t>
            </w:r>
            <w:proofErr w:type="spellStart"/>
            <w:r w:rsidRPr="00073C50">
              <w:rPr>
                <w:rFonts w:ascii="Montserrat Light" w:hAnsi="Montserrat Light"/>
                <w:iCs/>
              </w:rPr>
              <w:t>generată</w:t>
            </w:r>
            <w:proofErr w:type="spellEnd"/>
            <w:r w:rsidRPr="00073C50">
              <w:rPr>
                <w:rFonts w:ascii="Montserrat Light" w:hAnsi="Montserrat Light"/>
                <w:iCs/>
              </w:rPr>
              <w:t xml:space="preserve"> de </w:t>
            </w:r>
            <w:proofErr w:type="spellStart"/>
            <w:r w:rsidRPr="00073C50">
              <w:rPr>
                <w:rFonts w:ascii="Montserrat Light" w:hAnsi="Montserrat Light"/>
                <w:iCs/>
              </w:rPr>
              <w:t>creşterea</w:t>
            </w:r>
            <w:proofErr w:type="spellEnd"/>
            <w:r w:rsidRPr="00073C50">
              <w:rPr>
                <w:rFonts w:ascii="Montserrat Light" w:hAnsi="Montserrat Light"/>
                <w:iCs/>
              </w:rPr>
              <w:t xml:space="preserve"> </w:t>
            </w:r>
            <w:proofErr w:type="spellStart"/>
            <w:r w:rsidRPr="00073C50">
              <w:rPr>
                <w:rFonts w:ascii="Montserrat Light" w:hAnsi="Montserrat Light"/>
                <w:iCs/>
              </w:rPr>
              <w:t>costului</w:t>
            </w:r>
            <w:proofErr w:type="spellEnd"/>
            <w:r w:rsidRPr="00073C50">
              <w:rPr>
                <w:rFonts w:ascii="Montserrat Light" w:hAnsi="Montserrat Light"/>
                <w:iCs/>
              </w:rPr>
              <w:t xml:space="preserve"> la </w:t>
            </w:r>
            <w:proofErr w:type="spellStart"/>
            <w:r w:rsidRPr="00073C50">
              <w:rPr>
                <w:rFonts w:ascii="Montserrat Light" w:hAnsi="Montserrat Light"/>
                <w:iCs/>
              </w:rPr>
              <w:t>materiale</w:t>
            </w:r>
            <w:proofErr w:type="spellEnd"/>
            <w:r w:rsidRPr="00073C50">
              <w:rPr>
                <w:rFonts w:ascii="Montserrat Light" w:hAnsi="Montserrat Light"/>
                <w:iCs/>
              </w:rPr>
              <w:t xml:space="preserve"> </w:t>
            </w:r>
            <w:proofErr w:type="spellStart"/>
            <w:r w:rsidRPr="00073C50">
              <w:rPr>
                <w:rFonts w:ascii="Montserrat Light" w:hAnsi="Montserrat Light"/>
                <w:iCs/>
              </w:rPr>
              <w:t>în</w:t>
            </w:r>
            <w:proofErr w:type="spellEnd"/>
            <w:r w:rsidRPr="00073C50">
              <w:rPr>
                <w:rFonts w:ascii="Montserrat Light" w:hAnsi="Montserrat Light"/>
                <w:iCs/>
              </w:rPr>
              <w:t xml:space="preserve"> </w:t>
            </w:r>
            <w:proofErr w:type="spellStart"/>
            <w:r w:rsidRPr="00073C50">
              <w:rPr>
                <w:rFonts w:ascii="Montserrat Light" w:hAnsi="Montserrat Light"/>
                <w:iCs/>
              </w:rPr>
              <w:t>construcţii</w:t>
            </w:r>
            <w:proofErr w:type="spellEnd"/>
            <w:r w:rsidRPr="00073C50">
              <w:rPr>
                <w:rFonts w:ascii="Montserrat Light" w:hAnsi="Montserrat Light"/>
                <w:iCs/>
              </w:rPr>
              <w:t xml:space="preserve"> </w:t>
            </w:r>
            <w:proofErr w:type="spellStart"/>
            <w:r w:rsidRPr="00073C50">
              <w:rPr>
                <w:rFonts w:ascii="Montserrat Light" w:hAnsi="Montserrat Light"/>
                <w:iCs/>
              </w:rPr>
              <w:t>şi</w:t>
            </w:r>
            <w:proofErr w:type="spellEnd"/>
            <w:r w:rsidRPr="00073C50">
              <w:rPr>
                <w:rFonts w:ascii="Montserrat Light" w:hAnsi="Montserrat Light"/>
                <w:iCs/>
              </w:rPr>
              <w:t xml:space="preserve"> 40% de </w:t>
            </w:r>
            <w:proofErr w:type="spellStart"/>
            <w:r w:rsidRPr="00073C50">
              <w:rPr>
                <w:rFonts w:ascii="Montserrat Light" w:hAnsi="Montserrat Light"/>
                <w:iCs/>
              </w:rPr>
              <w:t>creşterea</w:t>
            </w:r>
            <w:proofErr w:type="spellEnd"/>
            <w:r w:rsidRPr="00073C50">
              <w:rPr>
                <w:rFonts w:ascii="Montserrat Light" w:hAnsi="Montserrat Light"/>
                <w:iCs/>
              </w:rPr>
              <w:t xml:space="preserve"> </w:t>
            </w:r>
            <w:proofErr w:type="spellStart"/>
            <w:r w:rsidRPr="00073C50">
              <w:rPr>
                <w:rFonts w:ascii="Montserrat Light" w:hAnsi="Montserrat Light"/>
                <w:iCs/>
              </w:rPr>
              <w:t>costului</w:t>
            </w:r>
            <w:proofErr w:type="spellEnd"/>
            <w:r w:rsidRPr="00073C50">
              <w:rPr>
                <w:rFonts w:ascii="Montserrat Light" w:hAnsi="Montserrat Light"/>
                <w:iCs/>
              </w:rPr>
              <w:t xml:space="preserve"> cu </w:t>
            </w:r>
            <w:proofErr w:type="spellStart"/>
            <w:r w:rsidRPr="00073C50">
              <w:rPr>
                <w:rFonts w:ascii="Montserrat Light" w:hAnsi="Montserrat Light"/>
                <w:iCs/>
              </w:rPr>
              <w:t>manopera</w:t>
            </w:r>
            <w:proofErr w:type="spellEnd"/>
            <w:r w:rsidRPr="00073C50">
              <w:rPr>
                <w:rFonts w:ascii="Montserrat Light" w:hAnsi="Montserrat Light"/>
                <w:iCs/>
              </w:rPr>
              <w:t xml:space="preserve">. </w:t>
            </w:r>
            <w:proofErr w:type="spellStart"/>
            <w:r w:rsidRPr="00073C50">
              <w:rPr>
                <w:rFonts w:ascii="Montserrat Light" w:hAnsi="Montserrat Light"/>
                <w:iCs/>
              </w:rPr>
              <w:t>Această</w:t>
            </w:r>
            <w:proofErr w:type="spellEnd"/>
            <w:r w:rsidRPr="00073C50">
              <w:rPr>
                <w:rFonts w:ascii="Montserrat Light" w:hAnsi="Montserrat Light"/>
                <w:iCs/>
              </w:rPr>
              <w:t xml:space="preserve"> </w:t>
            </w:r>
            <w:proofErr w:type="spellStart"/>
            <w:r w:rsidRPr="00073C50">
              <w:rPr>
                <w:rFonts w:ascii="Montserrat Light" w:hAnsi="Montserrat Light"/>
                <w:iCs/>
              </w:rPr>
              <w:t>creştere</w:t>
            </w:r>
            <w:proofErr w:type="spellEnd"/>
            <w:r w:rsidRPr="00073C50">
              <w:rPr>
                <w:rFonts w:ascii="Montserrat Light" w:hAnsi="Montserrat Light"/>
                <w:iCs/>
              </w:rPr>
              <w:t xml:space="preserve"> de </w:t>
            </w:r>
            <w:proofErr w:type="spellStart"/>
            <w:r w:rsidRPr="00073C50">
              <w:rPr>
                <w:rFonts w:ascii="Montserrat Light" w:hAnsi="Montserrat Light"/>
                <w:iCs/>
              </w:rPr>
              <w:t>preţ</w:t>
            </w:r>
            <w:proofErr w:type="spellEnd"/>
            <w:r w:rsidRPr="00073C50">
              <w:rPr>
                <w:rFonts w:ascii="Montserrat Light" w:hAnsi="Montserrat Light"/>
                <w:iCs/>
              </w:rPr>
              <w:t xml:space="preserve"> a </w:t>
            </w:r>
            <w:proofErr w:type="spellStart"/>
            <w:r w:rsidRPr="00073C50">
              <w:rPr>
                <w:rFonts w:ascii="Montserrat Light" w:hAnsi="Montserrat Light"/>
                <w:iCs/>
              </w:rPr>
              <w:t>fost</w:t>
            </w:r>
            <w:proofErr w:type="spellEnd"/>
            <w:r w:rsidRPr="00073C50">
              <w:rPr>
                <w:rFonts w:ascii="Montserrat Light" w:hAnsi="Montserrat Light"/>
                <w:iCs/>
              </w:rPr>
              <w:t xml:space="preserve"> </w:t>
            </w:r>
            <w:proofErr w:type="spellStart"/>
            <w:r w:rsidRPr="00073C50">
              <w:rPr>
                <w:rFonts w:ascii="Montserrat Light" w:hAnsi="Montserrat Light"/>
                <w:iCs/>
              </w:rPr>
              <w:t>reflectată</w:t>
            </w:r>
            <w:proofErr w:type="spellEnd"/>
            <w:r w:rsidRPr="00073C50">
              <w:rPr>
                <w:rFonts w:ascii="Montserrat Light" w:hAnsi="Montserrat Light"/>
                <w:iCs/>
              </w:rPr>
              <w:t xml:space="preserve"> </w:t>
            </w:r>
            <w:proofErr w:type="spellStart"/>
            <w:r w:rsidRPr="00073C50">
              <w:rPr>
                <w:rFonts w:ascii="Montserrat Light" w:hAnsi="Montserrat Light"/>
                <w:iCs/>
              </w:rPr>
              <w:t>în</w:t>
            </w:r>
            <w:proofErr w:type="spellEnd"/>
            <w:r w:rsidRPr="00073C50">
              <w:rPr>
                <w:rFonts w:ascii="Montserrat Light" w:hAnsi="Montserrat Light"/>
                <w:iCs/>
              </w:rPr>
              <w:t xml:space="preserve"> </w:t>
            </w:r>
            <w:proofErr w:type="spellStart"/>
            <w:r w:rsidRPr="00073C50">
              <w:rPr>
                <w:rFonts w:ascii="Montserrat Light" w:hAnsi="Montserrat Light"/>
                <w:iCs/>
              </w:rPr>
              <w:t>indicele</w:t>
            </w:r>
            <w:proofErr w:type="spellEnd"/>
            <w:r w:rsidRPr="00073C50">
              <w:rPr>
                <w:rFonts w:ascii="Montserrat Light" w:hAnsi="Montserrat Light"/>
                <w:iCs/>
              </w:rPr>
              <w:t xml:space="preserve"> de cost total </w:t>
            </w:r>
            <w:proofErr w:type="spellStart"/>
            <w:r w:rsidRPr="00073C50">
              <w:rPr>
                <w:rFonts w:ascii="Montserrat Light" w:hAnsi="Montserrat Light"/>
                <w:iCs/>
              </w:rPr>
              <w:t>în</w:t>
            </w:r>
            <w:proofErr w:type="spellEnd"/>
            <w:r w:rsidRPr="00073C50">
              <w:rPr>
                <w:rFonts w:ascii="Montserrat Light" w:hAnsi="Montserrat Light"/>
                <w:iCs/>
              </w:rPr>
              <w:t xml:space="preserve"> </w:t>
            </w:r>
            <w:proofErr w:type="spellStart"/>
            <w:r w:rsidRPr="00073C50">
              <w:rPr>
                <w:rFonts w:ascii="Montserrat Light" w:hAnsi="Montserrat Light"/>
                <w:iCs/>
              </w:rPr>
              <w:t>construcţii</w:t>
            </w:r>
            <w:proofErr w:type="spellEnd"/>
            <w:r w:rsidRPr="00073C50">
              <w:rPr>
                <w:rFonts w:ascii="Montserrat Light" w:hAnsi="Montserrat Light"/>
                <w:iCs/>
              </w:rPr>
              <w:t xml:space="preserve"> de </w:t>
            </w:r>
            <w:proofErr w:type="spellStart"/>
            <w:r w:rsidRPr="00073C50">
              <w:rPr>
                <w:rFonts w:ascii="Montserrat Light" w:hAnsi="Montserrat Light"/>
                <w:iCs/>
              </w:rPr>
              <w:t>către</w:t>
            </w:r>
            <w:proofErr w:type="spellEnd"/>
            <w:r w:rsidRPr="00073C50">
              <w:rPr>
                <w:rFonts w:ascii="Montserrat Light" w:hAnsi="Montserrat Light"/>
                <w:iCs/>
              </w:rPr>
              <w:t xml:space="preserve"> </w:t>
            </w:r>
            <w:proofErr w:type="spellStart"/>
            <w:r w:rsidRPr="00073C50">
              <w:rPr>
                <w:rFonts w:ascii="Montserrat Light" w:hAnsi="Montserrat Light"/>
                <w:iCs/>
              </w:rPr>
              <w:t>Institutul</w:t>
            </w:r>
            <w:proofErr w:type="spellEnd"/>
            <w:r w:rsidRPr="00073C50">
              <w:rPr>
                <w:rFonts w:ascii="Montserrat Light" w:hAnsi="Montserrat Light"/>
                <w:iCs/>
              </w:rPr>
              <w:t xml:space="preserve"> </w:t>
            </w:r>
            <w:proofErr w:type="spellStart"/>
            <w:r w:rsidRPr="00073C50">
              <w:rPr>
                <w:rFonts w:ascii="Montserrat Light" w:hAnsi="Montserrat Light"/>
                <w:iCs/>
              </w:rPr>
              <w:t>Naţional</w:t>
            </w:r>
            <w:proofErr w:type="spellEnd"/>
            <w:r w:rsidRPr="00073C50">
              <w:rPr>
                <w:rFonts w:ascii="Montserrat Light" w:hAnsi="Montserrat Light"/>
                <w:iCs/>
              </w:rPr>
              <w:t xml:space="preserve"> de </w:t>
            </w:r>
            <w:proofErr w:type="spellStart"/>
            <w:r w:rsidRPr="00073C50">
              <w:rPr>
                <w:rFonts w:ascii="Montserrat Light" w:hAnsi="Montserrat Light"/>
                <w:iCs/>
              </w:rPr>
              <w:t>Statistică</w:t>
            </w:r>
            <w:proofErr w:type="spellEnd"/>
            <w:r w:rsidRPr="00073C50">
              <w:rPr>
                <w:rFonts w:ascii="Montserrat Light" w:hAnsi="Montserrat Light"/>
                <w:iCs/>
              </w:rPr>
              <w:t xml:space="preserve"> </w:t>
            </w:r>
            <w:proofErr w:type="spellStart"/>
            <w:r w:rsidRPr="00073C50">
              <w:rPr>
                <w:rFonts w:ascii="Montserrat Light" w:hAnsi="Montserrat Light"/>
                <w:iCs/>
              </w:rPr>
              <w:t>începând</w:t>
            </w:r>
            <w:proofErr w:type="spellEnd"/>
            <w:r w:rsidRPr="00073C50">
              <w:rPr>
                <w:rFonts w:ascii="Montserrat Light" w:hAnsi="Montserrat Light"/>
                <w:iCs/>
              </w:rPr>
              <w:t xml:space="preserve"> cu luna </w:t>
            </w:r>
            <w:proofErr w:type="spellStart"/>
            <w:r w:rsidRPr="00073C50">
              <w:rPr>
                <w:rFonts w:ascii="Montserrat Light" w:hAnsi="Montserrat Light"/>
                <w:iCs/>
              </w:rPr>
              <w:t>martie</w:t>
            </w:r>
            <w:proofErr w:type="spellEnd"/>
            <w:r w:rsidRPr="00073C50">
              <w:rPr>
                <w:rFonts w:ascii="Montserrat Light" w:hAnsi="Montserrat Light"/>
                <w:iCs/>
              </w:rPr>
              <w:t xml:space="preserve"> 2021.</w:t>
            </w:r>
          </w:p>
          <w:p w14:paraId="5036B75D" w14:textId="7AD4E4AE" w:rsidR="00471A1B" w:rsidRPr="00073C50" w:rsidRDefault="00471A1B" w:rsidP="00471A1B">
            <w:pPr>
              <w:pStyle w:val="Listparagraf"/>
              <w:numPr>
                <w:ilvl w:val="0"/>
                <w:numId w:val="20"/>
              </w:numPr>
              <w:spacing w:after="0"/>
              <w:jc w:val="both"/>
              <w:rPr>
                <w:rFonts w:ascii="Montserrat Light" w:hAnsi="Montserrat Light"/>
                <w:iCs/>
              </w:rPr>
            </w:pPr>
            <w:proofErr w:type="spellStart"/>
            <w:r w:rsidRPr="00073C50">
              <w:rPr>
                <w:rFonts w:ascii="Montserrat Light" w:hAnsi="Montserrat Light"/>
                <w:iCs/>
              </w:rPr>
              <w:t>Criza</w:t>
            </w:r>
            <w:proofErr w:type="spellEnd"/>
            <w:r w:rsidRPr="00073C50">
              <w:rPr>
                <w:rFonts w:ascii="Montserrat Light" w:hAnsi="Montserrat Light"/>
                <w:iCs/>
              </w:rPr>
              <w:t xml:space="preserve"> </w:t>
            </w:r>
            <w:proofErr w:type="spellStart"/>
            <w:r w:rsidRPr="00073C50">
              <w:rPr>
                <w:rFonts w:ascii="Montserrat Light" w:hAnsi="Montserrat Light"/>
                <w:iCs/>
              </w:rPr>
              <w:t>generată</w:t>
            </w:r>
            <w:proofErr w:type="spellEnd"/>
            <w:r w:rsidRPr="00073C50">
              <w:rPr>
                <w:rFonts w:ascii="Montserrat Light" w:hAnsi="Montserrat Light"/>
                <w:iCs/>
              </w:rPr>
              <w:t xml:space="preserve"> de </w:t>
            </w:r>
            <w:proofErr w:type="spellStart"/>
            <w:r w:rsidRPr="00073C50">
              <w:rPr>
                <w:rFonts w:ascii="Montserrat Light" w:hAnsi="Montserrat Light"/>
                <w:iCs/>
              </w:rPr>
              <w:t>contextul</w:t>
            </w:r>
            <w:proofErr w:type="spellEnd"/>
            <w:r w:rsidRPr="00073C50">
              <w:rPr>
                <w:rFonts w:ascii="Montserrat Light" w:hAnsi="Montserrat Light"/>
                <w:iCs/>
              </w:rPr>
              <w:t xml:space="preserve"> </w:t>
            </w:r>
            <w:proofErr w:type="spellStart"/>
            <w:r w:rsidRPr="00073C50">
              <w:rPr>
                <w:rFonts w:ascii="Montserrat Light" w:hAnsi="Montserrat Light"/>
                <w:iCs/>
              </w:rPr>
              <w:t>internaţional</w:t>
            </w:r>
            <w:proofErr w:type="spellEnd"/>
            <w:r w:rsidRPr="00073C50">
              <w:rPr>
                <w:rFonts w:ascii="Montserrat Light" w:hAnsi="Montserrat Light"/>
                <w:iCs/>
              </w:rPr>
              <w:t xml:space="preserve"> a </w:t>
            </w:r>
            <w:proofErr w:type="spellStart"/>
            <w:r w:rsidRPr="00073C50">
              <w:rPr>
                <w:rFonts w:ascii="Montserrat Light" w:hAnsi="Montserrat Light"/>
                <w:iCs/>
              </w:rPr>
              <w:t>condus</w:t>
            </w:r>
            <w:proofErr w:type="spellEnd"/>
            <w:r w:rsidRPr="00073C50">
              <w:rPr>
                <w:rFonts w:ascii="Montserrat Light" w:hAnsi="Montserrat Light"/>
                <w:iCs/>
              </w:rPr>
              <w:t xml:space="preserve"> la </w:t>
            </w:r>
            <w:proofErr w:type="spellStart"/>
            <w:r w:rsidRPr="00073C50">
              <w:rPr>
                <w:rFonts w:ascii="Montserrat Light" w:hAnsi="Montserrat Light"/>
                <w:iCs/>
              </w:rPr>
              <w:t>creşteri</w:t>
            </w:r>
            <w:proofErr w:type="spellEnd"/>
            <w:r w:rsidRPr="00073C50">
              <w:rPr>
                <w:rFonts w:ascii="Montserrat Light" w:hAnsi="Montserrat Light"/>
                <w:iCs/>
              </w:rPr>
              <w:t xml:space="preserve"> ale </w:t>
            </w:r>
            <w:proofErr w:type="spellStart"/>
            <w:r w:rsidRPr="00073C50">
              <w:rPr>
                <w:rFonts w:ascii="Montserrat Light" w:hAnsi="Montserrat Light"/>
                <w:iCs/>
              </w:rPr>
              <w:t>preţului</w:t>
            </w:r>
            <w:proofErr w:type="spellEnd"/>
            <w:r w:rsidRPr="00073C50">
              <w:rPr>
                <w:rFonts w:ascii="Montserrat Light" w:hAnsi="Montserrat Light"/>
                <w:iCs/>
              </w:rPr>
              <w:t xml:space="preserve"> la </w:t>
            </w:r>
            <w:proofErr w:type="spellStart"/>
            <w:r w:rsidRPr="00073C50">
              <w:rPr>
                <w:rFonts w:ascii="Montserrat Light" w:hAnsi="Montserrat Light"/>
                <w:iCs/>
              </w:rPr>
              <w:t>carburanţi</w:t>
            </w:r>
            <w:proofErr w:type="spellEnd"/>
            <w:r w:rsidRPr="00073C50">
              <w:rPr>
                <w:rFonts w:ascii="Montserrat Light" w:hAnsi="Montserrat Light"/>
                <w:iCs/>
              </w:rPr>
              <w:t xml:space="preserve">, </w:t>
            </w:r>
            <w:proofErr w:type="spellStart"/>
            <w:r w:rsidRPr="00073C50">
              <w:rPr>
                <w:rFonts w:ascii="Montserrat Light" w:hAnsi="Montserrat Light"/>
                <w:iCs/>
              </w:rPr>
              <w:t>dar</w:t>
            </w:r>
            <w:proofErr w:type="spellEnd"/>
            <w:r w:rsidRPr="00073C50">
              <w:rPr>
                <w:rFonts w:ascii="Montserrat Light" w:hAnsi="Montserrat Light"/>
                <w:iCs/>
              </w:rPr>
              <w:t xml:space="preserve"> </w:t>
            </w:r>
            <w:proofErr w:type="spellStart"/>
            <w:r w:rsidRPr="00073C50">
              <w:rPr>
                <w:rFonts w:ascii="Montserrat Light" w:hAnsi="Montserrat Light"/>
                <w:iCs/>
              </w:rPr>
              <w:t>şi</w:t>
            </w:r>
            <w:proofErr w:type="spellEnd"/>
            <w:r w:rsidRPr="00073C50">
              <w:rPr>
                <w:rFonts w:ascii="Montserrat Light" w:hAnsi="Montserrat Light"/>
                <w:iCs/>
              </w:rPr>
              <w:t xml:space="preserve"> </w:t>
            </w:r>
            <w:proofErr w:type="spellStart"/>
            <w:r w:rsidRPr="00073C50">
              <w:rPr>
                <w:rFonts w:ascii="Montserrat Light" w:hAnsi="Montserrat Light"/>
                <w:iCs/>
              </w:rPr>
              <w:t>creşteri</w:t>
            </w:r>
            <w:proofErr w:type="spellEnd"/>
            <w:r w:rsidRPr="00073C50">
              <w:rPr>
                <w:rFonts w:ascii="Montserrat Light" w:hAnsi="Montserrat Light"/>
                <w:iCs/>
              </w:rPr>
              <w:t xml:space="preserve"> </w:t>
            </w:r>
            <w:proofErr w:type="spellStart"/>
            <w:r w:rsidRPr="00073C50">
              <w:rPr>
                <w:rFonts w:ascii="Montserrat Light" w:hAnsi="Montserrat Light"/>
                <w:iCs/>
              </w:rPr>
              <w:t>semnificative</w:t>
            </w:r>
            <w:proofErr w:type="spellEnd"/>
            <w:r w:rsidRPr="00073C50">
              <w:rPr>
                <w:rFonts w:ascii="Montserrat Light" w:hAnsi="Montserrat Light"/>
                <w:iCs/>
              </w:rPr>
              <w:t xml:space="preserve"> ale </w:t>
            </w:r>
            <w:proofErr w:type="spellStart"/>
            <w:r w:rsidRPr="00073C50">
              <w:rPr>
                <w:rFonts w:ascii="Montserrat Light" w:hAnsi="Montserrat Light"/>
                <w:iCs/>
              </w:rPr>
              <w:t>preţului</w:t>
            </w:r>
            <w:proofErr w:type="spellEnd"/>
            <w:r w:rsidRPr="00073C50">
              <w:rPr>
                <w:rFonts w:ascii="Montserrat Light" w:hAnsi="Montserrat Light"/>
                <w:iCs/>
              </w:rPr>
              <w:t xml:space="preserve"> la </w:t>
            </w:r>
            <w:proofErr w:type="spellStart"/>
            <w:r w:rsidRPr="00073C50">
              <w:rPr>
                <w:rFonts w:ascii="Montserrat Light" w:hAnsi="Montserrat Light"/>
                <w:iCs/>
              </w:rPr>
              <w:t>gazele</w:t>
            </w:r>
            <w:proofErr w:type="spellEnd"/>
            <w:r w:rsidRPr="00073C50">
              <w:rPr>
                <w:rFonts w:ascii="Montserrat Light" w:hAnsi="Montserrat Light"/>
                <w:iCs/>
              </w:rPr>
              <w:t xml:space="preserve"> </w:t>
            </w:r>
            <w:proofErr w:type="spellStart"/>
            <w:r w:rsidRPr="00073C50">
              <w:rPr>
                <w:rFonts w:ascii="Montserrat Light" w:hAnsi="Montserrat Light"/>
                <w:iCs/>
              </w:rPr>
              <w:t>naturale</w:t>
            </w:r>
            <w:proofErr w:type="spellEnd"/>
            <w:r w:rsidRPr="00073C50">
              <w:rPr>
                <w:rFonts w:ascii="Montserrat Light" w:hAnsi="Montserrat Light"/>
                <w:iCs/>
              </w:rPr>
              <w:t xml:space="preserve"> </w:t>
            </w:r>
            <w:proofErr w:type="spellStart"/>
            <w:r w:rsidRPr="00073C50">
              <w:rPr>
                <w:rFonts w:ascii="Montserrat Light" w:hAnsi="Montserrat Light"/>
                <w:iCs/>
              </w:rPr>
              <w:t>şi</w:t>
            </w:r>
            <w:proofErr w:type="spellEnd"/>
            <w:r w:rsidRPr="00073C50">
              <w:rPr>
                <w:rFonts w:ascii="Montserrat Light" w:hAnsi="Montserrat Light"/>
                <w:iCs/>
              </w:rPr>
              <w:t xml:space="preserve"> la </w:t>
            </w:r>
            <w:proofErr w:type="spellStart"/>
            <w:r w:rsidRPr="00073C50">
              <w:rPr>
                <w:rFonts w:ascii="Montserrat Light" w:hAnsi="Montserrat Light"/>
                <w:iCs/>
              </w:rPr>
              <w:t>energia</w:t>
            </w:r>
            <w:proofErr w:type="spellEnd"/>
            <w:r w:rsidRPr="00073C50">
              <w:rPr>
                <w:rFonts w:ascii="Montserrat Light" w:hAnsi="Montserrat Light"/>
                <w:iCs/>
              </w:rPr>
              <w:t xml:space="preserve"> </w:t>
            </w:r>
            <w:proofErr w:type="spellStart"/>
            <w:r w:rsidRPr="00073C50">
              <w:rPr>
                <w:rFonts w:ascii="Montserrat Light" w:hAnsi="Montserrat Light"/>
                <w:iCs/>
              </w:rPr>
              <w:t>electrică</w:t>
            </w:r>
            <w:proofErr w:type="spellEnd"/>
            <w:r w:rsidRPr="00073C50">
              <w:rPr>
                <w:rFonts w:ascii="Montserrat Light" w:hAnsi="Montserrat Light"/>
                <w:iCs/>
              </w:rPr>
              <w:t xml:space="preserve">, </w:t>
            </w:r>
            <w:proofErr w:type="spellStart"/>
            <w:r w:rsidRPr="00073C50">
              <w:rPr>
                <w:rFonts w:ascii="Montserrat Light" w:hAnsi="Montserrat Light"/>
                <w:iCs/>
              </w:rPr>
              <w:t>determinând</w:t>
            </w:r>
            <w:proofErr w:type="spellEnd"/>
            <w:r w:rsidRPr="00073C50">
              <w:rPr>
                <w:rFonts w:ascii="Montserrat Light" w:hAnsi="Montserrat Light"/>
                <w:iCs/>
              </w:rPr>
              <w:t xml:space="preserve"> la </w:t>
            </w:r>
            <w:proofErr w:type="spellStart"/>
            <w:r w:rsidRPr="00073C50">
              <w:rPr>
                <w:rFonts w:ascii="Montserrat Light" w:hAnsi="Montserrat Light"/>
                <w:iCs/>
              </w:rPr>
              <w:t>rândul</w:t>
            </w:r>
            <w:proofErr w:type="spellEnd"/>
            <w:r w:rsidRPr="00073C50">
              <w:rPr>
                <w:rFonts w:ascii="Montserrat Light" w:hAnsi="Montserrat Light"/>
                <w:iCs/>
              </w:rPr>
              <w:t xml:space="preserve"> </w:t>
            </w:r>
            <w:proofErr w:type="spellStart"/>
            <w:r w:rsidRPr="00073C50">
              <w:rPr>
                <w:rFonts w:ascii="Montserrat Light" w:hAnsi="Montserrat Light"/>
                <w:iCs/>
              </w:rPr>
              <w:t>ei</w:t>
            </w:r>
            <w:proofErr w:type="spellEnd"/>
            <w:r w:rsidRPr="00073C50">
              <w:rPr>
                <w:rFonts w:ascii="Montserrat Light" w:hAnsi="Montserrat Light"/>
                <w:iCs/>
              </w:rPr>
              <w:t xml:space="preserve"> </w:t>
            </w:r>
            <w:proofErr w:type="spellStart"/>
            <w:r w:rsidRPr="00073C50">
              <w:rPr>
                <w:rFonts w:ascii="Montserrat Light" w:hAnsi="Montserrat Light"/>
                <w:iCs/>
              </w:rPr>
              <w:t>influenţe</w:t>
            </w:r>
            <w:proofErr w:type="spellEnd"/>
            <w:r w:rsidRPr="00073C50">
              <w:rPr>
                <w:rFonts w:ascii="Montserrat Light" w:hAnsi="Montserrat Light"/>
                <w:iCs/>
              </w:rPr>
              <w:t xml:space="preserve"> </w:t>
            </w:r>
            <w:proofErr w:type="spellStart"/>
            <w:r w:rsidRPr="00073C50">
              <w:rPr>
                <w:rFonts w:ascii="Montserrat Light" w:hAnsi="Montserrat Light"/>
                <w:iCs/>
              </w:rPr>
              <w:t>majore</w:t>
            </w:r>
            <w:proofErr w:type="spellEnd"/>
            <w:r w:rsidRPr="00073C50">
              <w:rPr>
                <w:rFonts w:ascii="Montserrat Light" w:hAnsi="Montserrat Light"/>
                <w:iCs/>
              </w:rPr>
              <w:t xml:space="preserve"> </w:t>
            </w:r>
            <w:proofErr w:type="spellStart"/>
            <w:r w:rsidRPr="00073C50">
              <w:rPr>
                <w:rFonts w:ascii="Montserrat Light" w:hAnsi="Montserrat Light"/>
                <w:iCs/>
              </w:rPr>
              <w:t>asupra</w:t>
            </w:r>
            <w:proofErr w:type="spellEnd"/>
            <w:r w:rsidRPr="00073C50">
              <w:rPr>
                <w:rFonts w:ascii="Montserrat Light" w:hAnsi="Montserrat Light"/>
                <w:iCs/>
              </w:rPr>
              <w:t xml:space="preserve"> </w:t>
            </w:r>
            <w:proofErr w:type="spellStart"/>
            <w:r w:rsidRPr="00073C50">
              <w:rPr>
                <w:rFonts w:ascii="Montserrat Light" w:hAnsi="Montserrat Light"/>
                <w:iCs/>
              </w:rPr>
              <w:t>creşterii</w:t>
            </w:r>
            <w:proofErr w:type="spellEnd"/>
            <w:r w:rsidRPr="00073C50">
              <w:rPr>
                <w:rFonts w:ascii="Montserrat Light" w:hAnsi="Montserrat Light"/>
                <w:iCs/>
              </w:rPr>
              <w:t xml:space="preserve"> </w:t>
            </w:r>
            <w:proofErr w:type="spellStart"/>
            <w:r w:rsidRPr="00073C50">
              <w:rPr>
                <w:rFonts w:ascii="Montserrat Light" w:hAnsi="Montserrat Light"/>
                <w:iCs/>
              </w:rPr>
              <w:t>manoperei</w:t>
            </w:r>
            <w:proofErr w:type="spellEnd"/>
            <w:r w:rsidRPr="00073C50">
              <w:rPr>
                <w:rFonts w:ascii="Montserrat Light" w:hAnsi="Montserrat Light"/>
                <w:iCs/>
              </w:rPr>
              <w:t xml:space="preserve"> la </w:t>
            </w:r>
            <w:proofErr w:type="spellStart"/>
            <w:r w:rsidRPr="00073C50">
              <w:rPr>
                <w:rFonts w:ascii="Montserrat Light" w:hAnsi="Montserrat Light"/>
                <w:iCs/>
              </w:rPr>
              <w:t>proiectele</w:t>
            </w:r>
            <w:proofErr w:type="spellEnd"/>
            <w:r w:rsidRPr="00073C50">
              <w:rPr>
                <w:rFonts w:ascii="Montserrat Light" w:hAnsi="Montserrat Light"/>
                <w:iCs/>
              </w:rPr>
              <w:t xml:space="preserve"> de </w:t>
            </w:r>
            <w:proofErr w:type="spellStart"/>
            <w:r w:rsidRPr="00073C50">
              <w:rPr>
                <w:rFonts w:ascii="Montserrat Light" w:hAnsi="Montserrat Light"/>
                <w:iCs/>
              </w:rPr>
              <w:t>infrastructură</w:t>
            </w:r>
            <w:proofErr w:type="spellEnd"/>
            <w:r w:rsidRPr="00073C50">
              <w:rPr>
                <w:rFonts w:ascii="Montserrat Light" w:hAnsi="Montserrat Light"/>
                <w:iCs/>
              </w:rPr>
              <w:t xml:space="preserve">, </w:t>
            </w:r>
            <w:proofErr w:type="spellStart"/>
            <w:r w:rsidRPr="00073C50">
              <w:rPr>
                <w:rFonts w:ascii="Montserrat Light" w:hAnsi="Montserrat Light"/>
                <w:iCs/>
              </w:rPr>
              <w:t>dar</w:t>
            </w:r>
            <w:proofErr w:type="spellEnd"/>
            <w:r w:rsidRPr="00073C50">
              <w:rPr>
                <w:rFonts w:ascii="Montserrat Light" w:hAnsi="Montserrat Light"/>
                <w:iCs/>
              </w:rPr>
              <w:t xml:space="preserve"> </w:t>
            </w:r>
            <w:proofErr w:type="spellStart"/>
            <w:r w:rsidRPr="00073C50">
              <w:rPr>
                <w:rFonts w:ascii="Montserrat Light" w:hAnsi="Montserrat Light"/>
                <w:iCs/>
              </w:rPr>
              <w:t>şi</w:t>
            </w:r>
            <w:proofErr w:type="spellEnd"/>
            <w:r w:rsidRPr="00073C50">
              <w:rPr>
                <w:rFonts w:ascii="Montserrat Light" w:hAnsi="Montserrat Light"/>
                <w:iCs/>
              </w:rPr>
              <w:t xml:space="preserve"> la </w:t>
            </w:r>
            <w:proofErr w:type="spellStart"/>
            <w:r w:rsidRPr="00073C50">
              <w:rPr>
                <w:rFonts w:ascii="Montserrat Light" w:hAnsi="Montserrat Light"/>
                <w:iCs/>
              </w:rPr>
              <w:t>cele</w:t>
            </w:r>
            <w:proofErr w:type="spellEnd"/>
            <w:r w:rsidRPr="00073C50">
              <w:rPr>
                <w:rFonts w:ascii="Montserrat Light" w:hAnsi="Montserrat Light"/>
                <w:iCs/>
              </w:rPr>
              <w:t xml:space="preserve"> de </w:t>
            </w:r>
            <w:proofErr w:type="spellStart"/>
            <w:r w:rsidRPr="00073C50">
              <w:rPr>
                <w:rFonts w:ascii="Montserrat Light" w:hAnsi="Montserrat Light"/>
                <w:iCs/>
              </w:rPr>
              <w:t>furnizare</w:t>
            </w:r>
            <w:proofErr w:type="spellEnd"/>
            <w:r w:rsidRPr="00073C50">
              <w:rPr>
                <w:rFonts w:ascii="Montserrat Light" w:hAnsi="Montserrat Light"/>
                <w:iCs/>
              </w:rPr>
              <w:t xml:space="preserve"> </w:t>
            </w:r>
            <w:proofErr w:type="spellStart"/>
            <w:r w:rsidRPr="00073C50">
              <w:rPr>
                <w:rFonts w:ascii="Montserrat Light" w:hAnsi="Montserrat Light"/>
                <w:iCs/>
              </w:rPr>
              <w:t>bunuri</w:t>
            </w:r>
            <w:proofErr w:type="spellEnd"/>
            <w:r w:rsidRPr="00073C50">
              <w:rPr>
                <w:rFonts w:ascii="Montserrat Light" w:hAnsi="Montserrat Light"/>
                <w:iCs/>
              </w:rPr>
              <w:t xml:space="preserve">, care se </w:t>
            </w:r>
            <w:proofErr w:type="spellStart"/>
            <w:r w:rsidRPr="00073C50">
              <w:rPr>
                <w:rFonts w:ascii="Montserrat Light" w:hAnsi="Montserrat Light"/>
                <w:iCs/>
              </w:rPr>
              <w:t>va</w:t>
            </w:r>
            <w:proofErr w:type="spellEnd"/>
            <w:r w:rsidRPr="00073C50">
              <w:rPr>
                <w:rFonts w:ascii="Montserrat Light" w:hAnsi="Montserrat Light"/>
                <w:iCs/>
              </w:rPr>
              <w:t xml:space="preserve"> </w:t>
            </w:r>
            <w:proofErr w:type="spellStart"/>
            <w:r w:rsidRPr="00073C50">
              <w:rPr>
                <w:rFonts w:ascii="Montserrat Light" w:hAnsi="Montserrat Light"/>
                <w:iCs/>
              </w:rPr>
              <w:t>reflecta</w:t>
            </w:r>
            <w:proofErr w:type="spellEnd"/>
            <w:r w:rsidRPr="00073C50">
              <w:rPr>
                <w:rFonts w:ascii="Montserrat Light" w:hAnsi="Montserrat Light"/>
                <w:iCs/>
              </w:rPr>
              <w:t xml:space="preserve"> </w:t>
            </w:r>
            <w:proofErr w:type="spellStart"/>
            <w:r w:rsidRPr="00073C50">
              <w:rPr>
                <w:rFonts w:ascii="Montserrat Light" w:hAnsi="Montserrat Light"/>
                <w:iCs/>
              </w:rPr>
              <w:t>în</w:t>
            </w:r>
            <w:proofErr w:type="spellEnd"/>
            <w:r w:rsidRPr="00073C50">
              <w:rPr>
                <w:rFonts w:ascii="Montserrat Light" w:hAnsi="Montserrat Light"/>
                <w:iCs/>
              </w:rPr>
              <w:t xml:space="preserve"> </w:t>
            </w:r>
            <w:proofErr w:type="spellStart"/>
            <w:r w:rsidRPr="00073C50">
              <w:rPr>
                <w:rFonts w:ascii="Montserrat Light" w:hAnsi="Montserrat Light"/>
                <w:iCs/>
              </w:rPr>
              <w:t>indicele</w:t>
            </w:r>
            <w:proofErr w:type="spellEnd"/>
            <w:r w:rsidRPr="00073C50">
              <w:rPr>
                <w:rFonts w:ascii="Montserrat Light" w:hAnsi="Montserrat Light"/>
                <w:iCs/>
              </w:rPr>
              <w:t xml:space="preserve"> de cost total </w:t>
            </w:r>
            <w:proofErr w:type="spellStart"/>
            <w:r w:rsidRPr="00073C50">
              <w:rPr>
                <w:rFonts w:ascii="Montserrat Light" w:hAnsi="Montserrat Light"/>
                <w:iCs/>
              </w:rPr>
              <w:t>în</w:t>
            </w:r>
            <w:proofErr w:type="spellEnd"/>
            <w:r w:rsidRPr="00073C50">
              <w:rPr>
                <w:rFonts w:ascii="Montserrat Light" w:hAnsi="Montserrat Light"/>
                <w:iCs/>
              </w:rPr>
              <w:t xml:space="preserve"> </w:t>
            </w:r>
            <w:proofErr w:type="spellStart"/>
            <w:r w:rsidRPr="00073C50">
              <w:rPr>
                <w:rFonts w:ascii="Montserrat Light" w:hAnsi="Montserrat Light"/>
                <w:iCs/>
              </w:rPr>
              <w:t>construcţii</w:t>
            </w:r>
            <w:proofErr w:type="spellEnd"/>
            <w:r w:rsidRPr="00073C50">
              <w:rPr>
                <w:rFonts w:ascii="Montserrat Light" w:hAnsi="Montserrat Light"/>
                <w:iCs/>
              </w:rPr>
              <w:t xml:space="preserve"> cu impact </w:t>
            </w:r>
            <w:proofErr w:type="spellStart"/>
            <w:r w:rsidRPr="00073C50">
              <w:rPr>
                <w:rFonts w:ascii="Montserrat Light" w:hAnsi="Montserrat Light"/>
                <w:iCs/>
              </w:rPr>
              <w:t>semnificativ</w:t>
            </w:r>
            <w:proofErr w:type="spellEnd"/>
            <w:r w:rsidRPr="00073C50">
              <w:rPr>
                <w:rFonts w:ascii="Montserrat Light" w:hAnsi="Montserrat Light"/>
                <w:iCs/>
              </w:rPr>
              <w:t xml:space="preserve"> </w:t>
            </w:r>
            <w:proofErr w:type="spellStart"/>
            <w:r w:rsidRPr="00073C50">
              <w:rPr>
                <w:rFonts w:ascii="Montserrat Light" w:hAnsi="Montserrat Light"/>
                <w:iCs/>
              </w:rPr>
              <w:t>asupra</w:t>
            </w:r>
            <w:proofErr w:type="spellEnd"/>
            <w:r w:rsidRPr="00073C50">
              <w:rPr>
                <w:rFonts w:ascii="Montserrat Light" w:hAnsi="Montserrat Light"/>
                <w:iCs/>
              </w:rPr>
              <w:t xml:space="preserve"> </w:t>
            </w:r>
            <w:proofErr w:type="spellStart"/>
            <w:r w:rsidRPr="00073C50">
              <w:rPr>
                <w:rFonts w:ascii="Montserrat Light" w:hAnsi="Montserrat Light"/>
                <w:iCs/>
              </w:rPr>
              <w:t>implementării</w:t>
            </w:r>
            <w:proofErr w:type="spellEnd"/>
            <w:r w:rsidRPr="00073C50">
              <w:rPr>
                <w:rFonts w:ascii="Montserrat Light" w:hAnsi="Montserrat Light"/>
                <w:iCs/>
              </w:rPr>
              <w:t xml:space="preserve"> </w:t>
            </w:r>
            <w:proofErr w:type="spellStart"/>
            <w:r w:rsidRPr="00073C50">
              <w:rPr>
                <w:rFonts w:ascii="Montserrat Light" w:hAnsi="Montserrat Light"/>
                <w:iCs/>
              </w:rPr>
              <w:t>tuturor</w:t>
            </w:r>
            <w:proofErr w:type="spellEnd"/>
            <w:r w:rsidRPr="00073C50">
              <w:rPr>
                <w:rFonts w:ascii="Montserrat Light" w:hAnsi="Montserrat Light"/>
                <w:iCs/>
              </w:rPr>
              <w:t xml:space="preserve"> </w:t>
            </w:r>
            <w:proofErr w:type="spellStart"/>
            <w:r w:rsidRPr="00073C50">
              <w:rPr>
                <w:rFonts w:ascii="Montserrat Light" w:hAnsi="Montserrat Light"/>
                <w:iCs/>
              </w:rPr>
              <w:t>categoriilor</w:t>
            </w:r>
            <w:proofErr w:type="spellEnd"/>
            <w:r w:rsidRPr="00073C50">
              <w:rPr>
                <w:rFonts w:ascii="Montserrat Light" w:hAnsi="Montserrat Light"/>
                <w:iCs/>
              </w:rPr>
              <w:t xml:space="preserve"> de </w:t>
            </w:r>
            <w:proofErr w:type="spellStart"/>
            <w:r w:rsidRPr="00073C50">
              <w:rPr>
                <w:rFonts w:ascii="Montserrat Light" w:hAnsi="Montserrat Light"/>
                <w:iCs/>
              </w:rPr>
              <w:t>proiecte</w:t>
            </w:r>
            <w:proofErr w:type="spellEnd"/>
            <w:r w:rsidRPr="00073C50">
              <w:rPr>
                <w:rFonts w:ascii="Montserrat Light" w:hAnsi="Montserrat Light"/>
                <w:iCs/>
              </w:rPr>
              <w:t xml:space="preserve"> cu </w:t>
            </w:r>
            <w:proofErr w:type="spellStart"/>
            <w:r w:rsidRPr="00073C50">
              <w:rPr>
                <w:rFonts w:ascii="Montserrat Light" w:hAnsi="Montserrat Light"/>
                <w:iCs/>
              </w:rPr>
              <w:t>finanţare</w:t>
            </w:r>
            <w:proofErr w:type="spellEnd"/>
            <w:r w:rsidRPr="00073C50">
              <w:rPr>
                <w:rFonts w:ascii="Montserrat Light" w:hAnsi="Montserrat Light"/>
                <w:iCs/>
              </w:rPr>
              <w:t xml:space="preserve"> din </w:t>
            </w:r>
            <w:proofErr w:type="spellStart"/>
            <w:r w:rsidRPr="00073C50">
              <w:rPr>
                <w:rFonts w:ascii="Montserrat Light" w:hAnsi="Montserrat Light"/>
                <w:iCs/>
              </w:rPr>
              <w:t>fonduri</w:t>
            </w:r>
            <w:proofErr w:type="spellEnd"/>
            <w:r w:rsidRPr="00073C50">
              <w:rPr>
                <w:rFonts w:ascii="Montserrat Light" w:hAnsi="Montserrat Light"/>
                <w:iCs/>
              </w:rPr>
              <w:t xml:space="preserve"> externe </w:t>
            </w:r>
            <w:proofErr w:type="spellStart"/>
            <w:r w:rsidRPr="00073C50">
              <w:rPr>
                <w:rFonts w:ascii="Montserrat Light" w:hAnsi="Montserrat Light"/>
                <w:iCs/>
              </w:rPr>
              <w:t>nerambursabile</w:t>
            </w:r>
            <w:proofErr w:type="spellEnd"/>
            <w:r w:rsidRPr="00073C50">
              <w:rPr>
                <w:rFonts w:ascii="Montserrat Light" w:hAnsi="Montserrat Light"/>
                <w:iCs/>
              </w:rPr>
              <w:t xml:space="preserve">. </w:t>
            </w:r>
          </w:p>
          <w:p w14:paraId="60E9B026" w14:textId="301F9A04" w:rsidR="00B158B7" w:rsidRPr="00073C50" w:rsidRDefault="00471A1B" w:rsidP="00471A1B">
            <w:pPr>
              <w:pStyle w:val="Listparagraf"/>
              <w:numPr>
                <w:ilvl w:val="0"/>
                <w:numId w:val="20"/>
              </w:numPr>
              <w:spacing w:after="0"/>
              <w:jc w:val="both"/>
              <w:rPr>
                <w:rFonts w:ascii="Montserrat Light" w:hAnsi="Montserrat Light"/>
                <w:iCs/>
              </w:rPr>
            </w:pPr>
            <w:proofErr w:type="spellStart"/>
            <w:r w:rsidRPr="00073C50">
              <w:rPr>
                <w:rFonts w:ascii="Montserrat Light" w:hAnsi="Montserrat Light"/>
                <w:iCs/>
              </w:rPr>
              <w:t>Toate</w:t>
            </w:r>
            <w:proofErr w:type="spellEnd"/>
            <w:r w:rsidRPr="00073C50">
              <w:rPr>
                <w:rFonts w:ascii="Montserrat Light" w:hAnsi="Montserrat Light"/>
                <w:iCs/>
              </w:rPr>
              <w:t xml:space="preserve"> </w:t>
            </w:r>
            <w:proofErr w:type="spellStart"/>
            <w:r w:rsidRPr="00073C50">
              <w:rPr>
                <w:rFonts w:ascii="Montserrat Light" w:hAnsi="Montserrat Light"/>
                <w:iCs/>
              </w:rPr>
              <w:t>situaţiile</w:t>
            </w:r>
            <w:proofErr w:type="spellEnd"/>
            <w:r w:rsidRPr="00073C50">
              <w:rPr>
                <w:rFonts w:ascii="Montserrat Light" w:hAnsi="Montserrat Light"/>
                <w:iCs/>
              </w:rPr>
              <w:t xml:space="preserve"> </w:t>
            </w:r>
            <w:proofErr w:type="spellStart"/>
            <w:r w:rsidRPr="00073C50">
              <w:rPr>
                <w:rFonts w:ascii="Montserrat Light" w:hAnsi="Montserrat Light"/>
                <w:iCs/>
              </w:rPr>
              <w:t>mai</w:t>
            </w:r>
            <w:proofErr w:type="spellEnd"/>
            <w:r w:rsidRPr="00073C50">
              <w:rPr>
                <w:rFonts w:ascii="Montserrat Light" w:hAnsi="Montserrat Light"/>
                <w:iCs/>
              </w:rPr>
              <w:t xml:space="preserve"> sus </w:t>
            </w:r>
            <w:proofErr w:type="spellStart"/>
            <w:r w:rsidRPr="00073C50">
              <w:rPr>
                <w:rFonts w:ascii="Montserrat Light" w:hAnsi="Montserrat Light"/>
                <w:iCs/>
              </w:rPr>
              <w:t>menţionate</w:t>
            </w:r>
            <w:proofErr w:type="spellEnd"/>
            <w:r w:rsidRPr="00073C50">
              <w:rPr>
                <w:rFonts w:ascii="Montserrat Light" w:hAnsi="Montserrat Light"/>
                <w:iCs/>
              </w:rPr>
              <w:t xml:space="preserve"> care au </w:t>
            </w:r>
            <w:proofErr w:type="spellStart"/>
            <w:r w:rsidRPr="00073C50">
              <w:rPr>
                <w:rFonts w:ascii="Montserrat Light" w:hAnsi="Montserrat Light"/>
                <w:iCs/>
              </w:rPr>
              <w:t>condus</w:t>
            </w:r>
            <w:proofErr w:type="spellEnd"/>
            <w:r w:rsidRPr="00073C50">
              <w:rPr>
                <w:rFonts w:ascii="Montserrat Light" w:hAnsi="Montserrat Light"/>
                <w:iCs/>
              </w:rPr>
              <w:t xml:space="preserve"> la </w:t>
            </w:r>
            <w:proofErr w:type="spellStart"/>
            <w:r w:rsidRPr="00073C50">
              <w:rPr>
                <w:rFonts w:ascii="Montserrat Light" w:hAnsi="Montserrat Light"/>
                <w:iCs/>
              </w:rPr>
              <w:t>declanşarea</w:t>
            </w:r>
            <w:proofErr w:type="spellEnd"/>
            <w:r w:rsidRPr="00073C50">
              <w:rPr>
                <w:rFonts w:ascii="Montserrat Light" w:hAnsi="Montserrat Light"/>
                <w:iCs/>
              </w:rPr>
              <w:t xml:space="preserve"> </w:t>
            </w:r>
            <w:proofErr w:type="spellStart"/>
            <w:r w:rsidRPr="00073C50">
              <w:rPr>
                <w:rFonts w:ascii="Montserrat Light" w:hAnsi="Montserrat Light"/>
                <w:iCs/>
              </w:rPr>
              <w:t>crizei</w:t>
            </w:r>
            <w:proofErr w:type="spellEnd"/>
            <w:r w:rsidRPr="00073C50">
              <w:rPr>
                <w:rFonts w:ascii="Montserrat Light" w:hAnsi="Montserrat Light"/>
                <w:iCs/>
              </w:rPr>
              <w:t xml:space="preserve"> pe </w:t>
            </w:r>
            <w:proofErr w:type="spellStart"/>
            <w:r w:rsidRPr="00073C50">
              <w:rPr>
                <w:rFonts w:ascii="Montserrat Light" w:hAnsi="Montserrat Light"/>
                <w:iCs/>
              </w:rPr>
              <w:t>piaţa</w:t>
            </w:r>
            <w:proofErr w:type="spellEnd"/>
            <w:r w:rsidRPr="00073C50">
              <w:rPr>
                <w:rFonts w:ascii="Montserrat Light" w:hAnsi="Montserrat Light"/>
                <w:iCs/>
              </w:rPr>
              <w:t xml:space="preserve"> </w:t>
            </w:r>
            <w:proofErr w:type="spellStart"/>
            <w:r w:rsidRPr="00073C50">
              <w:rPr>
                <w:rFonts w:ascii="Montserrat Light" w:hAnsi="Montserrat Light"/>
                <w:iCs/>
              </w:rPr>
              <w:t>construcţiilor</w:t>
            </w:r>
            <w:proofErr w:type="spellEnd"/>
            <w:r w:rsidRPr="00073C50">
              <w:rPr>
                <w:rFonts w:ascii="Montserrat Light" w:hAnsi="Montserrat Light"/>
                <w:iCs/>
              </w:rPr>
              <w:t xml:space="preserve"> au </w:t>
            </w:r>
            <w:proofErr w:type="spellStart"/>
            <w:r w:rsidRPr="00073C50">
              <w:rPr>
                <w:rFonts w:ascii="Montserrat Light" w:hAnsi="Montserrat Light"/>
                <w:iCs/>
              </w:rPr>
              <w:t>caracter</w:t>
            </w:r>
            <w:proofErr w:type="spellEnd"/>
            <w:r w:rsidRPr="00073C50">
              <w:rPr>
                <w:rFonts w:ascii="Montserrat Light" w:hAnsi="Montserrat Light"/>
                <w:iCs/>
              </w:rPr>
              <w:t xml:space="preserve"> </w:t>
            </w:r>
            <w:proofErr w:type="spellStart"/>
            <w:r w:rsidRPr="00073C50">
              <w:rPr>
                <w:rFonts w:ascii="Montserrat Light" w:hAnsi="Montserrat Light"/>
                <w:iCs/>
              </w:rPr>
              <w:t>imprevizibil</w:t>
            </w:r>
            <w:proofErr w:type="spellEnd"/>
            <w:r w:rsidRPr="00073C50">
              <w:rPr>
                <w:rFonts w:ascii="Montserrat Light" w:hAnsi="Montserrat Light"/>
                <w:iCs/>
              </w:rPr>
              <w:t xml:space="preserve"> </w:t>
            </w:r>
            <w:proofErr w:type="spellStart"/>
            <w:r w:rsidRPr="00073C50">
              <w:rPr>
                <w:rFonts w:ascii="Montserrat Light" w:hAnsi="Montserrat Light"/>
                <w:iCs/>
              </w:rPr>
              <w:t>şi</w:t>
            </w:r>
            <w:proofErr w:type="spellEnd"/>
            <w:r w:rsidRPr="00073C50">
              <w:rPr>
                <w:rFonts w:ascii="Montserrat Light" w:hAnsi="Montserrat Light"/>
                <w:iCs/>
              </w:rPr>
              <w:t xml:space="preserve"> sunt considerate </w:t>
            </w:r>
            <w:proofErr w:type="spellStart"/>
            <w:r w:rsidRPr="00073C50">
              <w:rPr>
                <w:rFonts w:ascii="Montserrat Light" w:hAnsi="Montserrat Light"/>
                <w:iCs/>
              </w:rPr>
              <w:t>cauze</w:t>
            </w:r>
            <w:proofErr w:type="spellEnd"/>
            <w:r w:rsidRPr="00073C50">
              <w:rPr>
                <w:rFonts w:ascii="Montserrat Light" w:hAnsi="Montserrat Light"/>
                <w:iCs/>
              </w:rPr>
              <w:t xml:space="preserve"> care nu </w:t>
            </w:r>
            <w:proofErr w:type="spellStart"/>
            <w:r w:rsidRPr="00073C50">
              <w:rPr>
                <w:rFonts w:ascii="Montserrat Light" w:hAnsi="Montserrat Light"/>
                <w:iCs/>
              </w:rPr>
              <w:t>depind</w:t>
            </w:r>
            <w:proofErr w:type="spellEnd"/>
            <w:r w:rsidRPr="00073C50">
              <w:rPr>
                <w:rFonts w:ascii="Montserrat Light" w:hAnsi="Montserrat Light"/>
                <w:iCs/>
              </w:rPr>
              <w:t xml:space="preserve"> de </w:t>
            </w:r>
            <w:proofErr w:type="spellStart"/>
            <w:r w:rsidRPr="00073C50">
              <w:rPr>
                <w:rFonts w:ascii="Montserrat Light" w:hAnsi="Montserrat Light"/>
                <w:iCs/>
              </w:rPr>
              <w:t>acţiunea</w:t>
            </w:r>
            <w:proofErr w:type="spellEnd"/>
            <w:r w:rsidRPr="00073C50">
              <w:rPr>
                <w:rFonts w:ascii="Montserrat Light" w:hAnsi="Montserrat Light"/>
                <w:iCs/>
              </w:rPr>
              <w:t xml:space="preserve"> </w:t>
            </w:r>
            <w:proofErr w:type="spellStart"/>
            <w:r w:rsidRPr="00073C50">
              <w:rPr>
                <w:rFonts w:ascii="Montserrat Light" w:hAnsi="Montserrat Light"/>
                <w:iCs/>
              </w:rPr>
              <w:t>părţilor</w:t>
            </w:r>
            <w:proofErr w:type="spellEnd"/>
            <w:r w:rsidRPr="00073C50">
              <w:rPr>
                <w:rFonts w:ascii="Montserrat Light" w:hAnsi="Montserrat Light"/>
                <w:iCs/>
              </w:rPr>
              <w:t xml:space="preserve">, </w:t>
            </w:r>
            <w:proofErr w:type="spellStart"/>
            <w:r w:rsidRPr="00073C50">
              <w:rPr>
                <w:rFonts w:ascii="Montserrat Light" w:hAnsi="Montserrat Light"/>
                <w:iCs/>
              </w:rPr>
              <w:t>dar</w:t>
            </w:r>
            <w:proofErr w:type="spellEnd"/>
            <w:r w:rsidRPr="00073C50">
              <w:rPr>
                <w:rFonts w:ascii="Montserrat Light" w:hAnsi="Montserrat Light"/>
                <w:iCs/>
              </w:rPr>
              <w:t xml:space="preserve"> care </w:t>
            </w:r>
            <w:proofErr w:type="spellStart"/>
            <w:r w:rsidRPr="00073C50">
              <w:rPr>
                <w:rFonts w:ascii="Montserrat Light" w:hAnsi="Montserrat Light"/>
                <w:iCs/>
              </w:rPr>
              <w:t>afectează</w:t>
            </w:r>
            <w:proofErr w:type="spellEnd"/>
            <w:r w:rsidRPr="00073C50">
              <w:rPr>
                <w:rFonts w:ascii="Montserrat Light" w:hAnsi="Montserrat Light"/>
                <w:iCs/>
              </w:rPr>
              <w:t xml:space="preserve"> </w:t>
            </w:r>
            <w:proofErr w:type="spellStart"/>
            <w:r w:rsidRPr="00073C50">
              <w:rPr>
                <w:rFonts w:ascii="Montserrat Light" w:hAnsi="Montserrat Light"/>
                <w:iCs/>
              </w:rPr>
              <w:t>în</w:t>
            </w:r>
            <w:proofErr w:type="spellEnd"/>
            <w:r w:rsidRPr="00073C50">
              <w:rPr>
                <w:rFonts w:ascii="Montserrat Light" w:hAnsi="Montserrat Light"/>
                <w:iCs/>
              </w:rPr>
              <w:t xml:space="preserve"> mod </w:t>
            </w:r>
            <w:proofErr w:type="spellStart"/>
            <w:r w:rsidRPr="00073C50">
              <w:rPr>
                <w:rFonts w:ascii="Montserrat Light" w:hAnsi="Montserrat Light"/>
                <w:iCs/>
              </w:rPr>
              <w:t>semnificativ</w:t>
            </w:r>
            <w:proofErr w:type="spellEnd"/>
            <w:r w:rsidRPr="00073C50">
              <w:rPr>
                <w:rFonts w:ascii="Montserrat Light" w:hAnsi="Montserrat Light"/>
                <w:iCs/>
              </w:rPr>
              <w:t xml:space="preserve"> </w:t>
            </w:r>
            <w:proofErr w:type="spellStart"/>
            <w:r w:rsidRPr="00073C50">
              <w:rPr>
                <w:rFonts w:ascii="Montserrat Light" w:hAnsi="Montserrat Light"/>
                <w:iCs/>
              </w:rPr>
              <w:t>implementarea</w:t>
            </w:r>
            <w:proofErr w:type="spellEnd"/>
            <w:r w:rsidRPr="00073C50">
              <w:rPr>
                <w:rFonts w:ascii="Montserrat Light" w:hAnsi="Montserrat Light"/>
                <w:iCs/>
              </w:rPr>
              <w:t xml:space="preserve"> </w:t>
            </w:r>
            <w:proofErr w:type="spellStart"/>
            <w:r w:rsidRPr="00073C50">
              <w:rPr>
                <w:rFonts w:ascii="Montserrat Light" w:hAnsi="Montserrat Light"/>
                <w:iCs/>
              </w:rPr>
              <w:t>proiectelor</w:t>
            </w:r>
            <w:proofErr w:type="spellEnd"/>
            <w:r w:rsidR="00B158B7" w:rsidRPr="00073C50">
              <w:rPr>
                <w:rFonts w:ascii="Montserrat Light" w:hAnsi="Montserrat Light"/>
                <w:iCs/>
              </w:rPr>
              <w:t>.</w:t>
            </w:r>
          </w:p>
          <w:p w14:paraId="386CE181" w14:textId="295F4D20" w:rsidR="00406DFC" w:rsidRPr="00073C50" w:rsidRDefault="00406DFC" w:rsidP="00B158B7">
            <w:pPr>
              <w:pStyle w:val="Listparagraf"/>
              <w:spacing w:after="0" w:line="240" w:lineRule="auto"/>
              <w:ind w:left="360"/>
              <w:jc w:val="both"/>
              <w:rPr>
                <w:rFonts w:ascii="Montserrat Light" w:hAnsi="Montserrat Light"/>
                <w:iCs/>
              </w:rPr>
            </w:pPr>
          </w:p>
          <w:p w14:paraId="6BF9FBA1" w14:textId="274BA2FB" w:rsidR="00063EFB" w:rsidRPr="00073C50" w:rsidRDefault="00B158B7" w:rsidP="00C05027">
            <w:pPr>
              <w:spacing w:line="240" w:lineRule="auto"/>
              <w:jc w:val="both"/>
              <w:rPr>
                <w:rFonts w:ascii="Montserrat Light" w:hAnsi="Montserrat Light"/>
              </w:rPr>
            </w:pPr>
            <w:proofErr w:type="spellStart"/>
            <w:r w:rsidRPr="00073C50">
              <w:rPr>
                <w:rFonts w:ascii="Montserrat Light" w:hAnsi="Montserrat Light"/>
                <w:iCs/>
              </w:rPr>
              <w:t>În</w:t>
            </w:r>
            <w:proofErr w:type="spellEnd"/>
            <w:r w:rsidRPr="00073C50">
              <w:rPr>
                <w:rFonts w:ascii="Montserrat Light" w:hAnsi="Montserrat Light"/>
                <w:iCs/>
              </w:rPr>
              <w:t xml:space="preserve"> </w:t>
            </w:r>
            <w:proofErr w:type="spellStart"/>
            <w:r w:rsidRPr="00073C50">
              <w:rPr>
                <w:rFonts w:ascii="Montserrat Light" w:hAnsi="Montserrat Light"/>
                <w:iCs/>
              </w:rPr>
              <w:t>acest</w:t>
            </w:r>
            <w:proofErr w:type="spellEnd"/>
            <w:r w:rsidRPr="00073C50">
              <w:rPr>
                <w:rFonts w:ascii="Montserrat Light" w:hAnsi="Montserrat Light"/>
                <w:iCs/>
              </w:rPr>
              <w:t xml:space="preserve"> context, p</w:t>
            </w:r>
            <w:r w:rsidR="006F6AE3" w:rsidRPr="00073C50">
              <w:rPr>
                <w:rFonts w:ascii="Montserrat Light" w:hAnsi="Montserrat Light"/>
                <w:iCs/>
              </w:rPr>
              <w:t xml:space="preserve">entru </w:t>
            </w:r>
            <w:proofErr w:type="gramStart"/>
            <w:r w:rsidR="006F6AE3" w:rsidRPr="00073C50">
              <w:rPr>
                <w:rFonts w:ascii="Montserrat Light" w:hAnsi="Montserrat Light"/>
                <w:iCs/>
              </w:rPr>
              <w:t>a</w:t>
            </w:r>
            <w:proofErr w:type="gramEnd"/>
            <w:r w:rsidR="006F6AE3" w:rsidRPr="00073C50">
              <w:rPr>
                <w:rFonts w:ascii="Montserrat Light" w:hAnsi="Montserrat Light"/>
                <w:iCs/>
              </w:rPr>
              <w:t xml:space="preserve"> </w:t>
            </w:r>
            <w:proofErr w:type="spellStart"/>
            <w:r w:rsidR="006F6AE3" w:rsidRPr="00073C50">
              <w:rPr>
                <w:rFonts w:ascii="Montserrat Light" w:hAnsi="Montserrat Light"/>
                <w:iCs/>
              </w:rPr>
              <w:t>asigura</w:t>
            </w:r>
            <w:proofErr w:type="spellEnd"/>
            <w:r w:rsidR="006F6AE3" w:rsidRPr="00073C50">
              <w:rPr>
                <w:rFonts w:ascii="Montserrat Light" w:hAnsi="Montserrat Light"/>
                <w:iCs/>
              </w:rPr>
              <w:t xml:space="preserve"> </w:t>
            </w:r>
            <w:proofErr w:type="spellStart"/>
            <w:r w:rsidR="006F6AE3" w:rsidRPr="00073C50">
              <w:rPr>
                <w:rFonts w:ascii="Montserrat Light" w:hAnsi="Montserrat Light"/>
                <w:iCs/>
              </w:rPr>
              <w:t>conformarea</w:t>
            </w:r>
            <w:proofErr w:type="spellEnd"/>
            <w:r w:rsidR="006F6AE3" w:rsidRPr="00073C50">
              <w:rPr>
                <w:rFonts w:ascii="Montserrat Light" w:hAnsi="Montserrat Light"/>
                <w:iCs/>
              </w:rPr>
              <w:t xml:space="preserve"> la </w:t>
            </w:r>
            <w:proofErr w:type="spellStart"/>
            <w:r w:rsidR="006F6AE3" w:rsidRPr="00073C50">
              <w:rPr>
                <w:rFonts w:ascii="Montserrat Light" w:hAnsi="Montserrat Light"/>
                <w:iCs/>
              </w:rPr>
              <w:t>cerinţele</w:t>
            </w:r>
            <w:proofErr w:type="spellEnd"/>
            <w:r w:rsidR="006F6AE3" w:rsidRPr="00073C50">
              <w:rPr>
                <w:rFonts w:ascii="Montserrat Light" w:hAnsi="Montserrat Light"/>
                <w:iCs/>
              </w:rPr>
              <w:t xml:space="preserve"> legislative </w:t>
            </w:r>
            <w:proofErr w:type="spellStart"/>
            <w:r w:rsidR="006F6AE3" w:rsidRPr="00073C50">
              <w:rPr>
                <w:rFonts w:ascii="Montserrat Light" w:hAnsi="Montserrat Light"/>
                <w:iCs/>
              </w:rPr>
              <w:t>în</w:t>
            </w:r>
            <w:proofErr w:type="spellEnd"/>
            <w:r w:rsidR="006F6AE3" w:rsidRPr="00073C50">
              <w:rPr>
                <w:rFonts w:ascii="Montserrat Light" w:hAnsi="Montserrat Light"/>
                <w:iCs/>
              </w:rPr>
              <w:t xml:space="preserve"> </w:t>
            </w:r>
            <w:proofErr w:type="spellStart"/>
            <w:r w:rsidR="006F6AE3" w:rsidRPr="00073C50">
              <w:rPr>
                <w:rFonts w:ascii="Montserrat Light" w:hAnsi="Montserrat Light"/>
                <w:iCs/>
              </w:rPr>
              <w:t>vigoare</w:t>
            </w:r>
            <w:proofErr w:type="spellEnd"/>
            <w:r w:rsidR="006F6AE3" w:rsidRPr="00073C50">
              <w:rPr>
                <w:rFonts w:ascii="Montserrat Light" w:hAnsi="Montserrat Light"/>
                <w:iCs/>
              </w:rPr>
              <w:t xml:space="preserve"> (</w:t>
            </w:r>
            <w:r w:rsidR="006F6AE3" w:rsidRPr="00073C50">
              <w:rPr>
                <w:rFonts w:ascii="Montserrat Light" w:hAnsi="Montserrat Light"/>
                <w:iCs/>
                <w:lang w:val="ro-RO" w:eastAsia="x-none"/>
              </w:rPr>
              <w:t xml:space="preserve">Normativ P118/3-2015 privind securitatea la incendiu a </w:t>
            </w:r>
            <w:proofErr w:type="spellStart"/>
            <w:r w:rsidR="006F6AE3" w:rsidRPr="00073C50">
              <w:rPr>
                <w:rFonts w:ascii="Montserrat Light" w:hAnsi="Montserrat Light"/>
                <w:iCs/>
                <w:lang w:val="ro-RO" w:eastAsia="x-none"/>
              </w:rPr>
              <w:t>construcţiilor</w:t>
            </w:r>
            <w:proofErr w:type="spellEnd"/>
            <w:r w:rsidR="006F6AE3" w:rsidRPr="00073C50">
              <w:rPr>
                <w:rFonts w:ascii="Montserrat Light" w:hAnsi="Montserrat Light"/>
                <w:iCs/>
                <w:lang w:val="ro-RO" w:eastAsia="x-none"/>
              </w:rPr>
              <w:t xml:space="preserve"> – Partea a III-a – </w:t>
            </w:r>
            <w:proofErr w:type="spellStart"/>
            <w:r w:rsidR="006F6AE3" w:rsidRPr="00073C50">
              <w:rPr>
                <w:rFonts w:ascii="Montserrat Light" w:hAnsi="Montserrat Light"/>
                <w:iCs/>
                <w:lang w:val="ro-RO" w:eastAsia="x-none"/>
              </w:rPr>
              <w:t>Instalaţii</w:t>
            </w:r>
            <w:proofErr w:type="spellEnd"/>
            <w:r w:rsidR="006F6AE3" w:rsidRPr="00073C50">
              <w:rPr>
                <w:rFonts w:ascii="Montserrat Light" w:hAnsi="Montserrat Light"/>
                <w:iCs/>
                <w:lang w:val="ro-RO" w:eastAsia="x-none"/>
              </w:rPr>
              <w:t xml:space="preserve"> de detectare, semnalizare </w:t>
            </w:r>
            <w:proofErr w:type="spellStart"/>
            <w:r w:rsidR="006F6AE3" w:rsidRPr="00073C50">
              <w:rPr>
                <w:rFonts w:ascii="Montserrat Light" w:hAnsi="Montserrat Light"/>
                <w:iCs/>
                <w:lang w:val="ro-RO" w:eastAsia="x-none"/>
              </w:rPr>
              <w:t>şi</w:t>
            </w:r>
            <w:proofErr w:type="spellEnd"/>
            <w:r w:rsidR="006F6AE3" w:rsidRPr="00073C50">
              <w:rPr>
                <w:rFonts w:ascii="Montserrat Light" w:hAnsi="Montserrat Light"/>
                <w:iCs/>
                <w:lang w:val="ro-RO" w:eastAsia="x-none"/>
              </w:rPr>
              <w:t xml:space="preserve"> avertizare)</w:t>
            </w:r>
            <w:r w:rsidR="006F6AE3" w:rsidRPr="00073C50">
              <w:rPr>
                <w:rFonts w:ascii="Montserrat Light" w:hAnsi="Montserrat Light"/>
                <w:iCs/>
              </w:rPr>
              <w:t xml:space="preserve"> </w:t>
            </w:r>
            <w:proofErr w:type="spellStart"/>
            <w:r w:rsidR="006F6AE3" w:rsidRPr="00073C50">
              <w:rPr>
                <w:rFonts w:ascii="Montserrat Light" w:hAnsi="Montserrat Light"/>
                <w:iCs/>
              </w:rPr>
              <w:t>şi</w:t>
            </w:r>
            <w:proofErr w:type="spellEnd"/>
            <w:r w:rsidR="006F6AE3" w:rsidRPr="00073C50">
              <w:rPr>
                <w:rFonts w:ascii="Montserrat Light" w:hAnsi="Montserrat Light"/>
                <w:iCs/>
              </w:rPr>
              <w:t xml:space="preserve"> </w:t>
            </w:r>
            <w:proofErr w:type="spellStart"/>
            <w:r w:rsidR="006F6AE3" w:rsidRPr="00073C50">
              <w:rPr>
                <w:rFonts w:ascii="Montserrat Light" w:hAnsi="Montserrat Light"/>
                <w:iCs/>
              </w:rPr>
              <w:t>obţinerea</w:t>
            </w:r>
            <w:proofErr w:type="spellEnd"/>
            <w:r w:rsidR="006F6AE3" w:rsidRPr="00073C50">
              <w:rPr>
                <w:rFonts w:ascii="Montserrat Light" w:hAnsi="Montserrat Light"/>
                <w:iCs/>
              </w:rPr>
              <w:t xml:space="preserve"> </w:t>
            </w:r>
            <w:proofErr w:type="spellStart"/>
            <w:r w:rsidR="006F6AE3" w:rsidRPr="00073C50">
              <w:rPr>
                <w:rFonts w:ascii="Montserrat Light" w:hAnsi="Montserrat Light"/>
                <w:iCs/>
              </w:rPr>
              <w:t>autorizaţiei</w:t>
            </w:r>
            <w:proofErr w:type="spellEnd"/>
            <w:r w:rsidR="006F6AE3" w:rsidRPr="00073C50">
              <w:rPr>
                <w:rFonts w:ascii="Montserrat Light" w:hAnsi="Montserrat Light"/>
                <w:iCs/>
              </w:rPr>
              <w:t xml:space="preserve"> de </w:t>
            </w:r>
            <w:proofErr w:type="spellStart"/>
            <w:r w:rsidR="006F6AE3" w:rsidRPr="00073C50">
              <w:rPr>
                <w:rFonts w:ascii="Montserrat Light" w:hAnsi="Montserrat Light"/>
                <w:iCs/>
              </w:rPr>
              <w:t>securitate</w:t>
            </w:r>
            <w:proofErr w:type="spellEnd"/>
            <w:r w:rsidR="006F6AE3" w:rsidRPr="00073C50">
              <w:rPr>
                <w:rFonts w:ascii="Montserrat Light" w:hAnsi="Montserrat Light"/>
                <w:iCs/>
              </w:rPr>
              <w:t xml:space="preserve"> la </w:t>
            </w:r>
            <w:proofErr w:type="spellStart"/>
            <w:r w:rsidR="006F6AE3" w:rsidRPr="00073C50">
              <w:rPr>
                <w:rFonts w:ascii="Montserrat Light" w:hAnsi="Montserrat Light"/>
                <w:iCs/>
              </w:rPr>
              <w:t>incendii</w:t>
            </w:r>
            <w:proofErr w:type="spellEnd"/>
            <w:r w:rsidR="006F6AE3" w:rsidRPr="00073C50">
              <w:rPr>
                <w:rFonts w:ascii="Montserrat Light" w:hAnsi="Montserrat Light"/>
                <w:iCs/>
              </w:rPr>
              <w:t xml:space="preserve"> pentru </w:t>
            </w:r>
            <w:proofErr w:type="spellStart"/>
            <w:r w:rsidRPr="00073C50">
              <w:rPr>
                <w:rFonts w:ascii="Montserrat Light" w:hAnsi="Montserrat Light"/>
                <w:iCs/>
              </w:rPr>
              <w:t>imobile</w:t>
            </w:r>
            <w:r w:rsidR="001A3772" w:rsidRPr="00073C50">
              <w:rPr>
                <w:rFonts w:ascii="Montserrat Light" w:hAnsi="Montserrat Light"/>
                <w:iCs/>
              </w:rPr>
              <w:t>le</w:t>
            </w:r>
            <w:proofErr w:type="spellEnd"/>
            <w:r w:rsidRPr="00073C50">
              <w:rPr>
                <w:rFonts w:ascii="Montserrat Light" w:hAnsi="Montserrat Light"/>
                <w:iCs/>
              </w:rPr>
              <w:t xml:space="preserve"> </w:t>
            </w:r>
            <w:proofErr w:type="spellStart"/>
            <w:r w:rsidRPr="00073C50">
              <w:rPr>
                <w:rFonts w:ascii="Montserrat Light" w:hAnsi="Montserrat Light"/>
                <w:iCs/>
              </w:rPr>
              <w:t>aflate</w:t>
            </w:r>
            <w:proofErr w:type="spellEnd"/>
            <w:r w:rsidRPr="00073C50">
              <w:rPr>
                <w:rFonts w:ascii="Montserrat Light" w:hAnsi="Montserrat Light"/>
                <w:iCs/>
              </w:rPr>
              <w:t xml:space="preserve"> </w:t>
            </w:r>
            <w:proofErr w:type="spellStart"/>
            <w:r w:rsidRPr="00073C50">
              <w:rPr>
                <w:rFonts w:ascii="Montserrat Light" w:hAnsi="Montserrat Light"/>
                <w:iCs/>
              </w:rPr>
              <w:t>în</w:t>
            </w:r>
            <w:proofErr w:type="spellEnd"/>
            <w:r w:rsidRPr="00073C50">
              <w:rPr>
                <w:rFonts w:ascii="Montserrat Light" w:hAnsi="Montserrat Light"/>
                <w:iCs/>
              </w:rPr>
              <w:t xml:space="preserve"> </w:t>
            </w:r>
            <w:proofErr w:type="spellStart"/>
            <w:r w:rsidRPr="00073C50">
              <w:rPr>
                <w:rFonts w:ascii="Montserrat Light" w:hAnsi="Montserrat Light"/>
                <w:iCs/>
              </w:rPr>
              <w:t>administrarea</w:t>
            </w:r>
            <w:proofErr w:type="spellEnd"/>
            <w:r w:rsidRPr="00073C50">
              <w:rPr>
                <w:rFonts w:ascii="Montserrat Light" w:hAnsi="Montserrat Light"/>
                <w:iCs/>
              </w:rPr>
              <w:t xml:space="preserve"> DGASPC Cluj</w:t>
            </w:r>
            <w:r w:rsidR="006F6AE3" w:rsidRPr="00073C50">
              <w:rPr>
                <w:rFonts w:ascii="Montserrat Light" w:hAnsi="Montserrat Light"/>
                <w:iCs/>
              </w:rPr>
              <w:t xml:space="preserve"> </w:t>
            </w:r>
            <w:proofErr w:type="spellStart"/>
            <w:r w:rsidR="006F6AE3" w:rsidRPr="00073C50">
              <w:rPr>
                <w:rFonts w:ascii="Montserrat Light" w:hAnsi="Montserrat Light"/>
              </w:rPr>
              <w:t>este</w:t>
            </w:r>
            <w:proofErr w:type="spellEnd"/>
            <w:r w:rsidR="006F6AE3" w:rsidRPr="00073C50">
              <w:rPr>
                <w:rFonts w:ascii="Montserrat Light" w:hAnsi="Montserrat Light"/>
              </w:rPr>
              <w:t xml:space="preserve"> </w:t>
            </w:r>
            <w:proofErr w:type="spellStart"/>
            <w:r w:rsidR="006F6AE3" w:rsidRPr="00073C50">
              <w:rPr>
                <w:rFonts w:ascii="Montserrat Light" w:hAnsi="Montserrat Light"/>
              </w:rPr>
              <w:t>necesar</w:t>
            </w:r>
            <w:proofErr w:type="spellEnd"/>
            <w:r w:rsidR="006F6AE3" w:rsidRPr="00073C50">
              <w:rPr>
                <w:rFonts w:ascii="Montserrat Light" w:hAnsi="Montserrat Light"/>
              </w:rPr>
              <w:t xml:space="preserve"> a fi </w:t>
            </w:r>
            <w:proofErr w:type="spellStart"/>
            <w:r w:rsidR="004E5BEB" w:rsidRPr="00073C50">
              <w:rPr>
                <w:rFonts w:ascii="Montserrat Light" w:hAnsi="Montserrat Light"/>
              </w:rPr>
              <w:t>actualizaţi</w:t>
            </w:r>
            <w:proofErr w:type="spellEnd"/>
            <w:r w:rsidR="004E5BEB" w:rsidRPr="00073C50">
              <w:rPr>
                <w:rFonts w:ascii="Montserrat Light" w:hAnsi="Montserrat Light"/>
              </w:rPr>
              <w:t xml:space="preserve"> </w:t>
            </w:r>
            <w:proofErr w:type="spellStart"/>
            <w:r w:rsidR="004E5BEB" w:rsidRPr="00073C50">
              <w:rPr>
                <w:rFonts w:ascii="Montserrat Light" w:hAnsi="Montserrat Light"/>
              </w:rPr>
              <w:t>indicatorii</w:t>
            </w:r>
            <w:proofErr w:type="spellEnd"/>
            <w:r w:rsidR="004E5BEB" w:rsidRPr="00073C50">
              <w:rPr>
                <w:rFonts w:ascii="Montserrat Light" w:hAnsi="Montserrat Light"/>
              </w:rPr>
              <w:t xml:space="preserve"> </w:t>
            </w:r>
            <w:proofErr w:type="spellStart"/>
            <w:r w:rsidR="004E5BEB" w:rsidRPr="00073C50">
              <w:rPr>
                <w:rFonts w:ascii="Montserrat Light" w:hAnsi="Montserrat Light"/>
              </w:rPr>
              <w:t>tehnico</w:t>
            </w:r>
            <w:proofErr w:type="spellEnd"/>
            <w:r w:rsidR="004E5BEB" w:rsidRPr="00073C50">
              <w:rPr>
                <w:rFonts w:ascii="Montserrat Light" w:hAnsi="Montserrat Light"/>
              </w:rPr>
              <w:t xml:space="preserve">-economici </w:t>
            </w:r>
            <w:proofErr w:type="spellStart"/>
            <w:r w:rsidR="004E5BEB" w:rsidRPr="00073C50">
              <w:rPr>
                <w:rFonts w:ascii="Montserrat Light" w:hAnsi="Montserrat Light"/>
              </w:rPr>
              <w:t>aprobaţi</w:t>
            </w:r>
            <w:proofErr w:type="spellEnd"/>
            <w:r w:rsidR="004E5BEB" w:rsidRPr="00073C50">
              <w:rPr>
                <w:rFonts w:ascii="Montserrat Light" w:hAnsi="Montserrat Light"/>
              </w:rPr>
              <w:t xml:space="preserve"> </w:t>
            </w:r>
            <w:proofErr w:type="spellStart"/>
            <w:r w:rsidR="004E5BEB" w:rsidRPr="00073C50">
              <w:rPr>
                <w:rFonts w:ascii="Montserrat Light" w:hAnsi="Montserrat Light"/>
              </w:rPr>
              <w:t>prin</w:t>
            </w:r>
            <w:proofErr w:type="spellEnd"/>
            <w:r w:rsidR="004E5BEB" w:rsidRPr="00073C50">
              <w:rPr>
                <w:rFonts w:ascii="Montserrat Light" w:hAnsi="Montserrat Light"/>
              </w:rPr>
              <w:t xml:space="preserve"> HCJ Cluj nr. 239/2020 </w:t>
            </w:r>
            <w:proofErr w:type="spellStart"/>
            <w:r w:rsidR="004E5BEB" w:rsidRPr="00073C50">
              <w:rPr>
                <w:rFonts w:ascii="Montserrat Light" w:hAnsi="Montserrat Light"/>
              </w:rPr>
              <w:t>şi</w:t>
            </w:r>
            <w:proofErr w:type="spellEnd"/>
            <w:r w:rsidR="004E5BEB" w:rsidRPr="00073C50">
              <w:rPr>
                <w:rFonts w:ascii="Montserrat Light" w:hAnsi="Montserrat Light"/>
              </w:rPr>
              <w:t xml:space="preserve"> </w:t>
            </w:r>
            <w:proofErr w:type="spellStart"/>
            <w:r w:rsidR="006F6AE3" w:rsidRPr="00073C50">
              <w:rPr>
                <w:rFonts w:ascii="Montserrat Light" w:hAnsi="Montserrat Light"/>
              </w:rPr>
              <w:t>realizate</w:t>
            </w:r>
            <w:proofErr w:type="spellEnd"/>
            <w:r w:rsidR="006F6AE3" w:rsidRPr="00073C50">
              <w:rPr>
                <w:rFonts w:ascii="Montserrat Light" w:hAnsi="Montserrat Light"/>
              </w:rPr>
              <w:t xml:space="preserve"> </w:t>
            </w:r>
            <w:proofErr w:type="spellStart"/>
            <w:r w:rsidR="006F6AE3" w:rsidRPr="00073C50">
              <w:rPr>
                <w:rFonts w:ascii="Montserrat Light" w:hAnsi="Montserrat Light"/>
              </w:rPr>
              <w:t>lucrările</w:t>
            </w:r>
            <w:proofErr w:type="spellEnd"/>
            <w:r w:rsidR="006F6AE3" w:rsidRPr="00073C50">
              <w:rPr>
                <w:rFonts w:ascii="Montserrat Light" w:hAnsi="Montserrat Light"/>
              </w:rPr>
              <w:t xml:space="preserve"> de </w:t>
            </w:r>
            <w:proofErr w:type="spellStart"/>
            <w:r w:rsidR="006F6AE3" w:rsidRPr="00073C50">
              <w:rPr>
                <w:rFonts w:ascii="Montserrat Light" w:hAnsi="Montserrat Light"/>
              </w:rPr>
              <w:t>instalaţii</w:t>
            </w:r>
            <w:proofErr w:type="spellEnd"/>
            <w:r w:rsidR="006F6AE3" w:rsidRPr="00073C50">
              <w:rPr>
                <w:rFonts w:ascii="Montserrat Light" w:hAnsi="Montserrat Light"/>
              </w:rPr>
              <w:t xml:space="preserve"> de </w:t>
            </w:r>
            <w:proofErr w:type="spellStart"/>
            <w:r w:rsidR="006F6AE3" w:rsidRPr="00073C50">
              <w:rPr>
                <w:rFonts w:ascii="Montserrat Light" w:hAnsi="Montserrat Light"/>
              </w:rPr>
              <w:t>semnalizare-avertizare</w:t>
            </w:r>
            <w:proofErr w:type="spellEnd"/>
            <w:r w:rsidR="006F6AE3" w:rsidRPr="00073C50">
              <w:rPr>
                <w:rFonts w:ascii="Montserrat Light" w:hAnsi="Montserrat Light"/>
              </w:rPr>
              <w:t xml:space="preserve"> </w:t>
            </w:r>
            <w:proofErr w:type="spellStart"/>
            <w:r w:rsidR="006F6AE3" w:rsidRPr="00073C50">
              <w:rPr>
                <w:rFonts w:ascii="Montserrat Light" w:hAnsi="Montserrat Light"/>
              </w:rPr>
              <w:t>incendii</w:t>
            </w:r>
            <w:proofErr w:type="spellEnd"/>
            <w:r w:rsidR="006F6AE3" w:rsidRPr="00073C50">
              <w:rPr>
                <w:rFonts w:ascii="Montserrat Light" w:hAnsi="Montserrat Light"/>
              </w:rPr>
              <w:t xml:space="preserve">, cu </w:t>
            </w:r>
            <w:proofErr w:type="spellStart"/>
            <w:r w:rsidR="006F6AE3" w:rsidRPr="00073C50">
              <w:rPr>
                <w:rFonts w:ascii="Montserrat Light" w:hAnsi="Montserrat Light"/>
              </w:rPr>
              <w:t>detectoare</w:t>
            </w:r>
            <w:proofErr w:type="spellEnd"/>
            <w:r w:rsidR="006F6AE3" w:rsidRPr="00073C50">
              <w:rPr>
                <w:rFonts w:ascii="Montserrat Light" w:hAnsi="Montserrat Light"/>
              </w:rPr>
              <w:t xml:space="preserve">, </w:t>
            </w:r>
            <w:proofErr w:type="spellStart"/>
            <w:r w:rsidR="006F6AE3" w:rsidRPr="00073C50">
              <w:rPr>
                <w:rFonts w:ascii="Montserrat Light" w:hAnsi="Montserrat Light"/>
              </w:rPr>
              <w:t>butoane</w:t>
            </w:r>
            <w:proofErr w:type="spellEnd"/>
            <w:r w:rsidR="006F6AE3" w:rsidRPr="00073C50">
              <w:rPr>
                <w:rFonts w:ascii="Montserrat Light" w:hAnsi="Montserrat Light"/>
              </w:rPr>
              <w:t xml:space="preserve"> </w:t>
            </w:r>
            <w:proofErr w:type="spellStart"/>
            <w:r w:rsidR="006F6AE3" w:rsidRPr="00073C50">
              <w:rPr>
                <w:rFonts w:ascii="Montserrat Light" w:hAnsi="Montserrat Light"/>
              </w:rPr>
              <w:t>manuale</w:t>
            </w:r>
            <w:proofErr w:type="spellEnd"/>
            <w:r w:rsidR="006F6AE3" w:rsidRPr="00073C50">
              <w:rPr>
                <w:rFonts w:ascii="Montserrat Light" w:hAnsi="Montserrat Light"/>
              </w:rPr>
              <w:t xml:space="preserve">, </w:t>
            </w:r>
            <w:proofErr w:type="spellStart"/>
            <w:r w:rsidR="006F6AE3" w:rsidRPr="00073C50">
              <w:rPr>
                <w:rFonts w:ascii="Montserrat Light" w:hAnsi="Montserrat Light"/>
              </w:rPr>
              <w:t>sonerii</w:t>
            </w:r>
            <w:proofErr w:type="spellEnd"/>
            <w:r w:rsidR="006F6AE3" w:rsidRPr="00073C50">
              <w:rPr>
                <w:rFonts w:ascii="Montserrat Light" w:hAnsi="Montserrat Light"/>
              </w:rPr>
              <w:t xml:space="preserve"> </w:t>
            </w:r>
            <w:proofErr w:type="spellStart"/>
            <w:r w:rsidR="006F6AE3" w:rsidRPr="00073C50">
              <w:rPr>
                <w:rFonts w:ascii="Montserrat Light" w:hAnsi="Montserrat Light"/>
              </w:rPr>
              <w:t>şi</w:t>
            </w:r>
            <w:proofErr w:type="spellEnd"/>
            <w:r w:rsidR="006F6AE3" w:rsidRPr="00073C50">
              <w:rPr>
                <w:rFonts w:ascii="Montserrat Light" w:hAnsi="Montserrat Light"/>
              </w:rPr>
              <w:t xml:space="preserve"> </w:t>
            </w:r>
            <w:proofErr w:type="spellStart"/>
            <w:r w:rsidR="006F6AE3" w:rsidRPr="00073C50">
              <w:rPr>
                <w:rFonts w:ascii="Montserrat Light" w:hAnsi="Montserrat Light"/>
              </w:rPr>
              <w:t>centrala</w:t>
            </w:r>
            <w:proofErr w:type="spellEnd"/>
            <w:r w:rsidR="006F6AE3" w:rsidRPr="00073C50">
              <w:rPr>
                <w:rFonts w:ascii="Montserrat Light" w:hAnsi="Montserrat Light"/>
              </w:rPr>
              <w:t xml:space="preserve"> </w:t>
            </w:r>
            <w:proofErr w:type="spellStart"/>
            <w:r w:rsidR="006F6AE3" w:rsidRPr="00073C50">
              <w:rPr>
                <w:rFonts w:ascii="Montserrat Light" w:hAnsi="Montserrat Light"/>
              </w:rPr>
              <w:t>automată</w:t>
            </w:r>
            <w:proofErr w:type="spellEnd"/>
            <w:r w:rsidR="006F6AE3" w:rsidRPr="00073C50">
              <w:rPr>
                <w:rFonts w:ascii="Montserrat Light" w:hAnsi="Montserrat Light"/>
              </w:rPr>
              <w:t xml:space="preserve"> de </w:t>
            </w:r>
            <w:proofErr w:type="spellStart"/>
            <w:r w:rsidR="006F6AE3" w:rsidRPr="00073C50">
              <w:rPr>
                <w:rFonts w:ascii="Montserrat Light" w:hAnsi="Montserrat Light"/>
              </w:rPr>
              <w:t>semnalizare-avertizare</w:t>
            </w:r>
            <w:proofErr w:type="spellEnd"/>
            <w:r w:rsidR="006F6AE3" w:rsidRPr="00073C50">
              <w:rPr>
                <w:rFonts w:ascii="Montserrat Light" w:hAnsi="Montserrat Light"/>
              </w:rPr>
              <w:t xml:space="preserve"> </w:t>
            </w:r>
            <w:proofErr w:type="spellStart"/>
            <w:r w:rsidR="006F6AE3" w:rsidRPr="00073C50">
              <w:rPr>
                <w:rFonts w:ascii="Montserrat Light" w:hAnsi="Montserrat Light"/>
              </w:rPr>
              <w:t>incendii</w:t>
            </w:r>
            <w:proofErr w:type="spellEnd"/>
            <w:r w:rsidR="006F6AE3" w:rsidRPr="00073C50">
              <w:rPr>
                <w:rFonts w:ascii="Montserrat Light" w:hAnsi="Montserrat Light"/>
              </w:rPr>
              <w:t xml:space="preserve"> (I.D.S.A.I.)</w:t>
            </w:r>
            <w:r w:rsidR="000651C9" w:rsidRPr="00073C50">
              <w:rPr>
                <w:rFonts w:ascii="Montserrat Light" w:hAnsi="Montserrat Light"/>
              </w:rPr>
              <w:t xml:space="preserve">, </w:t>
            </w:r>
            <w:proofErr w:type="spellStart"/>
            <w:r w:rsidR="000651C9" w:rsidRPr="00073C50">
              <w:rPr>
                <w:rFonts w:ascii="Montserrat Light" w:hAnsi="Montserrat Light"/>
              </w:rPr>
              <w:t>instalaţie</w:t>
            </w:r>
            <w:proofErr w:type="spellEnd"/>
            <w:r w:rsidR="000651C9" w:rsidRPr="00073C50">
              <w:rPr>
                <w:rFonts w:ascii="Montserrat Light" w:hAnsi="Montserrat Light"/>
              </w:rPr>
              <w:t xml:space="preserve"> </w:t>
            </w:r>
            <w:proofErr w:type="spellStart"/>
            <w:r w:rsidR="000651C9" w:rsidRPr="00073C50">
              <w:rPr>
                <w:rFonts w:ascii="Montserrat Light" w:hAnsi="Montserrat Light"/>
              </w:rPr>
              <w:t>paratrăznet</w:t>
            </w:r>
            <w:proofErr w:type="spellEnd"/>
            <w:r w:rsidR="000651C9" w:rsidRPr="00073C50">
              <w:rPr>
                <w:rFonts w:ascii="Montserrat Light" w:hAnsi="Montserrat Light"/>
              </w:rPr>
              <w:t xml:space="preserve"> </w:t>
            </w:r>
            <w:proofErr w:type="spellStart"/>
            <w:r w:rsidR="000651C9" w:rsidRPr="00073C50">
              <w:rPr>
                <w:rFonts w:ascii="Montserrat Light" w:hAnsi="Montserrat Light"/>
              </w:rPr>
              <w:t>şi</w:t>
            </w:r>
            <w:proofErr w:type="spellEnd"/>
            <w:r w:rsidR="006F6AE3" w:rsidRPr="00073C50">
              <w:rPr>
                <w:rFonts w:ascii="Montserrat Light" w:hAnsi="Montserrat Light"/>
              </w:rPr>
              <w:t xml:space="preserve"> </w:t>
            </w:r>
            <w:proofErr w:type="spellStart"/>
            <w:r w:rsidR="006F6AE3" w:rsidRPr="00073C50">
              <w:rPr>
                <w:rFonts w:ascii="Montserrat Light" w:hAnsi="Montserrat Light"/>
              </w:rPr>
              <w:t>sc</w:t>
            </w:r>
            <w:r w:rsidR="000651C9" w:rsidRPr="00073C50">
              <w:rPr>
                <w:rFonts w:ascii="Montserrat Light" w:hAnsi="Montserrat Light"/>
              </w:rPr>
              <w:t>ări</w:t>
            </w:r>
            <w:proofErr w:type="spellEnd"/>
            <w:r w:rsidR="006F6AE3" w:rsidRPr="00073C50">
              <w:rPr>
                <w:rFonts w:ascii="Montserrat Light" w:hAnsi="Montserrat Light"/>
              </w:rPr>
              <w:t xml:space="preserve"> </w:t>
            </w:r>
            <w:proofErr w:type="spellStart"/>
            <w:r w:rsidR="006F6AE3" w:rsidRPr="00073C50">
              <w:rPr>
                <w:rFonts w:ascii="Montserrat Light" w:hAnsi="Montserrat Light"/>
              </w:rPr>
              <w:t>metalic</w:t>
            </w:r>
            <w:r w:rsidR="000651C9" w:rsidRPr="00073C50">
              <w:rPr>
                <w:rFonts w:ascii="Montserrat Light" w:hAnsi="Montserrat Light"/>
              </w:rPr>
              <w:t>e</w:t>
            </w:r>
            <w:proofErr w:type="spellEnd"/>
            <w:r w:rsidR="006F6AE3" w:rsidRPr="00073C50">
              <w:rPr>
                <w:rFonts w:ascii="Montserrat Light" w:hAnsi="Montserrat Light"/>
              </w:rPr>
              <w:t xml:space="preserve"> </w:t>
            </w:r>
            <w:proofErr w:type="spellStart"/>
            <w:r w:rsidR="006F6AE3" w:rsidRPr="00073C50">
              <w:rPr>
                <w:rFonts w:ascii="Montserrat Light" w:hAnsi="Montserrat Light"/>
              </w:rPr>
              <w:t>exterioar</w:t>
            </w:r>
            <w:r w:rsidR="000651C9" w:rsidRPr="00073C50">
              <w:rPr>
                <w:rFonts w:ascii="Montserrat Light" w:hAnsi="Montserrat Light"/>
              </w:rPr>
              <w:t>e</w:t>
            </w:r>
            <w:proofErr w:type="spellEnd"/>
            <w:r w:rsidR="00C05027" w:rsidRPr="00073C50">
              <w:rPr>
                <w:rFonts w:ascii="Montserrat Light" w:hAnsi="Montserrat Light"/>
              </w:rPr>
              <w:t xml:space="preserve"> (</w:t>
            </w:r>
            <w:proofErr w:type="spellStart"/>
            <w:r w:rsidR="000651C9" w:rsidRPr="00073C50">
              <w:rPr>
                <w:rFonts w:ascii="Montserrat Light" w:hAnsi="Montserrat Light"/>
              </w:rPr>
              <w:t>unde</w:t>
            </w:r>
            <w:proofErr w:type="spellEnd"/>
            <w:r w:rsidR="000651C9" w:rsidRPr="00073C50">
              <w:rPr>
                <w:rFonts w:ascii="Montserrat Light" w:hAnsi="Montserrat Light"/>
              </w:rPr>
              <w:t xml:space="preserve"> </w:t>
            </w:r>
            <w:proofErr w:type="spellStart"/>
            <w:r w:rsidR="000651C9" w:rsidRPr="00073C50">
              <w:rPr>
                <w:rFonts w:ascii="Montserrat Light" w:hAnsi="Montserrat Light"/>
              </w:rPr>
              <w:t>este</w:t>
            </w:r>
            <w:proofErr w:type="spellEnd"/>
            <w:r w:rsidR="000651C9" w:rsidRPr="00073C50">
              <w:rPr>
                <w:rFonts w:ascii="Montserrat Light" w:hAnsi="Montserrat Light"/>
              </w:rPr>
              <w:t xml:space="preserve"> </w:t>
            </w:r>
            <w:proofErr w:type="spellStart"/>
            <w:r w:rsidR="000651C9" w:rsidRPr="00073C50">
              <w:rPr>
                <w:rFonts w:ascii="Montserrat Light" w:hAnsi="Montserrat Light"/>
              </w:rPr>
              <w:t>cazul</w:t>
            </w:r>
            <w:proofErr w:type="spellEnd"/>
            <w:r w:rsidR="00C05027" w:rsidRPr="00073C50">
              <w:rPr>
                <w:rFonts w:ascii="Montserrat Light" w:hAnsi="Montserrat Light"/>
              </w:rPr>
              <w:t>)</w:t>
            </w:r>
            <w:r w:rsidR="000651C9" w:rsidRPr="00073C50">
              <w:rPr>
                <w:rFonts w:ascii="Montserrat Light" w:hAnsi="Montserrat Light"/>
              </w:rPr>
              <w:t>,</w:t>
            </w:r>
            <w:r w:rsidR="006F6AE3" w:rsidRPr="00073C50">
              <w:rPr>
                <w:rFonts w:ascii="Montserrat Light" w:hAnsi="Montserrat Light"/>
              </w:rPr>
              <w:t xml:space="preserve"> pentru </w:t>
            </w:r>
            <w:proofErr w:type="spellStart"/>
            <w:r w:rsidR="006F6AE3" w:rsidRPr="00073C50">
              <w:rPr>
                <w:rFonts w:ascii="Montserrat Light" w:hAnsi="Montserrat Light"/>
              </w:rPr>
              <w:t>evacuare</w:t>
            </w:r>
            <w:proofErr w:type="spellEnd"/>
            <w:r w:rsidR="006F6AE3" w:rsidRPr="00073C50">
              <w:rPr>
                <w:rFonts w:ascii="Montserrat Light" w:hAnsi="Montserrat Light"/>
              </w:rPr>
              <w:t xml:space="preserve"> </w:t>
            </w:r>
            <w:proofErr w:type="spellStart"/>
            <w:r w:rsidR="006F6AE3" w:rsidRPr="00073C50">
              <w:rPr>
                <w:rFonts w:ascii="Montserrat Light" w:hAnsi="Montserrat Light"/>
              </w:rPr>
              <w:t>în</w:t>
            </w:r>
            <w:proofErr w:type="spellEnd"/>
            <w:r w:rsidR="006F6AE3" w:rsidRPr="00073C50">
              <w:rPr>
                <w:rFonts w:ascii="Montserrat Light" w:hAnsi="Montserrat Light"/>
              </w:rPr>
              <w:t xml:space="preserve"> </w:t>
            </w:r>
            <w:proofErr w:type="spellStart"/>
            <w:r w:rsidR="006F6AE3" w:rsidRPr="00073C50">
              <w:rPr>
                <w:rFonts w:ascii="Montserrat Light" w:hAnsi="Montserrat Light"/>
              </w:rPr>
              <w:t>caz</w:t>
            </w:r>
            <w:proofErr w:type="spellEnd"/>
            <w:r w:rsidR="006F6AE3" w:rsidRPr="00073C50">
              <w:rPr>
                <w:rFonts w:ascii="Montserrat Light" w:hAnsi="Montserrat Light"/>
              </w:rPr>
              <w:t xml:space="preserve"> de </w:t>
            </w:r>
            <w:proofErr w:type="spellStart"/>
            <w:r w:rsidR="006F6AE3" w:rsidRPr="00073C50">
              <w:rPr>
                <w:rFonts w:ascii="Montserrat Light" w:hAnsi="Montserrat Light"/>
              </w:rPr>
              <w:t>incendiu</w:t>
            </w:r>
            <w:proofErr w:type="spellEnd"/>
            <w:r w:rsidR="006F6AE3" w:rsidRPr="00073C50">
              <w:rPr>
                <w:rFonts w:ascii="Montserrat Light" w:hAnsi="Montserrat Light"/>
              </w:rPr>
              <w:t>.</w:t>
            </w:r>
          </w:p>
          <w:p w14:paraId="36F58D28" w14:textId="646DB021" w:rsidR="00CE6828" w:rsidRPr="00073C50" w:rsidRDefault="00CE6828" w:rsidP="00C05027">
            <w:pPr>
              <w:spacing w:line="240" w:lineRule="auto"/>
              <w:jc w:val="both"/>
              <w:rPr>
                <w:rStyle w:val="slitbdy"/>
                <w:rFonts w:ascii="Montserrat Light" w:eastAsia="Times New Roman" w:hAnsi="Montserrat Light"/>
                <w:noProof/>
                <w:color w:val="auto"/>
                <w:sz w:val="22"/>
                <w:szCs w:val="22"/>
                <w:lang w:val="ro-RO"/>
              </w:rPr>
            </w:pPr>
            <w:proofErr w:type="spellStart"/>
            <w:r w:rsidRPr="00073C50">
              <w:rPr>
                <w:rStyle w:val="slitttl1"/>
                <w:rFonts w:ascii="Montserrat Light" w:hAnsi="Montserrat Light"/>
                <w:b w:val="0"/>
                <w:bCs w:val="0"/>
                <w:color w:val="auto"/>
                <w:sz w:val="22"/>
                <w:szCs w:val="22"/>
                <w:specVanish w:val="0"/>
              </w:rPr>
              <w:lastRenderedPageBreak/>
              <w:t>Legea</w:t>
            </w:r>
            <w:proofErr w:type="spellEnd"/>
            <w:r w:rsidRPr="00073C50">
              <w:rPr>
                <w:rStyle w:val="slitttl1"/>
                <w:rFonts w:ascii="Montserrat Light" w:hAnsi="Montserrat Light"/>
                <w:b w:val="0"/>
                <w:bCs w:val="0"/>
                <w:color w:val="auto"/>
                <w:sz w:val="22"/>
                <w:szCs w:val="22"/>
                <w:specVanish w:val="0"/>
              </w:rPr>
              <w:t xml:space="preserve"> nr. 10/1995</w:t>
            </w:r>
            <w:r w:rsidR="00122199" w:rsidRPr="00073C50">
              <w:rPr>
                <w:rStyle w:val="slitttl1"/>
                <w:rFonts w:ascii="Montserrat Light" w:hAnsi="Montserrat Light"/>
                <w:b w:val="0"/>
                <w:bCs w:val="0"/>
                <w:color w:val="auto"/>
                <w:sz w:val="22"/>
                <w:szCs w:val="22"/>
                <w:specVanish w:val="0"/>
              </w:rPr>
              <w:t xml:space="preserve"> </w:t>
            </w:r>
            <w:proofErr w:type="spellStart"/>
            <w:r w:rsidRPr="00073C50">
              <w:rPr>
                <w:rStyle w:val="slitttl1"/>
                <w:rFonts w:ascii="Montserrat Light" w:hAnsi="Montserrat Light"/>
                <w:b w:val="0"/>
                <w:bCs w:val="0"/>
                <w:color w:val="auto"/>
                <w:sz w:val="22"/>
                <w:szCs w:val="22"/>
                <w:specVanish w:val="0"/>
              </w:rPr>
              <w:t>privind</w:t>
            </w:r>
            <w:proofErr w:type="spellEnd"/>
            <w:r w:rsidRPr="00073C50">
              <w:rPr>
                <w:rStyle w:val="slitttl1"/>
                <w:rFonts w:ascii="Montserrat Light" w:hAnsi="Montserrat Light"/>
                <w:b w:val="0"/>
                <w:bCs w:val="0"/>
                <w:color w:val="auto"/>
                <w:sz w:val="22"/>
                <w:szCs w:val="22"/>
                <w:specVanish w:val="0"/>
              </w:rPr>
              <w:t xml:space="preserve"> </w:t>
            </w:r>
            <w:proofErr w:type="spellStart"/>
            <w:r w:rsidRPr="00073C50">
              <w:rPr>
                <w:rStyle w:val="slitttl1"/>
                <w:rFonts w:ascii="Montserrat Light" w:hAnsi="Montserrat Light"/>
                <w:b w:val="0"/>
                <w:bCs w:val="0"/>
                <w:color w:val="auto"/>
                <w:sz w:val="22"/>
                <w:szCs w:val="22"/>
                <w:specVanish w:val="0"/>
              </w:rPr>
              <w:t>calitatea</w:t>
            </w:r>
            <w:proofErr w:type="spellEnd"/>
            <w:r w:rsidRPr="00073C50">
              <w:rPr>
                <w:rStyle w:val="slitttl1"/>
                <w:rFonts w:ascii="Montserrat Light" w:hAnsi="Montserrat Light"/>
                <w:b w:val="0"/>
                <w:bCs w:val="0"/>
                <w:color w:val="auto"/>
                <w:sz w:val="22"/>
                <w:szCs w:val="22"/>
                <w:specVanish w:val="0"/>
              </w:rPr>
              <w:t xml:space="preserve"> </w:t>
            </w:r>
            <w:proofErr w:type="spellStart"/>
            <w:r w:rsidRPr="00073C50">
              <w:rPr>
                <w:rStyle w:val="slitttl1"/>
                <w:rFonts w:ascii="Montserrat Light" w:hAnsi="Montserrat Light"/>
                <w:b w:val="0"/>
                <w:bCs w:val="0"/>
                <w:color w:val="auto"/>
                <w:sz w:val="22"/>
                <w:szCs w:val="22"/>
                <w:specVanish w:val="0"/>
              </w:rPr>
              <w:t>în</w:t>
            </w:r>
            <w:proofErr w:type="spellEnd"/>
            <w:r w:rsidRPr="00073C50">
              <w:rPr>
                <w:rStyle w:val="slitttl1"/>
                <w:rFonts w:ascii="Montserrat Light" w:hAnsi="Montserrat Light"/>
                <w:b w:val="0"/>
                <w:bCs w:val="0"/>
                <w:color w:val="auto"/>
                <w:sz w:val="22"/>
                <w:szCs w:val="22"/>
                <w:specVanish w:val="0"/>
              </w:rPr>
              <w:t xml:space="preserve"> </w:t>
            </w:r>
            <w:proofErr w:type="spellStart"/>
            <w:r w:rsidRPr="00073C50">
              <w:rPr>
                <w:rStyle w:val="slitttl1"/>
                <w:rFonts w:ascii="Montserrat Light" w:hAnsi="Montserrat Light"/>
                <w:b w:val="0"/>
                <w:bCs w:val="0"/>
                <w:color w:val="auto"/>
                <w:sz w:val="22"/>
                <w:szCs w:val="22"/>
                <w:specVanish w:val="0"/>
              </w:rPr>
              <w:t>construcții</w:t>
            </w:r>
            <w:proofErr w:type="spellEnd"/>
            <w:r w:rsidR="00122199" w:rsidRPr="00073C50">
              <w:rPr>
                <w:rStyle w:val="slitttl1"/>
                <w:rFonts w:ascii="Montserrat Light" w:hAnsi="Montserrat Light"/>
                <w:b w:val="0"/>
                <w:bCs w:val="0"/>
                <w:color w:val="auto"/>
                <w:sz w:val="22"/>
                <w:szCs w:val="22"/>
                <w:specVanish w:val="0"/>
              </w:rPr>
              <w:t>,</w:t>
            </w:r>
            <w:r w:rsidRPr="00073C50">
              <w:rPr>
                <w:rStyle w:val="slitttl1"/>
                <w:rFonts w:ascii="Montserrat Light" w:hAnsi="Montserrat Light"/>
                <w:b w:val="0"/>
                <w:bCs w:val="0"/>
                <w:color w:val="auto"/>
                <w:sz w:val="22"/>
                <w:szCs w:val="22"/>
                <w:specVanish w:val="0"/>
              </w:rPr>
              <w:t xml:space="preserve"> </w:t>
            </w:r>
            <w:r w:rsidR="00122199" w:rsidRPr="00073C50">
              <w:rPr>
                <w:rStyle w:val="slitttl1"/>
                <w:rFonts w:ascii="Montserrat Light" w:hAnsi="Montserrat Light"/>
                <w:b w:val="0"/>
                <w:bCs w:val="0"/>
                <w:color w:val="auto"/>
                <w:sz w:val="22"/>
                <w:szCs w:val="22"/>
                <w:specVanish w:val="0"/>
              </w:rPr>
              <w:t xml:space="preserve">cu </w:t>
            </w:r>
            <w:proofErr w:type="spellStart"/>
            <w:r w:rsidR="00122199" w:rsidRPr="00073C50">
              <w:rPr>
                <w:rStyle w:val="slitttl1"/>
                <w:rFonts w:ascii="Montserrat Light" w:hAnsi="Montserrat Light"/>
                <w:b w:val="0"/>
                <w:bCs w:val="0"/>
                <w:color w:val="auto"/>
                <w:sz w:val="22"/>
                <w:szCs w:val="22"/>
                <w:specVanish w:val="0"/>
              </w:rPr>
              <w:t>modificările</w:t>
            </w:r>
            <w:proofErr w:type="spellEnd"/>
            <w:r w:rsidR="00122199" w:rsidRPr="00073C50">
              <w:rPr>
                <w:rStyle w:val="slitttl1"/>
                <w:rFonts w:ascii="Montserrat Light" w:hAnsi="Montserrat Light"/>
                <w:b w:val="0"/>
                <w:bCs w:val="0"/>
                <w:color w:val="auto"/>
                <w:sz w:val="22"/>
                <w:szCs w:val="22"/>
                <w:specVanish w:val="0"/>
              </w:rPr>
              <w:t xml:space="preserve"> </w:t>
            </w:r>
            <w:proofErr w:type="spellStart"/>
            <w:r w:rsidR="00122199" w:rsidRPr="00073C50">
              <w:rPr>
                <w:rStyle w:val="slitttl1"/>
                <w:rFonts w:ascii="Montserrat Light" w:hAnsi="Montserrat Light"/>
                <w:b w:val="0"/>
                <w:bCs w:val="0"/>
                <w:color w:val="auto"/>
                <w:sz w:val="22"/>
                <w:szCs w:val="22"/>
                <w:specVanish w:val="0"/>
              </w:rPr>
              <w:t>și</w:t>
            </w:r>
            <w:proofErr w:type="spellEnd"/>
            <w:r w:rsidR="00122199" w:rsidRPr="00073C50">
              <w:rPr>
                <w:rStyle w:val="slitttl1"/>
                <w:rFonts w:ascii="Montserrat Light" w:hAnsi="Montserrat Light"/>
                <w:b w:val="0"/>
                <w:bCs w:val="0"/>
                <w:color w:val="auto"/>
                <w:sz w:val="22"/>
                <w:szCs w:val="22"/>
                <w:specVanish w:val="0"/>
              </w:rPr>
              <w:t xml:space="preserve"> </w:t>
            </w:r>
            <w:proofErr w:type="spellStart"/>
            <w:r w:rsidR="00122199" w:rsidRPr="00073C50">
              <w:rPr>
                <w:rStyle w:val="slitttl1"/>
                <w:rFonts w:ascii="Montserrat Light" w:hAnsi="Montserrat Light"/>
                <w:b w:val="0"/>
                <w:bCs w:val="0"/>
                <w:color w:val="auto"/>
                <w:sz w:val="22"/>
                <w:szCs w:val="22"/>
                <w:specVanish w:val="0"/>
              </w:rPr>
              <w:t>completările</w:t>
            </w:r>
            <w:proofErr w:type="spellEnd"/>
            <w:r w:rsidR="00122199" w:rsidRPr="00073C50">
              <w:rPr>
                <w:rStyle w:val="slitttl1"/>
                <w:rFonts w:ascii="Montserrat Light" w:hAnsi="Montserrat Light"/>
                <w:b w:val="0"/>
                <w:bCs w:val="0"/>
                <w:color w:val="auto"/>
                <w:sz w:val="22"/>
                <w:szCs w:val="22"/>
                <w:specVanish w:val="0"/>
              </w:rPr>
              <w:t xml:space="preserve"> </w:t>
            </w:r>
            <w:proofErr w:type="spellStart"/>
            <w:r w:rsidR="00122199" w:rsidRPr="00073C50">
              <w:rPr>
                <w:rStyle w:val="slitttl1"/>
                <w:rFonts w:ascii="Montserrat Light" w:hAnsi="Montserrat Light"/>
                <w:b w:val="0"/>
                <w:bCs w:val="0"/>
                <w:color w:val="auto"/>
                <w:sz w:val="22"/>
                <w:szCs w:val="22"/>
                <w:specVanish w:val="0"/>
              </w:rPr>
              <w:t>ulterioare</w:t>
            </w:r>
            <w:proofErr w:type="spellEnd"/>
            <w:r w:rsidR="00122199" w:rsidRPr="00073C50">
              <w:rPr>
                <w:rStyle w:val="slitttl1"/>
                <w:rFonts w:ascii="Montserrat Light" w:hAnsi="Montserrat Light"/>
                <w:b w:val="0"/>
                <w:bCs w:val="0"/>
                <w:color w:val="auto"/>
                <w:sz w:val="22"/>
                <w:szCs w:val="22"/>
                <w:specVanish w:val="0"/>
              </w:rPr>
              <w:t xml:space="preserve">, </w:t>
            </w:r>
            <w:proofErr w:type="spellStart"/>
            <w:r w:rsidRPr="00073C50">
              <w:rPr>
                <w:rStyle w:val="slitttl1"/>
                <w:rFonts w:ascii="Montserrat Light" w:hAnsi="Montserrat Light"/>
                <w:b w:val="0"/>
                <w:bCs w:val="0"/>
                <w:color w:val="auto"/>
                <w:sz w:val="22"/>
                <w:szCs w:val="22"/>
                <w:specVanish w:val="0"/>
              </w:rPr>
              <w:t>prevede</w:t>
            </w:r>
            <w:proofErr w:type="spellEnd"/>
            <w:r w:rsidRPr="00073C50">
              <w:rPr>
                <w:rStyle w:val="slitttl1"/>
                <w:rFonts w:ascii="Montserrat Light" w:hAnsi="Montserrat Light"/>
                <w:b w:val="0"/>
                <w:bCs w:val="0"/>
                <w:color w:val="auto"/>
                <w:sz w:val="22"/>
                <w:szCs w:val="22"/>
                <w:specVanish w:val="0"/>
              </w:rPr>
              <w:t xml:space="preserve"> </w:t>
            </w:r>
            <w:proofErr w:type="spellStart"/>
            <w:r w:rsidRPr="00073C50">
              <w:rPr>
                <w:rStyle w:val="slitttl1"/>
                <w:rFonts w:ascii="Montserrat Light" w:hAnsi="Montserrat Light"/>
                <w:b w:val="0"/>
                <w:bCs w:val="0"/>
                <w:color w:val="auto"/>
                <w:sz w:val="22"/>
                <w:szCs w:val="22"/>
                <w:specVanish w:val="0"/>
              </w:rPr>
              <w:t>obligația</w:t>
            </w:r>
            <w:proofErr w:type="spellEnd"/>
            <w:r w:rsidRPr="00073C50">
              <w:rPr>
                <w:rStyle w:val="slitttl1"/>
                <w:rFonts w:ascii="Montserrat Light" w:hAnsi="Montserrat Light"/>
                <w:b w:val="0"/>
                <w:bCs w:val="0"/>
                <w:color w:val="auto"/>
                <w:sz w:val="22"/>
                <w:szCs w:val="22"/>
                <w:specVanish w:val="0"/>
              </w:rPr>
              <w:t xml:space="preserve"> pentru </w:t>
            </w:r>
            <w:proofErr w:type="spellStart"/>
            <w:r w:rsidRPr="00073C50">
              <w:rPr>
                <w:rStyle w:val="slitttl1"/>
                <w:rFonts w:ascii="Montserrat Light" w:hAnsi="Montserrat Light"/>
                <w:b w:val="0"/>
                <w:bCs w:val="0"/>
                <w:color w:val="auto"/>
                <w:sz w:val="22"/>
                <w:szCs w:val="22"/>
                <w:specVanish w:val="0"/>
              </w:rPr>
              <w:t>propr</w:t>
            </w:r>
            <w:r w:rsidR="00E54460" w:rsidRPr="00073C50">
              <w:rPr>
                <w:rStyle w:val="slitttl1"/>
                <w:rFonts w:ascii="Montserrat Light" w:hAnsi="Montserrat Light"/>
                <w:b w:val="0"/>
                <w:bCs w:val="0"/>
                <w:color w:val="auto"/>
                <w:sz w:val="22"/>
                <w:szCs w:val="22"/>
                <w:specVanish w:val="0"/>
              </w:rPr>
              <w:t>ietar</w:t>
            </w:r>
            <w:proofErr w:type="spellEnd"/>
            <w:r w:rsidRPr="00073C50">
              <w:rPr>
                <w:rStyle w:val="slitttl1"/>
                <w:rFonts w:ascii="Montserrat Light" w:hAnsi="Montserrat Light"/>
                <w:b w:val="0"/>
                <w:bCs w:val="0"/>
                <w:color w:val="auto"/>
                <w:sz w:val="22"/>
                <w:szCs w:val="22"/>
                <w:specVanish w:val="0"/>
              </w:rPr>
              <w:t xml:space="preserve"> de</w:t>
            </w:r>
            <w:r w:rsidRPr="00073C50">
              <w:rPr>
                <w:rStyle w:val="slitttl1"/>
                <w:rFonts w:ascii="Montserrat Light" w:hAnsi="Montserrat Light"/>
                <w:color w:val="auto"/>
                <w:sz w:val="22"/>
                <w:szCs w:val="22"/>
                <w:specVanish w:val="0"/>
              </w:rPr>
              <w:t xml:space="preserve"> </w:t>
            </w:r>
            <w:r w:rsidRPr="00073C50">
              <w:rPr>
                <w:rStyle w:val="slitbdy"/>
                <w:rFonts w:ascii="Montserrat Light" w:eastAsia="Times New Roman" w:hAnsi="Montserrat Light"/>
                <w:noProof/>
                <w:color w:val="auto"/>
                <w:sz w:val="22"/>
                <w:szCs w:val="22"/>
                <w:lang w:val="ro-RO"/>
              </w:rPr>
              <w:t>efectuare la timp a lucrărilor de întreţinere şi de reparaţii, efectuarea, după caz, de lucrări de reconstruire, consolidare, transformar</w:t>
            </w:r>
            <w:r w:rsidR="00122199" w:rsidRPr="00073C50">
              <w:rPr>
                <w:rStyle w:val="slitbdy"/>
                <w:rFonts w:ascii="Montserrat Light" w:eastAsia="Times New Roman" w:hAnsi="Montserrat Light"/>
                <w:noProof/>
                <w:color w:val="auto"/>
                <w:sz w:val="22"/>
                <w:szCs w:val="22"/>
                <w:lang w:val="ro-RO"/>
              </w:rPr>
              <w:t>e</w:t>
            </w:r>
            <w:r w:rsidRPr="00073C50">
              <w:rPr>
                <w:rStyle w:val="slitbdy"/>
                <w:rFonts w:ascii="Montserrat Light" w:eastAsia="Times New Roman" w:hAnsi="Montserrat Light"/>
                <w:noProof/>
                <w:color w:val="auto"/>
                <w:sz w:val="22"/>
                <w:szCs w:val="22"/>
                <w:lang w:val="ro-RO"/>
              </w:rPr>
              <w:t>, extindere, desfiinţare parţială, precum şi de lucrări de reparaţii ale construcţiei numai pe bază de proiecte întocmite de către persoane fizice sau persoane juridice autorizate şi verificate potrivit legii.</w:t>
            </w:r>
          </w:p>
          <w:p w14:paraId="58FFA16E" w14:textId="1F71214D" w:rsidR="00CE6828" w:rsidRPr="00073C50" w:rsidRDefault="00CE6828" w:rsidP="00C05027">
            <w:pPr>
              <w:spacing w:line="240" w:lineRule="auto"/>
              <w:jc w:val="both"/>
              <w:rPr>
                <w:rFonts w:ascii="Montserrat Light" w:eastAsia="Times New Roman" w:hAnsi="Montserrat Light"/>
                <w:noProof/>
                <w:shd w:val="clear" w:color="auto" w:fill="FFFFFF"/>
                <w:lang w:val="ro-RO"/>
              </w:rPr>
            </w:pPr>
            <w:proofErr w:type="spellStart"/>
            <w:r w:rsidRPr="00073C50">
              <w:rPr>
                <w:rStyle w:val="slitbdy"/>
                <w:rFonts w:ascii="Montserrat Light" w:hAnsi="Montserrat Light"/>
                <w:color w:val="auto"/>
                <w:sz w:val="22"/>
                <w:szCs w:val="22"/>
              </w:rPr>
              <w:t>În</w:t>
            </w:r>
            <w:proofErr w:type="spellEnd"/>
            <w:r w:rsidRPr="00073C50">
              <w:rPr>
                <w:rStyle w:val="slitbdy"/>
                <w:rFonts w:ascii="Montserrat Light" w:hAnsi="Montserrat Light"/>
                <w:color w:val="auto"/>
                <w:sz w:val="22"/>
                <w:szCs w:val="22"/>
              </w:rPr>
              <w:t xml:space="preserve"> </w:t>
            </w:r>
            <w:proofErr w:type="spellStart"/>
            <w:r w:rsidRPr="00073C50">
              <w:rPr>
                <w:rStyle w:val="slitbdy"/>
                <w:rFonts w:ascii="Montserrat Light" w:hAnsi="Montserrat Light"/>
                <w:color w:val="auto"/>
                <w:sz w:val="22"/>
                <w:szCs w:val="22"/>
              </w:rPr>
              <w:t>acest</w:t>
            </w:r>
            <w:proofErr w:type="spellEnd"/>
            <w:r w:rsidRPr="00073C50">
              <w:rPr>
                <w:rStyle w:val="slitbdy"/>
                <w:rFonts w:ascii="Montserrat Light" w:hAnsi="Montserrat Light"/>
                <w:color w:val="auto"/>
                <w:sz w:val="22"/>
                <w:szCs w:val="22"/>
              </w:rPr>
              <w:t xml:space="preserve"> </w:t>
            </w:r>
            <w:proofErr w:type="spellStart"/>
            <w:r w:rsidRPr="00073C50">
              <w:rPr>
                <w:rStyle w:val="slitbdy"/>
                <w:rFonts w:ascii="Montserrat Light" w:hAnsi="Montserrat Light"/>
                <w:color w:val="auto"/>
                <w:sz w:val="22"/>
                <w:szCs w:val="22"/>
              </w:rPr>
              <w:t>sens</w:t>
            </w:r>
            <w:proofErr w:type="spellEnd"/>
            <w:r w:rsidRPr="00073C50">
              <w:rPr>
                <w:rStyle w:val="slitbdy"/>
                <w:rFonts w:ascii="Montserrat Light" w:hAnsi="Montserrat Light"/>
                <w:color w:val="auto"/>
                <w:sz w:val="22"/>
                <w:szCs w:val="22"/>
              </w:rPr>
              <w:t xml:space="preserve"> art. 27 lit. e) </w:t>
            </w:r>
            <w:proofErr w:type="spellStart"/>
            <w:r w:rsidRPr="00073C50">
              <w:rPr>
                <w:rStyle w:val="slitbdy"/>
                <w:rFonts w:ascii="Montserrat Light" w:hAnsi="Montserrat Light"/>
                <w:color w:val="auto"/>
                <w:sz w:val="22"/>
                <w:szCs w:val="22"/>
              </w:rPr>
              <w:t>și</w:t>
            </w:r>
            <w:proofErr w:type="spellEnd"/>
            <w:r w:rsidRPr="00073C50">
              <w:rPr>
                <w:rStyle w:val="slitbdy"/>
                <w:rFonts w:ascii="Montserrat Light" w:hAnsi="Montserrat Light"/>
                <w:color w:val="auto"/>
                <w:sz w:val="22"/>
                <w:szCs w:val="22"/>
              </w:rPr>
              <w:t xml:space="preserve"> f) din </w:t>
            </w:r>
            <w:proofErr w:type="spellStart"/>
            <w:r w:rsidRPr="00073C50">
              <w:rPr>
                <w:rStyle w:val="slitbdy"/>
                <w:rFonts w:ascii="Montserrat Light" w:hAnsi="Montserrat Light"/>
                <w:color w:val="auto"/>
                <w:sz w:val="22"/>
                <w:szCs w:val="22"/>
              </w:rPr>
              <w:t>lege</w:t>
            </w:r>
            <w:proofErr w:type="spellEnd"/>
            <w:r w:rsidRPr="00073C50">
              <w:rPr>
                <w:rStyle w:val="slitbdy"/>
                <w:rFonts w:ascii="Montserrat Light" w:hAnsi="Montserrat Light"/>
                <w:color w:val="auto"/>
                <w:sz w:val="22"/>
                <w:szCs w:val="22"/>
              </w:rPr>
              <w:t xml:space="preserve"> </w:t>
            </w:r>
            <w:proofErr w:type="spellStart"/>
            <w:r w:rsidRPr="00073C50">
              <w:rPr>
                <w:rStyle w:val="slitbdy"/>
                <w:rFonts w:ascii="Montserrat Light" w:hAnsi="Montserrat Light"/>
                <w:color w:val="auto"/>
                <w:sz w:val="22"/>
                <w:szCs w:val="22"/>
              </w:rPr>
              <w:t>prevăd</w:t>
            </w:r>
            <w:proofErr w:type="spellEnd"/>
            <w:r w:rsidR="00122199" w:rsidRPr="00073C50">
              <w:rPr>
                <w:rStyle w:val="slitbdy"/>
                <w:rFonts w:ascii="Montserrat Light" w:hAnsi="Montserrat Light"/>
                <w:color w:val="auto"/>
                <w:sz w:val="22"/>
                <w:szCs w:val="22"/>
              </w:rPr>
              <w:t xml:space="preserve"> </w:t>
            </w:r>
            <w:proofErr w:type="spellStart"/>
            <w:proofErr w:type="gramStart"/>
            <w:r w:rsidR="00122199" w:rsidRPr="00073C50">
              <w:rPr>
                <w:rStyle w:val="slitbdy"/>
                <w:rFonts w:ascii="Montserrat Light" w:hAnsi="Montserrat Light"/>
                <w:color w:val="auto"/>
                <w:sz w:val="22"/>
                <w:szCs w:val="22"/>
              </w:rPr>
              <w:t>următoarele</w:t>
            </w:r>
            <w:proofErr w:type="spellEnd"/>
            <w:r w:rsidR="00122199" w:rsidRPr="00073C50">
              <w:rPr>
                <w:rStyle w:val="slitbdy"/>
                <w:rFonts w:ascii="Montserrat Light" w:hAnsi="Montserrat Light"/>
                <w:color w:val="auto"/>
                <w:sz w:val="22"/>
                <w:szCs w:val="22"/>
              </w:rPr>
              <w:t xml:space="preserve"> </w:t>
            </w:r>
            <w:r w:rsidRPr="00073C50">
              <w:rPr>
                <w:rStyle w:val="slitbdy"/>
                <w:rFonts w:ascii="Montserrat Light" w:hAnsi="Montserrat Light"/>
                <w:color w:val="auto"/>
                <w:sz w:val="22"/>
                <w:szCs w:val="22"/>
              </w:rPr>
              <w:t>:</w:t>
            </w:r>
            <w:proofErr w:type="gramEnd"/>
          </w:p>
          <w:p w14:paraId="053511C0" w14:textId="0ABFA2E8" w:rsidR="00CE6828" w:rsidRPr="00073C50" w:rsidRDefault="00CE6828" w:rsidP="00C05027">
            <w:pPr>
              <w:spacing w:line="240" w:lineRule="auto"/>
              <w:jc w:val="both"/>
              <w:rPr>
                <w:rFonts w:ascii="Montserrat Light" w:eastAsia="Times New Roman" w:hAnsi="Montserrat Light"/>
                <w:noProof/>
                <w:shd w:val="clear" w:color="auto" w:fill="FFFFFF"/>
                <w:lang w:val="ro-RO"/>
              </w:rPr>
            </w:pPr>
            <w:r w:rsidRPr="00073C50">
              <w:rPr>
                <w:rStyle w:val="slitttl1"/>
                <w:rFonts w:ascii="Montserrat Light" w:eastAsia="Times New Roman" w:hAnsi="Montserrat Light"/>
                <w:noProof/>
                <w:color w:val="auto"/>
                <w:sz w:val="22"/>
                <w:szCs w:val="22"/>
                <w:lang w:val="ro-RO"/>
                <w:specVanish w:val="0"/>
              </w:rPr>
              <w:t>e)</w:t>
            </w:r>
            <w:r w:rsidR="00841DB3" w:rsidRPr="00073C50">
              <w:rPr>
                <w:rStyle w:val="slitttl1"/>
                <w:rFonts w:ascii="Montserrat Light" w:eastAsia="Times New Roman" w:hAnsi="Montserrat Light"/>
                <w:noProof/>
                <w:color w:val="auto"/>
                <w:sz w:val="22"/>
                <w:szCs w:val="22"/>
                <w:lang w:val="ro-RO"/>
                <w:specVanish w:val="0"/>
              </w:rPr>
              <w:t xml:space="preserve"> </w:t>
            </w:r>
            <w:r w:rsidRPr="00073C50">
              <w:rPr>
                <w:rStyle w:val="slitbdy"/>
                <w:rFonts w:ascii="Montserrat Light" w:eastAsia="Times New Roman" w:hAnsi="Montserrat Light"/>
                <w:noProof/>
                <w:color w:val="auto"/>
                <w:sz w:val="22"/>
                <w:szCs w:val="22"/>
                <w:lang w:val="ro-RO"/>
              </w:rPr>
              <w:t>asigurarea realizării lucrărilor de intervenţii asupra construcţiilor, impuse prin reglementările legale;</w:t>
            </w:r>
          </w:p>
          <w:p w14:paraId="5FF69A89" w14:textId="73B6BBB9" w:rsidR="00CE6828" w:rsidRPr="00073C50" w:rsidRDefault="00CE6828" w:rsidP="00C05027">
            <w:pPr>
              <w:spacing w:line="240" w:lineRule="auto"/>
              <w:jc w:val="both"/>
              <w:rPr>
                <w:rFonts w:ascii="Montserrat Light" w:eastAsia="Times New Roman" w:hAnsi="Montserrat Light"/>
                <w:noProof/>
                <w:shd w:val="clear" w:color="auto" w:fill="FFFFFF"/>
                <w:lang w:val="ro-RO"/>
              </w:rPr>
            </w:pPr>
            <w:r w:rsidRPr="00073C50">
              <w:rPr>
                <w:rStyle w:val="slitttl1"/>
                <w:rFonts w:ascii="Montserrat Light" w:eastAsia="Times New Roman" w:hAnsi="Montserrat Light"/>
                <w:noProof/>
                <w:color w:val="auto"/>
                <w:sz w:val="22"/>
                <w:szCs w:val="22"/>
                <w:lang w:val="ro-RO"/>
                <w:specVanish w:val="0"/>
              </w:rPr>
              <w:t>f)</w:t>
            </w:r>
            <w:r w:rsidR="00841DB3" w:rsidRPr="00073C50">
              <w:rPr>
                <w:rStyle w:val="slitttl1"/>
                <w:rFonts w:ascii="Montserrat Light" w:eastAsia="Times New Roman" w:hAnsi="Montserrat Light"/>
                <w:noProof/>
                <w:color w:val="auto"/>
                <w:sz w:val="22"/>
                <w:szCs w:val="22"/>
                <w:lang w:val="ro-RO"/>
                <w:specVanish w:val="0"/>
              </w:rPr>
              <w:t xml:space="preserve">    </w:t>
            </w:r>
            <w:r w:rsidRPr="00073C50">
              <w:rPr>
                <w:rStyle w:val="slitbdy"/>
                <w:rFonts w:ascii="Montserrat Light" w:eastAsia="Times New Roman" w:hAnsi="Montserrat Light"/>
                <w:noProof/>
                <w:color w:val="auto"/>
                <w:sz w:val="22"/>
                <w:szCs w:val="22"/>
                <w:lang w:val="ro-RO"/>
              </w:rPr>
              <w:t>asigurarea efectuării lucrărilor din etapa de postutilizare a construcţiilor, cu respectarea prevederilor legale în vigoare;</w:t>
            </w:r>
          </w:p>
          <w:p w14:paraId="164CE101" w14:textId="3DE346A3" w:rsidR="00CE6828" w:rsidRPr="00073C50" w:rsidRDefault="00DA4994" w:rsidP="00C05027">
            <w:pPr>
              <w:autoSpaceDE w:val="0"/>
              <w:autoSpaceDN w:val="0"/>
              <w:adjustRightInd w:val="0"/>
              <w:spacing w:line="240" w:lineRule="auto"/>
              <w:jc w:val="both"/>
              <w:rPr>
                <w:rFonts w:ascii="Montserrat Light" w:hAnsi="Montserrat Light" w:cs="Helvetica"/>
              </w:rPr>
            </w:pPr>
            <w:proofErr w:type="spellStart"/>
            <w:r w:rsidRPr="00073C50">
              <w:rPr>
                <w:rFonts w:ascii="Montserrat Light" w:hAnsi="Montserrat Light" w:cs="Helvetica"/>
              </w:rPr>
              <w:t>Necesitatea</w:t>
            </w:r>
            <w:proofErr w:type="spellEnd"/>
            <w:r w:rsidRPr="00073C50">
              <w:rPr>
                <w:rFonts w:ascii="Montserrat Light" w:hAnsi="Montserrat Light" w:cs="Helvetica"/>
              </w:rPr>
              <w:t xml:space="preserve"> </w:t>
            </w:r>
            <w:proofErr w:type="spellStart"/>
            <w:r w:rsidRPr="00073C50">
              <w:rPr>
                <w:rFonts w:ascii="Montserrat Light" w:hAnsi="Montserrat Light" w:cs="Helvetica"/>
              </w:rPr>
              <w:t>şi</w:t>
            </w:r>
            <w:proofErr w:type="spellEnd"/>
            <w:r w:rsidRPr="00073C50">
              <w:rPr>
                <w:rFonts w:ascii="Montserrat Light" w:hAnsi="Montserrat Light" w:cs="Helvetica"/>
              </w:rPr>
              <w:t xml:space="preserve"> </w:t>
            </w:r>
            <w:proofErr w:type="spellStart"/>
            <w:r w:rsidRPr="00073C50">
              <w:rPr>
                <w:rFonts w:ascii="Montserrat Light" w:hAnsi="Montserrat Light" w:cs="Helvetica"/>
              </w:rPr>
              <w:t>o</w:t>
            </w:r>
            <w:r w:rsidR="0079500F" w:rsidRPr="00073C50">
              <w:rPr>
                <w:rFonts w:ascii="Montserrat Light" w:hAnsi="Montserrat Light" w:cs="Helvetica"/>
              </w:rPr>
              <w:t>portunitatea</w:t>
            </w:r>
            <w:proofErr w:type="spellEnd"/>
            <w:r w:rsidR="0079500F" w:rsidRPr="00073C50">
              <w:rPr>
                <w:rFonts w:ascii="Montserrat Light" w:hAnsi="Montserrat Light" w:cs="Helvetica"/>
              </w:rPr>
              <w:t xml:space="preserve"> </w:t>
            </w:r>
            <w:proofErr w:type="spellStart"/>
            <w:r w:rsidR="0079500F" w:rsidRPr="00073C50">
              <w:rPr>
                <w:rFonts w:ascii="Montserrat Light" w:hAnsi="Montserrat Light" w:cs="Helvetica"/>
              </w:rPr>
              <w:t>realizării</w:t>
            </w:r>
            <w:proofErr w:type="spellEnd"/>
            <w:r w:rsidR="0079500F" w:rsidRPr="00073C50">
              <w:rPr>
                <w:rFonts w:ascii="Montserrat Light" w:hAnsi="Montserrat Light" w:cs="Helvetica"/>
              </w:rPr>
              <w:t xml:space="preserve"> </w:t>
            </w:r>
            <w:proofErr w:type="spellStart"/>
            <w:r w:rsidR="0079500F" w:rsidRPr="00073C50">
              <w:rPr>
                <w:rFonts w:ascii="Montserrat Light" w:hAnsi="Montserrat Light" w:cs="Helvetica"/>
              </w:rPr>
              <w:t>acest</w:t>
            </w:r>
            <w:r w:rsidR="00CE6828" w:rsidRPr="00073C50">
              <w:rPr>
                <w:rFonts w:ascii="Montserrat Light" w:hAnsi="Montserrat Light" w:cs="Helvetica"/>
              </w:rPr>
              <w:t>or</w:t>
            </w:r>
            <w:proofErr w:type="spellEnd"/>
            <w:r w:rsidR="00CE6828" w:rsidRPr="00073C50">
              <w:rPr>
                <w:rFonts w:ascii="Montserrat Light" w:hAnsi="Montserrat Light" w:cs="Helvetica"/>
              </w:rPr>
              <w:t xml:space="preserve"> </w:t>
            </w:r>
            <w:proofErr w:type="spellStart"/>
            <w:r w:rsidR="00CE6828" w:rsidRPr="00073C50">
              <w:rPr>
                <w:rFonts w:ascii="Montserrat Light" w:hAnsi="Montserrat Light" w:cs="Helvetica"/>
              </w:rPr>
              <w:t>lucrări</w:t>
            </w:r>
            <w:proofErr w:type="spellEnd"/>
            <w:r w:rsidR="00CE6828" w:rsidRPr="00073C50">
              <w:rPr>
                <w:rFonts w:ascii="Montserrat Light" w:hAnsi="Montserrat Light" w:cs="Helvetica"/>
              </w:rPr>
              <w:t xml:space="preserve"> de </w:t>
            </w:r>
            <w:proofErr w:type="spellStart"/>
            <w:r w:rsidR="00CE6828" w:rsidRPr="00073C50">
              <w:rPr>
                <w:rFonts w:ascii="Montserrat Light" w:hAnsi="Montserrat Light" w:cs="Helvetica"/>
              </w:rPr>
              <w:t>investiții</w:t>
            </w:r>
            <w:proofErr w:type="spellEnd"/>
            <w:r w:rsidR="00CE6828" w:rsidRPr="00073C50">
              <w:rPr>
                <w:rFonts w:ascii="Montserrat Light" w:hAnsi="Montserrat Light" w:cs="Helvetica"/>
              </w:rPr>
              <w:t xml:space="preserve"> </w:t>
            </w:r>
            <w:r w:rsidR="0079500F" w:rsidRPr="00073C50">
              <w:rPr>
                <w:rFonts w:ascii="Montserrat Light" w:hAnsi="Montserrat Light" w:cs="Helvetica"/>
              </w:rPr>
              <w:t xml:space="preserve">se </w:t>
            </w:r>
            <w:proofErr w:type="spellStart"/>
            <w:r w:rsidR="0079500F" w:rsidRPr="00073C50">
              <w:rPr>
                <w:rFonts w:ascii="Montserrat Light" w:hAnsi="Montserrat Light" w:cs="Helvetica"/>
              </w:rPr>
              <w:t>justifică</w:t>
            </w:r>
            <w:proofErr w:type="spellEnd"/>
            <w:r w:rsidR="0079500F" w:rsidRPr="00073C50">
              <w:rPr>
                <w:rFonts w:ascii="Montserrat Light" w:hAnsi="Montserrat Light" w:cs="Helvetica"/>
              </w:rPr>
              <w:t xml:space="preserve"> </w:t>
            </w:r>
            <w:proofErr w:type="spellStart"/>
            <w:r w:rsidR="0079500F" w:rsidRPr="00073C50">
              <w:rPr>
                <w:rFonts w:ascii="Montserrat Light" w:hAnsi="Montserrat Light" w:cs="Helvetica"/>
              </w:rPr>
              <w:t>prin</w:t>
            </w:r>
            <w:proofErr w:type="spellEnd"/>
            <w:r w:rsidR="0079500F" w:rsidRPr="00073C50">
              <w:rPr>
                <w:rFonts w:ascii="Montserrat Light" w:hAnsi="Montserrat Light" w:cs="Helvetica"/>
              </w:rPr>
              <w:t xml:space="preserve"> </w:t>
            </w:r>
            <w:proofErr w:type="spellStart"/>
            <w:r w:rsidR="008650B4" w:rsidRPr="00073C50">
              <w:rPr>
                <w:rFonts w:ascii="Montserrat Light" w:hAnsi="Montserrat Light" w:cs="Helvetica"/>
              </w:rPr>
              <w:t>necesitatea</w:t>
            </w:r>
            <w:proofErr w:type="spellEnd"/>
            <w:r w:rsidR="008650B4" w:rsidRPr="00073C50">
              <w:rPr>
                <w:rFonts w:ascii="Montserrat Light" w:hAnsi="Montserrat Light" w:cs="Helvetica"/>
              </w:rPr>
              <w:t xml:space="preserve"> </w:t>
            </w:r>
            <w:proofErr w:type="spellStart"/>
            <w:r w:rsidR="00A93868" w:rsidRPr="00073C50">
              <w:rPr>
                <w:rFonts w:ascii="Montserrat Light" w:hAnsi="Montserrat Light" w:cs="Helvetica"/>
              </w:rPr>
              <w:t>conformării</w:t>
            </w:r>
            <w:proofErr w:type="spellEnd"/>
            <w:r w:rsidR="00A93868" w:rsidRPr="00073C50">
              <w:rPr>
                <w:rFonts w:ascii="Montserrat Light" w:hAnsi="Montserrat Light" w:cs="Helvetica"/>
              </w:rPr>
              <w:t xml:space="preserve"> la </w:t>
            </w:r>
            <w:proofErr w:type="spellStart"/>
            <w:r w:rsidR="00A93868" w:rsidRPr="00073C50">
              <w:rPr>
                <w:rFonts w:ascii="Montserrat Light" w:hAnsi="Montserrat Light" w:cs="Helvetica"/>
              </w:rPr>
              <w:t>cerinţele</w:t>
            </w:r>
            <w:proofErr w:type="spellEnd"/>
            <w:r w:rsidR="00A93868" w:rsidRPr="00073C50">
              <w:rPr>
                <w:rFonts w:ascii="Montserrat Light" w:hAnsi="Montserrat Light" w:cs="Helvetica"/>
              </w:rPr>
              <w:t xml:space="preserve"> legislative </w:t>
            </w:r>
            <w:proofErr w:type="spellStart"/>
            <w:r w:rsidR="00A93868" w:rsidRPr="00073C50">
              <w:rPr>
                <w:rFonts w:ascii="Montserrat Light" w:hAnsi="Montserrat Light" w:cs="Helvetica"/>
              </w:rPr>
              <w:t>în</w:t>
            </w:r>
            <w:proofErr w:type="spellEnd"/>
            <w:r w:rsidR="00A93868" w:rsidRPr="00073C50">
              <w:rPr>
                <w:rFonts w:ascii="Montserrat Light" w:hAnsi="Montserrat Light" w:cs="Helvetica"/>
              </w:rPr>
              <w:t xml:space="preserve"> </w:t>
            </w:r>
            <w:proofErr w:type="spellStart"/>
            <w:r w:rsidR="00A93868" w:rsidRPr="00073C50">
              <w:rPr>
                <w:rFonts w:ascii="Montserrat Light" w:hAnsi="Montserrat Light" w:cs="Helvetica"/>
              </w:rPr>
              <w:t>vigoare</w:t>
            </w:r>
            <w:proofErr w:type="spellEnd"/>
            <w:r w:rsidR="00A93868" w:rsidRPr="00073C50">
              <w:rPr>
                <w:rFonts w:ascii="Montserrat Light" w:hAnsi="Montserrat Light" w:cs="Helvetica"/>
              </w:rPr>
              <w:t xml:space="preserve"> </w:t>
            </w:r>
            <w:proofErr w:type="spellStart"/>
            <w:r w:rsidR="00A93868" w:rsidRPr="00073C50">
              <w:rPr>
                <w:rFonts w:ascii="Montserrat Light" w:hAnsi="Montserrat Light" w:cs="Helvetica"/>
              </w:rPr>
              <w:t>şi</w:t>
            </w:r>
            <w:proofErr w:type="spellEnd"/>
            <w:r w:rsidR="00A93868" w:rsidRPr="00073C50">
              <w:rPr>
                <w:rFonts w:ascii="Montserrat Light" w:hAnsi="Montserrat Light" w:cs="Helvetica"/>
              </w:rPr>
              <w:t xml:space="preserve"> </w:t>
            </w:r>
            <w:proofErr w:type="spellStart"/>
            <w:r w:rsidR="00A93868" w:rsidRPr="00073C50">
              <w:rPr>
                <w:rFonts w:ascii="Montserrat Light" w:hAnsi="Montserrat Light" w:cs="Helvetica"/>
              </w:rPr>
              <w:t>creşterea</w:t>
            </w:r>
            <w:proofErr w:type="spellEnd"/>
            <w:r w:rsidR="008650B4" w:rsidRPr="00073C50">
              <w:rPr>
                <w:rFonts w:ascii="Montserrat Light" w:hAnsi="Montserrat Light" w:cs="Helvetica"/>
              </w:rPr>
              <w:t xml:space="preserve"> </w:t>
            </w:r>
            <w:proofErr w:type="spellStart"/>
            <w:r w:rsidR="008650B4" w:rsidRPr="00073C50">
              <w:rPr>
                <w:rFonts w:ascii="Montserrat Light" w:hAnsi="Montserrat Light" w:cs="Helvetica"/>
              </w:rPr>
              <w:t>calităţii</w:t>
            </w:r>
            <w:proofErr w:type="spellEnd"/>
            <w:r w:rsidR="008650B4" w:rsidRPr="00073C50">
              <w:rPr>
                <w:rFonts w:ascii="Montserrat Light" w:hAnsi="Montserrat Light" w:cs="Helvetica"/>
              </w:rPr>
              <w:t xml:space="preserve"> </w:t>
            </w:r>
            <w:proofErr w:type="spellStart"/>
            <w:r w:rsidR="008650B4" w:rsidRPr="00073C50">
              <w:rPr>
                <w:rFonts w:ascii="Montserrat Light" w:hAnsi="Montserrat Light" w:cs="Helvetica"/>
              </w:rPr>
              <w:t>serviciilor</w:t>
            </w:r>
            <w:proofErr w:type="spellEnd"/>
            <w:r w:rsidR="008650B4" w:rsidRPr="00073C50">
              <w:rPr>
                <w:rFonts w:ascii="Montserrat Light" w:hAnsi="Montserrat Light" w:cs="Helvetica"/>
              </w:rPr>
              <w:t xml:space="preserve"> </w:t>
            </w:r>
            <w:proofErr w:type="spellStart"/>
            <w:r w:rsidR="00A93868" w:rsidRPr="00073C50">
              <w:rPr>
                <w:rFonts w:ascii="Montserrat Light" w:hAnsi="Montserrat Light" w:cs="Helvetica"/>
              </w:rPr>
              <w:t>sociale</w:t>
            </w:r>
            <w:proofErr w:type="spellEnd"/>
            <w:r w:rsidR="00A93868" w:rsidRPr="00073C50">
              <w:rPr>
                <w:rFonts w:ascii="Montserrat Light" w:hAnsi="Montserrat Light" w:cs="Helvetica"/>
              </w:rPr>
              <w:t xml:space="preserve"> </w:t>
            </w:r>
            <w:proofErr w:type="spellStart"/>
            <w:r w:rsidR="00A93868" w:rsidRPr="00073C50">
              <w:rPr>
                <w:rFonts w:ascii="Montserrat Light" w:hAnsi="Montserrat Light" w:cs="Helvetica"/>
              </w:rPr>
              <w:t>şi</w:t>
            </w:r>
            <w:proofErr w:type="spellEnd"/>
            <w:r w:rsidR="00A93868" w:rsidRPr="00073C50">
              <w:rPr>
                <w:rFonts w:ascii="Montserrat Light" w:hAnsi="Montserrat Light" w:cs="Helvetica"/>
              </w:rPr>
              <w:t xml:space="preserve"> </w:t>
            </w:r>
            <w:proofErr w:type="spellStart"/>
            <w:r w:rsidR="008650B4" w:rsidRPr="00073C50">
              <w:rPr>
                <w:rFonts w:ascii="Montserrat Light" w:hAnsi="Montserrat Light" w:cs="Helvetica"/>
              </w:rPr>
              <w:t>medicale</w:t>
            </w:r>
            <w:proofErr w:type="spellEnd"/>
            <w:r w:rsidR="008650B4" w:rsidRPr="00073C50">
              <w:rPr>
                <w:rFonts w:ascii="Montserrat Light" w:hAnsi="Montserrat Light" w:cs="Helvetica"/>
              </w:rPr>
              <w:t xml:space="preserve"> pentru</w:t>
            </w:r>
            <w:r w:rsidR="00A93868" w:rsidRPr="00073C50">
              <w:rPr>
                <w:rFonts w:ascii="Montserrat Light" w:hAnsi="Montserrat Light" w:cs="Helvetica"/>
              </w:rPr>
              <w:t xml:space="preserve"> </w:t>
            </w:r>
            <w:proofErr w:type="spellStart"/>
            <w:r w:rsidR="00A93868" w:rsidRPr="00073C50">
              <w:rPr>
                <w:rFonts w:ascii="Montserrat Light" w:hAnsi="Montserrat Light" w:cs="Helvetica"/>
              </w:rPr>
              <w:t>persoanele</w:t>
            </w:r>
            <w:proofErr w:type="spellEnd"/>
            <w:r w:rsidR="00787862" w:rsidRPr="00073C50">
              <w:rPr>
                <w:rFonts w:ascii="Montserrat Light" w:hAnsi="Montserrat Light" w:cs="Helvetica"/>
              </w:rPr>
              <w:t xml:space="preserve"> </w:t>
            </w:r>
            <w:proofErr w:type="spellStart"/>
            <w:r w:rsidR="00AF7115" w:rsidRPr="00073C50">
              <w:rPr>
                <w:rFonts w:ascii="Montserrat Light" w:hAnsi="Montserrat Light" w:cs="Helvetica"/>
              </w:rPr>
              <w:t>beneficiare</w:t>
            </w:r>
            <w:proofErr w:type="spellEnd"/>
            <w:r w:rsidR="000651C9" w:rsidRPr="00073C50">
              <w:rPr>
                <w:rFonts w:ascii="Montserrat Light" w:hAnsi="Montserrat Light" w:cs="Helvetica"/>
              </w:rPr>
              <w:t xml:space="preserve"> ale </w:t>
            </w:r>
            <w:proofErr w:type="spellStart"/>
            <w:r w:rsidR="000651C9" w:rsidRPr="00073C50">
              <w:rPr>
                <w:rFonts w:ascii="Montserrat Light" w:hAnsi="Montserrat Light" w:cs="Helvetica"/>
              </w:rPr>
              <w:t>serviciilor</w:t>
            </w:r>
            <w:proofErr w:type="spellEnd"/>
            <w:r w:rsidR="000651C9" w:rsidRPr="00073C50">
              <w:rPr>
                <w:rFonts w:ascii="Montserrat Light" w:hAnsi="Montserrat Light" w:cs="Helvetica"/>
              </w:rPr>
              <w:t xml:space="preserve"> DGASPC Cluj</w:t>
            </w:r>
            <w:r w:rsidR="008C4225" w:rsidRPr="00073C50">
              <w:rPr>
                <w:rFonts w:ascii="Montserrat Light" w:hAnsi="Montserrat Light" w:cs="Helvetica"/>
              </w:rPr>
              <w:t xml:space="preserve">. </w:t>
            </w:r>
            <w:r w:rsidR="0079500F" w:rsidRPr="00073C50">
              <w:rPr>
                <w:rFonts w:ascii="Montserrat Light" w:hAnsi="Montserrat Light" w:cs="Helvetica"/>
              </w:rPr>
              <w:t xml:space="preserve"> </w:t>
            </w:r>
          </w:p>
        </w:tc>
      </w:tr>
      <w:tr w:rsidR="00073C50" w:rsidRPr="00073C50" w14:paraId="284F0991" w14:textId="77777777" w:rsidTr="00BF6ED8">
        <w:tc>
          <w:tcPr>
            <w:tcW w:w="9891" w:type="dxa"/>
            <w:shd w:val="clear" w:color="auto" w:fill="auto"/>
          </w:tcPr>
          <w:p w14:paraId="57E932CF" w14:textId="4A246B41" w:rsidR="008F76F2" w:rsidRPr="00073C50" w:rsidRDefault="008F76F2" w:rsidP="0047274B">
            <w:pPr>
              <w:pStyle w:val="Listparagraf"/>
              <w:keepNext/>
              <w:widowControl w:val="0"/>
              <w:numPr>
                <w:ilvl w:val="0"/>
                <w:numId w:val="2"/>
              </w:numPr>
              <w:autoSpaceDE w:val="0"/>
              <w:autoSpaceDN w:val="0"/>
              <w:adjustRightInd w:val="0"/>
              <w:spacing w:after="0" w:line="240" w:lineRule="auto"/>
              <w:ind w:hanging="30"/>
              <w:jc w:val="both"/>
              <w:outlineLvl w:val="1"/>
              <w:rPr>
                <w:rFonts w:ascii="Montserrat Light" w:hAnsi="Montserrat Light"/>
                <w:b/>
                <w:bCs/>
                <w:noProof/>
              </w:rPr>
            </w:pPr>
            <w:r w:rsidRPr="00073C50">
              <w:rPr>
                <w:rFonts w:ascii="Montserrat Light" w:eastAsia="Times New Roman" w:hAnsi="Montserrat Light"/>
                <w:b/>
                <w:bCs/>
                <w:noProof/>
              </w:rPr>
              <w:lastRenderedPageBreak/>
              <w:t xml:space="preserve">Schimbări preconizate: </w:t>
            </w:r>
          </w:p>
        </w:tc>
      </w:tr>
      <w:tr w:rsidR="00073C50" w:rsidRPr="00073C50" w14:paraId="7AB0DA85" w14:textId="77777777" w:rsidTr="00BF6ED8">
        <w:tc>
          <w:tcPr>
            <w:tcW w:w="9891" w:type="dxa"/>
            <w:shd w:val="clear" w:color="auto" w:fill="auto"/>
          </w:tcPr>
          <w:p w14:paraId="151250C2" w14:textId="7E73931A" w:rsidR="00C42D16" w:rsidRPr="00073C50" w:rsidRDefault="009E285B" w:rsidP="0047274B">
            <w:pPr>
              <w:autoSpaceDE w:val="0"/>
              <w:autoSpaceDN w:val="0"/>
              <w:adjustRightInd w:val="0"/>
              <w:spacing w:line="240" w:lineRule="auto"/>
              <w:jc w:val="both"/>
              <w:rPr>
                <w:rFonts w:ascii="Montserrat Light" w:hAnsi="Montserrat Light" w:cs="Helvetica"/>
                <w:lang w:val="en-US"/>
              </w:rPr>
            </w:pPr>
            <w:proofErr w:type="spellStart"/>
            <w:r w:rsidRPr="00073C50">
              <w:rPr>
                <w:rFonts w:ascii="Montserrat Light" w:hAnsi="Montserrat Light" w:cs="Helvetica"/>
                <w:lang w:val="en-US"/>
              </w:rPr>
              <w:t>Obţinerea</w:t>
            </w:r>
            <w:proofErr w:type="spellEnd"/>
            <w:r w:rsidRPr="00073C50">
              <w:rPr>
                <w:rFonts w:ascii="Montserrat Light" w:hAnsi="Montserrat Light" w:cs="Helvetica"/>
                <w:lang w:val="en-US"/>
              </w:rPr>
              <w:t xml:space="preserve"> </w:t>
            </w:r>
            <w:proofErr w:type="spellStart"/>
            <w:r w:rsidRPr="00073C50">
              <w:rPr>
                <w:rFonts w:ascii="Montserrat Light" w:hAnsi="Montserrat Light" w:cs="Helvetica"/>
                <w:lang w:val="en-US"/>
              </w:rPr>
              <w:t>autorizaţiei</w:t>
            </w:r>
            <w:proofErr w:type="spellEnd"/>
            <w:r w:rsidRPr="00073C50">
              <w:rPr>
                <w:rFonts w:ascii="Montserrat Light" w:hAnsi="Montserrat Light" w:cs="Helvetica"/>
                <w:lang w:val="en-US"/>
              </w:rPr>
              <w:t xml:space="preserve"> de </w:t>
            </w:r>
            <w:proofErr w:type="spellStart"/>
            <w:r w:rsidRPr="00073C50">
              <w:rPr>
                <w:rFonts w:ascii="Montserrat Light" w:hAnsi="Montserrat Light" w:cs="Helvetica"/>
                <w:lang w:val="en-US"/>
              </w:rPr>
              <w:t>securitate</w:t>
            </w:r>
            <w:proofErr w:type="spellEnd"/>
            <w:r w:rsidRPr="00073C50">
              <w:rPr>
                <w:rFonts w:ascii="Montserrat Light" w:hAnsi="Montserrat Light" w:cs="Helvetica"/>
                <w:lang w:val="en-US"/>
              </w:rPr>
              <w:t xml:space="preserve"> la </w:t>
            </w:r>
            <w:proofErr w:type="spellStart"/>
            <w:r w:rsidRPr="00073C50">
              <w:rPr>
                <w:rFonts w:ascii="Montserrat Light" w:hAnsi="Montserrat Light" w:cs="Helvetica"/>
                <w:lang w:val="en-US"/>
              </w:rPr>
              <w:t>incend</w:t>
            </w:r>
            <w:r w:rsidR="00D069B6" w:rsidRPr="00073C50">
              <w:rPr>
                <w:rFonts w:ascii="Montserrat Light" w:hAnsi="Montserrat Light" w:cs="Helvetica"/>
                <w:lang w:val="en-US"/>
              </w:rPr>
              <w:t>iu</w:t>
            </w:r>
            <w:proofErr w:type="spellEnd"/>
            <w:r w:rsidR="00C05027" w:rsidRPr="00073C50">
              <w:rPr>
                <w:rFonts w:ascii="Montserrat Light" w:hAnsi="Montserrat Light" w:cs="Helvetica"/>
                <w:lang w:val="en-US"/>
              </w:rPr>
              <w:t xml:space="preserve"> </w:t>
            </w:r>
            <w:proofErr w:type="spellStart"/>
            <w:r w:rsidR="00C05027" w:rsidRPr="00073C50">
              <w:rPr>
                <w:rFonts w:ascii="Montserrat Light" w:hAnsi="Montserrat Light" w:cs="Helvetica"/>
                <w:lang w:val="en-US"/>
              </w:rPr>
              <w:t>şi</w:t>
            </w:r>
            <w:proofErr w:type="spellEnd"/>
            <w:r w:rsidR="00C05027" w:rsidRPr="00073C50">
              <w:rPr>
                <w:rFonts w:ascii="Montserrat Light" w:hAnsi="Montserrat Light" w:cs="Helvetica"/>
                <w:lang w:val="en-US"/>
              </w:rPr>
              <w:t xml:space="preserve"> </w:t>
            </w:r>
            <w:proofErr w:type="spellStart"/>
            <w:r w:rsidRPr="00073C50">
              <w:rPr>
                <w:rFonts w:ascii="Montserrat Light" w:hAnsi="Montserrat Light" w:cs="Helvetica"/>
                <w:lang w:val="en-US"/>
              </w:rPr>
              <w:t>conformarea</w:t>
            </w:r>
            <w:proofErr w:type="spellEnd"/>
            <w:r w:rsidRPr="00073C50">
              <w:rPr>
                <w:rFonts w:ascii="Montserrat Light" w:hAnsi="Montserrat Light" w:cs="Helvetica"/>
                <w:lang w:val="en-US"/>
              </w:rPr>
              <w:t xml:space="preserve"> la </w:t>
            </w:r>
            <w:proofErr w:type="spellStart"/>
            <w:r w:rsidRPr="00073C50">
              <w:rPr>
                <w:rFonts w:ascii="Montserrat Light" w:hAnsi="Montserrat Light" w:cs="Helvetica"/>
                <w:lang w:val="en-US"/>
              </w:rPr>
              <w:t>cerinţele</w:t>
            </w:r>
            <w:proofErr w:type="spellEnd"/>
            <w:r w:rsidRPr="00073C50">
              <w:rPr>
                <w:rFonts w:ascii="Montserrat Light" w:hAnsi="Montserrat Light" w:cs="Helvetica"/>
                <w:lang w:val="en-US"/>
              </w:rPr>
              <w:t xml:space="preserve"> legislative </w:t>
            </w:r>
            <w:proofErr w:type="spellStart"/>
            <w:r w:rsidRPr="00073C50">
              <w:rPr>
                <w:rFonts w:ascii="Montserrat Light" w:hAnsi="Montserrat Light" w:cs="Helvetica"/>
                <w:lang w:val="en-US"/>
              </w:rPr>
              <w:t>în</w:t>
            </w:r>
            <w:proofErr w:type="spellEnd"/>
            <w:r w:rsidRPr="00073C50">
              <w:rPr>
                <w:rFonts w:ascii="Montserrat Light" w:hAnsi="Montserrat Light" w:cs="Helvetica"/>
                <w:lang w:val="en-US"/>
              </w:rPr>
              <w:t xml:space="preserve"> </w:t>
            </w:r>
            <w:proofErr w:type="spellStart"/>
            <w:r w:rsidRPr="00073C50">
              <w:rPr>
                <w:rFonts w:ascii="Montserrat Light" w:hAnsi="Montserrat Light" w:cs="Helvetica"/>
                <w:lang w:val="en-US"/>
              </w:rPr>
              <w:t>vigoare</w:t>
            </w:r>
            <w:proofErr w:type="spellEnd"/>
            <w:r w:rsidR="00AB572D" w:rsidRPr="00073C50">
              <w:rPr>
                <w:rFonts w:ascii="Montserrat Light" w:hAnsi="Montserrat Light" w:cs="Helvetica"/>
                <w:lang w:val="en-US"/>
              </w:rPr>
              <w:t>.</w:t>
            </w:r>
          </w:p>
        </w:tc>
      </w:tr>
      <w:tr w:rsidR="00073C50" w:rsidRPr="00073C50" w14:paraId="6474E8DB" w14:textId="77777777" w:rsidTr="00BF6ED8">
        <w:tc>
          <w:tcPr>
            <w:tcW w:w="9891" w:type="dxa"/>
            <w:shd w:val="clear" w:color="auto" w:fill="auto"/>
          </w:tcPr>
          <w:p w14:paraId="6DBC1B6C" w14:textId="06B74D80" w:rsidR="008F76F2" w:rsidRPr="00073C50" w:rsidRDefault="008F76F2" w:rsidP="0047274B">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en-US"/>
              </w:rPr>
            </w:pPr>
            <w:r w:rsidRPr="00073C50">
              <w:rPr>
                <w:rFonts w:ascii="Montserrat Light" w:eastAsia="Times New Roman" w:hAnsi="Montserrat Light" w:cs="Times New Roman"/>
                <w:b/>
                <w:bCs/>
                <w:noProof/>
                <w:lang w:val="en-US"/>
              </w:rPr>
              <w:t xml:space="preserve">Secțiunea a 2-a - Impactul socio-economic: </w:t>
            </w:r>
          </w:p>
        </w:tc>
      </w:tr>
      <w:tr w:rsidR="00073C50" w:rsidRPr="00073C50" w14:paraId="0BE4C22D" w14:textId="77777777" w:rsidTr="00BF6ED8">
        <w:tc>
          <w:tcPr>
            <w:tcW w:w="9891" w:type="dxa"/>
            <w:shd w:val="clear" w:color="auto" w:fill="auto"/>
          </w:tcPr>
          <w:p w14:paraId="741605AD" w14:textId="4C29A495" w:rsidR="00753BA5" w:rsidRPr="00073C50" w:rsidRDefault="008D5F2B" w:rsidP="00755218">
            <w:pPr>
              <w:spacing w:line="240" w:lineRule="auto"/>
              <w:jc w:val="both"/>
              <w:rPr>
                <w:rFonts w:ascii="Montserrat Light" w:hAnsi="Montserrat Light"/>
              </w:rPr>
            </w:pPr>
            <w:proofErr w:type="spellStart"/>
            <w:r w:rsidRPr="00073C50">
              <w:rPr>
                <w:rFonts w:ascii="Montserrat Light" w:hAnsi="Montserrat Light" w:cs="Helvetica"/>
                <w:lang w:val="en-US"/>
              </w:rPr>
              <w:t>Realizarea</w:t>
            </w:r>
            <w:proofErr w:type="spellEnd"/>
            <w:r w:rsidRPr="00073C50">
              <w:rPr>
                <w:rFonts w:ascii="Montserrat Light" w:hAnsi="Montserrat Light" w:cs="Helvetica"/>
                <w:lang w:val="en-US"/>
              </w:rPr>
              <w:t xml:space="preserve"> </w:t>
            </w:r>
            <w:proofErr w:type="spellStart"/>
            <w:r w:rsidR="00BA6ED7" w:rsidRPr="00073C50">
              <w:rPr>
                <w:rFonts w:ascii="Montserrat Light" w:hAnsi="Montserrat Light" w:cs="Helvetica"/>
                <w:lang w:val="en-US"/>
              </w:rPr>
              <w:t>lucrărilor</w:t>
            </w:r>
            <w:proofErr w:type="spellEnd"/>
            <w:r w:rsidR="0079500F" w:rsidRPr="00073C50">
              <w:rPr>
                <w:rFonts w:ascii="Montserrat Light" w:hAnsi="Montserrat Light"/>
              </w:rPr>
              <w:t xml:space="preserve"> </w:t>
            </w:r>
            <w:proofErr w:type="spellStart"/>
            <w:r w:rsidR="0079500F" w:rsidRPr="00073C50">
              <w:rPr>
                <w:rFonts w:ascii="Montserrat Light" w:hAnsi="Montserrat Light"/>
              </w:rPr>
              <w:t>va</w:t>
            </w:r>
            <w:proofErr w:type="spellEnd"/>
            <w:r w:rsidR="0079500F" w:rsidRPr="00073C50">
              <w:rPr>
                <w:rFonts w:ascii="Montserrat Light" w:hAnsi="Montserrat Light"/>
              </w:rPr>
              <w:t xml:space="preserve"> conduce </w:t>
            </w:r>
            <w:r w:rsidR="00AB572D" w:rsidRPr="00073C50">
              <w:rPr>
                <w:rFonts w:ascii="Montserrat Light" w:hAnsi="Montserrat Light"/>
              </w:rPr>
              <w:t xml:space="preserve">la </w:t>
            </w:r>
            <w:proofErr w:type="spellStart"/>
            <w:r w:rsidR="00D069B6" w:rsidRPr="00073C50">
              <w:rPr>
                <w:rFonts w:ascii="Montserrat Light" w:hAnsi="Montserrat Light"/>
              </w:rPr>
              <w:t>conformarea</w:t>
            </w:r>
            <w:proofErr w:type="spellEnd"/>
            <w:r w:rsidR="00D069B6" w:rsidRPr="00073C50">
              <w:rPr>
                <w:rFonts w:ascii="Montserrat Light" w:hAnsi="Montserrat Light"/>
              </w:rPr>
              <w:t xml:space="preserve"> la </w:t>
            </w:r>
            <w:proofErr w:type="spellStart"/>
            <w:r w:rsidR="00D069B6" w:rsidRPr="00073C50">
              <w:rPr>
                <w:rFonts w:ascii="Montserrat Light" w:hAnsi="Montserrat Light"/>
              </w:rPr>
              <w:t>cerinţele</w:t>
            </w:r>
            <w:proofErr w:type="spellEnd"/>
            <w:r w:rsidR="00D069B6" w:rsidRPr="00073C50">
              <w:rPr>
                <w:rFonts w:ascii="Montserrat Light" w:hAnsi="Montserrat Light"/>
              </w:rPr>
              <w:t xml:space="preserve"> legislative</w:t>
            </w:r>
            <w:r w:rsidR="00E43351" w:rsidRPr="00073C50">
              <w:rPr>
                <w:rFonts w:ascii="Montserrat Light" w:hAnsi="Montserrat Light"/>
              </w:rPr>
              <w:t>,</w:t>
            </w:r>
            <w:r w:rsidR="00D069B6" w:rsidRPr="00073C50">
              <w:rPr>
                <w:rFonts w:ascii="Montserrat Light" w:hAnsi="Montserrat Light"/>
              </w:rPr>
              <w:t xml:space="preserve"> </w:t>
            </w:r>
            <w:proofErr w:type="spellStart"/>
            <w:r w:rsidR="00D069B6" w:rsidRPr="00073C50">
              <w:rPr>
                <w:rFonts w:ascii="Montserrat Light" w:hAnsi="Montserrat Light"/>
              </w:rPr>
              <w:t>creşterea</w:t>
            </w:r>
            <w:proofErr w:type="spellEnd"/>
            <w:r w:rsidR="00D069B6" w:rsidRPr="00073C50">
              <w:rPr>
                <w:rFonts w:ascii="Montserrat Light" w:hAnsi="Montserrat Light"/>
              </w:rPr>
              <w:t xml:space="preserve"> </w:t>
            </w:r>
            <w:proofErr w:type="spellStart"/>
            <w:r w:rsidR="00E43351" w:rsidRPr="00073C50">
              <w:rPr>
                <w:rFonts w:ascii="Montserrat Light" w:hAnsi="Montserrat Light"/>
              </w:rPr>
              <w:t>siguranţei</w:t>
            </w:r>
            <w:proofErr w:type="spellEnd"/>
            <w:r w:rsidR="00E43351" w:rsidRPr="00073C50">
              <w:rPr>
                <w:rFonts w:ascii="Montserrat Light" w:hAnsi="Montserrat Light"/>
              </w:rPr>
              <w:t xml:space="preserve"> </w:t>
            </w:r>
            <w:proofErr w:type="spellStart"/>
            <w:r w:rsidR="00E43351" w:rsidRPr="00073C50">
              <w:rPr>
                <w:rFonts w:ascii="Montserrat Light" w:hAnsi="Montserrat Light"/>
              </w:rPr>
              <w:t>în</w:t>
            </w:r>
            <w:proofErr w:type="spellEnd"/>
            <w:r w:rsidR="00E43351" w:rsidRPr="00073C50">
              <w:rPr>
                <w:rFonts w:ascii="Montserrat Light" w:hAnsi="Montserrat Light"/>
              </w:rPr>
              <w:t xml:space="preserve"> </w:t>
            </w:r>
            <w:proofErr w:type="spellStart"/>
            <w:r w:rsidR="00E43351" w:rsidRPr="00073C50">
              <w:rPr>
                <w:rFonts w:ascii="Montserrat Light" w:hAnsi="Montserrat Light"/>
              </w:rPr>
              <w:t>aceste</w:t>
            </w:r>
            <w:proofErr w:type="spellEnd"/>
            <w:r w:rsidR="00E43351" w:rsidRPr="00073C50">
              <w:rPr>
                <w:rFonts w:ascii="Montserrat Light" w:hAnsi="Montserrat Light"/>
              </w:rPr>
              <w:t xml:space="preserve"> </w:t>
            </w:r>
            <w:proofErr w:type="spellStart"/>
            <w:r w:rsidR="00E43351" w:rsidRPr="00073C50">
              <w:rPr>
                <w:rFonts w:ascii="Montserrat Light" w:hAnsi="Montserrat Light"/>
              </w:rPr>
              <w:t>imobile</w:t>
            </w:r>
            <w:proofErr w:type="spellEnd"/>
            <w:r w:rsidR="00E43351" w:rsidRPr="00073C50">
              <w:rPr>
                <w:rFonts w:ascii="Montserrat Light" w:hAnsi="Montserrat Light"/>
              </w:rPr>
              <w:t xml:space="preserve">, precum </w:t>
            </w:r>
            <w:proofErr w:type="spellStart"/>
            <w:r w:rsidR="00E43351" w:rsidRPr="00073C50">
              <w:rPr>
                <w:rFonts w:ascii="Montserrat Light" w:hAnsi="Montserrat Light"/>
              </w:rPr>
              <w:t>şi</w:t>
            </w:r>
            <w:proofErr w:type="spellEnd"/>
            <w:r w:rsidR="00E43351" w:rsidRPr="00073C50">
              <w:rPr>
                <w:rFonts w:ascii="Montserrat Light" w:hAnsi="Montserrat Light"/>
              </w:rPr>
              <w:t xml:space="preserve"> a </w:t>
            </w:r>
            <w:proofErr w:type="spellStart"/>
            <w:r w:rsidR="00D069B6" w:rsidRPr="00073C50">
              <w:rPr>
                <w:rFonts w:ascii="Montserrat Light" w:hAnsi="Montserrat Light"/>
              </w:rPr>
              <w:t>calităţii</w:t>
            </w:r>
            <w:proofErr w:type="spellEnd"/>
            <w:r w:rsidR="00D069B6" w:rsidRPr="00073C50">
              <w:rPr>
                <w:rFonts w:ascii="Montserrat Light" w:hAnsi="Montserrat Light"/>
              </w:rPr>
              <w:t xml:space="preserve"> </w:t>
            </w:r>
            <w:proofErr w:type="spellStart"/>
            <w:r w:rsidR="00D069B6" w:rsidRPr="00073C50">
              <w:rPr>
                <w:rFonts w:ascii="Montserrat Light" w:hAnsi="Montserrat Light"/>
              </w:rPr>
              <w:t>serviciilor</w:t>
            </w:r>
            <w:proofErr w:type="spellEnd"/>
            <w:r w:rsidR="00D069B6" w:rsidRPr="00073C50">
              <w:rPr>
                <w:rFonts w:ascii="Montserrat Light" w:hAnsi="Montserrat Light"/>
              </w:rPr>
              <w:t xml:space="preserve"> </w:t>
            </w:r>
            <w:proofErr w:type="spellStart"/>
            <w:r w:rsidR="00D069B6" w:rsidRPr="00073C50">
              <w:rPr>
                <w:rFonts w:ascii="Montserrat Light" w:hAnsi="Montserrat Light"/>
              </w:rPr>
              <w:t>oferite</w:t>
            </w:r>
            <w:proofErr w:type="spellEnd"/>
            <w:r w:rsidR="00D069B6" w:rsidRPr="00073C50">
              <w:rPr>
                <w:rFonts w:ascii="Montserrat Light" w:hAnsi="Montserrat Light"/>
              </w:rPr>
              <w:t xml:space="preserve"> de </w:t>
            </w:r>
            <w:proofErr w:type="spellStart"/>
            <w:r w:rsidR="006F6AE3" w:rsidRPr="00073C50">
              <w:rPr>
                <w:rFonts w:ascii="Montserrat Light" w:hAnsi="Montserrat Light"/>
              </w:rPr>
              <w:t>centrele</w:t>
            </w:r>
            <w:proofErr w:type="spellEnd"/>
            <w:r w:rsidR="004E5BEB" w:rsidRPr="00073C50">
              <w:rPr>
                <w:rFonts w:ascii="Montserrat Light" w:hAnsi="Montserrat Light"/>
              </w:rPr>
              <w:t xml:space="preserve"> </w:t>
            </w:r>
            <w:proofErr w:type="spellStart"/>
            <w:r w:rsidR="004E5BEB" w:rsidRPr="00073C50">
              <w:rPr>
                <w:rFonts w:ascii="Montserrat Light" w:hAnsi="Montserrat Light"/>
              </w:rPr>
              <w:t>rezidenţiale</w:t>
            </w:r>
            <w:proofErr w:type="spellEnd"/>
            <w:r w:rsidR="004E5BEB" w:rsidRPr="00073C50">
              <w:rPr>
                <w:rFonts w:ascii="Montserrat Light" w:hAnsi="Montserrat Light"/>
              </w:rPr>
              <w:t xml:space="preserve"> </w:t>
            </w:r>
            <w:proofErr w:type="spellStart"/>
            <w:r w:rsidR="004E5BEB" w:rsidRPr="00073C50">
              <w:rPr>
                <w:rFonts w:ascii="Montserrat Light" w:hAnsi="Montserrat Light"/>
              </w:rPr>
              <w:t>şi</w:t>
            </w:r>
            <w:proofErr w:type="spellEnd"/>
            <w:r w:rsidR="004E5BEB" w:rsidRPr="00073C50">
              <w:rPr>
                <w:rFonts w:ascii="Montserrat Light" w:hAnsi="Montserrat Light"/>
              </w:rPr>
              <w:t xml:space="preserve"> de zi </w:t>
            </w:r>
            <w:proofErr w:type="spellStart"/>
            <w:r w:rsidR="004E5BEB" w:rsidRPr="00073C50">
              <w:rPr>
                <w:rFonts w:ascii="Montserrat Light" w:hAnsi="Montserrat Light"/>
              </w:rPr>
              <w:t>menţionate</w:t>
            </w:r>
            <w:proofErr w:type="spellEnd"/>
            <w:r w:rsidR="004E5BEB" w:rsidRPr="00073C50">
              <w:rPr>
                <w:rFonts w:ascii="Montserrat Light" w:hAnsi="Montserrat Light"/>
              </w:rPr>
              <w:t xml:space="preserve">, </w:t>
            </w:r>
            <w:proofErr w:type="spellStart"/>
            <w:r w:rsidR="004E5BEB" w:rsidRPr="00073C50">
              <w:rPr>
                <w:rFonts w:ascii="Montserrat Light" w:hAnsi="Montserrat Light"/>
              </w:rPr>
              <w:t>aflate</w:t>
            </w:r>
            <w:proofErr w:type="spellEnd"/>
            <w:r w:rsidR="004E5BEB" w:rsidRPr="00073C50">
              <w:rPr>
                <w:rFonts w:ascii="Montserrat Light" w:hAnsi="Montserrat Light"/>
              </w:rPr>
              <w:t xml:space="preserve"> </w:t>
            </w:r>
            <w:proofErr w:type="spellStart"/>
            <w:r w:rsidR="004E5BEB" w:rsidRPr="00073C50">
              <w:rPr>
                <w:rFonts w:ascii="Montserrat Light" w:hAnsi="Montserrat Light"/>
              </w:rPr>
              <w:t>în</w:t>
            </w:r>
            <w:proofErr w:type="spellEnd"/>
            <w:r w:rsidR="004E5BEB" w:rsidRPr="00073C50">
              <w:rPr>
                <w:rFonts w:ascii="Montserrat Light" w:hAnsi="Montserrat Light"/>
              </w:rPr>
              <w:t xml:space="preserve"> </w:t>
            </w:r>
            <w:proofErr w:type="spellStart"/>
            <w:r w:rsidR="004E5BEB" w:rsidRPr="00073C50">
              <w:rPr>
                <w:rFonts w:ascii="Montserrat Light" w:hAnsi="Montserrat Light"/>
              </w:rPr>
              <w:t>administrarea</w:t>
            </w:r>
            <w:proofErr w:type="spellEnd"/>
            <w:r w:rsidR="004E5BEB" w:rsidRPr="00073C50">
              <w:rPr>
                <w:rFonts w:ascii="Montserrat Light" w:hAnsi="Montserrat Light"/>
              </w:rPr>
              <w:t xml:space="preserve"> </w:t>
            </w:r>
            <w:proofErr w:type="spellStart"/>
            <w:r w:rsidR="006F6AE3" w:rsidRPr="00073C50">
              <w:rPr>
                <w:rFonts w:ascii="Montserrat Light" w:hAnsi="Montserrat Light"/>
              </w:rPr>
              <w:t>Direcţiei</w:t>
            </w:r>
            <w:proofErr w:type="spellEnd"/>
            <w:r w:rsidR="006F6AE3" w:rsidRPr="00073C50">
              <w:rPr>
                <w:rFonts w:ascii="Montserrat Light" w:hAnsi="Montserrat Light"/>
              </w:rPr>
              <w:t xml:space="preserve"> Generale de </w:t>
            </w:r>
            <w:proofErr w:type="spellStart"/>
            <w:r w:rsidR="006F6AE3" w:rsidRPr="00073C50">
              <w:rPr>
                <w:rFonts w:ascii="Montserrat Light" w:hAnsi="Montserrat Light"/>
              </w:rPr>
              <w:t>Asistenţă</w:t>
            </w:r>
            <w:proofErr w:type="spellEnd"/>
            <w:r w:rsidR="006F6AE3" w:rsidRPr="00073C50">
              <w:rPr>
                <w:rFonts w:ascii="Montserrat Light" w:hAnsi="Montserrat Light"/>
              </w:rPr>
              <w:t xml:space="preserve"> </w:t>
            </w:r>
            <w:proofErr w:type="spellStart"/>
            <w:r w:rsidR="006F6AE3" w:rsidRPr="00073C50">
              <w:rPr>
                <w:rFonts w:ascii="Montserrat Light" w:hAnsi="Montserrat Light"/>
              </w:rPr>
              <w:t>Socială</w:t>
            </w:r>
            <w:proofErr w:type="spellEnd"/>
            <w:r w:rsidR="006F6AE3" w:rsidRPr="00073C50">
              <w:rPr>
                <w:rFonts w:ascii="Montserrat Light" w:hAnsi="Montserrat Light"/>
              </w:rPr>
              <w:t xml:space="preserve"> </w:t>
            </w:r>
            <w:proofErr w:type="spellStart"/>
            <w:r w:rsidR="006F6AE3" w:rsidRPr="00073C50">
              <w:rPr>
                <w:rFonts w:ascii="Montserrat Light" w:hAnsi="Montserrat Light"/>
              </w:rPr>
              <w:t>şi</w:t>
            </w:r>
            <w:proofErr w:type="spellEnd"/>
            <w:r w:rsidR="006F6AE3" w:rsidRPr="00073C50">
              <w:rPr>
                <w:rFonts w:ascii="Montserrat Light" w:hAnsi="Montserrat Light"/>
              </w:rPr>
              <w:t xml:space="preserve"> </w:t>
            </w:r>
            <w:proofErr w:type="spellStart"/>
            <w:r w:rsidR="006F6AE3" w:rsidRPr="00073C50">
              <w:rPr>
                <w:rFonts w:ascii="Montserrat Light" w:hAnsi="Montserrat Light"/>
              </w:rPr>
              <w:t>Protecţia</w:t>
            </w:r>
            <w:proofErr w:type="spellEnd"/>
            <w:r w:rsidR="006F6AE3" w:rsidRPr="00073C50">
              <w:rPr>
                <w:rFonts w:ascii="Montserrat Light" w:hAnsi="Montserrat Light"/>
              </w:rPr>
              <w:t xml:space="preserve"> </w:t>
            </w:r>
            <w:proofErr w:type="spellStart"/>
            <w:r w:rsidR="006F6AE3" w:rsidRPr="00073C50">
              <w:rPr>
                <w:rFonts w:ascii="Montserrat Light" w:hAnsi="Montserrat Light"/>
              </w:rPr>
              <w:t>Copilului</w:t>
            </w:r>
            <w:proofErr w:type="spellEnd"/>
            <w:r w:rsidR="006F6AE3" w:rsidRPr="00073C50">
              <w:rPr>
                <w:rFonts w:ascii="Montserrat Light" w:hAnsi="Montserrat Light"/>
              </w:rPr>
              <w:t xml:space="preserve"> Cluj</w:t>
            </w:r>
            <w:r w:rsidR="001A3772" w:rsidRPr="00073C50">
              <w:rPr>
                <w:rFonts w:ascii="Montserrat Light" w:hAnsi="Montserrat Light"/>
              </w:rPr>
              <w:t xml:space="preserve"> </w:t>
            </w:r>
            <w:proofErr w:type="spellStart"/>
            <w:r w:rsidR="001A3772" w:rsidRPr="00073C50">
              <w:rPr>
                <w:rFonts w:ascii="Montserrat Light" w:hAnsi="Montserrat Light"/>
              </w:rPr>
              <w:t>şi</w:t>
            </w:r>
            <w:proofErr w:type="spellEnd"/>
            <w:r w:rsidR="001A3772" w:rsidRPr="00073C50">
              <w:rPr>
                <w:rFonts w:ascii="Montserrat Light" w:hAnsi="Montserrat Light"/>
              </w:rPr>
              <w:t xml:space="preserve"> </w:t>
            </w:r>
            <w:proofErr w:type="spellStart"/>
            <w:r w:rsidR="001A3772" w:rsidRPr="00073C50">
              <w:rPr>
                <w:rFonts w:ascii="Montserrat Light" w:hAnsi="Montserrat Light"/>
              </w:rPr>
              <w:t>obţinerea</w:t>
            </w:r>
            <w:proofErr w:type="spellEnd"/>
            <w:r w:rsidR="001A3772" w:rsidRPr="00073C50">
              <w:rPr>
                <w:rFonts w:ascii="Montserrat Light" w:hAnsi="Montserrat Light"/>
              </w:rPr>
              <w:t xml:space="preserve"> </w:t>
            </w:r>
            <w:proofErr w:type="spellStart"/>
            <w:r w:rsidR="001A3772" w:rsidRPr="00073C50">
              <w:rPr>
                <w:rFonts w:ascii="Montserrat Light" w:hAnsi="Montserrat Light"/>
              </w:rPr>
              <w:t>licenţelor</w:t>
            </w:r>
            <w:proofErr w:type="spellEnd"/>
            <w:r w:rsidR="001A3772" w:rsidRPr="00073C50">
              <w:rPr>
                <w:rFonts w:ascii="Montserrat Light" w:hAnsi="Montserrat Light"/>
              </w:rPr>
              <w:t xml:space="preserve"> de </w:t>
            </w:r>
            <w:proofErr w:type="spellStart"/>
            <w:r w:rsidR="001A3772" w:rsidRPr="00073C50">
              <w:rPr>
                <w:rFonts w:ascii="Montserrat Light" w:hAnsi="Montserrat Light"/>
              </w:rPr>
              <w:t>funcţionare</w:t>
            </w:r>
            <w:proofErr w:type="spellEnd"/>
            <w:r w:rsidR="001A3772" w:rsidRPr="00073C50">
              <w:rPr>
                <w:rFonts w:ascii="Montserrat Light" w:hAnsi="Montserrat Light"/>
              </w:rPr>
              <w:t>.</w:t>
            </w:r>
          </w:p>
        </w:tc>
      </w:tr>
      <w:tr w:rsidR="00073C50" w:rsidRPr="00073C50" w14:paraId="4A96DDCF" w14:textId="77777777" w:rsidTr="00BF6ED8">
        <w:tc>
          <w:tcPr>
            <w:tcW w:w="9891" w:type="dxa"/>
            <w:shd w:val="clear" w:color="auto" w:fill="auto"/>
          </w:tcPr>
          <w:p w14:paraId="61F9E36E" w14:textId="1F9666F2" w:rsidR="008F76F2" w:rsidRPr="00073C50" w:rsidRDefault="00955343" w:rsidP="0047274B">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en-US"/>
              </w:rPr>
            </w:pPr>
            <w:r w:rsidRPr="00073C50">
              <w:rPr>
                <w:rFonts w:ascii="Montserrat Light" w:eastAsia="Times New Roman" w:hAnsi="Montserrat Light" w:cs="Times New Roman"/>
                <w:b/>
                <w:bCs/>
                <w:noProof/>
                <w:lang w:val="en-US"/>
              </w:rPr>
              <w:t>S</w:t>
            </w:r>
            <w:r w:rsidR="008F76F2" w:rsidRPr="00073C50">
              <w:rPr>
                <w:rFonts w:ascii="Montserrat Light" w:eastAsia="Times New Roman" w:hAnsi="Montserrat Light" w:cs="Times New Roman"/>
                <w:b/>
                <w:bCs/>
                <w:noProof/>
                <w:lang w:val="en-US"/>
              </w:rPr>
              <w:t>ecțiunea a 3-a - Impactul financiar asupra bugetului judeţului pe termen scurt</w:t>
            </w:r>
            <w:r w:rsidR="00D1068C" w:rsidRPr="00073C50">
              <w:rPr>
                <w:rFonts w:ascii="Montserrat Light" w:eastAsia="Times New Roman" w:hAnsi="Montserrat Light" w:cs="Times New Roman"/>
                <w:b/>
                <w:bCs/>
                <w:noProof/>
                <w:lang w:val="en-US"/>
              </w:rPr>
              <w:t xml:space="preserve"> </w:t>
            </w:r>
            <w:r w:rsidR="008F76F2" w:rsidRPr="00073C50">
              <w:rPr>
                <w:rFonts w:ascii="Montserrat Light" w:eastAsia="Times New Roman" w:hAnsi="Montserrat Light" w:cs="Times New Roman"/>
                <w:b/>
                <w:bCs/>
                <w:noProof/>
                <w:lang w:val="en-US"/>
              </w:rPr>
              <w:t xml:space="preserve">(an curent)/lung: </w:t>
            </w:r>
          </w:p>
        </w:tc>
      </w:tr>
      <w:tr w:rsidR="00073C50" w:rsidRPr="00073C50" w14:paraId="51D19803" w14:textId="77777777" w:rsidTr="0047274B">
        <w:trPr>
          <w:trHeight w:val="1709"/>
        </w:trPr>
        <w:tc>
          <w:tcPr>
            <w:tcW w:w="9891" w:type="dxa"/>
            <w:shd w:val="clear" w:color="auto" w:fill="auto"/>
          </w:tcPr>
          <w:p w14:paraId="34C31AD8" w14:textId="34C2C085" w:rsidR="004E5BEB" w:rsidRPr="006B54CE" w:rsidRDefault="001A3772" w:rsidP="004E5BEB">
            <w:pPr>
              <w:spacing w:line="240" w:lineRule="auto"/>
              <w:contextualSpacing/>
              <w:jc w:val="both"/>
              <w:rPr>
                <w:rFonts w:ascii="Montserrat Light" w:hAnsi="Montserrat Light"/>
                <w:shd w:val="clear" w:color="auto" w:fill="FFFFFF"/>
              </w:rPr>
            </w:pPr>
            <w:r w:rsidRPr="006B54CE">
              <w:rPr>
                <w:rFonts w:ascii="Montserrat Light" w:hAnsi="Montserrat Light"/>
              </w:rPr>
              <w:t xml:space="preserve">Au </w:t>
            </w:r>
            <w:proofErr w:type="spellStart"/>
            <w:r w:rsidRPr="006B54CE">
              <w:rPr>
                <w:rFonts w:ascii="Montserrat Light" w:hAnsi="Montserrat Light"/>
              </w:rPr>
              <w:t>fost</w:t>
            </w:r>
            <w:proofErr w:type="spellEnd"/>
            <w:r w:rsidR="004E5BEB" w:rsidRPr="006B54CE">
              <w:rPr>
                <w:rFonts w:ascii="Montserrat Light" w:hAnsi="Montserrat Light"/>
              </w:rPr>
              <w:t xml:space="preserve"> </w:t>
            </w:r>
            <w:proofErr w:type="spellStart"/>
            <w:r w:rsidR="004E5BEB" w:rsidRPr="006B54CE">
              <w:rPr>
                <w:rFonts w:ascii="Montserrat Light" w:hAnsi="Montserrat Light"/>
              </w:rPr>
              <w:t>depus</w:t>
            </w:r>
            <w:r w:rsidRPr="006B54CE">
              <w:rPr>
                <w:rFonts w:ascii="Montserrat Light" w:hAnsi="Montserrat Light"/>
              </w:rPr>
              <w:t>e</w:t>
            </w:r>
            <w:proofErr w:type="spellEnd"/>
            <w:r w:rsidR="004E5BEB" w:rsidRPr="006B54CE">
              <w:rPr>
                <w:rFonts w:ascii="Montserrat Light" w:hAnsi="Montserrat Light"/>
              </w:rPr>
              <w:t xml:space="preserve"> </w:t>
            </w:r>
            <w:proofErr w:type="spellStart"/>
            <w:r w:rsidR="004E5BEB" w:rsidRPr="006B54CE">
              <w:rPr>
                <w:rFonts w:ascii="Montserrat Light" w:hAnsi="Montserrat Light"/>
              </w:rPr>
              <w:t>cereri</w:t>
            </w:r>
            <w:r w:rsidRPr="006B54CE">
              <w:rPr>
                <w:rFonts w:ascii="Montserrat Light" w:hAnsi="Montserrat Light"/>
              </w:rPr>
              <w:t>le</w:t>
            </w:r>
            <w:proofErr w:type="spellEnd"/>
            <w:r w:rsidR="004E5BEB" w:rsidRPr="006B54CE">
              <w:rPr>
                <w:rFonts w:ascii="Montserrat Light" w:hAnsi="Montserrat Light"/>
              </w:rPr>
              <w:t xml:space="preserve"> de </w:t>
            </w:r>
            <w:proofErr w:type="spellStart"/>
            <w:r w:rsidR="004E5BEB" w:rsidRPr="006B54CE">
              <w:rPr>
                <w:rFonts w:ascii="Montserrat Light" w:hAnsi="Montserrat Light"/>
              </w:rPr>
              <w:t>finanţare</w:t>
            </w:r>
            <w:proofErr w:type="spellEnd"/>
            <w:r w:rsidR="004E5BEB" w:rsidRPr="006B54CE">
              <w:rPr>
                <w:rFonts w:ascii="Montserrat Light" w:hAnsi="Montserrat Light"/>
              </w:rPr>
              <w:t xml:space="preserve"> din </w:t>
            </w:r>
            <w:proofErr w:type="spellStart"/>
            <w:r w:rsidR="004E5BEB" w:rsidRPr="006B54CE">
              <w:rPr>
                <w:rFonts w:ascii="Montserrat Light" w:hAnsi="Montserrat Light"/>
              </w:rPr>
              <w:t>bugetul</w:t>
            </w:r>
            <w:proofErr w:type="spellEnd"/>
            <w:r w:rsidR="004E5BEB" w:rsidRPr="006B54CE">
              <w:rPr>
                <w:rFonts w:ascii="Montserrat Light" w:hAnsi="Montserrat Light"/>
              </w:rPr>
              <w:t xml:space="preserve"> </w:t>
            </w:r>
            <w:proofErr w:type="spellStart"/>
            <w:r w:rsidR="004E5BEB" w:rsidRPr="006B54CE">
              <w:rPr>
                <w:rFonts w:ascii="Montserrat Light" w:hAnsi="Montserrat Light"/>
              </w:rPr>
              <w:t>Ministerului</w:t>
            </w:r>
            <w:proofErr w:type="spellEnd"/>
            <w:r w:rsidR="004E5BEB" w:rsidRPr="006B54CE">
              <w:rPr>
                <w:rFonts w:ascii="Montserrat Light" w:hAnsi="Montserrat Light"/>
              </w:rPr>
              <w:t xml:space="preserve"> </w:t>
            </w:r>
            <w:proofErr w:type="spellStart"/>
            <w:r w:rsidR="004E5BEB" w:rsidRPr="006B54CE">
              <w:rPr>
                <w:rFonts w:ascii="Montserrat Light" w:hAnsi="Montserrat Light"/>
              </w:rPr>
              <w:t>Muncii</w:t>
            </w:r>
            <w:proofErr w:type="spellEnd"/>
            <w:r w:rsidR="004E5BEB" w:rsidRPr="006B54CE">
              <w:rPr>
                <w:rFonts w:ascii="Montserrat Light" w:hAnsi="Montserrat Light"/>
              </w:rPr>
              <w:t xml:space="preserve"> </w:t>
            </w:r>
            <w:proofErr w:type="spellStart"/>
            <w:r w:rsidR="004E5BEB" w:rsidRPr="006B54CE">
              <w:rPr>
                <w:rFonts w:ascii="Montserrat Light" w:hAnsi="Montserrat Light"/>
              </w:rPr>
              <w:t>şi</w:t>
            </w:r>
            <w:proofErr w:type="spellEnd"/>
            <w:r w:rsidR="004E5BEB" w:rsidRPr="006B54CE">
              <w:rPr>
                <w:rFonts w:ascii="Montserrat Light" w:hAnsi="Montserrat Light"/>
              </w:rPr>
              <w:t xml:space="preserve"> </w:t>
            </w:r>
            <w:proofErr w:type="spellStart"/>
            <w:r w:rsidR="004E5BEB" w:rsidRPr="006B54CE">
              <w:rPr>
                <w:rFonts w:ascii="Montserrat Light" w:hAnsi="Montserrat Light"/>
              </w:rPr>
              <w:t>Solidarităţii</w:t>
            </w:r>
            <w:proofErr w:type="spellEnd"/>
            <w:r w:rsidR="004E5BEB" w:rsidRPr="006B54CE">
              <w:rPr>
                <w:rFonts w:ascii="Montserrat Light" w:hAnsi="Montserrat Light"/>
              </w:rPr>
              <w:t xml:space="preserve"> </w:t>
            </w:r>
            <w:proofErr w:type="spellStart"/>
            <w:r w:rsidR="004E5BEB" w:rsidRPr="006B54CE">
              <w:rPr>
                <w:rFonts w:ascii="Montserrat Light" w:hAnsi="Montserrat Light"/>
              </w:rPr>
              <w:t>Sociale</w:t>
            </w:r>
            <w:proofErr w:type="spellEnd"/>
            <w:r w:rsidR="004E5BEB" w:rsidRPr="006B54CE">
              <w:rPr>
                <w:rFonts w:ascii="Montserrat Light" w:hAnsi="Montserrat Light"/>
              </w:rPr>
              <w:t xml:space="preserve">, </w:t>
            </w:r>
            <w:proofErr w:type="spellStart"/>
            <w:r w:rsidR="004E5BEB" w:rsidRPr="006B54CE">
              <w:rPr>
                <w:rFonts w:ascii="Montserrat Light" w:hAnsi="Montserrat Light"/>
              </w:rPr>
              <w:t>prin</w:t>
            </w:r>
            <w:proofErr w:type="spellEnd"/>
            <w:r w:rsidR="004E5BEB" w:rsidRPr="006B54CE">
              <w:rPr>
                <w:rFonts w:ascii="Montserrat Light" w:hAnsi="Montserrat Light"/>
              </w:rPr>
              <w:t xml:space="preserve"> </w:t>
            </w:r>
            <w:proofErr w:type="spellStart"/>
            <w:r w:rsidR="004E5BEB" w:rsidRPr="006B54CE">
              <w:rPr>
                <w:rFonts w:ascii="Montserrat Light" w:hAnsi="Montserrat Light"/>
              </w:rPr>
              <w:t>Agenţia</w:t>
            </w:r>
            <w:proofErr w:type="spellEnd"/>
            <w:r w:rsidR="004E5BEB" w:rsidRPr="006B54CE">
              <w:rPr>
                <w:rFonts w:ascii="Montserrat Light" w:hAnsi="Montserrat Light"/>
              </w:rPr>
              <w:t xml:space="preserve"> </w:t>
            </w:r>
            <w:proofErr w:type="spellStart"/>
            <w:r w:rsidR="004E5BEB" w:rsidRPr="006B54CE">
              <w:rPr>
                <w:rFonts w:ascii="Montserrat Light" w:hAnsi="Montserrat Light"/>
              </w:rPr>
              <w:t>Naţională</w:t>
            </w:r>
            <w:proofErr w:type="spellEnd"/>
            <w:r w:rsidR="004E5BEB" w:rsidRPr="006B54CE">
              <w:rPr>
                <w:rFonts w:ascii="Montserrat Light" w:hAnsi="Montserrat Light"/>
              </w:rPr>
              <w:t xml:space="preserve"> de </w:t>
            </w:r>
            <w:proofErr w:type="spellStart"/>
            <w:r w:rsidR="004E5BEB" w:rsidRPr="006B54CE">
              <w:rPr>
                <w:rFonts w:ascii="Montserrat Light" w:hAnsi="Montserrat Light"/>
              </w:rPr>
              <w:t>Plăţi</w:t>
            </w:r>
            <w:proofErr w:type="spellEnd"/>
            <w:r w:rsidR="004E5BEB" w:rsidRPr="006B54CE">
              <w:rPr>
                <w:rFonts w:ascii="Montserrat Light" w:hAnsi="Montserrat Light"/>
              </w:rPr>
              <w:t xml:space="preserve"> </w:t>
            </w:r>
            <w:proofErr w:type="spellStart"/>
            <w:r w:rsidR="004E5BEB" w:rsidRPr="006B54CE">
              <w:rPr>
                <w:rFonts w:ascii="Montserrat Light" w:hAnsi="Montserrat Light"/>
              </w:rPr>
              <w:t>şi</w:t>
            </w:r>
            <w:proofErr w:type="spellEnd"/>
            <w:r w:rsidR="004E5BEB" w:rsidRPr="006B54CE">
              <w:rPr>
                <w:rFonts w:ascii="Montserrat Light" w:hAnsi="Montserrat Light"/>
              </w:rPr>
              <w:t xml:space="preserve"> </w:t>
            </w:r>
            <w:proofErr w:type="spellStart"/>
            <w:r w:rsidR="004E5BEB" w:rsidRPr="006B54CE">
              <w:rPr>
                <w:rFonts w:ascii="Montserrat Light" w:hAnsi="Montserrat Light"/>
              </w:rPr>
              <w:t>Inspecţie</w:t>
            </w:r>
            <w:proofErr w:type="spellEnd"/>
            <w:r w:rsidR="004E5BEB" w:rsidRPr="006B54CE">
              <w:rPr>
                <w:rFonts w:ascii="Montserrat Light" w:hAnsi="Montserrat Light"/>
              </w:rPr>
              <w:t xml:space="preserve"> </w:t>
            </w:r>
            <w:proofErr w:type="spellStart"/>
            <w:r w:rsidR="004E5BEB" w:rsidRPr="006B54CE">
              <w:rPr>
                <w:rFonts w:ascii="Montserrat Light" w:hAnsi="Montserrat Light"/>
              </w:rPr>
              <w:t>Socială</w:t>
            </w:r>
            <w:proofErr w:type="spellEnd"/>
            <w:r w:rsidR="004E5BEB" w:rsidRPr="006B54CE">
              <w:rPr>
                <w:rFonts w:ascii="Montserrat Light" w:hAnsi="Montserrat Light"/>
              </w:rPr>
              <w:t xml:space="preserve">, </w:t>
            </w:r>
            <w:proofErr w:type="spellStart"/>
            <w:r w:rsidR="004E5BEB" w:rsidRPr="006B54CE">
              <w:rPr>
                <w:rFonts w:ascii="Montserrat Light" w:hAnsi="Montserrat Light"/>
              </w:rPr>
              <w:t>în</w:t>
            </w:r>
            <w:proofErr w:type="spellEnd"/>
            <w:r w:rsidR="004E5BEB" w:rsidRPr="006B54CE">
              <w:rPr>
                <w:rFonts w:ascii="Montserrat Light" w:hAnsi="Montserrat Light"/>
              </w:rPr>
              <w:t xml:space="preserve"> </w:t>
            </w:r>
            <w:proofErr w:type="spellStart"/>
            <w:r w:rsidR="004E5BEB" w:rsidRPr="006B54CE">
              <w:rPr>
                <w:rFonts w:ascii="Montserrat Light" w:hAnsi="Montserrat Light"/>
              </w:rPr>
              <w:t>temeiul</w:t>
            </w:r>
            <w:proofErr w:type="spellEnd"/>
            <w:r w:rsidR="004E5BEB" w:rsidRPr="006B54CE">
              <w:rPr>
                <w:rFonts w:ascii="Montserrat Light" w:hAnsi="Montserrat Light"/>
              </w:rPr>
              <w:t xml:space="preserve"> </w:t>
            </w:r>
            <w:proofErr w:type="spellStart"/>
            <w:r w:rsidR="004E5BEB" w:rsidRPr="006B54CE">
              <w:rPr>
                <w:rFonts w:ascii="Montserrat Light" w:hAnsi="Montserrat Light"/>
              </w:rPr>
              <w:t>Ordinului</w:t>
            </w:r>
            <w:proofErr w:type="spellEnd"/>
            <w:r w:rsidR="004E5BEB" w:rsidRPr="006B54CE">
              <w:rPr>
                <w:rFonts w:ascii="Montserrat Light" w:hAnsi="Montserrat Light"/>
              </w:rPr>
              <w:t xml:space="preserve"> nr. 2765/2012 </w:t>
            </w:r>
            <w:proofErr w:type="spellStart"/>
            <w:r w:rsidR="004E5BEB" w:rsidRPr="006B54CE">
              <w:rPr>
                <w:rFonts w:ascii="Montserrat Light" w:hAnsi="Montserrat Light"/>
                <w:shd w:val="clear" w:color="auto" w:fill="FFFFFF"/>
              </w:rPr>
              <w:t>prin</w:t>
            </w:r>
            <w:proofErr w:type="spellEnd"/>
            <w:r w:rsidR="004E5BEB" w:rsidRPr="006B54CE">
              <w:rPr>
                <w:rFonts w:ascii="Montserrat Light" w:hAnsi="Montserrat Light"/>
                <w:shd w:val="clear" w:color="auto" w:fill="FFFFFF"/>
              </w:rPr>
              <w:t xml:space="preserve"> care sunt </w:t>
            </w:r>
            <w:proofErr w:type="spellStart"/>
            <w:r w:rsidR="004E5BEB" w:rsidRPr="006B54CE">
              <w:rPr>
                <w:rFonts w:ascii="Montserrat Light" w:hAnsi="Montserrat Light"/>
                <w:shd w:val="clear" w:color="auto" w:fill="FFFFFF"/>
              </w:rPr>
              <w:t>finanțate</w:t>
            </w:r>
            <w:proofErr w:type="spellEnd"/>
            <w:r w:rsidR="004E5BEB" w:rsidRPr="006B54CE">
              <w:rPr>
                <w:rFonts w:ascii="Montserrat Light" w:hAnsi="Montserrat Light"/>
                <w:shd w:val="clear" w:color="auto" w:fill="FFFFFF"/>
              </w:rPr>
              <w:t xml:space="preserve"> </w:t>
            </w:r>
            <w:proofErr w:type="spellStart"/>
            <w:r w:rsidR="004E5BEB" w:rsidRPr="006B54CE">
              <w:rPr>
                <w:rFonts w:ascii="Montserrat Light" w:hAnsi="Montserrat Light"/>
                <w:shd w:val="clear" w:color="auto" w:fill="FFFFFF"/>
              </w:rPr>
              <w:t>cheltuieli</w:t>
            </w:r>
            <w:proofErr w:type="spellEnd"/>
            <w:r w:rsidR="004E5BEB" w:rsidRPr="006B54CE">
              <w:rPr>
                <w:rFonts w:ascii="Montserrat Light" w:hAnsi="Montserrat Light"/>
                <w:shd w:val="clear" w:color="auto" w:fill="FFFFFF"/>
              </w:rPr>
              <w:t xml:space="preserve"> pentru </w:t>
            </w:r>
            <w:proofErr w:type="spellStart"/>
            <w:r w:rsidR="004E5BEB" w:rsidRPr="006B54CE">
              <w:rPr>
                <w:rFonts w:ascii="Montserrat Light" w:hAnsi="Montserrat Light"/>
                <w:shd w:val="clear" w:color="auto" w:fill="FFFFFF"/>
              </w:rPr>
              <w:t>lucrările</w:t>
            </w:r>
            <w:proofErr w:type="spellEnd"/>
            <w:r w:rsidR="004E5BEB" w:rsidRPr="006B54CE">
              <w:rPr>
                <w:rFonts w:ascii="Montserrat Light" w:hAnsi="Montserrat Light"/>
                <w:shd w:val="clear" w:color="auto" w:fill="FFFFFF"/>
              </w:rPr>
              <w:t xml:space="preserve"> de </w:t>
            </w:r>
            <w:proofErr w:type="spellStart"/>
            <w:r w:rsidR="004E5BEB" w:rsidRPr="006B54CE">
              <w:rPr>
                <w:rFonts w:ascii="Montserrat Light" w:hAnsi="Montserrat Light"/>
                <w:shd w:val="clear" w:color="auto" w:fill="FFFFFF"/>
              </w:rPr>
              <w:t>construcții</w:t>
            </w:r>
            <w:proofErr w:type="spellEnd"/>
            <w:r w:rsidR="004E5BEB" w:rsidRPr="006B54CE">
              <w:rPr>
                <w:rFonts w:ascii="Montserrat Light" w:hAnsi="Montserrat Light"/>
                <w:shd w:val="clear" w:color="auto" w:fill="FFFFFF"/>
              </w:rPr>
              <w:t xml:space="preserve">, </w:t>
            </w:r>
            <w:proofErr w:type="spellStart"/>
            <w:r w:rsidR="004E5BEB" w:rsidRPr="006B54CE">
              <w:rPr>
                <w:rFonts w:ascii="Montserrat Light" w:hAnsi="Montserrat Light"/>
                <w:shd w:val="clear" w:color="auto" w:fill="FFFFFF"/>
              </w:rPr>
              <w:t>reparații</w:t>
            </w:r>
            <w:proofErr w:type="spellEnd"/>
            <w:r w:rsidR="004E5BEB" w:rsidRPr="006B54CE">
              <w:rPr>
                <w:rFonts w:ascii="Montserrat Light" w:hAnsi="Montserrat Light"/>
                <w:shd w:val="clear" w:color="auto" w:fill="FFFFFF"/>
              </w:rPr>
              <w:t xml:space="preserve"> </w:t>
            </w:r>
            <w:proofErr w:type="spellStart"/>
            <w:r w:rsidR="004E5BEB" w:rsidRPr="006B54CE">
              <w:rPr>
                <w:rFonts w:ascii="Montserrat Light" w:hAnsi="Montserrat Light"/>
                <w:shd w:val="clear" w:color="auto" w:fill="FFFFFF"/>
              </w:rPr>
              <w:t>amenajări</w:t>
            </w:r>
            <w:proofErr w:type="spellEnd"/>
            <w:r w:rsidR="004E5BEB" w:rsidRPr="006B54CE">
              <w:rPr>
                <w:rFonts w:ascii="Montserrat Light" w:hAnsi="Montserrat Light"/>
                <w:shd w:val="clear" w:color="auto" w:fill="FFFFFF"/>
              </w:rPr>
              <w:t xml:space="preserve"> </w:t>
            </w:r>
            <w:proofErr w:type="spellStart"/>
            <w:r w:rsidR="004E5BEB" w:rsidRPr="006B54CE">
              <w:rPr>
                <w:rFonts w:ascii="Montserrat Light" w:hAnsi="Montserrat Light"/>
                <w:shd w:val="clear" w:color="auto" w:fill="FFFFFF"/>
              </w:rPr>
              <w:t>și</w:t>
            </w:r>
            <w:proofErr w:type="spellEnd"/>
            <w:r w:rsidR="004E5BEB" w:rsidRPr="006B54CE">
              <w:rPr>
                <w:rFonts w:ascii="Montserrat Light" w:hAnsi="Montserrat Light"/>
                <w:shd w:val="clear" w:color="auto" w:fill="FFFFFF"/>
              </w:rPr>
              <w:t xml:space="preserve"> </w:t>
            </w:r>
            <w:proofErr w:type="spellStart"/>
            <w:r w:rsidR="004E5BEB" w:rsidRPr="006B54CE">
              <w:rPr>
                <w:rFonts w:ascii="Montserrat Light" w:hAnsi="Montserrat Light"/>
                <w:shd w:val="clear" w:color="auto" w:fill="FFFFFF"/>
              </w:rPr>
              <w:t>modernizări</w:t>
            </w:r>
            <w:proofErr w:type="spellEnd"/>
            <w:r w:rsidR="004E5BEB" w:rsidRPr="006B54CE">
              <w:rPr>
                <w:rFonts w:ascii="Montserrat Light" w:hAnsi="Montserrat Light"/>
                <w:shd w:val="clear" w:color="auto" w:fill="FFFFFF"/>
              </w:rPr>
              <w:t xml:space="preserve">, precum </w:t>
            </w:r>
            <w:proofErr w:type="spellStart"/>
            <w:r w:rsidR="004E5BEB" w:rsidRPr="006B54CE">
              <w:rPr>
                <w:rFonts w:ascii="Montserrat Light" w:hAnsi="Montserrat Light"/>
                <w:shd w:val="clear" w:color="auto" w:fill="FFFFFF"/>
              </w:rPr>
              <w:t>și</w:t>
            </w:r>
            <w:proofErr w:type="spellEnd"/>
            <w:r w:rsidR="004E5BEB" w:rsidRPr="006B54CE">
              <w:rPr>
                <w:rFonts w:ascii="Montserrat Light" w:hAnsi="Montserrat Light"/>
                <w:shd w:val="clear" w:color="auto" w:fill="FFFFFF"/>
              </w:rPr>
              <w:t xml:space="preserve"> </w:t>
            </w:r>
            <w:proofErr w:type="spellStart"/>
            <w:r w:rsidR="004E5BEB" w:rsidRPr="006B54CE">
              <w:rPr>
                <w:rFonts w:ascii="Montserrat Light" w:hAnsi="Montserrat Light"/>
                <w:shd w:val="clear" w:color="auto" w:fill="FFFFFF"/>
              </w:rPr>
              <w:t>dotări</w:t>
            </w:r>
            <w:proofErr w:type="spellEnd"/>
            <w:r w:rsidR="004E5BEB" w:rsidRPr="006B54CE">
              <w:rPr>
                <w:rFonts w:ascii="Montserrat Light" w:hAnsi="Montserrat Light"/>
                <w:shd w:val="clear" w:color="auto" w:fill="FFFFFF"/>
              </w:rPr>
              <w:t xml:space="preserve"> cu </w:t>
            </w:r>
            <w:proofErr w:type="spellStart"/>
            <w:r w:rsidR="004E5BEB" w:rsidRPr="006B54CE">
              <w:rPr>
                <w:rFonts w:ascii="Montserrat Light" w:hAnsi="Montserrat Light"/>
                <w:shd w:val="clear" w:color="auto" w:fill="FFFFFF"/>
              </w:rPr>
              <w:t>echipamente</w:t>
            </w:r>
            <w:proofErr w:type="spellEnd"/>
            <w:r w:rsidR="004E5BEB" w:rsidRPr="006B54CE">
              <w:rPr>
                <w:rFonts w:ascii="Montserrat Light" w:hAnsi="Montserrat Light"/>
                <w:shd w:val="clear" w:color="auto" w:fill="FFFFFF"/>
              </w:rPr>
              <w:t xml:space="preserve"> </w:t>
            </w:r>
            <w:proofErr w:type="spellStart"/>
            <w:r w:rsidR="004E5BEB" w:rsidRPr="006B54CE">
              <w:rPr>
                <w:rFonts w:ascii="Montserrat Light" w:hAnsi="Montserrat Light"/>
                <w:shd w:val="clear" w:color="auto" w:fill="FFFFFF"/>
              </w:rPr>
              <w:t>specifice</w:t>
            </w:r>
            <w:proofErr w:type="spellEnd"/>
            <w:r w:rsidR="004E5BEB" w:rsidRPr="006B54CE">
              <w:rPr>
                <w:rFonts w:ascii="Montserrat Light" w:hAnsi="Montserrat Light"/>
                <w:shd w:val="clear" w:color="auto" w:fill="FFFFFF"/>
              </w:rPr>
              <w:t xml:space="preserve"> </w:t>
            </w:r>
            <w:proofErr w:type="spellStart"/>
            <w:r w:rsidR="004E5BEB" w:rsidRPr="006B54CE">
              <w:rPr>
                <w:rFonts w:ascii="Montserrat Light" w:hAnsi="Montserrat Light"/>
                <w:shd w:val="clear" w:color="auto" w:fill="FFFFFF"/>
              </w:rPr>
              <w:t>activității</w:t>
            </w:r>
            <w:proofErr w:type="spellEnd"/>
            <w:r w:rsidR="004E5BEB" w:rsidRPr="006B54CE">
              <w:rPr>
                <w:rFonts w:ascii="Montserrat Light" w:hAnsi="Montserrat Light"/>
                <w:shd w:val="clear" w:color="auto" w:fill="FFFFFF"/>
              </w:rPr>
              <w:t xml:space="preserve"> din </w:t>
            </w:r>
            <w:proofErr w:type="spellStart"/>
            <w:r w:rsidR="004E5BEB" w:rsidRPr="006B54CE">
              <w:rPr>
                <w:rFonts w:ascii="Montserrat Light" w:hAnsi="Montserrat Light"/>
                <w:shd w:val="clear" w:color="auto" w:fill="FFFFFF"/>
              </w:rPr>
              <w:t>centrele</w:t>
            </w:r>
            <w:proofErr w:type="spellEnd"/>
            <w:r w:rsidR="004E5BEB" w:rsidRPr="006B54CE">
              <w:rPr>
                <w:rFonts w:ascii="Montserrat Light" w:hAnsi="Montserrat Light"/>
                <w:shd w:val="clear" w:color="auto" w:fill="FFFFFF"/>
              </w:rPr>
              <w:t xml:space="preserve"> de zi </w:t>
            </w:r>
            <w:proofErr w:type="spellStart"/>
            <w:r w:rsidR="004E5BEB" w:rsidRPr="006B54CE">
              <w:rPr>
                <w:rFonts w:ascii="Montserrat Light" w:hAnsi="Montserrat Light"/>
                <w:shd w:val="clear" w:color="auto" w:fill="FFFFFF"/>
              </w:rPr>
              <w:t>sau</w:t>
            </w:r>
            <w:proofErr w:type="spellEnd"/>
            <w:r w:rsidR="004E5BEB" w:rsidRPr="006B54CE">
              <w:rPr>
                <w:rFonts w:ascii="Montserrat Light" w:hAnsi="Montserrat Light"/>
                <w:shd w:val="clear" w:color="auto" w:fill="FFFFFF"/>
              </w:rPr>
              <w:t xml:space="preserve"> </w:t>
            </w:r>
            <w:proofErr w:type="spellStart"/>
            <w:r w:rsidR="004E5BEB" w:rsidRPr="006B54CE">
              <w:rPr>
                <w:rFonts w:ascii="Montserrat Light" w:hAnsi="Montserrat Light"/>
                <w:shd w:val="clear" w:color="auto" w:fill="FFFFFF"/>
              </w:rPr>
              <w:t>rezidențiale</w:t>
            </w:r>
            <w:proofErr w:type="spellEnd"/>
            <w:r w:rsidR="004E5BEB" w:rsidRPr="006B54CE">
              <w:rPr>
                <w:rFonts w:ascii="Montserrat Light" w:hAnsi="Montserrat Light"/>
                <w:shd w:val="clear" w:color="auto" w:fill="FFFFFF"/>
              </w:rPr>
              <w:t xml:space="preserve"> care </w:t>
            </w:r>
            <w:proofErr w:type="spellStart"/>
            <w:r w:rsidR="004E5BEB" w:rsidRPr="006B54CE">
              <w:rPr>
                <w:rFonts w:ascii="Montserrat Light" w:hAnsi="Montserrat Light"/>
                <w:shd w:val="clear" w:color="auto" w:fill="FFFFFF"/>
              </w:rPr>
              <w:t>prevede</w:t>
            </w:r>
            <w:proofErr w:type="spellEnd"/>
            <w:r w:rsidR="004E5BEB" w:rsidRPr="006B54CE">
              <w:rPr>
                <w:rFonts w:ascii="Montserrat Light" w:hAnsi="Montserrat Light"/>
                <w:shd w:val="clear" w:color="auto" w:fill="FFFFFF"/>
              </w:rPr>
              <w:t xml:space="preserve"> o </w:t>
            </w:r>
            <w:proofErr w:type="spellStart"/>
            <w:r w:rsidR="004E5BEB" w:rsidRPr="006B54CE">
              <w:rPr>
                <w:rFonts w:ascii="Montserrat Light" w:hAnsi="Montserrat Light"/>
                <w:shd w:val="clear" w:color="auto" w:fill="FFFFFF"/>
              </w:rPr>
              <w:t>finanţare</w:t>
            </w:r>
            <w:proofErr w:type="spellEnd"/>
            <w:r w:rsidR="004E5BEB" w:rsidRPr="006B54CE">
              <w:rPr>
                <w:rFonts w:ascii="Montserrat Light" w:hAnsi="Montserrat Light"/>
                <w:shd w:val="clear" w:color="auto" w:fill="FFFFFF"/>
              </w:rPr>
              <w:t xml:space="preserve"> de:</w:t>
            </w:r>
          </w:p>
          <w:p w14:paraId="5C87227C" w14:textId="4F67DD20" w:rsidR="004E5BEB" w:rsidRPr="006B54CE" w:rsidRDefault="004E5BEB" w:rsidP="004E5BEB">
            <w:pPr>
              <w:pStyle w:val="Listparagraf"/>
              <w:numPr>
                <w:ilvl w:val="0"/>
                <w:numId w:val="26"/>
              </w:numPr>
              <w:tabs>
                <w:tab w:val="left" w:pos="3456"/>
              </w:tabs>
              <w:spacing w:after="0"/>
              <w:jc w:val="both"/>
              <w:rPr>
                <w:rFonts w:ascii="Montserrat Light" w:hAnsi="Montserrat Light"/>
                <w:iCs/>
              </w:rPr>
            </w:pPr>
            <w:r w:rsidRPr="006B54CE">
              <w:rPr>
                <w:rFonts w:ascii="Montserrat Light" w:hAnsi="Montserrat Light"/>
                <w:lang w:val="ro-RO"/>
              </w:rPr>
              <w:t xml:space="preserve">90% </w:t>
            </w:r>
            <w:r w:rsidRPr="006B54CE">
              <w:rPr>
                <w:rFonts w:ascii="Montserrat Light" w:hAnsi="Montserrat Light"/>
                <w:shd w:val="clear" w:color="auto" w:fill="FFFFFF"/>
                <w:lang w:val="it-IT"/>
              </w:rPr>
              <w:t>prin bugetul Ministerului Muncii și Solidarității Sociale</w:t>
            </w:r>
            <w:r w:rsidRPr="006B54CE">
              <w:rPr>
                <w:rFonts w:ascii="Montserrat Light" w:hAnsi="Montserrat Light"/>
                <w:lang w:val="ro-RO"/>
              </w:rPr>
              <w:t xml:space="preserve"> prin Agenția Națională pentru Plăți și Inspecție Socială și </w:t>
            </w:r>
          </w:p>
          <w:p w14:paraId="0A75B218" w14:textId="08B9D759" w:rsidR="004E5BEB" w:rsidRPr="006B54CE" w:rsidRDefault="004E5BEB" w:rsidP="004E5BEB">
            <w:pPr>
              <w:pStyle w:val="Listparagraf"/>
              <w:numPr>
                <w:ilvl w:val="0"/>
                <w:numId w:val="26"/>
              </w:numPr>
              <w:tabs>
                <w:tab w:val="left" w:pos="3456"/>
              </w:tabs>
              <w:spacing w:after="0"/>
              <w:jc w:val="both"/>
              <w:rPr>
                <w:rFonts w:ascii="Montserrat Light" w:hAnsi="Montserrat Light"/>
                <w:iCs/>
              </w:rPr>
            </w:pPr>
            <w:r w:rsidRPr="006B54CE">
              <w:rPr>
                <w:rFonts w:ascii="Montserrat Light" w:hAnsi="Montserrat Light"/>
                <w:lang w:val="ro-RO"/>
              </w:rPr>
              <w:t>10% cofinanțare din bugetul Judeţului Cluj, prin Consiliul Județean Cluj</w:t>
            </w:r>
            <w:r w:rsidRPr="006B54CE">
              <w:rPr>
                <w:rFonts w:ascii="Montserrat Light" w:hAnsi="Montserrat Light"/>
              </w:rPr>
              <w:t xml:space="preserve"> </w:t>
            </w:r>
          </w:p>
          <w:p w14:paraId="772E6EBF" w14:textId="77777777" w:rsidR="00BA36AD" w:rsidRPr="006B54CE" w:rsidRDefault="00BA36AD" w:rsidP="00E43351">
            <w:pPr>
              <w:autoSpaceDE w:val="0"/>
              <w:autoSpaceDN w:val="0"/>
              <w:adjustRightInd w:val="0"/>
              <w:spacing w:line="240" w:lineRule="auto"/>
              <w:jc w:val="both"/>
              <w:rPr>
                <w:rFonts w:ascii="Montserrat Light" w:hAnsi="Montserrat Light" w:cs="Helvetica-Bold"/>
                <w:lang w:val="en-US"/>
              </w:rPr>
            </w:pPr>
          </w:p>
          <w:p w14:paraId="10CA99B6" w14:textId="13B634D6" w:rsidR="000651C9" w:rsidRPr="006B54CE" w:rsidRDefault="00830B9A" w:rsidP="00E43351">
            <w:pPr>
              <w:autoSpaceDE w:val="0"/>
              <w:autoSpaceDN w:val="0"/>
              <w:adjustRightInd w:val="0"/>
              <w:spacing w:line="240" w:lineRule="auto"/>
              <w:jc w:val="both"/>
              <w:rPr>
                <w:rFonts w:ascii="Montserrat Light" w:hAnsi="Montserrat Light" w:cs="TT66t00"/>
                <w:lang w:val="en-US"/>
              </w:rPr>
            </w:pPr>
            <w:proofErr w:type="spellStart"/>
            <w:r w:rsidRPr="006B54CE">
              <w:rPr>
                <w:rFonts w:ascii="Montserrat Light" w:hAnsi="Montserrat Light" w:cs="Helvetica-Bold"/>
                <w:lang w:val="en-US"/>
              </w:rPr>
              <w:t>V</w:t>
            </w:r>
            <w:r w:rsidR="000259BF" w:rsidRPr="006B54CE">
              <w:rPr>
                <w:rFonts w:ascii="Montserrat Light" w:hAnsi="Montserrat Light" w:cs="Helvetica-Bold"/>
                <w:lang w:val="en-US"/>
              </w:rPr>
              <w:t>aloarea</w:t>
            </w:r>
            <w:proofErr w:type="spellEnd"/>
            <w:r w:rsidR="000259BF" w:rsidRPr="006B54CE">
              <w:rPr>
                <w:rFonts w:ascii="Montserrat Light" w:hAnsi="Montserrat Light" w:cs="Helvetica-Bold"/>
                <w:lang w:val="en-US"/>
              </w:rPr>
              <w:t xml:space="preserve"> </w:t>
            </w:r>
            <w:proofErr w:type="spellStart"/>
            <w:r w:rsidR="001A3772" w:rsidRPr="006B54CE">
              <w:rPr>
                <w:rFonts w:ascii="Montserrat Light" w:hAnsi="Montserrat Light" w:cs="Helvetica-Bold"/>
                <w:lang w:val="en-US"/>
              </w:rPr>
              <w:t>actuală</w:t>
            </w:r>
            <w:proofErr w:type="spellEnd"/>
            <w:r w:rsidR="001A3772" w:rsidRPr="006B54CE">
              <w:rPr>
                <w:rFonts w:ascii="Montserrat Light" w:hAnsi="Montserrat Light" w:cs="Helvetica-Bold"/>
                <w:lang w:val="en-US"/>
              </w:rPr>
              <w:t xml:space="preserve"> </w:t>
            </w:r>
            <w:proofErr w:type="gramStart"/>
            <w:r w:rsidR="001A3772" w:rsidRPr="006B54CE">
              <w:rPr>
                <w:rFonts w:ascii="Montserrat Light" w:hAnsi="Montserrat Light" w:cs="Helvetica-Bold"/>
                <w:lang w:val="en-US"/>
              </w:rPr>
              <w:t>a</w:t>
            </w:r>
            <w:proofErr w:type="gramEnd"/>
            <w:r w:rsidR="001A3772" w:rsidRPr="006B54CE">
              <w:rPr>
                <w:rFonts w:ascii="Montserrat Light" w:hAnsi="Montserrat Light" w:cs="Helvetica-Bold"/>
                <w:lang w:val="en-US"/>
              </w:rPr>
              <w:t xml:space="preserve"> </w:t>
            </w:r>
            <w:proofErr w:type="spellStart"/>
            <w:r w:rsidR="00F6384D" w:rsidRPr="006B54CE">
              <w:rPr>
                <w:rFonts w:ascii="Montserrat Light" w:hAnsi="Montserrat Light" w:cs="TT66t00"/>
                <w:lang w:val="en-US"/>
              </w:rPr>
              <w:t>investiţi</w:t>
            </w:r>
            <w:r w:rsidR="000651C9" w:rsidRPr="006B54CE">
              <w:rPr>
                <w:rFonts w:ascii="Montserrat Light" w:hAnsi="Montserrat Light" w:cs="TT66t00"/>
                <w:lang w:val="en-US"/>
              </w:rPr>
              <w:t>ilor</w:t>
            </w:r>
            <w:proofErr w:type="spellEnd"/>
            <w:r w:rsidR="000651C9" w:rsidRPr="006B54CE">
              <w:rPr>
                <w:rFonts w:ascii="Montserrat Light" w:hAnsi="Montserrat Light" w:cs="TT66t00"/>
                <w:lang w:val="en-US"/>
              </w:rPr>
              <w:t xml:space="preserve"> </w:t>
            </w:r>
            <w:proofErr w:type="spellStart"/>
            <w:r w:rsidR="000651C9" w:rsidRPr="006B54CE">
              <w:rPr>
                <w:rFonts w:ascii="Montserrat Light" w:hAnsi="Montserrat Light" w:cs="TT66t00"/>
                <w:lang w:val="en-US"/>
              </w:rPr>
              <w:t>este</w:t>
            </w:r>
            <w:proofErr w:type="spellEnd"/>
            <w:r w:rsidR="000651C9" w:rsidRPr="006B54CE">
              <w:rPr>
                <w:rFonts w:ascii="Montserrat Light" w:hAnsi="Montserrat Light" w:cs="TT66t00"/>
                <w:lang w:val="en-US"/>
              </w:rPr>
              <w:t>:</w:t>
            </w:r>
          </w:p>
          <w:p w14:paraId="5AF17E7C" w14:textId="50D266D4" w:rsidR="00F6104E" w:rsidRPr="006B54CE" w:rsidRDefault="00F6104E" w:rsidP="00E43351">
            <w:pPr>
              <w:pStyle w:val="Listparagraf"/>
              <w:numPr>
                <w:ilvl w:val="0"/>
                <w:numId w:val="19"/>
              </w:numPr>
              <w:autoSpaceDE w:val="0"/>
              <w:autoSpaceDN w:val="0"/>
              <w:adjustRightInd w:val="0"/>
              <w:spacing w:after="0" w:line="240" w:lineRule="auto"/>
              <w:jc w:val="both"/>
              <w:rPr>
                <w:rFonts w:ascii="Montserrat Light" w:hAnsi="Montserrat Light" w:cs="TT66t00"/>
                <w:u w:val="single"/>
              </w:rPr>
            </w:pPr>
            <w:bookmarkStart w:id="1" w:name="_Hlk172546234"/>
            <w:proofErr w:type="spellStart"/>
            <w:r w:rsidRPr="006B54CE">
              <w:rPr>
                <w:rFonts w:ascii="Montserrat Light" w:hAnsi="Montserrat Light" w:cs="TT66t00"/>
                <w:u w:val="single"/>
                <w:lang w:val="en-GB"/>
              </w:rPr>
              <w:t>Anexa</w:t>
            </w:r>
            <w:proofErr w:type="spellEnd"/>
            <w:r w:rsidRPr="006B54CE">
              <w:rPr>
                <w:rFonts w:ascii="Montserrat Light" w:hAnsi="Montserrat Light" w:cs="TT66t00"/>
                <w:u w:val="single"/>
                <w:lang w:val="en-GB"/>
              </w:rPr>
              <w:t xml:space="preserve"> 1 la HCJ nr. 239/2020</w:t>
            </w:r>
          </w:p>
          <w:p w14:paraId="52B2707A" w14:textId="2BF4BFEA" w:rsidR="000372EB" w:rsidRPr="006B54CE" w:rsidRDefault="006B54CE" w:rsidP="006B54CE">
            <w:pPr>
              <w:widowControl w:val="0"/>
              <w:autoSpaceDE w:val="0"/>
              <w:autoSpaceDN w:val="0"/>
              <w:adjustRightInd w:val="0"/>
              <w:jc w:val="both"/>
              <w:rPr>
                <w:rFonts w:ascii="Montserrat Light" w:hAnsi="Montserrat Light" w:cs="TT66t00"/>
                <w:iCs/>
              </w:rPr>
            </w:pPr>
            <w:r w:rsidRPr="006B54CE">
              <w:rPr>
                <w:rFonts w:ascii="Montserrat Light" w:hAnsi="Montserrat Light" w:cs="Cambria"/>
              </w:rPr>
              <w:t xml:space="preserve">„Scara </w:t>
            </w:r>
            <w:proofErr w:type="spellStart"/>
            <w:r w:rsidRPr="006B54CE">
              <w:rPr>
                <w:rFonts w:ascii="Montserrat Light" w:hAnsi="Montserrat Light" w:cs="Cambria"/>
              </w:rPr>
              <w:t>metalică</w:t>
            </w:r>
            <w:proofErr w:type="spellEnd"/>
            <w:r w:rsidRPr="006B54CE">
              <w:rPr>
                <w:rFonts w:ascii="Montserrat Light" w:hAnsi="Montserrat Light" w:cs="Cambria"/>
              </w:rPr>
              <w:t xml:space="preserve"> </w:t>
            </w:r>
            <w:proofErr w:type="spellStart"/>
            <w:r w:rsidRPr="006B54CE">
              <w:rPr>
                <w:rFonts w:ascii="Montserrat Light" w:hAnsi="Montserrat Light" w:cs="Cambria"/>
              </w:rPr>
              <w:t>exterioară</w:t>
            </w:r>
            <w:proofErr w:type="spellEnd"/>
            <w:r w:rsidRPr="006B54CE">
              <w:rPr>
                <w:rFonts w:ascii="Montserrat Light" w:hAnsi="Montserrat Light" w:cs="Cambria"/>
              </w:rPr>
              <w:t xml:space="preserve"> pentru </w:t>
            </w:r>
            <w:proofErr w:type="spellStart"/>
            <w:r w:rsidRPr="006B54CE">
              <w:rPr>
                <w:rFonts w:ascii="Montserrat Light" w:hAnsi="Montserrat Light" w:cs="Cambria"/>
              </w:rPr>
              <w:t>evacuare</w:t>
            </w:r>
            <w:proofErr w:type="spellEnd"/>
            <w:r w:rsidRPr="006B54CE">
              <w:rPr>
                <w:rFonts w:ascii="Montserrat Light" w:hAnsi="Montserrat Light" w:cs="Cambria"/>
              </w:rPr>
              <w:t xml:space="preserve"> </w:t>
            </w:r>
            <w:proofErr w:type="spellStart"/>
            <w:r w:rsidRPr="006B54CE">
              <w:rPr>
                <w:rFonts w:ascii="Montserrat Light" w:hAnsi="Montserrat Light" w:cs="Cambria"/>
              </w:rPr>
              <w:t>în</w:t>
            </w:r>
            <w:proofErr w:type="spellEnd"/>
            <w:r w:rsidRPr="006B54CE">
              <w:rPr>
                <w:rFonts w:ascii="Montserrat Light" w:hAnsi="Montserrat Light" w:cs="Cambria"/>
              </w:rPr>
              <w:t xml:space="preserve"> </w:t>
            </w:r>
            <w:proofErr w:type="spellStart"/>
            <w:r w:rsidRPr="006B54CE">
              <w:rPr>
                <w:rFonts w:ascii="Montserrat Light" w:hAnsi="Montserrat Light" w:cs="Cambria"/>
              </w:rPr>
              <w:t>caz</w:t>
            </w:r>
            <w:proofErr w:type="spellEnd"/>
            <w:r w:rsidRPr="006B54CE">
              <w:rPr>
                <w:rFonts w:ascii="Montserrat Light" w:hAnsi="Montserrat Light" w:cs="Cambria"/>
              </w:rPr>
              <w:t xml:space="preserve"> de </w:t>
            </w:r>
            <w:proofErr w:type="spellStart"/>
            <w:r w:rsidRPr="006B54CE">
              <w:rPr>
                <w:rFonts w:ascii="Montserrat Light" w:hAnsi="Montserrat Light" w:cs="Cambria"/>
              </w:rPr>
              <w:t>incendiu</w:t>
            </w:r>
            <w:proofErr w:type="spellEnd"/>
            <w:r w:rsidRPr="006B54CE">
              <w:rPr>
                <w:rFonts w:ascii="Montserrat Light" w:hAnsi="Montserrat Light" w:cs="Cambria"/>
              </w:rPr>
              <w:t xml:space="preserve">. </w:t>
            </w:r>
            <w:proofErr w:type="spellStart"/>
            <w:r w:rsidRPr="006B54CE">
              <w:rPr>
                <w:rFonts w:ascii="Montserrat Light" w:hAnsi="Montserrat Light" w:cs="Cambria"/>
              </w:rPr>
              <w:t>Instalație</w:t>
            </w:r>
            <w:proofErr w:type="spellEnd"/>
            <w:r w:rsidRPr="006B54CE">
              <w:rPr>
                <w:rFonts w:ascii="Montserrat Light" w:hAnsi="Montserrat Light" w:cs="Cambria"/>
              </w:rPr>
              <w:t xml:space="preserve"> de </w:t>
            </w:r>
            <w:proofErr w:type="spellStart"/>
            <w:r w:rsidRPr="006B54CE">
              <w:rPr>
                <w:rFonts w:ascii="Montserrat Light" w:hAnsi="Montserrat Light" w:cs="Cambria"/>
              </w:rPr>
              <w:t>semnalizare-avertizare</w:t>
            </w:r>
            <w:proofErr w:type="spellEnd"/>
            <w:r w:rsidRPr="006B54CE">
              <w:rPr>
                <w:rFonts w:ascii="Montserrat Light" w:hAnsi="Montserrat Light" w:cs="Cambria"/>
              </w:rPr>
              <w:t xml:space="preserve"> </w:t>
            </w:r>
            <w:proofErr w:type="spellStart"/>
            <w:r w:rsidRPr="006B54CE">
              <w:rPr>
                <w:rFonts w:ascii="Montserrat Light" w:hAnsi="Montserrat Light" w:cs="Cambria"/>
              </w:rPr>
              <w:t>incendii</w:t>
            </w:r>
            <w:proofErr w:type="spellEnd"/>
            <w:r w:rsidRPr="006B54CE">
              <w:rPr>
                <w:rFonts w:ascii="Montserrat Light" w:hAnsi="Montserrat Light" w:cs="Cambria"/>
              </w:rPr>
              <w:t xml:space="preserve">” la </w:t>
            </w:r>
            <w:r w:rsidR="000372EB" w:rsidRPr="006B54CE">
              <w:rPr>
                <w:rFonts w:ascii="Montserrat Light" w:hAnsi="Montserrat Light" w:cs="TT66t00"/>
              </w:rPr>
              <w:t xml:space="preserve">Centru de zi de </w:t>
            </w:r>
            <w:proofErr w:type="spellStart"/>
            <w:r w:rsidR="000372EB" w:rsidRPr="006B54CE">
              <w:rPr>
                <w:rFonts w:ascii="Montserrat Light" w:hAnsi="Montserrat Light" w:cs="TT66t00"/>
              </w:rPr>
              <w:t>recuperare</w:t>
            </w:r>
            <w:proofErr w:type="spellEnd"/>
            <w:r w:rsidR="000372EB" w:rsidRPr="006B54CE">
              <w:rPr>
                <w:rFonts w:ascii="Montserrat Light" w:hAnsi="Montserrat Light" w:cs="TT66t00"/>
              </w:rPr>
              <w:t xml:space="preserve"> pentru </w:t>
            </w:r>
            <w:proofErr w:type="spellStart"/>
            <w:r w:rsidR="000372EB" w:rsidRPr="006B54CE">
              <w:rPr>
                <w:rFonts w:ascii="Montserrat Light" w:hAnsi="Montserrat Light" w:cs="TT66t00"/>
              </w:rPr>
              <w:t>copii</w:t>
            </w:r>
            <w:proofErr w:type="spellEnd"/>
            <w:r w:rsidR="000372EB" w:rsidRPr="006B54CE">
              <w:rPr>
                <w:rFonts w:ascii="Montserrat Light" w:hAnsi="Montserrat Light" w:cs="TT66t00"/>
              </w:rPr>
              <w:t xml:space="preserve"> cu </w:t>
            </w:r>
            <w:proofErr w:type="spellStart"/>
            <w:r w:rsidR="000372EB" w:rsidRPr="006B54CE">
              <w:rPr>
                <w:rFonts w:ascii="Montserrat Light" w:hAnsi="Montserrat Light" w:cs="TT66t00"/>
              </w:rPr>
              <w:t>dizabilități</w:t>
            </w:r>
            <w:proofErr w:type="spellEnd"/>
            <w:r w:rsidR="000372EB" w:rsidRPr="006B54CE">
              <w:rPr>
                <w:rFonts w:ascii="Montserrat Light" w:hAnsi="Montserrat Light" w:cs="TT66t00"/>
              </w:rPr>
              <w:t xml:space="preserve"> “ORIZONT” Cluj-Napoca</w:t>
            </w:r>
            <w:bookmarkEnd w:id="1"/>
            <w:r w:rsidR="000372EB" w:rsidRPr="006B54CE">
              <w:rPr>
                <w:rFonts w:ascii="Montserrat Light" w:hAnsi="Montserrat Light" w:cs="TT66t00"/>
              </w:rPr>
              <w:t xml:space="preserve"> (</w:t>
            </w:r>
            <w:proofErr w:type="spellStart"/>
            <w:r w:rsidR="000372EB" w:rsidRPr="006B54CE">
              <w:rPr>
                <w:rFonts w:ascii="Montserrat Light" w:hAnsi="Montserrat Light" w:cs="TT66t00"/>
              </w:rPr>
              <w:t>fost</w:t>
            </w:r>
            <w:r w:rsidR="00147317" w:rsidRPr="006B54CE">
              <w:rPr>
                <w:rFonts w:ascii="Montserrat Light" w:hAnsi="Montserrat Light" w:cs="TT66t00"/>
              </w:rPr>
              <w:t>ul</w:t>
            </w:r>
            <w:proofErr w:type="spellEnd"/>
            <w:r w:rsidR="000372EB" w:rsidRPr="006B54CE">
              <w:rPr>
                <w:rFonts w:ascii="Montserrat Light" w:hAnsi="Montserrat Light" w:cs="TT66t00"/>
              </w:rPr>
              <w:t xml:space="preserve"> Complex de </w:t>
            </w:r>
            <w:proofErr w:type="spellStart"/>
            <w:r w:rsidR="000372EB" w:rsidRPr="006B54CE">
              <w:rPr>
                <w:rFonts w:ascii="Montserrat Light" w:hAnsi="Montserrat Light" w:cs="TT66t00"/>
              </w:rPr>
              <w:t>servicii</w:t>
            </w:r>
            <w:proofErr w:type="spellEnd"/>
            <w:r w:rsidR="000372EB" w:rsidRPr="006B54CE">
              <w:rPr>
                <w:rFonts w:ascii="Montserrat Light" w:hAnsi="Montserrat Light" w:cs="TT66t00"/>
              </w:rPr>
              <w:t xml:space="preserve"> pentru </w:t>
            </w:r>
            <w:proofErr w:type="spellStart"/>
            <w:r w:rsidR="000372EB" w:rsidRPr="006B54CE">
              <w:rPr>
                <w:rFonts w:ascii="Montserrat Light" w:hAnsi="Montserrat Light" w:cs="TT66t00"/>
              </w:rPr>
              <w:t>recuperarea</w:t>
            </w:r>
            <w:proofErr w:type="spellEnd"/>
            <w:r w:rsidR="000372EB" w:rsidRPr="006B54CE">
              <w:rPr>
                <w:rFonts w:ascii="Montserrat Light" w:hAnsi="Montserrat Light" w:cs="TT66t00"/>
              </w:rPr>
              <w:t xml:space="preserve"> </w:t>
            </w:r>
            <w:proofErr w:type="spellStart"/>
            <w:r w:rsidR="000372EB" w:rsidRPr="006B54CE">
              <w:rPr>
                <w:rFonts w:ascii="Montserrat Light" w:hAnsi="Montserrat Light" w:cs="TT66t00"/>
              </w:rPr>
              <w:t>copiilor</w:t>
            </w:r>
            <w:proofErr w:type="spellEnd"/>
            <w:r w:rsidR="000372EB" w:rsidRPr="006B54CE">
              <w:rPr>
                <w:rFonts w:ascii="Montserrat Light" w:hAnsi="Montserrat Light" w:cs="TT66t00"/>
              </w:rPr>
              <w:t xml:space="preserve"> cu handicap </w:t>
            </w:r>
            <w:proofErr w:type="spellStart"/>
            <w:proofErr w:type="gramStart"/>
            <w:r w:rsidR="000372EB" w:rsidRPr="006B54CE">
              <w:rPr>
                <w:rFonts w:ascii="Montserrat Light" w:hAnsi="Montserrat Light" w:cs="TT66t00"/>
              </w:rPr>
              <w:t>neuropsihic</w:t>
            </w:r>
            <w:proofErr w:type="spellEnd"/>
            <w:r w:rsidR="00E43351" w:rsidRPr="006B54CE">
              <w:rPr>
                <w:rFonts w:ascii="Montserrat Light" w:hAnsi="Montserrat Light" w:cs="TT66t00"/>
              </w:rPr>
              <w:t xml:space="preserve"> </w:t>
            </w:r>
            <w:r w:rsidR="000372EB" w:rsidRPr="006B54CE">
              <w:rPr>
                <w:rFonts w:ascii="Montserrat Light" w:hAnsi="Montserrat Light" w:cs="TT66t00"/>
              </w:rPr>
              <w:t>”</w:t>
            </w:r>
            <w:proofErr w:type="spellStart"/>
            <w:r w:rsidR="000372EB" w:rsidRPr="006B54CE">
              <w:rPr>
                <w:rFonts w:ascii="Montserrat Light" w:hAnsi="Montserrat Light" w:cs="TT66t00"/>
              </w:rPr>
              <w:t>Pinochio</w:t>
            </w:r>
            <w:proofErr w:type="spellEnd"/>
            <w:proofErr w:type="gramEnd"/>
            <w:r w:rsidR="000372EB" w:rsidRPr="006B54CE">
              <w:rPr>
                <w:rFonts w:ascii="Montserrat Light" w:hAnsi="Montserrat Light" w:cs="TT66t00"/>
              </w:rPr>
              <w:t>”</w:t>
            </w:r>
            <w:r w:rsidR="00E43351" w:rsidRPr="006B54CE">
              <w:rPr>
                <w:rFonts w:ascii="Montserrat Light" w:hAnsi="Montserrat Light" w:cs="TT66t00"/>
              </w:rPr>
              <w:t xml:space="preserve"> </w:t>
            </w:r>
            <w:r w:rsidR="000372EB" w:rsidRPr="006B54CE">
              <w:rPr>
                <w:rFonts w:ascii="Montserrat Light" w:hAnsi="Montserrat Light" w:cs="TT66t00"/>
              </w:rPr>
              <w:t>Cluj-Napoca)</w:t>
            </w:r>
            <w:r>
              <w:rPr>
                <w:rFonts w:ascii="Montserrat Light" w:hAnsi="Montserrat Light" w:cs="TT66t00"/>
              </w:rPr>
              <w:t>:</w:t>
            </w:r>
            <w:r w:rsidR="00F6104E" w:rsidRPr="006B54CE">
              <w:rPr>
                <w:rFonts w:ascii="Montserrat Light" w:hAnsi="Montserrat Light" w:cs="TT66t00"/>
              </w:rPr>
              <w:t xml:space="preserve"> </w:t>
            </w:r>
            <w:r w:rsidR="000372EB" w:rsidRPr="006B54CE">
              <w:rPr>
                <w:rFonts w:ascii="Montserrat Light" w:hAnsi="Montserrat Light" w:cs="TT66t00"/>
              </w:rPr>
              <w:t>381.923,32 lei</w:t>
            </w:r>
            <w:r w:rsidR="000372EB" w:rsidRPr="006B54CE">
              <w:rPr>
                <w:rFonts w:ascii="Montserrat Light" w:hAnsi="Montserrat Light" w:cs="TT66t00"/>
                <w:iCs/>
              </w:rPr>
              <w:t xml:space="preserve"> (TVA </w:t>
            </w:r>
            <w:proofErr w:type="spellStart"/>
            <w:r w:rsidR="000372EB" w:rsidRPr="006B54CE">
              <w:rPr>
                <w:rFonts w:ascii="Montserrat Light" w:hAnsi="Montserrat Light" w:cs="TT66t00"/>
                <w:iCs/>
              </w:rPr>
              <w:t>inclus</w:t>
            </w:r>
            <w:proofErr w:type="spellEnd"/>
            <w:r w:rsidR="000372EB" w:rsidRPr="006B54CE">
              <w:rPr>
                <w:rFonts w:ascii="Montserrat Light" w:hAnsi="Montserrat Light" w:cs="TT66t00"/>
                <w:iCs/>
              </w:rPr>
              <w:t xml:space="preserve">), din care </w:t>
            </w:r>
            <w:proofErr w:type="spellStart"/>
            <w:r w:rsidR="000372EB" w:rsidRPr="006B54CE">
              <w:rPr>
                <w:rFonts w:ascii="Montserrat Light" w:hAnsi="Montserrat Light" w:cs="TT66t00"/>
                <w:iCs/>
              </w:rPr>
              <w:t>construcţii-montaj</w:t>
            </w:r>
            <w:proofErr w:type="spellEnd"/>
            <w:r w:rsidR="000372EB" w:rsidRPr="006B54CE">
              <w:rPr>
                <w:rFonts w:ascii="Montserrat Light" w:hAnsi="Montserrat Light" w:cs="TT66t00"/>
                <w:iCs/>
              </w:rPr>
              <w:t xml:space="preserve"> = 212.172,44 lei cu TVA </w:t>
            </w:r>
            <w:proofErr w:type="spellStart"/>
            <w:r w:rsidR="000372EB" w:rsidRPr="006B54CE">
              <w:rPr>
                <w:rFonts w:ascii="Montserrat Light" w:hAnsi="Montserrat Light" w:cs="TT66t00"/>
                <w:iCs/>
              </w:rPr>
              <w:t>inclus</w:t>
            </w:r>
            <w:bookmarkStart w:id="2" w:name="_Hlk175568542"/>
            <w:proofErr w:type="spellEnd"/>
          </w:p>
          <w:p w14:paraId="24E9ED43" w14:textId="427C6F40" w:rsidR="00F6104E" w:rsidRPr="006B54CE" w:rsidRDefault="00F6104E" w:rsidP="00E43351">
            <w:pPr>
              <w:pStyle w:val="Listparagraf"/>
              <w:numPr>
                <w:ilvl w:val="0"/>
                <w:numId w:val="19"/>
              </w:numPr>
              <w:autoSpaceDE w:val="0"/>
              <w:autoSpaceDN w:val="0"/>
              <w:adjustRightInd w:val="0"/>
              <w:spacing w:after="0" w:line="240" w:lineRule="auto"/>
              <w:jc w:val="both"/>
              <w:rPr>
                <w:rFonts w:ascii="Montserrat Light" w:hAnsi="Montserrat Light" w:cs="TT66t00"/>
                <w:u w:val="single"/>
              </w:rPr>
            </w:pPr>
            <w:proofErr w:type="spellStart"/>
            <w:r w:rsidRPr="006B54CE">
              <w:rPr>
                <w:rFonts w:ascii="Montserrat Light" w:hAnsi="Montserrat Light" w:cs="TT66t00"/>
                <w:u w:val="single"/>
              </w:rPr>
              <w:t>Anexa</w:t>
            </w:r>
            <w:proofErr w:type="spellEnd"/>
            <w:r w:rsidRPr="006B54CE">
              <w:rPr>
                <w:rFonts w:ascii="Montserrat Light" w:hAnsi="Montserrat Light" w:cs="TT66t00"/>
                <w:u w:val="single"/>
              </w:rPr>
              <w:t xml:space="preserve"> 2 </w:t>
            </w:r>
            <w:r w:rsidRPr="006B54CE">
              <w:rPr>
                <w:rFonts w:ascii="Montserrat Light" w:hAnsi="Montserrat Light" w:cs="TT66t00"/>
                <w:u w:val="single"/>
                <w:lang w:val="en-GB"/>
              </w:rPr>
              <w:t>la HCJ nr. 239/2020</w:t>
            </w:r>
          </w:p>
          <w:p w14:paraId="40662623" w14:textId="7D2C6A3E" w:rsidR="000259BF" w:rsidRPr="006B54CE" w:rsidRDefault="006B54CE" w:rsidP="00E43351">
            <w:pPr>
              <w:autoSpaceDE w:val="0"/>
              <w:autoSpaceDN w:val="0"/>
              <w:adjustRightInd w:val="0"/>
              <w:spacing w:line="240" w:lineRule="auto"/>
              <w:jc w:val="both"/>
              <w:rPr>
                <w:rFonts w:ascii="Montserrat Light" w:hAnsi="Montserrat Light" w:cs="Helvetica-Bold"/>
                <w:lang w:val="en-US"/>
              </w:rPr>
            </w:pPr>
            <w:r w:rsidRPr="006B54CE">
              <w:rPr>
                <w:rFonts w:ascii="Montserrat Light" w:hAnsi="Montserrat Light" w:cs="Cambria"/>
              </w:rPr>
              <w:t>„</w:t>
            </w:r>
            <w:proofErr w:type="spellStart"/>
            <w:r w:rsidRPr="006B54CE">
              <w:rPr>
                <w:rFonts w:ascii="Montserrat Light" w:hAnsi="Montserrat Light" w:cs="Cambria"/>
              </w:rPr>
              <w:t>Instalații</w:t>
            </w:r>
            <w:proofErr w:type="spellEnd"/>
            <w:r w:rsidRPr="006B54CE">
              <w:rPr>
                <w:rFonts w:ascii="Montserrat Light" w:hAnsi="Montserrat Light" w:cs="Cambria"/>
              </w:rPr>
              <w:t xml:space="preserve"> IDSAI, </w:t>
            </w:r>
            <w:proofErr w:type="spellStart"/>
            <w:r w:rsidRPr="006B54CE">
              <w:rPr>
                <w:rFonts w:ascii="Montserrat Light" w:hAnsi="Montserrat Light" w:cs="Cambria"/>
              </w:rPr>
              <w:t>hidranţi</w:t>
            </w:r>
            <w:proofErr w:type="spellEnd"/>
            <w:r w:rsidRPr="006B54CE">
              <w:rPr>
                <w:rFonts w:ascii="Montserrat Light" w:hAnsi="Montserrat Light" w:cs="Cambria"/>
              </w:rPr>
              <w:t xml:space="preserve"> </w:t>
            </w:r>
            <w:proofErr w:type="spellStart"/>
            <w:r w:rsidRPr="006B54CE">
              <w:rPr>
                <w:rFonts w:ascii="Montserrat Light" w:hAnsi="Montserrat Light" w:cs="Cambria"/>
              </w:rPr>
              <w:t>şi</w:t>
            </w:r>
            <w:proofErr w:type="spellEnd"/>
            <w:r w:rsidRPr="006B54CE">
              <w:rPr>
                <w:rFonts w:ascii="Montserrat Light" w:hAnsi="Montserrat Light" w:cs="Cambria"/>
              </w:rPr>
              <w:t xml:space="preserve"> </w:t>
            </w:r>
            <w:proofErr w:type="spellStart"/>
            <w:r w:rsidRPr="006B54CE">
              <w:rPr>
                <w:rFonts w:ascii="Montserrat Light" w:hAnsi="Montserrat Light" w:cs="Cambria"/>
              </w:rPr>
              <w:t>paratrăsnet</w:t>
            </w:r>
            <w:proofErr w:type="spellEnd"/>
            <w:r w:rsidRPr="006B54CE">
              <w:rPr>
                <w:rFonts w:ascii="Montserrat Light" w:hAnsi="Montserrat Light" w:cs="Cambria"/>
              </w:rPr>
              <w:t xml:space="preserve">” la Centrul de </w:t>
            </w:r>
            <w:proofErr w:type="spellStart"/>
            <w:r w:rsidRPr="006B54CE">
              <w:rPr>
                <w:rFonts w:ascii="Montserrat Light" w:hAnsi="Montserrat Light" w:cs="Cambria"/>
              </w:rPr>
              <w:t>Abilitare</w:t>
            </w:r>
            <w:proofErr w:type="spellEnd"/>
            <w:r w:rsidRPr="006B54CE">
              <w:rPr>
                <w:rFonts w:ascii="Montserrat Light" w:hAnsi="Montserrat Light" w:cs="Cambria"/>
              </w:rPr>
              <w:t xml:space="preserve"> </w:t>
            </w:r>
            <w:proofErr w:type="spellStart"/>
            <w:r w:rsidRPr="006B54CE">
              <w:rPr>
                <w:rFonts w:ascii="Montserrat Light" w:hAnsi="Montserrat Light" w:cs="Cambria"/>
              </w:rPr>
              <w:t>și</w:t>
            </w:r>
            <w:proofErr w:type="spellEnd"/>
            <w:r w:rsidRPr="006B54CE">
              <w:rPr>
                <w:rFonts w:ascii="Montserrat Light" w:hAnsi="Montserrat Light" w:cs="Cambria"/>
              </w:rPr>
              <w:t xml:space="preserve"> </w:t>
            </w:r>
            <w:proofErr w:type="spellStart"/>
            <w:r w:rsidRPr="006B54CE">
              <w:rPr>
                <w:rFonts w:ascii="Montserrat Light" w:hAnsi="Montserrat Light" w:cs="Cambria"/>
              </w:rPr>
              <w:t>Reabilitare</w:t>
            </w:r>
            <w:proofErr w:type="spellEnd"/>
            <w:r w:rsidRPr="006B54CE">
              <w:rPr>
                <w:rFonts w:ascii="Montserrat Light" w:hAnsi="Montserrat Light" w:cs="Cambria"/>
              </w:rPr>
              <w:t xml:space="preserve"> </w:t>
            </w:r>
            <w:proofErr w:type="spellStart"/>
            <w:r w:rsidRPr="006B54CE">
              <w:rPr>
                <w:rFonts w:ascii="Montserrat Light" w:hAnsi="Montserrat Light" w:cs="Cambria"/>
              </w:rPr>
              <w:t>Municipiul</w:t>
            </w:r>
            <w:proofErr w:type="spellEnd"/>
            <w:r w:rsidRPr="006B54CE">
              <w:rPr>
                <w:rFonts w:ascii="Montserrat Light" w:hAnsi="Montserrat Light" w:cs="Cambria"/>
              </w:rPr>
              <w:t xml:space="preserve"> Gherla, str. </w:t>
            </w:r>
            <w:proofErr w:type="spellStart"/>
            <w:r w:rsidRPr="006B54CE">
              <w:rPr>
                <w:rFonts w:ascii="Montserrat Light" w:hAnsi="Montserrat Light" w:cs="Cambria"/>
              </w:rPr>
              <w:t>Plugarilor</w:t>
            </w:r>
            <w:proofErr w:type="spellEnd"/>
            <w:r w:rsidRPr="006B54CE">
              <w:rPr>
                <w:rFonts w:ascii="Montserrat Light" w:hAnsi="Montserrat Light" w:cs="Cambria"/>
              </w:rPr>
              <w:t>, nr. 24</w:t>
            </w:r>
            <w:bookmarkEnd w:id="2"/>
            <w:r>
              <w:rPr>
                <w:rFonts w:ascii="Montserrat Light" w:hAnsi="Montserrat Light" w:cs="Cambria"/>
              </w:rPr>
              <w:t xml:space="preserve">: </w:t>
            </w:r>
            <w:r w:rsidR="000372EB" w:rsidRPr="006B54CE">
              <w:rPr>
                <w:rFonts w:ascii="Montserrat Light" w:hAnsi="Montserrat Light" w:cs="Helvetica-Bold"/>
                <w:lang w:val="ro-RO"/>
              </w:rPr>
              <w:t xml:space="preserve">448.436,22 </w:t>
            </w:r>
            <w:proofErr w:type="gramStart"/>
            <w:r w:rsidR="000372EB" w:rsidRPr="006B54CE">
              <w:rPr>
                <w:rFonts w:ascii="Montserrat Light" w:hAnsi="Montserrat Light" w:cs="Helvetica-Bold"/>
                <w:lang w:val="ro-RO"/>
              </w:rPr>
              <w:t>lei  (</w:t>
            </w:r>
            <w:proofErr w:type="gramEnd"/>
            <w:r w:rsidR="000372EB" w:rsidRPr="006B54CE">
              <w:rPr>
                <w:rFonts w:ascii="Montserrat Light" w:hAnsi="Montserrat Light" w:cs="Helvetica-Bold"/>
                <w:lang w:val="ro-RO"/>
              </w:rPr>
              <w:t xml:space="preserve">TVA inclus), </w:t>
            </w:r>
            <w:r w:rsidR="000259BF" w:rsidRPr="006B54CE">
              <w:rPr>
                <w:rFonts w:ascii="Montserrat Light" w:hAnsi="Montserrat Light" w:cs="Helvetica"/>
                <w:lang w:val="en-US"/>
              </w:rPr>
              <w:t>din care</w:t>
            </w:r>
            <w:r w:rsidR="00841DB3" w:rsidRPr="006B54CE">
              <w:rPr>
                <w:rFonts w:ascii="Montserrat Light" w:hAnsi="Montserrat Light" w:cs="Helvetica"/>
                <w:lang w:val="en-US"/>
              </w:rPr>
              <w:t xml:space="preserve"> </w:t>
            </w:r>
            <w:proofErr w:type="spellStart"/>
            <w:r w:rsidR="000259BF" w:rsidRPr="006B54CE">
              <w:rPr>
                <w:rFonts w:ascii="Montserrat Light" w:hAnsi="Montserrat Light" w:cs="Helvetica-Bold"/>
                <w:lang w:val="en-US"/>
              </w:rPr>
              <w:t>construcţii</w:t>
            </w:r>
            <w:proofErr w:type="spellEnd"/>
            <w:r w:rsidR="000259BF" w:rsidRPr="006B54CE">
              <w:rPr>
                <w:rFonts w:ascii="Montserrat Light" w:hAnsi="Montserrat Light" w:cs="Helvetica-Bold"/>
                <w:lang w:val="en-US"/>
              </w:rPr>
              <w:t xml:space="preserve"> </w:t>
            </w:r>
            <w:r w:rsidR="00C24B94" w:rsidRPr="006B54CE">
              <w:rPr>
                <w:rFonts w:ascii="Montserrat Light" w:hAnsi="Montserrat Light" w:cs="Helvetica-Bold"/>
                <w:lang w:val="en-US"/>
              </w:rPr>
              <w:t xml:space="preserve">- </w:t>
            </w:r>
            <w:proofErr w:type="spellStart"/>
            <w:r w:rsidR="000259BF" w:rsidRPr="006B54CE">
              <w:rPr>
                <w:rFonts w:ascii="Montserrat Light" w:hAnsi="Montserrat Light" w:cs="Helvetica-Bold"/>
                <w:lang w:val="en-US"/>
              </w:rPr>
              <w:t>montaj</w:t>
            </w:r>
            <w:proofErr w:type="spellEnd"/>
            <w:r w:rsidR="000259BF" w:rsidRPr="006B54CE">
              <w:rPr>
                <w:rFonts w:ascii="Montserrat Light" w:hAnsi="Montserrat Light" w:cs="Helvetica-Bold"/>
                <w:lang w:val="en-US"/>
              </w:rPr>
              <w:t xml:space="preserve"> =</w:t>
            </w:r>
            <w:r w:rsidR="008F2961" w:rsidRPr="006B54CE">
              <w:rPr>
                <w:rFonts w:ascii="Montserrat Light" w:hAnsi="Montserrat Light" w:cs="Helvetica-Bold"/>
                <w:lang w:val="en-US"/>
              </w:rPr>
              <w:t xml:space="preserve"> </w:t>
            </w:r>
            <w:r w:rsidR="000372EB" w:rsidRPr="006B54CE">
              <w:rPr>
                <w:rFonts w:ascii="Montserrat Light" w:hAnsi="Montserrat Light"/>
              </w:rPr>
              <w:t xml:space="preserve">312.214,67 </w:t>
            </w:r>
            <w:r w:rsidR="000259BF" w:rsidRPr="006B54CE">
              <w:rPr>
                <w:rFonts w:ascii="Montserrat Light" w:hAnsi="Montserrat Light" w:cs="Helvetica-Bold"/>
                <w:lang w:val="en-US"/>
              </w:rPr>
              <w:t>lei</w:t>
            </w:r>
            <w:r w:rsidR="008F58BC" w:rsidRPr="006B54CE">
              <w:rPr>
                <w:rFonts w:ascii="Montserrat Light" w:hAnsi="Montserrat Light" w:cs="Helvetica-Bold"/>
                <w:lang w:val="en-US"/>
              </w:rPr>
              <w:t xml:space="preserve"> cu</w:t>
            </w:r>
            <w:r w:rsidR="000259BF" w:rsidRPr="006B54CE">
              <w:rPr>
                <w:rFonts w:ascii="Montserrat Light" w:hAnsi="Montserrat Light" w:cs="Helvetica-Bold"/>
                <w:lang w:val="en-US"/>
              </w:rPr>
              <w:t xml:space="preserve"> TVA </w:t>
            </w:r>
            <w:proofErr w:type="spellStart"/>
            <w:r w:rsidR="000259BF" w:rsidRPr="006B54CE">
              <w:rPr>
                <w:rFonts w:ascii="Montserrat Light" w:hAnsi="Montserrat Light" w:cs="Helvetica-Bold"/>
                <w:lang w:val="en-US"/>
              </w:rPr>
              <w:t>inclus</w:t>
            </w:r>
            <w:proofErr w:type="spellEnd"/>
          </w:p>
          <w:p w14:paraId="6871E8D8" w14:textId="46087E56" w:rsidR="00F6104E" w:rsidRPr="006B54CE" w:rsidRDefault="000372EB" w:rsidP="00E43351">
            <w:pPr>
              <w:autoSpaceDE w:val="0"/>
              <w:autoSpaceDN w:val="0"/>
              <w:adjustRightInd w:val="0"/>
              <w:spacing w:line="240" w:lineRule="auto"/>
              <w:jc w:val="both"/>
              <w:rPr>
                <w:rFonts w:ascii="Montserrat Light" w:eastAsia="Calibri" w:hAnsi="Montserrat Light" w:cs="TT66t00"/>
                <w:lang w:eastAsia="ar-SA"/>
              </w:rPr>
            </w:pPr>
            <w:r w:rsidRPr="006B54CE">
              <w:rPr>
                <w:rFonts w:ascii="Montserrat Light" w:eastAsia="Calibri" w:hAnsi="Montserrat Light" w:cs="TT66t00"/>
                <w:lang w:eastAsia="ar-SA"/>
              </w:rPr>
              <w:t>3.</w:t>
            </w:r>
            <w:r w:rsidR="00F6104E" w:rsidRPr="006B54CE">
              <w:rPr>
                <w:rFonts w:ascii="Montserrat Light" w:eastAsia="Calibri" w:hAnsi="Montserrat Light" w:cs="TT66t00"/>
                <w:lang w:eastAsia="ar-SA"/>
              </w:rPr>
              <w:t xml:space="preserve"> </w:t>
            </w:r>
            <w:proofErr w:type="spellStart"/>
            <w:r w:rsidR="00F6104E" w:rsidRPr="006B54CE">
              <w:rPr>
                <w:rFonts w:ascii="Montserrat Light" w:eastAsia="Calibri" w:hAnsi="Montserrat Light" w:cs="TT66t00"/>
                <w:u w:val="single"/>
                <w:lang w:eastAsia="ar-SA"/>
              </w:rPr>
              <w:t>Anexa</w:t>
            </w:r>
            <w:proofErr w:type="spellEnd"/>
            <w:r w:rsidR="00F6104E" w:rsidRPr="006B54CE">
              <w:rPr>
                <w:rFonts w:ascii="Montserrat Light" w:eastAsia="Calibri" w:hAnsi="Montserrat Light" w:cs="TT66t00"/>
                <w:u w:val="single"/>
                <w:lang w:eastAsia="ar-SA"/>
              </w:rPr>
              <w:t xml:space="preserve"> 3 </w:t>
            </w:r>
            <w:r w:rsidR="00F6104E" w:rsidRPr="006B54CE">
              <w:rPr>
                <w:rFonts w:ascii="Montserrat Light" w:hAnsi="Montserrat Light" w:cs="TT66t00"/>
                <w:u w:val="single"/>
              </w:rPr>
              <w:t>la HCJ nr. 239/2020</w:t>
            </w:r>
          </w:p>
          <w:p w14:paraId="67F7DAC2" w14:textId="77777777" w:rsidR="00F2240F" w:rsidRPr="00F2240F" w:rsidRDefault="00F2240F" w:rsidP="00F2240F">
            <w:pPr>
              <w:autoSpaceDE w:val="0"/>
              <w:autoSpaceDN w:val="0"/>
              <w:adjustRightInd w:val="0"/>
              <w:jc w:val="both"/>
              <w:rPr>
                <w:rFonts w:ascii="Montserrat Light" w:eastAsia="Calibri" w:hAnsi="Montserrat Light" w:cs="TT66t00"/>
                <w:sz w:val="21"/>
                <w:szCs w:val="21"/>
                <w:lang w:eastAsia="ar-SA"/>
              </w:rPr>
            </w:pPr>
            <w:r w:rsidRPr="00F2240F">
              <w:rPr>
                <w:rFonts w:ascii="Montserrat Light" w:hAnsi="Montserrat Light" w:cs="Cambria"/>
              </w:rPr>
              <w:t xml:space="preserve">„Scara </w:t>
            </w:r>
            <w:proofErr w:type="spellStart"/>
            <w:r w:rsidRPr="00F2240F">
              <w:rPr>
                <w:rFonts w:ascii="Montserrat Light" w:hAnsi="Montserrat Light" w:cs="Cambria"/>
              </w:rPr>
              <w:t>metalica</w:t>
            </w:r>
            <w:proofErr w:type="spellEnd"/>
            <w:r w:rsidRPr="00F2240F">
              <w:rPr>
                <w:rFonts w:ascii="Montserrat Light" w:hAnsi="Montserrat Light" w:cs="Cambria"/>
              </w:rPr>
              <w:t xml:space="preserve"> </w:t>
            </w:r>
            <w:proofErr w:type="spellStart"/>
            <w:r w:rsidRPr="00F2240F">
              <w:rPr>
                <w:rFonts w:ascii="Montserrat Light" w:hAnsi="Montserrat Light" w:cs="Cambria"/>
              </w:rPr>
              <w:t>exterioară</w:t>
            </w:r>
            <w:proofErr w:type="spellEnd"/>
            <w:r w:rsidRPr="00F2240F">
              <w:rPr>
                <w:rFonts w:ascii="Montserrat Light" w:hAnsi="Montserrat Light" w:cs="Cambria"/>
              </w:rPr>
              <w:t xml:space="preserve"> pentru </w:t>
            </w:r>
            <w:proofErr w:type="spellStart"/>
            <w:r w:rsidRPr="00F2240F">
              <w:rPr>
                <w:rFonts w:ascii="Montserrat Light" w:hAnsi="Montserrat Light" w:cs="Cambria"/>
              </w:rPr>
              <w:t>evacuare</w:t>
            </w:r>
            <w:proofErr w:type="spellEnd"/>
            <w:r w:rsidRPr="00F2240F">
              <w:rPr>
                <w:rFonts w:ascii="Montserrat Light" w:hAnsi="Montserrat Light" w:cs="Cambria"/>
              </w:rPr>
              <w:t xml:space="preserve"> </w:t>
            </w:r>
            <w:proofErr w:type="spellStart"/>
            <w:r w:rsidRPr="00F2240F">
              <w:rPr>
                <w:rFonts w:ascii="Montserrat Light" w:hAnsi="Montserrat Light" w:cs="Cambria"/>
              </w:rPr>
              <w:t>în</w:t>
            </w:r>
            <w:proofErr w:type="spellEnd"/>
            <w:r w:rsidRPr="00F2240F">
              <w:rPr>
                <w:rFonts w:ascii="Montserrat Light" w:hAnsi="Montserrat Light" w:cs="Cambria"/>
              </w:rPr>
              <w:t xml:space="preserve"> </w:t>
            </w:r>
            <w:proofErr w:type="spellStart"/>
            <w:r w:rsidRPr="00F2240F">
              <w:rPr>
                <w:rFonts w:ascii="Montserrat Light" w:hAnsi="Montserrat Light" w:cs="Cambria"/>
              </w:rPr>
              <w:t>caz</w:t>
            </w:r>
            <w:proofErr w:type="spellEnd"/>
            <w:r w:rsidRPr="00F2240F">
              <w:rPr>
                <w:rFonts w:ascii="Montserrat Light" w:hAnsi="Montserrat Light" w:cs="Cambria"/>
              </w:rPr>
              <w:t xml:space="preserve"> de </w:t>
            </w:r>
            <w:proofErr w:type="spellStart"/>
            <w:r w:rsidRPr="00F2240F">
              <w:rPr>
                <w:rFonts w:ascii="Montserrat Light" w:hAnsi="Montserrat Light" w:cs="Cambria"/>
              </w:rPr>
              <w:t>incendiu</w:t>
            </w:r>
            <w:proofErr w:type="spellEnd"/>
            <w:r w:rsidRPr="00F2240F">
              <w:rPr>
                <w:rFonts w:ascii="Montserrat Light" w:hAnsi="Montserrat Light" w:cs="Cambria"/>
              </w:rPr>
              <w:t xml:space="preserve">. </w:t>
            </w:r>
            <w:proofErr w:type="spellStart"/>
            <w:r w:rsidRPr="00F2240F">
              <w:rPr>
                <w:rFonts w:ascii="Montserrat Light" w:hAnsi="Montserrat Light" w:cs="Cambria"/>
              </w:rPr>
              <w:t>Instalație</w:t>
            </w:r>
            <w:proofErr w:type="spellEnd"/>
            <w:r w:rsidRPr="00F2240F">
              <w:rPr>
                <w:rFonts w:ascii="Montserrat Light" w:hAnsi="Montserrat Light" w:cs="Cambria"/>
              </w:rPr>
              <w:t xml:space="preserve"> de </w:t>
            </w:r>
            <w:proofErr w:type="spellStart"/>
            <w:r w:rsidRPr="00F2240F">
              <w:rPr>
                <w:rFonts w:ascii="Montserrat Light" w:hAnsi="Montserrat Light" w:cs="Cambria"/>
              </w:rPr>
              <w:t>semnalizare-avertizare</w:t>
            </w:r>
            <w:proofErr w:type="spellEnd"/>
            <w:r w:rsidRPr="00F2240F">
              <w:rPr>
                <w:rFonts w:ascii="Montserrat Light" w:hAnsi="Montserrat Light" w:cs="Cambria"/>
              </w:rPr>
              <w:t xml:space="preserve"> </w:t>
            </w:r>
            <w:proofErr w:type="spellStart"/>
            <w:r w:rsidRPr="00F2240F">
              <w:rPr>
                <w:rFonts w:ascii="Montserrat Light" w:hAnsi="Montserrat Light" w:cs="Cambria"/>
              </w:rPr>
              <w:t>incendii</w:t>
            </w:r>
            <w:proofErr w:type="spellEnd"/>
            <w:r w:rsidRPr="00F2240F">
              <w:rPr>
                <w:rFonts w:ascii="Montserrat Light" w:hAnsi="Montserrat Light" w:cs="Cambria"/>
              </w:rPr>
              <w:t xml:space="preserve">, cu </w:t>
            </w:r>
            <w:proofErr w:type="spellStart"/>
            <w:r w:rsidRPr="00F2240F">
              <w:rPr>
                <w:rFonts w:ascii="Montserrat Light" w:hAnsi="Montserrat Light" w:cs="Cambria"/>
              </w:rPr>
              <w:t>detectoare</w:t>
            </w:r>
            <w:proofErr w:type="spellEnd"/>
            <w:r w:rsidRPr="00F2240F">
              <w:rPr>
                <w:rFonts w:ascii="Montserrat Light" w:hAnsi="Montserrat Light" w:cs="Cambria"/>
              </w:rPr>
              <w:t xml:space="preserve">, </w:t>
            </w:r>
            <w:proofErr w:type="spellStart"/>
            <w:r w:rsidRPr="00F2240F">
              <w:rPr>
                <w:rFonts w:ascii="Montserrat Light" w:hAnsi="Montserrat Light" w:cs="Cambria"/>
              </w:rPr>
              <w:t>butoane</w:t>
            </w:r>
            <w:proofErr w:type="spellEnd"/>
            <w:r w:rsidRPr="00F2240F">
              <w:rPr>
                <w:rFonts w:ascii="Montserrat Light" w:hAnsi="Montserrat Light" w:cs="Cambria"/>
              </w:rPr>
              <w:t xml:space="preserve"> </w:t>
            </w:r>
            <w:proofErr w:type="spellStart"/>
            <w:r w:rsidRPr="00F2240F">
              <w:rPr>
                <w:rFonts w:ascii="Montserrat Light" w:hAnsi="Montserrat Light" w:cs="Cambria"/>
              </w:rPr>
              <w:t>manuale</w:t>
            </w:r>
            <w:proofErr w:type="spellEnd"/>
            <w:r w:rsidRPr="00F2240F">
              <w:rPr>
                <w:rFonts w:ascii="Montserrat Light" w:hAnsi="Montserrat Light" w:cs="Cambria"/>
              </w:rPr>
              <w:t xml:space="preserve">, </w:t>
            </w:r>
            <w:proofErr w:type="spellStart"/>
            <w:r w:rsidRPr="00F2240F">
              <w:rPr>
                <w:rFonts w:ascii="Montserrat Light" w:hAnsi="Montserrat Light" w:cs="Cambria"/>
              </w:rPr>
              <w:t>sonerii</w:t>
            </w:r>
            <w:proofErr w:type="spellEnd"/>
            <w:r w:rsidRPr="00F2240F">
              <w:rPr>
                <w:rFonts w:ascii="Montserrat Light" w:hAnsi="Montserrat Light" w:cs="Cambria"/>
              </w:rPr>
              <w:t xml:space="preserve"> </w:t>
            </w:r>
            <w:proofErr w:type="spellStart"/>
            <w:r w:rsidRPr="00F2240F">
              <w:rPr>
                <w:rFonts w:ascii="Montserrat Light" w:hAnsi="Montserrat Light" w:cs="Cambria"/>
              </w:rPr>
              <w:t>și</w:t>
            </w:r>
            <w:proofErr w:type="spellEnd"/>
            <w:r w:rsidRPr="00F2240F">
              <w:rPr>
                <w:rFonts w:ascii="Montserrat Light" w:hAnsi="Montserrat Light" w:cs="Cambria"/>
              </w:rPr>
              <w:t xml:space="preserve"> </w:t>
            </w:r>
            <w:proofErr w:type="spellStart"/>
            <w:r w:rsidRPr="00F2240F">
              <w:rPr>
                <w:rFonts w:ascii="Montserrat Light" w:hAnsi="Montserrat Light" w:cs="Cambria"/>
              </w:rPr>
              <w:t>centrală</w:t>
            </w:r>
            <w:proofErr w:type="spellEnd"/>
            <w:r w:rsidRPr="00F2240F">
              <w:rPr>
                <w:rFonts w:ascii="Montserrat Light" w:hAnsi="Montserrat Light" w:cs="Cambria"/>
              </w:rPr>
              <w:t xml:space="preserve"> </w:t>
            </w:r>
            <w:proofErr w:type="spellStart"/>
            <w:r w:rsidRPr="00F2240F">
              <w:rPr>
                <w:rFonts w:ascii="Montserrat Light" w:hAnsi="Montserrat Light" w:cs="Cambria"/>
              </w:rPr>
              <w:t>automată</w:t>
            </w:r>
            <w:proofErr w:type="spellEnd"/>
            <w:r w:rsidRPr="00F2240F">
              <w:rPr>
                <w:rFonts w:ascii="Montserrat Light" w:hAnsi="Montserrat Light" w:cs="Cambria"/>
              </w:rPr>
              <w:t xml:space="preserve"> de </w:t>
            </w:r>
            <w:proofErr w:type="spellStart"/>
            <w:r w:rsidRPr="00F2240F">
              <w:rPr>
                <w:rFonts w:ascii="Montserrat Light" w:hAnsi="Montserrat Light" w:cs="Cambria"/>
              </w:rPr>
              <w:t>semnalizare</w:t>
            </w:r>
            <w:proofErr w:type="spellEnd"/>
            <w:r w:rsidRPr="00F2240F">
              <w:rPr>
                <w:rFonts w:ascii="Montserrat Light" w:hAnsi="Montserrat Light" w:cs="Cambria"/>
              </w:rPr>
              <w:t xml:space="preserve"> -</w:t>
            </w:r>
            <w:proofErr w:type="spellStart"/>
            <w:r w:rsidRPr="00F2240F">
              <w:rPr>
                <w:rFonts w:ascii="Montserrat Light" w:hAnsi="Montserrat Light" w:cs="Cambria"/>
              </w:rPr>
              <w:t>avertizare</w:t>
            </w:r>
            <w:proofErr w:type="spellEnd"/>
            <w:r w:rsidRPr="00F2240F">
              <w:rPr>
                <w:rFonts w:ascii="Montserrat Light" w:hAnsi="Montserrat Light" w:cs="Cambria"/>
              </w:rPr>
              <w:t xml:space="preserve"> </w:t>
            </w:r>
            <w:proofErr w:type="spellStart"/>
            <w:r w:rsidRPr="00F2240F">
              <w:rPr>
                <w:rFonts w:ascii="Montserrat Light" w:hAnsi="Montserrat Light" w:cs="Cambria"/>
              </w:rPr>
              <w:t>incendii</w:t>
            </w:r>
            <w:proofErr w:type="spellEnd"/>
            <w:r w:rsidRPr="00F2240F">
              <w:rPr>
                <w:rFonts w:ascii="Montserrat Light" w:hAnsi="Montserrat Light" w:cs="Cambria"/>
                <w:lang w:val="en-US"/>
              </w:rPr>
              <w:t>”</w:t>
            </w:r>
            <w:r w:rsidRPr="00F2240F">
              <w:rPr>
                <w:rFonts w:ascii="Montserrat Light" w:hAnsi="Montserrat Light" w:cs="Cambria"/>
              </w:rPr>
              <w:t xml:space="preserve"> la </w:t>
            </w:r>
            <w:r w:rsidRPr="00F2240F">
              <w:rPr>
                <w:rFonts w:ascii="Montserrat Light" w:eastAsia="Calibri" w:hAnsi="Montserrat Light" w:cs="TT66t00"/>
                <w:lang w:eastAsia="ar-SA"/>
              </w:rPr>
              <w:t>Casa de Tip Familial 10 Gherla (</w:t>
            </w:r>
            <w:proofErr w:type="spellStart"/>
            <w:r w:rsidRPr="00F2240F">
              <w:rPr>
                <w:rFonts w:ascii="Montserrat Light" w:eastAsia="Calibri" w:hAnsi="Montserrat Light" w:cs="TT66t00"/>
                <w:lang w:eastAsia="ar-SA"/>
              </w:rPr>
              <w:t>fosta</w:t>
            </w:r>
            <w:proofErr w:type="spellEnd"/>
            <w:r w:rsidRPr="00F2240F">
              <w:rPr>
                <w:rFonts w:ascii="Montserrat Light" w:eastAsia="Calibri" w:hAnsi="Montserrat Light" w:cs="TT66t00"/>
                <w:lang w:eastAsia="ar-SA"/>
              </w:rPr>
              <w:t xml:space="preserve"> “Casa de tip Familial”)</w:t>
            </w:r>
            <w:r w:rsidRPr="00F2240F">
              <w:rPr>
                <w:rFonts w:ascii="Montserrat Light" w:hAnsi="Montserrat Light" w:cs="Cambria"/>
              </w:rPr>
              <w:t xml:space="preserve">, </w:t>
            </w:r>
            <w:proofErr w:type="spellStart"/>
            <w:r w:rsidRPr="00F2240F">
              <w:rPr>
                <w:rFonts w:ascii="Montserrat Light" w:hAnsi="Montserrat Light" w:cs="Cambria"/>
                <w:sz w:val="21"/>
                <w:szCs w:val="21"/>
              </w:rPr>
              <w:t>Municipiul</w:t>
            </w:r>
            <w:proofErr w:type="spellEnd"/>
            <w:r w:rsidRPr="00F2240F">
              <w:rPr>
                <w:rFonts w:ascii="Montserrat Light" w:hAnsi="Montserrat Light" w:cs="Cambria"/>
                <w:sz w:val="21"/>
                <w:szCs w:val="21"/>
              </w:rPr>
              <w:t xml:space="preserve"> Gherla, str. Teilor, nr. 2A;</w:t>
            </w:r>
          </w:p>
          <w:p w14:paraId="48F0FD83" w14:textId="4E54F35F" w:rsidR="000372EB" w:rsidRPr="00F2240F" w:rsidRDefault="000372EB" w:rsidP="00E43351">
            <w:pPr>
              <w:autoSpaceDE w:val="0"/>
              <w:autoSpaceDN w:val="0"/>
              <w:adjustRightInd w:val="0"/>
              <w:spacing w:line="240" w:lineRule="auto"/>
              <w:jc w:val="both"/>
              <w:rPr>
                <w:rFonts w:ascii="Montserrat Light" w:hAnsi="Montserrat Light" w:cs="Helvetica-Bold"/>
                <w:sz w:val="21"/>
                <w:szCs w:val="21"/>
                <w:lang w:val="en-US"/>
              </w:rPr>
            </w:pPr>
            <w:r w:rsidRPr="00F2240F">
              <w:rPr>
                <w:rFonts w:ascii="Montserrat Light" w:hAnsi="Montserrat Light" w:cs="Helvetica-Bold"/>
                <w:sz w:val="21"/>
                <w:szCs w:val="21"/>
              </w:rPr>
              <w:t>276.276,37 lei</w:t>
            </w:r>
            <w:r w:rsidRPr="00F2240F">
              <w:rPr>
                <w:rFonts w:ascii="Montserrat Light" w:hAnsi="Montserrat Light" w:cs="Helvetica-Bold"/>
                <w:sz w:val="21"/>
                <w:szCs w:val="21"/>
                <w:lang w:val="ro-RO"/>
              </w:rPr>
              <w:t xml:space="preserve"> (TVA inclus), </w:t>
            </w:r>
            <w:r w:rsidRPr="00F2240F">
              <w:rPr>
                <w:rFonts w:ascii="Montserrat Light" w:hAnsi="Montserrat Light" w:cs="Helvetica"/>
                <w:sz w:val="21"/>
                <w:szCs w:val="21"/>
                <w:lang w:val="en-US"/>
              </w:rPr>
              <w:t xml:space="preserve">din care </w:t>
            </w:r>
            <w:proofErr w:type="spellStart"/>
            <w:r w:rsidRPr="00F2240F">
              <w:rPr>
                <w:rFonts w:ascii="Montserrat Light" w:hAnsi="Montserrat Light" w:cs="Helvetica-Bold"/>
                <w:sz w:val="21"/>
                <w:szCs w:val="21"/>
                <w:lang w:val="en-US"/>
              </w:rPr>
              <w:t>construcţii</w:t>
            </w:r>
            <w:proofErr w:type="spellEnd"/>
            <w:r w:rsidRPr="00F2240F">
              <w:rPr>
                <w:rFonts w:ascii="Montserrat Light" w:hAnsi="Montserrat Light" w:cs="Helvetica-Bold"/>
                <w:sz w:val="21"/>
                <w:szCs w:val="21"/>
                <w:lang w:val="en-US"/>
              </w:rPr>
              <w:t xml:space="preserve"> - </w:t>
            </w:r>
            <w:proofErr w:type="spellStart"/>
            <w:r w:rsidRPr="00F2240F">
              <w:rPr>
                <w:rFonts w:ascii="Montserrat Light" w:hAnsi="Montserrat Light" w:cs="Helvetica-Bold"/>
                <w:sz w:val="21"/>
                <w:szCs w:val="21"/>
                <w:lang w:val="en-US"/>
              </w:rPr>
              <w:t>montaj</w:t>
            </w:r>
            <w:proofErr w:type="spellEnd"/>
            <w:r w:rsidRPr="00F2240F">
              <w:rPr>
                <w:rFonts w:ascii="Montserrat Light" w:hAnsi="Montserrat Light" w:cs="Helvetica-Bold"/>
                <w:sz w:val="21"/>
                <w:szCs w:val="21"/>
                <w:lang w:val="en-US"/>
              </w:rPr>
              <w:t xml:space="preserve"> = 150.223,01</w:t>
            </w:r>
            <w:r w:rsidRPr="00F2240F">
              <w:rPr>
                <w:rFonts w:ascii="Montserrat Light" w:hAnsi="Montserrat Light"/>
                <w:sz w:val="21"/>
                <w:szCs w:val="21"/>
              </w:rPr>
              <w:t xml:space="preserve"> </w:t>
            </w:r>
            <w:r w:rsidRPr="00F2240F">
              <w:rPr>
                <w:rFonts w:ascii="Montserrat Light" w:hAnsi="Montserrat Light" w:cs="Helvetica-Bold"/>
                <w:sz w:val="21"/>
                <w:szCs w:val="21"/>
                <w:lang w:val="en-US"/>
              </w:rPr>
              <w:t xml:space="preserve">lei cu TVA </w:t>
            </w:r>
            <w:proofErr w:type="spellStart"/>
            <w:r w:rsidRPr="00F2240F">
              <w:rPr>
                <w:rFonts w:ascii="Montserrat Light" w:hAnsi="Montserrat Light" w:cs="Helvetica-Bold"/>
                <w:sz w:val="21"/>
                <w:szCs w:val="21"/>
                <w:lang w:val="en-US"/>
              </w:rPr>
              <w:t>inclus</w:t>
            </w:r>
            <w:proofErr w:type="spellEnd"/>
          </w:p>
          <w:p w14:paraId="53E5AAF9" w14:textId="0B9B321C" w:rsidR="00F6104E" w:rsidRPr="00F2240F" w:rsidRDefault="00F6104E" w:rsidP="00E43351">
            <w:pPr>
              <w:autoSpaceDE w:val="0"/>
              <w:autoSpaceDN w:val="0"/>
              <w:adjustRightInd w:val="0"/>
              <w:spacing w:line="240" w:lineRule="auto"/>
              <w:jc w:val="both"/>
              <w:rPr>
                <w:rFonts w:ascii="Montserrat Light" w:eastAsia="Calibri" w:hAnsi="Montserrat Light" w:cs="TT66t00"/>
                <w:sz w:val="21"/>
                <w:szCs w:val="21"/>
                <w:lang w:eastAsia="ar-SA"/>
              </w:rPr>
            </w:pPr>
            <w:r w:rsidRPr="00F2240F">
              <w:rPr>
                <w:rFonts w:ascii="Montserrat Light" w:eastAsia="Calibri" w:hAnsi="Montserrat Light" w:cs="TT66t00"/>
                <w:sz w:val="21"/>
                <w:szCs w:val="21"/>
                <w:lang w:eastAsia="ar-SA"/>
              </w:rPr>
              <w:t>4</w:t>
            </w:r>
            <w:r w:rsidR="000372EB" w:rsidRPr="00F2240F">
              <w:rPr>
                <w:rFonts w:ascii="Montserrat Light" w:eastAsia="Calibri" w:hAnsi="Montserrat Light" w:cs="TT66t00"/>
                <w:sz w:val="21"/>
                <w:szCs w:val="21"/>
                <w:lang w:eastAsia="ar-SA"/>
              </w:rPr>
              <w:t xml:space="preserve">. </w:t>
            </w:r>
            <w:proofErr w:type="spellStart"/>
            <w:r w:rsidRPr="00F2240F">
              <w:rPr>
                <w:rFonts w:ascii="Montserrat Light" w:eastAsia="Calibri" w:hAnsi="Montserrat Light" w:cs="TT66t00"/>
                <w:sz w:val="21"/>
                <w:szCs w:val="21"/>
                <w:u w:val="single"/>
                <w:lang w:eastAsia="ar-SA"/>
              </w:rPr>
              <w:t>Anexa</w:t>
            </w:r>
            <w:proofErr w:type="spellEnd"/>
            <w:r w:rsidRPr="00F2240F">
              <w:rPr>
                <w:rFonts w:ascii="Montserrat Light" w:eastAsia="Calibri" w:hAnsi="Montserrat Light" w:cs="TT66t00"/>
                <w:sz w:val="21"/>
                <w:szCs w:val="21"/>
                <w:u w:val="single"/>
                <w:lang w:eastAsia="ar-SA"/>
              </w:rPr>
              <w:t xml:space="preserve"> 6 </w:t>
            </w:r>
            <w:r w:rsidRPr="00F2240F">
              <w:rPr>
                <w:rFonts w:ascii="Montserrat Light" w:hAnsi="Montserrat Light" w:cs="TT66t00"/>
                <w:sz w:val="21"/>
                <w:szCs w:val="21"/>
                <w:u w:val="single"/>
              </w:rPr>
              <w:t>la HCJ nr. 239/2020</w:t>
            </w:r>
          </w:p>
          <w:p w14:paraId="79656BB5" w14:textId="54382804" w:rsidR="00F2240F" w:rsidRPr="00F2240F" w:rsidRDefault="00E43351" w:rsidP="00F2240F">
            <w:pPr>
              <w:autoSpaceDE w:val="0"/>
              <w:autoSpaceDN w:val="0"/>
              <w:adjustRightInd w:val="0"/>
              <w:spacing w:line="240" w:lineRule="auto"/>
              <w:jc w:val="both"/>
              <w:rPr>
                <w:rFonts w:ascii="Montserrat Light" w:hAnsi="Montserrat Light" w:cs="Cambria"/>
                <w:sz w:val="21"/>
                <w:szCs w:val="21"/>
              </w:rPr>
            </w:pPr>
            <w:r w:rsidRPr="00F2240F">
              <w:rPr>
                <w:rFonts w:ascii="Montserrat Light" w:eastAsia="Calibri" w:hAnsi="Montserrat Light" w:cs="TT66t00"/>
                <w:sz w:val="21"/>
                <w:szCs w:val="21"/>
                <w:lang w:eastAsia="ar-SA"/>
              </w:rPr>
              <w:lastRenderedPageBreak/>
              <w:t xml:space="preserve">    </w:t>
            </w:r>
            <w:r w:rsidR="00F2240F">
              <w:rPr>
                <w:rFonts w:ascii="Montserrat Light" w:eastAsia="Calibri" w:hAnsi="Montserrat Light" w:cs="TT66t00"/>
                <w:sz w:val="21"/>
                <w:szCs w:val="21"/>
                <w:lang w:eastAsia="ar-SA"/>
              </w:rPr>
              <w:t xml:space="preserve">   </w:t>
            </w:r>
            <w:r w:rsidR="00F2240F" w:rsidRPr="00F2240F">
              <w:rPr>
                <w:rFonts w:ascii="Montserrat Light" w:hAnsi="Montserrat Light" w:cs="Cambria"/>
                <w:sz w:val="21"/>
                <w:szCs w:val="21"/>
              </w:rPr>
              <w:t>4.1 „</w:t>
            </w:r>
            <w:proofErr w:type="spellStart"/>
            <w:r w:rsidR="00F2240F" w:rsidRPr="00F2240F">
              <w:rPr>
                <w:rFonts w:ascii="Montserrat Light" w:hAnsi="Montserrat Light" w:cs="Cambria"/>
                <w:sz w:val="21"/>
                <w:szCs w:val="21"/>
              </w:rPr>
              <w:t>Instalații</w:t>
            </w:r>
            <w:proofErr w:type="spellEnd"/>
            <w:r w:rsidR="00F2240F" w:rsidRPr="00F2240F">
              <w:rPr>
                <w:rFonts w:ascii="Montserrat Light" w:hAnsi="Montserrat Light" w:cs="Cambria"/>
                <w:sz w:val="21"/>
                <w:szCs w:val="21"/>
              </w:rPr>
              <w:t xml:space="preserve"> de </w:t>
            </w:r>
            <w:proofErr w:type="spellStart"/>
            <w:r w:rsidR="00F2240F" w:rsidRPr="00F2240F">
              <w:rPr>
                <w:rFonts w:ascii="Montserrat Light" w:hAnsi="Montserrat Light" w:cs="Cambria"/>
                <w:sz w:val="21"/>
                <w:szCs w:val="21"/>
              </w:rPr>
              <w:t>semnalizare</w:t>
            </w:r>
            <w:proofErr w:type="spellEnd"/>
            <w:r w:rsidR="00F2240F" w:rsidRPr="00F2240F">
              <w:rPr>
                <w:rFonts w:ascii="Montserrat Light" w:hAnsi="Montserrat Light" w:cs="Cambria"/>
                <w:sz w:val="21"/>
                <w:szCs w:val="21"/>
              </w:rPr>
              <w:t xml:space="preserve"> -</w:t>
            </w:r>
            <w:proofErr w:type="spellStart"/>
            <w:r w:rsidR="00F2240F" w:rsidRPr="00F2240F">
              <w:rPr>
                <w:rFonts w:ascii="Montserrat Light" w:hAnsi="Montserrat Light" w:cs="Cambria"/>
                <w:sz w:val="21"/>
                <w:szCs w:val="21"/>
              </w:rPr>
              <w:t>avertizare</w:t>
            </w:r>
            <w:proofErr w:type="spellEnd"/>
            <w:r w:rsidR="00F2240F" w:rsidRPr="00F2240F">
              <w:rPr>
                <w:rFonts w:ascii="Montserrat Light" w:hAnsi="Montserrat Light" w:cs="Cambria"/>
                <w:sz w:val="21"/>
                <w:szCs w:val="21"/>
              </w:rPr>
              <w:t xml:space="preserve"> </w:t>
            </w:r>
            <w:proofErr w:type="spellStart"/>
            <w:r w:rsidR="00F2240F" w:rsidRPr="00F2240F">
              <w:rPr>
                <w:rFonts w:ascii="Montserrat Light" w:hAnsi="Montserrat Light" w:cs="Cambria"/>
                <w:sz w:val="21"/>
                <w:szCs w:val="21"/>
              </w:rPr>
              <w:t>incendii</w:t>
            </w:r>
            <w:proofErr w:type="spellEnd"/>
            <w:r w:rsidR="00F2240F" w:rsidRPr="00F2240F">
              <w:rPr>
                <w:rFonts w:ascii="Montserrat Light" w:hAnsi="Montserrat Light" w:cs="Cambria"/>
                <w:sz w:val="21"/>
                <w:szCs w:val="21"/>
              </w:rPr>
              <w:t xml:space="preserve">, cu </w:t>
            </w:r>
            <w:proofErr w:type="spellStart"/>
            <w:r w:rsidR="00F2240F" w:rsidRPr="00F2240F">
              <w:rPr>
                <w:rFonts w:ascii="Montserrat Light" w:hAnsi="Montserrat Light" w:cs="Cambria"/>
                <w:sz w:val="21"/>
                <w:szCs w:val="21"/>
              </w:rPr>
              <w:t>detectare</w:t>
            </w:r>
            <w:proofErr w:type="spellEnd"/>
            <w:r w:rsidR="00F2240F" w:rsidRPr="00F2240F">
              <w:rPr>
                <w:rFonts w:ascii="Montserrat Light" w:hAnsi="Montserrat Light" w:cs="Cambria"/>
                <w:sz w:val="21"/>
                <w:szCs w:val="21"/>
              </w:rPr>
              <w:t xml:space="preserve">, </w:t>
            </w:r>
            <w:proofErr w:type="spellStart"/>
            <w:r w:rsidR="00F2240F" w:rsidRPr="00F2240F">
              <w:rPr>
                <w:rFonts w:ascii="Montserrat Light" w:hAnsi="Montserrat Light" w:cs="Cambria"/>
                <w:sz w:val="21"/>
                <w:szCs w:val="21"/>
              </w:rPr>
              <w:t>butoane</w:t>
            </w:r>
            <w:proofErr w:type="spellEnd"/>
            <w:r w:rsidR="00F2240F" w:rsidRPr="00F2240F">
              <w:rPr>
                <w:rFonts w:ascii="Montserrat Light" w:hAnsi="Montserrat Light" w:cs="Cambria"/>
                <w:sz w:val="21"/>
                <w:szCs w:val="21"/>
              </w:rPr>
              <w:t xml:space="preserve"> </w:t>
            </w:r>
            <w:proofErr w:type="spellStart"/>
            <w:r w:rsidR="00F2240F" w:rsidRPr="00F2240F">
              <w:rPr>
                <w:rFonts w:ascii="Montserrat Light" w:hAnsi="Montserrat Light" w:cs="Cambria"/>
                <w:sz w:val="21"/>
                <w:szCs w:val="21"/>
              </w:rPr>
              <w:t>manuale</w:t>
            </w:r>
            <w:proofErr w:type="spellEnd"/>
            <w:r w:rsidR="00F2240F" w:rsidRPr="00F2240F">
              <w:rPr>
                <w:rFonts w:ascii="Montserrat Light" w:hAnsi="Montserrat Light" w:cs="Cambria"/>
                <w:sz w:val="21"/>
                <w:szCs w:val="21"/>
              </w:rPr>
              <w:t xml:space="preserve">, </w:t>
            </w:r>
            <w:proofErr w:type="spellStart"/>
            <w:r w:rsidR="00F2240F" w:rsidRPr="00F2240F">
              <w:rPr>
                <w:rFonts w:ascii="Montserrat Light" w:hAnsi="Montserrat Light" w:cs="Cambria"/>
                <w:sz w:val="21"/>
                <w:szCs w:val="21"/>
              </w:rPr>
              <w:t>sonerii</w:t>
            </w:r>
            <w:proofErr w:type="spellEnd"/>
            <w:r w:rsidR="00F2240F" w:rsidRPr="00F2240F">
              <w:rPr>
                <w:rFonts w:ascii="Montserrat Light" w:hAnsi="Montserrat Light" w:cs="Cambria"/>
                <w:sz w:val="21"/>
                <w:szCs w:val="21"/>
              </w:rPr>
              <w:t xml:space="preserve"> </w:t>
            </w:r>
            <w:proofErr w:type="spellStart"/>
            <w:r w:rsidR="00F2240F" w:rsidRPr="00F2240F">
              <w:rPr>
                <w:rFonts w:ascii="Montserrat Light" w:hAnsi="Montserrat Light" w:cs="Cambria"/>
                <w:sz w:val="21"/>
                <w:szCs w:val="21"/>
              </w:rPr>
              <w:t>și</w:t>
            </w:r>
            <w:proofErr w:type="spellEnd"/>
            <w:r w:rsidR="00F2240F" w:rsidRPr="00F2240F">
              <w:rPr>
                <w:rFonts w:ascii="Montserrat Light" w:hAnsi="Montserrat Light" w:cs="Cambria"/>
                <w:sz w:val="21"/>
                <w:szCs w:val="21"/>
              </w:rPr>
              <w:t xml:space="preserve"> </w:t>
            </w:r>
            <w:proofErr w:type="spellStart"/>
            <w:r w:rsidR="00F2240F" w:rsidRPr="00F2240F">
              <w:rPr>
                <w:rFonts w:ascii="Montserrat Light" w:hAnsi="Montserrat Light" w:cs="Cambria"/>
                <w:sz w:val="21"/>
                <w:szCs w:val="21"/>
              </w:rPr>
              <w:t>centrală</w:t>
            </w:r>
            <w:proofErr w:type="spellEnd"/>
            <w:r w:rsidR="00F2240F" w:rsidRPr="00F2240F">
              <w:rPr>
                <w:rFonts w:ascii="Montserrat Light" w:hAnsi="Montserrat Light" w:cs="Cambria"/>
                <w:sz w:val="21"/>
                <w:szCs w:val="21"/>
              </w:rPr>
              <w:t xml:space="preserve"> </w:t>
            </w:r>
            <w:proofErr w:type="spellStart"/>
            <w:r w:rsidR="00F2240F" w:rsidRPr="00F2240F">
              <w:rPr>
                <w:rFonts w:ascii="Montserrat Light" w:hAnsi="Montserrat Light" w:cs="Cambria"/>
                <w:sz w:val="21"/>
                <w:szCs w:val="21"/>
              </w:rPr>
              <w:t>automată</w:t>
            </w:r>
            <w:proofErr w:type="spellEnd"/>
            <w:r w:rsidR="00F2240F" w:rsidRPr="00F2240F">
              <w:rPr>
                <w:rFonts w:ascii="Montserrat Light" w:hAnsi="Montserrat Light" w:cs="Cambria"/>
                <w:sz w:val="21"/>
                <w:szCs w:val="21"/>
              </w:rPr>
              <w:t xml:space="preserve"> de </w:t>
            </w:r>
            <w:proofErr w:type="spellStart"/>
            <w:r w:rsidR="00F2240F" w:rsidRPr="00F2240F">
              <w:rPr>
                <w:rFonts w:ascii="Montserrat Light" w:hAnsi="Montserrat Light" w:cs="Cambria"/>
                <w:sz w:val="21"/>
                <w:szCs w:val="21"/>
              </w:rPr>
              <w:t>semnalizare-avertizare</w:t>
            </w:r>
            <w:proofErr w:type="spellEnd"/>
            <w:r w:rsidR="00F2240F" w:rsidRPr="00F2240F">
              <w:rPr>
                <w:rFonts w:ascii="Montserrat Light" w:hAnsi="Montserrat Light" w:cs="Cambria"/>
                <w:sz w:val="21"/>
                <w:szCs w:val="21"/>
              </w:rPr>
              <w:t xml:space="preserve"> </w:t>
            </w:r>
            <w:proofErr w:type="spellStart"/>
            <w:r w:rsidR="00F2240F" w:rsidRPr="00F2240F">
              <w:rPr>
                <w:rFonts w:ascii="Montserrat Light" w:hAnsi="Montserrat Light" w:cs="Cambria"/>
                <w:sz w:val="21"/>
                <w:szCs w:val="21"/>
              </w:rPr>
              <w:t>incendii</w:t>
            </w:r>
            <w:proofErr w:type="spellEnd"/>
            <w:r w:rsidR="00F2240F" w:rsidRPr="00F2240F">
              <w:rPr>
                <w:rFonts w:ascii="Montserrat Light" w:hAnsi="Montserrat Light" w:cs="Cambria"/>
                <w:sz w:val="21"/>
                <w:szCs w:val="21"/>
              </w:rPr>
              <w:t xml:space="preserve"> (I.D.S.A.I.) &amp; </w:t>
            </w:r>
            <w:proofErr w:type="spellStart"/>
            <w:r w:rsidR="00F2240F" w:rsidRPr="00F2240F">
              <w:rPr>
                <w:rFonts w:ascii="Montserrat Light" w:hAnsi="Montserrat Light" w:cs="Cambria"/>
                <w:sz w:val="21"/>
                <w:szCs w:val="21"/>
              </w:rPr>
              <w:t>Instalații</w:t>
            </w:r>
            <w:proofErr w:type="spellEnd"/>
            <w:r w:rsidR="00F2240F" w:rsidRPr="00F2240F">
              <w:rPr>
                <w:rFonts w:ascii="Montserrat Light" w:hAnsi="Montserrat Light" w:cs="Cambria"/>
                <w:sz w:val="21"/>
                <w:szCs w:val="21"/>
              </w:rPr>
              <w:t xml:space="preserve"> </w:t>
            </w:r>
            <w:proofErr w:type="spellStart"/>
            <w:r w:rsidR="00F2240F" w:rsidRPr="00F2240F">
              <w:rPr>
                <w:rFonts w:ascii="Montserrat Light" w:hAnsi="Montserrat Light" w:cs="Cambria"/>
                <w:sz w:val="21"/>
                <w:szCs w:val="21"/>
              </w:rPr>
              <w:t>paratrăsnet</w:t>
            </w:r>
            <w:proofErr w:type="spellEnd"/>
            <w:r w:rsidR="00F2240F" w:rsidRPr="00F2240F">
              <w:rPr>
                <w:rFonts w:ascii="Montserrat Light" w:hAnsi="Montserrat Light" w:cs="Cambria"/>
                <w:sz w:val="21"/>
                <w:szCs w:val="21"/>
              </w:rPr>
              <w:t xml:space="preserve"> la </w:t>
            </w:r>
            <w:r w:rsidR="00F2240F" w:rsidRPr="00F2240F">
              <w:rPr>
                <w:rFonts w:ascii="Montserrat Light" w:eastAsia="Calibri" w:hAnsi="Montserrat Light" w:cs="TT66t00"/>
                <w:sz w:val="21"/>
                <w:szCs w:val="21"/>
                <w:lang w:eastAsia="ar-SA"/>
              </w:rPr>
              <w:t>Casa de tip familial “NATALIA” Apahida (</w:t>
            </w:r>
            <w:proofErr w:type="spellStart"/>
            <w:r w:rsidR="00F2240F" w:rsidRPr="00F2240F">
              <w:rPr>
                <w:rFonts w:ascii="Montserrat Light" w:eastAsia="Calibri" w:hAnsi="Montserrat Light" w:cs="TT66t00"/>
                <w:sz w:val="21"/>
                <w:szCs w:val="21"/>
                <w:lang w:eastAsia="ar-SA"/>
              </w:rPr>
              <w:t>fosta</w:t>
            </w:r>
            <w:proofErr w:type="spellEnd"/>
            <w:r w:rsidR="00F2240F" w:rsidRPr="00F2240F">
              <w:rPr>
                <w:rFonts w:ascii="Montserrat Light" w:eastAsia="Calibri" w:hAnsi="Montserrat Light" w:cs="TT66t00"/>
                <w:sz w:val="21"/>
                <w:szCs w:val="21"/>
                <w:lang w:eastAsia="ar-SA"/>
              </w:rPr>
              <w:t xml:space="preserve"> Casa de tip </w:t>
            </w:r>
            <w:proofErr w:type="gramStart"/>
            <w:r w:rsidR="00F2240F" w:rsidRPr="00F2240F">
              <w:rPr>
                <w:rFonts w:ascii="Montserrat Light" w:eastAsia="Calibri" w:hAnsi="Montserrat Light" w:cs="TT66t00"/>
                <w:sz w:val="21"/>
                <w:szCs w:val="21"/>
                <w:lang w:eastAsia="ar-SA"/>
              </w:rPr>
              <w:t>Familial ”</w:t>
            </w:r>
            <w:proofErr w:type="spellStart"/>
            <w:r w:rsidR="00F2240F" w:rsidRPr="00F2240F">
              <w:rPr>
                <w:rFonts w:ascii="Montserrat Light" w:eastAsia="Calibri" w:hAnsi="Montserrat Light" w:cs="TT66t00"/>
                <w:sz w:val="21"/>
                <w:szCs w:val="21"/>
                <w:lang w:eastAsia="ar-SA"/>
              </w:rPr>
              <w:t>Sfânta</w:t>
            </w:r>
            <w:proofErr w:type="spellEnd"/>
            <w:proofErr w:type="gramEnd"/>
            <w:r w:rsidR="00F2240F" w:rsidRPr="00F2240F">
              <w:rPr>
                <w:rFonts w:ascii="Montserrat Light" w:eastAsia="Calibri" w:hAnsi="Montserrat Light" w:cs="TT66t00"/>
                <w:sz w:val="21"/>
                <w:szCs w:val="21"/>
                <w:lang w:eastAsia="ar-SA"/>
              </w:rPr>
              <w:t xml:space="preserve"> Elena”)</w:t>
            </w:r>
            <w:r w:rsidR="00F2240F" w:rsidRPr="00F2240F">
              <w:rPr>
                <w:rFonts w:ascii="Montserrat Light" w:hAnsi="Montserrat Light" w:cs="Cambria"/>
                <w:sz w:val="21"/>
                <w:szCs w:val="21"/>
              </w:rPr>
              <w:t xml:space="preserve">, str. Horea nr. 20: </w:t>
            </w:r>
            <w:r w:rsidR="00F2240F" w:rsidRPr="00F2240F">
              <w:rPr>
                <w:rFonts w:ascii="Montserrat Light" w:hAnsi="Montserrat Light" w:cs="Helvetica-Bold"/>
                <w:sz w:val="21"/>
                <w:szCs w:val="21"/>
              </w:rPr>
              <w:t>139.781,39</w:t>
            </w:r>
            <w:r w:rsidR="00F2240F" w:rsidRPr="00F2240F">
              <w:rPr>
                <w:rFonts w:ascii="Montserrat Light" w:hAnsi="Montserrat Light" w:cs="Helvetica-Bold"/>
                <w:sz w:val="21"/>
                <w:szCs w:val="21"/>
                <w:lang w:val="ro-RO"/>
              </w:rPr>
              <w:t xml:space="preserve"> </w:t>
            </w:r>
            <w:proofErr w:type="gramStart"/>
            <w:r w:rsidR="00F2240F" w:rsidRPr="00F2240F">
              <w:rPr>
                <w:rFonts w:ascii="Montserrat Light" w:hAnsi="Montserrat Light" w:cs="Helvetica-Bold"/>
                <w:sz w:val="21"/>
                <w:szCs w:val="21"/>
                <w:lang w:val="ro-RO"/>
              </w:rPr>
              <w:t>lei  (</w:t>
            </w:r>
            <w:proofErr w:type="gramEnd"/>
            <w:r w:rsidR="00F2240F" w:rsidRPr="00F2240F">
              <w:rPr>
                <w:rFonts w:ascii="Montserrat Light" w:hAnsi="Montserrat Light" w:cs="Helvetica-Bold"/>
                <w:sz w:val="21"/>
                <w:szCs w:val="21"/>
                <w:lang w:val="ro-RO"/>
              </w:rPr>
              <w:t xml:space="preserve">TVA inclus), </w:t>
            </w:r>
            <w:r w:rsidR="00F2240F" w:rsidRPr="00F2240F">
              <w:rPr>
                <w:rFonts w:ascii="Montserrat Light" w:hAnsi="Montserrat Light" w:cs="Helvetica"/>
                <w:sz w:val="21"/>
                <w:szCs w:val="21"/>
                <w:lang w:val="en-US"/>
              </w:rPr>
              <w:t xml:space="preserve">din care </w:t>
            </w:r>
            <w:proofErr w:type="spellStart"/>
            <w:r w:rsidR="00F2240F" w:rsidRPr="00F2240F">
              <w:rPr>
                <w:rFonts w:ascii="Montserrat Light" w:hAnsi="Montserrat Light" w:cs="Helvetica-Bold"/>
                <w:sz w:val="21"/>
                <w:szCs w:val="21"/>
                <w:lang w:val="en-US"/>
              </w:rPr>
              <w:t>construcţii</w:t>
            </w:r>
            <w:proofErr w:type="spellEnd"/>
            <w:r w:rsidR="00F2240F" w:rsidRPr="00F2240F">
              <w:rPr>
                <w:rFonts w:ascii="Montserrat Light" w:hAnsi="Montserrat Light" w:cs="Helvetica-Bold"/>
                <w:sz w:val="21"/>
                <w:szCs w:val="21"/>
                <w:lang w:val="en-US"/>
              </w:rPr>
              <w:t xml:space="preserve"> - </w:t>
            </w:r>
            <w:proofErr w:type="spellStart"/>
            <w:r w:rsidR="00F2240F" w:rsidRPr="00F2240F">
              <w:rPr>
                <w:rFonts w:ascii="Montserrat Light" w:hAnsi="Montserrat Light" w:cs="Helvetica-Bold"/>
                <w:sz w:val="21"/>
                <w:szCs w:val="21"/>
                <w:lang w:val="en-US"/>
              </w:rPr>
              <w:t>montaj</w:t>
            </w:r>
            <w:proofErr w:type="spellEnd"/>
            <w:r w:rsidR="00F2240F" w:rsidRPr="00F2240F">
              <w:rPr>
                <w:rFonts w:ascii="Montserrat Light" w:hAnsi="Montserrat Light" w:cs="Helvetica-Bold"/>
                <w:sz w:val="21"/>
                <w:szCs w:val="21"/>
                <w:lang w:val="en-US"/>
              </w:rPr>
              <w:t xml:space="preserve"> (C+M) = 50.155,44</w:t>
            </w:r>
            <w:r w:rsidR="00F2240F" w:rsidRPr="00F2240F">
              <w:rPr>
                <w:rFonts w:ascii="Montserrat Light" w:hAnsi="Montserrat Light"/>
                <w:sz w:val="21"/>
                <w:szCs w:val="21"/>
              </w:rPr>
              <w:t xml:space="preserve"> </w:t>
            </w:r>
            <w:r w:rsidR="00F2240F" w:rsidRPr="00F2240F">
              <w:rPr>
                <w:rFonts w:ascii="Montserrat Light" w:hAnsi="Montserrat Light" w:cs="Helvetica-Bold"/>
                <w:sz w:val="21"/>
                <w:szCs w:val="21"/>
                <w:lang w:val="en-US"/>
              </w:rPr>
              <w:t xml:space="preserve">lei cu TVA </w:t>
            </w:r>
            <w:proofErr w:type="spellStart"/>
            <w:r w:rsidR="00F2240F" w:rsidRPr="00F2240F">
              <w:rPr>
                <w:rFonts w:ascii="Montserrat Light" w:hAnsi="Montserrat Light" w:cs="Helvetica-Bold"/>
                <w:sz w:val="21"/>
                <w:szCs w:val="21"/>
                <w:lang w:val="en-US"/>
              </w:rPr>
              <w:t>inclus</w:t>
            </w:r>
            <w:proofErr w:type="spellEnd"/>
            <w:r w:rsidR="00F2240F" w:rsidRPr="00F2240F">
              <w:rPr>
                <w:rFonts w:ascii="Montserrat Light" w:hAnsi="Montserrat Light" w:cs="Cambria"/>
                <w:sz w:val="21"/>
                <w:szCs w:val="21"/>
              </w:rPr>
              <w:t xml:space="preserve"> </w:t>
            </w:r>
            <w:proofErr w:type="spellStart"/>
            <w:r w:rsidR="00F2240F" w:rsidRPr="00F2240F">
              <w:rPr>
                <w:rFonts w:ascii="Montserrat Light" w:hAnsi="Montserrat Light" w:cs="Cambria"/>
                <w:sz w:val="21"/>
                <w:szCs w:val="21"/>
              </w:rPr>
              <w:t>și</w:t>
            </w:r>
            <w:proofErr w:type="spellEnd"/>
          </w:p>
          <w:p w14:paraId="5A5CA7A0" w14:textId="721561F9" w:rsidR="00E43351" w:rsidRPr="00F2240F" w:rsidRDefault="00F2240F" w:rsidP="00F2240F">
            <w:pPr>
              <w:autoSpaceDE w:val="0"/>
              <w:autoSpaceDN w:val="0"/>
              <w:adjustRightInd w:val="0"/>
              <w:jc w:val="both"/>
              <w:rPr>
                <w:rFonts w:ascii="Montserrat Light" w:hAnsi="Montserrat Light" w:cs="Helvetica-Bold"/>
                <w:sz w:val="21"/>
                <w:szCs w:val="21"/>
                <w:lang w:val="en-US"/>
              </w:rPr>
            </w:pPr>
            <w:r>
              <w:rPr>
                <w:rFonts w:ascii="Montserrat Light" w:hAnsi="Montserrat Light" w:cs="Cambria"/>
                <w:sz w:val="21"/>
                <w:szCs w:val="21"/>
              </w:rPr>
              <w:t xml:space="preserve">       </w:t>
            </w:r>
            <w:r w:rsidRPr="00F2240F">
              <w:rPr>
                <w:rFonts w:ascii="Montserrat Light" w:hAnsi="Montserrat Light" w:cs="Cambria"/>
                <w:sz w:val="21"/>
                <w:szCs w:val="21"/>
              </w:rPr>
              <w:t>4.2 „</w:t>
            </w:r>
            <w:proofErr w:type="spellStart"/>
            <w:r w:rsidRPr="00F2240F">
              <w:rPr>
                <w:rFonts w:ascii="Montserrat Light" w:hAnsi="Montserrat Light" w:cs="Cambria"/>
                <w:sz w:val="21"/>
                <w:szCs w:val="21"/>
              </w:rPr>
              <w:t>Instalații</w:t>
            </w:r>
            <w:proofErr w:type="spellEnd"/>
            <w:r w:rsidRPr="00F2240F">
              <w:rPr>
                <w:rFonts w:ascii="Montserrat Light" w:hAnsi="Montserrat Light" w:cs="Cambria"/>
                <w:sz w:val="21"/>
                <w:szCs w:val="21"/>
              </w:rPr>
              <w:t xml:space="preserve"> de </w:t>
            </w:r>
            <w:proofErr w:type="spellStart"/>
            <w:r w:rsidRPr="00F2240F">
              <w:rPr>
                <w:rFonts w:ascii="Montserrat Light" w:hAnsi="Montserrat Light" w:cs="Cambria"/>
                <w:sz w:val="21"/>
                <w:szCs w:val="21"/>
              </w:rPr>
              <w:t>semnalizare</w:t>
            </w:r>
            <w:proofErr w:type="spellEnd"/>
            <w:r w:rsidRPr="00F2240F">
              <w:rPr>
                <w:rFonts w:ascii="Montserrat Light" w:hAnsi="Montserrat Light" w:cs="Cambria"/>
                <w:sz w:val="21"/>
                <w:szCs w:val="21"/>
              </w:rPr>
              <w:t xml:space="preserve"> -</w:t>
            </w:r>
            <w:proofErr w:type="spellStart"/>
            <w:r w:rsidRPr="00F2240F">
              <w:rPr>
                <w:rFonts w:ascii="Montserrat Light" w:hAnsi="Montserrat Light" w:cs="Cambria"/>
                <w:sz w:val="21"/>
                <w:szCs w:val="21"/>
              </w:rPr>
              <w:t>avertizare</w:t>
            </w:r>
            <w:proofErr w:type="spellEnd"/>
            <w:r w:rsidRPr="00F2240F">
              <w:rPr>
                <w:rFonts w:ascii="Montserrat Light" w:hAnsi="Montserrat Light" w:cs="Cambria"/>
                <w:sz w:val="21"/>
                <w:szCs w:val="21"/>
              </w:rPr>
              <w:t xml:space="preserve"> </w:t>
            </w:r>
            <w:proofErr w:type="spellStart"/>
            <w:r w:rsidRPr="00F2240F">
              <w:rPr>
                <w:rFonts w:ascii="Montserrat Light" w:hAnsi="Montserrat Light" w:cs="Cambria"/>
                <w:sz w:val="21"/>
                <w:szCs w:val="21"/>
              </w:rPr>
              <w:t>incendii</w:t>
            </w:r>
            <w:proofErr w:type="spellEnd"/>
            <w:r w:rsidRPr="00F2240F">
              <w:rPr>
                <w:rFonts w:ascii="Montserrat Light" w:hAnsi="Montserrat Light" w:cs="Cambria"/>
                <w:sz w:val="21"/>
                <w:szCs w:val="21"/>
              </w:rPr>
              <w:t xml:space="preserve">, cu </w:t>
            </w:r>
            <w:proofErr w:type="spellStart"/>
            <w:r w:rsidRPr="00F2240F">
              <w:rPr>
                <w:rFonts w:ascii="Montserrat Light" w:hAnsi="Montserrat Light" w:cs="Cambria"/>
                <w:sz w:val="21"/>
                <w:szCs w:val="21"/>
              </w:rPr>
              <w:t>detectare</w:t>
            </w:r>
            <w:proofErr w:type="spellEnd"/>
            <w:r w:rsidRPr="00F2240F">
              <w:rPr>
                <w:rFonts w:ascii="Montserrat Light" w:hAnsi="Montserrat Light" w:cs="Cambria"/>
                <w:sz w:val="21"/>
                <w:szCs w:val="21"/>
              </w:rPr>
              <w:t xml:space="preserve">, </w:t>
            </w:r>
            <w:proofErr w:type="spellStart"/>
            <w:r w:rsidRPr="00F2240F">
              <w:rPr>
                <w:rFonts w:ascii="Montserrat Light" w:hAnsi="Montserrat Light" w:cs="Cambria"/>
                <w:sz w:val="21"/>
                <w:szCs w:val="21"/>
              </w:rPr>
              <w:t>butoane</w:t>
            </w:r>
            <w:proofErr w:type="spellEnd"/>
            <w:r w:rsidRPr="00F2240F">
              <w:rPr>
                <w:rFonts w:ascii="Montserrat Light" w:hAnsi="Montserrat Light" w:cs="Cambria"/>
                <w:sz w:val="21"/>
                <w:szCs w:val="21"/>
              </w:rPr>
              <w:t xml:space="preserve"> </w:t>
            </w:r>
            <w:proofErr w:type="spellStart"/>
            <w:r w:rsidRPr="00F2240F">
              <w:rPr>
                <w:rFonts w:ascii="Montserrat Light" w:hAnsi="Montserrat Light" w:cs="Cambria"/>
                <w:sz w:val="21"/>
                <w:szCs w:val="21"/>
              </w:rPr>
              <w:t>manuale</w:t>
            </w:r>
            <w:proofErr w:type="spellEnd"/>
            <w:r w:rsidRPr="00F2240F">
              <w:rPr>
                <w:rFonts w:ascii="Montserrat Light" w:hAnsi="Montserrat Light" w:cs="Cambria"/>
                <w:sz w:val="21"/>
                <w:szCs w:val="21"/>
              </w:rPr>
              <w:t xml:space="preserve">, </w:t>
            </w:r>
            <w:proofErr w:type="spellStart"/>
            <w:r w:rsidRPr="00F2240F">
              <w:rPr>
                <w:rFonts w:ascii="Montserrat Light" w:hAnsi="Montserrat Light" w:cs="Cambria"/>
                <w:sz w:val="21"/>
                <w:szCs w:val="21"/>
              </w:rPr>
              <w:t>sonerii</w:t>
            </w:r>
            <w:proofErr w:type="spellEnd"/>
            <w:r w:rsidRPr="00F2240F">
              <w:rPr>
                <w:rFonts w:ascii="Montserrat Light" w:hAnsi="Montserrat Light" w:cs="Cambria"/>
                <w:sz w:val="21"/>
                <w:szCs w:val="21"/>
              </w:rPr>
              <w:t xml:space="preserve"> </w:t>
            </w:r>
            <w:proofErr w:type="spellStart"/>
            <w:r w:rsidRPr="00F2240F">
              <w:rPr>
                <w:rFonts w:ascii="Montserrat Light" w:hAnsi="Montserrat Light" w:cs="Cambria"/>
                <w:sz w:val="21"/>
                <w:szCs w:val="21"/>
              </w:rPr>
              <w:t>și</w:t>
            </w:r>
            <w:proofErr w:type="spellEnd"/>
            <w:r w:rsidRPr="00F2240F">
              <w:rPr>
                <w:rFonts w:ascii="Montserrat Light" w:hAnsi="Montserrat Light" w:cs="Cambria"/>
                <w:sz w:val="21"/>
                <w:szCs w:val="21"/>
              </w:rPr>
              <w:t xml:space="preserve"> </w:t>
            </w:r>
            <w:proofErr w:type="spellStart"/>
            <w:r w:rsidRPr="00F2240F">
              <w:rPr>
                <w:rFonts w:ascii="Montserrat Light" w:hAnsi="Montserrat Light" w:cs="Cambria"/>
                <w:sz w:val="21"/>
                <w:szCs w:val="21"/>
              </w:rPr>
              <w:t>centrală</w:t>
            </w:r>
            <w:proofErr w:type="spellEnd"/>
            <w:r w:rsidRPr="00F2240F">
              <w:rPr>
                <w:rFonts w:ascii="Montserrat Light" w:hAnsi="Montserrat Light" w:cs="Cambria"/>
                <w:sz w:val="21"/>
                <w:szCs w:val="21"/>
              </w:rPr>
              <w:t xml:space="preserve"> </w:t>
            </w:r>
            <w:proofErr w:type="spellStart"/>
            <w:r w:rsidRPr="00F2240F">
              <w:rPr>
                <w:rFonts w:ascii="Montserrat Light" w:hAnsi="Montserrat Light" w:cs="Cambria"/>
                <w:sz w:val="21"/>
                <w:szCs w:val="21"/>
              </w:rPr>
              <w:t>automată</w:t>
            </w:r>
            <w:proofErr w:type="spellEnd"/>
            <w:r w:rsidRPr="00F2240F">
              <w:rPr>
                <w:rFonts w:ascii="Montserrat Light" w:hAnsi="Montserrat Light" w:cs="Cambria"/>
                <w:sz w:val="21"/>
                <w:szCs w:val="21"/>
              </w:rPr>
              <w:t xml:space="preserve"> de </w:t>
            </w:r>
            <w:proofErr w:type="spellStart"/>
            <w:r w:rsidRPr="00F2240F">
              <w:rPr>
                <w:rFonts w:ascii="Montserrat Light" w:hAnsi="Montserrat Light" w:cs="Cambria"/>
                <w:sz w:val="21"/>
                <w:szCs w:val="21"/>
              </w:rPr>
              <w:t>semnalizare-avertizare</w:t>
            </w:r>
            <w:proofErr w:type="spellEnd"/>
            <w:r w:rsidRPr="00F2240F">
              <w:rPr>
                <w:rFonts w:ascii="Montserrat Light" w:hAnsi="Montserrat Light" w:cs="Cambria"/>
                <w:sz w:val="21"/>
                <w:szCs w:val="21"/>
              </w:rPr>
              <w:t xml:space="preserve"> </w:t>
            </w:r>
            <w:proofErr w:type="spellStart"/>
            <w:r w:rsidRPr="00F2240F">
              <w:rPr>
                <w:rFonts w:ascii="Montserrat Light" w:hAnsi="Montserrat Light" w:cs="Cambria"/>
                <w:sz w:val="21"/>
                <w:szCs w:val="21"/>
              </w:rPr>
              <w:t>incendii</w:t>
            </w:r>
            <w:proofErr w:type="spellEnd"/>
            <w:r w:rsidRPr="00F2240F">
              <w:rPr>
                <w:rFonts w:ascii="Montserrat Light" w:hAnsi="Montserrat Light" w:cs="Cambria"/>
                <w:sz w:val="21"/>
                <w:szCs w:val="21"/>
              </w:rPr>
              <w:t xml:space="preserve"> (I.D.S.A.I.) &amp; </w:t>
            </w:r>
            <w:proofErr w:type="spellStart"/>
            <w:r w:rsidRPr="00F2240F">
              <w:rPr>
                <w:rFonts w:ascii="Montserrat Light" w:hAnsi="Montserrat Light" w:cs="Cambria"/>
                <w:sz w:val="21"/>
                <w:szCs w:val="21"/>
              </w:rPr>
              <w:t>Instalații</w:t>
            </w:r>
            <w:proofErr w:type="spellEnd"/>
            <w:r w:rsidRPr="00F2240F">
              <w:rPr>
                <w:rFonts w:ascii="Montserrat Light" w:hAnsi="Montserrat Light" w:cs="Cambria"/>
                <w:sz w:val="21"/>
                <w:szCs w:val="21"/>
              </w:rPr>
              <w:t xml:space="preserve"> </w:t>
            </w:r>
            <w:proofErr w:type="spellStart"/>
            <w:r w:rsidRPr="00F2240F">
              <w:rPr>
                <w:rFonts w:ascii="Montserrat Light" w:hAnsi="Montserrat Light" w:cs="Cambria"/>
                <w:sz w:val="21"/>
                <w:szCs w:val="21"/>
              </w:rPr>
              <w:t>paratrăsnet</w:t>
            </w:r>
            <w:proofErr w:type="spellEnd"/>
            <w:r w:rsidRPr="00F2240F">
              <w:rPr>
                <w:rFonts w:ascii="Montserrat Light" w:hAnsi="Montserrat Light" w:cs="Cambria"/>
                <w:sz w:val="21"/>
                <w:szCs w:val="21"/>
              </w:rPr>
              <w:t xml:space="preserve"> la </w:t>
            </w:r>
            <w:r w:rsidRPr="00F2240F">
              <w:rPr>
                <w:rFonts w:ascii="Montserrat Light" w:eastAsia="Calibri" w:hAnsi="Montserrat Light" w:cs="TT66t00"/>
                <w:sz w:val="21"/>
                <w:szCs w:val="21"/>
                <w:lang w:eastAsia="ar-SA"/>
              </w:rPr>
              <w:t>Casa de tip familial “RAZA DE SOARE” Apahida (</w:t>
            </w:r>
            <w:proofErr w:type="spellStart"/>
            <w:r w:rsidRPr="00F2240F">
              <w:rPr>
                <w:rFonts w:ascii="Montserrat Light" w:eastAsia="Calibri" w:hAnsi="Montserrat Light" w:cs="TT66t00"/>
                <w:sz w:val="21"/>
                <w:szCs w:val="21"/>
                <w:lang w:eastAsia="ar-SA"/>
              </w:rPr>
              <w:t>fosta</w:t>
            </w:r>
            <w:proofErr w:type="spellEnd"/>
            <w:r w:rsidRPr="00F2240F">
              <w:rPr>
                <w:rFonts w:ascii="Montserrat Light" w:eastAsia="Calibri" w:hAnsi="Montserrat Light" w:cs="TT66t00"/>
                <w:sz w:val="21"/>
                <w:szCs w:val="21"/>
                <w:lang w:eastAsia="ar-SA"/>
              </w:rPr>
              <w:t xml:space="preserve"> Casa de tip </w:t>
            </w:r>
            <w:proofErr w:type="gramStart"/>
            <w:r w:rsidRPr="00F2240F">
              <w:rPr>
                <w:rFonts w:ascii="Montserrat Light" w:eastAsia="Calibri" w:hAnsi="Montserrat Light" w:cs="TT66t00"/>
                <w:sz w:val="21"/>
                <w:szCs w:val="21"/>
                <w:lang w:eastAsia="ar-SA"/>
              </w:rPr>
              <w:t>Familial ”Buna</w:t>
            </w:r>
            <w:proofErr w:type="gramEnd"/>
            <w:r w:rsidRPr="00F2240F">
              <w:rPr>
                <w:rFonts w:ascii="Montserrat Light" w:eastAsia="Calibri" w:hAnsi="Montserrat Light" w:cs="TT66t00"/>
                <w:sz w:val="21"/>
                <w:szCs w:val="21"/>
                <w:lang w:eastAsia="ar-SA"/>
              </w:rPr>
              <w:t xml:space="preserve"> </w:t>
            </w:r>
            <w:proofErr w:type="spellStart"/>
            <w:r w:rsidRPr="00F2240F">
              <w:rPr>
                <w:rFonts w:ascii="Montserrat Light" w:eastAsia="Calibri" w:hAnsi="Montserrat Light" w:cs="TT66t00"/>
                <w:sz w:val="21"/>
                <w:szCs w:val="21"/>
                <w:lang w:eastAsia="ar-SA"/>
              </w:rPr>
              <w:t>Vestire</w:t>
            </w:r>
            <w:proofErr w:type="spellEnd"/>
            <w:r w:rsidRPr="00F2240F">
              <w:rPr>
                <w:rFonts w:ascii="Montserrat Light" w:eastAsia="Calibri" w:hAnsi="Montserrat Light" w:cs="TT66t00"/>
                <w:sz w:val="21"/>
                <w:szCs w:val="21"/>
                <w:lang w:eastAsia="ar-SA"/>
              </w:rPr>
              <w:t>”)</w:t>
            </w:r>
            <w:r w:rsidRPr="00F2240F">
              <w:rPr>
                <w:rFonts w:ascii="Montserrat Light" w:hAnsi="Montserrat Light" w:cs="Cambria"/>
                <w:sz w:val="21"/>
                <w:szCs w:val="21"/>
              </w:rPr>
              <w:t xml:space="preserve">, str. Horea, nr. 22, Comuna Apahida, </w:t>
            </w:r>
            <w:proofErr w:type="spellStart"/>
            <w:r w:rsidRPr="00F2240F">
              <w:rPr>
                <w:rFonts w:ascii="Montserrat Light" w:hAnsi="Montserrat Light" w:cs="Cambria"/>
                <w:sz w:val="21"/>
                <w:szCs w:val="21"/>
              </w:rPr>
              <w:t>Județul</w:t>
            </w:r>
            <w:proofErr w:type="spellEnd"/>
            <w:r w:rsidRPr="00F2240F">
              <w:rPr>
                <w:rFonts w:ascii="Montserrat Light" w:hAnsi="Montserrat Light" w:cs="Cambria"/>
                <w:sz w:val="21"/>
                <w:szCs w:val="21"/>
              </w:rPr>
              <w:t xml:space="preserve"> Cluj: </w:t>
            </w:r>
            <w:r w:rsidR="00E43351" w:rsidRPr="00F2240F">
              <w:rPr>
                <w:rFonts w:ascii="Montserrat Light" w:hAnsi="Montserrat Light" w:cs="Helvetica-Bold"/>
                <w:sz w:val="21"/>
                <w:szCs w:val="21"/>
              </w:rPr>
              <w:t>139.781,39</w:t>
            </w:r>
            <w:r w:rsidR="00E43351" w:rsidRPr="00F2240F">
              <w:rPr>
                <w:rFonts w:ascii="Montserrat Light" w:hAnsi="Montserrat Light" w:cs="Helvetica-Bold"/>
                <w:sz w:val="21"/>
                <w:szCs w:val="21"/>
                <w:lang w:val="ro-RO"/>
              </w:rPr>
              <w:t xml:space="preserve"> </w:t>
            </w:r>
            <w:proofErr w:type="gramStart"/>
            <w:r w:rsidR="00E43351" w:rsidRPr="00F2240F">
              <w:rPr>
                <w:rFonts w:ascii="Montserrat Light" w:hAnsi="Montserrat Light" w:cs="Helvetica-Bold"/>
                <w:sz w:val="21"/>
                <w:szCs w:val="21"/>
                <w:lang w:val="ro-RO"/>
              </w:rPr>
              <w:t>lei  (</w:t>
            </w:r>
            <w:proofErr w:type="gramEnd"/>
            <w:r w:rsidR="00E43351" w:rsidRPr="00F2240F">
              <w:rPr>
                <w:rFonts w:ascii="Montserrat Light" w:hAnsi="Montserrat Light" w:cs="Helvetica-Bold"/>
                <w:sz w:val="21"/>
                <w:szCs w:val="21"/>
                <w:lang w:val="ro-RO"/>
              </w:rPr>
              <w:t xml:space="preserve">TVA inclus), </w:t>
            </w:r>
            <w:r w:rsidR="00E43351" w:rsidRPr="00F2240F">
              <w:rPr>
                <w:rFonts w:ascii="Montserrat Light" w:hAnsi="Montserrat Light" w:cs="Helvetica"/>
                <w:sz w:val="21"/>
                <w:szCs w:val="21"/>
                <w:lang w:val="en-US"/>
              </w:rPr>
              <w:t xml:space="preserve">din care </w:t>
            </w:r>
            <w:proofErr w:type="spellStart"/>
            <w:r w:rsidR="00E43351" w:rsidRPr="00F2240F">
              <w:rPr>
                <w:rFonts w:ascii="Montserrat Light" w:hAnsi="Montserrat Light" w:cs="Helvetica-Bold"/>
                <w:sz w:val="21"/>
                <w:szCs w:val="21"/>
                <w:lang w:val="en-US"/>
              </w:rPr>
              <w:t>construcţii</w:t>
            </w:r>
            <w:proofErr w:type="spellEnd"/>
            <w:r w:rsidR="00E43351" w:rsidRPr="00F2240F">
              <w:rPr>
                <w:rFonts w:ascii="Montserrat Light" w:hAnsi="Montserrat Light" w:cs="Helvetica-Bold"/>
                <w:sz w:val="21"/>
                <w:szCs w:val="21"/>
                <w:lang w:val="en-US"/>
              </w:rPr>
              <w:t xml:space="preserve"> - </w:t>
            </w:r>
            <w:proofErr w:type="spellStart"/>
            <w:r w:rsidR="00E43351" w:rsidRPr="00F2240F">
              <w:rPr>
                <w:rFonts w:ascii="Montserrat Light" w:hAnsi="Montserrat Light" w:cs="Helvetica-Bold"/>
                <w:sz w:val="21"/>
                <w:szCs w:val="21"/>
                <w:lang w:val="en-US"/>
              </w:rPr>
              <w:t>montaj</w:t>
            </w:r>
            <w:proofErr w:type="spellEnd"/>
            <w:r w:rsidR="00E43351" w:rsidRPr="00F2240F">
              <w:rPr>
                <w:rFonts w:ascii="Montserrat Light" w:hAnsi="Montserrat Light" w:cs="Helvetica-Bold"/>
                <w:sz w:val="21"/>
                <w:szCs w:val="21"/>
                <w:lang w:val="en-US"/>
              </w:rPr>
              <w:t xml:space="preserve"> (C+M) = 50.155,44</w:t>
            </w:r>
            <w:r w:rsidR="00E43351" w:rsidRPr="00F2240F">
              <w:rPr>
                <w:rFonts w:ascii="Montserrat Light" w:hAnsi="Montserrat Light"/>
                <w:sz w:val="21"/>
                <w:szCs w:val="21"/>
              </w:rPr>
              <w:t xml:space="preserve"> </w:t>
            </w:r>
            <w:r w:rsidR="00E43351" w:rsidRPr="00F2240F">
              <w:rPr>
                <w:rFonts w:ascii="Montserrat Light" w:hAnsi="Montserrat Light" w:cs="Helvetica-Bold"/>
                <w:sz w:val="21"/>
                <w:szCs w:val="21"/>
                <w:lang w:val="en-US"/>
              </w:rPr>
              <w:t xml:space="preserve">lei cu TVA </w:t>
            </w:r>
            <w:proofErr w:type="spellStart"/>
            <w:r w:rsidR="00E43351" w:rsidRPr="00F2240F">
              <w:rPr>
                <w:rFonts w:ascii="Montserrat Light" w:hAnsi="Montserrat Light" w:cs="Helvetica-Bold"/>
                <w:sz w:val="21"/>
                <w:szCs w:val="21"/>
                <w:lang w:val="en-US"/>
              </w:rPr>
              <w:t>inclus</w:t>
            </w:r>
            <w:proofErr w:type="spellEnd"/>
          </w:p>
          <w:p w14:paraId="74ED02AE" w14:textId="77777777" w:rsidR="002A372B" w:rsidRPr="00F2240F" w:rsidRDefault="002A372B" w:rsidP="00343BE2">
            <w:pPr>
              <w:spacing w:line="240" w:lineRule="auto"/>
              <w:jc w:val="both"/>
              <w:rPr>
                <w:rFonts w:ascii="Montserrat Light" w:hAnsi="Montserrat Light"/>
                <w:sz w:val="21"/>
                <w:szCs w:val="21"/>
              </w:rPr>
            </w:pPr>
          </w:p>
          <w:p w14:paraId="267E810A" w14:textId="707934D7" w:rsidR="00343BE2" w:rsidRPr="006B54CE" w:rsidRDefault="0038316E" w:rsidP="00343BE2">
            <w:pPr>
              <w:spacing w:line="240" w:lineRule="auto"/>
              <w:jc w:val="both"/>
              <w:rPr>
                <w:rFonts w:ascii="Montserrat Light" w:hAnsi="Montserrat Light"/>
              </w:rPr>
            </w:pPr>
            <w:r w:rsidRPr="00F2240F">
              <w:rPr>
                <w:rFonts w:ascii="Montserrat Light" w:hAnsi="Montserrat Light"/>
                <w:sz w:val="21"/>
                <w:szCs w:val="21"/>
              </w:rPr>
              <w:t xml:space="preserve">Ulterior </w:t>
            </w:r>
            <w:proofErr w:type="spellStart"/>
            <w:r w:rsidR="000259BF" w:rsidRPr="00F2240F">
              <w:rPr>
                <w:rFonts w:ascii="Montserrat Light" w:hAnsi="Montserrat Light"/>
                <w:sz w:val="21"/>
                <w:szCs w:val="21"/>
              </w:rPr>
              <w:t>adopt</w:t>
            </w:r>
            <w:r w:rsidRPr="00F2240F">
              <w:rPr>
                <w:rFonts w:ascii="Montserrat Light" w:hAnsi="Montserrat Light"/>
                <w:sz w:val="21"/>
                <w:szCs w:val="21"/>
              </w:rPr>
              <w:t>ă</w:t>
            </w:r>
            <w:r w:rsidR="000259BF" w:rsidRPr="00F2240F">
              <w:rPr>
                <w:rFonts w:ascii="Montserrat Light" w:hAnsi="Montserrat Light"/>
                <w:sz w:val="21"/>
                <w:szCs w:val="21"/>
              </w:rPr>
              <w:t>r</w:t>
            </w:r>
            <w:r w:rsidRPr="00F2240F">
              <w:rPr>
                <w:rFonts w:ascii="Montserrat Light" w:hAnsi="Montserrat Light"/>
                <w:sz w:val="21"/>
                <w:szCs w:val="21"/>
              </w:rPr>
              <w:t>ii</w:t>
            </w:r>
            <w:proofErr w:type="spellEnd"/>
            <w:r w:rsidRPr="00F2240F">
              <w:rPr>
                <w:rFonts w:ascii="Montserrat Light" w:hAnsi="Montserrat Light"/>
                <w:sz w:val="21"/>
                <w:szCs w:val="21"/>
              </w:rPr>
              <w:t xml:space="preserve"> </w:t>
            </w:r>
            <w:proofErr w:type="spellStart"/>
            <w:r w:rsidR="000259BF" w:rsidRPr="00F2240F">
              <w:rPr>
                <w:rFonts w:ascii="Montserrat Light" w:hAnsi="Montserrat Light"/>
                <w:sz w:val="21"/>
                <w:szCs w:val="21"/>
              </w:rPr>
              <w:t>hotărâri</w:t>
            </w:r>
            <w:r w:rsidRPr="00F2240F">
              <w:rPr>
                <w:rFonts w:ascii="Montserrat Light" w:hAnsi="Montserrat Light"/>
                <w:sz w:val="21"/>
                <w:szCs w:val="21"/>
              </w:rPr>
              <w:t>i</w:t>
            </w:r>
            <w:proofErr w:type="spellEnd"/>
            <w:r w:rsidR="000259BF" w:rsidRPr="00F2240F">
              <w:rPr>
                <w:rFonts w:ascii="Montserrat Light" w:hAnsi="Montserrat Light"/>
                <w:sz w:val="21"/>
                <w:szCs w:val="21"/>
              </w:rPr>
              <w:t xml:space="preserve"> se </w:t>
            </w:r>
            <w:proofErr w:type="spellStart"/>
            <w:r w:rsidR="000259BF" w:rsidRPr="00F2240F">
              <w:rPr>
                <w:rFonts w:ascii="Montserrat Light" w:hAnsi="Montserrat Light"/>
                <w:sz w:val="21"/>
                <w:szCs w:val="21"/>
              </w:rPr>
              <w:t>vor</w:t>
            </w:r>
            <w:proofErr w:type="spellEnd"/>
            <w:r w:rsidR="000259BF" w:rsidRPr="00F2240F">
              <w:rPr>
                <w:rFonts w:ascii="Montserrat Light" w:hAnsi="Montserrat Light"/>
                <w:sz w:val="21"/>
                <w:szCs w:val="21"/>
              </w:rPr>
              <w:t xml:space="preserve"> </w:t>
            </w:r>
            <w:proofErr w:type="spellStart"/>
            <w:r w:rsidR="004E5BEB" w:rsidRPr="00F2240F">
              <w:rPr>
                <w:rFonts w:ascii="Montserrat Light" w:hAnsi="Montserrat Light"/>
                <w:sz w:val="21"/>
                <w:szCs w:val="21"/>
              </w:rPr>
              <w:t>modifica</w:t>
            </w:r>
            <w:proofErr w:type="spellEnd"/>
            <w:r w:rsidR="004E5BEB" w:rsidRPr="00F2240F">
              <w:rPr>
                <w:rFonts w:ascii="Montserrat Light" w:hAnsi="Montserrat Light"/>
                <w:sz w:val="21"/>
                <w:szCs w:val="21"/>
              </w:rPr>
              <w:t xml:space="preserve"> </w:t>
            </w:r>
            <w:proofErr w:type="spellStart"/>
            <w:r w:rsidR="00F40E92" w:rsidRPr="00F2240F">
              <w:rPr>
                <w:rFonts w:ascii="Montserrat Light" w:hAnsi="Montserrat Light"/>
                <w:sz w:val="21"/>
                <w:szCs w:val="21"/>
              </w:rPr>
              <w:t>indicatorii</w:t>
            </w:r>
            <w:proofErr w:type="spellEnd"/>
            <w:r w:rsidR="00F40E92" w:rsidRPr="00F2240F">
              <w:rPr>
                <w:rFonts w:ascii="Montserrat Light" w:hAnsi="Montserrat Light"/>
                <w:sz w:val="21"/>
                <w:szCs w:val="21"/>
              </w:rPr>
              <w:t xml:space="preserve"> </w:t>
            </w:r>
            <w:proofErr w:type="spellStart"/>
            <w:r w:rsidR="00F40E92" w:rsidRPr="00F2240F">
              <w:rPr>
                <w:rFonts w:ascii="Montserrat Light" w:hAnsi="Montserrat Light"/>
                <w:sz w:val="21"/>
                <w:szCs w:val="21"/>
              </w:rPr>
              <w:t>tehnico</w:t>
            </w:r>
            <w:proofErr w:type="spellEnd"/>
            <w:r w:rsidR="00F40E92" w:rsidRPr="00F2240F">
              <w:rPr>
                <w:rFonts w:ascii="Montserrat Light" w:hAnsi="Montserrat Light"/>
                <w:sz w:val="21"/>
                <w:szCs w:val="21"/>
              </w:rPr>
              <w:t xml:space="preserve">-economici ai </w:t>
            </w:r>
            <w:proofErr w:type="spellStart"/>
            <w:r w:rsidR="00F40E92" w:rsidRPr="00F2240F">
              <w:rPr>
                <w:rFonts w:ascii="Montserrat Light" w:hAnsi="Montserrat Light"/>
                <w:sz w:val="21"/>
                <w:szCs w:val="21"/>
              </w:rPr>
              <w:t>investiţiilor</w:t>
            </w:r>
            <w:proofErr w:type="spellEnd"/>
            <w:r w:rsidR="00F40E92" w:rsidRPr="00F2240F">
              <w:rPr>
                <w:rFonts w:ascii="Montserrat Light" w:hAnsi="Montserrat Light"/>
                <w:sz w:val="21"/>
                <w:szCs w:val="21"/>
              </w:rPr>
              <w:t xml:space="preserve"> </w:t>
            </w:r>
            <w:proofErr w:type="spellStart"/>
            <w:r w:rsidR="00F40E92" w:rsidRPr="00F2240F">
              <w:rPr>
                <w:rFonts w:ascii="Montserrat Light" w:hAnsi="Montserrat Light"/>
                <w:sz w:val="21"/>
                <w:szCs w:val="21"/>
              </w:rPr>
              <w:t>prevăzute</w:t>
            </w:r>
            <w:proofErr w:type="spellEnd"/>
            <w:r w:rsidR="00F40E92" w:rsidRPr="00F2240F">
              <w:rPr>
                <w:rFonts w:ascii="Montserrat Light" w:hAnsi="Montserrat Light"/>
                <w:sz w:val="21"/>
                <w:szCs w:val="21"/>
              </w:rPr>
              <w:t xml:space="preserve"> </w:t>
            </w:r>
            <w:proofErr w:type="spellStart"/>
            <w:r w:rsidR="00F40E92" w:rsidRPr="00F2240F">
              <w:rPr>
                <w:rFonts w:ascii="Montserrat Light" w:hAnsi="Montserrat Light"/>
                <w:sz w:val="21"/>
                <w:szCs w:val="21"/>
              </w:rPr>
              <w:t>în</w:t>
            </w:r>
            <w:proofErr w:type="spellEnd"/>
            <w:r w:rsidR="00F40E92" w:rsidRPr="00F2240F">
              <w:rPr>
                <w:rFonts w:ascii="Montserrat Light" w:hAnsi="Montserrat Light"/>
                <w:sz w:val="21"/>
                <w:szCs w:val="21"/>
              </w:rPr>
              <w:t xml:space="preserve"> </w:t>
            </w:r>
            <w:proofErr w:type="spellStart"/>
            <w:r w:rsidR="004E5BEB" w:rsidRPr="00F2240F">
              <w:rPr>
                <w:rFonts w:ascii="Montserrat Light" w:hAnsi="Montserrat Light"/>
                <w:sz w:val="21"/>
                <w:szCs w:val="21"/>
              </w:rPr>
              <w:t>anexele</w:t>
            </w:r>
            <w:proofErr w:type="spellEnd"/>
            <w:r w:rsidR="004E5BEB" w:rsidRPr="006B54CE">
              <w:rPr>
                <w:rFonts w:ascii="Montserrat Light" w:hAnsi="Montserrat Light"/>
              </w:rPr>
              <w:t xml:space="preserve"> nr.: 1, 2, 3 </w:t>
            </w:r>
            <w:proofErr w:type="spellStart"/>
            <w:r w:rsidR="004E5BEB" w:rsidRPr="006B54CE">
              <w:rPr>
                <w:rFonts w:ascii="Montserrat Light" w:hAnsi="Montserrat Light"/>
              </w:rPr>
              <w:t>şi</w:t>
            </w:r>
            <w:proofErr w:type="spellEnd"/>
            <w:r w:rsidR="004E5BEB" w:rsidRPr="006B54CE">
              <w:rPr>
                <w:rFonts w:ascii="Montserrat Light" w:hAnsi="Montserrat Light"/>
              </w:rPr>
              <w:t xml:space="preserve"> 6 la </w:t>
            </w:r>
            <w:proofErr w:type="spellStart"/>
            <w:r w:rsidR="004E5BEB" w:rsidRPr="006B54CE">
              <w:rPr>
                <w:rFonts w:ascii="Montserrat Light" w:hAnsi="Montserrat Light"/>
              </w:rPr>
              <w:t>Hotărârea</w:t>
            </w:r>
            <w:proofErr w:type="spellEnd"/>
            <w:r w:rsidR="004E5BEB" w:rsidRPr="006B54CE">
              <w:rPr>
                <w:rFonts w:ascii="Montserrat Light" w:hAnsi="Montserrat Light"/>
              </w:rPr>
              <w:t xml:space="preserve"> </w:t>
            </w:r>
            <w:proofErr w:type="spellStart"/>
            <w:r w:rsidR="004E5BEB" w:rsidRPr="006B54CE">
              <w:rPr>
                <w:rFonts w:ascii="Montserrat Light" w:hAnsi="Montserrat Light"/>
              </w:rPr>
              <w:t>Consiliului</w:t>
            </w:r>
            <w:proofErr w:type="spellEnd"/>
            <w:r w:rsidR="004E5BEB" w:rsidRPr="006B54CE">
              <w:rPr>
                <w:rFonts w:ascii="Montserrat Light" w:hAnsi="Montserrat Light"/>
              </w:rPr>
              <w:t xml:space="preserve"> </w:t>
            </w:r>
            <w:proofErr w:type="spellStart"/>
            <w:r w:rsidR="004E5BEB" w:rsidRPr="006B54CE">
              <w:rPr>
                <w:rFonts w:ascii="Montserrat Light" w:hAnsi="Montserrat Light"/>
              </w:rPr>
              <w:t>Judeţean</w:t>
            </w:r>
            <w:proofErr w:type="spellEnd"/>
            <w:r w:rsidR="004E5BEB" w:rsidRPr="006B54CE">
              <w:rPr>
                <w:rFonts w:ascii="Montserrat Light" w:hAnsi="Montserrat Light"/>
              </w:rPr>
              <w:t xml:space="preserve"> Cluj nr. 239/2020 </w:t>
            </w:r>
            <w:proofErr w:type="spellStart"/>
            <w:r w:rsidR="004E5BEB" w:rsidRPr="006B54CE">
              <w:rPr>
                <w:rFonts w:ascii="Montserrat Light" w:hAnsi="Montserrat Light"/>
              </w:rPr>
              <w:t>şi</w:t>
            </w:r>
            <w:proofErr w:type="spellEnd"/>
            <w:r w:rsidR="004E5BEB" w:rsidRPr="006B54CE">
              <w:rPr>
                <w:rFonts w:ascii="Montserrat Light" w:hAnsi="Montserrat Light"/>
              </w:rPr>
              <w:t xml:space="preserve"> se </w:t>
            </w:r>
            <w:proofErr w:type="spellStart"/>
            <w:r w:rsidR="004E5BEB" w:rsidRPr="006B54CE">
              <w:rPr>
                <w:rFonts w:ascii="Montserrat Light" w:hAnsi="Montserrat Light"/>
              </w:rPr>
              <w:t>vor</w:t>
            </w:r>
            <w:proofErr w:type="spellEnd"/>
            <w:r w:rsidR="004E5BEB" w:rsidRPr="006B54CE">
              <w:rPr>
                <w:rFonts w:ascii="Montserrat Light" w:hAnsi="Montserrat Light"/>
              </w:rPr>
              <w:t xml:space="preserve"> </w:t>
            </w:r>
            <w:proofErr w:type="spellStart"/>
            <w:r w:rsidR="000259BF" w:rsidRPr="006B54CE">
              <w:rPr>
                <w:rFonts w:ascii="Montserrat Light" w:hAnsi="Montserrat Light"/>
              </w:rPr>
              <w:t>aloca</w:t>
            </w:r>
            <w:proofErr w:type="spellEnd"/>
            <w:r w:rsidR="000259BF" w:rsidRPr="006B54CE">
              <w:rPr>
                <w:rFonts w:ascii="Montserrat Light" w:hAnsi="Montserrat Light"/>
              </w:rPr>
              <w:t xml:space="preserve"> </w:t>
            </w:r>
            <w:proofErr w:type="spellStart"/>
            <w:r w:rsidR="000259BF" w:rsidRPr="006B54CE">
              <w:rPr>
                <w:rFonts w:ascii="Montserrat Light" w:hAnsi="Montserrat Light"/>
              </w:rPr>
              <w:t>sumele</w:t>
            </w:r>
            <w:proofErr w:type="spellEnd"/>
            <w:r w:rsidR="000259BF" w:rsidRPr="006B54CE">
              <w:rPr>
                <w:rFonts w:ascii="Montserrat Light" w:hAnsi="Montserrat Light"/>
              </w:rPr>
              <w:t xml:space="preserve"> </w:t>
            </w:r>
            <w:proofErr w:type="spellStart"/>
            <w:r w:rsidR="000259BF" w:rsidRPr="006B54CE">
              <w:rPr>
                <w:rFonts w:ascii="Montserrat Light" w:hAnsi="Montserrat Light"/>
              </w:rPr>
              <w:t>necesare</w:t>
            </w:r>
            <w:proofErr w:type="spellEnd"/>
            <w:r w:rsidR="000259BF" w:rsidRPr="006B54CE">
              <w:rPr>
                <w:rFonts w:ascii="Montserrat Light" w:hAnsi="Montserrat Light"/>
              </w:rPr>
              <w:t xml:space="preserve"> pentru </w:t>
            </w:r>
            <w:proofErr w:type="spellStart"/>
            <w:r w:rsidR="004E5BEB" w:rsidRPr="006B54CE">
              <w:rPr>
                <w:rFonts w:ascii="Montserrat Light" w:hAnsi="Montserrat Light"/>
              </w:rPr>
              <w:t>cofinanţarea</w:t>
            </w:r>
            <w:proofErr w:type="spellEnd"/>
            <w:r w:rsidR="004E5BEB" w:rsidRPr="006B54CE">
              <w:rPr>
                <w:rFonts w:ascii="Montserrat Light" w:hAnsi="Montserrat Light"/>
              </w:rPr>
              <w:t xml:space="preserve"> </w:t>
            </w:r>
            <w:proofErr w:type="spellStart"/>
            <w:r w:rsidR="004E5BEB" w:rsidRPr="006B54CE">
              <w:rPr>
                <w:rFonts w:ascii="Montserrat Light" w:hAnsi="Montserrat Light"/>
              </w:rPr>
              <w:t>investiţiilor</w:t>
            </w:r>
            <w:proofErr w:type="spellEnd"/>
            <w:r w:rsidR="004E5BEB" w:rsidRPr="006B54CE">
              <w:rPr>
                <w:rFonts w:ascii="Montserrat Light" w:hAnsi="Montserrat Light"/>
              </w:rPr>
              <w:t xml:space="preserve"> la </w:t>
            </w:r>
            <w:proofErr w:type="spellStart"/>
            <w:r w:rsidR="004E5BEB" w:rsidRPr="006B54CE">
              <w:rPr>
                <w:rFonts w:ascii="Montserrat Light" w:hAnsi="Montserrat Light"/>
              </w:rPr>
              <w:t>imobile</w:t>
            </w:r>
            <w:r w:rsidR="00F40E92" w:rsidRPr="006B54CE">
              <w:rPr>
                <w:rFonts w:ascii="Montserrat Light" w:hAnsi="Montserrat Light"/>
              </w:rPr>
              <w:t>le</w:t>
            </w:r>
            <w:proofErr w:type="spellEnd"/>
            <w:r w:rsidR="004E5BEB" w:rsidRPr="006B54CE">
              <w:rPr>
                <w:rFonts w:ascii="Montserrat Light" w:hAnsi="Montserrat Light"/>
              </w:rPr>
              <w:t xml:space="preserve"> administrate de DGASPC Cluj</w:t>
            </w:r>
            <w:r w:rsidR="0078776C" w:rsidRPr="006B54CE">
              <w:rPr>
                <w:rFonts w:ascii="Montserrat Light" w:hAnsi="Montserrat Light"/>
              </w:rPr>
              <w:t xml:space="preserve">: </w:t>
            </w:r>
            <w:proofErr w:type="spellStart"/>
            <w:r w:rsidR="0078776C" w:rsidRPr="006B54CE">
              <w:rPr>
                <w:rFonts w:ascii="Montserrat Light" w:hAnsi="Montserrat Light"/>
              </w:rPr>
              <w:t>i</w:t>
            </w:r>
            <w:r w:rsidR="00462862" w:rsidRPr="006B54CE">
              <w:rPr>
                <w:rFonts w:ascii="Montserrat Light" w:hAnsi="Montserrat Light"/>
              </w:rPr>
              <w:t>nstalaţi</w:t>
            </w:r>
            <w:r w:rsidR="00D70E24" w:rsidRPr="006B54CE">
              <w:rPr>
                <w:rFonts w:ascii="Montserrat Light" w:hAnsi="Montserrat Light"/>
              </w:rPr>
              <w:t>i</w:t>
            </w:r>
            <w:proofErr w:type="spellEnd"/>
            <w:r w:rsidR="00D069B6" w:rsidRPr="006B54CE">
              <w:rPr>
                <w:rFonts w:ascii="Montserrat Light" w:hAnsi="Montserrat Light"/>
              </w:rPr>
              <w:t xml:space="preserve"> de </w:t>
            </w:r>
            <w:proofErr w:type="spellStart"/>
            <w:r w:rsidR="00D069B6" w:rsidRPr="006B54CE">
              <w:rPr>
                <w:rFonts w:ascii="Montserrat Light" w:hAnsi="Montserrat Light"/>
              </w:rPr>
              <w:t>semnalizare-avertizare</w:t>
            </w:r>
            <w:proofErr w:type="spellEnd"/>
            <w:r w:rsidR="00D069B6" w:rsidRPr="006B54CE">
              <w:rPr>
                <w:rFonts w:ascii="Montserrat Light" w:hAnsi="Montserrat Light"/>
              </w:rPr>
              <w:t xml:space="preserve"> </w:t>
            </w:r>
            <w:proofErr w:type="spellStart"/>
            <w:r w:rsidR="00D069B6" w:rsidRPr="006B54CE">
              <w:rPr>
                <w:rFonts w:ascii="Montserrat Light" w:hAnsi="Montserrat Light"/>
              </w:rPr>
              <w:t>incendii</w:t>
            </w:r>
            <w:proofErr w:type="spellEnd"/>
            <w:r w:rsidR="00D069B6" w:rsidRPr="006B54CE">
              <w:rPr>
                <w:rFonts w:ascii="Montserrat Light" w:hAnsi="Montserrat Light"/>
              </w:rPr>
              <w:t xml:space="preserve">, cu </w:t>
            </w:r>
            <w:proofErr w:type="spellStart"/>
            <w:r w:rsidR="00D069B6" w:rsidRPr="006B54CE">
              <w:rPr>
                <w:rFonts w:ascii="Montserrat Light" w:hAnsi="Montserrat Light"/>
              </w:rPr>
              <w:t>detectoare</w:t>
            </w:r>
            <w:proofErr w:type="spellEnd"/>
            <w:r w:rsidR="00D069B6" w:rsidRPr="006B54CE">
              <w:rPr>
                <w:rFonts w:ascii="Montserrat Light" w:hAnsi="Montserrat Light"/>
              </w:rPr>
              <w:t xml:space="preserve">, </w:t>
            </w:r>
            <w:proofErr w:type="spellStart"/>
            <w:r w:rsidR="00D069B6" w:rsidRPr="006B54CE">
              <w:rPr>
                <w:rFonts w:ascii="Montserrat Light" w:hAnsi="Montserrat Light"/>
              </w:rPr>
              <w:t>butoane</w:t>
            </w:r>
            <w:proofErr w:type="spellEnd"/>
            <w:r w:rsidR="00D069B6" w:rsidRPr="006B54CE">
              <w:rPr>
                <w:rFonts w:ascii="Montserrat Light" w:hAnsi="Montserrat Light"/>
              </w:rPr>
              <w:t xml:space="preserve"> </w:t>
            </w:r>
            <w:proofErr w:type="spellStart"/>
            <w:r w:rsidR="00D069B6" w:rsidRPr="006B54CE">
              <w:rPr>
                <w:rFonts w:ascii="Montserrat Light" w:hAnsi="Montserrat Light"/>
              </w:rPr>
              <w:t>manuale</w:t>
            </w:r>
            <w:proofErr w:type="spellEnd"/>
            <w:r w:rsidR="00D069B6" w:rsidRPr="006B54CE">
              <w:rPr>
                <w:rFonts w:ascii="Montserrat Light" w:hAnsi="Montserrat Light"/>
              </w:rPr>
              <w:t xml:space="preserve">, </w:t>
            </w:r>
            <w:proofErr w:type="spellStart"/>
            <w:r w:rsidR="00D069B6" w:rsidRPr="006B54CE">
              <w:rPr>
                <w:rFonts w:ascii="Montserrat Light" w:hAnsi="Montserrat Light"/>
              </w:rPr>
              <w:t>sonerii</w:t>
            </w:r>
            <w:proofErr w:type="spellEnd"/>
            <w:r w:rsidR="00D069B6" w:rsidRPr="006B54CE">
              <w:rPr>
                <w:rFonts w:ascii="Montserrat Light" w:hAnsi="Montserrat Light"/>
              </w:rPr>
              <w:t xml:space="preserve"> </w:t>
            </w:r>
            <w:proofErr w:type="spellStart"/>
            <w:r w:rsidR="00D069B6" w:rsidRPr="006B54CE">
              <w:rPr>
                <w:rFonts w:ascii="Montserrat Light" w:hAnsi="Montserrat Light"/>
              </w:rPr>
              <w:t>şi</w:t>
            </w:r>
            <w:proofErr w:type="spellEnd"/>
            <w:r w:rsidR="00D069B6" w:rsidRPr="006B54CE">
              <w:rPr>
                <w:rFonts w:ascii="Montserrat Light" w:hAnsi="Montserrat Light"/>
              </w:rPr>
              <w:t xml:space="preserve"> </w:t>
            </w:r>
            <w:proofErr w:type="spellStart"/>
            <w:r w:rsidR="00D069B6" w:rsidRPr="006B54CE">
              <w:rPr>
                <w:rFonts w:ascii="Montserrat Light" w:hAnsi="Montserrat Light"/>
              </w:rPr>
              <w:t>centrala</w:t>
            </w:r>
            <w:proofErr w:type="spellEnd"/>
            <w:r w:rsidR="00D069B6" w:rsidRPr="006B54CE">
              <w:rPr>
                <w:rFonts w:ascii="Montserrat Light" w:hAnsi="Montserrat Light"/>
              </w:rPr>
              <w:t xml:space="preserve"> </w:t>
            </w:r>
            <w:proofErr w:type="spellStart"/>
            <w:r w:rsidR="00D069B6" w:rsidRPr="006B54CE">
              <w:rPr>
                <w:rFonts w:ascii="Montserrat Light" w:hAnsi="Montserrat Light"/>
              </w:rPr>
              <w:t>automată</w:t>
            </w:r>
            <w:proofErr w:type="spellEnd"/>
            <w:r w:rsidR="00D069B6" w:rsidRPr="006B54CE">
              <w:rPr>
                <w:rFonts w:ascii="Montserrat Light" w:hAnsi="Montserrat Light"/>
              </w:rPr>
              <w:t xml:space="preserve"> de </w:t>
            </w:r>
            <w:proofErr w:type="spellStart"/>
            <w:r w:rsidR="00D069B6" w:rsidRPr="006B54CE">
              <w:rPr>
                <w:rFonts w:ascii="Montserrat Light" w:hAnsi="Montserrat Light"/>
              </w:rPr>
              <w:t>semnalizare-avertizare</w:t>
            </w:r>
            <w:proofErr w:type="spellEnd"/>
            <w:r w:rsidR="00D069B6" w:rsidRPr="006B54CE">
              <w:rPr>
                <w:rFonts w:ascii="Montserrat Light" w:hAnsi="Montserrat Light"/>
              </w:rPr>
              <w:t xml:space="preserve"> </w:t>
            </w:r>
            <w:proofErr w:type="spellStart"/>
            <w:r w:rsidR="00D069B6" w:rsidRPr="006B54CE">
              <w:rPr>
                <w:rFonts w:ascii="Montserrat Light" w:hAnsi="Montserrat Light"/>
              </w:rPr>
              <w:t>incendii</w:t>
            </w:r>
            <w:proofErr w:type="spellEnd"/>
            <w:r w:rsidR="00D069B6" w:rsidRPr="006B54CE">
              <w:rPr>
                <w:rFonts w:ascii="Montserrat Light" w:hAnsi="Montserrat Light"/>
              </w:rPr>
              <w:t xml:space="preserve"> (I.D.S.A.I.)</w:t>
            </w:r>
            <w:r w:rsidR="00B158B7" w:rsidRPr="006B54CE">
              <w:rPr>
                <w:rFonts w:ascii="Montserrat Light" w:hAnsi="Montserrat Light"/>
              </w:rPr>
              <w:t xml:space="preserve">, </w:t>
            </w:r>
            <w:proofErr w:type="spellStart"/>
            <w:r w:rsidR="00B158B7" w:rsidRPr="006B54CE">
              <w:rPr>
                <w:rFonts w:ascii="Montserrat Light" w:hAnsi="Montserrat Light"/>
              </w:rPr>
              <w:t>iar</w:t>
            </w:r>
            <w:proofErr w:type="spellEnd"/>
            <w:r w:rsidR="00B158B7" w:rsidRPr="006B54CE">
              <w:rPr>
                <w:rFonts w:ascii="Montserrat Light" w:hAnsi="Montserrat Light"/>
              </w:rPr>
              <w:t xml:space="preserve"> </w:t>
            </w:r>
            <w:proofErr w:type="spellStart"/>
            <w:r w:rsidR="00B158B7" w:rsidRPr="006B54CE">
              <w:rPr>
                <w:rFonts w:ascii="Montserrat Light" w:hAnsi="Montserrat Light"/>
              </w:rPr>
              <w:t>acolo</w:t>
            </w:r>
            <w:proofErr w:type="spellEnd"/>
            <w:r w:rsidR="00B158B7" w:rsidRPr="006B54CE">
              <w:rPr>
                <w:rFonts w:ascii="Montserrat Light" w:hAnsi="Montserrat Light"/>
              </w:rPr>
              <w:t xml:space="preserve"> </w:t>
            </w:r>
            <w:proofErr w:type="spellStart"/>
            <w:r w:rsidR="00B158B7" w:rsidRPr="006B54CE">
              <w:rPr>
                <w:rFonts w:ascii="Montserrat Light" w:hAnsi="Montserrat Light"/>
              </w:rPr>
              <w:t>unde</w:t>
            </w:r>
            <w:proofErr w:type="spellEnd"/>
            <w:r w:rsidR="00B158B7" w:rsidRPr="006B54CE">
              <w:rPr>
                <w:rFonts w:ascii="Montserrat Light" w:hAnsi="Montserrat Light"/>
              </w:rPr>
              <w:t xml:space="preserve"> </w:t>
            </w:r>
            <w:proofErr w:type="spellStart"/>
            <w:r w:rsidR="00B158B7" w:rsidRPr="006B54CE">
              <w:rPr>
                <w:rFonts w:ascii="Montserrat Light" w:hAnsi="Montserrat Light"/>
              </w:rPr>
              <w:t>legislaţia</w:t>
            </w:r>
            <w:proofErr w:type="spellEnd"/>
            <w:r w:rsidR="00B158B7" w:rsidRPr="006B54CE">
              <w:rPr>
                <w:rFonts w:ascii="Montserrat Light" w:hAnsi="Montserrat Light"/>
              </w:rPr>
              <w:t xml:space="preserve"> o </w:t>
            </w:r>
            <w:proofErr w:type="spellStart"/>
            <w:r w:rsidR="00B158B7" w:rsidRPr="006B54CE">
              <w:rPr>
                <w:rFonts w:ascii="Montserrat Light" w:hAnsi="Montserrat Light"/>
              </w:rPr>
              <w:t>impune</w:t>
            </w:r>
            <w:proofErr w:type="spellEnd"/>
            <w:r w:rsidR="00343BE2" w:rsidRPr="006B54CE">
              <w:rPr>
                <w:rFonts w:ascii="Montserrat Light" w:hAnsi="Montserrat Light"/>
              </w:rPr>
              <w:t xml:space="preserve"> </w:t>
            </w:r>
            <w:proofErr w:type="spellStart"/>
            <w:r w:rsidR="00343BE2" w:rsidRPr="006B54CE">
              <w:rPr>
                <w:rFonts w:ascii="Montserrat Light" w:hAnsi="Montserrat Light"/>
              </w:rPr>
              <w:t>vor</w:t>
            </w:r>
            <w:proofErr w:type="spellEnd"/>
            <w:r w:rsidR="00343BE2" w:rsidRPr="006B54CE">
              <w:rPr>
                <w:rFonts w:ascii="Montserrat Light" w:hAnsi="Montserrat Light"/>
              </w:rPr>
              <w:t xml:space="preserve"> fi </w:t>
            </w:r>
            <w:proofErr w:type="spellStart"/>
            <w:r w:rsidR="00343BE2" w:rsidRPr="006B54CE">
              <w:rPr>
                <w:rFonts w:ascii="Montserrat Light" w:hAnsi="Montserrat Light"/>
              </w:rPr>
              <w:t>realizate</w:t>
            </w:r>
            <w:proofErr w:type="spellEnd"/>
            <w:r w:rsidR="00343BE2" w:rsidRPr="006B54CE">
              <w:rPr>
                <w:rFonts w:ascii="Montserrat Light" w:hAnsi="Montserrat Light"/>
              </w:rPr>
              <w:t xml:space="preserve"> </w:t>
            </w:r>
            <w:proofErr w:type="spellStart"/>
            <w:r w:rsidR="00343BE2" w:rsidRPr="006B54CE">
              <w:rPr>
                <w:rFonts w:ascii="Montserrat Light" w:hAnsi="Montserrat Light"/>
              </w:rPr>
              <w:t>şi</w:t>
            </w:r>
            <w:proofErr w:type="spellEnd"/>
            <w:r w:rsidR="00343BE2" w:rsidRPr="006B54CE">
              <w:rPr>
                <w:rFonts w:ascii="Montserrat Light" w:hAnsi="Montserrat Light"/>
              </w:rPr>
              <w:t xml:space="preserve"> </w:t>
            </w:r>
            <w:proofErr w:type="spellStart"/>
            <w:r w:rsidR="00343BE2" w:rsidRPr="006B54CE">
              <w:rPr>
                <w:rFonts w:ascii="Montserrat Light" w:hAnsi="Montserrat Light"/>
              </w:rPr>
              <w:t>instalaţii</w:t>
            </w:r>
            <w:proofErr w:type="spellEnd"/>
            <w:r w:rsidR="00343BE2" w:rsidRPr="006B54CE">
              <w:rPr>
                <w:rFonts w:ascii="Montserrat Light" w:hAnsi="Montserrat Light"/>
              </w:rPr>
              <w:t xml:space="preserve"> </w:t>
            </w:r>
            <w:proofErr w:type="spellStart"/>
            <w:r w:rsidR="00343BE2" w:rsidRPr="006B54CE">
              <w:rPr>
                <w:rFonts w:ascii="Montserrat Light" w:hAnsi="Montserrat Light"/>
              </w:rPr>
              <w:t>paratrăznet</w:t>
            </w:r>
            <w:proofErr w:type="spellEnd"/>
            <w:r w:rsidR="00343BE2" w:rsidRPr="006B54CE">
              <w:rPr>
                <w:rFonts w:ascii="Montserrat Light" w:hAnsi="Montserrat Light"/>
              </w:rPr>
              <w:t xml:space="preserve"> </w:t>
            </w:r>
            <w:proofErr w:type="spellStart"/>
            <w:r w:rsidR="00343BE2" w:rsidRPr="006B54CE">
              <w:rPr>
                <w:rFonts w:ascii="Montserrat Light" w:hAnsi="Montserrat Light"/>
              </w:rPr>
              <w:t>și</w:t>
            </w:r>
            <w:proofErr w:type="spellEnd"/>
            <w:r w:rsidR="00343BE2" w:rsidRPr="006B54CE">
              <w:rPr>
                <w:rFonts w:ascii="Montserrat Light" w:hAnsi="Montserrat Light"/>
              </w:rPr>
              <w:t xml:space="preserve"> </w:t>
            </w:r>
            <w:proofErr w:type="spellStart"/>
            <w:r w:rsidR="00343BE2" w:rsidRPr="006B54CE">
              <w:rPr>
                <w:rFonts w:ascii="Montserrat Light" w:hAnsi="Montserrat Light"/>
              </w:rPr>
              <w:t>scări</w:t>
            </w:r>
            <w:proofErr w:type="spellEnd"/>
            <w:r w:rsidR="00343BE2" w:rsidRPr="006B54CE">
              <w:rPr>
                <w:rFonts w:ascii="Montserrat Light" w:hAnsi="Montserrat Light"/>
              </w:rPr>
              <w:t xml:space="preserve"> </w:t>
            </w:r>
            <w:proofErr w:type="spellStart"/>
            <w:r w:rsidR="00343BE2" w:rsidRPr="006B54CE">
              <w:rPr>
                <w:rFonts w:ascii="Montserrat Light" w:hAnsi="Montserrat Light"/>
              </w:rPr>
              <w:t>metalice</w:t>
            </w:r>
            <w:proofErr w:type="spellEnd"/>
            <w:r w:rsidR="00343BE2" w:rsidRPr="006B54CE">
              <w:rPr>
                <w:rFonts w:ascii="Montserrat Light" w:hAnsi="Montserrat Light"/>
              </w:rPr>
              <w:t xml:space="preserve"> </w:t>
            </w:r>
            <w:proofErr w:type="spellStart"/>
            <w:r w:rsidR="00343BE2" w:rsidRPr="006B54CE">
              <w:rPr>
                <w:rFonts w:ascii="Montserrat Light" w:hAnsi="Montserrat Light"/>
              </w:rPr>
              <w:t>exterioare</w:t>
            </w:r>
            <w:proofErr w:type="spellEnd"/>
            <w:r w:rsidR="00343BE2" w:rsidRPr="006B54CE">
              <w:rPr>
                <w:rFonts w:ascii="Montserrat Light" w:hAnsi="Montserrat Light"/>
              </w:rPr>
              <w:t xml:space="preserve"> pentru </w:t>
            </w:r>
            <w:proofErr w:type="spellStart"/>
            <w:r w:rsidR="00343BE2" w:rsidRPr="006B54CE">
              <w:rPr>
                <w:rFonts w:ascii="Montserrat Light" w:hAnsi="Montserrat Light"/>
              </w:rPr>
              <w:t>evacuare</w:t>
            </w:r>
            <w:proofErr w:type="spellEnd"/>
            <w:r w:rsidR="00343BE2" w:rsidRPr="006B54CE">
              <w:rPr>
                <w:rFonts w:ascii="Montserrat Light" w:hAnsi="Montserrat Light"/>
              </w:rPr>
              <w:t xml:space="preserve"> </w:t>
            </w:r>
            <w:proofErr w:type="spellStart"/>
            <w:r w:rsidR="00343BE2" w:rsidRPr="006B54CE">
              <w:rPr>
                <w:rFonts w:ascii="Montserrat Light" w:hAnsi="Montserrat Light"/>
              </w:rPr>
              <w:t>în</w:t>
            </w:r>
            <w:proofErr w:type="spellEnd"/>
            <w:r w:rsidR="00343BE2" w:rsidRPr="006B54CE">
              <w:rPr>
                <w:rFonts w:ascii="Montserrat Light" w:hAnsi="Montserrat Light"/>
              </w:rPr>
              <w:t xml:space="preserve"> </w:t>
            </w:r>
            <w:proofErr w:type="spellStart"/>
            <w:r w:rsidR="00343BE2" w:rsidRPr="006B54CE">
              <w:rPr>
                <w:rFonts w:ascii="Montserrat Light" w:hAnsi="Montserrat Light"/>
              </w:rPr>
              <w:t>caz</w:t>
            </w:r>
            <w:proofErr w:type="spellEnd"/>
            <w:r w:rsidR="00343BE2" w:rsidRPr="006B54CE">
              <w:rPr>
                <w:rFonts w:ascii="Montserrat Light" w:hAnsi="Montserrat Light"/>
              </w:rPr>
              <w:t xml:space="preserve"> de </w:t>
            </w:r>
            <w:proofErr w:type="spellStart"/>
            <w:r w:rsidR="00343BE2" w:rsidRPr="006B54CE">
              <w:rPr>
                <w:rFonts w:ascii="Montserrat Light" w:hAnsi="Montserrat Light"/>
              </w:rPr>
              <w:t>incendiu</w:t>
            </w:r>
            <w:proofErr w:type="spellEnd"/>
            <w:r w:rsidR="00343BE2" w:rsidRPr="006B54CE">
              <w:rPr>
                <w:rFonts w:ascii="Montserrat Light" w:hAnsi="Montserrat Light"/>
              </w:rPr>
              <w:t>.</w:t>
            </w:r>
          </w:p>
          <w:p w14:paraId="18C828CA" w14:textId="3679A16B" w:rsidR="00A236BF" w:rsidRPr="006B54CE" w:rsidRDefault="0078776C" w:rsidP="00343BE2">
            <w:pPr>
              <w:spacing w:line="240" w:lineRule="auto"/>
              <w:jc w:val="both"/>
              <w:rPr>
                <w:rFonts w:ascii="Montserrat Light" w:eastAsia="Georgia" w:hAnsi="Montserrat Light"/>
                <w:lang w:eastAsia="x-none"/>
              </w:rPr>
            </w:pPr>
            <w:r w:rsidRPr="006B54CE">
              <w:rPr>
                <w:rFonts w:ascii="Montserrat Light" w:hAnsi="Montserrat Light"/>
                <w:noProof/>
                <w:lang w:val="ro-RO"/>
              </w:rPr>
              <w:t xml:space="preserve">În cazul obţinerii </w:t>
            </w:r>
            <w:r w:rsidR="00343BE2" w:rsidRPr="006B54CE">
              <w:rPr>
                <w:rFonts w:ascii="Montserrat Light" w:hAnsi="Montserrat Light"/>
                <w:noProof/>
                <w:lang w:val="ro-RO"/>
              </w:rPr>
              <w:t xml:space="preserve">acestor </w:t>
            </w:r>
            <w:r w:rsidRPr="006B54CE">
              <w:rPr>
                <w:rFonts w:ascii="Montserrat Light" w:hAnsi="Montserrat Light"/>
                <w:noProof/>
                <w:lang w:val="ro-RO"/>
              </w:rPr>
              <w:t xml:space="preserve">finanţări judeţul Cluj va asigura </w:t>
            </w:r>
            <w:r w:rsidR="00343BE2" w:rsidRPr="006B54CE">
              <w:rPr>
                <w:rFonts w:ascii="Montserrat Light" w:hAnsi="Montserrat Light"/>
                <w:noProof/>
                <w:lang w:val="ro-RO"/>
              </w:rPr>
              <w:t xml:space="preserve">din bugetul propriu o </w:t>
            </w:r>
            <w:r w:rsidRPr="006B54CE">
              <w:rPr>
                <w:rFonts w:ascii="Montserrat Light" w:hAnsi="Montserrat Light"/>
                <w:noProof/>
                <w:lang w:val="ro-RO"/>
              </w:rPr>
              <w:t>cofinanţare de 10% a proiect</w:t>
            </w:r>
            <w:r w:rsidR="00343BE2" w:rsidRPr="006B54CE">
              <w:rPr>
                <w:rFonts w:ascii="Montserrat Light" w:hAnsi="Montserrat Light"/>
                <w:noProof/>
                <w:lang w:val="ro-RO"/>
              </w:rPr>
              <w:t>elor</w:t>
            </w:r>
            <w:r w:rsidRPr="006B54CE">
              <w:rPr>
                <w:rFonts w:ascii="Montserrat Light" w:hAnsi="Montserrat Light"/>
                <w:noProof/>
                <w:lang w:val="ro-RO"/>
              </w:rPr>
              <w:t>.</w:t>
            </w:r>
          </w:p>
        </w:tc>
      </w:tr>
      <w:tr w:rsidR="00073C50" w:rsidRPr="00073C50" w14:paraId="4A96F5D3" w14:textId="77777777" w:rsidTr="00BF6ED8">
        <w:trPr>
          <w:trHeight w:val="573"/>
        </w:trPr>
        <w:tc>
          <w:tcPr>
            <w:tcW w:w="9891" w:type="dxa"/>
            <w:shd w:val="clear" w:color="auto" w:fill="auto"/>
          </w:tcPr>
          <w:p w14:paraId="70C181A1" w14:textId="6B059AFE" w:rsidR="008F76F2" w:rsidRPr="00073C50" w:rsidRDefault="008F76F2" w:rsidP="0047274B">
            <w:pPr>
              <w:spacing w:line="240" w:lineRule="auto"/>
              <w:jc w:val="both"/>
              <w:rPr>
                <w:rFonts w:ascii="Montserrat Light" w:eastAsia="Times New Roman" w:hAnsi="Montserrat Light" w:cs="Times New Roman"/>
                <w:b/>
                <w:bCs/>
                <w:noProof/>
                <w:lang w:val="en-US"/>
              </w:rPr>
            </w:pPr>
            <w:r w:rsidRPr="00073C50">
              <w:rPr>
                <w:rFonts w:ascii="Montserrat Light" w:eastAsia="Times New Roman" w:hAnsi="Montserrat Light" w:cs="Times New Roman"/>
                <w:b/>
                <w:bCs/>
                <w:noProof/>
                <w:lang w:val="en-US"/>
              </w:rPr>
              <w:lastRenderedPageBreak/>
              <w:t xml:space="preserve">Secțiunea a 4-a – Activități de informare publică și consultare privind elaborarea și implementarea </w:t>
            </w:r>
            <w:r w:rsidRPr="00073C50">
              <w:rPr>
                <w:rFonts w:ascii="Montserrat Light" w:eastAsia="Times New Roman" w:hAnsi="Montserrat Light" w:cs="Times New Roman"/>
                <w:b/>
                <w:bCs/>
                <w:noProof/>
                <w:shd w:val="clear" w:color="auto" w:fill="FFFFFF"/>
                <w:lang w:val="en-US"/>
              </w:rPr>
              <w:t>actului administrativ</w:t>
            </w:r>
            <w:r w:rsidRPr="00073C50">
              <w:rPr>
                <w:rFonts w:ascii="Montserrat Light" w:eastAsia="Times New Roman" w:hAnsi="Montserrat Light" w:cs="Times New Roman"/>
                <w:b/>
                <w:bCs/>
                <w:noProof/>
                <w:lang w:val="en-US"/>
              </w:rPr>
              <w:t xml:space="preserve">: </w:t>
            </w:r>
          </w:p>
        </w:tc>
      </w:tr>
      <w:tr w:rsidR="00073C50" w:rsidRPr="00073C50" w14:paraId="60E0BB11" w14:textId="77777777" w:rsidTr="00830B9A">
        <w:trPr>
          <w:trHeight w:val="305"/>
        </w:trPr>
        <w:tc>
          <w:tcPr>
            <w:tcW w:w="9891" w:type="dxa"/>
            <w:shd w:val="clear" w:color="auto" w:fill="auto"/>
          </w:tcPr>
          <w:p w14:paraId="1C616EB4" w14:textId="77BBB079" w:rsidR="00CD5420" w:rsidRPr="00073C50" w:rsidRDefault="003A5DE6" w:rsidP="0047274B">
            <w:pPr>
              <w:tabs>
                <w:tab w:val="left" w:pos="4224"/>
              </w:tabs>
              <w:spacing w:line="240" w:lineRule="auto"/>
              <w:rPr>
                <w:rFonts w:ascii="Montserrat Light" w:hAnsi="Montserrat Light"/>
              </w:rPr>
            </w:pPr>
            <w:r w:rsidRPr="00073C50">
              <w:rPr>
                <w:rFonts w:ascii="Montserrat Light" w:hAnsi="Montserrat Light"/>
              </w:rPr>
              <w:t xml:space="preserve">Nu </w:t>
            </w:r>
            <w:proofErr w:type="spellStart"/>
            <w:r w:rsidRPr="00073C50">
              <w:rPr>
                <w:rFonts w:ascii="Montserrat Light" w:hAnsi="Montserrat Light"/>
              </w:rPr>
              <w:t>este</w:t>
            </w:r>
            <w:proofErr w:type="spellEnd"/>
            <w:r w:rsidRPr="00073C50">
              <w:rPr>
                <w:rFonts w:ascii="Montserrat Light" w:hAnsi="Montserrat Light"/>
              </w:rPr>
              <w:t xml:space="preserve"> </w:t>
            </w:r>
            <w:proofErr w:type="spellStart"/>
            <w:r w:rsidRPr="00073C50">
              <w:rPr>
                <w:rFonts w:ascii="Montserrat Light" w:hAnsi="Montserrat Light"/>
              </w:rPr>
              <w:t>cazul</w:t>
            </w:r>
            <w:proofErr w:type="spellEnd"/>
            <w:r w:rsidRPr="00073C50">
              <w:rPr>
                <w:rFonts w:ascii="Montserrat Light" w:hAnsi="Montserrat Light"/>
              </w:rPr>
              <w:t>.</w:t>
            </w:r>
            <w:r w:rsidR="00CD5420" w:rsidRPr="00073C50">
              <w:rPr>
                <w:rFonts w:ascii="Montserrat Light" w:hAnsi="Montserrat Light"/>
              </w:rPr>
              <w:tab/>
            </w:r>
          </w:p>
        </w:tc>
      </w:tr>
      <w:tr w:rsidR="00073C50" w:rsidRPr="00073C50" w14:paraId="08110B6F" w14:textId="77777777" w:rsidTr="00BF6ED8">
        <w:tc>
          <w:tcPr>
            <w:tcW w:w="9891" w:type="dxa"/>
            <w:shd w:val="clear" w:color="auto" w:fill="auto"/>
          </w:tcPr>
          <w:p w14:paraId="3AEBEDDD" w14:textId="192F1A07" w:rsidR="008F76F2" w:rsidRPr="00073C50" w:rsidRDefault="008F76F2" w:rsidP="0047274B">
            <w:pPr>
              <w:spacing w:line="240" w:lineRule="auto"/>
              <w:jc w:val="both"/>
              <w:outlineLvl w:val="1"/>
              <w:rPr>
                <w:rFonts w:ascii="Montserrat Light" w:eastAsia="Times New Roman" w:hAnsi="Montserrat Light" w:cs="Times New Roman"/>
                <w:b/>
                <w:bCs/>
                <w:noProof/>
                <w:lang w:val="en-US"/>
              </w:rPr>
            </w:pPr>
            <w:r w:rsidRPr="00073C50">
              <w:rPr>
                <w:rFonts w:ascii="Montserrat Light" w:eastAsia="Times New Roman" w:hAnsi="Montserrat Light" w:cs="Times New Roman"/>
                <w:b/>
                <w:bCs/>
                <w:noProof/>
                <w:lang w:val="en-US"/>
              </w:rPr>
              <w:t xml:space="preserve">Secțiunea a 5-a – </w:t>
            </w:r>
            <w:r w:rsidRPr="00073C50">
              <w:rPr>
                <w:rFonts w:ascii="Montserrat Light" w:eastAsia="Times New Roman" w:hAnsi="Montserrat Light" w:cs="Times New Roman"/>
                <w:b/>
                <w:noProof/>
                <w:lang w:val="en-US"/>
              </w:rPr>
              <w:t xml:space="preserve">Efectele </w:t>
            </w:r>
            <w:r w:rsidRPr="00073C50">
              <w:rPr>
                <w:rFonts w:ascii="Montserrat Light" w:eastAsia="Times New Roman" w:hAnsi="Montserrat Light" w:cs="Times New Roman"/>
                <w:b/>
                <w:bCs/>
                <w:noProof/>
                <w:shd w:val="clear" w:color="auto" w:fill="FFFFFF"/>
                <w:lang w:val="en-US"/>
              </w:rPr>
              <w:t>actului administrativ</w:t>
            </w:r>
            <w:r w:rsidRPr="00073C50">
              <w:rPr>
                <w:rFonts w:ascii="Montserrat Light" w:eastAsia="Times New Roman" w:hAnsi="Montserrat Light" w:cs="Times New Roman"/>
                <w:b/>
                <w:noProof/>
                <w:lang w:val="en-US"/>
              </w:rPr>
              <w:t xml:space="preserve"> asupra actelor administrative</w:t>
            </w:r>
            <w:r w:rsidR="00905E1D" w:rsidRPr="00073C50">
              <w:rPr>
                <w:rFonts w:ascii="Montserrat Light" w:eastAsia="Times New Roman" w:hAnsi="Montserrat Light" w:cs="Times New Roman"/>
                <w:b/>
                <w:noProof/>
                <w:lang w:val="en-US"/>
              </w:rPr>
              <w:t xml:space="preserve"> </w:t>
            </w:r>
            <w:r w:rsidRPr="00073C50">
              <w:rPr>
                <w:rFonts w:ascii="Montserrat Light" w:eastAsia="Times New Roman" w:hAnsi="Montserrat Light" w:cs="Times New Roman"/>
                <w:b/>
                <w:noProof/>
                <w:lang w:val="en-US"/>
              </w:rPr>
              <w:t>în vigoare</w:t>
            </w:r>
            <w:r w:rsidRPr="00073C50">
              <w:rPr>
                <w:rFonts w:ascii="Montserrat Light" w:eastAsia="Times New Roman" w:hAnsi="Montserrat Light" w:cs="Times New Roman"/>
                <w:b/>
                <w:bCs/>
                <w:noProof/>
                <w:lang w:val="en-US"/>
              </w:rPr>
              <w:t xml:space="preserve"> și măsuri de implementare: </w:t>
            </w:r>
          </w:p>
        </w:tc>
      </w:tr>
      <w:tr w:rsidR="00073C50" w:rsidRPr="00073C50" w14:paraId="506739C7" w14:textId="77777777" w:rsidTr="00BF6ED8">
        <w:trPr>
          <w:trHeight w:val="305"/>
        </w:trPr>
        <w:tc>
          <w:tcPr>
            <w:tcW w:w="9891" w:type="dxa"/>
            <w:shd w:val="clear" w:color="auto" w:fill="auto"/>
          </w:tcPr>
          <w:p w14:paraId="07DA4947" w14:textId="203AE061" w:rsidR="000D6ADB" w:rsidRPr="00073C50" w:rsidRDefault="000D6ADB" w:rsidP="0047274B">
            <w:pPr>
              <w:shd w:val="clear" w:color="auto" w:fill="FFFFFF"/>
              <w:spacing w:line="240" w:lineRule="auto"/>
              <w:jc w:val="both"/>
              <w:rPr>
                <w:rFonts w:ascii="Montserrat Light" w:hAnsi="Montserrat Light"/>
              </w:rPr>
            </w:pPr>
            <w:proofErr w:type="spellStart"/>
            <w:r w:rsidRPr="00073C50">
              <w:rPr>
                <w:rFonts w:ascii="Montserrat Light" w:hAnsi="Montserrat Light"/>
              </w:rPr>
              <w:t>Actul</w:t>
            </w:r>
            <w:proofErr w:type="spellEnd"/>
            <w:r w:rsidRPr="00073C50">
              <w:rPr>
                <w:rFonts w:ascii="Montserrat Light" w:hAnsi="Montserrat Light"/>
              </w:rPr>
              <w:t xml:space="preserve"> </w:t>
            </w:r>
            <w:proofErr w:type="spellStart"/>
            <w:r w:rsidRPr="00073C50">
              <w:rPr>
                <w:rFonts w:ascii="Montserrat Light" w:hAnsi="Montserrat Light"/>
              </w:rPr>
              <w:t>administrativ</w:t>
            </w:r>
            <w:proofErr w:type="spellEnd"/>
            <w:r w:rsidRPr="00073C50">
              <w:rPr>
                <w:rFonts w:ascii="Montserrat Light" w:hAnsi="Montserrat Light"/>
              </w:rPr>
              <w:t xml:space="preserve"> </w:t>
            </w:r>
            <w:proofErr w:type="spellStart"/>
            <w:r w:rsidR="00406DFC" w:rsidRPr="00073C50">
              <w:rPr>
                <w:rFonts w:ascii="Montserrat Light" w:hAnsi="Montserrat Light"/>
              </w:rPr>
              <w:t>modifică</w:t>
            </w:r>
            <w:proofErr w:type="spellEnd"/>
            <w:r w:rsidR="00406DFC" w:rsidRPr="00073C50">
              <w:rPr>
                <w:rFonts w:ascii="Montserrat Light" w:hAnsi="Montserrat Light"/>
              </w:rPr>
              <w:t xml:space="preserve"> </w:t>
            </w:r>
            <w:proofErr w:type="spellStart"/>
            <w:r w:rsidR="00406DFC" w:rsidRPr="00073C50">
              <w:rPr>
                <w:rFonts w:ascii="Montserrat Light" w:hAnsi="Montserrat Light"/>
              </w:rPr>
              <w:t>anexele</w:t>
            </w:r>
            <w:proofErr w:type="spellEnd"/>
            <w:r w:rsidR="00406DFC" w:rsidRPr="00073C50">
              <w:rPr>
                <w:rFonts w:ascii="Montserrat Light" w:hAnsi="Montserrat Light"/>
              </w:rPr>
              <w:t xml:space="preserve"> nr. 1, 2, 3 </w:t>
            </w:r>
            <w:proofErr w:type="spellStart"/>
            <w:r w:rsidR="00406DFC" w:rsidRPr="00073C50">
              <w:rPr>
                <w:rFonts w:ascii="Montserrat Light" w:hAnsi="Montserrat Light"/>
              </w:rPr>
              <w:t>şi</w:t>
            </w:r>
            <w:proofErr w:type="spellEnd"/>
            <w:r w:rsidR="00406DFC" w:rsidRPr="00073C50">
              <w:rPr>
                <w:rFonts w:ascii="Montserrat Light" w:hAnsi="Montserrat Light"/>
              </w:rPr>
              <w:t xml:space="preserve"> 6 la </w:t>
            </w:r>
            <w:proofErr w:type="spellStart"/>
            <w:r w:rsidR="00406DFC" w:rsidRPr="00073C50">
              <w:rPr>
                <w:rFonts w:ascii="Montserrat Light" w:hAnsi="Montserrat Light"/>
              </w:rPr>
              <w:t>Hotărârea</w:t>
            </w:r>
            <w:proofErr w:type="spellEnd"/>
            <w:r w:rsidR="00406DFC" w:rsidRPr="00073C50">
              <w:rPr>
                <w:rFonts w:ascii="Montserrat Light" w:hAnsi="Montserrat Light"/>
              </w:rPr>
              <w:t xml:space="preserve"> </w:t>
            </w:r>
            <w:proofErr w:type="spellStart"/>
            <w:r w:rsidR="00406DFC" w:rsidRPr="00073C50">
              <w:rPr>
                <w:rFonts w:ascii="Montserrat Light" w:hAnsi="Montserrat Light"/>
              </w:rPr>
              <w:t>Consiliului</w:t>
            </w:r>
            <w:proofErr w:type="spellEnd"/>
            <w:r w:rsidR="00406DFC" w:rsidRPr="00073C50">
              <w:rPr>
                <w:rFonts w:ascii="Montserrat Light" w:hAnsi="Montserrat Light"/>
              </w:rPr>
              <w:t xml:space="preserve"> </w:t>
            </w:r>
            <w:proofErr w:type="spellStart"/>
            <w:r w:rsidR="00406DFC" w:rsidRPr="00073C50">
              <w:rPr>
                <w:rFonts w:ascii="Montserrat Light" w:hAnsi="Montserrat Light"/>
              </w:rPr>
              <w:t>Judeţean</w:t>
            </w:r>
            <w:proofErr w:type="spellEnd"/>
            <w:r w:rsidR="00406DFC" w:rsidRPr="00073C50">
              <w:rPr>
                <w:rFonts w:ascii="Montserrat Light" w:hAnsi="Montserrat Light"/>
              </w:rPr>
              <w:t xml:space="preserve"> Cluj nr. 239/22.12.2020.</w:t>
            </w:r>
          </w:p>
          <w:p w14:paraId="769BC1D0" w14:textId="5DE3140C" w:rsidR="008F76F2" w:rsidRPr="00073C50" w:rsidRDefault="009346A2" w:rsidP="0047274B">
            <w:pPr>
              <w:shd w:val="clear" w:color="auto" w:fill="FFFFFF"/>
              <w:spacing w:line="240" w:lineRule="auto"/>
              <w:jc w:val="both"/>
              <w:rPr>
                <w:rFonts w:ascii="Montserrat Light" w:hAnsi="Montserrat Light"/>
              </w:rPr>
            </w:pPr>
            <w:proofErr w:type="spellStart"/>
            <w:r w:rsidRPr="00073C50">
              <w:rPr>
                <w:rFonts w:ascii="Montserrat Light" w:hAnsi="Montserrat Light"/>
              </w:rPr>
              <w:t>Direcţia</w:t>
            </w:r>
            <w:proofErr w:type="spellEnd"/>
            <w:r w:rsidRPr="00073C50">
              <w:rPr>
                <w:rFonts w:ascii="Montserrat Light" w:hAnsi="Montserrat Light"/>
              </w:rPr>
              <w:t xml:space="preserve"> </w:t>
            </w:r>
            <w:proofErr w:type="spellStart"/>
            <w:r w:rsidRPr="00073C50">
              <w:rPr>
                <w:rFonts w:ascii="Montserrat Light" w:hAnsi="Montserrat Light"/>
              </w:rPr>
              <w:t>Dezvoltare</w:t>
            </w:r>
            <w:proofErr w:type="spellEnd"/>
            <w:r w:rsidRPr="00073C50">
              <w:rPr>
                <w:rFonts w:ascii="Montserrat Light" w:hAnsi="Montserrat Light"/>
              </w:rPr>
              <w:t xml:space="preserve"> </w:t>
            </w:r>
            <w:proofErr w:type="spellStart"/>
            <w:r w:rsidRPr="00073C50">
              <w:rPr>
                <w:rFonts w:ascii="Montserrat Light" w:hAnsi="Montserrat Light"/>
              </w:rPr>
              <w:t>și</w:t>
            </w:r>
            <w:proofErr w:type="spellEnd"/>
            <w:r w:rsidRPr="00073C50">
              <w:rPr>
                <w:rFonts w:ascii="Montserrat Light" w:hAnsi="Montserrat Light"/>
              </w:rPr>
              <w:t xml:space="preserve"> </w:t>
            </w:r>
            <w:proofErr w:type="spellStart"/>
            <w:r w:rsidRPr="00073C50">
              <w:rPr>
                <w:rFonts w:ascii="Montserrat Light" w:hAnsi="Montserrat Light"/>
              </w:rPr>
              <w:t>Investiții</w:t>
            </w:r>
            <w:proofErr w:type="spellEnd"/>
            <w:r w:rsidRPr="00073C50">
              <w:rPr>
                <w:rFonts w:ascii="Montserrat Light" w:hAnsi="Montserrat Light"/>
              </w:rPr>
              <w:t xml:space="preserve"> </w:t>
            </w:r>
            <w:proofErr w:type="spellStart"/>
            <w:r w:rsidRPr="00073C50">
              <w:rPr>
                <w:rFonts w:ascii="Montserrat Light" w:hAnsi="Montserrat Light"/>
              </w:rPr>
              <w:t>va</w:t>
            </w:r>
            <w:proofErr w:type="spellEnd"/>
            <w:r w:rsidRPr="00073C50">
              <w:rPr>
                <w:rFonts w:ascii="Montserrat Light" w:hAnsi="Montserrat Light"/>
              </w:rPr>
              <w:t xml:space="preserve"> </w:t>
            </w:r>
            <w:proofErr w:type="spellStart"/>
            <w:r w:rsidRPr="00073C50">
              <w:rPr>
                <w:rFonts w:ascii="Montserrat Light" w:hAnsi="Montserrat Light"/>
              </w:rPr>
              <w:t>urmări</w:t>
            </w:r>
            <w:proofErr w:type="spellEnd"/>
            <w:r w:rsidRPr="00073C50">
              <w:rPr>
                <w:rFonts w:ascii="Montserrat Light" w:hAnsi="Montserrat Light"/>
              </w:rPr>
              <w:t xml:space="preserve"> </w:t>
            </w:r>
            <w:proofErr w:type="spellStart"/>
            <w:r w:rsidRPr="00073C50">
              <w:rPr>
                <w:rFonts w:ascii="Montserrat Light" w:hAnsi="Montserrat Light"/>
              </w:rPr>
              <w:t>realizarea</w:t>
            </w:r>
            <w:proofErr w:type="spellEnd"/>
            <w:r w:rsidRPr="00073C50">
              <w:rPr>
                <w:rFonts w:ascii="Montserrat Light" w:hAnsi="Montserrat Light"/>
              </w:rPr>
              <w:t xml:space="preserve"> </w:t>
            </w:r>
            <w:proofErr w:type="spellStart"/>
            <w:r w:rsidRPr="00073C50">
              <w:rPr>
                <w:rFonts w:ascii="Montserrat Light" w:hAnsi="Montserrat Light"/>
              </w:rPr>
              <w:t>obiectiv</w:t>
            </w:r>
            <w:r w:rsidR="004E5BEB" w:rsidRPr="00073C50">
              <w:rPr>
                <w:rFonts w:ascii="Montserrat Light" w:hAnsi="Montserrat Light"/>
              </w:rPr>
              <w:t>elor</w:t>
            </w:r>
            <w:proofErr w:type="spellEnd"/>
            <w:r w:rsidRPr="00073C50">
              <w:rPr>
                <w:rFonts w:ascii="Montserrat Light" w:hAnsi="Montserrat Light"/>
              </w:rPr>
              <w:t xml:space="preserve"> conform </w:t>
            </w:r>
            <w:proofErr w:type="spellStart"/>
            <w:r w:rsidRPr="00073C50">
              <w:rPr>
                <w:rFonts w:ascii="Montserrat Light" w:hAnsi="Montserrat Light"/>
              </w:rPr>
              <w:t>documentați</w:t>
            </w:r>
            <w:r w:rsidR="00B007CB" w:rsidRPr="00073C50">
              <w:rPr>
                <w:rFonts w:ascii="Montserrat Light" w:hAnsi="Montserrat Light"/>
              </w:rPr>
              <w:t>ilor</w:t>
            </w:r>
            <w:proofErr w:type="spellEnd"/>
            <w:r w:rsidRPr="00073C50">
              <w:rPr>
                <w:rFonts w:ascii="Montserrat Light" w:hAnsi="Montserrat Light"/>
              </w:rPr>
              <w:t xml:space="preserve"> </w:t>
            </w:r>
            <w:proofErr w:type="spellStart"/>
            <w:r w:rsidRPr="00073C50">
              <w:rPr>
                <w:rFonts w:ascii="Montserrat Light" w:hAnsi="Montserrat Light"/>
              </w:rPr>
              <w:t>tehnico-economice</w:t>
            </w:r>
            <w:proofErr w:type="spellEnd"/>
            <w:r w:rsidRPr="00073C50">
              <w:rPr>
                <w:rFonts w:ascii="Montserrat Light" w:hAnsi="Montserrat Light"/>
              </w:rPr>
              <w:t xml:space="preserve"> </w:t>
            </w:r>
            <w:proofErr w:type="spellStart"/>
            <w:r w:rsidRPr="00073C50">
              <w:rPr>
                <w:rFonts w:ascii="Montserrat Light" w:hAnsi="Montserrat Light"/>
              </w:rPr>
              <w:t>aferente</w:t>
            </w:r>
            <w:proofErr w:type="spellEnd"/>
            <w:r w:rsidRPr="00073C50">
              <w:rPr>
                <w:rFonts w:ascii="Montserrat Light" w:hAnsi="Montserrat Light"/>
              </w:rPr>
              <w:t xml:space="preserve"> </w:t>
            </w:r>
            <w:proofErr w:type="spellStart"/>
            <w:r w:rsidRPr="00073C50">
              <w:rPr>
                <w:rFonts w:ascii="Montserrat Light" w:hAnsi="Montserrat Light"/>
              </w:rPr>
              <w:t>investițiilor</w:t>
            </w:r>
            <w:proofErr w:type="spellEnd"/>
            <w:r w:rsidRPr="00073C50">
              <w:rPr>
                <w:rFonts w:ascii="Montserrat Light" w:hAnsi="Montserrat Light"/>
              </w:rPr>
              <w:t xml:space="preserve"> </w:t>
            </w:r>
            <w:proofErr w:type="spellStart"/>
            <w:r w:rsidRPr="00073C50">
              <w:rPr>
                <w:rFonts w:ascii="Montserrat Light" w:hAnsi="Montserrat Light"/>
              </w:rPr>
              <w:t>publice</w:t>
            </w:r>
            <w:proofErr w:type="spellEnd"/>
            <w:r w:rsidRPr="00073C50">
              <w:rPr>
                <w:rFonts w:ascii="Montserrat Light" w:hAnsi="Montserrat Light"/>
              </w:rPr>
              <w:t xml:space="preserve"> cu </w:t>
            </w:r>
            <w:proofErr w:type="spellStart"/>
            <w:r w:rsidRPr="00073C50">
              <w:rPr>
                <w:rFonts w:ascii="Montserrat Light" w:hAnsi="Montserrat Light"/>
              </w:rPr>
              <w:t>încadrarea</w:t>
            </w:r>
            <w:proofErr w:type="spellEnd"/>
            <w:r w:rsidRPr="00073C50">
              <w:rPr>
                <w:rFonts w:ascii="Montserrat Light" w:hAnsi="Montserrat Light"/>
              </w:rPr>
              <w:t xml:space="preserve"> </w:t>
            </w:r>
            <w:proofErr w:type="spellStart"/>
            <w:r w:rsidRPr="00073C50">
              <w:rPr>
                <w:rFonts w:ascii="Montserrat Light" w:hAnsi="Montserrat Light"/>
              </w:rPr>
              <w:t>în</w:t>
            </w:r>
            <w:proofErr w:type="spellEnd"/>
            <w:r w:rsidRPr="00073C50">
              <w:rPr>
                <w:rFonts w:ascii="Montserrat Light" w:hAnsi="Montserrat Light"/>
              </w:rPr>
              <w:t xml:space="preserve"> </w:t>
            </w:r>
            <w:proofErr w:type="spellStart"/>
            <w:r w:rsidRPr="00073C50">
              <w:rPr>
                <w:rFonts w:ascii="Montserrat Light" w:hAnsi="Montserrat Light"/>
              </w:rPr>
              <w:t>deviz</w:t>
            </w:r>
            <w:r w:rsidR="00B007CB" w:rsidRPr="00073C50">
              <w:rPr>
                <w:rFonts w:ascii="Montserrat Light" w:hAnsi="Montserrat Light"/>
              </w:rPr>
              <w:t>ele</w:t>
            </w:r>
            <w:proofErr w:type="spellEnd"/>
            <w:r w:rsidRPr="00073C50">
              <w:rPr>
                <w:rFonts w:ascii="Montserrat Light" w:hAnsi="Montserrat Light"/>
              </w:rPr>
              <w:t xml:space="preserve"> general</w:t>
            </w:r>
            <w:r w:rsidR="004E5BEB" w:rsidRPr="00073C50">
              <w:rPr>
                <w:rFonts w:ascii="Montserrat Light" w:hAnsi="Montserrat Light"/>
              </w:rPr>
              <w:t>e</w:t>
            </w:r>
            <w:r w:rsidRPr="00073C50">
              <w:rPr>
                <w:rFonts w:ascii="Montserrat Light" w:hAnsi="Montserrat Light"/>
              </w:rPr>
              <w:t xml:space="preserve"> </w:t>
            </w:r>
            <w:proofErr w:type="spellStart"/>
            <w:r w:rsidRPr="00073C50">
              <w:rPr>
                <w:rFonts w:ascii="Montserrat Light" w:hAnsi="Montserrat Light"/>
              </w:rPr>
              <w:t>aprobat</w:t>
            </w:r>
            <w:r w:rsidR="00B007CB" w:rsidRPr="00073C50">
              <w:rPr>
                <w:rFonts w:ascii="Montserrat Light" w:hAnsi="Montserrat Light"/>
              </w:rPr>
              <w:t>e</w:t>
            </w:r>
            <w:proofErr w:type="spellEnd"/>
            <w:r w:rsidRPr="00073C50">
              <w:rPr>
                <w:rFonts w:ascii="Montserrat Light" w:hAnsi="Montserrat Light"/>
              </w:rPr>
              <w:t xml:space="preserve"> </w:t>
            </w:r>
            <w:proofErr w:type="spellStart"/>
            <w:r w:rsidRPr="00073C50">
              <w:rPr>
                <w:rFonts w:ascii="Montserrat Light" w:hAnsi="Montserrat Light"/>
              </w:rPr>
              <w:t>şi</w:t>
            </w:r>
            <w:proofErr w:type="spellEnd"/>
            <w:r w:rsidRPr="00073C50">
              <w:rPr>
                <w:rFonts w:ascii="Montserrat Light" w:hAnsi="Montserrat Light"/>
              </w:rPr>
              <w:t xml:space="preserve"> </w:t>
            </w:r>
            <w:proofErr w:type="spellStart"/>
            <w:r w:rsidRPr="00073C50">
              <w:rPr>
                <w:rFonts w:ascii="Montserrat Light" w:hAnsi="Montserrat Light"/>
              </w:rPr>
              <w:t>respectarea</w:t>
            </w:r>
            <w:proofErr w:type="spellEnd"/>
            <w:r w:rsidRPr="00073C50">
              <w:rPr>
                <w:rFonts w:ascii="Montserrat Light" w:hAnsi="Montserrat Light"/>
              </w:rPr>
              <w:t xml:space="preserve"> </w:t>
            </w:r>
            <w:proofErr w:type="spellStart"/>
            <w:r w:rsidRPr="00073C50">
              <w:rPr>
                <w:rFonts w:ascii="Montserrat Light" w:hAnsi="Montserrat Light"/>
              </w:rPr>
              <w:t>indicatorilor</w:t>
            </w:r>
            <w:proofErr w:type="spellEnd"/>
            <w:r w:rsidRPr="00073C50">
              <w:rPr>
                <w:rFonts w:ascii="Montserrat Light" w:hAnsi="Montserrat Light"/>
              </w:rPr>
              <w:t xml:space="preserve"> </w:t>
            </w:r>
            <w:proofErr w:type="spellStart"/>
            <w:r w:rsidRPr="00073C50">
              <w:rPr>
                <w:rFonts w:ascii="Montserrat Light" w:hAnsi="Montserrat Light"/>
              </w:rPr>
              <w:t>tehnico</w:t>
            </w:r>
            <w:proofErr w:type="spellEnd"/>
            <w:r w:rsidRPr="00073C50">
              <w:rPr>
                <w:rFonts w:ascii="Montserrat Light" w:hAnsi="Montserrat Light"/>
              </w:rPr>
              <w:t xml:space="preserve">-economici </w:t>
            </w:r>
            <w:proofErr w:type="spellStart"/>
            <w:r w:rsidRPr="00073C50">
              <w:rPr>
                <w:rFonts w:ascii="Montserrat Light" w:hAnsi="Montserrat Light"/>
              </w:rPr>
              <w:t>aprobaţi</w:t>
            </w:r>
            <w:proofErr w:type="spellEnd"/>
            <w:r w:rsidRPr="00073C50">
              <w:rPr>
                <w:rFonts w:ascii="Montserrat Light" w:hAnsi="Montserrat Light"/>
              </w:rPr>
              <w:t xml:space="preserve"> </w:t>
            </w:r>
            <w:proofErr w:type="spellStart"/>
            <w:r w:rsidR="00572AA5" w:rsidRPr="00073C50">
              <w:rPr>
                <w:rFonts w:ascii="Montserrat Light" w:hAnsi="Montserrat Light"/>
              </w:rPr>
              <w:t>și</w:t>
            </w:r>
            <w:proofErr w:type="spellEnd"/>
            <w:r w:rsidR="00572AA5" w:rsidRPr="00073C50">
              <w:rPr>
                <w:rFonts w:ascii="Montserrat Light" w:hAnsi="Montserrat Light"/>
              </w:rPr>
              <w:t xml:space="preserve"> </w:t>
            </w:r>
            <w:proofErr w:type="spellStart"/>
            <w:r w:rsidRPr="00073C50">
              <w:rPr>
                <w:rFonts w:ascii="Montserrat Light" w:hAnsi="Montserrat Light"/>
              </w:rPr>
              <w:t>va</w:t>
            </w:r>
            <w:proofErr w:type="spellEnd"/>
            <w:r w:rsidRPr="00073C50">
              <w:rPr>
                <w:rFonts w:ascii="Montserrat Light" w:hAnsi="Montserrat Light"/>
              </w:rPr>
              <w:t xml:space="preserve"> </w:t>
            </w:r>
            <w:proofErr w:type="spellStart"/>
            <w:r w:rsidRPr="00073C50">
              <w:rPr>
                <w:rFonts w:ascii="Montserrat Light" w:hAnsi="Montserrat Light"/>
              </w:rPr>
              <w:t>solicita</w:t>
            </w:r>
            <w:proofErr w:type="spellEnd"/>
            <w:r w:rsidRPr="00073C50">
              <w:rPr>
                <w:rFonts w:ascii="Montserrat Light" w:hAnsi="Montserrat Light"/>
              </w:rPr>
              <w:t xml:space="preserve"> </w:t>
            </w:r>
            <w:proofErr w:type="spellStart"/>
            <w:r w:rsidRPr="00073C50">
              <w:rPr>
                <w:rFonts w:ascii="Montserrat Light" w:hAnsi="Montserrat Light"/>
              </w:rPr>
              <w:t>D</w:t>
            </w:r>
            <w:r w:rsidR="000259BF" w:rsidRPr="00073C50">
              <w:rPr>
                <w:rFonts w:ascii="Montserrat Light" w:hAnsi="Montserrat Light"/>
              </w:rPr>
              <w:t>irecţi</w:t>
            </w:r>
            <w:r w:rsidRPr="00073C50">
              <w:rPr>
                <w:rFonts w:ascii="Montserrat Light" w:hAnsi="Montserrat Light"/>
              </w:rPr>
              <w:t>ei</w:t>
            </w:r>
            <w:proofErr w:type="spellEnd"/>
            <w:r w:rsidR="000259BF" w:rsidRPr="00073C50">
              <w:rPr>
                <w:rFonts w:ascii="Montserrat Light" w:hAnsi="Montserrat Light"/>
              </w:rPr>
              <w:t xml:space="preserve"> General</w:t>
            </w:r>
            <w:r w:rsidRPr="00073C50">
              <w:rPr>
                <w:rFonts w:ascii="Montserrat Light" w:hAnsi="Montserrat Light"/>
              </w:rPr>
              <w:t>e</w:t>
            </w:r>
            <w:r w:rsidR="000259BF" w:rsidRPr="00073C50">
              <w:rPr>
                <w:rFonts w:ascii="Montserrat Light" w:hAnsi="Montserrat Light"/>
              </w:rPr>
              <w:t xml:space="preserve"> </w:t>
            </w:r>
            <w:proofErr w:type="spellStart"/>
            <w:r w:rsidR="000259BF" w:rsidRPr="00073C50">
              <w:rPr>
                <w:rFonts w:ascii="Montserrat Light" w:hAnsi="Montserrat Light"/>
              </w:rPr>
              <w:t>Buget-Finanţe</w:t>
            </w:r>
            <w:proofErr w:type="spellEnd"/>
            <w:r w:rsidR="000259BF" w:rsidRPr="00073C50">
              <w:rPr>
                <w:rFonts w:ascii="Montserrat Light" w:hAnsi="Montserrat Light"/>
              </w:rPr>
              <w:t xml:space="preserve">, Resurse </w:t>
            </w:r>
            <w:proofErr w:type="spellStart"/>
            <w:r w:rsidR="000259BF" w:rsidRPr="00073C50">
              <w:rPr>
                <w:rFonts w:ascii="Montserrat Light" w:hAnsi="Montserrat Light"/>
              </w:rPr>
              <w:t>Umane</w:t>
            </w:r>
            <w:proofErr w:type="spellEnd"/>
            <w:r w:rsidR="000259BF" w:rsidRPr="00073C50">
              <w:rPr>
                <w:rFonts w:ascii="Montserrat Light" w:hAnsi="Montserrat Light"/>
              </w:rPr>
              <w:t xml:space="preserve"> </w:t>
            </w:r>
            <w:proofErr w:type="spellStart"/>
            <w:r w:rsidR="000259BF" w:rsidRPr="00073C50">
              <w:rPr>
                <w:rFonts w:ascii="Montserrat Light" w:hAnsi="Montserrat Light"/>
              </w:rPr>
              <w:t>cuprinde</w:t>
            </w:r>
            <w:r w:rsidRPr="00073C50">
              <w:rPr>
                <w:rFonts w:ascii="Montserrat Light" w:hAnsi="Montserrat Light"/>
              </w:rPr>
              <w:t>rea</w:t>
            </w:r>
            <w:proofErr w:type="spellEnd"/>
            <w:r w:rsidR="000259BF" w:rsidRPr="00073C50">
              <w:rPr>
                <w:rFonts w:ascii="Montserrat Light" w:hAnsi="Montserrat Light"/>
              </w:rPr>
              <w:t xml:space="preserve"> </w:t>
            </w:r>
            <w:proofErr w:type="spellStart"/>
            <w:r w:rsidR="000259BF" w:rsidRPr="00073C50">
              <w:rPr>
                <w:rFonts w:ascii="Montserrat Light" w:hAnsi="Montserrat Light"/>
              </w:rPr>
              <w:t>în</w:t>
            </w:r>
            <w:proofErr w:type="spellEnd"/>
            <w:r w:rsidR="000259BF" w:rsidRPr="00073C50">
              <w:rPr>
                <w:rFonts w:ascii="Montserrat Light" w:hAnsi="Montserrat Light"/>
              </w:rPr>
              <w:t xml:space="preserve"> </w:t>
            </w:r>
            <w:proofErr w:type="spellStart"/>
            <w:r w:rsidR="000259BF" w:rsidRPr="00073C50">
              <w:rPr>
                <w:rFonts w:ascii="Montserrat Light" w:hAnsi="Montserrat Light"/>
              </w:rPr>
              <w:t>bugetul</w:t>
            </w:r>
            <w:proofErr w:type="spellEnd"/>
            <w:r w:rsidR="000259BF" w:rsidRPr="00073C50">
              <w:rPr>
                <w:rFonts w:ascii="Montserrat Light" w:hAnsi="Montserrat Light"/>
              </w:rPr>
              <w:t xml:space="preserve"> </w:t>
            </w:r>
            <w:proofErr w:type="spellStart"/>
            <w:r w:rsidR="00687148" w:rsidRPr="00073C50">
              <w:rPr>
                <w:rFonts w:ascii="Montserrat Light" w:hAnsi="Montserrat Light"/>
              </w:rPr>
              <w:t>J</w:t>
            </w:r>
            <w:r w:rsidR="000259BF" w:rsidRPr="00073C50">
              <w:rPr>
                <w:rFonts w:ascii="Montserrat Light" w:hAnsi="Montserrat Light"/>
              </w:rPr>
              <w:t>udețului</w:t>
            </w:r>
            <w:proofErr w:type="spellEnd"/>
            <w:r w:rsidR="00687148" w:rsidRPr="00073C50">
              <w:rPr>
                <w:rFonts w:ascii="Montserrat Light" w:hAnsi="Montserrat Light"/>
              </w:rPr>
              <w:t xml:space="preserve"> Cluj</w:t>
            </w:r>
            <w:r w:rsidR="000259BF" w:rsidRPr="00073C50">
              <w:rPr>
                <w:rFonts w:ascii="Montserrat Light" w:hAnsi="Montserrat Light"/>
              </w:rPr>
              <w:t xml:space="preserve"> </w:t>
            </w:r>
            <w:r w:rsidRPr="00073C50">
              <w:rPr>
                <w:rFonts w:ascii="Montserrat Light" w:hAnsi="Montserrat Light"/>
              </w:rPr>
              <w:t xml:space="preserve">a </w:t>
            </w:r>
            <w:proofErr w:type="spellStart"/>
            <w:r w:rsidR="000259BF" w:rsidRPr="00073C50">
              <w:rPr>
                <w:rFonts w:ascii="Montserrat Light" w:hAnsi="Montserrat Light"/>
              </w:rPr>
              <w:t>sume</w:t>
            </w:r>
            <w:r w:rsidR="004E5BEB" w:rsidRPr="00073C50">
              <w:rPr>
                <w:rFonts w:ascii="Montserrat Light" w:hAnsi="Montserrat Light"/>
              </w:rPr>
              <w:t>loe</w:t>
            </w:r>
            <w:proofErr w:type="spellEnd"/>
            <w:r w:rsidR="004E5BEB" w:rsidRPr="00073C50">
              <w:rPr>
                <w:rFonts w:ascii="Montserrat Light" w:hAnsi="Montserrat Light"/>
              </w:rPr>
              <w:t xml:space="preserve"> </w:t>
            </w:r>
            <w:proofErr w:type="spellStart"/>
            <w:r w:rsidR="004E5BEB" w:rsidRPr="00073C50">
              <w:rPr>
                <w:rFonts w:ascii="Montserrat Light" w:hAnsi="Montserrat Light"/>
              </w:rPr>
              <w:t>necesare</w:t>
            </w:r>
            <w:proofErr w:type="spellEnd"/>
            <w:r w:rsidR="004E5BEB" w:rsidRPr="00073C50">
              <w:rPr>
                <w:rFonts w:ascii="Montserrat Light" w:hAnsi="Montserrat Light"/>
              </w:rPr>
              <w:t xml:space="preserve"> </w:t>
            </w:r>
            <w:proofErr w:type="spellStart"/>
            <w:r w:rsidR="004E5BEB" w:rsidRPr="00073C50">
              <w:rPr>
                <w:rFonts w:ascii="Montserrat Light" w:hAnsi="Montserrat Light"/>
              </w:rPr>
              <w:t>asigurării</w:t>
            </w:r>
            <w:proofErr w:type="spellEnd"/>
            <w:r w:rsidR="004E5BEB" w:rsidRPr="00073C50">
              <w:rPr>
                <w:rFonts w:ascii="Montserrat Light" w:hAnsi="Montserrat Light"/>
              </w:rPr>
              <w:t xml:space="preserve"> </w:t>
            </w:r>
            <w:proofErr w:type="spellStart"/>
            <w:r w:rsidR="004E5BEB" w:rsidRPr="00073C50">
              <w:rPr>
                <w:rFonts w:ascii="Montserrat Light" w:hAnsi="Montserrat Light"/>
              </w:rPr>
              <w:t>cofinanţării</w:t>
            </w:r>
            <w:proofErr w:type="spellEnd"/>
            <w:r w:rsidR="004E5BEB" w:rsidRPr="00073C50">
              <w:rPr>
                <w:rFonts w:ascii="Montserrat Light" w:hAnsi="Montserrat Light"/>
              </w:rPr>
              <w:t xml:space="preserve"> </w:t>
            </w:r>
            <w:proofErr w:type="spellStart"/>
            <w:r w:rsidRPr="00073C50">
              <w:rPr>
                <w:rFonts w:ascii="Montserrat Light" w:hAnsi="Montserrat Light"/>
              </w:rPr>
              <w:t>și</w:t>
            </w:r>
            <w:proofErr w:type="spellEnd"/>
            <w:r w:rsidRPr="00073C50">
              <w:rPr>
                <w:rFonts w:ascii="Montserrat Light" w:hAnsi="Montserrat Light"/>
              </w:rPr>
              <w:t xml:space="preserve"> ulterior din </w:t>
            </w:r>
            <w:proofErr w:type="spellStart"/>
            <w:r w:rsidRPr="00073C50">
              <w:rPr>
                <w:rFonts w:ascii="Montserrat Light" w:hAnsi="Montserrat Light"/>
              </w:rPr>
              <w:t>contract</w:t>
            </w:r>
            <w:r w:rsidR="004E5BEB" w:rsidRPr="00073C50">
              <w:rPr>
                <w:rFonts w:ascii="Montserrat Light" w:hAnsi="Montserrat Light"/>
              </w:rPr>
              <w:t>ele</w:t>
            </w:r>
            <w:proofErr w:type="spellEnd"/>
            <w:r w:rsidRPr="00073C50">
              <w:rPr>
                <w:rFonts w:ascii="Montserrat Light" w:hAnsi="Montserrat Light"/>
              </w:rPr>
              <w:t xml:space="preserve"> de </w:t>
            </w:r>
            <w:proofErr w:type="spellStart"/>
            <w:r w:rsidRPr="00073C50">
              <w:rPr>
                <w:rFonts w:ascii="Montserrat Light" w:hAnsi="Montserrat Light"/>
              </w:rPr>
              <w:t>lucrări</w:t>
            </w:r>
            <w:proofErr w:type="spellEnd"/>
            <w:r w:rsidRPr="00073C50">
              <w:rPr>
                <w:rFonts w:ascii="Montserrat Light" w:hAnsi="Montserrat Light"/>
              </w:rPr>
              <w:t xml:space="preserve"> </w:t>
            </w:r>
            <w:r w:rsidR="008A6144" w:rsidRPr="00073C50">
              <w:rPr>
                <w:rFonts w:ascii="Montserrat Light" w:hAnsi="Montserrat Light"/>
              </w:rPr>
              <w:t xml:space="preserve">care </w:t>
            </w:r>
            <w:proofErr w:type="spellStart"/>
            <w:r w:rsidR="008A6144" w:rsidRPr="00073C50">
              <w:rPr>
                <w:rFonts w:ascii="Montserrat Light" w:hAnsi="Montserrat Light"/>
              </w:rPr>
              <w:t>v</w:t>
            </w:r>
            <w:r w:rsidR="004E5BEB" w:rsidRPr="00073C50">
              <w:rPr>
                <w:rFonts w:ascii="Montserrat Light" w:hAnsi="Montserrat Light"/>
              </w:rPr>
              <w:t>or</w:t>
            </w:r>
            <w:proofErr w:type="spellEnd"/>
            <w:r w:rsidR="008A6144" w:rsidRPr="00073C50">
              <w:rPr>
                <w:rFonts w:ascii="Montserrat Light" w:hAnsi="Montserrat Light"/>
              </w:rPr>
              <w:t xml:space="preserve"> fi </w:t>
            </w:r>
            <w:proofErr w:type="spellStart"/>
            <w:r w:rsidRPr="00073C50">
              <w:rPr>
                <w:rFonts w:ascii="Montserrat Light" w:hAnsi="Montserrat Light"/>
              </w:rPr>
              <w:t>încheiat</w:t>
            </w:r>
            <w:r w:rsidR="004E5BEB" w:rsidRPr="00073C50">
              <w:rPr>
                <w:rFonts w:ascii="Montserrat Light" w:hAnsi="Montserrat Light"/>
              </w:rPr>
              <w:t>e</w:t>
            </w:r>
            <w:proofErr w:type="spellEnd"/>
            <w:r w:rsidRPr="00073C50">
              <w:rPr>
                <w:rFonts w:ascii="Montserrat Light" w:hAnsi="Montserrat Light"/>
              </w:rPr>
              <w:t xml:space="preserve"> de </w:t>
            </w:r>
            <w:proofErr w:type="spellStart"/>
            <w:r w:rsidR="00D069B6" w:rsidRPr="00073C50">
              <w:rPr>
                <w:rFonts w:ascii="Montserrat Light" w:hAnsi="Montserrat Light"/>
              </w:rPr>
              <w:t>Direcţia</w:t>
            </w:r>
            <w:proofErr w:type="spellEnd"/>
            <w:r w:rsidR="00D069B6" w:rsidRPr="00073C50">
              <w:rPr>
                <w:rFonts w:ascii="Montserrat Light" w:hAnsi="Montserrat Light"/>
              </w:rPr>
              <w:t xml:space="preserve"> </w:t>
            </w:r>
            <w:proofErr w:type="spellStart"/>
            <w:r w:rsidR="00D069B6" w:rsidRPr="00073C50">
              <w:rPr>
                <w:rFonts w:ascii="Montserrat Light" w:hAnsi="Montserrat Light"/>
              </w:rPr>
              <w:t>Generală</w:t>
            </w:r>
            <w:proofErr w:type="spellEnd"/>
            <w:r w:rsidR="00D069B6" w:rsidRPr="00073C50">
              <w:rPr>
                <w:rFonts w:ascii="Montserrat Light" w:hAnsi="Montserrat Light"/>
              </w:rPr>
              <w:t xml:space="preserve"> de </w:t>
            </w:r>
            <w:proofErr w:type="spellStart"/>
            <w:r w:rsidR="00D069B6" w:rsidRPr="00073C50">
              <w:rPr>
                <w:rFonts w:ascii="Montserrat Light" w:hAnsi="Montserrat Light"/>
              </w:rPr>
              <w:t>Asistenţă</w:t>
            </w:r>
            <w:proofErr w:type="spellEnd"/>
            <w:r w:rsidR="00D069B6" w:rsidRPr="00073C50">
              <w:rPr>
                <w:rFonts w:ascii="Montserrat Light" w:hAnsi="Montserrat Light"/>
              </w:rPr>
              <w:t xml:space="preserve"> </w:t>
            </w:r>
            <w:proofErr w:type="spellStart"/>
            <w:r w:rsidR="00D069B6" w:rsidRPr="00073C50">
              <w:rPr>
                <w:rFonts w:ascii="Montserrat Light" w:hAnsi="Montserrat Light"/>
              </w:rPr>
              <w:t>Socială</w:t>
            </w:r>
            <w:proofErr w:type="spellEnd"/>
            <w:r w:rsidR="00D069B6" w:rsidRPr="00073C50">
              <w:rPr>
                <w:rFonts w:ascii="Montserrat Light" w:hAnsi="Montserrat Light"/>
              </w:rPr>
              <w:t xml:space="preserve"> </w:t>
            </w:r>
            <w:proofErr w:type="spellStart"/>
            <w:r w:rsidR="00D069B6" w:rsidRPr="00073C50">
              <w:rPr>
                <w:rFonts w:ascii="Montserrat Light" w:hAnsi="Montserrat Light"/>
              </w:rPr>
              <w:t>şi</w:t>
            </w:r>
            <w:proofErr w:type="spellEnd"/>
            <w:r w:rsidR="00D069B6" w:rsidRPr="00073C50">
              <w:rPr>
                <w:rFonts w:ascii="Montserrat Light" w:hAnsi="Montserrat Light"/>
              </w:rPr>
              <w:t xml:space="preserve"> </w:t>
            </w:r>
            <w:proofErr w:type="spellStart"/>
            <w:r w:rsidR="00D069B6" w:rsidRPr="00073C50">
              <w:rPr>
                <w:rFonts w:ascii="Montserrat Light" w:hAnsi="Montserrat Light"/>
              </w:rPr>
              <w:t>Protecţia</w:t>
            </w:r>
            <w:proofErr w:type="spellEnd"/>
            <w:r w:rsidR="00D069B6" w:rsidRPr="00073C50">
              <w:rPr>
                <w:rFonts w:ascii="Montserrat Light" w:hAnsi="Montserrat Light"/>
              </w:rPr>
              <w:t xml:space="preserve"> Copilului Cluj.</w:t>
            </w:r>
          </w:p>
        </w:tc>
      </w:tr>
      <w:tr w:rsidR="00073C50" w:rsidRPr="00073C50" w14:paraId="2EE18881" w14:textId="77777777" w:rsidTr="0047274B">
        <w:trPr>
          <w:trHeight w:val="179"/>
        </w:trPr>
        <w:tc>
          <w:tcPr>
            <w:tcW w:w="9891" w:type="dxa"/>
            <w:shd w:val="clear" w:color="auto" w:fill="auto"/>
          </w:tcPr>
          <w:p w14:paraId="232072D1" w14:textId="77777777" w:rsidR="008F76F2" w:rsidRPr="00073C50" w:rsidRDefault="008F76F2" w:rsidP="0047274B">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en-US"/>
              </w:rPr>
            </w:pPr>
            <w:r w:rsidRPr="00073C50">
              <w:rPr>
                <w:rFonts w:ascii="Montserrat Light" w:eastAsia="Times New Roman" w:hAnsi="Montserrat Light" w:cs="Times New Roman"/>
                <w:b/>
                <w:bCs/>
                <w:noProof/>
                <w:lang w:val="en-US"/>
              </w:rPr>
              <w:t>Secțiunea a 6-a – Anexe la referatul de aprobare:</w:t>
            </w:r>
          </w:p>
        </w:tc>
      </w:tr>
      <w:tr w:rsidR="00073C50" w:rsidRPr="00073C50" w14:paraId="0311A11F" w14:textId="77777777" w:rsidTr="00DB040A">
        <w:trPr>
          <w:trHeight w:val="299"/>
        </w:trPr>
        <w:tc>
          <w:tcPr>
            <w:tcW w:w="9891" w:type="dxa"/>
            <w:shd w:val="clear" w:color="auto" w:fill="auto"/>
          </w:tcPr>
          <w:p w14:paraId="06F9F7DF" w14:textId="1F18DC77" w:rsidR="00C42D16" w:rsidRPr="00073C50" w:rsidRDefault="002C5DED" w:rsidP="006138FC">
            <w:pPr>
              <w:pStyle w:val="Listparagraf"/>
              <w:numPr>
                <w:ilvl w:val="0"/>
                <w:numId w:val="10"/>
              </w:numPr>
              <w:shd w:val="clear" w:color="auto" w:fill="FFFFFF"/>
              <w:spacing w:after="0" w:line="240" w:lineRule="auto"/>
              <w:jc w:val="both"/>
              <w:rPr>
                <w:rFonts w:ascii="Montserrat Light" w:hAnsi="Montserrat Light"/>
              </w:rPr>
            </w:pPr>
            <w:proofErr w:type="spellStart"/>
            <w:r w:rsidRPr="00073C50">
              <w:rPr>
                <w:rFonts w:ascii="Montserrat Light" w:hAnsi="Montserrat Light"/>
                <w:b/>
              </w:rPr>
              <w:t>Adresa</w:t>
            </w:r>
            <w:proofErr w:type="spellEnd"/>
            <w:r w:rsidRPr="00073C50">
              <w:rPr>
                <w:rFonts w:ascii="Montserrat Light" w:hAnsi="Montserrat Light"/>
              </w:rPr>
              <w:t xml:space="preserve"> </w:t>
            </w:r>
            <w:r w:rsidRPr="00073C50">
              <w:rPr>
                <w:rFonts w:ascii="Montserrat Light" w:hAnsi="Montserrat Light"/>
                <w:b/>
              </w:rPr>
              <w:t xml:space="preserve">nr. </w:t>
            </w:r>
            <w:r w:rsidR="003329B3" w:rsidRPr="00073C50">
              <w:rPr>
                <w:rFonts w:ascii="Montserrat Light" w:hAnsi="Montserrat Light"/>
                <w:b/>
              </w:rPr>
              <w:t>47571</w:t>
            </w:r>
            <w:r w:rsidR="00D069B6" w:rsidRPr="00073C50">
              <w:rPr>
                <w:rFonts w:ascii="Montserrat Light" w:hAnsi="Montserrat Light"/>
                <w:b/>
              </w:rPr>
              <w:t>/2</w:t>
            </w:r>
            <w:r w:rsidR="003F6925" w:rsidRPr="00073C50">
              <w:rPr>
                <w:rFonts w:ascii="Montserrat Light" w:hAnsi="Montserrat Light"/>
                <w:b/>
              </w:rPr>
              <w:t>0</w:t>
            </w:r>
            <w:r w:rsidR="00D069B6" w:rsidRPr="00073C50">
              <w:rPr>
                <w:rFonts w:ascii="Montserrat Light" w:hAnsi="Montserrat Light"/>
                <w:b/>
              </w:rPr>
              <w:t>.09.202</w:t>
            </w:r>
            <w:r w:rsidR="003F6925" w:rsidRPr="00073C50">
              <w:rPr>
                <w:rFonts w:ascii="Montserrat Light" w:hAnsi="Montserrat Light"/>
                <w:b/>
              </w:rPr>
              <w:t>4</w:t>
            </w:r>
            <w:r w:rsidRPr="00073C50">
              <w:rPr>
                <w:rFonts w:ascii="Montserrat Light" w:hAnsi="Montserrat Light"/>
              </w:rPr>
              <w:t xml:space="preserve"> a </w:t>
            </w:r>
            <w:proofErr w:type="spellStart"/>
            <w:r w:rsidR="00D069B6" w:rsidRPr="00073C50">
              <w:rPr>
                <w:rFonts w:ascii="Montserrat Light" w:hAnsi="Montserrat Light"/>
              </w:rPr>
              <w:t>Direcţiei</w:t>
            </w:r>
            <w:proofErr w:type="spellEnd"/>
            <w:r w:rsidR="00D069B6" w:rsidRPr="00073C50">
              <w:rPr>
                <w:rFonts w:ascii="Montserrat Light" w:hAnsi="Montserrat Light"/>
              </w:rPr>
              <w:t xml:space="preserve"> Generale de </w:t>
            </w:r>
            <w:proofErr w:type="spellStart"/>
            <w:r w:rsidR="00D069B6" w:rsidRPr="00073C50">
              <w:rPr>
                <w:rFonts w:ascii="Montserrat Light" w:hAnsi="Montserrat Light"/>
              </w:rPr>
              <w:t>Asistenţă</w:t>
            </w:r>
            <w:proofErr w:type="spellEnd"/>
            <w:r w:rsidR="00D069B6" w:rsidRPr="00073C50">
              <w:rPr>
                <w:rFonts w:ascii="Montserrat Light" w:hAnsi="Montserrat Light"/>
              </w:rPr>
              <w:t xml:space="preserve"> </w:t>
            </w:r>
            <w:proofErr w:type="spellStart"/>
            <w:r w:rsidR="00D069B6" w:rsidRPr="00073C50">
              <w:rPr>
                <w:rFonts w:ascii="Montserrat Light" w:hAnsi="Montserrat Light"/>
              </w:rPr>
              <w:t>Socială</w:t>
            </w:r>
            <w:proofErr w:type="spellEnd"/>
            <w:r w:rsidR="00D069B6" w:rsidRPr="00073C50">
              <w:rPr>
                <w:rFonts w:ascii="Montserrat Light" w:hAnsi="Montserrat Light"/>
              </w:rPr>
              <w:t xml:space="preserve"> </w:t>
            </w:r>
            <w:proofErr w:type="spellStart"/>
            <w:r w:rsidR="00D069B6" w:rsidRPr="00073C50">
              <w:rPr>
                <w:rFonts w:ascii="Montserrat Light" w:hAnsi="Montserrat Light"/>
              </w:rPr>
              <w:t>şi</w:t>
            </w:r>
            <w:proofErr w:type="spellEnd"/>
            <w:r w:rsidR="00D069B6" w:rsidRPr="00073C50">
              <w:rPr>
                <w:rFonts w:ascii="Montserrat Light" w:hAnsi="Montserrat Light"/>
              </w:rPr>
              <w:t xml:space="preserve"> </w:t>
            </w:r>
            <w:proofErr w:type="spellStart"/>
            <w:r w:rsidR="00D069B6" w:rsidRPr="00073C50">
              <w:rPr>
                <w:rFonts w:ascii="Montserrat Light" w:hAnsi="Montserrat Light"/>
              </w:rPr>
              <w:t>Protecţia</w:t>
            </w:r>
            <w:proofErr w:type="spellEnd"/>
            <w:r w:rsidR="00D069B6" w:rsidRPr="00073C50">
              <w:rPr>
                <w:rFonts w:ascii="Montserrat Light" w:hAnsi="Montserrat Light"/>
              </w:rPr>
              <w:t xml:space="preserve"> </w:t>
            </w:r>
            <w:proofErr w:type="spellStart"/>
            <w:r w:rsidR="00D069B6" w:rsidRPr="00073C50">
              <w:rPr>
                <w:rFonts w:ascii="Montserrat Light" w:hAnsi="Montserrat Light"/>
              </w:rPr>
              <w:t>Copilului</w:t>
            </w:r>
            <w:proofErr w:type="spellEnd"/>
            <w:r w:rsidR="00D069B6" w:rsidRPr="00073C50">
              <w:rPr>
                <w:rFonts w:ascii="Montserrat Light" w:hAnsi="Montserrat Light"/>
              </w:rPr>
              <w:t xml:space="preserve"> Cluj</w:t>
            </w:r>
            <w:r w:rsidRPr="00073C50">
              <w:rPr>
                <w:rFonts w:ascii="Montserrat Light" w:hAnsi="Montserrat Light"/>
              </w:rPr>
              <w:t xml:space="preserve"> </w:t>
            </w:r>
            <w:proofErr w:type="spellStart"/>
            <w:r w:rsidRPr="00073C50">
              <w:rPr>
                <w:rFonts w:ascii="Montserrat Light" w:hAnsi="Montserrat Light"/>
              </w:rPr>
              <w:t>înregistrată</w:t>
            </w:r>
            <w:proofErr w:type="spellEnd"/>
            <w:r w:rsidRPr="00073C50">
              <w:rPr>
                <w:rFonts w:ascii="Montserrat Light" w:hAnsi="Montserrat Light"/>
              </w:rPr>
              <w:t xml:space="preserve"> la Consiliul </w:t>
            </w:r>
            <w:proofErr w:type="spellStart"/>
            <w:r w:rsidRPr="00073C50">
              <w:rPr>
                <w:rFonts w:ascii="Montserrat Light" w:hAnsi="Montserrat Light"/>
              </w:rPr>
              <w:t>Judeţean</w:t>
            </w:r>
            <w:proofErr w:type="spellEnd"/>
            <w:r w:rsidRPr="00073C50">
              <w:rPr>
                <w:rFonts w:ascii="Montserrat Light" w:hAnsi="Montserrat Light"/>
              </w:rPr>
              <w:t xml:space="preserve"> Cluj cu</w:t>
            </w:r>
            <w:r w:rsidR="00C05027" w:rsidRPr="00073C50">
              <w:rPr>
                <w:rFonts w:ascii="Montserrat Light" w:hAnsi="Montserrat Light"/>
              </w:rPr>
              <w:t xml:space="preserve"> nr. 38629/23.09.2024;</w:t>
            </w:r>
          </w:p>
          <w:p w14:paraId="4A8A5F74" w14:textId="4B38BB7D" w:rsidR="00C05027" w:rsidRPr="00073C50" w:rsidRDefault="00C05027" w:rsidP="006138FC">
            <w:pPr>
              <w:pStyle w:val="Listparagraf"/>
              <w:numPr>
                <w:ilvl w:val="0"/>
                <w:numId w:val="10"/>
              </w:numPr>
              <w:shd w:val="clear" w:color="auto" w:fill="FFFFFF"/>
              <w:spacing w:after="0" w:line="240" w:lineRule="auto"/>
              <w:jc w:val="both"/>
              <w:rPr>
                <w:rFonts w:ascii="Montserrat Light" w:hAnsi="Montserrat Light"/>
              </w:rPr>
            </w:pPr>
            <w:r w:rsidRPr="00073C50">
              <w:rPr>
                <w:rFonts w:ascii="Montserrat Light" w:hAnsi="Montserrat Light"/>
                <w:b/>
              </w:rPr>
              <w:t xml:space="preserve">Note de </w:t>
            </w:r>
            <w:proofErr w:type="spellStart"/>
            <w:r w:rsidRPr="00073C50">
              <w:rPr>
                <w:rFonts w:ascii="Montserrat Light" w:hAnsi="Montserrat Light"/>
                <w:b/>
              </w:rPr>
              <w:t>fundamentare</w:t>
            </w:r>
            <w:proofErr w:type="spellEnd"/>
            <w:r w:rsidRPr="00073C50">
              <w:rPr>
                <w:rFonts w:ascii="Montserrat Light" w:hAnsi="Montserrat Light"/>
                <w:b/>
              </w:rPr>
              <w:t>;</w:t>
            </w:r>
          </w:p>
          <w:p w14:paraId="2EF1DAF3" w14:textId="77777777" w:rsidR="00C05027" w:rsidRPr="00073C50" w:rsidRDefault="00C05027" w:rsidP="006138FC">
            <w:pPr>
              <w:pStyle w:val="Listparagraf"/>
              <w:numPr>
                <w:ilvl w:val="0"/>
                <w:numId w:val="10"/>
              </w:numPr>
              <w:shd w:val="clear" w:color="auto" w:fill="FFFFFF"/>
              <w:spacing w:after="0" w:line="240" w:lineRule="auto"/>
              <w:jc w:val="both"/>
              <w:rPr>
                <w:rFonts w:ascii="Montserrat Light" w:hAnsi="Montserrat Light"/>
              </w:rPr>
            </w:pPr>
            <w:r w:rsidRPr="00073C50">
              <w:rPr>
                <w:rFonts w:ascii="Montserrat Light" w:hAnsi="Montserrat Light"/>
                <w:b/>
              </w:rPr>
              <w:t xml:space="preserve">Devize generale </w:t>
            </w:r>
            <w:proofErr w:type="spellStart"/>
            <w:r w:rsidRPr="00073C50">
              <w:rPr>
                <w:rFonts w:ascii="Montserrat Light" w:hAnsi="Montserrat Light"/>
                <w:b/>
              </w:rPr>
              <w:t>actualizate</w:t>
            </w:r>
            <w:proofErr w:type="spellEnd"/>
            <w:r w:rsidR="001A3772" w:rsidRPr="00073C50">
              <w:rPr>
                <w:rFonts w:ascii="Montserrat Light" w:hAnsi="Montserrat Light"/>
                <w:b/>
              </w:rPr>
              <w:t>;</w:t>
            </w:r>
          </w:p>
          <w:p w14:paraId="0118BB30" w14:textId="77777777" w:rsidR="001A3772" w:rsidRPr="00073C50" w:rsidRDefault="001A3772" w:rsidP="006138FC">
            <w:pPr>
              <w:pStyle w:val="Listparagraf"/>
              <w:numPr>
                <w:ilvl w:val="0"/>
                <w:numId w:val="10"/>
              </w:numPr>
              <w:shd w:val="clear" w:color="auto" w:fill="FFFFFF"/>
              <w:spacing w:after="0" w:line="240" w:lineRule="auto"/>
              <w:jc w:val="both"/>
              <w:rPr>
                <w:rFonts w:ascii="Montserrat Light" w:hAnsi="Montserrat Light"/>
              </w:rPr>
            </w:pPr>
            <w:proofErr w:type="spellStart"/>
            <w:r w:rsidRPr="00073C50">
              <w:rPr>
                <w:rFonts w:ascii="Montserrat Light" w:hAnsi="Montserrat Light"/>
                <w:b/>
              </w:rPr>
              <w:t>Avizele</w:t>
            </w:r>
            <w:proofErr w:type="spellEnd"/>
            <w:r w:rsidRPr="00073C50">
              <w:rPr>
                <w:rFonts w:ascii="Montserrat Light" w:hAnsi="Montserrat Light"/>
                <w:b/>
              </w:rPr>
              <w:t xml:space="preserve"> de Securitate la </w:t>
            </w:r>
            <w:proofErr w:type="spellStart"/>
            <w:r w:rsidRPr="00073C50">
              <w:rPr>
                <w:rFonts w:ascii="Montserrat Light" w:hAnsi="Montserrat Light"/>
                <w:b/>
              </w:rPr>
              <w:t>incendiu</w:t>
            </w:r>
            <w:proofErr w:type="spellEnd"/>
            <w:r w:rsidRPr="00073C50">
              <w:rPr>
                <w:rFonts w:ascii="Montserrat Light" w:hAnsi="Montserrat Light"/>
                <w:b/>
              </w:rPr>
              <w:t xml:space="preserve">: </w:t>
            </w:r>
          </w:p>
          <w:p w14:paraId="2CD1DC88" w14:textId="338ECF32" w:rsidR="006138FC" w:rsidRPr="00073C50" w:rsidRDefault="006138FC" w:rsidP="006138FC">
            <w:pPr>
              <w:spacing w:line="240" w:lineRule="auto"/>
              <w:ind w:left="720"/>
              <w:jc w:val="both"/>
              <w:rPr>
                <w:rFonts w:ascii="Montserrat Light" w:hAnsi="Montserrat Light" w:cs="Cambria"/>
                <w:lang w:val="pt-BR"/>
              </w:rPr>
            </w:pPr>
            <w:r w:rsidRPr="00073C50">
              <w:rPr>
                <w:rFonts w:ascii="Montserrat Light" w:hAnsi="Montserrat Light"/>
              </w:rPr>
              <w:t>Nr. 255/23/SU-CJ din 20.11.2023</w:t>
            </w:r>
          </w:p>
          <w:p w14:paraId="0A061AD0" w14:textId="08AF726E" w:rsidR="006138FC" w:rsidRPr="00073C50" w:rsidRDefault="006138FC" w:rsidP="006138FC">
            <w:pPr>
              <w:widowControl w:val="0"/>
              <w:autoSpaceDE w:val="0"/>
              <w:autoSpaceDN w:val="0"/>
              <w:adjustRightInd w:val="0"/>
              <w:spacing w:line="240" w:lineRule="auto"/>
              <w:ind w:left="720"/>
              <w:jc w:val="both"/>
              <w:rPr>
                <w:rFonts w:ascii="Montserrat Light" w:hAnsi="Montserrat Light" w:cs="Cambria"/>
                <w:lang w:val="pt-BR"/>
              </w:rPr>
            </w:pPr>
            <w:r w:rsidRPr="00073C50">
              <w:rPr>
                <w:rFonts w:ascii="Montserrat Light" w:hAnsi="Montserrat Light" w:cs="Cambria"/>
              </w:rPr>
              <w:t>Nr. 191/23/SU-CJ din 24.08.2023</w:t>
            </w:r>
          </w:p>
          <w:p w14:paraId="273F4E88" w14:textId="7A0EB362" w:rsidR="006138FC" w:rsidRPr="00073C50" w:rsidRDefault="006138FC" w:rsidP="006138FC">
            <w:pPr>
              <w:widowControl w:val="0"/>
              <w:autoSpaceDE w:val="0"/>
              <w:autoSpaceDN w:val="0"/>
              <w:adjustRightInd w:val="0"/>
              <w:spacing w:line="240" w:lineRule="auto"/>
              <w:ind w:left="720"/>
              <w:jc w:val="both"/>
              <w:rPr>
                <w:rFonts w:ascii="Montserrat Light" w:eastAsia="Calibri" w:hAnsi="Montserrat Light" w:cs="Cambria"/>
                <w:lang w:val="pt-BR" w:eastAsia="ar-SA"/>
              </w:rPr>
            </w:pPr>
            <w:r w:rsidRPr="00073C50">
              <w:rPr>
                <w:rFonts w:ascii="Montserrat Light" w:hAnsi="Montserrat Light" w:cs="Cambria"/>
              </w:rPr>
              <w:t xml:space="preserve">Nr. 100 </w:t>
            </w:r>
            <w:proofErr w:type="gramStart"/>
            <w:r w:rsidRPr="00073C50">
              <w:rPr>
                <w:rFonts w:ascii="Montserrat Light" w:hAnsi="Montserrat Light" w:cs="Cambria"/>
              </w:rPr>
              <w:t>din</w:t>
            </w:r>
            <w:proofErr w:type="gramEnd"/>
            <w:r w:rsidRPr="00073C50">
              <w:rPr>
                <w:rFonts w:ascii="Montserrat Light" w:hAnsi="Montserrat Light" w:cs="Cambria"/>
              </w:rPr>
              <w:t xml:space="preserve"> 02.10.2023 </w:t>
            </w:r>
          </w:p>
          <w:p w14:paraId="42B472A3" w14:textId="21049E88" w:rsidR="006138FC" w:rsidRPr="00073C50" w:rsidRDefault="006138FC" w:rsidP="006138FC">
            <w:pPr>
              <w:widowControl w:val="0"/>
              <w:autoSpaceDE w:val="0"/>
              <w:autoSpaceDN w:val="0"/>
              <w:adjustRightInd w:val="0"/>
              <w:spacing w:line="240" w:lineRule="auto"/>
              <w:ind w:left="720"/>
              <w:jc w:val="both"/>
              <w:rPr>
                <w:rFonts w:ascii="Montserrat Light" w:hAnsi="Montserrat Light" w:cs="Cambria"/>
                <w:lang w:val="pt-BR"/>
              </w:rPr>
            </w:pPr>
            <w:r w:rsidRPr="00073C50">
              <w:rPr>
                <w:rFonts w:ascii="Montserrat Light" w:hAnsi="Montserrat Light" w:cs="Cambria"/>
              </w:rPr>
              <w:t xml:space="preserve">Nr. 191/23/SU-CJ din 24.08.2023 </w:t>
            </w:r>
          </w:p>
          <w:p w14:paraId="1F9EB464" w14:textId="4942787C" w:rsidR="006138FC" w:rsidRPr="00073C50" w:rsidRDefault="006138FC" w:rsidP="006138FC">
            <w:pPr>
              <w:widowControl w:val="0"/>
              <w:autoSpaceDE w:val="0"/>
              <w:autoSpaceDN w:val="0"/>
              <w:adjustRightInd w:val="0"/>
              <w:spacing w:line="240" w:lineRule="auto"/>
              <w:ind w:left="720"/>
              <w:jc w:val="both"/>
              <w:rPr>
                <w:rFonts w:ascii="Montserrat Light" w:hAnsi="Montserrat Light" w:cs="Cambria"/>
                <w:lang w:val="pt-BR"/>
              </w:rPr>
            </w:pPr>
            <w:r w:rsidRPr="00073C50">
              <w:rPr>
                <w:rFonts w:ascii="Montserrat Light" w:hAnsi="Montserrat Light" w:cs="Cambria"/>
                <w:lang w:val="pt-BR"/>
              </w:rPr>
              <w:t>Nr. 526/19/SU-CJ din 12.12.2019</w:t>
            </w:r>
          </w:p>
          <w:p w14:paraId="1D3E88C5" w14:textId="7CDA7284" w:rsidR="006138FC" w:rsidRPr="00073C50" w:rsidRDefault="006138FC" w:rsidP="006138FC">
            <w:pPr>
              <w:widowControl w:val="0"/>
              <w:autoSpaceDE w:val="0"/>
              <w:autoSpaceDN w:val="0"/>
              <w:adjustRightInd w:val="0"/>
              <w:spacing w:line="240" w:lineRule="auto"/>
              <w:ind w:left="720"/>
              <w:jc w:val="both"/>
              <w:rPr>
                <w:rFonts w:ascii="Montserrat Light" w:hAnsi="Montserrat Light"/>
              </w:rPr>
            </w:pPr>
            <w:r w:rsidRPr="00073C50">
              <w:rPr>
                <w:rFonts w:ascii="Montserrat Light" w:hAnsi="Montserrat Light" w:cs="Cambria"/>
              </w:rPr>
              <w:t>Nr. 527/19/SU-CJ din 12.12.2019</w:t>
            </w:r>
          </w:p>
        </w:tc>
      </w:tr>
    </w:tbl>
    <w:p w14:paraId="0F0C8768" w14:textId="77777777" w:rsidR="008F76F2" w:rsidRPr="00073C50" w:rsidRDefault="008F76F2" w:rsidP="006178DB">
      <w:pPr>
        <w:spacing w:line="240" w:lineRule="auto"/>
        <w:rPr>
          <w:rFonts w:ascii="Montserrat Light" w:eastAsia="Times New Roman" w:hAnsi="Montserrat Light" w:cs="Times New Roman"/>
          <w:b/>
          <w:lang w:val="ro-RO"/>
        </w:rPr>
      </w:pPr>
    </w:p>
    <w:p w14:paraId="4B389D4C" w14:textId="77777777" w:rsidR="00DA4994" w:rsidRPr="00073C50" w:rsidRDefault="00DA4994" w:rsidP="006178DB">
      <w:pPr>
        <w:spacing w:line="240" w:lineRule="auto"/>
        <w:rPr>
          <w:rFonts w:ascii="Montserrat Light" w:eastAsia="Times New Roman" w:hAnsi="Montserrat Light" w:cs="Times New Roman"/>
          <w:b/>
          <w:lang w:val="ro-RO"/>
        </w:rPr>
      </w:pPr>
    </w:p>
    <w:p w14:paraId="72778557" w14:textId="0C3B052F" w:rsidR="008F76F2" w:rsidRPr="00073C50" w:rsidRDefault="008F76F2" w:rsidP="006178DB">
      <w:pPr>
        <w:autoSpaceDE w:val="0"/>
        <w:autoSpaceDN w:val="0"/>
        <w:adjustRightInd w:val="0"/>
        <w:spacing w:line="240" w:lineRule="auto"/>
        <w:contextualSpacing/>
        <w:jc w:val="center"/>
        <w:rPr>
          <w:rFonts w:ascii="Montserrat Light" w:eastAsia="Times New Roman" w:hAnsi="Montserrat Light" w:cs="Times New Roman"/>
          <w:b/>
          <w:bCs/>
          <w:noProof/>
          <w:lang w:val="en-US"/>
        </w:rPr>
      </w:pPr>
      <w:r w:rsidRPr="00073C50">
        <w:rPr>
          <w:rFonts w:ascii="Montserrat Light" w:eastAsia="Times New Roman" w:hAnsi="Montserrat Light" w:cs="Times New Roman"/>
          <w:b/>
          <w:bCs/>
          <w:noProof/>
          <w:lang w:val="en-US"/>
        </w:rPr>
        <w:t>INIȚIATOR</w:t>
      </w:r>
    </w:p>
    <w:p w14:paraId="6E435F9A" w14:textId="77777777" w:rsidR="008F76F2" w:rsidRPr="00073C50" w:rsidRDefault="008F76F2" w:rsidP="006178DB">
      <w:pPr>
        <w:autoSpaceDE w:val="0"/>
        <w:autoSpaceDN w:val="0"/>
        <w:adjustRightInd w:val="0"/>
        <w:spacing w:line="240" w:lineRule="auto"/>
        <w:contextualSpacing/>
        <w:jc w:val="center"/>
        <w:rPr>
          <w:rFonts w:ascii="Montserrat Light" w:eastAsia="Times New Roman" w:hAnsi="Montserrat Light" w:cs="Times New Roman"/>
          <w:b/>
          <w:bCs/>
          <w:noProof/>
          <w:lang w:val="en-US"/>
        </w:rPr>
      </w:pPr>
      <w:r w:rsidRPr="00073C50">
        <w:rPr>
          <w:rFonts w:ascii="Montserrat Light" w:eastAsia="Times New Roman" w:hAnsi="Montserrat Light" w:cs="Times New Roman"/>
          <w:b/>
          <w:bCs/>
          <w:noProof/>
          <w:lang w:val="en-US"/>
        </w:rPr>
        <w:t xml:space="preserve">PREȘEDINTE </w:t>
      </w:r>
    </w:p>
    <w:p w14:paraId="6E58063D" w14:textId="5BE870EF" w:rsidR="00505FDC" w:rsidRPr="00073C50" w:rsidRDefault="005F5D56" w:rsidP="006178DB">
      <w:pPr>
        <w:autoSpaceDE w:val="0"/>
        <w:autoSpaceDN w:val="0"/>
        <w:adjustRightInd w:val="0"/>
        <w:spacing w:line="240" w:lineRule="auto"/>
        <w:contextualSpacing/>
        <w:jc w:val="center"/>
        <w:rPr>
          <w:rFonts w:ascii="Montserrat Light" w:eastAsia="Times New Roman" w:hAnsi="Montserrat Light" w:cs="Times New Roman"/>
          <w:b/>
          <w:bCs/>
          <w:noProof/>
          <w:lang w:val="en-US"/>
        </w:rPr>
      </w:pPr>
      <w:r w:rsidRPr="00073C50">
        <w:rPr>
          <w:rFonts w:ascii="Montserrat Light" w:eastAsia="Times New Roman" w:hAnsi="Montserrat Light" w:cs="Times New Roman"/>
          <w:b/>
          <w:bCs/>
          <w:noProof/>
          <w:lang w:val="en-US"/>
        </w:rPr>
        <w:t>Alin Tișe</w:t>
      </w:r>
    </w:p>
    <w:p w14:paraId="6199203E" w14:textId="4A22908C" w:rsidR="00ED2012" w:rsidRPr="00073C50" w:rsidRDefault="00ED2012" w:rsidP="006178DB">
      <w:pPr>
        <w:spacing w:line="240" w:lineRule="auto"/>
        <w:rPr>
          <w:rFonts w:ascii="Montserrat Light" w:hAnsi="Montserrat Light"/>
        </w:rPr>
      </w:pPr>
    </w:p>
    <w:p w14:paraId="36CECC8B" w14:textId="77777777" w:rsidR="00DA4994" w:rsidRPr="00073C50" w:rsidRDefault="00DA4994" w:rsidP="006178DB">
      <w:pPr>
        <w:spacing w:line="240" w:lineRule="auto"/>
        <w:rPr>
          <w:rFonts w:ascii="Montserrat Light" w:hAnsi="Montserrat Light"/>
        </w:rPr>
      </w:pPr>
    </w:p>
    <w:p w14:paraId="2E2F46D0" w14:textId="77777777" w:rsidR="003532D7" w:rsidRPr="00073C50" w:rsidRDefault="003532D7" w:rsidP="006178DB">
      <w:pPr>
        <w:spacing w:line="240" w:lineRule="auto"/>
        <w:rPr>
          <w:rFonts w:ascii="Montserrat Light" w:hAnsi="Montserrat Light"/>
          <w:sz w:val="21"/>
          <w:szCs w:val="21"/>
        </w:rPr>
      </w:pPr>
    </w:p>
    <w:p w14:paraId="703DD3FA" w14:textId="36E7E406" w:rsidR="004F18CD" w:rsidRPr="00073C50" w:rsidRDefault="004F18CD" w:rsidP="004F18CD">
      <w:pPr>
        <w:spacing w:line="240" w:lineRule="auto"/>
        <w:ind w:firstLine="360"/>
        <w:jc w:val="both"/>
        <w:rPr>
          <w:rFonts w:ascii="Montserrat Light" w:hAnsi="Montserrat Light" w:cs="Cambria"/>
          <w:b/>
          <w:bCs/>
          <w:sz w:val="21"/>
          <w:szCs w:val="21"/>
          <w:lang w:val="ro-RO"/>
        </w:rPr>
        <w:sectPr w:rsidR="004F18CD" w:rsidRPr="00073C50" w:rsidSect="0078776C">
          <w:headerReference w:type="default" r:id="rId8"/>
          <w:pgSz w:w="11909" w:h="16834"/>
          <w:pgMar w:top="1152" w:right="720" w:bottom="1152" w:left="1440" w:header="274" w:footer="202" w:gutter="0"/>
          <w:pgNumType w:start="1"/>
          <w:cols w:space="720"/>
          <w:docGrid w:linePitch="299"/>
        </w:sectPr>
      </w:pPr>
      <w:bookmarkStart w:id="3" w:name="_Hlk92362437"/>
    </w:p>
    <w:p w14:paraId="21BD5968" w14:textId="6E329F6C" w:rsidR="0078776C" w:rsidRPr="00073C50" w:rsidRDefault="0078776C" w:rsidP="0078776C">
      <w:pPr>
        <w:spacing w:line="240" w:lineRule="auto"/>
        <w:jc w:val="right"/>
        <w:rPr>
          <w:rFonts w:ascii="Montserrat Light" w:hAnsi="Montserrat Light" w:cs="Cambria"/>
          <w:b/>
          <w:bCs/>
          <w:lang w:val="ro-RO"/>
        </w:rPr>
      </w:pPr>
      <w:bookmarkStart w:id="4" w:name="OLE_LINK20"/>
      <w:bookmarkStart w:id="5" w:name="OLE_LINK21"/>
      <w:bookmarkStart w:id="6" w:name="OLE_LINK22"/>
      <w:bookmarkStart w:id="7" w:name="OLE_LINK15"/>
      <w:bookmarkStart w:id="8" w:name="OLE_LINK16"/>
      <w:bookmarkStart w:id="9" w:name="OLE_LINK19"/>
      <w:r w:rsidRPr="00073C50">
        <w:rPr>
          <w:rFonts w:ascii="Montserrat Light" w:hAnsi="Montserrat Light" w:cs="Cambria"/>
          <w:b/>
          <w:bCs/>
          <w:lang w:val="ro-RO"/>
        </w:rPr>
        <w:lastRenderedPageBreak/>
        <w:t xml:space="preserve">Anexa nr. </w:t>
      </w:r>
      <w:r w:rsidR="004F18CD" w:rsidRPr="00073C50">
        <w:rPr>
          <w:rFonts w:ascii="Montserrat Light" w:hAnsi="Montserrat Light" w:cs="Cambria"/>
          <w:b/>
          <w:bCs/>
          <w:lang w:val="ro-RO"/>
        </w:rPr>
        <w:t>1</w:t>
      </w:r>
      <w:r w:rsidRPr="00073C50">
        <w:rPr>
          <w:rFonts w:ascii="Montserrat Light" w:hAnsi="Montserrat Light" w:cs="Cambria"/>
          <w:b/>
          <w:lang w:val="ro-RO"/>
        </w:rPr>
        <w:t xml:space="preserve"> </w:t>
      </w:r>
      <w:r w:rsidRPr="00073C50">
        <w:rPr>
          <w:rFonts w:ascii="Montserrat Light" w:hAnsi="Montserrat Light" w:cs="Cambria"/>
          <w:b/>
          <w:bCs/>
          <w:lang w:val="ro-RO"/>
        </w:rPr>
        <w:t>la Referatul de aprobare nr</w:t>
      </w:r>
      <w:r w:rsidR="00096F67" w:rsidRPr="00073C50">
        <w:rPr>
          <w:rFonts w:ascii="Montserrat Light" w:hAnsi="Montserrat Light" w:cs="Cambria"/>
          <w:b/>
          <w:bCs/>
          <w:lang w:val="ro-RO"/>
        </w:rPr>
        <w:t>. 38860/24.09.2024</w:t>
      </w:r>
      <w:r w:rsidRPr="00073C50">
        <w:rPr>
          <w:rFonts w:ascii="Montserrat Light" w:hAnsi="Montserrat Light" w:cs="Cambria"/>
          <w:b/>
          <w:bCs/>
          <w:lang w:val="ro-RO"/>
        </w:rPr>
        <w:t xml:space="preserve"> </w:t>
      </w:r>
    </w:p>
    <w:p w14:paraId="570056BC" w14:textId="77777777" w:rsidR="0078776C" w:rsidRPr="00073C50" w:rsidRDefault="0078776C" w:rsidP="0078776C">
      <w:pPr>
        <w:spacing w:line="240" w:lineRule="auto"/>
        <w:jc w:val="right"/>
        <w:rPr>
          <w:rFonts w:ascii="Montserrat Light" w:hAnsi="Montserrat Light" w:cs="Cambria"/>
          <w:b/>
          <w:bCs/>
          <w:lang w:val="ro-RO"/>
        </w:rPr>
      </w:pPr>
    </w:p>
    <w:p w14:paraId="430C408A" w14:textId="77777777" w:rsidR="0078776C" w:rsidRPr="00073C50" w:rsidRDefault="0078776C" w:rsidP="00BA36AD">
      <w:pPr>
        <w:spacing w:line="240" w:lineRule="auto"/>
        <w:jc w:val="center"/>
        <w:rPr>
          <w:rFonts w:ascii="Montserrat Light" w:hAnsi="Montserrat Light" w:cs="Cambria"/>
          <w:b/>
          <w:bCs/>
          <w:lang w:val="ro-RO"/>
        </w:rPr>
      </w:pPr>
      <w:r w:rsidRPr="00073C50">
        <w:rPr>
          <w:rFonts w:ascii="Montserrat Light" w:hAnsi="Montserrat Light" w:cs="Cambria"/>
          <w:b/>
          <w:bCs/>
          <w:lang w:val="ro-RO"/>
        </w:rPr>
        <w:t>T A B E L    C O M P A R A T I V</w:t>
      </w:r>
    </w:p>
    <w:p w14:paraId="4814CA98" w14:textId="77777777" w:rsidR="0078776C" w:rsidRPr="00073C50" w:rsidRDefault="0078776C" w:rsidP="0078776C">
      <w:pPr>
        <w:spacing w:line="240" w:lineRule="auto"/>
        <w:jc w:val="right"/>
        <w:rPr>
          <w:rFonts w:ascii="Montserrat Light" w:hAnsi="Montserrat Light" w:cs="Cambria"/>
          <w:b/>
          <w:bCs/>
          <w:sz w:val="21"/>
          <w:szCs w:val="21"/>
          <w:lang w:val="ro-RO"/>
        </w:rPr>
      </w:pPr>
    </w:p>
    <w:p w14:paraId="60AD089A" w14:textId="77777777" w:rsidR="0078776C" w:rsidRPr="00073C50" w:rsidRDefault="0078776C" w:rsidP="0078776C">
      <w:pPr>
        <w:spacing w:line="240" w:lineRule="auto"/>
        <w:jc w:val="right"/>
        <w:rPr>
          <w:rFonts w:ascii="Montserrat Light" w:hAnsi="Montserrat Light" w:cs="Cambria"/>
          <w:b/>
          <w:bCs/>
          <w:sz w:val="21"/>
          <w:szCs w:val="21"/>
          <w:lang w:val="ro-RO"/>
        </w:rPr>
      </w:pPr>
    </w:p>
    <w:tbl>
      <w:tblPr>
        <w:tblStyle w:val="Tabelgril"/>
        <w:tblW w:w="15025" w:type="dxa"/>
        <w:jc w:val="center"/>
        <w:tblLook w:val="04A0" w:firstRow="1" w:lastRow="0" w:firstColumn="1" w:lastColumn="0" w:noHBand="0" w:noVBand="1"/>
      </w:tblPr>
      <w:tblGrid>
        <w:gridCol w:w="620"/>
        <w:gridCol w:w="5672"/>
        <w:gridCol w:w="5673"/>
        <w:gridCol w:w="3060"/>
      </w:tblGrid>
      <w:tr w:rsidR="00073C50" w:rsidRPr="00073C50" w14:paraId="2A8BE3EC" w14:textId="77777777" w:rsidTr="00CF4AD6">
        <w:trPr>
          <w:jc w:val="center"/>
        </w:trPr>
        <w:tc>
          <w:tcPr>
            <w:tcW w:w="620" w:type="dxa"/>
            <w:tcBorders>
              <w:top w:val="single" w:sz="4" w:space="0" w:color="auto"/>
              <w:left w:val="single" w:sz="4" w:space="0" w:color="auto"/>
              <w:bottom w:val="single" w:sz="4" w:space="0" w:color="auto"/>
              <w:right w:val="single" w:sz="4" w:space="0" w:color="auto"/>
            </w:tcBorders>
            <w:hideMark/>
          </w:tcPr>
          <w:p w14:paraId="692FDE8C" w14:textId="77777777" w:rsidR="0078776C" w:rsidRPr="00073C50" w:rsidRDefault="0078776C" w:rsidP="00CF4AD6">
            <w:pPr>
              <w:jc w:val="center"/>
              <w:rPr>
                <w:rFonts w:ascii="Montserrat Light" w:hAnsi="Montserrat Light" w:cs="Cambria"/>
                <w:b/>
                <w:bCs/>
                <w:sz w:val="20"/>
                <w:szCs w:val="20"/>
                <w:lang w:val="ro-RO"/>
              </w:rPr>
            </w:pPr>
            <w:r w:rsidRPr="00073C50">
              <w:rPr>
                <w:rFonts w:ascii="Montserrat Light" w:hAnsi="Montserrat Light" w:cs="Cambria"/>
                <w:b/>
                <w:bCs/>
                <w:sz w:val="20"/>
                <w:szCs w:val="20"/>
                <w:lang w:val="ro-RO"/>
              </w:rPr>
              <w:t>Nr.</w:t>
            </w:r>
          </w:p>
          <w:p w14:paraId="6C79A28F" w14:textId="77777777" w:rsidR="0078776C" w:rsidRPr="00073C50" w:rsidRDefault="0078776C" w:rsidP="00CF4AD6">
            <w:pPr>
              <w:jc w:val="center"/>
              <w:rPr>
                <w:rFonts w:ascii="Montserrat Light" w:hAnsi="Montserrat Light" w:cs="Cambria"/>
                <w:b/>
                <w:bCs/>
                <w:sz w:val="20"/>
                <w:szCs w:val="20"/>
                <w:lang w:val="ro-RO"/>
              </w:rPr>
            </w:pPr>
            <w:r w:rsidRPr="00073C50">
              <w:rPr>
                <w:rFonts w:ascii="Montserrat Light" w:hAnsi="Montserrat Light" w:cs="Cambria"/>
                <w:b/>
                <w:bCs/>
                <w:sz w:val="20"/>
                <w:szCs w:val="20"/>
                <w:lang w:val="ro-RO"/>
              </w:rPr>
              <w:t>crt.</w:t>
            </w:r>
          </w:p>
        </w:tc>
        <w:tc>
          <w:tcPr>
            <w:tcW w:w="5672" w:type="dxa"/>
            <w:tcBorders>
              <w:top w:val="single" w:sz="4" w:space="0" w:color="auto"/>
              <w:left w:val="single" w:sz="4" w:space="0" w:color="auto"/>
              <w:bottom w:val="single" w:sz="4" w:space="0" w:color="auto"/>
              <w:right w:val="single" w:sz="4" w:space="0" w:color="auto"/>
            </w:tcBorders>
            <w:hideMark/>
          </w:tcPr>
          <w:p w14:paraId="115E31E7" w14:textId="77777777" w:rsidR="0078776C" w:rsidRPr="00073C50" w:rsidRDefault="0078776C" w:rsidP="00CF4AD6">
            <w:pPr>
              <w:jc w:val="center"/>
              <w:rPr>
                <w:rFonts w:ascii="Montserrat Light" w:hAnsi="Montserrat Light" w:cs="Cambria"/>
                <w:b/>
                <w:bCs/>
                <w:sz w:val="20"/>
                <w:szCs w:val="20"/>
                <w:lang w:val="ro-RO"/>
              </w:rPr>
            </w:pPr>
            <w:r w:rsidRPr="00073C50">
              <w:rPr>
                <w:rFonts w:ascii="Montserrat Light" w:hAnsi="Montserrat Light" w:cs="Cambria"/>
                <w:b/>
                <w:bCs/>
                <w:sz w:val="20"/>
                <w:szCs w:val="20"/>
                <w:lang w:val="ro-RO"/>
              </w:rPr>
              <w:t>Text actual</w:t>
            </w:r>
          </w:p>
        </w:tc>
        <w:tc>
          <w:tcPr>
            <w:tcW w:w="5673" w:type="dxa"/>
            <w:tcBorders>
              <w:top w:val="single" w:sz="4" w:space="0" w:color="auto"/>
              <w:left w:val="single" w:sz="4" w:space="0" w:color="auto"/>
              <w:bottom w:val="single" w:sz="4" w:space="0" w:color="auto"/>
              <w:right w:val="single" w:sz="4" w:space="0" w:color="auto"/>
            </w:tcBorders>
            <w:hideMark/>
          </w:tcPr>
          <w:p w14:paraId="65AD1866" w14:textId="77777777" w:rsidR="0078776C" w:rsidRPr="00073C50" w:rsidRDefault="0078776C" w:rsidP="00CF4AD6">
            <w:pPr>
              <w:jc w:val="center"/>
              <w:rPr>
                <w:rFonts w:ascii="Montserrat Light" w:hAnsi="Montserrat Light" w:cs="Cambria"/>
                <w:b/>
                <w:bCs/>
                <w:sz w:val="20"/>
                <w:szCs w:val="20"/>
                <w:lang w:val="ro-RO"/>
              </w:rPr>
            </w:pPr>
            <w:r w:rsidRPr="00073C50">
              <w:rPr>
                <w:rFonts w:ascii="Montserrat Light" w:hAnsi="Montserrat Light" w:cs="Cambria"/>
                <w:b/>
                <w:bCs/>
                <w:sz w:val="20"/>
                <w:szCs w:val="20"/>
                <w:lang w:val="ro-RO"/>
              </w:rPr>
              <w:t>Text propus</w:t>
            </w:r>
          </w:p>
        </w:tc>
        <w:tc>
          <w:tcPr>
            <w:tcW w:w="3060" w:type="dxa"/>
            <w:tcBorders>
              <w:top w:val="single" w:sz="4" w:space="0" w:color="auto"/>
              <w:left w:val="single" w:sz="4" w:space="0" w:color="auto"/>
              <w:bottom w:val="single" w:sz="4" w:space="0" w:color="auto"/>
              <w:right w:val="single" w:sz="4" w:space="0" w:color="auto"/>
            </w:tcBorders>
            <w:hideMark/>
          </w:tcPr>
          <w:p w14:paraId="3C8DE4B6" w14:textId="77777777" w:rsidR="0078776C" w:rsidRPr="00073C50" w:rsidRDefault="0078776C" w:rsidP="00CF4AD6">
            <w:pPr>
              <w:jc w:val="center"/>
              <w:rPr>
                <w:rFonts w:ascii="Montserrat Light" w:hAnsi="Montserrat Light" w:cs="Cambria"/>
                <w:b/>
                <w:bCs/>
                <w:sz w:val="20"/>
                <w:szCs w:val="20"/>
                <w:lang w:val="ro-RO"/>
              </w:rPr>
            </w:pPr>
            <w:r w:rsidRPr="00073C50">
              <w:rPr>
                <w:rFonts w:ascii="Montserrat Light" w:hAnsi="Montserrat Light" w:cs="Cambria"/>
                <w:b/>
                <w:bCs/>
                <w:sz w:val="20"/>
                <w:szCs w:val="20"/>
                <w:lang w:val="ro-RO"/>
              </w:rPr>
              <w:t>Argumente/motivație</w:t>
            </w:r>
          </w:p>
        </w:tc>
      </w:tr>
      <w:tr w:rsidR="00073C50" w:rsidRPr="00073C50" w14:paraId="00193DF7" w14:textId="77777777" w:rsidTr="00CF4AD6">
        <w:trPr>
          <w:jc w:val="center"/>
        </w:trPr>
        <w:tc>
          <w:tcPr>
            <w:tcW w:w="620" w:type="dxa"/>
            <w:tcBorders>
              <w:top w:val="single" w:sz="4" w:space="0" w:color="auto"/>
              <w:left w:val="single" w:sz="4" w:space="0" w:color="auto"/>
              <w:bottom w:val="single" w:sz="4" w:space="0" w:color="auto"/>
              <w:right w:val="single" w:sz="4" w:space="0" w:color="auto"/>
            </w:tcBorders>
            <w:hideMark/>
          </w:tcPr>
          <w:p w14:paraId="53B3AB5A" w14:textId="77777777" w:rsidR="0078776C" w:rsidRPr="00073C50" w:rsidRDefault="0078776C" w:rsidP="009A0EA8">
            <w:pPr>
              <w:jc w:val="right"/>
              <w:rPr>
                <w:rFonts w:ascii="Montserrat Light" w:hAnsi="Montserrat Light" w:cs="Cambria"/>
                <w:b/>
                <w:bCs/>
                <w:sz w:val="20"/>
                <w:szCs w:val="20"/>
                <w:lang w:val="ro-RO"/>
              </w:rPr>
            </w:pPr>
            <w:r w:rsidRPr="00073C50">
              <w:rPr>
                <w:rFonts w:ascii="Montserrat Light" w:hAnsi="Montserrat Light" w:cs="Cambria"/>
                <w:b/>
                <w:bCs/>
                <w:sz w:val="20"/>
                <w:szCs w:val="20"/>
                <w:lang w:val="ro-RO"/>
              </w:rPr>
              <w:t>1.</w:t>
            </w:r>
          </w:p>
        </w:tc>
        <w:tc>
          <w:tcPr>
            <w:tcW w:w="5672" w:type="dxa"/>
            <w:tcBorders>
              <w:top w:val="single" w:sz="4" w:space="0" w:color="auto"/>
              <w:left w:val="single" w:sz="4" w:space="0" w:color="auto"/>
              <w:bottom w:val="single" w:sz="4" w:space="0" w:color="auto"/>
              <w:right w:val="single" w:sz="4" w:space="0" w:color="auto"/>
            </w:tcBorders>
          </w:tcPr>
          <w:p w14:paraId="56B3EF9F" w14:textId="77777777" w:rsidR="0078776C" w:rsidRPr="00073C50" w:rsidRDefault="00343BE2" w:rsidP="00C64AA4">
            <w:pPr>
              <w:jc w:val="both"/>
              <w:rPr>
                <w:rFonts w:ascii="Montserrat Light" w:hAnsi="Montserrat Light" w:cs="Cambria"/>
                <w:b/>
                <w:bCs/>
                <w:sz w:val="20"/>
                <w:szCs w:val="20"/>
                <w:lang w:val="ro-RO"/>
              </w:rPr>
            </w:pPr>
            <w:r w:rsidRPr="00073C50">
              <w:rPr>
                <w:rFonts w:ascii="Montserrat Light" w:hAnsi="Montserrat Light" w:cs="Cambria"/>
                <w:b/>
                <w:bCs/>
                <w:sz w:val="20"/>
                <w:szCs w:val="20"/>
                <w:lang w:val="ro-RO"/>
              </w:rPr>
              <w:t>Anexa 1</w:t>
            </w:r>
          </w:p>
          <w:p w14:paraId="51E3892E" w14:textId="77777777" w:rsidR="00BA36AD" w:rsidRPr="00073C50" w:rsidRDefault="00BA36AD" w:rsidP="00BA36AD">
            <w:pPr>
              <w:widowControl w:val="0"/>
              <w:autoSpaceDE w:val="0"/>
              <w:autoSpaceDN w:val="0"/>
              <w:adjustRightInd w:val="0"/>
              <w:jc w:val="both"/>
              <w:rPr>
                <w:rFonts w:ascii="Montserrat Light" w:hAnsi="Montserrat Light" w:cs="Cambria"/>
                <w:b/>
                <w:bCs/>
                <w:sz w:val="20"/>
                <w:szCs w:val="20"/>
                <w:lang w:val="it-IT"/>
              </w:rPr>
            </w:pPr>
            <w:r w:rsidRPr="00073C50">
              <w:rPr>
                <w:rFonts w:ascii="Montserrat Light" w:hAnsi="Montserrat Light" w:cs="Cambria"/>
                <w:b/>
                <w:bCs/>
                <w:sz w:val="20"/>
                <w:szCs w:val="20"/>
                <w:lang w:val="it-IT"/>
              </w:rPr>
              <w:t>INDICATORII TEHNICO-ECONOMICI</w:t>
            </w:r>
          </w:p>
          <w:p w14:paraId="6C7AB8A7" w14:textId="77777777" w:rsidR="00C64AA4" w:rsidRPr="00073C50" w:rsidRDefault="00C64AA4" w:rsidP="00C64AA4">
            <w:pPr>
              <w:widowControl w:val="0"/>
              <w:autoSpaceDE w:val="0"/>
              <w:autoSpaceDN w:val="0"/>
              <w:adjustRightInd w:val="0"/>
              <w:jc w:val="both"/>
              <w:rPr>
                <w:rFonts w:ascii="Montserrat Light" w:hAnsi="Montserrat Light" w:cs="Cambria"/>
                <w:b/>
                <w:bCs/>
                <w:sz w:val="20"/>
                <w:szCs w:val="20"/>
                <w:lang w:val="pt-BR"/>
              </w:rPr>
            </w:pPr>
            <w:r w:rsidRPr="00073C50">
              <w:rPr>
                <w:rFonts w:ascii="Montserrat Light" w:hAnsi="Montserrat Light" w:cs="Cambria"/>
                <w:b/>
                <w:bCs/>
                <w:sz w:val="20"/>
                <w:szCs w:val="20"/>
                <w:lang w:val="ro-RO"/>
              </w:rPr>
              <w:t xml:space="preserve">ai obiectivului de investiții </w:t>
            </w:r>
            <w:r w:rsidRPr="00073C50">
              <w:rPr>
                <w:rFonts w:ascii="Montserrat Light" w:hAnsi="Montserrat Light" w:cs="Cambria"/>
                <w:b/>
                <w:bCs/>
                <w:sz w:val="20"/>
                <w:szCs w:val="20"/>
              </w:rPr>
              <w:t>„</w:t>
            </w:r>
            <w:bookmarkStart w:id="10" w:name="_Hlk59178983"/>
            <w:proofErr w:type="spellStart"/>
            <w:r w:rsidRPr="00073C50">
              <w:rPr>
                <w:rFonts w:ascii="Montserrat Light" w:hAnsi="Montserrat Light" w:cs="Cambria"/>
                <w:b/>
                <w:bCs/>
                <w:sz w:val="20"/>
                <w:szCs w:val="20"/>
              </w:rPr>
              <w:t>Instalație</w:t>
            </w:r>
            <w:proofErr w:type="spellEnd"/>
            <w:r w:rsidRPr="00073C50">
              <w:rPr>
                <w:rFonts w:ascii="Montserrat Light" w:hAnsi="Montserrat Light" w:cs="Cambria"/>
                <w:b/>
                <w:bCs/>
                <w:sz w:val="20"/>
                <w:szCs w:val="20"/>
              </w:rPr>
              <w:t xml:space="preserve"> de </w:t>
            </w:r>
            <w:proofErr w:type="spellStart"/>
            <w:r w:rsidRPr="00073C50">
              <w:rPr>
                <w:rFonts w:ascii="Montserrat Light" w:hAnsi="Montserrat Light" w:cs="Cambria"/>
                <w:b/>
                <w:bCs/>
                <w:sz w:val="20"/>
                <w:szCs w:val="20"/>
              </w:rPr>
              <w:t>stingere</w:t>
            </w:r>
            <w:proofErr w:type="spellEnd"/>
            <w:r w:rsidRPr="00073C50">
              <w:rPr>
                <w:rFonts w:ascii="Montserrat Light" w:hAnsi="Montserrat Light" w:cs="Cambria"/>
                <w:b/>
                <w:bCs/>
                <w:sz w:val="20"/>
                <w:szCs w:val="20"/>
              </w:rPr>
              <w:t xml:space="preserve"> </w:t>
            </w:r>
            <w:proofErr w:type="spellStart"/>
            <w:r w:rsidRPr="00073C50">
              <w:rPr>
                <w:rFonts w:ascii="Montserrat Light" w:hAnsi="Montserrat Light" w:cs="Cambria"/>
                <w:b/>
                <w:bCs/>
                <w:sz w:val="20"/>
                <w:szCs w:val="20"/>
              </w:rPr>
              <w:t>incendiu</w:t>
            </w:r>
            <w:proofErr w:type="spellEnd"/>
            <w:r w:rsidRPr="00073C50">
              <w:rPr>
                <w:rFonts w:ascii="Montserrat Light" w:hAnsi="Montserrat Light" w:cs="Cambria"/>
                <w:b/>
                <w:bCs/>
                <w:sz w:val="20"/>
                <w:szCs w:val="20"/>
              </w:rPr>
              <w:t xml:space="preserve"> cu </w:t>
            </w:r>
            <w:proofErr w:type="spellStart"/>
            <w:r w:rsidRPr="00073C50">
              <w:rPr>
                <w:rFonts w:ascii="Montserrat Light" w:hAnsi="Montserrat Light" w:cs="Cambria"/>
                <w:b/>
                <w:bCs/>
                <w:sz w:val="20"/>
                <w:szCs w:val="20"/>
              </w:rPr>
              <w:t>hidranți</w:t>
            </w:r>
            <w:proofErr w:type="spellEnd"/>
            <w:r w:rsidRPr="00073C50">
              <w:rPr>
                <w:rFonts w:ascii="Montserrat Light" w:hAnsi="Montserrat Light" w:cs="Cambria"/>
                <w:b/>
                <w:bCs/>
                <w:sz w:val="20"/>
                <w:szCs w:val="20"/>
              </w:rPr>
              <w:t xml:space="preserve"> </w:t>
            </w:r>
            <w:proofErr w:type="spellStart"/>
            <w:r w:rsidRPr="00073C50">
              <w:rPr>
                <w:rFonts w:ascii="Montserrat Light" w:hAnsi="Montserrat Light" w:cs="Cambria"/>
                <w:b/>
                <w:bCs/>
                <w:sz w:val="20"/>
                <w:szCs w:val="20"/>
              </w:rPr>
              <w:t>și</w:t>
            </w:r>
            <w:proofErr w:type="spellEnd"/>
            <w:r w:rsidRPr="00073C50">
              <w:rPr>
                <w:rFonts w:ascii="Montserrat Light" w:hAnsi="Montserrat Light" w:cs="Cambria"/>
                <w:b/>
                <w:bCs/>
                <w:sz w:val="20"/>
                <w:szCs w:val="20"/>
              </w:rPr>
              <w:t xml:space="preserve"> </w:t>
            </w:r>
            <w:proofErr w:type="spellStart"/>
            <w:r w:rsidRPr="00073C50">
              <w:rPr>
                <w:rFonts w:ascii="Montserrat Light" w:hAnsi="Montserrat Light" w:cs="Cambria"/>
                <w:b/>
                <w:bCs/>
                <w:sz w:val="20"/>
                <w:szCs w:val="20"/>
              </w:rPr>
              <w:t>instalație</w:t>
            </w:r>
            <w:proofErr w:type="spellEnd"/>
            <w:r w:rsidRPr="00073C50">
              <w:rPr>
                <w:rFonts w:ascii="Montserrat Light" w:hAnsi="Montserrat Light" w:cs="Cambria"/>
                <w:b/>
                <w:bCs/>
                <w:sz w:val="20"/>
                <w:szCs w:val="20"/>
              </w:rPr>
              <w:t xml:space="preserve"> </w:t>
            </w:r>
            <w:proofErr w:type="spellStart"/>
            <w:r w:rsidRPr="00073C50">
              <w:rPr>
                <w:rFonts w:ascii="Montserrat Light" w:hAnsi="Montserrat Light" w:cs="Cambria"/>
                <w:b/>
                <w:bCs/>
                <w:sz w:val="20"/>
                <w:szCs w:val="20"/>
              </w:rPr>
              <w:t>paratrăsnet</w:t>
            </w:r>
            <w:proofErr w:type="spellEnd"/>
            <w:r w:rsidRPr="00073C50">
              <w:rPr>
                <w:rFonts w:ascii="Montserrat Light" w:hAnsi="Montserrat Light" w:cs="Cambria"/>
                <w:b/>
                <w:bCs/>
                <w:sz w:val="20"/>
                <w:szCs w:val="20"/>
              </w:rPr>
              <w:t xml:space="preserve">” </w:t>
            </w:r>
            <w:bookmarkEnd w:id="10"/>
            <w:r w:rsidRPr="00073C50">
              <w:rPr>
                <w:rFonts w:ascii="Montserrat Light" w:hAnsi="Montserrat Light" w:cs="Cambria"/>
                <w:b/>
                <w:bCs/>
                <w:sz w:val="20"/>
                <w:szCs w:val="20"/>
              </w:rPr>
              <w:t xml:space="preserve">la </w:t>
            </w:r>
            <w:proofErr w:type="spellStart"/>
            <w:r w:rsidRPr="00073C50">
              <w:rPr>
                <w:rFonts w:ascii="Montserrat Light" w:hAnsi="Montserrat Light" w:cs="Cambria"/>
                <w:b/>
                <w:bCs/>
                <w:sz w:val="20"/>
                <w:szCs w:val="20"/>
              </w:rPr>
              <w:t>complexul</w:t>
            </w:r>
            <w:proofErr w:type="spellEnd"/>
            <w:r w:rsidRPr="00073C50">
              <w:rPr>
                <w:rFonts w:ascii="Montserrat Light" w:hAnsi="Montserrat Light" w:cs="Cambria"/>
                <w:b/>
                <w:bCs/>
                <w:sz w:val="20"/>
                <w:szCs w:val="20"/>
              </w:rPr>
              <w:t xml:space="preserve"> de </w:t>
            </w:r>
            <w:proofErr w:type="spellStart"/>
            <w:r w:rsidRPr="00073C50">
              <w:rPr>
                <w:rFonts w:ascii="Montserrat Light" w:hAnsi="Montserrat Light" w:cs="Cambria"/>
                <w:b/>
                <w:bCs/>
                <w:sz w:val="20"/>
                <w:szCs w:val="20"/>
              </w:rPr>
              <w:t>servicii</w:t>
            </w:r>
            <w:proofErr w:type="spellEnd"/>
            <w:r w:rsidRPr="00073C50">
              <w:rPr>
                <w:rFonts w:ascii="Montserrat Light" w:hAnsi="Montserrat Light" w:cs="Cambria"/>
                <w:b/>
                <w:bCs/>
                <w:sz w:val="20"/>
                <w:szCs w:val="20"/>
              </w:rPr>
              <w:t xml:space="preserve"> pentru </w:t>
            </w:r>
            <w:proofErr w:type="spellStart"/>
            <w:r w:rsidRPr="00073C50">
              <w:rPr>
                <w:rFonts w:ascii="Montserrat Light" w:hAnsi="Montserrat Light" w:cs="Cambria"/>
                <w:b/>
                <w:bCs/>
                <w:sz w:val="20"/>
                <w:szCs w:val="20"/>
              </w:rPr>
              <w:t>recuperarea</w:t>
            </w:r>
            <w:proofErr w:type="spellEnd"/>
            <w:r w:rsidRPr="00073C50">
              <w:rPr>
                <w:rFonts w:ascii="Montserrat Light" w:hAnsi="Montserrat Light" w:cs="Cambria"/>
                <w:b/>
                <w:bCs/>
                <w:sz w:val="20"/>
                <w:szCs w:val="20"/>
              </w:rPr>
              <w:t xml:space="preserve"> </w:t>
            </w:r>
            <w:proofErr w:type="spellStart"/>
            <w:r w:rsidRPr="00073C50">
              <w:rPr>
                <w:rFonts w:ascii="Montserrat Light" w:hAnsi="Montserrat Light" w:cs="Cambria"/>
                <w:b/>
                <w:bCs/>
                <w:sz w:val="20"/>
                <w:szCs w:val="20"/>
              </w:rPr>
              <w:t>copiilor</w:t>
            </w:r>
            <w:proofErr w:type="spellEnd"/>
            <w:r w:rsidRPr="00073C50">
              <w:rPr>
                <w:rFonts w:ascii="Montserrat Light" w:hAnsi="Montserrat Light" w:cs="Cambria"/>
                <w:b/>
                <w:bCs/>
                <w:sz w:val="20"/>
                <w:szCs w:val="20"/>
              </w:rPr>
              <w:t xml:space="preserve"> cu handicap </w:t>
            </w:r>
            <w:proofErr w:type="spellStart"/>
            <w:r w:rsidRPr="00073C50">
              <w:rPr>
                <w:rFonts w:ascii="Montserrat Light" w:hAnsi="Montserrat Light" w:cs="Cambria"/>
                <w:b/>
                <w:bCs/>
                <w:sz w:val="20"/>
                <w:szCs w:val="20"/>
              </w:rPr>
              <w:t>neuropsihic</w:t>
            </w:r>
            <w:proofErr w:type="spellEnd"/>
            <w:r w:rsidRPr="00073C50">
              <w:rPr>
                <w:rFonts w:ascii="Montserrat Light" w:hAnsi="Montserrat Light" w:cs="Cambria"/>
                <w:b/>
                <w:bCs/>
                <w:sz w:val="20"/>
                <w:szCs w:val="20"/>
              </w:rPr>
              <w:t xml:space="preserve"> „</w:t>
            </w:r>
            <w:proofErr w:type="spellStart"/>
            <w:r w:rsidRPr="00073C50">
              <w:rPr>
                <w:rFonts w:ascii="Montserrat Light" w:hAnsi="Montserrat Light" w:cs="Cambria"/>
                <w:b/>
                <w:bCs/>
                <w:sz w:val="20"/>
                <w:szCs w:val="20"/>
              </w:rPr>
              <w:t>Pinochio</w:t>
            </w:r>
            <w:proofErr w:type="spellEnd"/>
            <w:r w:rsidRPr="00073C50">
              <w:rPr>
                <w:rFonts w:ascii="Montserrat Light" w:hAnsi="Montserrat Light" w:cs="Cambria"/>
                <w:b/>
                <w:bCs/>
                <w:sz w:val="20"/>
                <w:szCs w:val="20"/>
              </w:rPr>
              <w:t xml:space="preserve">”- Cluj-Napoca, str. B P </w:t>
            </w:r>
            <w:proofErr w:type="spellStart"/>
            <w:r w:rsidRPr="00073C50">
              <w:rPr>
                <w:rFonts w:ascii="Montserrat Light" w:hAnsi="Montserrat Light" w:cs="Cambria"/>
                <w:b/>
                <w:bCs/>
                <w:sz w:val="20"/>
                <w:szCs w:val="20"/>
              </w:rPr>
              <w:t>Hașdeu</w:t>
            </w:r>
            <w:proofErr w:type="spellEnd"/>
            <w:r w:rsidRPr="00073C50">
              <w:rPr>
                <w:rFonts w:ascii="Montserrat Light" w:hAnsi="Montserrat Light" w:cs="Cambria"/>
                <w:b/>
                <w:bCs/>
                <w:sz w:val="20"/>
                <w:szCs w:val="20"/>
              </w:rPr>
              <w:t>, nr. 10</w:t>
            </w:r>
          </w:p>
          <w:p w14:paraId="3B0AE0F8" w14:textId="77777777" w:rsidR="00C64AA4" w:rsidRPr="00073C50" w:rsidRDefault="00C64AA4" w:rsidP="00C64AA4">
            <w:pPr>
              <w:widowControl w:val="0"/>
              <w:autoSpaceDE w:val="0"/>
              <w:autoSpaceDN w:val="0"/>
              <w:adjustRightInd w:val="0"/>
              <w:jc w:val="both"/>
              <w:rPr>
                <w:rFonts w:ascii="Montserrat Light" w:hAnsi="Montserrat Light" w:cs="Cambria"/>
                <w:b/>
                <w:bCs/>
                <w:sz w:val="20"/>
                <w:szCs w:val="20"/>
                <w:lang w:val="pt-BR"/>
              </w:rPr>
            </w:pPr>
          </w:p>
          <w:p w14:paraId="2B655F24" w14:textId="77777777" w:rsidR="00C64AA4" w:rsidRPr="00073C50" w:rsidRDefault="00C64AA4" w:rsidP="00C64AA4">
            <w:pPr>
              <w:widowControl w:val="0"/>
              <w:autoSpaceDE w:val="0"/>
              <w:autoSpaceDN w:val="0"/>
              <w:adjustRightInd w:val="0"/>
              <w:jc w:val="both"/>
              <w:rPr>
                <w:rFonts w:ascii="Montserrat Light" w:hAnsi="Montserrat Light" w:cs="Cambria"/>
                <w:b/>
                <w:bCs/>
                <w:sz w:val="20"/>
                <w:szCs w:val="20"/>
                <w:lang w:val="pt-BR"/>
              </w:rPr>
            </w:pPr>
          </w:p>
          <w:p w14:paraId="56697D06" w14:textId="77777777" w:rsidR="006138FC" w:rsidRPr="00073C50" w:rsidRDefault="006138FC" w:rsidP="00C64AA4">
            <w:pPr>
              <w:widowControl w:val="0"/>
              <w:autoSpaceDE w:val="0"/>
              <w:autoSpaceDN w:val="0"/>
              <w:adjustRightInd w:val="0"/>
              <w:jc w:val="both"/>
              <w:rPr>
                <w:rFonts w:ascii="Montserrat Light" w:hAnsi="Montserrat Light" w:cs="Cambria"/>
                <w:b/>
                <w:bCs/>
                <w:sz w:val="20"/>
                <w:szCs w:val="20"/>
                <w:lang w:val="pt-BR"/>
              </w:rPr>
            </w:pPr>
          </w:p>
          <w:p w14:paraId="6AFFA1C5" w14:textId="3468AD07" w:rsidR="00C64AA4" w:rsidRPr="00073C50" w:rsidRDefault="00C64AA4" w:rsidP="00C64AA4">
            <w:pPr>
              <w:widowControl w:val="0"/>
              <w:autoSpaceDE w:val="0"/>
              <w:autoSpaceDN w:val="0"/>
              <w:adjustRightInd w:val="0"/>
              <w:jc w:val="both"/>
              <w:rPr>
                <w:rFonts w:ascii="Montserrat Light" w:hAnsi="Montserrat Light" w:cs="Cambria"/>
                <w:sz w:val="20"/>
                <w:szCs w:val="20"/>
                <w:lang w:val="ro-RO"/>
              </w:rPr>
            </w:pPr>
            <w:r w:rsidRPr="00073C50">
              <w:rPr>
                <w:rFonts w:ascii="Montserrat Light" w:hAnsi="Montserrat Light" w:cs="Cambria"/>
                <w:b/>
                <w:bCs/>
                <w:sz w:val="20"/>
                <w:szCs w:val="20"/>
                <w:lang w:val="pt-BR"/>
              </w:rPr>
              <w:t>TITULAR:</w:t>
            </w:r>
            <w:r w:rsidRPr="00073C50">
              <w:rPr>
                <w:rFonts w:ascii="Montserrat Light" w:hAnsi="Montserrat Light" w:cs="Cambria"/>
                <w:b/>
                <w:bCs/>
                <w:sz w:val="20"/>
                <w:szCs w:val="20"/>
              </w:rPr>
              <w:t xml:space="preserve">           </w:t>
            </w:r>
            <w:proofErr w:type="spellStart"/>
            <w:r w:rsidRPr="00073C50">
              <w:rPr>
                <w:rFonts w:ascii="Montserrat Light" w:hAnsi="Montserrat Light" w:cs="Cambria"/>
                <w:sz w:val="20"/>
                <w:szCs w:val="20"/>
              </w:rPr>
              <w:t>Județul</w:t>
            </w:r>
            <w:proofErr w:type="spellEnd"/>
            <w:r w:rsidRPr="00073C50">
              <w:rPr>
                <w:rFonts w:ascii="Montserrat Light" w:hAnsi="Montserrat Light" w:cs="Cambria"/>
                <w:sz w:val="20"/>
                <w:szCs w:val="20"/>
              </w:rPr>
              <w:t xml:space="preserve"> Cluj</w:t>
            </w:r>
          </w:p>
          <w:p w14:paraId="6BEDFD85" w14:textId="77777777" w:rsidR="00C64AA4" w:rsidRPr="00073C50" w:rsidRDefault="00C64AA4" w:rsidP="00C64AA4">
            <w:pPr>
              <w:widowControl w:val="0"/>
              <w:autoSpaceDE w:val="0"/>
              <w:autoSpaceDN w:val="0"/>
              <w:adjustRightInd w:val="0"/>
              <w:jc w:val="both"/>
              <w:rPr>
                <w:rFonts w:ascii="Montserrat Light" w:hAnsi="Montserrat Light" w:cs="Cambria"/>
                <w:sz w:val="20"/>
                <w:szCs w:val="20"/>
                <w:lang w:val="it-IT"/>
              </w:rPr>
            </w:pPr>
            <w:r w:rsidRPr="00073C50">
              <w:rPr>
                <w:rFonts w:ascii="Montserrat Light" w:hAnsi="Montserrat Light" w:cs="Cambria"/>
                <w:b/>
                <w:bCs/>
                <w:sz w:val="20"/>
                <w:szCs w:val="20"/>
                <w:lang w:val="it-IT"/>
              </w:rPr>
              <w:t xml:space="preserve">Beneficiar: </w:t>
            </w:r>
            <w:r w:rsidRPr="00073C50">
              <w:rPr>
                <w:rFonts w:ascii="Montserrat Light" w:hAnsi="Montserrat Light" w:cs="Cambria"/>
                <w:b/>
                <w:bCs/>
                <w:sz w:val="20"/>
                <w:szCs w:val="20"/>
                <w:lang w:val="it-IT"/>
              </w:rPr>
              <w:tab/>
            </w:r>
            <w:r w:rsidRPr="00073C50">
              <w:rPr>
                <w:rFonts w:ascii="Montserrat Light" w:hAnsi="Montserrat Light" w:cs="Cambria"/>
                <w:sz w:val="20"/>
                <w:szCs w:val="20"/>
                <w:lang w:val="ro-RO"/>
              </w:rPr>
              <w:t>Directia Generală de Asistență Socială și Protecția Copilului Cluj</w:t>
            </w:r>
          </w:p>
          <w:p w14:paraId="2423DA5E" w14:textId="2EC2AA1B" w:rsidR="00C64AA4" w:rsidRPr="00073C50" w:rsidRDefault="00C64AA4" w:rsidP="00C64AA4">
            <w:pPr>
              <w:widowControl w:val="0"/>
              <w:autoSpaceDE w:val="0"/>
              <w:autoSpaceDN w:val="0"/>
              <w:adjustRightInd w:val="0"/>
              <w:jc w:val="both"/>
              <w:rPr>
                <w:rFonts w:ascii="Montserrat Light" w:hAnsi="Montserrat Light" w:cs="Cambria"/>
                <w:sz w:val="20"/>
                <w:szCs w:val="20"/>
                <w:lang w:val="it-IT"/>
              </w:rPr>
            </w:pPr>
            <w:r w:rsidRPr="00073C50">
              <w:rPr>
                <w:rFonts w:ascii="Montserrat Light" w:hAnsi="Montserrat Light" w:cs="Cambria"/>
                <w:b/>
                <w:bCs/>
                <w:sz w:val="20"/>
                <w:szCs w:val="20"/>
                <w:lang w:val="it-IT"/>
              </w:rPr>
              <w:t xml:space="preserve">Amplasament: </w:t>
            </w:r>
            <w:r w:rsidRPr="00073C50">
              <w:rPr>
                <w:rFonts w:ascii="Montserrat Light" w:hAnsi="Montserrat Light" w:cs="Cambria"/>
                <w:sz w:val="20"/>
                <w:szCs w:val="20"/>
              </w:rPr>
              <w:t>Str. B. P. Ha</w:t>
            </w:r>
            <w:r w:rsidRPr="00073C50">
              <w:rPr>
                <w:rFonts w:ascii="Montserrat Light" w:hAnsi="Montserrat Light" w:cs="Cambria"/>
                <w:sz w:val="20"/>
                <w:szCs w:val="20"/>
                <w:lang w:val="ro-RO"/>
              </w:rPr>
              <w:t>ș</w:t>
            </w:r>
            <w:proofErr w:type="spellStart"/>
            <w:r w:rsidRPr="00073C50">
              <w:rPr>
                <w:rFonts w:ascii="Montserrat Light" w:hAnsi="Montserrat Light" w:cs="Cambria"/>
                <w:sz w:val="20"/>
                <w:szCs w:val="20"/>
              </w:rPr>
              <w:t>deu</w:t>
            </w:r>
            <w:proofErr w:type="spellEnd"/>
            <w:r w:rsidRPr="00073C50">
              <w:rPr>
                <w:rFonts w:ascii="Montserrat Light" w:hAnsi="Montserrat Light" w:cs="Cambria"/>
                <w:sz w:val="20"/>
                <w:szCs w:val="20"/>
              </w:rPr>
              <w:t xml:space="preserve"> nr. 10, </w:t>
            </w:r>
            <w:proofErr w:type="spellStart"/>
            <w:r w:rsidRPr="00073C50">
              <w:rPr>
                <w:rFonts w:ascii="Montserrat Light" w:hAnsi="Montserrat Light" w:cs="Cambria"/>
                <w:sz w:val="20"/>
                <w:szCs w:val="20"/>
              </w:rPr>
              <w:t>Municipiul</w:t>
            </w:r>
            <w:proofErr w:type="spellEnd"/>
            <w:r w:rsidRPr="00073C50">
              <w:rPr>
                <w:rFonts w:ascii="Montserrat Light" w:hAnsi="Montserrat Light" w:cs="Cambria"/>
                <w:sz w:val="20"/>
                <w:szCs w:val="20"/>
              </w:rPr>
              <w:t xml:space="preserve"> Cluj-Napoca, </w:t>
            </w:r>
            <w:proofErr w:type="spellStart"/>
            <w:r w:rsidRPr="00073C50">
              <w:rPr>
                <w:rFonts w:ascii="Montserrat Light" w:hAnsi="Montserrat Light" w:cs="Cambria"/>
                <w:sz w:val="20"/>
                <w:szCs w:val="20"/>
              </w:rPr>
              <w:t>Judeţul</w:t>
            </w:r>
            <w:proofErr w:type="spellEnd"/>
            <w:r w:rsidRPr="00073C50">
              <w:rPr>
                <w:rFonts w:ascii="Montserrat Light" w:hAnsi="Montserrat Light" w:cs="Cambria"/>
                <w:sz w:val="20"/>
                <w:szCs w:val="20"/>
              </w:rPr>
              <w:t xml:space="preserve"> Cluj</w:t>
            </w:r>
          </w:p>
          <w:p w14:paraId="6FC78D03" w14:textId="76887D26" w:rsidR="00C64AA4" w:rsidRPr="00073C50" w:rsidRDefault="00C64AA4" w:rsidP="00C64AA4">
            <w:pPr>
              <w:widowControl w:val="0"/>
              <w:autoSpaceDE w:val="0"/>
              <w:autoSpaceDN w:val="0"/>
              <w:adjustRightInd w:val="0"/>
              <w:jc w:val="both"/>
              <w:rPr>
                <w:rFonts w:ascii="Montserrat Light" w:hAnsi="Montserrat Light" w:cs="Cambria"/>
                <w:sz w:val="20"/>
                <w:szCs w:val="20"/>
                <w:lang w:val="fr-FR"/>
              </w:rPr>
            </w:pPr>
            <w:proofErr w:type="gramStart"/>
            <w:r w:rsidRPr="00073C50">
              <w:rPr>
                <w:rFonts w:ascii="Montserrat Light" w:hAnsi="Montserrat Light" w:cs="Cambria"/>
                <w:b/>
                <w:bCs/>
                <w:sz w:val="20"/>
                <w:szCs w:val="20"/>
                <w:lang w:val="fr-FR"/>
              </w:rPr>
              <w:t>PROIECTANT:</w:t>
            </w:r>
            <w:proofErr w:type="gramEnd"/>
            <w:r w:rsidRPr="00073C50">
              <w:rPr>
                <w:rFonts w:ascii="Montserrat Light" w:hAnsi="Montserrat Light" w:cs="Cambria"/>
                <w:b/>
                <w:bCs/>
                <w:sz w:val="20"/>
                <w:szCs w:val="20"/>
                <w:lang w:val="fr-FR"/>
              </w:rPr>
              <w:t xml:space="preserve"> </w:t>
            </w:r>
            <w:r w:rsidRPr="00073C50">
              <w:rPr>
                <w:rFonts w:ascii="Montserrat Light" w:hAnsi="Montserrat Light" w:cs="Cambria"/>
                <w:sz w:val="20"/>
                <w:szCs w:val="20"/>
                <w:lang w:val="ro-RO"/>
              </w:rPr>
              <w:t>Societatea Proiect AIC SRL,  str. Aviatorului nr. 101, sat Șcheia, Comuna Șheia,  Județul Suceava</w:t>
            </w:r>
          </w:p>
          <w:p w14:paraId="5579AACB" w14:textId="77777777" w:rsidR="00C64AA4" w:rsidRPr="00073C50" w:rsidRDefault="00C64AA4" w:rsidP="00C64AA4">
            <w:pPr>
              <w:widowControl w:val="0"/>
              <w:autoSpaceDE w:val="0"/>
              <w:autoSpaceDN w:val="0"/>
              <w:adjustRightInd w:val="0"/>
              <w:jc w:val="both"/>
              <w:rPr>
                <w:rFonts w:ascii="Montserrat Light" w:hAnsi="Montserrat Light" w:cs="Cambria"/>
                <w:b/>
                <w:bCs/>
                <w:sz w:val="20"/>
                <w:szCs w:val="20"/>
                <w:lang w:val="it-IT"/>
              </w:rPr>
            </w:pPr>
            <w:proofErr w:type="gramStart"/>
            <w:r w:rsidRPr="00073C50">
              <w:rPr>
                <w:rFonts w:ascii="Montserrat Light" w:hAnsi="Montserrat Light" w:cs="Cambria"/>
                <w:b/>
                <w:bCs/>
                <w:sz w:val="20"/>
                <w:szCs w:val="20"/>
                <w:lang w:val="fr-FR"/>
              </w:rPr>
              <w:t>FAZA:</w:t>
            </w:r>
            <w:proofErr w:type="gramEnd"/>
            <w:r w:rsidRPr="00073C50">
              <w:rPr>
                <w:rFonts w:ascii="Montserrat Light" w:hAnsi="Montserrat Light" w:cs="Cambria"/>
                <w:b/>
                <w:bCs/>
                <w:sz w:val="20"/>
                <w:szCs w:val="20"/>
                <w:lang w:val="fr-FR"/>
              </w:rPr>
              <w:tab/>
            </w:r>
            <w:r w:rsidRPr="00073C50">
              <w:rPr>
                <w:rFonts w:ascii="Montserrat Light" w:hAnsi="Montserrat Light" w:cs="Cambria"/>
                <w:sz w:val="20"/>
                <w:szCs w:val="20"/>
                <w:lang w:val="fr-FR"/>
              </w:rPr>
              <w:t>D.A.L.I.-</w:t>
            </w:r>
          </w:p>
          <w:p w14:paraId="379A0D95" w14:textId="77777777" w:rsidR="00C64AA4" w:rsidRPr="00073C50" w:rsidRDefault="00C64AA4" w:rsidP="00C64AA4">
            <w:pPr>
              <w:widowControl w:val="0"/>
              <w:autoSpaceDE w:val="0"/>
              <w:autoSpaceDN w:val="0"/>
              <w:adjustRightInd w:val="0"/>
              <w:jc w:val="both"/>
              <w:rPr>
                <w:rFonts w:ascii="Montserrat Light" w:hAnsi="Montserrat Light" w:cs="Cambria"/>
                <w:b/>
                <w:bCs/>
                <w:sz w:val="20"/>
                <w:szCs w:val="20"/>
                <w:lang w:val="it-IT"/>
              </w:rPr>
            </w:pPr>
          </w:p>
          <w:p w14:paraId="2C07CCD2" w14:textId="77777777" w:rsidR="00C64AA4" w:rsidRPr="00073C50" w:rsidRDefault="00C64AA4" w:rsidP="00C64AA4">
            <w:pPr>
              <w:widowControl w:val="0"/>
              <w:autoSpaceDE w:val="0"/>
              <w:autoSpaceDN w:val="0"/>
              <w:adjustRightInd w:val="0"/>
              <w:jc w:val="both"/>
              <w:rPr>
                <w:rFonts w:ascii="Montserrat Light" w:hAnsi="Montserrat Light" w:cs="Cambria"/>
                <w:b/>
                <w:bCs/>
                <w:sz w:val="20"/>
                <w:szCs w:val="20"/>
                <w:lang w:val="it-IT"/>
              </w:rPr>
            </w:pPr>
            <w:r w:rsidRPr="00073C50">
              <w:rPr>
                <w:rFonts w:ascii="Montserrat Light" w:hAnsi="Montserrat Light" w:cs="Cambria"/>
                <w:b/>
                <w:bCs/>
                <w:sz w:val="20"/>
                <w:szCs w:val="20"/>
                <w:lang w:val="it-IT"/>
              </w:rPr>
              <w:t>1.</w:t>
            </w:r>
            <w:r w:rsidRPr="00073C50">
              <w:rPr>
                <w:rFonts w:ascii="Montserrat Light" w:hAnsi="Montserrat Light" w:cs="Cambria"/>
                <w:b/>
                <w:bCs/>
                <w:sz w:val="20"/>
                <w:szCs w:val="20"/>
                <w:lang w:val="it-IT"/>
              </w:rPr>
              <w:tab/>
              <w:t>Indicatori tehnici</w:t>
            </w:r>
            <w:r w:rsidRPr="00073C50">
              <w:rPr>
                <w:rFonts w:ascii="Montserrat Light" w:hAnsi="Montserrat Light" w:cs="Cambria"/>
                <w:b/>
                <w:bCs/>
                <w:sz w:val="20"/>
                <w:szCs w:val="20"/>
                <w:lang w:val="ro-RO"/>
              </w:rPr>
              <w:t>:</w:t>
            </w:r>
          </w:p>
          <w:p w14:paraId="424956E7" w14:textId="77777777" w:rsidR="00C64AA4" w:rsidRPr="00073C50" w:rsidRDefault="00C64AA4" w:rsidP="00C64AA4">
            <w:pPr>
              <w:widowControl w:val="0"/>
              <w:autoSpaceDE w:val="0"/>
              <w:autoSpaceDN w:val="0"/>
              <w:adjustRightInd w:val="0"/>
              <w:jc w:val="both"/>
              <w:rPr>
                <w:rFonts w:ascii="Montserrat Light" w:hAnsi="Montserrat Light" w:cs="Cambria"/>
                <w:b/>
                <w:bCs/>
                <w:sz w:val="20"/>
                <w:szCs w:val="20"/>
                <w:lang w:val="ro-MD"/>
              </w:rPr>
            </w:pPr>
            <w:bookmarkStart w:id="11" w:name="_Hlk59179717"/>
            <w:r w:rsidRPr="00073C50">
              <w:rPr>
                <w:rFonts w:ascii="Montserrat Light" w:hAnsi="Montserrat Light" w:cs="Cambria"/>
                <w:b/>
                <w:bCs/>
                <w:sz w:val="20"/>
                <w:szCs w:val="20"/>
                <w:lang w:val="ro-MD"/>
              </w:rPr>
              <w:t>Clădire : P+E</w:t>
            </w:r>
          </w:p>
          <w:p w14:paraId="1297A1C1" w14:textId="77777777" w:rsidR="00C64AA4" w:rsidRPr="00073C50" w:rsidRDefault="00C64AA4" w:rsidP="00C64AA4">
            <w:pPr>
              <w:widowControl w:val="0"/>
              <w:autoSpaceDE w:val="0"/>
              <w:autoSpaceDN w:val="0"/>
              <w:adjustRightInd w:val="0"/>
              <w:jc w:val="both"/>
              <w:rPr>
                <w:rFonts w:ascii="Montserrat Light" w:hAnsi="Montserrat Light" w:cs="Cambria"/>
                <w:b/>
                <w:bCs/>
                <w:sz w:val="20"/>
                <w:szCs w:val="20"/>
                <w:lang w:val="ro-MD"/>
              </w:rPr>
            </w:pPr>
            <w:r w:rsidRPr="00073C50">
              <w:rPr>
                <w:rFonts w:ascii="Montserrat Light" w:hAnsi="Montserrat Light" w:cs="Cambria"/>
                <w:b/>
                <w:bCs/>
                <w:sz w:val="20"/>
                <w:szCs w:val="20"/>
                <w:lang w:val="ro-MD"/>
              </w:rPr>
              <w:t xml:space="preserve">Instalație de stingere incendiu cu hidranți interiori montați aparent </w:t>
            </w:r>
            <w:bookmarkEnd w:id="11"/>
            <w:r w:rsidRPr="00073C50">
              <w:rPr>
                <w:rFonts w:ascii="Montserrat Light" w:hAnsi="Montserrat Light" w:cs="Cambria"/>
                <w:b/>
                <w:bCs/>
                <w:sz w:val="20"/>
                <w:szCs w:val="20"/>
                <w:lang w:val="ro-MD"/>
              </w:rPr>
              <w:t>și instalație paratrăsnet:</w:t>
            </w:r>
          </w:p>
          <w:p w14:paraId="5E2527AD" w14:textId="77777777" w:rsidR="00C64AA4" w:rsidRPr="00073C50" w:rsidRDefault="00C64AA4" w:rsidP="00C64AA4">
            <w:pPr>
              <w:widowControl w:val="0"/>
              <w:numPr>
                <w:ilvl w:val="0"/>
                <w:numId w:val="28"/>
              </w:numPr>
              <w:autoSpaceDE w:val="0"/>
              <w:autoSpaceDN w:val="0"/>
              <w:adjustRightInd w:val="0"/>
              <w:jc w:val="both"/>
              <w:rPr>
                <w:rFonts w:ascii="Montserrat Light" w:hAnsi="Montserrat Light" w:cs="Cambria"/>
                <w:sz w:val="20"/>
                <w:szCs w:val="20"/>
                <w:lang w:val="ro-MD"/>
              </w:rPr>
            </w:pPr>
            <w:r w:rsidRPr="00073C50">
              <w:rPr>
                <w:rFonts w:ascii="Montserrat Light" w:hAnsi="Montserrat Light" w:cs="Cambria"/>
                <w:sz w:val="20"/>
                <w:szCs w:val="20"/>
                <w:lang w:val="ro-MD"/>
              </w:rPr>
              <w:t>instalatia propriu-zisa si dotari echipamente</w:t>
            </w:r>
          </w:p>
          <w:p w14:paraId="52700B63" w14:textId="77777777" w:rsidR="00C64AA4" w:rsidRPr="00073C50" w:rsidRDefault="00C64AA4" w:rsidP="00C64AA4">
            <w:pPr>
              <w:widowControl w:val="0"/>
              <w:numPr>
                <w:ilvl w:val="0"/>
                <w:numId w:val="28"/>
              </w:numPr>
              <w:autoSpaceDE w:val="0"/>
              <w:autoSpaceDN w:val="0"/>
              <w:adjustRightInd w:val="0"/>
              <w:jc w:val="both"/>
              <w:rPr>
                <w:rFonts w:ascii="Montserrat Light" w:hAnsi="Montserrat Light" w:cs="Cambria"/>
                <w:sz w:val="20"/>
                <w:szCs w:val="20"/>
                <w:lang w:val="ro-MD"/>
              </w:rPr>
            </w:pPr>
            <w:r w:rsidRPr="00073C50">
              <w:rPr>
                <w:rFonts w:ascii="Montserrat Light" w:hAnsi="Montserrat Light" w:cs="Cambria"/>
                <w:sz w:val="20"/>
                <w:szCs w:val="20"/>
                <w:lang w:val="ro-MD"/>
              </w:rPr>
              <w:t>trasarea lucrării</w:t>
            </w:r>
          </w:p>
          <w:p w14:paraId="2F71B240" w14:textId="77777777" w:rsidR="00C64AA4" w:rsidRPr="00073C50" w:rsidRDefault="00C64AA4" w:rsidP="00C64AA4">
            <w:pPr>
              <w:widowControl w:val="0"/>
              <w:numPr>
                <w:ilvl w:val="0"/>
                <w:numId w:val="28"/>
              </w:numPr>
              <w:autoSpaceDE w:val="0"/>
              <w:autoSpaceDN w:val="0"/>
              <w:adjustRightInd w:val="0"/>
              <w:jc w:val="both"/>
              <w:rPr>
                <w:rFonts w:ascii="Montserrat Light" w:hAnsi="Montserrat Light" w:cs="Cambria"/>
                <w:sz w:val="20"/>
                <w:szCs w:val="20"/>
                <w:lang w:val="ro-MD"/>
              </w:rPr>
            </w:pPr>
            <w:r w:rsidRPr="00073C50">
              <w:rPr>
                <w:rFonts w:ascii="Montserrat Light" w:hAnsi="Montserrat Light" w:cs="Cambria"/>
                <w:sz w:val="20"/>
                <w:szCs w:val="20"/>
                <w:lang w:val="ro-MD"/>
              </w:rPr>
              <w:t>montare cutie hidrant</w:t>
            </w:r>
          </w:p>
          <w:p w14:paraId="37D0208F" w14:textId="11D54D52" w:rsidR="00C64AA4" w:rsidRPr="00073C50" w:rsidRDefault="00C64AA4" w:rsidP="00C64AA4">
            <w:pPr>
              <w:widowControl w:val="0"/>
              <w:numPr>
                <w:ilvl w:val="0"/>
                <w:numId w:val="28"/>
              </w:numPr>
              <w:autoSpaceDE w:val="0"/>
              <w:autoSpaceDN w:val="0"/>
              <w:adjustRightInd w:val="0"/>
              <w:jc w:val="both"/>
              <w:rPr>
                <w:rFonts w:ascii="Montserrat Light" w:hAnsi="Montserrat Light" w:cs="Cambria"/>
                <w:sz w:val="20"/>
                <w:szCs w:val="20"/>
                <w:lang w:val="ro-MD"/>
              </w:rPr>
            </w:pPr>
            <w:r w:rsidRPr="00073C50">
              <w:rPr>
                <w:rFonts w:ascii="Montserrat Light" w:hAnsi="Montserrat Light" w:cs="Cambria"/>
                <w:sz w:val="20"/>
                <w:szCs w:val="20"/>
                <w:lang w:val="ro-MD"/>
              </w:rPr>
              <w:t>montare furtun tip C</w:t>
            </w:r>
          </w:p>
          <w:p w14:paraId="467DE996" w14:textId="77777777" w:rsidR="00C64AA4" w:rsidRPr="00073C50" w:rsidRDefault="00C64AA4" w:rsidP="00C64AA4">
            <w:pPr>
              <w:widowControl w:val="0"/>
              <w:numPr>
                <w:ilvl w:val="0"/>
                <w:numId w:val="28"/>
              </w:numPr>
              <w:autoSpaceDE w:val="0"/>
              <w:autoSpaceDN w:val="0"/>
              <w:adjustRightInd w:val="0"/>
              <w:jc w:val="both"/>
              <w:rPr>
                <w:rFonts w:ascii="Montserrat Light" w:hAnsi="Montserrat Light" w:cs="Cambria"/>
                <w:sz w:val="20"/>
                <w:szCs w:val="20"/>
                <w:lang w:val="ro-MD"/>
              </w:rPr>
            </w:pPr>
            <w:r w:rsidRPr="00073C50">
              <w:rPr>
                <w:rFonts w:ascii="Montserrat Light" w:hAnsi="Montserrat Light" w:cs="Cambria"/>
                <w:sz w:val="20"/>
                <w:szCs w:val="20"/>
                <w:lang w:val="ro-MD"/>
              </w:rPr>
              <w:t>țeavă de refulare</w:t>
            </w:r>
          </w:p>
          <w:p w14:paraId="6776FEF3" w14:textId="77777777" w:rsidR="00C64AA4" w:rsidRPr="00073C50" w:rsidRDefault="00C64AA4" w:rsidP="00C64AA4">
            <w:pPr>
              <w:widowControl w:val="0"/>
              <w:numPr>
                <w:ilvl w:val="0"/>
                <w:numId w:val="28"/>
              </w:numPr>
              <w:autoSpaceDE w:val="0"/>
              <w:autoSpaceDN w:val="0"/>
              <w:adjustRightInd w:val="0"/>
              <w:jc w:val="both"/>
              <w:rPr>
                <w:rFonts w:ascii="Montserrat Light" w:hAnsi="Montserrat Light" w:cs="Cambria"/>
                <w:sz w:val="20"/>
                <w:szCs w:val="20"/>
                <w:lang w:val="ro-MD"/>
              </w:rPr>
            </w:pPr>
            <w:r w:rsidRPr="00073C50">
              <w:rPr>
                <w:rFonts w:ascii="Montserrat Light" w:hAnsi="Montserrat Light" w:cs="Cambria"/>
                <w:sz w:val="20"/>
                <w:szCs w:val="20"/>
                <w:lang w:val="ro-MD"/>
              </w:rPr>
              <w:t>reparat pereți în urma montării</w:t>
            </w:r>
          </w:p>
          <w:p w14:paraId="5B1F99DA" w14:textId="526DBC35" w:rsidR="00C64AA4" w:rsidRPr="00073C50" w:rsidRDefault="00C64AA4" w:rsidP="00C64AA4">
            <w:pPr>
              <w:widowControl w:val="0"/>
              <w:numPr>
                <w:ilvl w:val="0"/>
                <w:numId w:val="28"/>
              </w:numPr>
              <w:autoSpaceDE w:val="0"/>
              <w:autoSpaceDN w:val="0"/>
              <w:adjustRightInd w:val="0"/>
              <w:jc w:val="both"/>
              <w:rPr>
                <w:rFonts w:ascii="Montserrat Light" w:hAnsi="Montserrat Light" w:cs="Cambria"/>
                <w:sz w:val="20"/>
                <w:szCs w:val="20"/>
                <w:lang w:val="ro-MD"/>
              </w:rPr>
            </w:pPr>
            <w:r w:rsidRPr="00073C50">
              <w:rPr>
                <w:rFonts w:ascii="Montserrat Light" w:hAnsi="Montserrat Light" w:cs="Cambria"/>
                <w:sz w:val="20"/>
                <w:szCs w:val="20"/>
                <w:lang w:val="ro-MD"/>
              </w:rPr>
              <w:t>pentru instalația de paratră</w:t>
            </w:r>
            <w:r w:rsidR="006138FC" w:rsidRPr="00073C50">
              <w:rPr>
                <w:rFonts w:ascii="Montserrat Light" w:hAnsi="Montserrat Light" w:cs="Cambria"/>
                <w:sz w:val="20"/>
                <w:szCs w:val="20"/>
                <w:lang w:val="ro-MD"/>
              </w:rPr>
              <w:t>s</w:t>
            </w:r>
            <w:r w:rsidRPr="00073C50">
              <w:rPr>
                <w:rFonts w:ascii="Montserrat Light" w:hAnsi="Montserrat Light" w:cs="Cambria"/>
                <w:sz w:val="20"/>
                <w:szCs w:val="20"/>
                <w:lang w:val="ro-MD"/>
              </w:rPr>
              <w:t xml:space="preserve">net (elemente de captare- o tijă de captare din cupru, elemente </w:t>
            </w:r>
            <w:r w:rsidRPr="00073C50">
              <w:rPr>
                <w:rFonts w:ascii="Montserrat Light" w:hAnsi="Montserrat Light" w:cs="Cambria"/>
                <w:sz w:val="20"/>
                <w:szCs w:val="20"/>
                <w:lang w:val="ro-MD"/>
              </w:rPr>
              <w:lastRenderedPageBreak/>
              <w:t>de coborâre din conductor, suporți speciali pe pereți, priză de pămînt).</w:t>
            </w:r>
          </w:p>
          <w:p w14:paraId="665E1769" w14:textId="77777777" w:rsidR="00C64AA4" w:rsidRPr="00073C50" w:rsidRDefault="00C64AA4" w:rsidP="00C64AA4">
            <w:pPr>
              <w:widowControl w:val="0"/>
              <w:autoSpaceDE w:val="0"/>
              <w:autoSpaceDN w:val="0"/>
              <w:adjustRightInd w:val="0"/>
              <w:jc w:val="both"/>
              <w:rPr>
                <w:rFonts w:ascii="Montserrat Light" w:hAnsi="Montserrat Light" w:cs="Cambria"/>
                <w:b/>
                <w:bCs/>
                <w:sz w:val="20"/>
                <w:szCs w:val="20"/>
                <w:lang w:val="it-IT"/>
              </w:rPr>
            </w:pPr>
          </w:p>
          <w:p w14:paraId="09F92450" w14:textId="77777777" w:rsidR="00073C50" w:rsidRDefault="00073C50" w:rsidP="00C64AA4">
            <w:pPr>
              <w:widowControl w:val="0"/>
              <w:autoSpaceDE w:val="0"/>
              <w:autoSpaceDN w:val="0"/>
              <w:adjustRightInd w:val="0"/>
              <w:jc w:val="both"/>
              <w:rPr>
                <w:rFonts w:ascii="Montserrat Light" w:hAnsi="Montserrat Light" w:cs="Cambria"/>
                <w:b/>
                <w:bCs/>
                <w:sz w:val="20"/>
                <w:szCs w:val="20"/>
                <w:lang w:val="it-IT"/>
              </w:rPr>
            </w:pPr>
          </w:p>
          <w:p w14:paraId="2C5F3618" w14:textId="77777777" w:rsidR="002A372B" w:rsidRPr="00073C50" w:rsidRDefault="002A372B" w:rsidP="00C64AA4">
            <w:pPr>
              <w:widowControl w:val="0"/>
              <w:autoSpaceDE w:val="0"/>
              <w:autoSpaceDN w:val="0"/>
              <w:adjustRightInd w:val="0"/>
              <w:jc w:val="both"/>
              <w:rPr>
                <w:rFonts w:ascii="Montserrat Light" w:hAnsi="Montserrat Light" w:cs="Cambria"/>
                <w:b/>
                <w:bCs/>
                <w:sz w:val="20"/>
                <w:szCs w:val="20"/>
                <w:lang w:val="it-IT"/>
              </w:rPr>
            </w:pPr>
          </w:p>
          <w:p w14:paraId="42B50178" w14:textId="77777777" w:rsidR="00C64AA4" w:rsidRPr="00073C50" w:rsidRDefault="00C64AA4" w:rsidP="00C64AA4">
            <w:pPr>
              <w:widowControl w:val="0"/>
              <w:autoSpaceDE w:val="0"/>
              <w:autoSpaceDN w:val="0"/>
              <w:adjustRightInd w:val="0"/>
              <w:jc w:val="both"/>
              <w:rPr>
                <w:rFonts w:ascii="Montserrat Light" w:hAnsi="Montserrat Light" w:cs="Cambria"/>
                <w:b/>
                <w:bCs/>
                <w:sz w:val="20"/>
                <w:szCs w:val="20"/>
                <w:lang w:val="it-IT"/>
              </w:rPr>
            </w:pPr>
            <w:r w:rsidRPr="00073C50">
              <w:rPr>
                <w:rFonts w:ascii="Montserrat Light" w:hAnsi="Montserrat Light" w:cs="Cambria"/>
                <w:b/>
                <w:bCs/>
                <w:sz w:val="20"/>
                <w:szCs w:val="20"/>
                <w:lang w:val="it-IT"/>
              </w:rPr>
              <w:t>2.</w:t>
            </w:r>
            <w:r w:rsidRPr="00073C50">
              <w:rPr>
                <w:rFonts w:ascii="Montserrat Light" w:hAnsi="Montserrat Light" w:cs="Cambria"/>
                <w:b/>
                <w:bCs/>
                <w:sz w:val="20"/>
                <w:szCs w:val="20"/>
                <w:lang w:val="it-IT"/>
              </w:rPr>
              <w:tab/>
              <w:t>Indicatori economici:</w:t>
            </w:r>
          </w:p>
          <w:p w14:paraId="350628C5" w14:textId="77777777" w:rsidR="00C64AA4" w:rsidRPr="00073C50" w:rsidRDefault="00C64AA4" w:rsidP="00C64AA4">
            <w:pPr>
              <w:widowControl w:val="0"/>
              <w:autoSpaceDE w:val="0"/>
              <w:autoSpaceDN w:val="0"/>
              <w:adjustRightInd w:val="0"/>
              <w:jc w:val="both"/>
              <w:rPr>
                <w:rFonts w:ascii="Montserrat Light" w:hAnsi="Montserrat Light" w:cs="Cambria"/>
                <w:b/>
                <w:bCs/>
                <w:sz w:val="20"/>
                <w:szCs w:val="20"/>
                <w:lang w:val="ro-MD"/>
              </w:rPr>
            </w:pPr>
            <w:r w:rsidRPr="00073C50">
              <w:rPr>
                <w:rFonts w:ascii="Montserrat Light" w:hAnsi="Montserrat Light" w:cs="Cambria"/>
                <w:b/>
                <w:bCs/>
                <w:sz w:val="20"/>
                <w:szCs w:val="20"/>
                <w:lang w:val="ro-MD"/>
              </w:rPr>
              <w:t>TOTAL INVESTITIE (INV).......................................................din care C+M:</w:t>
            </w:r>
          </w:p>
          <w:p w14:paraId="4856CEAE" w14:textId="77777777" w:rsidR="00C64AA4" w:rsidRPr="00073C50" w:rsidRDefault="00C64AA4" w:rsidP="00C64AA4">
            <w:pPr>
              <w:widowControl w:val="0"/>
              <w:autoSpaceDE w:val="0"/>
              <w:autoSpaceDN w:val="0"/>
              <w:adjustRightInd w:val="0"/>
              <w:jc w:val="both"/>
              <w:rPr>
                <w:rFonts w:ascii="Montserrat Light" w:hAnsi="Montserrat Light" w:cs="Cambria"/>
                <w:b/>
                <w:bCs/>
                <w:sz w:val="20"/>
                <w:szCs w:val="20"/>
                <w:lang w:val="ro-MD"/>
              </w:rPr>
            </w:pPr>
            <w:r w:rsidRPr="00073C50">
              <w:rPr>
                <w:rFonts w:ascii="Montserrat Light" w:hAnsi="Montserrat Light" w:cs="Cambria"/>
                <w:b/>
                <w:bCs/>
                <w:sz w:val="20"/>
                <w:szCs w:val="20"/>
                <w:lang w:val="ro-MD"/>
              </w:rPr>
              <w:t>39.194,19 lei fără TVA ............................................................22.354,56  lei fără TVA</w:t>
            </w:r>
          </w:p>
          <w:p w14:paraId="4543BD21" w14:textId="77777777" w:rsidR="00C64AA4" w:rsidRPr="00073C50" w:rsidRDefault="00C64AA4" w:rsidP="00C64AA4">
            <w:pPr>
              <w:widowControl w:val="0"/>
              <w:autoSpaceDE w:val="0"/>
              <w:autoSpaceDN w:val="0"/>
              <w:adjustRightInd w:val="0"/>
              <w:jc w:val="both"/>
              <w:rPr>
                <w:rFonts w:ascii="Montserrat Light" w:hAnsi="Montserrat Light" w:cs="Cambria"/>
                <w:b/>
                <w:bCs/>
                <w:sz w:val="20"/>
                <w:szCs w:val="20"/>
                <w:lang w:val="ro-MD"/>
              </w:rPr>
            </w:pPr>
            <w:r w:rsidRPr="00073C50">
              <w:rPr>
                <w:rFonts w:ascii="Montserrat Light" w:hAnsi="Montserrat Light" w:cs="Cambria"/>
                <w:b/>
                <w:bCs/>
                <w:sz w:val="20"/>
                <w:szCs w:val="20"/>
                <w:lang w:val="ro-MD"/>
              </w:rPr>
              <w:t>46.526,41 lei cu TVA............................................................................26.601,93 lei cu TVA.</w:t>
            </w:r>
          </w:p>
          <w:p w14:paraId="52BB859C" w14:textId="77777777" w:rsidR="00C64AA4" w:rsidRPr="00073C50" w:rsidRDefault="00C64AA4" w:rsidP="00C64AA4">
            <w:pPr>
              <w:widowControl w:val="0"/>
              <w:autoSpaceDE w:val="0"/>
              <w:autoSpaceDN w:val="0"/>
              <w:adjustRightInd w:val="0"/>
              <w:jc w:val="both"/>
              <w:rPr>
                <w:rFonts w:ascii="Montserrat Light" w:hAnsi="Montserrat Light" w:cs="Cambria"/>
                <w:b/>
                <w:bCs/>
                <w:sz w:val="20"/>
                <w:szCs w:val="20"/>
                <w:lang w:val="ro-MD"/>
              </w:rPr>
            </w:pPr>
          </w:p>
          <w:p w14:paraId="7F019DB7" w14:textId="77777777" w:rsidR="00C64AA4" w:rsidRPr="00073C50" w:rsidRDefault="00C64AA4" w:rsidP="00C64AA4">
            <w:pPr>
              <w:widowControl w:val="0"/>
              <w:autoSpaceDE w:val="0"/>
              <w:autoSpaceDN w:val="0"/>
              <w:adjustRightInd w:val="0"/>
              <w:jc w:val="both"/>
              <w:rPr>
                <w:rFonts w:ascii="Montserrat Light" w:hAnsi="Montserrat Light" w:cs="Cambria"/>
                <w:b/>
                <w:bCs/>
                <w:sz w:val="20"/>
                <w:szCs w:val="20"/>
                <w:lang w:val="it-IT"/>
              </w:rPr>
            </w:pPr>
            <w:r w:rsidRPr="00073C50">
              <w:rPr>
                <w:rFonts w:ascii="Montserrat Light" w:hAnsi="Montserrat Light" w:cs="Cambria"/>
                <w:b/>
                <w:bCs/>
                <w:sz w:val="20"/>
                <w:szCs w:val="20"/>
                <w:lang w:val="it-IT"/>
              </w:rPr>
              <w:t>3.</w:t>
            </w:r>
            <w:r w:rsidRPr="00073C50">
              <w:rPr>
                <w:rFonts w:ascii="Montserrat Light" w:hAnsi="Montserrat Light" w:cs="Cambria"/>
                <w:b/>
                <w:bCs/>
                <w:sz w:val="20"/>
                <w:szCs w:val="20"/>
                <w:lang w:val="it-IT"/>
              </w:rPr>
              <w:tab/>
              <w:t>Durata de execuție a investiţiei</w:t>
            </w:r>
            <w:r w:rsidRPr="00073C50">
              <w:rPr>
                <w:rFonts w:ascii="Montserrat Light" w:hAnsi="Montserrat Light" w:cs="Cambria"/>
                <w:b/>
                <w:bCs/>
                <w:sz w:val="20"/>
                <w:szCs w:val="20"/>
                <w:lang w:val="es-CR"/>
              </w:rPr>
              <w:t xml:space="preserve">: </w:t>
            </w:r>
            <w:r w:rsidRPr="00073C50">
              <w:rPr>
                <w:rFonts w:ascii="Montserrat Light" w:hAnsi="Montserrat Light" w:cs="Cambria"/>
                <w:sz w:val="20"/>
                <w:szCs w:val="20"/>
                <w:lang w:val="es-CR"/>
              </w:rPr>
              <w:t xml:space="preserve">12 </w:t>
            </w:r>
            <w:proofErr w:type="spellStart"/>
            <w:r w:rsidRPr="00073C50">
              <w:rPr>
                <w:rFonts w:ascii="Montserrat Light" w:hAnsi="Montserrat Light" w:cs="Cambria"/>
                <w:sz w:val="20"/>
                <w:szCs w:val="20"/>
                <w:lang w:val="es-CR"/>
              </w:rPr>
              <w:t>luni</w:t>
            </w:r>
            <w:proofErr w:type="spellEnd"/>
            <w:r w:rsidRPr="00073C50">
              <w:rPr>
                <w:rFonts w:ascii="Montserrat Light" w:hAnsi="Montserrat Light" w:cs="Cambria"/>
                <w:sz w:val="20"/>
                <w:szCs w:val="20"/>
                <w:lang w:val="es-CR"/>
              </w:rPr>
              <w:t>.</w:t>
            </w:r>
          </w:p>
          <w:p w14:paraId="3912B447" w14:textId="77777777" w:rsidR="00C64AA4" w:rsidRPr="00073C50" w:rsidRDefault="00C64AA4" w:rsidP="00C64AA4">
            <w:pPr>
              <w:widowControl w:val="0"/>
              <w:autoSpaceDE w:val="0"/>
              <w:autoSpaceDN w:val="0"/>
              <w:adjustRightInd w:val="0"/>
              <w:jc w:val="both"/>
              <w:rPr>
                <w:rFonts w:ascii="Montserrat Light" w:hAnsi="Montserrat Light" w:cs="Cambria"/>
                <w:b/>
                <w:bCs/>
                <w:sz w:val="20"/>
                <w:szCs w:val="20"/>
                <w:lang w:val="ro-RO"/>
              </w:rPr>
            </w:pPr>
          </w:p>
          <w:p w14:paraId="049E513D" w14:textId="6173F88A" w:rsidR="00C64AA4" w:rsidRPr="00073C50" w:rsidRDefault="00C64AA4" w:rsidP="00C64AA4">
            <w:pPr>
              <w:widowControl w:val="0"/>
              <w:autoSpaceDE w:val="0"/>
              <w:autoSpaceDN w:val="0"/>
              <w:adjustRightInd w:val="0"/>
              <w:jc w:val="both"/>
              <w:rPr>
                <w:rFonts w:ascii="Montserrat Light" w:hAnsi="Montserrat Light" w:cs="Cambria"/>
                <w:sz w:val="20"/>
                <w:szCs w:val="20"/>
                <w:lang w:val="ro-RO"/>
              </w:rPr>
            </w:pPr>
            <w:r w:rsidRPr="00073C50">
              <w:rPr>
                <w:rFonts w:ascii="Montserrat Light" w:hAnsi="Montserrat Light" w:cs="Cambria"/>
                <w:b/>
                <w:bCs/>
                <w:sz w:val="20"/>
                <w:szCs w:val="20"/>
                <w:lang w:val="ro-RO"/>
              </w:rPr>
              <w:t>4.</w:t>
            </w:r>
            <w:r w:rsidRPr="00073C50">
              <w:rPr>
                <w:rFonts w:ascii="Montserrat Light" w:hAnsi="Montserrat Light" w:cs="Cambria"/>
                <w:b/>
                <w:bCs/>
                <w:sz w:val="20"/>
                <w:szCs w:val="20"/>
                <w:lang w:val="ro-RO"/>
              </w:rPr>
              <w:tab/>
              <w:t>Finanţarea investiţiei</w:t>
            </w:r>
            <w:r w:rsidRPr="00073C50">
              <w:rPr>
                <w:rFonts w:ascii="Montserrat Light" w:hAnsi="Montserrat Light" w:cs="Cambria"/>
                <w:b/>
                <w:bCs/>
                <w:sz w:val="20"/>
                <w:szCs w:val="20"/>
                <w:lang w:val="es-CR"/>
              </w:rPr>
              <w:t xml:space="preserve">: </w:t>
            </w:r>
            <w:proofErr w:type="spellStart"/>
            <w:r w:rsidRPr="00073C50">
              <w:rPr>
                <w:rFonts w:ascii="Montserrat Light" w:hAnsi="Montserrat Light" w:cs="Cambria"/>
                <w:sz w:val="20"/>
                <w:szCs w:val="20"/>
                <w:lang w:val="es-CR"/>
              </w:rPr>
              <w:t>fonduri</w:t>
            </w:r>
            <w:proofErr w:type="spellEnd"/>
            <w:r w:rsidRPr="00073C50">
              <w:rPr>
                <w:rFonts w:ascii="Montserrat Light" w:hAnsi="Montserrat Light" w:cs="Cambria"/>
                <w:sz w:val="20"/>
                <w:szCs w:val="20"/>
                <w:lang w:val="es-CR"/>
              </w:rPr>
              <w:t xml:space="preserve"> de la </w:t>
            </w:r>
            <w:proofErr w:type="spellStart"/>
            <w:r w:rsidRPr="00073C50">
              <w:rPr>
                <w:rFonts w:ascii="Montserrat Light" w:hAnsi="Montserrat Light" w:cs="Cambria"/>
                <w:sz w:val="20"/>
                <w:szCs w:val="20"/>
                <w:lang w:val="es-CR"/>
              </w:rPr>
              <w:t>bugetul</w:t>
            </w:r>
            <w:proofErr w:type="spellEnd"/>
            <w:r w:rsidRPr="00073C50">
              <w:rPr>
                <w:rFonts w:ascii="Montserrat Light" w:hAnsi="Montserrat Light" w:cs="Cambria"/>
                <w:sz w:val="20"/>
                <w:szCs w:val="20"/>
                <w:lang w:val="es-CR"/>
              </w:rPr>
              <w:t xml:space="preserve"> </w:t>
            </w:r>
            <w:proofErr w:type="spellStart"/>
            <w:r w:rsidRPr="00073C50">
              <w:rPr>
                <w:rFonts w:ascii="Montserrat Light" w:hAnsi="Montserrat Light" w:cs="Cambria"/>
                <w:sz w:val="20"/>
                <w:szCs w:val="20"/>
                <w:lang w:val="es-CR"/>
              </w:rPr>
              <w:t>Județului</w:t>
            </w:r>
            <w:proofErr w:type="spellEnd"/>
            <w:r w:rsidRPr="00073C50">
              <w:rPr>
                <w:rFonts w:ascii="Montserrat Light" w:hAnsi="Montserrat Light" w:cs="Cambria"/>
                <w:sz w:val="20"/>
                <w:szCs w:val="20"/>
                <w:lang w:val="es-CR"/>
              </w:rPr>
              <w:t xml:space="preserve"> Cluj. </w:t>
            </w:r>
            <w:r w:rsidRPr="00073C50">
              <w:rPr>
                <w:rFonts w:ascii="Montserrat Light" w:hAnsi="Montserrat Light" w:cs="Cambria"/>
                <w:sz w:val="20"/>
                <w:szCs w:val="20"/>
                <w:lang w:val="ro-RO"/>
              </w:rPr>
              <w:tab/>
            </w:r>
          </w:p>
          <w:p w14:paraId="4EA45BFE" w14:textId="6B4FB90B" w:rsidR="00343BE2" w:rsidRPr="00073C50" w:rsidRDefault="00343BE2" w:rsidP="00C64AA4">
            <w:pPr>
              <w:widowControl w:val="0"/>
              <w:autoSpaceDE w:val="0"/>
              <w:autoSpaceDN w:val="0"/>
              <w:adjustRightInd w:val="0"/>
              <w:ind w:left="720" w:hanging="360"/>
              <w:jc w:val="both"/>
              <w:rPr>
                <w:rFonts w:ascii="Montserrat Light" w:hAnsi="Montserrat Light" w:cs="Cambria"/>
                <w:b/>
                <w:bCs/>
                <w:sz w:val="20"/>
                <w:szCs w:val="20"/>
                <w:lang w:val="ro-RO"/>
              </w:rPr>
            </w:pPr>
          </w:p>
        </w:tc>
        <w:tc>
          <w:tcPr>
            <w:tcW w:w="5673" w:type="dxa"/>
            <w:tcBorders>
              <w:top w:val="single" w:sz="4" w:space="0" w:color="auto"/>
              <w:left w:val="single" w:sz="4" w:space="0" w:color="auto"/>
              <w:bottom w:val="single" w:sz="4" w:space="0" w:color="auto"/>
              <w:right w:val="single" w:sz="4" w:space="0" w:color="auto"/>
            </w:tcBorders>
          </w:tcPr>
          <w:p w14:paraId="492AC70F" w14:textId="77777777" w:rsidR="0078776C" w:rsidRPr="00073C50" w:rsidRDefault="00343BE2" w:rsidP="00C64AA4">
            <w:pPr>
              <w:jc w:val="both"/>
              <w:rPr>
                <w:rFonts w:ascii="Montserrat Light" w:hAnsi="Montserrat Light" w:cs="Cambria"/>
                <w:b/>
                <w:bCs/>
                <w:sz w:val="20"/>
                <w:szCs w:val="20"/>
                <w:lang w:val="ro-RO"/>
              </w:rPr>
            </w:pPr>
            <w:r w:rsidRPr="00073C50">
              <w:rPr>
                <w:rFonts w:ascii="Montserrat Light" w:hAnsi="Montserrat Light" w:cs="Cambria"/>
                <w:b/>
                <w:bCs/>
                <w:sz w:val="20"/>
                <w:szCs w:val="20"/>
                <w:lang w:val="ro-RO"/>
              </w:rPr>
              <w:lastRenderedPageBreak/>
              <w:t>Anexa 1</w:t>
            </w:r>
          </w:p>
          <w:p w14:paraId="09236FAE" w14:textId="77777777" w:rsidR="00343BE2" w:rsidRPr="00073C50" w:rsidRDefault="00343BE2" w:rsidP="00C64AA4">
            <w:pPr>
              <w:widowControl w:val="0"/>
              <w:autoSpaceDE w:val="0"/>
              <w:autoSpaceDN w:val="0"/>
              <w:adjustRightInd w:val="0"/>
              <w:jc w:val="both"/>
              <w:rPr>
                <w:rFonts w:ascii="Montserrat Light" w:hAnsi="Montserrat Light" w:cs="Cambria"/>
                <w:b/>
                <w:bCs/>
                <w:sz w:val="20"/>
                <w:szCs w:val="20"/>
                <w:lang w:val="it-IT"/>
              </w:rPr>
            </w:pPr>
            <w:r w:rsidRPr="00073C50">
              <w:rPr>
                <w:rFonts w:ascii="Montserrat Light" w:hAnsi="Montserrat Light" w:cs="Cambria"/>
                <w:b/>
                <w:bCs/>
                <w:sz w:val="20"/>
                <w:szCs w:val="20"/>
                <w:lang w:val="it-IT"/>
              </w:rPr>
              <w:t>INDICATORII TEHNICO-ECONOMICI</w:t>
            </w:r>
          </w:p>
          <w:p w14:paraId="2F8028E6" w14:textId="083B8520" w:rsidR="00343BE2" w:rsidRPr="00073C50" w:rsidRDefault="00343BE2" w:rsidP="00C64AA4">
            <w:pPr>
              <w:widowControl w:val="0"/>
              <w:autoSpaceDE w:val="0"/>
              <w:autoSpaceDN w:val="0"/>
              <w:adjustRightInd w:val="0"/>
              <w:jc w:val="both"/>
              <w:rPr>
                <w:rFonts w:ascii="Montserrat Light" w:hAnsi="Montserrat Light" w:cs="Cambria"/>
                <w:b/>
                <w:bCs/>
                <w:sz w:val="20"/>
                <w:szCs w:val="20"/>
                <w:lang w:val="pt-BR"/>
              </w:rPr>
            </w:pPr>
            <w:r w:rsidRPr="00073C50">
              <w:rPr>
                <w:rFonts w:ascii="Montserrat Light" w:hAnsi="Montserrat Light" w:cs="Cambria"/>
                <w:b/>
                <w:bCs/>
                <w:sz w:val="20"/>
                <w:szCs w:val="20"/>
                <w:lang w:val="ro-RO"/>
              </w:rPr>
              <w:t xml:space="preserve">ai obiectivului de investiții </w:t>
            </w:r>
            <w:r w:rsidRPr="00073C50">
              <w:rPr>
                <w:rFonts w:ascii="Montserrat Light" w:hAnsi="Montserrat Light" w:cs="Cambria"/>
                <w:b/>
                <w:bCs/>
                <w:sz w:val="20"/>
                <w:szCs w:val="20"/>
              </w:rPr>
              <w:t>„</w:t>
            </w:r>
            <w:r w:rsidR="006138FC" w:rsidRPr="00073C50">
              <w:rPr>
                <w:rFonts w:ascii="Montserrat Light" w:hAnsi="Montserrat Light" w:cs="Cambria"/>
                <w:b/>
                <w:bCs/>
                <w:sz w:val="20"/>
                <w:szCs w:val="20"/>
              </w:rPr>
              <w:t xml:space="preserve">Scara </w:t>
            </w:r>
            <w:proofErr w:type="spellStart"/>
            <w:r w:rsidR="006138FC" w:rsidRPr="00073C50">
              <w:rPr>
                <w:rFonts w:ascii="Montserrat Light" w:hAnsi="Montserrat Light" w:cs="Cambria"/>
                <w:b/>
                <w:bCs/>
                <w:sz w:val="20"/>
                <w:szCs w:val="20"/>
              </w:rPr>
              <w:t>metalică</w:t>
            </w:r>
            <w:proofErr w:type="spellEnd"/>
            <w:r w:rsidR="006138FC" w:rsidRPr="00073C50">
              <w:rPr>
                <w:rFonts w:ascii="Montserrat Light" w:hAnsi="Montserrat Light" w:cs="Cambria"/>
                <w:b/>
                <w:bCs/>
                <w:sz w:val="20"/>
                <w:szCs w:val="20"/>
              </w:rPr>
              <w:t xml:space="preserve"> </w:t>
            </w:r>
            <w:proofErr w:type="spellStart"/>
            <w:r w:rsidR="006138FC" w:rsidRPr="00073C50">
              <w:rPr>
                <w:rFonts w:ascii="Montserrat Light" w:hAnsi="Montserrat Light" w:cs="Cambria"/>
                <w:b/>
                <w:bCs/>
                <w:sz w:val="20"/>
                <w:szCs w:val="20"/>
              </w:rPr>
              <w:t>exterioară</w:t>
            </w:r>
            <w:proofErr w:type="spellEnd"/>
            <w:r w:rsidR="006138FC" w:rsidRPr="00073C50">
              <w:rPr>
                <w:rFonts w:ascii="Montserrat Light" w:hAnsi="Montserrat Light" w:cs="Cambria"/>
                <w:b/>
                <w:bCs/>
                <w:sz w:val="20"/>
                <w:szCs w:val="20"/>
              </w:rPr>
              <w:t xml:space="preserve"> pentru </w:t>
            </w:r>
            <w:proofErr w:type="spellStart"/>
            <w:r w:rsidR="006138FC" w:rsidRPr="00073C50">
              <w:rPr>
                <w:rFonts w:ascii="Montserrat Light" w:hAnsi="Montserrat Light" w:cs="Cambria"/>
                <w:b/>
                <w:bCs/>
                <w:sz w:val="20"/>
                <w:szCs w:val="20"/>
              </w:rPr>
              <w:t>evacuare</w:t>
            </w:r>
            <w:proofErr w:type="spellEnd"/>
            <w:r w:rsidR="006138FC" w:rsidRPr="00073C50">
              <w:rPr>
                <w:rFonts w:ascii="Montserrat Light" w:hAnsi="Montserrat Light" w:cs="Cambria"/>
                <w:b/>
                <w:bCs/>
                <w:sz w:val="20"/>
                <w:szCs w:val="20"/>
              </w:rPr>
              <w:t xml:space="preserve"> </w:t>
            </w:r>
            <w:proofErr w:type="spellStart"/>
            <w:r w:rsidR="006138FC" w:rsidRPr="00073C50">
              <w:rPr>
                <w:rFonts w:ascii="Montserrat Light" w:hAnsi="Montserrat Light" w:cs="Cambria"/>
                <w:b/>
                <w:bCs/>
                <w:sz w:val="20"/>
                <w:szCs w:val="20"/>
              </w:rPr>
              <w:t>în</w:t>
            </w:r>
            <w:proofErr w:type="spellEnd"/>
            <w:r w:rsidR="006138FC" w:rsidRPr="00073C50">
              <w:rPr>
                <w:rFonts w:ascii="Montserrat Light" w:hAnsi="Montserrat Light" w:cs="Cambria"/>
                <w:b/>
                <w:bCs/>
                <w:sz w:val="20"/>
                <w:szCs w:val="20"/>
              </w:rPr>
              <w:t xml:space="preserve"> </w:t>
            </w:r>
            <w:proofErr w:type="spellStart"/>
            <w:r w:rsidR="006138FC" w:rsidRPr="00073C50">
              <w:rPr>
                <w:rFonts w:ascii="Montserrat Light" w:hAnsi="Montserrat Light" w:cs="Cambria"/>
                <w:b/>
                <w:bCs/>
                <w:sz w:val="20"/>
                <w:szCs w:val="20"/>
              </w:rPr>
              <w:t>caz</w:t>
            </w:r>
            <w:proofErr w:type="spellEnd"/>
            <w:r w:rsidR="006138FC" w:rsidRPr="00073C50">
              <w:rPr>
                <w:rFonts w:ascii="Montserrat Light" w:hAnsi="Montserrat Light" w:cs="Cambria"/>
                <w:b/>
                <w:bCs/>
                <w:sz w:val="20"/>
                <w:szCs w:val="20"/>
              </w:rPr>
              <w:t xml:space="preserve"> de </w:t>
            </w:r>
            <w:proofErr w:type="spellStart"/>
            <w:r w:rsidR="006138FC" w:rsidRPr="00073C50">
              <w:rPr>
                <w:rFonts w:ascii="Montserrat Light" w:hAnsi="Montserrat Light" w:cs="Cambria"/>
                <w:b/>
                <w:bCs/>
                <w:sz w:val="20"/>
                <w:szCs w:val="20"/>
              </w:rPr>
              <w:t>incendiu</w:t>
            </w:r>
            <w:proofErr w:type="spellEnd"/>
            <w:r w:rsidR="006138FC" w:rsidRPr="00073C50">
              <w:rPr>
                <w:rFonts w:ascii="Montserrat Light" w:hAnsi="Montserrat Light" w:cs="Cambria"/>
                <w:b/>
                <w:bCs/>
                <w:sz w:val="20"/>
                <w:szCs w:val="20"/>
              </w:rPr>
              <w:t xml:space="preserve">. </w:t>
            </w:r>
            <w:proofErr w:type="spellStart"/>
            <w:r w:rsidRPr="00073C50">
              <w:rPr>
                <w:rFonts w:ascii="Montserrat Light" w:hAnsi="Montserrat Light" w:cs="Cambria"/>
                <w:b/>
                <w:bCs/>
                <w:sz w:val="20"/>
                <w:szCs w:val="20"/>
              </w:rPr>
              <w:t>Instalație</w:t>
            </w:r>
            <w:proofErr w:type="spellEnd"/>
            <w:r w:rsidRPr="00073C50">
              <w:rPr>
                <w:rFonts w:ascii="Montserrat Light" w:hAnsi="Montserrat Light" w:cs="Cambria"/>
                <w:b/>
                <w:bCs/>
                <w:sz w:val="20"/>
                <w:szCs w:val="20"/>
              </w:rPr>
              <w:t xml:space="preserve"> de </w:t>
            </w:r>
            <w:proofErr w:type="spellStart"/>
            <w:r w:rsidR="006138FC" w:rsidRPr="00073C50">
              <w:rPr>
                <w:rFonts w:ascii="Montserrat Light" w:hAnsi="Montserrat Light" w:cs="Cambria"/>
                <w:b/>
                <w:bCs/>
                <w:sz w:val="20"/>
                <w:szCs w:val="20"/>
              </w:rPr>
              <w:t>semnalizare-avertizare</w:t>
            </w:r>
            <w:proofErr w:type="spellEnd"/>
            <w:r w:rsidR="006138FC" w:rsidRPr="00073C50">
              <w:rPr>
                <w:rFonts w:ascii="Montserrat Light" w:hAnsi="Montserrat Light" w:cs="Cambria"/>
                <w:b/>
                <w:bCs/>
                <w:sz w:val="20"/>
                <w:szCs w:val="20"/>
              </w:rPr>
              <w:t xml:space="preserve"> </w:t>
            </w:r>
            <w:proofErr w:type="spellStart"/>
            <w:r w:rsidR="006138FC" w:rsidRPr="00073C50">
              <w:rPr>
                <w:rFonts w:ascii="Montserrat Light" w:hAnsi="Montserrat Light" w:cs="Cambria"/>
                <w:b/>
                <w:bCs/>
                <w:sz w:val="20"/>
                <w:szCs w:val="20"/>
              </w:rPr>
              <w:t>incendii</w:t>
            </w:r>
            <w:proofErr w:type="spellEnd"/>
            <w:r w:rsidRPr="00073C50">
              <w:rPr>
                <w:rFonts w:ascii="Montserrat Light" w:hAnsi="Montserrat Light" w:cs="Cambria"/>
                <w:b/>
                <w:bCs/>
                <w:sz w:val="20"/>
                <w:szCs w:val="20"/>
              </w:rPr>
              <w:t xml:space="preserve">” la </w:t>
            </w:r>
            <w:r w:rsidR="009A0EA8" w:rsidRPr="00073C50">
              <w:rPr>
                <w:rFonts w:ascii="Montserrat Light" w:hAnsi="Montserrat Light" w:cs="TT66t00"/>
                <w:b/>
                <w:bCs/>
                <w:sz w:val="20"/>
                <w:szCs w:val="20"/>
              </w:rPr>
              <w:t xml:space="preserve">Centru de zi de </w:t>
            </w:r>
            <w:proofErr w:type="spellStart"/>
            <w:r w:rsidR="009A0EA8" w:rsidRPr="00073C50">
              <w:rPr>
                <w:rFonts w:ascii="Montserrat Light" w:hAnsi="Montserrat Light" w:cs="TT66t00"/>
                <w:b/>
                <w:bCs/>
                <w:sz w:val="20"/>
                <w:szCs w:val="20"/>
              </w:rPr>
              <w:t>recuperare</w:t>
            </w:r>
            <w:proofErr w:type="spellEnd"/>
            <w:r w:rsidR="009A0EA8" w:rsidRPr="00073C50">
              <w:rPr>
                <w:rFonts w:ascii="Montserrat Light" w:hAnsi="Montserrat Light" w:cs="TT66t00"/>
                <w:b/>
                <w:bCs/>
                <w:sz w:val="20"/>
                <w:szCs w:val="20"/>
              </w:rPr>
              <w:t xml:space="preserve"> pentru </w:t>
            </w:r>
            <w:proofErr w:type="spellStart"/>
            <w:r w:rsidR="009A0EA8" w:rsidRPr="00073C50">
              <w:rPr>
                <w:rFonts w:ascii="Montserrat Light" w:hAnsi="Montserrat Light" w:cs="TT66t00"/>
                <w:b/>
                <w:bCs/>
                <w:sz w:val="20"/>
                <w:szCs w:val="20"/>
              </w:rPr>
              <w:t>copii</w:t>
            </w:r>
            <w:proofErr w:type="spellEnd"/>
            <w:r w:rsidR="009A0EA8" w:rsidRPr="00073C50">
              <w:rPr>
                <w:rFonts w:ascii="Montserrat Light" w:hAnsi="Montserrat Light" w:cs="TT66t00"/>
                <w:b/>
                <w:bCs/>
                <w:sz w:val="20"/>
                <w:szCs w:val="20"/>
              </w:rPr>
              <w:t xml:space="preserve"> cu </w:t>
            </w:r>
            <w:proofErr w:type="spellStart"/>
            <w:r w:rsidR="009A0EA8" w:rsidRPr="00073C50">
              <w:rPr>
                <w:rFonts w:ascii="Montserrat Light" w:hAnsi="Montserrat Light" w:cs="TT66t00"/>
                <w:b/>
                <w:bCs/>
                <w:sz w:val="20"/>
                <w:szCs w:val="20"/>
              </w:rPr>
              <w:t>dizabilități</w:t>
            </w:r>
            <w:proofErr w:type="spellEnd"/>
            <w:r w:rsidR="009A0EA8" w:rsidRPr="00073C50">
              <w:rPr>
                <w:rFonts w:ascii="Montserrat Light" w:hAnsi="Montserrat Light" w:cs="TT66t00"/>
                <w:b/>
                <w:bCs/>
                <w:sz w:val="20"/>
                <w:szCs w:val="20"/>
              </w:rPr>
              <w:t xml:space="preserve"> “ORIZONT” Cluj-Napoca </w:t>
            </w:r>
            <w:r w:rsidR="009A0EA8" w:rsidRPr="00073C50">
              <w:rPr>
                <w:rFonts w:ascii="Montserrat Light" w:hAnsi="Montserrat Light" w:cs="TT66t00"/>
                <w:sz w:val="20"/>
                <w:szCs w:val="20"/>
              </w:rPr>
              <w:t>(</w:t>
            </w:r>
            <w:proofErr w:type="spellStart"/>
            <w:r w:rsidR="009A0EA8" w:rsidRPr="00073C50">
              <w:rPr>
                <w:rFonts w:ascii="Montserrat Light" w:hAnsi="Montserrat Light" w:cs="TT66t00"/>
                <w:sz w:val="20"/>
                <w:szCs w:val="20"/>
              </w:rPr>
              <w:t>fostul</w:t>
            </w:r>
            <w:proofErr w:type="spellEnd"/>
            <w:r w:rsidR="009A0EA8" w:rsidRPr="00073C50">
              <w:rPr>
                <w:rFonts w:ascii="Montserrat Light" w:hAnsi="Montserrat Light" w:cs="TT66t00"/>
                <w:sz w:val="20"/>
                <w:szCs w:val="20"/>
              </w:rPr>
              <w:t xml:space="preserve"> Complex de </w:t>
            </w:r>
            <w:proofErr w:type="spellStart"/>
            <w:r w:rsidR="009A0EA8" w:rsidRPr="00073C50">
              <w:rPr>
                <w:rFonts w:ascii="Montserrat Light" w:hAnsi="Montserrat Light" w:cs="TT66t00"/>
                <w:sz w:val="20"/>
                <w:szCs w:val="20"/>
              </w:rPr>
              <w:t>servicii</w:t>
            </w:r>
            <w:proofErr w:type="spellEnd"/>
            <w:r w:rsidR="009A0EA8" w:rsidRPr="00073C50">
              <w:rPr>
                <w:rFonts w:ascii="Montserrat Light" w:hAnsi="Montserrat Light" w:cs="TT66t00"/>
                <w:sz w:val="20"/>
                <w:szCs w:val="20"/>
              </w:rPr>
              <w:t xml:space="preserve"> pentru </w:t>
            </w:r>
            <w:proofErr w:type="spellStart"/>
            <w:r w:rsidR="009A0EA8" w:rsidRPr="00073C50">
              <w:rPr>
                <w:rFonts w:ascii="Montserrat Light" w:hAnsi="Montserrat Light" w:cs="TT66t00"/>
                <w:sz w:val="20"/>
                <w:szCs w:val="20"/>
              </w:rPr>
              <w:t>recuperarea</w:t>
            </w:r>
            <w:proofErr w:type="spellEnd"/>
            <w:r w:rsidR="009A0EA8" w:rsidRPr="00073C50">
              <w:rPr>
                <w:rFonts w:ascii="Montserrat Light" w:hAnsi="Montserrat Light" w:cs="TT66t00"/>
                <w:sz w:val="20"/>
                <w:szCs w:val="20"/>
              </w:rPr>
              <w:t xml:space="preserve"> </w:t>
            </w:r>
            <w:proofErr w:type="spellStart"/>
            <w:r w:rsidR="009A0EA8" w:rsidRPr="00073C50">
              <w:rPr>
                <w:rFonts w:ascii="Montserrat Light" w:hAnsi="Montserrat Light" w:cs="TT66t00"/>
                <w:sz w:val="20"/>
                <w:szCs w:val="20"/>
              </w:rPr>
              <w:t>copiilor</w:t>
            </w:r>
            <w:proofErr w:type="spellEnd"/>
            <w:r w:rsidR="009A0EA8" w:rsidRPr="00073C50">
              <w:rPr>
                <w:rFonts w:ascii="Montserrat Light" w:hAnsi="Montserrat Light" w:cs="TT66t00"/>
                <w:sz w:val="20"/>
                <w:szCs w:val="20"/>
              </w:rPr>
              <w:t xml:space="preserve"> cu handicap </w:t>
            </w:r>
            <w:proofErr w:type="spellStart"/>
            <w:proofErr w:type="gramStart"/>
            <w:r w:rsidR="009A0EA8" w:rsidRPr="00073C50">
              <w:rPr>
                <w:rFonts w:ascii="Montserrat Light" w:hAnsi="Montserrat Light" w:cs="TT66t00"/>
                <w:sz w:val="20"/>
                <w:szCs w:val="20"/>
              </w:rPr>
              <w:t>neuropsihic</w:t>
            </w:r>
            <w:proofErr w:type="spellEnd"/>
            <w:r w:rsidR="009A0EA8" w:rsidRPr="00073C50">
              <w:rPr>
                <w:rFonts w:ascii="Montserrat Light" w:hAnsi="Montserrat Light" w:cs="TT66t00"/>
                <w:sz w:val="20"/>
                <w:szCs w:val="20"/>
              </w:rPr>
              <w:t xml:space="preserve"> ”</w:t>
            </w:r>
            <w:proofErr w:type="spellStart"/>
            <w:r w:rsidR="009A0EA8" w:rsidRPr="00073C50">
              <w:rPr>
                <w:rFonts w:ascii="Montserrat Light" w:hAnsi="Montserrat Light" w:cs="TT66t00"/>
                <w:sz w:val="20"/>
                <w:szCs w:val="20"/>
              </w:rPr>
              <w:t>Pinochio</w:t>
            </w:r>
            <w:proofErr w:type="spellEnd"/>
            <w:proofErr w:type="gramEnd"/>
            <w:r w:rsidR="009A0EA8" w:rsidRPr="00073C50">
              <w:rPr>
                <w:rFonts w:ascii="Montserrat Light" w:hAnsi="Montserrat Light" w:cs="TT66t00"/>
                <w:sz w:val="20"/>
                <w:szCs w:val="20"/>
              </w:rPr>
              <w:t>” Cluj-Napoca</w:t>
            </w:r>
            <w:r w:rsidRPr="00073C50">
              <w:rPr>
                <w:rFonts w:ascii="Montserrat Light" w:hAnsi="Montserrat Light" w:cs="Cambria"/>
                <w:b/>
                <w:bCs/>
                <w:sz w:val="20"/>
                <w:szCs w:val="20"/>
              </w:rPr>
              <w:t xml:space="preserve">, str. B P </w:t>
            </w:r>
            <w:proofErr w:type="spellStart"/>
            <w:r w:rsidRPr="00073C50">
              <w:rPr>
                <w:rFonts w:ascii="Montserrat Light" w:hAnsi="Montserrat Light" w:cs="Cambria"/>
                <w:b/>
                <w:bCs/>
                <w:sz w:val="20"/>
                <w:szCs w:val="20"/>
              </w:rPr>
              <w:t>Hașdeu</w:t>
            </w:r>
            <w:proofErr w:type="spellEnd"/>
            <w:r w:rsidRPr="00073C50">
              <w:rPr>
                <w:rFonts w:ascii="Montserrat Light" w:hAnsi="Montserrat Light" w:cs="Cambria"/>
                <w:b/>
                <w:bCs/>
                <w:sz w:val="20"/>
                <w:szCs w:val="20"/>
              </w:rPr>
              <w:t>, nr 10</w:t>
            </w:r>
          </w:p>
          <w:p w14:paraId="62ADCC5B" w14:textId="77777777" w:rsidR="00343BE2" w:rsidRPr="00073C50" w:rsidRDefault="00343BE2" w:rsidP="00C64AA4">
            <w:pPr>
              <w:widowControl w:val="0"/>
              <w:autoSpaceDE w:val="0"/>
              <w:autoSpaceDN w:val="0"/>
              <w:adjustRightInd w:val="0"/>
              <w:jc w:val="both"/>
              <w:rPr>
                <w:rFonts w:ascii="Montserrat Light" w:hAnsi="Montserrat Light" w:cs="Cambria"/>
                <w:b/>
                <w:bCs/>
                <w:sz w:val="20"/>
                <w:szCs w:val="20"/>
                <w:lang w:val="pt-BR"/>
              </w:rPr>
            </w:pPr>
          </w:p>
          <w:p w14:paraId="40859FDE" w14:textId="4F52126F" w:rsidR="00343BE2" w:rsidRPr="00073C50" w:rsidRDefault="00343BE2" w:rsidP="00C64AA4">
            <w:pPr>
              <w:widowControl w:val="0"/>
              <w:autoSpaceDE w:val="0"/>
              <w:autoSpaceDN w:val="0"/>
              <w:adjustRightInd w:val="0"/>
              <w:jc w:val="both"/>
              <w:rPr>
                <w:rFonts w:ascii="Montserrat Light" w:hAnsi="Montserrat Light" w:cs="Cambria"/>
                <w:sz w:val="20"/>
                <w:szCs w:val="20"/>
                <w:lang w:val="ro-RO"/>
              </w:rPr>
            </w:pPr>
            <w:r w:rsidRPr="00073C50">
              <w:rPr>
                <w:rFonts w:ascii="Montserrat Light" w:hAnsi="Montserrat Light" w:cs="Cambria"/>
                <w:b/>
                <w:bCs/>
                <w:sz w:val="20"/>
                <w:szCs w:val="20"/>
                <w:lang w:val="pt-BR"/>
              </w:rPr>
              <w:t>TITULAR:</w:t>
            </w:r>
            <w:r w:rsidRPr="00073C50">
              <w:rPr>
                <w:rFonts w:ascii="Montserrat Light" w:hAnsi="Montserrat Light" w:cs="Cambria"/>
                <w:b/>
                <w:bCs/>
                <w:sz w:val="20"/>
                <w:szCs w:val="20"/>
              </w:rPr>
              <w:t xml:space="preserve">           </w:t>
            </w:r>
            <w:r w:rsidR="00C64AA4" w:rsidRPr="00073C50">
              <w:rPr>
                <w:rFonts w:ascii="Montserrat Light" w:hAnsi="Montserrat Light" w:cs="Cambria"/>
                <w:b/>
                <w:bCs/>
                <w:sz w:val="20"/>
                <w:szCs w:val="20"/>
              </w:rPr>
              <w:t xml:space="preserve"> </w:t>
            </w:r>
            <w:proofErr w:type="spellStart"/>
            <w:r w:rsidRPr="00073C50">
              <w:rPr>
                <w:rFonts w:ascii="Montserrat Light" w:hAnsi="Montserrat Light" w:cs="Cambria"/>
                <w:sz w:val="20"/>
                <w:szCs w:val="20"/>
              </w:rPr>
              <w:t>Județul</w:t>
            </w:r>
            <w:proofErr w:type="spellEnd"/>
            <w:r w:rsidRPr="00073C50">
              <w:rPr>
                <w:rFonts w:ascii="Montserrat Light" w:hAnsi="Montserrat Light" w:cs="Cambria"/>
                <w:sz w:val="20"/>
                <w:szCs w:val="20"/>
              </w:rPr>
              <w:t xml:space="preserve"> Cluj</w:t>
            </w:r>
          </w:p>
          <w:p w14:paraId="6152D533" w14:textId="74802359" w:rsidR="00343BE2" w:rsidRPr="00073C50" w:rsidRDefault="00343BE2" w:rsidP="00C64AA4">
            <w:pPr>
              <w:widowControl w:val="0"/>
              <w:tabs>
                <w:tab w:val="left" w:pos="2268"/>
              </w:tabs>
              <w:autoSpaceDE w:val="0"/>
              <w:autoSpaceDN w:val="0"/>
              <w:adjustRightInd w:val="0"/>
              <w:jc w:val="both"/>
              <w:rPr>
                <w:rFonts w:ascii="Montserrat Light" w:hAnsi="Montserrat Light" w:cs="Cambria"/>
                <w:caps/>
                <w:spacing w:val="-3"/>
                <w:sz w:val="20"/>
                <w:szCs w:val="20"/>
                <w:lang w:val="it-IT"/>
              </w:rPr>
            </w:pPr>
            <w:r w:rsidRPr="00073C50">
              <w:rPr>
                <w:rFonts w:ascii="Montserrat Light" w:hAnsi="Montserrat Light" w:cs="Cambria"/>
                <w:b/>
                <w:bCs/>
                <w:caps/>
                <w:spacing w:val="-3"/>
                <w:sz w:val="20"/>
                <w:szCs w:val="20"/>
                <w:lang w:val="it-IT"/>
              </w:rPr>
              <w:t>Beneficiar:</w:t>
            </w:r>
            <w:r w:rsidRPr="00073C50">
              <w:rPr>
                <w:rFonts w:ascii="Montserrat Light" w:hAnsi="Montserrat Light" w:cs="Cambria"/>
                <w:caps/>
                <w:spacing w:val="-3"/>
                <w:sz w:val="20"/>
                <w:szCs w:val="20"/>
                <w:lang w:val="it-IT"/>
              </w:rPr>
              <w:t xml:space="preserve"> </w:t>
            </w:r>
            <w:r w:rsidR="00C64AA4" w:rsidRPr="00073C50">
              <w:rPr>
                <w:rFonts w:ascii="Montserrat Light" w:hAnsi="Montserrat Light" w:cs="Cambria"/>
                <w:caps/>
                <w:spacing w:val="-3"/>
                <w:sz w:val="20"/>
                <w:szCs w:val="20"/>
                <w:lang w:val="it-IT"/>
              </w:rPr>
              <w:t xml:space="preserve">   </w:t>
            </w:r>
            <w:r w:rsidRPr="00073C50">
              <w:rPr>
                <w:rFonts w:ascii="Montserrat Light" w:hAnsi="Montserrat Light" w:cs="Cambria"/>
                <w:sz w:val="20"/>
                <w:szCs w:val="20"/>
                <w:lang w:val="ro-RO"/>
              </w:rPr>
              <w:t>Directia Generală de Asistență Socială și Protecția Copilului Cluj</w:t>
            </w:r>
          </w:p>
          <w:p w14:paraId="41C9DF4B" w14:textId="1A9A03D8" w:rsidR="00343BE2" w:rsidRPr="00073C50" w:rsidRDefault="00343BE2" w:rsidP="00C64AA4">
            <w:pPr>
              <w:widowControl w:val="0"/>
              <w:tabs>
                <w:tab w:val="left" w:pos="2268"/>
              </w:tabs>
              <w:autoSpaceDE w:val="0"/>
              <w:autoSpaceDN w:val="0"/>
              <w:adjustRightInd w:val="0"/>
              <w:jc w:val="both"/>
              <w:rPr>
                <w:rFonts w:ascii="Montserrat Light" w:hAnsi="Montserrat Light" w:cs="Cambria"/>
                <w:caps/>
                <w:spacing w:val="-3"/>
                <w:sz w:val="20"/>
                <w:szCs w:val="20"/>
                <w:lang w:val="it-IT"/>
              </w:rPr>
            </w:pPr>
            <w:r w:rsidRPr="00073C50">
              <w:rPr>
                <w:rFonts w:ascii="Montserrat Light" w:hAnsi="Montserrat Light" w:cs="Cambria"/>
                <w:b/>
                <w:bCs/>
                <w:caps/>
                <w:spacing w:val="-3"/>
                <w:sz w:val="20"/>
                <w:szCs w:val="20"/>
                <w:lang w:val="it-IT"/>
              </w:rPr>
              <w:t>Amplasament</w:t>
            </w:r>
            <w:r w:rsidRPr="00073C50">
              <w:rPr>
                <w:rFonts w:ascii="Montserrat Light" w:hAnsi="Montserrat Light" w:cs="Cambria"/>
                <w:caps/>
                <w:spacing w:val="-3"/>
                <w:sz w:val="20"/>
                <w:szCs w:val="20"/>
                <w:lang w:val="it-IT"/>
              </w:rPr>
              <w:t xml:space="preserve">: </w:t>
            </w:r>
            <w:r w:rsidRPr="00073C50">
              <w:rPr>
                <w:rFonts w:ascii="Montserrat Light" w:hAnsi="Montserrat Light" w:cs="Cambria"/>
                <w:sz w:val="20"/>
                <w:szCs w:val="20"/>
              </w:rPr>
              <w:t>Str. B. P. Ha</w:t>
            </w:r>
            <w:r w:rsidRPr="00073C50">
              <w:rPr>
                <w:rFonts w:ascii="Montserrat Light" w:hAnsi="Montserrat Light" w:cs="Cambria"/>
                <w:sz w:val="20"/>
                <w:szCs w:val="20"/>
                <w:lang w:val="ro-RO"/>
              </w:rPr>
              <w:t>ș</w:t>
            </w:r>
            <w:proofErr w:type="spellStart"/>
            <w:r w:rsidRPr="00073C50">
              <w:rPr>
                <w:rFonts w:ascii="Montserrat Light" w:hAnsi="Montserrat Light" w:cs="Cambria"/>
                <w:sz w:val="20"/>
                <w:szCs w:val="20"/>
              </w:rPr>
              <w:t>deu</w:t>
            </w:r>
            <w:proofErr w:type="spellEnd"/>
            <w:r w:rsidRPr="00073C50">
              <w:rPr>
                <w:rFonts w:ascii="Montserrat Light" w:hAnsi="Montserrat Light" w:cs="Cambria"/>
                <w:sz w:val="20"/>
                <w:szCs w:val="20"/>
              </w:rPr>
              <w:t xml:space="preserve"> nr. 10, </w:t>
            </w:r>
            <w:proofErr w:type="spellStart"/>
            <w:r w:rsidRPr="00073C50">
              <w:rPr>
                <w:rFonts w:ascii="Montserrat Light" w:hAnsi="Montserrat Light" w:cs="Cambria"/>
                <w:sz w:val="20"/>
                <w:szCs w:val="20"/>
              </w:rPr>
              <w:t>Municipiul</w:t>
            </w:r>
            <w:proofErr w:type="spellEnd"/>
            <w:r w:rsidRPr="00073C50">
              <w:rPr>
                <w:rFonts w:ascii="Montserrat Light" w:hAnsi="Montserrat Light" w:cs="Cambria"/>
                <w:sz w:val="20"/>
                <w:szCs w:val="20"/>
              </w:rPr>
              <w:t xml:space="preserve"> Cluj-Napoca, </w:t>
            </w:r>
            <w:proofErr w:type="spellStart"/>
            <w:r w:rsidRPr="00073C50">
              <w:rPr>
                <w:rFonts w:ascii="Montserrat Light" w:hAnsi="Montserrat Light" w:cs="Cambria"/>
                <w:sz w:val="20"/>
                <w:szCs w:val="20"/>
              </w:rPr>
              <w:t>Judeţul</w:t>
            </w:r>
            <w:proofErr w:type="spellEnd"/>
            <w:r w:rsidRPr="00073C50">
              <w:rPr>
                <w:rFonts w:ascii="Montserrat Light" w:hAnsi="Montserrat Light" w:cs="Cambria"/>
                <w:sz w:val="20"/>
                <w:szCs w:val="20"/>
              </w:rPr>
              <w:t xml:space="preserve"> Cluj</w:t>
            </w:r>
          </w:p>
          <w:p w14:paraId="1618E9CA" w14:textId="4D54288D" w:rsidR="00343BE2" w:rsidRPr="00073C50" w:rsidRDefault="00343BE2" w:rsidP="00C64AA4">
            <w:pPr>
              <w:widowControl w:val="0"/>
              <w:autoSpaceDE w:val="0"/>
              <w:autoSpaceDN w:val="0"/>
              <w:adjustRightInd w:val="0"/>
              <w:jc w:val="both"/>
              <w:rPr>
                <w:rFonts w:ascii="Montserrat Light" w:hAnsi="Montserrat Light" w:cs="Cambria"/>
                <w:b/>
                <w:bCs/>
                <w:sz w:val="20"/>
                <w:szCs w:val="20"/>
                <w:lang w:val="fr-FR"/>
              </w:rPr>
            </w:pPr>
            <w:proofErr w:type="gramStart"/>
            <w:r w:rsidRPr="00073C50">
              <w:rPr>
                <w:rFonts w:ascii="Montserrat Light" w:hAnsi="Montserrat Light" w:cs="Cambria"/>
                <w:b/>
                <w:bCs/>
                <w:sz w:val="20"/>
                <w:szCs w:val="20"/>
                <w:lang w:val="fr-FR"/>
              </w:rPr>
              <w:t>PROIECTANT:</w:t>
            </w:r>
            <w:proofErr w:type="gramEnd"/>
            <w:r w:rsidRPr="00073C50">
              <w:rPr>
                <w:rFonts w:ascii="Montserrat Light" w:hAnsi="Montserrat Light" w:cs="Cambria"/>
                <w:sz w:val="20"/>
                <w:szCs w:val="20"/>
                <w:lang w:val="fr-FR"/>
              </w:rPr>
              <w:t xml:space="preserve">  </w:t>
            </w:r>
            <w:r w:rsidR="00C64AA4" w:rsidRPr="00073C50">
              <w:rPr>
                <w:rFonts w:ascii="Montserrat Light" w:hAnsi="Montserrat Light" w:cs="Cambria"/>
                <w:sz w:val="20"/>
                <w:szCs w:val="20"/>
                <w:lang w:val="fr-FR"/>
              </w:rPr>
              <w:t xml:space="preserve"> </w:t>
            </w:r>
            <w:r w:rsidR="009A0EA8" w:rsidRPr="00073C50">
              <w:rPr>
                <w:rFonts w:ascii="Montserrat Light" w:hAnsi="Montserrat Light" w:cs="Cambria"/>
                <w:sz w:val="20"/>
                <w:szCs w:val="20"/>
                <w:lang w:val="fr-FR"/>
              </w:rPr>
              <w:t>SC TZADIK SRL Cluj-Napoca</w:t>
            </w:r>
          </w:p>
          <w:p w14:paraId="0B18BBB3" w14:textId="77777777" w:rsidR="00CF4AD6" w:rsidRDefault="00CF4AD6" w:rsidP="00C64AA4">
            <w:pPr>
              <w:widowControl w:val="0"/>
              <w:tabs>
                <w:tab w:val="left" w:pos="2268"/>
              </w:tabs>
              <w:autoSpaceDE w:val="0"/>
              <w:autoSpaceDN w:val="0"/>
              <w:adjustRightInd w:val="0"/>
              <w:jc w:val="both"/>
              <w:rPr>
                <w:rFonts w:ascii="Montserrat Light" w:hAnsi="Montserrat Light" w:cs="Cambria"/>
                <w:b/>
                <w:bCs/>
                <w:sz w:val="20"/>
                <w:szCs w:val="20"/>
                <w:lang w:val="fr-FR"/>
              </w:rPr>
            </w:pPr>
          </w:p>
          <w:p w14:paraId="09C8833E" w14:textId="77777777" w:rsidR="002A372B" w:rsidRPr="00073C50" w:rsidRDefault="002A372B" w:rsidP="00C64AA4">
            <w:pPr>
              <w:widowControl w:val="0"/>
              <w:tabs>
                <w:tab w:val="left" w:pos="2268"/>
              </w:tabs>
              <w:autoSpaceDE w:val="0"/>
              <w:autoSpaceDN w:val="0"/>
              <w:adjustRightInd w:val="0"/>
              <w:jc w:val="both"/>
              <w:rPr>
                <w:rFonts w:ascii="Montserrat Light" w:hAnsi="Montserrat Light" w:cs="Cambria"/>
                <w:b/>
                <w:bCs/>
                <w:sz w:val="20"/>
                <w:szCs w:val="20"/>
                <w:lang w:val="fr-FR"/>
              </w:rPr>
            </w:pPr>
          </w:p>
          <w:p w14:paraId="54CDB83B" w14:textId="71F723FD" w:rsidR="00343BE2" w:rsidRPr="00073C50" w:rsidRDefault="00343BE2" w:rsidP="00C64AA4">
            <w:pPr>
              <w:widowControl w:val="0"/>
              <w:tabs>
                <w:tab w:val="left" w:pos="2268"/>
              </w:tabs>
              <w:autoSpaceDE w:val="0"/>
              <w:autoSpaceDN w:val="0"/>
              <w:adjustRightInd w:val="0"/>
              <w:jc w:val="both"/>
              <w:rPr>
                <w:rFonts w:ascii="Montserrat Light" w:hAnsi="Montserrat Light" w:cs="Cambria"/>
                <w:caps/>
                <w:spacing w:val="-3"/>
                <w:sz w:val="20"/>
                <w:szCs w:val="20"/>
                <w:lang w:val="it-IT"/>
              </w:rPr>
            </w:pPr>
            <w:proofErr w:type="gramStart"/>
            <w:r w:rsidRPr="00073C50">
              <w:rPr>
                <w:rFonts w:ascii="Montserrat Light" w:hAnsi="Montserrat Light" w:cs="Cambria"/>
                <w:b/>
                <w:bCs/>
                <w:sz w:val="20"/>
                <w:szCs w:val="20"/>
                <w:lang w:val="fr-FR"/>
              </w:rPr>
              <w:t>FAZA:</w:t>
            </w:r>
            <w:proofErr w:type="gramEnd"/>
            <w:r w:rsidR="00C64AA4" w:rsidRPr="00073C50">
              <w:rPr>
                <w:rFonts w:ascii="Montserrat Light" w:hAnsi="Montserrat Light" w:cs="Cambria"/>
                <w:b/>
                <w:bCs/>
                <w:sz w:val="20"/>
                <w:szCs w:val="20"/>
                <w:lang w:val="fr-FR"/>
              </w:rPr>
              <w:t xml:space="preserve">                  </w:t>
            </w:r>
            <w:r w:rsidRPr="00073C50">
              <w:rPr>
                <w:rFonts w:ascii="Montserrat Light" w:hAnsi="Montserrat Light" w:cs="Cambria"/>
                <w:sz w:val="20"/>
                <w:szCs w:val="20"/>
                <w:lang w:val="fr-FR"/>
              </w:rPr>
              <w:t>D.A.L.I.</w:t>
            </w:r>
            <w:r w:rsidR="002A372B">
              <w:rPr>
                <w:rFonts w:ascii="Montserrat Light" w:hAnsi="Montserrat Light" w:cs="Cambria"/>
                <w:sz w:val="20"/>
                <w:szCs w:val="20"/>
                <w:lang w:val="fr-FR"/>
              </w:rPr>
              <w:t>+PT</w:t>
            </w:r>
          </w:p>
          <w:p w14:paraId="50542930" w14:textId="77777777" w:rsidR="00C64AA4" w:rsidRPr="00073C50" w:rsidRDefault="00C64AA4" w:rsidP="00C64AA4">
            <w:pPr>
              <w:widowControl w:val="0"/>
              <w:autoSpaceDE w:val="0"/>
              <w:autoSpaceDN w:val="0"/>
              <w:adjustRightInd w:val="0"/>
              <w:ind w:left="720" w:hanging="360"/>
              <w:jc w:val="both"/>
              <w:rPr>
                <w:rFonts w:ascii="Montserrat Light" w:hAnsi="Montserrat Light" w:cs="Cambria"/>
                <w:b/>
                <w:bCs/>
                <w:spacing w:val="-3"/>
                <w:sz w:val="20"/>
                <w:szCs w:val="20"/>
                <w:lang w:val="it-IT"/>
              </w:rPr>
            </w:pPr>
          </w:p>
          <w:p w14:paraId="16C77859" w14:textId="52F8FD3C" w:rsidR="00343BE2" w:rsidRPr="00073C50" w:rsidRDefault="00343BE2" w:rsidP="00C64AA4">
            <w:pPr>
              <w:widowControl w:val="0"/>
              <w:autoSpaceDE w:val="0"/>
              <w:autoSpaceDN w:val="0"/>
              <w:adjustRightInd w:val="0"/>
              <w:ind w:left="720" w:hanging="360"/>
              <w:jc w:val="both"/>
              <w:rPr>
                <w:rFonts w:ascii="Montserrat Light" w:hAnsi="Montserrat Light" w:cs="Cambria"/>
                <w:b/>
                <w:bCs/>
                <w:caps/>
                <w:spacing w:val="-3"/>
                <w:sz w:val="20"/>
                <w:szCs w:val="20"/>
                <w:lang w:val="it-IT"/>
              </w:rPr>
            </w:pPr>
            <w:r w:rsidRPr="00073C50">
              <w:rPr>
                <w:rFonts w:ascii="Montserrat Light" w:hAnsi="Montserrat Light" w:cs="Cambria"/>
                <w:b/>
                <w:bCs/>
                <w:spacing w:val="-3"/>
                <w:sz w:val="20"/>
                <w:szCs w:val="20"/>
                <w:lang w:val="it-IT"/>
              </w:rPr>
              <w:t>1.</w:t>
            </w:r>
            <w:r w:rsidRPr="00073C50">
              <w:rPr>
                <w:rFonts w:ascii="Montserrat Light" w:hAnsi="Montserrat Light" w:cs="Cambria"/>
                <w:b/>
                <w:bCs/>
                <w:spacing w:val="-3"/>
                <w:sz w:val="20"/>
                <w:szCs w:val="20"/>
                <w:lang w:val="it-IT"/>
              </w:rPr>
              <w:tab/>
              <w:t>Indicatori tehnici</w:t>
            </w:r>
            <w:r w:rsidRPr="00073C50">
              <w:rPr>
                <w:rFonts w:ascii="Montserrat Light" w:hAnsi="Montserrat Light" w:cs="Cambria"/>
                <w:b/>
                <w:bCs/>
                <w:sz w:val="20"/>
                <w:szCs w:val="20"/>
                <w:lang w:val="ro-RO"/>
              </w:rPr>
              <w:t>:</w:t>
            </w:r>
          </w:p>
          <w:p w14:paraId="7D60B523" w14:textId="77777777" w:rsidR="00343BE2" w:rsidRPr="00073C50" w:rsidRDefault="00343BE2" w:rsidP="00C64AA4">
            <w:pPr>
              <w:widowControl w:val="0"/>
              <w:autoSpaceDE w:val="0"/>
              <w:autoSpaceDN w:val="0"/>
              <w:adjustRightInd w:val="0"/>
              <w:jc w:val="both"/>
              <w:rPr>
                <w:rFonts w:ascii="Montserrat Light" w:hAnsi="Montserrat Light" w:cs="Cambria"/>
                <w:b/>
                <w:bCs/>
                <w:sz w:val="20"/>
                <w:szCs w:val="20"/>
                <w:lang w:val="ro-MD"/>
              </w:rPr>
            </w:pPr>
            <w:r w:rsidRPr="00073C50">
              <w:rPr>
                <w:rFonts w:ascii="Montserrat Light" w:hAnsi="Montserrat Light" w:cs="Cambria"/>
                <w:b/>
                <w:bCs/>
                <w:sz w:val="20"/>
                <w:szCs w:val="20"/>
                <w:lang w:val="ro-MD"/>
              </w:rPr>
              <w:t>Clădire : P+E</w:t>
            </w:r>
          </w:p>
          <w:p w14:paraId="0211F282" w14:textId="77777777" w:rsidR="00343BE2" w:rsidRPr="00073C50" w:rsidRDefault="00343BE2" w:rsidP="00C64AA4">
            <w:pPr>
              <w:widowControl w:val="0"/>
              <w:autoSpaceDE w:val="0"/>
              <w:autoSpaceDN w:val="0"/>
              <w:adjustRightInd w:val="0"/>
              <w:jc w:val="both"/>
              <w:rPr>
                <w:rFonts w:ascii="Montserrat Light" w:hAnsi="Montserrat Light" w:cs="Cambria"/>
                <w:b/>
                <w:bCs/>
                <w:sz w:val="20"/>
                <w:szCs w:val="20"/>
                <w:lang w:val="ro-MD"/>
              </w:rPr>
            </w:pPr>
            <w:r w:rsidRPr="00073C50">
              <w:rPr>
                <w:rFonts w:ascii="Montserrat Light" w:hAnsi="Montserrat Light" w:cs="Cambria"/>
                <w:b/>
                <w:bCs/>
                <w:sz w:val="20"/>
                <w:szCs w:val="20"/>
                <w:lang w:val="ro-MD"/>
              </w:rPr>
              <w:t>Instalație de stingere incendiu cu hidranți interiori montați aparent și instalație paratrăsnet:</w:t>
            </w:r>
          </w:p>
          <w:p w14:paraId="05912332" w14:textId="77777777" w:rsidR="00343BE2" w:rsidRPr="00073C50" w:rsidRDefault="00343BE2" w:rsidP="00C64AA4">
            <w:pPr>
              <w:pStyle w:val="Listparagraf"/>
              <w:widowControl w:val="0"/>
              <w:numPr>
                <w:ilvl w:val="0"/>
                <w:numId w:val="27"/>
              </w:numPr>
              <w:autoSpaceDE w:val="0"/>
              <w:autoSpaceDN w:val="0"/>
              <w:adjustRightInd w:val="0"/>
              <w:spacing w:after="0" w:line="240" w:lineRule="auto"/>
              <w:jc w:val="both"/>
              <w:rPr>
                <w:rFonts w:ascii="Montserrat Light" w:hAnsi="Montserrat Light"/>
                <w:sz w:val="20"/>
                <w:szCs w:val="20"/>
                <w:lang w:val="ro-MD"/>
              </w:rPr>
            </w:pPr>
            <w:r w:rsidRPr="00073C50">
              <w:rPr>
                <w:rFonts w:ascii="Montserrat Light" w:hAnsi="Montserrat Light" w:cs="Cambria"/>
                <w:sz w:val="20"/>
                <w:szCs w:val="20"/>
                <w:lang w:val="ro-MD"/>
              </w:rPr>
              <w:t>instalatia propriu-zisa si dotari echipamente,</w:t>
            </w:r>
          </w:p>
          <w:p w14:paraId="2BFFF0F6" w14:textId="77777777" w:rsidR="00343BE2" w:rsidRPr="00073C50" w:rsidRDefault="00343BE2" w:rsidP="00C64AA4">
            <w:pPr>
              <w:pStyle w:val="Listparagraf"/>
              <w:widowControl w:val="0"/>
              <w:numPr>
                <w:ilvl w:val="0"/>
                <w:numId w:val="27"/>
              </w:numPr>
              <w:autoSpaceDE w:val="0"/>
              <w:autoSpaceDN w:val="0"/>
              <w:adjustRightInd w:val="0"/>
              <w:spacing w:after="0" w:line="240" w:lineRule="auto"/>
              <w:jc w:val="both"/>
              <w:rPr>
                <w:rFonts w:ascii="Montserrat Light" w:hAnsi="Montserrat Light"/>
                <w:sz w:val="20"/>
                <w:szCs w:val="20"/>
                <w:lang w:val="ro-MD"/>
              </w:rPr>
            </w:pPr>
            <w:r w:rsidRPr="00073C50">
              <w:rPr>
                <w:rFonts w:ascii="Montserrat Light" w:hAnsi="Montserrat Light" w:cs="Cambria"/>
                <w:sz w:val="20"/>
                <w:szCs w:val="20"/>
                <w:lang w:val="ro-MD"/>
              </w:rPr>
              <w:t>trasarea lucrării,</w:t>
            </w:r>
          </w:p>
          <w:p w14:paraId="14CBD5E4" w14:textId="77777777" w:rsidR="00343BE2" w:rsidRPr="00073C50" w:rsidRDefault="00343BE2" w:rsidP="00C64AA4">
            <w:pPr>
              <w:pStyle w:val="Listparagraf"/>
              <w:widowControl w:val="0"/>
              <w:numPr>
                <w:ilvl w:val="0"/>
                <w:numId w:val="27"/>
              </w:numPr>
              <w:autoSpaceDE w:val="0"/>
              <w:autoSpaceDN w:val="0"/>
              <w:adjustRightInd w:val="0"/>
              <w:spacing w:after="0" w:line="240" w:lineRule="auto"/>
              <w:jc w:val="both"/>
              <w:rPr>
                <w:rFonts w:ascii="Montserrat Light" w:hAnsi="Montserrat Light"/>
                <w:sz w:val="20"/>
                <w:szCs w:val="20"/>
                <w:lang w:val="ro-MD"/>
              </w:rPr>
            </w:pPr>
            <w:r w:rsidRPr="00073C50">
              <w:rPr>
                <w:rFonts w:ascii="Montserrat Light" w:hAnsi="Montserrat Light" w:cs="Cambria"/>
                <w:sz w:val="20"/>
                <w:szCs w:val="20"/>
                <w:lang w:val="ro-MD"/>
              </w:rPr>
              <w:t>montare cutie hidrant</w:t>
            </w:r>
          </w:p>
          <w:p w14:paraId="6AD94FD3" w14:textId="3F03EC26" w:rsidR="00343BE2" w:rsidRPr="00073C50" w:rsidRDefault="00343BE2" w:rsidP="00C64AA4">
            <w:pPr>
              <w:pStyle w:val="Listparagraf"/>
              <w:widowControl w:val="0"/>
              <w:numPr>
                <w:ilvl w:val="0"/>
                <w:numId w:val="27"/>
              </w:numPr>
              <w:autoSpaceDE w:val="0"/>
              <w:autoSpaceDN w:val="0"/>
              <w:adjustRightInd w:val="0"/>
              <w:spacing w:after="0" w:line="240" w:lineRule="auto"/>
              <w:jc w:val="both"/>
              <w:rPr>
                <w:rFonts w:ascii="Montserrat Light" w:hAnsi="Montserrat Light"/>
                <w:sz w:val="20"/>
                <w:szCs w:val="20"/>
                <w:lang w:val="ro-MD"/>
              </w:rPr>
            </w:pPr>
            <w:r w:rsidRPr="00073C50">
              <w:rPr>
                <w:rFonts w:ascii="Montserrat Light" w:hAnsi="Montserrat Light" w:cs="Cambria"/>
                <w:sz w:val="20"/>
                <w:szCs w:val="20"/>
                <w:lang w:val="ro-MD"/>
              </w:rPr>
              <w:t>montare furtun tip C,</w:t>
            </w:r>
          </w:p>
          <w:p w14:paraId="2DD8387E" w14:textId="77777777" w:rsidR="00343BE2" w:rsidRPr="00073C50" w:rsidRDefault="00343BE2" w:rsidP="00C64AA4">
            <w:pPr>
              <w:pStyle w:val="Listparagraf"/>
              <w:widowControl w:val="0"/>
              <w:numPr>
                <w:ilvl w:val="0"/>
                <w:numId w:val="27"/>
              </w:numPr>
              <w:autoSpaceDE w:val="0"/>
              <w:autoSpaceDN w:val="0"/>
              <w:adjustRightInd w:val="0"/>
              <w:spacing w:after="0" w:line="240" w:lineRule="auto"/>
              <w:jc w:val="both"/>
              <w:rPr>
                <w:rFonts w:ascii="Montserrat Light" w:hAnsi="Montserrat Light"/>
                <w:sz w:val="20"/>
                <w:szCs w:val="20"/>
                <w:lang w:val="ro-MD"/>
              </w:rPr>
            </w:pPr>
            <w:r w:rsidRPr="00073C50">
              <w:rPr>
                <w:rFonts w:ascii="Montserrat Light" w:hAnsi="Montserrat Light" w:cs="Cambria"/>
                <w:sz w:val="20"/>
                <w:szCs w:val="20"/>
                <w:lang w:val="ro-MD"/>
              </w:rPr>
              <w:t>țeavă de refulare</w:t>
            </w:r>
          </w:p>
          <w:p w14:paraId="5AFC0C1E" w14:textId="77777777" w:rsidR="00343BE2" w:rsidRPr="00073C50" w:rsidRDefault="00343BE2" w:rsidP="00C64AA4">
            <w:pPr>
              <w:pStyle w:val="Listparagraf"/>
              <w:widowControl w:val="0"/>
              <w:numPr>
                <w:ilvl w:val="0"/>
                <w:numId w:val="27"/>
              </w:numPr>
              <w:autoSpaceDE w:val="0"/>
              <w:autoSpaceDN w:val="0"/>
              <w:adjustRightInd w:val="0"/>
              <w:spacing w:after="0" w:line="240" w:lineRule="auto"/>
              <w:jc w:val="both"/>
              <w:rPr>
                <w:rFonts w:ascii="Montserrat Light" w:hAnsi="Montserrat Light"/>
                <w:sz w:val="20"/>
                <w:szCs w:val="20"/>
                <w:lang w:val="ro-MD"/>
              </w:rPr>
            </w:pPr>
            <w:r w:rsidRPr="00073C50">
              <w:rPr>
                <w:rFonts w:ascii="Montserrat Light" w:hAnsi="Montserrat Light" w:cs="Cambria"/>
                <w:sz w:val="20"/>
                <w:szCs w:val="20"/>
                <w:lang w:val="ro-MD"/>
              </w:rPr>
              <w:t>reparat pereți în urma montării</w:t>
            </w:r>
          </w:p>
          <w:p w14:paraId="1269CCA5" w14:textId="679CA37F" w:rsidR="00343BE2" w:rsidRPr="00073C50" w:rsidRDefault="00343BE2" w:rsidP="00C64AA4">
            <w:pPr>
              <w:pStyle w:val="Listparagraf"/>
              <w:widowControl w:val="0"/>
              <w:numPr>
                <w:ilvl w:val="0"/>
                <w:numId w:val="27"/>
              </w:numPr>
              <w:autoSpaceDE w:val="0"/>
              <w:autoSpaceDN w:val="0"/>
              <w:adjustRightInd w:val="0"/>
              <w:spacing w:after="0" w:line="240" w:lineRule="auto"/>
              <w:jc w:val="both"/>
              <w:rPr>
                <w:rFonts w:ascii="Montserrat Light" w:hAnsi="Montserrat Light"/>
                <w:sz w:val="20"/>
                <w:szCs w:val="20"/>
                <w:lang w:val="ro-MD"/>
              </w:rPr>
            </w:pPr>
            <w:r w:rsidRPr="00073C50">
              <w:rPr>
                <w:rFonts w:ascii="Montserrat Light" w:hAnsi="Montserrat Light" w:cs="Cambria"/>
                <w:sz w:val="20"/>
                <w:szCs w:val="20"/>
                <w:lang w:val="ro-MD"/>
              </w:rPr>
              <w:t>pentru instalația de paratră</w:t>
            </w:r>
            <w:r w:rsidR="006138FC" w:rsidRPr="00073C50">
              <w:rPr>
                <w:rFonts w:ascii="Montserrat Light" w:hAnsi="Montserrat Light" w:cs="Cambria"/>
                <w:sz w:val="20"/>
                <w:szCs w:val="20"/>
                <w:lang w:val="ro-MD"/>
              </w:rPr>
              <w:t>s</w:t>
            </w:r>
            <w:r w:rsidRPr="00073C50">
              <w:rPr>
                <w:rFonts w:ascii="Montserrat Light" w:hAnsi="Montserrat Light" w:cs="Cambria"/>
                <w:sz w:val="20"/>
                <w:szCs w:val="20"/>
                <w:lang w:val="ro-MD"/>
              </w:rPr>
              <w:t>net (elemente de captare</w:t>
            </w:r>
            <w:r w:rsidR="00C64AA4" w:rsidRPr="00073C50">
              <w:rPr>
                <w:rFonts w:ascii="Montserrat Light" w:hAnsi="Montserrat Light" w:cs="Cambria"/>
                <w:sz w:val="20"/>
                <w:szCs w:val="20"/>
                <w:lang w:val="ro-MD"/>
              </w:rPr>
              <w:t xml:space="preserve"> </w:t>
            </w:r>
            <w:r w:rsidRPr="00073C50">
              <w:rPr>
                <w:rFonts w:ascii="Montserrat Light" w:hAnsi="Montserrat Light" w:cs="Cambria"/>
                <w:sz w:val="20"/>
                <w:szCs w:val="20"/>
                <w:lang w:val="ro-MD"/>
              </w:rPr>
              <w:t xml:space="preserve">- o tijă de captare din cupru, elemente </w:t>
            </w:r>
            <w:r w:rsidRPr="00073C50">
              <w:rPr>
                <w:rFonts w:ascii="Montserrat Light" w:hAnsi="Montserrat Light" w:cs="Cambria"/>
                <w:sz w:val="20"/>
                <w:szCs w:val="20"/>
                <w:lang w:val="ro-MD"/>
              </w:rPr>
              <w:lastRenderedPageBreak/>
              <w:t xml:space="preserve">de coborâre din conductor, suporți speciali pe pereți, priză de pămînt) </w:t>
            </w:r>
          </w:p>
          <w:p w14:paraId="00AB95B1" w14:textId="519A669D" w:rsidR="00073C50" w:rsidRPr="00073C50" w:rsidRDefault="00073C50" w:rsidP="00C64AA4">
            <w:pPr>
              <w:pStyle w:val="Listparagraf"/>
              <w:widowControl w:val="0"/>
              <w:numPr>
                <w:ilvl w:val="0"/>
                <w:numId w:val="27"/>
              </w:numPr>
              <w:autoSpaceDE w:val="0"/>
              <w:autoSpaceDN w:val="0"/>
              <w:adjustRightInd w:val="0"/>
              <w:spacing w:after="0" w:line="240" w:lineRule="auto"/>
              <w:jc w:val="both"/>
              <w:rPr>
                <w:rFonts w:ascii="Montserrat Light" w:hAnsi="Montserrat Light"/>
                <w:sz w:val="20"/>
                <w:szCs w:val="20"/>
                <w:lang w:val="ro-MD"/>
              </w:rPr>
            </w:pPr>
            <w:r w:rsidRPr="00073C50">
              <w:rPr>
                <w:rFonts w:ascii="Montserrat Light" w:hAnsi="Montserrat Light" w:cs="Cambria"/>
                <w:sz w:val="20"/>
                <w:szCs w:val="20"/>
              </w:rPr>
              <w:t xml:space="preserve">Scara </w:t>
            </w:r>
            <w:proofErr w:type="spellStart"/>
            <w:r w:rsidRPr="00073C50">
              <w:rPr>
                <w:rFonts w:ascii="Montserrat Light" w:hAnsi="Montserrat Light" w:cs="Cambria"/>
                <w:sz w:val="20"/>
                <w:szCs w:val="20"/>
              </w:rPr>
              <w:t>metalică</w:t>
            </w:r>
            <w:proofErr w:type="spellEnd"/>
            <w:r w:rsidRPr="00073C50">
              <w:rPr>
                <w:rFonts w:ascii="Montserrat Light" w:hAnsi="Montserrat Light" w:cs="Cambria"/>
                <w:sz w:val="20"/>
                <w:szCs w:val="20"/>
              </w:rPr>
              <w:t xml:space="preserve"> </w:t>
            </w:r>
            <w:proofErr w:type="spellStart"/>
            <w:r w:rsidRPr="00073C50">
              <w:rPr>
                <w:rFonts w:ascii="Montserrat Light" w:hAnsi="Montserrat Light" w:cs="Cambria"/>
                <w:sz w:val="20"/>
                <w:szCs w:val="20"/>
              </w:rPr>
              <w:t>exterioară</w:t>
            </w:r>
            <w:proofErr w:type="spellEnd"/>
            <w:r w:rsidRPr="00073C50">
              <w:rPr>
                <w:rFonts w:ascii="Montserrat Light" w:hAnsi="Montserrat Light" w:cs="Cambria"/>
                <w:sz w:val="20"/>
                <w:szCs w:val="20"/>
              </w:rPr>
              <w:t xml:space="preserve"> pentru </w:t>
            </w:r>
            <w:proofErr w:type="spellStart"/>
            <w:r w:rsidRPr="00073C50">
              <w:rPr>
                <w:rFonts w:ascii="Montserrat Light" w:hAnsi="Montserrat Light" w:cs="Cambria"/>
                <w:sz w:val="20"/>
                <w:szCs w:val="20"/>
              </w:rPr>
              <w:t>evacuare</w:t>
            </w:r>
            <w:proofErr w:type="spellEnd"/>
            <w:r w:rsidRPr="00073C50">
              <w:rPr>
                <w:rFonts w:ascii="Montserrat Light" w:hAnsi="Montserrat Light" w:cs="Cambria"/>
                <w:sz w:val="20"/>
                <w:szCs w:val="20"/>
              </w:rPr>
              <w:t xml:space="preserve"> </w:t>
            </w:r>
            <w:proofErr w:type="spellStart"/>
            <w:r w:rsidRPr="00073C50">
              <w:rPr>
                <w:rFonts w:ascii="Montserrat Light" w:hAnsi="Montserrat Light" w:cs="Cambria"/>
                <w:sz w:val="20"/>
                <w:szCs w:val="20"/>
              </w:rPr>
              <w:t>în</w:t>
            </w:r>
            <w:proofErr w:type="spellEnd"/>
            <w:r w:rsidRPr="00073C50">
              <w:rPr>
                <w:rFonts w:ascii="Montserrat Light" w:hAnsi="Montserrat Light" w:cs="Cambria"/>
                <w:sz w:val="20"/>
                <w:szCs w:val="20"/>
              </w:rPr>
              <w:t xml:space="preserve"> </w:t>
            </w:r>
            <w:proofErr w:type="spellStart"/>
            <w:r w:rsidRPr="00073C50">
              <w:rPr>
                <w:rFonts w:ascii="Montserrat Light" w:hAnsi="Montserrat Light" w:cs="Cambria"/>
                <w:sz w:val="20"/>
                <w:szCs w:val="20"/>
              </w:rPr>
              <w:t>caz</w:t>
            </w:r>
            <w:proofErr w:type="spellEnd"/>
            <w:r w:rsidRPr="00073C50">
              <w:rPr>
                <w:rFonts w:ascii="Montserrat Light" w:hAnsi="Montserrat Light" w:cs="Cambria"/>
                <w:sz w:val="20"/>
                <w:szCs w:val="20"/>
              </w:rPr>
              <w:t xml:space="preserve"> de </w:t>
            </w:r>
            <w:proofErr w:type="spellStart"/>
            <w:r w:rsidRPr="00073C50">
              <w:rPr>
                <w:rFonts w:ascii="Montserrat Light" w:hAnsi="Montserrat Light" w:cs="Cambria"/>
                <w:sz w:val="20"/>
                <w:szCs w:val="20"/>
              </w:rPr>
              <w:t>incendiu</w:t>
            </w:r>
            <w:proofErr w:type="spellEnd"/>
          </w:p>
          <w:p w14:paraId="7FDC7F13" w14:textId="77777777" w:rsidR="00343BE2" w:rsidRPr="00073C50" w:rsidRDefault="00343BE2" w:rsidP="00C64AA4">
            <w:pPr>
              <w:widowControl w:val="0"/>
              <w:autoSpaceDE w:val="0"/>
              <w:autoSpaceDN w:val="0"/>
              <w:adjustRightInd w:val="0"/>
              <w:jc w:val="both"/>
              <w:rPr>
                <w:rFonts w:ascii="Montserrat Light" w:hAnsi="Montserrat Light" w:cs="Cambria"/>
                <w:sz w:val="20"/>
                <w:szCs w:val="20"/>
                <w:lang w:val="it-IT"/>
              </w:rPr>
            </w:pPr>
          </w:p>
          <w:p w14:paraId="4903F164" w14:textId="77777777" w:rsidR="00343BE2" w:rsidRPr="00073C50" w:rsidRDefault="00343BE2" w:rsidP="00C64AA4">
            <w:pPr>
              <w:widowControl w:val="0"/>
              <w:autoSpaceDE w:val="0"/>
              <w:autoSpaceDN w:val="0"/>
              <w:adjustRightInd w:val="0"/>
              <w:ind w:left="720" w:hanging="360"/>
              <w:jc w:val="both"/>
              <w:rPr>
                <w:rFonts w:ascii="Montserrat Light" w:hAnsi="Montserrat Light" w:cs="Cambria"/>
                <w:caps/>
                <w:spacing w:val="-3"/>
                <w:sz w:val="20"/>
                <w:szCs w:val="20"/>
                <w:lang w:val="it-IT"/>
              </w:rPr>
            </w:pPr>
            <w:r w:rsidRPr="00073C50">
              <w:rPr>
                <w:rFonts w:ascii="Montserrat Light" w:hAnsi="Montserrat Light" w:cs="Cambria"/>
                <w:b/>
                <w:bCs/>
                <w:sz w:val="20"/>
                <w:szCs w:val="20"/>
                <w:lang w:val="it-IT"/>
              </w:rPr>
              <w:t>2.</w:t>
            </w:r>
            <w:r w:rsidRPr="00073C50">
              <w:rPr>
                <w:rFonts w:ascii="Montserrat Light" w:hAnsi="Montserrat Light" w:cs="Cambria"/>
                <w:b/>
                <w:bCs/>
                <w:sz w:val="20"/>
                <w:szCs w:val="20"/>
                <w:lang w:val="it-IT"/>
              </w:rPr>
              <w:tab/>
              <w:t>Indicatori economici:</w:t>
            </w:r>
          </w:p>
          <w:p w14:paraId="1B1ABA51" w14:textId="77777777" w:rsidR="009A0EA8" w:rsidRPr="00073C50" w:rsidRDefault="00343BE2" w:rsidP="00C64AA4">
            <w:pPr>
              <w:autoSpaceDE w:val="0"/>
              <w:autoSpaceDN w:val="0"/>
              <w:adjustRightInd w:val="0"/>
              <w:jc w:val="both"/>
              <w:rPr>
                <w:rFonts w:ascii="Montserrat Light" w:hAnsi="Montserrat Light" w:cs="Cambria"/>
                <w:sz w:val="20"/>
                <w:szCs w:val="20"/>
                <w:lang w:val="ro-MD"/>
              </w:rPr>
            </w:pPr>
            <w:r w:rsidRPr="00073C50">
              <w:rPr>
                <w:rFonts w:ascii="Montserrat Light" w:hAnsi="Montserrat Light" w:cs="Cambria"/>
                <w:b/>
                <w:bCs/>
                <w:sz w:val="20"/>
                <w:szCs w:val="20"/>
                <w:lang w:val="ro-MD"/>
              </w:rPr>
              <w:t>TOTAL INVESTITIE</w:t>
            </w:r>
            <w:r w:rsidRPr="00073C50">
              <w:rPr>
                <w:rFonts w:ascii="Montserrat Light" w:hAnsi="Montserrat Light" w:cs="Cambria"/>
                <w:sz w:val="20"/>
                <w:szCs w:val="20"/>
                <w:lang w:val="ro-MD"/>
              </w:rPr>
              <w:t xml:space="preserve"> </w:t>
            </w:r>
          </w:p>
          <w:p w14:paraId="4297804B" w14:textId="101F4806" w:rsidR="009A0EA8" w:rsidRPr="00073C50" w:rsidRDefault="009A0EA8" w:rsidP="00C64AA4">
            <w:pPr>
              <w:autoSpaceDE w:val="0"/>
              <w:autoSpaceDN w:val="0"/>
              <w:adjustRightInd w:val="0"/>
              <w:jc w:val="both"/>
              <w:rPr>
                <w:rFonts w:ascii="Montserrat Light" w:hAnsi="Montserrat Light" w:cs="TT66t00"/>
                <w:iCs/>
                <w:sz w:val="20"/>
                <w:szCs w:val="20"/>
              </w:rPr>
            </w:pPr>
            <w:r w:rsidRPr="00073C50">
              <w:rPr>
                <w:rFonts w:ascii="Montserrat Light" w:hAnsi="Montserrat Light" w:cs="TT66t00"/>
                <w:b/>
                <w:sz w:val="20"/>
                <w:szCs w:val="20"/>
              </w:rPr>
              <w:t>381.923,32 lei</w:t>
            </w:r>
            <w:r w:rsidRPr="00073C50">
              <w:rPr>
                <w:rFonts w:ascii="Montserrat Light" w:hAnsi="Montserrat Light" w:cs="TT66t00"/>
                <w:b/>
                <w:bCs/>
                <w:iCs/>
                <w:sz w:val="20"/>
                <w:szCs w:val="20"/>
              </w:rPr>
              <w:t xml:space="preserve"> (TVA </w:t>
            </w:r>
            <w:proofErr w:type="spellStart"/>
            <w:r w:rsidRPr="00073C50">
              <w:rPr>
                <w:rFonts w:ascii="Montserrat Light" w:hAnsi="Montserrat Light" w:cs="TT66t00"/>
                <w:b/>
                <w:bCs/>
                <w:iCs/>
                <w:sz w:val="20"/>
                <w:szCs w:val="20"/>
              </w:rPr>
              <w:t>inclus</w:t>
            </w:r>
            <w:proofErr w:type="spellEnd"/>
            <w:r w:rsidRPr="00073C50">
              <w:rPr>
                <w:rFonts w:ascii="Montserrat Light" w:hAnsi="Montserrat Light" w:cs="TT66t00"/>
                <w:b/>
                <w:bCs/>
                <w:iCs/>
                <w:sz w:val="20"/>
                <w:szCs w:val="20"/>
              </w:rPr>
              <w:t xml:space="preserve">), </w:t>
            </w:r>
            <w:r w:rsidRPr="00073C50">
              <w:rPr>
                <w:rFonts w:ascii="Montserrat Light" w:hAnsi="Montserrat Light" w:cs="TT66t00"/>
                <w:iCs/>
                <w:sz w:val="20"/>
                <w:szCs w:val="20"/>
              </w:rPr>
              <w:t xml:space="preserve">din care </w:t>
            </w:r>
            <w:proofErr w:type="spellStart"/>
            <w:r w:rsidRPr="00073C50">
              <w:rPr>
                <w:rFonts w:ascii="Montserrat Light" w:hAnsi="Montserrat Light" w:cs="TT66t00"/>
                <w:iCs/>
                <w:sz w:val="20"/>
                <w:szCs w:val="20"/>
              </w:rPr>
              <w:t>construcţii-montaj</w:t>
            </w:r>
            <w:proofErr w:type="spellEnd"/>
            <w:r w:rsidRPr="00073C50">
              <w:rPr>
                <w:rFonts w:ascii="Montserrat Light" w:hAnsi="Montserrat Light" w:cs="TT66t00"/>
                <w:iCs/>
                <w:sz w:val="20"/>
                <w:szCs w:val="20"/>
              </w:rPr>
              <w:t xml:space="preserve"> = 212.172,44 lei cu TVA </w:t>
            </w:r>
            <w:proofErr w:type="spellStart"/>
            <w:r w:rsidRPr="00073C50">
              <w:rPr>
                <w:rFonts w:ascii="Montserrat Light" w:hAnsi="Montserrat Light" w:cs="TT66t00"/>
                <w:iCs/>
                <w:sz w:val="20"/>
                <w:szCs w:val="20"/>
              </w:rPr>
              <w:t>inclus</w:t>
            </w:r>
            <w:proofErr w:type="spellEnd"/>
          </w:p>
          <w:p w14:paraId="3C0BAFFA" w14:textId="49218301" w:rsidR="00343BE2" w:rsidRPr="00073C50" w:rsidRDefault="00343BE2" w:rsidP="00C64AA4">
            <w:pPr>
              <w:widowControl w:val="0"/>
              <w:autoSpaceDE w:val="0"/>
              <w:autoSpaceDN w:val="0"/>
              <w:adjustRightInd w:val="0"/>
              <w:ind w:left="720"/>
              <w:jc w:val="both"/>
              <w:rPr>
                <w:rFonts w:ascii="Montserrat Light" w:hAnsi="Montserrat Light" w:cs="Cambria"/>
                <w:sz w:val="20"/>
                <w:szCs w:val="20"/>
                <w:lang w:val="ro-MD"/>
              </w:rPr>
            </w:pPr>
          </w:p>
          <w:p w14:paraId="05D15B70" w14:textId="77777777" w:rsidR="00224B1B" w:rsidRPr="00073C50" w:rsidRDefault="00224B1B" w:rsidP="00C64AA4">
            <w:pPr>
              <w:widowControl w:val="0"/>
              <w:autoSpaceDE w:val="0"/>
              <w:autoSpaceDN w:val="0"/>
              <w:adjustRightInd w:val="0"/>
              <w:ind w:left="720"/>
              <w:jc w:val="both"/>
              <w:rPr>
                <w:rFonts w:ascii="Montserrat Light" w:hAnsi="Montserrat Light" w:cs="Cambria"/>
                <w:sz w:val="20"/>
                <w:szCs w:val="20"/>
                <w:lang w:val="ro-MD"/>
              </w:rPr>
            </w:pPr>
          </w:p>
          <w:p w14:paraId="5D6728EB" w14:textId="77777777" w:rsidR="00224B1B" w:rsidRPr="00073C50" w:rsidRDefault="00224B1B" w:rsidP="00C64AA4">
            <w:pPr>
              <w:widowControl w:val="0"/>
              <w:autoSpaceDE w:val="0"/>
              <w:autoSpaceDN w:val="0"/>
              <w:adjustRightInd w:val="0"/>
              <w:ind w:left="720"/>
              <w:jc w:val="both"/>
              <w:rPr>
                <w:rFonts w:ascii="Montserrat Light" w:hAnsi="Montserrat Light" w:cs="Cambria"/>
                <w:sz w:val="20"/>
                <w:szCs w:val="20"/>
                <w:lang w:val="ro-MD"/>
              </w:rPr>
            </w:pPr>
          </w:p>
          <w:p w14:paraId="327D0E49" w14:textId="77777777" w:rsidR="00224B1B" w:rsidRPr="00073C50" w:rsidRDefault="00224B1B" w:rsidP="00C64AA4">
            <w:pPr>
              <w:widowControl w:val="0"/>
              <w:autoSpaceDE w:val="0"/>
              <w:autoSpaceDN w:val="0"/>
              <w:adjustRightInd w:val="0"/>
              <w:ind w:left="720"/>
              <w:jc w:val="both"/>
              <w:rPr>
                <w:rFonts w:ascii="Montserrat Light" w:hAnsi="Montserrat Light" w:cs="Cambria"/>
                <w:sz w:val="20"/>
                <w:szCs w:val="20"/>
                <w:lang w:val="ro-MD"/>
              </w:rPr>
            </w:pPr>
          </w:p>
          <w:p w14:paraId="276ACE62" w14:textId="77777777" w:rsidR="00343BE2" w:rsidRPr="00073C50" w:rsidRDefault="00343BE2" w:rsidP="00C64AA4">
            <w:pPr>
              <w:widowControl w:val="0"/>
              <w:autoSpaceDE w:val="0"/>
              <w:autoSpaceDN w:val="0"/>
              <w:adjustRightInd w:val="0"/>
              <w:ind w:left="720" w:hanging="360"/>
              <w:jc w:val="both"/>
              <w:rPr>
                <w:rFonts w:ascii="Montserrat Light" w:hAnsi="Montserrat Light" w:cs="Cambria"/>
                <w:i/>
                <w:iCs/>
                <w:caps/>
                <w:spacing w:val="-3"/>
                <w:sz w:val="20"/>
                <w:szCs w:val="20"/>
                <w:lang w:val="it-IT"/>
              </w:rPr>
            </w:pPr>
            <w:r w:rsidRPr="00073C50">
              <w:rPr>
                <w:rFonts w:ascii="Montserrat Light" w:hAnsi="Montserrat Light" w:cs="Cambria"/>
                <w:b/>
                <w:bCs/>
                <w:sz w:val="20"/>
                <w:szCs w:val="20"/>
                <w:lang w:val="it-IT"/>
              </w:rPr>
              <w:t>3.</w:t>
            </w:r>
            <w:r w:rsidRPr="00073C50">
              <w:rPr>
                <w:rFonts w:ascii="Montserrat Light" w:hAnsi="Montserrat Light" w:cs="Cambria"/>
                <w:b/>
                <w:bCs/>
                <w:sz w:val="20"/>
                <w:szCs w:val="20"/>
                <w:lang w:val="it-IT"/>
              </w:rPr>
              <w:tab/>
              <w:t>Durata de execuție a investiţiei</w:t>
            </w:r>
            <w:r w:rsidRPr="00073C50">
              <w:rPr>
                <w:rFonts w:ascii="Montserrat Light" w:hAnsi="Montserrat Light" w:cs="Cambria"/>
                <w:b/>
                <w:bCs/>
                <w:i/>
                <w:iCs/>
                <w:sz w:val="20"/>
                <w:szCs w:val="20"/>
                <w:lang w:val="es-CR"/>
              </w:rPr>
              <w:t>:</w:t>
            </w:r>
            <w:r w:rsidRPr="00073C50">
              <w:rPr>
                <w:rFonts w:ascii="Montserrat Light" w:hAnsi="Montserrat Light" w:cs="Cambria"/>
                <w:b/>
                <w:bCs/>
                <w:sz w:val="20"/>
                <w:szCs w:val="20"/>
                <w:lang w:val="es-CR"/>
              </w:rPr>
              <w:tab/>
            </w:r>
            <w:r w:rsidRPr="00073C50">
              <w:rPr>
                <w:rFonts w:ascii="Montserrat Light" w:hAnsi="Montserrat Light" w:cs="Cambria"/>
                <w:sz w:val="20"/>
                <w:szCs w:val="20"/>
                <w:lang w:val="es-CR"/>
              </w:rPr>
              <w:t xml:space="preserve"> 12 </w:t>
            </w:r>
            <w:proofErr w:type="spellStart"/>
            <w:r w:rsidRPr="00073C50">
              <w:rPr>
                <w:rFonts w:ascii="Montserrat Light" w:hAnsi="Montserrat Light" w:cs="Cambria"/>
                <w:sz w:val="20"/>
                <w:szCs w:val="20"/>
                <w:lang w:val="es-CR"/>
              </w:rPr>
              <w:t>luni</w:t>
            </w:r>
            <w:proofErr w:type="spellEnd"/>
          </w:p>
          <w:p w14:paraId="477C40CB" w14:textId="77777777" w:rsidR="00343BE2" w:rsidRPr="00073C50" w:rsidRDefault="00343BE2" w:rsidP="00C64AA4">
            <w:pPr>
              <w:widowControl w:val="0"/>
              <w:autoSpaceDE w:val="0"/>
              <w:autoSpaceDN w:val="0"/>
              <w:adjustRightInd w:val="0"/>
              <w:ind w:left="1134"/>
              <w:jc w:val="both"/>
              <w:rPr>
                <w:rFonts w:ascii="Montserrat Light" w:hAnsi="Montserrat Light" w:cs="Cambria"/>
                <w:i/>
                <w:iCs/>
                <w:caps/>
                <w:spacing w:val="-3"/>
                <w:sz w:val="20"/>
                <w:szCs w:val="20"/>
                <w:lang w:val="it-IT"/>
              </w:rPr>
            </w:pPr>
          </w:p>
          <w:p w14:paraId="081ECCD9" w14:textId="2585799F" w:rsidR="00343BE2" w:rsidRPr="00073C50" w:rsidRDefault="00343BE2" w:rsidP="00C64AA4">
            <w:pPr>
              <w:widowControl w:val="0"/>
              <w:autoSpaceDE w:val="0"/>
              <w:autoSpaceDN w:val="0"/>
              <w:adjustRightInd w:val="0"/>
              <w:ind w:left="720" w:hanging="360"/>
              <w:jc w:val="both"/>
              <w:rPr>
                <w:rFonts w:ascii="Montserrat Light" w:hAnsi="Montserrat Light" w:cs="Cambria"/>
                <w:b/>
                <w:bCs/>
                <w:sz w:val="20"/>
                <w:szCs w:val="20"/>
                <w:lang w:val="ro-RO"/>
              </w:rPr>
            </w:pPr>
            <w:r w:rsidRPr="00073C50">
              <w:rPr>
                <w:rFonts w:ascii="Montserrat Light" w:hAnsi="Montserrat Light" w:cs="Cambria"/>
                <w:b/>
                <w:bCs/>
                <w:sz w:val="20"/>
                <w:szCs w:val="20"/>
                <w:lang w:val="ro-RO"/>
              </w:rPr>
              <w:t>4.</w:t>
            </w:r>
            <w:r w:rsidRPr="00073C50">
              <w:rPr>
                <w:rFonts w:ascii="Montserrat Light" w:hAnsi="Montserrat Light" w:cs="Cambria"/>
                <w:b/>
                <w:bCs/>
                <w:sz w:val="20"/>
                <w:szCs w:val="20"/>
                <w:lang w:val="ro-RO"/>
              </w:rPr>
              <w:tab/>
              <w:t>Finanţarea investiţiei</w:t>
            </w:r>
            <w:r w:rsidRPr="00073C50">
              <w:rPr>
                <w:rFonts w:ascii="Montserrat Light" w:hAnsi="Montserrat Light" w:cs="Cambria"/>
                <w:b/>
                <w:bCs/>
                <w:i/>
                <w:iCs/>
                <w:sz w:val="20"/>
                <w:szCs w:val="20"/>
                <w:lang w:val="es-CR"/>
              </w:rPr>
              <w:t xml:space="preserve">: </w:t>
            </w:r>
            <w:proofErr w:type="spellStart"/>
            <w:r w:rsidRPr="00073C50">
              <w:rPr>
                <w:rFonts w:ascii="Montserrat Light" w:hAnsi="Montserrat Light" w:cs="Cambria"/>
                <w:sz w:val="20"/>
                <w:szCs w:val="20"/>
                <w:lang w:val="es-CR"/>
              </w:rPr>
              <w:t>fonduri</w:t>
            </w:r>
            <w:proofErr w:type="spellEnd"/>
            <w:r w:rsidRPr="00073C50">
              <w:rPr>
                <w:rFonts w:ascii="Montserrat Light" w:hAnsi="Montserrat Light" w:cs="Cambria"/>
                <w:sz w:val="20"/>
                <w:szCs w:val="20"/>
                <w:lang w:val="es-CR"/>
              </w:rPr>
              <w:t xml:space="preserve"> de la </w:t>
            </w:r>
            <w:proofErr w:type="spellStart"/>
            <w:r w:rsidRPr="00073C50">
              <w:rPr>
                <w:rFonts w:ascii="Montserrat Light" w:hAnsi="Montserrat Light" w:cs="Cambria"/>
                <w:sz w:val="20"/>
                <w:szCs w:val="20"/>
                <w:lang w:val="es-CR"/>
              </w:rPr>
              <w:t>bugetul</w:t>
            </w:r>
            <w:proofErr w:type="spellEnd"/>
            <w:r w:rsidRPr="00073C50">
              <w:rPr>
                <w:rFonts w:ascii="Montserrat Light" w:hAnsi="Montserrat Light" w:cs="Cambria"/>
                <w:sz w:val="20"/>
                <w:szCs w:val="20"/>
                <w:lang w:val="es-CR"/>
              </w:rPr>
              <w:t xml:space="preserve"> </w:t>
            </w:r>
            <w:proofErr w:type="spellStart"/>
            <w:r w:rsidR="00224B1B" w:rsidRPr="00073C50">
              <w:rPr>
                <w:rFonts w:ascii="Montserrat Light" w:hAnsi="Montserrat Light" w:cs="Cambria"/>
                <w:sz w:val="20"/>
                <w:szCs w:val="20"/>
                <w:lang w:val="es-CR"/>
              </w:rPr>
              <w:t>Ministerului</w:t>
            </w:r>
            <w:proofErr w:type="spellEnd"/>
            <w:r w:rsidR="00224B1B" w:rsidRPr="00073C50">
              <w:rPr>
                <w:rFonts w:ascii="Montserrat Light" w:hAnsi="Montserrat Light" w:cs="Cambria"/>
                <w:sz w:val="20"/>
                <w:szCs w:val="20"/>
                <w:lang w:val="es-CR"/>
              </w:rPr>
              <w:t xml:space="preserve"> </w:t>
            </w:r>
            <w:proofErr w:type="spellStart"/>
            <w:r w:rsidR="00224B1B" w:rsidRPr="00073C50">
              <w:rPr>
                <w:rFonts w:ascii="Montserrat Light" w:hAnsi="Montserrat Light" w:cs="Cambria"/>
                <w:sz w:val="20"/>
                <w:szCs w:val="20"/>
                <w:lang w:val="es-CR"/>
              </w:rPr>
              <w:t>Muncii</w:t>
            </w:r>
            <w:proofErr w:type="spellEnd"/>
            <w:r w:rsidR="00224B1B" w:rsidRPr="00073C50">
              <w:rPr>
                <w:rFonts w:ascii="Montserrat Light" w:hAnsi="Montserrat Light" w:cs="Cambria"/>
                <w:sz w:val="20"/>
                <w:szCs w:val="20"/>
                <w:lang w:val="es-CR"/>
              </w:rPr>
              <w:t xml:space="preserve"> </w:t>
            </w:r>
            <w:proofErr w:type="spellStart"/>
            <w:r w:rsidR="00224B1B" w:rsidRPr="00073C50">
              <w:rPr>
                <w:rFonts w:ascii="Montserrat Light" w:hAnsi="Montserrat Light" w:cs="Cambria"/>
                <w:sz w:val="20"/>
                <w:szCs w:val="20"/>
                <w:lang w:val="es-CR"/>
              </w:rPr>
              <w:t>şi</w:t>
            </w:r>
            <w:proofErr w:type="spellEnd"/>
            <w:r w:rsidR="00224B1B" w:rsidRPr="00073C50">
              <w:rPr>
                <w:rFonts w:ascii="Montserrat Light" w:hAnsi="Montserrat Light" w:cs="Cambria"/>
                <w:sz w:val="20"/>
                <w:szCs w:val="20"/>
                <w:lang w:val="es-CR"/>
              </w:rPr>
              <w:t xml:space="preserve"> </w:t>
            </w:r>
            <w:proofErr w:type="spellStart"/>
            <w:r w:rsidR="00224B1B" w:rsidRPr="00073C50">
              <w:rPr>
                <w:rFonts w:ascii="Montserrat Light" w:hAnsi="Montserrat Light" w:cs="Cambria"/>
                <w:sz w:val="20"/>
                <w:szCs w:val="20"/>
                <w:lang w:val="es-CR"/>
              </w:rPr>
              <w:t>Solidarităţii</w:t>
            </w:r>
            <w:proofErr w:type="spellEnd"/>
            <w:r w:rsidR="00224B1B" w:rsidRPr="00073C50">
              <w:rPr>
                <w:rFonts w:ascii="Montserrat Light" w:hAnsi="Montserrat Light" w:cs="Cambria"/>
                <w:sz w:val="20"/>
                <w:szCs w:val="20"/>
                <w:lang w:val="es-CR"/>
              </w:rPr>
              <w:t xml:space="preserve"> </w:t>
            </w:r>
            <w:proofErr w:type="spellStart"/>
            <w:r w:rsidR="00224B1B" w:rsidRPr="00073C50">
              <w:rPr>
                <w:rFonts w:ascii="Montserrat Light" w:hAnsi="Montserrat Light" w:cs="Cambria"/>
                <w:sz w:val="20"/>
                <w:szCs w:val="20"/>
                <w:lang w:val="es-CR"/>
              </w:rPr>
              <w:t>Sociale</w:t>
            </w:r>
            <w:proofErr w:type="spellEnd"/>
            <w:r w:rsidR="00224B1B" w:rsidRPr="00073C50">
              <w:rPr>
                <w:rFonts w:ascii="Montserrat Light" w:hAnsi="Montserrat Light" w:cs="Cambria"/>
                <w:sz w:val="20"/>
                <w:szCs w:val="20"/>
                <w:lang w:val="es-CR"/>
              </w:rPr>
              <w:t xml:space="preserve">, alte </w:t>
            </w:r>
            <w:proofErr w:type="spellStart"/>
            <w:r w:rsidR="00224B1B" w:rsidRPr="00073C50">
              <w:rPr>
                <w:rFonts w:ascii="Montserrat Light" w:hAnsi="Montserrat Light" w:cs="Cambria"/>
                <w:sz w:val="20"/>
                <w:szCs w:val="20"/>
                <w:lang w:val="es-CR"/>
              </w:rPr>
              <w:t>surse</w:t>
            </w:r>
            <w:proofErr w:type="spellEnd"/>
            <w:r w:rsidR="00224B1B" w:rsidRPr="00073C50">
              <w:rPr>
                <w:rFonts w:ascii="Montserrat Light" w:hAnsi="Montserrat Light" w:cs="Cambria"/>
                <w:sz w:val="20"/>
                <w:szCs w:val="20"/>
                <w:lang w:val="es-CR"/>
              </w:rPr>
              <w:t xml:space="preserve"> legal </w:t>
            </w:r>
            <w:proofErr w:type="spellStart"/>
            <w:r w:rsidR="00224B1B" w:rsidRPr="00073C50">
              <w:rPr>
                <w:rFonts w:ascii="Montserrat Light" w:hAnsi="Montserrat Light" w:cs="Cambria"/>
                <w:sz w:val="20"/>
                <w:szCs w:val="20"/>
                <w:lang w:val="es-CR"/>
              </w:rPr>
              <w:t>constituite</w:t>
            </w:r>
            <w:proofErr w:type="spellEnd"/>
            <w:r w:rsidR="00224B1B" w:rsidRPr="00073C50">
              <w:rPr>
                <w:rFonts w:ascii="Montserrat Light" w:hAnsi="Montserrat Light" w:cs="Cambria"/>
                <w:sz w:val="20"/>
                <w:szCs w:val="20"/>
                <w:lang w:val="es-CR"/>
              </w:rPr>
              <w:t xml:space="preserve"> si </w:t>
            </w:r>
            <w:proofErr w:type="spellStart"/>
            <w:r w:rsidR="00224B1B" w:rsidRPr="00073C50">
              <w:rPr>
                <w:rFonts w:ascii="Montserrat Light" w:hAnsi="Montserrat Light" w:cs="Cambria"/>
                <w:sz w:val="20"/>
                <w:szCs w:val="20"/>
                <w:lang w:val="es-CR"/>
              </w:rPr>
              <w:t>bugetul</w:t>
            </w:r>
            <w:proofErr w:type="spellEnd"/>
            <w:r w:rsidR="00224B1B" w:rsidRPr="00073C50">
              <w:rPr>
                <w:rFonts w:ascii="Montserrat Light" w:hAnsi="Montserrat Light" w:cs="Cambria"/>
                <w:sz w:val="20"/>
                <w:szCs w:val="20"/>
                <w:lang w:val="es-CR"/>
              </w:rPr>
              <w:t xml:space="preserve"> </w:t>
            </w:r>
            <w:proofErr w:type="spellStart"/>
            <w:r w:rsidRPr="00073C50">
              <w:rPr>
                <w:rFonts w:ascii="Montserrat Light" w:hAnsi="Montserrat Light" w:cs="Cambria"/>
                <w:sz w:val="20"/>
                <w:szCs w:val="20"/>
                <w:lang w:val="es-CR"/>
              </w:rPr>
              <w:t>Județului</w:t>
            </w:r>
            <w:proofErr w:type="spellEnd"/>
            <w:r w:rsidRPr="00073C50">
              <w:rPr>
                <w:rFonts w:ascii="Montserrat Light" w:hAnsi="Montserrat Light" w:cs="Cambria"/>
                <w:sz w:val="20"/>
                <w:szCs w:val="20"/>
                <w:lang w:val="es-CR"/>
              </w:rPr>
              <w:t xml:space="preserve"> Cluj. </w:t>
            </w:r>
          </w:p>
        </w:tc>
        <w:tc>
          <w:tcPr>
            <w:tcW w:w="3060" w:type="dxa"/>
            <w:tcBorders>
              <w:top w:val="single" w:sz="4" w:space="0" w:color="auto"/>
              <w:left w:val="single" w:sz="4" w:space="0" w:color="auto"/>
              <w:bottom w:val="single" w:sz="4" w:space="0" w:color="auto"/>
              <w:right w:val="single" w:sz="4" w:space="0" w:color="auto"/>
            </w:tcBorders>
          </w:tcPr>
          <w:p w14:paraId="20A54A1F" w14:textId="7726270C" w:rsidR="0078776C" w:rsidRPr="00073C50" w:rsidRDefault="0078776C" w:rsidP="00224B1B">
            <w:pPr>
              <w:autoSpaceDE w:val="0"/>
              <w:autoSpaceDN w:val="0"/>
              <w:adjustRightInd w:val="0"/>
              <w:jc w:val="both"/>
              <w:rPr>
                <w:rFonts w:ascii="Montserrat Light" w:hAnsi="Montserrat Light" w:cs="Cambria"/>
                <w:b/>
                <w:sz w:val="20"/>
                <w:szCs w:val="20"/>
                <w:lang w:val="ro-RO"/>
              </w:rPr>
            </w:pPr>
          </w:p>
        </w:tc>
      </w:tr>
      <w:tr w:rsidR="00073C50" w:rsidRPr="00073C50" w14:paraId="52F1A03F" w14:textId="77777777" w:rsidTr="00CF4AD6">
        <w:trPr>
          <w:jc w:val="center"/>
        </w:trPr>
        <w:tc>
          <w:tcPr>
            <w:tcW w:w="620" w:type="dxa"/>
            <w:tcBorders>
              <w:top w:val="single" w:sz="4" w:space="0" w:color="auto"/>
              <w:left w:val="single" w:sz="4" w:space="0" w:color="auto"/>
              <w:bottom w:val="single" w:sz="4" w:space="0" w:color="auto"/>
              <w:right w:val="single" w:sz="4" w:space="0" w:color="auto"/>
            </w:tcBorders>
            <w:hideMark/>
          </w:tcPr>
          <w:p w14:paraId="636AD0C5" w14:textId="77777777" w:rsidR="0078776C" w:rsidRPr="00073C50" w:rsidRDefault="0078776C" w:rsidP="009A0EA8">
            <w:pPr>
              <w:jc w:val="right"/>
              <w:rPr>
                <w:rFonts w:ascii="Montserrat Light" w:hAnsi="Montserrat Light" w:cs="Cambria"/>
                <w:b/>
                <w:bCs/>
                <w:sz w:val="20"/>
                <w:szCs w:val="20"/>
                <w:lang w:val="ro-RO"/>
              </w:rPr>
            </w:pPr>
            <w:r w:rsidRPr="00073C50">
              <w:rPr>
                <w:rFonts w:ascii="Montserrat Light" w:hAnsi="Montserrat Light" w:cs="Cambria"/>
                <w:b/>
                <w:bCs/>
                <w:sz w:val="20"/>
                <w:szCs w:val="20"/>
                <w:lang w:val="ro-RO"/>
              </w:rPr>
              <w:t>2</w:t>
            </w:r>
          </w:p>
        </w:tc>
        <w:tc>
          <w:tcPr>
            <w:tcW w:w="5672" w:type="dxa"/>
            <w:tcBorders>
              <w:top w:val="single" w:sz="4" w:space="0" w:color="auto"/>
              <w:left w:val="single" w:sz="4" w:space="0" w:color="auto"/>
              <w:bottom w:val="single" w:sz="4" w:space="0" w:color="auto"/>
              <w:right w:val="single" w:sz="4" w:space="0" w:color="auto"/>
            </w:tcBorders>
          </w:tcPr>
          <w:p w14:paraId="5C3E5031" w14:textId="77777777" w:rsidR="0078776C" w:rsidRPr="00073C50" w:rsidRDefault="00343BE2" w:rsidP="00C64AA4">
            <w:pPr>
              <w:jc w:val="both"/>
              <w:rPr>
                <w:rFonts w:ascii="Montserrat Light" w:hAnsi="Montserrat Light" w:cs="Cambria"/>
                <w:b/>
                <w:bCs/>
                <w:sz w:val="20"/>
                <w:szCs w:val="20"/>
                <w:lang w:val="ro-RO"/>
              </w:rPr>
            </w:pPr>
            <w:r w:rsidRPr="00073C50">
              <w:rPr>
                <w:rFonts w:ascii="Montserrat Light" w:hAnsi="Montserrat Light" w:cs="Cambria"/>
                <w:b/>
                <w:bCs/>
                <w:sz w:val="20"/>
                <w:szCs w:val="20"/>
                <w:lang w:val="ro-RO"/>
              </w:rPr>
              <w:t>Anexa 2</w:t>
            </w:r>
          </w:p>
          <w:p w14:paraId="233569F0" w14:textId="77777777" w:rsidR="00C64AA4" w:rsidRPr="00073C50" w:rsidRDefault="00C64AA4" w:rsidP="00C64AA4">
            <w:pPr>
              <w:widowControl w:val="0"/>
              <w:autoSpaceDE w:val="0"/>
              <w:autoSpaceDN w:val="0"/>
              <w:adjustRightInd w:val="0"/>
              <w:jc w:val="both"/>
              <w:rPr>
                <w:rFonts w:ascii="Montserrat Light" w:hAnsi="Montserrat Light" w:cs="Cambria"/>
                <w:b/>
                <w:bCs/>
                <w:sz w:val="20"/>
                <w:szCs w:val="20"/>
                <w:lang w:val="it-IT"/>
              </w:rPr>
            </w:pPr>
            <w:r w:rsidRPr="00073C50">
              <w:rPr>
                <w:rFonts w:ascii="Montserrat Light" w:hAnsi="Montserrat Light" w:cs="Cambria"/>
                <w:b/>
                <w:bCs/>
                <w:sz w:val="20"/>
                <w:szCs w:val="20"/>
                <w:lang w:val="it-IT"/>
              </w:rPr>
              <w:t>INDICATORII TEHNICO-ECONOMICI</w:t>
            </w:r>
          </w:p>
          <w:p w14:paraId="532DD9B4" w14:textId="77777777" w:rsidR="00C64AA4" w:rsidRPr="00073C50" w:rsidRDefault="00C64AA4" w:rsidP="00C64AA4">
            <w:pPr>
              <w:widowControl w:val="0"/>
              <w:autoSpaceDE w:val="0"/>
              <w:autoSpaceDN w:val="0"/>
              <w:adjustRightInd w:val="0"/>
              <w:jc w:val="both"/>
              <w:rPr>
                <w:rFonts w:ascii="Montserrat Light" w:hAnsi="Montserrat Light" w:cs="Cambria"/>
                <w:b/>
                <w:bCs/>
                <w:sz w:val="20"/>
                <w:szCs w:val="20"/>
              </w:rPr>
            </w:pPr>
            <w:r w:rsidRPr="00073C50">
              <w:rPr>
                <w:rFonts w:ascii="Montserrat Light" w:hAnsi="Montserrat Light" w:cs="Cambria"/>
                <w:b/>
                <w:bCs/>
                <w:sz w:val="20"/>
                <w:szCs w:val="20"/>
                <w:lang w:val="ro-RO"/>
              </w:rPr>
              <w:t>ai obiectivului</w:t>
            </w:r>
            <w:r w:rsidRPr="00073C50">
              <w:rPr>
                <w:rFonts w:ascii="Montserrat Light" w:hAnsi="Montserrat Light"/>
                <w:sz w:val="20"/>
                <w:szCs w:val="20"/>
              </w:rPr>
              <w:t xml:space="preserve"> </w:t>
            </w:r>
            <w:r w:rsidRPr="00073C50">
              <w:rPr>
                <w:rFonts w:ascii="Montserrat Light" w:hAnsi="Montserrat Light" w:cs="Cambria"/>
                <w:b/>
                <w:bCs/>
                <w:sz w:val="20"/>
                <w:szCs w:val="20"/>
                <w:lang w:val="ro-RO"/>
              </w:rPr>
              <w:t xml:space="preserve">de investiții </w:t>
            </w:r>
            <w:r w:rsidRPr="00073C50">
              <w:rPr>
                <w:rFonts w:ascii="Montserrat Light" w:hAnsi="Montserrat Light" w:cs="Cambria"/>
                <w:b/>
                <w:bCs/>
                <w:sz w:val="20"/>
                <w:szCs w:val="20"/>
              </w:rPr>
              <w:t>„</w:t>
            </w:r>
            <w:bookmarkStart w:id="12" w:name="_Hlk59180131"/>
            <w:proofErr w:type="spellStart"/>
            <w:r w:rsidRPr="00073C50">
              <w:rPr>
                <w:rFonts w:ascii="Montserrat Light" w:hAnsi="Montserrat Light" w:cs="Cambria"/>
                <w:b/>
                <w:bCs/>
                <w:sz w:val="20"/>
                <w:szCs w:val="20"/>
              </w:rPr>
              <w:t>Instalație</w:t>
            </w:r>
            <w:proofErr w:type="spellEnd"/>
            <w:r w:rsidRPr="00073C50">
              <w:rPr>
                <w:rFonts w:ascii="Montserrat Light" w:hAnsi="Montserrat Light" w:cs="Cambria"/>
                <w:b/>
                <w:bCs/>
                <w:sz w:val="20"/>
                <w:szCs w:val="20"/>
              </w:rPr>
              <w:t xml:space="preserve"> de </w:t>
            </w:r>
            <w:proofErr w:type="spellStart"/>
            <w:r w:rsidRPr="00073C50">
              <w:rPr>
                <w:rFonts w:ascii="Montserrat Light" w:hAnsi="Montserrat Light" w:cs="Cambria"/>
                <w:b/>
                <w:bCs/>
                <w:sz w:val="20"/>
                <w:szCs w:val="20"/>
              </w:rPr>
              <w:t>paratrăsnet</w:t>
            </w:r>
            <w:proofErr w:type="spellEnd"/>
            <w:r w:rsidRPr="00073C50">
              <w:rPr>
                <w:rFonts w:ascii="Montserrat Light" w:hAnsi="Montserrat Light" w:cs="Cambria"/>
                <w:b/>
                <w:bCs/>
                <w:sz w:val="20"/>
                <w:szCs w:val="20"/>
              </w:rPr>
              <w:t xml:space="preserve">” la Centrul de </w:t>
            </w:r>
            <w:proofErr w:type="spellStart"/>
            <w:r w:rsidRPr="00073C50">
              <w:rPr>
                <w:rFonts w:ascii="Montserrat Light" w:hAnsi="Montserrat Light" w:cs="Cambria"/>
                <w:b/>
                <w:bCs/>
                <w:sz w:val="20"/>
                <w:szCs w:val="20"/>
              </w:rPr>
              <w:t>Abilitare</w:t>
            </w:r>
            <w:proofErr w:type="spellEnd"/>
            <w:r w:rsidRPr="00073C50">
              <w:rPr>
                <w:rFonts w:ascii="Montserrat Light" w:hAnsi="Montserrat Light" w:cs="Cambria"/>
                <w:b/>
                <w:bCs/>
                <w:sz w:val="20"/>
                <w:szCs w:val="20"/>
              </w:rPr>
              <w:t xml:space="preserve"> </w:t>
            </w:r>
            <w:proofErr w:type="spellStart"/>
            <w:r w:rsidRPr="00073C50">
              <w:rPr>
                <w:rFonts w:ascii="Montserrat Light" w:hAnsi="Montserrat Light" w:cs="Cambria"/>
                <w:b/>
                <w:bCs/>
                <w:sz w:val="20"/>
                <w:szCs w:val="20"/>
              </w:rPr>
              <w:t>și</w:t>
            </w:r>
            <w:proofErr w:type="spellEnd"/>
            <w:r w:rsidRPr="00073C50">
              <w:rPr>
                <w:rFonts w:ascii="Montserrat Light" w:hAnsi="Montserrat Light" w:cs="Cambria"/>
                <w:b/>
                <w:bCs/>
                <w:sz w:val="20"/>
                <w:szCs w:val="20"/>
              </w:rPr>
              <w:t xml:space="preserve"> </w:t>
            </w:r>
            <w:proofErr w:type="spellStart"/>
            <w:r w:rsidRPr="00073C50">
              <w:rPr>
                <w:rFonts w:ascii="Montserrat Light" w:hAnsi="Montserrat Light" w:cs="Cambria"/>
                <w:b/>
                <w:bCs/>
                <w:sz w:val="20"/>
                <w:szCs w:val="20"/>
              </w:rPr>
              <w:t>Reabilitare</w:t>
            </w:r>
            <w:proofErr w:type="spellEnd"/>
            <w:r w:rsidRPr="00073C50">
              <w:rPr>
                <w:rFonts w:ascii="Montserrat Light" w:hAnsi="Montserrat Light" w:cs="Cambria"/>
                <w:b/>
                <w:bCs/>
                <w:sz w:val="20"/>
                <w:szCs w:val="20"/>
              </w:rPr>
              <w:t xml:space="preserve">- </w:t>
            </w:r>
            <w:proofErr w:type="spellStart"/>
            <w:r w:rsidRPr="00073C50">
              <w:rPr>
                <w:rFonts w:ascii="Montserrat Light" w:hAnsi="Montserrat Light" w:cs="Cambria"/>
                <w:b/>
                <w:bCs/>
                <w:sz w:val="20"/>
                <w:szCs w:val="20"/>
              </w:rPr>
              <w:t>Municipiul</w:t>
            </w:r>
            <w:proofErr w:type="spellEnd"/>
            <w:r w:rsidRPr="00073C50">
              <w:rPr>
                <w:rFonts w:ascii="Montserrat Light" w:hAnsi="Montserrat Light" w:cs="Cambria"/>
                <w:b/>
                <w:bCs/>
                <w:sz w:val="20"/>
                <w:szCs w:val="20"/>
              </w:rPr>
              <w:t xml:space="preserve"> Gherla, str. </w:t>
            </w:r>
            <w:proofErr w:type="spellStart"/>
            <w:r w:rsidRPr="00073C50">
              <w:rPr>
                <w:rFonts w:ascii="Montserrat Light" w:hAnsi="Montserrat Light" w:cs="Cambria"/>
                <w:b/>
                <w:bCs/>
                <w:sz w:val="20"/>
                <w:szCs w:val="20"/>
              </w:rPr>
              <w:t>Plugarilor</w:t>
            </w:r>
            <w:proofErr w:type="spellEnd"/>
            <w:r w:rsidRPr="00073C50">
              <w:rPr>
                <w:rFonts w:ascii="Montserrat Light" w:hAnsi="Montserrat Light" w:cs="Cambria"/>
                <w:b/>
                <w:bCs/>
                <w:sz w:val="20"/>
                <w:szCs w:val="20"/>
              </w:rPr>
              <w:t xml:space="preserve"> nr. 24</w:t>
            </w:r>
            <w:bookmarkEnd w:id="12"/>
          </w:p>
          <w:p w14:paraId="71CE88B2" w14:textId="77777777" w:rsidR="00C64AA4" w:rsidRPr="00073C50" w:rsidRDefault="00C64AA4" w:rsidP="00C64AA4">
            <w:pPr>
              <w:widowControl w:val="0"/>
              <w:autoSpaceDE w:val="0"/>
              <w:autoSpaceDN w:val="0"/>
              <w:adjustRightInd w:val="0"/>
              <w:jc w:val="both"/>
              <w:rPr>
                <w:rFonts w:ascii="Montserrat Light" w:hAnsi="Montserrat Light" w:cs="Cambria"/>
                <w:b/>
                <w:bCs/>
                <w:sz w:val="20"/>
                <w:szCs w:val="20"/>
                <w:lang w:val="pt-BR"/>
              </w:rPr>
            </w:pPr>
          </w:p>
          <w:p w14:paraId="1B5F1518" w14:textId="77777777" w:rsidR="00C64AA4" w:rsidRPr="00073C50" w:rsidRDefault="00C64AA4" w:rsidP="00C64AA4">
            <w:pPr>
              <w:widowControl w:val="0"/>
              <w:autoSpaceDE w:val="0"/>
              <w:autoSpaceDN w:val="0"/>
              <w:adjustRightInd w:val="0"/>
              <w:jc w:val="both"/>
              <w:rPr>
                <w:rFonts w:ascii="Montserrat Light" w:hAnsi="Montserrat Light" w:cs="Cambria"/>
                <w:sz w:val="20"/>
                <w:szCs w:val="20"/>
                <w:lang w:val="ro-RO"/>
              </w:rPr>
            </w:pPr>
            <w:r w:rsidRPr="00073C50">
              <w:rPr>
                <w:rFonts w:ascii="Montserrat Light" w:hAnsi="Montserrat Light" w:cs="Cambria"/>
                <w:b/>
                <w:bCs/>
                <w:sz w:val="20"/>
                <w:szCs w:val="20"/>
                <w:lang w:val="pt-BR"/>
              </w:rPr>
              <w:t>TITULAR:</w:t>
            </w:r>
            <w:r w:rsidRPr="00073C50">
              <w:rPr>
                <w:rFonts w:ascii="Montserrat Light" w:hAnsi="Montserrat Light" w:cs="Cambria"/>
                <w:b/>
                <w:bCs/>
                <w:sz w:val="20"/>
                <w:szCs w:val="20"/>
              </w:rPr>
              <w:t xml:space="preserve">                       </w:t>
            </w:r>
            <w:proofErr w:type="spellStart"/>
            <w:r w:rsidRPr="00073C50">
              <w:rPr>
                <w:rFonts w:ascii="Montserrat Light" w:hAnsi="Montserrat Light" w:cs="Cambria"/>
                <w:sz w:val="20"/>
                <w:szCs w:val="20"/>
              </w:rPr>
              <w:t>Județul</w:t>
            </w:r>
            <w:proofErr w:type="spellEnd"/>
            <w:r w:rsidRPr="00073C50">
              <w:rPr>
                <w:rFonts w:ascii="Montserrat Light" w:hAnsi="Montserrat Light" w:cs="Cambria"/>
                <w:sz w:val="20"/>
                <w:szCs w:val="20"/>
              </w:rPr>
              <w:t xml:space="preserve"> Cluj</w:t>
            </w:r>
          </w:p>
          <w:p w14:paraId="29B8FA15" w14:textId="77777777" w:rsidR="00C64AA4" w:rsidRPr="00073C50" w:rsidRDefault="00C64AA4" w:rsidP="00C64AA4">
            <w:pPr>
              <w:widowControl w:val="0"/>
              <w:tabs>
                <w:tab w:val="left" w:pos="2268"/>
              </w:tabs>
              <w:autoSpaceDE w:val="0"/>
              <w:autoSpaceDN w:val="0"/>
              <w:adjustRightInd w:val="0"/>
              <w:jc w:val="both"/>
              <w:rPr>
                <w:rFonts w:ascii="Montserrat Light" w:hAnsi="Montserrat Light" w:cs="Cambria"/>
                <w:caps/>
                <w:spacing w:val="-3"/>
                <w:sz w:val="20"/>
                <w:szCs w:val="20"/>
                <w:lang w:val="it-IT"/>
              </w:rPr>
            </w:pPr>
            <w:r w:rsidRPr="00073C50">
              <w:rPr>
                <w:rFonts w:ascii="Montserrat Light" w:hAnsi="Montserrat Light" w:cs="Cambria"/>
                <w:b/>
                <w:bCs/>
                <w:caps/>
                <w:spacing w:val="-3"/>
                <w:sz w:val="20"/>
                <w:szCs w:val="20"/>
                <w:lang w:val="it-IT"/>
              </w:rPr>
              <w:t>Beneficiar:</w:t>
            </w:r>
            <w:r w:rsidRPr="00073C50">
              <w:rPr>
                <w:rFonts w:ascii="Montserrat Light" w:hAnsi="Montserrat Light" w:cs="Cambria"/>
                <w:caps/>
                <w:spacing w:val="-3"/>
                <w:sz w:val="20"/>
                <w:szCs w:val="20"/>
                <w:lang w:val="it-IT"/>
              </w:rPr>
              <w:t xml:space="preserve"> </w:t>
            </w:r>
            <w:r w:rsidRPr="00073C50">
              <w:rPr>
                <w:rFonts w:ascii="Montserrat Light" w:hAnsi="Montserrat Light" w:cs="Cambria"/>
                <w:caps/>
                <w:spacing w:val="-3"/>
                <w:sz w:val="20"/>
                <w:szCs w:val="20"/>
                <w:lang w:val="it-IT"/>
              </w:rPr>
              <w:tab/>
            </w:r>
            <w:r w:rsidRPr="00073C50">
              <w:rPr>
                <w:rFonts w:ascii="Montserrat Light" w:hAnsi="Montserrat Light" w:cs="Cambria"/>
                <w:sz w:val="20"/>
                <w:szCs w:val="20"/>
                <w:lang w:val="ro-RO"/>
              </w:rPr>
              <w:t>Directia Generală de Asistență Socială și Protecția Copilului Cluj</w:t>
            </w:r>
          </w:p>
          <w:p w14:paraId="385ED298" w14:textId="77777777" w:rsidR="00C64AA4" w:rsidRPr="00073C50" w:rsidRDefault="00C64AA4" w:rsidP="00C64AA4">
            <w:pPr>
              <w:widowControl w:val="0"/>
              <w:tabs>
                <w:tab w:val="left" w:pos="2268"/>
              </w:tabs>
              <w:autoSpaceDE w:val="0"/>
              <w:autoSpaceDN w:val="0"/>
              <w:adjustRightInd w:val="0"/>
              <w:jc w:val="both"/>
              <w:rPr>
                <w:rFonts w:ascii="Montserrat Light" w:hAnsi="Montserrat Light" w:cs="Cambria"/>
                <w:caps/>
                <w:spacing w:val="-3"/>
                <w:sz w:val="20"/>
                <w:szCs w:val="20"/>
                <w:lang w:val="it-IT"/>
              </w:rPr>
            </w:pPr>
            <w:r w:rsidRPr="00073C50">
              <w:rPr>
                <w:rFonts w:ascii="Montserrat Light" w:hAnsi="Montserrat Light" w:cs="Cambria"/>
                <w:b/>
                <w:bCs/>
                <w:caps/>
                <w:spacing w:val="-3"/>
                <w:sz w:val="20"/>
                <w:szCs w:val="20"/>
                <w:lang w:val="it-IT"/>
              </w:rPr>
              <w:t>Amplasament</w:t>
            </w:r>
            <w:r w:rsidRPr="00073C50">
              <w:rPr>
                <w:rFonts w:ascii="Montserrat Light" w:hAnsi="Montserrat Light" w:cs="Cambria"/>
                <w:caps/>
                <w:spacing w:val="-3"/>
                <w:sz w:val="20"/>
                <w:szCs w:val="20"/>
                <w:lang w:val="it-IT"/>
              </w:rPr>
              <w:t xml:space="preserve">: </w:t>
            </w:r>
            <w:r w:rsidRPr="00073C50">
              <w:rPr>
                <w:rFonts w:ascii="Montserrat Light" w:hAnsi="Montserrat Light" w:cs="Cambria"/>
                <w:caps/>
                <w:spacing w:val="-3"/>
                <w:sz w:val="20"/>
                <w:szCs w:val="20"/>
                <w:lang w:val="it-IT"/>
              </w:rPr>
              <w:tab/>
            </w:r>
            <w:r w:rsidRPr="00073C50">
              <w:rPr>
                <w:rFonts w:ascii="Montserrat Light" w:hAnsi="Montserrat Light" w:cs="Cambria"/>
                <w:sz w:val="20"/>
                <w:szCs w:val="20"/>
              </w:rPr>
              <w:t xml:space="preserve">Str. </w:t>
            </w:r>
            <w:proofErr w:type="spellStart"/>
            <w:r w:rsidRPr="00073C50">
              <w:rPr>
                <w:rFonts w:ascii="Montserrat Light" w:hAnsi="Montserrat Light" w:cs="Cambria"/>
                <w:sz w:val="20"/>
                <w:szCs w:val="20"/>
              </w:rPr>
              <w:t>Plugarilor</w:t>
            </w:r>
            <w:proofErr w:type="spellEnd"/>
            <w:r w:rsidRPr="00073C50">
              <w:rPr>
                <w:rFonts w:ascii="Montserrat Light" w:hAnsi="Montserrat Light" w:cs="Cambria"/>
                <w:sz w:val="20"/>
                <w:szCs w:val="20"/>
              </w:rPr>
              <w:t xml:space="preserve"> nr. 24, </w:t>
            </w:r>
            <w:proofErr w:type="spellStart"/>
            <w:r w:rsidRPr="00073C50">
              <w:rPr>
                <w:rFonts w:ascii="Montserrat Light" w:hAnsi="Montserrat Light" w:cs="Cambria"/>
                <w:sz w:val="20"/>
                <w:szCs w:val="20"/>
              </w:rPr>
              <w:t>Municipiul</w:t>
            </w:r>
            <w:proofErr w:type="spellEnd"/>
            <w:r w:rsidRPr="00073C50">
              <w:rPr>
                <w:rFonts w:ascii="Montserrat Light" w:hAnsi="Montserrat Light" w:cs="Cambria"/>
                <w:sz w:val="20"/>
                <w:szCs w:val="20"/>
              </w:rPr>
              <w:t xml:space="preserve"> Gherla, </w:t>
            </w:r>
            <w:proofErr w:type="spellStart"/>
            <w:r w:rsidRPr="00073C50">
              <w:rPr>
                <w:rFonts w:ascii="Montserrat Light" w:hAnsi="Montserrat Light" w:cs="Cambria"/>
                <w:sz w:val="20"/>
                <w:szCs w:val="20"/>
              </w:rPr>
              <w:t>Judeţul</w:t>
            </w:r>
            <w:proofErr w:type="spellEnd"/>
            <w:r w:rsidRPr="00073C50">
              <w:rPr>
                <w:rFonts w:ascii="Montserrat Light" w:hAnsi="Montserrat Light" w:cs="Cambria"/>
                <w:sz w:val="20"/>
                <w:szCs w:val="20"/>
              </w:rPr>
              <w:t xml:space="preserve"> Cluj</w:t>
            </w:r>
          </w:p>
          <w:p w14:paraId="2F94D074" w14:textId="29CBB801" w:rsidR="00C64AA4" w:rsidRPr="00073C50" w:rsidRDefault="00C64AA4" w:rsidP="00C64AA4">
            <w:pPr>
              <w:widowControl w:val="0"/>
              <w:autoSpaceDE w:val="0"/>
              <w:autoSpaceDN w:val="0"/>
              <w:adjustRightInd w:val="0"/>
              <w:jc w:val="both"/>
              <w:rPr>
                <w:rFonts w:ascii="Montserrat Light" w:hAnsi="Montserrat Light" w:cs="Cambria"/>
                <w:sz w:val="20"/>
                <w:szCs w:val="20"/>
                <w:lang w:val="ro-RO"/>
              </w:rPr>
            </w:pPr>
            <w:proofErr w:type="gramStart"/>
            <w:r w:rsidRPr="00073C50">
              <w:rPr>
                <w:rFonts w:ascii="Montserrat Light" w:hAnsi="Montserrat Light" w:cs="Cambria"/>
                <w:b/>
                <w:bCs/>
                <w:sz w:val="20"/>
                <w:szCs w:val="20"/>
                <w:lang w:val="fr-FR"/>
              </w:rPr>
              <w:t>PROIECTANT:</w:t>
            </w:r>
            <w:proofErr w:type="gramEnd"/>
            <w:r w:rsidRPr="00073C50">
              <w:rPr>
                <w:rFonts w:ascii="Montserrat Light" w:hAnsi="Montserrat Light" w:cs="Cambria"/>
                <w:sz w:val="20"/>
                <w:szCs w:val="20"/>
                <w:lang w:val="fr-FR"/>
              </w:rPr>
              <w:t xml:space="preserve">  </w:t>
            </w:r>
            <w:r w:rsidRPr="00073C50">
              <w:rPr>
                <w:rFonts w:ascii="Montserrat Light" w:hAnsi="Montserrat Light" w:cs="Cambria"/>
                <w:sz w:val="20"/>
                <w:szCs w:val="20"/>
                <w:lang w:val="fr-FR"/>
              </w:rPr>
              <w:tab/>
              <w:t xml:space="preserve">  </w:t>
            </w:r>
            <w:r w:rsidRPr="00073C50">
              <w:rPr>
                <w:rFonts w:ascii="Montserrat Light" w:hAnsi="Montserrat Light" w:cs="Cambria"/>
                <w:sz w:val="20"/>
                <w:szCs w:val="20"/>
                <w:lang w:val="ro-RO"/>
              </w:rPr>
              <w:t>Societatea Proiect AIC SRL,  str. Aviatorului nr. 101, sat Șcheia, Comuna Șheia,  Județul Suceava</w:t>
            </w:r>
          </w:p>
          <w:p w14:paraId="7B0DC5FB" w14:textId="717FAAED" w:rsidR="00C64AA4" w:rsidRPr="00073C50" w:rsidRDefault="00C64AA4" w:rsidP="00C64AA4">
            <w:pPr>
              <w:widowControl w:val="0"/>
              <w:tabs>
                <w:tab w:val="left" w:pos="2268"/>
              </w:tabs>
              <w:autoSpaceDE w:val="0"/>
              <w:autoSpaceDN w:val="0"/>
              <w:adjustRightInd w:val="0"/>
              <w:jc w:val="both"/>
              <w:rPr>
                <w:rFonts w:ascii="Montserrat Light" w:hAnsi="Montserrat Light" w:cs="Cambria"/>
                <w:caps/>
                <w:spacing w:val="-3"/>
                <w:sz w:val="20"/>
                <w:szCs w:val="20"/>
                <w:lang w:val="it-IT"/>
              </w:rPr>
            </w:pPr>
            <w:proofErr w:type="gramStart"/>
            <w:r w:rsidRPr="00073C50">
              <w:rPr>
                <w:rFonts w:ascii="Montserrat Light" w:hAnsi="Montserrat Light" w:cs="Cambria"/>
                <w:b/>
                <w:bCs/>
                <w:sz w:val="20"/>
                <w:szCs w:val="20"/>
                <w:lang w:val="fr-FR"/>
              </w:rPr>
              <w:t>FAZA:</w:t>
            </w:r>
            <w:proofErr w:type="gramEnd"/>
            <w:r w:rsidRPr="00073C50">
              <w:rPr>
                <w:rFonts w:ascii="Montserrat Light" w:hAnsi="Montserrat Light" w:cs="Cambria"/>
                <w:sz w:val="20"/>
                <w:szCs w:val="20"/>
                <w:lang w:val="fr-FR"/>
              </w:rPr>
              <w:tab/>
              <w:t>D.A.L.I.</w:t>
            </w:r>
          </w:p>
          <w:p w14:paraId="5A713833" w14:textId="77777777" w:rsidR="00C64AA4" w:rsidRPr="00073C50" w:rsidRDefault="00C64AA4" w:rsidP="00C64AA4">
            <w:pPr>
              <w:widowControl w:val="0"/>
              <w:tabs>
                <w:tab w:val="left" w:pos="2268"/>
              </w:tabs>
              <w:autoSpaceDE w:val="0"/>
              <w:autoSpaceDN w:val="0"/>
              <w:adjustRightInd w:val="0"/>
              <w:ind w:left="3828" w:hanging="3544"/>
              <w:jc w:val="both"/>
              <w:rPr>
                <w:rFonts w:ascii="Montserrat Light" w:hAnsi="Montserrat Light" w:cs="Cambria"/>
                <w:caps/>
                <w:spacing w:val="-3"/>
                <w:sz w:val="20"/>
                <w:szCs w:val="20"/>
                <w:lang w:val="it-IT"/>
              </w:rPr>
            </w:pPr>
          </w:p>
          <w:p w14:paraId="4485ECD8" w14:textId="77777777" w:rsidR="00C64AA4" w:rsidRPr="00073C50" w:rsidRDefault="00C64AA4" w:rsidP="00C64AA4">
            <w:pPr>
              <w:widowControl w:val="0"/>
              <w:autoSpaceDE w:val="0"/>
              <w:autoSpaceDN w:val="0"/>
              <w:adjustRightInd w:val="0"/>
              <w:ind w:left="720" w:hanging="360"/>
              <w:jc w:val="both"/>
              <w:rPr>
                <w:rFonts w:ascii="Montserrat Light" w:hAnsi="Montserrat Light" w:cs="Cambria"/>
                <w:b/>
                <w:bCs/>
                <w:caps/>
                <w:spacing w:val="-3"/>
                <w:sz w:val="20"/>
                <w:szCs w:val="20"/>
                <w:lang w:val="it-IT"/>
              </w:rPr>
            </w:pPr>
            <w:r w:rsidRPr="00073C50">
              <w:rPr>
                <w:rFonts w:ascii="Montserrat Light" w:hAnsi="Montserrat Light" w:cs="Cambria"/>
                <w:b/>
                <w:bCs/>
                <w:spacing w:val="-3"/>
                <w:sz w:val="20"/>
                <w:szCs w:val="20"/>
                <w:lang w:val="it-IT"/>
              </w:rPr>
              <w:t>1.</w:t>
            </w:r>
            <w:r w:rsidRPr="00073C50">
              <w:rPr>
                <w:rFonts w:ascii="Montserrat Light" w:hAnsi="Montserrat Light" w:cs="Cambria"/>
                <w:b/>
                <w:bCs/>
                <w:spacing w:val="-3"/>
                <w:sz w:val="20"/>
                <w:szCs w:val="20"/>
                <w:lang w:val="it-IT"/>
              </w:rPr>
              <w:tab/>
              <w:t>Indicatori tehnici</w:t>
            </w:r>
            <w:r w:rsidRPr="00073C50">
              <w:rPr>
                <w:rFonts w:ascii="Montserrat Light" w:hAnsi="Montserrat Light" w:cs="Cambria"/>
                <w:b/>
                <w:bCs/>
                <w:sz w:val="20"/>
                <w:szCs w:val="20"/>
                <w:lang w:val="ro-RO"/>
              </w:rPr>
              <w:t>:</w:t>
            </w:r>
          </w:p>
          <w:p w14:paraId="60DBFF05" w14:textId="77777777" w:rsidR="00C64AA4" w:rsidRPr="00073C50" w:rsidRDefault="00C64AA4" w:rsidP="00C64AA4">
            <w:pPr>
              <w:widowControl w:val="0"/>
              <w:autoSpaceDE w:val="0"/>
              <w:autoSpaceDN w:val="0"/>
              <w:adjustRightInd w:val="0"/>
              <w:jc w:val="both"/>
              <w:rPr>
                <w:rFonts w:ascii="Montserrat Light" w:hAnsi="Montserrat Light" w:cs="Cambria"/>
                <w:b/>
                <w:bCs/>
                <w:sz w:val="20"/>
                <w:szCs w:val="20"/>
                <w:lang w:val="ro-MD"/>
              </w:rPr>
            </w:pPr>
            <w:r w:rsidRPr="00073C50">
              <w:rPr>
                <w:rFonts w:ascii="Montserrat Light" w:hAnsi="Montserrat Light" w:cs="Cambria"/>
                <w:b/>
                <w:bCs/>
                <w:sz w:val="20"/>
                <w:szCs w:val="20"/>
                <w:lang w:val="ro-MD"/>
              </w:rPr>
              <w:t>Clădire P+2 E</w:t>
            </w:r>
          </w:p>
          <w:p w14:paraId="72D359E0" w14:textId="77777777" w:rsidR="00C64AA4" w:rsidRPr="00073C50" w:rsidRDefault="00C64AA4" w:rsidP="00C64AA4">
            <w:pPr>
              <w:widowControl w:val="0"/>
              <w:autoSpaceDE w:val="0"/>
              <w:autoSpaceDN w:val="0"/>
              <w:adjustRightInd w:val="0"/>
              <w:jc w:val="both"/>
              <w:rPr>
                <w:rFonts w:ascii="Montserrat Light" w:hAnsi="Montserrat Light" w:cs="Cambria"/>
                <w:b/>
                <w:bCs/>
                <w:sz w:val="20"/>
                <w:szCs w:val="20"/>
                <w:lang w:val="ro-MD"/>
              </w:rPr>
            </w:pPr>
            <w:r w:rsidRPr="00073C50">
              <w:rPr>
                <w:rFonts w:ascii="Montserrat Light" w:hAnsi="Montserrat Light" w:cs="Cambria"/>
                <w:b/>
                <w:bCs/>
                <w:sz w:val="20"/>
                <w:szCs w:val="20"/>
                <w:lang w:val="ro-MD"/>
              </w:rPr>
              <w:t>Instalație de paratrăsnet:</w:t>
            </w:r>
          </w:p>
          <w:p w14:paraId="312BD844" w14:textId="77777777" w:rsidR="00C64AA4" w:rsidRPr="00073C50" w:rsidRDefault="00C64AA4" w:rsidP="00C64AA4">
            <w:pPr>
              <w:widowControl w:val="0"/>
              <w:numPr>
                <w:ilvl w:val="0"/>
                <w:numId w:val="27"/>
              </w:numPr>
              <w:suppressAutoHyphens/>
              <w:autoSpaceDE w:val="0"/>
              <w:autoSpaceDN w:val="0"/>
              <w:adjustRightInd w:val="0"/>
              <w:jc w:val="both"/>
              <w:rPr>
                <w:rFonts w:ascii="Montserrat Light" w:eastAsia="Calibri" w:hAnsi="Montserrat Light" w:cs="Times New Roman"/>
                <w:sz w:val="20"/>
                <w:szCs w:val="20"/>
                <w:lang w:val="ro-MD" w:eastAsia="ar-SA"/>
              </w:rPr>
            </w:pPr>
            <w:r w:rsidRPr="00073C50">
              <w:rPr>
                <w:rFonts w:ascii="Montserrat Light" w:eastAsia="Calibri" w:hAnsi="Montserrat Light" w:cs="Cambria"/>
                <w:sz w:val="20"/>
                <w:szCs w:val="20"/>
                <w:lang w:val="ro-MD" w:eastAsia="ar-SA"/>
              </w:rPr>
              <w:t>instalatia propriu-zisa si dotari echipamente</w:t>
            </w:r>
          </w:p>
          <w:p w14:paraId="7A148623" w14:textId="77777777" w:rsidR="00C64AA4" w:rsidRPr="00073C50" w:rsidRDefault="00C64AA4" w:rsidP="00C64AA4">
            <w:pPr>
              <w:widowControl w:val="0"/>
              <w:numPr>
                <w:ilvl w:val="0"/>
                <w:numId w:val="27"/>
              </w:numPr>
              <w:suppressAutoHyphens/>
              <w:autoSpaceDE w:val="0"/>
              <w:autoSpaceDN w:val="0"/>
              <w:adjustRightInd w:val="0"/>
              <w:jc w:val="both"/>
              <w:rPr>
                <w:rFonts w:ascii="Montserrat Light" w:eastAsia="Calibri" w:hAnsi="Montserrat Light" w:cs="Times New Roman"/>
                <w:sz w:val="20"/>
                <w:szCs w:val="20"/>
                <w:lang w:val="ro-MD" w:eastAsia="ar-SA"/>
              </w:rPr>
            </w:pPr>
            <w:r w:rsidRPr="00073C50">
              <w:rPr>
                <w:rFonts w:ascii="Montserrat Light" w:eastAsia="Calibri" w:hAnsi="Montserrat Light" w:cs="Cambria"/>
                <w:sz w:val="20"/>
                <w:szCs w:val="20"/>
                <w:lang w:val="ro-MD" w:eastAsia="ar-SA"/>
              </w:rPr>
              <w:t>trasarea lucrării</w:t>
            </w:r>
          </w:p>
          <w:p w14:paraId="006AD9F7" w14:textId="77777777" w:rsidR="00C64AA4" w:rsidRPr="00073C50" w:rsidRDefault="00C64AA4" w:rsidP="00C64AA4">
            <w:pPr>
              <w:widowControl w:val="0"/>
              <w:numPr>
                <w:ilvl w:val="0"/>
                <w:numId w:val="27"/>
              </w:numPr>
              <w:suppressAutoHyphens/>
              <w:autoSpaceDE w:val="0"/>
              <w:autoSpaceDN w:val="0"/>
              <w:adjustRightInd w:val="0"/>
              <w:jc w:val="both"/>
              <w:rPr>
                <w:rFonts w:ascii="Montserrat Light" w:eastAsia="Calibri" w:hAnsi="Montserrat Light" w:cs="Times New Roman"/>
                <w:sz w:val="20"/>
                <w:szCs w:val="20"/>
                <w:lang w:val="ro-MD" w:eastAsia="ar-SA"/>
              </w:rPr>
            </w:pPr>
            <w:r w:rsidRPr="00073C50">
              <w:rPr>
                <w:rFonts w:ascii="Montserrat Light" w:eastAsia="Calibri" w:hAnsi="Montserrat Light" w:cs="Cambria"/>
                <w:sz w:val="20"/>
                <w:szCs w:val="20"/>
                <w:lang w:val="ro-MD" w:eastAsia="ar-SA"/>
              </w:rPr>
              <w:lastRenderedPageBreak/>
              <w:t>montare instalație paratrăznet</w:t>
            </w:r>
          </w:p>
          <w:p w14:paraId="1E3885EA" w14:textId="77777777" w:rsidR="00C64AA4" w:rsidRPr="00073C50" w:rsidRDefault="00C64AA4" w:rsidP="00C64AA4">
            <w:pPr>
              <w:widowControl w:val="0"/>
              <w:numPr>
                <w:ilvl w:val="0"/>
                <w:numId w:val="27"/>
              </w:numPr>
              <w:suppressAutoHyphens/>
              <w:autoSpaceDE w:val="0"/>
              <w:autoSpaceDN w:val="0"/>
              <w:adjustRightInd w:val="0"/>
              <w:jc w:val="both"/>
              <w:rPr>
                <w:rFonts w:ascii="Montserrat Light" w:eastAsia="Calibri" w:hAnsi="Montserrat Light" w:cs="Times New Roman"/>
                <w:sz w:val="20"/>
                <w:szCs w:val="20"/>
                <w:lang w:val="ro-MD" w:eastAsia="ar-SA"/>
              </w:rPr>
            </w:pPr>
            <w:r w:rsidRPr="00073C50">
              <w:rPr>
                <w:rFonts w:ascii="Montserrat Light" w:eastAsia="Calibri" w:hAnsi="Montserrat Light" w:cs="Cambria"/>
                <w:sz w:val="20"/>
                <w:szCs w:val="20"/>
                <w:lang w:val="ro-MD" w:eastAsia="ar-SA"/>
              </w:rPr>
              <w:t>montare electrozi</w:t>
            </w:r>
          </w:p>
          <w:p w14:paraId="797629C9" w14:textId="77777777" w:rsidR="00C64AA4" w:rsidRPr="00073C50" w:rsidRDefault="00C64AA4" w:rsidP="00C64AA4">
            <w:pPr>
              <w:widowControl w:val="0"/>
              <w:numPr>
                <w:ilvl w:val="0"/>
                <w:numId w:val="27"/>
              </w:numPr>
              <w:suppressAutoHyphens/>
              <w:autoSpaceDE w:val="0"/>
              <w:autoSpaceDN w:val="0"/>
              <w:adjustRightInd w:val="0"/>
              <w:jc w:val="both"/>
              <w:rPr>
                <w:rFonts w:ascii="Montserrat Light" w:eastAsia="Calibri" w:hAnsi="Montserrat Light" w:cs="Times New Roman"/>
                <w:sz w:val="20"/>
                <w:szCs w:val="20"/>
                <w:lang w:val="ro-MD" w:eastAsia="ar-SA"/>
              </w:rPr>
            </w:pPr>
            <w:r w:rsidRPr="00073C50">
              <w:rPr>
                <w:rFonts w:ascii="Montserrat Light" w:eastAsia="Calibri" w:hAnsi="Montserrat Light" w:cs="Cambria"/>
                <w:sz w:val="20"/>
                <w:szCs w:val="20"/>
                <w:lang w:val="ro-MD" w:eastAsia="ar-SA"/>
              </w:rPr>
              <w:t>verificare prizei de pământ.</w:t>
            </w:r>
          </w:p>
          <w:p w14:paraId="452E102C" w14:textId="77777777" w:rsidR="00C64AA4" w:rsidRPr="00073C50" w:rsidRDefault="00C64AA4" w:rsidP="00C64AA4">
            <w:pPr>
              <w:widowControl w:val="0"/>
              <w:autoSpaceDE w:val="0"/>
              <w:autoSpaceDN w:val="0"/>
              <w:adjustRightInd w:val="0"/>
              <w:jc w:val="both"/>
              <w:rPr>
                <w:rFonts w:ascii="Montserrat Light" w:hAnsi="Montserrat Light" w:cs="Cambria"/>
                <w:sz w:val="20"/>
                <w:szCs w:val="20"/>
                <w:lang w:val="it-IT"/>
              </w:rPr>
            </w:pPr>
          </w:p>
          <w:p w14:paraId="4924DCC2" w14:textId="77777777" w:rsidR="00073C50" w:rsidRPr="00073C50" w:rsidRDefault="00073C50" w:rsidP="00C64AA4">
            <w:pPr>
              <w:widowControl w:val="0"/>
              <w:autoSpaceDE w:val="0"/>
              <w:autoSpaceDN w:val="0"/>
              <w:adjustRightInd w:val="0"/>
              <w:jc w:val="both"/>
              <w:rPr>
                <w:rFonts w:ascii="Montserrat Light" w:hAnsi="Montserrat Light" w:cs="Cambria"/>
                <w:sz w:val="20"/>
                <w:szCs w:val="20"/>
                <w:lang w:val="it-IT"/>
              </w:rPr>
            </w:pPr>
          </w:p>
          <w:p w14:paraId="132F4BDE" w14:textId="77777777" w:rsidR="00C64AA4" w:rsidRPr="00073C50" w:rsidRDefault="00C64AA4" w:rsidP="00C64AA4">
            <w:pPr>
              <w:widowControl w:val="0"/>
              <w:autoSpaceDE w:val="0"/>
              <w:autoSpaceDN w:val="0"/>
              <w:adjustRightInd w:val="0"/>
              <w:ind w:left="720" w:hanging="360"/>
              <w:jc w:val="both"/>
              <w:rPr>
                <w:rFonts w:ascii="Montserrat Light" w:hAnsi="Montserrat Light" w:cs="Cambria"/>
                <w:caps/>
                <w:spacing w:val="-3"/>
                <w:sz w:val="20"/>
                <w:szCs w:val="20"/>
                <w:lang w:val="it-IT"/>
              </w:rPr>
            </w:pPr>
            <w:r w:rsidRPr="00073C50">
              <w:rPr>
                <w:rFonts w:ascii="Montserrat Light" w:hAnsi="Montserrat Light" w:cs="Cambria"/>
                <w:b/>
                <w:bCs/>
                <w:sz w:val="20"/>
                <w:szCs w:val="20"/>
                <w:lang w:val="it-IT"/>
              </w:rPr>
              <w:t>2.</w:t>
            </w:r>
            <w:r w:rsidRPr="00073C50">
              <w:rPr>
                <w:rFonts w:ascii="Montserrat Light" w:hAnsi="Montserrat Light" w:cs="Cambria"/>
                <w:b/>
                <w:bCs/>
                <w:sz w:val="20"/>
                <w:szCs w:val="20"/>
                <w:lang w:val="it-IT"/>
              </w:rPr>
              <w:tab/>
              <w:t>Indicatori economici:</w:t>
            </w:r>
          </w:p>
          <w:p w14:paraId="187E3BFF" w14:textId="77777777" w:rsidR="00C64AA4" w:rsidRPr="00073C50" w:rsidRDefault="00C64AA4" w:rsidP="00C64AA4">
            <w:pPr>
              <w:widowControl w:val="0"/>
              <w:autoSpaceDE w:val="0"/>
              <w:autoSpaceDN w:val="0"/>
              <w:adjustRightInd w:val="0"/>
              <w:ind w:left="720"/>
              <w:jc w:val="both"/>
              <w:rPr>
                <w:rFonts w:ascii="Montserrat Light" w:hAnsi="Montserrat Light" w:cs="Cambria"/>
                <w:sz w:val="20"/>
                <w:szCs w:val="20"/>
                <w:lang w:val="ro-MD"/>
              </w:rPr>
            </w:pPr>
            <w:r w:rsidRPr="00073C50">
              <w:rPr>
                <w:rFonts w:ascii="Montserrat Light" w:hAnsi="Montserrat Light" w:cs="Cambria"/>
                <w:b/>
                <w:bCs/>
                <w:sz w:val="20"/>
                <w:szCs w:val="20"/>
                <w:lang w:val="ro-MD"/>
              </w:rPr>
              <w:t>TOTAL INVESTITIE</w:t>
            </w:r>
            <w:r w:rsidRPr="00073C50">
              <w:rPr>
                <w:rFonts w:ascii="Montserrat Light" w:hAnsi="Montserrat Light" w:cs="Cambria"/>
                <w:sz w:val="20"/>
                <w:szCs w:val="20"/>
                <w:lang w:val="ro-MD"/>
              </w:rPr>
              <w:t xml:space="preserve"> (INV).......................................................din care C+M:</w:t>
            </w:r>
          </w:p>
          <w:p w14:paraId="3DD06FE4" w14:textId="77777777" w:rsidR="00C64AA4" w:rsidRPr="00073C50" w:rsidRDefault="00C64AA4" w:rsidP="00C64AA4">
            <w:pPr>
              <w:widowControl w:val="0"/>
              <w:autoSpaceDE w:val="0"/>
              <w:autoSpaceDN w:val="0"/>
              <w:adjustRightInd w:val="0"/>
              <w:ind w:left="720"/>
              <w:jc w:val="both"/>
              <w:rPr>
                <w:rFonts w:ascii="Montserrat Light" w:hAnsi="Montserrat Light" w:cs="Cambria"/>
                <w:sz w:val="20"/>
                <w:szCs w:val="20"/>
                <w:lang w:val="ro-MD"/>
              </w:rPr>
            </w:pPr>
            <w:r w:rsidRPr="00073C50">
              <w:rPr>
                <w:rFonts w:ascii="Montserrat Light" w:hAnsi="Montserrat Light" w:cs="Cambria"/>
                <w:sz w:val="20"/>
                <w:szCs w:val="20"/>
                <w:lang w:val="ro-MD"/>
              </w:rPr>
              <w:t>37.674,27 lei fără TVA ............................................................22.416,56  lei fără TVA</w:t>
            </w:r>
          </w:p>
          <w:p w14:paraId="006157E5" w14:textId="77777777" w:rsidR="00C64AA4" w:rsidRPr="00073C50" w:rsidRDefault="00C64AA4" w:rsidP="00C64AA4">
            <w:pPr>
              <w:widowControl w:val="0"/>
              <w:autoSpaceDE w:val="0"/>
              <w:autoSpaceDN w:val="0"/>
              <w:adjustRightInd w:val="0"/>
              <w:ind w:left="720"/>
              <w:jc w:val="both"/>
              <w:rPr>
                <w:rFonts w:ascii="Montserrat Light" w:hAnsi="Montserrat Light" w:cs="Cambria"/>
                <w:sz w:val="20"/>
                <w:szCs w:val="20"/>
                <w:lang w:val="ro-MD"/>
              </w:rPr>
            </w:pPr>
            <w:r w:rsidRPr="00073C50">
              <w:rPr>
                <w:rFonts w:ascii="Montserrat Light" w:hAnsi="Montserrat Light" w:cs="Cambria"/>
                <w:sz w:val="20"/>
                <w:szCs w:val="20"/>
                <w:lang w:val="ro-MD"/>
              </w:rPr>
              <w:t>44.717,39 lei cu TVA............................................................................26.6675,70 lei cu TVA.</w:t>
            </w:r>
          </w:p>
          <w:p w14:paraId="3175AC68" w14:textId="77777777" w:rsidR="00C64AA4" w:rsidRPr="00073C50" w:rsidRDefault="00C64AA4" w:rsidP="00C64AA4">
            <w:pPr>
              <w:widowControl w:val="0"/>
              <w:autoSpaceDE w:val="0"/>
              <w:autoSpaceDN w:val="0"/>
              <w:adjustRightInd w:val="0"/>
              <w:ind w:left="720"/>
              <w:jc w:val="both"/>
              <w:rPr>
                <w:rFonts w:ascii="Montserrat Light" w:hAnsi="Montserrat Light" w:cs="Cambria"/>
                <w:sz w:val="20"/>
                <w:szCs w:val="20"/>
                <w:lang w:val="ro-MD"/>
              </w:rPr>
            </w:pPr>
          </w:p>
          <w:p w14:paraId="0A63DED0" w14:textId="77777777" w:rsidR="00C64AA4" w:rsidRPr="00073C50" w:rsidRDefault="00C64AA4" w:rsidP="00C64AA4">
            <w:pPr>
              <w:widowControl w:val="0"/>
              <w:autoSpaceDE w:val="0"/>
              <w:autoSpaceDN w:val="0"/>
              <w:adjustRightInd w:val="0"/>
              <w:ind w:left="720" w:hanging="360"/>
              <w:jc w:val="both"/>
              <w:rPr>
                <w:rFonts w:ascii="Montserrat Light" w:hAnsi="Montserrat Light" w:cs="Cambria"/>
                <w:caps/>
                <w:spacing w:val="-3"/>
                <w:sz w:val="20"/>
                <w:szCs w:val="20"/>
                <w:lang w:val="it-IT"/>
              </w:rPr>
            </w:pPr>
            <w:r w:rsidRPr="00073C50">
              <w:rPr>
                <w:rFonts w:ascii="Montserrat Light" w:hAnsi="Montserrat Light" w:cs="Cambria"/>
                <w:b/>
                <w:bCs/>
                <w:sz w:val="20"/>
                <w:szCs w:val="20"/>
                <w:lang w:val="it-IT"/>
              </w:rPr>
              <w:t>3.</w:t>
            </w:r>
            <w:r w:rsidRPr="00073C50">
              <w:rPr>
                <w:rFonts w:ascii="Montserrat Light" w:hAnsi="Montserrat Light" w:cs="Cambria"/>
                <w:b/>
                <w:bCs/>
                <w:sz w:val="20"/>
                <w:szCs w:val="20"/>
                <w:lang w:val="it-IT"/>
              </w:rPr>
              <w:tab/>
              <w:t>Durata de execuție a investiţiei</w:t>
            </w:r>
            <w:r w:rsidRPr="00073C50">
              <w:rPr>
                <w:rFonts w:ascii="Montserrat Light" w:hAnsi="Montserrat Light" w:cs="Cambria"/>
                <w:b/>
                <w:bCs/>
                <w:sz w:val="20"/>
                <w:szCs w:val="20"/>
                <w:lang w:val="es-CR"/>
              </w:rPr>
              <w:t xml:space="preserve">: </w:t>
            </w:r>
            <w:r w:rsidRPr="00073C50">
              <w:rPr>
                <w:rFonts w:ascii="Montserrat Light" w:hAnsi="Montserrat Light" w:cs="Cambria"/>
                <w:sz w:val="20"/>
                <w:szCs w:val="20"/>
                <w:lang w:val="es-CR"/>
              </w:rPr>
              <w:t xml:space="preserve">12 </w:t>
            </w:r>
            <w:proofErr w:type="spellStart"/>
            <w:r w:rsidRPr="00073C50">
              <w:rPr>
                <w:rFonts w:ascii="Montserrat Light" w:hAnsi="Montserrat Light" w:cs="Cambria"/>
                <w:sz w:val="20"/>
                <w:szCs w:val="20"/>
                <w:lang w:val="es-CR"/>
              </w:rPr>
              <w:t>luni</w:t>
            </w:r>
            <w:proofErr w:type="spellEnd"/>
          </w:p>
          <w:p w14:paraId="346788EF" w14:textId="77777777" w:rsidR="00C64AA4" w:rsidRPr="00073C50" w:rsidRDefault="00C64AA4" w:rsidP="00C64AA4">
            <w:pPr>
              <w:widowControl w:val="0"/>
              <w:autoSpaceDE w:val="0"/>
              <w:autoSpaceDN w:val="0"/>
              <w:adjustRightInd w:val="0"/>
              <w:ind w:left="1134"/>
              <w:jc w:val="both"/>
              <w:rPr>
                <w:rFonts w:ascii="Montserrat Light" w:hAnsi="Montserrat Light" w:cs="Cambria"/>
                <w:i/>
                <w:iCs/>
                <w:caps/>
                <w:spacing w:val="-3"/>
                <w:sz w:val="20"/>
                <w:szCs w:val="20"/>
                <w:lang w:val="it-IT"/>
              </w:rPr>
            </w:pPr>
          </w:p>
          <w:p w14:paraId="60278FA5" w14:textId="02FD1B95" w:rsidR="00343BE2" w:rsidRPr="00073C50" w:rsidRDefault="00C64AA4" w:rsidP="00C64AA4">
            <w:pPr>
              <w:widowControl w:val="0"/>
              <w:autoSpaceDE w:val="0"/>
              <w:autoSpaceDN w:val="0"/>
              <w:adjustRightInd w:val="0"/>
              <w:ind w:left="720" w:hanging="360"/>
              <w:jc w:val="both"/>
              <w:rPr>
                <w:rFonts w:ascii="Montserrat Light" w:hAnsi="Montserrat Light" w:cs="Cambria"/>
                <w:b/>
                <w:bCs/>
                <w:sz w:val="20"/>
                <w:szCs w:val="20"/>
                <w:lang w:val="ro-RO"/>
              </w:rPr>
            </w:pPr>
            <w:r w:rsidRPr="00073C50">
              <w:rPr>
                <w:rFonts w:ascii="Montserrat Light" w:hAnsi="Montserrat Light" w:cs="Cambria"/>
                <w:b/>
                <w:bCs/>
                <w:sz w:val="20"/>
                <w:szCs w:val="20"/>
                <w:lang w:val="ro-RO"/>
              </w:rPr>
              <w:t>4.</w:t>
            </w:r>
            <w:r w:rsidRPr="00073C50">
              <w:rPr>
                <w:rFonts w:ascii="Montserrat Light" w:hAnsi="Montserrat Light" w:cs="Cambria"/>
                <w:b/>
                <w:bCs/>
                <w:sz w:val="20"/>
                <w:szCs w:val="20"/>
                <w:lang w:val="ro-RO"/>
              </w:rPr>
              <w:tab/>
              <w:t>Finanţarea investiţiei</w:t>
            </w:r>
            <w:r w:rsidRPr="00073C50">
              <w:rPr>
                <w:rFonts w:ascii="Montserrat Light" w:hAnsi="Montserrat Light" w:cs="Cambria"/>
                <w:b/>
                <w:bCs/>
                <w:sz w:val="20"/>
                <w:szCs w:val="20"/>
                <w:lang w:val="es-CR"/>
              </w:rPr>
              <w:t xml:space="preserve">:  </w:t>
            </w:r>
            <w:proofErr w:type="spellStart"/>
            <w:r w:rsidRPr="00073C50">
              <w:rPr>
                <w:rFonts w:ascii="Montserrat Light" w:hAnsi="Montserrat Light" w:cs="Cambria"/>
                <w:sz w:val="20"/>
                <w:szCs w:val="20"/>
                <w:lang w:val="es-CR"/>
              </w:rPr>
              <w:t>fonduri</w:t>
            </w:r>
            <w:proofErr w:type="spellEnd"/>
            <w:r w:rsidRPr="00073C50">
              <w:rPr>
                <w:rFonts w:ascii="Montserrat Light" w:hAnsi="Montserrat Light" w:cs="Cambria"/>
                <w:sz w:val="20"/>
                <w:szCs w:val="20"/>
                <w:lang w:val="es-CR"/>
              </w:rPr>
              <w:t xml:space="preserve"> de la </w:t>
            </w:r>
            <w:proofErr w:type="spellStart"/>
            <w:r w:rsidRPr="00073C50">
              <w:rPr>
                <w:rFonts w:ascii="Montserrat Light" w:hAnsi="Montserrat Light" w:cs="Cambria"/>
                <w:sz w:val="20"/>
                <w:szCs w:val="20"/>
                <w:lang w:val="es-CR"/>
              </w:rPr>
              <w:t>bugetul</w:t>
            </w:r>
            <w:proofErr w:type="spellEnd"/>
            <w:r w:rsidRPr="00073C50">
              <w:rPr>
                <w:rFonts w:ascii="Montserrat Light" w:hAnsi="Montserrat Light" w:cs="Cambria"/>
                <w:sz w:val="20"/>
                <w:szCs w:val="20"/>
                <w:lang w:val="es-CR"/>
              </w:rPr>
              <w:t xml:space="preserve"> </w:t>
            </w:r>
            <w:proofErr w:type="spellStart"/>
            <w:r w:rsidRPr="00073C50">
              <w:rPr>
                <w:rFonts w:ascii="Montserrat Light" w:hAnsi="Montserrat Light" w:cs="Cambria"/>
                <w:sz w:val="20"/>
                <w:szCs w:val="20"/>
                <w:lang w:val="es-CR"/>
              </w:rPr>
              <w:t>Județului</w:t>
            </w:r>
            <w:proofErr w:type="spellEnd"/>
            <w:r w:rsidRPr="00073C50">
              <w:rPr>
                <w:rFonts w:ascii="Montserrat Light" w:hAnsi="Montserrat Light" w:cs="Cambria"/>
                <w:sz w:val="20"/>
                <w:szCs w:val="20"/>
                <w:lang w:val="es-CR"/>
              </w:rPr>
              <w:t xml:space="preserve"> Cluj. </w:t>
            </w:r>
            <w:r w:rsidRPr="00073C50">
              <w:rPr>
                <w:rFonts w:ascii="Montserrat Light" w:hAnsi="Montserrat Light" w:cs="Cambria"/>
                <w:sz w:val="20"/>
                <w:szCs w:val="20"/>
                <w:lang w:val="ro-RO"/>
              </w:rPr>
              <w:tab/>
            </w:r>
          </w:p>
        </w:tc>
        <w:tc>
          <w:tcPr>
            <w:tcW w:w="5673" w:type="dxa"/>
            <w:tcBorders>
              <w:top w:val="single" w:sz="4" w:space="0" w:color="auto"/>
              <w:left w:val="single" w:sz="4" w:space="0" w:color="auto"/>
              <w:bottom w:val="single" w:sz="4" w:space="0" w:color="auto"/>
              <w:right w:val="single" w:sz="4" w:space="0" w:color="auto"/>
            </w:tcBorders>
          </w:tcPr>
          <w:p w14:paraId="5D672897" w14:textId="77777777" w:rsidR="0078776C" w:rsidRPr="00073C50" w:rsidRDefault="009A0EA8" w:rsidP="00C64AA4">
            <w:pPr>
              <w:jc w:val="both"/>
              <w:rPr>
                <w:rFonts w:ascii="Montserrat Light" w:hAnsi="Montserrat Light" w:cs="Cambria"/>
                <w:b/>
                <w:bCs/>
                <w:sz w:val="20"/>
                <w:szCs w:val="20"/>
                <w:lang w:val="ro-RO"/>
              </w:rPr>
            </w:pPr>
            <w:r w:rsidRPr="00073C50">
              <w:rPr>
                <w:rFonts w:ascii="Montserrat Light" w:hAnsi="Montserrat Light" w:cs="Cambria"/>
                <w:b/>
                <w:bCs/>
                <w:sz w:val="20"/>
                <w:szCs w:val="20"/>
                <w:lang w:val="ro-RO"/>
              </w:rPr>
              <w:lastRenderedPageBreak/>
              <w:t>Anexa 2</w:t>
            </w:r>
          </w:p>
          <w:p w14:paraId="598D23D0" w14:textId="77777777" w:rsidR="009A0EA8" w:rsidRPr="00073C50" w:rsidRDefault="009A0EA8" w:rsidP="00C64AA4">
            <w:pPr>
              <w:widowControl w:val="0"/>
              <w:autoSpaceDE w:val="0"/>
              <w:autoSpaceDN w:val="0"/>
              <w:adjustRightInd w:val="0"/>
              <w:jc w:val="both"/>
              <w:rPr>
                <w:rFonts w:ascii="Montserrat Light" w:hAnsi="Montserrat Light" w:cs="Cambria"/>
                <w:b/>
                <w:bCs/>
                <w:sz w:val="20"/>
                <w:szCs w:val="20"/>
                <w:lang w:val="it-IT"/>
              </w:rPr>
            </w:pPr>
            <w:r w:rsidRPr="00073C50">
              <w:rPr>
                <w:rFonts w:ascii="Montserrat Light" w:hAnsi="Montserrat Light" w:cs="Cambria"/>
                <w:b/>
                <w:bCs/>
                <w:sz w:val="20"/>
                <w:szCs w:val="20"/>
                <w:lang w:val="it-IT"/>
              </w:rPr>
              <w:t>INDICATORII TEHNICO-ECONOMICI</w:t>
            </w:r>
          </w:p>
          <w:p w14:paraId="16A3BF2D" w14:textId="532DAF9A" w:rsidR="009A0EA8" w:rsidRPr="00073C50" w:rsidRDefault="009A0EA8" w:rsidP="00C64AA4">
            <w:pPr>
              <w:widowControl w:val="0"/>
              <w:autoSpaceDE w:val="0"/>
              <w:autoSpaceDN w:val="0"/>
              <w:adjustRightInd w:val="0"/>
              <w:jc w:val="both"/>
              <w:rPr>
                <w:rFonts w:ascii="Montserrat Light" w:hAnsi="Montserrat Light" w:cs="Cambria"/>
                <w:b/>
                <w:bCs/>
                <w:sz w:val="20"/>
                <w:szCs w:val="20"/>
                <w:lang w:val="pt-BR"/>
              </w:rPr>
            </w:pPr>
            <w:r w:rsidRPr="00073C50">
              <w:rPr>
                <w:rFonts w:ascii="Montserrat Light" w:hAnsi="Montserrat Light" w:cs="Cambria"/>
                <w:b/>
                <w:bCs/>
                <w:sz w:val="20"/>
                <w:szCs w:val="20"/>
                <w:lang w:val="ro-RO"/>
              </w:rPr>
              <w:t>ai obiectivului</w:t>
            </w:r>
            <w:r w:rsidRPr="00073C50">
              <w:rPr>
                <w:rFonts w:ascii="Montserrat Light" w:hAnsi="Montserrat Light"/>
                <w:sz w:val="20"/>
                <w:szCs w:val="20"/>
              </w:rPr>
              <w:t xml:space="preserve"> </w:t>
            </w:r>
            <w:r w:rsidRPr="00073C50">
              <w:rPr>
                <w:rFonts w:ascii="Montserrat Light" w:hAnsi="Montserrat Light" w:cs="Cambria"/>
                <w:b/>
                <w:bCs/>
                <w:sz w:val="20"/>
                <w:szCs w:val="20"/>
                <w:lang w:val="ro-RO"/>
              </w:rPr>
              <w:t xml:space="preserve">de investiții </w:t>
            </w:r>
            <w:r w:rsidRPr="00073C50">
              <w:rPr>
                <w:rFonts w:ascii="Montserrat Light" w:hAnsi="Montserrat Light" w:cs="Cambria"/>
                <w:b/>
                <w:bCs/>
                <w:sz w:val="20"/>
                <w:szCs w:val="20"/>
              </w:rPr>
              <w:t>„</w:t>
            </w:r>
            <w:proofErr w:type="spellStart"/>
            <w:r w:rsidRPr="00073C50">
              <w:rPr>
                <w:rFonts w:ascii="Montserrat Light" w:hAnsi="Montserrat Light" w:cs="Cambria"/>
                <w:b/>
                <w:bCs/>
                <w:sz w:val="20"/>
                <w:szCs w:val="20"/>
              </w:rPr>
              <w:t>I</w:t>
            </w:r>
            <w:r w:rsidR="006138FC" w:rsidRPr="00073C50">
              <w:rPr>
                <w:rFonts w:ascii="Montserrat Light" w:hAnsi="Montserrat Light" w:cs="Cambria"/>
                <w:b/>
                <w:bCs/>
                <w:sz w:val="20"/>
                <w:szCs w:val="20"/>
              </w:rPr>
              <w:t>nstalaţii</w:t>
            </w:r>
            <w:proofErr w:type="spellEnd"/>
            <w:r w:rsidR="006138FC" w:rsidRPr="00073C50">
              <w:rPr>
                <w:rFonts w:ascii="Montserrat Light" w:hAnsi="Montserrat Light" w:cs="Cambria"/>
                <w:b/>
                <w:bCs/>
                <w:sz w:val="20"/>
                <w:szCs w:val="20"/>
              </w:rPr>
              <w:t xml:space="preserve"> IDSAI, </w:t>
            </w:r>
            <w:proofErr w:type="spellStart"/>
            <w:r w:rsidR="006138FC" w:rsidRPr="00073C50">
              <w:rPr>
                <w:rFonts w:ascii="Montserrat Light" w:hAnsi="Montserrat Light" w:cs="Cambria"/>
                <w:b/>
                <w:bCs/>
                <w:sz w:val="20"/>
                <w:szCs w:val="20"/>
              </w:rPr>
              <w:t>hidranţi</w:t>
            </w:r>
            <w:proofErr w:type="spellEnd"/>
            <w:r w:rsidR="006138FC" w:rsidRPr="00073C50">
              <w:rPr>
                <w:rFonts w:ascii="Montserrat Light" w:hAnsi="Montserrat Light" w:cs="Cambria"/>
                <w:b/>
                <w:bCs/>
                <w:sz w:val="20"/>
                <w:szCs w:val="20"/>
              </w:rPr>
              <w:t xml:space="preserve"> </w:t>
            </w:r>
            <w:proofErr w:type="spellStart"/>
            <w:r w:rsidR="006138FC" w:rsidRPr="00073C50">
              <w:rPr>
                <w:rFonts w:ascii="Montserrat Light" w:hAnsi="Montserrat Light" w:cs="Cambria"/>
                <w:b/>
                <w:bCs/>
                <w:sz w:val="20"/>
                <w:szCs w:val="20"/>
              </w:rPr>
              <w:t>şi</w:t>
            </w:r>
            <w:proofErr w:type="spellEnd"/>
            <w:r w:rsidR="006138FC" w:rsidRPr="00073C50">
              <w:rPr>
                <w:rFonts w:ascii="Montserrat Light" w:hAnsi="Montserrat Light" w:cs="Cambria"/>
                <w:b/>
                <w:bCs/>
                <w:sz w:val="20"/>
                <w:szCs w:val="20"/>
              </w:rPr>
              <w:t xml:space="preserve"> </w:t>
            </w:r>
            <w:proofErr w:type="spellStart"/>
            <w:r w:rsidR="006138FC" w:rsidRPr="00073C50">
              <w:rPr>
                <w:rFonts w:ascii="Montserrat Light" w:hAnsi="Montserrat Light" w:cs="Cambria"/>
                <w:b/>
                <w:bCs/>
                <w:sz w:val="20"/>
                <w:szCs w:val="20"/>
              </w:rPr>
              <w:t>paratrăs</w:t>
            </w:r>
            <w:r w:rsidRPr="00073C50">
              <w:rPr>
                <w:rFonts w:ascii="Montserrat Light" w:hAnsi="Montserrat Light" w:cs="Cambria"/>
                <w:b/>
                <w:bCs/>
                <w:sz w:val="20"/>
                <w:szCs w:val="20"/>
              </w:rPr>
              <w:t>net</w:t>
            </w:r>
            <w:proofErr w:type="spellEnd"/>
            <w:r w:rsidRPr="00073C50">
              <w:rPr>
                <w:rFonts w:ascii="Montserrat Light" w:hAnsi="Montserrat Light" w:cs="Cambria"/>
                <w:b/>
                <w:bCs/>
                <w:sz w:val="20"/>
                <w:szCs w:val="20"/>
              </w:rPr>
              <w:t xml:space="preserve">” la Centrul de </w:t>
            </w:r>
            <w:proofErr w:type="spellStart"/>
            <w:r w:rsidRPr="00073C50">
              <w:rPr>
                <w:rFonts w:ascii="Montserrat Light" w:hAnsi="Montserrat Light" w:cs="Cambria"/>
                <w:b/>
                <w:bCs/>
                <w:sz w:val="20"/>
                <w:szCs w:val="20"/>
              </w:rPr>
              <w:t>Abilitare</w:t>
            </w:r>
            <w:proofErr w:type="spellEnd"/>
            <w:r w:rsidRPr="00073C50">
              <w:rPr>
                <w:rFonts w:ascii="Montserrat Light" w:hAnsi="Montserrat Light" w:cs="Cambria"/>
                <w:b/>
                <w:bCs/>
                <w:sz w:val="20"/>
                <w:szCs w:val="20"/>
              </w:rPr>
              <w:t xml:space="preserve"> </w:t>
            </w:r>
            <w:proofErr w:type="spellStart"/>
            <w:r w:rsidRPr="00073C50">
              <w:rPr>
                <w:rFonts w:ascii="Montserrat Light" w:hAnsi="Montserrat Light" w:cs="Cambria"/>
                <w:b/>
                <w:bCs/>
                <w:sz w:val="20"/>
                <w:szCs w:val="20"/>
              </w:rPr>
              <w:t>și</w:t>
            </w:r>
            <w:proofErr w:type="spellEnd"/>
            <w:r w:rsidRPr="00073C50">
              <w:rPr>
                <w:rFonts w:ascii="Montserrat Light" w:hAnsi="Montserrat Light" w:cs="Cambria"/>
                <w:b/>
                <w:bCs/>
                <w:sz w:val="20"/>
                <w:szCs w:val="20"/>
              </w:rPr>
              <w:t xml:space="preserve"> </w:t>
            </w:r>
            <w:proofErr w:type="spellStart"/>
            <w:r w:rsidRPr="00073C50">
              <w:rPr>
                <w:rFonts w:ascii="Montserrat Light" w:hAnsi="Montserrat Light" w:cs="Cambria"/>
                <w:b/>
                <w:bCs/>
                <w:sz w:val="20"/>
                <w:szCs w:val="20"/>
              </w:rPr>
              <w:t>Reabilitare</w:t>
            </w:r>
            <w:proofErr w:type="spellEnd"/>
            <w:r w:rsidRPr="00073C50">
              <w:rPr>
                <w:rFonts w:ascii="Montserrat Light" w:hAnsi="Montserrat Light" w:cs="Cambria"/>
                <w:b/>
                <w:bCs/>
                <w:sz w:val="20"/>
                <w:szCs w:val="20"/>
              </w:rPr>
              <w:t xml:space="preserve"> </w:t>
            </w:r>
            <w:proofErr w:type="spellStart"/>
            <w:r w:rsidRPr="00073C50">
              <w:rPr>
                <w:rFonts w:ascii="Montserrat Light" w:hAnsi="Montserrat Light" w:cs="Cambria"/>
                <w:b/>
                <w:bCs/>
                <w:sz w:val="20"/>
                <w:szCs w:val="20"/>
              </w:rPr>
              <w:t>Municipiul</w:t>
            </w:r>
            <w:proofErr w:type="spellEnd"/>
            <w:r w:rsidRPr="00073C50">
              <w:rPr>
                <w:rFonts w:ascii="Montserrat Light" w:hAnsi="Montserrat Light" w:cs="Cambria"/>
                <w:b/>
                <w:bCs/>
                <w:sz w:val="20"/>
                <w:szCs w:val="20"/>
              </w:rPr>
              <w:t xml:space="preserve"> Gherla, str. </w:t>
            </w:r>
            <w:proofErr w:type="spellStart"/>
            <w:r w:rsidRPr="00073C50">
              <w:rPr>
                <w:rFonts w:ascii="Montserrat Light" w:hAnsi="Montserrat Light" w:cs="Cambria"/>
                <w:b/>
                <w:bCs/>
                <w:sz w:val="20"/>
                <w:szCs w:val="20"/>
              </w:rPr>
              <w:t>Plugarilor</w:t>
            </w:r>
            <w:proofErr w:type="spellEnd"/>
            <w:r w:rsidRPr="00073C50">
              <w:rPr>
                <w:rFonts w:ascii="Montserrat Light" w:hAnsi="Montserrat Light" w:cs="Cambria"/>
                <w:b/>
                <w:bCs/>
                <w:sz w:val="20"/>
                <w:szCs w:val="20"/>
              </w:rPr>
              <w:t>, nr. 24</w:t>
            </w:r>
          </w:p>
          <w:p w14:paraId="22E9E84F" w14:textId="77777777" w:rsidR="009A0EA8" w:rsidRPr="00073C50" w:rsidRDefault="009A0EA8" w:rsidP="00C64AA4">
            <w:pPr>
              <w:widowControl w:val="0"/>
              <w:autoSpaceDE w:val="0"/>
              <w:autoSpaceDN w:val="0"/>
              <w:adjustRightInd w:val="0"/>
              <w:jc w:val="both"/>
              <w:rPr>
                <w:rFonts w:ascii="Montserrat Light" w:hAnsi="Montserrat Light" w:cs="Cambria"/>
                <w:b/>
                <w:bCs/>
                <w:sz w:val="20"/>
                <w:szCs w:val="20"/>
                <w:lang w:val="pt-BR"/>
              </w:rPr>
            </w:pPr>
          </w:p>
          <w:p w14:paraId="0281D2B4" w14:textId="77777777" w:rsidR="009A0EA8" w:rsidRPr="00073C50" w:rsidRDefault="009A0EA8" w:rsidP="00C64AA4">
            <w:pPr>
              <w:widowControl w:val="0"/>
              <w:autoSpaceDE w:val="0"/>
              <w:autoSpaceDN w:val="0"/>
              <w:adjustRightInd w:val="0"/>
              <w:jc w:val="both"/>
              <w:rPr>
                <w:rFonts w:ascii="Montserrat Light" w:hAnsi="Montserrat Light" w:cs="Cambria"/>
                <w:sz w:val="20"/>
                <w:szCs w:val="20"/>
                <w:lang w:val="ro-RO"/>
              </w:rPr>
            </w:pPr>
            <w:r w:rsidRPr="00073C50">
              <w:rPr>
                <w:rFonts w:ascii="Montserrat Light" w:hAnsi="Montserrat Light" w:cs="Cambria"/>
                <w:b/>
                <w:bCs/>
                <w:sz w:val="20"/>
                <w:szCs w:val="20"/>
                <w:lang w:val="pt-BR"/>
              </w:rPr>
              <w:t>TITULAR:</w:t>
            </w:r>
            <w:r w:rsidRPr="00073C50">
              <w:rPr>
                <w:rFonts w:ascii="Montserrat Light" w:hAnsi="Montserrat Light" w:cs="Cambria"/>
                <w:b/>
                <w:bCs/>
                <w:sz w:val="20"/>
                <w:szCs w:val="20"/>
              </w:rPr>
              <w:t xml:space="preserve">                       </w:t>
            </w:r>
            <w:proofErr w:type="spellStart"/>
            <w:r w:rsidRPr="00073C50">
              <w:rPr>
                <w:rFonts w:ascii="Montserrat Light" w:hAnsi="Montserrat Light" w:cs="Cambria"/>
                <w:sz w:val="20"/>
                <w:szCs w:val="20"/>
              </w:rPr>
              <w:t>Județul</w:t>
            </w:r>
            <w:proofErr w:type="spellEnd"/>
            <w:r w:rsidRPr="00073C50">
              <w:rPr>
                <w:rFonts w:ascii="Montserrat Light" w:hAnsi="Montserrat Light" w:cs="Cambria"/>
                <w:sz w:val="20"/>
                <w:szCs w:val="20"/>
              </w:rPr>
              <w:t xml:space="preserve"> Cluj</w:t>
            </w:r>
          </w:p>
          <w:p w14:paraId="497CF91D" w14:textId="77777777" w:rsidR="009A0EA8" w:rsidRPr="00073C50" w:rsidRDefault="009A0EA8" w:rsidP="00C64AA4">
            <w:pPr>
              <w:widowControl w:val="0"/>
              <w:tabs>
                <w:tab w:val="left" w:pos="2268"/>
              </w:tabs>
              <w:autoSpaceDE w:val="0"/>
              <w:autoSpaceDN w:val="0"/>
              <w:adjustRightInd w:val="0"/>
              <w:jc w:val="both"/>
              <w:rPr>
                <w:rFonts w:ascii="Montserrat Light" w:hAnsi="Montserrat Light" w:cs="Cambria"/>
                <w:caps/>
                <w:spacing w:val="-3"/>
                <w:sz w:val="20"/>
                <w:szCs w:val="20"/>
                <w:lang w:val="it-IT"/>
              </w:rPr>
            </w:pPr>
            <w:r w:rsidRPr="00073C50">
              <w:rPr>
                <w:rFonts w:ascii="Montserrat Light" w:hAnsi="Montserrat Light" w:cs="Cambria"/>
                <w:b/>
                <w:bCs/>
                <w:caps/>
                <w:spacing w:val="-3"/>
                <w:sz w:val="20"/>
                <w:szCs w:val="20"/>
                <w:lang w:val="it-IT"/>
              </w:rPr>
              <w:t>Beneficiar:</w:t>
            </w:r>
            <w:r w:rsidRPr="00073C50">
              <w:rPr>
                <w:rFonts w:ascii="Montserrat Light" w:hAnsi="Montserrat Light" w:cs="Cambria"/>
                <w:caps/>
                <w:spacing w:val="-3"/>
                <w:sz w:val="20"/>
                <w:szCs w:val="20"/>
                <w:lang w:val="it-IT"/>
              </w:rPr>
              <w:t xml:space="preserve"> </w:t>
            </w:r>
            <w:r w:rsidRPr="00073C50">
              <w:rPr>
                <w:rFonts w:ascii="Montserrat Light" w:hAnsi="Montserrat Light" w:cs="Cambria"/>
                <w:caps/>
                <w:spacing w:val="-3"/>
                <w:sz w:val="20"/>
                <w:szCs w:val="20"/>
                <w:lang w:val="it-IT"/>
              </w:rPr>
              <w:tab/>
            </w:r>
            <w:r w:rsidRPr="00073C50">
              <w:rPr>
                <w:rFonts w:ascii="Montserrat Light" w:hAnsi="Montserrat Light" w:cs="Cambria"/>
                <w:sz w:val="20"/>
                <w:szCs w:val="20"/>
                <w:lang w:val="ro-RO"/>
              </w:rPr>
              <w:t>Directia Generală de Asistență Socială și Protecția Copilului Cluj</w:t>
            </w:r>
          </w:p>
          <w:p w14:paraId="5A6DB071" w14:textId="77777777" w:rsidR="009A0EA8" w:rsidRPr="00073C50" w:rsidRDefault="009A0EA8" w:rsidP="00C64AA4">
            <w:pPr>
              <w:widowControl w:val="0"/>
              <w:tabs>
                <w:tab w:val="left" w:pos="2268"/>
              </w:tabs>
              <w:autoSpaceDE w:val="0"/>
              <w:autoSpaceDN w:val="0"/>
              <w:adjustRightInd w:val="0"/>
              <w:jc w:val="both"/>
              <w:rPr>
                <w:rFonts w:ascii="Montserrat Light" w:hAnsi="Montserrat Light" w:cs="Cambria"/>
                <w:caps/>
                <w:spacing w:val="-3"/>
                <w:sz w:val="20"/>
                <w:szCs w:val="20"/>
                <w:lang w:val="it-IT"/>
              </w:rPr>
            </w:pPr>
            <w:r w:rsidRPr="00073C50">
              <w:rPr>
                <w:rFonts w:ascii="Montserrat Light" w:hAnsi="Montserrat Light" w:cs="Cambria"/>
                <w:b/>
                <w:bCs/>
                <w:caps/>
                <w:spacing w:val="-3"/>
                <w:sz w:val="20"/>
                <w:szCs w:val="20"/>
                <w:lang w:val="it-IT"/>
              </w:rPr>
              <w:t>Amplasament</w:t>
            </w:r>
            <w:r w:rsidRPr="00073C50">
              <w:rPr>
                <w:rFonts w:ascii="Montserrat Light" w:hAnsi="Montserrat Light" w:cs="Cambria"/>
                <w:caps/>
                <w:spacing w:val="-3"/>
                <w:sz w:val="20"/>
                <w:szCs w:val="20"/>
                <w:lang w:val="it-IT"/>
              </w:rPr>
              <w:t xml:space="preserve">: </w:t>
            </w:r>
            <w:r w:rsidRPr="00073C50">
              <w:rPr>
                <w:rFonts w:ascii="Montserrat Light" w:hAnsi="Montserrat Light" w:cs="Cambria"/>
                <w:caps/>
                <w:spacing w:val="-3"/>
                <w:sz w:val="20"/>
                <w:szCs w:val="20"/>
                <w:lang w:val="it-IT"/>
              </w:rPr>
              <w:tab/>
            </w:r>
            <w:r w:rsidRPr="00073C50">
              <w:rPr>
                <w:rFonts w:ascii="Montserrat Light" w:hAnsi="Montserrat Light" w:cs="Cambria"/>
                <w:sz w:val="20"/>
                <w:szCs w:val="20"/>
              </w:rPr>
              <w:t xml:space="preserve">Str. </w:t>
            </w:r>
            <w:proofErr w:type="spellStart"/>
            <w:r w:rsidRPr="00073C50">
              <w:rPr>
                <w:rFonts w:ascii="Montserrat Light" w:hAnsi="Montserrat Light" w:cs="Cambria"/>
                <w:sz w:val="20"/>
                <w:szCs w:val="20"/>
              </w:rPr>
              <w:t>Plugarilor</w:t>
            </w:r>
            <w:proofErr w:type="spellEnd"/>
            <w:r w:rsidRPr="00073C50">
              <w:rPr>
                <w:rFonts w:ascii="Montserrat Light" w:hAnsi="Montserrat Light" w:cs="Cambria"/>
                <w:sz w:val="20"/>
                <w:szCs w:val="20"/>
              </w:rPr>
              <w:t xml:space="preserve"> nr.24, </w:t>
            </w:r>
            <w:proofErr w:type="spellStart"/>
            <w:r w:rsidRPr="00073C50">
              <w:rPr>
                <w:rFonts w:ascii="Montserrat Light" w:hAnsi="Montserrat Light" w:cs="Cambria"/>
                <w:sz w:val="20"/>
                <w:szCs w:val="20"/>
              </w:rPr>
              <w:t>Municipiul</w:t>
            </w:r>
            <w:proofErr w:type="spellEnd"/>
            <w:r w:rsidRPr="00073C50">
              <w:rPr>
                <w:rFonts w:ascii="Montserrat Light" w:hAnsi="Montserrat Light" w:cs="Cambria"/>
                <w:sz w:val="20"/>
                <w:szCs w:val="20"/>
              </w:rPr>
              <w:t xml:space="preserve"> Gherla, </w:t>
            </w:r>
            <w:proofErr w:type="spellStart"/>
            <w:r w:rsidRPr="00073C50">
              <w:rPr>
                <w:rFonts w:ascii="Montserrat Light" w:hAnsi="Montserrat Light" w:cs="Cambria"/>
                <w:sz w:val="20"/>
                <w:szCs w:val="20"/>
              </w:rPr>
              <w:t>Judeţul</w:t>
            </w:r>
            <w:proofErr w:type="spellEnd"/>
            <w:r w:rsidRPr="00073C50">
              <w:rPr>
                <w:rFonts w:ascii="Montserrat Light" w:hAnsi="Montserrat Light" w:cs="Cambria"/>
                <w:sz w:val="20"/>
                <w:szCs w:val="20"/>
              </w:rPr>
              <w:t xml:space="preserve"> Cluj</w:t>
            </w:r>
          </w:p>
          <w:p w14:paraId="2DD95C51" w14:textId="2B397FC4" w:rsidR="009A0EA8" w:rsidRPr="00073C50" w:rsidRDefault="009A0EA8" w:rsidP="00C64AA4">
            <w:pPr>
              <w:widowControl w:val="0"/>
              <w:autoSpaceDE w:val="0"/>
              <w:autoSpaceDN w:val="0"/>
              <w:adjustRightInd w:val="0"/>
              <w:jc w:val="both"/>
              <w:rPr>
                <w:rFonts w:ascii="Montserrat Light" w:hAnsi="Montserrat Light" w:cs="Cambria"/>
                <w:b/>
                <w:bCs/>
                <w:sz w:val="20"/>
                <w:szCs w:val="20"/>
                <w:lang w:val="fr-FR"/>
              </w:rPr>
            </w:pPr>
            <w:proofErr w:type="gramStart"/>
            <w:r w:rsidRPr="00073C50">
              <w:rPr>
                <w:rFonts w:ascii="Montserrat Light" w:hAnsi="Montserrat Light" w:cs="Cambria"/>
                <w:b/>
                <w:bCs/>
                <w:sz w:val="20"/>
                <w:szCs w:val="20"/>
                <w:lang w:val="fr-FR"/>
              </w:rPr>
              <w:t>PROIECTANT:</w:t>
            </w:r>
            <w:proofErr w:type="gramEnd"/>
            <w:r w:rsidRPr="00073C50">
              <w:rPr>
                <w:rFonts w:ascii="Montserrat Light" w:hAnsi="Montserrat Light" w:cs="Cambria"/>
                <w:sz w:val="20"/>
                <w:szCs w:val="20"/>
                <w:lang w:val="fr-FR"/>
              </w:rPr>
              <w:t xml:space="preserve">  </w:t>
            </w:r>
            <w:r w:rsidRPr="00073C50">
              <w:rPr>
                <w:rFonts w:ascii="Montserrat Light" w:hAnsi="Montserrat Light" w:cs="Cambria"/>
                <w:sz w:val="20"/>
                <w:szCs w:val="20"/>
                <w:lang w:val="fr-FR"/>
              </w:rPr>
              <w:tab/>
              <w:t xml:space="preserve">  </w:t>
            </w:r>
            <w:r w:rsidRPr="00073C50">
              <w:rPr>
                <w:rFonts w:ascii="Montserrat Light" w:hAnsi="Montserrat Light" w:cs="Cambria"/>
                <w:sz w:val="20"/>
                <w:szCs w:val="20"/>
                <w:lang w:val="ro-RO"/>
              </w:rPr>
              <w:t>SC TZADIK SRL Cluj-Napoca</w:t>
            </w:r>
          </w:p>
          <w:p w14:paraId="5477C06C" w14:textId="77777777" w:rsidR="00CF4AD6" w:rsidRPr="00073C50" w:rsidRDefault="00CF4AD6" w:rsidP="00C64AA4">
            <w:pPr>
              <w:widowControl w:val="0"/>
              <w:tabs>
                <w:tab w:val="left" w:pos="2268"/>
              </w:tabs>
              <w:autoSpaceDE w:val="0"/>
              <w:autoSpaceDN w:val="0"/>
              <w:adjustRightInd w:val="0"/>
              <w:jc w:val="both"/>
              <w:rPr>
                <w:rFonts w:ascii="Montserrat Light" w:hAnsi="Montserrat Light" w:cs="Cambria"/>
                <w:b/>
                <w:bCs/>
                <w:sz w:val="20"/>
                <w:szCs w:val="20"/>
                <w:lang w:val="fr-FR"/>
              </w:rPr>
            </w:pPr>
          </w:p>
          <w:p w14:paraId="3F2D8A46" w14:textId="77777777" w:rsidR="00CF4AD6" w:rsidRPr="00073C50" w:rsidRDefault="00CF4AD6" w:rsidP="00C64AA4">
            <w:pPr>
              <w:widowControl w:val="0"/>
              <w:tabs>
                <w:tab w:val="left" w:pos="2268"/>
              </w:tabs>
              <w:autoSpaceDE w:val="0"/>
              <w:autoSpaceDN w:val="0"/>
              <w:adjustRightInd w:val="0"/>
              <w:jc w:val="both"/>
              <w:rPr>
                <w:rFonts w:ascii="Montserrat Light" w:hAnsi="Montserrat Light" w:cs="Cambria"/>
                <w:b/>
                <w:bCs/>
                <w:sz w:val="20"/>
                <w:szCs w:val="20"/>
                <w:lang w:val="fr-FR"/>
              </w:rPr>
            </w:pPr>
          </w:p>
          <w:p w14:paraId="06B76573" w14:textId="51B0F151" w:rsidR="009A0EA8" w:rsidRPr="00073C50" w:rsidRDefault="009A0EA8" w:rsidP="00C64AA4">
            <w:pPr>
              <w:widowControl w:val="0"/>
              <w:tabs>
                <w:tab w:val="left" w:pos="2268"/>
              </w:tabs>
              <w:autoSpaceDE w:val="0"/>
              <w:autoSpaceDN w:val="0"/>
              <w:adjustRightInd w:val="0"/>
              <w:jc w:val="both"/>
              <w:rPr>
                <w:rFonts w:ascii="Montserrat Light" w:hAnsi="Montserrat Light" w:cs="Cambria"/>
                <w:caps/>
                <w:spacing w:val="-3"/>
                <w:sz w:val="20"/>
                <w:szCs w:val="20"/>
                <w:lang w:val="it-IT"/>
              </w:rPr>
            </w:pPr>
            <w:proofErr w:type="gramStart"/>
            <w:r w:rsidRPr="00073C50">
              <w:rPr>
                <w:rFonts w:ascii="Montserrat Light" w:hAnsi="Montserrat Light" w:cs="Cambria"/>
                <w:b/>
                <w:bCs/>
                <w:sz w:val="20"/>
                <w:szCs w:val="20"/>
                <w:lang w:val="fr-FR"/>
              </w:rPr>
              <w:t>FAZA:</w:t>
            </w:r>
            <w:proofErr w:type="gramEnd"/>
            <w:r w:rsidRPr="00073C50">
              <w:rPr>
                <w:rFonts w:ascii="Montserrat Light" w:hAnsi="Montserrat Light" w:cs="Cambria"/>
                <w:sz w:val="20"/>
                <w:szCs w:val="20"/>
                <w:lang w:val="fr-FR"/>
              </w:rPr>
              <w:tab/>
              <w:t>D.A.L.I.</w:t>
            </w:r>
            <w:r w:rsidR="002A372B">
              <w:rPr>
                <w:rFonts w:ascii="Montserrat Light" w:hAnsi="Montserrat Light" w:cs="Cambria"/>
                <w:sz w:val="20"/>
                <w:szCs w:val="20"/>
                <w:lang w:val="fr-FR"/>
              </w:rPr>
              <w:t>+PT</w:t>
            </w:r>
          </w:p>
          <w:p w14:paraId="57A1C464" w14:textId="77777777" w:rsidR="00224B1B" w:rsidRPr="00073C50" w:rsidRDefault="00224B1B" w:rsidP="00C64AA4">
            <w:pPr>
              <w:widowControl w:val="0"/>
              <w:tabs>
                <w:tab w:val="left" w:pos="2268"/>
              </w:tabs>
              <w:autoSpaceDE w:val="0"/>
              <w:autoSpaceDN w:val="0"/>
              <w:adjustRightInd w:val="0"/>
              <w:ind w:left="3828" w:hanging="3544"/>
              <w:jc w:val="both"/>
              <w:rPr>
                <w:rFonts w:ascii="Montserrat Light" w:hAnsi="Montserrat Light" w:cs="Cambria"/>
                <w:caps/>
                <w:spacing w:val="-3"/>
                <w:sz w:val="20"/>
                <w:szCs w:val="20"/>
                <w:lang w:val="it-IT"/>
              </w:rPr>
            </w:pPr>
          </w:p>
          <w:p w14:paraId="0CD76F97" w14:textId="77777777" w:rsidR="009A0EA8" w:rsidRPr="00073C50" w:rsidRDefault="009A0EA8" w:rsidP="00C64AA4">
            <w:pPr>
              <w:widowControl w:val="0"/>
              <w:autoSpaceDE w:val="0"/>
              <w:autoSpaceDN w:val="0"/>
              <w:adjustRightInd w:val="0"/>
              <w:ind w:left="720" w:hanging="360"/>
              <w:jc w:val="both"/>
              <w:rPr>
                <w:rFonts w:ascii="Montserrat Light" w:hAnsi="Montserrat Light" w:cs="Cambria"/>
                <w:b/>
                <w:bCs/>
                <w:caps/>
                <w:spacing w:val="-3"/>
                <w:sz w:val="20"/>
                <w:szCs w:val="20"/>
                <w:lang w:val="it-IT"/>
              </w:rPr>
            </w:pPr>
            <w:r w:rsidRPr="00073C50">
              <w:rPr>
                <w:rFonts w:ascii="Montserrat Light" w:hAnsi="Montserrat Light" w:cs="Cambria"/>
                <w:b/>
                <w:bCs/>
                <w:spacing w:val="-3"/>
                <w:sz w:val="20"/>
                <w:szCs w:val="20"/>
                <w:lang w:val="it-IT"/>
              </w:rPr>
              <w:t>1.</w:t>
            </w:r>
            <w:r w:rsidRPr="00073C50">
              <w:rPr>
                <w:rFonts w:ascii="Montserrat Light" w:hAnsi="Montserrat Light" w:cs="Cambria"/>
                <w:b/>
                <w:bCs/>
                <w:spacing w:val="-3"/>
                <w:sz w:val="20"/>
                <w:szCs w:val="20"/>
                <w:lang w:val="it-IT"/>
              </w:rPr>
              <w:tab/>
              <w:t>Indicatori tehnici</w:t>
            </w:r>
            <w:r w:rsidRPr="00073C50">
              <w:rPr>
                <w:rFonts w:ascii="Montserrat Light" w:hAnsi="Montserrat Light" w:cs="Cambria"/>
                <w:b/>
                <w:bCs/>
                <w:sz w:val="20"/>
                <w:szCs w:val="20"/>
                <w:lang w:val="ro-RO"/>
              </w:rPr>
              <w:t>:</w:t>
            </w:r>
          </w:p>
          <w:p w14:paraId="3FE0B365" w14:textId="77777777" w:rsidR="009A0EA8" w:rsidRPr="00073C50" w:rsidRDefault="009A0EA8" w:rsidP="00C64AA4">
            <w:pPr>
              <w:widowControl w:val="0"/>
              <w:autoSpaceDE w:val="0"/>
              <w:autoSpaceDN w:val="0"/>
              <w:adjustRightInd w:val="0"/>
              <w:jc w:val="both"/>
              <w:rPr>
                <w:rFonts w:ascii="Montserrat Light" w:hAnsi="Montserrat Light" w:cs="Cambria"/>
                <w:b/>
                <w:bCs/>
                <w:sz w:val="20"/>
                <w:szCs w:val="20"/>
                <w:lang w:val="ro-MD"/>
              </w:rPr>
            </w:pPr>
            <w:r w:rsidRPr="00073C50">
              <w:rPr>
                <w:rFonts w:ascii="Montserrat Light" w:hAnsi="Montserrat Light" w:cs="Cambria"/>
                <w:b/>
                <w:bCs/>
                <w:sz w:val="20"/>
                <w:szCs w:val="20"/>
                <w:lang w:val="ro-MD"/>
              </w:rPr>
              <w:t>Clădire P+2 E</w:t>
            </w:r>
          </w:p>
          <w:p w14:paraId="2A4F04BB" w14:textId="77777777" w:rsidR="009A0EA8" w:rsidRPr="00073C50" w:rsidRDefault="009A0EA8" w:rsidP="00C64AA4">
            <w:pPr>
              <w:widowControl w:val="0"/>
              <w:autoSpaceDE w:val="0"/>
              <w:autoSpaceDN w:val="0"/>
              <w:adjustRightInd w:val="0"/>
              <w:jc w:val="both"/>
              <w:rPr>
                <w:rFonts w:ascii="Montserrat Light" w:hAnsi="Montserrat Light" w:cs="Cambria"/>
                <w:b/>
                <w:bCs/>
                <w:sz w:val="20"/>
                <w:szCs w:val="20"/>
                <w:lang w:val="ro-MD"/>
              </w:rPr>
            </w:pPr>
            <w:r w:rsidRPr="00073C50">
              <w:rPr>
                <w:rFonts w:ascii="Montserrat Light" w:hAnsi="Montserrat Light" w:cs="Cambria"/>
                <w:b/>
                <w:bCs/>
                <w:sz w:val="20"/>
                <w:szCs w:val="20"/>
                <w:lang w:val="ro-MD"/>
              </w:rPr>
              <w:t>Instalație de paratrăsnet:</w:t>
            </w:r>
          </w:p>
          <w:p w14:paraId="34754803" w14:textId="77777777" w:rsidR="009A0EA8" w:rsidRPr="00073C50" w:rsidRDefault="009A0EA8" w:rsidP="00C64AA4">
            <w:pPr>
              <w:widowControl w:val="0"/>
              <w:numPr>
                <w:ilvl w:val="0"/>
                <w:numId w:val="27"/>
              </w:numPr>
              <w:suppressAutoHyphens/>
              <w:autoSpaceDE w:val="0"/>
              <w:autoSpaceDN w:val="0"/>
              <w:adjustRightInd w:val="0"/>
              <w:jc w:val="both"/>
              <w:rPr>
                <w:rFonts w:ascii="Montserrat Light" w:eastAsia="Calibri" w:hAnsi="Montserrat Light" w:cs="Times New Roman"/>
                <w:sz w:val="20"/>
                <w:szCs w:val="20"/>
                <w:lang w:val="ro-MD" w:eastAsia="ar-SA"/>
              </w:rPr>
            </w:pPr>
            <w:r w:rsidRPr="00073C50">
              <w:rPr>
                <w:rFonts w:ascii="Montserrat Light" w:eastAsia="Calibri" w:hAnsi="Montserrat Light" w:cs="Cambria"/>
                <w:sz w:val="20"/>
                <w:szCs w:val="20"/>
                <w:lang w:val="ro-MD" w:eastAsia="ar-SA"/>
              </w:rPr>
              <w:t>instalatia propriu-zisa si dotari echipamente,</w:t>
            </w:r>
          </w:p>
          <w:p w14:paraId="125858E9" w14:textId="77777777" w:rsidR="009A0EA8" w:rsidRPr="00073C50" w:rsidRDefault="009A0EA8" w:rsidP="00C64AA4">
            <w:pPr>
              <w:widowControl w:val="0"/>
              <w:numPr>
                <w:ilvl w:val="0"/>
                <w:numId w:val="27"/>
              </w:numPr>
              <w:suppressAutoHyphens/>
              <w:autoSpaceDE w:val="0"/>
              <w:autoSpaceDN w:val="0"/>
              <w:adjustRightInd w:val="0"/>
              <w:jc w:val="both"/>
              <w:rPr>
                <w:rFonts w:ascii="Montserrat Light" w:eastAsia="Calibri" w:hAnsi="Montserrat Light" w:cs="Times New Roman"/>
                <w:sz w:val="20"/>
                <w:szCs w:val="20"/>
                <w:lang w:val="ro-MD" w:eastAsia="ar-SA"/>
              </w:rPr>
            </w:pPr>
            <w:r w:rsidRPr="00073C50">
              <w:rPr>
                <w:rFonts w:ascii="Montserrat Light" w:eastAsia="Calibri" w:hAnsi="Montserrat Light" w:cs="Cambria"/>
                <w:sz w:val="20"/>
                <w:szCs w:val="20"/>
                <w:lang w:val="ro-MD" w:eastAsia="ar-SA"/>
              </w:rPr>
              <w:t>trasarea lucrării,</w:t>
            </w:r>
          </w:p>
          <w:p w14:paraId="62579080" w14:textId="77777777" w:rsidR="009A0EA8" w:rsidRPr="00073C50" w:rsidRDefault="009A0EA8" w:rsidP="00C64AA4">
            <w:pPr>
              <w:widowControl w:val="0"/>
              <w:numPr>
                <w:ilvl w:val="0"/>
                <w:numId w:val="27"/>
              </w:numPr>
              <w:suppressAutoHyphens/>
              <w:autoSpaceDE w:val="0"/>
              <w:autoSpaceDN w:val="0"/>
              <w:adjustRightInd w:val="0"/>
              <w:jc w:val="both"/>
              <w:rPr>
                <w:rFonts w:ascii="Montserrat Light" w:eastAsia="Calibri" w:hAnsi="Montserrat Light" w:cs="Times New Roman"/>
                <w:sz w:val="20"/>
                <w:szCs w:val="20"/>
                <w:lang w:val="ro-MD" w:eastAsia="ar-SA"/>
              </w:rPr>
            </w:pPr>
            <w:r w:rsidRPr="00073C50">
              <w:rPr>
                <w:rFonts w:ascii="Montserrat Light" w:eastAsia="Calibri" w:hAnsi="Montserrat Light" w:cs="Cambria"/>
                <w:sz w:val="20"/>
                <w:szCs w:val="20"/>
                <w:lang w:val="ro-MD" w:eastAsia="ar-SA"/>
              </w:rPr>
              <w:lastRenderedPageBreak/>
              <w:t>montare instalație paratrăznet</w:t>
            </w:r>
          </w:p>
          <w:p w14:paraId="544F5EA2" w14:textId="77777777" w:rsidR="009A0EA8" w:rsidRPr="00073C50" w:rsidRDefault="009A0EA8" w:rsidP="00C64AA4">
            <w:pPr>
              <w:widowControl w:val="0"/>
              <w:numPr>
                <w:ilvl w:val="0"/>
                <w:numId w:val="27"/>
              </w:numPr>
              <w:suppressAutoHyphens/>
              <w:autoSpaceDE w:val="0"/>
              <w:autoSpaceDN w:val="0"/>
              <w:adjustRightInd w:val="0"/>
              <w:jc w:val="both"/>
              <w:rPr>
                <w:rFonts w:ascii="Montserrat Light" w:eastAsia="Calibri" w:hAnsi="Montserrat Light" w:cs="Times New Roman"/>
                <w:sz w:val="20"/>
                <w:szCs w:val="20"/>
                <w:lang w:val="ro-MD" w:eastAsia="ar-SA"/>
              </w:rPr>
            </w:pPr>
            <w:r w:rsidRPr="00073C50">
              <w:rPr>
                <w:rFonts w:ascii="Montserrat Light" w:eastAsia="Calibri" w:hAnsi="Montserrat Light" w:cs="Cambria"/>
                <w:sz w:val="20"/>
                <w:szCs w:val="20"/>
                <w:lang w:val="ro-MD" w:eastAsia="ar-SA"/>
              </w:rPr>
              <w:t>montare electrozi</w:t>
            </w:r>
          </w:p>
          <w:p w14:paraId="03EE486B" w14:textId="77777777" w:rsidR="009A0EA8" w:rsidRPr="00073C50" w:rsidRDefault="009A0EA8" w:rsidP="00C64AA4">
            <w:pPr>
              <w:widowControl w:val="0"/>
              <w:numPr>
                <w:ilvl w:val="0"/>
                <w:numId w:val="27"/>
              </w:numPr>
              <w:suppressAutoHyphens/>
              <w:autoSpaceDE w:val="0"/>
              <w:autoSpaceDN w:val="0"/>
              <w:adjustRightInd w:val="0"/>
              <w:jc w:val="both"/>
              <w:rPr>
                <w:rFonts w:ascii="Montserrat Light" w:eastAsia="Calibri" w:hAnsi="Montserrat Light" w:cs="Times New Roman"/>
                <w:sz w:val="20"/>
                <w:szCs w:val="20"/>
                <w:lang w:val="ro-MD" w:eastAsia="ar-SA"/>
              </w:rPr>
            </w:pPr>
            <w:r w:rsidRPr="00073C50">
              <w:rPr>
                <w:rFonts w:ascii="Montserrat Light" w:eastAsia="Calibri" w:hAnsi="Montserrat Light" w:cs="Cambria"/>
                <w:sz w:val="20"/>
                <w:szCs w:val="20"/>
                <w:lang w:val="ro-MD" w:eastAsia="ar-SA"/>
              </w:rPr>
              <w:t>verificare prizei de pământ</w:t>
            </w:r>
          </w:p>
          <w:p w14:paraId="4B1BE991" w14:textId="4F7FDD21" w:rsidR="00073C50" w:rsidRPr="00073C50" w:rsidRDefault="00073C50" w:rsidP="00C64AA4">
            <w:pPr>
              <w:widowControl w:val="0"/>
              <w:numPr>
                <w:ilvl w:val="0"/>
                <w:numId w:val="27"/>
              </w:numPr>
              <w:suppressAutoHyphens/>
              <w:autoSpaceDE w:val="0"/>
              <w:autoSpaceDN w:val="0"/>
              <w:adjustRightInd w:val="0"/>
              <w:jc w:val="both"/>
              <w:rPr>
                <w:rFonts w:ascii="Montserrat Light" w:eastAsia="Calibri" w:hAnsi="Montserrat Light" w:cs="Times New Roman"/>
                <w:sz w:val="20"/>
                <w:szCs w:val="20"/>
                <w:lang w:val="ro-MD" w:eastAsia="ar-SA"/>
              </w:rPr>
            </w:pPr>
            <w:r w:rsidRPr="00073C50">
              <w:rPr>
                <w:rFonts w:ascii="Montserrat Light" w:eastAsia="Calibri" w:hAnsi="Montserrat Light" w:cs="Times New Roman"/>
                <w:sz w:val="20"/>
                <w:szCs w:val="20"/>
                <w:lang w:val="ro-MD" w:eastAsia="ar-SA"/>
              </w:rPr>
              <w:t>hidranţi</w:t>
            </w:r>
          </w:p>
          <w:p w14:paraId="675CE2FF" w14:textId="77777777" w:rsidR="009A0EA8" w:rsidRPr="00073C50" w:rsidRDefault="009A0EA8" w:rsidP="00C64AA4">
            <w:pPr>
              <w:widowControl w:val="0"/>
              <w:autoSpaceDE w:val="0"/>
              <w:autoSpaceDN w:val="0"/>
              <w:adjustRightInd w:val="0"/>
              <w:jc w:val="both"/>
              <w:rPr>
                <w:rFonts w:ascii="Montserrat Light" w:hAnsi="Montserrat Light" w:cs="Cambria"/>
                <w:sz w:val="20"/>
                <w:szCs w:val="20"/>
                <w:lang w:val="it-IT"/>
              </w:rPr>
            </w:pPr>
          </w:p>
          <w:p w14:paraId="717D3E54" w14:textId="77777777" w:rsidR="009A0EA8" w:rsidRPr="00073C50" w:rsidRDefault="009A0EA8" w:rsidP="00C64AA4">
            <w:pPr>
              <w:widowControl w:val="0"/>
              <w:autoSpaceDE w:val="0"/>
              <w:autoSpaceDN w:val="0"/>
              <w:adjustRightInd w:val="0"/>
              <w:ind w:left="720" w:hanging="360"/>
              <w:jc w:val="both"/>
              <w:rPr>
                <w:rFonts w:ascii="Montserrat Light" w:hAnsi="Montserrat Light" w:cs="Cambria"/>
                <w:caps/>
                <w:spacing w:val="-3"/>
                <w:sz w:val="20"/>
                <w:szCs w:val="20"/>
                <w:lang w:val="it-IT"/>
              </w:rPr>
            </w:pPr>
            <w:r w:rsidRPr="00073C50">
              <w:rPr>
                <w:rFonts w:ascii="Montserrat Light" w:hAnsi="Montserrat Light" w:cs="Cambria"/>
                <w:b/>
                <w:bCs/>
                <w:sz w:val="20"/>
                <w:szCs w:val="20"/>
                <w:lang w:val="it-IT"/>
              </w:rPr>
              <w:t>2.</w:t>
            </w:r>
            <w:r w:rsidRPr="00073C50">
              <w:rPr>
                <w:rFonts w:ascii="Montserrat Light" w:hAnsi="Montserrat Light" w:cs="Cambria"/>
                <w:b/>
                <w:bCs/>
                <w:sz w:val="20"/>
                <w:szCs w:val="20"/>
                <w:lang w:val="it-IT"/>
              </w:rPr>
              <w:tab/>
              <w:t>Indicatori economici:</w:t>
            </w:r>
          </w:p>
          <w:p w14:paraId="51E42CB8" w14:textId="77777777" w:rsidR="009A0EA8" w:rsidRPr="00073C50" w:rsidRDefault="009A0EA8" w:rsidP="00C64AA4">
            <w:pPr>
              <w:autoSpaceDE w:val="0"/>
              <w:autoSpaceDN w:val="0"/>
              <w:adjustRightInd w:val="0"/>
              <w:jc w:val="both"/>
              <w:rPr>
                <w:rFonts w:ascii="Montserrat Light" w:hAnsi="Montserrat Light" w:cs="Cambria"/>
                <w:b/>
                <w:bCs/>
                <w:sz w:val="20"/>
                <w:szCs w:val="20"/>
                <w:lang w:val="ro-MD"/>
              </w:rPr>
            </w:pPr>
            <w:r w:rsidRPr="00073C50">
              <w:rPr>
                <w:rFonts w:ascii="Montserrat Light" w:hAnsi="Montserrat Light" w:cs="Cambria"/>
                <w:b/>
                <w:bCs/>
                <w:sz w:val="20"/>
                <w:szCs w:val="20"/>
                <w:lang w:val="ro-MD"/>
              </w:rPr>
              <w:t>TOTAL INVESTITIE</w:t>
            </w:r>
          </w:p>
          <w:p w14:paraId="5E6A4A35" w14:textId="0BC3474C" w:rsidR="009A0EA8" w:rsidRPr="00073C50" w:rsidRDefault="009A0EA8" w:rsidP="00C64AA4">
            <w:pPr>
              <w:autoSpaceDE w:val="0"/>
              <w:autoSpaceDN w:val="0"/>
              <w:adjustRightInd w:val="0"/>
              <w:jc w:val="both"/>
              <w:rPr>
                <w:rFonts w:ascii="Montserrat Light" w:hAnsi="Montserrat Light" w:cs="Helvetica-Bold"/>
                <w:sz w:val="20"/>
                <w:szCs w:val="20"/>
                <w:lang w:val="en-US"/>
              </w:rPr>
            </w:pPr>
            <w:r w:rsidRPr="00073C50">
              <w:rPr>
                <w:rFonts w:ascii="Montserrat Light" w:hAnsi="Montserrat Light" w:cs="Helvetica-Bold"/>
                <w:b/>
                <w:bCs/>
                <w:sz w:val="20"/>
                <w:szCs w:val="20"/>
                <w:lang w:val="ro-RO"/>
              </w:rPr>
              <w:t xml:space="preserve">448.436,22 lei  (TVA inclus), </w:t>
            </w:r>
            <w:r w:rsidRPr="00073C50">
              <w:rPr>
                <w:rFonts w:ascii="Montserrat Light" w:hAnsi="Montserrat Light" w:cs="Helvetica"/>
                <w:sz w:val="20"/>
                <w:szCs w:val="20"/>
                <w:lang w:val="en-US"/>
              </w:rPr>
              <w:t xml:space="preserve">din care </w:t>
            </w:r>
            <w:proofErr w:type="spellStart"/>
            <w:r w:rsidRPr="00073C50">
              <w:rPr>
                <w:rFonts w:ascii="Montserrat Light" w:hAnsi="Montserrat Light" w:cs="Helvetica-Bold"/>
                <w:sz w:val="20"/>
                <w:szCs w:val="20"/>
                <w:lang w:val="en-US"/>
              </w:rPr>
              <w:t>construcţii</w:t>
            </w:r>
            <w:proofErr w:type="spellEnd"/>
            <w:r w:rsidRPr="00073C50">
              <w:rPr>
                <w:rFonts w:ascii="Montserrat Light" w:hAnsi="Montserrat Light" w:cs="Helvetica-Bold"/>
                <w:sz w:val="20"/>
                <w:szCs w:val="20"/>
                <w:lang w:val="en-US"/>
              </w:rPr>
              <w:t xml:space="preserve"> - </w:t>
            </w:r>
            <w:proofErr w:type="spellStart"/>
            <w:r w:rsidRPr="00073C50">
              <w:rPr>
                <w:rFonts w:ascii="Montserrat Light" w:hAnsi="Montserrat Light" w:cs="Helvetica-Bold"/>
                <w:sz w:val="20"/>
                <w:szCs w:val="20"/>
                <w:lang w:val="en-US"/>
              </w:rPr>
              <w:t>montaj</w:t>
            </w:r>
            <w:proofErr w:type="spellEnd"/>
            <w:r w:rsidRPr="00073C50">
              <w:rPr>
                <w:rFonts w:ascii="Montserrat Light" w:hAnsi="Montserrat Light" w:cs="Helvetica-Bold"/>
                <w:sz w:val="20"/>
                <w:szCs w:val="20"/>
                <w:lang w:val="en-US"/>
              </w:rPr>
              <w:t xml:space="preserve"> = </w:t>
            </w:r>
            <w:r w:rsidRPr="00073C50">
              <w:rPr>
                <w:rFonts w:ascii="Montserrat Light" w:hAnsi="Montserrat Light"/>
                <w:sz w:val="20"/>
                <w:szCs w:val="20"/>
              </w:rPr>
              <w:t xml:space="preserve">312.214,67 </w:t>
            </w:r>
            <w:r w:rsidRPr="00073C50">
              <w:rPr>
                <w:rFonts w:ascii="Montserrat Light" w:hAnsi="Montserrat Light" w:cs="Helvetica-Bold"/>
                <w:sz w:val="20"/>
                <w:szCs w:val="20"/>
                <w:lang w:val="en-US"/>
              </w:rPr>
              <w:t xml:space="preserve">lei cu TVA </w:t>
            </w:r>
            <w:proofErr w:type="spellStart"/>
            <w:r w:rsidRPr="00073C50">
              <w:rPr>
                <w:rFonts w:ascii="Montserrat Light" w:hAnsi="Montserrat Light" w:cs="Helvetica-Bold"/>
                <w:sz w:val="20"/>
                <w:szCs w:val="20"/>
                <w:lang w:val="en-US"/>
              </w:rPr>
              <w:t>inclus</w:t>
            </w:r>
            <w:proofErr w:type="spellEnd"/>
          </w:p>
          <w:p w14:paraId="6AA34CD8" w14:textId="2EADAD18" w:rsidR="009A0EA8" w:rsidRPr="00073C50" w:rsidRDefault="009A0EA8" w:rsidP="00C64AA4">
            <w:pPr>
              <w:widowControl w:val="0"/>
              <w:autoSpaceDE w:val="0"/>
              <w:autoSpaceDN w:val="0"/>
              <w:adjustRightInd w:val="0"/>
              <w:ind w:left="720"/>
              <w:jc w:val="both"/>
              <w:rPr>
                <w:rFonts w:ascii="Montserrat Light" w:hAnsi="Montserrat Light" w:cs="Cambria"/>
                <w:sz w:val="20"/>
                <w:szCs w:val="20"/>
                <w:lang w:val="ro-MD"/>
              </w:rPr>
            </w:pPr>
          </w:p>
          <w:p w14:paraId="282DBCB7" w14:textId="77777777" w:rsidR="00224B1B" w:rsidRPr="00073C50" w:rsidRDefault="00224B1B" w:rsidP="00C64AA4">
            <w:pPr>
              <w:widowControl w:val="0"/>
              <w:autoSpaceDE w:val="0"/>
              <w:autoSpaceDN w:val="0"/>
              <w:adjustRightInd w:val="0"/>
              <w:ind w:left="720" w:hanging="360"/>
              <w:jc w:val="both"/>
              <w:rPr>
                <w:rFonts w:ascii="Montserrat Light" w:hAnsi="Montserrat Light" w:cs="Cambria"/>
                <w:b/>
                <w:bCs/>
                <w:sz w:val="20"/>
                <w:szCs w:val="20"/>
                <w:lang w:val="it-IT"/>
              </w:rPr>
            </w:pPr>
          </w:p>
          <w:p w14:paraId="4DB2370B" w14:textId="77777777" w:rsidR="00CF4AD6" w:rsidRPr="00073C50" w:rsidRDefault="00CF4AD6" w:rsidP="00C64AA4">
            <w:pPr>
              <w:widowControl w:val="0"/>
              <w:autoSpaceDE w:val="0"/>
              <w:autoSpaceDN w:val="0"/>
              <w:adjustRightInd w:val="0"/>
              <w:ind w:left="720" w:hanging="360"/>
              <w:jc w:val="both"/>
              <w:rPr>
                <w:rFonts w:ascii="Montserrat Light" w:hAnsi="Montserrat Light" w:cs="Cambria"/>
                <w:b/>
                <w:bCs/>
                <w:sz w:val="20"/>
                <w:szCs w:val="20"/>
                <w:lang w:val="it-IT"/>
              </w:rPr>
            </w:pPr>
          </w:p>
          <w:p w14:paraId="34B05FF2" w14:textId="77777777" w:rsidR="00CF4AD6" w:rsidRPr="00073C50" w:rsidRDefault="00CF4AD6" w:rsidP="00C64AA4">
            <w:pPr>
              <w:widowControl w:val="0"/>
              <w:autoSpaceDE w:val="0"/>
              <w:autoSpaceDN w:val="0"/>
              <w:adjustRightInd w:val="0"/>
              <w:ind w:left="720" w:hanging="360"/>
              <w:jc w:val="both"/>
              <w:rPr>
                <w:rFonts w:ascii="Montserrat Light" w:hAnsi="Montserrat Light" w:cs="Cambria"/>
                <w:b/>
                <w:bCs/>
                <w:sz w:val="20"/>
                <w:szCs w:val="20"/>
                <w:lang w:val="it-IT"/>
              </w:rPr>
            </w:pPr>
          </w:p>
          <w:p w14:paraId="055D7647" w14:textId="77777777" w:rsidR="00224B1B" w:rsidRPr="00073C50" w:rsidRDefault="00224B1B" w:rsidP="00C64AA4">
            <w:pPr>
              <w:widowControl w:val="0"/>
              <w:autoSpaceDE w:val="0"/>
              <w:autoSpaceDN w:val="0"/>
              <w:adjustRightInd w:val="0"/>
              <w:ind w:left="720" w:hanging="360"/>
              <w:jc w:val="both"/>
              <w:rPr>
                <w:rFonts w:ascii="Montserrat Light" w:hAnsi="Montserrat Light" w:cs="Cambria"/>
                <w:b/>
                <w:bCs/>
                <w:sz w:val="20"/>
                <w:szCs w:val="20"/>
                <w:lang w:val="it-IT"/>
              </w:rPr>
            </w:pPr>
          </w:p>
          <w:p w14:paraId="15C7DC67" w14:textId="567A63D3" w:rsidR="009A0EA8" w:rsidRPr="00073C50" w:rsidRDefault="009A0EA8" w:rsidP="00C64AA4">
            <w:pPr>
              <w:widowControl w:val="0"/>
              <w:autoSpaceDE w:val="0"/>
              <w:autoSpaceDN w:val="0"/>
              <w:adjustRightInd w:val="0"/>
              <w:ind w:left="720" w:hanging="360"/>
              <w:jc w:val="both"/>
              <w:rPr>
                <w:rFonts w:ascii="Montserrat Light" w:hAnsi="Montserrat Light" w:cs="Cambria"/>
                <w:i/>
                <w:iCs/>
                <w:caps/>
                <w:spacing w:val="-3"/>
                <w:sz w:val="20"/>
                <w:szCs w:val="20"/>
                <w:lang w:val="it-IT"/>
              </w:rPr>
            </w:pPr>
            <w:r w:rsidRPr="00073C50">
              <w:rPr>
                <w:rFonts w:ascii="Montserrat Light" w:hAnsi="Montserrat Light" w:cs="Cambria"/>
                <w:b/>
                <w:bCs/>
                <w:sz w:val="20"/>
                <w:szCs w:val="20"/>
                <w:lang w:val="it-IT"/>
              </w:rPr>
              <w:t>3.</w:t>
            </w:r>
            <w:r w:rsidRPr="00073C50">
              <w:rPr>
                <w:rFonts w:ascii="Montserrat Light" w:hAnsi="Montserrat Light" w:cs="Cambria"/>
                <w:b/>
                <w:bCs/>
                <w:sz w:val="20"/>
                <w:szCs w:val="20"/>
                <w:lang w:val="it-IT"/>
              </w:rPr>
              <w:tab/>
              <w:t>Durata de execuție a investiţiei</w:t>
            </w:r>
            <w:r w:rsidRPr="00073C50">
              <w:rPr>
                <w:rFonts w:ascii="Montserrat Light" w:hAnsi="Montserrat Light" w:cs="Cambria"/>
                <w:b/>
                <w:bCs/>
                <w:i/>
                <w:iCs/>
                <w:sz w:val="20"/>
                <w:szCs w:val="20"/>
                <w:lang w:val="es-CR"/>
              </w:rPr>
              <w:t>:</w:t>
            </w:r>
            <w:r w:rsidRPr="00073C50">
              <w:rPr>
                <w:rFonts w:ascii="Montserrat Light" w:hAnsi="Montserrat Light" w:cs="Cambria"/>
                <w:b/>
                <w:bCs/>
                <w:sz w:val="20"/>
                <w:szCs w:val="20"/>
                <w:lang w:val="es-CR"/>
              </w:rPr>
              <w:tab/>
            </w:r>
            <w:r w:rsidRPr="00073C50">
              <w:rPr>
                <w:rFonts w:ascii="Montserrat Light" w:hAnsi="Montserrat Light" w:cs="Cambria"/>
                <w:sz w:val="20"/>
                <w:szCs w:val="20"/>
                <w:lang w:val="es-CR"/>
              </w:rPr>
              <w:t xml:space="preserve"> 12 </w:t>
            </w:r>
            <w:proofErr w:type="spellStart"/>
            <w:r w:rsidRPr="00073C50">
              <w:rPr>
                <w:rFonts w:ascii="Montserrat Light" w:hAnsi="Montserrat Light" w:cs="Cambria"/>
                <w:sz w:val="20"/>
                <w:szCs w:val="20"/>
                <w:lang w:val="es-CR"/>
              </w:rPr>
              <w:t>luni</w:t>
            </w:r>
            <w:proofErr w:type="spellEnd"/>
          </w:p>
          <w:p w14:paraId="2F5F1E68" w14:textId="77777777" w:rsidR="009A0EA8" w:rsidRPr="00073C50" w:rsidRDefault="009A0EA8" w:rsidP="00C64AA4">
            <w:pPr>
              <w:widowControl w:val="0"/>
              <w:autoSpaceDE w:val="0"/>
              <w:autoSpaceDN w:val="0"/>
              <w:adjustRightInd w:val="0"/>
              <w:ind w:left="1134"/>
              <w:jc w:val="both"/>
              <w:rPr>
                <w:rFonts w:ascii="Montserrat Light" w:hAnsi="Montserrat Light" w:cs="Cambria"/>
                <w:i/>
                <w:iCs/>
                <w:caps/>
                <w:spacing w:val="-3"/>
                <w:sz w:val="20"/>
                <w:szCs w:val="20"/>
                <w:lang w:val="it-IT"/>
              </w:rPr>
            </w:pPr>
          </w:p>
          <w:p w14:paraId="68BEA353" w14:textId="68288964" w:rsidR="009A0EA8" w:rsidRPr="00073C50" w:rsidRDefault="009A0EA8" w:rsidP="00C64AA4">
            <w:pPr>
              <w:widowControl w:val="0"/>
              <w:autoSpaceDE w:val="0"/>
              <w:autoSpaceDN w:val="0"/>
              <w:adjustRightInd w:val="0"/>
              <w:ind w:left="720" w:hanging="360"/>
              <w:jc w:val="both"/>
              <w:rPr>
                <w:rFonts w:ascii="Montserrat Light" w:hAnsi="Montserrat Light" w:cs="Cambria"/>
                <w:b/>
                <w:bCs/>
                <w:sz w:val="20"/>
                <w:szCs w:val="20"/>
                <w:lang w:val="ro-RO"/>
              </w:rPr>
            </w:pPr>
            <w:r w:rsidRPr="00073C50">
              <w:rPr>
                <w:rFonts w:ascii="Montserrat Light" w:hAnsi="Montserrat Light" w:cs="Cambria"/>
                <w:b/>
                <w:bCs/>
                <w:sz w:val="20"/>
                <w:szCs w:val="20"/>
                <w:lang w:val="ro-RO"/>
              </w:rPr>
              <w:t>4.</w:t>
            </w:r>
            <w:r w:rsidRPr="00073C50">
              <w:rPr>
                <w:rFonts w:ascii="Montserrat Light" w:hAnsi="Montserrat Light" w:cs="Cambria"/>
                <w:b/>
                <w:bCs/>
                <w:sz w:val="20"/>
                <w:szCs w:val="20"/>
                <w:lang w:val="ro-RO"/>
              </w:rPr>
              <w:tab/>
              <w:t>Finanţarea investiţiei</w:t>
            </w:r>
            <w:r w:rsidRPr="00073C50">
              <w:rPr>
                <w:rFonts w:ascii="Montserrat Light" w:hAnsi="Montserrat Light" w:cs="Cambria"/>
                <w:b/>
                <w:bCs/>
                <w:i/>
                <w:iCs/>
                <w:sz w:val="20"/>
                <w:szCs w:val="20"/>
                <w:lang w:val="es-CR"/>
              </w:rPr>
              <w:t xml:space="preserve">: </w:t>
            </w:r>
            <w:proofErr w:type="spellStart"/>
            <w:r w:rsidR="00224B1B" w:rsidRPr="00073C50">
              <w:rPr>
                <w:rFonts w:ascii="Montserrat Light" w:hAnsi="Montserrat Light" w:cs="Cambria"/>
                <w:sz w:val="20"/>
                <w:szCs w:val="20"/>
                <w:lang w:val="es-CR"/>
              </w:rPr>
              <w:t>fonduri</w:t>
            </w:r>
            <w:proofErr w:type="spellEnd"/>
            <w:r w:rsidR="00224B1B" w:rsidRPr="00073C50">
              <w:rPr>
                <w:rFonts w:ascii="Montserrat Light" w:hAnsi="Montserrat Light" w:cs="Cambria"/>
                <w:sz w:val="20"/>
                <w:szCs w:val="20"/>
                <w:lang w:val="es-CR"/>
              </w:rPr>
              <w:t xml:space="preserve"> de la </w:t>
            </w:r>
            <w:proofErr w:type="spellStart"/>
            <w:r w:rsidR="00224B1B" w:rsidRPr="00073C50">
              <w:rPr>
                <w:rFonts w:ascii="Montserrat Light" w:hAnsi="Montserrat Light" w:cs="Cambria"/>
                <w:sz w:val="20"/>
                <w:szCs w:val="20"/>
                <w:lang w:val="es-CR"/>
              </w:rPr>
              <w:t>bugetul</w:t>
            </w:r>
            <w:proofErr w:type="spellEnd"/>
            <w:r w:rsidR="00224B1B" w:rsidRPr="00073C50">
              <w:rPr>
                <w:rFonts w:ascii="Montserrat Light" w:hAnsi="Montserrat Light" w:cs="Cambria"/>
                <w:sz w:val="20"/>
                <w:szCs w:val="20"/>
                <w:lang w:val="es-CR"/>
              </w:rPr>
              <w:t xml:space="preserve"> </w:t>
            </w:r>
            <w:proofErr w:type="spellStart"/>
            <w:r w:rsidR="00224B1B" w:rsidRPr="00073C50">
              <w:rPr>
                <w:rFonts w:ascii="Montserrat Light" w:hAnsi="Montserrat Light" w:cs="Cambria"/>
                <w:sz w:val="20"/>
                <w:szCs w:val="20"/>
                <w:lang w:val="es-CR"/>
              </w:rPr>
              <w:t>Ministerului</w:t>
            </w:r>
            <w:proofErr w:type="spellEnd"/>
            <w:r w:rsidR="00224B1B" w:rsidRPr="00073C50">
              <w:rPr>
                <w:rFonts w:ascii="Montserrat Light" w:hAnsi="Montserrat Light" w:cs="Cambria"/>
                <w:sz w:val="20"/>
                <w:szCs w:val="20"/>
                <w:lang w:val="es-CR"/>
              </w:rPr>
              <w:t xml:space="preserve"> </w:t>
            </w:r>
            <w:proofErr w:type="spellStart"/>
            <w:r w:rsidR="00224B1B" w:rsidRPr="00073C50">
              <w:rPr>
                <w:rFonts w:ascii="Montserrat Light" w:hAnsi="Montserrat Light" w:cs="Cambria"/>
                <w:sz w:val="20"/>
                <w:szCs w:val="20"/>
                <w:lang w:val="es-CR"/>
              </w:rPr>
              <w:t>Muncii</w:t>
            </w:r>
            <w:proofErr w:type="spellEnd"/>
            <w:r w:rsidR="00224B1B" w:rsidRPr="00073C50">
              <w:rPr>
                <w:rFonts w:ascii="Montserrat Light" w:hAnsi="Montserrat Light" w:cs="Cambria"/>
                <w:sz w:val="20"/>
                <w:szCs w:val="20"/>
                <w:lang w:val="es-CR"/>
              </w:rPr>
              <w:t xml:space="preserve"> </w:t>
            </w:r>
            <w:proofErr w:type="spellStart"/>
            <w:r w:rsidR="00224B1B" w:rsidRPr="00073C50">
              <w:rPr>
                <w:rFonts w:ascii="Montserrat Light" w:hAnsi="Montserrat Light" w:cs="Cambria"/>
                <w:sz w:val="20"/>
                <w:szCs w:val="20"/>
                <w:lang w:val="es-CR"/>
              </w:rPr>
              <w:t>şi</w:t>
            </w:r>
            <w:proofErr w:type="spellEnd"/>
            <w:r w:rsidR="00224B1B" w:rsidRPr="00073C50">
              <w:rPr>
                <w:rFonts w:ascii="Montserrat Light" w:hAnsi="Montserrat Light" w:cs="Cambria"/>
                <w:sz w:val="20"/>
                <w:szCs w:val="20"/>
                <w:lang w:val="es-CR"/>
              </w:rPr>
              <w:t xml:space="preserve"> </w:t>
            </w:r>
            <w:proofErr w:type="spellStart"/>
            <w:r w:rsidR="00224B1B" w:rsidRPr="00073C50">
              <w:rPr>
                <w:rFonts w:ascii="Montserrat Light" w:hAnsi="Montserrat Light" w:cs="Cambria"/>
                <w:sz w:val="20"/>
                <w:szCs w:val="20"/>
                <w:lang w:val="es-CR"/>
              </w:rPr>
              <w:t>Solidarităţii</w:t>
            </w:r>
            <w:proofErr w:type="spellEnd"/>
            <w:r w:rsidR="00224B1B" w:rsidRPr="00073C50">
              <w:rPr>
                <w:rFonts w:ascii="Montserrat Light" w:hAnsi="Montserrat Light" w:cs="Cambria"/>
                <w:sz w:val="20"/>
                <w:szCs w:val="20"/>
                <w:lang w:val="es-CR"/>
              </w:rPr>
              <w:t xml:space="preserve"> </w:t>
            </w:r>
            <w:proofErr w:type="spellStart"/>
            <w:r w:rsidR="00224B1B" w:rsidRPr="00073C50">
              <w:rPr>
                <w:rFonts w:ascii="Montserrat Light" w:hAnsi="Montserrat Light" w:cs="Cambria"/>
                <w:sz w:val="20"/>
                <w:szCs w:val="20"/>
                <w:lang w:val="es-CR"/>
              </w:rPr>
              <w:t>Sociale</w:t>
            </w:r>
            <w:proofErr w:type="spellEnd"/>
            <w:r w:rsidR="00224B1B" w:rsidRPr="00073C50">
              <w:rPr>
                <w:rFonts w:ascii="Montserrat Light" w:hAnsi="Montserrat Light" w:cs="Cambria"/>
                <w:sz w:val="20"/>
                <w:szCs w:val="20"/>
                <w:lang w:val="es-CR"/>
              </w:rPr>
              <w:t xml:space="preserve">, alte </w:t>
            </w:r>
            <w:proofErr w:type="spellStart"/>
            <w:r w:rsidR="00224B1B" w:rsidRPr="00073C50">
              <w:rPr>
                <w:rFonts w:ascii="Montserrat Light" w:hAnsi="Montserrat Light" w:cs="Cambria"/>
                <w:sz w:val="20"/>
                <w:szCs w:val="20"/>
                <w:lang w:val="es-CR"/>
              </w:rPr>
              <w:t>surse</w:t>
            </w:r>
            <w:proofErr w:type="spellEnd"/>
            <w:r w:rsidR="00224B1B" w:rsidRPr="00073C50">
              <w:rPr>
                <w:rFonts w:ascii="Montserrat Light" w:hAnsi="Montserrat Light" w:cs="Cambria"/>
                <w:sz w:val="20"/>
                <w:szCs w:val="20"/>
                <w:lang w:val="es-CR"/>
              </w:rPr>
              <w:t xml:space="preserve"> legal </w:t>
            </w:r>
            <w:proofErr w:type="spellStart"/>
            <w:r w:rsidR="00224B1B" w:rsidRPr="00073C50">
              <w:rPr>
                <w:rFonts w:ascii="Montserrat Light" w:hAnsi="Montserrat Light" w:cs="Cambria"/>
                <w:sz w:val="20"/>
                <w:szCs w:val="20"/>
                <w:lang w:val="es-CR"/>
              </w:rPr>
              <w:t>constituite</w:t>
            </w:r>
            <w:proofErr w:type="spellEnd"/>
            <w:r w:rsidR="00224B1B" w:rsidRPr="00073C50">
              <w:rPr>
                <w:rFonts w:ascii="Montserrat Light" w:hAnsi="Montserrat Light" w:cs="Cambria"/>
                <w:sz w:val="20"/>
                <w:szCs w:val="20"/>
                <w:lang w:val="es-CR"/>
              </w:rPr>
              <w:t xml:space="preserve"> si </w:t>
            </w:r>
            <w:proofErr w:type="spellStart"/>
            <w:r w:rsidR="00224B1B" w:rsidRPr="00073C50">
              <w:rPr>
                <w:rFonts w:ascii="Montserrat Light" w:hAnsi="Montserrat Light" w:cs="Cambria"/>
                <w:sz w:val="20"/>
                <w:szCs w:val="20"/>
                <w:lang w:val="es-CR"/>
              </w:rPr>
              <w:t>bugetul</w:t>
            </w:r>
            <w:proofErr w:type="spellEnd"/>
            <w:r w:rsidR="00224B1B" w:rsidRPr="00073C50">
              <w:rPr>
                <w:rFonts w:ascii="Montserrat Light" w:hAnsi="Montserrat Light" w:cs="Cambria"/>
                <w:sz w:val="20"/>
                <w:szCs w:val="20"/>
                <w:lang w:val="es-CR"/>
              </w:rPr>
              <w:t xml:space="preserve"> </w:t>
            </w:r>
            <w:proofErr w:type="spellStart"/>
            <w:r w:rsidR="00224B1B" w:rsidRPr="00073C50">
              <w:rPr>
                <w:rFonts w:ascii="Montserrat Light" w:hAnsi="Montserrat Light" w:cs="Cambria"/>
                <w:sz w:val="20"/>
                <w:szCs w:val="20"/>
                <w:lang w:val="es-CR"/>
              </w:rPr>
              <w:t>Județului</w:t>
            </w:r>
            <w:proofErr w:type="spellEnd"/>
            <w:r w:rsidR="00224B1B" w:rsidRPr="00073C50">
              <w:rPr>
                <w:rFonts w:ascii="Montserrat Light" w:hAnsi="Montserrat Light" w:cs="Cambria"/>
                <w:sz w:val="20"/>
                <w:szCs w:val="20"/>
                <w:lang w:val="es-CR"/>
              </w:rPr>
              <w:t xml:space="preserve"> </w:t>
            </w:r>
            <w:r w:rsidR="00CF4AD6" w:rsidRPr="00073C50">
              <w:rPr>
                <w:rFonts w:ascii="Montserrat Light" w:hAnsi="Montserrat Light" w:cs="Cambria"/>
                <w:sz w:val="20"/>
                <w:szCs w:val="20"/>
                <w:lang w:val="es-CR"/>
              </w:rPr>
              <w:t>Cluj</w:t>
            </w:r>
            <w:r w:rsidRPr="00073C50">
              <w:rPr>
                <w:rFonts w:ascii="Montserrat Light" w:hAnsi="Montserrat Light" w:cs="Cambria"/>
                <w:sz w:val="20"/>
                <w:szCs w:val="20"/>
                <w:lang w:val="ro-RO"/>
              </w:rPr>
              <w:tab/>
            </w:r>
          </w:p>
        </w:tc>
        <w:tc>
          <w:tcPr>
            <w:tcW w:w="3060" w:type="dxa"/>
            <w:tcBorders>
              <w:top w:val="single" w:sz="4" w:space="0" w:color="auto"/>
              <w:left w:val="single" w:sz="4" w:space="0" w:color="auto"/>
              <w:bottom w:val="single" w:sz="4" w:space="0" w:color="auto"/>
              <w:right w:val="single" w:sz="4" w:space="0" w:color="auto"/>
            </w:tcBorders>
          </w:tcPr>
          <w:p w14:paraId="748CA70D" w14:textId="77777777" w:rsidR="0078776C" w:rsidRPr="00073C50" w:rsidRDefault="0078776C" w:rsidP="009A0EA8">
            <w:pPr>
              <w:jc w:val="right"/>
              <w:rPr>
                <w:rFonts w:ascii="Montserrat Light" w:hAnsi="Montserrat Light" w:cs="Cambria"/>
                <w:b/>
                <w:bCs/>
                <w:sz w:val="20"/>
                <w:szCs w:val="20"/>
                <w:lang w:val="ro-RO"/>
              </w:rPr>
            </w:pPr>
          </w:p>
        </w:tc>
      </w:tr>
      <w:tr w:rsidR="00073C50" w:rsidRPr="00073C50" w14:paraId="762CCEFD" w14:textId="77777777" w:rsidTr="00CF4AD6">
        <w:trPr>
          <w:jc w:val="center"/>
        </w:trPr>
        <w:tc>
          <w:tcPr>
            <w:tcW w:w="620" w:type="dxa"/>
            <w:tcBorders>
              <w:top w:val="single" w:sz="4" w:space="0" w:color="auto"/>
              <w:left w:val="single" w:sz="4" w:space="0" w:color="auto"/>
              <w:bottom w:val="single" w:sz="4" w:space="0" w:color="auto"/>
              <w:right w:val="single" w:sz="4" w:space="0" w:color="auto"/>
            </w:tcBorders>
          </w:tcPr>
          <w:p w14:paraId="1A9D7AEA" w14:textId="77777777" w:rsidR="0078776C" w:rsidRPr="00073C50" w:rsidRDefault="0078776C" w:rsidP="009A0EA8">
            <w:pPr>
              <w:jc w:val="right"/>
              <w:rPr>
                <w:rFonts w:ascii="Montserrat Light" w:hAnsi="Montserrat Light" w:cs="Cambria"/>
                <w:b/>
                <w:bCs/>
                <w:sz w:val="20"/>
                <w:szCs w:val="20"/>
                <w:lang w:val="ro-RO"/>
              </w:rPr>
            </w:pPr>
            <w:r w:rsidRPr="00073C50">
              <w:rPr>
                <w:rFonts w:ascii="Montserrat Light" w:hAnsi="Montserrat Light" w:cs="Cambria"/>
                <w:b/>
                <w:bCs/>
                <w:sz w:val="20"/>
                <w:szCs w:val="20"/>
                <w:lang w:val="ro-RO"/>
              </w:rPr>
              <w:t>3.</w:t>
            </w:r>
          </w:p>
          <w:p w14:paraId="2681174F" w14:textId="77777777" w:rsidR="0078776C" w:rsidRPr="00073C50" w:rsidRDefault="0078776C" w:rsidP="009A0EA8">
            <w:pPr>
              <w:jc w:val="right"/>
              <w:rPr>
                <w:rFonts w:ascii="Montserrat Light" w:hAnsi="Montserrat Light" w:cs="Cambria"/>
                <w:b/>
                <w:bCs/>
                <w:sz w:val="20"/>
                <w:szCs w:val="20"/>
                <w:lang w:val="ro-RO"/>
              </w:rPr>
            </w:pPr>
          </w:p>
        </w:tc>
        <w:tc>
          <w:tcPr>
            <w:tcW w:w="5672" w:type="dxa"/>
            <w:tcBorders>
              <w:top w:val="single" w:sz="4" w:space="0" w:color="auto"/>
              <w:left w:val="single" w:sz="4" w:space="0" w:color="auto"/>
              <w:bottom w:val="single" w:sz="4" w:space="0" w:color="auto"/>
              <w:right w:val="single" w:sz="4" w:space="0" w:color="auto"/>
            </w:tcBorders>
          </w:tcPr>
          <w:p w14:paraId="633DF7EF" w14:textId="77777777" w:rsidR="0078776C" w:rsidRPr="00073C50" w:rsidRDefault="009A0EA8" w:rsidP="00C64AA4">
            <w:pPr>
              <w:jc w:val="both"/>
              <w:rPr>
                <w:rFonts w:ascii="Montserrat Light" w:hAnsi="Montserrat Light" w:cs="Cambria"/>
                <w:b/>
                <w:bCs/>
                <w:sz w:val="20"/>
                <w:szCs w:val="20"/>
                <w:lang w:val="ro-RO"/>
              </w:rPr>
            </w:pPr>
            <w:r w:rsidRPr="00073C50">
              <w:rPr>
                <w:rFonts w:ascii="Montserrat Light" w:hAnsi="Montserrat Light" w:cs="Cambria"/>
                <w:b/>
                <w:bCs/>
                <w:sz w:val="20"/>
                <w:szCs w:val="20"/>
                <w:lang w:val="ro-RO"/>
              </w:rPr>
              <w:t xml:space="preserve">Anexa 3 </w:t>
            </w:r>
          </w:p>
          <w:p w14:paraId="714C39D1" w14:textId="77777777" w:rsidR="00C64AA4" w:rsidRPr="00073C50" w:rsidRDefault="00C64AA4" w:rsidP="00C64AA4">
            <w:pPr>
              <w:widowControl w:val="0"/>
              <w:autoSpaceDE w:val="0"/>
              <w:autoSpaceDN w:val="0"/>
              <w:adjustRightInd w:val="0"/>
              <w:jc w:val="both"/>
              <w:rPr>
                <w:rFonts w:ascii="Montserrat Light" w:hAnsi="Montserrat Light" w:cs="Cambria"/>
                <w:b/>
                <w:bCs/>
                <w:sz w:val="20"/>
                <w:szCs w:val="20"/>
                <w:lang w:val="it-IT"/>
              </w:rPr>
            </w:pPr>
            <w:r w:rsidRPr="00073C50">
              <w:rPr>
                <w:rFonts w:ascii="Montserrat Light" w:hAnsi="Montserrat Light" w:cs="Cambria"/>
                <w:b/>
                <w:bCs/>
                <w:sz w:val="20"/>
                <w:szCs w:val="20"/>
                <w:lang w:val="it-IT"/>
              </w:rPr>
              <w:t>INDICATORII TEHNICO-ECONOMICI</w:t>
            </w:r>
          </w:p>
          <w:p w14:paraId="1452EBEF" w14:textId="77777777" w:rsidR="00C64AA4" w:rsidRPr="00073C50" w:rsidRDefault="00C64AA4" w:rsidP="00C64AA4">
            <w:pPr>
              <w:widowControl w:val="0"/>
              <w:autoSpaceDE w:val="0"/>
              <w:autoSpaceDN w:val="0"/>
              <w:adjustRightInd w:val="0"/>
              <w:jc w:val="both"/>
              <w:rPr>
                <w:rFonts w:ascii="Montserrat Light" w:hAnsi="Montserrat Light" w:cs="Cambria"/>
                <w:b/>
                <w:bCs/>
                <w:sz w:val="20"/>
                <w:szCs w:val="20"/>
                <w:lang w:val="pt-BR"/>
              </w:rPr>
            </w:pPr>
            <w:r w:rsidRPr="00073C50">
              <w:rPr>
                <w:rFonts w:ascii="Montserrat Light" w:hAnsi="Montserrat Light" w:cs="Cambria"/>
                <w:b/>
                <w:bCs/>
                <w:sz w:val="20"/>
                <w:szCs w:val="20"/>
                <w:lang w:val="ro-RO"/>
              </w:rPr>
              <w:t xml:space="preserve">ai obiectivului de investiții </w:t>
            </w:r>
            <w:r w:rsidRPr="00073C50">
              <w:rPr>
                <w:rFonts w:ascii="Montserrat Light" w:hAnsi="Montserrat Light" w:cs="Cambria"/>
                <w:b/>
                <w:bCs/>
                <w:sz w:val="20"/>
                <w:szCs w:val="20"/>
              </w:rPr>
              <w:t>„</w:t>
            </w:r>
            <w:proofErr w:type="spellStart"/>
            <w:r w:rsidRPr="00073C50">
              <w:rPr>
                <w:rFonts w:ascii="Montserrat Light" w:hAnsi="Montserrat Light" w:cs="Cambria"/>
                <w:b/>
                <w:bCs/>
                <w:sz w:val="20"/>
                <w:szCs w:val="20"/>
              </w:rPr>
              <w:t>Instalație</w:t>
            </w:r>
            <w:proofErr w:type="spellEnd"/>
            <w:r w:rsidRPr="00073C50">
              <w:rPr>
                <w:rFonts w:ascii="Montserrat Light" w:hAnsi="Montserrat Light" w:cs="Cambria"/>
                <w:b/>
                <w:bCs/>
                <w:sz w:val="20"/>
                <w:szCs w:val="20"/>
              </w:rPr>
              <w:t xml:space="preserve"> de </w:t>
            </w:r>
            <w:proofErr w:type="spellStart"/>
            <w:r w:rsidRPr="00073C50">
              <w:rPr>
                <w:rFonts w:ascii="Montserrat Light" w:hAnsi="Montserrat Light" w:cs="Cambria"/>
                <w:b/>
                <w:bCs/>
                <w:sz w:val="20"/>
                <w:szCs w:val="20"/>
              </w:rPr>
              <w:t>semnalizare</w:t>
            </w:r>
            <w:proofErr w:type="spellEnd"/>
            <w:r w:rsidRPr="00073C50">
              <w:rPr>
                <w:rFonts w:ascii="Montserrat Light" w:hAnsi="Montserrat Light" w:cs="Cambria"/>
                <w:b/>
                <w:bCs/>
                <w:sz w:val="20"/>
                <w:szCs w:val="20"/>
              </w:rPr>
              <w:t xml:space="preserve"> -</w:t>
            </w:r>
            <w:proofErr w:type="spellStart"/>
            <w:r w:rsidRPr="00073C50">
              <w:rPr>
                <w:rFonts w:ascii="Montserrat Light" w:hAnsi="Montserrat Light" w:cs="Cambria"/>
                <w:b/>
                <w:bCs/>
                <w:sz w:val="20"/>
                <w:szCs w:val="20"/>
              </w:rPr>
              <w:t>avertizare</w:t>
            </w:r>
            <w:proofErr w:type="spellEnd"/>
            <w:r w:rsidRPr="00073C50">
              <w:rPr>
                <w:rFonts w:ascii="Montserrat Light" w:hAnsi="Montserrat Light" w:cs="Cambria"/>
                <w:b/>
                <w:bCs/>
                <w:sz w:val="20"/>
                <w:szCs w:val="20"/>
              </w:rPr>
              <w:t xml:space="preserve"> </w:t>
            </w:r>
            <w:proofErr w:type="spellStart"/>
            <w:r w:rsidRPr="00073C50">
              <w:rPr>
                <w:rFonts w:ascii="Montserrat Light" w:hAnsi="Montserrat Light" w:cs="Cambria"/>
                <w:b/>
                <w:bCs/>
                <w:sz w:val="20"/>
                <w:szCs w:val="20"/>
              </w:rPr>
              <w:t>incendii</w:t>
            </w:r>
            <w:proofErr w:type="spellEnd"/>
            <w:r w:rsidRPr="00073C50">
              <w:rPr>
                <w:rFonts w:ascii="Montserrat Light" w:hAnsi="Montserrat Light" w:cs="Cambria"/>
                <w:b/>
                <w:bCs/>
                <w:sz w:val="20"/>
                <w:szCs w:val="20"/>
              </w:rPr>
              <w:t xml:space="preserve">, cu </w:t>
            </w:r>
            <w:proofErr w:type="spellStart"/>
            <w:r w:rsidRPr="00073C50">
              <w:rPr>
                <w:rFonts w:ascii="Montserrat Light" w:hAnsi="Montserrat Light" w:cs="Cambria"/>
                <w:b/>
                <w:bCs/>
                <w:sz w:val="20"/>
                <w:szCs w:val="20"/>
              </w:rPr>
              <w:t>detectoare</w:t>
            </w:r>
            <w:proofErr w:type="spellEnd"/>
            <w:r w:rsidRPr="00073C50">
              <w:rPr>
                <w:rFonts w:ascii="Montserrat Light" w:hAnsi="Montserrat Light" w:cs="Cambria"/>
                <w:b/>
                <w:bCs/>
                <w:sz w:val="20"/>
                <w:szCs w:val="20"/>
              </w:rPr>
              <w:t xml:space="preserve">, </w:t>
            </w:r>
            <w:proofErr w:type="spellStart"/>
            <w:r w:rsidRPr="00073C50">
              <w:rPr>
                <w:rFonts w:ascii="Montserrat Light" w:hAnsi="Montserrat Light" w:cs="Cambria"/>
                <w:b/>
                <w:bCs/>
                <w:sz w:val="20"/>
                <w:szCs w:val="20"/>
              </w:rPr>
              <w:t>butoane</w:t>
            </w:r>
            <w:proofErr w:type="spellEnd"/>
            <w:r w:rsidRPr="00073C50">
              <w:rPr>
                <w:rFonts w:ascii="Montserrat Light" w:hAnsi="Montserrat Light" w:cs="Cambria"/>
                <w:b/>
                <w:bCs/>
                <w:sz w:val="20"/>
                <w:szCs w:val="20"/>
              </w:rPr>
              <w:t xml:space="preserve"> </w:t>
            </w:r>
            <w:proofErr w:type="spellStart"/>
            <w:r w:rsidRPr="00073C50">
              <w:rPr>
                <w:rFonts w:ascii="Montserrat Light" w:hAnsi="Montserrat Light" w:cs="Cambria"/>
                <w:b/>
                <w:bCs/>
                <w:sz w:val="20"/>
                <w:szCs w:val="20"/>
              </w:rPr>
              <w:t>manuale</w:t>
            </w:r>
            <w:proofErr w:type="spellEnd"/>
            <w:r w:rsidRPr="00073C50">
              <w:rPr>
                <w:rFonts w:ascii="Montserrat Light" w:hAnsi="Montserrat Light" w:cs="Cambria"/>
                <w:b/>
                <w:bCs/>
                <w:sz w:val="20"/>
                <w:szCs w:val="20"/>
              </w:rPr>
              <w:t xml:space="preserve">, </w:t>
            </w:r>
            <w:proofErr w:type="spellStart"/>
            <w:r w:rsidRPr="00073C50">
              <w:rPr>
                <w:rFonts w:ascii="Montserrat Light" w:hAnsi="Montserrat Light" w:cs="Cambria"/>
                <w:b/>
                <w:bCs/>
                <w:sz w:val="20"/>
                <w:szCs w:val="20"/>
              </w:rPr>
              <w:t>sonerii</w:t>
            </w:r>
            <w:proofErr w:type="spellEnd"/>
            <w:r w:rsidRPr="00073C50">
              <w:rPr>
                <w:rFonts w:ascii="Montserrat Light" w:hAnsi="Montserrat Light" w:cs="Cambria"/>
                <w:b/>
                <w:bCs/>
                <w:sz w:val="20"/>
                <w:szCs w:val="20"/>
              </w:rPr>
              <w:t xml:space="preserve"> </w:t>
            </w:r>
            <w:proofErr w:type="spellStart"/>
            <w:r w:rsidRPr="00073C50">
              <w:rPr>
                <w:rFonts w:ascii="Montserrat Light" w:hAnsi="Montserrat Light" w:cs="Cambria"/>
                <w:b/>
                <w:bCs/>
                <w:sz w:val="20"/>
                <w:szCs w:val="20"/>
              </w:rPr>
              <w:t>și</w:t>
            </w:r>
            <w:proofErr w:type="spellEnd"/>
            <w:r w:rsidRPr="00073C50">
              <w:rPr>
                <w:rFonts w:ascii="Montserrat Light" w:hAnsi="Montserrat Light" w:cs="Cambria"/>
                <w:b/>
                <w:bCs/>
                <w:sz w:val="20"/>
                <w:szCs w:val="20"/>
              </w:rPr>
              <w:t xml:space="preserve"> </w:t>
            </w:r>
            <w:proofErr w:type="spellStart"/>
            <w:r w:rsidRPr="00073C50">
              <w:rPr>
                <w:rFonts w:ascii="Montserrat Light" w:hAnsi="Montserrat Light" w:cs="Cambria"/>
                <w:b/>
                <w:bCs/>
                <w:sz w:val="20"/>
                <w:szCs w:val="20"/>
              </w:rPr>
              <w:t>centrală</w:t>
            </w:r>
            <w:proofErr w:type="spellEnd"/>
            <w:r w:rsidRPr="00073C50">
              <w:rPr>
                <w:rFonts w:ascii="Montserrat Light" w:hAnsi="Montserrat Light" w:cs="Cambria"/>
                <w:b/>
                <w:bCs/>
                <w:sz w:val="20"/>
                <w:szCs w:val="20"/>
              </w:rPr>
              <w:t xml:space="preserve"> </w:t>
            </w:r>
            <w:proofErr w:type="spellStart"/>
            <w:r w:rsidRPr="00073C50">
              <w:rPr>
                <w:rFonts w:ascii="Montserrat Light" w:hAnsi="Montserrat Light" w:cs="Cambria"/>
                <w:b/>
                <w:bCs/>
                <w:sz w:val="20"/>
                <w:szCs w:val="20"/>
              </w:rPr>
              <w:t>automată</w:t>
            </w:r>
            <w:proofErr w:type="spellEnd"/>
            <w:r w:rsidRPr="00073C50">
              <w:rPr>
                <w:rFonts w:ascii="Montserrat Light" w:hAnsi="Montserrat Light" w:cs="Cambria"/>
                <w:b/>
                <w:bCs/>
                <w:sz w:val="20"/>
                <w:szCs w:val="20"/>
              </w:rPr>
              <w:t xml:space="preserve"> de </w:t>
            </w:r>
            <w:proofErr w:type="spellStart"/>
            <w:r w:rsidRPr="00073C50">
              <w:rPr>
                <w:rFonts w:ascii="Montserrat Light" w:hAnsi="Montserrat Light" w:cs="Cambria"/>
                <w:b/>
                <w:bCs/>
                <w:sz w:val="20"/>
                <w:szCs w:val="20"/>
              </w:rPr>
              <w:t>semnalizare</w:t>
            </w:r>
            <w:proofErr w:type="spellEnd"/>
            <w:r w:rsidRPr="00073C50">
              <w:rPr>
                <w:rFonts w:ascii="Montserrat Light" w:hAnsi="Montserrat Light" w:cs="Cambria"/>
                <w:b/>
                <w:bCs/>
                <w:sz w:val="20"/>
                <w:szCs w:val="20"/>
              </w:rPr>
              <w:t xml:space="preserve"> -</w:t>
            </w:r>
            <w:proofErr w:type="spellStart"/>
            <w:r w:rsidRPr="00073C50">
              <w:rPr>
                <w:rFonts w:ascii="Montserrat Light" w:hAnsi="Montserrat Light" w:cs="Cambria"/>
                <w:b/>
                <w:bCs/>
                <w:sz w:val="20"/>
                <w:szCs w:val="20"/>
              </w:rPr>
              <w:t>avertizare</w:t>
            </w:r>
            <w:proofErr w:type="spellEnd"/>
            <w:r w:rsidRPr="00073C50">
              <w:rPr>
                <w:rFonts w:ascii="Montserrat Light" w:hAnsi="Montserrat Light" w:cs="Cambria"/>
                <w:b/>
                <w:bCs/>
                <w:sz w:val="20"/>
                <w:szCs w:val="20"/>
              </w:rPr>
              <w:t xml:space="preserve"> </w:t>
            </w:r>
            <w:proofErr w:type="spellStart"/>
            <w:r w:rsidRPr="00073C50">
              <w:rPr>
                <w:rFonts w:ascii="Montserrat Light" w:hAnsi="Montserrat Light" w:cs="Cambria"/>
                <w:b/>
                <w:bCs/>
                <w:sz w:val="20"/>
                <w:szCs w:val="20"/>
              </w:rPr>
              <w:t>incendii</w:t>
            </w:r>
            <w:proofErr w:type="spellEnd"/>
            <w:r w:rsidRPr="00073C50">
              <w:rPr>
                <w:rFonts w:ascii="Montserrat Light" w:hAnsi="Montserrat Light" w:cs="Cambria"/>
                <w:b/>
                <w:bCs/>
                <w:sz w:val="20"/>
                <w:szCs w:val="20"/>
                <w:lang w:val="en-US"/>
              </w:rPr>
              <w:t>”</w:t>
            </w:r>
            <w:r w:rsidRPr="00073C50">
              <w:rPr>
                <w:rFonts w:ascii="Montserrat Light" w:hAnsi="Montserrat Light" w:cs="Cambria"/>
                <w:b/>
                <w:bCs/>
                <w:sz w:val="20"/>
                <w:szCs w:val="20"/>
              </w:rPr>
              <w:t xml:space="preserve"> la Casa de tip Familial, </w:t>
            </w:r>
            <w:proofErr w:type="spellStart"/>
            <w:r w:rsidRPr="00073C50">
              <w:rPr>
                <w:rFonts w:ascii="Montserrat Light" w:hAnsi="Montserrat Light" w:cs="Cambria"/>
                <w:b/>
                <w:bCs/>
                <w:sz w:val="20"/>
                <w:szCs w:val="20"/>
              </w:rPr>
              <w:t>Municipiul</w:t>
            </w:r>
            <w:proofErr w:type="spellEnd"/>
            <w:r w:rsidRPr="00073C50">
              <w:rPr>
                <w:rFonts w:ascii="Montserrat Light" w:hAnsi="Montserrat Light" w:cs="Cambria"/>
                <w:b/>
                <w:bCs/>
                <w:sz w:val="20"/>
                <w:szCs w:val="20"/>
              </w:rPr>
              <w:t xml:space="preserve"> Gherla, str. Teilor nr. 2A</w:t>
            </w:r>
          </w:p>
          <w:p w14:paraId="300F5C79" w14:textId="77777777" w:rsidR="00C64AA4" w:rsidRPr="00073C50" w:rsidRDefault="00C64AA4" w:rsidP="00C64AA4">
            <w:pPr>
              <w:widowControl w:val="0"/>
              <w:autoSpaceDE w:val="0"/>
              <w:autoSpaceDN w:val="0"/>
              <w:adjustRightInd w:val="0"/>
              <w:jc w:val="both"/>
              <w:rPr>
                <w:rFonts w:ascii="Montserrat Light" w:hAnsi="Montserrat Light" w:cs="Cambria"/>
                <w:b/>
                <w:bCs/>
                <w:sz w:val="20"/>
                <w:szCs w:val="20"/>
                <w:lang w:val="pt-BR"/>
              </w:rPr>
            </w:pPr>
          </w:p>
          <w:p w14:paraId="3D98B1BC" w14:textId="77777777" w:rsidR="00073C50" w:rsidRPr="00073C50" w:rsidRDefault="00073C50" w:rsidP="00C64AA4">
            <w:pPr>
              <w:widowControl w:val="0"/>
              <w:autoSpaceDE w:val="0"/>
              <w:autoSpaceDN w:val="0"/>
              <w:adjustRightInd w:val="0"/>
              <w:jc w:val="both"/>
              <w:rPr>
                <w:rFonts w:ascii="Montserrat Light" w:hAnsi="Montserrat Light" w:cs="Cambria"/>
                <w:b/>
                <w:bCs/>
                <w:sz w:val="20"/>
                <w:szCs w:val="20"/>
                <w:lang w:val="pt-BR"/>
              </w:rPr>
            </w:pPr>
          </w:p>
          <w:p w14:paraId="37F9E58A" w14:textId="77777777" w:rsidR="00073C50" w:rsidRPr="00073C50" w:rsidRDefault="00073C50" w:rsidP="00C64AA4">
            <w:pPr>
              <w:widowControl w:val="0"/>
              <w:autoSpaceDE w:val="0"/>
              <w:autoSpaceDN w:val="0"/>
              <w:adjustRightInd w:val="0"/>
              <w:jc w:val="both"/>
              <w:rPr>
                <w:rFonts w:ascii="Montserrat Light" w:hAnsi="Montserrat Light" w:cs="Cambria"/>
                <w:b/>
                <w:bCs/>
                <w:sz w:val="20"/>
                <w:szCs w:val="20"/>
                <w:lang w:val="pt-BR"/>
              </w:rPr>
            </w:pPr>
          </w:p>
          <w:p w14:paraId="585B6DA4" w14:textId="2D57CB4E" w:rsidR="00C64AA4" w:rsidRPr="00073C50" w:rsidRDefault="00C64AA4" w:rsidP="00C64AA4">
            <w:pPr>
              <w:widowControl w:val="0"/>
              <w:autoSpaceDE w:val="0"/>
              <w:autoSpaceDN w:val="0"/>
              <w:adjustRightInd w:val="0"/>
              <w:jc w:val="both"/>
              <w:rPr>
                <w:rFonts w:ascii="Montserrat Light" w:hAnsi="Montserrat Light" w:cs="Cambria"/>
                <w:b/>
                <w:bCs/>
                <w:sz w:val="20"/>
                <w:szCs w:val="20"/>
                <w:lang w:val="ro-RO"/>
              </w:rPr>
            </w:pPr>
            <w:r w:rsidRPr="00073C50">
              <w:rPr>
                <w:rFonts w:ascii="Montserrat Light" w:hAnsi="Montserrat Light" w:cs="Cambria"/>
                <w:b/>
                <w:bCs/>
                <w:sz w:val="20"/>
                <w:szCs w:val="20"/>
                <w:lang w:val="pt-BR"/>
              </w:rPr>
              <w:t>TITULAR:</w:t>
            </w:r>
            <w:r w:rsidRPr="00073C50">
              <w:rPr>
                <w:rFonts w:ascii="Montserrat Light" w:hAnsi="Montserrat Light" w:cs="Cambria"/>
                <w:b/>
                <w:bCs/>
                <w:sz w:val="20"/>
                <w:szCs w:val="20"/>
              </w:rPr>
              <w:t xml:space="preserve">           </w:t>
            </w:r>
            <w:proofErr w:type="spellStart"/>
            <w:r w:rsidRPr="00073C50">
              <w:rPr>
                <w:rFonts w:ascii="Montserrat Light" w:hAnsi="Montserrat Light" w:cs="Cambria"/>
                <w:sz w:val="20"/>
                <w:szCs w:val="20"/>
              </w:rPr>
              <w:t>Județul</w:t>
            </w:r>
            <w:proofErr w:type="spellEnd"/>
            <w:r w:rsidRPr="00073C50">
              <w:rPr>
                <w:rFonts w:ascii="Montserrat Light" w:hAnsi="Montserrat Light" w:cs="Cambria"/>
                <w:sz w:val="20"/>
                <w:szCs w:val="20"/>
              </w:rPr>
              <w:t xml:space="preserve"> Cluj</w:t>
            </w:r>
          </w:p>
          <w:p w14:paraId="468A04B2" w14:textId="77777777" w:rsidR="00C64AA4" w:rsidRPr="00073C50" w:rsidRDefault="00C64AA4" w:rsidP="00C64AA4">
            <w:pPr>
              <w:widowControl w:val="0"/>
              <w:autoSpaceDE w:val="0"/>
              <w:autoSpaceDN w:val="0"/>
              <w:adjustRightInd w:val="0"/>
              <w:jc w:val="both"/>
              <w:rPr>
                <w:rFonts w:ascii="Montserrat Light" w:hAnsi="Montserrat Light" w:cs="Cambria"/>
                <w:sz w:val="20"/>
                <w:szCs w:val="20"/>
                <w:lang w:val="it-IT"/>
              </w:rPr>
            </w:pPr>
            <w:r w:rsidRPr="00073C50">
              <w:rPr>
                <w:rFonts w:ascii="Montserrat Light" w:hAnsi="Montserrat Light" w:cs="Cambria"/>
                <w:b/>
                <w:bCs/>
                <w:sz w:val="20"/>
                <w:szCs w:val="20"/>
                <w:lang w:val="it-IT"/>
              </w:rPr>
              <w:t xml:space="preserve">Beneficiar: </w:t>
            </w:r>
            <w:r w:rsidRPr="00073C50">
              <w:rPr>
                <w:rFonts w:ascii="Montserrat Light" w:hAnsi="Montserrat Light" w:cs="Cambria"/>
                <w:b/>
                <w:bCs/>
                <w:sz w:val="20"/>
                <w:szCs w:val="20"/>
                <w:lang w:val="it-IT"/>
              </w:rPr>
              <w:tab/>
            </w:r>
            <w:r w:rsidRPr="00073C50">
              <w:rPr>
                <w:rFonts w:ascii="Montserrat Light" w:hAnsi="Montserrat Light" w:cs="Cambria"/>
                <w:sz w:val="20"/>
                <w:szCs w:val="20"/>
                <w:lang w:val="ro-RO"/>
              </w:rPr>
              <w:t>Directia Generală de Asistență Socială și Protecția Copilului Cluj</w:t>
            </w:r>
          </w:p>
          <w:p w14:paraId="37E2EB85" w14:textId="158E32F1" w:rsidR="00C64AA4" w:rsidRPr="00073C50" w:rsidRDefault="00C64AA4" w:rsidP="00C64AA4">
            <w:pPr>
              <w:widowControl w:val="0"/>
              <w:autoSpaceDE w:val="0"/>
              <w:autoSpaceDN w:val="0"/>
              <w:adjustRightInd w:val="0"/>
              <w:jc w:val="both"/>
              <w:rPr>
                <w:rFonts w:ascii="Montserrat Light" w:hAnsi="Montserrat Light" w:cs="Cambria"/>
                <w:sz w:val="20"/>
                <w:szCs w:val="20"/>
                <w:lang w:val="it-IT"/>
              </w:rPr>
            </w:pPr>
            <w:r w:rsidRPr="00073C50">
              <w:rPr>
                <w:rFonts w:ascii="Montserrat Light" w:hAnsi="Montserrat Light" w:cs="Cambria"/>
                <w:b/>
                <w:bCs/>
                <w:sz w:val="20"/>
                <w:szCs w:val="20"/>
                <w:lang w:val="it-IT"/>
              </w:rPr>
              <w:t xml:space="preserve">Amplasament: </w:t>
            </w:r>
            <w:r w:rsidRPr="00073C50">
              <w:rPr>
                <w:rFonts w:ascii="Montserrat Light" w:hAnsi="Montserrat Light" w:cs="Cambria"/>
                <w:sz w:val="20"/>
                <w:szCs w:val="20"/>
              </w:rPr>
              <w:t xml:space="preserve">Str. Teilor nr. 2A, </w:t>
            </w:r>
            <w:proofErr w:type="spellStart"/>
            <w:r w:rsidRPr="00073C50">
              <w:rPr>
                <w:rFonts w:ascii="Montserrat Light" w:hAnsi="Montserrat Light" w:cs="Cambria"/>
                <w:sz w:val="20"/>
                <w:szCs w:val="20"/>
              </w:rPr>
              <w:t>Municipiul</w:t>
            </w:r>
            <w:proofErr w:type="spellEnd"/>
            <w:r w:rsidRPr="00073C50">
              <w:rPr>
                <w:rFonts w:ascii="Montserrat Light" w:hAnsi="Montserrat Light" w:cs="Cambria"/>
                <w:sz w:val="20"/>
                <w:szCs w:val="20"/>
              </w:rPr>
              <w:t xml:space="preserve"> Turda, </w:t>
            </w:r>
            <w:proofErr w:type="spellStart"/>
            <w:r w:rsidRPr="00073C50">
              <w:rPr>
                <w:rFonts w:ascii="Montserrat Light" w:hAnsi="Montserrat Light" w:cs="Cambria"/>
                <w:sz w:val="20"/>
                <w:szCs w:val="20"/>
              </w:rPr>
              <w:t>Judeţul</w:t>
            </w:r>
            <w:proofErr w:type="spellEnd"/>
            <w:r w:rsidRPr="00073C50">
              <w:rPr>
                <w:rFonts w:ascii="Montserrat Light" w:hAnsi="Montserrat Light" w:cs="Cambria"/>
                <w:sz w:val="20"/>
                <w:szCs w:val="20"/>
              </w:rPr>
              <w:t xml:space="preserve"> Cluj</w:t>
            </w:r>
          </w:p>
          <w:p w14:paraId="0E38BF08" w14:textId="486D8A70" w:rsidR="00C64AA4" w:rsidRPr="00073C50" w:rsidRDefault="00C64AA4" w:rsidP="00C64AA4">
            <w:pPr>
              <w:widowControl w:val="0"/>
              <w:autoSpaceDE w:val="0"/>
              <w:autoSpaceDN w:val="0"/>
              <w:adjustRightInd w:val="0"/>
              <w:jc w:val="both"/>
              <w:rPr>
                <w:rFonts w:ascii="Montserrat Light" w:hAnsi="Montserrat Light" w:cs="Cambria"/>
                <w:sz w:val="20"/>
                <w:szCs w:val="20"/>
                <w:lang w:val="fr-FR"/>
              </w:rPr>
            </w:pPr>
            <w:proofErr w:type="gramStart"/>
            <w:r w:rsidRPr="00073C50">
              <w:rPr>
                <w:rFonts w:ascii="Montserrat Light" w:hAnsi="Montserrat Light" w:cs="Cambria"/>
                <w:b/>
                <w:bCs/>
                <w:sz w:val="20"/>
                <w:szCs w:val="20"/>
                <w:lang w:val="fr-FR"/>
              </w:rPr>
              <w:t>PROIECTANT:</w:t>
            </w:r>
            <w:proofErr w:type="gramEnd"/>
            <w:r w:rsidRPr="00073C50">
              <w:rPr>
                <w:rFonts w:ascii="Montserrat Light" w:hAnsi="Montserrat Light" w:cs="Cambria"/>
                <w:b/>
                <w:bCs/>
                <w:sz w:val="20"/>
                <w:szCs w:val="20"/>
                <w:lang w:val="fr-FR"/>
              </w:rPr>
              <w:t xml:space="preserve"> </w:t>
            </w:r>
            <w:r w:rsidRPr="00073C50">
              <w:rPr>
                <w:rFonts w:ascii="Montserrat Light" w:hAnsi="Montserrat Light" w:cs="Cambria"/>
                <w:sz w:val="20"/>
                <w:szCs w:val="20"/>
                <w:lang w:val="ro-RO"/>
              </w:rPr>
              <w:t>Societatea Proiect AIC SRL,  str. Aviatorului nr. 101, sat Șcheia, Comuna Șheia,  Județul Suceava</w:t>
            </w:r>
          </w:p>
          <w:p w14:paraId="32053F91" w14:textId="77777777" w:rsidR="00C64AA4" w:rsidRPr="00073C50" w:rsidRDefault="00C64AA4" w:rsidP="00C64AA4">
            <w:pPr>
              <w:widowControl w:val="0"/>
              <w:autoSpaceDE w:val="0"/>
              <w:autoSpaceDN w:val="0"/>
              <w:adjustRightInd w:val="0"/>
              <w:jc w:val="both"/>
              <w:rPr>
                <w:rFonts w:ascii="Montserrat Light" w:hAnsi="Montserrat Light" w:cs="Cambria"/>
                <w:sz w:val="20"/>
                <w:szCs w:val="20"/>
                <w:lang w:val="it-IT"/>
              </w:rPr>
            </w:pPr>
            <w:proofErr w:type="gramStart"/>
            <w:r w:rsidRPr="00073C50">
              <w:rPr>
                <w:rFonts w:ascii="Montserrat Light" w:hAnsi="Montserrat Light" w:cs="Cambria"/>
                <w:b/>
                <w:bCs/>
                <w:sz w:val="20"/>
                <w:szCs w:val="20"/>
                <w:lang w:val="fr-FR"/>
              </w:rPr>
              <w:t>FAZA:</w:t>
            </w:r>
            <w:proofErr w:type="gramEnd"/>
            <w:r w:rsidRPr="00073C50">
              <w:rPr>
                <w:rFonts w:ascii="Montserrat Light" w:hAnsi="Montserrat Light" w:cs="Cambria"/>
                <w:b/>
                <w:bCs/>
                <w:sz w:val="20"/>
                <w:szCs w:val="20"/>
                <w:lang w:val="fr-FR"/>
              </w:rPr>
              <w:tab/>
            </w:r>
            <w:r w:rsidRPr="00073C50">
              <w:rPr>
                <w:rFonts w:ascii="Montserrat Light" w:hAnsi="Montserrat Light" w:cs="Cambria"/>
                <w:sz w:val="20"/>
                <w:szCs w:val="20"/>
                <w:lang w:val="fr-FR"/>
              </w:rPr>
              <w:t>D.A.L.I.</w:t>
            </w:r>
          </w:p>
          <w:p w14:paraId="3F3E5525" w14:textId="77777777" w:rsidR="00C64AA4" w:rsidRPr="00073C50" w:rsidRDefault="00C64AA4" w:rsidP="00C64AA4">
            <w:pPr>
              <w:widowControl w:val="0"/>
              <w:autoSpaceDE w:val="0"/>
              <w:autoSpaceDN w:val="0"/>
              <w:adjustRightInd w:val="0"/>
              <w:jc w:val="both"/>
              <w:rPr>
                <w:rFonts w:ascii="Montserrat Light" w:hAnsi="Montserrat Light" w:cs="Cambria"/>
                <w:b/>
                <w:bCs/>
                <w:sz w:val="20"/>
                <w:szCs w:val="20"/>
                <w:lang w:val="it-IT"/>
              </w:rPr>
            </w:pPr>
            <w:r w:rsidRPr="00073C50">
              <w:rPr>
                <w:rFonts w:ascii="Montserrat Light" w:hAnsi="Montserrat Light" w:cs="Cambria"/>
                <w:b/>
                <w:bCs/>
                <w:sz w:val="20"/>
                <w:szCs w:val="20"/>
                <w:lang w:val="it-IT"/>
              </w:rPr>
              <w:lastRenderedPageBreak/>
              <w:t>1.</w:t>
            </w:r>
            <w:r w:rsidRPr="00073C50">
              <w:rPr>
                <w:rFonts w:ascii="Montserrat Light" w:hAnsi="Montserrat Light" w:cs="Cambria"/>
                <w:b/>
                <w:bCs/>
                <w:sz w:val="20"/>
                <w:szCs w:val="20"/>
                <w:lang w:val="it-IT"/>
              </w:rPr>
              <w:tab/>
              <w:t>Indicatori tehnici</w:t>
            </w:r>
            <w:r w:rsidRPr="00073C50">
              <w:rPr>
                <w:rFonts w:ascii="Montserrat Light" w:hAnsi="Montserrat Light" w:cs="Cambria"/>
                <w:b/>
                <w:bCs/>
                <w:sz w:val="20"/>
                <w:szCs w:val="20"/>
                <w:lang w:val="ro-RO"/>
              </w:rPr>
              <w:t>:</w:t>
            </w:r>
          </w:p>
          <w:p w14:paraId="55552FF3" w14:textId="77777777" w:rsidR="00C64AA4" w:rsidRPr="00073C50" w:rsidRDefault="00C64AA4" w:rsidP="00C64AA4">
            <w:pPr>
              <w:widowControl w:val="0"/>
              <w:autoSpaceDE w:val="0"/>
              <w:autoSpaceDN w:val="0"/>
              <w:adjustRightInd w:val="0"/>
              <w:jc w:val="both"/>
              <w:rPr>
                <w:rFonts w:ascii="Montserrat Light" w:hAnsi="Montserrat Light" w:cs="Cambria"/>
                <w:b/>
                <w:bCs/>
                <w:sz w:val="20"/>
                <w:szCs w:val="20"/>
                <w:lang w:val="ro-MD"/>
              </w:rPr>
            </w:pPr>
            <w:r w:rsidRPr="00073C50">
              <w:rPr>
                <w:rFonts w:ascii="Montserrat Light" w:hAnsi="Montserrat Light" w:cs="Cambria"/>
                <w:b/>
                <w:bCs/>
                <w:sz w:val="20"/>
                <w:szCs w:val="20"/>
                <w:lang w:val="ro-MD"/>
              </w:rPr>
              <w:t>Clădire D+P+ E</w:t>
            </w:r>
          </w:p>
          <w:p w14:paraId="401D705E" w14:textId="77777777" w:rsidR="00C64AA4" w:rsidRPr="00073C50" w:rsidRDefault="00C64AA4" w:rsidP="00C64AA4">
            <w:pPr>
              <w:widowControl w:val="0"/>
              <w:numPr>
                <w:ilvl w:val="0"/>
                <w:numId w:val="28"/>
              </w:numPr>
              <w:autoSpaceDE w:val="0"/>
              <w:autoSpaceDN w:val="0"/>
              <w:adjustRightInd w:val="0"/>
              <w:jc w:val="both"/>
              <w:rPr>
                <w:rFonts w:ascii="Montserrat Light" w:hAnsi="Montserrat Light" w:cs="Cambria"/>
                <w:sz w:val="20"/>
                <w:szCs w:val="20"/>
                <w:lang w:val="ro-MD"/>
              </w:rPr>
            </w:pPr>
            <w:r w:rsidRPr="00073C50">
              <w:rPr>
                <w:rFonts w:ascii="Montserrat Light" w:hAnsi="Montserrat Light" w:cs="Cambria"/>
                <w:sz w:val="20"/>
                <w:szCs w:val="20"/>
                <w:lang w:val="ro-MD"/>
              </w:rPr>
              <w:t>instalatia propriu-zisa si dotari echipamente (montaj îngropat)</w:t>
            </w:r>
          </w:p>
          <w:p w14:paraId="446C9FFD" w14:textId="77777777" w:rsidR="00C64AA4" w:rsidRPr="00073C50" w:rsidRDefault="00C64AA4" w:rsidP="00C64AA4">
            <w:pPr>
              <w:widowControl w:val="0"/>
              <w:numPr>
                <w:ilvl w:val="0"/>
                <w:numId w:val="28"/>
              </w:numPr>
              <w:autoSpaceDE w:val="0"/>
              <w:autoSpaceDN w:val="0"/>
              <w:adjustRightInd w:val="0"/>
              <w:jc w:val="both"/>
              <w:rPr>
                <w:rFonts w:ascii="Montserrat Light" w:hAnsi="Montserrat Light" w:cs="Cambria"/>
                <w:sz w:val="20"/>
                <w:szCs w:val="20"/>
                <w:lang w:val="ro-MD"/>
              </w:rPr>
            </w:pPr>
            <w:r w:rsidRPr="00073C50">
              <w:rPr>
                <w:rFonts w:ascii="Montserrat Light" w:hAnsi="Montserrat Light" w:cs="Cambria"/>
                <w:sz w:val="20"/>
                <w:szCs w:val="20"/>
                <w:lang w:val="ro-MD"/>
              </w:rPr>
              <w:t>trasarea lucrării</w:t>
            </w:r>
          </w:p>
          <w:p w14:paraId="16427E96" w14:textId="77777777" w:rsidR="00C64AA4" w:rsidRPr="00073C50" w:rsidRDefault="00C64AA4" w:rsidP="00C64AA4">
            <w:pPr>
              <w:widowControl w:val="0"/>
              <w:numPr>
                <w:ilvl w:val="0"/>
                <w:numId w:val="28"/>
              </w:numPr>
              <w:autoSpaceDE w:val="0"/>
              <w:autoSpaceDN w:val="0"/>
              <w:adjustRightInd w:val="0"/>
              <w:jc w:val="both"/>
              <w:rPr>
                <w:rFonts w:ascii="Montserrat Light" w:hAnsi="Montserrat Light" w:cs="Cambria"/>
                <w:sz w:val="20"/>
                <w:szCs w:val="20"/>
                <w:lang w:val="ro-MD"/>
              </w:rPr>
            </w:pPr>
            <w:r w:rsidRPr="00073C50">
              <w:rPr>
                <w:rFonts w:ascii="Montserrat Light" w:hAnsi="Montserrat Light" w:cs="Cambria"/>
                <w:sz w:val="20"/>
                <w:szCs w:val="20"/>
                <w:lang w:val="ro-MD"/>
              </w:rPr>
              <w:t>montare doze aparataj, doze de derivație</w:t>
            </w:r>
          </w:p>
          <w:p w14:paraId="0FFEF386" w14:textId="77777777" w:rsidR="00C64AA4" w:rsidRPr="00073C50" w:rsidRDefault="00C64AA4" w:rsidP="00C64AA4">
            <w:pPr>
              <w:widowControl w:val="0"/>
              <w:numPr>
                <w:ilvl w:val="0"/>
                <w:numId w:val="28"/>
              </w:numPr>
              <w:autoSpaceDE w:val="0"/>
              <w:autoSpaceDN w:val="0"/>
              <w:adjustRightInd w:val="0"/>
              <w:jc w:val="both"/>
              <w:rPr>
                <w:rFonts w:ascii="Montserrat Light" w:hAnsi="Montserrat Light" w:cs="Cambria"/>
                <w:sz w:val="20"/>
                <w:szCs w:val="20"/>
                <w:lang w:val="ro-MD"/>
              </w:rPr>
            </w:pPr>
            <w:r w:rsidRPr="00073C50">
              <w:rPr>
                <w:rFonts w:ascii="Montserrat Light" w:hAnsi="Montserrat Light" w:cs="Cambria"/>
                <w:sz w:val="20"/>
                <w:szCs w:val="20"/>
                <w:lang w:val="ro-MD"/>
              </w:rPr>
              <w:t>montare tuburi de protecție tip copex</w:t>
            </w:r>
          </w:p>
          <w:p w14:paraId="42D1038B" w14:textId="77777777" w:rsidR="00C64AA4" w:rsidRPr="00073C50" w:rsidRDefault="00C64AA4" w:rsidP="00C64AA4">
            <w:pPr>
              <w:widowControl w:val="0"/>
              <w:numPr>
                <w:ilvl w:val="0"/>
                <w:numId w:val="28"/>
              </w:numPr>
              <w:autoSpaceDE w:val="0"/>
              <w:autoSpaceDN w:val="0"/>
              <w:adjustRightInd w:val="0"/>
              <w:jc w:val="both"/>
              <w:rPr>
                <w:rFonts w:ascii="Montserrat Light" w:hAnsi="Montserrat Light" w:cs="Cambria"/>
                <w:sz w:val="20"/>
                <w:szCs w:val="20"/>
                <w:lang w:val="ro-MD"/>
              </w:rPr>
            </w:pPr>
            <w:r w:rsidRPr="00073C50">
              <w:rPr>
                <w:rFonts w:ascii="Montserrat Light" w:hAnsi="Montserrat Light" w:cs="Cambria"/>
                <w:sz w:val="20"/>
                <w:szCs w:val="20"/>
                <w:lang w:val="ro-MD"/>
              </w:rPr>
              <w:t>tragerea firelor prin tuburile de protecție</w:t>
            </w:r>
          </w:p>
          <w:p w14:paraId="6781B73F" w14:textId="77777777" w:rsidR="00C64AA4" w:rsidRPr="00073C50" w:rsidRDefault="00C64AA4" w:rsidP="00C64AA4">
            <w:pPr>
              <w:widowControl w:val="0"/>
              <w:numPr>
                <w:ilvl w:val="0"/>
                <w:numId w:val="28"/>
              </w:numPr>
              <w:autoSpaceDE w:val="0"/>
              <w:autoSpaceDN w:val="0"/>
              <w:adjustRightInd w:val="0"/>
              <w:jc w:val="both"/>
              <w:rPr>
                <w:rFonts w:ascii="Montserrat Light" w:hAnsi="Montserrat Light" w:cs="Cambria"/>
                <w:sz w:val="20"/>
                <w:szCs w:val="20"/>
                <w:lang w:val="ro-MD"/>
              </w:rPr>
            </w:pPr>
            <w:r w:rsidRPr="00073C50">
              <w:rPr>
                <w:rFonts w:ascii="Montserrat Light" w:hAnsi="Montserrat Light" w:cs="Cambria"/>
                <w:sz w:val="20"/>
                <w:szCs w:val="20"/>
                <w:lang w:val="ro-MD"/>
              </w:rPr>
              <w:t>legături în doze, derivație și tablou de distribuție</w:t>
            </w:r>
          </w:p>
          <w:p w14:paraId="765FDE39" w14:textId="77777777" w:rsidR="00C64AA4" w:rsidRPr="00073C50" w:rsidRDefault="00C64AA4" w:rsidP="00C64AA4">
            <w:pPr>
              <w:widowControl w:val="0"/>
              <w:numPr>
                <w:ilvl w:val="0"/>
                <w:numId w:val="28"/>
              </w:numPr>
              <w:autoSpaceDE w:val="0"/>
              <w:autoSpaceDN w:val="0"/>
              <w:adjustRightInd w:val="0"/>
              <w:jc w:val="both"/>
              <w:rPr>
                <w:rFonts w:ascii="Montserrat Light" w:hAnsi="Montserrat Light" w:cs="Cambria"/>
                <w:b/>
                <w:bCs/>
                <w:sz w:val="20"/>
                <w:szCs w:val="20"/>
                <w:lang w:val="ro-MD"/>
              </w:rPr>
            </w:pPr>
            <w:r w:rsidRPr="00073C50">
              <w:rPr>
                <w:rFonts w:ascii="Montserrat Light" w:hAnsi="Montserrat Light" w:cs="Cambria"/>
                <w:sz w:val="20"/>
                <w:szCs w:val="20"/>
                <w:lang w:val="ro-MD"/>
              </w:rPr>
              <w:t>montaj aparataj și echipamente (centrală, butoane, detectoare, etc</w:t>
            </w:r>
            <w:r w:rsidRPr="00073C50">
              <w:rPr>
                <w:rFonts w:ascii="Montserrat Light" w:hAnsi="Montserrat Light" w:cs="Cambria"/>
                <w:b/>
                <w:bCs/>
                <w:sz w:val="20"/>
                <w:szCs w:val="20"/>
                <w:lang w:val="ro-MD"/>
              </w:rPr>
              <w:t>)</w:t>
            </w:r>
          </w:p>
          <w:p w14:paraId="56DD37F4" w14:textId="77777777" w:rsidR="00C64AA4" w:rsidRPr="00073C50" w:rsidRDefault="00C64AA4" w:rsidP="00C64AA4">
            <w:pPr>
              <w:widowControl w:val="0"/>
              <w:numPr>
                <w:ilvl w:val="0"/>
                <w:numId w:val="28"/>
              </w:numPr>
              <w:autoSpaceDE w:val="0"/>
              <w:autoSpaceDN w:val="0"/>
              <w:adjustRightInd w:val="0"/>
              <w:jc w:val="both"/>
              <w:rPr>
                <w:rFonts w:ascii="Montserrat Light" w:hAnsi="Montserrat Light" w:cs="Cambria"/>
                <w:sz w:val="20"/>
                <w:szCs w:val="20"/>
                <w:lang w:val="ro-MD"/>
              </w:rPr>
            </w:pPr>
            <w:r w:rsidRPr="00073C50">
              <w:rPr>
                <w:rFonts w:ascii="Montserrat Light" w:hAnsi="Montserrat Light" w:cs="Cambria"/>
                <w:sz w:val="20"/>
                <w:szCs w:val="20"/>
                <w:lang w:val="ro-MD"/>
              </w:rPr>
              <w:t>montaj corpuri de iluminat de siguranță</w:t>
            </w:r>
          </w:p>
          <w:p w14:paraId="7FB8603B" w14:textId="77777777" w:rsidR="00C64AA4" w:rsidRPr="00073C50" w:rsidRDefault="00C64AA4" w:rsidP="00C64AA4">
            <w:pPr>
              <w:widowControl w:val="0"/>
              <w:numPr>
                <w:ilvl w:val="0"/>
                <w:numId w:val="28"/>
              </w:numPr>
              <w:autoSpaceDE w:val="0"/>
              <w:autoSpaceDN w:val="0"/>
              <w:adjustRightInd w:val="0"/>
              <w:jc w:val="both"/>
              <w:rPr>
                <w:rFonts w:ascii="Montserrat Light" w:hAnsi="Montserrat Light" w:cs="Cambria"/>
                <w:sz w:val="20"/>
                <w:szCs w:val="20"/>
                <w:lang w:val="ro-MD"/>
              </w:rPr>
            </w:pPr>
            <w:r w:rsidRPr="00073C50">
              <w:rPr>
                <w:rFonts w:ascii="Montserrat Light" w:hAnsi="Montserrat Light" w:cs="Cambria"/>
                <w:sz w:val="20"/>
                <w:szCs w:val="20"/>
                <w:lang w:val="ro-MD"/>
              </w:rPr>
              <w:t>reparat pereți in urma montare IDSAI</w:t>
            </w:r>
          </w:p>
          <w:p w14:paraId="5F50BA68" w14:textId="77777777" w:rsidR="00C64AA4" w:rsidRPr="00073C50" w:rsidRDefault="00C64AA4" w:rsidP="00C64AA4">
            <w:pPr>
              <w:widowControl w:val="0"/>
              <w:numPr>
                <w:ilvl w:val="0"/>
                <w:numId w:val="28"/>
              </w:numPr>
              <w:autoSpaceDE w:val="0"/>
              <w:autoSpaceDN w:val="0"/>
              <w:adjustRightInd w:val="0"/>
              <w:jc w:val="both"/>
              <w:rPr>
                <w:rFonts w:ascii="Montserrat Light" w:hAnsi="Montserrat Light" w:cs="Cambria"/>
                <w:sz w:val="20"/>
                <w:szCs w:val="20"/>
                <w:lang w:val="ro-MD"/>
              </w:rPr>
            </w:pPr>
            <w:r w:rsidRPr="00073C50">
              <w:rPr>
                <w:rFonts w:ascii="Montserrat Light" w:hAnsi="Montserrat Light" w:cs="Cambria"/>
                <w:sz w:val="20"/>
                <w:szCs w:val="20"/>
                <w:lang w:val="ro-MD"/>
              </w:rPr>
              <w:t>zugrăveală în spațiile afectate.</w:t>
            </w:r>
          </w:p>
          <w:p w14:paraId="370C151A" w14:textId="77777777" w:rsidR="00C64AA4" w:rsidRDefault="00C64AA4" w:rsidP="00C64AA4">
            <w:pPr>
              <w:widowControl w:val="0"/>
              <w:autoSpaceDE w:val="0"/>
              <w:autoSpaceDN w:val="0"/>
              <w:adjustRightInd w:val="0"/>
              <w:jc w:val="both"/>
              <w:rPr>
                <w:rFonts w:ascii="Montserrat Light" w:hAnsi="Montserrat Light" w:cs="Cambria"/>
                <w:b/>
                <w:bCs/>
                <w:sz w:val="20"/>
                <w:szCs w:val="20"/>
                <w:lang w:val="it-IT"/>
              </w:rPr>
            </w:pPr>
          </w:p>
          <w:p w14:paraId="61F51664" w14:textId="77777777" w:rsidR="002A372B" w:rsidRDefault="002A372B" w:rsidP="00C64AA4">
            <w:pPr>
              <w:widowControl w:val="0"/>
              <w:autoSpaceDE w:val="0"/>
              <w:autoSpaceDN w:val="0"/>
              <w:adjustRightInd w:val="0"/>
              <w:jc w:val="both"/>
              <w:rPr>
                <w:rFonts w:ascii="Montserrat Light" w:hAnsi="Montserrat Light" w:cs="Cambria"/>
                <w:b/>
                <w:bCs/>
                <w:sz w:val="20"/>
                <w:szCs w:val="20"/>
                <w:lang w:val="it-IT"/>
              </w:rPr>
            </w:pPr>
          </w:p>
          <w:p w14:paraId="5EA2791F" w14:textId="77777777" w:rsidR="002A372B" w:rsidRPr="00073C50" w:rsidRDefault="002A372B" w:rsidP="00C64AA4">
            <w:pPr>
              <w:widowControl w:val="0"/>
              <w:autoSpaceDE w:val="0"/>
              <w:autoSpaceDN w:val="0"/>
              <w:adjustRightInd w:val="0"/>
              <w:jc w:val="both"/>
              <w:rPr>
                <w:rFonts w:ascii="Montserrat Light" w:hAnsi="Montserrat Light" w:cs="Cambria"/>
                <w:b/>
                <w:bCs/>
                <w:sz w:val="20"/>
                <w:szCs w:val="20"/>
                <w:lang w:val="it-IT"/>
              </w:rPr>
            </w:pPr>
          </w:p>
          <w:p w14:paraId="659260CF" w14:textId="77777777" w:rsidR="00C64AA4" w:rsidRPr="00073C50" w:rsidRDefault="00C64AA4" w:rsidP="00C64AA4">
            <w:pPr>
              <w:widowControl w:val="0"/>
              <w:autoSpaceDE w:val="0"/>
              <w:autoSpaceDN w:val="0"/>
              <w:adjustRightInd w:val="0"/>
              <w:jc w:val="both"/>
              <w:rPr>
                <w:rFonts w:ascii="Montserrat Light" w:hAnsi="Montserrat Light" w:cs="Cambria"/>
                <w:b/>
                <w:bCs/>
                <w:sz w:val="20"/>
                <w:szCs w:val="20"/>
                <w:lang w:val="it-IT"/>
              </w:rPr>
            </w:pPr>
            <w:r w:rsidRPr="00073C50">
              <w:rPr>
                <w:rFonts w:ascii="Montserrat Light" w:hAnsi="Montserrat Light" w:cs="Cambria"/>
                <w:b/>
                <w:bCs/>
                <w:sz w:val="20"/>
                <w:szCs w:val="20"/>
                <w:lang w:val="it-IT"/>
              </w:rPr>
              <w:t>2.</w:t>
            </w:r>
            <w:r w:rsidRPr="00073C50">
              <w:rPr>
                <w:rFonts w:ascii="Montserrat Light" w:hAnsi="Montserrat Light" w:cs="Cambria"/>
                <w:b/>
                <w:bCs/>
                <w:sz w:val="20"/>
                <w:szCs w:val="20"/>
                <w:lang w:val="it-IT"/>
              </w:rPr>
              <w:tab/>
              <w:t>Indicatori economici:</w:t>
            </w:r>
          </w:p>
          <w:p w14:paraId="3B98C149" w14:textId="77777777" w:rsidR="00C64AA4" w:rsidRPr="00073C50" w:rsidRDefault="00C64AA4" w:rsidP="00C64AA4">
            <w:pPr>
              <w:widowControl w:val="0"/>
              <w:autoSpaceDE w:val="0"/>
              <w:autoSpaceDN w:val="0"/>
              <w:adjustRightInd w:val="0"/>
              <w:jc w:val="both"/>
              <w:rPr>
                <w:rFonts w:ascii="Montserrat Light" w:hAnsi="Montserrat Light" w:cs="Cambria"/>
                <w:b/>
                <w:bCs/>
                <w:sz w:val="20"/>
                <w:szCs w:val="20"/>
                <w:lang w:val="ro-MD"/>
              </w:rPr>
            </w:pPr>
            <w:r w:rsidRPr="00073C50">
              <w:rPr>
                <w:rFonts w:ascii="Montserrat Light" w:hAnsi="Montserrat Light" w:cs="Cambria"/>
                <w:b/>
                <w:bCs/>
                <w:sz w:val="20"/>
                <w:szCs w:val="20"/>
                <w:lang w:val="ro-MD"/>
              </w:rPr>
              <w:t>TOTAL INVESTITIE (INV).......................................................din care C+M:</w:t>
            </w:r>
          </w:p>
          <w:p w14:paraId="6E3BF06C" w14:textId="77777777" w:rsidR="00C64AA4" w:rsidRPr="00073C50" w:rsidRDefault="00C64AA4" w:rsidP="00C64AA4">
            <w:pPr>
              <w:widowControl w:val="0"/>
              <w:autoSpaceDE w:val="0"/>
              <w:autoSpaceDN w:val="0"/>
              <w:adjustRightInd w:val="0"/>
              <w:jc w:val="both"/>
              <w:rPr>
                <w:rFonts w:ascii="Montserrat Light" w:hAnsi="Montserrat Light" w:cs="Cambria"/>
                <w:b/>
                <w:bCs/>
                <w:sz w:val="20"/>
                <w:szCs w:val="20"/>
                <w:lang w:val="ro-MD"/>
              </w:rPr>
            </w:pPr>
            <w:r w:rsidRPr="00073C50">
              <w:rPr>
                <w:rFonts w:ascii="Montserrat Light" w:hAnsi="Montserrat Light" w:cs="Cambria"/>
                <w:b/>
                <w:bCs/>
                <w:sz w:val="20"/>
                <w:szCs w:val="20"/>
                <w:lang w:val="ro-MD"/>
              </w:rPr>
              <w:t>60.787,42 lei fără TVA ............................................................31.462,77  lei fără TVA</w:t>
            </w:r>
          </w:p>
          <w:p w14:paraId="0C835673" w14:textId="77777777" w:rsidR="00C64AA4" w:rsidRPr="00073C50" w:rsidRDefault="00C64AA4" w:rsidP="00C64AA4">
            <w:pPr>
              <w:widowControl w:val="0"/>
              <w:autoSpaceDE w:val="0"/>
              <w:autoSpaceDN w:val="0"/>
              <w:adjustRightInd w:val="0"/>
              <w:jc w:val="both"/>
              <w:rPr>
                <w:rFonts w:ascii="Montserrat Light" w:hAnsi="Montserrat Light" w:cs="Cambria"/>
                <w:b/>
                <w:bCs/>
                <w:sz w:val="20"/>
                <w:szCs w:val="20"/>
                <w:lang w:val="ro-MD"/>
              </w:rPr>
            </w:pPr>
            <w:r w:rsidRPr="00073C50">
              <w:rPr>
                <w:rFonts w:ascii="Montserrat Light" w:hAnsi="Montserrat Light" w:cs="Cambria"/>
                <w:b/>
                <w:bCs/>
                <w:sz w:val="20"/>
                <w:szCs w:val="20"/>
                <w:lang w:val="ro-MD"/>
              </w:rPr>
              <w:t>77.175,62 lei cu TVA...................................................................37.440,70 lei cu TVA.</w:t>
            </w:r>
          </w:p>
          <w:p w14:paraId="25982CF5" w14:textId="77777777" w:rsidR="00C64AA4" w:rsidRPr="00073C50" w:rsidRDefault="00C64AA4" w:rsidP="00C64AA4">
            <w:pPr>
              <w:widowControl w:val="0"/>
              <w:autoSpaceDE w:val="0"/>
              <w:autoSpaceDN w:val="0"/>
              <w:adjustRightInd w:val="0"/>
              <w:jc w:val="both"/>
              <w:rPr>
                <w:rFonts w:ascii="Montserrat Light" w:hAnsi="Montserrat Light" w:cs="Cambria"/>
                <w:b/>
                <w:bCs/>
                <w:sz w:val="20"/>
                <w:szCs w:val="20"/>
                <w:lang w:val="ro-MD"/>
              </w:rPr>
            </w:pPr>
          </w:p>
          <w:p w14:paraId="5A0168CD" w14:textId="77777777" w:rsidR="00C64AA4" w:rsidRPr="00073C50" w:rsidRDefault="00C64AA4" w:rsidP="00C64AA4">
            <w:pPr>
              <w:widowControl w:val="0"/>
              <w:autoSpaceDE w:val="0"/>
              <w:autoSpaceDN w:val="0"/>
              <w:adjustRightInd w:val="0"/>
              <w:jc w:val="both"/>
              <w:rPr>
                <w:rFonts w:ascii="Montserrat Light" w:hAnsi="Montserrat Light" w:cs="Cambria"/>
                <w:sz w:val="20"/>
                <w:szCs w:val="20"/>
                <w:lang w:val="it-IT"/>
              </w:rPr>
            </w:pPr>
            <w:r w:rsidRPr="00073C50">
              <w:rPr>
                <w:rFonts w:ascii="Montserrat Light" w:hAnsi="Montserrat Light" w:cs="Cambria"/>
                <w:b/>
                <w:bCs/>
                <w:sz w:val="20"/>
                <w:szCs w:val="20"/>
                <w:lang w:val="it-IT"/>
              </w:rPr>
              <w:t>3.</w:t>
            </w:r>
            <w:r w:rsidRPr="00073C50">
              <w:rPr>
                <w:rFonts w:ascii="Montserrat Light" w:hAnsi="Montserrat Light" w:cs="Cambria"/>
                <w:b/>
                <w:bCs/>
                <w:sz w:val="20"/>
                <w:szCs w:val="20"/>
                <w:lang w:val="it-IT"/>
              </w:rPr>
              <w:tab/>
              <w:t>Durata de execuție a investiţiei</w:t>
            </w:r>
            <w:r w:rsidRPr="00073C50">
              <w:rPr>
                <w:rFonts w:ascii="Montserrat Light" w:hAnsi="Montserrat Light" w:cs="Cambria"/>
                <w:b/>
                <w:bCs/>
                <w:sz w:val="20"/>
                <w:szCs w:val="20"/>
                <w:lang w:val="es-CR"/>
              </w:rPr>
              <w:t xml:space="preserve">: </w:t>
            </w:r>
            <w:r w:rsidRPr="00073C50">
              <w:rPr>
                <w:rFonts w:ascii="Montserrat Light" w:hAnsi="Montserrat Light" w:cs="Cambria"/>
                <w:sz w:val="20"/>
                <w:szCs w:val="20"/>
                <w:lang w:val="es-CR"/>
              </w:rPr>
              <w:t xml:space="preserve">12 </w:t>
            </w:r>
            <w:proofErr w:type="spellStart"/>
            <w:r w:rsidRPr="00073C50">
              <w:rPr>
                <w:rFonts w:ascii="Montserrat Light" w:hAnsi="Montserrat Light" w:cs="Cambria"/>
                <w:sz w:val="20"/>
                <w:szCs w:val="20"/>
                <w:lang w:val="es-CR"/>
              </w:rPr>
              <w:t>luni</w:t>
            </w:r>
            <w:proofErr w:type="spellEnd"/>
          </w:p>
          <w:p w14:paraId="031E6A5A" w14:textId="77777777" w:rsidR="00C64AA4" w:rsidRPr="00073C50" w:rsidRDefault="00C64AA4" w:rsidP="00C64AA4">
            <w:pPr>
              <w:widowControl w:val="0"/>
              <w:autoSpaceDE w:val="0"/>
              <w:autoSpaceDN w:val="0"/>
              <w:adjustRightInd w:val="0"/>
              <w:jc w:val="both"/>
              <w:rPr>
                <w:rFonts w:ascii="Montserrat Light" w:hAnsi="Montserrat Light" w:cs="Cambria"/>
                <w:b/>
                <w:bCs/>
                <w:i/>
                <w:iCs/>
                <w:sz w:val="20"/>
                <w:szCs w:val="20"/>
                <w:lang w:val="it-IT"/>
              </w:rPr>
            </w:pPr>
          </w:p>
          <w:p w14:paraId="4168034C" w14:textId="7B0D4269" w:rsidR="009A0EA8" w:rsidRPr="00073C50" w:rsidRDefault="00C64AA4" w:rsidP="002A372B">
            <w:pPr>
              <w:widowControl w:val="0"/>
              <w:autoSpaceDE w:val="0"/>
              <w:autoSpaceDN w:val="0"/>
              <w:adjustRightInd w:val="0"/>
              <w:jc w:val="both"/>
              <w:rPr>
                <w:rFonts w:ascii="Montserrat Light" w:hAnsi="Montserrat Light" w:cs="Cambria"/>
                <w:b/>
                <w:bCs/>
                <w:sz w:val="20"/>
                <w:szCs w:val="20"/>
                <w:lang w:val="ro-RO"/>
              </w:rPr>
            </w:pPr>
            <w:r w:rsidRPr="00073C50">
              <w:rPr>
                <w:rFonts w:ascii="Montserrat Light" w:hAnsi="Montserrat Light" w:cs="Cambria"/>
                <w:b/>
                <w:bCs/>
                <w:sz w:val="20"/>
                <w:szCs w:val="20"/>
                <w:lang w:val="ro-RO"/>
              </w:rPr>
              <w:t>4.</w:t>
            </w:r>
            <w:r w:rsidRPr="00073C50">
              <w:rPr>
                <w:rFonts w:ascii="Montserrat Light" w:hAnsi="Montserrat Light" w:cs="Cambria"/>
                <w:b/>
                <w:bCs/>
                <w:sz w:val="20"/>
                <w:szCs w:val="20"/>
                <w:lang w:val="ro-RO"/>
              </w:rPr>
              <w:tab/>
              <w:t>Finanţarea investiţiei</w:t>
            </w:r>
            <w:r w:rsidRPr="00073C50">
              <w:rPr>
                <w:rFonts w:ascii="Montserrat Light" w:hAnsi="Montserrat Light" w:cs="Cambria"/>
                <w:b/>
                <w:bCs/>
                <w:i/>
                <w:iCs/>
                <w:sz w:val="20"/>
                <w:szCs w:val="20"/>
                <w:lang w:val="es-CR"/>
              </w:rPr>
              <w:t xml:space="preserve">: </w:t>
            </w:r>
            <w:proofErr w:type="spellStart"/>
            <w:r w:rsidRPr="00073C50">
              <w:rPr>
                <w:rFonts w:ascii="Montserrat Light" w:hAnsi="Montserrat Light" w:cs="Cambria"/>
                <w:sz w:val="20"/>
                <w:szCs w:val="20"/>
                <w:lang w:val="es-CR"/>
              </w:rPr>
              <w:t>fonduri</w:t>
            </w:r>
            <w:proofErr w:type="spellEnd"/>
            <w:r w:rsidRPr="00073C50">
              <w:rPr>
                <w:rFonts w:ascii="Montserrat Light" w:hAnsi="Montserrat Light" w:cs="Cambria"/>
                <w:sz w:val="20"/>
                <w:szCs w:val="20"/>
                <w:lang w:val="es-CR"/>
              </w:rPr>
              <w:t xml:space="preserve"> de la </w:t>
            </w:r>
            <w:proofErr w:type="spellStart"/>
            <w:r w:rsidRPr="00073C50">
              <w:rPr>
                <w:rFonts w:ascii="Montserrat Light" w:hAnsi="Montserrat Light" w:cs="Cambria"/>
                <w:sz w:val="20"/>
                <w:szCs w:val="20"/>
                <w:lang w:val="es-CR"/>
              </w:rPr>
              <w:t>bugetul</w:t>
            </w:r>
            <w:proofErr w:type="spellEnd"/>
            <w:r w:rsidRPr="00073C50">
              <w:rPr>
                <w:rFonts w:ascii="Montserrat Light" w:hAnsi="Montserrat Light" w:cs="Cambria"/>
                <w:sz w:val="20"/>
                <w:szCs w:val="20"/>
                <w:lang w:val="es-CR"/>
              </w:rPr>
              <w:t xml:space="preserve"> </w:t>
            </w:r>
            <w:proofErr w:type="spellStart"/>
            <w:r w:rsidRPr="00073C50">
              <w:rPr>
                <w:rFonts w:ascii="Montserrat Light" w:hAnsi="Montserrat Light" w:cs="Cambria"/>
                <w:sz w:val="20"/>
                <w:szCs w:val="20"/>
                <w:lang w:val="es-CR"/>
              </w:rPr>
              <w:t>Județului</w:t>
            </w:r>
            <w:proofErr w:type="spellEnd"/>
            <w:r w:rsidRPr="00073C50">
              <w:rPr>
                <w:rFonts w:ascii="Montserrat Light" w:hAnsi="Montserrat Light" w:cs="Cambria"/>
                <w:sz w:val="20"/>
                <w:szCs w:val="20"/>
                <w:lang w:val="es-CR"/>
              </w:rPr>
              <w:t xml:space="preserve"> Cluj. </w:t>
            </w:r>
          </w:p>
        </w:tc>
        <w:tc>
          <w:tcPr>
            <w:tcW w:w="5673" w:type="dxa"/>
            <w:tcBorders>
              <w:top w:val="single" w:sz="4" w:space="0" w:color="auto"/>
              <w:left w:val="single" w:sz="4" w:space="0" w:color="auto"/>
              <w:bottom w:val="single" w:sz="4" w:space="0" w:color="auto"/>
              <w:right w:val="single" w:sz="4" w:space="0" w:color="auto"/>
            </w:tcBorders>
          </w:tcPr>
          <w:p w14:paraId="267AEF2C" w14:textId="77777777" w:rsidR="0078776C" w:rsidRPr="00073C50" w:rsidRDefault="009A0EA8" w:rsidP="00C64AA4">
            <w:pPr>
              <w:jc w:val="both"/>
              <w:rPr>
                <w:rFonts w:ascii="Montserrat Light" w:hAnsi="Montserrat Light" w:cs="Cambria"/>
                <w:b/>
                <w:bCs/>
                <w:sz w:val="20"/>
                <w:szCs w:val="20"/>
                <w:lang w:val="ro-RO"/>
              </w:rPr>
            </w:pPr>
            <w:r w:rsidRPr="00073C50">
              <w:rPr>
                <w:rFonts w:ascii="Montserrat Light" w:hAnsi="Montserrat Light" w:cs="Cambria"/>
                <w:b/>
                <w:bCs/>
                <w:sz w:val="20"/>
                <w:szCs w:val="20"/>
                <w:lang w:val="ro-RO"/>
              </w:rPr>
              <w:lastRenderedPageBreak/>
              <w:t>Anexa 3</w:t>
            </w:r>
          </w:p>
          <w:p w14:paraId="553626DA" w14:textId="77777777" w:rsidR="009A0EA8" w:rsidRPr="00073C50" w:rsidRDefault="009A0EA8" w:rsidP="00C64AA4">
            <w:pPr>
              <w:widowControl w:val="0"/>
              <w:autoSpaceDE w:val="0"/>
              <w:autoSpaceDN w:val="0"/>
              <w:adjustRightInd w:val="0"/>
              <w:jc w:val="both"/>
              <w:rPr>
                <w:rFonts w:ascii="Montserrat Light" w:hAnsi="Montserrat Light" w:cs="Cambria"/>
                <w:b/>
                <w:bCs/>
                <w:sz w:val="20"/>
                <w:szCs w:val="20"/>
                <w:lang w:val="it-IT"/>
              </w:rPr>
            </w:pPr>
            <w:r w:rsidRPr="00073C50">
              <w:rPr>
                <w:rFonts w:ascii="Montserrat Light" w:hAnsi="Montserrat Light" w:cs="Cambria"/>
                <w:b/>
                <w:bCs/>
                <w:sz w:val="20"/>
                <w:szCs w:val="20"/>
                <w:lang w:val="it-IT"/>
              </w:rPr>
              <w:t>INDICATORII TEHNICO-ECONOMICI</w:t>
            </w:r>
          </w:p>
          <w:p w14:paraId="197D580F" w14:textId="73BC790D" w:rsidR="009A0EA8" w:rsidRPr="00073C50" w:rsidRDefault="009A0EA8" w:rsidP="00C64AA4">
            <w:pPr>
              <w:autoSpaceDE w:val="0"/>
              <w:autoSpaceDN w:val="0"/>
              <w:adjustRightInd w:val="0"/>
              <w:jc w:val="both"/>
              <w:rPr>
                <w:rFonts w:ascii="Montserrat Light" w:eastAsia="Calibri" w:hAnsi="Montserrat Light" w:cs="TT66t00"/>
                <w:b/>
                <w:bCs/>
                <w:sz w:val="20"/>
                <w:szCs w:val="20"/>
                <w:lang w:eastAsia="ar-SA"/>
              </w:rPr>
            </w:pPr>
            <w:r w:rsidRPr="00073C50">
              <w:rPr>
                <w:rFonts w:ascii="Montserrat Light" w:hAnsi="Montserrat Light" w:cs="Cambria"/>
                <w:b/>
                <w:bCs/>
                <w:sz w:val="20"/>
                <w:szCs w:val="20"/>
                <w:lang w:val="ro-RO"/>
              </w:rPr>
              <w:t>ai obiectivului</w:t>
            </w:r>
            <w:r w:rsidRPr="00073C50">
              <w:rPr>
                <w:rFonts w:ascii="Montserrat Light" w:hAnsi="Montserrat Light"/>
                <w:sz w:val="20"/>
                <w:szCs w:val="20"/>
              </w:rPr>
              <w:t xml:space="preserve"> </w:t>
            </w:r>
            <w:r w:rsidRPr="00073C50">
              <w:rPr>
                <w:rFonts w:ascii="Montserrat Light" w:hAnsi="Montserrat Light" w:cs="Cambria"/>
                <w:b/>
                <w:bCs/>
                <w:sz w:val="20"/>
                <w:szCs w:val="20"/>
                <w:lang w:val="ro-RO"/>
              </w:rPr>
              <w:t xml:space="preserve">de investiții </w:t>
            </w:r>
            <w:r w:rsidRPr="00073C50">
              <w:rPr>
                <w:rFonts w:ascii="Montserrat Light" w:hAnsi="Montserrat Light" w:cs="Cambria"/>
                <w:b/>
                <w:bCs/>
                <w:sz w:val="20"/>
                <w:szCs w:val="20"/>
              </w:rPr>
              <w:t>„</w:t>
            </w:r>
            <w:r w:rsidR="006138FC" w:rsidRPr="00073C50">
              <w:rPr>
                <w:rFonts w:ascii="Montserrat Light" w:hAnsi="Montserrat Light" w:cs="Cambria"/>
                <w:b/>
                <w:bCs/>
                <w:sz w:val="20"/>
                <w:szCs w:val="20"/>
              </w:rPr>
              <w:t xml:space="preserve">Scara </w:t>
            </w:r>
            <w:proofErr w:type="spellStart"/>
            <w:r w:rsidR="006138FC" w:rsidRPr="00073C50">
              <w:rPr>
                <w:rFonts w:ascii="Montserrat Light" w:hAnsi="Montserrat Light" w:cs="Cambria"/>
                <w:b/>
                <w:bCs/>
                <w:sz w:val="20"/>
                <w:szCs w:val="20"/>
              </w:rPr>
              <w:t>metalica</w:t>
            </w:r>
            <w:proofErr w:type="spellEnd"/>
            <w:r w:rsidR="006138FC" w:rsidRPr="00073C50">
              <w:rPr>
                <w:rFonts w:ascii="Montserrat Light" w:hAnsi="Montserrat Light" w:cs="Cambria"/>
                <w:b/>
                <w:bCs/>
                <w:sz w:val="20"/>
                <w:szCs w:val="20"/>
              </w:rPr>
              <w:t xml:space="preserve"> </w:t>
            </w:r>
            <w:proofErr w:type="spellStart"/>
            <w:r w:rsidR="006138FC" w:rsidRPr="00073C50">
              <w:rPr>
                <w:rFonts w:ascii="Montserrat Light" w:hAnsi="Montserrat Light" w:cs="Cambria"/>
                <w:b/>
                <w:bCs/>
                <w:sz w:val="20"/>
                <w:szCs w:val="20"/>
              </w:rPr>
              <w:t>exterioară</w:t>
            </w:r>
            <w:proofErr w:type="spellEnd"/>
            <w:r w:rsidR="006138FC" w:rsidRPr="00073C50">
              <w:rPr>
                <w:rFonts w:ascii="Montserrat Light" w:hAnsi="Montserrat Light" w:cs="Cambria"/>
                <w:b/>
                <w:bCs/>
                <w:sz w:val="20"/>
                <w:szCs w:val="20"/>
              </w:rPr>
              <w:t xml:space="preserve"> pentru </w:t>
            </w:r>
            <w:proofErr w:type="spellStart"/>
            <w:r w:rsidR="006138FC" w:rsidRPr="00073C50">
              <w:rPr>
                <w:rFonts w:ascii="Montserrat Light" w:hAnsi="Montserrat Light" w:cs="Cambria"/>
                <w:b/>
                <w:bCs/>
                <w:sz w:val="20"/>
                <w:szCs w:val="20"/>
              </w:rPr>
              <w:t>evacuare</w:t>
            </w:r>
            <w:proofErr w:type="spellEnd"/>
            <w:r w:rsidR="006138FC" w:rsidRPr="00073C50">
              <w:rPr>
                <w:rFonts w:ascii="Montserrat Light" w:hAnsi="Montserrat Light" w:cs="Cambria"/>
                <w:b/>
                <w:bCs/>
                <w:sz w:val="20"/>
                <w:szCs w:val="20"/>
              </w:rPr>
              <w:t xml:space="preserve"> </w:t>
            </w:r>
            <w:proofErr w:type="spellStart"/>
            <w:r w:rsidR="006138FC" w:rsidRPr="00073C50">
              <w:rPr>
                <w:rFonts w:ascii="Montserrat Light" w:hAnsi="Montserrat Light" w:cs="Cambria"/>
                <w:b/>
                <w:bCs/>
                <w:sz w:val="20"/>
                <w:szCs w:val="20"/>
              </w:rPr>
              <w:t>în</w:t>
            </w:r>
            <w:proofErr w:type="spellEnd"/>
            <w:r w:rsidR="006138FC" w:rsidRPr="00073C50">
              <w:rPr>
                <w:rFonts w:ascii="Montserrat Light" w:hAnsi="Montserrat Light" w:cs="Cambria"/>
                <w:b/>
                <w:bCs/>
                <w:sz w:val="20"/>
                <w:szCs w:val="20"/>
              </w:rPr>
              <w:t xml:space="preserve"> </w:t>
            </w:r>
            <w:proofErr w:type="spellStart"/>
            <w:r w:rsidR="006138FC" w:rsidRPr="00073C50">
              <w:rPr>
                <w:rFonts w:ascii="Montserrat Light" w:hAnsi="Montserrat Light" w:cs="Cambria"/>
                <w:b/>
                <w:bCs/>
                <w:sz w:val="20"/>
                <w:szCs w:val="20"/>
              </w:rPr>
              <w:t>caz</w:t>
            </w:r>
            <w:proofErr w:type="spellEnd"/>
            <w:r w:rsidR="006138FC" w:rsidRPr="00073C50">
              <w:rPr>
                <w:rFonts w:ascii="Montserrat Light" w:hAnsi="Montserrat Light" w:cs="Cambria"/>
                <w:b/>
                <w:bCs/>
                <w:sz w:val="20"/>
                <w:szCs w:val="20"/>
              </w:rPr>
              <w:t xml:space="preserve"> de </w:t>
            </w:r>
            <w:proofErr w:type="spellStart"/>
            <w:r w:rsidR="006138FC" w:rsidRPr="00073C50">
              <w:rPr>
                <w:rFonts w:ascii="Montserrat Light" w:hAnsi="Montserrat Light" w:cs="Cambria"/>
                <w:b/>
                <w:bCs/>
                <w:sz w:val="20"/>
                <w:szCs w:val="20"/>
              </w:rPr>
              <w:t>incendiu</w:t>
            </w:r>
            <w:proofErr w:type="spellEnd"/>
            <w:r w:rsidR="006138FC" w:rsidRPr="00073C50">
              <w:rPr>
                <w:rFonts w:ascii="Montserrat Light" w:hAnsi="Montserrat Light" w:cs="Cambria"/>
                <w:b/>
                <w:bCs/>
                <w:sz w:val="20"/>
                <w:szCs w:val="20"/>
              </w:rPr>
              <w:t xml:space="preserve">. </w:t>
            </w:r>
            <w:proofErr w:type="spellStart"/>
            <w:r w:rsidRPr="00073C50">
              <w:rPr>
                <w:rFonts w:ascii="Montserrat Light" w:hAnsi="Montserrat Light" w:cs="Cambria"/>
                <w:b/>
                <w:bCs/>
                <w:sz w:val="20"/>
                <w:szCs w:val="20"/>
              </w:rPr>
              <w:t>Instalație</w:t>
            </w:r>
            <w:proofErr w:type="spellEnd"/>
            <w:r w:rsidRPr="00073C50">
              <w:rPr>
                <w:rFonts w:ascii="Montserrat Light" w:hAnsi="Montserrat Light" w:cs="Cambria"/>
                <w:b/>
                <w:bCs/>
                <w:sz w:val="20"/>
                <w:szCs w:val="20"/>
              </w:rPr>
              <w:t xml:space="preserve"> de </w:t>
            </w:r>
            <w:proofErr w:type="spellStart"/>
            <w:r w:rsidRPr="00073C50">
              <w:rPr>
                <w:rFonts w:ascii="Montserrat Light" w:hAnsi="Montserrat Light" w:cs="Cambria"/>
                <w:b/>
                <w:bCs/>
                <w:sz w:val="20"/>
                <w:szCs w:val="20"/>
              </w:rPr>
              <w:t>semnalizare-avertizare</w:t>
            </w:r>
            <w:proofErr w:type="spellEnd"/>
            <w:r w:rsidRPr="00073C50">
              <w:rPr>
                <w:rFonts w:ascii="Montserrat Light" w:hAnsi="Montserrat Light" w:cs="Cambria"/>
                <w:b/>
                <w:bCs/>
                <w:sz w:val="20"/>
                <w:szCs w:val="20"/>
              </w:rPr>
              <w:t xml:space="preserve"> </w:t>
            </w:r>
            <w:proofErr w:type="spellStart"/>
            <w:r w:rsidRPr="00073C50">
              <w:rPr>
                <w:rFonts w:ascii="Montserrat Light" w:hAnsi="Montserrat Light" w:cs="Cambria"/>
                <w:b/>
                <w:bCs/>
                <w:sz w:val="20"/>
                <w:szCs w:val="20"/>
              </w:rPr>
              <w:t>incendii</w:t>
            </w:r>
            <w:proofErr w:type="spellEnd"/>
            <w:r w:rsidRPr="00073C50">
              <w:rPr>
                <w:rFonts w:ascii="Montserrat Light" w:hAnsi="Montserrat Light" w:cs="Cambria"/>
                <w:b/>
                <w:bCs/>
                <w:sz w:val="20"/>
                <w:szCs w:val="20"/>
              </w:rPr>
              <w:t xml:space="preserve">, cu </w:t>
            </w:r>
            <w:proofErr w:type="spellStart"/>
            <w:r w:rsidRPr="00073C50">
              <w:rPr>
                <w:rFonts w:ascii="Montserrat Light" w:hAnsi="Montserrat Light" w:cs="Cambria"/>
                <w:b/>
                <w:bCs/>
                <w:sz w:val="20"/>
                <w:szCs w:val="20"/>
              </w:rPr>
              <w:t>detectoare</w:t>
            </w:r>
            <w:proofErr w:type="spellEnd"/>
            <w:r w:rsidRPr="00073C50">
              <w:rPr>
                <w:rFonts w:ascii="Montserrat Light" w:hAnsi="Montserrat Light" w:cs="Cambria"/>
                <w:b/>
                <w:bCs/>
                <w:sz w:val="20"/>
                <w:szCs w:val="20"/>
              </w:rPr>
              <w:t xml:space="preserve">, </w:t>
            </w:r>
            <w:proofErr w:type="spellStart"/>
            <w:r w:rsidRPr="00073C50">
              <w:rPr>
                <w:rFonts w:ascii="Montserrat Light" w:hAnsi="Montserrat Light" w:cs="Cambria"/>
                <w:b/>
                <w:bCs/>
                <w:sz w:val="20"/>
                <w:szCs w:val="20"/>
              </w:rPr>
              <w:t>butoane</w:t>
            </w:r>
            <w:proofErr w:type="spellEnd"/>
            <w:r w:rsidRPr="00073C50">
              <w:rPr>
                <w:rFonts w:ascii="Montserrat Light" w:hAnsi="Montserrat Light" w:cs="Cambria"/>
                <w:b/>
                <w:bCs/>
                <w:sz w:val="20"/>
                <w:szCs w:val="20"/>
              </w:rPr>
              <w:t xml:space="preserve"> </w:t>
            </w:r>
            <w:proofErr w:type="spellStart"/>
            <w:r w:rsidRPr="00073C50">
              <w:rPr>
                <w:rFonts w:ascii="Montserrat Light" w:hAnsi="Montserrat Light" w:cs="Cambria"/>
                <w:b/>
                <w:bCs/>
                <w:sz w:val="20"/>
                <w:szCs w:val="20"/>
              </w:rPr>
              <w:t>manuale</w:t>
            </w:r>
            <w:proofErr w:type="spellEnd"/>
            <w:r w:rsidRPr="00073C50">
              <w:rPr>
                <w:rFonts w:ascii="Montserrat Light" w:hAnsi="Montserrat Light" w:cs="Cambria"/>
                <w:b/>
                <w:bCs/>
                <w:sz w:val="20"/>
                <w:szCs w:val="20"/>
              </w:rPr>
              <w:t xml:space="preserve">, </w:t>
            </w:r>
            <w:proofErr w:type="spellStart"/>
            <w:r w:rsidRPr="00073C50">
              <w:rPr>
                <w:rFonts w:ascii="Montserrat Light" w:hAnsi="Montserrat Light" w:cs="Cambria"/>
                <w:b/>
                <w:bCs/>
                <w:sz w:val="20"/>
                <w:szCs w:val="20"/>
              </w:rPr>
              <w:t>sonerii</w:t>
            </w:r>
            <w:proofErr w:type="spellEnd"/>
            <w:r w:rsidRPr="00073C50">
              <w:rPr>
                <w:rFonts w:ascii="Montserrat Light" w:hAnsi="Montserrat Light" w:cs="Cambria"/>
                <w:b/>
                <w:bCs/>
                <w:sz w:val="20"/>
                <w:szCs w:val="20"/>
              </w:rPr>
              <w:t xml:space="preserve"> </w:t>
            </w:r>
            <w:proofErr w:type="spellStart"/>
            <w:r w:rsidRPr="00073C50">
              <w:rPr>
                <w:rFonts w:ascii="Montserrat Light" w:hAnsi="Montserrat Light" w:cs="Cambria"/>
                <w:b/>
                <w:bCs/>
                <w:sz w:val="20"/>
                <w:szCs w:val="20"/>
              </w:rPr>
              <w:t>și</w:t>
            </w:r>
            <w:proofErr w:type="spellEnd"/>
            <w:r w:rsidRPr="00073C50">
              <w:rPr>
                <w:rFonts w:ascii="Montserrat Light" w:hAnsi="Montserrat Light" w:cs="Cambria"/>
                <w:b/>
                <w:bCs/>
                <w:sz w:val="20"/>
                <w:szCs w:val="20"/>
              </w:rPr>
              <w:t xml:space="preserve"> </w:t>
            </w:r>
            <w:proofErr w:type="spellStart"/>
            <w:r w:rsidRPr="00073C50">
              <w:rPr>
                <w:rFonts w:ascii="Montserrat Light" w:hAnsi="Montserrat Light" w:cs="Cambria"/>
                <w:b/>
                <w:bCs/>
                <w:sz w:val="20"/>
                <w:szCs w:val="20"/>
              </w:rPr>
              <w:t>centrală</w:t>
            </w:r>
            <w:proofErr w:type="spellEnd"/>
            <w:r w:rsidRPr="00073C50">
              <w:rPr>
                <w:rFonts w:ascii="Montserrat Light" w:hAnsi="Montserrat Light" w:cs="Cambria"/>
                <w:b/>
                <w:bCs/>
                <w:sz w:val="20"/>
                <w:szCs w:val="20"/>
              </w:rPr>
              <w:t xml:space="preserve"> </w:t>
            </w:r>
            <w:proofErr w:type="spellStart"/>
            <w:r w:rsidRPr="00073C50">
              <w:rPr>
                <w:rFonts w:ascii="Montserrat Light" w:hAnsi="Montserrat Light" w:cs="Cambria"/>
                <w:b/>
                <w:bCs/>
                <w:sz w:val="20"/>
                <w:szCs w:val="20"/>
              </w:rPr>
              <w:t>automată</w:t>
            </w:r>
            <w:proofErr w:type="spellEnd"/>
            <w:r w:rsidRPr="00073C50">
              <w:rPr>
                <w:rFonts w:ascii="Montserrat Light" w:hAnsi="Montserrat Light" w:cs="Cambria"/>
                <w:b/>
                <w:bCs/>
                <w:sz w:val="20"/>
                <w:szCs w:val="20"/>
              </w:rPr>
              <w:t xml:space="preserve"> de </w:t>
            </w:r>
            <w:proofErr w:type="spellStart"/>
            <w:r w:rsidRPr="00073C50">
              <w:rPr>
                <w:rFonts w:ascii="Montserrat Light" w:hAnsi="Montserrat Light" w:cs="Cambria"/>
                <w:b/>
                <w:bCs/>
                <w:sz w:val="20"/>
                <w:szCs w:val="20"/>
              </w:rPr>
              <w:t>semnalizare</w:t>
            </w:r>
            <w:proofErr w:type="spellEnd"/>
            <w:r w:rsidRPr="00073C50">
              <w:rPr>
                <w:rFonts w:ascii="Montserrat Light" w:hAnsi="Montserrat Light" w:cs="Cambria"/>
                <w:b/>
                <w:bCs/>
                <w:sz w:val="20"/>
                <w:szCs w:val="20"/>
              </w:rPr>
              <w:t xml:space="preserve"> -</w:t>
            </w:r>
            <w:proofErr w:type="spellStart"/>
            <w:r w:rsidRPr="00073C50">
              <w:rPr>
                <w:rFonts w:ascii="Montserrat Light" w:hAnsi="Montserrat Light" w:cs="Cambria"/>
                <w:b/>
                <w:bCs/>
                <w:sz w:val="20"/>
                <w:szCs w:val="20"/>
              </w:rPr>
              <w:t>avertizare</w:t>
            </w:r>
            <w:proofErr w:type="spellEnd"/>
            <w:r w:rsidRPr="00073C50">
              <w:rPr>
                <w:rFonts w:ascii="Montserrat Light" w:hAnsi="Montserrat Light" w:cs="Cambria"/>
                <w:b/>
                <w:bCs/>
                <w:sz w:val="20"/>
                <w:szCs w:val="20"/>
              </w:rPr>
              <w:t xml:space="preserve"> </w:t>
            </w:r>
            <w:proofErr w:type="spellStart"/>
            <w:r w:rsidRPr="00073C50">
              <w:rPr>
                <w:rFonts w:ascii="Montserrat Light" w:hAnsi="Montserrat Light" w:cs="Cambria"/>
                <w:b/>
                <w:bCs/>
                <w:sz w:val="20"/>
                <w:szCs w:val="20"/>
              </w:rPr>
              <w:t>incendii</w:t>
            </w:r>
            <w:proofErr w:type="spellEnd"/>
            <w:r w:rsidRPr="00073C50">
              <w:rPr>
                <w:rFonts w:ascii="Montserrat Light" w:hAnsi="Montserrat Light" w:cs="Cambria"/>
                <w:b/>
                <w:bCs/>
                <w:sz w:val="20"/>
                <w:szCs w:val="20"/>
                <w:lang w:val="en-US"/>
              </w:rPr>
              <w:t>”</w:t>
            </w:r>
            <w:r w:rsidRPr="00073C50">
              <w:rPr>
                <w:rFonts w:ascii="Montserrat Light" w:hAnsi="Montserrat Light" w:cs="Cambria"/>
                <w:b/>
                <w:bCs/>
                <w:sz w:val="20"/>
                <w:szCs w:val="20"/>
              </w:rPr>
              <w:t xml:space="preserve"> la </w:t>
            </w:r>
            <w:r w:rsidRPr="00073C50">
              <w:rPr>
                <w:rFonts w:ascii="Montserrat Light" w:eastAsia="Calibri" w:hAnsi="Montserrat Light" w:cs="TT66t00"/>
                <w:b/>
                <w:bCs/>
                <w:sz w:val="20"/>
                <w:szCs w:val="20"/>
                <w:lang w:eastAsia="ar-SA"/>
              </w:rPr>
              <w:t xml:space="preserve">Casa de Tip Familial 10 Gherla </w:t>
            </w:r>
            <w:r w:rsidRPr="00073C50">
              <w:rPr>
                <w:rFonts w:ascii="Montserrat Light" w:eastAsia="Calibri" w:hAnsi="Montserrat Light" w:cs="TT66t00"/>
                <w:sz w:val="20"/>
                <w:szCs w:val="20"/>
                <w:lang w:eastAsia="ar-SA"/>
              </w:rPr>
              <w:t>(</w:t>
            </w:r>
            <w:proofErr w:type="spellStart"/>
            <w:r w:rsidRPr="00073C50">
              <w:rPr>
                <w:rFonts w:ascii="Montserrat Light" w:eastAsia="Calibri" w:hAnsi="Montserrat Light" w:cs="TT66t00"/>
                <w:sz w:val="20"/>
                <w:szCs w:val="20"/>
                <w:lang w:eastAsia="ar-SA"/>
              </w:rPr>
              <w:t>fosta</w:t>
            </w:r>
            <w:proofErr w:type="spellEnd"/>
            <w:r w:rsidRPr="00073C50">
              <w:rPr>
                <w:rFonts w:ascii="Montserrat Light" w:eastAsia="Calibri" w:hAnsi="Montserrat Light" w:cs="TT66t00"/>
                <w:sz w:val="20"/>
                <w:szCs w:val="20"/>
                <w:lang w:eastAsia="ar-SA"/>
              </w:rPr>
              <w:t xml:space="preserve"> “Casa de tip Familial”)</w:t>
            </w:r>
            <w:r w:rsidRPr="00073C50">
              <w:rPr>
                <w:rFonts w:ascii="Montserrat Light" w:hAnsi="Montserrat Light" w:cs="Cambria"/>
                <w:b/>
                <w:bCs/>
                <w:sz w:val="20"/>
                <w:szCs w:val="20"/>
              </w:rPr>
              <w:t xml:space="preserve">, </w:t>
            </w:r>
            <w:proofErr w:type="spellStart"/>
            <w:r w:rsidRPr="00073C50">
              <w:rPr>
                <w:rFonts w:ascii="Montserrat Light" w:hAnsi="Montserrat Light" w:cs="Cambria"/>
                <w:b/>
                <w:bCs/>
                <w:sz w:val="20"/>
                <w:szCs w:val="20"/>
              </w:rPr>
              <w:t>Municipiul</w:t>
            </w:r>
            <w:proofErr w:type="spellEnd"/>
            <w:r w:rsidRPr="00073C50">
              <w:rPr>
                <w:rFonts w:ascii="Montserrat Light" w:hAnsi="Montserrat Light" w:cs="Cambria"/>
                <w:b/>
                <w:bCs/>
                <w:sz w:val="20"/>
                <w:szCs w:val="20"/>
              </w:rPr>
              <w:t xml:space="preserve"> Gherla, str. Teilor, nr. 2A;</w:t>
            </w:r>
          </w:p>
          <w:p w14:paraId="78A7E946" w14:textId="77777777" w:rsidR="009A0EA8" w:rsidRPr="00073C50" w:rsidRDefault="009A0EA8" w:rsidP="00C64AA4">
            <w:pPr>
              <w:widowControl w:val="0"/>
              <w:autoSpaceDE w:val="0"/>
              <w:autoSpaceDN w:val="0"/>
              <w:adjustRightInd w:val="0"/>
              <w:jc w:val="both"/>
              <w:rPr>
                <w:rFonts w:ascii="Montserrat Light" w:hAnsi="Montserrat Light" w:cs="Cambria"/>
                <w:b/>
                <w:bCs/>
                <w:sz w:val="20"/>
                <w:szCs w:val="20"/>
                <w:lang w:val="pt-BR"/>
              </w:rPr>
            </w:pPr>
          </w:p>
          <w:p w14:paraId="5CAD1A9D" w14:textId="617DB6F6" w:rsidR="009A0EA8" w:rsidRPr="00073C50" w:rsidRDefault="009A0EA8" w:rsidP="00C64AA4">
            <w:pPr>
              <w:widowControl w:val="0"/>
              <w:autoSpaceDE w:val="0"/>
              <w:autoSpaceDN w:val="0"/>
              <w:adjustRightInd w:val="0"/>
              <w:jc w:val="both"/>
              <w:rPr>
                <w:rFonts w:ascii="Montserrat Light" w:hAnsi="Montserrat Light" w:cs="Cambria"/>
                <w:sz w:val="20"/>
                <w:szCs w:val="20"/>
                <w:lang w:val="ro-RO"/>
              </w:rPr>
            </w:pPr>
            <w:r w:rsidRPr="00073C50">
              <w:rPr>
                <w:rFonts w:ascii="Montserrat Light" w:hAnsi="Montserrat Light" w:cs="Cambria"/>
                <w:b/>
                <w:bCs/>
                <w:sz w:val="20"/>
                <w:szCs w:val="20"/>
                <w:lang w:val="pt-BR"/>
              </w:rPr>
              <w:t>TITULAR:</w:t>
            </w:r>
            <w:r w:rsidRPr="00073C50">
              <w:rPr>
                <w:rFonts w:ascii="Montserrat Light" w:hAnsi="Montserrat Light" w:cs="Cambria"/>
                <w:b/>
                <w:bCs/>
                <w:sz w:val="20"/>
                <w:szCs w:val="20"/>
              </w:rPr>
              <w:t xml:space="preserve">            </w:t>
            </w:r>
            <w:proofErr w:type="spellStart"/>
            <w:r w:rsidRPr="00073C50">
              <w:rPr>
                <w:rFonts w:ascii="Montserrat Light" w:hAnsi="Montserrat Light" w:cs="Cambria"/>
                <w:sz w:val="20"/>
                <w:szCs w:val="20"/>
              </w:rPr>
              <w:t>Județul</w:t>
            </w:r>
            <w:proofErr w:type="spellEnd"/>
            <w:r w:rsidRPr="00073C50">
              <w:rPr>
                <w:rFonts w:ascii="Montserrat Light" w:hAnsi="Montserrat Light" w:cs="Cambria"/>
                <w:sz w:val="20"/>
                <w:szCs w:val="20"/>
              </w:rPr>
              <w:t xml:space="preserve"> Cluj</w:t>
            </w:r>
          </w:p>
          <w:p w14:paraId="77E2E05C" w14:textId="44362160" w:rsidR="009A0EA8" w:rsidRPr="00073C50" w:rsidRDefault="009A0EA8" w:rsidP="00C64AA4">
            <w:pPr>
              <w:widowControl w:val="0"/>
              <w:tabs>
                <w:tab w:val="left" w:pos="2268"/>
              </w:tabs>
              <w:autoSpaceDE w:val="0"/>
              <w:autoSpaceDN w:val="0"/>
              <w:adjustRightInd w:val="0"/>
              <w:jc w:val="both"/>
              <w:rPr>
                <w:rFonts w:ascii="Montserrat Light" w:hAnsi="Montserrat Light" w:cs="Cambria"/>
                <w:caps/>
                <w:spacing w:val="-3"/>
                <w:sz w:val="20"/>
                <w:szCs w:val="20"/>
                <w:lang w:val="it-IT"/>
              </w:rPr>
            </w:pPr>
            <w:r w:rsidRPr="00073C50">
              <w:rPr>
                <w:rFonts w:ascii="Montserrat Light" w:hAnsi="Montserrat Light" w:cs="Cambria"/>
                <w:b/>
                <w:bCs/>
                <w:caps/>
                <w:spacing w:val="-3"/>
                <w:sz w:val="20"/>
                <w:szCs w:val="20"/>
                <w:lang w:val="it-IT"/>
              </w:rPr>
              <w:t>Beneficiar:</w:t>
            </w:r>
            <w:r w:rsidRPr="00073C50">
              <w:rPr>
                <w:rFonts w:ascii="Montserrat Light" w:hAnsi="Montserrat Light" w:cs="Cambria"/>
                <w:caps/>
                <w:spacing w:val="-3"/>
                <w:sz w:val="20"/>
                <w:szCs w:val="20"/>
                <w:lang w:val="it-IT"/>
              </w:rPr>
              <w:t xml:space="preserve"> </w:t>
            </w:r>
            <w:r w:rsidR="00CF4AD6" w:rsidRPr="00073C50">
              <w:rPr>
                <w:rFonts w:ascii="Montserrat Light" w:hAnsi="Montserrat Light" w:cs="Cambria"/>
                <w:caps/>
                <w:spacing w:val="-3"/>
                <w:sz w:val="20"/>
                <w:szCs w:val="20"/>
                <w:lang w:val="it-IT"/>
              </w:rPr>
              <w:t xml:space="preserve">    </w:t>
            </w:r>
            <w:r w:rsidRPr="00073C50">
              <w:rPr>
                <w:rFonts w:ascii="Montserrat Light" w:hAnsi="Montserrat Light" w:cs="Cambria"/>
                <w:sz w:val="20"/>
                <w:szCs w:val="20"/>
                <w:lang w:val="ro-RO"/>
              </w:rPr>
              <w:t>Directia Generală de Asistență Socială și Protecția Copilului Cluj</w:t>
            </w:r>
          </w:p>
          <w:p w14:paraId="55C615C4" w14:textId="5FB45ED2" w:rsidR="009A0EA8" w:rsidRPr="00073C50" w:rsidRDefault="009A0EA8" w:rsidP="00C64AA4">
            <w:pPr>
              <w:widowControl w:val="0"/>
              <w:tabs>
                <w:tab w:val="left" w:pos="2268"/>
              </w:tabs>
              <w:autoSpaceDE w:val="0"/>
              <w:autoSpaceDN w:val="0"/>
              <w:adjustRightInd w:val="0"/>
              <w:jc w:val="both"/>
              <w:rPr>
                <w:rFonts w:ascii="Montserrat Light" w:hAnsi="Montserrat Light" w:cs="Cambria"/>
                <w:caps/>
                <w:spacing w:val="-3"/>
                <w:sz w:val="20"/>
                <w:szCs w:val="20"/>
                <w:lang w:val="it-IT"/>
              </w:rPr>
            </w:pPr>
            <w:r w:rsidRPr="00073C50">
              <w:rPr>
                <w:rFonts w:ascii="Montserrat Light" w:hAnsi="Montserrat Light" w:cs="Cambria"/>
                <w:b/>
                <w:bCs/>
                <w:caps/>
                <w:spacing w:val="-3"/>
                <w:sz w:val="20"/>
                <w:szCs w:val="20"/>
                <w:lang w:val="it-IT"/>
              </w:rPr>
              <w:t>Amplasament</w:t>
            </w:r>
            <w:r w:rsidRPr="00073C50">
              <w:rPr>
                <w:rFonts w:ascii="Montserrat Light" w:hAnsi="Montserrat Light" w:cs="Cambria"/>
                <w:caps/>
                <w:spacing w:val="-3"/>
                <w:sz w:val="20"/>
                <w:szCs w:val="20"/>
                <w:lang w:val="it-IT"/>
              </w:rPr>
              <w:t xml:space="preserve">: </w:t>
            </w:r>
            <w:r w:rsidR="00CF4AD6" w:rsidRPr="00073C50">
              <w:rPr>
                <w:rFonts w:ascii="Montserrat Light" w:hAnsi="Montserrat Light" w:cs="Cambria"/>
                <w:caps/>
                <w:spacing w:val="-3"/>
                <w:sz w:val="20"/>
                <w:szCs w:val="20"/>
                <w:lang w:val="it-IT"/>
              </w:rPr>
              <w:t xml:space="preserve">  S</w:t>
            </w:r>
            <w:r w:rsidRPr="00073C50">
              <w:rPr>
                <w:rFonts w:ascii="Montserrat Light" w:hAnsi="Montserrat Light" w:cs="Cambria"/>
                <w:sz w:val="20"/>
                <w:szCs w:val="20"/>
              </w:rPr>
              <w:t xml:space="preserve">tr. Teilor nr.2 A, </w:t>
            </w:r>
            <w:proofErr w:type="spellStart"/>
            <w:r w:rsidRPr="00073C50">
              <w:rPr>
                <w:rFonts w:ascii="Montserrat Light" w:hAnsi="Montserrat Light" w:cs="Cambria"/>
                <w:sz w:val="20"/>
                <w:szCs w:val="20"/>
              </w:rPr>
              <w:t>Municipiul</w:t>
            </w:r>
            <w:proofErr w:type="spellEnd"/>
            <w:r w:rsidRPr="00073C50">
              <w:rPr>
                <w:rFonts w:ascii="Montserrat Light" w:hAnsi="Montserrat Light" w:cs="Cambria"/>
                <w:sz w:val="20"/>
                <w:szCs w:val="20"/>
              </w:rPr>
              <w:t xml:space="preserve"> Turda, </w:t>
            </w:r>
            <w:proofErr w:type="spellStart"/>
            <w:r w:rsidRPr="00073C50">
              <w:rPr>
                <w:rFonts w:ascii="Montserrat Light" w:hAnsi="Montserrat Light" w:cs="Cambria"/>
                <w:sz w:val="20"/>
                <w:szCs w:val="20"/>
              </w:rPr>
              <w:t>Judeţul</w:t>
            </w:r>
            <w:proofErr w:type="spellEnd"/>
            <w:r w:rsidRPr="00073C50">
              <w:rPr>
                <w:rFonts w:ascii="Montserrat Light" w:hAnsi="Montserrat Light" w:cs="Cambria"/>
                <w:sz w:val="20"/>
                <w:szCs w:val="20"/>
              </w:rPr>
              <w:t xml:space="preserve"> Cluj</w:t>
            </w:r>
          </w:p>
          <w:p w14:paraId="575FD9C8" w14:textId="312FCB4F" w:rsidR="009A0EA8" w:rsidRPr="00073C50" w:rsidRDefault="009A0EA8" w:rsidP="00C64AA4">
            <w:pPr>
              <w:widowControl w:val="0"/>
              <w:autoSpaceDE w:val="0"/>
              <w:autoSpaceDN w:val="0"/>
              <w:adjustRightInd w:val="0"/>
              <w:jc w:val="both"/>
              <w:rPr>
                <w:rFonts w:ascii="Montserrat Light" w:hAnsi="Montserrat Light" w:cs="Cambria"/>
                <w:sz w:val="20"/>
                <w:szCs w:val="20"/>
                <w:lang w:val="ro-RO"/>
              </w:rPr>
            </w:pPr>
            <w:proofErr w:type="gramStart"/>
            <w:r w:rsidRPr="00073C50">
              <w:rPr>
                <w:rFonts w:ascii="Montserrat Light" w:hAnsi="Montserrat Light" w:cs="Cambria"/>
                <w:b/>
                <w:bCs/>
                <w:sz w:val="20"/>
                <w:szCs w:val="20"/>
                <w:lang w:val="fr-FR"/>
              </w:rPr>
              <w:t>PROIECTANT:</w:t>
            </w:r>
            <w:proofErr w:type="gramEnd"/>
            <w:r w:rsidRPr="00073C50">
              <w:rPr>
                <w:rFonts w:ascii="Montserrat Light" w:hAnsi="Montserrat Light" w:cs="Cambria"/>
                <w:sz w:val="20"/>
                <w:szCs w:val="20"/>
                <w:lang w:val="fr-FR"/>
              </w:rPr>
              <w:t xml:space="preserve">  </w:t>
            </w:r>
            <w:r w:rsidR="00CF4AD6" w:rsidRPr="00073C50">
              <w:rPr>
                <w:rFonts w:ascii="Montserrat Light" w:hAnsi="Montserrat Light" w:cs="Cambria"/>
                <w:sz w:val="20"/>
                <w:szCs w:val="20"/>
                <w:lang w:val="fr-FR"/>
              </w:rPr>
              <w:t xml:space="preserve">  </w:t>
            </w:r>
            <w:r w:rsidRPr="00073C50">
              <w:rPr>
                <w:rFonts w:ascii="Montserrat Light" w:hAnsi="Montserrat Light" w:cs="Cambria"/>
                <w:sz w:val="20"/>
                <w:szCs w:val="20"/>
                <w:lang w:val="fr-FR"/>
              </w:rPr>
              <w:t xml:space="preserve"> </w:t>
            </w:r>
            <w:r w:rsidRPr="00073C50">
              <w:rPr>
                <w:rFonts w:ascii="Montserrat Light" w:hAnsi="Montserrat Light" w:cs="Cambria"/>
                <w:sz w:val="20"/>
                <w:szCs w:val="20"/>
                <w:lang w:val="ro-RO"/>
              </w:rPr>
              <w:t>SC TZADIK SRL Cluj-Napoca</w:t>
            </w:r>
          </w:p>
          <w:p w14:paraId="6DF00015" w14:textId="77777777" w:rsidR="00073C50" w:rsidRPr="00073C50" w:rsidRDefault="00073C50" w:rsidP="00C64AA4">
            <w:pPr>
              <w:widowControl w:val="0"/>
              <w:autoSpaceDE w:val="0"/>
              <w:autoSpaceDN w:val="0"/>
              <w:adjustRightInd w:val="0"/>
              <w:jc w:val="both"/>
              <w:rPr>
                <w:rFonts w:ascii="Montserrat Light" w:hAnsi="Montserrat Light" w:cs="Cambria"/>
                <w:b/>
                <w:bCs/>
                <w:sz w:val="20"/>
                <w:szCs w:val="20"/>
                <w:lang w:val="fr-FR"/>
              </w:rPr>
            </w:pPr>
          </w:p>
          <w:p w14:paraId="529CE04E" w14:textId="77777777" w:rsidR="00073C50" w:rsidRPr="00073C50" w:rsidRDefault="00073C50" w:rsidP="00C64AA4">
            <w:pPr>
              <w:widowControl w:val="0"/>
              <w:autoSpaceDE w:val="0"/>
              <w:autoSpaceDN w:val="0"/>
              <w:adjustRightInd w:val="0"/>
              <w:jc w:val="both"/>
              <w:rPr>
                <w:rFonts w:ascii="Montserrat Light" w:hAnsi="Montserrat Light" w:cs="Cambria"/>
                <w:b/>
                <w:bCs/>
                <w:sz w:val="20"/>
                <w:szCs w:val="20"/>
                <w:lang w:val="fr-FR"/>
              </w:rPr>
            </w:pPr>
          </w:p>
          <w:p w14:paraId="0FF559F3" w14:textId="7A2FCE52" w:rsidR="009A0EA8" w:rsidRPr="00073C50" w:rsidRDefault="009A0EA8" w:rsidP="00C64AA4">
            <w:pPr>
              <w:widowControl w:val="0"/>
              <w:autoSpaceDE w:val="0"/>
              <w:autoSpaceDN w:val="0"/>
              <w:adjustRightInd w:val="0"/>
              <w:jc w:val="both"/>
              <w:rPr>
                <w:rFonts w:ascii="Montserrat Light" w:hAnsi="Montserrat Light" w:cs="Cambria"/>
                <w:caps/>
                <w:spacing w:val="-3"/>
                <w:sz w:val="20"/>
                <w:szCs w:val="20"/>
                <w:lang w:val="it-IT"/>
              </w:rPr>
            </w:pPr>
            <w:proofErr w:type="gramStart"/>
            <w:r w:rsidRPr="00073C50">
              <w:rPr>
                <w:rFonts w:ascii="Montserrat Light" w:hAnsi="Montserrat Light" w:cs="Cambria"/>
                <w:b/>
                <w:bCs/>
                <w:sz w:val="20"/>
                <w:szCs w:val="20"/>
                <w:lang w:val="fr-FR"/>
              </w:rPr>
              <w:t>FAZA:</w:t>
            </w:r>
            <w:proofErr w:type="gramEnd"/>
            <w:r w:rsidRPr="00073C50">
              <w:rPr>
                <w:rFonts w:ascii="Montserrat Light" w:hAnsi="Montserrat Light" w:cs="Cambria"/>
                <w:sz w:val="20"/>
                <w:szCs w:val="20"/>
                <w:lang w:val="fr-FR"/>
              </w:rPr>
              <w:tab/>
              <w:t>D.A.L.I.</w:t>
            </w:r>
            <w:r w:rsidR="002A372B">
              <w:rPr>
                <w:rFonts w:ascii="Montserrat Light" w:hAnsi="Montserrat Light" w:cs="Cambria"/>
                <w:sz w:val="20"/>
                <w:szCs w:val="20"/>
                <w:lang w:val="fr-FR"/>
              </w:rPr>
              <w:t>+PT</w:t>
            </w:r>
          </w:p>
          <w:p w14:paraId="59E32E0C" w14:textId="4D200703" w:rsidR="009A0EA8" w:rsidRPr="00073C50" w:rsidRDefault="009A0EA8" w:rsidP="00C64AA4">
            <w:pPr>
              <w:widowControl w:val="0"/>
              <w:autoSpaceDE w:val="0"/>
              <w:autoSpaceDN w:val="0"/>
              <w:adjustRightInd w:val="0"/>
              <w:ind w:left="720" w:hanging="360"/>
              <w:jc w:val="both"/>
              <w:rPr>
                <w:rFonts w:ascii="Montserrat Light" w:hAnsi="Montserrat Light" w:cs="Cambria"/>
                <w:b/>
                <w:bCs/>
                <w:caps/>
                <w:spacing w:val="-3"/>
                <w:sz w:val="20"/>
                <w:szCs w:val="20"/>
                <w:lang w:val="it-IT"/>
              </w:rPr>
            </w:pPr>
            <w:r w:rsidRPr="00073C50">
              <w:rPr>
                <w:rFonts w:ascii="Montserrat Light" w:hAnsi="Montserrat Light" w:cs="Cambria"/>
                <w:b/>
                <w:bCs/>
                <w:spacing w:val="-3"/>
                <w:sz w:val="20"/>
                <w:szCs w:val="20"/>
                <w:lang w:val="it-IT"/>
              </w:rPr>
              <w:lastRenderedPageBreak/>
              <w:t>1.</w:t>
            </w:r>
            <w:r w:rsidRPr="00073C50">
              <w:rPr>
                <w:rFonts w:ascii="Montserrat Light" w:hAnsi="Montserrat Light" w:cs="Cambria"/>
                <w:b/>
                <w:bCs/>
                <w:spacing w:val="-3"/>
                <w:sz w:val="20"/>
                <w:szCs w:val="20"/>
                <w:lang w:val="it-IT"/>
              </w:rPr>
              <w:tab/>
              <w:t>Indicatori tehnici</w:t>
            </w:r>
            <w:r w:rsidRPr="00073C50">
              <w:rPr>
                <w:rFonts w:ascii="Montserrat Light" w:hAnsi="Montserrat Light" w:cs="Cambria"/>
                <w:b/>
                <w:bCs/>
                <w:sz w:val="20"/>
                <w:szCs w:val="20"/>
                <w:lang w:val="ro-RO"/>
              </w:rPr>
              <w:t>:</w:t>
            </w:r>
          </w:p>
          <w:p w14:paraId="7B6A73A6" w14:textId="77777777" w:rsidR="009A0EA8" w:rsidRPr="00073C50" w:rsidRDefault="009A0EA8" w:rsidP="00C64AA4">
            <w:pPr>
              <w:widowControl w:val="0"/>
              <w:autoSpaceDE w:val="0"/>
              <w:autoSpaceDN w:val="0"/>
              <w:adjustRightInd w:val="0"/>
              <w:jc w:val="both"/>
              <w:rPr>
                <w:rFonts w:ascii="Montserrat Light" w:hAnsi="Montserrat Light" w:cs="Cambria"/>
                <w:b/>
                <w:bCs/>
                <w:sz w:val="20"/>
                <w:szCs w:val="20"/>
                <w:lang w:val="ro-MD"/>
              </w:rPr>
            </w:pPr>
            <w:r w:rsidRPr="00073C50">
              <w:rPr>
                <w:rFonts w:ascii="Montserrat Light" w:hAnsi="Montserrat Light" w:cs="Cambria"/>
                <w:b/>
                <w:bCs/>
                <w:sz w:val="20"/>
                <w:szCs w:val="20"/>
                <w:lang w:val="ro-MD"/>
              </w:rPr>
              <w:t>Clădire D+P+ E</w:t>
            </w:r>
          </w:p>
          <w:p w14:paraId="3DE399B8" w14:textId="77777777" w:rsidR="009A0EA8" w:rsidRPr="00073C50" w:rsidRDefault="009A0EA8" w:rsidP="00C64AA4">
            <w:pPr>
              <w:widowControl w:val="0"/>
              <w:numPr>
                <w:ilvl w:val="0"/>
                <w:numId w:val="27"/>
              </w:numPr>
              <w:suppressAutoHyphens/>
              <w:autoSpaceDE w:val="0"/>
              <w:autoSpaceDN w:val="0"/>
              <w:adjustRightInd w:val="0"/>
              <w:jc w:val="both"/>
              <w:rPr>
                <w:rFonts w:ascii="Montserrat Light" w:eastAsia="Calibri" w:hAnsi="Montserrat Light" w:cs="Times New Roman"/>
                <w:sz w:val="20"/>
                <w:szCs w:val="20"/>
                <w:lang w:val="ro-MD" w:eastAsia="ar-SA"/>
              </w:rPr>
            </w:pPr>
            <w:r w:rsidRPr="00073C50">
              <w:rPr>
                <w:rFonts w:ascii="Montserrat Light" w:eastAsia="Calibri" w:hAnsi="Montserrat Light" w:cs="Cambria"/>
                <w:sz w:val="20"/>
                <w:szCs w:val="20"/>
                <w:lang w:val="ro-MD" w:eastAsia="ar-SA"/>
              </w:rPr>
              <w:t>instalatia propriu-zisa si dotari echipamente (montaj îngropat),</w:t>
            </w:r>
          </w:p>
          <w:p w14:paraId="5F8D0FC5" w14:textId="77777777" w:rsidR="009A0EA8" w:rsidRPr="00073C50" w:rsidRDefault="009A0EA8" w:rsidP="00C64AA4">
            <w:pPr>
              <w:widowControl w:val="0"/>
              <w:numPr>
                <w:ilvl w:val="0"/>
                <w:numId w:val="27"/>
              </w:numPr>
              <w:suppressAutoHyphens/>
              <w:autoSpaceDE w:val="0"/>
              <w:autoSpaceDN w:val="0"/>
              <w:adjustRightInd w:val="0"/>
              <w:jc w:val="both"/>
              <w:rPr>
                <w:rFonts w:ascii="Montserrat Light" w:eastAsia="Calibri" w:hAnsi="Montserrat Light" w:cs="Times New Roman"/>
                <w:sz w:val="20"/>
                <w:szCs w:val="20"/>
                <w:lang w:val="ro-MD" w:eastAsia="ar-SA"/>
              </w:rPr>
            </w:pPr>
            <w:r w:rsidRPr="00073C50">
              <w:rPr>
                <w:rFonts w:ascii="Montserrat Light" w:eastAsia="Calibri" w:hAnsi="Montserrat Light" w:cs="Cambria"/>
                <w:sz w:val="20"/>
                <w:szCs w:val="20"/>
                <w:lang w:val="ro-MD" w:eastAsia="ar-SA"/>
              </w:rPr>
              <w:t>trasarea lucrării,</w:t>
            </w:r>
          </w:p>
          <w:p w14:paraId="41A2CFEF" w14:textId="77777777" w:rsidR="009A0EA8" w:rsidRPr="00073C50" w:rsidRDefault="009A0EA8" w:rsidP="00C64AA4">
            <w:pPr>
              <w:widowControl w:val="0"/>
              <w:numPr>
                <w:ilvl w:val="0"/>
                <w:numId w:val="27"/>
              </w:numPr>
              <w:suppressAutoHyphens/>
              <w:autoSpaceDE w:val="0"/>
              <w:autoSpaceDN w:val="0"/>
              <w:adjustRightInd w:val="0"/>
              <w:jc w:val="both"/>
              <w:rPr>
                <w:rFonts w:ascii="Montserrat Light" w:eastAsia="Calibri" w:hAnsi="Montserrat Light" w:cs="Times New Roman"/>
                <w:sz w:val="20"/>
                <w:szCs w:val="20"/>
                <w:lang w:val="ro-MD" w:eastAsia="ar-SA"/>
              </w:rPr>
            </w:pPr>
            <w:r w:rsidRPr="00073C50">
              <w:rPr>
                <w:rFonts w:ascii="Montserrat Light" w:eastAsia="Calibri" w:hAnsi="Montserrat Light" w:cs="Cambria"/>
                <w:sz w:val="20"/>
                <w:szCs w:val="20"/>
                <w:lang w:val="ro-MD" w:eastAsia="ar-SA"/>
              </w:rPr>
              <w:t>montare doze aparataj, doze de derivație,</w:t>
            </w:r>
          </w:p>
          <w:p w14:paraId="1E0FD5B9" w14:textId="77777777" w:rsidR="009A0EA8" w:rsidRPr="00073C50" w:rsidRDefault="009A0EA8" w:rsidP="00C64AA4">
            <w:pPr>
              <w:widowControl w:val="0"/>
              <w:numPr>
                <w:ilvl w:val="0"/>
                <w:numId w:val="27"/>
              </w:numPr>
              <w:suppressAutoHyphens/>
              <w:autoSpaceDE w:val="0"/>
              <w:autoSpaceDN w:val="0"/>
              <w:adjustRightInd w:val="0"/>
              <w:jc w:val="both"/>
              <w:rPr>
                <w:rFonts w:ascii="Montserrat Light" w:eastAsia="Calibri" w:hAnsi="Montserrat Light" w:cs="Times New Roman"/>
                <w:sz w:val="20"/>
                <w:szCs w:val="20"/>
                <w:lang w:val="ro-MD" w:eastAsia="ar-SA"/>
              </w:rPr>
            </w:pPr>
            <w:r w:rsidRPr="00073C50">
              <w:rPr>
                <w:rFonts w:ascii="Montserrat Light" w:eastAsia="Calibri" w:hAnsi="Montserrat Light" w:cs="Cambria"/>
                <w:sz w:val="20"/>
                <w:szCs w:val="20"/>
                <w:lang w:val="ro-MD" w:eastAsia="ar-SA"/>
              </w:rPr>
              <w:t>montare tuburi de protecție tip copex</w:t>
            </w:r>
          </w:p>
          <w:p w14:paraId="6086E223" w14:textId="77777777" w:rsidR="009A0EA8" w:rsidRPr="00073C50" w:rsidRDefault="009A0EA8" w:rsidP="00C64AA4">
            <w:pPr>
              <w:widowControl w:val="0"/>
              <w:numPr>
                <w:ilvl w:val="0"/>
                <w:numId w:val="27"/>
              </w:numPr>
              <w:suppressAutoHyphens/>
              <w:autoSpaceDE w:val="0"/>
              <w:autoSpaceDN w:val="0"/>
              <w:adjustRightInd w:val="0"/>
              <w:jc w:val="both"/>
              <w:rPr>
                <w:rFonts w:ascii="Montserrat Light" w:eastAsia="Calibri" w:hAnsi="Montserrat Light" w:cs="Times New Roman"/>
                <w:sz w:val="20"/>
                <w:szCs w:val="20"/>
                <w:lang w:val="ro-MD" w:eastAsia="ar-SA"/>
              </w:rPr>
            </w:pPr>
            <w:r w:rsidRPr="00073C50">
              <w:rPr>
                <w:rFonts w:ascii="Montserrat Light" w:eastAsia="Calibri" w:hAnsi="Montserrat Light" w:cs="Cambria"/>
                <w:sz w:val="20"/>
                <w:szCs w:val="20"/>
                <w:lang w:val="ro-MD" w:eastAsia="ar-SA"/>
              </w:rPr>
              <w:t>tragerea firelor prin tuburile de protecție</w:t>
            </w:r>
          </w:p>
          <w:p w14:paraId="319E40F1" w14:textId="77777777" w:rsidR="009A0EA8" w:rsidRPr="00073C50" w:rsidRDefault="009A0EA8" w:rsidP="00C64AA4">
            <w:pPr>
              <w:widowControl w:val="0"/>
              <w:numPr>
                <w:ilvl w:val="0"/>
                <w:numId w:val="27"/>
              </w:numPr>
              <w:suppressAutoHyphens/>
              <w:autoSpaceDE w:val="0"/>
              <w:autoSpaceDN w:val="0"/>
              <w:adjustRightInd w:val="0"/>
              <w:jc w:val="both"/>
              <w:rPr>
                <w:rFonts w:ascii="Montserrat Light" w:eastAsia="Calibri" w:hAnsi="Montserrat Light" w:cs="Times New Roman"/>
                <w:sz w:val="20"/>
                <w:szCs w:val="20"/>
                <w:lang w:val="ro-MD" w:eastAsia="ar-SA"/>
              </w:rPr>
            </w:pPr>
            <w:r w:rsidRPr="00073C50">
              <w:rPr>
                <w:rFonts w:ascii="Montserrat Light" w:eastAsia="Calibri" w:hAnsi="Montserrat Light" w:cs="Cambria"/>
                <w:sz w:val="20"/>
                <w:szCs w:val="20"/>
                <w:lang w:val="ro-MD" w:eastAsia="ar-SA"/>
              </w:rPr>
              <w:t>legături în doze, derivație și tablou de distribuție</w:t>
            </w:r>
          </w:p>
          <w:p w14:paraId="1F2E2A6E" w14:textId="77777777" w:rsidR="009A0EA8" w:rsidRPr="00073C50" w:rsidRDefault="009A0EA8" w:rsidP="00C64AA4">
            <w:pPr>
              <w:widowControl w:val="0"/>
              <w:numPr>
                <w:ilvl w:val="0"/>
                <w:numId w:val="27"/>
              </w:numPr>
              <w:suppressAutoHyphens/>
              <w:autoSpaceDE w:val="0"/>
              <w:autoSpaceDN w:val="0"/>
              <w:adjustRightInd w:val="0"/>
              <w:jc w:val="both"/>
              <w:rPr>
                <w:rFonts w:ascii="Montserrat Light" w:eastAsia="Calibri" w:hAnsi="Montserrat Light" w:cs="Times New Roman"/>
                <w:sz w:val="20"/>
                <w:szCs w:val="20"/>
                <w:lang w:val="ro-MD" w:eastAsia="ar-SA"/>
              </w:rPr>
            </w:pPr>
            <w:r w:rsidRPr="00073C50">
              <w:rPr>
                <w:rFonts w:ascii="Montserrat Light" w:eastAsia="Calibri" w:hAnsi="Montserrat Light" w:cs="Cambria"/>
                <w:sz w:val="20"/>
                <w:szCs w:val="20"/>
                <w:lang w:val="ro-MD" w:eastAsia="ar-SA"/>
              </w:rPr>
              <w:t>montaj aparataj și echipamente (centrală, butoane, detectoare, etc)</w:t>
            </w:r>
          </w:p>
          <w:p w14:paraId="491E7F60" w14:textId="77777777" w:rsidR="009A0EA8" w:rsidRPr="00073C50" w:rsidRDefault="009A0EA8" w:rsidP="00C64AA4">
            <w:pPr>
              <w:widowControl w:val="0"/>
              <w:numPr>
                <w:ilvl w:val="0"/>
                <w:numId w:val="27"/>
              </w:numPr>
              <w:suppressAutoHyphens/>
              <w:autoSpaceDE w:val="0"/>
              <w:autoSpaceDN w:val="0"/>
              <w:adjustRightInd w:val="0"/>
              <w:jc w:val="both"/>
              <w:rPr>
                <w:rFonts w:ascii="Montserrat Light" w:eastAsia="Calibri" w:hAnsi="Montserrat Light" w:cs="Times New Roman"/>
                <w:sz w:val="20"/>
                <w:szCs w:val="20"/>
                <w:lang w:val="ro-MD" w:eastAsia="ar-SA"/>
              </w:rPr>
            </w:pPr>
            <w:r w:rsidRPr="00073C50">
              <w:rPr>
                <w:rFonts w:ascii="Montserrat Light" w:eastAsia="Calibri" w:hAnsi="Montserrat Light" w:cs="Cambria"/>
                <w:sz w:val="20"/>
                <w:szCs w:val="20"/>
                <w:lang w:val="ro-MD" w:eastAsia="ar-SA"/>
              </w:rPr>
              <w:t>montaj corpuri de iluminat de siguranță</w:t>
            </w:r>
          </w:p>
          <w:p w14:paraId="32094F4E" w14:textId="77777777" w:rsidR="009A0EA8" w:rsidRPr="00073C50" w:rsidRDefault="009A0EA8" w:rsidP="00C64AA4">
            <w:pPr>
              <w:widowControl w:val="0"/>
              <w:numPr>
                <w:ilvl w:val="0"/>
                <w:numId w:val="27"/>
              </w:numPr>
              <w:suppressAutoHyphens/>
              <w:autoSpaceDE w:val="0"/>
              <w:autoSpaceDN w:val="0"/>
              <w:adjustRightInd w:val="0"/>
              <w:jc w:val="both"/>
              <w:rPr>
                <w:rFonts w:ascii="Montserrat Light" w:eastAsia="Calibri" w:hAnsi="Montserrat Light" w:cs="Times New Roman"/>
                <w:sz w:val="20"/>
                <w:szCs w:val="20"/>
                <w:lang w:val="ro-MD" w:eastAsia="ar-SA"/>
              </w:rPr>
            </w:pPr>
            <w:r w:rsidRPr="00073C50">
              <w:rPr>
                <w:rFonts w:ascii="Montserrat Light" w:eastAsia="Calibri" w:hAnsi="Montserrat Light" w:cs="Cambria"/>
                <w:sz w:val="20"/>
                <w:szCs w:val="20"/>
                <w:lang w:val="ro-MD" w:eastAsia="ar-SA"/>
              </w:rPr>
              <w:t>reparat pereți in urma montare IDSAI</w:t>
            </w:r>
          </w:p>
          <w:p w14:paraId="2A343D7A" w14:textId="77777777" w:rsidR="009A0EA8" w:rsidRPr="00073C50" w:rsidRDefault="009A0EA8" w:rsidP="00C64AA4">
            <w:pPr>
              <w:widowControl w:val="0"/>
              <w:numPr>
                <w:ilvl w:val="0"/>
                <w:numId w:val="27"/>
              </w:numPr>
              <w:suppressAutoHyphens/>
              <w:autoSpaceDE w:val="0"/>
              <w:autoSpaceDN w:val="0"/>
              <w:adjustRightInd w:val="0"/>
              <w:jc w:val="both"/>
              <w:rPr>
                <w:rFonts w:ascii="Montserrat Light" w:eastAsia="Calibri" w:hAnsi="Montserrat Light" w:cs="Times New Roman"/>
                <w:sz w:val="20"/>
                <w:szCs w:val="20"/>
                <w:lang w:val="ro-MD" w:eastAsia="ar-SA"/>
              </w:rPr>
            </w:pPr>
            <w:r w:rsidRPr="00073C50">
              <w:rPr>
                <w:rFonts w:ascii="Montserrat Light" w:eastAsia="Calibri" w:hAnsi="Montserrat Light" w:cs="Cambria"/>
                <w:sz w:val="20"/>
                <w:szCs w:val="20"/>
                <w:lang w:val="ro-MD" w:eastAsia="ar-SA"/>
              </w:rPr>
              <w:t>zugrăveală în spațiile afectate</w:t>
            </w:r>
          </w:p>
          <w:p w14:paraId="65283BFA" w14:textId="5391C9A0" w:rsidR="00073C50" w:rsidRPr="00073C50" w:rsidRDefault="00073C50" w:rsidP="00C64AA4">
            <w:pPr>
              <w:widowControl w:val="0"/>
              <w:numPr>
                <w:ilvl w:val="0"/>
                <w:numId w:val="27"/>
              </w:numPr>
              <w:suppressAutoHyphens/>
              <w:autoSpaceDE w:val="0"/>
              <w:autoSpaceDN w:val="0"/>
              <w:adjustRightInd w:val="0"/>
              <w:jc w:val="both"/>
              <w:rPr>
                <w:rFonts w:ascii="Montserrat Light" w:eastAsia="Calibri" w:hAnsi="Montserrat Light" w:cs="Times New Roman"/>
                <w:sz w:val="20"/>
                <w:szCs w:val="20"/>
                <w:lang w:val="ro-MD" w:eastAsia="ar-SA"/>
              </w:rPr>
            </w:pPr>
            <w:r w:rsidRPr="00073C50">
              <w:rPr>
                <w:rFonts w:ascii="Montserrat Light" w:hAnsi="Montserrat Light" w:cs="Cambria"/>
                <w:sz w:val="20"/>
                <w:szCs w:val="20"/>
              </w:rPr>
              <w:t xml:space="preserve">Scara </w:t>
            </w:r>
            <w:proofErr w:type="spellStart"/>
            <w:r w:rsidRPr="00073C50">
              <w:rPr>
                <w:rFonts w:ascii="Montserrat Light" w:hAnsi="Montserrat Light" w:cs="Cambria"/>
                <w:sz w:val="20"/>
                <w:szCs w:val="20"/>
              </w:rPr>
              <w:t>metalică</w:t>
            </w:r>
            <w:proofErr w:type="spellEnd"/>
            <w:r w:rsidRPr="00073C50">
              <w:rPr>
                <w:rFonts w:ascii="Montserrat Light" w:hAnsi="Montserrat Light" w:cs="Cambria"/>
                <w:sz w:val="20"/>
                <w:szCs w:val="20"/>
              </w:rPr>
              <w:t xml:space="preserve"> </w:t>
            </w:r>
            <w:proofErr w:type="spellStart"/>
            <w:r w:rsidRPr="00073C50">
              <w:rPr>
                <w:rFonts w:ascii="Montserrat Light" w:hAnsi="Montserrat Light" w:cs="Cambria"/>
                <w:sz w:val="20"/>
                <w:szCs w:val="20"/>
              </w:rPr>
              <w:t>exterioară</w:t>
            </w:r>
            <w:proofErr w:type="spellEnd"/>
            <w:r w:rsidRPr="00073C50">
              <w:rPr>
                <w:rFonts w:ascii="Montserrat Light" w:hAnsi="Montserrat Light" w:cs="Cambria"/>
                <w:sz w:val="20"/>
                <w:szCs w:val="20"/>
              </w:rPr>
              <w:t xml:space="preserve"> pentru </w:t>
            </w:r>
            <w:proofErr w:type="spellStart"/>
            <w:r w:rsidRPr="00073C50">
              <w:rPr>
                <w:rFonts w:ascii="Montserrat Light" w:hAnsi="Montserrat Light" w:cs="Cambria"/>
                <w:sz w:val="20"/>
                <w:szCs w:val="20"/>
              </w:rPr>
              <w:t>evacuare</w:t>
            </w:r>
            <w:proofErr w:type="spellEnd"/>
            <w:r w:rsidRPr="00073C50">
              <w:rPr>
                <w:rFonts w:ascii="Montserrat Light" w:hAnsi="Montserrat Light" w:cs="Cambria"/>
                <w:sz w:val="20"/>
                <w:szCs w:val="20"/>
              </w:rPr>
              <w:t xml:space="preserve"> </w:t>
            </w:r>
            <w:proofErr w:type="spellStart"/>
            <w:r w:rsidRPr="00073C50">
              <w:rPr>
                <w:rFonts w:ascii="Montserrat Light" w:hAnsi="Montserrat Light" w:cs="Cambria"/>
                <w:sz w:val="20"/>
                <w:szCs w:val="20"/>
              </w:rPr>
              <w:t>în</w:t>
            </w:r>
            <w:proofErr w:type="spellEnd"/>
            <w:r w:rsidRPr="00073C50">
              <w:rPr>
                <w:rFonts w:ascii="Montserrat Light" w:hAnsi="Montserrat Light" w:cs="Cambria"/>
                <w:sz w:val="20"/>
                <w:szCs w:val="20"/>
              </w:rPr>
              <w:t xml:space="preserve"> </w:t>
            </w:r>
            <w:proofErr w:type="spellStart"/>
            <w:r w:rsidRPr="00073C50">
              <w:rPr>
                <w:rFonts w:ascii="Montserrat Light" w:hAnsi="Montserrat Light" w:cs="Cambria"/>
                <w:sz w:val="20"/>
                <w:szCs w:val="20"/>
              </w:rPr>
              <w:t>caz</w:t>
            </w:r>
            <w:proofErr w:type="spellEnd"/>
            <w:r w:rsidRPr="00073C50">
              <w:rPr>
                <w:rFonts w:ascii="Montserrat Light" w:hAnsi="Montserrat Light" w:cs="Cambria"/>
                <w:sz w:val="20"/>
                <w:szCs w:val="20"/>
              </w:rPr>
              <w:t xml:space="preserve"> de </w:t>
            </w:r>
            <w:proofErr w:type="spellStart"/>
            <w:r w:rsidRPr="00073C50">
              <w:rPr>
                <w:rFonts w:ascii="Montserrat Light" w:hAnsi="Montserrat Light" w:cs="Cambria"/>
                <w:sz w:val="20"/>
                <w:szCs w:val="20"/>
              </w:rPr>
              <w:t>incendiu</w:t>
            </w:r>
            <w:proofErr w:type="spellEnd"/>
          </w:p>
          <w:p w14:paraId="31273881" w14:textId="77777777" w:rsidR="009A0EA8" w:rsidRPr="00073C50" w:rsidRDefault="009A0EA8" w:rsidP="00C64AA4">
            <w:pPr>
              <w:widowControl w:val="0"/>
              <w:autoSpaceDE w:val="0"/>
              <w:autoSpaceDN w:val="0"/>
              <w:adjustRightInd w:val="0"/>
              <w:jc w:val="both"/>
              <w:rPr>
                <w:rFonts w:ascii="Montserrat Light" w:hAnsi="Montserrat Light" w:cs="Cambria"/>
                <w:sz w:val="20"/>
                <w:szCs w:val="20"/>
                <w:lang w:val="it-IT"/>
              </w:rPr>
            </w:pPr>
          </w:p>
          <w:p w14:paraId="48AF75C5" w14:textId="77777777" w:rsidR="009A0EA8" w:rsidRPr="00073C50" w:rsidRDefault="009A0EA8" w:rsidP="00C64AA4">
            <w:pPr>
              <w:widowControl w:val="0"/>
              <w:autoSpaceDE w:val="0"/>
              <w:autoSpaceDN w:val="0"/>
              <w:adjustRightInd w:val="0"/>
              <w:ind w:left="720" w:hanging="360"/>
              <w:jc w:val="both"/>
              <w:rPr>
                <w:rFonts w:ascii="Montserrat Light" w:hAnsi="Montserrat Light" w:cs="Cambria"/>
                <w:caps/>
                <w:spacing w:val="-3"/>
                <w:sz w:val="20"/>
                <w:szCs w:val="20"/>
                <w:lang w:val="it-IT"/>
              </w:rPr>
            </w:pPr>
            <w:r w:rsidRPr="00073C50">
              <w:rPr>
                <w:rFonts w:ascii="Montserrat Light" w:hAnsi="Montserrat Light" w:cs="Cambria"/>
                <w:b/>
                <w:bCs/>
                <w:sz w:val="20"/>
                <w:szCs w:val="20"/>
                <w:lang w:val="it-IT"/>
              </w:rPr>
              <w:t>2.</w:t>
            </w:r>
            <w:r w:rsidRPr="00073C50">
              <w:rPr>
                <w:rFonts w:ascii="Montserrat Light" w:hAnsi="Montserrat Light" w:cs="Cambria"/>
                <w:b/>
                <w:bCs/>
                <w:sz w:val="20"/>
                <w:szCs w:val="20"/>
                <w:lang w:val="it-IT"/>
              </w:rPr>
              <w:tab/>
              <w:t>Indicatori economici:</w:t>
            </w:r>
          </w:p>
          <w:p w14:paraId="3C5EBAFE" w14:textId="0802B755" w:rsidR="009A0EA8" w:rsidRPr="00073C50" w:rsidRDefault="009A0EA8" w:rsidP="00C64AA4">
            <w:pPr>
              <w:autoSpaceDE w:val="0"/>
              <w:autoSpaceDN w:val="0"/>
              <w:adjustRightInd w:val="0"/>
              <w:jc w:val="both"/>
              <w:rPr>
                <w:rFonts w:ascii="Montserrat Light" w:hAnsi="Montserrat Light" w:cs="Helvetica-Bold"/>
                <w:sz w:val="20"/>
                <w:szCs w:val="20"/>
                <w:lang w:val="en-US"/>
              </w:rPr>
            </w:pPr>
            <w:r w:rsidRPr="00073C50">
              <w:rPr>
                <w:rFonts w:ascii="Montserrat Light" w:hAnsi="Montserrat Light" w:cs="Cambria"/>
                <w:b/>
                <w:bCs/>
                <w:sz w:val="20"/>
                <w:szCs w:val="20"/>
                <w:lang w:val="ro-MD"/>
              </w:rPr>
              <w:t>TOTAL INVESTITIE</w:t>
            </w:r>
            <w:r w:rsidRPr="00073C50">
              <w:rPr>
                <w:rFonts w:ascii="Montserrat Light" w:hAnsi="Montserrat Light" w:cs="Cambria"/>
                <w:sz w:val="20"/>
                <w:szCs w:val="20"/>
                <w:lang w:val="ro-MD"/>
              </w:rPr>
              <w:t xml:space="preserve"> </w:t>
            </w:r>
            <w:r w:rsidRPr="00073C50">
              <w:rPr>
                <w:rFonts w:ascii="Montserrat Light" w:hAnsi="Montserrat Light" w:cs="Helvetica-Bold"/>
                <w:b/>
                <w:bCs/>
                <w:sz w:val="20"/>
                <w:szCs w:val="20"/>
              </w:rPr>
              <w:t>276.276,37 lei</w:t>
            </w:r>
            <w:r w:rsidRPr="00073C50">
              <w:rPr>
                <w:rFonts w:ascii="Montserrat Light" w:hAnsi="Montserrat Light" w:cs="Helvetica-Bold"/>
                <w:b/>
                <w:bCs/>
                <w:sz w:val="20"/>
                <w:szCs w:val="20"/>
                <w:lang w:val="ro-RO"/>
              </w:rPr>
              <w:t xml:space="preserve"> (TVA inclus), </w:t>
            </w:r>
            <w:r w:rsidRPr="00073C50">
              <w:rPr>
                <w:rFonts w:ascii="Montserrat Light" w:hAnsi="Montserrat Light" w:cs="Helvetica"/>
                <w:sz w:val="20"/>
                <w:szCs w:val="20"/>
                <w:lang w:val="en-US"/>
              </w:rPr>
              <w:t xml:space="preserve">din care </w:t>
            </w:r>
            <w:proofErr w:type="spellStart"/>
            <w:r w:rsidRPr="00073C50">
              <w:rPr>
                <w:rFonts w:ascii="Montserrat Light" w:hAnsi="Montserrat Light" w:cs="Helvetica-Bold"/>
                <w:sz w:val="20"/>
                <w:szCs w:val="20"/>
                <w:lang w:val="en-US"/>
              </w:rPr>
              <w:t>construcţii</w:t>
            </w:r>
            <w:proofErr w:type="spellEnd"/>
            <w:r w:rsidRPr="00073C50">
              <w:rPr>
                <w:rFonts w:ascii="Montserrat Light" w:hAnsi="Montserrat Light" w:cs="Helvetica-Bold"/>
                <w:sz w:val="20"/>
                <w:szCs w:val="20"/>
                <w:lang w:val="en-US"/>
              </w:rPr>
              <w:t xml:space="preserve"> - </w:t>
            </w:r>
            <w:proofErr w:type="spellStart"/>
            <w:r w:rsidRPr="00073C50">
              <w:rPr>
                <w:rFonts w:ascii="Montserrat Light" w:hAnsi="Montserrat Light" w:cs="Helvetica-Bold"/>
                <w:sz w:val="20"/>
                <w:szCs w:val="20"/>
                <w:lang w:val="en-US"/>
              </w:rPr>
              <w:t>montaj</w:t>
            </w:r>
            <w:proofErr w:type="spellEnd"/>
            <w:r w:rsidRPr="00073C50">
              <w:rPr>
                <w:rFonts w:ascii="Montserrat Light" w:hAnsi="Montserrat Light" w:cs="Helvetica-Bold"/>
                <w:sz w:val="20"/>
                <w:szCs w:val="20"/>
                <w:lang w:val="en-US"/>
              </w:rPr>
              <w:t xml:space="preserve"> = 150.223,01</w:t>
            </w:r>
            <w:r w:rsidRPr="00073C50">
              <w:rPr>
                <w:rFonts w:ascii="Montserrat Light" w:hAnsi="Montserrat Light"/>
                <w:sz w:val="20"/>
                <w:szCs w:val="20"/>
              </w:rPr>
              <w:t xml:space="preserve"> </w:t>
            </w:r>
            <w:r w:rsidRPr="00073C50">
              <w:rPr>
                <w:rFonts w:ascii="Montserrat Light" w:hAnsi="Montserrat Light" w:cs="Helvetica-Bold"/>
                <w:sz w:val="20"/>
                <w:szCs w:val="20"/>
                <w:lang w:val="en-US"/>
              </w:rPr>
              <w:t xml:space="preserve">lei cu TVA </w:t>
            </w:r>
            <w:proofErr w:type="spellStart"/>
            <w:r w:rsidRPr="00073C50">
              <w:rPr>
                <w:rFonts w:ascii="Montserrat Light" w:hAnsi="Montserrat Light" w:cs="Helvetica-Bold"/>
                <w:sz w:val="20"/>
                <w:szCs w:val="20"/>
                <w:lang w:val="en-US"/>
              </w:rPr>
              <w:t>inclus</w:t>
            </w:r>
            <w:proofErr w:type="spellEnd"/>
          </w:p>
          <w:p w14:paraId="4D559242" w14:textId="19386D48" w:rsidR="009A0EA8" w:rsidRPr="00073C50" w:rsidRDefault="009A0EA8" w:rsidP="00C64AA4">
            <w:pPr>
              <w:widowControl w:val="0"/>
              <w:autoSpaceDE w:val="0"/>
              <w:autoSpaceDN w:val="0"/>
              <w:adjustRightInd w:val="0"/>
              <w:ind w:left="720"/>
              <w:jc w:val="both"/>
              <w:rPr>
                <w:rFonts w:ascii="Montserrat Light" w:hAnsi="Montserrat Light" w:cs="Cambria"/>
                <w:sz w:val="20"/>
                <w:szCs w:val="20"/>
                <w:lang w:val="ro-MD"/>
              </w:rPr>
            </w:pPr>
          </w:p>
          <w:p w14:paraId="1EBF1281" w14:textId="77777777" w:rsidR="00224B1B" w:rsidRPr="00073C50" w:rsidRDefault="00224B1B" w:rsidP="00C64AA4">
            <w:pPr>
              <w:widowControl w:val="0"/>
              <w:autoSpaceDE w:val="0"/>
              <w:autoSpaceDN w:val="0"/>
              <w:adjustRightInd w:val="0"/>
              <w:ind w:left="720"/>
              <w:jc w:val="both"/>
              <w:rPr>
                <w:rFonts w:ascii="Montserrat Light" w:hAnsi="Montserrat Light" w:cs="Cambria"/>
                <w:sz w:val="20"/>
                <w:szCs w:val="20"/>
                <w:lang w:val="ro-MD"/>
              </w:rPr>
            </w:pPr>
          </w:p>
          <w:p w14:paraId="4BF4B074" w14:textId="77777777" w:rsidR="00224B1B" w:rsidRDefault="00224B1B" w:rsidP="00C64AA4">
            <w:pPr>
              <w:widowControl w:val="0"/>
              <w:autoSpaceDE w:val="0"/>
              <w:autoSpaceDN w:val="0"/>
              <w:adjustRightInd w:val="0"/>
              <w:ind w:left="720"/>
              <w:jc w:val="both"/>
              <w:rPr>
                <w:rFonts w:ascii="Montserrat Light" w:hAnsi="Montserrat Light" w:cs="Cambria"/>
                <w:sz w:val="20"/>
                <w:szCs w:val="20"/>
                <w:lang w:val="ro-MD"/>
              </w:rPr>
            </w:pPr>
          </w:p>
          <w:p w14:paraId="5B5EFFA1" w14:textId="77777777" w:rsidR="002A372B" w:rsidRDefault="002A372B" w:rsidP="00C64AA4">
            <w:pPr>
              <w:widowControl w:val="0"/>
              <w:autoSpaceDE w:val="0"/>
              <w:autoSpaceDN w:val="0"/>
              <w:adjustRightInd w:val="0"/>
              <w:ind w:left="720"/>
              <w:jc w:val="both"/>
              <w:rPr>
                <w:rFonts w:ascii="Montserrat Light" w:hAnsi="Montserrat Light" w:cs="Cambria"/>
                <w:sz w:val="20"/>
                <w:szCs w:val="20"/>
                <w:lang w:val="ro-MD"/>
              </w:rPr>
            </w:pPr>
          </w:p>
          <w:p w14:paraId="18716F2D" w14:textId="77777777" w:rsidR="002A372B" w:rsidRPr="00073C50" w:rsidRDefault="002A372B" w:rsidP="00C64AA4">
            <w:pPr>
              <w:widowControl w:val="0"/>
              <w:autoSpaceDE w:val="0"/>
              <w:autoSpaceDN w:val="0"/>
              <w:adjustRightInd w:val="0"/>
              <w:ind w:left="720"/>
              <w:jc w:val="both"/>
              <w:rPr>
                <w:rFonts w:ascii="Montserrat Light" w:hAnsi="Montserrat Light" w:cs="Cambria"/>
                <w:sz w:val="20"/>
                <w:szCs w:val="20"/>
                <w:lang w:val="ro-MD"/>
              </w:rPr>
            </w:pPr>
          </w:p>
          <w:p w14:paraId="66D8C8DD" w14:textId="77777777" w:rsidR="009A0EA8" w:rsidRPr="00073C50" w:rsidRDefault="009A0EA8" w:rsidP="00C64AA4">
            <w:pPr>
              <w:widowControl w:val="0"/>
              <w:autoSpaceDE w:val="0"/>
              <w:autoSpaceDN w:val="0"/>
              <w:adjustRightInd w:val="0"/>
              <w:ind w:left="720" w:hanging="360"/>
              <w:jc w:val="both"/>
              <w:rPr>
                <w:rFonts w:ascii="Montserrat Light" w:hAnsi="Montserrat Light" w:cs="Cambria"/>
                <w:i/>
                <w:iCs/>
                <w:caps/>
                <w:spacing w:val="-3"/>
                <w:sz w:val="20"/>
                <w:szCs w:val="20"/>
                <w:lang w:val="it-IT"/>
              </w:rPr>
            </w:pPr>
            <w:r w:rsidRPr="00073C50">
              <w:rPr>
                <w:rFonts w:ascii="Montserrat Light" w:hAnsi="Montserrat Light" w:cs="Cambria"/>
                <w:b/>
                <w:bCs/>
                <w:sz w:val="20"/>
                <w:szCs w:val="20"/>
                <w:lang w:val="it-IT"/>
              </w:rPr>
              <w:t>3.</w:t>
            </w:r>
            <w:r w:rsidRPr="00073C50">
              <w:rPr>
                <w:rFonts w:ascii="Montserrat Light" w:hAnsi="Montserrat Light" w:cs="Cambria"/>
                <w:b/>
                <w:bCs/>
                <w:sz w:val="20"/>
                <w:szCs w:val="20"/>
                <w:lang w:val="it-IT"/>
              </w:rPr>
              <w:tab/>
              <w:t>Durata de execuție a investiţiei</w:t>
            </w:r>
            <w:r w:rsidRPr="00073C50">
              <w:rPr>
                <w:rFonts w:ascii="Montserrat Light" w:hAnsi="Montserrat Light" w:cs="Cambria"/>
                <w:b/>
                <w:bCs/>
                <w:i/>
                <w:iCs/>
                <w:sz w:val="20"/>
                <w:szCs w:val="20"/>
                <w:lang w:val="es-CR"/>
              </w:rPr>
              <w:t>:</w:t>
            </w:r>
            <w:r w:rsidRPr="00073C50">
              <w:rPr>
                <w:rFonts w:ascii="Montserrat Light" w:hAnsi="Montserrat Light" w:cs="Cambria"/>
                <w:b/>
                <w:bCs/>
                <w:sz w:val="20"/>
                <w:szCs w:val="20"/>
                <w:lang w:val="es-CR"/>
              </w:rPr>
              <w:tab/>
            </w:r>
            <w:r w:rsidRPr="00073C50">
              <w:rPr>
                <w:rFonts w:ascii="Montserrat Light" w:hAnsi="Montserrat Light" w:cs="Cambria"/>
                <w:sz w:val="20"/>
                <w:szCs w:val="20"/>
                <w:lang w:val="es-CR"/>
              </w:rPr>
              <w:t xml:space="preserve"> 12 </w:t>
            </w:r>
            <w:proofErr w:type="spellStart"/>
            <w:r w:rsidRPr="00073C50">
              <w:rPr>
                <w:rFonts w:ascii="Montserrat Light" w:hAnsi="Montserrat Light" w:cs="Cambria"/>
                <w:sz w:val="20"/>
                <w:szCs w:val="20"/>
                <w:lang w:val="es-CR"/>
              </w:rPr>
              <w:t>luni</w:t>
            </w:r>
            <w:proofErr w:type="spellEnd"/>
          </w:p>
          <w:p w14:paraId="259EACCA" w14:textId="77777777" w:rsidR="009A0EA8" w:rsidRPr="00073C50" w:rsidRDefault="009A0EA8" w:rsidP="00C64AA4">
            <w:pPr>
              <w:widowControl w:val="0"/>
              <w:autoSpaceDE w:val="0"/>
              <w:autoSpaceDN w:val="0"/>
              <w:adjustRightInd w:val="0"/>
              <w:ind w:left="1134"/>
              <w:jc w:val="both"/>
              <w:rPr>
                <w:rFonts w:ascii="Montserrat Light" w:hAnsi="Montserrat Light" w:cs="Cambria"/>
                <w:i/>
                <w:iCs/>
                <w:caps/>
                <w:spacing w:val="-3"/>
                <w:sz w:val="20"/>
                <w:szCs w:val="20"/>
                <w:lang w:val="it-IT"/>
              </w:rPr>
            </w:pPr>
          </w:p>
          <w:p w14:paraId="4E534D08" w14:textId="1AF0D6DE" w:rsidR="009A0EA8" w:rsidRPr="00073C50" w:rsidRDefault="009A0EA8" w:rsidP="00C64AA4">
            <w:pPr>
              <w:widowControl w:val="0"/>
              <w:autoSpaceDE w:val="0"/>
              <w:autoSpaceDN w:val="0"/>
              <w:adjustRightInd w:val="0"/>
              <w:ind w:left="720" w:hanging="360"/>
              <w:jc w:val="both"/>
              <w:rPr>
                <w:rFonts w:ascii="Montserrat Light" w:hAnsi="Montserrat Light" w:cs="Cambria"/>
                <w:b/>
                <w:bCs/>
                <w:sz w:val="20"/>
                <w:szCs w:val="20"/>
                <w:lang w:val="ro-RO"/>
              </w:rPr>
            </w:pPr>
            <w:r w:rsidRPr="00073C50">
              <w:rPr>
                <w:rFonts w:ascii="Montserrat Light" w:hAnsi="Montserrat Light" w:cs="Cambria"/>
                <w:b/>
                <w:bCs/>
                <w:sz w:val="20"/>
                <w:szCs w:val="20"/>
                <w:lang w:val="ro-RO"/>
              </w:rPr>
              <w:t>4.</w:t>
            </w:r>
            <w:r w:rsidRPr="00073C50">
              <w:rPr>
                <w:rFonts w:ascii="Montserrat Light" w:hAnsi="Montserrat Light" w:cs="Cambria"/>
                <w:b/>
                <w:bCs/>
                <w:sz w:val="20"/>
                <w:szCs w:val="20"/>
                <w:lang w:val="ro-RO"/>
              </w:rPr>
              <w:tab/>
              <w:t>Finanţarea investiţiei</w:t>
            </w:r>
            <w:r w:rsidRPr="00073C50">
              <w:rPr>
                <w:rFonts w:ascii="Montserrat Light" w:hAnsi="Montserrat Light" w:cs="Cambria"/>
                <w:b/>
                <w:bCs/>
                <w:i/>
                <w:iCs/>
                <w:sz w:val="20"/>
                <w:szCs w:val="20"/>
                <w:lang w:val="es-CR"/>
              </w:rPr>
              <w:t xml:space="preserve">: </w:t>
            </w:r>
            <w:proofErr w:type="spellStart"/>
            <w:r w:rsidR="00224B1B" w:rsidRPr="00073C50">
              <w:rPr>
                <w:rFonts w:ascii="Montserrat Light" w:hAnsi="Montserrat Light" w:cs="Cambria"/>
                <w:sz w:val="20"/>
                <w:szCs w:val="20"/>
                <w:lang w:val="es-CR"/>
              </w:rPr>
              <w:t>fonduri</w:t>
            </w:r>
            <w:proofErr w:type="spellEnd"/>
            <w:r w:rsidR="00224B1B" w:rsidRPr="00073C50">
              <w:rPr>
                <w:rFonts w:ascii="Montserrat Light" w:hAnsi="Montserrat Light" w:cs="Cambria"/>
                <w:sz w:val="20"/>
                <w:szCs w:val="20"/>
                <w:lang w:val="es-CR"/>
              </w:rPr>
              <w:t xml:space="preserve"> de la </w:t>
            </w:r>
            <w:proofErr w:type="spellStart"/>
            <w:r w:rsidR="00224B1B" w:rsidRPr="00073C50">
              <w:rPr>
                <w:rFonts w:ascii="Montserrat Light" w:hAnsi="Montserrat Light" w:cs="Cambria"/>
                <w:sz w:val="20"/>
                <w:szCs w:val="20"/>
                <w:lang w:val="es-CR"/>
              </w:rPr>
              <w:t>bugetul</w:t>
            </w:r>
            <w:proofErr w:type="spellEnd"/>
            <w:r w:rsidR="00224B1B" w:rsidRPr="00073C50">
              <w:rPr>
                <w:rFonts w:ascii="Montserrat Light" w:hAnsi="Montserrat Light" w:cs="Cambria"/>
                <w:sz w:val="20"/>
                <w:szCs w:val="20"/>
                <w:lang w:val="es-CR"/>
              </w:rPr>
              <w:t xml:space="preserve"> </w:t>
            </w:r>
            <w:proofErr w:type="spellStart"/>
            <w:r w:rsidR="00224B1B" w:rsidRPr="00073C50">
              <w:rPr>
                <w:rFonts w:ascii="Montserrat Light" w:hAnsi="Montserrat Light" w:cs="Cambria"/>
                <w:sz w:val="20"/>
                <w:szCs w:val="20"/>
                <w:lang w:val="es-CR"/>
              </w:rPr>
              <w:t>Ministerului</w:t>
            </w:r>
            <w:proofErr w:type="spellEnd"/>
            <w:r w:rsidR="00224B1B" w:rsidRPr="00073C50">
              <w:rPr>
                <w:rFonts w:ascii="Montserrat Light" w:hAnsi="Montserrat Light" w:cs="Cambria"/>
                <w:sz w:val="20"/>
                <w:szCs w:val="20"/>
                <w:lang w:val="es-CR"/>
              </w:rPr>
              <w:t xml:space="preserve"> </w:t>
            </w:r>
            <w:proofErr w:type="spellStart"/>
            <w:r w:rsidR="00224B1B" w:rsidRPr="00073C50">
              <w:rPr>
                <w:rFonts w:ascii="Montserrat Light" w:hAnsi="Montserrat Light" w:cs="Cambria"/>
                <w:sz w:val="20"/>
                <w:szCs w:val="20"/>
                <w:lang w:val="es-CR"/>
              </w:rPr>
              <w:t>Muncii</w:t>
            </w:r>
            <w:proofErr w:type="spellEnd"/>
            <w:r w:rsidR="00224B1B" w:rsidRPr="00073C50">
              <w:rPr>
                <w:rFonts w:ascii="Montserrat Light" w:hAnsi="Montserrat Light" w:cs="Cambria"/>
                <w:sz w:val="20"/>
                <w:szCs w:val="20"/>
                <w:lang w:val="es-CR"/>
              </w:rPr>
              <w:t xml:space="preserve"> </w:t>
            </w:r>
            <w:proofErr w:type="spellStart"/>
            <w:r w:rsidR="00224B1B" w:rsidRPr="00073C50">
              <w:rPr>
                <w:rFonts w:ascii="Montserrat Light" w:hAnsi="Montserrat Light" w:cs="Cambria"/>
                <w:sz w:val="20"/>
                <w:szCs w:val="20"/>
                <w:lang w:val="es-CR"/>
              </w:rPr>
              <w:t>şi</w:t>
            </w:r>
            <w:proofErr w:type="spellEnd"/>
            <w:r w:rsidR="00224B1B" w:rsidRPr="00073C50">
              <w:rPr>
                <w:rFonts w:ascii="Montserrat Light" w:hAnsi="Montserrat Light" w:cs="Cambria"/>
                <w:sz w:val="20"/>
                <w:szCs w:val="20"/>
                <w:lang w:val="es-CR"/>
              </w:rPr>
              <w:t xml:space="preserve"> </w:t>
            </w:r>
            <w:proofErr w:type="spellStart"/>
            <w:r w:rsidR="00224B1B" w:rsidRPr="00073C50">
              <w:rPr>
                <w:rFonts w:ascii="Montserrat Light" w:hAnsi="Montserrat Light" w:cs="Cambria"/>
                <w:sz w:val="20"/>
                <w:szCs w:val="20"/>
                <w:lang w:val="es-CR"/>
              </w:rPr>
              <w:t>Solidarităţii</w:t>
            </w:r>
            <w:proofErr w:type="spellEnd"/>
            <w:r w:rsidR="00224B1B" w:rsidRPr="00073C50">
              <w:rPr>
                <w:rFonts w:ascii="Montserrat Light" w:hAnsi="Montserrat Light" w:cs="Cambria"/>
                <w:sz w:val="20"/>
                <w:szCs w:val="20"/>
                <w:lang w:val="es-CR"/>
              </w:rPr>
              <w:t xml:space="preserve"> </w:t>
            </w:r>
            <w:proofErr w:type="spellStart"/>
            <w:r w:rsidR="00224B1B" w:rsidRPr="00073C50">
              <w:rPr>
                <w:rFonts w:ascii="Montserrat Light" w:hAnsi="Montserrat Light" w:cs="Cambria"/>
                <w:sz w:val="20"/>
                <w:szCs w:val="20"/>
                <w:lang w:val="es-CR"/>
              </w:rPr>
              <w:t>Sociale</w:t>
            </w:r>
            <w:proofErr w:type="spellEnd"/>
            <w:r w:rsidR="00224B1B" w:rsidRPr="00073C50">
              <w:rPr>
                <w:rFonts w:ascii="Montserrat Light" w:hAnsi="Montserrat Light" w:cs="Cambria"/>
                <w:sz w:val="20"/>
                <w:szCs w:val="20"/>
                <w:lang w:val="es-CR"/>
              </w:rPr>
              <w:t xml:space="preserve">, alte </w:t>
            </w:r>
            <w:proofErr w:type="spellStart"/>
            <w:r w:rsidR="00224B1B" w:rsidRPr="00073C50">
              <w:rPr>
                <w:rFonts w:ascii="Montserrat Light" w:hAnsi="Montserrat Light" w:cs="Cambria"/>
                <w:sz w:val="20"/>
                <w:szCs w:val="20"/>
                <w:lang w:val="es-CR"/>
              </w:rPr>
              <w:t>surse</w:t>
            </w:r>
            <w:proofErr w:type="spellEnd"/>
            <w:r w:rsidR="00224B1B" w:rsidRPr="00073C50">
              <w:rPr>
                <w:rFonts w:ascii="Montserrat Light" w:hAnsi="Montserrat Light" w:cs="Cambria"/>
                <w:sz w:val="20"/>
                <w:szCs w:val="20"/>
                <w:lang w:val="es-CR"/>
              </w:rPr>
              <w:t xml:space="preserve"> legal </w:t>
            </w:r>
            <w:proofErr w:type="spellStart"/>
            <w:r w:rsidR="00224B1B" w:rsidRPr="00073C50">
              <w:rPr>
                <w:rFonts w:ascii="Montserrat Light" w:hAnsi="Montserrat Light" w:cs="Cambria"/>
                <w:sz w:val="20"/>
                <w:szCs w:val="20"/>
                <w:lang w:val="es-CR"/>
              </w:rPr>
              <w:t>constituite</w:t>
            </w:r>
            <w:proofErr w:type="spellEnd"/>
            <w:r w:rsidR="00224B1B" w:rsidRPr="00073C50">
              <w:rPr>
                <w:rFonts w:ascii="Montserrat Light" w:hAnsi="Montserrat Light" w:cs="Cambria"/>
                <w:sz w:val="20"/>
                <w:szCs w:val="20"/>
                <w:lang w:val="es-CR"/>
              </w:rPr>
              <w:t xml:space="preserve"> si </w:t>
            </w:r>
            <w:proofErr w:type="spellStart"/>
            <w:r w:rsidR="00224B1B" w:rsidRPr="00073C50">
              <w:rPr>
                <w:rFonts w:ascii="Montserrat Light" w:hAnsi="Montserrat Light" w:cs="Cambria"/>
                <w:sz w:val="20"/>
                <w:szCs w:val="20"/>
                <w:lang w:val="es-CR"/>
              </w:rPr>
              <w:t>bugetul</w:t>
            </w:r>
            <w:proofErr w:type="spellEnd"/>
            <w:r w:rsidR="00224B1B" w:rsidRPr="00073C50">
              <w:rPr>
                <w:rFonts w:ascii="Montserrat Light" w:hAnsi="Montserrat Light" w:cs="Cambria"/>
                <w:sz w:val="20"/>
                <w:szCs w:val="20"/>
                <w:lang w:val="es-CR"/>
              </w:rPr>
              <w:t xml:space="preserve"> </w:t>
            </w:r>
            <w:proofErr w:type="spellStart"/>
            <w:r w:rsidR="00224B1B" w:rsidRPr="00073C50">
              <w:rPr>
                <w:rFonts w:ascii="Montserrat Light" w:hAnsi="Montserrat Light" w:cs="Cambria"/>
                <w:sz w:val="20"/>
                <w:szCs w:val="20"/>
                <w:lang w:val="es-CR"/>
              </w:rPr>
              <w:t>Județului</w:t>
            </w:r>
            <w:proofErr w:type="spellEnd"/>
            <w:r w:rsidR="00224B1B" w:rsidRPr="00073C50">
              <w:rPr>
                <w:rFonts w:ascii="Montserrat Light" w:hAnsi="Montserrat Light" w:cs="Cambria"/>
                <w:sz w:val="20"/>
                <w:szCs w:val="20"/>
                <w:lang w:val="es-CR"/>
              </w:rPr>
              <w:t xml:space="preserve"> Cluj.</w:t>
            </w:r>
          </w:p>
        </w:tc>
        <w:tc>
          <w:tcPr>
            <w:tcW w:w="3060" w:type="dxa"/>
            <w:tcBorders>
              <w:top w:val="single" w:sz="4" w:space="0" w:color="auto"/>
              <w:left w:val="single" w:sz="4" w:space="0" w:color="auto"/>
              <w:bottom w:val="single" w:sz="4" w:space="0" w:color="auto"/>
              <w:right w:val="single" w:sz="4" w:space="0" w:color="auto"/>
            </w:tcBorders>
          </w:tcPr>
          <w:p w14:paraId="6CBEFE40" w14:textId="77777777" w:rsidR="0078776C" w:rsidRPr="00073C50" w:rsidRDefault="0078776C" w:rsidP="009A0EA8">
            <w:pPr>
              <w:jc w:val="right"/>
              <w:rPr>
                <w:rFonts w:ascii="Montserrat Light" w:hAnsi="Montserrat Light" w:cs="Cambria"/>
                <w:b/>
                <w:bCs/>
                <w:sz w:val="20"/>
                <w:szCs w:val="20"/>
                <w:lang w:val="ro-RO"/>
              </w:rPr>
            </w:pPr>
          </w:p>
        </w:tc>
      </w:tr>
      <w:tr w:rsidR="00343BE2" w:rsidRPr="00073C50" w14:paraId="773B2902" w14:textId="77777777" w:rsidTr="00CF4AD6">
        <w:trPr>
          <w:jc w:val="center"/>
        </w:trPr>
        <w:tc>
          <w:tcPr>
            <w:tcW w:w="620" w:type="dxa"/>
            <w:tcBorders>
              <w:top w:val="single" w:sz="4" w:space="0" w:color="auto"/>
              <w:left w:val="single" w:sz="4" w:space="0" w:color="auto"/>
              <w:bottom w:val="single" w:sz="4" w:space="0" w:color="auto"/>
              <w:right w:val="single" w:sz="4" w:space="0" w:color="auto"/>
            </w:tcBorders>
          </w:tcPr>
          <w:p w14:paraId="7C58F263" w14:textId="4A97E2B0" w:rsidR="00343BE2" w:rsidRPr="00073C50" w:rsidRDefault="00343BE2" w:rsidP="009A0EA8">
            <w:pPr>
              <w:jc w:val="right"/>
              <w:rPr>
                <w:rFonts w:ascii="Montserrat Light" w:hAnsi="Montserrat Light" w:cs="Cambria"/>
                <w:b/>
                <w:bCs/>
                <w:sz w:val="20"/>
                <w:szCs w:val="20"/>
                <w:lang w:val="ro-RO"/>
              </w:rPr>
            </w:pPr>
            <w:r w:rsidRPr="00073C50">
              <w:rPr>
                <w:rFonts w:ascii="Montserrat Light" w:hAnsi="Montserrat Light" w:cs="Cambria"/>
                <w:b/>
                <w:bCs/>
                <w:sz w:val="20"/>
                <w:szCs w:val="20"/>
                <w:lang w:val="ro-RO"/>
              </w:rPr>
              <w:t>4.</w:t>
            </w:r>
          </w:p>
        </w:tc>
        <w:tc>
          <w:tcPr>
            <w:tcW w:w="5672" w:type="dxa"/>
            <w:tcBorders>
              <w:top w:val="single" w:sz="4" w:space="0" w:color="auto"/>
              <w:left w:val="single" w:sz="4" w:space="0" w:color="auto"/>
              <w:bottom w:val="single" w:sz="4" w:space="0" w:color="auto"/>
              <w:right w:val="single" w:sz="4" w:space="0" w:color="auto"/>
            </w:tcBorders>
          </w:tcPr>
          <w:p w14:paraId="3D0EF555" w14:textId="06545FA6" w:rsidR="00343BE2" w:rsidRPr="00073C50" w:rsidRDefault="009A0EA8" w:rsidP="00C64AA4">
            <w:pPr>
              <w:jc w:val="both"/>
              <w:rPr>
                <w:rFonts w:ascii="Montserrat Light" w:hAnsi="Montserrat Light" w:cs="Cambria"/>
                <w:b/>
                <w:bCs/>
                <w:sz w:val="20"/>
                <w:szCs w:val="20"/>
                <w:lang w:val="ro-RO"/>
              </w:rPr>
            </w:pPr>
            <w:r w:rsidRPr="00073C50">
              <w:rPr>
                <w:rFonts w:ascii="Montserrat Light" w:hAnsi="Montserrat Light" w:cs="Cambria"/>
                <w:b/>
                <w:bCs/>
                <w:sz w:val="20"/>
                <w:szCs w:val="20"/>
                <w:lang w:val="ro-RO"/>
              </w:rPr>
              <w:t>Anexa 6</w:t>
            </w:r>
          </w:p>
          <w:p w14:paraId="769A14C5" w14:textId="77777777" w:rsidR="00CF4AD6" w:rsidRPr="00073C50" w:rsidRDefault="00CF4AD6" w:rsidP="00CF4AD6">
            <w:pPr>
              <w:widowControl w:val="0"/>
              <w:autoSpaceDE w:val="0"/>
              <w:autoSpaceDN w:val="0"/>
              <w:adjustRightInd w:val="0"/>
              <w:jc w:val="center"/>
              <w:rPr>
                <w:rFonts w:ascii="Montserrat Light" w:hAnsi="Montserrat Light" w:cs="Cambria"/>
                <w:b/>
                <w:bCs/>
                <w:sz w:val="20"/>
                <w:szCs w:val="20"/>
                <w:lang w:val="it-IT"/>
              </w:rPr>
            </w:pPr>
            <w:r w:rsidRPr="00073C50">
              <w:rPr>
                <w:rFonts w:ascii="Montserrat Light" w:hAnsi="Montserrat Light" w:cs="Cambria"/>
                <w:b/>
                <w:bCs/>
                <w:sz w:val="20"/>
                <w:szCs w:val="20"/>
                <w:lang w:val="it-IT"/>
              </w:rPr>
              <w:t>INDICATORII TEHNICO-ECONOMICI</w:t>
            </w:r>
          </w:p>
          <w:p w14:paraId="101BB252" w14:textId="77777777" w:rsidR="00CF4AD6" w:rsidRPr="00073C50" w:rsidRDefault="00CF4AD6" w:rsidP="00CF4AD6">
            <w:pPr>
              <w:widowControl w:val="0"/>
              <w:autoSpaceDE w:val="0"/>
              <w:autoSpaceDN w:val="0"/>
              <w:adjustRightInd w:val="0"/>
              <w:jc w:val="center"/>
              <w:rPr>
                <w:rFonts w:ascii="Montserrat Light" w:hAnsi="Montserrat Light" w:cs="Cambria"/>
                <w:b/>
                <w:bCs/>
                <w:sz w:val="20"/>
                <w:szCs w:val="20"/>
              </w:rPr>
            </w:pPr>
            <w:r w:rsidRPr="00073C50">
              <w:rPr>
                <w:rFonts w:ascii="Montserrat Light" w:hAnsi="Montserrat Light" w:cs="Cambria"/>
                <w:b/>
                <w:bCs/>
                <w:sz w:val="20"/>
                <w:szCs w:val="20"/>
                <w:lang w:val="ro-RO"/>
              </w:rPr>
              <w:t xml:space="preserve">ai obiectivelor de investiții </w:t>
            </w:r>
            <w:r w:rsidRPr="00073C50">
              <w:rPr>
                <w:rFonts w:ascii="Montserrat Light" w:hAnsi="Montserrat Light" w:cs="Cambria"/>
                <w:b/>
                <w:bCs/>
                <w:sz w:val="20"/>
                <w:szCs w:val="20"/>
              </w:rPr>
              <w:t>„</w:t>
            </w:r>
            <w:proofErr w:type="spellStart"/>
            <w:r w:rsidRPr="00073C50">
              <w:rPr>
                <w:rFonts w:ascii="Montserrat Light" w:hAnsi="Montserrat Light" w:cs="Cambria"/>
                <w:b/>
                <w:bCs/>
                <w:sz w:val="20"/>
                <w:szCs w:val="20"/>
              </w:rPr>
              <w:t>Instalație</w:t>
            </w:r>
            <w:proofErr w:type="spellEnd"/>
            <w:r w:rsidRPr="00073C50">
              <w:rPr>
                <w:rFonts w:ascii="Montserrat Light" w:hAnsi="Montserrat Light" w:cs="Cambria"/>
                <w:b/>
                <w:bCs/>
                <w:sz w:val="20"/>
                <w:szCs w:val="20"/>
              </w:rPr>
              <w:t xml:space="preserve"> de </w:t>
            </w:r>
            <w:proofErr w:type="spellStart"/>
            <w:r w:rsidRPr="00073C50">
              <w:rPr>
                <w:rFonts w:ascii="Montserrat Light" w:hAnsi="Montserrat Light" w:cs="Cambria"/>
                <w:b/>
                <w:bCs/>
                <w:sz w:val="20"/>
                <w:szCs w:val="20"/>
              </w:rPr>
              <w:t>semnalizare</w:t>
            </w:r>
            <w:proofErr w:type="spellEnd"/>
            <w:r w:rsidRPr="00073C50">
              <w:rPr>
                <w:rFonts w:ascii="Montserrat Light" w:hAnsi="Montserrat Light" w:cs="Cambria"/>
                <w:b/>
                <w:bCs/>
                <w:sz w:val="20"/>
                <w:szCs w:val="20"/>
              </w:rPr>
              <w:t xml:space="preserve"> -</w:t>
            </w:r>
            <w:proofErr w:type="spellStart"/>
            <w:r w:rsidRPr="00073C50">
              <w:rPr>
                <w:rFonts w:ascii="Montserrat Light" w:hAnsi="Montserrat Light" w:cs="Cambria"/>
                <w:b/>
                <w:bCs/>
                <w:sz w:val="20"/>
                <w:szCs w:val="20"/>
              </w:rPr>
              <w:t>avertizare</w:t>
            </w:r>
            <w:proofErr w:type="spellEnd"/>
            <w:r w:rsidRPr="00073C50">
              <w:rPr>
                <w:rFonts w:ascii="Montserrat Light" w:hAnsi="Montserrat Light" w:cs="Cambria"/>
                <w:b/>
                <w:bCs/>
                <w:sz w:val="20"/>
                <w:szCs w:val="20"/>
              </w:rPr>
              <w:t xml:space="preserve"> </w:t>
            </w:r>
            <w:proofErr w:type="spellStart"/>
            <w:r w:rsidRPr="00073C50">
              <w:rPr>
                <w:rFonts w:ascii="Montserrat Light" w:hAnsi="Montserrat Light" w:cs="Cambria"/>
                <w:b/>
                <w:bCs/>
                <w:sz w:val="20"/>
                <w:szCs w:val="20"/>
              </w:rPr>
              <w:t>incendii</w:t>
            </w:r>
            <w:proofErr w:type="spellEnd"/>
            <w:r w:rsidRPr="00073C50">
              <w:rPr>
                <w:rFonts w:ascii="Montserrat Light" w:hAnsi="Montserrat Light" w:cs="Cambria"/>
                <w:b/>
                <w:bCs/>
                <w:sz w:val="20"/>
                <w:szCs w:val="20"/>
              </w:rPr>
              <w:t xml:space="preserve">, cu </w:t>
            </w:r>
            <w:proofErr w:type="spellStart"/>
            <w:r w:rsidRPr="00073C50">
              <w:rPr>
                <w:rFonts w:ascii="Montserrat Light" w:hAnsi="Montserrat Light" w:cs="Cambria"/>
                <w:b/>
                <w:bCs/>
                <w:sz w:val="20"/>
                <w:szCs w:val="20"/>
              </w:rPr>
              <w:t>detectoare</w:t>
            </w:r>
            <w:proofErr w:type="spellEnd"/>
            <w:r w:rsidRPr="00073C50">
              <w:rPr>
                <w:rFonts w:ascii="Montserrat Light" w:hAnsi="Montserrat Light" w:cs="Cambria"/>
                <w:b/>
                <w:bCs/>
                <w:sz w:val="20"/>
                <w:szCs w:val="20"/>
              </w:rPr>
              <w:t xml:space="preserve">, </w:t>
            </w:r>
            <w:proofErr w:type="spellStart"/>
            <w:r w:rsidRPr="00073C50">
              <w:rPr>
                <w:rFonts w:ascii="Montserrat Light" w:hAnsi="Montserrat Light" w:cs="Cambria"/>
                <w:b/>
                <w:bCs/>
                <w:sz w:val="20"/>
                <w:szCs w:val="20"/>
              </w:rPr>
              <w:t>butoane</w:t>
            </w:r>
            <w:proofErr w:type="spellEnd"/>
            <w:r w:rsidRPr="00073C50">
              <w:rPr>
                <w:rFonts w:ascii="Montserrat Light" w:hAnsi="Montserrat Light" w:cs="Cambria"/>
                <w:b/>
                <w:bCs/>
                <w:sz w:val="20"/>
                <w:szCs w:val="20"/>
              </w:rPr>
              <w:t xml:space="preserve"> </w:t>
            </w:r>
            <w:proofErr w:type="spellStart"/>
            <w:r w:rsidRPr="00073C50">
              <w:rPr>
                <w:rFonts w:ascii="Montserrat Light" w:hAnsi="Montserrat Light" w:cs="Cambria"/>
                <w:b/>
                <w:bCs/>
                <w:sz w:val="20"/>
                <w:szCs w:val="20"/>
              </w:rPr>
              <w:t>manuale</w:t>
            </w:r>
            <w:proofErr w:type="spellEnd"/>
            <w:r w:rsidRPr="00073C50">
              <w:rPr>
                <w:rFonts w:ascii="Montserrat Light" w:hAnsi="Montserrat Light" w:cs="Cambria"/>
                <w:b/>
                <w:bCs/>
                <w:sz w:val="20"/>
                <w:szCs w:val="20"/>
              </w:rPr>
              <w:t xml:space="preserve">, </w:t>
            </w:r>
            <w:proofErr w:type="spellStart"/>
            <w:r w:rsidRPr="00073C50">
              <w:rPr>
                <w:rFonts w:ascii="Montserrat Light" w:hAnsi="Montserrat Light" w:cs="Cambria"/>
                <w:b/>
                <w:bCs/>
                <w:sz w:val="20"/>
                <w:szCs w:val="20"/>
              </w:rPr>
              <w:t>sonerii</w:t>
            </w:r>
            <w:proofErr w:type="spellEnd"/>
            <w:r w:rsidRPr="00073C50">
              <w:rPr>
                <w:rFonts w:ascii="Montserrat Light" w:hAnsi="Montserrat Light" w:cs="Cambria"/>
                <w:b/>
                <w:bCs/>
                <w:sz w:val="20"/>
                <w:szCs w:val="20"/>
              </w:rPr>
              <w:t xml:space="preserve"> </w:t>
            </w:r>
            <w:proofErr w:type="spellStart"/>
            <w:r w:rsidRPr="00073C50">
              <w:rPr>
                <w:rFonts w:ascii="Montserrat Light" w:hAnsi="Montserrat Light" w:cs="Cambria"/>
                <w:b/>
                <w:bCs/>
                <w:sz w:val="20"/>
                <w:szCs w:val="20"/>
              </w:rPr>
              <w:t>și</w:t>
            </w:r>
            <w:proofErr w:type="spellEnd"/>
            <w:r w:rsidRPr="00073C50">
              <w:rPr>
                <w:rFonts w:ascii="Montserrat Light" w:hAnsi="Montserrat Light" w:cs="Cambria"/>
                <w:b/>
                <w:bCs/>
                <w:sz w:val="20"/>
                <w:szCs w:val="20"/>
              </w:rPr>
              <w:t xml:space="preserve"> </w:t>
            </w:r>
            <w:proofErr w:type="spellStart"/>
            <w:r w:rsidRPr="00073C50">
              <w:rPr>
                <w:rFonts w:ascii="Montserrat Light" w:hAnsi="Montserrat Light" w:cs="Cambria"/>
                <w:b/>
                <w:bCs/>
                <w:sz w:val="20"/>
                <w:szCs w:val="20"/>
              </w:rPr>
              <w:t>centrală</w:t>
            </w:r>
            <w:proofErr w:type="spellEnd"/>
            <w:r w:rsidRPr="00073C50">
              <w:rPr>
                <w:rFonts w:ascii="Montserrat Light" w:hAnsi="Montserrat Light" w:cs="Cambria"/>
                <w:b/>
                <w:bCs/>
                <w:sz w:val="20"/>
                <w:szCs w:val="20"/>
              </w:rPr>
              <w:t xml:space="preserve"> </w:t>
            </w:r>
            <w:proofErr w:type="spellStart"/>
            <w:r w:rsidRPr="00073C50">
              <w:rPr>
                <w:rFonts w:ascii="Montserrat Light" w:hAnsi="Montserrat Light" w:cs="Cambria"/>
                <w:b/>
                <w:bCs/>
                <w:sz w:val="20"/>
                <w:szCs w:val="20"/>
              </w:rPr>
              <w:t>automată</w:t>
            </w:r>
            <w:proofErr w:type="spellEnd"/>
            <w:r w:rsidRPr="00073C50">
              <w:rPr>
                <w:rFonts w:ascii="Montserrat Light" w:hAnsi="Montserrat Light" w:cs="Cambria"/>
                <w:b/>
                <w:bCs/>
                <w:sz w:val="20"/>
                <w:szCs w:val="20"/>
              </w:rPr>
              <w:t xml:space="preserve"> de </w:t>
            </w:r>
            <w:proofErr w:type="spellStart"/>
            <w:r w:rsidRPr="00073C50">
              <w:rPr>
                <w:rFonts w:ascii="Montserrat Light" w:hAnsi="Montserrat Light" w:cs="Cambria"/>
                <w:b/>
                <w:bCs/>
                <w:sz w:val="20"/>
                <w:szCs w:val="20"/>
              </w:rPr>
              <w:t>semnalizare</w:t>
            </w:r>
            <w:proofErr w:type="spellEnd"/>
            <w:r w:rsidRPr="00073C50">
              <w:rPr>
                <w:rFonts w:ascii="Montserrat Light" w:hAnsi="Montserrat Light" w:cs="Cambria"/>
                <w:b/>
                <w:bCs/>
                <w:sz w:val="20"/>
                <w:szCs w:val="20"/>
              </w:rPr>
              <w:t xml:space="preserve"> -</w:t>
            </w:r>
            <w:proofErr w:type="spellStart"/>
            <w:r w:rsidRPr="00073C50">
              <w:rPr>
                <w:rFonts w:ascii="Montserrat Light" w:hAnsi="Montserrat Light" w:cs="Cambria"/>
                <w:b/>
                <w:bCs/>
                <w:sz w:val="20"/>
                <w:szCs w:val="20"/>
              </w:rPr>
              <w:t>avertizare</w:t>
            </w:r>
            <w:proofErr w:type="spellEnd"/>
            <w:r w:rsidRPr="00073C50">
              <w:rPr>
                <w:rFonts w:ascii="Montserrat Light" w:hAnsi="Montserrat Light" w:cs="Cambria"/>
                <w:b/>
                <w:bCs/>
                <w:sz w:val="20"/>
                <w:szCs w:val="20"/>
              </w:rPr>
              <w:t xml:space="preserve"> </w:t>
            </w:r>
            <w:proofErr w:type="spellStart"/>
            <w:r w:rsidRPr="00073C50">
              <w:rPr>
                <w:rFonts w:ascii="Montserrat Light" w:hAnsi="Montserrat Light" w:cs="Cambria"/>
                <w:b/>
                <w:bCs/>
                <w:sz w:val="20"/>
                <w:szCs w:val="20"/>
              </w:rPr>
              <w:t>și</w:t>
            </w:r>
            <w:proofErr w:type="spellEnd"/>
            <w:r w:rsidRPr="00073C50">
              <w:rPr>
                <w:rFonts w:ascii="Montserrat Light" w:hAnsi="Montserrat Light" w:cs="Cambria"/>
                <w:b/>
                <w:bCs/>
                <w:sz w:val="20"/>
                <w:szCs w:val="20"/>
              </w:rPr>
              <w:t xml:space="preserve"> </w:t>
            </w:r>
            <w:proofErr w:type="spellStart"/>
            <w:r w:rsidRPr="00073C50">
              <w:rPr>
                <w:rFonts w:ascii="Montserrat Light" w:hAnsi="Montserrat Light" w:cs="Cambria"/>
                <w:b/>
                <w:bCs/>
                <w:sz w:val="20"/>
                <w:szCs w:val="20"/>
              </w:rPr>
              <w:t>instalație</w:t>
            </w:r>
            <w:proofErr w:type="spellEnd"/>
            <w:r w:rsidRPr="00073C50">
              <w:rPr>
                <w:rFonts w:ascii="Montserrat Light" w:hAnsi="Montserrat Light" w:cs="Cambria"/>
                <w:b/>
                <w:bCs/>
                <w:sz w:val="20"/>
                <w:szCs w:val="20"/>
              </w:rPr>
              <w:t xml:space="preserve"> </w:t>
            </w:r>
            <w:proofErr w:type="spellStart"/>
            <w:r w:rsidRPr="00073C50">
              <w:rPr>
                <w:rFonts w:ascii="Montserrat Light" w:hAnsi="Montserrat Light" w:cs="Cambria"/>
                <w:b/>
                <w:bCs/>
                <w:sz w:val="20"/>
                <w:szCs w:val="20"/>
              </w:rPr>
              <w:t>paratrăsnet</w:t>
            </w:r>
            <w:proofErr w:type="spellEnd"/>
            <w:r w:rsidRPr="00073C50">
              <w:rPr>
                <w:rFonts w:ascii="Montserrat Light" w:hAnsi="Montserrat Light" w:cs="Cambria"/>
                <w:b/>
                <w:bCs/>
                <w:sz w:val="20"/>
                <w:szCs w:val="20"/>
              </w:rPr>
              <w:t xml:space="preserve"> la </w:t>
            </w:r>
            <w:proofErr w:type="spellStart"/>
            <w:r w:rsidRPr="00073C50">
              <w:rPr>
                <w:rFonts w:ascii="Montserrat Light" w:hAnsi="Montserrat Light" w:cs="Cambria"/>
                <w:b/>
                <w:bCs/>
                <w:sz w:val="20"/>
                <w:szCs w:val="20"/>
              </w:rPr>
              <w:t>casele</w:t>
            </w:r>
            <w:proofErr w:type="spellEnd"/>
            <w:r w:rsidRPr="00073C50">
              <w:rPr>
                <w:rFonts w:ascii="Montserrat Light" w:hAnsi="Montserrat Light" w:cs="Cambria"/>
                <w:b/>
                <w:bCs/>
                <w:sz w:val="20"/>
                <w:szCs w:val="20"/>
              </w:rPr>
              <w:t xml:space="preserve"> de tip familial </w:t>
            </w:r>
            <w:bookmarkStart w:id="13" w:name="_Hlk59183898"/>
            <w:r w:rsidRPr="00073C50">
              <w:rPr>
                <w:rFonts w:ascii="Montserrat Light" w:hAnsi="Montserrat Light" w:cs="Cambria"/>
                <w:b/>
                <w:bCs/>
                <w:sz w:val="20"/>
                <w:szCs w:val="20"/>
              </w:rPr>
              <w:t>„</w:t>
            </w:r>
            <w:proofErr w:type="spellStart"/>
            <w:r w:rsidRPr="00073C50">
              <w:rPr>
                <w:rFonts w:ascii="Montserrat Light" w:hAnsi="Montserrat Light" w:cs="Cambria"/>
                <w:b/>
                <w:bCs/>
                <w:sz w:val="20"/>
                <w:szCs w:val="20"/>
              </w:rPr>
              <w:t>Sfânta</w:t>
            </w:r>
            <w:proofErr w:type="spellEnd"/>
            <w:r w:rsidRPr="00073C50">
              <w:rPr>
                <w:rFonts w:ascii="Montserrat Light" w:hAnsi="Montserrat Light" w:cs="Cambria"/>
                <w:b/>
                <w:bCs/>
                <w:sz w:val="20"/>
                <w:szCs w:val="20"/>
              </w:rPr>
              <w:t xml:space="preserve"> Elena”, </w:t>
            </w:r>
            <w:bookmarkEnd w:id="13"/>
            <w:r w:rsidRPr="00073C50">
              <w:rPr>
                <w:rFonts w:ascii="Montserrat Light" w:hAnsi="Montserrat Light" w:cs="Cambria"/>
                <w:b/>
                <w:bCs/>
                <w:sz w:val="20"/>
                <w:szCs w:val="20"/>
              </w:rPr>
              <w:t xml:space="preserve">str. Horea nr. 20 </w:t>
            </w:r>
            <w:proofErr w:type="spellStart"/>
            <w:r w:rsidRPr="00073C50">
              <w:rPr>
                <w:rFonts w:ascii="Montserrat Light" w:hAnsi="Montserrat Light" w:cs="Cambria"/>
                <w:b/>
                <w:bCs/>
                <w:sz w:val="20"/>
                <w:szCs w:val="20"/>
              </w:rPr>
              <w:t>și</w:t>
            </w:r>
            <w:proofErr w:type="spellEnd"/>
            <w:r w:rsidRPr="00073C50">
              <w:rPr>
                <w:rFonts w:ascii="Montserrat Light" w:hAnsi="Montserrat Light" w:cs="Cambria"/>
                <w:b/>
                <w:bCs/>
                <w:sz w:val="20"/>
                <w:szCs w:val="20"/>
              </w:rPr>
              <w:t xml:space="preserve"> „Buna </w:t>
            </w:r>
            <w:proofErr w:type="spellStart"/>
            <w:r w:rsidRPr="00073C50">
              <w:rPr>
                <w:rFonts w:ascii="Montserrat Light" w:hAnsi="Montserrat Light" w:cs="Cambria"/>
                <w:b/>
                <w:bCs/>
                <w:sz w:val="20"/>
                <w:szCs w:val="20"/>
              </w:rPr>
              <w:t>Vestire</w:t>
            </w:r>
            <w:proofErr w:type="spellEnd"/>
            <w:r w:rsidRPr="00073C50">
              <w:rPr>
                <w:rFonts w:ascii="Montserrat Light" w:hAnsi="Montserrat Light" w:cs="Cambria"/>
                <w:b/>
                <w:bCs/>
                <w:sz w:val="20"/>
                <w:szCs w:val="20"/>
              </w:rPr>
              <w:t xml:space="preserve">”, str. Horea nr. 22, Comuna Apahida, </w:t>
            </w:r>
            <w:proofErr w:type="spellStart"/>
            <w:r w:rsidRPr="00073C50">
              <w:rPr>
                <w:rFonts w:ascii="Montserrat Light" w:hAnsi="Montserrat Light" w:cs="Cambria"/>
                <w:b/>
                <w:bCs/>
                <w:sz w:val="20"/>
                <w:szCs w:val="20"/>
              </w:rPr>
              <w:t>Județul</w:t>
            </w:r>
            <w:proofErr w:type="spellEnd"/>
            <w:r w:rsidRPr="00073C50">
              <w:rPr>
                <w:rFonts w:ascii="Montserrat Light" w:hAnsi="Montserrat Light" w:cs="Cambria"/>
                <w:b/>
                <w:bCs/>
                <w:sz w:val="20"/>
                <w:szCs w:val="20"/>
              </w:rPr>
              <w:t xml:space="preserve"> Cluj</w:t>
            </w:r>
          </w:p>
          <w:p w14:paraId="1194A4DF" w14:textId="77777777" w:rsidR="00CF4AD6" w:rsidRPr="00073C50" w:rsidRDefault="00CF4AD6" w:rsidP="00CF4AD6">
            <w:pPr>
              <w:widowControl w:val="0"/>
              <w:autoSpaceDE w:val="0"/>
              <w:autoSpaceDN w:val="0"/>
              <w:adjustRightInd w:val="0"/>
              <w:jc w:val="center"/>
              <w:rPr>
                <w:rFonts w:ascii="Montserrat Light" w:hAnsi="Montserrat Light" w:cs="Cambria"/>
                <w:b/>
                <w:bCs/>
                <w:sz w:val="20"/>
                <w:szCs w:val="20"/>
              </w:rPr>
            </w:pPr>
          </w:p>
          <w:p w14:paraId="260A9DDC" w14:textId="77777777" w:rsidR="004F18CD" w:rsidRPr="00073C50" w:rsidRDefault="004F18CD" w:rsidP="00CF4AD6">
            <w:pPr>
              <w:widowControl w:val="0"/>
              <w:autoSpaceDE w:val="0"/>
              <w:autoSpaceDN w:val="0"/>
              <w:adjustRightInd w:val="0"/>
              <w:jc w:val="center"/>
              <w:rPr>
                <w:rFonts w:ascii="Montserrat Light" w:hAnsi="Montserrat Light" w:cs="Cambria"/>
                <w:b/>
                <w:bCs/>
                <w:sz w:val="20"/>
                <w:szCs w:val="20"/>
              </w:rPr>
            </w:pPr>
          </w:p>
          <w:p w14:paraId="071D09AB" w14:textId="77777777" w:rsidR="006138FC" w:rsidRPr="00073C50" w:rsidRDefault="006138FC" w:rsidP="00CF4AD6">
            <w:pPr>
              <w:widowControl w:val="0"/>
              <w:autoSpaceDE w:val="0"/>
              <w:autoSpaceDN w:val="0"/>
              <w:adjustRightInd w:val="0"/>
              <w:jc w:val="center"/>
              <w:rPr>
                <w:rFonts w:ascii="Montserrat Light" w:hAnsi="Montserrat Light" w:cs="Cambria"/>
                <w:b/>
                <w:bCs/>
                <w:sz w:val="20"/>
                <w:szCs w:val="20"/>
              </w:rPr>
            </w:pPr>
          </w:p>
          <w:p w14:paraId="63D322C3" w14:textId="77777777" w:rsidR="006138FC" w:rsidRPr="00073C50" w:rsidRDefault="006138FC" w:rsidP="00CF4AD6">
            <w:pPr>
              <w:widowControl w:val="0"/>
              <w:autoSpaceDE w:val="0"/>
              <w:autoSpaceDN w:val="0"/>
              <w:adjustRightInd w:val="0"/>
              <w:jc w:val="center"/>
              <w:rPr>
                <w:rFonts w:ascii="Montserrat Light" w:hAnsi="Montserrat Light" w:cs="Cambria"/>
                <w:b/>
                <w:bCs/>
                <w:sz w:val="20"/>
                <w:szCs w:val="20"/>
              </w:rPr>
            </w:pPr>
          </w:p>
          <w:p w14:paraId="5A22EA2E" w14:textId="77777777" w:rsidR="006138FC" w:rsidRPr="00073C50" w:rsidRDefault="006138FC" w:rsidP="00CF4AD6">
            <w:pPr>
              <w:widowControl w:val="0"/>
              <w:autoSpaceDE w:val="0"/>
              <w:autoSpaceDN w:val="0"/>
              <w:adjustRightInd w:val="0"/>
              <w:jc w:val="center"/>
              <w:rPr>
                <w:rFonts w:ascii="Montserrat Light" w:hAnsi="Montserrat Light" w:cs="Cambria"/>
                <w:b/>
                <w:bCs/>
                <w:sz w:val="20"/>
                <w:szCs w:val="20"/>
              </w:rPr>
            </w:pPr>
          </w:p>
          <w:p w14:paraId="1D55B08F" w14:textId="77777777" w:rsidR="004F18CD" w:rsidRPr="00073C50" w:rsidRDefault="004F18CD" w:rsidP="00CF4AD6">
            <w:pPr>
              <w:widowControl w:val="0"/>
              <w:autoSpaceDE w:val="0"/>
              <w:autoSpaceDN w:val="0"/>
              <w:adjustRightInd w:val="0"/>
              <w:jc w:val="center"/>
              <w:rPr>
                <w:rFonts w:ascii="Montserrat Light" w:hAnsi="Montserrat Light" w:cs="Cambria"/>
                <w:b/>
                <w:bCs/>
                <w:sz w:val="20"/>
                <w:szCs w:val="20"/>
              </w:rPr>
            </w:pPr>
          </w:p>
          <w:p w14:paraId="0E85B184" w14:textId="7F92AB30" w:rsidR="00CF4AD6" w:rsidRPr="00073C50" w:rsidRDefault="00CF4AD6" w:rsidP="00CF4AD6">
            <w:pPr>
              <w:widowControl w:val="0"/>
              <w:autoSpaceDE w:val="0"/>
              <w:autoSpaceDN w:val="0"/>
              <w:adjustRightInd w:val="0"/>
              <w:jc w:val="both"/>
              <w:rPr>
                <w:rFonts w:ascii="Montserrat Light" w:hAnsi="Montserrat Light" w:cs="Cambria"/>
                <w:sz w:val="20"/>
                <w:szCs w:val="20"/>
                <w:lang w:val="ro-RO"/>
              </w:rPr>
            </w:pPr>
            <w:r w:rsidRPr="00073C50">
              <w:rPr>
                <w:rFonts w:ascii="Montserrat Light" w:hAnsi="Montserrat Light" w:cs="Cambria"/>
                <w:b/>
                <w:bCs/>
                <w:sz w:val="20"/>
                <w:szCs w:val="20"/>
                <w:lang w:val="pt-BR"/>
              </w:rPr>
              <w:t>TITULAR:</w:t>
            </w:r>
            <w:r w:rsidRPr="00073C50">
              <w:rPr>
                <w:rFonts w:ascii="Montserrat Light" w:hAnsi="Montserrat Light" w:cs="Cambria"/>
                <w:b/>
                <w:bCs/>
                <w:sz w:val="20"/>
                <w:szCs w:val="20"/>
              </w:rPr>
              <w:t xml:space="preserve">           </w:t>
            </w:r>
            <w:proofErr w:type="spellStart"/>
            <w:r w:rsidRPr="00073C50">
              <w:rPr>
                <w:rFonts w:ascii="Montserrat Light" w:hAnsi="Montserrat Light" w:cs="Cambria"/>
                <w:sz w:val="20"/>
                <w:szCs w:val="20"/>
              </w:rPr>
              <w:t>Județul</w:t>
            </w:r>
            <w:proofErr w:type="spellEnd"/>
            <w:r w:rsidRPr="00073C50">
              <w:rPr>
                <w:rFonts w:ascii="Montserrat Light" w:hAnsi="Montserrat Light" w:cs="Cambria"/>
                <w:sz w:val="20"/>
                <w:szCs w:val="20"/>
              </w:rPr>
              <w:t xml:space="preserve"> Cluj</w:t>
            </w:r>
          </w:p>
          <w:p w14:paraId="39F7D8C4" w14:textId="264C585E" w:rsidR="00CF4AD6" w:rsidRPr="00073C50" w:rsidRDefault="00CF4AD6" w:rsidP="00CF4AD6">
            <w:pPr>
              <w:widowControl w:val="0"/>
              <w:tabs>
                <w:tab w:val="left" w:pos="2268"/>
              </w:tabs>
              <w:autoSpaceDE w:val="0"/>
              <w:autoSpaceDN w:val="0"/>
              <w:adjustRightInd w:val="0"/>
              <w:jc w:val="both"/>
              <w:rPr>
                <w:rFonts w:ascii="Montserrat Light" w:hAnsi="Montserrat Light" w:cs="Cambria"/>
                <w:caps/>
                <w:spacing w:val="-3"/>
                <w:sz w:val="20"/>
                <w:szCs w:val="20"/>
                <w:lang w:val="it-IT"/>
              </w:rPr>
            </w:pPr>
            <w:r w:rsidRPr="00073C50">
              <w:rPr>
                <w:rFonts w:ascii="Montserrat Light" w:hAnsi="Montserrat Light" w:cs="Cambria"/>
                <w:b/>
                <w:bCs/>
                <w:caps/>
                <w:spacing w:val="-3"/>
                <w:sz w:val="20"/>
                <w:szCs w:val="20"/>
                <w:lang w:val="it-IT"/>
              </w:rPr>
              <w:t>Beneficiar:</w:t>
            </w:r>
            <w:r w:rsidRPr="00073C50">
              <w:rPr>
                <w:rFonts w:ascii="Montserrat Light" w:hAnsi="Montserrat Light" w:cs="Cambria"/>
                <w:caps/>
                <w:spacing w:val="-3"/>
                <w:sz w:val="20"/>
                <w:szCs w:val="20"/>
                <w:lang w:val="it-IT"/>
              </w:rPr>
              <w:t xml:space="preserve"> </w:t>
            </w:r>
            <w:r w:rsidR="004F18CD" w:rsidRPr="00073C50">
              <w:rPr>
                <w:rFonts w:ascii="Montserrat Light" w:hAnsi="Montserrat Light" w:cs="Cambria"/>
                <w:caps/>
                <w:spacing w:val="-3"/>
                <w:sz w:val="20"/>
                <w:szCs w:val="20"/>
                <w:lang w:val="it-IT"/>
              </w:rPr>
              <w:t xml:space="preserve">  </w:t>
            </w:r>
            <w:r w:rsidRPr="00073C50">
              <w:rPr>
                <w:rFonts w:ascii="Montserrat Light" w:hAnsi="Montserrat Light" w:cs="Cambria"/>
                <w:sz w:val="20"/>
                <w:szCs w:val="20"/>
                <w:lang w:val="ro-RO"/>
              </w:rPr>
              <w:t>Directia Generală de Asistență Socială și Protecția Copilului Cluj</w:t>
            </w:r>
          </w:p>
          <w:p w14:paraId="74439970" w14:textId="38BE4447" w:rsidR="00CF4AD6" w:rsidRPr="00073C50" w:rsidRDefault="00CF4AD6" w:rsidP="00CF4AD6">
            <w:pPr>
              <w:widowControl w:val="0"/>
              <w:tabs>
                <w:tab w:val="left" w:pos="2268"/>
              </w:tabs>
              <w:autoSpaceDE w:val="0"/>
              <w:autoSpaceDN w:val="0"/>
              <w:adjustRightInd w:val="0"/>
              <w:jc w:val="both"/>
              <w:rPr>
                <w:rFonts w:ascii="Montserrat Light" w:hAnsi="Montserrat Light" w:cs="Cambria"/>
                <w:caps/>
                <w:spacing w:val="-3"/>
                <w:sz w:val="20"/>
                <w:szCs w:val="20"/>
                <w:lang w:val="it-IT"/>
              </w:rPr>
            </w:pPr>
            <w:r w:rsidRPr="00073C50">
              <w:rPr>
                <w:rFonts w:ascii="Montserrat Light" w:hAnsi="Montserrat Light" w:cs="Cambria"/>
                <w:b/>
                <w:bCs/>
                <w:caps/>
                <w:spacing w:val="-3"/>
                <w:sz w:val="20"/>
                <w:szCs w:val="20"/>
                <w:lang w:val="it-IT"/>
              </w:rPr>
              <w:t>Amplasament</w:t>
            </w:r>
            <w:r w:rsidRPr="00073C50">
              <w:rPr>
                <w:rFonts w:ascii="Montserrat Light" w:hAnsi="Montserrat Light" w:cs="Cambria"/>
                <w:caps/>
                <w:spacing w:val="-3"/>
                <w:sz w:val="20"/>
                <w:szCs w:val="20"/>
                <w:lang w:val="it-IT"/>
              </w:rPr>
              <w:t xml:space="preserve">: </w:t>
            </w:r>
            <w:r w:rsidRPr="00073C50">
              <w:rPr>
                <w:rFonts w:ascii="Montserrat Light" w:hAnsi="Montserrat Light" w:cs="Cambria"/>
                <w:sz w:val="20"/>
                <w:szCs w:val="20"/>
              </w:rPr>
              <w:t xml:space="preserve">Str. Horea nr. 20 </w:t>
            </w:r>
            <w:proofErr w:type="spellStart"/>
            <w:r w:rsidRPr="00073C50">
              <w:rPr>
                <w:rFonts w:ascii="Montserrat Light" w:hAnsi="Montserrat Light" w:cs="Cambria"/>
                <w:sz w:val="20"/>
                <w:szCs w:val="20"/>
              </w:rPr>
              <w:t>și</w:t>
            </w:r>
            <w:proofErr w:type="spellEnd"/>
            <w:r w:rsidRPr="00073C50">
              <w:rPr>
                <w:rFonts w:ascii="Montserrat Light" w:hAnsi="Montserrat Light" w:cs="Cambria"/>
                <w:sz w:val="20"/>
                <w:szCs w:val="20"/>
              </w:rPr>
              <w:t xml:space="preserve"> nr. 22, Comuna Apahida, </w:t>
            </w:r>
            <w:proofErr w:type="spellStart"/>
            <w:r w:rsidRPr="00073C50">
              <w:rPr>
                <w:rFonts w:ascii="Montserrat Light" w:hAnsi="Montserrat Light" w:cs="Cambria"/>
                <w:sz w:val="20"/>
                <w:szCs w:val="20"/>
              </w:rPr>
              <w:t>Judeţul</w:t>
            </w:r>
            <w:proofErr w:type="spellEnd"/>
            <w:r w:rsidRPr="00073C50">
              <w:rPr>
                <w:rFonts w:ascii="Montserrat Light" w:hAnsi="Montserrat Light" w:cs="Cambria"/>
                <w:sz w:val="20"/>
                <w:szCs w:val="20"/>
              </w:rPr>
              <w:t xml:space="preserve"> Cluj</w:t>
            </w:r>
          </w:p>
          <w:p w14:paraId="36406207" w14:textId="09D59E96" w:rsidR="00CF4AD6" w:rsidRPr="00073C50" w:rsidRDefault="00CF4AD6" w:rsidP="00CF4AD6">
            <w:pPr>
              <w:widowControl w:val="0"/>
              <w:autoSpaceDE w:val="0"/>
              <w:autoSpaceDN w:val="0"/>
              <w:adjustRightInd w:val="0"/>
              <w:jc w:val="both"/>
              <w:rPr>
                <w:rFonts w:ascii="Montserrat Light" w:hAnsi="Montserrat Light" w:cs="Cambria"/>
                <w:b/>
                <w:bCs/>
                <w:sz w:val="20"/>
                <w:szCs w:val="20"/>
                <w:lang w:val="fr-FR"/>
              </w:rPr>
            </w:pPr>
            <w:proofErr w:type="gramStart"/>
            <w:r w:rsidRPr="00073C50">
              <w:rPr>
                <w:rFonts w:ascii="Montserrat Light" w:hAnsi="Montserrat Light" w:cs="Cambria"/>
                <w:b/>
                <w:bCs/>
                <w:sz w:val="20"/>
                <w:szCs w:val="20"/>
                <w:lang w:val="fr-FR"/>
              </w:rPr>
              <w:t>PROIECTANT:</w:t>
            </w:r>
            <w:proofErr w:type="gramEnd"/>
            <w:r w:rsidRPr="00073C50">
              <w:rPr>
                <w:rFonts w:ascii="Montserrat Light" w:hAnsi="Montserrat Light" w:cs="Cambria"/>
                <w:sz w:val="20"/>
                <w:szCs w:val="20"/>
                <w:lang w:val="fr-FR"/>
              </w:rPr>
              <w:t xml:space="preserve">  </w:t>
            </w:r>
            <w:r w:rsidRPr="00073C50">
              <w:rPr>
                <w:rFonts w:ascii="Montserrat Light" w:hAnsi="Montserrat Light" w:cs="Cambria"/>
                <w:sz w:val="20"/>
                <w:szCs w:val="20"/>
                <w:lang w:val="ro-RO"/>
              </w:rPr>
              <w:t>Societatea Proiect AIC SRL,  str. Aviatorului nr. 101, sat Șcheia, Comuna Șheia,  Județul Suceava</w:t>
            </w:r>
          </w:p>
          <w:p w14:paraId="5EFD78D0" w14:textId="5C921A7A" w:rsidR="00CF4AD6" w:rsidRPr="00073C50" w:rsidRDefault="00CF4AD6" w:rsidP="00CF4AD6">
            <w:pPr>
              <w:widowControl w:val="0"/>
              <w:tabs>
                <w:tab w:val="left" w:pos="2268"/>
              </w:tabs>
              <w:autoSpaceDE w:val="0"/>
              <w:autoSpaceDN w:val="0"/>
              <w:adjustRightInd w:val="0"/>
              <w:jc w:val="both"/>
              <w:rPr>
                <w:rFonts w:ascii="Montserrat Light" w:hAnsi="Montserrat Light" w:cs="Cambria"/>
                <w:sz w:val="20"/>
                <w:szCs w:val="20"/>
                <w:lang w:val="fr-FR"/>
              </w:rPr>
            </w:pPr>
            <w:proofErr w:type="gramStart"/>
            <w:r w:rsidRPr="00073C50">
              <w:rPr>
                <w:rFonts w:ascii="Montserrat Light" w:hAnsi="Montserrat Light" w:cs="Cambria"/>
                <w:b/>
                <w:bCs/>
                <w:sz w:val="20"/>
                <w:szCs w:val="20"/>
                <w:lang w:val="fr-FR"/>
              </w:rPr>
              <w:t>FAZA:</w:t>
            </w:r>
            <w:proofErr w:type="gramEnd"/>
            <w:r w:rsidR="004F18CD" w:rsidRPr="00073C50">
              <w:rPr>
                <w:rFonts w:ascii="Montserrat Light" w:hAnsi="Montserrat Light" w:cs="Cambria"/>
                <w:b/>
                <w:bCs/>
                <w:sz w:val="20"/>
                <w:szCs w:val="20"/>
                <w:lang w:val="fr-FR"/>
              </w:rPr>
              <w:t xml:space="preserve">                      </w:t>
            </w:r>
            <w:r w:rsidRPr="00073C50">
              <w:rPr>
                <w:rFonts w:ascii="Montserrat Light" w:hAnsi="Montserrat Light" w:cs="Cambria"/>
                <w:sz w:val="20"/>
                <w:szCs w:val="20"/>
                <w:lang w:val="fr-FR"/>
              </w:rPr>
              <w:t>D.A.L.I.</w:t>
            </w:r>
          </w:p>
          <w:p w14:paraId="4E63A48D" w14:textId="77777777" w:rsidR="00CF4AD6" w:rsidRPr="00073C50" w:rsidRDefault="00CF4AD6" w:rsidP="00CF4AD6">
            <w:pPr>
              <w:widowControl w:val="0"/>
              <w:tabs>
                <w:tab w:val="left" w:pos="2268"/>
              </w:tabs>
              <w:autoSpaceDE w:val="0"/>
              <w:autoSpaceDN w:val="0"/>
              <w:adjustRightInd w:val="0"/>
              <w:jc w:val="both"/>
              <w:rPr>
                <w:rFonts w:ascii="Montserrat Light" w:hAnsi="Montserrat Light" w:cs="Cambria"/>
                <w:caps/>
                <w:spacing w:val="-3"/>
                <w:sz w:val="20"/>
                <w:szCs w:val="20"/>
                <w:lang w:val="it-IT"/>
              </w:rPr>
            </w:pPr>
          </w:p>
          <w:p w14:paraId="3D10AE56" w14:textId="77777777" w:rsidR="00CF4AD6" w:rsidRPr="00073C50" w:rsidRDefault="00CF4AD6" w:rsidP="00CF4AD6">
            <w:pPr>
              <w:widowControl w:val="0"/>
              <w:autoSpaceDE w:val="0"/>
              <w:autoSpaceDN w:val="0"/>
              <w:adjustRightInd w:val="0"/>
              <w:ind w:left="720" w:hanging="360"/>
              <w:jc w:val="both"/>
              <w:rPr>
                <w:rFonts w:ascii="Montserrat Light" w:hAnsi="Montserrat Light" w:cs="Cambria"/>
                <w:b/>
                <w:bCs/>
                <w:sz w:val="20"/>
                <w:szCs w:val="20"/>
                <w:lang w:val="ro-MD"/>
              </w:rPr>
            </w:pPr>
            <w:r w:rsidRPr="00073C50">
              <w:rPr>
                <w:rFonts w:ascii="Montserrat Light" w:hAnsi="Montserrat Light" w:cs="Cambria"/>
                <w:b/>
                <w:bCs/>
                <w:spacing w:val="-3"/>
                <w:sz w:val="20"/>
                <w:szCs w:val="20"/>
                <w:lang w:val="it-IT"/>
              </w:rPr>
              <w:t>1.</w:t>
            </w:r>
            <w:r w:rsidRPr="00073C50">
              <w:rPr>
                <w:rFonts w:ascii="Montserrat Light" w:hAnsi="Montserrat Light" w:cs="Cambria"/>
                <w:b/>
                <w:bCs/>
                <w:spacing w:val="-3"/>
                <w:sz w:val="20"/>
                <w:szCs w:val="20"/>
                <w:lang w:val="it-IT"/>
              </w:rPr>
              <w:tab/>
              <w:t>Indicatori tehnici</w:t>
            </w:r>
            <w:r w:rsidRPr="00073C50">
              <w:rPr>
                <w:rFonts w:ascii="Montserrat Light" w:hAnsi="Montserrat Light" w:cs="Cambria"/>
                <w:b/>
                <w:bCs/>
                <w:sz w:val="20"/>
                <w:szCs w:val="20"/>
                <w:lang w:val="ro-RO"/>
              </w:rPr>
              <w:t xml:space="preserve"> Casa de tip familial </w:t>
            </w:r>
            <w:r w:rsidRPr="00073C50">
              <w:rPr>
                <w:rFonts w:ascii="Montserrat Light" w:hAnsi="Montserrat Light" w:cs="Cambria"/>
                <w:b/>
                <w:bCs/>
                <w:sz w:val="20"/>
                <w:szCs w:val="20"/>
                <w:lang w:val="ro-MD"/>
              </w:rPr>
              <w:t>„Sfânta Elena”</w:t>
            </w:r>
            <w:r w:rsidRPr="00073C50">
              <w:rPr>
                <w:rFonts w:ascii="Montserrat Light" w:hAnsi="Montserrat Light" w:cs="Cambria"/>
                <w:b/>
                <w:bCs/>
                <w:sz w:val="20"/>
                <w:szCs w:val="20"/>
              </w:rPr>
              <w:t>-</w:t>
            </w:r>
            <w:r w:rsidRPr="00073C50">
              <w:rPr>
                <w:rFonts w:ascii="Montserrat Light" w:hAnsi="Montserrat Light" w:cs="Cambria"/>
                <w:b/>
                <w:bCs/>
                <w:sz w:val="20"/>
                <w:szCs w:val="20"/>
                <w:lang w:val="ro-MD"/>
              </w:rPr>
              <w:t>P+ E</w:t>
            </w:r>
          </w:p>
          <w:p w14:paraId="43FCECDD" w14:textId="77777777" w:rsidR="00CF4AD6" w:rsidRPr="00073C50" w:rsidRDefault="00CF4AD6" w:rsidP="00CF4AD6">
            <w:pPr>
              <w:widowControl w:val="0"/>
              <w:numPr>
                <w:ilvl w:val="0"/>
                <w:numId w:val="27"/>
              </w:numPr>
              <w:suppressAutoHyphens/>
              <w:autoSpaceDE w:val="0"/>
              <w:autoSpaceDN w:val="0"/>
              <w:adjustRightInd w:val="0"/>
              <w:jc w:val="both"/>
              <w:rPr>
                <w:rFonts w:ascii="Montserrat Light" w:eastAsia="Calibri" w:hAnsi="Montserrat Light" w:cs="Times New Roman"/>
                <w:sz w:val="20"/>
                <w:szCs w:val="20"/>
                <w:lang w:val="ro-MD" w:eastAsia="ar-SA"/>
              </w:rPr>
            </w:pPr>
            <w:r w:rsidRPr="00073C50">
              <w:rPr>
                <w:rFonts w:ascii="Montserrat Light" w:eastAsia="Calibri" w:hAnsi="Montserrat Light" w:cs="Cambria"/>
                <w:sz w:val="20"/>
                <w:szCs w:val="20"/>
                <w:lang w:val="ro-MD" w:eastAsia="ar-SA"/>
              </w:rPr>
              <w:t>instalatia propriu-zisa si dotari echipamente (montaj îngropat)</w:t>
            </w:r>
          </w:p>
          <w:p w14:paraId="5917A909" w14:textId="77777777" w:rsidR="00CF4AD6" w:rsidRPr="00073C50" w:rsidRDefault="00CF4AD6" w:rsidP="00CF4AD6">
            <w:pPr>
              <w:widowControl w:val="0"/>
              <w:numPr>
                <w:ilvl w:val="0"/>
                <w:numId w:val="27"/>
              </w:numPr>
              <w:suppressAutoHyphens/>
              <w:autoSpaceDE w:val="0"/>
              <w:autoSpaceDN w:val="0"/>
              <w:adjustRightInd w:val="0"/>
              <w:jc w:val="both"/>
              <w:rPr>
                <w:rFonts w:ascii="Montserrat Light" w:eastAsia="Calibri" w:hAnsi="Montserrat Light" w:cs="Times New Roman"/>
                <w:sz w:val="20"/>
                <w:szCs w:val="20"/>
                <w:lang w:val="ro-MD" w:eastAsia="ar-SA"/>
              </w:rPr>
            </w:pPr>
            <w:r w:rsidRPr="00073C50">
              <w:rPr>
                <w:rFonts w:ascii="Montserrat Light" w:eastAsia="Calibri" w:hAnsi="Montserrat Light" w:cs="Cambria"/>
                <w:sz w:val="20"/>
                <w:szCs w:val="20"/>
                <w:lang w:val="ro-MD" w:eastAsia="ar-SA"/>
              </w:rPr>
              <w:t>trasarea lucrării</w:t>
            </w:r>
          </w:p>
          <w:p w14:paraId="7BBC946F" w14:textId="77777777" w:rsidR="00CF4AD6" w:rsidRPr="00073C50" w:rsidRDefault="00CF4AD6" w:rsidP="00CF4AD6">
            <w:pPr>
              <w:widowControl w:val="0"/>
              <w:numPr>
                <w:ilvl w:val="0"/>
                <w:numId w:val="27"/>
              </w:numPr>
              <w:suppressAutoHyphens/>
              <w:autoSpaceDE w:val="0"/>
              <w:autoSpaceDN w:val="0"/>
              <w:adjustRightInd w:val="0"/>
              <w:jc w:val="both"/>
              <w:rPr>
                <w:rFonts w:ascii="Montserrat Light" w:eastAsia="Calibri" w:hAnsi="Montserrat Light" w:cs="Times New Roman"/>
                <w:sz w:val="20"/>
                <w:szCs w:val="20"/>
                <w:lang w:val="ro-MD" w:eastAsia="ar-SA"/>
              </w:rPr>
            </w:pPr>
            <w:r w:rsidRPr="00073C50">
              <w:rPr>
                <w:rFonts w:ascii="Montserrat Light" w:eastAsia="Calibri" w:hAnsi="Montserrat Light" w:cs="Cambria"/>
                <w:sz w:val="20"/>
                <w:szCs w:val="20"/>
                <w:lang w:val="ro-MD" w:eastAsia="ar-SA"/>
              </w:rPr>
              <w:t>montare doze aparataj, doze de derivație</w:t>
            </w:r>
          </w:p>
          <w:p w14:paraId="0C97622F" w14:textId="77777777" w:rsidR="00CF4AD6" w:rsidRPr="00073C50" w:rsidRDefault="00CF4AD6" w:rsidP="00CF4AD6">
            <w:pPr>
              <w:widowControl w:val="0"/>
              <w:numPr>
                <w:ilvl w:val="0"/>
                <w:numId w:val="27"/>
              </w:numPr>
              <w:suppressAutoHyphens/>
              <w:autoSpaceDE w:val="0"/>
              <w:autoSpaceDN w:val="0"/>
              <w:adjustRightInd w:val="0"/>
              <w:jc w:val="both"/>
              <w:rPr>
                <w:rFonts w:ascii="Montserrat Light" w:eastAsia="Calibri" w:hAnsi="Montserrat Light" w:cs="Times New Roman"/>
                <w:sz w:val="20"/>
                <w:szCs w:val="20"/>
                <w:lang w:val="ro-MD" w:eastAsia="ar-SA"/>
              </w:rPr>
            </w:pPr>
            <w:r w:rsidRPr="00073C50">
              <w:rPr>
                <w:rFonts w:ascii="Montserrat Light" w:eastAsia="Calibri" w:hAnsi="Montserrat Light" w:cs="Cambria"/>
                <w:sz w:val="20"/>
                <w:szCs w:val="20"/>
                <w:lang w:val="ro-MD" w:eastAsia="ar-SA"/>
              </w:rPr>
              <w:t>montare tuburi de protecție tip copex</w:t>
            </w:r>
          </w:p>
          <w:p w14:paraId="269E624B" w14:textId="77777777" w:rsidR="00CF4AD6" w:rsidRPr="00073C50" w:rsidRDefault="00CF4AD6" w:rsidP="00CF4AD6">
            <w:pPr>
              <w:widowControl w:val="0"/>
              <w:numPr>
                <w:ilvl w:val="0"/>
                <w:numId w:val="27"/>
              </w:numPr>
              <w:suppressAutoHyphens/>
              <w:autoSpaceDE w:val="0"/>
              <w:autoSpaceDN w:val="0"/>
              <w:adjustRightInd w:val="0"/>
              <w:jc w:val="both"/>
              <w:rPr>
                <w:rFonts w:ascii="Montserrat Light" w:eastAsia="Calibri" w:hAnsi="Montserrat Light" w:cs="Times New Roman"/>
                <w:sz w:val="20"/>
                <w:szCs w:val="20"/>
                <w:lang w:val="ro-MD" w:eastAsia="ar-SA"/>
              </w:rPr>
            </w:pPr>
            <w:r w:rsidRPr="00073C50">
              <w:rPr>
                <w:rFonts w:ascii="Montserrat Light" w:eastAsia="Calibri" w:hAnsi="Montserrat Light" w:cs="Cambria"/>
                <w:sz w:val="20"/>
                <w:szCs w:val="20"/>
                <w:lang w:val="ro-MD" w:eastAsia="ar-SA"/>
              </w:rPr>
              <w:t>tragerea firelor prin tuburile de protecție</w:t>
            </w:r>
          </w:p>
          <w:p w14:paraId="252D9A16" w14:textId="77777777" w:rsidR="00CF4AD6" w:rsidRPr="00073C50" w:rsidRDefault="00CF4AD6" w:rsidP="00CF4AD6">
            <w:pPr>
              <w:widowControl w:val="0"/>
              <w:numPr>
                <w:ilvl w:val="0"/>
                <w:numId w:val="27"/>
              </w:numPr>
              <w:suppressAutoHyphens/>
              <w:autoSpaceDE w:val="0"/>
              <w:autoSpaceDN w:val="0"/>
              <w:adjustRightInd w:val="0"/>
              <w:jc w:val="both"/>
              <w:rPr>
                <w:rFonts w:ascii="Montserrat Light" w:eastAsia="Calibri" w:hAnsi="Montserrat Light" w:cs="Times New Roman"/>
                <w:sz w:val="20"/>
                <w:szCs w:val="20"/>
                <w:lang w:val="ro-MD" w:eastAsia="ar-SA"/>
              </w:rPr>
            </w:pPr>
            <w:r w:rsidRPr="00073C50">
              <w:rPr>
                <w:rFonts w:ascii="Montserrat Light" w:eastAsia="Calibri" w:hAnsi="Montserrat Light" w:cs="Cambria"/>
                <w:sz w:val="20"/>
                <w:szCs w:val="20"/>
                <w:lang w:val="ro-MD" w:eastAsia="ar-SA"/>
              </w:rPr>
              <w:t>legături în doze, derivație și tablou de distribuție</w:t>
            </w:r>
          </w:p>
          <w:p w14:paraId="617CF25E" w14:textId="77777777" w:rsidR="00CF4AD6" w:rsidRPr="00073C50" w:rsidRDefault="00CF4AD6" w:rsidP="00CF4AD6">
            <w:pPr>
              <w:widowControl w:val="0"/>
              <w:numPr>
                <w:ilvl w:val="0"/>
                <w:numId w:val="27"/>
              </w:numPr>
              <w:suppressAutoHyphens/>
              <w:autoSpaceDE w:val="0"/>
              <w:autoSpaceDN w:val="0"/>
              <w:adjustRightInd w:val="0"/>
              <w:jc w:val="both"/>
              <w:rPr>
                <w:rFonts w:ascii="Montserrat Light" w:eastAsia="Calibri" w:hAnsi="Montserrat Light" w:cs="Times New Roman"/>
                <w:sz w:val="20"/>
                <w:szCs w:val="20"/>
                <w:lang w:val="ro-MD" w:eastAsia="ar-SA"/>
              </w:rPr>
            </w:pPr>
            <w:r w:rsidRPr="00073C50">
              <w:rPr>
                <w:rFonts w:ascii="Montserrat Light" w:eastAsia="Calibri" w:hAnsi="Montserrat Light" w:cs="Cambria"/>
                <w:sz w:val="20"/>
                <w:szCs w:val="20"/>
                <w:lang w:val="ro-MD" w:eastAsia="ar-SA"/>
              </w:rPr>
              <w:t>montaj aparataj și echipamente (centrală, butoane, detectoare, etc)</w:t>
            </w:r>
          </w:p>
          <w:p w14:paraId="116AD8B8" w14:textId="77777777" w:rsidR="00CF4AD6" w:rsidRPr="00073C50" w:rsidRDefault="00CF4AD6" w:rsidP="00CF4AD6">
            <w:pPr>
              <w:widowControl w:val="0"/>
              <w:numPr>
                <w:ilvl w:val="0"/>
                <w:numId w:val="27"/>
              </w:numPr>
              <w:suppressAutoHyphens/>
              <w:autoSpaceDE w:val="0"/>
              <w:autoSpaceDN w:val="0"/>
              <w:adjustRightInd w:val="0"/>
              <w:jc w:val="both"/>
              <w:rPr>
                <w:rFonts w:ascii="Montserrat Light" w:eastAsia="Calibri" w:hAnsi="Montserrat Light" w:cs="Times New Roman"/>
                <w:sz w:val="20"/>
                <w:szCs w:val="20"/>
                <w:lang w:val="ro-MD" w:eastAsia="ar-SA"/>
              </w:rPr>
            </w:pPr>
            <w:r w:rsidRPr="00073C50">
              <w:rPr>
                <w:rFonts w:ascii="Montserrat Light" w:eastAsia="Calibri" w:hAnsi="Montserrat Light" w:cs="Cambria"/>
                <w:sz w:val="20"/>
                <w:szCs w:val="20"/>
                <w:lang w:val="ro-MD" w:eastAsia="ar-SA"/>
              </w:rPr>
              <w:t>montaj corpuri de iluminat de siguranță</w:t>
            </w:r>
          </w:p>
          <w:p w14:paraId="4B08B2C8" w14:textId="77777777" w:rsidR="00CF4AD6" w:rsidRPr="00073C50" w:rsidRDefault="00CF4AD6" w:rsidP="00CF4AD6">
            <w:pPr>
              <w:widowControl w:val="0"/>
              <w:numPr>
                <w:ilvl w:val="0"/>
                <w:numId w:val="27"/>
              </w:numPr>
              <w:suppressAutoHyphens/>
              <w:autoSpaceDE w:val="0"/>
              <w:autoSpaceDN w:val="0"/>
              <w:adjustRightInd w:val="0"/>
              <w:jc w:val="both"/>
              <w:rPr>
                <w:rFonts w:ascii="Montserrat Light" w:eastAsia="Calibri" w:hAnsi="Montserrat Light" w:cs="Times New Roman"/>
                <w:sz w:val="20"/>
                <w:szCs w:val="20"/>
                <w:lang w:val="ro-MD" w:eastAsia="ar-SA"/>
              </w:rPr>
            </w:pPr>
            <w:r w:rsidRPr="00073C50">
              <w:rPr>
                <w:rFonts w:ascii="Montserrat Light" w:eastAsia="Calibri" w:hAnsi="Montserrat Light" w:cs="Cambria"/>
                <w:sz w:val="20"/>
                <w:szCs w:val="20"/>
                <w:lang w:val="ro-MD" w:eastAsia="ar-SA"/>
              </w:rPr>
              <w:t>reparat pereți in urma montare IDSAI</w:t>
            </w:r>
          </w:p>
          <w:p w14:paraId="27BF7561" w14:textId="77777777" w:rsidR="00CF4AD6" w:rsidRPr="00073C50" w:rsidRDefault="00CF4AD6" w:rsidP="00CF4AD6">
            <w:pPr>
              <w:widowControl w:val="0"/>
              <w:numPr>
                <w:ilvl w:val="0"/>
                <w:numId w:val="27"/>
              </w:numPr>
              <w:suppressAutoHyphens/>
              <w:autoSpaceDE w:val="0"/>
              <w:autoSpaceDN w:val="0"/>
              <w:adjustRightInd w:val="0"/>
              <w:jc w:val="both"/>
              <w:rPr>
                <w:rFonts w:ascii="Montserrat Light" w:eastAsia="Calibri" w:hAnsi="Montserrat Light" w:cs="Times New Roman"/>
                <w:sz w:val="20"/>
                <w:szCs w:val="20"/>
                <w:lang w:val="ro-MD" w:eastAsia="ar-SA"/>
              </w:rPr>
            </w:pPr>
            <w:r w:rsidRPr="00073C50">
              <w:rPr>
                <w:rFonts w:ascii="Montserrat Light" w:eastAsia="Calibri" w:hAnsi="Montserrat Light" w:cs="Cambria"/>
                <w:sz w:val="20"/>
                <w:szCs w:val="20"/>
                <w:lang w:val="ro-MD" w:eastAsia="ar-SA"/>
              </w:rPr>
              <w:t>zugrăveală în spațiile afectate</w:t>
            </w:r>
          </w:p>
          <w:p w14:paraId="2CFED4C5" w14:textId="77777777" w:rsidR="00CF4AD6" w:rsidRPr="00073C50" w:rsidRDefault="00CF4AD6" w:rsidP="00CF4AD6">
            <w:pPr>
              <w:widowControl w:val="0"/>
              <w:suppressAutoHyphens/>
              <w:autoSpaceDE w:val="0"/>
              <w:autoSpaceDN w:val="0"/>
              <w:adjustRightInd w:val="0"/>
              <w:ind w:left="720"/>
              <w:jc w:val="both"/>
              <w:rPr>
                <w:rFonts w:ascii="Montserrat Light" w:eastAsia="Calibri" w:hAnsi="Montserrat Light" w:cs="Times New Roman"/>
                <w:sz w:val="20"/>
                <w:szCs w:val="20"/>
                <w:lang w:val="ro-MD" w:eastAsia="ar-SA"/>
              </w:rPr>
            </w:pPr>
          </w:p>
          <w:p w14:paraId="7706D217" w14:textId="77777777" w:rsidR="00CF4AD6" w:rsidRPr="00073C50" w:rsidRDefault="00CF4AD6" w:rsidP="00CF4AD6">
            <w:pPr>
              <w:widowControl w:val="0"/>
              <w:autoSpaceDE w:val="0"/>
              <w:autoSpaceDN w:val="0"/>
              <w:adjustRightInd w:val="0"/>
              <w:ind w:left="720" w:hanging="360"/>
              <w:jc w:val="both"/>
              <w:rPr>
                <w:rFonts w:ascii="Montserrat Light" w:hAnsi="Montserrat Light" w:cs="Cambria"/>
                <w:caps/>
                <w:spacing w:val="-3"/>
                <w:sz w:val="20"/>
                <w:szCs w:val="20"/>
                <w:lang w:val="it-IT"/>
              </w:rPr>
            </w:pPr>
            <w:r w:rsidRPr="00073C50">
              <w:rPr>
                <w:rFonts w:ascii="Montserrat Light" w:hAnsi="Montserrat Light" w:cs="Cambria"/>
                <w:b/>
                <w:bCs/>
                <w:sz w:val="20"/>
                <w:szCs w:val="20"/>
                <w:lang w:val="it-IT"/>
              </w:rPr>
              <w:t>2.</w:t>
            </w:r>
            <w:r w:rsidRPr="00073C50">
              <w:rPr>
                <w:rFonts w:ascii="Montserrat Light" w:hAnsi="Montserrat Light" w:cs="Cambria"/>
                <w:b/>
                <w:bCs/>
                <w:sz w:val="20"/>
                <w:szCs w:val="20"/>
                <w:lang w:val="it-IT"/>
              </w:rPr>
              <w:tab/>
              <w:t>Indicatori economici Clădire Centrul de Recuperare și Reabilitare  Neuromotorie de tip ambulatoriu -P+ E:</w:t>
            </w:r>
          </w:p>
          <w:p w14:paraId="5BB6C3F9" w14:textId="77777777" w:rsidR="00CF4AD6" w:rsidRPr="00073C50" w:rsidRDefault="00CF4AD6" w:rsidP="00CF4AD6">
            <w:pPr>
              <w:widowControl w:val="0"/>
              <w:autoSpaceDE w:val="0"/>
              <w:autoSpaceDN w:val="0"/>
              <w:adjustRightInd w:val="0"/>
              <w:ind w:left="720"/>
              <w:jc w:val="both"/>
              <w:rPr>
                <w:rFonts w:ascii="Montserrat Light" w:hAnsi="Montserrat Light" w:cs="Cambria"/>
                <w:sz w:val="20"/>
                <w:szCs w:val="20"/>
                <w:lang w:val="ro-MD"/>
              </w:rPr>
            </w:pPr>
            <w:r w:rsidRPr="00073C50">
              <w:rPr>
                <w:rFonts w:ascii="Montserrat Light" w:hAnsi="Montserrat Light" w:cs="Cambria"/>
                <w:b/>
                <w:bCs/>
                <w:sz w:val="20"/>
                <w:szCs w:val="20"/>
                <w:lang w:val="ro-MD"/>
              </w:rPr>
              <w:t>TOTAL INVESTITIE</w:t>
            </w:r>
            <w:r w:rsidRPr="00073C50">
              <w:rPr>
                <w:rFonts w:ascii="Montserrat Light" w:hAnsi="Montserrat Light" w:cs="Cambria"/>
                <w:sz w:val="20"/>
                <w:szCs w:val="20"/>
                <w:lang w:val="ro-MD"/>
              </w:rPr>
              <w:t xml:space="preserve"> (INV).......................................................din care C+M:</w:t>
            </w:r>
          </w:p>
          <w:p w14:paraId="0D891EF9" w14:textId="77777777" w:rsidR="00CF4AD6" w:rsidRPr="00073C50" w:rsidRDefault="00CF4AD6" w:rsidP="00CF4AD6">
            <w:pPr>
              <w:widowControl w:val="0"/>
              <w:autoSpaceDE w:val="0"/>
              <w:autoSpaceDN w:val="0"/>
              <w:adjustRightInd w:val="0"/>
              <w:ind w:left="720"/>
              <w:jc w:val="both"/>
              <w:rPr>
                <w:rFonts w:ascii="Montserrat Light" w:hAnsi="Montserrat Light" w:cs="Cambria"/>
                <w:sz w:val="20"/>
                <w:szCs w:val="20"/>
                <w:lang w:val="ro-MD"/>
              </w:rPr>
            </w:pPr>
            <w:r w:rsidRPr="00073C50">
              <w:rPr>
                <w:rFonts w:ascii="Montserrat Light" w:hAnsi="Montserrat Light" w:cs="Cambria"/>
                <w:sz w:val="20"/>
                <w:szCs w:val="20"/>
                <w:lang w:val="ro-MD"/>
              </w:rPr>
              <w:t>71.630,50 lei fără TVA ............................................................34.657,13 lei fără TVA</w:t>
            </w:r>
          </w:p>
          <w:p w14:paraId="6075DF11" w14:textId="77777777" w:rsidR="00CF4AD6" w:rsidRPr="00073C50" w:rsidRDefault="00CF4AD6" w:rsidP="00CF4AD6">
            <w:pPr>
              <w:widowControl w:val="0"/>
              <w:autoSpaceDE w:val="0"/>
              <w:autoSpaceDN w:val="0"/>
              <w:adjustRightInd w:val="0"/>
              <w:ind w:left="720"/>
              <w:jc w:val="both"/>
              <w:rPr>
                <w:rFonts w:ascii="Montserrat Light" w:hAnsi="Montserrat Light" w:cs="Cambria"/>
                <w:sz w:val="20"/>
                <w:szCs w:val="20"/>
                <w:lang w:val="ro-MD"/>
              </w:rPr>
            </w:pPr>
            <w:r w:rsidRPr="00073C50">
              <w:rPr>
                <w:rFonts w:ascii="Montserrat Light" w:hAnsi="Montserrat Light" w:cs="Cambria"/>
                <w:sz w:val="20"/>
                <w:szCs w:val="20"/>
                <w:lang w:val="ro-MD"/>
              </w:rPr>
              <w:t xml:space="preserve">85.062,51 lei cu TVA.................................................................41.241,99 lei cu </w:t>
            </w:r>
            <w:r w:rsidRPr="00073C50">
              <w:rPr>
                <w:rFonts w:ascii="Montserrat Light" w:hAnsi="Montserrat Light" w:cs="Cambria"/>
                <w:sz w:val="20"/>
                <w:szCs w:val="20"/>
                <w:lang w:val="ro-MD"/>
              </w:rPr>
              <w:lastRenderedPageBreak/>
              <w:t>TVA.</w:t>
            </w:r>
          </w:p>
          <w:p w14:paraId="225A537B" w14:textId="77777777" w:rsidR="00CF4AD6" w:rsidRPr="00073C50" w:rsidRDefault="00CF4AD6" w:rsidP="00CF4AD6">
            <w:pPr>
              <w:widowControl w:val="0"/>
              <w:autoSpaceDE w:val="0"/>
              <w:autoSpaceDN w:val="0"/>
              <w:adjustRightInd w:val="0"/>
              <w:ind w:left="720"/>
              <w:jc w:val="both"/>
              <w:rPr>
                <w:rFonts w:ascii="Montserrat Light" w:hAnsi="Montserrat Light" w:cs="Cambria"/>
                <w:sz w:val="20"/>
                <w:szCs w:val="20"/>
                <w:lang w:val="ro-MD"/>
              </w:rPr>
            </w:pPr>
          </w:p>
          <w:p w14:paraId="24FB7A40" w14:textId="77777777" w:rsidR="00CF4AD6" w:rsidRPr="00073C50" w:rsidRDefault="00CF4AD6" w:rsidP="00CF4AD6">
            <w:pPr>
              <w:widowControl w:val="0"/>
              <w:autoSpaceDE w:val="0"/>
              <w:autoSpaceDN w:val="0"/>
              <w:adjustRightInd w:val="0"/>
              <w:ind w:left="720" w:hanging="360"/>
              <w:jc w:val="both"/>
              <w:rPr>
                <w:rFonts w:ascii="Montserrat Light" w:hAnsi="Montserrat Light" w:cs="Cambria"/>
                <w:b/>
                <w:bCs/>
                <w:sz w:val="20"/>
                <w:szCs w:val="20"/>
                <w:lang w:val="ro-MD"/>
              </w:rPr>
            </w:pPr>
            <w:r w:rsidRPr="00073C50">
              <w:rPr>
                <w:rFonts w:ascii="Montserrat Light" w:hAnsi="Montserrat Light" w:cs="Cambria"/>
                <w:b/>
                <w:bCs/>
                <w:sz w:val="20"/>
                <w:szCs w:val="20"/>
                <w:lang w:val="it-IT"/>
              </w:rPr>
              <w:t>3.</w:t>
            </w:r>
            <w:r w:rsidRPr="00073C50">
              <w:rPr>
                <w:rFonts w:ascii="Montserrat Light" w:hAnsi="Montserrat Light" w:cs="Cambria"/>
                <w:b/>
                <w:bCs/>
                <w:sz w:val="20"/>
                <w:szCs w:val="20"/>
                <w:lang w:val="it-IT"/>
              </w:rPr>
              <w:tab/>
            </w:r>
            <w:r w:rsidRPr="00073C50">
              <w:rPr>
                <w:rFonts w:ascii="Montserrat Light" w:hAnsi="Montserrat Light" w:cs="Cambria"/>
                <w:b/>
                <w:bCs/>
                <w:spacing w:val="-3"/>
                <w:sz w:val="20"/>
                <w:szCs w:val="20"/>
                <w:lang w:val="it-IT"/>
              </w:rPr>
              <w:t>Indicatori tehnici</w:t>
            </w:r>
            <w:r w:rsidRPr="00073C50">
              <w:rPr>
                <w:rFonts w:ascii="Montserrat Light" w:hAnsi="Montserrat Light" w:cs="Cambria"/>
                <w:b/>
                <w:bCs/>
                <w:sz w:val="20"/>
                <w:szCs w:val="20"/>
                <w:lang w:val="ro-RO"/>
              </w:rPr>
              <w:t xml:space="preserve"> </w:t>
            </w:r>
            <w:bookmarkStart w:id="14" w:name="_Hlk59184312"/>
            <w:r w:rsidRPr="00073C50">
              <w:rPr>
                <w:rFonts w:ascii="Montserrat Light" w:hAnsi="Montserrat Light" w:cs="Cambria"/>
                <w:b/>
                <w:bCs/>
                <w:sz w:val="20"/>
                <w:szCs w:val="20"/>
                <w:lang w:val="ro-RO"/>
              </w:rPr>
              <w:t xml:space="preserve">Casa de tip familial </w:t>
            </w:r>
            <w:r w:rsidRPr="00073C50">
              <w:rPr>
                <w:rFonts w:ascii="Montserrat Light" w:hAnsi="Montserrat Light" w:cs="Cambria"/>
                <w:b/>
                <w:bCs/>
                <w:sz w:val="20"/>
                <w:szCs w:val="20"/>
                <w:lang w:val="ro-MD"/>
              </w:rPr>
              <w:t>„Buna Vestire”</w:t>
            </w:r>
            <w:bookmarkStart w:id="15" w:name="_Hlk59184321"/>
            <w:bookmarkEnd w:id="14"/>
            <w:r w:rsidRPr="00073C50">
              <w:rPr>
                <w:rFonts w:ascii="Montserrat Light" w:hAnsi="Montserrat Light" w:cs="Cambria"/>
                <w:b/>
                <w:bCs/>
                <w:sz w:val="20"/>
                <w:szCs w:val="20"/>
                <w:lang w:val="ro-MD"/>
              </w:rPr>
              <w:t>-P+ E</w:t>
            </w:r>
          </w:p>
          <w:bookmarkEnd w:id="15"/>
          <w:p w14:paraId="5E8DB261" w14:textId="77777777" w:rsidR="00CF4AD6" w:rsidRPr="00073C50" w:rsidRDefault="00CF4AD6" w:rsidP="00CF4AD6">
            <w:pPr>
              <w:widowControl w:val="0"/>
              <w:numPr>
                <w:ilvl w:val="0"/>
                <w:numId w:val="27"/>
              </w:numPr>
              <w:suppressAutoHyphens/>
              <w:autoSpaceDE w:val="0"/>
              <w:autoSpaceDN w:val="0"/>
              <w:adjustRightInd w:val="0"/>
              <w:jc w:val="both"/>
              <w:rPr>
                <w:rFonts w:ascii="Montserrat Light" w:eastAsia="Calibri" w:hAnsi="Montserrat Light" w:cs="Times New Roman"/>
                <w:sz w:val="20"/>
                <w:szCs w:val="20"/>
                <w:lang w:val="ro-MD" w:eastAsia="ar-SA"/>
              </w:rPr>
            </w:pPr>
            <w:r w:rsidRPr="00073C50">
              <w:rPr>
                <w:rFonts w:ascii="Montserrat Light" w:eastAsia="Calibri" w:hAnsi="Montserrat Light" w:cs="Cambria"/>
                <w:sz w:val="20"/>
                <w:szCs w:val="20"/>
                <w:lang w:val="ro-MD" w:eastAsia="ar-SA"/>
              </w:rPr>
              <w:t>instalatia propriu-zisa si dotari echipamente (montaj îngropat),</w:t>
            </w:r>
          </w:p>
          <w:p w14:paraId="7D0117DD" w14:textId="77777777" w:rsidR="00CF4AD6" w:rsidRPr="00073C50" w:rsidRDefault="00CF4AD6" w:rsidP="00CF4AD6">
            <w:pPr>
              <w:widowControl w:val="0"/>
              <w:numPr>
                <w:ilvl w:val="0"/>
                <w:numId w:val="27"/>
              </w:numPr>
              <w:suppressAutoHyphens/>
              <w:autoSpaceDE w:val="0"/>
              <w:autoSpaceDN w:val="0"/>
              <w:adjustRightInd w:val="0"/>
              <w:jc w:val="both"/>
              <w:rPr>
                <w:rFonts w:ascii="Montserrat Light" w:eastAsia="Calibri" w:hAnsi="Montserrat Light" w:cs="Times New Roman"/>
                <w:sz w:val="20"/>
                <w:szCs w:val="20"/>
                <w:lang w:val="ro-MD" w:eastAsia="ar-SA"/>
              </w:rPr>
            </w:pPr>
            <w:r w:rsidRPr="00073C50">
              <w:rPr>
                <w:rFonts w:ascii="Montserrat Light" w:eastAsia="Calibri" w:hAnsi="Montserrat Light" w:cs="Cambria"/>
                <w:sz w:val="20"/>
                <w:szCs w:val="20"/>
                <w:lang w:val="ro-MD" w:eastAsia="ar-SA"/>
              </w:rPr>
              <w:t>trasarea lucrării,</w:t>
            </w:r>
          </w:p>
          <w:p w14:paraId="2DFD7751" w14:textId="77777777" w:rsidR="00CF4AD6" w:rsidRPr="00073C50" w:rsidRDefault="00CF4AD6" w:rsidP="00CF4AD6">
            <w:pPr>
              <w:widowControl w:val="0"/>
              <w:numPr>
                <w:ilvl w:val="0"/>
                <w:numId w:val="27"/>
              </w:numPr>
              <w:suppressAutoHyphens/>
              <w:autoSpaceDE w:val="0"/>
              <w:autoSpaceDN w:val="0"/>
              <w:adjustRightInd w:val="0"/>
              <w:jc w:val="both"/>
              <w:rPr>
                <w:rFonts w:ascii="Montserrat Light" w:eastAsia="Calibri" w:hAnsi="Montserrat Light" w:cs="Times New Roman"/>
                <w:sz w:val="20"/>
                <w:szCs w:val="20"/>
                <w:lang w:val="ro-MD" w:eastAsia="ar-SA"/>
              </w:rPr>
            </w:pPr>
            <w:r w:rsidRPr="00073C50">
              <w:rPr>
                <w:rFonts w:ascii="Montserrat Light" w:eastAsia="Calibri" w:hAnsi="Montserrat Light" w:cs="Cambria"/>
                <w:sz w:val="20"/>
                <w:szCs w:val="20"/>
                <w:lang w:val="ro-MD" w:eastAsia="ar-SA"/>
              </w:rPr>
              <w:t>montare doze aparataj, doze de derivație,</w:t>
            </w:r>
          </w:p>
          <w:p w14:paraId="6FD725FB" w14:textId="77777777" w:rsidR="00CF4AD6" w:rsidRPr="00073C50" w:rsidRDefault="00CF4AD6" w:rsidP="00CF4AD6">
            <w:pPr>
              <w:widowControl w:val="0"/>
              <w:numPr>
                <w:ilvl w:val="0"/>
                <w:numId w:val="27"/>
              </w:numPr>
              <w:suppressAutoHyphens/>
              <w:autoSpaceDE w:val="0"/>
              <w:autoSpaceDN w:val="0"/>
              <w:adjustRightInd w:val="0"/>
              <w:jc w:val="both"/>
              <w:rPr>
                <w:rFonts w:ascii="Montserrat Light" w:eastAsia="Calibri" w:hAnsi="Montserrat Light" w:cs="Times New Roman"/>
                <w:sz w:val="20"/>
                <w:szCs w:val="20"/>
                <w:lang w:val="ro-MD" w:eastAsia="ar-SA"/>
              </w:rPr>
            </w:pPr>
            <w:r w:rsidRPr="00073C50">
              <w:rPr>
                <w:rFonts w:ascii="Montserrat Light" w:eastAsia="Calibri" w:hAnsi="Montserrat Light" w:cs="Cambria"/>
                <w:sz w:val="20"/>
                <w:szCs w:val="20"/>
                <w:lang w:val="ro-MD" w:eastAsia="ar-SA"/>
              </w:rPr>
              <w:t>montare tuburi de protecție tip copex</w:t>
            </w:r>
          </w:p>
          <w:p w14:paraId="2BD8F9EF" w14:textId="77777777" w:rsidR="00CF4AD6" w:rsidRPr="00073C50" w:rsidRDefault="00CF4AD6" w:rsidP="00CF4AD6">
            <w:pPr>
              <w:widowControl w:val="0"/>
              <w:numPr>
                <w:ilvl w:val="0"/>
                <w:numId w:val="27"/>
              </w:numPr>
              <w:suppressAutoHyphens/>
              <w:autoSpaceDE w:val="0"/>
              <w:autoSpaceDN w:val="0"/>
              <w:adjustRightInd w:val="0"/>
              <w:jc w:val="both"/>
              <w:rPr>
                <w:rFonts w:ascii="Montserrat Light" w:eastAsia="Calibri" w:hAnsi="Montserrat Light" w:cs="Times New Roman"/>
                <w:sz w:val="20"/>
                <w:szCs w:val="20"/>
                <w:lang w:val="ro-MD" w:eastAsia="ar-SA"/>
              </w:rPr>
            </w:pPr>
            <w:r w:rsidRPr="00073C50">
              <w:rPr>
                <w:rFonts w:ascii="Montserrat Light" w:eastAsia="Calibri" w:hAnsi="Montserrat Light" w:cs="Cambria"/>
                <w:sz w:val="20"/>
                <w:szCs w:val="20"/>
                <w:lang w:val="ro-MD" w:eastAsia="ar-SA"/>
              </w:rPr>
              <w:t>tragerea firelor prin tuburile de protecție</w:t>
            </w:r>
          </w:p>
          <w:p w14:paraId="3DF90118" w14:textId="77777777" w:rsidR="00CF4AD6" w:rsidRPr="00073C50" w:rsidRDefault="00CF4AD6" w:rsidP="00CF4AD6">
            <w:pPr>
              <w:widowControl w:val="0"/>
              <w:numPr>
                <w:ilvl w:val="0"/>
                <w:numId w:val="27"/>
              </w:numPr>
              <w:suppressAutoHyphens/>
              <w:autoSpaceDE w:val="0"/>
              <w:autoSpaceDN w:val="0"/>
              <w:adjustRightInd w:val="0"/>
              <w:jc w:val="both"/>
              <w:rPr>
                <w:rFonts w:ascii="Montserrat Light" w:eastAsia="Calibri" w:hAnsi="Montserrat Light" w:cs="Times New Roman"/>
                <w:sz w:val="20"/>
                <w:szCs w:val="20"/>
                <w:lang w:val="ro-MD" w:eastAsia="ar-SA"/>
              </w:rPr>
            </w:pPr>
            <w:r w:rsidRPr="00073C50">
              <w:rPr>
                <w:rFonts w:ascii="Montserrat Light" w:eastAsia="Calibri" w:hAnsi="Montserrat Light" w:cs="Cambria"/>
                <w:sz w:val="20"/>
                <w:szCs w:val="20"/>
                <w:lang w:val="ro-MD" w:eastAsia="ar-SA"/>
              </w:rPr>
              <w:t>legături în doze, derivație și tablou de distribuție</w:t>
            </w:r>
          </w:p>
          <w:p w14:paraId="14ABC333" w14:textId="77777777" w:rsidR="00CF4AD6" w:rsidRPr="00073C50" w:rsidRDefault="00CF4AD6" w:rsidP="00CF4AD6">
            <w:pPr>
              <w:widowControl w:val="0"/>
              <w:numPr>
                <w:ilvl w:val="0"/>
                <w:numId w:val="27"/>
              </w:numPr>
              <w:suppressAutoHyphens/>
              <w:autoSpaceDE w:val="0"/>
              <w:autoSpaceDN w:val="0"/>
              <w:adjustRightInd w:val="0"/>
              <w:jc w:val="both"/>
              <w:rPr>
                <w:rFonts w:ascii="Montserrat Light" w:eastAsia="Calibri" w:hAnsi="Montserrat Light" w:cs="Times New Roman"/>
                <w:sz w:val="20"/>
                <w:szCs w:val="20"/>
                <w:lang w:val="ro-MD" w:eastAsia="ar-SA"/>
              </w:rPr>
            </w:pPr>
            <w:r w:rsidRPr="00073C50">
              <w:rPr>
                <w:rFonts w:ascii="Montserrat Light" w:eastAsia="Calibri" w:hAnsi="Montserrat Light" w:cs="Cambria"/>
                <w:sz w:val="20"/>
                <w:szCs w:val="20"/>
                <w:lang w:val="ro-MD" w:eastAsia="ar-SA"/>
              </w:rPr>
              <w:t>montaj aparataj și echipamente (centrală, butoane, detectoare, etc)</w:t>
            </w:r>
          </w:p>
          <w:p w14:paraId="1C6C27F6" w14:textId="77777777" w:rsidR="00CF4AD6" w:rsidRPr="00073C50" w:rsidRDefault="00CF4AD6" w:rsidP="00CF4AD6">
            <w:pPr>
              <w:widowControl w:val="0"/>
              <w:numPr>
                <w:ilvl w:val="0"/>
                <w:numId w:val="27"/>
              </w:numPr>
              <w:suppressAutoHyphens/>
              <w:autoSpaceDE w:val="0"/>
              <w:autoSpaceDN w:val="0"/>
              <w:adjustRightInd w:val="0"/>
              <w:jc w:val="both"/>
              <w:rPr>
                <w:rFonts w:ascii="Montserrat Light" w:eastAsia="Calibri" w:hAnsi="Montserrat Light" w:cs="Times New Roman"/>
                <w:sz w:val="20"/>
                <w:szCs w:val="20"/>
                <w:lang w:val="ro-MD" w:eastAsia="ar-SA"/>
              </w:rPr>
            </w:pPr>
            <w:r w:rsidRPr="00073C50">
              <w:rPr>
                <w:rFonts w:ascii="Montserrat Light" w:eastAsia="Calibri" w:hAnsi="Montserrat Light" w:cs="Cambria"/>
                <w:sz w:val="20"/>
                <w:szCs w:val="20"/>
                <w:lang w:val="ro-MD" w:eastAsia="ar-SA"/>
              </w:rPr>
              <w:t>montaj corpuri de iluminat de siguranță</w:t>
            </w:r>
          </w:p>
          <w:p w14:paraId="7C45D730" w14:textId="77777777" w:rsidR="00CF4AD6" w:rsidRPr="00073C50" w:rsidRDefault="00CF4AD6" w:rsidP="00CF4AD6">
            <w:pPr>
              <w:widowControl w:val="0"/>
              <w:numPr>
                <w:ilvl w:val="0"/>
                <w:numId w:val="27"/>
              </w:numPr>
              <w:suppressAutoHyphens/>
              <w:autoSpaceDE w:val="0"/>
              <w:autoSpaceDN w:val="0"/>
              <w:adjustRightInd w:val="0"/>
              <w:jc w:val="both"/>
              <w:rPr>
                <w:rFonts w:ascii="Montserrat Light" w:eastAsia="Calibri" w:hAnsi="Montserrat Light" w:cs="Times New Roman"/>
                <w:sz w:val="20"/>
                <w:szCs w:val="20"/>
                <w:lang w:val="ro-MD" w:eastAsia="ar-SA"/>
              </w:rPr>
            </w:pPr>
            <w:r w:rsidRPr="00073C50">
              <w:rPr>
                <w:rFonts w:ascii="Montserrat Light" w:eastAsia="Calibri" w:hAnsi="Montserrat Light" w:cs="Cambria"/>
                <w:sz w:val="20"/>
                <w:szCs w:val="20"/>
                <w:lang w:val="ro-MD" w:eastAsia="ar-SA"/>
              </w:rPr>
              <w:t>reparat pereți in urma montare IDSAI</w:t>
            </w:r>
          </w:p>
          <w:p w14:paraId="1E5D4FF0" w14:textId="77777777" w:rsidR="00CF4AD6" w:rsidRPr="00073C50" w:rsidRDefault="00CF4AD6" w:rsidP="00CF4AD6">
            <w:pPr>
              <w:widowControl w:val="0"/>
              <w:numPr>
                <w:ilvl w:val="0"/>
                <w:numId w:val="27"/>
              </w:numPr>
              <w:suppressAutoHyphens/>
              <w:autoSpaceDE w:val="0"/>
              <w:autoSpaceDN w:val="0"/>
              <w:adjustRightInd w:val="0"/>
              <w:jc w:val="both"/>
              <w:rPr>
                <w:rFonts w:ascii="Montserrat Light" w:eastAsia="Calibri" w:hAnsi="Montserrat Light" w:cs="Times New Roman"/>
                <w:sz w:val="20"/>
                <w:szCs w:val="20"/>
                <w:lang w:val="ro-MD" w:eastAsia="ar-SA"/>
              </w:rPr>
            </w:pPr>
            <w:r w:rsidRPr="00073C50">
              <w:rPr>
                <w:rFonts w:ascii="Montserrat Light" w:eastAsia="Calibri" w:hAnsi="Montserrat Light" w:cs="Cambria"/>
                <w:sz w:val="20"/>
                <w:szCs w:val="20"/>
                <w:lang w:val="ro-MD" w:eastAsia="ar-SA"/>
              </w:rPr>
              <w:t>zugrăveală în spațiile afectate.</w:t>
            </w:r>
          </w:p>
          <w:p w14:paraId="75656024" w14:textId="77777777" w:rsidR="00CF4AD6" w:rsidRPr="00073C50" w:rsidRDefault="00CF4AD6" w:rsidP="00CF4AD6">
            <w:pPr>
              <w:widowControl w:val="0"/>
              <w:suppressAutoHyphens/>
              <w:autoSpaceDE w:val="0"/>
              <w:autoSpaceDN w:val="0"/>
              <w:adjustRightInd w:val="0"/>
              <w:ind w:left="720"/>
              <w:jc w:val="both"/>
              <w:rPr>
                <w:rFonts w:ascii="Montserrat Light" w:eastAsia="Calibri" w:hAnsi="Montserrat Light" w:cs="Times New Roman"/>
                <w:sz w:val="20"/>
                <w:szCs w:val="20"/>
                <w:lang w:val="ro-MD" w:eastAsia="ar-SA"/>
              </w:rPr>
            </w:pPr>
          </w:p>
          <w:p w14:paraId="7CD07BA2" w14:textId="77777777" w:rsidR="00CF4AD6" w:rsidRPr="00073C50" w:rsidRDefault="00CF4AD6" w:rsidP="00CF4AD6">
            <w:pPr>
              <w:widowControl w:val="0"/>
              <w:autoSpaceDE w:val="0"/>
              <w:autoSpaceDN w:val="0"/>
              <w:adjustRightInd w:val="0"/>
              <w:ind w:left="720" w:hanging="360"/>
              <w:jc w:val="both"/>
              <w:rPr>
                <w:rFonts w:ascii="Montserrat Light" w:hAnsi="Montserrat Light" w:cs="Cambria"/>
                <w:caps/>
                <w:spacing w:val="-3"/>
                <w:sz w:val="20"/>
                <w:szCs w:val="20"/>
                <w:lang w:val="it-IT"/>
              </w:rPr>
            </w:pPr>
            <w:r w:rsidRPr="00073C50">
              <w:rPr>
                <w:rFonts w:ascii="Montserrat Light" w:hAnsi="Montserrat Light" w:cs="Cambria"/>
                <w:b/>
                <w:bCs/>
                <w:sz w:val="20"/>
                <w:szCs w:val="20"/>
                <w:lang w:val="it-IT"/>
              </w:rPr>
              <w:t>4.</w:t>
            </w:r>
            <w:r w:rsidRPr="00073C50">
              <w:rPr>
                <w:rFonts w:ascii="Montserrat Light" w:hAnsi="Montserrat Light" w:cs="Cambria"/>
                <w:b/>
                <w:bCs/>
                <w:sz w:val="20"/>
                <w:szCs w:val="20"/>
                <w:lang w:val="it-IT"/>
              </w:rPr>
              <w:tab/>
              <w:t>Indicatori economici Casa de tip familial „Buna Vestire”</w:t>
            </w:r>
            <w:r w:rsidRPr="00073C50">
              <w:rPr>
                <w:rFonts w:ascii="Montserrat Light" w:hAnsi="Montserrat Light"/>
                <w:sz w:val="20"/>
                <w:szCs w:val="20"/>
              </w:rPr>
              <w:t xml:space="preserve"> </w:t>
            </w:r>
            <w:r w:rsidRPr="00073C50">
              <w:rPr>
                <w:rFonts w:ascii="Montserrat Light" w:hAnsi="Montserrat Light" w:cs="Cambria"/>
                <w:b/>
                <w:bCs/>
                <w:sz w:val="20"/>
                <w:szCs w:val="20"/>
                <w:lang w:val="it-IT"/>
              </w:rPr>
              <w:t>-P+ E:</w:t>
            </w:r>
          </w:p>
          <w:p w14:paraId="6523E0B3" w14:textId="77777777" w:rsidR="00CF4AD6" w:rsidRPr="00073C50" w:rsidRDefault="00CF4AD6" w:rsidP="00CF4AD6">
            <w:pPr>
              <w:widowControl w:val="0"/>
              <w:autoSpaceDE w:val="0"/>
              <w:autoSpaceDN w:val="0"/>
              <w:adjustRightInd w:val="0"/>
              <w:ind w:left="720"/>
              <w:jc w:val="both"/>
              <w:rPr>
                <w:rFonts w:ascii="Montserrat Light" w:hAnsi="Montserrat Light" w:cs="Cambria"/>
                <w:sz w:val="20"/>
                <w:szCs w:val="20"/>
                <w:lang w:val="ro-MD"/>
              </w:rPr>
            </w:pPr>
            <w:r w:rsidRPr="00073C50">
              <w:rPr>
                <w:rFonts w:ascii="Montserrat Light" w:hAnsi="Montserrat Light" w:cs="Cambria"/>
                <w:b/>
                <w:bCs/>
                <w:sz w:val="20"/>
                <w:szCs w:val="20"/>
                <w:lang w:val="ro-MD"/>
              </w:rPr>
              <w:t>TOTAL INVESTITIE</w:t>
            </w:r>
            <w:r w:rsidRPr="00073C50">
              <w:rPr>
                <w:rFonts w:ascii="Montserrat Light" w:hAnsi="Montserrat Light" w:cs="Cambria"/>
                <w:sz w:val="20"/>
                <w:szCs w:val="20"/>
                <w:lang w:val="ro-MD"/>
              </w:rPr>
              <w:t xml:space="preserve"> (INV).......................................................din care C+M:</w:t>
            </w:r>
          </w:p>
          <w:p w14:paraId="2C700DC4" w14:textId="77777777" w:rsidR="00CF4AD6" w:rsidRPr="00073C50" w:rsidRDefault="00CF4AD6" w:rsidP="00CF4AD6">
            <w:pPr>
              <w:widowControl w:val="0"/>
              <w:autoSpaceDE w:val="0"/>
              <w:autoSpaceDN w:val="0"/>
              <w:adjustRightInd w:val="0"/>
              <w:ind w:left="720"/>
              <w:jc w:val="both"/>
              <w:rPr>
                <w:rFonts w:ascii="Montserrat Light" w:hAnsi="Montserrat Light" w:cs="Cambria"/>
                <w:sz w:val="20"/>
                <w:szCs w:val="20"/>
                <w:lang w:val="ro-MD"/>
              </w:rPr>
            </w:pPr>
            <w:r w:rsidRPr="00073C50">
              <w:rPr>
                <w:rFonts w:ascii="Montserrat Light" w:hAnsi="Montserrat Light" w:cs="Cambria"/>
                <w:sz w:val="20"/>
                <w:szCs w:val="20"/>
                <w:lang w:val="ro-MD"/>
              </w:rPr>
              <w:t>66.185,87 lei fără TVA ............................................................34.200,67 lei fără TVA</w:t>
            </w:r>
          </w:p>
          <w:p w14:paraId="61CCF0C4" w14:textId="77777777" w:rsidR="00CF4AD6" w:rsidRPr="00073C50" w:rsidRDefault="00CF4AD6" w:rsidP="00CF4AD6">
            <w:pPr>
              <w:widowControl w:val="0"/>
              <w:autoSpaceDE w:val="0"/>
              <w:autoSpaceDN w:val="0"/>
              <w:adjustRightInd w:val="0"/>
              <w:ind w:left="720"/>
              <w:jc w:val="both"/>
              <w:rPr>
                <w:rFonts w:ascii="Montserrat Light" w:hAnsi="Montserrat Light" w:cs="Cambria"/>
                <w:sz w:val="20"/>
                <w:szCs w:val="20"/>
                <w:lang w:val="ro-MD"/>
              </w:rPr>
            </w:pPr>
            <w:r w:rsidRPr="00073C50">
              <w:rPr>
                <w:rFonts w:ascii="Montserrat Light" w:hAnsi="Montserrat Light" w:cs="Cambria"/>
                <w:sz w:val="20"/>
                <w:szCs w:val="20"/>
                <w:lang w:val="ro-MD"/>
              </w:rPr>
              <w:t>78.585,74 lei cu TVA.................................................................40.698,80 lei cu TVA.</w:t>
            </w:r>
          </w:p>
          <w:p w14:paraId="0E3D83DF" w14:textId="77777777" w:rsidR="00CF4AD6" w:rsidRPr="00073C50" w:rsidRDefault="00CF4AD6" w:rsidP="00CF4AD6">
            <w:pPr>
              <w:widowControl w:val="0"/>
              <w:autoSpaceDE w:val="0"/>
              <w:autoSpaceDN w:val="0"/>
              <w:adjustRightInd w:val="0"/>
              <w:ind w:left="720" w:hanging="360"/>
              <w:jc w:val="both"/>
              <w:rPr>
                <w:rFonts w:ascii="Montserrat Light" w:hAnsi="Montserrat Light" w:cs="Cambria"/>
                <w:sz w:val="20"/>
                <w:szCs w:val="20"/>
                <w:lang w:val="es-CR"/>
              </w:rPr>
            </w:pPr>
            <w:r w:rsidRPr="00073C50">
              <w:rPr>
                <w:rFonts w:ascii="Montserrat Light" w:hAnsi="Montserrat Light" w:cs="Cambria"/>
                <w:b/>
                <w:bCs/>
                <w:sz w:val="20"/>
                <w:szCs w:val="20"/>
                <w:lang w:val="it-IT"/>
              </w:rPr>
              <w:t>5.   Durata de execuție a investiţiei</w:t>
            </w:r>
            <w:r w:rsidRPr="00073C50">
              <w:rPr>
                <w:rFonts w:ascii="Montserrat Light" w:hAnsi="Montserrat Light" w:cs="Cambria"/>
                <w:b/>
                <w:bCs/>
                <w:sz w:val="20"/>
                <w:szCs w:val="20"/>
                <w:lang w:val="es-CR"/>
              </w:rPr>
              <w:t xml:space="preserve">: </w:t>
            </w:r>
            <w:r w:rsidRPr="00073C50">
              <w:rPr>
                <w:rFonts w:ascii="Montserrat Light" w:hAnsi="Montserrat Light" w:cs="Cambria"/>
                <w:sz w:val="20"/>
                <w:szCs w:val="20"/>
                <w:lang w:val="es-CR"/>
              </w:rPr>
              <w:t xml:space="preserve">12 </w:t>
            </w:r>
            <w:proofErr w:type="spellStart"/>
            <w:r w:rsidRPr="00073C50">
              <w:rPr>
                <w:rFonts w:ascii="Montserrat Light" w:hAnsi="Montserrat Light" w:cs="Cambria"/>
                <w:sz w:val="20"/>
                <w:szCs w:val="20"/>
                <w:lang w:val="es-CR"/>
              </w:rPr>
              <w:t>luni</w:t>
            </w:r>
            <w:proofErr w:type="spellEnd"/>
            <w:r w:rsidRPr="00073C50">
              <w:rPr>
                <w:rFonts w:ascii="Montserrat Light" w:hAnsi="Montserrat Light" w:cs="Cambria"/>
                <w:sz w:val="20"/>
                <w:szCs w:val="20"/>
                <w:lang w:val="es-CR"/>
              </w:rPr>
              <w:t>.</w:t>
            </w:r>
          </w:p>
          <w:p w14:paraId="50BE0702" w14:textId="77777777" w:rsidR="00CF4AD6" w:rsidRPr="00073C50" w:rsidRDefault="00CF4AD6" w:rsidP="00CF4AD6">
            <w:pPr>
              <w:widowControl w:val="0"/>
              <w:autoSpaceDE w:val="0"/>
              <w:autoSpaceDN w:val="0"/>
              <w:adjustRightInd w:val="0"/>
              <w:ind w:left="720" w:hanging="360"/>
              <w:jc w:val="both"/>
              <w:rPr>
                <w:rFonts w:ascii="Montserrat Light" w:hAnsi="Montserrat Light" w:cs="Cambria"/>
                <w:caps/>
                <w:spacing w:val="-3"/>
                <w:sz w:val="20"/>
                <w:szCs w:val="20"/>
                <w:lang w:val="it-IT"/>
              </w:rPr>
            </w:pPr>
          </w:p>
          <w:p w14:paraId="68F8AE5E" w14:textId="77777777" w:rsidR="00CF4AD6" w:rsidRPr="00073C50" w:rsidRDefault="00CF4AD6" w:rsidP="00CF4AD6">
            <w:pPr>
              <w:widowControl w:val="0"/>
              <w:autoSpaceDE w:val="0"/>
              <w:autoSpaceDN w:val="0"/>
              <w:adjustRightInd w:val="0"/>
              <w:ind w:left="720" w:hanging="360"/>
              <w:jc w:val="both"/>
              <w:rPr>
                <w:rFonts w:ascii="Montserrat Light" w:hAnsi="Montserrat Light" w:cs="Cambria"/>
                <w:i/>
                <w:iCs/>
                <w:caps/>
                <w:spacing w:val="-3"/>
                <w:sz w:val="20"/>
                <w:szCs w:val="20"/>
                <w:lang w:val="it-IT"/>
              </w:rPr>
            </w:pPr>
            <w:r w:rsidRPr="00073C50">
              <w:rPr>
                <w:rFonts w:ascii="Montserrat Light" w:hAnsi="Montserrat Light" w:cs="Cambria"/>
                <w:b/>
                <w:bCs/>
                <w:sz w:val="20"/>
                <w:szCs w:val="20"/>
                <w:lang w:val="ro-RO"/>
              </w:rPr>
              <w:t>6.</w:t>
            </w:r>
            <w:r w:rsidRPr="00073C50">
              <w:rPr>
                <w:rFonts w:ascii="Montserrat Light" w:hAnsi="Montserrat Light" w:cs="Cambria"/>
                <w:b/>
                <w:bCs/>
                <w:sz w:val="20"/>
                <w:szCs w:val="20"/>
                <w:lang w:val="ro-RO"/>
              </w:rPr>
              <w:tab/>
              <w:t>Finanţarea investiţiei</w:t>
            </w:r>
            <w:r w:rsidRPr="00073C50">
              <w:rPr>
                <w:rFonts w:ascii="Montserrat Light" w:hAnsi="Montserrat Light" w:cs="Cambria"/>
                <w:b/>
                <w:bCs/>
                <w:i/>
                <w:iCs/>
                <w:sz w:val="20"/>
                <w:szCs w:val="20"/>
                <w:lang w:val="es-CR"/>
              </w:rPr>
              <w:t xml:space="preserve">: </w:t>
            </w:r>
            <w:proofErr w:type="spellStart"/>
            <w:r w:rsidRPr="00073C50">
              <w:rPr>
                <w:rFonts w:ascii="Montserrat Light" w:hAnsi="Montserrat Light" w:cs="Cambria"/>
                <w:sz w:val="20"/>
                <w:szCs w:val="20"/>
                <w:lang w:val="es-CR"/>
              </w:rPr>
              <w:t>fonduri</w:t>
            </w:r>
            <w:proofErr w:type="spellEnd"/>
            <w:r w:rsidRPr="00073C50">
              <w:rPr>
                <w:rFonts w:ascii="Montserrat Light" w:hAnsi="Montserrat Light" w:cs="Cambria"/>
                <w:sz w:val="20"/>
                <w:szCs w:val="20"/>
                <w:lang w:val="es-CR"/>
              </w:rPr>
              <w:t xml:space="preserve"> de la </w:t>
            </w:r>
            <w:proofErr w:type="spellStart"/>
            <w:r w:rsidRPr="00073C50">
              <w:rPr>
                <w:rFonts w:ascii="Montserrat Light" w:hAnsi="Montserrat Light" w:cs="Cambria"/>
                <w:sz w:val="20"/>
                <w:szCs w:val="20"/>
                <w:lang w:val="es-CR"/>
              </w:rPr>
              <w:t>bugetul</w:t>
            </w:r>
            <w:proofErr w:type="spellEnd"/>
            <w:r w:rsidRPr="00073C50">
              <w:rPr>
                <w:rFonts w:ascii="Montserrat Light" w:hAnsi="Montserrat Light" w:cs="Cambria"/>
                <w:sz w:val="20"/>
                <w:szCs w:val="20"/>
                <w:lang w:val="es-CR"/>
              </w:rPr>
              <w:t xml:space="preserve"> </w:t>
            </w:r>
            <w:proofErr w:type="spellStart"/>
            <w:r w:rsidRPr="00073C50">
              <w:rPr>
                <w:rFonts w:ascii="Montserrat Light" w:hAnsi="Montserrat Light" w:cs="Cambria"/>
                <w:sz w:val="20"/>
                <w:szCs w:val="20"/>
                <w:lang w:val="es-CR"/>
              </w:rPr>
              <w:t>Județului</w:t>
            </w:r>
            <w:proofErr w:type="spellEnd"/>
            <w:r w:rsidRPr="00073C50">
              <w:rPr>
                <w:rFonts w:ascii="Montserrat Light" w:hAnsi="Montserrat Light" w:cs="Cambria"/>
                <w:sz w:val="20"/>
                <w:szCs w:val="20"/>
                <w:lang w:val="es-CR"/>
              </w:rPr>
              <w:t xml:space="preserve"> Cluj. </w:t>
            </w:r>
            <w:r w:rsidRPr="00073C50">
              <w:rPr>
                <w:rFonts w:ascii="Montserrat Light" w:hAnsi="Montserrat Light" w:cs="Cambria"/>
                <w:sz w:val="20"/>
                <w:szCs w:val="20"/>
                <w:lang w:val="ro-RO"/>
              </w:rPr>
              <w:tab/>
            </w:r>
            <w:r w:rsidRPr="00073C50">
              <w:rPr>
                <w:rFonts w:ascii="Montserrat Light" w:hAnsi="Montserrat Light" w:cs="Cambria"/>
                <w:sz w:val="20"/>
                <w:szCs w:val="20"/>
                <w:lang w:val="ro-RO"/>
              </w:rPr>
              <w:tab/>
            </w:r>
          </w:p>
          <w:p w14:paraId="27463A5F" w14:textId="77777777" w:rsidR="00CF4AD6" w:rsidRPr="00073C50" w:rsidRDefault="00CF4AD6" w:rsidP="00CF4AD6">
            <w:pPr>
              <w:widowControl w:val="0"/>
              <w:tabs>
                <w:tab w:val="left" w:pos="90"/>
              </w:tabs>
              <w:autoSpaceDE w:val="0"/>
              <w:autoSpaceDN w:val="0"/>
              <w:adjustRightInd w:val="0"/>
              <w:jc w:val="both"/>
              <w:rPr>
                <w:rFonts w:ascii="Montserrat Light" w:hAnsi="Montserrat Light" w:cs="Cambria"/>
                <w:b/>
                <w:bCs/>
                <w:sz w:val="20"/>
                <w:szCs w:val="20"/>
                <w:lang w:val="ro-RO"/>
              </w:rPr>
            </w:pPr>
            <w:r w:rsidRPr="00073C50">
              <w:rPr>
                <w:rFonts w:ascii="Montserrat Light" w:hAnsi="Montserrat Light" w:cs="Cambria"/>
                <w:sz w:val="20"/>
                <w:szCs w:val="20"/>
                <w:lang w:val="ro-RO"/>
              </w:rPr>
              <w:tab/>
            </w:r>
            <w:r w:rsidRPr="00073C50">
              <w:rPr>
                <w:rFonts w:ascii="Montserrat Light" w:hAnsi="Montserrat Light" w:cs="Cambria"/>
                <w:sz w:val="20"/>
                <w:szCs w:val="20"/>
                <w:lang w:val="ro-RO"/>
              </w:rPr>
              <w:tab/>
            </w:r>
          </w:p>
          <w:p w14:paraId="7B57B60C" w14:textId="4DACBB4B" w:rsidR="009A0EA8" w:rsidRPr="00073C50" w:rsidRDefault="009A0EA8" w:rsidP="00C64AA4">
            <w:pPr>
              <w:widowControl w:val="0"/>
              <w:autoSpaceDE w:val="0"/>
              <w:autoSpaceDN w:val="0"/>
              <w:adjustRightInd w:val="0"/>
              <w:ind w:left="720" w:hanging="360"/>
              <w:jc w:val="both"/>
              <w:rPr>
                <w:rFonts w:ascii="Montserrat Light" w:hAnsi="Montserrat Light" w:cs="Cambria"/>
                <w:b/>
                <w:bCs/>
                <w:sz w:val="20"/>
                <w:szCs w:val="20"/>
                <w:lang w:val="ro-RO"/>
              </w:rPr>
            </w:pPr>
            <w:r w:rsidRPr="00073C50">
              <w:rPr>
                <w:rFonts w:ascii="Montserrat Light" w:hAnsi="Montserrat Light" w:cs="Cambria"/>
                <w:sz w:val="20"/>
                <w:szCs w:val="20"/>
                <w:lang w:val="es-CR"/>
              </w:rPr>
              <w:t xml:space="preserve"> </w:t>
            </w:r>
          </w:p>
        </w:tc>
        <w:tc>
          <w:tcPr>
            <w:tcW w:w="5673" w:type="dxa"/>
            <w:tcBorders>
              <w:top w:val="single" w:sz="4" w:space="0" w:color="auto"/>
              <w:left w:val="single" w:sz="4" w:space="0" w:color="auto"/>
              <w:bottom w:val="single" w:sz="4" w:space="0" w:color="auto"/>
              <w:right w:val="single" w:sz="4" w:space="0" w:color="auto"/>
            </w:tcBorders>
          </w:tcPr>
          <w:p w14:paraId="2AE835FC" w14:textId="77777777" w:rsidR="00343BE2" w:rsidRPr="00073C50" w:rsidRDefault="009A0EA8" w:rsidP="00C64AA4">
            <w:pPr>
              <w:jc w:val="both"/>
              <w:rPr>
                <w:rFonts w:ascii="Montserrat Light" w:hAnsi="Montserrat Light" w:cs="Cambria"/>
                <w:b/>
                <w:bCs/>
                <w:sz w:val="20"/>
                <w:szCs w:val="20"/>
                <w:lang w:val="ro-RO"/>
              </w:rPr>
            </w:pPr>
            <w:r w:rsidRPr="00073C50">
              <w:rPr>
                <w:rFonts w:ascii="Montserrat Light" w:hAnsi="Montserrat Light" w:cs="Cambria"/>
                <w:b/>
                <w:bCs/>
                <w:sz w:val="20"/>
                <w:szCs w:val="20"/>
                <w:lang w:val="ro-RO"/>
              </w:rPr>
              <w:lastRenderedPageBreak/>
              <w:t>Anexa 4</w:t>
            </w:r>
          </w:p>
          <w:p w14:paraId="58D16B70" w14:textId="77777777" w:rsidR="009A0EA8" w:rsidRPr="00073C50" w:rsidRDefault="009A0EA8" w:rsidP="00C64AA4">
            <w:pPr>
              <w:widowControl w:val="0"/>
              <w:autoSpaceDE w:val="0"/>
              <w:autoSpaceDN w:val="0"/>
              <w:adjustRightInd w:val="0"/>
              <w:jc w:val="both"/>
              <w:rPr>
                <w:rFonts w:ascii="Montserrat Light" w:hAnsi="Montserrat Light" w:cs="Cambria"/>
                <w:b/>
                <w:bCs/>
                <w:sz w:val="20"/>
                <w:szCs w:val="20"/>
                <w:lang w:val="it-IT"/>
              </w:rPr>
            </w:pPr>
            <w:r w:rsidRPr="00073C50">
              <w:rPr>
                <w:rFonts w:ascii="Montserrat Light" w:hAnsi="Montserrat Light" w:cs="Cambria"/>
                <w:b/>
                <w:bCs/>
                <w:sz w:val="20"/>
                <w:szCs w:val="20"/>
                <w:lang w:val="it-IT"/>
              </w:rPr>
              <w:t>INDICATORII TEHNICO-ECONOMICI</w:t>
            </w:r>
          </w:p>
          <w:p w14:paraId="00E19C15" w14:textId="6A2D7657" w:rsidR="006138FC" w:rsidRPr="00073C50" w:rsidRDefault="009A0EA8" w:rsidP="006138FC">
            <w:pPr>
              <w:autoSpaceDE w:val="0"/>
              <w:autoSpaceDN w:val="0"/>
              <w:adjustRightInd w:val="0"/>
              <w:jc w:val="both"/>
              <w:rPr>
                <w:rFonts w:ascii="Montserrat Light" w:eastAsia="Calibri" w:hAnsi="Montserrat Light" w:cs="TT66t00"/>
                <w:b/>
                <w:bCs/>
                <w:sz w:val="20"/>
                <w:szCs w:val="20"/>
                <w:lang w:eastAsia="ar-SA"/>
              </w:rPr>
            </w:pPr>
            <w:r w:rsidRPr="00073C50">
              <w:rPr>
                <w:rFonts w:ascii="Montserrat Light" w:hAnsi="Montserrat Light" w:cs="Cambria"/>
                <w:b/>
                <w:bCs/>
                <w:sz w:val="20"/>
                <w:szCs w:val="20"/>
                <w:lang w:val="ro-RO"/>
              </w:rPr>
              <w:t xml:space="preserve">ai obiectivelor de investiții </w:t>
            </w:r>
            <w:r w:rsidRPr="00073C50">
              <w:rPr>
                <w:rFonts w:ascii="Montserrat Light" w:hAnsi="Montserrat Light" w:cs="Cambria"/>
                <w:b/>
                <w:bCs/>
                <w:sz w:val="20"/>
                <w:szCs w:val="20"/>
              </w:rPr>
              <w:t>„</w:t>
            </w:r>
            <w:proofErr w:type="spellStart"/>
            <w:r w:rsidRPr="00073C50">
              <w:rPr>
                <w:rFonts w:ascii="Montserrat Light" w:hAnsi="Montserrat Light" w:cs="Cambria"/>
                <w:b/>
                <w:bCs/>
                <w:sz w:val="20"/>
                <w:szCs w:val="20"/>
              </w:rPr>
              <w:t>Instalați</w:t>
            </w:r>
            <w:r w:rsidR="006138FC" w:rsidRPr="00073C50">
              <w:rPr>
                <w:rFonts w:ascii="Montserrat Light" w:hAnsi="Montserrat Light" w:cs="Cambria"/>
                <w:b/>
                <w:bCs/>
                <w:sz w:val="20"/>
                <w:szCs w:val="20"/>
              </w:rPr>
              <w:t>i</w:t>
            </w:r>
            <w:proofErr w:type="spellEnd"/>
            <w:r w:rsidRPr="00073C50">
              <w:rPr>
                <w:rFonts w:ascii="Montserrat Light" w:hAnsi="Montserrat Light" w:cs="Cambria"/>
                <w:b/>
                <w:bCs/>
                <w:sz w:val="20"/>
                <w:szCs w:val="20"/>
              </w:rPr>
              <w:t xml:space="preserve"> de </w:t>
            </w:r>
            <w:proofErr w:type="spellStart"/>
            <w:r w:rsidRPr="00073C50">
              <w:rPr>
                <w:rFonts w:ascii="Montserrat Light" w:hAnsi="Montserrat Light" w:cs="Cambria"/>
                <w:b/>
                <w:bCs/>
                <w:sz w:val="20"/>
                <w:szCs w:val="20"/>
              </w:rPr>
              <w:t>semnalizare</w:t>
            </w:r>
            <w:proofErr w:type="spellEnd"/>
            <w:r w:rsidRPr="00073C50">
              <w:rPr>
                <w:rFonts w:ascii="Montserrat Light" w:hAnsi="Montserrat Light" w:cs="Cambria"/>
                <w:b/>
                <w:bCs/>
                <w:sz w:val="20"/>
                <w:szCs w:val="20"/>
              </w:rPr>
              <w:t xml:space="preserve"> -</w:t>
            </w:r>
            <w:proofErr w:type="spellStart"/>
            <w:r w:rsidRPr="00073C50">
              <w:rPr>
                <w:rFonts w:ascii="Montserrat Light" w:hAnsi="Montserrat Light" w:cs="Cambria"/>
                <w:b/>
                <w:bCs/>
                <w:sz w:val="20"/>
                <w:szCs w:val="20"/>
              </w:rPr>
              <w:t>avertizare</w:t>
            </w:r>
            <w:proofErr w:type="spellEnd"/>
            <w:r w:rsidRPr="00073C50">
              <w:rPr>
                <w:rFonts w:ascii="Montserrat Light" w:hAnsi="Montserrat Light" w:cs="Cambria"/>
                <w:b/>
                <w:bCs/>
                <w:sz w:val="20"/>
                <w:szCs w:val="20"/>
              </w:rPr>
              <w:t xml:space="preserve"> </w:t>
            </w:r>
            <w:proofErr w:type="spellStart"/>
            <w:r w:rsidRPr="00073C50">
              <w:rPr>
                <w:rFonts w:ascii="Montserrat Light" w:hAnsi="Montserrat Light" w:cs="Cambria"/>
                <w:b/>
                <w:bCs/>
                <w:sz w:val="20"/>
                <w:szCs w:val="20"/>
              </w:rPr>
              <w:t>incendii</w:t>
            </w:r>
            <w:proofErr w:type="spellEnd"/>
            <w:r w:rsidRPr="00073C50">
              <w:rPr>
                <w:rFonts w:ascii="Montserrat Light" w:hAnsi="Montserrat Light" w:cs="Cambria"/>
                <w:b/>
                <w:bCs/>
                <w:sz w:val="20"/>
                <w:szCs w:val="20"/>
              </w:rPr>
              <w:t xml:space="preserve">, cu </w:t>
            </w:r>
            <w:proofErr w:type="spellStart"/>
            <w:r w:rsidRPr="00073C50">
              <w:rPr>
                <w:rFonts w:ascii="Montserrat Light" w:hAnsi="Montserrat Light" w:cs="Cambria"/>
                <w:b/>
                <w:bCs/>
                <w:sz w:val="20"/>
                <w:szCs w:val="20"/>
              </w:rPr>
              <w:t>detectare</w:t>
            </w:r>
            <w:proofErr w:type="spellEnd"/>
            <w:r w:rsidRPr="00073C50">
              <w:rPr>
                <w:rFonts w:ascii="Montserrat Light" w:hAnsi="Montserrat Light" w:cs="Cambria"/>
                <w:b/>
                <w:bCs/>
                <w:sz w:val="20"/>
                <w:szCs w:val="20"/>
              </w:rPr>
              <w:t xml:space="preserve">, </w:t>
            </w:r>
            <w:proofErr w:type="spellStart"/>
            <w:r w:rsidRPr="00073C50">
              <w:rPr>
                <w:rFonts w:ascii="Montserrat Light" w:hAnsi="Montserrat Light" w:cs="Cambria"/>
                <w:b/>
                <w:bCs/>
                <w:sz w:val="20"/>
                <w:szCs w:val="20"/>
              </w:rPr>
              <w:t>butoane</w:t>
            </w:r>
            <w:proofErr w:type="spellEnd"/>
            <w:r w:rsidRPr="00073C50">
              <w:rPr>
                <w:rFonts w:ascii="Montserrat Light" w:hAnsi="Montserrat Light" w:cs="Cambria"/>
                <w:b/>
                <w:bCs/>
                <w:sz w:val="20"/>
                <w:szCs w:val="20"/>
              </w:rPr>
              <w:t xml:space="preserve"> </w:t>
            </w:r>
            <w:proofErr w:type="spellStart"/>
            <w:r w:rsidRPr="00073C50">
              <w:rPr>
                <w:rFonts w:ascii="Montserrat Light" w:hAnsi="Montserrat Light" w:cs="Cambria"/>
                <w:b/>
                <w:bCs/>
                <w:sz w:val="20"/>
                <w:szCs w:val="20"/>
              </w:rPr>
              <w:t>manuale</w:t>
            </w:r>
            <w:proofErr w:type="spellEnd"/>
            <w:r w:rsidRPr="00073C50">
              <w:rPr>
                <w:rFonts w:ascii="Montserrat Light" w:hAnsi="Montserrat Light" w:cs="Cambria"/>
                <w:b/>
                <w:bCs/>
                <w:sz w:val="20"/>
                <w:szCs w:val="20"/>
              </w:rPr>
              <w:t xml:space="preserve">, </w:t>
            </w:r>
            <w:proofErr w:type="spellStart"/>
            <w:r w:rsidRPr="00073C50">
              <w:rPr>
                <w:rFonts w:ascii="Montserrat Light" w:hAnsi="Montserrat Light" w:cs="Cambria"/>
                <w:b/>
                <w:bCs/>
                <w:sz w:val="20"/>
                <w:szCs w:val="20"/>
              </w:rPr>
              <w:t>sonerii</w:t>
            </w:r>
            <w:proofErr w:type="spellEnd"/>
            <w:r w:rsidRPr="00073C50">
              <w:rPr>
                <w:rFonts w:ascii="Montserrat Light" w:hAnsi="Montserrat Light" w:cs="Cambria"/>
                <w:b/>
                <w:bCs/>
                <w:sz w:val="20"/>
                <w:szCs w:val="20"/>
              </w:rPr>
              <w:t xml:space="preserve"> </w:t>
            </w:r>
            <w:proofErr w:type="spellStart"/>
            <w:r w:rsidRPr="00073C50">
              <w:rPr>
                <w:rFonts w:ascii="Montserrat Light" w:hAnsi="Montserrat Light" w:cs="Cambria"/>
                <w:b/>
                <w:bCs/>
                <w:sz w:val="20"/>
                <w:szCs w:val="20"/>
              </w:rPr>
              <w:t>și</w:t>
            </w:r>
            <w:proofErr w:type="spellEnd"/>
            <w:r w:rsidRPr="00073C50">
              <w:rPr>
                <w:rFonts w:ascii="Montserrat Light" w:hAnsi="Montserrat Light" w:cs="Cambria"/>
                <w:b/>
                <w:bCs/>
                <w:sz w:val="20"/>
                <w:szCs w:val="20"/>
              </w:rPr>
              <w:t xml:space="preserve"> </w:t>
            </w:r>
            <w:proofErr w:type="spellStart"/>
            <w:r w:rsidRPr="00073C50">
              <w:rPr>
                <w:rFonts w:ascii="Montserrat Light" w:hAnsi="Montserrat Light" w:cs="Cambria"/>
                <w:b/>
                <w:bCs/>
                <w:sz w:val="20"/>
                <w:szCs w:val="20"/>
              </w:rPr>
              <w:t>centrală</w:t>
            </w:r>
            <w:proofErr w:type="spellEnd"/>
            <w:r w:rsidRPr="00073C50">
              <w:rPr>
                <w:rFonts w:ascii="Montserrat Light" w:hAnsi="Montserrat Light" w:cs="Cambria"/>
                <w:b/>
                <w:bCs/>
                <w:sz w:val="20"/>
                <w:szCs w:val="20"/>
              </w:rPr>
              <w:t xml:space="preserve"> </w:t>
            </w:r>
            <w:proofErr w:type="spellStart"/>
            <w:r w:rsidRPr="00073C50">
              <w:rPr>
                <w:rFonts w:ascii="Montserrat Light" w:hAnsi="Montserrat Light" w:cs="Cambria"/>
                <w:b/>
                <w:bCs/>
                <w:sz w:val="20"/>
                <w:szCs w:val="20"/>
              </w:rPr>
              <w:t>automată</w:t>
            </w:r>
            <w:proofErr w:type="spellEnd"/>
            <w:r w:rsidRPr="00073C50">
              <w:rPr>
                <w:rFonts w:ascii="Montserrat Light" w:hAnsi="Montserrat Light" w:cs="Cambria"/>
                <w:b/>
                <w:bCs/>
                <w:sz w:val="20"/>
                <w:szCs w:val="20"/>
              </w:rPr>
              <w:t xml:space="preserve"> de </w:t>
            </w:r>
            <w:proofErr w:type="spellStart"/>
            <w:r w:rsidRPr="00073C50">
              <w:rPr>
                <w:rFonts w:ascii="Montserrat Light" w:hAnsi="Montserrat Light" w:cs="Cambria"/>
                <w:b/>
                <w:bCs/>
                <w:sz w:val="20"/>
                <w:szCs w:val="20"/>
              </w:rPr>
              <w:t>semnalizare-avertizare</w:t>
            </w:r>
            <w:proofErr w:type="spellEnd"/>
            <w:r w:rsidRPr="00073C50">
              <w:rPr>
                <w:rFonts w:ascii="Montserrat Light" w:hAnsi="Montserrat Light" w:cs="Cambria"/>
                <w:b/>
                <w:bCs/>
                <w:sz w:val="20"/>
                <w:szCs w:val="20"/>
              </w:rPr>
              <w:t xml:space="preserve"> </w:t>
            </w:r>
            <w:proofErr w:type="spellStart"/>
            <w:r w:rsidR="006138FC" w:rsidRPr="00073C50">
              <w:rPr>
                <w:rFonts w:ascii="Montserrat Light" w:hAnsi="Montserrat Light" w:cs="Cambria"/>
                <w:b/>
                <w:bCs/>
                <w:sz w:val="20"/>
                <w:szCs w:val="20"/>
              </w:rPr>
              <w:t>incendii</w:t>
            </w:r>
            <w:proofErr w:type="spellEnd"/>
            <w:r w:rsidR="006138FC" w:rsidRPr="00073C50">
              <w:rPr>
                <w:rFonts w:ascii="Montserrat Light" w:hAnsi="Montserrat Light" w:cs="Cambria"/>
                <w:b/>
                <w:bCs/>
                <w:sz w:val="20"/>
                <w:szCs w:val="20"/>
              </w:rPr>
              <w:t xml:space="preserve"> (I.D.S.A.I.) &amp; </w:t>
            </w:r>
            <w:proofErr w:type="spellStart"/>
            <w:r w:rsidR="006138FC" w:rsidRPr="00073C50">
              <w:rPr>
                <w:rFonts w:ascii="Montserrat Light" w:hAnsi="Montserrat Light" w:cs="Cambria"/>
                <w:b/>
                <w:bCs/>
                <w:sz w:val="20"/>
                <w:szCs w:val="20"/>
              </w:rPr>
              <w:t>I</w:t>
            </w:r>
            <w:r w:rsidRPr="00073C50">
              <w:rPr>
                <w:rFonts w:ascii="Montserrat Light" w:hAnsi="Montserrat Light" w:cs="Cambria"/>
                <w:b/>
                <w:bCs/>
                <w:sz w:val="20"/>
                <w:szCs w:val="20"/>
              </w:rPr>
              <w:t>nstalați</w:t>
            </w:r>
            <w:r w:rsidR="006138FC" w:rsidRPr="00073C50">
              <w:rPr>
                <w:rFonts w:ascii="Montserrat Light" w:hAnsi="Montserrat Light" w:cs="Cambria"/>
                <w:b/>
                <w:bCs/>
                <w:sz w:val="20"/>
                <w:szCs w:val="20"/>
              </w:rPr>
              <w:t>i</w:t>
            </w:r>
            <w:proofErr w:type="spellEnd"/>
            <w:r w:rsidRPr="00073C50">
              <w:rPr>
                <w:rFonts w:ascii="Montserrat Light" w:hAnsi="Montserrat Light" w:cs="Cambria"/>
                <w:b/>
                <w:bCs/>
                <w:sz w:val="20"/>
                <w:szCs w:val="20"/>
              </w:rPr>
              <w:t xml:space="preserve"> </w:t>
            </w:r>
            <w:proofErr w:type="spellStart"/>
            <w:r w:rsidRPr="00073C50">
              <w:rPr>
                <w:rFonts w:ascii="Montserrat Light" w:hAnsi="Montserrat Light" w:cs="Cambria"/>
                <w:b/>
                <w:bCs/>
                <w:sz w:val="20"/>
                <w:szCs w:val="20"/>
              </w:rPr>
              <w:t>paratrăsnet</w:t>
            </w:r>
            <w:proofErr w:type="spellEnd"/>
            <w:r w:rsidRPr="00073C50">
              <w:rPr>
                <w:rFonts w:ascii="Montserrat Light" w:hAnsi="Montserrat Light" w:cs="Cambria"/>
                <w:b/>
                <w:bCs/>
                <w:sz w:val="20"/>
                <w:szCs w:val="20"/>
              </w:rPr>
              <w:t xml:space="preserve"> la </w:t>
            </w:r>
            <w:r w:rsidRPr="00073C50">
              <w:rPr>
                <w:rFonts w:ascii="Montserrat Light" w:eastAsia="Calibri" w:hAnsi="Montserrat Light" w:cs="TT66t00"/>
                <w:b/>
                <w:bCs/>
                <w:sz w:val="20"/>
                <w:szCs w:val="20"/>
                <w:lang w:eastAsia="ar-SA"/>
              </w:rPr>
              <w:t xml:space="preserve">Casa de tip familial “NATALIA” Apahida </w:t>
            </w:r>
            <w:r w:rsidRPr="00073C50">
              <w:rPr>
                <w:rFonts w:ascii="Montserrat Light" w:eastAsia="Calibri" w:hAnsi="Montserrat Light" w:cs="TT66t00"/>
                <w:sz w:val="20"/>
                <w:szCs w:val="20"/>
                <w:lang w:eastAsia="ar-SA"/>
              </w:rPr>
              <w:t>(</w:t>
            </w:r>
            <w:proofErr w:type="spellStart"/>
            <w:r w:rsidRPr="00073C50">
              <w:rPr>
                <w:rFonts w:ascii="Montserrat Light" w:eastAsia="Calibri" w:hAnsi="Montserrat Light" w:cs="TT66t00"/>
                <w:sz w:val="20"/>
                <w:szCs w:val="20"/>
                <w:lang w:eastAsia="ar-SA"/>
              </w:rPr>
              <w:t>fosta</w:t>
            </w:r>
            <w:proofErr w:type="spellEnd"/>
            <w:r w:rsidRPr="00073C50">
              <w:rPr>
                <w:rFonts w:ascii="Montserrat Light" w:eastAsia="Calibri" w:hAnsi="Montserrat Light" w:cs="TT66t00"/>
                <w:sz w:val="20"/>
                <w:szCs w:val="20"/>
                <w:lang w:eastAsia="ar-SA"/>
              </w:rPr>
              <w:t xml:space="preserve"> Casa de tip Familial ”</w:t>
            </w:r>
            <w:proofErr w:type="spellStart"/>
            <w:r w:rsidRPr="00073C50">
              <w:rPr>
                <w:rFonts w:ascii="Montserrat Light" w:eastAsia="Calibri" w:hAnsi="Montserrat Light" w:cs="TT66t00"/>
                <w:sz w:val="20"/>
                <w:szCs w:val="20"/>
                <w:lang w:eastAsia="ar-SA"/>
              </w:rPr>
              <w:t>Sfânta</w:t>
            </w:r>
            <w:proofErr w:type="spellEnd"/>
            <w:r w:rsidRPr="00073C50">
              <w:rPr>
                <w:rFonts w:ascii="Montserrat Light" w:eastAsia="Calibri" w:hAnsi="Montserrat Light" w:cs="TT66t00"/>
                <w:sz w:val="20"/>
                <w:szCs w:val="20"/>
                <w:lang w:eastAsia="ar-SA"/>
              </w:rPr>
              <w:t xml:space="preserve"> Elena”)</w:t>
            </w:r>
            <w:r w:rsidRPr="00073C50">
              <w:rPr>
                <w:rFonts w:ascii="Montserrat Light" w:hAnsi="Montserrat Light" w:cs="Cambria"/>
                <w:b/>
                <w:bCs/>
                <w:sz w:val="20"/>
                <w:szCs w:val="20"/>
              </w:rPr>
              <w:t xml:space="preserve">, str. Horea nr. 20 </w:t>
            </w:r>
            <w:proofErr w:type="spellStart"/>
            <w:r w:rsidRPr="00073C50">
              <w:rPr>
                <w:rFonts w:ascii="Montserrat Light" w:hAnsi="Montserrat Light" w:cs="Cambria"/>
                <w:b/>
                <w:bCs/>
                <w:sz w:val="20"/>
                <w:szCs w:val="20"/>
              </w:rPr>
              <w:t>și</w:t>
            </w:r>
            <w:proofErr w:type="spellEnd"/>
            <w:r w:rsidRPr="00073C50">
              <w:rPr>
                <w:rFonts w:ascii="Montserrat Light" w:hAnsi="Montserrat Light" w:cs="Cambria"/>
                <w:b/>
                <w:bCs/>
                <w:sz w:val="20"/>
                <w:szCs w:val="20"/>
              </w:rPr>
              <w:t xml:space="preserve"> </w:t>
            </w:r>
            <w:r w:rsidR="006138FC" w:rsidRPr="00073C50">
              <w:rPr>
                <w:rFonts w:ascii="Montserrat Light" w:hAnsi="Montserrat Light" w:cs="Cambria"/>
                <w:b/>
                <w:bCs/>
                <w:sz w:val="20"/>
                <w:szCs w:val="20"/>
              </w:rPr>
              <w:t>„</w:t>
            </w:r>
            <w:proofErr w:type="spellStart"/>
            <w:r w:rsidR="006138FC" w:rsidRPr="00073C50">
              <w:rPr>
                <w:rFonts w:ascii="Montserrat Light" w:hAnsi="Montserrat Light" w:cs="Cambria"/>
                <w:b/>
                <w:bCs/>
                <w:sz w:val="20"/>
                <w:szCs w:val="20"/>
              </w:rPr>
              <w:t>Instalații</w:t>
            </w:r>
            <w:proofErr w:type="spellEnd"/>
            <w:r w:rsidR="006138FC" w:rsidRPr="00073C50">
              <w:rPr>
                <w:rFonts w:ascii="Montserrat Light" w:hAnsi="Montserrat Light" w:cs="Cambria"/>
                <w:b/>
                <w:bCs/>
                <w:sz w:val="20"/>
                <w:szCs w:val="20"/>
              </w:rPr>
              <w:t xml:space="preserve"> de </w:t>
            </w:r>
            <w:proofErr w:type="spellStart"/>
            <w:r w:rsidR="006138FC" w:rsidRPr="00073C50">
              <w:rPr>
                <w:rFonts w:ascii="Montserrat Light" w:hAnsi="Montserrat Light" w:cs="Cambria"/>
                <w:b/>
                <w:bCs/>
                <w:sz w:val="20"/>
                <w:szCs w:val="20"/>
              </w:rPr>
              <w:t>semnalizare</w:t>
            </w:r>
            <w:proofErr w:type="spellEnd"/>
            <w:r w:rsidR="006138FC" w:rsidRPr="00073C50">
              <w:rPr>
                <w:rFonts w:ascii="Montserrat Light" w:hAnsi="Montserrat Light" w:cs="Cambria"/>
                <w:b/>
                <w:bCs/>
                <w:sz w:val="20"/>
                <w:szCs w:val="20"/>
              </w:rPr>
              <w:t xml:space="preserve"> -</w:t>
            </w:r>
            <w:proofErr w:type="spellStart"/>
            <w:r w:rsidR="006138FC" w:rsidRPr="00073C50">
              <w:rPr>
                <w:rFonts w:ascii="Montserrat Light" w:hAnsi="Montserrat Light" w:cs="Cambria"/>
                <w:b/>
                <w:bCs/>
                <w:sz w:val="20"/>
                <w:szCs w:val="20"/>
              </w:rPr>
              <w:t>avertizare</w:t>
            </w:r>
            <w:proofErr w:type="spellEnd"/>
            <w:r w:rsidR="006138FC" w:rsidRPr="00073C50">
              <w:rPr>
                <w:rFonts w:ascii="Montserrat Light" w:hAnsi="Montserrat Light" w:cs="Cambria"/>
                <w:b/>
                <w:bCs/>
                <w:sz w:val="20"/>
                <w:szCs w:val="20"/>
              </w:rPr>
              <w:t xml:space="preserve"> </w:t>
            </w:r>
            <w:proofErr w:type="spellStart"/>
            <w:r w:rsidR="006138FC" w:rsidRPr="00073C50">
              <w:rPr>
                <w:rFonts w:ascii="Montserrat Light" w:hAnsi="Montserrat Light" w:cs="Cambria"/>
                <w:b/>
                <w:bCs/>
                <w:sz w:val="20"/>
                <w:szCs w:val="20"/>
              </w:rPr>
              <w:t>incendii</w:t>
            </w:r>
            <w:proofErr w:type="spellEnd"/>
            <w:r w:rsidR="006138FC" w:rsidRPr="00073C50">
              <w:rPr>
                <w:rFonts w:ascii="Montserrat Light" w:hAnsi="Montserrat Light" w:cs="Cambria"/>
                <w:b/>
                <w:bCs/>
                <w:sz w:val="20"/>
                <w:szCs w:val="20"/>
              </w:rPr>
              <w:t xml:space="preserve">, cu </w:t>
            </w:r>
            <w:proofErr w:type="spellStart"/>
            <w:r w:rsidR="006138FC" w:rsidRPr="00073C50">
              <w:rPr>
                <w:rFonts w:ascii="Montserrat Light" w:hAnsi="Montserrat Light" w:cs="Cambria"/>
                <w:b/>
                <w:bCs/>
                <w:sz w:val="20"/>
                <w:szCs w:val="20"/>
              </w:rPr>
              <w:t>detectare</w:t>
            </w:r>
            <w:proofErr w:type="spellEnd"/>
            <w:r w:rsidR="006138FC" w:rsidRPr="00073C50">
              <w:rPr>
                <w:rFonts w:ascii="Montserrat Light" w:hAnsi="Montserrat Light" w:cs="Cambria"/>
                <w:b/>
                <w:bCs/>
                <w:sz w:val="20"/>
                <w:szCs w:val="20"/>
              </w:rPr>
              <w:t xml:space="preserve">, </w:t>
            </w:r>
            <w:proofErr w:type="spellStart"/>
            <w:r w:rsidR="006138FC" w:rsidRPr="00073C50">
              <w:rPr>
                <w:rFonts w:ascii="Montserrat Light" w:hAnsi="Montserrat Light" w:cs="Cambria"/>
                <w:b/>
                <w:bCs/>
                <w:sz w:val="20"/>
                <w:szCs w:val="20"/>
              </w:rPr>
              <w:t>butoane</w:t>
            </w:r>
            <w:proofErr w:type="spellEnd"/>
            <w:r w:rsidR="006138FC" w:rsidRPr="00073C50">
              <w:rPr>
                <w:rFonts w:ascii="Montserrat Light" w:hAnsi="Montserrat Light" w:cs="Cambria"/>
                <w:b/>
                <w:bCs/>
                <w:sz w:val="20"/>
                <w:szCs w:val="20"/>
              </w:rPr>
              <w:t xml:space="preserve"> </w:t>
            </w:r>
            <w:proofErr w:type="spellStart"/>
            <w:r w:rsidR="006138FC" w:rsidRPr="00073C50">
              <w:rPr>
                <w:rFonts w:ascii="Montserrat Light" w:hAnsi="Montserrat Light" w:cs="Cambria"/>
                <w:b/>
                <w:bCs/>
                <w:sz w:val="20"/>
                <w:szCs w:val="20"/>
              </w:rPr>
              <w:lastRenderedPageBreak/>
              <w:t>manuale</w:t>
            </w:r>
            <w:proofErr w:type="spellEnd"/>
            <w:r w:rsidR="006138FC" w:rsidRPr="00073C50">
              <w:rPr>
                <w:rFonts w:ascii="Montserrat Light" w:hAnsi="Montserrat Light" w:cs="Cambria"/>
                <w:b/>
                <w:bCs/>
                <w:sz w:val="20"/>
                <w:szCs w:val="20"/>
              </w:rPr>
              <w:t xml:space="preserve">, </w:t>
            </w:r>
            <w:proofErr w:type="spellStart"/>
            <w:r w:rsidR="006138FC" w:rsidRPr="00073C50">
              <w:rPr>
                <w:rFonts w:ascii="Montserrat Light" w:hAnsi="Montserrat Light" w:cs="Cambria"/>
                <w:b/>
                <w:bCs/>
                <w:sz w:val="20"/>
                <w:szCs w:val="20"/>
              </w:rPr>
              <w:t>sonerii</w:t>
            </w:r>
            <w:proofErr w:type="spellEnd"/>
            <w:r w:rsidR="006138FC" w:rsidRPr="00073C50">
              <w:rPr>
                <w:rFonts w:ascii="Montserrat Light" w:hAnsi="Montserrat Light" w:cs="Cambria"/>
                <w:b/>
                <w:bCs/>
                <w:sz w:val="20"/>
                <w:szCs w:val="20"/>
              </w:rPr>
              <w:t xml:space="preserve"> </w:t>
            </w:r>
            <w:proofErr w:type="spellStart"/>
            <w:r w:rsidR="006138FC" w:rsidRPr="00073C50">
              <w:rPr>
                <w:rFonts w:ascii="Montserrat Light" w:hAnsi="Montserrat Light" w:cs="Cambria"/>
                <w:b/>
                <w:bCs/>
                <w:sz w:val="20"/>
                <w:szCs w:val="20"/>
              </w:rPr>
              <w:t>și</w:t>
            </w:r>
            <w:proofErr w:type="spellEnd"/>
            <w:r w:rsidR="006138FC" w:rsidRPr="00073C50">
              <w:rPr>
                <w:rFonts w:ascii="Montserrat Light" w:hAnsi="Montserrat Light" w:cs="Cambria"/>
                <w:b/>
                <w:bCs/>
                <w:sz w:val="20"/>
                <w:szCs w:val="20"/>
              </w:rPr>
              <w:t xml:space="preserve"> </w:t>
            </w:r>
            <w:proofErr w:type="spellStart"/>
            <w:r w:rsidR="006138FC" w:rsidRPr="00073C50">
              <w:rPr>
                <w:rFonts w:ascii="Montserrat Light" w:hAnsi="Montserrat Light" w:cs="Cambria"/>
                <w:b/>
                <w:bCs/>
                <w:sz w:val="20"/>
                <w:szCs w:val="20"/>
              </w:rPr>
              <w:t>centrală</w:t>
            </w:r>
            <w:proofErr w:type="spellEnd"/>
            <w:r w:rsidR="006138FC" w:rsidRPr="00073C50">
              <w:rPr>
                <w:rFonts w:ascii="Montserrat Light" w:hAnsi="Montserrat Light" w:cs="Cambria"/>
                <w:b/>
                <w:bCs/>
                <w:sz w:val="20"/>
                <w:szCs w:val="20"/>
              </w:rPr>
              <w:t xml:space="preserve"> </w:t>
            </w:r>
            <w:proofErr w:type="spellStart"/>
            <w:r w:rsidR="006138FC" w:rsidRPr="00073C50">
              <w:rPr>
                <w:rFonts w:ascii="Montserrat Light" w:hAnsi="Montserrat Light" w:cs="Cambria"/>
                <w:b/>
                <w:bCs/>
                <w:sz w:val="20"/>
                <w:szCs w:val="20"/>
              </w:rPr>
              <w:t>automată</w:t>
            </w:r>
            <w:proofErr w:type="spellEnd"/>
            <w:r w:rsidR="006138FC" w:rsidRPr="00073C50">
              <w:rPr>
                <w:rFonts w:ascii="Montserrat Light" w:hAnsi="Montserrat Light" w:cs="Cambria"/>
                <w:b/>
                <w:bCs/>
                <w:sz w:val="20"/>
                <w:szCs w:val="20"/>
              </w:rPr>
              <w:t xml:space="preserve"> de </w:t>
            </w:r>
            <w:proofErr w:type="spellStart"/>
            <w:r w:rsidR="006138FC" w:rsidRPr="00073C50">
              <w:rPr>
                <w:rFonts w:ascii="Montserrat Light" w:hAnsi="Montserrat Light" w:cs="Cambria"/>
                <w:b/>
                <w:bCs/>
                <w:sz w:val="20"/>
                <w:szCs w:val="20"/>
              </w:rPr>
              <w:t>semnalizare-avertizare</w:t>
            </w:r>
            <w:proofErr w:type="spellEnd"/>
            <w:r w:rsidR="006138FC" w:rsidRPr="00073C50">
              <w:rPr>
                <w:rFonts w:ascii="Montserrat Light" w:hAnsi="Montserrat Light" w:cs="Cambria"/>
                <w:b/>
                <w:bCs/>
                <w:sz w:val="20"/>
                <w:szCs w:val="20"/>
              </w:rPr>
              <w:t xml:space="preserve"> </w:t>
            </w:r>
            <w:proofErr w:type="spellStart"/>
            <w:r w:rsidR="006138FC" w:rsidRPr="00073C50">
              <w:rPr>
                <w:rFonts w:ascii="Montserrat Light" w:hAnsi="Montserrat Light" w:cs="Cambria"/>
                <w:b/>
                <w:bCs/>
                <w:sz w:val="20"/>
                <w:szCs w:val="20"/>
              </w:rPr>
              <w:t>incendii</w:t>
            </w:r>
            <w:proofErr w:type="spellEnd"/>
            <w:r w:rsidR="006138FC" w:rsidRPr="00073C50">
              <w:rPr>
                <w:rFonts w:ascii="Montserrat Light" w:hAnsi="Montserrat Light" w:cs="Cambria"/>
                <w:b/>
                <w:bCs/>
                <w:sz w:val="20"/>
                <w:szCs w:val="20"/>
              </w:rPr>
              <w:t xml:space="preserve"> (I.D.S.A.I.) &amp; </w:t>
            </w:r>
            <w:proofErr w:type="spellStart"/>
            <w:r w:rsidR="006138FC" w:rsidRPr="00073C50">
              <w:rPr>
                <w:rFonts w:ascii="Montserrat Light" w:hAnsi="Montserrat Light" w:cs="Cambria"/>
                <w:b/>
                <w:bCs/>
                <w:sz w:val="20"/>
                <w:szCs w:val="20"/>
              </w:rPr>
              <w:t>Instalații</w:t>
            </w:r>
            <w:proofErr w:type="spellEnd"/>
            <w:r w:rsidR="006138FC" w:rsidRPr="00073C50">
              <w:rPr>
                <w:rFonts w:ascii="Montserrat Light" w:hAnsi="Montserrat Light" w:cs="Cambria"/>
                <w:b/>
                <w:bCs/>
                <w:sz w:val="20"/>
                <w:szCs w:val="20"/>
              </w:rPr>
              <w:t xml:space="preserve"> </w:t>
            </w:r>
            <w:proofErr w:type="spellStart"/>
            <w:r w:rsidR="006138FC" w:rsidRPr="00073C50">
              <w:rPr>
                <w:rFonts w:ascii="Montserrat Light" w:hAnsi="Montserrat Light" w:cs="Cambria"/>
                <w:b/>
                <w:bCs/>
                <w:sz w:val="20"/>
                <w:szCs w:val="20"/>
              </w:rPr>
              <w:t>paratrăsnet</w:t>
            </w:r>
            <w:proofErr w:type="spellEnd"/>
            <w:r w:rsidR="006138FC" w:rsidRPr="00073C50">
              <w:rPr>
                <w:rFonts w:ascii="Montserrat Light" w:hAnsi="Montserrat Light" w:cs="Cambria"/>
                <w:b/>
                <w:bCs/>
                <w:sz w:val="20"/>
                <w:szCs w:val="20"/>
              </w:rPr>
              <w:t xml:space="preserve"> la </w:t>
            </w:r>
            <w:r w:rsidRPr="00073C50">
              <w:rPr>
                <w:rFonts w:ascii="Montserrat Light" w:eastAsia="Calibri" w:hAnsi="Montserrat Light" w:cs="TT66t00"/>
                <w:b/>
                <w:bCs/>
                <w:sz w:val="20"/>
                <w:szCs w:val="20"/>
                <w:lang w:eastAsia="ar-SA"/>
              </w:rPr>
              <w:t xml:space="preserve">Casa de tip familial “RAZA DE SOARE” Apahida </w:t>
            </w:r>
            <w:r w:rsidRPr="00073C50">
              <w:rPr>
                <w:rFonts w:ascii="Montserrat Light" w:eastAsia="Calibri" w:hAnsi="Montserrat Light" w:cs="TT66t00"/>
                <w:sz w:val="20"/>
                <w:szCs w:val="20"/>
                <w:lang w:eastAsia="ar-SA"/>
              </w:rPr>
              <w:t>(</w:t>
            </w:r>
            <w:proofErr w:type="spellStart"/>
            <w:r w:rsidRPr="00073C50">
              <w:rPr>
                <w:rFonts w:ascii="Montserrat Light" w:eastAsia="Calibri" w:hAnsi="Montserrat Light" w:cs="TT66t00"/>
                <w:sz w:val="20"/>
                <w:szCs w:val="20"/>
                <w:lang w:eastAsia="ar-SA"/>
              </w:rPr>
              <w:t>fosta</w:t>
            </w:r>
            <w:proofErr w:type="spellEnd"/>
            <w:r w:rsidRPr="00073C50">
              <w:rPr>
                <w:rFonts w:ascii="Montserrat Light" w:eastAsia="Calibri" w:hAnsi="Montserrat Light" w:cs="TT66t00"/>
                <w:sz w:val="20"/>
                <w:szCs w:val="20"/>
                <w:lang w:eastAsia="ar-SA"/>
              </w:rPr>
              <w:t xml:space="preserve"> Casa de tip </w:t>
            </w:r>
            <w:proofErr w:type="gramStart"/>
            <w:r w:rsidRPr="00073C50">
              <w:rPr>
                <w:rFonts w:ascii="Montserrat Light" w:eastAsia="Calibri" w:hAnsi="Montserrat Light" w:cs="TT66t00"/>
                <w:sz w:val="20"/>
                <w:szCs w:val="20"/>
                <w:lang w:eastAsia="ar-SA"/>
              </w:rPr>
              <w:t>Familial ”Buna</w:t>
            </w:r>
            <w:proofErr w:type="gramEnd"/>
            <w:r w:rsidRPr="00073C50">
              <w:rPr>
                <w:rFonts w:ascii="Montserrat Light" w:eastAsia="Calibri" w:hAnsi="Montserrat Light" w:cs="TT66t00"/>
                <w:sz w:val="20"/>
                <w:szCs w:val="20"/>
                <w:lang w:eastAsia="ar-SA"/>
              </w:rPr>
              <w:t xml:space="preserve"> </w:t>
            </w:r>
            <w:proofErr w:type="spellStart"/>
            <w:r w:rsidRPr="00073C50">
              <w:rPr>
                <w:rFonts w:ascii="Montserrat Light" w:eastAsia="Calibri" w:hAnsi="Montserrat Light" w:cs="TT66t00"/>
                <w:sz w:val="20"/>
                <w:szCs w:val="20"/>
                <w:lang w:eastAsia="ar-SA"/>
              </w:rPr>
              <w:t>Vestire</w:t>
            </w:r>
            <w:proofErr w:type="spellEnd"/>
            <w:r w:rsidRPr="00073C50">
              <w:rPr>
                <w:rFonts w:ascii="Montserrat Light" w:eastAsia="Calibri" w:hAnsi="Montserrat Light" w:cs="TT66t00"/>
                <w:sz w:val="20"/>
                <w:szCs w:val="20"/>
                <w:lang w:eastAsia="ar-SA"/>
              </w:rPr>
              <w:t>”)</w:t>
            </w:r>
            <w:r w:rsidRPr="00073C50">
              <w:rPr>
                <w:rFonts w:ascii="Montserrat Light" w:hAnsi="Montserrat Light" w:cs="Cambria"/>
                <w:b/>
                <w:bCs/>
                <w:sz w:val="20"/>
                <w:szCs w:val="20"/>
              </w:rPr>
              <w:t>, str. Horea, nr. 22, Comuna Apahida, Județul Cluj</w:t>
            </w:r>
          </w:p>
          <w:p w14:paraId="2A1FE573" w14:textId="332DCB82" w:rsidR="009A0EA8" w:rsidRPr="00073C50" w:rsidRDefault="009A0EA8" w:rsidP="00C64AA4">
            <w:pPr>
              <w:widowControl w:val="0"/>
              <w:autoSpaceDE w:val="0"/>
              <w:autoSpaceDN w:val="0"/>
              <w:adjustRightInd w:val="0"/>
              <w:jc w:val="both"/>
              <w:rPr>
                <w:rFonts w:ascii="Montserrat Light" w:hAnsi="Montserrat Light" w:cs="Cambria"/>
                <w:sz w:val="20"/>
                <w:szCs w:val="20"/>
                <w:lang w:val="ro-RO"/>
              </w:rPr>
            </w:pPr>
            <w:r w:rsidRPr="00073C50">
              <w:rPr>
                <w:rFonts w:ascii="Montserrat Light" w:hAnsi="Montserrat Light" w:cs="Cambria"/>
                <w:b/>
                <w:bCs/>
                <w:sz w:val="20"/>
                <w:szCs w:val="20"/>
                <w:lang w:val="pt-BR"/>
              </w:rPr>
              <w:t>TITULAR:</w:t>
            </w:r>
            <w:r w:rsidRPr="00073C50">
              <w:rPr>
                <w:rFonts w:ascii="Montserrat Light" w:hAnsi="Montserrat Light" w:cs="Cambria"/>
                <w:b/>
                <w:bCs/>
                <w:sz w:val="20"/>
                <w:szCs w:val="20"/>
              </w:rPr>
              <w:t xml:space="preserve">             </w:t>
            </w:r>
            <w:proofErr w:type="spellStart"/>
            <w:r w:rsidRPr="00073C50">
              <w:rPr>
                <w:rFonts w:ascii="Montserrat Light" w:hAnsi="Montserrat Light" w:cs="Cambria"/>
                <w:sz w:val="20"/>
                <w:szCs w:val="20"/>
              </w:rPr>
              <w:t>Județul</w:t>
            </w:r>
            <w:proofErr w:type="spellEnd"/>
            <w:r w:rsidRPr="00073C50">
              <w:rPr>
                <w:rFonts w:ascii="Montserrat Light" w:hAnsi="Montserrat Light" w:cs="Cambria"/>
                <w:sz w:val="20"/>
                <w:szCs w:val="20"/>
              </w:rPr>
              <w:t xml:space="preserve"> Cluj</w:t>
            </w:r>
          </w:p>
          <w:p w14:paraId="24B247F8" w14:textId="7A3271CB" w:rsidR="009A0EA8" w:rsidRPr="00073C50" w:rsidRDefault="009A0EA8" w:rsidP="00C64AA4">
            <w:pPr>
              <w:widowControl w:val="0"/>
              <w:tabs>
                <w:tab w:val="left" w:pos="2268"/>
              </w:tabs>
              <w:autoSpaceDE w:val="0"/>
              <w:autoSpaceDN w:val="0"/>
              <w:adjustRightInd w:val="0"/>
              <w:jc w:val="both"/>
              <w:rPr>
                <w:rFonts w:ascii="Montserrat Light" w:hAnsi="Montserrat Light" w:cs="Cambria"/>
                <w:caps/>
                <w:spacing w:val="-3"/>
                <w:sz w:val="20"/>
                <w:szCs w:val="20"/>
                <w:lang w:val="it-IT"/>
              </w:rPr>
            </w:pPr>
            <w:r w:rsidRPr="00073C50">
              <w:rPr>
                <w:rFonts w:ascii="Montserrat Light" w:hAnsi="Montserrat Light" w:cs="Cambria"/>
                <w:b/>
                <w:bCs/>
                <w:caps/>
                <w:spacing w:val="-3"/>
                <w:sz w:val="20"/>
                <w:szCs w:val="20"/>
                <w:lang w:val="it-IT"/>
              </w:rPr>
              <w:t>Beneficiar:</w:t>
            </w:r>
            <w:r w:rsidRPr="00073C50">
              <w:rPr>
                <w:rFonts w:ascii="Montserrat Light" w:hAnsi="Montserrat Light" w:cs="Cambria"/>
                <w:caps/>
                <w:spacing w:val="-3"/>
                <w:sz w:val="20"/>
                <w:szCs w:val="20"/>
                <w:lang w:val="it-IT"/>
              </w:rPr>
              <w:t xml:space="preserve"> </w:t>
            </w:r>
            <w:r w:rsidR="004F18CD" w:rsidRPr="00073C50">
              <w:rPr>
                <w:rFonts w:ascii="Montserrat Light" w:hAnsi="Montserrat Light" w:cs="Cambria"/>
                <w:caps/>
                <w:spacing w:val="-3"/>
                <w:sz w:val="20"/>
                <w:szCs w:val="20"/>
                <w:lang w:val="it-IT"/>
              </w:rPr>
              <w:t xml:space="preserve">     </w:t>
            </w:r>
            <w:r w:rsidRPr="00073C50">
              <w:rPr>
                <w:rFonts w:ascii="Montserrat Light" w:hAnsi="Montserrat Light" w:cs="Cambria"/>
                <w:sz w:val="20"/>
                <w:szCs w:val="20"/>
                <w:lang w:val="ro-RO"/>
              </w:rPr>
              <w:t>Directia Generală de Asistență Socială și Protecția Copilului Cluj</w:t>
            </w:r>
          </w:p>
          <w:p w14:paraId="667FAABE" w14:textId="679F0E17" w:rsidR="009A0EA8" w:rsidRPr="00073C50" w:rsidRDefault="009A0EA8" w:rsidP="00C64AA4">
            <w:pPr>
              <w:widowControl w:val="0"/>
              <w:tabs>
                <w:tab w:val="left" w:pos="2268"/>
              </w:tabs>
              <w:autoSpaceDE w:val="0"/>
              <w:autoSpaceDN w:val="0"/>
              <w:adjustRightInd w:val="0"/>
              <w:jc w:val="both"/>
              <w:rPr>
                <w:rFonts w:ascii="Montserrat Light" w:hAnsi="Montserrat Light" w:cs="Cambria"/>
                <w:caps/>
                <w:spacing w:val="-3"/>
                <w:sz w:val="20"/>
                <w:szCs w:val="20"/>
                <w:lang w:val="it-IT"/>
              </w:rPr>
            </w:pPr>
            <w:r w:rsidRPr="00073C50">
              <w:rPr>
                <w:rFonts w:ascii="Montserrat Light" w:hAnsi="Montserrat Light" w:cs="Cambria"/>
                <w:b/>
                <w:bCs/>
                <w:caps/>
                <w:spacing w:val="-3"/>
                <w:sz w:val="20"/>
                <w:szCs w:val="20"/>
                <w:lang w:val="it-IT"/>
              </w:rPr>
              <w:t>Amplasament</w:t>
            </w:r>
            <w:r w:rsidRPr="00073C50">
              <w:rPr>
                <w:rFonts w:ascii="Montserrat Light" w:hAnsi="Montserrat Light" w:cs="Cambria"/>
                <w:caps/>
                <w:spacing w:val="-3"/>
                <w:sz w:val="20"/>
                <w:szCs w:val="20"/>
                <w:lang w:val="it-IT"/>
              </w:rPr>
              <w:t xml:space="preserve">: </w:t>
            </w:r>
            <w:r w:rsidR="004F18CD" w:rsidRPr="00073C50">
              <w:rPr>
                <w:rFonts w:ascii="Montserrat Light" w:hAnsi="Montserrat Light" w:cs="Cambria"/>
                <w:caps/>
                <w:spacing w:val="-3"/>
                <w:sz w:val="20"/>
                <w:szCs w:val="20"/>
                <w:lang w:val="it-IT"/>
              </w:rPr>
              <w:t xml:space="preserve"> </w:t>
            </w:r>
            <w:proofErr w:type="spellStart"/>
            <w:r w:rsidRPr="00073C50">
              <w:rPr>
                <w:rFonts w:ascii="Montserrat Light" w:hAnsi="Montserrat Light" w:cs="Cambria"/>
                <w:sz w:val="20"/>
                <w:szCs w:val="20"/>
              </w:rPr>
              <w:t>Str.Horea</w:t>
            </w:r>
            <w:proofErr w:type="spellEnd"/>
            <w:r w:rsidRPr="00073C50">
              <w:rPr>
                <w:rFonts w:ascii="Montserrat Light" w:hAnsi="Montserrat Light" w:cs="Cambria"/>
                <w:sz w:val="20"/>
                <w:szCs w:val="20"/>
              </w:rPr>
              <w:t xml:space="preserve"> nr.20 </w:t>
            </w:r>
            <w:proofErr w:type="spellStart"/>
            <w:r w:rsidRPr="00073C50">
              <w:rPr>
                <w:rFonts w:ascii="Montserrat Light" w:hAnsi="Montserrat Light" w:cs="Cambria"/>
                <w:sz w:val="20"/>
                <w:szCs w:val="20"/>
              </w:rPr>
              <w:t>și</w:t>
            </w:r>
            <w:proofErr w:type="spellEnd"/>
            <w:r w:rsidRPr="00073C50">
              <w:rPr>
                <w:rFonts w:ascii="Montserrat Light" w:hAnsi="Montserrat Light" w:cs="Cambria"/>
                <w:sz w:val="20"/>
                <w:szCs w:val="20"/>
              </w:rPr>
              <w:t xml:space="preserve"> Horea nr. 22, Comuna Apahida, </w:t>
            </w:r>
            <w:proofErr w:type="spellStart"/>
            <w:r w:rsidRPr="00073C50">
              <w:rPr>
                <w:rFonts w:ascii="Montserrat Light" w:hAnsi="Montserrat Light" w:cs="Cambria"/>
                <w:sz w:val="20"/>
                <w:szCs w:val="20"/>
              </w:rPr>
              <w:t>Judeţul</w:t>
            </w:r>
            <w:proofErr w:type="spellEnd"/>
            <w:r w:rsidRPr="00073C50">
              <w:rPr>
                <w:rFonts w:ascii="Montserrat Light" w:hAnsi="Montserrat Light" w:cs="Cambria"/>
                <w:sz w:val="20"/>
                <w:szCs w:val="20"/>
              </w:rPr>
              <w:t xml:space="preserve"> Cluj</w:t>
            </w:r>
          </w:p>
          <w:p w14:paraId="2C6BB056" w14:textId="336AA490" w:rsidR="009A0EA8" w:rsidRPr="00073C50" w:rsidRDefault="009A0EA8" w:rsidP="00C64AA4">
            <w:pPr>
              <w:widowControl w:val="0"/>
              <w:autoSpaceDE w:val="0"/>
              <w:autoSpaceDN w:val="0"/>
              <w:adjustRightInd w:val="0"/>
              <w:jc w:val="both"/>
              <w:rPr>
                <w:rFonts w:ascii="Montserrat Light" w:hAnsi="Montserrat Light" w:cs="Cambria"/>
                <w:b/>
                <w:bCs/>
                <w:sz w:val="20"/>
                <w:szCs w:val="20"/>
                <w:lang w:val="fr-FR"/>
              </w:rPr>
            </w:pPr>
            <w:proofErr w:type="gramStart"/>
            <w:r w:rsidRPr="00073C50">
              <w:rPr>
                <w:rFonts w:ascii="Montserrat Light" w:hAnsi="Montserrat Light" w:cs="Cambria"/>
                <w:b/>
                <w:bCs/>
                <w:sz w:val="20"/>
                <w:szCs w:val="20"/>
                <w:lang w:val="fr-FR"/>
              </w:rPr>
              <w:t>PROIECTANT:</w:t>
            </w:r>
            <w:proofErr w:type="gramEnd"/>
            <w:r w:rsidRPr="00073C50">
              <w:rPr>
                <w:rFonts w:ascii="Montserrat Light" w:hAnsi="Montserrat Light" w:cs="Cambria"/>
                <w:sz w:val="20"/>
                <w:szCs w:val="20"/>
                <w:lang w:val="fr-FR"/>
              </w:rPr>
              <w:t xml:space="preserve">  </w:t>
            </w:r>
            <w:r w:rsidR="004F18CD" w:rsidRPr="00073C50">
              <w:rPr>
                <w:rFonts w:ascii="Montserrat Light" w:hAnsi="Montserrat Light" w:cs="Cambria"/>
                <w:sz w:val="20"/>
                <w:szCs w:val="20"/>
                <w:lang w:val="fr-FR"/>
              </w:rPr>
              <w:t xml:space="preserve">         </w:t>
            </w:r>
            <w:r w:rsidR="00224B1B" w:rsidRPr="00073C50">
              <w:rPr>
                <w:rFonts w:ascii="Montserrat Light" w:hAnsi="Montserrat Light" w:cs="Cambria"/>
                <w:sz w:val="20"/>
                <w:szCs w:val="20"/>
                <w:lang w:val="ro-RO"/>
              </w:rPr>
              <w:t>SC TZADIK SRL Cluj-Napoca</w:t>
            </w:r>
          </w:p>
          <w:p w14:paraId="5331AC46" w14:textId="77777777" w:rsidR="00073C50" w:rsidRPr="00073C50" w:rsidRDefault="00073C50" w:rsidP="00C64AA4">
            <w:pPr>
              <w:widowControl w:val="0"/>
              <w:tabs>
                <w:tab w:val="left" w:pos="2268"/>
              </w:tabs>
              <w:autoSpaceDE w:val="0"/>
              <w:autoSpaceDN w:val="0"/>
              <w:adjustRightInd w:val="0"/>
              <w:jc w:val="both"/>
              <w:rPr>
                <w:rFonts w:ascii="Montserrat Light" w:hAnsi="Montserrat Light" w:cs="Cambria"/>
                <w:b/>
                <w:bCs/>
                <w:sz w:val="20"/>
                <w:szCs w:val="20"/>
                <w:lang w:val="fr-FR"/>
              </w:rPr>
            </w:pPr>
          </w:p>
          <w:p w14:paraId="3E96EBC9" w14:textId="77777777" w:rsidR="00073C50" w:rsidRPr="00073C50" w:rsidRDefault="00073C50" w:rsidP="00C64AA4">
            <w:pPr>
              <w:widowControl w:val="0"/>
              <w:tabs>
                <w:tab w:val="left" w:pos="2268"/>
              </w:tabs>
              <w:autoSpaceDE w:val="0"/>
              <w:autoSpaceDN w:val="0"/>
              <w:adjustRightInd w:val="0"/>
              <w:jc w:val="both"/>
              <w:rPr>
                <w:rFonts w:ascii="Montserrat Light" w:hAnsi="Montserrat Light" w:cs="Cambria"/>
                <w:b/>
                <w:bCs/>
                <w:sz w:val="20"/>
                <w:szCs w:val="20"/>
                <w:lang w:val="fr-FR"/>
              </w:rPr>
            </w:pPr>
          </w:p>
          <w:p w14:paraId="3A58AC55" w14:textId="7D3C87F1" w:rsidR="009A0EA8" w:rsidRPr="00073C50" w:rsidRDefault="009A0EA8" w:rsidP="00C64AA4">
            <w:pPr>
              <w:widowControl w:val="0"/>
              <w:tabs>
                <w:tab w:val="left" w:pos="2268"/>
              </w:tabs>
              <w:autoSpaceDE w:val="0"/>
              <w:autoSpaceDN w:val="0"/>
              <w:adjustRightInd w:val="0"/>
              <w:jc w:val="both"/>
              <w:rPr>
                <w:rFonts w:ascii="Montserrat Light" w:hAnsi="Montserrat Light" w:cs="Cambria"/>
                <w:caps/>
                <w:spacing w:val="-3"/>
                <w:sz w:val="20"/>
                <w:szCs w:val="20"/>
                <w:lang w:val="it-IT"/>
              </w:rPr>
            </w:pPr>
            <w:proofErr w:type="gramStart"/>
            <w:r w:rsidRPr="00073C50">
              <w:rPr>
                <w:rFonts w:ascii="Montserrat Light" w:hAnsi="Montserrat Light" w:cs="Cambria"/>
                <w:b/>
                <w:bCs/>
                <w:sz w:val="20"/>
                <w:szCs w:val="20"/>
                <w:lang w:val="fr-FR"/>
              </w:rPr>
              <w:t>FAZA:</w:t>
            </w:r>
            <w:proofErr w:type="gramEnd"/>
            <w:r w:rsidR="004F18CD" w:rsidRPr="00073C50">
              <w:rPr>
                <w:rFonts w:ascii="Montserrat Light" w:hAnsi="Montserrat Light" w:cs="Cambria"/>
                <w:b/>
                <w:bCs/>
                <w:sz w:val="20"/>
                <w:szCs w:val="20"/>
                <w:lang w:val="fr-FR"/>
              </w:rPr>
              <w:t xml:space="preserve">                          </w:t>
            </w:r>
            <w:r w:rsidRPr="00073C50">
              <w:rPr>
                <w:rFonts w:ascii="Montserrat Light" w:hAnsi="Montserrat Light" w:cs="Cambria"/>
                <w:sz w:val="20"/>
                <w:szCs w:val="20"/>
                <w:lang w:val="fr-FR"/>
              </w:rPr>
              <w:t>D.A.L.I.</w:t>
            </w:r>
            <w:r w:rsidR="002A372B">
              <w:rPr>
                <w:rFonts w:ascii="Montserrat Light" w:hAnsi="Montserrat Light" w:cs="Cambria"/>
                <w:sz w:val="20"/>
                <w:szCs w:val="20"/>
                <w:lang w:val="fr-FR"/>
              </w:rPr>
              <w:t>+PT</w:t>
            </w:r>
          </w:p>
          <w:p w14:paraId="6948A95D" w14:textId="404F5C51" w:rsidR="004F18CD" w:rsidRPr="00073C50" w:rsidRDefault="004F18CD" w:rsidP="00C64AA4">
            <w:pPr>
              <w:widowControl w:val="0"/>
              <w:tabs>
                <w:tab w:val="left" w:pos="2268"/>
              </w:tabs>
              <w:autoSpaceDE w:val="0"/>
              <w:autoSpaceDN w:val="0"/>
              <w:adjustRightInd w:val="0"/>
              <w:ind w:left="3828" w:hanging="3544"/>
              <w:jc w:val="both"/>
              <w:rPr>
                <w:rFonts w:ascii="Montserrat Light" w:hAnsi="Montserrat Light" w:cs="Cambria"/>
                <w:caps/>
                <w:spacing w:val="-3"/>
                <w:sz w:val="20"/>
                <w:szCs w:val="20"/>
                <w:lang w:val="it-IT"/>
              </w:rPr>
            </w:pPr>
            <w:r w:rsidRPr="00073C50">
              <w:rPr>
                <w:rFonts w:ascii="Montserrat Light" w:hAnsi="Montserrat Light" w:cs="Cambria"/>
                <w:caps/>
                <w:spacing w:val="-3"/>
                <w:sz w:val="20"/>
                <w:szCs w:val="20"/>
                <w:lang w:val="it-IT"/>
              </w:rPr>
              <w:t xml:space="preserve">  </w:t>
            </w:r>
          </w:p>
          <w:p w14:paraId="4474E30F" w14:textId="5CEA3F05" w:rsidR="009A0EA8" w:rsidRDefault="009A0EA8" w:rsidP="00C64AA4">
            <w:pPr>
              <w:widowControl w:val="0"/>
              <w:autoSpaceDE w:val="0"/>
              <w:autoSpaceDN w:val="0"/>
              <w:adjustRightInd w:val="0"/>
              <w:ind w:left="720" w:hanging="360"/>
              <w:jc w:val="both"/>
              <w:rPr>
                <w:rFonts w:ascii="Montserrat Light" w:hAnsi="Montserrat Light" w:cs="Cambria"/>
                <w:b/>
                <w:bCs/>
                <w:sz w:val="20"/>
                <w:szCs w:val="20"/>
                <w:lang w:val="ro-MD"/>
              </w:rPr>
            </w:pPr>
            <w:r w:rsidRPr="00073C50">
              <w:rPr>
                <w:rFonts w:ascii="Montserrat Light" w:hAnsi="Montserrat Light" w:cs="Cambria"/>
                <w:b/>
                <w:bCs/>
                <w:spacing w:val="-3"/>
                <w:sz w:val="20"/>
                <w:szCs w:val="20"/>
                <w:lang w:val="it-IT"/>
              </w:rPr>
              <w:t>1.</w:t>
            </w:r>
            <w:r w:rsidRPr="00073C50">
              <w:rPr>
                <w:rFonts w:ascii="Montserrat Light" w:hAnsi="Montserrat Light" w:cs="Cambria"/>
                <w:b/>
                <w:bCs/>
                <w:spacing w:val="-3"/>
                <w:sz w:val="20"/>
                <w:szCs w:val="20"/>
                <w:lang w:val="it-IT"/>
              </w:rPr>
              <w:tab/>
              <w:t>Indicatori tehnici</w:t>
            </w:r>
            <w:r w:rsidRPr="00073C50">
              <w:rPr>
                <w:rFonts w:ascii="Montserrat Light" w:hAnsi="Montserrat Light" w:cs="Cambria"/>
                <w:b/>
                <w:bCs/>
                <w:sz w:val="20"/>
                <w:szCs w:val="20"/>
                <w:lang w:val="ro-RO"/>
              </w:rPr>
              <w:t xml:space="preserve"> Casa de tip familial </w:t>
            </w:r>
            <w:r w:rsidRPr="00073C50">
              <w:rPr>
                <w:rFonts w:ascii="Montserrat Light" w:hAnsi="Montserrat Light" w:cs="Cambria"/>
                <w:b/>
                <w:bCs/>
                <w:sz w:val="20"/>
                <w:szCs w:val="20"/>
                <w:lang w:val="ro-MD"/>
              </w:rPr>
              <w:t>„</w:t>
            </w:r>
            <w:r w:rsidR="00CF4AD6" w:rsidRPr="00073C50">
              <w:rPr>
                <w:rFonts w:ascii="Montserrat Light" w:hAnsi="Montserrat Light" w:cs="Cambria"/>
                <w:b/>
                <w:bCs/>
                <w:sz w:val="20"/>
                <w:szCs w:val="20"/>
                <w:lang w:val="ro-MD"/>
              </w:rPr>
              <w:t>Natalia</w:t>
            </w:r>
            <w:r w:rsidRPr="00073C50">
              <w:rPr>
                <w:rFonts w:ascii="Montserrat Light" w:hAnsi="Montserrat Light" w:cs="Cambria"/>
                <w:b/>
                <w:bCs/>
                <w:sz w:val="20"/>
                <w:szCs w:val="20"/>
                <w:lang w:val="ro-MD"/>
              </w:rPr>
              <w:t>”</w:t>
            </w:r>
          </w:p>
          <w:p w14:paraId="00896802" w14:textId="77777777" w:rsidR="002A372B" w:rsidRPr="00073C50" w:rsidRDefault="002A372B" w:rsidP="00C64AA4">
            <w:pPr>
              <w:widowControl w:val="0"/>
              <w:autoSpaceDE w:val="0"/>
              <w:autoSpaceDN w:val="0"/>
              <w:adjustRightInd w:val="0"/>
              <w:ind w:left="720" w:hanging="360"/>
              <w:jc w:val="both"/>
              <w:rPr>
                <w:rFonts w:ascii="Montserrat Light" w:hAnsi="Montserrat Light" w:cs="Cambria"/>
                <w:b/>
                <w:bCs/>
                <w:sz w:val="20"/>
                <w:szCs w:val="20"/>
                <w:lang w:val="ro-MD"/>
              </w:rPr>
            </w:pPr>
          </w:p>
          <w:p w14:paraId="53378606" w14:textId="77777777" w:rsidR="009A0EA8" w:rsidRPr="00073C50" w:rsidRDefault="009A0EA8" w:rsidP="00C64AA4">
            <w:pPr>
              <w:widowControl w:val="0"/>
              <w:numPr>
                <w:ilvl w:val="0"/>
                <w:numId w:val="27"/>
              </w:numPr>
              <w:suppressAutoHyphens/>
              <w:autoSpaceDE w:val="0"/>
              <w:autoSpaceDN w:val="0"/>
              <w:adjustRightInd w:val="0"/>
              <w:jc w:val="both"/>
              <w:rPr>
                <w:rFonts w:ascii="Montserrat Light" w:eastAsia="Calibri" w:hAnsi="Montserrat Light" w:cs="Times New Roman"/>
                <w:sz w:val="20"/>
                <w:szCs w:val="20"/>
                <w:lang w:val="ro-MD" w:eastAsia="ar-SA"/>
              </w:rPr>
            </w:pPr>
            <w:r w:rsidRPr="00073C50">
              <w:rPr>
                <w:rFonts w:ascii="Montserrat Light" w:eastAsia="Calibri" w:hAnsi="Montserrat Light" w:cs="Cambria"/>
                <w:sz w:val="20"/>
                <w:szCs w:val="20"/>
                <w:lang w:val="ro-MD" w:eastAsia="ar-SA"/>
              </w:rPr>
              <w:t>instalatia propriu-zisa si dotari echipamente (montaj îngropat),</w:t>
            </w:r>
          </w:p>
          <w:p w14:paraId="141D6A46" w14:textId="77777777" w:rsidR="009A0EA8" w:rsidRPr="00073C50" w:rsidRDefault="009A0EA8" w:rsidP="00C64AA4">
            <w:pPr>
              <w:widowControl w:val="0"/>
              <w:numPr>
                <w:ilvl w:val="0"/>
                <w:numId w:val="27"/>
              </w:numPr>
              <w:suppressAutoHyphens/>
              <w:autoSpaceDE w:val="0"/>
              <w:autoSpaceDN w:val="0"/>
              <w:adjustRightInd w:val="0"/>
              <w:jc w:val="both"/>
              <w:rPr>
                <w:rFonts w:ascii="Montserrat Light" w:eastAsia="Calibri" w:hAnsi="Montserrat Light" w:cs="Times New Roman"/>
                <w:sz w:val="20"/>
                <w:szCs w:val="20"/>
                <w:lang w:val="ro-MD" w:eastAsia="ar-SA"/>
              </w:rPr>
            </w:pPr>
            <w:r w:rsidRPr="00073C50">
              <w:rPr>
                <w:rFonts w:ascii="Montserrat Light" w:eastAsia="Calibri" w:hAnsi="Montserrat Light" w:cs="Cambria"/>
                <w:sz w:val="20"/>
                <w:szCs w:val="20"/>
                <w:lang w:val="ro-MD" w:eastAsia="ar-SA"/>
              </w:rPr>
              <w:t>trasarea lucrării,</w:t>
            </w:r>
          </w:p>
          <w:p w14:paraId="4782CDF4" w14:textId="77777777" w:rsidR="009A0EA8" w:rsidRPr="00073C50" w:rsidRDefault="009A0EA8" w:rsidP="00C64AA4">
            <w:pPr>
              <w:widowControl w:val="0"/>
              <w:numPr>
                <w:ilvl w:val="0"/>
                <w:numId w:val="27"/>
              </w:numPr>
              <w:suppressAutoHyphens/>
              <w:autoSpaceDE w:val="0"/>
              <w:autoSpaceDN w:val="0"/>
              <w:adjustRightInd w:val="0"/>
              <w:jc w:val="both"/>
              <w:rPr>
                <w:rFonts w:ascii="Montserrat Light" w:eastAsia="Calibri" w:hAnsi="Montserrat Light" w:cs="Times New Roman"/>
                <w:sz w:val="20"/>
                <w:szCs w:val="20"/>
                <w:lang w:val="ro-MD" w:eastAsia="ar-SA"/>
              </w:rPr>
            </w:pPr>
            <w:r w:rsidRPr="00073C50">
              <w:rPr>
                <w:rFonts w:ascii="Montserrat Light" w:eastAsia="Calibri" w:hAnsi="Montserrat Light" w:cs="Cambria"/>
                <w:sz w:val="20"/>
                <w:szCs w:val="20"/>
                <w:lang w:val="ro-MD" w:eastAsia="ar-SA"/>
              </w:rPr>
              <w:t>montare doze aparataj, doze de derivație,</w:t>
            </w:r>
          </w:p>
          <w:p w14:paraId="0023F145" w14:textId="77777777" w:rsidR="009A0EA8" w:rsidRPr="00073C50" w:rsidRDefault="009A0EA8" w:rsidP="00C64AA4">
            <w:pPr>
              <w:widowControl w:val="0"/>
              <w:numPr>
                <w:ilvl w:val="0"/>
                <w:numId w:val="27"/>
              </w:numPr>
              <w:suppressAutoHyphens/>
              <w:autoSpaceDE w:val="0"/>
              <w:autoSpaceDN w:val="0"/>
              <w:adjustRightInd w:val="0"/>
              <w:jc w:val="both"/>
              <w:rPr>
                <w:rFonts w:ascii="Montserrat Light" w:eastAsia="Calibri" w:hAnsi="Montserrat Light" w:cs="Times New Roman"/>
                <w:sz w:val="20"/>
                <w:szCs w:val="20"/>
                <w:lang w:val="ro-MD" w:eastAsia="ar-SA"/>
              </w:rPr>
            </w:pPr>
            <w:r w:rsidRPr="00073C50">
              <w:rPr>
                <w:rFonts w:ascii="Montserrat Light" w:eastAsia="Calibri" w:hAnsi="Montserrat Light" w:cs="Cambria"/>
                <w:sz w:val="20"/>
                <w:szCs w:val="20"/>
                <w:lang w:val="ro-MD" w:eastAsia="ar-SA"/>
              </w:rPr>
              <w:t>montare tuburi de protecție tip copex</w:t>
            </w:r>
          </w:p>
          <w:p w14:paraId="7DEB9F8E" w14:textId="77777777" w:rsidR="009A0EA8" w:rsidRPr="00073C50" w:rsidRDefault="009A0EA8" w:rsidP="00C64AA4">
            <w:pPr>
              <w:widowControl w:val="0"/>
              <w:numPr>
                <w:ilvl w:val="0"/>
                <w:numId w:val="27"/>
              </w:numPr>
              <w:suppressAutoHyphens/>
              <w:autoSpaceDE w:val="0"/>
              <w:autoSpaceDN w:val="0"/>
              <w:adjustRightInd w:val="0"/>
              <w:jc w:val="both"/>
              <w:rPr>
                <w:rFonts w:ascii="Montserrat Light" w:eastAsia="Calibri" w:hAnsi="Montserrat Light" w:cs="Times New Roman"/>
                <w:sz w:val="20"/>
                <w:szCs w:val="20"/>
                <w:lang w:val="ro-MD" w:eastAsia="ar-SA"/>
              </w:rPr>
            </w:pPr>
            <w:r w:rsidRPr="00073C50">
              <w:rPr>
                <w:rFonts w:ascii="Montserrat Light" w:eastAsia="Calibri" w:hAnsi="Montserrat Light" w:cs="Cambria"/>
                <w:sz w:val="20"/>
                <w:szCs w:val="20"/>
                <w:lang w:val="ro-MD" w:eastAsia="ar-SA"/>
              </w:rPr>
              <w:t>tragerea firelor prin tuburile de protecție</w:t>
            </w:r>
          </w:p>
          <w:p w14:paraId="53551355" w14:textId="77777777" w:rsidR="009A0EA8" w:rsidRPr="00073C50" w:rsidRDefault="009A0EA8" w:rsidP="00C64AA4">
            <w:pPr>
              <w:widowControl w:val="0"/>
              <w:numPr>
                <w:ilvl w:val="0"/>
                <w:numId w:val="27"/>
              </w:numPr>
              <w:suppressAutoHyphens/>
              <w:autoSpaceDE w:val="0"/>
              <w:autoSpaceDN w:val="0"/>
              <w:adjustRightInd w:val="0"/>
              <w:jc w:val="both"/>
              <w:rPr>
                <w:rFonts w:ascii="Montserrat Light" w:eastAsia="Calibri" w:hAnsi="Montserrat Light" w:cs="Times New Roman"/>
                <w:sz w:val="20"/>
                <w:szCs w:val="20"/>
                <w:lang w:val="ro-MD" w:eastAsia="ar-SA"/>
              </w:rPr>
            </w:pPr>
            <w:r w:rsidRPr="00073C50">
              <w:rPr>
                <w:rFonts w:ascii="Montserrat Light" w:eastAsia="Calibri" w:hAnsi="Montserrat Light" w:cs="Cambria"/>
                <w:sz w:val="20"/>
                <w:szCs w:val="20"/>
                <w:lang w:val="ro-MD" w:eastAsia="ar-SA"/>
              </w:rPr>
              <w:t>legături în doze, derivație și tablou de distribuție</w:t>
            </w:r>
          </w:p>
          <w:p w14:paraId="01D378C7" w14:textId="77777777" w:rsidR="009A0EA8" w:rsidRPr="00073C50" w:rsidRDefault="009A0EA8" w:rsidP="00C64AA4">
            <w:pPr>
              <w:widowControl w:val="0"/>
              <w:numPr>
                <w:ilvl w:val="0"/>
                <w:numId w:val="27"/>
              </w:numPr>
              <w:suppressAutoHyphens/>
              <w:autoSpaceDE w:val="0"/>
              <w:autoSpaceDN w:val="0"/>
              <w:adjustRightInd w:val="0"/>
              <w:jc w:val="both"/>
              <w:rPr>
                <w:rFonts w:ascii="Montserrat Light" w:eastAsia="Calibri" w:hAnsi="Montserrat Light" w:cs="Times New Roman"/>
                <w:sz w:val="20"/>
                <w:szCs w:val="20"/>
                <w:lang w:val="ro-MD" w:eastAsia="ar-SA"/>
              </w:rPr>
            </w:pPr>
            <w:r w:rsidRPr="00073C50">
              <w:rPr>
                <w:rFonts w:ascii="Montserrat Light" w:eastAsia="Calibri" w:hAnsi="Montserrat Light" w:cs="Cambria"/>
                <w:sz w:val="20"/>
                <w:szCs w:val="20"/>
                <w:lang w:val="ro-MD" w:eastAsia="ar-SA"/>
              </w:rPr>
              <w:t>montaj aparataj și echipamente (centrală, butoane, detectoare, etc)</w:t>
            </w:r>
          </w:p>
          <w:p w14:paraId="28CD160E" w14:textId="77777777" w:rsidR="009A0EA8" w:rsidRPr="00073C50" w:rsidRDefault="009A0EA8" w:rsidP="00C64AA4">
            <w:pPr>
              <w:widowControl w:val="0"/>
              <w:numPr>
                <w:ilvl w:val="0"/>
                <w:numId w:val="27"/>
              </w:numPr>
              <w:suppressAutoHyphens/>
              <w:autoSpaceDE w:val="0"/>
              <w:autoSpaceDN w:val="0"/>
              <w:adjustRightInd w:val="0"/>
              <w:jc w:val="both"/>
              <w:rPr>
                <w:rFonts w:ascii="Montserrat Light" w:eastAsia="Calibri" w:hAnsi="Montserrat Light" w:cs="Times New Roman"/>
                <w:sz w:val="20"/>
                <w:szCs w:val="20"/>
                <w:lang w:val="ro-MD" w:eastAsia="ar-SA"/>
              </w:rPr>
            </w:pPr>
            <w:r w:rsidRPr="00073C50">
              <w:rPr>
                <w:rFonts w:ascii="Montserrat Light" w:eastAsia="Calibri" w:hAnsi="Montserrat Light" w:cs="Cambria"/>
                <w:sz w:val="20"/>
                <w:szCs w:val="20"/>
                <w:lang w:val="ro-MD" w:eastAsia="ar-SA"/>
              </w:rPr>
              <w:t>montaj corpuri de iluminat de siguranță</w:t>
            </w:r>
          </w:p>
          <w:p w14:paraId="5ED3CD8F" w14:textId="77777777" w:rsidR="009A0EA8" w:rsidRPr="00073C50" w:rsidRDefault="009A0EA8" w:rsidP="00C64AA4">
            <w:pPr>
              <w:widowControl w:val="0"/>
              <w:numPr>
                <w:ilvl w:val="0"/>
                <w:numId w:val="27"/>
              </w:numPr>
              <w:suppressAutoHyphens/>
              <w:autoSpaceDE w:val="0"/>
              <w:autoSpaceDN w:val="0"/>
              <w:adjustRightInd w:val="0"/>
              <w:jc w:val="both"/>
              <w:rPr>
                <w:rFonts w:ascii="Montserrat Light" w:eastAsia="Calibri" w:hAnsi="Montserrat Light" w:cs="Times New Roman"/>
                <w:sz w:val="20"/>
                <w:szCs w:val="20"/>
                <w:lang w:val="ro-MD" w:eastAsia="ar-SA"/>
              </w:rPr>
            </w:pPr>
            <w:r w:rsidRPr="00073C50">
              <w:rPr>
                <w:rFonts w:ascii="Montserrat Light" w:eastAsia="Calibri" w:hAnsi="Montserrat Light" w:cs="Cambria"/>
                <w:sz w:val="20"/>
                <w:szCs w:val="20"/>
                <w:lang w:val="ro-MD" w:eastAsia="ar-SA"/>
              </w:rPr>
              <w:t>reparat pereți in urma montare IDSAI</w:t>
            </w:r>
          </w:p>
          <w:p w14:paraId="7E81D9D0" w14:textId="77777777" w:rsidR="009A0EA8" w:rsidRPr="00073C50" w:rsidRDefault="009A0EA8" w:rsidP="00C64AA4">
            <w:pPr>
              <w:widowControl w:val="0"/>
              <w:numPr>
                <w:ilvl w:val="0"/>
                <w:numId w:val="27"/>
              </w:numPr>
              <w:suppressAutoHyphens/>
              <w:autoSpaceDE w:val="0"/>
              <w:autoSpaceDN w:val="0"/>
              <w:adjustRightInd w:val="0"/>
              <w:jc w:val="both"/>
              <w:rPr>
                <w:rFonts w:ascii="Montserrat Light" w:eastAsia="Calibri" w:hAnsi="Montserrat Light" w:cs="Times New Roman"/>
                <w:sz w:val="20"/>
                <w:szCs w:val="20"/>
                <w:lang w:val="ro-MD" w:eastAsia="ar-SA"/>
              </w:rPr>
            </w:pPr>
            <w:r w:rsidRPr="00073C50">
              <w:rPr>
                <w:rFonts w:ascii="Montserrat Light" w:eastAsia="Calibri" w:hAnsi="Montserrat Light" w:cs="Cambria"/>
                <w:sz w:val="20"/>
                <w:szCs w:val="20"/>
                <w:lang w:val="ro-MD" w:eastAsia="ar-SA"/>
              </w:rPr>
              <w:t>zugrăveală în spațiile afectate</w:t>
            </w:r>
          </w:p>
          <w:p w14:paraId="568DEBDC" w14:textId="77777777" w:rsidR="009A0EA8" w:rsidRPr="00073C50" w:rsidRDefault="009A0EA8" w:rsidP="00C64AA4">
            <w:pPr>
              <w:widowControl w:val="0"/>
              <w:autoSpaceDE w:val="0"/>
              <w:autoSpaceDN w:val="0"/>
              <w:adjustRightInd w:val="0"/>
              <w:jc w:val="both"/>
              <w:rPr>
                <w:rFonts w:ascii="Montserrat Light" w:hAnsi="Montserrat Light" w:cs="Cambria"/>
                <w:sz w:val="20"/>
                <w:szCs w:val="20"/>
                <w:lang w:val="it-IT"/>
              </w:rPr>
            </w:pPr>
          </w:p>
          <w:p w14:paraId="3DF98CCE" w14:textId="77777777" w:rsidR="004F18CD" w:rsidRPr="00073C50" w:rsidRDefault="009A0EA8" w:rsidP="004F18CD">
            <w:pPr>
              <w:widowControl w:val="0"/>
              <w:autoSpaceDE w:val="0"/>
              <w:autoSpaceDN w:val="0"/>
              <w:adjustRightInd w:val="0"/>
              <w:ind w:left="720" w:hanging="360"/>
              <w:jc w:val="both"/>
              <w:rPr>
                <w:rFonts w:ascii="Montserrat Light" w:hAnsi="Montserrat Light" w:cs="Cambria"/>
                <w:b/>
                <w:bCs/>
                <w:sz w:val="20"/>
                <w:szCs w:val="20"/>
                <w:lang w:val="ro-MD"/>
              </w:rPr>
            </w:pPr>
            <w:r w:rsidRPr="00073C50">
              <w:rPr>
                <w:rFonts w:ascii="Montserrat Light" w:hAnsi="Montserrat Light" w:cs="Cambria"/>
                <w:b/>
                <w:bCs/>
                <w:sz w:val="20"/>
                <w:szCs w:val="20"/>
                <w:lang w:val="it-IT"/>
              </w:rPr>
              <w:t>2.</w:t>
            </w:r>
            <w:r w:rsidRPr="00073C50">
              <w:rPr>
                <w:rFonts w:ascii="Montserrat Light" w:hAnsi="Montserrat Light" w:cs="Cambria"/>
                <w:b/>
                <w:bCs/>
                <w:sz w:val="20"/>
                <w:szCs w:val="20"/>
                <w:lang w:val="it-IT"/>
              </w:rPr>
              <w:tab/>
              <w:t xml:space="preserve">Indicatori economici </w:t>
            </w:r>
            <w:r w:rsidR="004F18CD" w:rsidRPr="00073C50">
              <w:rPr>
                <w:rFonts w:ascii="Montserrat Light" w:hAnsi="Montserrat Light" w:cs="Cambria"/>
                <w:b/>
                <w:bCs/>
                <w:sz w:val="20"/>
                <w:szCs w:val="20"/>
                <w:lang w:val="ro-RO"/>
              </w:rPr>
              <w:t xml:space="preserve">Casa de tip familial </w:t>
            </w:r>
            <w:r w:rsidR="004F18CD" w:rsidRPr="00073C50">
              <w:rPr>
                <w:rFonts w:ascii="Montserrat Light" w:hAnsi="Montserrat Light" w:cs="Cambria"/>
                <w:b/>
                <w:bCs/>
                <w:sz w:val="20"/>
                <w:szCs w:val="20"/>
                <w:lang w:val="ro-MD"/>
              </w:rPr>
              <w:t>„Natalia”</w:t>
            </w:r>
          </w:p>
          <w:p w14:paraId="5CC82DB1" w14:textId="5ECE571B" w:rsidR="004F18CD" w:rsidRPr="00073C50" w:rsidRDefault="004F18CD" w:rsidP="004F18CD">
            <w:pPr>
              <w:autoSpaceDE w:val="0"/>
              <w:autoSpaceDN w:val="0"/>
              <w:adjustRightInd w:val="0"/>
              <w:jc w:val="both"/>
              <w:rPr>
                <w:rFonts w:ascii="Montserrat Light" w:hAnsi="Montserrat Light" w:cs="Helvetica-Bold"/>
                <w:sz w:val="20"/>
                <w:szCs w:val="20"/>
                <w:lang w:val="en-US"/>
              </w:rPr>
            </w:pPr>
            <w:r w:rsidRPr="00073C50">
              <w:rPr>
                <w:rFonts w:ascii="Montserrat Light" w:hAnsi="Montserrat Light" w:cs="Cambria"/>
                <w:b/>
                <w:bCs/>
                <w:sz w:val="20"/>
                <w:szCs w:val="20"/>
                <w:lang w:val="ro-MD"/>
              </w:rPr>
              <w:t>TOTAL INVESTITIE</w:t>
            </w:r>
            <w:r w:rsidRPr="00073C50">
              <w:rPr>
                <w:rFonts w:ascii="Montserrat Light" w:hAnsi="Montserrat Light" w:cs="Cambria"/>
                <w:sz w:val="20"/>
                <w:szCs w:val="20"/>
                <w:lang w:val="ro-MD"/>
              </w:rPr>
              <w:t xml:space="preserve"> </w:t>
            </w:r>
            <w:r w:rsidRPr="00073C50">
              <w:rPr>
                <w:rFonts w:ascii="Montserrat Light" w:hAnsi="Montserrat Light" w:cs="Helvetica-Bold"/>
                <w:b/>
                <w:bCs/>
                <w:sz w:val="20"/>
                <w:szCs w:val="20"/>
              </w:rPr>
              <w:t>139.781,39</w:t>
            </w:r>
            <w:r w:rsidRPr="00073C50">
              <w:rPr>
                <w:rFonts w:ascii="Montserrat Light" w:hAnsi="Montserrat Light" w:cs="Helvetica-Bold"/>
                <w:b/>
                <w:bCs/>
                <w:sz w:val="20"/>
                <w:szCs w:val="20"/>
                <w:lang w:val="ro-RO"/>
              </w:rPr>
              <w:t xml:space="preserve"> lei  (TVA inclus), </w:t>
            </w:r>
            <w:r w:rsidRPr="00073C50">
              <w:rPr>
                <w:rFonts w:ascii="Montserrat Light" w:hAnsi="Montserrat Light" w:cs="Helvetica"/>
                <w:sz w:val="20"/>
                <w:szCs w:val="20"/>
                <w:lang w:val="en-US"/>
              </w:rPr>
              <w:t xml:space="preserve">din care </w:t>
            </w:r>
            <w:proofErr w:type="spellStart"/>
            <w:r w:rsidRPr="00073C50">
              <w:rPr>
                <w:rFonts w:ascii="Montserrat Light" w:hAnsi="Montserrat Light" w:cs="Helvetica-Bold"/>
                <w:sz w:val="20"/>
                <w:szCs w:val="20"/>
                <w:lang w:val="en-US"/>
              </w:rPr>
              <w:t>construcţii</w:t>
            </w:r>
            <w:proofErr w:type="spellEnd"/>
            <w:r w:rsidRPr="00073C50">
              <w:rPr>
                <w:rFonts w:ascii="Montserrat Light" w:hAnsi="Montserrat Light" w:cs="Helvetica-Bold"/>
                <w:sz w:val="20"/>
                <w:szCs w:val="20"/>
                <w:lang w:val="en-US"/>
              </w:rPr>
              <w:t xml:space="preserve"> - </w:t>
            </w:r>
            <w:proofErr w:type="spellStart"/>
            <w:r w:rsidRPr="00073C50">
              <w:rPr>
                <w:rFonts w:ascii="Montserrat Light" w:hAnsi="Montserrat Light" w:cs="Helvetica-Bold"/>
                <w:sz w:val="20"/>
                <w:szCs w:val="20"/>
                <w:lang w:val="en-US"/>
              </w:rPr>
              <w:t>montaj</w:t>
            </w:r>
            <w:proofErr w:type="spellEnd"/>
            <w:r w:rsidRPr="00073C50">
              <w:rPr>
                <w:rFonts w:ascii="Montserrat Light" w:hAnsi="Montserrat Light" w:cs="Helvetica-Bold"/>
                <w:sz w:val="20"/>
                <w:szCs w:val="20"/>
                <w:lang w:val="en-US"/>
              </w:rPr>
              <w:t xml:space="preserve"> (C+M) = 50.155,44</w:t>
            </w:r>
            <w:r w:rsidRPr="00073C50">
              <w:rPr>
                <w:rFonts w:ascii="Montserrat Light" w:hAnsi="Montserrat Light"/>
                <w:sz w:val="20"/>
                <w:szCs w:val="20"/>
              </w:rPr>
              <w:t xml:space="preserve"> </w:t>
            </w:r>
            <w:r w:rsidRPr="00073C50">
              <w:rPr>
                <w:rFonts w:ascii="Montserrat Light" w:hAnsi="Montserrat Light" w:cs="Helvetica-Bold"/>
                <w:sz w:val="20"/>
                <w:szCs w:val="20"/>
                <w:lang w:val="en-US"/>
              </w:rPr>
              <w:t xml:space="preserve">lei cu TVA </w:t>
            </w:r>
            <w:proofErr w:type="spellStart"/>
            <w:r w:rsidRPr="00073C50">
              <w:rPr>
                <w:rFonts w:ascii="Montserrat Light" w:hAnsi="Montserrat Light" w:cs="Helvetica-Bold"/>
                <w:sz w:val="20"/>
                <w:szCs w:val="20"/>
                <w:lang w:val="en-US"/>
              </w:rPr>
              <w:t>inclus</w:t>
            </w:r>
            <w:proofErr w:type="spellEnd"/>
          </w:p>
          <w:p w14:paraId="6AB95087" w14:textId="068DCC2D" w:rsidR="00224B1B" w:rsidRPr="00073C50" w:rsidRDefault="00224B1B" w:rsidP="00C64AA4">
            <w:pPr>
              <w:autoSpaceDE w:val="0"/>
              <w:autoSpaceDN w:val="0"/>
              <w:adjustRightInd w:val="0"/>
              <w:jc w:val="both"/>
              <w:rPr>
                <w:rFonts w:ascii="Montserrat Light" w:hAnsi="Montserrat Light" w:cs="Helvetica-Bold"/>
                <w:sz w:val="20"/>
                <w:szCs w:val="20"/>
                <w:lang w:val="en-US"/>
              </w:rPr>
            </w:pPr>
          </w:p>
          <w:p w14:paraId="55A6C95A" w14:textId="77777777" w:rsidR="004F18CD" w:rsidRPr="00073C50" w:rsidRDefault="004F18CD" w:rsidP="00C64AA4">
            <w:pPr>
              <w:autoSpaceDE w:val="0"/>
              <w:autoSpaceDN w:val="0"/>
              <w:adjustRightInd w:val="0"/>
              <w:jc w:val="both"/>
              <w:rPr>
                <w:rFonts w:ascii="Montserrat Light" w:hAnsi="Montserrat Light" w:cs="Helvetica-Bold"/>
                <w:sz w:val="20"/>
                <w:szCs w:val="20"/>
                <w:lang w:val="en-US"/>
              </w:rPr>
            </w:pPr>
          </w:p>
          <w:p w14:paraId="39C05B0C" w14:textId="77777777" w:rsidR="004F18CD" w:rsidRPr="00073C50" w:rsidRDefault="004F18CD" w:rsidP="00C64AA4">
            <w:pPr>
              <w:autoSpaceDE w:val="0"/>
              <w:autoSpaceDN w:val="0"/>
              <w:adjustRightInd w:val="0"/>
              <w:jc w:val="both"/>
              <w:rPr>
                <w:rFonts w:ascii="Montserrat Light" w:hAnsi="Montserrat Light" w:cs="Helvetica-Bold"/>
                <w:sz w:val="20"/>
                <w:szCs w:val="20"/>
                <w:lang w:val="en-US"/>
              </w:rPr>
            </w:pPr>
          </w:p>
          <w:p w14:paraId="5DE4E451" w14:textId="77777777" w:rsidR="004F18CD" w:rsidRPr="00073C50" w:rsidRDefault="004F18CD" w:rsidP="00C64AA4">
            <w:pPr>
              <w:autoSpaceDE w:val="0"/>
              <w:autoSpaceDN w:val="0"/>
              <w:adjustRightInd w:val="0"/>
              <w:jc w:val="both"/>
              <w:rPr>
                <w:rFonts w:ascii="Montserrat Light" w:hAnsi="Montserrat Light" w:cs="Helvetica-Bold"/>
                <w:sz w:val="20"/>
                <w:szCs w:val="20"/>
                <w:lang w:val="en-US"/>
              </w:rPr>
            </w:pPr>
          </w:p>
          <w:p w14:paraId="7B845B32" w14:textId="77777777" w:rsidR="004F18CD" w:rsidRPr="00073C50" w:rsidRDefault="004F18CD" w:rsidP="00C64AA4">
            <w:pPr>
              <w:autoSpaceDE w:val="0"/>
              <w:autoSpaceDN w:val="0"/>
              <w:adjustRightInd w:val="0"/>
              <w:jc w:val="both"/>
              <w:rPr>
                <w:rFonts w:ascii="Montserrat Light" w:hAnsi="Montserrat Light" w:cs="Helvetica-Bold"/>
                <w:sz w:val="20"/>
                <w:szCs w:val="20"/>
                <w:lang w:val="en-US"/>
              </w:rPr>
            </w:pPr>
          </w:p>
          <w:p w14:paraId="14AE51A3" w14:textId="77777777" w:rsidR="004F18CD" w:rsidRPr="00073C50" w:rsidRDefault="004F18CD" w:rsidP="00C64AA4">
            <w:pPr>
              <w:autoSpaceDE w:val="0"/>
              <w:autoSpaceDN w:val="0"/>
              <w:adjustRightInd w:val="0"/>
              <w:jc w:val="both"/>
              <w:rPr>
                <w:rFonts w:ascii="Montserrat Light" w:hAnsi="Montserrat Light" w:cs="Helvetica-Bold"/>
                <w:sz w:val="20"/>
                <w:szCs w:val="20"/>
                <w:lang w:val="en-US"/>
              </w:rPr>
            </w:pPr>
          </w:p>
          <w:p w14:paraId="5AE5D040" w14:textId="77777777" w:rsidR="004F18CD" w:rsidRPr="00073C50" w:rsidRDefault="004F18CD" w:rsidP="00C64AA4">
            <w:pPr>
              <w:autoSpaceDE w:val="0"/>
              <w:autoSpaceDN w:val="0"/>
              <w:adjustRightInd w:val="0"/>
              <w:jc w:val="both"/>
              <w:rPr>
                <w:rFonts w:ascii="Montserrat Light" w:hAnsi="Montserrat Light" w:cs="Helvetica-Bold"/>
                <w:sz w:val="20"/>
                <w:szCs w:val="20"/>
                <w:lang w:val="en-US"/>
              </w:rPr>
            </w:pPr>
          </w:p>
          <w:p w14:paraId="7286F04A" w14:textId="70D60B0C" w:rsidR="009A0EA8" w:rsidRPr="00073C50" w:rsidRDefault="009A0EA8" w:rsidP="00C64AA4">
            <w:pPr>
              <w:widowControl w:val="0"/>
              <w:autoSpaceDE w:val="0"/>
              <w:autoSpaceDN w:val="0"/>
              <w:adjustRightInd w:val="0"/>
              <w:ind w:left="720" w:hanging="360"/>
              <w:jc w:val="both"/>
              <w:rPr>
                <w:rFonts w:ascii="Montserrat Light" w:hAnsi="Montserrat Light" w:cs="Cambria"/>
                <w:b/>
                <w:bCs/>
                <w:sz w:val="20"/>
                <w:szCs w:val="20"/>
                <w:lang w:val="ro-MD"/>
              </w:rPr>
            </w:pPr>
            <w:r w:rsidRPr="00073C50">
              <w:rPr>
                <w:rFonts w:ascii="Montserrat Light" w:hAnsi="Montserrat Light" w:cs="Cambria"/>
                <w:b/>
                <w:bCs/>
                <w:sz w:val="20"/>
                <w:szCs w:val="20"/>
                <w:lang w:val="it-IT"/>
              </w:rPr>
              <w:t>3.</w:t>
            </w:r>
            <w:r w:rsidRPr="00073C50">
              <w:rPr>
                <w:rFonts w:ascii="Montserrat Light" w:hAnsi="Montserrat Light" w:cs="Cambria"/>
                <w:b/>
                <w:bCs/>
                <w:sz w:val="20"/>
                <w:szCs w:val="20"/>
                <w:lang w:val="it-IT"/>
              </w:rPr>
              <w:tab/>
            </w:r>
            <w:r w:rsidRPr="00073C50">
              <w:rPr>
                <w:rFonts w:ascii="Montserrat Light" w:hAnsi="Montserrat Light" w:cs="Cambria"/>
                <w:b/>
                <w:bCs/>
                <w:spacing w:val="-3"/>
                <w:sz w:val="20"/>
                <w:szCs w:val="20"/>
                <w:lang w:val="it-IT"/>
              </w:rPr>
              <w:t>Indicatori tehnici</w:t>
            </w:r>
            <w:r w:rsidRPr="00073C50">
              <w:rPr>
                <w:rFonts w:ascii="Montserrat Light" w:hAnsi="Montserrat Light" w:cs="Cambria"/>
                <w:b/>
                <w:bCs/>
                <w:sz w:val="20"/>
                <w:szCs w:val="20"/>
                <w:lang w:val="ro-RO"/>
              </w:rPr>
              <w:t xml:space="preserve"> Casa de tip familial </w:t>
            </w:r>
            <w:r w:rsidRPr="00073C50">
              <w:rPr>
                <w:rFonts w:ascii="Montserrat Light" w:hAnsi="Montserrat Light" w:cs="Cambria"/>
                <w:b/>
                <w:bCs/>
                <w:sz w:val="20"/>
                <w:szCs w:val="20"/>
                <w:lang w:val="ro-MD"/>
              </w:rPr>
              <w:t>„</w:t>
            </w:r>
            <w:r w:rsidR="00CF4AD6" w:rsidRPr="00073C50">
              <w:rPr>
                <w:rFonts w:ascii="Montserrat Light" w:hAnsi="Montserrat Light" w:cs="Cambria"/>
                <w:b/>
                <w:bCs/>
                <w:sz w:val="20"/>
                <w:szCs w:val="20"/>
                <w:lang w:val="ro-MD"/>
              </w:rPr>
              <w:t>Raza de soare</w:t>
            </w:r>
            <w:r w:rsidRPr="00073C50">
              <w:rPr>
                <w:rFonts w:ascii="Montserrat Light" w:hAnsi="Montserrat Light" w:cs="Cambria"/>
                <w:b/>
                <w:bCs/>
                <w:sz w:val="20"/>
                <w:szCs w:val="20"/>
                <w:lang w:val="ro-MD"/>
              </w:rPr>
              <w:t>”</w:t>
            </w:r>
            <w:r w:rsidR="00CF4AD6" w:rsidRPr="00073C50">
              <w:rPr>
                <w:rFonts w:ascii="Montserrat Light" w:hAnsi="Montserrat Light" w:cs="Cambria"/>
                <w:b/>
                <w:bCs/>
                <w:sz w:val="20"/>
                <w:szCs w:val="20"/>
                <w:lang w:val="ro-MD"/>
              </w:rPr>
              <w:t xml:space="preserve"> </w:t>
            </w:r>
          </w:p>
          <w:p w14:paraId="3DBD43F0" w14:textId="77777777" w:rsidR="009A0EA8" w:rsidRPr="00073C50" w:rsidRDefault="009A0EA8" w:rsidP="00C64AA4">
            <w:pPr>
              <w:widowControl w:val="0"/>
              <w:numPr>
                <w:ilvl w:val="0"/>
                <w:numId w:val="27"/>
              </w:numPr>
              <w:suppressAutoHyphens/>
              <w:autoSpaceDE w:val="0"/>
              <w:autoSpaceDN w:val="0"/>
              <w:adjustRightInd w:val="0"/>
              <w:jc w:val="both"/>
              <w:rPr>
                <w:rFonts w:ascii="Montserrat Light" w:eastAsia="Calibri" w:hAnsi="Montserrat Light" w:cs="Times New Roman"/>
                <w:sz w:val="20"/>
                <w:szCs w:val="20"/>
                <w:lang w:val="ro-MD" w:eastAsia="ar-SA"/>
              </w:rPr>
            </w:pPr>
            <w:r w:rsidRPr="00073C50">
              <w:rPr>
                <w:rFonts w:ascii="Montserrat Light" w:eastAsia="Calibri" w:hAnsi="Montserrat Light" w:cs="Cambria"/>
                <w:sz w:val="20"/>
                <w:szCs w:val="20"/>
                <w:lang w:val="ro-MD" w:eastAsia="ar-SA"/>
              </w:rPr>
              <w:t>instalatia propriu-zisa si dotari echipamente (montaj îngropat),</w:t>
            </w:r>
          </w:p>
          <w:p w14:paraId="20E42E2C" w14:textId="77777777" w:rsidR="009A0EA8" w:rsidRPr="00073C50" w:rsidRDefault="009A0EA8" w:rsidP="00C64AA4">
            <w:pPr>
              <w:widowControl w:val="0"/>
              <w:numPr>
                <w:ilvl w:val="0"/>
                <w:numId w:val="27"/>
              </w:numPr>
              <w:suppressAutoHyphens/>
              <w:autoSpaceDE w:val="0"/>
              <w:autoSpaceDN w:val="0"/>
              <w:adjustRightInd w:val="0"/>
              <w:jc w:val="both"/>
              <w:rPr>
                <w:rFonts w:ascii="Montserrat Light" w:eastAsia="Calibri" w:hAnsi="Montserrat Light" w:cs="Times New Roman"/>
                <w:sz w:val="20"/>
                <w:szCs w:val="20"/>
                <w:lang w:val="ro-MD" w:eastAsia="ar-SA"/>
              </w:rPr>
            </w:pPr>
            <w:r w:rsidRPr="00073C50">
              <w:rPr>
                <w:rFonts w:ascii="Montserrat Light" w:eastAsia="Calibri" w:hAnsi="Montserrat Light" w:cs="Cambria"/>
                <w:sz w:val="20"/>
                <w:szCs w:val="20"/>
                <w:lang w:val="ro-MD" w:eastAsia="ar-SA"/>
              </w:rPr>
              <w:t>trasarea lucrării,</w:t>
            </w:r>
          </w:p>
          <w:p w14:paraId="6CCC1B9C" w14:textId="77777777" w:rsidR="009A0EA8" w:rsidRPr="00073C50" w:rsidRDefault="009A0EA8" w:rsidP="00C64AA4">
            <w:pPr>
              <w:widowControl w:val="0"/>
              <w:numPr>
                <w:ilvl w:val="0"/>
                <w:numId w:val="27"/>
              </w:numPr>
              <w:suppressAutoHyphens/>
              <w:autoSpaceDE w:val="0"/>
              <w:autoSpaceDN w:val="0"/>
              <w:adjustRightInd w:val="0"/>
              <w:jc w:val="both"/>
              <w:rPr>
                <w:rFonts w:ascii="Montserrat Light" w:eastAsia="Calibri" w:hAnsi="Montserrat Light" w:cs="Times New Roman"/>
                <w:sz w:val="20"/>
                <w:szCs w:val="20"/>
                <w:lang w:val="ro-MD" w:eastAsia="ar-SA"/>
              </w:rPr>
            </w:pPr>
            <w:r w:rsidRPr="00073C50">
              <w:rPr>
                <w:rFonts w:ascii="Montserrat Light" w:eastAsia="Calibri" w:hAnsi="Montserrat Light" w:cs="Cambria"/>
                <w:sz w:val="20"/>
                <w:szCs w:val="20"/>
                <w:lang w:val="ro-MD" w:eastAsia="ar-SA"/>
              </w:rPr>
              <w:t>montare doze aparataj, doze de derivație,</w:t>
            </w:r>
          </w:p>
          <w:p w14:paraId="6D4C1067" w14:textId="77777777" w:rsidR="009A0EA8" w:rsidRPr="00073C50" w:rsidRDefault="009A0EA8" w:rsidP="00C64AA4">
            <w:pPr>
              <w:widowControl w:val="0"/>
              <w:numPr>
                <w:ilvl w:val="0"/>
                <w:numId w:val="27"/>
              </w:numPr>
              <w:suppressAutoHyphens/>
              <w:autoSpaceDE w:val="0"/>
              <w:autoSpaceDN w:val="0"/>
              <w:adjustRightInd w:val="0"/>
              <w:jc w:val="both"/>
              <w:rPr>
                <w:rFonts w:ascii="Montserrat Light" w:eastAsia="Calibri" w:hAnsi="Montserrat Light" w:cs="Times New Roman"/>
                <w:sz w:val="20"/>
                <w:szCs w:val="20"/>
                <w:lang w:val="ro-MD" w:eastAsia="ar-SA"/>
              </w:rPr>
            </w:pPr>
            <w:r w:rsidRPr="00073C50">
              <w:rPr>
                <w:rFonts w:ascii="Montserrat Light" w:eastAsia="Calibri" w:hAnsi="Montserrat Light" w:cs="Cambria"/>
                <w:sz w:val="20"/>
                <w:szCs w:val="20"/>
                <w:lang w:val="ro-MD" w:eastAsia="ar-SA"/>
              </w:rPr>
              <w:t>montare tuburi de protecție tip copex</w:t>
            </w:r>
          </w:p>
          <w:p w14:paraId="1A1E2C71" w14:textId="77777777" w:rsidR="009A0EA8" w:rsidRPr="00073C50" w:rsidRDefault="009A0EA8" w:rsidP="00C64AA4">
            <w:pPr>
              <w:widowControl w:val="0"/>
              <w:numPr>
                <w:ilvl w:val="0"/>
                <w:numId w:val="27"/>
              </w:numPr>
              <w:suppressAutoHyphens/>
              <w:autoSpaceDE w:val="0"/>
              <w:autoSpaceDN w:val="0"/>
              <w:adjustRightInd w:val="0"/>
              <w:jc w:val="both"/>
              <w:rPr>
                <w:rFonts w:ascii="Montserrat Light" w:eastAsia="Calibri" w:hAnsi="Montserrat Light" w:cs="Times New Roman"/>
                <w:sz w:val="20"/>
                <w:szCs w:val="20"/>
                <w:lang w:val="ro-MD" w:eastAsia="ar-SA"/>
              </w:rPr>
            </w:pPr>
            <w:r w:rsidRPr="00073C50">
              <w:rPr>
                <w:rFonts w:ascii="Montserrat Light" w:eastAsia="Calibri" w:hAnsi="Montserrat Light" w:cs="Cambria"/>
                <w:sz w:val="20"/>
                <w:szCs w:val="20"/>
                <w:lang w:val="ro-MD" w:eastAsia="ar-SA"/>
              </w:rPr>
              <w:t>tragerea firelor prin tuburile de protecție</w:t>
            </w:r>
          </w:p>
          <w:p w14:paraId="129BA99E" w14:textId="77777777" w:rsidR="009A0EA8" w:rsidRPr="00073C50" w:rsidRDefault="009A0EA8" w:rsidP="00C64AA4">
            <w:pPr>
              <w:widowControl w:val="0"/>
              <w:numPr>
                <w:ilvl w:val="0"/>
                <w:numId w:val="27"/>
              </w:numPr>
              <w:suppressAutoHyphens/>
              <w:autoSpaceDE w:val="0"/>
              <w:autoSpaceDN w:val="0"/>
              <w:adjustRightInd w:val="0"/>
              <w:jc w:val="both"/>
              <w:rPr>
                <w:rFonts w:ascii="Montserrat Light" w:eastAsia="Calibri" w:hAnsi="Montserrat Light" w:cs="Times New Roman"/>
                <w:sz w:val="20"/>
                <w:szCs w:val="20"/>
                <w:lang w:val="ro-MD" w:eastAsia="ar-SA"/>
              </w:rPr>
            </w:pPr>
            <w:r w:rsidRPr="00073C50">
              <w:rPr>
                <w:rFonts w:ascii="Montserrat Light" w:eastAsia="Calibri" w:hAnsi="Montserrat Light" w:cs="Cambria"/>
                <w:sz w:val="20"/>
                <w:szCs w:val="20"/>
                <w:lang w:val="ro-MD" w:eastAsia="ar-SA"/>
              </w:rPr>
              <w:t>legături în doze, derivație și tablou de distribuție</w:t>
            </w:r>
          </w:p>
          <w:p w14:paraId="78C6DF92" w14:textId="77777777" w:rsidR="009A0EA8" w:rsidRPr="00073C50" w:rsidRDefault="009A0EA8" w:rsidP="00C64AA4">
            <w:pPr>
              <w:widowControl w:val="0"/>
              <w:numPr>
                <w:ilvl w:val="0"/>
                <w:numId w:val="27"/>
              </w:numPr>
              <w:suppressAutoHyphens/>
              <w:autoSpaceDE w:val="0"/>
              <w:autoSpaceDN w:val="0"/>
              <w:adjustRightInd w:val="0"/>
              <w:jc w:val="both"/>
              <w:rPr>
                <w:rFonts w:ascii="Montserrat Light" w:eastAsia="Calibri" w:hAnsi="Montserrat Light" w:cs="Times New Roman"/>
                <w:sz w:val="20"/>
                <w:szCs w:val="20"/>
                <w:lang w:val="ro-MD" w:eastAsia="ar-SA"/>
              </w:rPr>
            </w:pPr>
            <w:r w:rsidRPr="00073C50">
              <w:rPr>
                <w:rFonts w:ascii="Montserrat Light" w:eastAsia="Calibri" w:hAnsi="Montserrat Light" w:cs="Cambria"/>
                <w:sz w:val="20"/>
                <w:szCs w:val="20"/>
                <w:lang w:val="ro-MD" w:eastAsia="ar-SA"/>
              </w:rPr>
              <w:t>montaj aparataj și echipamente (centrală, butoane, detectoare, etc)</w:t>
            </w:r>
          </w:p>
          <w:p w14:paraId="007BE7B1" w14:textId="77777777" w:rsidR="009A0EA8" w:rsidRPr="00073C50" w:rsidRDefault="009A0EA8" w:rsidP="00C64AA4">
            <w:pPr>
              <w:widowControl w:val="0"/>
              <w:numPr>
                <w:ilvl w:val="0"/>
                <w:numId w:val="27"/>
              </w:numPr>
              <w:suppressAutoHyphens/>
              <w:autoSpaceDE w:val="0"/>
              <w:autoSpaceDN w:val="0"/>
              <w:adjustRightInd w:val="0"/>
              <w:jc w:val="both"/>
              <w:rPr>
                <w:rFonts w:ascii="Montserrat Light" w:eastAsia="Calibri" w:hAnsi="Montserrat Light" w:cs="Times New Roman"/>
                <w:sz w:val="20"/>
                <w:szCs w:val="20"/>
                <w:lang w:val="ro-MD" w:eastAsia="ar-SA"/>
              </w:rPr>
            </w:pPr>
            <w:r w:rsidRPr="00073C50">
              <w:rPr>
                <w:rFonts w:ascii="Montserrat Light" w:eastAsia="Calibri" w:hAnsi="Montserrat Light" w:cs="Cambria"/>
                <w:sz w:val="20"/>
                <w:szCs w:val="20"/>
                <w:lang w:val="ro-MD" w:eastAsia="ar-SA"/>
              </w:rPr>
              <w:t>montaj corpuri de iluminat de siguranță</w:t>
            </w:r>
          </w:p>
          <w:p w14:paraId="2C742A53" w14:textId="77777777" w:rsidR="009A0EA8" w:rsidRPr="00073C50" w:rsidRDefault="009A0EA8" w:rsidP="00C64AA4">
            <w:pPr>
              <w:widowControl w:val="0"/>
              <w:numPr>
                <w:ilvl w:val="0"/>
                <w:numId w:val="27"/>
              </w:numPr>
              <w:suppressAutoHyphens/>
              <w:autoSpaceDE w:val="0"/>
              <w:autoSpaceDN w:val="0"/>
              <w:adjustRightInd w:val="0"/>
              <w:jc w:val="both"/>
              <w:rPr>
                <w:rFonts w:ascii="Montserrat Light" w:eastAsia="Calibri" w:hAnsi="Montserrat Light" w:cs="Times New Roman"/>
                <w:sz w:val="20"/>
                <w:szCs w:val="20"/>
                <w:lang w:val="ro-MD" w:eastAsia="ar-SA"/>
              </w:rPr>
            </w:pPr>
            <w:r w:rsidRPr="00073C50">
              <w:rPr>
                <w:rFonts w:ascii="Montserrat Light" w:eastAsia="Calibri" w:hAnsi="Montserrat Light" w:cs="Cambria"/>
                <w:sz w:val="20"/>
                <w:szCs w:val="20"/>
                <w:lang w:val="ro-MD" w:eastAsia="ar-SA"/>
              </w:rPr>
              <w:t>reparat pereți in urma montare IDSAI</w:t>
            </w:r>
          </w:p>
          <w:p w14:paraId="7F886E64" w14:textId="77777777" w:rsidR="009A0EA8" w:rsidRPr="00073C50" w:rsidRDefault="009A0EA8" w:rsidP="00C64AA4">
            <w:pPr>
              <w:widowControl w:val="0"/>
              <w:numPr>
                <w:ilvl w:val="0"/>
                <w:numId w:val="27"/>
              </w:numPr>
              <w:suppressAutoHyphens/>
              <w:autoSpaceDE w:val="0"/>
              <w:autoSpaceDN w:val="0"/>
              <w:adjustRightInd w:val="0"/>
              <w:jc w:val="both"/>
              <w:rPr>
                <w:rFonts w:ascii="Montserrat Light" w:eastAsia="Calibri" w:hAnsi="Montserrat Light" w:cs="Times New Roman"/>
                <w:sz w:val="20"/>
                <w:szCs w:val="20"/>
                <w:lang w:val="ro-MD" w:eastAsia="ar-SA"/>
              </w:rPr>
            </w:pPr>
            <w:r w:rsidRPr="00073C50">
              <w:rPr>
                <w:rFonts w:ascii="Montserrat Light" w:eastAsia="Calibri" w:hAnsi="Montserrat Light" w:cs="Cambria"/>
                <w:sz w:val="20"/>
                <w:szCs w:val="20"/>
                <w:lang w:val="ro-MD" w:eastAsia="ar-SA"/>
              </w:rPr>
              <w:t>zugrăveală în spațiile afectate</w:t>
            </w:r>
          </w:p>
          <w:p w14:paraId="0AFAD6C2" w14:textId="77777777" w:rsidR="009A0EA8" w:rsidRPr="00073C50" w:rsidRDefault="009A0EA8" w:rsidP="00C64AA4">
            <w:pPr>
              <w:widowControl w:val="0"/>
              <w:autoSpaceDE w:val="0"/>
              <w:autoSpaceDN w:val="0"/>
              <w:adjustRightInd w:val="0"/>
              <w:jc w:val="both"/>
              <w:rPr>
                <w:rFonts w:ascii="Montserrat Light" w:hAnsi="Montserrat Light" w:cs="Cambria"/>
                <w:sz w:val="20"/>
                <w:szCs w:val="20"/>
                <w:lang w:val="it-IT"/>
              </w:rPr>
            </w:pPr>
          </w:p>
          <w:p w14:paraId="540D757E" w14:textId="77777777" w:rsidR="009A0EA8" w:rsidRPr="00073C50" w:rsidRDefault="009A0EA8" w:rsidP="00C64AA4">
            <w:pPr>
              <w:widowControl w:val="0"/>
              <w:autoSpaceDE w:val="0"/>
              <w:autoSpaceDN w:val="0"/>
              <w:adjustRightInd w:val="0"/>
              <w:ind w:left="720" w:hanging="360"/>
              <w:jc w:val="both"/>
              <w:rPr>
                <w:rFonts w:ascii="Montserrat Light" w:hAnsi="Montserrat Light" w:cs="Cambria"/>
                <w:caps/>
                <w:spacing w:val="-3"/>
                <w:sz w:val="20"/>
                <w:szCs w:val="20"/>
                <w:lang w:val="it-IT"/>
              </w:rPr>
            </w:pPr>
            <w:r w:rsidRPr="00073C50">
              <w:rPr>
                <w:rFonts w:ascii="Montserrat Light" w:hAnsi="Montserrat Light" w:cs="Cambria"/>
                <w:b/>
                <w:bCs/>
                <w:sz w:val="20"/>
                <w:szCs w:val="20"/>
                <w:lang w:val="it-IT"/>
              </w:rPr>
              <w:t>4.</w:t>
            </w:r>
            <w:r w:rsidRPr="00073C50">
              <w:rPr>
                <w:rFonts w:ascii="Montserrat Light" w:hAnsi="Montserrat Light" w:cs="Cambria"/>
                <w:b/>
                <w:bCs/>
                <w:sz w:val="20"/>
                <w:szCs w:val="20"/>
                <w:lang w:val="it-IT"/>
              </w:rPr>
              <w:tab/>
              <w:t>Indicatori economici Casa de tip familial „Buna Vestire”</w:t>
            </w:r>
            <w:r w:rsidRPr="00073C50">
              <w:rPr>
                <w:rFonts w:ascii="Montserrat Light" w:hAnsi="Montserrat Light"/>
                <w:sz w:val="20"/>
                <w:szCs w:val="20"/>
              </w:rPr>
              <w:t xml:space="preserve"> </w:t>
            </w:r>
            <w:r w:rsidRPr="00073C50">
              <w:rPr>
                <w:rFonts w:ascii="Montserrat Light" w:hAnsi="Montserrat Light" w:cs="Cambria"/>
                <w:b/>
                <w:bCs/>
                <w:sz w:val="20"/>
                <w:szCs w:val="20"/>
                <w:lang w:val="it-IT"/>
              </w:rPr>
              <w:t>-P+ E:</w:t>
            </w:r>
          </w:p>
          <w:p w14:paraId="671464BB" w14:textId="77777777" w:rsidR="004F18CD" w:rsidRPr="00073C50" w:rsidRDefault="004F18CD" w:rsidP="00C64AA4">
            <w:pPr>
              <w:autoSpaceDE w:val="0"/>
              <w:autoSpaceDN w:val="0"/>
              <w:adjustRightInd w:val="0"/>
              <w:jc w:val="both"/>
              <w:rPr>
                <w:rFonts w:ascii="Montserrat Light" w:hAnsi="Montserrat Light" w:cs="Cambria"/>
                <w:b/>
                <w:bCs/>
                <w:sz w:val="20"/>
                <w:szCs w:val="20"/>
                <w:lang w:val="ro-MD"/>
              </w:rPr>
            </w:pPr>
          </w:p>
          <w:p w14:paraId="14693F51" w14:textId="77777777" w:rsidR="004F18CD" w:rsidRPr="00073C50" w:rsidRDefault="004F18CD" w:rsidP="004F18CD">
            <w:pPr>
              <w:autoSpaceDE w:val="0"/>
              <w:autoSpaceDN w:val="0"/>
              <w:adjustRightInd w:val="0"/>
              <w:jc w:val="both"/>
              <w:rPr>
                <w:rFonts w:ascii="Montserrat Light" w:hAnsi="Montserrat Light" w:cs="Helvetica-Bold"/>
                <w:sz w:val="20"/>
                <w:szCs w:val="20"/>
                <w:lang w:val="en-US"/>
              </w:rPr>
            </w:pPr>
            <w:r w:rsidRPr="00073C50">
              <w:rPr>
                <w:rFonts w:ascii="Montserrat Light" w:hAnsi="Montserrat Light" w:cs="Cambria"/>
                <w:b/>
                <w:bCs/>
                <w:sz w:val="20"/>
                <w:szCs w:val="20"/>
                <w:lang w:val="ro-MD"/>
              </w:rPr>
              <w:t>TOTAL INVESTITIE</w:t>
            </w:r>
            <w:r w:rsidRPr="00073C50">
              <w:rPr>
                <w:rFonts w:ascii="Montserrat Light" w:hAnsi="Montserrat Light" w:cs="Cambria"/>
                <w:sz w:val="20"/>
                <w:szCs w:val="20"/>
                <w:lang w:val="ro-MD"/>
              </w:rPr>
              <w:t xml:space="preserve"> </w:t>
            </w:r>
            <w:r w:rsidRPr="00073C50">
              <w:rPr>
                <w:rFonts w:ascii="Montserrat Light" w:hAnsi="Montserrat Light" w:cs="Helvetica-Bold"/>
                <w:b/>
                <w:bCs/>
                <w:sz w:val="20"/>
                <w:szCs w:val="20"/>
                <w:lang w:val="en-US"/>
              </w:rPr>
              <w:t>132.396,95</w:t>
            </w:r>
            <w:r w:rsidRPr="00073C50">
              <w:rPr>
                <w:rFonts w:ascii="Montserrat Light" w:hAnsi="Montserrat Light" w:cs="Helvetica-Bold"/>
                <w:b/>
                <w:bCs/>
                <w:sz w:val="20"/>
                <w:szCs w:val="20"/>
                <w:lang w:val="ro-RO"/>
              </w:rPr>
              <w:t xml:space="preserve"> lei  (TVA inclus), </w:t>
            </w:r>
            <w:r w:rsidRPr="00073C50">
              <w:rPr>
                <w:rFonts w:ascii="Montserrat Light" w:hAnsi="Montserrat Light" w:cs="Helvetica"/>
                <w:sz w:val="20"/>
                <w:szCs w:val="20"/>
                <w:lang w:val="en-US"/>
              </w:rPr>
              <w:t xml:space="preserve">din care </w:t>
            </w:r>
            <w:proofErr w:type="spellStart"/>
            <w:r w:rsidRPr="00073C50">
              <w:rPr>
                <w:rFonts w:ascii="Montserrat Light" w:hAnsi="Montserrat Light" w:cs="Helvetica-Bold"/>
                <w:sz w:val="20"/>
                <w:szCs w:val="20"/>
                <w:lang w:val="en-US"/>
              </w:rPr>
              <w:t>construcţii</w:t>
            </w:r>
            <w:proofErr w:type="spellEnd"/>
            <w:r w:rsidRPr="00073C50">
              <w:rPr>
                <w:rFonts w:ascii="Montserrat Light" w:hAnsi="Montserrat Light" w:cs="Helvetica-Bold"/>
                <w:sz w:val="20"/>
                <w:szCs w:val="20"/>
                <w:lang w:val="en-US"/>
              </w:rPr>
              <w:t xml:space="preserve"> - </w:t>
            </w:r>
            <w:proofErr w:type="spellStart"/>
            <w:r w:rsidRPr="00073C50">
              <w:rPr>
                <w:rFonts w:ascii="Montserrat Light" w:hAnsi="Montserrat Light" w:cs="Helvetica-Bold"/>
                <w:sz w:val="20"/>
                <w:szCs w:val="20"/>
                <w:lang w:val="en-US"/>
              </w:rPr>
              <w:t>montaj</w:t>
            </w:r>
            <w:proofErr w:type="spellEnd"/>
            <w:r w:rsidRPr="00073C50">
              <w:rPr>
                <w:rFonts w:ascii="Montserrat Light" w:hAnsi="Montserrat Light" w:cs="Helvetica-Bold"/>
                <w:sz w:val="20"/>
                <w:szCs w:val="20"/>
                <w:lang w:val="en-US"/>
              </w:rPr>
              <w:t xml:space="preserve"> (C+M) = 50.081,75 lei cu TVA </w:t>
            </w:r>
            <w:proofErr w:type="spellStart"/>
            <w:r w:rsidRPr="00073C50">
              <w:rPr>
                <w:rFonts w:ascii="Montserrat Light" w:hAnsi="Montserrat Light" w:cs="Helvetica-Bold"/>
                <w:sz w:val="20"/>
                <w:szCs w:val="20"/>
                <w:lang w:val="en-US"/>
              </w:rPr>
              <w:t>inclus</w:t>
            </w:r>
            <w:proofErr w:type="spellEnd"/>
          </w:p>
          <w:p w14:paraId="08B1D6B0" w14:textId="22BEAD9A" w:rsidR="009A0EA8" w:rsidRPr="00073C50" w:rsidRDefault="009A0EA8" w:rsidP="00C64AA4">
            <w:pPr>
              <w:widowControl w:val="0"/>
              <w:autoSpaceDE w:val="0"/>
              <w:autoSpaceDN w:val="0"/>
              <w:adjustRightInd w:val="0"/>
              <w:ind w:left="720" w:hanging="360"/>
              <w:jc w:val="both"/>
              <w:rPr>
                <w:rFonts w:ascii="Montserrat Light" w:hAnsi="Montserrat Light" w:cs="Cambria"/>
                <w:b/>
                <w:bCs/>
                <w:sz w:val="20"/>
                <w:szCs w:val="20"/>
                <w:lang w:val="it-IT"/>
              </w:rPr>
            </w:pPr>
          </w:p>
          <w:p w14:paraId="53016CAF" w14:textId="77777777" w:rsidR="0006704B" w:rsidRPr="00073C50" w:rsidRDefault="0006704B" w:rsidP="00C64AA4">
            <w:pPr>
              <w:widowControl w:val="0"/>
              <w:autoSpaceDE w:val="0"/>
              <w:autoSpaceDN w:val="0"/>
              <w:adjustRightInd w:val="0"/>
              <w:ind w:left="720" w:hanging="360"/>
              <w:jc w:val="both"/>
              <w:rPr>
                <w:rFonts w:ascii="Montserrat Light" w:hAnsi="Montserrat Light" w:cs="Cambria"/>
                <w:b/>
                <w:bCs/>
                <w:sz w:val="20"/>
                <w:szCs w:val="20"/>
                <w:lang w:val="it-IT"/>
              </w:rPr>
            </w:pPr>
          </w:p>
          <w:p w14:paraId="14DA4613" w14:textId="77777777" w:rsidR="0006704B" w:rsidRPr="00073C50" w:rsidRDefault="0006704B" w:rsidP="00C64AA4">
            <w:pPr>
              <w:widowControl w:val="0"/>
              <w:autoSpaceDE w:val="0"/>
              <w:autoSpaceDN w:val="0"/>
              <w:adjustRightInd w:val="0"/>
              <w:ind w:left="720" w:hanging="360"/>
              <w:jc w:val="both"/>
              <w:rPr>
                <w:rFonts w:ascii="Montserrat Light" w:hAnsi="Montserrat Light" w:cs="Cambria"/>
                <w:b/>
                <w:bCs/>
                <w:sz w:val="20"/>
                <w:szCs w:val="20"/>
                <w:lang w:val="it-IT"/>
              </w:rPr>
            </w:pPr>
          </w:p>
          <w:p w14:paraId="1A95DA98" w14:textId="77777777" w:rsidR="0006704B" w:rsidRPr="00073C50" w:rsidRDefault="0006704B" w:rsidP="00C64AA4">
            <w:pPr>
              <w:widowControl w:val="0"/>
              <w:autoSpaceDE w:val="0"/>
              <w:autoSpaceDN w:val="0"/>
              <w:adjustRightInd w:val="0"/>
              <w:ind w:left="720" w:hanging="360"/>
              <w:jc w:val="both"/>
              <w:rPr>
                <w:rFonts w:ascii="Montserrat Light" w:hAnsi="Montserrat Light" w:cs="Cambria"/>
                <w:b/>
                <w:bCs/>
                <w:sz w:val="20"/>
                <w:szCs w:val="20"/>
                <w:lang w:val="it-IT"/>
              </w:rPr>
            </w:pPr>
          </w:p>
          <w:p w14:paraId="2985DCF4" w14:textId="5F4FFC7B" w:rsidR="009A0EA8" w:rsidRPr="00073C50" w:rsidRDefault="009A0EA8" w:rsidP="00C64AA4">
            <w:pPr>
              <w:widowControl w:val="0"/>
              <w:autoSpaceDE w:val="0"/>
              <w:autoSpaceDN w:val="0"/>
              <w:adjustRightInd w:val="0"/>
              <w:ind w:left="720" w:hanging="360"/>
              <w:jc w:val="both"/>
              <w:rPr>
                <w:rFonts w:ascii="Montserrat Light" w:hAnsi="Montserrat Light" w:cs="Cambria"/>
                <w:i/>
                <w:iCs/>
                <w:caps/>
                <w:spacing w:val="-3"/>
                <w:sz w:val="20"/>
                <w:szCs w:val="20"/>
                <w:lang w:val="it-IT"/>
              </w:rPr>
            </w:pPr>
            <w:r w:rsidRPr="00073C50">
              <w:rPr>
                <w:rFonts w:ascii="Montserrat Light" w:hAnsi="Montserrat Light" w:cs="Cambria"/>
                <w:b/>
                <w:bCs/>
                <w:sz w:val="20"/>
                <w:szCs w:val="20"/>
                <w:lang w:val="it-IT"/>
              </w:rPr>
              <w:t>5.   Durata de execuție a investiţiei</w:t>
            </w:r>
            <w:r w:rsidRPr="00073C50">
              <w:rPr>
                <w:rFonts w:ascii="Montserrat Light" w:hAnsi="Montserrat Light" w:cs="Cambria"/>
                <w:b/>
                <w:bCs/>
                <w:i/>
                <w:iCs/>
                <w:sz w:val="20"/>
                <w:szCs w:val="20"/>
                <w:lang w:val="es-CR"/>
              </w:rPr>
              <w:t>:</w:t>
            </w:r>
            <w:r w:rsidRPr="00073C50">
              <w:rPr>
                <w:rFonts w:ascii="Montserrat Light" w:hAnsi="Montserrat Light" w:cs="Cambria"/>
                <w:b/>
                <w:bCs/>
                <w:sz w:val="20"/>
                <w:szCs w:val="20"/>
                <w:lang w:val="es-CR"/>
              </w:rPr>
              <w:tab/>
            </w:r>
            <w:r w:rsidRPr="00073C50">
              <w:rPr>
                <w:rFonts w:ascii="Montserrat Light" w:hAnsi="Montserrat Light" w:cs="Cambria"/>
                <w:sz w:val="20"/>
                <w:szCs w:val="20"/>
                <w:lang w:val="es-CR"/>
              </w:rPr>
              <w:t xml:space="preserve"> 12 </w:t>
            </w:r>
            <w:proofErr w:type="spellStart"/>
            <w:r w:rsidRPr="00073C50">
              <w:rPr>
                <w:rFonts w:ascii="Montserrat Light" w:hAnsi="Montserrat Light" w:cs="Cambria"/>
                <w:sz w:val="20"/>
                <w:szCs w:val="20"/>
                <w:lang w:val="es-CR"/>
              </w:rPr>
              <w:t>luni</w:t>
            </w:r>
            <w:proofErr w:type="spellEnd"/>
          </w:p>
          <w:p w14:paraId="0F7A4D44" w14:textId="77777777" w:rsidR="009A0EA8" w:rsidRPr="00073C50" w:rsidRDefault="009A0EA8" w:rsidP="00C64AA4">
            <w:pPr>
              <w:widowControl w:val="0"/>
              <w:autoSpaceDE w:val="0"/>
              <w:autoSpaceDN w:val="0"/>
              <w:adjustRightInd w:val="0"/>
              <w:ind w:left="1134"/>
              <w:jc w:val="both"/>
              <w:rPr>
                <w:rFonts w:ascii="Montserrat Light" w:hAnsi="Montserrat Light" w:cs="Cambria"/>
                <w:i/>
                <w:iCs/>
                <w:caps/>
                <w:spacing w:val="-3"/>
                <w:sz w:val="20"/>
                <w:szCs w:val="20"/>
                <w:lang w:val="it-IT"/>
              </w:rPr>
            </w:pPr>
          </w:p>
          <w:p w14:paraId="6EEFF4C0" w14:textId="4ECFBBEA" w:rsidR="009A0EA8" w:rsidRPr="00073C50" w:rsidRDefault="009A0EA8" w:rsidP="00C64AA4">
            <w:pPr>
              <w:widowControl w:val="0"/>
              <w:autoSpaceDE w:val="0"/>
              <w:autoSpaceDN w:val="0"/>
              <w:adjustRightInd w:val="0"/>
              <w:ind w:left="720" w:hanging="360"/>
              <w:jc w:val="both"/>
              <w:rPr>
                <w:rFonts w:ascii="Montserrat Light" w:hAnsi="Montserrat Light" w:cs="Cambria"/>
                <w:b/>
                <w:bCs/>
                <w:sz w:val="20"/>
                <w:szCs w:val="20"/>
                <w:lang w:val="ro-RO"/>
              </w:rPr>
            </w:pPr>
            <w:r w:rsidRPr="00073C50">
              <w:rPr>
                <w:rFonts w:ascii="Montserrat Light" w:hAnsi="Montserrat Light" w:cs="Cambria"/>
                <w:b/>
                <w:bCs/>
                <w:sz w:val="20"/>
                <w:szCs w:val="20"/>
                <w:lang w:val="ro-RO"/>
              </w:rPr>
              <w:t>6.</w:t>
            </w:r>
            <w:r w:rsidRPr="00073C50">
              <w:rPr>
                <w:rFonts w:ascii="Montserrat Light" w:hAnsi="Montserrat Light" w:cs="Cambria"/>
                <w:b/>
                <w:bCs/>
                <w:sz w:val="20"/>
                <w:szCs w:val="20"/>
                <w:lang w:val="ro-RO"/>
              </w:rPr>
              <w:tab/>
              <w:t>Finanţarea investiţiei</w:t>
            </w:r>
            <w:r w:rsidRPr="00073C50">
              <w:rPr>
                <w:rFonts w:ascii="Montserrat Light" w:hAnsi="Montserrat Light" w:cs="Cambria"/>
                <w:b/>
                <w:bCs/>
                <w:i/>
                <w:iCs/>
                <w:sz w:val="20"/>
                <w:szCs w:val="20"/>
                <w:lang w:val="es-CR"/>
              </w:rPr>
              <w:t xml:space="preserve">: </w:t>
            </w:r>
            <w:proofErr w:type="spellStart"/>
            <w:r w:rsidR="00224B1B" w:rsidRPr="00073C50">
              <w:rPr>
                <w:rFonts w:ascii="Montserrat Light" w:hAnsi="Montserrat Light" w:cs="Cambria"/>
                <w:sz w:val="20"/>
                <w:szCs w:val="20"/>
                <w:lang w:val="es-CR"/>
              </w:rPr>
              <w:t>fonduri</w:t>
            </w:r>
            <w:proofErr w:type="spellEnd"/>
            <w:r w:rsidR="00224B1B" w:rsidRPr="00073C50">
              <w:rPr>
                <w:rFonts w:ascii="Montserrat Light" w:hAnsi="Montserrat Light" w:cs="Cambria"/>
                <w:sz w:val="20"/>
                <w:szCs w:val="20"/>
                <w:lang w:val="es-CR"/>
              </w:rPr>
              <w:t xml:space="preserve"> de la </w:t>
            </w:r>
            <w:proofErr w:type="spellStart"/>
            <w:r w:rsidR="00224B1B" w:rsidRPr="00073C50">
              <w:rPr>
                <w:rFonts w:ascii="Montserrat Light" w:hAnsi="Montserrat Light" w:cs="Cambria"/>
                <w:sz w:val="20"/>
                <w:szCs w:val="20"/>
                <w:lang w:val="es-CR"/>
              </w:rPr>
              <w:t>bugetul</w:t>
            </w:r>
            <w:proofErr w:type="spellEnd"/>
            <w:r w:rsidR="00224B1B" w:rsidRPr="00073C50">
              <w:rPr>
                <w:rFonts w:ascii="Montserrat Light" w:hAnsi="Montserrat Light" w:cs="Cambria"/>
                <w:sz w:val="20"/>
                <w:szCs w:val="20"/>
                <w:lang w:val="es-CR"/>
              </w:rPr>
              <w:t xml:space="preserve"> </w:t>
            </w:r>
            <w:proofErr w:type="spellStart"/>
            <w:r w:rsidR="00224B1B" w:rsidRPr="00073C50">
              <w:rPr>
                <w:rFonts w:ascii="Montserrat Light" w:hAnsi="Montserrat Light" w:cs="Cambria"/>
                <w:sz w:val="20"/>
                <w:szCs w:val="20"/>
                <w:lang w:val="es-CR"/>
              </w:rPr>
              <w:t>Ministerului</w:t>
            </w:r>
            <w:proofErr w:type="spellEnd"/>
            <w:r w:rsidR="00224B1B" w:rsidRPr="00073C50">
              <w:rPr>
                <w:rFonts w:ascii="Montserrat Light" w:hAnsi="Montserrat Light" w:cs="Cambria"/>
                <w:sz w:val="20"/>
                <w:szCs w:val="20"/>
                <w:lang w:val="es-CR"/>
              </w:rPr>
              <w:t xml:space="preserve"> </w:t>
            </w:r>
            <w:proofErr w:type="spellStart"/>
            <w:r w:rsidR="00224B1B" w:rsidRPr="00073C50">
              <w:rPr>
                <w:rFonts w:ascii="Montserrat Light" w:hAnsi="Montserrat Light" w:cs="Cambria"/>
                <w:sz w:val="20"/>
                <w:szCs w:val="20"/>
                <w:lang w:val="es-CR"/>
              </w:rPr>
              <w:t>Muncii</w:t>
            </w:r>
            <w:proofErr w:type="spellEnd"/>
            <w:r w:rsidR="00224B1B" w:rsidRPr="00073C50">
              <w:rPr>
                <w:rFonts w:ascii="Montserrat Light" w:hAnsi="Montserrat Light" w:cs="Cambria"/>
                <w:sz w:val="20"/>
                <w:szCs w:val="20"/>
                <w:lang w:val="es-CR"/>
              </w:rPr>
              <w:t xml:space="preserve"> </w:t>
            </w:r>
            <w:proofErr w:type="spellStart"/>
            <w:r w:rsidR="00224B1B" w:rsidRPr="00073C50">
              <w:rPr>
                <w:rFonts w:ascii="Montserrat Light" w:hAnsi="Montserrat Light" w:cs="Cambria"/>
                <w:sz w:val="20"/>
                <w:szCs w:val="20"/>
                <w:lang w:val="es-CR"/>
              </w:rPr>
              <w:t>şi</w:t>
            </w:r>
            <w:proofErr w:type="spellEnd"/>
            <w:r w:rsidR="00224B1B" w:rsidRPr="00073C50">
              <w:rPr>
                <w:rFonts w:ascii="Montserrat Light" w:hAnsi="Montserrat Light" w:cs="Cambria"/>
                <w:sz w:val="20"/>
                <w:szCs w:val="20"/>
                <w:lang w:val="es-CR"/>
              </w:rPr>
              <w:t xml:space="preserve"> </w:t>
            </w:r>
            <w:proofErr w:type="spellStart"/>
            <w:r w:rsidR="00224B1B" w:rsidRPr="00073C50">
              <w:rPr>
                <w:rFonts w:ascii="Montserrat Light" w:hAnsi="Montserrat Light" w:cs="Cambria"/>
                <w:sz w:val="20"/>
                <w:szCs w:val="20"/>
                <w:lang w:val="es-CR"/>
              </w:rPr>
              <w:t>Solidarităţii</w:t>
            </w:r>
            <w:proofErr w:type="spellEnd"/>
            <w:r w:rsidR="00224B1B" w:rsidRPr="00073C50">
              <w:rPr>
                <w:rFonts w:ascii="Montserrat Light" w:hAnsi="Montserrat Light" w:cs="Cambria"/>
                <w:sz w:val="20"/>
                <w:szCs w:val="20"/>
                <w:lang w:val="es-CR"/>
              </w:rPr>
              <w:t xml:space="preserve"> </w:t>
            </w:r>
            <w:proofErr w:type="spellStart"/>
            <w:r w:rsidR="00224B1B" w:rsidRPr="00073C50">
              <w:rPr>
                <w:rFonts w:ascii="Montserrat Light" w:hAnsi="Montserrat Light" w:cs="Cambria"/>
                <w:sz w:val="20"/>
                <w:szCs w:val="20"/>
                <w:lang w:val="es-CR"/>
              </w:rPr>
              <w:t>Sociale</w:t>
            </w:r>
            <w:proofErr w:type="spellEnd"/>
            <w:r w:rsidR="00224B1B" w:rsidRPr="00073C50">
              <w:rPr>
                <w:rFonts w:ascii="Montserrat Light" w:hAnsi="Montserrat Light" w:cs="Cambria"/>
                <w:sz w:val="20"/>
                <w:szCs w:val="20"/>
                <w:lang w:val="es-CR"/>
              </w:rPr>
              <w:t xml:space="preserve">, alte </w:t>
            </w:r>
            <w:proofErr w:type="spellStart"/>
            <w:r w:rsidR="00224B1B" w:rsidRPr="00073C50">
              <w:rPr>
                <w:rFonts w:ascii="Montserrat Light" w:hAnsi="Montserrat Light" w:cs="Cambria"/>
                <w:sz w:val="20"/>
                <w:szCs w:val="20"/>
                <w:lang w:val="es-CR"/>
              </w:rPr>
              <w:t>surse</w:t>
            </w:r>
            <w:proofErr w:type="spellEnd"/>
            <w:r w:rsidR="00224B1B" w:rsidRPr="00073C50">
              <w:rPr>
                <w:rFonts w:ascii="Montserrat Light" w:hAnsi="Montserrat Light" w:cs="Cambria"/>
                <w:sz w:val="20"/>
                <w:szCs w:val="20"/>
                <w:lang w:val="es-CR"/>
              </w:rPr>
              <w:t xml:space="preserve"> legal </w:t>
            </w:r>
            <w:proofErr w:type="spellStart"/>
            <w:r w:rsidR="00224B1B" w:rsidRPr="00073C50">
              <w:rPr>
                <w:rFonts w:ascii="Montserrat Light" w:hAnsi="Montserrat Light" w:cs="Cambria"/>
                <w:sz w:val="20"/>
                <w:szCs w:val="20"/>
                <w:lang w:val="es-CR"/>
              </w:rPr>
              <w:t>constituite</w:t>
            </w:r>
            <w:proofErr w:type="spellEnd"/>
            <w:r w:rsidR="00224B1B" w:rsidRPr="00073C50">
              <w:rPr>
                <w:rFonts w:ascii="Montserrat Light" w:hAnsi="Montserrat Light" w:cs="Cambria"/>
                <w:sz w:val="20"/>
                <w:szCs w:val="20"/>
                <w:lang w:val="es-CR"/>
              </w:rPr>
              <w:t xml:space="preserve"> si </w:t>
            </w:r>
            <w:proofErr w:type="spellStart"/>
            <w:r w:rsidR="00224B1B" w:rsidRPr="00073C50">
              <w:rPr>
                <w:rFonts w:ascii="Montserrat Light" w:hAnsi="Montserrat Light" w:cs="Cambria"/>
                <w:sz w:val="20"/>
                <w:szCs w:val="20"/>
                <w:lang w:val="es-CR"/>
              </w:rPr>
              <w:t>bugetul</w:t>
            </w:r>
            <w:proofErr w:type="spellEnd"/>
            <w:r w:rsidR="00224B1B" w:rsidRPr="00073C50">
              <w:rPr>
                <w:rFonts w:ascii="Montserrat Light" w:hAnsi="Montserrat Light" w:cs="Cambria"/>
                <w:sz w:val="20"/>
                <w:szCs w:val="20"/>
                <w:lang w:val="es-CR"/>
              </w:rPr>
              <w:t xml:space="preserve"> </w:t>
            </w:r>
            <w:proofErr w:type="spellStart"/>
            <w:r w:rsidR="00224B1B" w:rsidRPr="00073C50">
              <w:rPr>
                <w:rFonts w:ascii="Montserrat Light" w:hAnsi="Montserrat Light" w:cs="Cambria"/>
                <w:sz w:val="20"/>
                <w:szCs w:val="20"/>
                <w:lang w:val="es-CR"/>
              </w:rPr>
              <w:t>Județului</w:t>
            </w:r>
            <w:proofErr w:type="spellEnd"/>
            <w:r w:rsidR="00224B1B" w:rsidRPr="00073C50">
              <w:rPr>
                <w:rFonts w:ascii="Montserrat Light" w:hAnsi="Montserrat Light" w:cs="Cambria"/>
                <w:sz w:val="20"/>
                <w:szCs w:val="20"/>
                <w:lang w:val="es-CR"/>
              </w:rPr>
              <w:t xml:space="preserve"> Cluj.</w:t>
            </w:r>
          </w:p>
        </w:tc>
        <w:tc>
          <w:tcPr>
            <w:tcW w:w="3060" w:type="dxa"/>
            <w:tcBorders>
              <w:top w:val="single" w:sz="4" w:space="0" w:color="auto"/>
              <w:left w:val="single" w:sz="4" w:space="0" w:color="auto"/>
              <w:bottom w:val="single" w:sz="4" w:space="0" w:color="auto"/>
              <w:right w:val="single" w:sz="4" w:space="0" w:color="auto"/>
            </w:tcBorders>
          </w:tcPr>
          <w:p w14:paraId="068D567A" w14:textId="77777777" w:rsidR="00343BE2" w:rsidRPr="00073C50" w:rsidRDefault="00343BE2" w:rsidP="009A0EA8">
            <w:pPr>
              <w:jc w:val="right"/>
              <w:rPr>
                <w:rFonts w:ascii="Montserrat Light" w:hAnsi="Montserrat Light" w:cs="Cambria"/>
                <w:b/>
                <w:bCs/>
                <w:sz w:val="20"/>
                <w:szCs w:val="20"/>
                <w:lang w:val="ro-RO"/>
              </w:rPr>
            </w:pPr>
          </w:p>
        </w:tc>
      </w:tr>
    </w:tbl>
    <w:p w14:paraId="300DB5EC" w14:textId="77777777" w:rsidR="0078776C" w:rsidRPr="00073C50" w:rsidRDefault="0078776C" w:rsidP="0078776C">
      <w:pPr>
        <w:spacing w:line="240" w:lineRule="auto"/>
        <w:jc w:val="right"/>
        <w:rPr>
          <w:rFonts w:ascii="Montserrat Light" w:hAnsi="Montserrat Light" w:cs="Cambria"/>
          <w:b/>
          <w:bCs/>
          <w:sz w:val="21"/>
          <w:szCs w:val="21"/>
          <w:lang w:val="ro-RO"/>
        </w:rPr>
      </w:pPr>
    </w:p>
    <w:p w14:paraId="5B6B8E4A" w14:textId="77777777" w:rsidR="00224B1B" w:rsidRPr="00073C50" w:rsidRDefault="00224B1B" w:rsidP="00224B1B">
      <w:pPr>
        <w:autoSpaceDE w:val="0"/>
        <w:autoSpaceDN w:val="0"/>
        <w:adjustRightInd w:val="0"/>
        <w:spacing w:line="240" w:lineRule="auto"/>
        <w:contextualSpacing/>
        <w:jc w:val="center"/>
        <w:rPr>
          <w:rFonts w:ascii="Montserrat Bold" w:hAnsi="Montserrat Bold"/>
          <w:b/>
          <w:bCs/>
          <w:noProof/>
          <w:sz w:val="21"/>
          <w:szCs w:val="21"/>
        </w:rPr>
      </w:pPr>
      <w:r w:rsidRPr="00073C50">
        <w:rPr>
          <w:rFonts w:ascii="Montserrat Bold" w:hAnsi="Montserrat Bold"/>
          <w:b/>
          <w:bCs/>
          <w:noProof/>
          <w:sz w:val="21"/>
          <w:szCs w:val="21"/>
        </w:rPr>
        <w:t>INIȚIATOR</w:t>
      </w:r>
    </w:p>
    <w:p w14:paraId="483E8779" w14:textId="77777777" w:rsidR="00224B1B" w:rsidRPr="00073C50" w:rsidRDefault="00224B1B" w:rsidP="00224B1B">
      <w:pPr>
        <w:autoSpaceDE w:val="0"/>
        <w:autoSpaceDN w:val="0"/>
        <w:adjustRightInd w:val="0"/>
        <w:spacing w:line="240" w:lineRule="auto"/>
        <w:contextualSpacing/>
        <w:jc w:val="center"/>
        <w:rPr>
          <w:rFonts w:ascii="Montserrat Bold" w:hAnsi="Montserrat Bold"/>
          <w:b/>
          <w:bCs/>
          <w:noProof/>
          <w:sz w:val="21"/>
          <w:szCs w:val="21"/>
        </w:rPr>
      </w:pPr>
      <w:r w:rsidRPr="00073C50">
        <w:rPr>
          <w:rFonts w:ascii="Montserrat Bold" w:hAnsi="Montserrat Bold"/>
          <w:b/>
          <w:bCs/>
          <w:noProof/>
          <w:sz w:val="21"/>
          <w:szCs w:val="21"/>
        </w:rPr>
        <w:t xml:space="preserve">PREȘEDINTE </w:t>
      </w:r>
    </w:p>
    <w:p w14:paraId="21DFF796" w14:textId="77777777" w:rsidR="00224B1B" w:rsidRPr="00073C50" w:rsidRDefault="00224B1B" w:rsidP="00224B1B">
      <w:pPr>
        <w:autoSpaceDE w:val="0"/>
        <w:autoSpaceDN w:val="0"/>
        <w:adjustRightInd w:val="0"/>
        <w:spacing w:line="240" w:lineRule="auto"/>
        <w:contextualSpacing/>
        <w:jc w:val="center"/>
        <w:rPr>
          <w:rFonts w:ascii="Montserrat Light" w:hAnsi="Montserrat Light"/>
          <w:b/>
          <w:bCs/>
          <w:noProof/>
          <w:sz w:val="21"/>
          <w:szCs w:val="21"/>
        </w:rPr>
      </w:pPr>
      <w:r w:rsidRPr="00073C50">
        <w:rPr>
          <w:rFonts w:ascii="Montserrat Bold" w:hAnsi="Montserrat Bold"/>
          <w:b/>
          <w:bCs/>
          <w:noProof/>
          <w:sz w:val="21"/>
          <w:szCs w:val="21"/>
        </w:rPr>
        <w:t>Alin Tișe</w:t>
      </w:r>
    </w:p>
    <w:p w14:paraId="1908FBDF" w14:textId="77777777" w:rsidR="0078776C" w:rsidRPr="00073C50" w:rsidRDefault="0078776C" w:rsidP="0078776C">
      <w:pPr>
        <w:spacing w:line="240" w:lineRule="auto"/>
        <w:jc w:val="right"/>
        <w:rPr>
          <w:rFonts w:ascii="Montserrat Light" w:hAnsi="Montserrat Light" w:cs="Cambria"/>
          <w:b/>
          <w:bCs/>
          <w:sz w:val="21"/>
          <w:szCs w:val="21"/>
          <w:lang w:val="ro-RO"/>
        </w:rPr>
      </w:pPr>
    </w:p>
    <w:bookmarkEnd w:id="3"/>
    <w:bookmarkEnd w:id="4"/>
    <w:bookmarkEnd w:id="5"/>
    <w:bookmarkEnd w:id="6"/>
    <w:bookmarkEnd w:id="7"/>
    <w:bookmarkEnd w:id="8"/>
    <w:bookmarkEnd w:id="9"/>
    <w:p w14:paraId="6D9536D6" w14:textId="77777777" w:rsidR="0078776C" w:rsidRPr="00073C50" w:rsidRDefault="0078776C" w:rsidP="0047274B">
      <w:pPr>
        <w:spacing w:line="240" w:lineRule="auto"/>
        <w:jc w:val="right"/>
        <w:rPr>
          <w:rFonts w:ascii="Montserrat Light" w:hAnsi="Montserrat Light" w:cs="Cambria"/>
          <w:b/>
          <w:sz w:val="21"/>
          <w:szCs w:val="21"/>
          <w:lang w:val="ro-RO"/>
        </w:rPr>
      </w:pPr>
    </w:p>
    <w:p w14:paraId="0EFA090C" w14:textId="77777777" w:rsidR="0078776C" w:rsidRPr="00073C50" w:rsidRDefault="0078776C" w:rsidP="0047274B">
      <w:pPr>
        <w:spacing w:line="240" w:lineRule="auto"/>
        <w:jc w:val="right"/>
        <w:rPr>
          <w:rFonts w:ascii="Montserrat Light" w:hAnsi="Montserrat Light" w:cs="Cambria"/>
          <w:b/>
          <w:sz w:val="21"/>
          <w:szCs w:val="21"/>
          <w:lang w:val="ro-RO"/>
        </w:rPr>
        <w:sectPr w:rsidR="0078776C" w:rsidRPr="00073C50" w:rsidSect="0078776C">
          <w:pgSz w:w="16834" w:h="11909" w:orient="landscape"/>
          <w:pgMar w:top="1440" w:right="1152" w:bottom="720" w:left="1152" w:header="274" w:footer="202" w:gutter="0"/>
          <w:pgNumType w:start="1"/>
          <w:cols w:space="720"/>
          <w:docGrid w:linePitch="299"/>
        </w:sectPr>
      </w:pPr>
    </w:p>
    <w:p w14:paraId="0CF4E7CF" w14:textId="77777777" w:rsidR="004F18CD" w:rsidRPr="00073C50" w:rsidRDefault="004F18CD" w:rsidP="004F18CD">
      <w:pPr>
        <w:autoSpaceDE w:val="0"/>
        <w:autoSpaceDN w:val="0"/>
        <w:adjustRightInd w:val="0"/>
        <w:spacing w:line="240" w:lineRule="auto"/>
        <w:jc w:val="center"/>
        <w:rPr>
          <w:rFonts w:ascii="Montserrat Bold" w:hAnsi="Montserrat Bold"/>
          <w:b/>
          <w:bCs/>
          <w:sz w:val="21"/>
          <w:szCs w:val="21"/>
          <w:lang w:val="ro-RO" w:eastAsia="ro-RO"/>
        </w:rPr>
      </w:pPr>
    </w:p>
    <w:p w14:paraId="4CE1E1DD" w14:textId="77777777" w:rsidR="004F18CD" w:rsidRPr="00073C50" w:rsidRDefault="004F18CD" w:rsidP="004F18CD">
      <w:pPr>
        <w:autoSpaceDE w:val="0"/>
        <w:autoSpaceDN w:val="0"/>
        <w:adjustRightInd w:val="0"/>
        <w:spacing w:line="240" w:lineRule="auto"/>
        <w:jc w:val="center"/>
        <w:rPr>
          <w:rFonts w:ascii="Montserrat Bold" w:hAnsi="Montserrat Bold"/>
          <w:b/>
          <w:bCs/>
          <w:sz w:val="21"/>
          <w:szCs w:val="21"/>
          <w:lang w:val="ro-RO" w:eastAsia="ro-RO"/>
        </w:rPr>
      </w:pPr>
    </w:p>
    <w:p w14:paraId="1B3ED3D4" w14:textId="2A6DAF11" w:rsidR="004F18CD" w:rsidRPr="00073C50" w:rsidRDefault="004F18CD" w:rsidP="004F18CD">
      <w:pPr>
        <w:autoSpaceDE w:val="0"/>
        <w:autoSpaceDN w:val="0"/>
        <w:adjustRightInd w:val="0"/>
        <w:spacing w:line="240" w:lineRule="auto"/>
        <w:jc w:val="center"/>
        <w:rPr>
          <w:rFonts w:ascii="Montserrat Bold" w:hAnsi="Montserrat Bold"/>
          <w:b/>
          <w:bCs/>
          <w:sz w:val="21"/>
          <w:szCs w:val="21"/>
          <w:lang w:val="ro-RO" w:eastAsia="ro-RO"/>
        </w:rPr>
      </w:pPr>
      <w:r w:rsidRPr="00073C50">
        <w:rPr>
          <w:rFonts w:ascii="Montserrat Bold" w:hAnsi="Montserrat Bold"/>
          <w:b/>
          <w:bCs/>
          <w:sz w:val="21"/>
          <w:szCs w:val="21"/>
          <w:lang w:val="ro-RO" w:eastAsia="ro-RO"/>
        </w:rPr>
        <w:t xml:space="preserve">P R O I E C T  DE  H O T Ă R Â R E </w:t>
      </w:r>
    </w:p>
    <w:p w14:paraId="545126E9" w14:textId="77777777" w:rsidR="004F18CD" w:rsidRPr="00073C50" w:rsidRDefault="004F18CD" w:rsidP="004F18CD">
      <w:pPr>
        <w:jc w:val="center"/>
        <w:rPr>
          <w:rFonts w:ascii="Montserrat Light" w:hAnsi="Montserrat Light"/>
          <w:b/>
          <w:bCs/>
          <w:sz w:val="21"/>
          <w:szCs w:val="21"/>
        </w:rPr>
      </w:pPr>
      <w:r w:rsidRPr="00073C50">
        <w:rPr>
          <w:rFonts w:ascii="Montserrat Light" w:hAnsi="Montserrat Light"/>
          <w:b/>
          <w:bCs/>
          <w:sz w:val="21"/>
          <w:szCs w:val="21"/>
        </w:rPr>
        <w:t xml:space="preserve">pentru </w:t>
      </w:r>
      <w:proofErr w:type="spellStart"/>
      <w:r w:rsidRPr="00073C50">
        <w:rPr>
          <w:rFonts w:ascii="Montserrat Light" w:hAnsi="Montserrat Light"/>
          <w:b/>
          <w:bCs/>
          <w:sz w:val="21"/>
          <w:szCs w:val="21"/>
        </w:rPr>
        <w:t>modificarea</w:t>
      </w:r>
      <w:proofErr w:type="spellEnd"/>
      <w:r w:rsidRPr="00073C50">
        <w:rPr>
          <w:rFonts w:ascii="Montserrat Light" w:hAnsi="Montserrat Light"/>
          <w:b/>
          <w:bCs/>
          <w:sz w:val="21"/>
          <w:szCs w:val="21"/>
        </w:rPr>
        <w:t xml:space="preserve"> </w:t>
      </w:r>
      <w:proofErr w:type="spellStart"/>
      <w:r w:rsidRPr="00073C50">
        <w:rPr>
          <w:rFonts w:ascii="Montserrat Light" w:hAnsi="Montserrat Light"/>
          <w:b/>
          <w:bCs/>
          <w:sz w:val="21"/>
          <w:szCs w:val="21"/>
        </w:rPr>
        <w:t>Hotărârii</w:t>
      </w:r>
      <w:proofErr w:type="spellEnd"/>
      <w:r w:rsidRPr="00073C50">
        <w:rPr>
          <w:rFonts w:ascii="Montserrat Light" w:hAnsi="Montserrat Light"/>
          <w:b/>
          <w:bCs/>
          <w:sz w:val="21"/>
          <w:szCs w:val="21"/>
        </w:rPr>
        <w:t xml:space="preserve"> </w:t>
      </w:r>
      <w:proofErr w:type="spellStart"/>
      <w:r w:rsidRPr="00073C50">
        <w:rPr>
          <w:rFonts w:ascii="Montserrat Light" w:hAnsi="Montserrat Light"/>
          <w:b/>
          <w:bCs/>
          <w:sz w:val="21"/>
          <w:szCs w:val="21"/>
        </w:rPr>
        <w:t>Consiliului</w:t>
      </w:r>
      <w:proofErr w:type="spellEnd"/>
      <w:r w:rsidRPr="00073C50">
        <w:rPr>
          <w:rFonts w:ascii="Montserrat Light" w:hAnsi="Montserrat Light"/>
          <w:b/>
          <w:bCs/>
          <w:sz w:val="21"/>
          <w:szCs w:val="21"/>
        </w:rPr>
        <w:t xml:space="preserve"> </w:t>
      </w:r>
      <w:proofErr w:type="spellStart"/>
      <w:r w:rsidRPr="00073C50">
        <w:rPr>
          <w:rFonts w:ascii="Montserrat Light" w:hAnsi="Montserrat Light"/>
          <w:b/>
          <w:bCs/>
          <w:sz w:val="21"/>
          <w:szCs w:val="21"/>
        </w:rPr>
        <w:t>Judeţean</w:t>
      </w:r>
      <w:proofErr w:type="spellEnd"/>
      <w:r w:rsidRPr="00073C50">
        <w:rPr>
          <w:rFonts w:ascii="Montserrat Light" w:hAnsi="Montserrat Light"/>
          <w:b/>
          <w:bCs/>
          <w:sz w:val="21"/>
          <w:szCs w:val="21"/>
        </w:rPr>
        <w:t xml:space="preserve"> Cluj nr. 239/22.12.2020 </w:t>
      </w:r>
      <w:proofErr w:type="spellStart"/>
      <w:r w:rsidRPr="00073C50">
        <w:rPr>
          <w:rFonts w:ascii="Montserrat Light" w:hAnsi="Montserrat Light"/>
          <w:b/>
          <w:bCs/>
          <w:sz w:val="21"/>
          <w:szCs w:val="21"/>
        </w:rPr>
        <w:t>privind</w:t>
      </w:r>
      <w:proofErr w:type="spellEnd"/>
      <w:r w:rsidRPr="00073C50">
        <w:rPr>
          <w:rFonts w:ascii="Montserrat Light" w:hAnsi="Montserrat Light"/>
          <w:b/>
          <w:bCs/>
          <w:sz w:val="21"/>
          <w:szCs w:val="21"/>
        </w:rPr>
        <w:t xml:space="preserve"> </w:t>
      </w:r>
      <w:proofErr w:type="spellStart"/>
      <w:r w:rsidRPr="00073C50">
        <w:rPr>
          <w:rFonts w:ascii="Montserrat Light" w:hAnsi="Montserrat Light"/>
          <w:b/>
          <w:bCs/>
          <w:sz w:val="21"/>
          <w:szCs w:val="21"/>
        </w:rPr>
        <w:t>aprobarea</w:t>
      </w:r>
      <w:proofErr w:type="spellEnd"/>
      <w:r w:rsidRPr="00073C50">
        <w:rPr>
          <w:rFonts w:ascii="Montserrat Light" w:hAnsi="Montserrat Light"/>
          <w:b/>
          <w:bCs/>
          <w:sz w:val="21"/>
          <w:szCs w:val="21"/>
        </w:rPr>
        <w:t xml:space="preserve"> </w:t>
      </w:r>
      <w:proofErr w:type="spellStart"/>
      <w:r w:rsidRPr="00073C50">
        <w:rPr>
          <w:rFonts w:ascii="Montserrat Light" w:hAnsi="Montserrat Light"/>
          <w:b/>
          <w:bCs/>
          <w:sz w:val="21"/>
          <w:szCs w:val="21"/>
        </w:rPr>
        <w:t>indicatorilor</w:t>
      </w:r>
      <w:proofErr w:type="spellEnd"/>
      <w:r w:rsidRPr="00073C50">
        <w:rPr>
          <w:rFonts w:ascii="Montserrat Light" w:hAnsi="Montserrat Light"/>
          <w:b/>
          <w:bCs/>
          <w:sz w:val="21"/>
          <w:szCs w:val="21"/>
        </w:rPr>
        <w:t xml:space="preserve"> </w:t>
      </w:r>
      <w:proofErr w:type="spellStart"/>
      <w:r w:rsidRPr="00073C50">
        <w:rPr>
          <w:rFonts w:ascii="Montserrat Light" w:hAnsi="Montserrat Light"/>
          <w:b/>
          <w:bCs/>
          <w:sz w:val="21"/>
          <w:szCs w:val="21"/>
        </w:rPr>
        <w:t>tehnico</w:t>
      </w:r>
      <w:proofErr w:type="spellEnd"/>
      <w:r w:rsidRPr="00073C50">
        <w:rPr>
          <w:rFonts w:ascii="Montserrat Light" w:hAnsi="Montserrat Light"/>
          <w:b/>
          <w:bCs/>
          <w:sz w:val="21"/>
          <w:szCs w:val="21"/>
        </w:rPr>
        <w:t xml:space="preserve">-economici ai </w:t>
      </w:r>
      <w:proofErr w:type="spellStart"/>
      <w:r w:rsidRPr="00073C50">
        <w:rPr>
          <w:rFonts w:ascii="Montserrat Light" w:hAnsi="Montserrat Light"/>
          <w:b/>
          <w:bCs/>
          <w:sz w:val="21"/>
          <w:szCs w:val="21"/>
        </w:rPr>
        <w:t>unor</w:t>
      </w:r>
      <w:proofErr w:type="spellEnd"/>
      <w:r w:rsidRPr="00073C50">
        <w:rPr>
          <w:rFonts w:ascii="Montserrat Light" w:hAnsi="Montserrat Light"/>
          <w:b/>
          <w:bCs/>
          <w:sz w:val="21"/>
          <w:szCs w:val="21"/>
        </w:rPr>
        <w:t xml:space="preserve"> </w:t>
      </w:r>
      <w:proofErr w:type="spellStart"/>
      <w:r w:rsidRPr="00073C50">
        <w:rPr>
          <w:rFonts w:ascii="Montserrat Light" w:hAnsi="Montserrat Light"/>
          <w:b/>
          <w:bCs/>
          <w:sz w:val="21"/>
          <w:szCs w:val="21"/>
        </w:rPr>
        <w:t>obiective</w:t>
      </w:r>
      <w:proofErr w:type="spellEnd"/>
      <w:r w:rsidRPr="00073C50">
        <w:rPr>
          <w:rFonts w:ascii="Montserrat Light" w:hAnsi="Montserrat Light"/>
          <w:b/>
          <w:bCs/>
          <w:sz w:val="21"/>
          <w:szCs w:val="21"/>
        </w:rPr>
        <w:t xml:space="preserve"> de </w:t>
      </w:r>
      <w:proofErr w:type="spellStart"/>
      <w:r w:rsidRPr="00073C50">
        <w:rPr>
          <w:rFonts w:ascii="Montserrat Light" w:hAnsi="Montserrat Light"/>
          <w:b/>
          <w:bCs/>
          <w:sz w:val="21"/>
          <w:szCs w:val="21"/>
        </w:rPr>
        <w:t>investiţii</w:t>
      </w:r>
      <w:proofErr w:type="spellEnd"/>
      <w:r w:rsidRPr="00073C50">
        <w:rPr>
          <w:rFonts w:ascii="Montserrat Light" w:hAnsi="Montserrat Light"/>
          <w:b/>
          <w:bCs/>
          <w:sz w:val="21"/>
          <w:szCs w:val="21"/>
        </w:rPr>
        <w:t xml:space="preserve"> la </w:t>
      </w:r>
      <w:proofErr w:type="spellStart"/>
      <w:r w:rsidRPr="00073C50">
        <w:rPr>
          <w:rFonts w:ascii="Montserrat Light" w:hAnsi="Montserrat Light"/>
          <w:b/>
          <w:bCs/>
          <w:sz w:val="21"/>
          <w:szCs w:val="21"/>
        </w:rPr>
        <w:t>imobile</w:t>
      </w:r>
      <w:proofErr w:type="spellEnd"/>
      <w:r w:rsidRPr="00073C50">
        <w:rPr>
          <w:rFonts w:ascii="Montserrat Light" w:hAnsi="Montserrat Light"/>
          <w:b/>
          <w:bCs/>
          <w:sz w:val="21"/>
          <w:szCs w:val="21"/>
        </w:rPr>
        <w:t xml:space="preserve"> </w:t>
      </w:r>
      <w:proofErr w:type="spellStart"/>
      <w:r w:rsidRPr="00073C50">
        <w:rPr>
          <w:rFonts w:ascii="Montserrat Light" w:hAnsi="Montserrat Light"/>
          <w:b/>
          <w:bCs/>
          <w:sz w:val="21"/>
          <w:szCs w:val="21"/>
        </w:rPr>
        <w:t>aflate</w:t>
      </w:r>
      <w:proofErr w:type="spellEnd"/>
      <w:r w:rsidRPr="00073C50">
        <w:rPr>
          <w:rFonts w:ascii="Montserrat Light" w:hAnsi="Montserrat Light"/>
          <w:b/>
          <w:bCs/>
          <w:sz w:val="21"/>
          <w:szCs w:val="21"/>
        </w:rPr>
        <w:t xml:space="preserve"> </w:t>
      </w:r>
      <w:proofErr w:type="spellStart"/>
      <w:r w:rsidRPr="00073C50">
        <w:rPr>
          <w:rFonts w:ascii="Montserrat Light" w:hAnsi="Montserrat Light"/>
          <w:b/>
          <w:bCs/>
          <w:sz w:val="21"/>
          <w:szCs w:val="21"/>
        </w:rPr>
        <w:t>în</w:t>
      </w:r>
      <w:proofErr w:type="spellEnd"/>
      <w:r w:rsidRPr="00073C50">
        <w:rPr>
          <w:rFonts w:ascii="Montserrat Light" w:hAnsi="Montserrat Light"/>
          <w:b/>
          <w:bCs/>
          <w:sz w:val="21"/>
          <w:szCs w:val="21"/>
        </w:rPr>
        <w:t xml:space="preserve"> </w:t>
      </w:r>
      <w:proofErr w:type="spellStart"/>
      <w:r w:rsidRPr="00073C50">
        <w:rPr>
          <w:rFonts w:ascii="Montserrat Light" w:hAnsi="Montserrat Light"/>
          <w:b/>
          <w:bCs/>
          <w:sz w:val="21"/>
          <w:szCs w:val="21"/>
        </w:rPr>
        <w:t>administrarea</w:t>
      </w:r>
      <w:proofErr w:type="spellEnd"/>
      <w:r w:rsidRPr="00073C50">
        <w:rPr>
          <w:rFonts w:ascii="Montserrat Light" w:hAnsi="Montserrat Light"/>
          <w:b/>
          <w:bCs/>
          <w:sz w:val="21"/>
          <w:szCs w:val="21"/>
        </w:rPr>
        <w:t xml:space="preserve"> </w:t>
      </w:r>
      <w:proofErr w:type="spellStart"/>
      <w:r w:rsidRPr="00073C50">
        <w:rPr>
          <w:rFonts w:ascii="Montserrat Light" w:hAnsi="Montserrat Light"/>
          <w:b/>
          <w:bCs/>
          <w:sz w:val="21"/>
          <w:szCs w:val="21"/>
        </w:rPr>
        <w:t>Direcţiei</w:t>
      </w:r>
      <w:proofErr w:type="spellEnd"/>
      <w:r w:rsidRPr="00073C50">
        <w:rPr>
          <w:rFonts w:ascii="Montserrat Light" w:hAnsi="Montserrat Light"/>
          <w:b/>
          <w:bCs/>
          <w:sz w:val="21"/>
          <w:szCs w:val="21"/>
        </w:rPr>
        <w:t xml:space="preserve"> Generale de </w:t>
      </w:r>
      <w:proofErr w:type="spellStart"/>
      <w:r w:rsidRPr="00073C50">
        <w:rPr>
          <w:rFonts w:ascii="Montserrat Light" w:hAnsi="Montserrat Light"/>
          <w:b/>
          <w:bCs/>
          <w:sz w:val="21"/>
          <w:szCs w:val="21"/>
        </w:rPr>
        <w:t>Asistenţă</w:t>
      </w:r>
      <w:proofErr w:type="spellEnd"/>
      <w:r w:rsidRPr="00073C50">
        <w:rPr>
          <w:rFonts w:ascii="Montserrat Light" w:hAnsi="Montserrat Light"/>
          <w:b/>
          <w:bCs/>
          <w:sz w:val="21"/>
          <w:szCs w:val="21"/>
        </w:rPr>
        <w:t xml:space="preserve"> </w:t>
      </w:r>
      <w:proofErr w:type="spellStart"/>
      <w:r w:rsidRPr="00073C50">
        <w:rPr>
          <w:rFonts w:ascii="Montserrat Light" w:hAnsi="Montserrat Light"/>
          <w:b/>
          <w:bCs/>
          <w:sz w:val="21"/>
          <w:szCs w:val="21"/>
        </w:rPr>
        <w:t>Socială</w:t>
      </w:r>
      <w:proofErr w:type="spellEnd"/>
      <w:r w:rsidRPr="00073C50">
        <w:rPr>
          <w:rFonts w:ascii="Montserrat Light" w:hAnsi="Montserrat Light"/>
          <w:b/>
          <w:bCs/>
          <w:sz w:val="21"/>
          <w:szCs w:val="21"/>
        </w:rPr>
        <w:t xml:space="preserve"> </w:t>
      </w:r>
      <w:proofErr w:type="spellStart"/>
      <w:r w:rsidRPr="00073C50">
        <w:rPr>
          <w:rFonts w:ascii="Montserrat Light" w:hAnsi="Montserrat Light"/>
          <w:b/>
          <w:bCs/>
          <w:sz w:val="21"/>
          <w:szCs w:val="21"/>
        </w:rPr>
        <w:t>şi</w:t>
      </w:r>
      <w:proofErr w:type="spellEnd"/>
      <w:r w:rsidRPr="00073C50">
        <w:rPr>
          <w:rFonts w:ascii="Montserrat Light" w:hAnsi="Montserrat Light"/>
          <w:b/>
          <w:bCs/>
          <w:sz w:val="21"/>
          <w:szCs w:val="21"/>
        </w:rPr>
        <w:t xml:space="preserve"> </w:t>
      </w:r>
      <w:proofErr w:type="spellStart"/>
      <w:r w:rsidRPr="00073C50">
        <w:rPr>
          <w:rFonts w:ascii="Montserrat Light" w:hAnsi="Montserrat Light"/>
          <w:b/>
          <w:bCs/>
          <w:sz w:val="21"/>
          <w:szCs w:val="21"/>
        </w:rPr>
        <w:t>Protecţia</w:t>
      </w:r>
      <w:proofErr w:type="spellEnd"/>
      <w:r w:rsidRPr="00073C50">
        <w:rPr>
          <w:rFonts w:ascii="Montserrat Light" w:hAnsi="Montserrat Light"/>
          <w:b/>
          <w:bCs/>
          <w:sz w:val="21"/>
          <w:szCs w:val="21"/>
        </w:rPr>
        <w:t xml:space="preserve"> </w:t>
      </w:r>
      <w:proofErr w:type="spellStart"/>
      <w:r w:rsidRPr="00073C50">
        <w:rPr>
          <w:rFonts w:ascii="Montserrat Light" w:hAnsi="Montserrat Light"/>
          <w:b/>
          <w:bCs/>
          <w:sz w:val="21"/>
          <w:szCs w:val="21"/>
        </w:rPr>
        <w:t>Copilului</w:t>
      </w:r>
      <w:proofErr w:type="spellEnd"/>
      <w:r w:rsidRPr="00073C50">
        <w:rPr>
          <w:rFonts w:ascii="Montserrat Light" w:hAnsi="Montserrat Light"/>
          <w:b/>
          <w:bCs/>
          <w:sz w:val="21"/>
          <w:szCs w:val="21"/>
        </w:rPr>
        <w:t xml:space="preserve"> Cluj </w:t>
      </w:r>
    </w:p>
    <w:p w14:paraId="484E89A4" w14:textId="77777777" w:rsidR="004F18CD" w:rsidRPr="00073C50" w:rsidRDefault="004F18CD" w:rsidP="004F18CD">
      <w:pPr>
        <w:spacing w:line="240" w:lineRule="auto"/>
        <w:jc w:val="both"/>
        <w:rPr>
          <w:rFonts w:ascii="Montserrat Light" w:eastAsia="Times New Roman" w:hAnsi="Montserrat Light" w:cs="Times New Roman"/>
          <w:noProof/>
          <w:sz w:val="21"/>
          <w:szCs w:val="21"/>
          <w:lang w:eastAsia="ro-RO"/>
        </w:rPr>
      </w:pPr>
    </w:p>
    <w:p w14:paraId="7FBA4D22" w14:textId="66437E92" w:rsidR="004F18CD" w:rsidRPr="00073C50" w:rsidRDefault="004F18CD" w:rsidP="004F18CD">
      <w:pPr>
        <w:spacing w:line="240" w:lineRule="auto"/>
        <w:jc w:val="both"/>
        <w:rPr>
          <w:rFonts w:ascii="Montserrat Light" w:eastAsia="Times New Roman" w:hAnsi="Montserrat Light" w:cs="Times New Roman"/>
          <w:noProof/>
          <w:sz w:val="21"/>
          <w:szCs w:val="21"/>
          <w:lang w:eastAsia="ro-RO"/>
        </w:rPr>
      </w:pPr>
      <w:r w:rsidRPr="00073C50">
        <w:rPr>
          <w:rFonts w:ascii="Montserrat Light" w:eastAsia="Times New Roman" w:hAnsi="Montserrat Light" w:cs="Times New Roman"/>
          <w:noProof/>
          <w:sz w:val="21"/>
          <w:szCs w:val="21"/>
          <w:lang w:eastAsia="ro-RO"/>
        </w:rPr>
        <w:t>Consiliul Judeţean Cluj întrunit în şedinţă ordinară;</w:t>
      </w:r>
    </w:p>
    <w:p w14:paraId="292E0019" w14:textId="77777777" w:rsidR="004F18CD" w:rsidRPr="00073C50" w:rsidRDefault="004F18CD" w:rsidP="004F18CD">
      <w:pPr>
        <w:spacing w:line="240" w:lineRule="auto"/>
        <w:jc w:val="both"/>
        <w:rPr>
          <w:rFonts w:ascii="Montserrat Light" w:eastAsia="Times New Roman" w:hAnsi="Montserrat Light" w:cs="Times New Roman"/>
          <w:noProof/>
          <w:sz w:val="21"/>
          <w:szCs w:val="21"/>
          <w:lang w:eastAsia="ro-RO"/>
        </w:rPr>
      </w:pPr>
    </w:p>
    <w:p w14:paraId="64C6848A" w14:textId="71830330" w:rsidR="004F18CD" w:rsidRPr="00073C50" w:rsidRDefault="004F18CD" w:rsidP="004F18CD">
      <w:pPr>
        <w:jc w:val="both"/>
        <w:rPr>
          <w:rFonts w:ascii="Montserrat Light" w:eastAsia="Times New Roman" w:hAnsi="Montserrat Light" w:cs="Times New Roman"/>
          <w:noProof/>
          <w:sz w:val="21"/>
          <w:szCs w:val="21"/>
          <w:lang w:eastAsia="ro-RO"/>
        </w:rPr>
      </w:pPr>
      <w:r w:rsidRPr="00073C50">
        <w:rPr>
          <w:rFonts w:ascii="Montserrat Light" w:eastAsia="Times New Roman" w:hAnsi="Montserrat Light" w:cs="Times New Roman"/>
          <w:noProof/>
          <w:sz w:val="21"/>
          <w:szCs w:val="21"/>
          <w:lang w:eastAsia="ro-RO"/>
        </w:rPr>
        <w:t xml:space="preserve">Având în vedere Proiectul de hotărâre înregistrat cu nr. ….... din ......09.2024 pentru modificarea Hotărârii Consiliului Judeţean Cluj nr. </w:t>
      </w:r>
      <w:r w:rsidRPr="00073C50">
        <w:rPr>
          <w:rFonts w:ascii="Montserrat Light" w:hAnsi="Montserrat Light"/>
          <w:sz w:val="21"/>
          <w:szCs w:val="21"/>
        </w:rPr>
        <w:t xml:space="preserve">239/22.12.2020 </w:t>
      </w:r>
      <w:proofErr w:type="spellStart"/>
      <w:r w:rsidRPr="00073C50">
        <w:rPr>
          <w:rFonts w:ascii="Montserrat Light" w:hAnsi="Montserrat Light"/>
          <w:sz w:val="21"/>
          <w:szCs w:val="21"/>
        </w:rPr>
        <w:t>privind</w:t>
      </w:r>
      <w:proofErr w:type="spellEnd"/>
      <w:r w:rsidRPr="00073C50">
        <w:rPr>
          <w:rFonts w:ascii="Montserrat Light" w:hAnsi="Montserrat Light"/>
          <w:sz w:val="21"/>
          <w:szCs w:val="21"/>
        </w:rPr>
        <w:t xml:space="preserve"> </w:t>
      </w:r>
      <w:proofErr w:type="spellStart"/>
      <w:r w:rsidRPr="00073C50">
        <w:rPr>
          <w:rFonts w:ascii="Montserrat Light" w:hAnsi="Montserrat Light"/>
          <w:sz w:val="21"/>
          <w:szCs w:val="21"/>
        </w:rPr>
        <w:t>aprobarea</w:t>
      </w:r>
      <w:proofErr w:type="spellEnd"/>
      <w:r w:rsidRPr="00073C50">
        <w:rPr>
          <w:rFonts w:ascii="Montserrat Light" w:hAnsi="Montserrat Light"/>
          <w:sz w:val="21"/>
          <w:szCs w:val="21"/>
        </w:rPr>
        <w:t xml:space="preserve"> </w:t>
      </w:r>
      <w:proofErr w:type="spellStart"/>
      <w:r w:rsidRPr="00073C50">
        <w:rPr>
          <w:rFonts w:ascii="Montserrat Light" w:hAnsi="Montserrat Light"/>
          <w:sz w:val="21"/>
          <w:szCs w:val="21"/>
        </w:rPr>
        <w:t>indicatorilor</w:t>
      </w:r>
      <w:proofErr w:type="spellEnd"/>
      <w:r w:rsidRPr="00073C50">
        <w:rPr>
          <w:rFonts w:ascii="Montserrat Light" w:hAnsi="Montserrat Light"/>
          <w:sz w:val="21"/>
          <w:szCs w:val="21"/>
        </w:rPr>
        <w:t xml:space="preserve"> </w:t>
      </w:r>
      <w:proofErr w:type="spellStart"/>
      <w:r w:rsidRPr="00073C50">
        <w:rPr>
          <w:rFonts w:ascii="Montserrat Light" w:hAnsi="Montserrat Light"/>
          <w:sz w:val="21"/>
          <w:szCs w:val="21"/>
        </w:rPr>
        <w:t>tehnico</w:t>
      </w:r>
      <w:proofErr w:type="spellEnd"/>
      <w:r w:rsidRPr="00073C50">
        <w:rPr>
          <w:rFonts w:ascii="Montserrat Light" w:hAnsi="Montserrat Light"/>
          <w:sz w:val="21"/>
          <w:szCs w:val="21"/>
        </w:rPr>
        <w:t xml:space="preserve">-economici ai </w:t>
      </w:r>
      <w:proofErr w:type="spellStart"/>
      <w:r w:rsidRPr="00073C50">
        <w:rPr>
          <w:rFonts w:ascii="Montserrat Light" w:hAnsi="Montserrat Light"/>
          <w:sz w:val="21"/>
          <w:szCs w:val="21"/>
        </w:rPr>
        <w:t>unor</w:t>
      </w:r>
      <w:proofErr w:type="spellEnd"/>
      <w:r w:rsidRPr="00073C50">
        <w:rPr>
          <w:rFonts w:ascii="Montserrat Light" w:hAnsi="Montserrat Light"/>
          <w:sz w:val="21"/>
          <w:szCs w:val="21"/>
        </w:rPr>
        <w:t xml:space="preserve"> </w:t>
      </w:r>
      <w:proofErr w:type="spellStart"/>
      <w:r w:rsidRPr="00073C50">
        <w:rPr>
          <w:rFonts w:ascii="Montserrat Light" w:hAnsi="Montserrat Light"/>
          <w:sz w:val="21"/>
          <w:szCs w:val="21"/>
        </w:rPr>
        <w:t>obiective</w:t>
      </w:r>
      <w:proofErr w:type="spellEnd"/>
      <w:r w:rsidRPr="00073C50">
        <w:rPr>
          <w:rFonts w:ascii="Montserrat Light" w:hAnsi="Montserrat Light"/>
          <w:sz w:val="21"/>
          <w:szCs w:val="21"/>
        </w:rPr>
        <w:t xml:space="preserve"> de </w:t>
      </w:r>
      <w:proofErr w:type="spellStart"/>
      <w:r w:rsidRPr="00073C50">
        <w:rPr>
          <w:rFonts w:ascii="Montserrat Light" w:hAnsi="Montserrat Light"/>
          <w:sz w:val="21"/>
          <w:szCs w:val="21"/>
        </w:rPr>
        <w:t>investiţii</w:t>
      </w:r>
      <w:proofErr w:type="spellEnd"/>
      <w:r w:rsidRPr="00073C50">
        <w:rPr>
          <w:rFonts w:ascii="Montserrat Light" w:hAnsi="Montserrat Light"/>
          <w:sz w:val="21"/>
          <w:szCs w:val="21"/>
        </w:rPr>
        <w:t xml:space="preserve"> la </w:t>
      </w:r>
      <w:proofErr w:type="spellStart"/>
      <w:r w:rsidRPr="00073C50">
        <w:rPr>
          <w:rFonts w:ascii="Montserrat Light" w:hAnsi="Montserrat Light"/>
          <w:sz w:val="21"/>
          <w:szCs w:val="21"/>
        </w:rPr>
        <w:t>imobile</w:t>
      </w:r>
      <w:proofErr w:type="spellEnd"/>
      <w:r w:rsidRPr="00073C50">
        <w:rPr>
          <w:rFonts w:ascii="Montserrat Light" w:hAnsi="Montserrat Light"/>
          <w:sz w:val="21"/>
          <w:szCs w:val="21"/>
        </w:rPr>
        <w:t xml:space="preserve"> </w:t>
      </w:r>
      <w:proofErr w:type="spellStart"/>
      <w:r w:rsidRPr="00073C50">
        <w:rPr>
          <w:rFonts w:ascii="Montserrat Light" w:hAnsi="Montserrat Light"/>
          <w:sz w:val="21"/>
          <w:szCs w:val="21"/>
        </w:rPr>
        <w:t>aflate</w:t>
      </w:r>
      <w:proofErr w:type="spellEnd"/>
      <w:r w:rsidRPr="00073C50">
        <w:rPr>
          <w:rFonts w:ascii="Montserrat Light" w:hAnsi="Montserrat Light"/>
          <w:sz w:val="21"/>
          <w:szCs w:val="21"/>
        </w:rPr>
        <w:t xml:space="preserve"> </w:t>
      </w:r>
      <w:proofErr w:type="spellStart"/>
      <w:r w:rsidRPr="00073C50">
        <w:rPr>
          <w:rFonts w:ascii="Montserrat Light" w:hAnsi="Montserrat Light"/>
          <w:sz w:val="21"/>
          <w:szCs w:val="21"/>
        </w:rPr>
        <w:t>în</w:t>
      </w:r>
      <w:proofErr w:type="spellEnd"/>
      <w:r w:rsidRPr="00073C50">
        <w:rPr>
          <w:rFonts w:ascii="Montserrat Light" w:hAnsi="Montserrat Light"/>
          <w:sz w:val="21"/>
          <w:szCs w:val="21"/>
        </w:rPr>
        <w:t xml:space="preserve"> </w:t>
      </w:r>
      <w:proofErr w:type="spellStart"/>
      <w:r w:rsidRPr="00073C50">
        <w:rPr>
          <w:rFonts w:ascii="Montserrat Light" w:hAnsi="Montserrat Light"/>
          <w:sz w:val="21"/>
          <w:szCs w:val="21"/>
        </w:rPr>
        <w:t>administrarea</w:t>
      </w:r>
      <w:proofErr w:type="spellEnd"/>
      <w:r w:rsidRPr="00073C50">
        <w:rPr>
          <w:rFonts w:ascii="Montserrat Light" w:hAnsi="Montserrat Light"/>
          <w:sz w:val="21"/>
          <w:szCs w:val="21"/>
        </w:rPr>
        <w:t xml:space="preserve"> </w:t>
      </w:r>
      <w:proofErr w:type="spellStart"/>
      <w:r w:rsidRPr="00073C50">
        <w:rPr>
          <w:rFonts w:ascii="Montserrat Light" w:hAnsi="Montserrat Light"/>
          <w:sz w:val="21"/>
          <w:szCs w:val="21"/>
        </w:rPr>
        <w:t>Direcţiei</w:t>
      </w:r>
      <w:proofErr w:type="spellEnd"/>
      <w:r w:rsidRPr="00073C50">
        <w:rPr>
          <w:rFonts w:ascii="Montserrat Light" w:hAnsi="Montserrat Light"/>
          <w:sz w:val="21"/>
          <w:szCs w:val="21"/>
        </w:rPr>
        <w:t xml:space="preserve"> Generale de </w:t>
      </w:r>
      <w:proofErr w:type="spellStart"/>
      <w:r w:rsidRPr="00073C50">
        <w:rPr>
          <w:rFonts w:ascii="Montserrat Light" w:hAnsi="Montserrat Light"/>
          <w:sz w:val="21"/>
          <w:szCs w:val="21"/>
        </w:rPr>
        <w:t>Asistenţă</w:t>
      </w:r>
      <w:proofErr w:type="spellEnd"/>
      <w:r w:rsidRPr="00073C50">
        <w:rPr>
          <w:rFonts w:ascii="Montserrat Light" w:hAnsi="Montserrat Light"/>
          <w:sz w:val="21"/>
          <w:szCs w:val="21"/>
        </w:rPr>
        <w:t xml:space="preserve"> </w:t>
      </w:r>
      <w:proofErr w:type="spellStart"/>
      <w:r w:rsidRPr="00073C50">
        <w:rPr>
          <w:rFonts w:ascii="Montserrat Light" w:hAnsi="Montserrat Light"/>
          <w:sz w:val="21"/>
          <w:szCs w:val="21"/>
        </w:rPr>
        <w:t>Socială</w:t>
      </w:r>
      <w:proofErr w:type="spellEnd"/>
      <w:r w:rsidRPr="00073C50">
        <w:rPr>
          <w:rFonts w:ascii="Montserrat Light" w:hAnsi="Montserrat Light"/>
          <w:sz w:val="21"/>
          <w:szCs w:val="21"/>
        </w:rPr>
        <w:t xml:space="preserve"> </w:t>
      </w:r>
      <w:proofErr w:type="spellStart"/>
      <w:r w:rsidRPr="00073C50">
        <w:rPr>
          <w:rFonts w:ascii="Montserrat Light" w:hAnsi="Montserrat Light"/>
          <w:sz w:val="21"/>
          <w:szCs w:val="21"/>
        </w:rPr>
        <w:t>şi</w:t>
      </w:r>
      <w:proofErr w:type="spellEnd"/>
      <w:r w:rsidRPr="00073C50">
        <w:rPr>
          <w:rFonts w:ascii="Montserrat Light" w:hAnsi="Montserrat Light"/>
          <w:sz w:val="21"/>
          <w:szCs w:val="21"/>
        </w:rPr>
        <w:t xml:space="preserve"> </w:t>
      </w:r>
      <w:proofErr w:type="spellStart"/>
      <w:r w:rsidRPr="00073C50">
        <w:rPr>
          <w:rFonts w:ascii="Montserrat Light" w:hAnsi="Montserrat Light"/>
          <w:sz w:val="21"/>
          <w:szCs w:val="21"/>
        </w:rPr>
        <w:t>Protecţia</w:t>
      </w:r>
      <w:proofErr w:type="spellEnd"/>
      <w:r w:rsidRPr="00073C50">
        <w:rPr>
          <w:rFonts w:ascii="Montserrat Light" w:hAnsi="Montserrat Light"/>
          <w:sz w:val="21"/>
          <w:szCs w:val="21"/>
        </w:rPr>
        <w:t xml:space="preserve"> </w:t>
      </w:r>
      <w:proofErr w:type="spellStart"/>
      <w:r w:rsidRPr="00073C50">
        <w:rPr>
          <w:rFonts w:ascii="Montserrat Light" w:hAnsi="Montserrat Light"/>
          <w:sz w:val="21"/>
          <w:szCs w:val="21"/>
        </w:rPr>
        <w:t>Copilului</w:t>
      </w:r>
      <w:proofErr w:type="spellEnd"/>
      <w:r w:rsidRPr="00073C50">
        <w:rPr>
          <w:rFonts w:ascii="Montserrat Light" w:hAnsi="Montserrat Light"/>
          <w:sz w:val="21"/>
          <w:szCs w:val="21"/>
        </w:rPr>
        <w:t xml:space="preserve"> Cluj </w:t>
      </w:r>
      <w:r w:rsidRPr="00073C50">
        <w:rPr>
          <w:rFonts w:ascii="Montserrat Light" w:eastAsia="Times New Roman" w:hAnsi="Montserrat Light" w:cs="Times New Roman"/>
          <w:noProof/>
          <w:sz w:val="21"/>
          <w:szCs w:val="21"/>
          <w:lang w:eastAsia="ro-RO"/>
        </w:rPr>
        <w:t xml:space="preserve">propus de Preşedintele Consiliului Judeţean Cluj, domnul Alin Tişe, care este însoţit de Referatul de aprobare cu nr. </w:t>
      </w:r>
      <w:r w:rsidR="005A14A2" w:rsidRPr="00073C50">
        <w:rPr>
          <w:rFonts w:ascii="Montserrat Light" w:eastAsia="Times New Roman" w:hAnsi="Montserrat Light" w:cs="Times New Roman"/>
          <w:noProof/>
          <w:sz w:val="21"/>
          <w:szCs w:val="21"/>
          <w:lang w:eastAsia="ro-RO"/>
        </w:rPr>
        <w:t>38860/24.09.2024</w:t>
      </w:r>
      <w:r w:rsidRPr="00073C50">
        <w:rPr>
          <w:rFonts w:ascii="Montserrat Light" w:eastAsia="Times New Roman" w:hAnsi="Montserrat Light" w:cs="Times New Roman"/>
          <w:noProof/>
          <w:sz w:val="21"/>
          <w:szCs w:val="21"/>
          <w:lang w:eastAsia="ro-RO"/>
        </w:rPr>
        <w:t xml:space="preserve">; Raportul de specialitate întocmit de compartimentului de resort din cadrul aparatului de specialitate al Consiliului Judeţean Cluj cu nr. </w:t>
      </w:r>
      <w:r w:rsidR="005A14A2" w:rsidRPr="00073C50">
        <w:rPr>
          <w:rFonts w:ascii="Montserrat Light" w:eastAsia="Times New Roman" w:hAnsi="Montserrat Light" w:cs="Times New Roman"/>
          <w:noProof/>
          <w:sz w:val="21"/>
          <w:szCs w:val="21"/>
          <w:lang w:eastAsia="ro-RO"/>
        </w:rPr>
        <w:t>38861/24.09.2024 şi nr. 38863/24.09.2024 ş</w:t>
      </w:r>
      <w:r w:rsidRPr="00073C50">
        <w:rPr>
          <w:rFonts w:ascii="Montserrat Light" w:eastAsia="Times New Roman" w:hAnsi="Montserrat Light" w:cs="Times New Roman"/>
          <w:noProof/>
          <w:sz w:val="21"/>
          <w:szCs w:val="21"/>
          <w:lang w:eastAsia="ro-RO"/>
        </w:rPr>
        <w:t xml:space="preserve">i Avizul cu nr...... din </w:t>
      </w:r>
      <w:r w:rsidR="005A14A2" w:rsidRPr="00073C50">
        <w:rPr>
          <w:rFonts w:ascii="Montserrat Light" w:eastAsia="Times New Roman" w:hAnsi="Montserrat Light" w:cs="Times New Roman"/>
          <w:noProof/>
          <w:sz w:val="21"/>
          <w:szCs w:val="21"/>
          <w:lang w:eastAsia="ro-RO"/>
        </w:rPr>
        <w:t>…….</w:t>
      </w:r>
      <w:r w:rsidRPr="00073C50">
        <w:rPr>
          <w:rFonts w:ascii="Montserrat Light" w:eastAsia="Times New Roman" w:hAnsi="Montserrat Light" w:cs="Times New Roman"/>
          <w:noProof/>
          <w:sz w:val="21"/>
          <w:szCs w:val="21"/>
          <w:lang w:eastAsia="ro-RO"/>
        </w:rPr>
        <w:t>...</w:t>
      </w:r>
      <w:r w:rsidR="005A14A2" w:rsidRPr="00073C50">
        <w:rPr>
          <w:rFonts w:ascii="Montserrat Light" w:eastAsia="Times New Roman" w:hAnsi="Montserrat Light" w:cs="Times New Roman"/>
          <w:noProof/>
          <w:sz w:val="21"/>
          <w:szCs w:val="21"/>
          <w:lang w:eastAsia="ro-RO"/>
        </w:rPr>
        <w:t>09</w:t>
      </w:r>
      <w:r w:rsidRPr="00073C50">
        <w:rPr>
          <w:rFonts w:ascii="Montserrat Light" w:eastAsia="Times New Roman" w:hAnsi="Montserrat Light" w:cs="Times New Roman"/>
          <w:noProof/>
          <w:sz w:val="21"/>
          <w:szCs w:val="21"/>
          <w:lang w:eastAsia="ro-RO"/>
        </w:rPr>
        <w:t>.</w:t>
      </w:r>
      <w:r w:rsidR="005A14A2" w:rsidRPr="00073C50">
        <w:rPr>
          <w:rFonts w:ascii="Montserrat Light" w:eastAsia="Times New Roman" w:hAnsi="Montserrat Light" w:cs="Times New Roman"/>
          <w:noProof/>
          <w:sz w:val="21"/>
          <w:szCs w:val="21"/>
          <w:lang w:eastAsia="ro-RO"/>
        </w:rPr>
        <w:t>2024</w:t>
      </w:r>
      <w:r w:rsidRPr="00073C50">
        <w:rPr>
          <w:rFonts w:ascii="Montserrat Light" w:eastAsia="Times New Roman" w:hAnsi="Montserrat Light" w:cs="Times New Roman"/>
          <w:noProof/>
          <w:sz w:val="21"/>
          <w:szCs w:val="21"/>
          <w:lang w:eastAsia="ro-RO"/>
        </w:rPr>
        <w:t xml:space="preserve"> adoptat de Comisia de specialitate nr. ……, în conformitate cu art. 182 alin. (4) coroborat cu art. 136 din Ordonanța de urgență a Guvernului nr. 57/2019 privind Codul administrativ, cu  modificările și completările ulterioare; </w:t>
      </w:r>
    </w:p>
    <w:p w14:paraId="54B41D68" w14:textId="77777777" w:rsidR="00F00802" w:rsidRPr="00073C50" w:rsidRDefault="004F18CD" w:rsidP="00F00802">
      <w:pPr>
        <w:pStyle w:val="Listparagraf"/>
        <w:numPr>
          <w:ilvl w:val="0"/>
          <w:numId w:val="10"/>
        </w:numPr>
        <w:shd w:val="clear" w:color="auto" w:fill="FFFFFF"/>
        <w:spacing w:after="0" w:line="240" w:lineRule="auto"/>
        <w:jc w:val="both"/>
        <w:rPr>
          <w:rFonts w:ascii="Montserrat Light" w:hAnsi="Montserrat Light"/>
        </w:rPr>
      </w:pPr>
      <w:r w:rsidRPr="00073C50">
        <w:rPr>
          <w:rFonts w:ascii="Montserrat Light" w:eastAsia="Times New Roman" w:hAnsi="Montserrat Light"/>
          <w:noProof/>
          <w:sz w:val="21"/>
          <w:szCs w:val="21"/>
          <w:lang w:eastAsia="ro-RO"/>
        </w:rPr>
        <w:t xml:space="preserve">Ţinând cont de: </w:t>
      </w:r>
      <w:proofErr w:type="spellStart"/>
      <w:r w:rsidR="00F00802" w:rsidRPr="00F00802">
        <w:rPr>
          <w:rFonts w:ascii="Montserrat Light" w:hAnsi="Montserrat Light"/>
          <w:bCs/>
        </w:rPr>
        <w:t>Adresa</w:t>
      </w:r>
      <w:proofErr w:type="spellEnd"/>
      <w:r w:rsidR="00F00802" w:rsidRPr="00F00802">
        <w:rPr>
          <w:rFonts w:ascii="Montserrat Light" w:hAnsi="Montserrat Light"/>
          <w:bCs/>
        </w:rPr>
        <w:t xml:space="preserve"> nr. 47571/20.09.2024</w:t>
      </w:r>
      <w:r w:rsidR="00F00802" w:rsidRPr="00073C50">
        <w:rPr>
          <w:rFonts w:ascii="Montserrat Light" w:hAnsi="Montserrat Light"/>
        </w:rPr>
        <w:t xml:space="preserve"> a </w:t>
      </w:r>
      <w:proofErr w:type="spellStart"/>
      <w:r w:rsidR="00F00802" w:rsidRPr="00073C50">
        <w:rPr>
          <w:rFonts w:ascii="Montserrat Light" w:hAnsi="Montserrat Light"/>
        </w:rPr>
        <w:t>Direcţiei</w:t>
      </w:r>
      <w:proofErr w:type="spellEnd"/>
      <w:r w:rsidR="00F00802" w:rsidRPr="00073C50">
        <w:rPr>
          <w:rFonts w:ascii="Montserrat Light" w:hAnsi="Montserrat Light"/>
        </w:rPr>
        <w:t xml:space="preserve"> Generale de </w:t>
      </w:r>
      <w:proofErr w:type="spellStart"/>
      <w:r w:rsidR="00F00802" w:rsidRPr="00073C50">
        <w:rPr>
          <w:rFonts w:ascii="Montserrat Light" w:hAnsi="Montserrat Light"/>
        </w:rPr>
        <w:t>Asistenţă</w:t>
      </w:r>
      <w:proofErr w:type="spellEnd"/>
      <w:r w:rsidR="00F00802" w:rsidRPr="00073C50">
        <w:rPr>
          <w:rFonts w:ascii="Montserrat Light" w:hAnsi="Montserrat Light"/>
        </w:rPr>
        <w:t xml:space="preserve"> </w:t>
      </w:r>
      <w:proofErr w:type="spellStart"/>
      <w:r w:rsidR="00F00802" w:rsidRPr="00073C50">
        <w:rPr>
          <w:rFonts w:ascii="Montserrat Light" w:hAnsi="Montserrat Light"/>
        </w:rPr>
        <w:t>Socială</w:t>
      </w:r>
      <w:proofErr w:type="spellEnd"/>
      <w:r w:rsidR="00F00802" w:rsidRPr="00073C50">
        <w:rPr>
          <w:rFonts w:ascii="Montserrat Light" w:hAnsi="Montserrat Light"/>
        </w:rPr>
        <w:t xml:space="preserve"> </w:t>
      </w:r>
      <w:proofErr w:type="spellStart"/>
      <w:r w:rsidR="00F00802" w:rsidRPr="00073C50">
        <w:rPr>
          <w:rFonts w:ascii="Montserrat Light" w:hAnsi="Montserrat Light"/>
        </w:rPr>
        <w:t>şi</w:t>
      </w:r>
      <w:proofErr w:type="spellEnd"/>
      <w:r w:rsidR="00F00802" w:rsidRPr="00073C50">
        <w:rPr>
          <w:rFonts w:ascii="Montserrat Light" w:hAnsi="Montserrat Light"/>
        </w:rPr>
        <w:t xml:space="preserve"> </w:t>
      </w:r>
      <w:proofErr w:type="spellStart"/>
      <w:r w:rsidR="00F00802" w:rsidRPr="00073C50">
        <w:rPr>
          <w:rFonts w:ascii="Montserrat Light" w:hAnsi="Montserrat Light"/>
        </w:rPr>
        <w:t>Protecţia</w:t>
      </w:r>
      <w:proofErr w:type="spellEnd"/>
      <w:r w:rsidR="00F00802" w:rsidRPr="00073C50">
        <w:rPr>
          <w:rFonts w:ascii="Montserrat Light" w:hAnsi="Montserrat Light"/>
        </w:rPr>
        <w:t xml:space="preserve"> </w:t>
      </w:r>
      <w:proofErr w:type="spellStart"/>
      <w:r w:rsidR="00F00802" w:rsidRPr="00073C50">
        <w:rPr>
          <w:rFonts w:ascii="Montserrat Light" w:hAnsi="Montserrat Light"/>
        </w:rPr>
        <w:t>Copilului</w:t>
      </w:r>
      <w:proofErr w:type="spellEnd"/>
      <w:r w:rsidR="00F00802" w:rsidRPr="00073C50">
        <w:rPr>
          <w:rFonts w:ascii="Montserrat Light" w:hAnsi="Montserrat Light"/>
        </w:rPr>
        <w:t xml:space="preserve"> Cluj </w:t>
      </w:r>
      <w:proofErr w:type="spellStart"/>
      <w:r w:rsidR="00F00802" w:rsidRPr="00073C50">
        <w:rPr>
          <w:rFonts w:ascii="Montserrat Light" w:hAnsi="Montserrat Light"/>
        </w:rPr>
        <w:t>înregistrată</w:t>
      </w:r>
      <w:proofErr w:type="spellEnd"/>
      <w:r w:rsidR="00F00802" w:rsidRPr="00073C50">
        <w:rPr>
          <w:rFonts w:ascii="Montserrat Light" w:hAnsi="Montserrat Light"/>
        </w:rPr>
        <w:t xml:space="preserve"> la Consiliul </w:t>
      </w:r>
      <w:proofErr w:type="spellStart"/>
      <w:r w:rsidR="00F00802" w:rsidRPr="00073C50">
        <w:rPr>
          <w:rFonts w:ascii="Montserrat Light" w:hAnsi="Montserrat Light"/>
        </w:rPr>
        <w:t>Judeţean</w:t>
      </w:r>
      <w:proofErr w:type="spellEnd"/>
      <w:r w:rsidR="00F00802" w:rsidRPr="00073C50">
        <w:rPr>
          <w:rFonts w:ascii="Montserrat Light" w:hAnsi="Montserrat Light"/>
        </w:rPr>
        <w:t xml:space="preserve"> Cluj cu nr. 38629/23.09.2024;</w:t>
      </w:r>
    </w:p>
    <w:p w14:paraId="2ED78A96" w14:textId="1CD91386" w:rsidR="004F18CD" w:rsidRPr="00073C50" w:rsidRDefault="004F18CD" w:rsidP="004F18CD">
      <w:pPr>
        <w:spacing w:line="240" w:lineRule="auto"/>
        <w:jc w:val="both"/>
        <w:rPr>
          <w:rFonts w:ascii="Montserrat Light" w:eastAsia="Times New Roman" w:hAnsi="Montserrat Light" w:cs="Times New Roman"/>
          <w:noProof/>
          <w:sz w:val="21"/>
          <w:szCs w:val="21"/>
          <w:lang w:eastAsia="ro-RO"/>
        </w:rPr>
      </w:pPr>
    </w:p>
    <w:p w14:paraId="1DEC57EA" w14:textId="77777777" w:rsidR="004F18CD" w:rsidRPr="00073C50" w:rsidRDefault="004F18CD" w:rsidP="004F18CD">
      <w:pPr>
        <w:spacing w:line="240" w:lineRule="auto"/>
        <w:jc w:val="both"/>
        <w:rPr>
          <w:rFonts w:ascii="Montserrat Light" w:eastAsia="Times New Roman" w:hAnsi="Montserrat Light" w:cs="Cambria"/>
          <w:noProof/>
          <w:sz w:val="21"/>
          <w:szCs w:val="21"/>
          <w:lang w:eastAsia="ro-RO"/>
        </w:rPr>
      </w:pPr>
      <w:r w:rsidRPr="00073C50">
        <w:rPr>
          <w:rFonts w:ascii="Montserrat Light" w:eastAsia="Times New Roman" w:hAnsi="Montserrat Light" w:cs="Cambria"/>
          <w:noProof/>
          <w:sz w:val="21"/>
          <w:szCs w:val="21"/>
          <w:lang w:eastAsia="ro-RO"/>
        </w:rPr>
        <w:t>Luând în considerare dispozițiile:</w:t>
      </w:r>
    </w:p>
    <w:p w14:paraId="0EF5610F" w14:textId="77777777" w:rsidR="004F18CD" w:rsidRPr="00073C50" w:rsidRDefault="004F18CD" w:rsidP="004F18CD">
      <w:pPr>
        <w:pStyle w:val="Listparagraf"/>
        <w:numPr>
          <w:ilvl w:val="0"/>
          <w:numId w:val="25"/>
        </w:numPr>
        <w:suppressAutoHyphens w:val="0"/>
        <w:spacing w:line="240" w:lineRule="auto"/>
        <w:contextualSpacing/>
        <w:jc w:val="both"/>
        <w:rPr>
          <w:rFonts w:ascii="Montserrat Light" w:eastAsia="Times New Roman" w:hAnsi="Montserrat Light" w:cs="Cambria"/>
          <w:noProof/>
          <w:sz w:val="21"/>
          <w:szCs w:val="21"/>
          <w:lang w:eastAsia="ro-RO"/>
        </w:rPr>
      </w:pPr>
      <w:r w:rsidRPr="00073C50">
        <w:rPr>
          <w:rFonts w:ascii="Montserrat Light" w:eastAsia="Times New Roman" w:hAnsi="Montserrat Light" w:cs="Cambria"/>
          <w:noProof/>
          <w:sz w:val="21"/>
          <w:szCs w:val="21"/>
          <w:lang w:eastAsia="ro-RO"/>
        </w:rPr>
        <w:t>art. 2, ale 58 alin. (1) și (3), ale art. 59 și ale art. 61 - 62 din Legea privind normele de tehnică legislativă pentru elaborarea actelor normative nr. 24/2000, republicată, cu modificările şi completările ulterioare;</w:t>
      </w:r>
    </w:p>
    <w:p w14:paraId="76994700" w14:textId="77777777" w:rsidR="004F18CD" w:rsidRPr="00073C50" w:rsidRDefault="004F18CD" w:rsidP="004F18CD">
      <w:pPr>
        <w:pStyle w:val="Listparagraf"/>
        <w:numPr>
          <w:ilvl w:val="0"/>
          <w:numId w:val="25"/>
        </w:numPr>
        <w:suppressAutoHyphens w:val="0"/>
        <w:spacing w:line="240" w:lineRule="auto"/>
        <w:contextualSpacing/>
        <w:jc w:val="both"/>
        <w:rPr>
          <w:rFonts w:ascii="Montserrat Light" w:eastAsia="Times New Roman" w:hAnsi="Montserrat Light" w:cs="Cambria"/>
          <w:noProof/>
          <w:sz w:val="21"/>
          <w:szCs w:val="21"/>
          <w:lang w:eastAsia="ro-RO"/>
        </w:rPr>
      </w:pPr>
      <w:r w:rsidRPr="00073C50">
        <w:rPr>
          <w:rFonts w:ascii="Montserrat Light" w:eastAsia="Times New Roman" w:hAnsi="Montserrat Light" w:cs="Cambria"/>
          <w:noProof/>
          <w:sz w:val="21"/>
          <w:szCs w:val="21"/>
          <w:lang w:eastAsia="ro-RO"/>
        </w:rPr>
        <w:t xml:space="preserve">art. 123 – 140, ale art. 142 -153, </w:t>
      </w:r>
      <w:bookmarkStart w:id="16" w:name="_Hlk112662543"/>
      <w:r w:rsidRPr="00073C50">
        <w:rPr>
          <w:rFonts w:ascii="Montserrat Light" w:eastAsia="Times New Roman" w:hAnsi="Montserrat Light" w:cs="Cambria"/>
          <w:noProof/>
          <w:sz w:val="21"/>
          <w:szCs w:val="21"/>
          <w:lang w:eastAsia="ro-RO"/>
        </w:rPr>
        <w:t xml:space="preserve">art. 215 - 216 și ale art. 218 </w:t>
      </w:r>
      <w:bookmarkEnd w:id="16"/>
      <w:r w:rsidRPr="00073C50">
        <w:rPr>
          <w:rFonts w:ascii="Montserrat Light" w:eastAsia="Times New Roman" w:hAnsi="Montserrat Light" w:cs="Cambria"/>
          <w:noProof/>
          <w:sz w:val="21"/>
          <w:szCs w:val="21"/>
          <w:lang w:eastAsia="ro-RO"/>
        </w:rPr>
        <w:t>din Regulamentul de organizare şi funcţionare a Consiliului Judeţean Cluj, aprobat prin Hotărârea Consiliului Judeţean Cluj nr. 170/2020 republicată;</w:t>
      </w:r>
    </w:p>
    <w:p w14:paraId="7145C0EF" w14:textId="77777777" w:rsidR="004F18CD" w:rsidRPr="00073C50" w:rsidRDefault="004F18CD" w:rsidP="004F18CD">
      <w:pPr>
        <w:spacing w:line="240" w:lineRule="auto"/>
        <w:jc w:val="both"/>
        <w:rPr>
          <w:rFonts w:ascii="Montserrat Light" w:eastAsia="Times New Roman" w:hAnsi="Montserrat Light" w:cs="Times New Roman"/>
          <w:noProof/>
          <w:sz w:val="21"/>
          <w:szCs w:val="21"/>
          <w:lang w:eastAsia="ro-RO"/>
        </w:rPr>
      </w:pPr>
      <w:r w:rsidRPr="00073C50">
        <w:rPr>
          <w:rFonts w:ascii="Montserrat Light" w:eastAsia="Times New Roman" w:hAnsi="Montserrat Light" w:cs="Times New Roman"/>
          <w:noProof/>
          <w:sz w:val="21"/>
          <w:szCs w:val="21"/>
          <w:lang w:eastAsia="ro-RO"/>
        </w:rPr>
        <w:t>În conformitate cu prevederile:</w:t>
      </w:r>
    </w:p>
    <w:p w14:paraId="1C078D6F" w14:textId="77777777" w:rsidR="004F18CD" w:rsidRPr="00073C50" w:rsidRDefault="004F18CD" w:rsidP="004F18CD">
      <w:pPr>
        <w:numPr>
          <w:ilvl w:val="0"/>
          <w:numId w:val="3"/>
        </w:numPr>
        <w:overflowPunct w:val="0"/>
        <w:autoSpaceDE w:val="0"/>
        <w:autoSpaceDN w:val="0"/>
        <w:adjustRightInd w:val="0"/>
        <w:spacing w:line="240" w:lineRule="auto"/>
        <w:ind w:left="714" w:hanging="357"/>
        <w:contextualSpacing/>
        <w:jc w:val="both"/>
        <w:textAlignment w:val="baseline"/>
        <w:rPr>
          <w:rFonts w:ascii="Montserrat Light" w:eastAsia="Calibri" w:hAnsi="Montserrat Light"/>
          <w:noProof/>
          <w:sz w:val="21"/>
          <w:szCs w:val="21"/>
        </w:rPr>
      </w:pPr>
      <w:r w:rsidRPr="00073C50">
        <w:rPr>
          <w:rFonts w:ascii="Montserrat Light" w:eastAsia="Calibri" w:hAnsi="Montserrat Light"/>
          <w:noProof/>
          <w:sz w:val="21"/>
          <w:szCs w:val="21"/>
          <w:lang w:val="ro-RO"/>
        </w:rPr>
        <w:t xml:space="preserve">art. 173 alin. (1) lit. d), coroborat cu alin. (5) lit. c) </w:t>
      </w:r>
      <w:r w:rsidRPr="00073C50">
        <w:rPr>
          <w:rFonts w:ascii="Montserrat Light" w:eastAsia="Calibri" w:hAnsi="Montserrat Light"/>
          <w:noProof/>
          <w:sz w:val="21"/>
          <w:szCs w:val="21"/>
        </w:rPr>
        <w:t>din Ordonanța de urgență a Guvernului nr. 57/2019 privind Codul administrativ, cu modificările și completările ulterioare;</w:t>
      </w:r>
    </w:p>
    <w:p w14:paraId="68C9917F" w14:textId="77777777" w:rsidR="004F18CD" w:rsidRPr="00073C50" w:rsidRDefault="004F18CD" w:rsidP="004F18CD">
      <w:pPr>
        <w:numPr>
          <w:ilvl w:val="0"/>
          <w:numId w:val="3"/>
        </w:numPr>
        <w:overflowPunct w:val="0"/>
        <w:autoSpaceDE w:val="0"/>
        <w:autoSpaceDN w:val="0"/>
        <w:adjustRightInd w:val="0"/>
        <w:spacing w:line="240" w:lineRule="auto"/>
        <w:ind w:left="714" w:hanging="357"/>
        <w:contextualSpacing/>
        <w:jc w:val="both"/>
        <w:textAlignment w:val="baseline"/>
        <w:rPr>
          <w:rStyle w:val="salnbdy"/>
          <w:rFonts w:ascii="Montserrat Light" w:eastAsia="Calibri" w:hAnsi="Montserrat Light"/>
          <w:noProof/>
          <w:color w:val="auto"/>
          <w:sz w:val="21"/>
          <w:szCs w:val="21"/>
          <w:shd w:val="clear" w:color="auto" w:fill="auto"/>
        </w:rPr>
      </w:pPr>
      <w:r w:rsidRPr="00073C50">
        <w:rPr>
          <w:rFonts w:ascii="Montserrat Light" w:eastAsia="Calibri" w:hAnsi="Montserrat Light"/>
          <w:noProof/>
          <w:sz w:val="21"/>
          <w:szCs w:val="21"/>
        </w:rPr>
        <w:t xml:space="preserve">art. 44 din </w:t>
      </w:r>
      <w:hyperlink w:history="1">
        <w:r w:rsidRPr="00073C50">
          <w:rPr>
            <w:rStyle w:val="Hyperlink"/>
            <w:rFonts w:ascii="Montserrat Light" w:hAnsi="Montserrat Light"/>
            <w:noProof/>
            <w:color w:val="auto"/>
            <w:sz w:val="21"/>
            <w:szCs w:val="21"/>
            <w:u w:val="none"/>
          </w:rPr>
          <w:t>Legea nr. 273/2006</w:t>
        </w:r>
      </w:hyperlink>
      <w:r w:rsidRPr="00073C50">
        <w:rPr>
          <w:rStyle w:val="salnbdy"/>
          <w:rFonts w:ascii="Montserrat Light" w:hAnsi="Montserrat Light"/>
          <w:noProof/>
          <w:color w:val="auto"/>
          <w:sz w:val="21"/>
          <w:szCs w:val="21"/>
        </w:rPr>
        <w:t xml:space="preserve">, </w:t>
      </w:r>
      <w:r w:rsidRPr="00073C50">
        <w:rPr>
          <w:rStyle w:val="salnbdy"/>
          <w:rFonts w:ascii="Montserrat Light" w:hAnsi="Montserrat Light"/>
          <w:i/>
          <w:iCs/>
          <w:noProof/>
          <w:color w:val="auto"/>
          <w:sz w:val="21"/>
          <w:szCs w:val="21"/>
        </w:rPr>
        <w:t>privind finanţele publice locale</w:t>
      </w:r>
      <w:r w:rsidRPr="00073C50">
        <w:rPr>
          <w:rStyle w:val="salnbdy"/>
          <w:rFonts w:ascii="Montserrat Light" w:hAnsi="Montserrat Light"/>
          <w:noProof/>
          <w:color w:val="auto"/>
          <w:sz w:val="21"/>
          <w:szCs w:val="21"/>
        </w:rPr>
        <w:t>, cu modificările şi completările ulterioare.</w:t>
      </w:r>
    </w:p>
    <w:p w14:paraId="0410E576" w14:textId="77777777" w:rsidR="004B2C90" w:rsidRDefault="004F18CD" w:rsidP="004B2C90">
      <w:pPr>
        <w:numPr>
          <w:ilvl w:val="0"/>
          <w:numId w:val="3"/>
        </w:numPr>
        <w:overflowPunct w:val="0"/>
        <w:autoSpaceDE w:val="0"/>
        <w:autoSpaceDN w:val="0"/>
        <w:adjustRightInd w:val="0"/>
        <w:spacing w:line="240" w:lineRule="auto"/>
        <w:ind w:left="714" w:hanging="357"/>
        <w:contextualSpacing/>
        <w:jc w:val="both"/>
        <w:textAlignment w:val="baseline"/>
        <w:rPr>
          <w:rStyle w:val="salnbdy"/>
          <w:rFonts w:ascii="Montserrat Light" w:eastAsia="Calibri" w:hAnsi="Montserrat Light"/>
          <w:noProof/>
          <w:color w:val="auto"/>
          <w:sz w:val="21"/>
          <w:szCs w:val="21"/>
          <w:shd w:val="clear" w:color="auto" w:fill="auto"/>
        </w:rPr>
      </w:pPr>
      <w:r w:rsidRPr="00073C50">
        <w:rPr>
          <w:rStyle w:val="salnbdy"/>
          <w:rFonts w:ascii="Montserrat Light" w:hAnsi="Montserrat Light"/>
          <w:noProof/>
          <w:color w:val="auto"/>
          <w:sz w:val="21"/>
          <w:szCs w:val="21"/>
        </w:rPr>
        <w:t xml:space="preserve">art. 27 -28 din Legea privind calitatea în construcții nr. 10/1995 rep., cu modificările și completările ulterioare,  </w:t>
      </w:r>
    </w:p>
    <w:p w14:paraId="6575F066" w14:textId="77777777" w:rsidR="004B2C90" w:rsidRDefault="004B2C90" w:rsidP="004B2C90">
      <w:pPr>
        <w:numPr>
          <w:ilvl w:val="0"/>
          <w:numId w:val="3"/>
        </w:numPr>
        <w:overflowPunct w:val="0"/>
        <w:autoSpaceDE w:val="0"/>
        <w:autoSpaceDN w:val="0"/>
        <w:adjustRightInd w:val="0"/>
        <w:spacing w:line="240" w:lineRule="auto"/>
        <w:ind w:left="714" w:hanging="357"/>
        <w:contextualSpacing/>
        <w:jc w:val="both"/>
        <w:textAlignment w:val="baseline"/>
        <w:rPr>
          <w:rFonts w:ascii="Montserrat Light" w:eastAsia="Calibri" w:hAnsi="Montserrat Light"/>
          <w:noProof/>
          <w:sz w:val="21"/>
          <w:szCs w:val="21"/>
        </w:rPr>
      </w:pPr>
      <w:r w:rsidRPr="004B2C90">
        <w:rPr>
          <w:rStyle w:val="sden1"/>
          <w:rFonts w:ascii="Montserrat Light" w:eastAsia="Times New Roman" w:hAnsi="Montserrat Light"/>
          <w:b w:val="0"/>
          <w:bCs w:val="0"/>
          <w:color w:val="auto"/>
          <w:sz w:val="21"/>
          <w:szCs w:val="21"/>
          <w:specVanish w:val="0"/>
        </w:rPr>
        <w:t xml:space="preserve">LEGEA nr. 307 din 12 </w:t>
      </w:r>
      <w:proofErr w:type="spellStart"/>
      <w:r w:rsidRPr="004B2C90">
        <w:rPr>
          <w:rStyle w:val="sden1"/>
          <w:rFonts w:ascii="Montserrat Light" w:eastAsia="Times New Roman" w:hAnsi="Montserrat Light"/>
          <w:b w:val="0"/>
          <w:bCs w:val="0"/>
          <w:color w:val="auto"/>
          <w:sz w:val="21"/>
          <w:szCs w:val="21"/>
          <w:specVanish w:val="0"/>
        </w:rPr>
        <w:t>iulie</w:t>
      </w:r>
      <w:proofErr w:type="spellEnd"/>
      <w:r w:rsidRPr="004B2C90">
        <w:rPr>
          <w:rStyle w:val="sden1"/>
          <w:rFonts w:ascii="Montserrat Light" w:eastAsia="Times New Roman" w:hAnsi="Montserrat Light"/>
          <w:b w:val="0"/>
          <w:bCs w:val="0"/>
          <w:color w:val="auto"/>
          <w:sz w:val="21"/>
          <w:szCs w:val="21"/>
          <w:specVanish w:val="0"/>
        </w:rPr>
        <w:t xml:space="preserve"> 2006 (*</w:t>
      </w:r>
      <w:proofErr w:type="spellStart"/>
      <w:r w:rsidRPr="004B2C90">
        <w:rPr>
          <w:rStyle w:val="sden1"/>
          <w:rFonts w:ascii="Montserrat Light" w:eastAsia="Times New Roman" w:hAnsi="Montserrat Light"/>
          <w:b w:val="0"/>
          <w:bCs w:val="0"/>
          <w:color w:val="auto"/>
          <w:sz w:val="21"/>
          <w:szCs w:val="21"/>
          <w:specVanish w:val="0"/>
        </w:rPr>
        <w:t>republicată</w:t>
      </w:r>
      <w:proofErr w:type="spellEnd"/>
      <w:r w:rsidRPr="004B2C90">
        <w:rPr>
          <w:rStyle w:val="sden1"/>
          <w:rFonts w:ascii="Montserrat Light" w:eastAsia="Times New Roman" w:hAnsi="Montserrat Light"/>
          <w:b w:val="0"/>
          <w:bCs w:val="0"/>
          <w:color w:val="auto"/>
          <w:sz w:val="21"/>
          <w:szCs w:val="21"/>
          <w:specVanish w:val="0"/>
        </w:rPr>
        <w:t xml:space="preserve">*) </w:t>
      </w:r>
      <w:proofErr w:type="spellStart"/>
      <w:r w:rsidRPr="004B2C90">
        <w:rPr>
          <w:rFonts w:ascii="Montserrat Light" w:hAnsi="Montserrat Light"/>
          <w:sz w:val="21"/>
          <w:szCs w:val="21"/>
        </w:rPr>
        <w:t>privind</w:t>
      </w:r>
      <w:proofErr w:type="spellEnd"/>
      <w:r w:rsidRPr="004B2C90">
        <w:rPr>
          <w:rFonts w:ascii="Montserrat Light" w:hAnsi="Montserrat Light"/>
          <w:sz w:val="21"/>
          <w:szCs w:val="21"/>
        </w:rPr>
        <w:t xml:space="preserve"> </w:t>
      </w:r>
      <w:proofErr w:type="spellStart"/>
      <w:r w:rsidRPr="004B2C90">
        <w:rPr>
          <w:rFonts w:ascii="Montserrat Light" w:hAnsi="Montserrat Light"/>
          <w:sz w:val="21"/>
          <w:szCs w:val="21"/>
        </w:rPr>
        <w:t>apărarea</w:t>
      </w:r>
      <w:proofErr w:type="spellEnd"/>
      <w:r w:rsidRPr="004B2C90">
        <w:rPr>
          <w:rFonts w:ascii="Montserrat Light" w:hAnsi="Montserrat Light"/>
          <w:sz w:val="21"/>
          <w:szCs w:val="21"/>
        </w:rPr>
        <w:t xml:space="preserve"> </w:t>
      </w:r>
      <w:proofErr w:type="spellStart"/>
      <w:r w:rsidRPr="004B2C90">
        <w:rPr>
          <w:rFonts w:ascii="Montserrat Light" w:hAnsi="Montserrat Light"/>
          <w:sz w:val="21"/>
          <w:szCs w:val="21"/>
        </w:rPr>
        <w:t>împotriva</w:t>
      </w:r>
      <w:proofErr w:type="spellEnd"/>
      <w:r w:rsidRPr="004B2C90">
        <w:rPr>
          <w:rFonts w:ascii="Montserrat Light" w:hAnsi="Montserrat Light"/>
          <w:sz w:val="21"/>
          <w:szCs w:val="21"/>
        </w:rPr>
        <w:t xml:space="preserve"> </w:t>
      </w:r>
      <w:proofErr w:type="spellStart"/>
      <w:r w:rsidRPr="004B2C90">
        <w:rPr>
          <w:rFonts w:ascii="Montserrat Light" w:hAnsi="Montserrat Light"/>
          <w:sz w:val="21"/>
          <w:szCs w:val="21"/>
        </w:rPr>
        <w:t>incendiilor</w:t>
      </w:r>
      <w:proofErr w:type="spellEnd"/>
      <w:r w:rsidRPr="004B2C90">
        <w:rPr>
          <w:rFonts w:ascii="Montserrat Light" w:hAnsi="Montserrat Light"/>
          <w:sz w:val="21"/>
          <w:szCs w:val="21"/>
        </w:rPr>
        <w:t xml:space="preserve">, cu </w:t>
      </w:r>
      <w:proofErr w:type="spellStart"/>
      <w:r w:rsidRPr="004B2C90">
        <w:rPr>
          <w:rFonts w:ascii="Montserrat Light" w:hAnsi="Montserrat Light"/>
          <w:sz w:val="21"/>
          <w:szCs w:val="21"/>
        </w:rPr>
        <w:t>modificările</w:t>
      </w:r>
      <w:proofErr w:type="spellEnd"/>
      <w:r w:rsidRPr="004B2C90">
        <w:rPr>
          <w:rFonts w:ascii="Montserrat Light" w:hAnsi="Montserrat Light"/>
          <w:sz w:val="21"/>
          <w:szCs w:val="21"/>
        </w:rPr>
        <w:t xml:space="preserve"> </w:t>
      </w:r>
      <w:proofErr w:type="spellStart"/>
      <w:r w:rsidRPr="004B2C90">
        <w:rPr>
          <w:rFonts w:ascii="Montserrat Light" w:hAnsi="Montserrat Light"/>
          <w:sz w:val="21"/>
          <w:szCs w:val="21"/>
        </w:rPr>
        <w:t>şi</w:t>
      </w:r>
      <w:proofErr w:type="spellEnd"/>
      <w:r w:rsidRPr="004B2C90">
        <w:rPr>
          <w:rFonts w:ascii="Montserrat Light" w:hAnsi="Montserrat Light"/>
          <w:sz w:val="21"/>
          <w:szCs w:val="21"/>
        </w:rPr>
        <w:t xml:space="preserve"> </w:t>
      </w:r>
      <w:proofErr w:type="spellStart"/>
      <w:r w:rsidRPr="004B2C90">
        <w:rPr>
          <w:rFonts w:ascii="Montserrat Light" w:hAnsi="Montserrat Light"/>
          <w:sz w:val="21"/>
          <w:szCs w:val="21"/>
        </w:rPr>
        <w:t>completările</w:t>
      </w:r>
      <w:proofErr w:type="spellEnd"/>
      <w:r w:rsidRPr="004B2C90">
        <w:rPr>
          <w:rFonts w:ascii="Montserrat Light" w:hAnsi="Montserrat Light"/>
          <w:sz w:val="21"/>
          <w:szCs w:val="21"/>
        </w:rPr>
        <w:t xml:space="preserve"> </w:t>
      </w:r>
      <w:proofErr w:type="spellStart"/>
      <w:r w:rsidRPr="004B2C90">
        <w:rPr>
          <w:rFonts w:ascii="Montserrat Light" w:hAnsi="Montserrat Light"/>
          <w:sz w:val="21"/>
          <w:szCs w:val="21"/>
        </w:rPr>
        <w:t>ulterioare</w:t>
      </w:r>
      <w:proofErr w:type="spellEnd"/>
    </w:p>
    <w:p w14:paraId="32EC48C1" w14:textId="77777777" w:rsidR="004B2C90" w:rsidRDefault="00F2240F" w:rsidP="004B2C90">
      <w:pPr>
        <w:numPr>
          <w:ilvl w:val="0"/>
          <w:numId w:val="3"/>
        </w:numPr>
        <w:overflowPunct w:val="0"/>
        <w:autoSpaceDE w:val="0"/>
        <w:autoSpaceDN w:val="0"/>
        <w:adjustRightInd w:val="0"/>
        <w:spacing w:line="240" w:lineRule="auto"/>
        <w:ind w:left="714" w:hanging="357"/>
        <w:contextualSpacing/>
        <w:jc w:val="both"/>
        <w:textAlignment w:val="baseline"/>
        <w:rPr>
          <w:rFonts w:ascii="Montserrat Light" w:eastAsia="Calibri" w:hAnsi="Montserrat Light"/>
          <w:noProof/>
          <w:sz w:val="21"/>
          <w:szCs w:val="21"/>
        </w:rPr>
      </w:pPr>
      <w:r w:rsidRPr="004B2C90">
        <w:rPr>
          <w:rStyle w:val="sden1"/>
          <w:rFonts w:ascii="Montserrat Light" w:eastAsia="Times New Roman" w:hAnsi="Montserrat Light"/>
          <w:b w:val="0"/>
          <w:bCs w:val="0"/>
          <w:noProof/>
          <w:color w:val="auto"/>
          <w:sz w:val="21"/>
          <w:szCs w:val="21"/>
          <w:specVanish w:val="0"/>
        </w:rPr>
        <w:t xml:space="preserve">LEGE nr. 100 din 16 aprilie 2024 </w:t>
      </w:r>
      <w:r w:rsidRPr="004B2C90">
        <w:rPr>
          <w:rFonts w:ascii="Montserrat Light" w:hAnsi="Montserrat Light"/>
          <w:noProof/>
          <w:sz w:val="21"/>
          <w:szCs w:val="21"/>
        </w:rPr>
        <w:t xml:space="preserve">pentru modificarea şi completarea unor acte normative în domeniul asistenţei sociale, precum şi pentru completarea </w:t>
      </w:r>
      <w:r w:rsidRPr="004B2C90">
        <w:rPr>
          <w:rFonts w:ascii="Montserrat Light" w:hAnsi="Montserrat Light"/>
          <w:noProof/>
          <w:sz w:val="21"/>
          <w:szCs w:val="21"/>
          <w:shd w:val="clear" w:color="auto" w:fill="FFFFFF"/>
        </w:rPr>
        <w:t>Legii nr. 78/2014</w:t>
      </w:r>
      <w:r w:rsidRPr="004B2C90">
        <w:rPr>
          <w:rFonts w:ascii="Montserrat Light" w:hAnsi="Montserrat Light"/>
          <w:noProof/>
          <w:sz w:val="21"/>
          <w:szCs w:val="21"/>
        </w:rPr>
        <w:t xml:space="preserve"> privind reglementarea activităţii de voluntariat în România şi pentru modificarea </w:t>
      </w:r>
      <w:r w:rsidRPr="004B2C90">
        <w:rPr>
          <w:rFonts w:ascii="Montserrat Light" w:hAnsi="Montserrat Light"/>
          <w:noProof/>
          <w:sz w:val="21"/>
          <w:szCs w:val="21"/>
          <w:shd w:val="clear" w:color="auto" w:fill="FFFFFF"/>
        </w:rPr>
        <w:t>Legii nr. 272/2004</w:t>
      </w:r>
      <w:r w:rsidRPr="004B2C90">
        <w:rPr>
          <w:rFonts w:ascii="Montserrat Light" w:hAnsi="Montserrat Light"/>
          <w:noProof/>
          <w:sz w:val="21"/>
          <w:szCs w:val="21"/>
        </w:rPr>
        <w:t xml:space="preserve"> privind protecţia şi promovarea drepturilor copilului</w:t>
      </w:r>
    </w:p>
    <w:p w14:paraId="5F69DF4E" w14:textId="035D1204" w:rsidR="004B2C90" w:rsidRDefault="004B2C90" w:rsidP="004B2C90">
      <w:pPr>
        <w:numPr>
          <w:ilvl w:val="0"/>
          <w:numId w:val="3"/>
        </w:numPr>
        <w:overflowPunct w:val="0"/>
        <w:autoSpaceDE w:val="0"/>
        <w:autoSpaceDN w:val="0"/>
        <w:adjustRightInd w:val="0"/>
        <w:spacing w:line="240" w:lineRule="auto"/>
        <w:ind w:left="714" w:hanging="357"/>
        <w:contextualSpacing/>
        <w:jc w:val="both"/>
        <w:textAlignment w:val="baseline"/>
        <w:rPr>
          <w:rFonts w:ascii="Montserrat Light" w:eastAsia="Calibri" w:hAnsi="Montserrat Light"/>
          <w:noProof/>
          <w:sz w:val="21"/>
          <w:szCs w:val="21"/>
        </w:rPr>
      </w:pPr>
      <w:r w:rsidRPr="004B2C90">
        <w:rPr>
          <w:rFonts w:ascii="Montserrat Light" w:eastAsia="Calibri" w:hAnsi="Montserrat Light"/>
          <w:noProof/>
          <w:sz w:val="21"/>
          <w:szCs w:val="21"/>
          <w:lang w:val="it-IT"/>
        </w:rPr>
        <w:t>Legii nr. 292/2011</w:t>
      </w:r>
      <w:r>
        <w:rPr>
          <w:rFonts w:ascii="Montserrat Light" w:eastAsia="Calibri" w:hAnsi="Montserrat Light"/>
          <w:noProof/>
          <w:sz w:val="21"/>
          <w:szCs w:val="21"/>
          <w:lang w:val="it-IT"/>
        </w:rPr>
        <w:t xml:space="preserve"> </w:t>
      </w:r>
      <w:r w:rsidRPr="004B2C90">
        <w:rPr>
          <w:rFonts w:ascii="Montserrat Light" w:eastAsia="Calibri" w:hAnsi="Montserrat Light"/>
          <w:noProof/>
          <w:sz w:val="21"/>
          <w:szCs w:val="21"/>
          <w:lang w:val="it-IT"/>
        </w:rPr>
        <w:t>asistenței sociale, cu modificările și completările ulterioare;</w:t>
      </w:r>
    </w:p>
    <w:p w14:paraId="428C6563" w14:textId="77777777" w:rsidR="004B2C90" w:rsidRDefault="004B2C90" w:rsidP="004B2C90">
      <w:pPr>
        <w:numPr>
          <w:ilvl w:val="0"/>
          <w:numId w:val="3"/>
        </w:numPr>
        <w:overflowPunct w:val="0"/>
        <w:autoSpaceDE w:val="0"/>
        <w:autoSpaceDN w:val="0"/>
        <w:adjustRightInd w:val="0"/>
        <w:spacing w:line="240" w:lineRule="auto"/>
        <w:ind w:left="714" w:hanging="357"/>
        <w:contextualSpacing/>
        <w:jc w:val="both"/>
        <w:textAlignment w:val="baseline"/>
        <w:rPr>
          <w:rFonts w:ascii="Montserrat Light" w:eastAsia="Calibri" w:hAnsi="Montserrat Light"/>
          <w:noProof/>
          <w:sz w:val="21"/>
          <w:szCs w:val="21"/>
        </w:rPr>
      </w:pPr>
      <w:r w:rsidRPr="004B2C90">
        <w:rPr>
          <w:rFonts w:ascii="Montserrat Light" w:eastAsia="Calibri" w:hAnsi="Montserrat Light"/>
          <w:noProof/>
          <w:sz w:val="21"/>
          <w:szCs w:val="21"/>
          <w:lang w:val="it-IT"/>
        </w:rPr>
        <w:t>Legii nr. 197/2012 privind asigurarea calităţii în domeniul serviciilor sociale, cu modificările și completările ulterioare</w:t>
      </w:r>
    </w:p>
    <w:p w14:paraId="02F1EB7C" w14:textId="77777777" w:rsidR="004B2C90" w:rsidRDefault="004B2C90" w:rsidP="004B2C90">
      <w:pPr>
        <w:numPr>
          <w:ilvl w:val="0"/>
          <w:numId w:val="3"/>
        </w:numPr>
        <w:overflowPunct w:val="0"/>
        <w:autoSpaceDE w:val="0"/>
        <w:autoSpaceDN w:val="0"/>
        <w:adjustRightInd w:val="0"/>
        <w:spacing w:line="240" w:lineRule="auto"/>
        <w:ind w:left="714" w:hanging="357"/>
        <w:contextualSpacing/>
        <w:jc w:val="both"/>
        <w:textAlignment w:val="baseline"/>
        <w:rPr>
          <w:rFonts w:ascii="Montserrat Light" w:eastAsia="Calibri" w:hAnsi="Montserrat Light"/>
          <w:noProof/>
          <w:sz w:val="21"/>
          <w:szCs w:val="21"/>
        </w:rPr>
      </w:pPr>
      <w:r w:rsidRPr="004B2C90">
        <w:rPr>
          <w:rFonts w:ascii="Montserrat Light" w:hAnsi="Montserrat Light"/>
          <w:noProof/>
          <w:sz w:val="21"/>
          <w:szCs w:val="21"/>
          <w:lang w:val="it-IT"/>
        </w:rPr>
        <w:t>Legii nr. 272/2004, privind protecţia şi promovarea drepturilor copilului, republicată,</w:t>
      </w:r>
      <w:r w:rsidRPr="004B2C90">
        <w:rPr>
          <w:rFonts w:ascii="Montserrat Light" w:hAnsi="Montserrat Light"/>
          <w:sz w:val="21"/>
          <w:szCs w:val="21"/>
          <w:lang w:val="it-IT"/>
        </w:rPr>
        <w:t xml:space="preserve"> </w:t>
      </w:r>
      <w:r w:rsidRPr="004B2C90">
        <w:rPr>
          <w:rFonts w:ascii="Montserrat Light" w:hAnsi="Montserrat Light"/>
          <w:noProof/>
          <w:sz w:val="21"/>
          <w:szCs w:val="21"/>
          <w:lang w:val="it-IT"/>
        </w:rPr>
        <w:t>cu modificările și completările ulterioare</w:t>
      </w:r>
    </w:p>
    <w:p w14:paraId="25FF2B83" w14:textId="3F64392B" w:rsidR="004B2C90" w:rsidRPr="004B2C90" w:rsidRDefault="004B2C90" w:rsidP="004B2C90">
      <w:pPr>
        <w:numPr>
          <w:ilvl w:val="0"/>
          <w:numId w:val="3"/>
        </w:numPr>
        <w:overflowPunct w:val="0"/>
        <w:autoSpaceDE w:val="0"/>
        <w:autoSpaceDN w:val="0"/>
        <w:adjustRightInd w:val="0"/>
        <w:spacing w:line="240" w:lineRule="auto"/>
        <w:ind w:left="714" w:hanging="357"/>
        <w:contextualSpacing/>
        <w:jc w:val="both"/>
        <w:textAlignment w:val="baseline"/>
        <w:rPr>
          <w:rFonts w:ascii="Montserrat Light" w:eastAsia="Calibri" w:hAnsi="Montserrat Light"/>
          <w:noProof/>
          <w:sz w:val="21"/>
          <w:szCs w:val="21"/>
        </w:rPr>
      </w:pPr>
      <w:r w:rsidRPr="004B2C90">
        <w:rPr>
          <w:rStyle w:val="sden1"/>
          <w:rFonts w:ascii="Montserrat Light" w:eastAsia="Times New Roman" w:hAnsi="Montserrat Light"/>
          <w:b w:val="0"/>
          <w:bCs w:val="0"/>
          <w:color w:val="auto"/>
          <w:sz w:val="21"/>
          <w:szCs w:val="21"/>
          <w:specVanish w:val="0"/>
        </w:rPr>
        <w:t xml:space="preserve">HOTĂRÂRE nr. 571 din 10 august 2016 </w:t>
      </w:r>
      <w:r w:rsidRPr="004B2C90">
        <w:rPr>
          <w:rFonts w:ascii="Montserrat Light" w:hAnsi="Montserrat Light"/>
          <w:sz w:val="21"/>
          <w:szCs w:val="21"/>
        </w:rPr>
        <w:t xml:space="preserve">pentru </w:t>
      </w:r>
      <w:proofErr w:type="spellStart"/>
      <w:r w:rsidRPr="004B2C90">
        <w:rPr>
          <w:rFonts w:ascii="Montserrat Light" w:hAnsi="Montserrat Light"/>
          <w:sz w:val="21"/>
          <w:szCs w:val="21"/>
        </w:rPr>
        <w:t>aprobarea</w:t>
      </w:r>
      <w:proofErr w:type="spellEnd"/>
      <w:r w:rsidRPr="004B2C90">
        <w:rPr>
          <w:rFonts w:ascii="Montserrat Light" w:hAnsi="Montserrat Light"/>
          <w:sz w:val="21"/>
          <w:szCs w:val="21"/>
        </w:rPr>
        <w:t xml:space="preserve"> </w:t>
      </w:r>
      <w:proofErr w:type="spellStart"/>
      <w:r w:rsidRPr="004B2C90">
        <w:rPr>
          <w:rFonts w:ascii="Montserrat Light" w:hAnsi="Montserrat Light"/>
          <w:sz w:val="21"/>
          <w:szCs w:val="21"/>
        </w:rPr>
        <w:t>categoriilor</w:t>
      </w:r>
      <w:proofErr w:type="spellEnd"/>
      <w:r w:rsidRPr="004B2C90">
        <w:rPr>
          <w:rFonts w:ascii="Montserrat Light" w:hAnsi="Montserrat Light"/>
          <w:sz w:val="21"/>
          <w:szCs w:val="21"/>
        </w:rPr>
        <w:t xml:space="preserve"> de </w:t>
      </w:r>
      <w:proofErr w:type="spellStart"/>
      <w:r w:rsidRPr="004B2C90">
        <w:rPr>
          <w:rFonts w:ascii="Montserrat Light" w:hAnsi="Montserrat Light"/>
          <w:sz w:val="21"/>
          <w:szCs w:val="21"/>
        </w:rPr>
        <w:t>construcţii</w:t>
      </w:r>
      <w:proofErr w:type="spellEnd"/>
      <w:r w:rsidRPr="004B2C90">
        <w:rPr>
          <w:rFonts w:ascii="Montserrat Light" w:hAnsi="Montserrat Light"/>
          <w:sz w:val="21"/>
          <w:szCs w:val="21"/>
        </w:rPr>
        <w:t xml:space="preserve"> </w:t>
      </w:r>
      <w:proofErr w:type="spellStart"/>
      <w:r w:rsidRPr="004B2C90">
        <w:rPr>
          <w:rFonts w:ascii="Montserrat Light" w:hAnsi="Montserrat Light"/>
          <w:sz w:val="21"/>
          <w:szCs w:val="21"/>
        </w:rPr>
        <w:t>şi</w:t>
      </w:r>
      <w:proofErr w:type="spellEnd"/>
      <w:r w:rsidRPr="004B2C90">
        <w:rPr>
          <w:rFonts w:ascii="Montserrat Light" w:hAnsi="Montserrat Light"/>
          <w:sz w:val="21"/>
          <w:szCs w:val="21"/>
        </w:rPr>
        <w:t xml:space="preserve"> </w:t>
      </w:r>
      <w:proofErr w:type="spellStart"/>
      <w:r w:rsidRPr="004B2C90">
        <w:rPr>
          <w:rFonts w:ascii="Montserrat Light" w:hAnsi="Montserrat Light"/>
          <w:sz w:val="21"/>
          <w:szCs w:val="21"/>
        </w:rPr>
        <w:t>amenajări</w:t>
      </w:r>
      <w:proofErr w:type="spellEnd"/>
      <w:r w:rsidRPr="004B2C90">
        <w:rPr>
          <w:rFonts w:ascii="Montserrat Light" w:hAnsi="Montserrat Light"/>
          <w:sz w:val="21"/>
          <w:szCs w:val="21"/>
        </w:rPr>
        <w:t xml:space="preserve"> care se </w:t>
      </w:r>
      <w:proofErr w:type="spellStart"/>
      <w:r w:rsidRPr="004B2C90">
        <w:rPr>
          <w:rFonts w:ascii="Montserrat Light" w:hAnsi="Montserrat Light"/>
          <w:sz w:val="21"/>
          <w:szCs w:val="21"/>
        </w:rPr>
        <w:t>supun</w:t>
      </w:r>
      <w:proofErr w:type="spellEnd"/>
      <w:r w:rsidRPr="004B2C90">
        <w:rPr>
          <w:rFonts w:ascii="Montserrat Light" w:hAnsi="Montserrat Light"/>
          <w:sz w:val="21"/>
          <w:szCs w:val="21"/>
        </w:rPr>
        <w:t xml:space="preserve"> </w:t>
      </w:r>
      <w:proofErr w:type="spellStart"/>
      <w:r w:rsidRPr="004B2C90">
        <w:rPr>
          <w:rFonts w:ascii="Montserrat Light" w:hAnsi="Montserrat Light"/>
          <w:sz w:val="21"/>
          <w:szCs w:val="21"/>
        </w:rPr>
        <w:t>avizării</w:t>
      </w:r>
      <w:proofErr w:type="spellEnd"/>
      <w:r w:rsidRPr="004B2C90">
        <w:rPr>
          <w:rFonts w:ascii="Montserrat Light" w:hAnsi="Montserrat Light"/>
          <w:sz w:val="21"/>
          <w:szCs w:val="21"/>
        </w:rPr>
        <w:t xml:space="preserve"> </w:t>
      </w:r>
      <w:proofErr w:type="spellStart"/>
      <w:r w:rsidRPr="004B2C90">
        <w:rPr>
          <w:rFonts w:ascii="Montserrat Light" w:hAnsi="Montserrat Light"/>
          <w:sz w:val="21"/>
          <w:szCs w:val="21"/>
        </w:rPr>
        <w:t>şi</w:t>
      </w:r>
      <w:proofErr w:type="spellEnd"/>
      <w:r w:rsidRPr="004B2C90">
        <w:rPr>
          <w:rFonts w:ascii="Montserrat Light" w:hAnsi="Montserrat Light"/>
          <w:sz w:val="21"/>
          <w:szCs w:val="21"/>
        </w:rPr>
        <w:t>/</w:t>
      </w:r>
      <w:proofErr w:type="spellStart"/>
      <w:r w:rsidRPr="004B2C90">
        <w:rPr>
          <w:rFonts w:ascii="Montserrat Light" w:hAnsi="Montserrat Light"/>
          <w:sz w:val="21"/>
          <w:szCs w:val="21"/>
        </w:rPr>
        <w:t>sau</w:t>
      </w:r>
      <w:proofErr w:type="spellEnd"/>
      <w:r w:rsidRPr="004B2C90">
        <w:rPr>
          <w:rFonts w:ascii="Montserrat Light" w:hAnsi="Montserrat Light"/>
          <w:sz w:val="21"/>
          <w:szCs w:val="21"/>
        </w:rPr>
        <w:t xml:space="preserve"> </w:t>
      </w:r>
      <w:proofErr w:type="spellStart"/>
      <w:r w:rsidRPr="004B2C90">
        <w:rPr>
          <w:rFonts w:ascii="Montserrat Light" w:hAnsi="Montserrat Light"/>
          <w:sz w:val="21"/>
          <w:szCs w:val="21"/>
        </w:rPr>
        <w:t>autorizării</w:t>
      </w:r>
      <w:proofErr w:type="spellEnd"/>
      <w:r w:rsidRPr="004B2C90">
        <w:rPr>
          <w:rFonts w:ascii="Montserrat Light" w:hAnsi="Montserrat Light"/>
          <w:sz w:val="21"/>
          <w:szCs w:val="21"/>
        </w:rPr>
        <w:t xml:space="preserve"> </w:t>
      </w:r>
      <w:proofErr w:type="spellStart"/>
      <w:r w:rsidRPr="004B2C90">
        <w:rPr>
          <w:rFonts w:ascii="Montserrat Light" w:hAnsi="Montserrat Light"/>
          <w:sz w:val="21"/>
          <w:szCs w:val="21"/>
        </w:rPr>
        <w:t>privind</w:t>
      </w:r>
      <w:proofErr w:type="spellEnd"/>
      <w:r w:rsidRPr="004B2C90">
        <w:rPr>
          <w:rFonts w:ascii="Montserrat Light" w:hAnsi="Montserrat Light"/>
          <w:sz w:val="21"/>
          <w:szCs w:val="21"/>
        </w:rPr>
        <w:t xml:space="preserve"> </w:t>
      </w:r>
      <w:proofErr w:type="spellStart"/>
      <w:r w:rsidRPr="004B2C90">
        <w:rPr>
          <w:rFonts w:ascii="Montserrat Light" w:hAnsi="Montserrat Light"/>
          <w:sz w:val="21"/>
          <w:szCs w:val="21"/>
        </w:rPr>
        <w:t>securitatea</w:t>
      </w:r>
      <w:proofErr w:type="spellEnd"/>
      <w:r w:rsidRPr="004B2C90">
        <w:rPr>
          <w:rFonts w:ascii="Montserrat Light" w:hAnsi="Montserrat Light"/>
          <w:sz w:val="21"/>
          <w:szCs w:val="21"/>
        </w:rPr>
        <w:t xml:space="preserve"> la </w:t>
      </w:r>
      <w:proofErr w:type="spellStart"/>
      <w:r w:rsidRPr="004B2C90">
        <w:rPr>
          <w:rFonts w:ascii="Montserrat Light" w:hAnsi="Montserrat Light"/>
          <w:sz w:val="21"/>
          <w:szCs w:val="21"/>
        </w:rPr>
        <w:t>incendiu</w:t>
      </w:r>
      <w:proofErr w:type="spellEnd"/>
    </w:p>
    <w:p w14:paraId="785CE8E4" w14:textId="77777777" w:rsidR="004F18CD" w:rsidRPr="004B2C90" w:rsidRDefault="004F18CD" w:rsidP="004B2C90">
      <w:pPr>
        <w:numPr>
          <w:ilvl w:val="0"/>
          <w:numId w:val="4"/>
        </w:numPr>
        <w:spacing w:line="240" w:lineRule="auto"/>
        <w:ind w:left="714" w:hanging="357"/>
        <w:contextualSpacing/>
        <w:jc w:val="both"/>
        <w:rPr>
          <w:rFonts w:ascii="Montserrat Light" w:hAnsi="Montserrat Light"/>
          <w:sz w:val="21"/>
          <w:szCs w:val="21"/>
        </w:rPr>
      </w:pPr>
      <w:proofErr w:type="spellStart"/>
      <w:r w:rsidRPr="004B2C90">
        <w:rPr>
          <w:rFonts w:ascii="Montserrat Light" w:hAnsi="Montserrat Light"/>
          <w:sz w:val="21"/>
          <w:szCs w:val="21"/>
        </w:rPr>
        <w:t>Hotărârii</w:t>
      </w:r>
      <w:proofErr w:type="spellEnd"/>
      <w:r w:rsidRPr="004B2C90">
        <w:rPr>
          <w:rFonts w:ascii="Montserrat Light" w:hAnsi="Montserrat Light"/>
          <w:sz w:val="21"/>
          <w:szCs w:val="21"/>
        </w:rPr>
        <w:t xml:space="preserve"> </w:t>
      </w:r>
      <w:proofErr w:type="spellStart"/>
      <w:r w:rsidRPr="004B2C90">
        <w:rPr>
          <w:rFonts w:ascii="Montserrat Light" w:hAnsi="Montserrat Light"/>
          <w:sz w:val="21"/>
          <w:szCs w:val="21"/>
        </w:rPr>
        <w:t>Guvernului</w:t>
      </w:r>
      <w:proofErr w:type="spellEnd"/>
      <w:r w:rsidRPr="004B2C90">
        <w:rPr>
          <w:rFonts w:ascii="Montserrat Light" w:hAnsi="Montserrat Light"/>
          <w:sz w:val="21"/>
          <w:szCs w:val="21"/>
        </w:rPr>
        <w:t xml:space="preserve"> nr. 907/2016 </w:t>
      </w:r>
      <w:proofErr w:type="spellStart"/>
      <w:r w:rsidRPr="004B2C90">
        <w:rPr>
          <w:rFonts w:ascii="Montserrat Light" w:hAnsi="Montserrat Light"/>
          <w:i/>
          <w:iCs/>
          <w:sz w:val="21"/>
          <w:szCs w:val="21"/>
        </w:rPr>
        <w:t>privind</w:t>
      </w:r>
      <w:proofErr w:type="spellEnd"/>
      <w:r w:rsidRPr="004B2C90">
        <w:rPr>
          <w:rFonts w:ascii="Montserrat Light" w:hAnsi="Montserrat Light"/>
          <w:i/>
          <w:iCs/>
          <w:sz w:val="21"/>
          <w:szCs w:val="21"/>
        </w:rPr>
        <w:t xml:space="preserve"> </w:t>
      </w:r>
      <w:proofErr w:type="spellStart"/>
      <w:r w:rsidRPr="004B2C90">
        <w:rPr>
          <w:rFonts w:ascii="Montserrat Light" w:hAnsi="Montserrat Light"/>
          <w:i/>
          <w:iCs/>
          <w:sz w:val="21"/>
          <w:szCs w:val="21"/>
        </w:rPr>
        <w:t>etapele</w:t>
      </w:r>
      <w:proofErr w:type="spellEnd"/>
      <w:r w:rsidRPr="004B2C90">
        <w:rPr>
          <w:rFonts w:ascii="Montserrat Light" w:hAnsi="Montserrat Light"/>
          <w:i/>
          <w:iCs/>
          <w:sz w:val="21"/>
          <w:szCs w:val="21"/>
        </w:rPr>
        <w:t xml:space="preserve"> de </w:t>
      </w:r>
      <w:proofErr w:type="spellStart"/>
      <w:r w:rsidRPr="004B2C90">
        <w:rPr>
          <w:rFonts w:ascii="Montserrat Light" w:hAnsi="Montserrat Light"/>
          <w:i/>
          <w:iCs/>
          <w:sz w:val="21"/>
          <w:szCs w:val="21"/>
        </w:rPr>
        <w:t>elaborare</w:t>
      </w:r>
      <w:proofErr w:type="spellEnd"/>
      <w:r w:rsidRPr="004B2C90">
        <w:rPr>
          <w:rFonts w:ascii="Montserrat Light" w:hAnsi="Montserrat Light"/>
          <w:i/>
          <w:iCs/>
          <w:sz w:val="21"/>
          <w:szCs w:val="21"/>
        </w:rPr>
        <w:t xml:space="preserve"> </w:t>
      </w:r>
      <w:proofErr w:type="spellStart"/>
      <w:r w:rsidRPr="004B2C90">
        <w:rPr>
          <w:rFonts w:ascii="Montserrat Light" w:hAnsi="Montserrat Light"/>
          <w:i/>
          <w:iCs/>
          <w:sz w:val="21"/>
          <w:szCs w:val="21"/>
        </w:rPr>
        <w:t>şi</w:t>
      </w:r>
      <w:proofErr w:type="spellEnd"/>
      <w:r w:rsidRPr="004B2C90">
        <w:rPr>
          <w:rFonts w:ascii="Montserrat Light" w:hAnsi="Montserrat Light"/>
          <w:i/>
          <w:iCs/>
          <w:sz w:val="21"/>
          <w:szCs w:val="21"/>
        </w:rPr>
        <w:t xml:space="preserve"> </w:t>
      </w:r>
      <w:proofErr w:type="spellStart"/>
      <w:r w:rsidRPr="004B2C90">
        <w:rPr>
          <w:rFonts w:ascii="Montserrat Light" w:hAnsi="Montserrat Light"/>
          <w:i/>
          <w:iCs/>
          <w:sz w:val="21"/>
          <w:szCs w:val="21"/>
        </w:rPr>
        <w:t>conținutul-cadru</w:t>
      </w:r>
      <w:proofErr w:type="spellEnd"/>
      <w:r w:rsidRPr="004B2C90">
        <w:rPr>
          <w:rFonts w:ascii="Montserrat Light" w:hAnsi="Montserrat Light"/>
          <w:i/>
          <w:iCs/>
          <w:sz w:val="21"/>
          <w:szCs w:val="21"/>
        </w:rPr>
        <w:t xml:space="preserve"> al </w:t>
      </w:r>
      <w:proofErr w:type="spellStart"/>
      <w:r w:rsidRPr="004B2C90">
        <w:rPr>
          <w:rFonts w:ascii="Montserrat Light" w:hAnsi="Montserrat Light"/>
          <w:i/>
          <w:iCs/>
          <w:sz w:val="21"/>
          <w:szCs w:val="21"/>
        </w:rPr>
        <w:t>documentațiilor</w:t>
      </w:r>
      <w:proofErr w:type="spellEnd"/>
      <w:r w:rsidRPr="004B2C90">
        <w:rPr>
          <w:rFonts w:ascii="Montserrat Light" w:hAnsi="Montserrat Light"/>
          <w:i/>
          <w:iCs/>
          <w:sz w:val="21"/>
          <w:szCs w:val="21"/>
        </w:rPr>
        <w:t xml:space="preserve"> </w:t>
      </w:r>
      <w:proofErr w:type="spellStart"/>
      <w:r w:rsidRPr="004B2C90">
        <w:rPr>
          <w:rFonts w:ascii="Montserrat Light" w:hAnsi="Montserrat Light"/>
          <w:i/>
          <w:iCs/>
          <w:sz w:val="21"/>
          <w:szCs w:val="21"/>
        </w:rPr>
        <w:t>tehnico-economice</w:t>
      </w:r>
      <w:proofErr w:type="spellEnd"/>
      <w:r w:rsidRPr="004B2C90">
        <w:rPr>
          <w:rFonts w:ascii="Montserrat Light" w:hAnsi="Montserrat Light"/>
          <w:i/>
          <w:iCs/>
          <w:sz w:val="21"/>
          <w:szCs w:val="21"/>
        </w:rPr>
        <w:t xml:space="preserve"> </w:t>
      </w:r>
      <w:proofErr w:type="spellStart"/>
      <w:r w:rsidRPr="004B2C90">
        <w:rPr>
          <w:rFonts w:ascii="Montserrat Light" w:hAnsi="Montserrat Light"/>
          <w:i/>
          <w:iCs/>
          <w:sz w:val="21"/>
          <w:szCs w:val="21"/>
        </w:rPr>
        <w:t>aferente</w:t>
      </w:r>
      <w:proofErr w:type="spellEnd"/>
      <w:r w:rsidRPr="004B2C90">
        <w:rPr>
          <w:rFonts w:ascii="Montserrat Light" w:hAnsi="Montserrat Light"/>
          <w:i/>
          <w:iCs/>
          <w:sz w:val="21"/>
          <w:szCs w:val="21"/>
        </w:rPr>
        <w:t xml:space="preserve"> </w:t>
      </w:r>
      <w:proofErr w:type="spellStart"/>
      <w:r w:rsidRPr="004B2C90">
        <w:rPr>
          <w:rFonts w:ascii="Montserrat Light" w:hAnsi="Montserrat Light"/>
          <w:i/>
          <w:iCs/>
          <w:sz w:val="21"/>
          <w:szCs w:val="21"/>
        </w:rPr>
        <w:t>obiectivelor</w:t>
      </w:r>
      <w:proofErr w:type="spellEnd"/>
      <w:r w:rsidRPr="004B2C90">
        <w:rPr>
          <w:rFonts w:ascii="Montserrat Light" w:hAnsi="Montserrat Light"/>
          <w:i/>
          <w:iCs/>
          <w:sz w:val="21"/>
          <w:szCs w:val="21"/>
        </w:rPr>
        <w:t>/</w:t>
      </w:r>
      <w:proofErr w:type="spellStart"/>
      <w:r w:rsidRPr="004B2C90">
        <w:rPr>
          <w:rFonts w:ascii="Montserrat Light" w:hAnsi="Montserrat Light"/>
          <w:i/>
          <w:iCs/>
          <w:sz w:val="21"/>
          <w:szCs w:val="21"/>
        </w:rPr>
        <w:t>proiectelor</w:t>
      </w:r>
      <w:proofErr w:type="spellEnd"/>
      <w:r w:rsidRPr="004B2C90">
        <w:rPr>
          <w:rFonts w:ascii="Montserrat Light" w:hAnsi="Montserrat Light"/>
          <w:i/>
          <w:iCs/>
          <w:sz w:val="21"/>
          <w:szCs w:val="21"/>
        </w:rPr>
        <w:t xml:space="preserve"> de </w:t>
      </w:r>
      <w:proofErr w:type="spellStart"/>
      <w:r w:rsidRPr="004B2C90">
        <w:rPr>
          <w:rFonts w:ascii="Montserrat Light" w:hAnsi="Montserrat Light"/>
          <w:i/>
          <w:iCs/>
          <w:sz w:val="21"/>
          <w:szCs w:val="21"/>
        </w:rPr>
        <w:t>investiții</w:t>
      </w:r>
      <w:proofErr w:type="spellEnd"/>
      <w:r w:rsidRPr="004B2C90">
        <w:rPr>
          <w:rFonts w:ascii="Montserrat Light" w:hAnsi="Montserrat Light"/>
          <w:i/>
          <w:iCs/>
          <w:sz w:val="21"/>
          <w:szCs w:val="21"/>
        </w:rPr>
        <w:t xml:space="preserve"> </w:t>
      </w:r>
      <w:proofErr w:type="spellStart"/>
      <w:r w:rsidRPr="004B2C90">
        <w:rPr>
          <w:rFonts w:ascii="Montserrat Light" w:hAnsi="Montserrat Light"/>
          <w:i/>
          <w:iCs/>
          <w:sz w:val="21"/>
          <w:szCs w:val="21"/>
        </w:rPr>
        <w:t>finanțate</w:t>
      </w:r>
      <w:proofErr w:type="spellEnd"/>
      <w:r w:rsidRPr="004B2C90">
        <w:rPr>
          <w:rFonts w:ascii="Montserrat Light" w:hAnsi="Montserrat Light"/>
          <w:i/>
          <w:iCs/>
          <w:sz w:val="21"/>
          <w:szCs w:val="21"/>
        </w:rPr>
        <w:t xml:space="preserve"> din </w:t>
      </w:r>
      <w:proofErr w:type="spellStart"/>
      <w:r w:rsidRPr="004B2C90">
        <w:rPr>
          <w:rFonts w:ascii="Montserrat Light" w:hAnsi="Montserrat Light"/>
          <w:i/>
          <w:iCs/>
          <w:sz w:val="21"/>
          <w:szCs w:val="21"/>
        </w:rPr>
        <w:t>fonduri</w:t>
      </w:r>
      <w:proofErr w:type="spellEnd"/>
      <w:r w:rsidRPr="004B2C90">
        <w:rPr>
          <w:rFonts w:ascii="Montserrat Light" w:hAnsi="Montserrat Light"/>
          <w:i/>
          <w:iCs/>
          <w:sz w:val="21"/>
          <w:szCs w:val="21"/>
        </w:rPr>
        <w:t xml:space="preserve"> </w:t>
      </w:r>
      <w:proofErr w:type="spellStart"/>
      <w:r w:rsidRPr="004B2C90">
        <w:rPr>
          <w:rFonts w:ascii="Montserrat Light" w:hAnsi="Montserrat Light"/>
          <w:i/>
          <w:iCs/>
          <w:sz w:val="21"/>
          <w:szCs w:val="21"/>
        </w:rPr>
        <w:t>publice</w:t>
      </w:r>
      <w:proofErr w:type="spellEnd"/>
      <w:r w:rsidRPr="004B2C90">
        <w:rPr>
          <w:rFonts w:ascii="Montserrat Light" w:hAnsi="Montserrat Light"/>
          <w:sz w:val="21"/>
          <w:szCs w:val="21"/>
        </w:rPr>
        <w:t xml:space="preserve">, cu </w:t>
      </w:r>
      <w:proofErr w:type="spellStart"/>
      <w:r w:rsidRPr="004B2C90">
        <w:rPr>
          <w:rFonts w:ascii="Montserrat Light" w:hAnsi="Montserrat Light"/>
          <w:sz w:val="21"/>
          <w:szCs w:val="21"/>
        </w:rPr>
        <w:t>modificările</w:t>
      </w:r>
      <w:proofErr w:type="spellEnd"/>
      <w:r w:rsidRPr="004B2C90">
        <w:rPr>
          <w:rFonts w:ascii="Montserrat Light" w:hAnsi="Montserrat Light"/>
          <w:sz w:val="21"/>
          <w:szCs w:val="21"/>
        </w:rPr>
        <w:t xml:space="preserve"> </w:t>
      </w:r>
      <w:proofErr w:type="spellStart"/>
      <w:r w:rsidRPr="004B2C90">
        <w:rPr>
          <w:rFonts w:ascii="Montserrat Light" w:hAnsi="Montserrat Light"/>
          <w:sz w:val="21"/>
          <w:szCs w:val="21"/>
        </w:rPr>
        <w:t>și</w:t>
      </w:r>
      <w:proofErr w:type="spellEnd"/>
      <w:r w:rsidRPr="004B2C90">
        <w:rPr>
          <w:rFonts w:ascii="Montserrat Light" w:hAnsi="Montserrat Light"/>
          <w:sz w:val="21"/>
          <w:szCs w:val="21"/>
        </w:rPr>
        <w:t xml:space="preserve"> </w:t>
      </w:r>
      <w:proofErr w:type="spellStart"/>
      <w:r w:rsidRPr="004B2C90">
        <w:rPr>
          <w:rFonts w:ascii="Montserrat Light" w:hAnsi="Montserrat Light"/>
          <w:sz w:val="21"/>
          <w:szCs w:val="21"/>
        </w:rPr>
        <w:t>completările</w:t>
      </w:r>
      <w:proofErr w:type="spellEnd"/>
      <w:r w:rsidRPr="004B2C90">
        <w:rPr>
          <w:rFonts w:ascii="Montserrat Light" w:hAnsi="Montserrat Light"/>
          <w:sz w:val="21"/>
          <w:szCs w:val="21"/>
        </w:rPr>
        <w:t xml:space="preserve"> </w:t>
      </w:r>
      <w:proofErr w:type="spellStart"/>
      <w:r w:rsidRPr="004B2C90">
        <w:rPr>
          <w:rFonts w:ascii="Montserrat Light" w:hAnsi="Montserrat Light"/>
          <w:sz w:val="21"/>
          <w:szCs w:val="21"/>
        </w:rPr>
        <w:t>ulterioare</w:t>
      </w:r>
      <w:proofErr w:type="spellEnd"/>
      <w:r w:rsidRPr="004B2C90">
        <w:rPr>
          <w:rFonts w:ascii="Montserrat Light" w:hAnsi="Montserrat Light"/>
          <w:sz w:val="21"/>
          <w:szCs w:val="21"/>
        </w:rPr>
        <w:t>;</w:t>
      </w:r>
    </w:p>
    <w:p w14:paraId="1153FA21" w14:textId="77777777" w:rsidR="004B2C90" w:rsidRPr="004B2C90" w:rsidRDefault="004B2C90" w:rsidP="004B2C90">
      <w:pPr>
        <w:pStyle w:val="Listparagraf"/>
        <w:numPr>
          <w:ilvl w:val="0"/>
          <w:numId w:val="4"/>
        </w:numPr>
        <w:spacing w:after="0" w:line="240" w:lineRule="auto"/>
        <w:jc w:val="both"/>
        <w:rPr>
          <w:rFonts w:ascii="Montserrat Light" w:eastAsia="Times New Roman" w:hAnsi="Montserrat Light"/>
          <w:sz w:val="21"/>
          <w:szCs w:val="21"/>
          <w:bdr w:val="none" w:sz="0" w:space="0" w:color="auto" w:frame="1"/>
          <w:shd w:val="clear" w:color="auto" w:fill="FFFFFF"/>
          <w:lang w:val="it-IT"/>
        </w:rPr>
      </w:pPr>
      <w:r w:rsidRPr="004B2C90">
        <w:rPr>
          <w:rFonts w:ascii="Montserrat Light" w:eastAsia="Times New Roman" w:hAnsi="Montserrat Light"/>
          <w:sz w:val="21"/>
          <w:szCs w:val="21"/>
          <w:bdr w:val="none" w:sz="0" w:space="0" w:color="auto" w:frame="1"/>
          <w:shd w:val="clear" w:color="auto" w:fill="FFFFFF"/>
          <w:lang w:val="it-IT"/>
        </w:rPr>
        <w:lastRenderedPageBreak/>
        <w:t>Hotărârii nr. 973/2012 privind aprobarea procedurii de acordare a sumelor din bugetul de stat, prin bugetul ministerului muncii, familiei şi protecţiei sociale, pentru finanţarea unor cheltuieli de investiţii şi reparaţii capitale pentru centrele de zi şi rezidenţiale</w:t>
      </w:r>
      <w:r w:rsidRPr="004B2C90">
        <w:rPr>
          <w:rFonts w:ascii="Montserrat Light" w:hAnsi="Montserrat Light"/>
          <w:sz w:val="21"/>
          <w:szCs w:val="21"/>
          <w:lang w:val="it-IT"/>
        </w:rPr>
        <w:t xml:space="preserve"> </w:t>
      </w:r>
      <w:r w:rsidRPr="004B2C90">
        <w:rPr>
          <w:rFonts w:ascii="Montserrat Light" w:eastAsia="Times New Roman" w:hAnsi="Montserrat Light"/>
          <w:sz w:val="21"/>
          <w:szCs w:val="21"/>
          <w:bdr w:val="none" w:sz="0" w:space="0" w:color="auto" w:frame="1"/>
          <w:shd w:val="clear" w:color="auto" w:fill="FFFFFF"/>
          <w:lang w:val="it-IT"/>
        </w:rPr>
        <w:t>cu modificările și completările ulterioare</w:t>
      </w:r>
    </w:p>
    <w:p w14:paraId="5DAF6F39" w14:textId="77777777" w:rsidR="004B2C90" w:rsidRPr="004B2C90" w:rsidRDefault="004B2C90" w:rsidP="004B2C90">
      <w:pPr>
        <w:pStyle w:val="Listparagraf"/>
        <w:numPr>
          <w:ilvl w:val="0"/>
          <w:numId w:val="4"/>
        </w:numPr>
        <w:suppressAutoHyphens w:val="0"/>
        <w:spacing w:after="0" w:line="240" w:lineRule="auto"/>
        <w:ind w:right="93"/>
        <w:contextualSpacing/>
        <w:jc w:val="both"/>
        <w:rPr>
          <w:rFonts w:ascii="Montserrat Light" w:hAnsi="Montserrat Light"/>
          <w:sz w:val="21"/>
          <w:szCs w:val="21"/>
          <w:lang w:val="it-IT"/>
        </w:rPr>
      </w:pPr>
      <w:r w:rsidRPr="004B2C90">
        <w:rPr>
          <w:rFonts w:ascii="Montserrat Light" w:hAnsi="Montserrat Light"/>
          <w:noProof/>
          <w:sz w:val="21"/>
          <w:szCs w:val="21"/>
          <w:lang w:val="it-IT"/>
        </w:rPr>
        <w:t xml:space="preserve">Ordinului  nr. 2765/2012 privind </w:t>
      </w:r>
      <w:r w:rsidRPr="004B2C90">
        <w:rPr>
          <w:rFonts w:ascii="Montserrat Light" w:hAnsi="Montserrat Light"/>
          <w:sz w:val="21"/>
          <w:szCs w:val="21"/>
          <w:lang w:val="it-IT"/>
        </w:rPr>
        <w:t>aprobarea Metodologiei de înregistrare şi evaluare a solicitărilor de finanţare a unor cheltuieli de investiţii şi reparaţii capitale pentru centrele de zi şi rezidenţiale din bugetul Ministerului Muncii, Familiei, Protecţiei Sociale şi Persoanelor Vârstnice, precum şi de decontare a finanţării cu modificările și completările ulterioare</w:t>
      </w:r>
    </w:p>
    <w:p w14:paraId="0531E959" w14:textId="727B6134" w:rsidR="004B2C90" w:rsidRPr="004B2C90" w:rsidRDefault="004B2C90" w:rsidP="004B2C90">
      <w:pPr>
        <w:pStyle w:val="Listparagraf"/>
        <w:numPr>
          <w:ilvl w:val="0"/>
          <w:numId w:val="4"/>
        </w:numPr>
        <w:spacing w:after="0" w:line="240" w:lineRule="auto"/>
        <w:jc w:val="both"/>
        <w:rPr>
          <w:rFonts w:ascii="Montserrat Light" w:eastAsia="Times New Roman" w:hAnsi="Montserrat Light"/>
          <w:sz w:val="21"/>
          <w:szCs w:val="21"/>
        </w:rPr>
      </w:pPr>
      <w:r w:rsidRPr="004B2C90">
        <w:rPr>
          <w:rStyle w:val="sden1"/>
          <w:rFonts w:ascii="Montserrat Light" w:eastAsia="Times New Roman" w:hAnsi="Montserrat Light"/>
          <w:b w:val="0"/>
          <w:bCs w:val="0"/>
          <w:color w:val="auto"/>
          <w:sz w:val="21"/>
          <w:szCs w:val="21"/>
          <w:specVanish w:val="0"/>
        </w:rPr>
        <w:t xml:space="preserve">ORDIN nr. 180 din 29 </w:t>
      </w:r>
      <w:proofErr w:type="spellStart"/>
      <w:r w:rsidRPr="004B2C90">
        <w:rPr>
          <w:rStyle w:val="sden1"/>
          <w:rFonts w:ascii="Montserrat Light" w:eastAsia="Times New Roman" w:hAnsi="Montserrat Light"/>
          <w:b w:val="0"/>
          <w:bCs w:val="0"/>
          <w:color w:val="auto"/>
          <w:sz w:val="21"/>
          <w:szCs w:val="21"/>
          <w:specVanish w:val="0"/>
        </w:rPr>
        <w:t>noiembrie</w:t>
      </w:r>
      <w:proofErr w:type="spellEnd"/>
      <w:r w:rsidRPr="004B2C90">
        <w:rPr>
          <w:rStyle w:val="sden1"/>
          <w:rFonts w:ascii="Montserrat Light" w:eastAsia="Times New Roman" w:hAnsi="Montserrat Light"/>
          <w:b w:val="0"/>
          <w:bCs w:val="0"/>
          <w:color w:val="auto"/>
          <w:sz w:val="21"/>
          <w:szCs w:val="21"/>
          <w:specVanish w:val="0"/>
        </w:rPr>
        <w:t xml:space="preserve"> 2022 </w:t>
      </w:r>
      <w:r w:rsidRPr="004B2C90">
        <w:rPr>
          <w:rFonts w:ascii="Montserrat Light" w:hAnsi="Montserrat Light"/>
          <w:sz w:val="21"/>
          <w:szCs w:val="21"/>
        </w:rPr>
        <w:t xml:space="preserve">pentru </w:t>
      </w:r>
      <w:proofErr w:type="spellStart"/>
      <w:r w:rsidRPr="004B2C90">
        <w:rPr>
          <w:rFonts w:ascii="Montserrat Light" w:hAnsi="Montserrat Light"/>
          <w:sz w:val="21"/>
          <w:szCs w:val="21"/>
        </w:rPr>
        <w:t>aprobarea</w:t>
      </w:r>
      <w:proofErr w:type="spellEnd"/>
      <w:r w:rsidRPr="004B2C90">
        <w:rPr>
          <w:rFonts w:ascii="Montserrat Light" w:hAnsi="Montserrat Light"/>
          <w:sz w:val="21"/>
          <w:szCs w:val="21"/>
        </w:rPr>
        <w:t xml:space="preserve"> </w:t>
      </w:r>
      <w:r w:rsidRPr="004B2C90">
        <w:rPr>
          <w:rFonts w:ascii="Montserrat Light" w:hAnsi="Montserrat Light"/>
          <w:sz w:val="21"/>
          <w:szCs w:val="21"/>
          <w:shd w:val="clear" w:color="auto" w:fill="FFFFFF"/>
        </w:rPr>
        <w:t xml:space="preserve">Normelor </w:t>
      </w:r>
      <w:proofErr w:type="spellStart"/>
      <w:r w:rsidRPr="004B2C90">
        <w:rPr>
          <w:rFonts w:ascii="Montserrat Light" w:hAnsi="Montserrat Light"/>
          <w:sz w:val="21"/>
          <w:szCs w:val="21"/>
          <w:shd w:val="clear" w:color="auto" w:fill="FFFFFF"/>
        </w:rPr>
        <w:t>metodologice</w:t>
      </w:r>
      <w:proofErr w:type="spellEnd"/>
      <w:r w:rsidRPr="004B2C90">
        <w:rPr>
          <w:rFonts w:ascii="Montserrat Light" w:hAnsi="Montserrat Light"/>
          <w:sz w:val="21"/>
          <w:szCs w:val="21"/>
        </w:rPr>
        <w:t xml:space="preserve"> </w:t>
      </w:r>
      <w:proofErr w:type="spellStart"/>
      <w:r w:rsidRPr="004B2C90">
        <w:rPr>
          <w:rFonts w:ascii="Montserrat Light" w:hAnsi="Montserrat Light"/>
          <w:sz w:val="21"/>
          <w:szCs w:val="21"/>
        </w:rPr>
        <w:t>privind</w:t>
      </w:r>
      <w:proofErr w:type="spellEnd"/>
      <w:r w:rsidRPr="004B2C90">
        <w:rPr>
          <w:rFonts w:ascii="Montserrat Light" w:hAnsi="Montserrat Light"/>
          <w:sz w:val="21"/>
          <w:szCs w:val="21"/>
        </w:rPr>
        <w:t xml:space="preserve"> </w:t>
      </w:r>
      <w:proofErr w:type="spellStart"/>
      <w:r w:rsidRPr="004B2C90">
        <w:rPr>
          <w:rFonts w:ascii="Montserrat Light" w:hAnsi="Montserrat Light"/>
          <w:sz w:val="21"/>
          <w:szCs w:val="21"/>
        </w:rPr>
        <w:t>avizarea</w:t>
      </w:r>
      <w:proofErr w:type="spellEnd"/>
      <w:r w:rsidRPr="004B2C90">
        <w:rPr>
          <w:rFonts w:ascii="Montserrat Light" w:hAnsi="Montserrat Light"/>
          <w:sz w:val="21"/>
          <w:szCs w:val="21"/>
        </w:rPr>
        <w:t xml:space="preserve"> </w:t>
      </w:r>
      <w:proofErr w:type="spellStart"/>
      <w:r w:rsidRPr="004B2C90">
        <w:rPr>
          <w:rFonts w:ascii="Montserrat Light" w:hAnsi="Montserrat Light"/>
          <w:sz w:val="21"/>
          <w:szCs w:val="21"/>
        </w:rPr>
        <w:t>şi</w:t>
      </w:r>
      <w:proofErr w:type="spellEnd"/>
      <w:r w:rsidRPr="004B2C90">
        <w:rPr>
          <w:rFonts w:ascii="Montserrat Light" w:hAnsi="Montserrat Light"/>
          <w:sz w:val="21"/>
          <w:szCs w:val="21"/>
        </w:rPr>
        <w:t xml:space="preserve"> </w:t>
      </w:r>
      <w:proofErr w:type="spellStart"/>
      <w:r w:rsidRPr="004B2C90">
        <w:rPr>
          <w:rFonts w:ascii="Montserrat Light" w:hAnsi="Montserrat Light"/>
          <w:sz w:val="21"/>
          <w:szCs w:val="21"/>
        </w:rPr>
        <w:t>autorizarea</w:t>
      </w:r>
      <w:proofErr w:type="spellEnd"/>
      <w:r w:rsidRPr="004B2C90">
        <w:rPr>
          <w:rFonts w:ascii="Montserrat Light" w:hAnsi="Montserrat Light"/>
          <w:sz w:val="21"/>
          <w:szCs w:val="21"/>
        </w:rPr>
        <w:t xml:space="preserve"> de </w:t>
      </w:r>
      <w:proofErr w:type="spellStart"/>
      <w:r w:rsidRPr="004B2C90">
        <w:rPr>
          <w:rFonts w:ascii="Montserrat Light" w:hAnsi="Montserrat Light"/>
          <w:sz w:val="21"/>
          <w:szCs w:val="21"/>
        </w:rPr>
        <w:t>securitate</w:t>
      </w:r>
      <w:proofErr w:type="spellEnd"/>
      <w:r w:rsidRPr="004B2C90">
        <w:rPr>
          <w:rFonts w:ascii="Montserrat Light" w:hAnsi="Montserrat Light"/>
          <w:sz w:val="21"/>
          <w:szCs w:val="21"/>
        </w:rPr>
        <w:t xml:space="preserve"> la </w:t>
      </w:r>
      <w:proofErr w:type="spellStart"/>
      <w:r w:rsidRPr="004B2C90">
        <w:rPr>
          <w:rFonts w:ascii="Montserrat Light" w:hAnsi="Montserrat Light"/>
          <w:sz w:val="21"/>
          <w:szCs w:val="21"/>
        </w:rPr>
        <w:t>incendiu</w:t>
      </w:r>
      <w:proofErr w:type="spellEnd"/>
      <w:r w:rsidRPr="004B2C90">
        <w:rPr>
          <w:rFonts w:ascii="Montserrat Light" w:hAnsi="Montserrat Light"/>
          <w:sz w:val="21"/>
          <w:szCs w:val="21"/>
        </w:rPr>
        <w:t xml:space="preserve"> </w:t>
      </w:r>
      <w:proofErr w:type="spellStart"/>
      <w:r w:rsidRPr="004B2C90">
        <w:rPr>
          <w:rFonts w:ascii="Montserrat Light" w:hAnsi="Montserrat Light"/>
          <w:sz w:val="21"/>
          <w:szCs w:val="21"/>
        </w:rPr>
        <w:t>şi</w:t>
      </w:r>
      <w:proofErr w:type="spellEnd"/>
      <w:r w:rsidRPr="004B2C90">
        <w:rPr>
          <w:rFonts w:ascii="Montserrat Light" w:hAnsi="Montserrat Light"/>
          <w:sz w:val="21"/>
          <w:szCs w:val="21"/>
        </w:rPr>
        <w:t xml:space="preserve"> </w:t>
      </w:r>
      <w:proofErr w:type="spellStart"/>
      <w:r w:rsidRPr="004B2C90">
        <w:rPr>
          <w:rFonts w:ascii="Montserrat Light" w:hAnsi="Montserrat Light"/>
          <w:sz w:val="21"/>
          <w:szCs w:val="21"/>
        </w:rPr>
        <w:t>protecţie</w:t>
      </w:r>
      <w:proofErr w:type="spellEnd"/>
      <w:r w:rsidRPr="004B2C90">
        <w:rPr>
          <w:rFonts w:ascii="Montserrat Light" w:hAnsi="Montserrat Light"/>
          <w:sz w:val="21"/>
          <w:szCs w:val="21"/>
        </w:rPr>
        <w:t xml:space="preserve"> </w:t>
      </w:r>
      <w:proofErr w:type="spellStart"/>
      <w:r w:rsidRPr="004B2C90">
        <w:rPr>
          <w:rFonts w:ascii="Montserrat Light" w:hAnsi="Montserrat Light"/>
          <w:sz w:val="21"/>
          <w:szCs w:val="21"/>
        </w:rPr>
        <w:t>civilă</w:t>
      </w:r>
      <w:proofErr w:type="spellEnd"/>
      <w:r w:rsidRPr="004B2C90">
        <w:rPr>
          <w:rFonts w:ascii="Montserrat Light" w:hAnsi="Montserrat Light"/>
          <w:sz w:val="21"/>
          <w:szCs w:val="21"/>
        </w:rPr>
        <w:t xml:space="preserve">, cu </w:t>
      </w:r>
      <w:proofErr w:type="spellStart"/>
      <w:r w:rsidRPr="004B2C90">
        <w:rPr>
          <w:rFonts w:ascii="Montserrat Light" w:hAnsi="Montserrat Light"/>
          <w:sz w:val="21"/>
          <w:szCs w:val="21"/>
        </w:rPr>
        <w:t>modificările</w:t>
      </w:r>
      <w:proofErr w:type="spellEnd"/>
      <w:r w:rsidRPr="004B2C90">
        <w:rPr>
          <w:rFonts w:ascii="Montserrat Light" w:hAnsi="Montserrat Light"/>
          <w:sz w:val="21"/>
          <w:szCs w:val="21"/>
        </w:rPr>
        <w:t xml:space="preserve"> </w:t>
      </w:r>
      <w:proofErr w:type="spellStart"/>
      <w:r w:rsidRPr="004B2C90">
        <w:rPr>
          <w:rFonts w:ascii="Montserrat Light" w:hAnsi="Montserrat Light"/>
          <w:sz w:val="21"/>
          <w:szCs w:val="21"/>
        </w:rPr>
        <w:t>și</w:t>
      </w:r>
      <w:proofErr w:type="spellEnd"/>
      <w:r w:rsidRPr="004B2C90">
        <w:rPr>
          <w:rFonts w:ascii="Montserrat Light" w:hAnsi="Montserrat Light"/>
          <w:sz w:val="21"/>
          <w:szCs w:val="21"/>
        </w:rPr>
        <w:t xml:space="preserve"> </w:t>
      </w:r>
      <w:proofErr w:type="spellStart"/>
      <w:r w:rsidRPr="004B2C90">
        <w:rPr>
          <w:rFonts w:ascii="Montserrat Light" w:hAnsi="Montserrat Light"/>
          <w:sz w:val="21"/>
          <w:szCs w:val="21"/>
        </w:rPr>
        <w:t>completările</w:t>
      </w:r>
      <w:proofErr w:type="spellEnd"/>
      <w:r w:rsidRPr="004B2C90">
        <w:rPr>
          <w:rFonts w:ascii="Montserrat Light" w:hAnsi="Montserrat Light"/>
          <w:sz w:val="21"/>
          <w:szCs w:val="21"/>
        </w:rPr>
        <w:t xml:space="preserve"> </w:t>
      </w:r>
      <w:proofErr w:type="spellStart"/>
      <w:r w:rsidRPr="004B2C90">
        <w:rPr>
          <w:rFonts w:ascii="Montserrat Light" w:hAnsi="Montserrat Light"/>
          <w:sz w:val="21"/>
          <w:szCs w:val="21"/>
        </w:rPr>
        <w:t>ulterioare</w:t>
      </w:r>
      <w:proofErr w:type="spellEnd"/>
      <w:r w:rsidRPr="004B2C90">
        <w:rPr>
          <w:rFonts w:ascii="Montserrat Light" w:hAnsi="Montserrat Light"/>
          <w:sz w:val="21"/>
          <w:szCs w:val="21"/>
        </w:rPr>
        <w:t>;</w:t>
      </w:r>
    </w:p>
    <w:p w14:paraId="28A450F2" w14:textId="6DBD6DA1" w:rsidR="004B2C90" w:rsidRPr="004B2C90" w:rsidRDefault="004B2C90" w:rsidP="004B2C90">
      <w:pPr>
        <w:pStyle w:val="Listparagraf"/>
        <w:numPr>
          <w:ilvl w:val="0"/>
          <w:numId w:val="4"/>
        </w:numPr>
        <w:spacing w:after="0" w:line="240" w:lineRule="auto"/>
        <w:jc w:val="both"/>
        <w:rPr>
          <w:rFonts w:ascii="Montserrat Light" w:eastAsia="Times New Roman" w:hAnsi="Montserrat Light"/>
          <w:sz w:val="21"/>
          <w:szCs w:val="21"/>
        </w:rPr>
      </w:pPr>
      <w:r w:rsidRPr="004B2C90">
        <w:rPr>
          <w:rStyle w:val="sden1"/>
          <w:rFonts w:ascii="Montserrat Light" w:eastAsia="Times New Roman" w:hAnsi="Montserrat Light"/>
          <w:b w:val="0"/>
          <w:bCs w:val="0"/>
          <w:color w:val="auto"/>
          <w:sz w:val="21"/>
          <w:szCs w:val="21"/>
          <w:specVanish w:val="0"/>
        </w:rPr>
        <w:t xml:space="preserve">ORDIN nr. 163 din 28 </w:t>
      </w:r>
      <w:proofErr w:type="spellStart"/>
      <w:r w:rsidRPr="004B2C90">
        <w:rPr>
          <w:rStyle w:val="sden1"/>
          <w:rFonts w:ascii="Montserrat Light" w:eastAsia="Times New Roman" w:hAnsi="Montserrat Light"/>
          <w:b w:val="0"/>
          <w:bCs w:val="0"/>
          <w:color w:val="auto"/>
          <w:sz w:val="21"/>
          <w:szCs w:val="21"/>
          <w:specVanish w:val="0"/>
        </w:rPr>
        <w:t>februarie</w:t>
      </w:r>
      <w:proofErr w:type="spellEnd"/>
      <w:r w:rsidRPr="004B2C90">
        <w:rPr>
          <w:rStyle w:val="sden1"/>
          <w:rFonts w:ascii="Montserrat Light" w:eastAsia="Times New Roman" w:hAnsi="Montserrat Light"/>
          <w:b w:val="0"/>
          <w:bCs w:val="0"/>
          <w:color w:val="auto"/>
          <w:sz w:val="21"/>
          <w:szCs w:val="21"/>
          <w:specVanish w:val="0"/>
        </w:rPr>
        <w:t xml:space="preserve"> 2007 </w:t>
      </w:r>
      <w:r w:rsidRPr="004B2C90">
        <w:rPr>
          <w:rFonts w:ascii="Montserrat Light" w:hAnsi="Montserrat Light"/>
          <w:sz w:val="21"/>
          <w:szCs w:val="21"/>
        </w:rPr>
        <w:t xml:space="preserve">pentru </w:t>
      </w:r>
      <w:proofErr w:type="spellStart"/>
      <w:r w:rsidRPr="004B2C90">
        <w:rPr>
          <w:rFonts w:ascii="Montserrat Light" w:hAnsi="Montserrat Light"/>
          <w:sz w:val="21"/>
          <w:szCs w:val="21"/>
        </w:rPr>
        <w:t>aprobarea</w:t>
      </w:r>
      <w:proofErr w:type="spellEnd"/>
      <w:r w:rsidRPr="004B2C90">
        <w:rPr>
          <w:rFonts w:ascii="Montserrat Light" w:hAnsi="Montserrat Light"/>
          <w:sz w:val="21"/>
          <w:szCs w:val="21"/>
        </w:rPr>
        <w:t xml:space="preserve"> </w:t>
      </w:r>
      <w:r w:rsidRPr="004B2C90">
        <w:rPr>
          <w:rFonts w:ascii="Montserrat Light" w:hAnsi="Montserrat Light"/>
          <w:sz w:val="21"/>
          <w:szCs w:val="21"/>
          <w:shd w:val="clear" w:color="auto" w:fill="FFFFFF"/>
        </w:rPr>
        <w:t xml:space="preserve">Normelor generale de </w:t>
      </w:r>
      <w:proofErr w:type="spellStart"/>
      <w:r w:rsidRPr="004B2C90">
        <w:rPr>
          <w:rFonts w:ascii="Montserrat Light" w:hAnsi="Montserrat Light"/>
          <w:sz w:val="21"/>
          <w:szCs w:val="21"/>
          <w:shd w:val="clear" w:color="auto" w:fill="FFFFFF"/>
        </w:rPr>
        <w:t>apărare</w:t>
      </w:r>
      <w:proofErr w:type="spellEnd"/>
      <w:r w:rsidRPr="004B2C90">
        <w:rPr>
          <w:rFonts w:ascii="Montserrat Light" w:hAnsi="Montserrat Light"/>
          <w:sz w:val="21"/>
          <w:szCs w:val="21"/>
          <w:shd w:val="clear" w:color="auto" w:fill="FFFFFF"/>
        </w:rPr>
        <w:t xml:space="preserve"> </w:t>
      </w:r>
      <w:proofErr w:type="spellStart"/>
      <w:r w:rsidRPr="004B2C90">
        <w:rPr>
          <w:rFonts w:ascii="Montserrat Light" w:hAnsi="Montserrat Light"/>
          <w:sz w:val="21"/>
          <w:szCs w:val="21"/>
          <w:shd w:val="clear" w:color="auto" w:fill="FFFFFF"/>
        </w:rPr>
        <w:t>împotriva</w:t>
      </w:r>
      <w:proofErr w:type="spellEnd"/>
      <w:r w:rsidRPr="004B2C90">
        <w:rPr>
          <w:rFonts w:ascii="Montserrat Light" w:hAnsi="Montserrat Light"/>
          <w:sz w:val="21"/>
          <w:szCs w:val="21"/>
          <w:shd w:val="clear" w:color="auto" w:fill="FFFFFF"/>
        </w:rPr>
        <w:t xml:space="preserve"> </w:t>
      </w:r>
      <w:proofErr w:type="spellStart"/>
      <w:r w:rsidRPr="004B2C90">
        <w:rPr>
          <w:rFonts w:ascii="Montserrat Light" w:hAnsi="Montserrat Light"/>
          <w:sz w:val="21"/>
          <w:szCs w:val="21"/>
          <w:shd w:val="clear" w:color="auto" w:fill="FFFFFF"/>
        </w:rPr>
        <w:t>incendiilor</w:t>
      </w:r>
      <w:proofErr w:type="spellEnd"/>
      <w:r w:rsidRPr="004B2C90">
        <w:rPr>
          <w:rFonts w:ascii="Montserrat Light" w:hAnsi="Montserrat Light"/>
          <w:sz w:val="21"/>
          <w:szCs w:val="21"/>
          <w:shd w:val="clear" w:color="auto" w:fill="FFFFFF"/>
        </w:rPr>
        <w:t xml:space="preserve">, </w:t>
      </w:r>
      <w:r w:rsidRPr="004B2C90">
        <w:rPr>
          <w:rFonts w:ascii="Montserrat Light" w:hAnsi="Montserrat Light"/>
          <w:sz w:val="21"/>
          <w:szCs w:val="21"/>
        </w:rPr>
        <w:t xml:space="preserve">cu </w:t>
      </w:r>
      <w:proofErr w:type="spellStart"/>
      <w:r w:rsidRPr="004B2C90">
        <w:rPr>
          <w:rFonts w:ascii="Montserrat Light" w:hAnsi="Montserrat Light"/>
          <w:sz w:val="21"/>
          <w:szCs w:val="21"/>
        </w:rPr>
        <w:t>modificările</w:t>
      </w:r>
      <w:proofErr w:type="spellEnd"/>
      <w:r w:rsidRPr="004B2C90">
        <w:rPr>
          <w:rFonts w:ascii="Montserrat Light" w:hAnsi="Montserrat Light"/>
          <w:sz w:val="21"/>
          <w:szCs w:val="21"/>
        </w:rPr>
        <w:t xml:space="preserve"> </w:t>
      </w:r>
      <w:proofErr w:type="spellStart"/>
      <w:r w:rsidRPr="004B2C90">
        <w:rPr>
          <w:rFonts w:ascii="Montserrat Light" w:hAnsi="Montserrat Light"/>
          <w:sz w:val="21"/>
          <w:szCs w:val="21"/>
        </w:rPr>
        <w:t>și</w:t>
      </w:r>
      <w:proofErr w:type="spellEnd"/>
      <w:r w:rsidRPr="004B2C90">
        <w:rPr>
          <w:rFonts w:ascii="Montserrat Light" w:hAnsi="Montserrat Light"/>
          <w:sz w:val="21"/>
          <w:szCs w:val="21"/>
        </w:rPr>
        <w:t xml:space="preserve"> </w:t>
      </w:r>
      <w:proofErr w:type="spellStart"/>
      <w:r w:rsidRPr="004B2C90">
        <w:rPr>
          <w:rFonts w:ascii="Montserrat Light" w:hAnsi="Montserrat Light"/>
          <w:sz w:val="21"/>
          <w:szCs w:val="21"/>
        </w:rPr>
        <w:t>completările</w:t>
      </w:r>
      <w:proofErr w:type="spellEnd"/>
      <w:r w:rsidRPr="004B2C90">
        <w:rPr>
          <w:rFonts w:ascii="Montserrat Light" w:hAnsi="Montserrat Light"/>
          <w:sz w:val="21"/>
          <w:szCs w:val="21"/>
        </w:rPr>
        <w:t xml:space="preserve"> </w:t>
      </w:r>
      <w:proofErr w:type="spellStart"/>
      <w:r w:rsidRPr="004B2C90">
        <w:rPr>
          <w:rFonts w:ascii="Montserrat Light" w:hAnsi="Montserrat Light"/>
          <w:sz w:val="21"/>
          <w:szCs w:val="21"/>
        </w:rPr>
        <w:t>ulterioare</w:t>
      </w:r>
      <w:proofErr w:type="spellEnd"/>
      <w:r w:rsidRPr="004B2C90">
        <w:rPr>
          <w:rFonts w:ascii="Montserrat Light" w:hAnsi="Montserrat Light"/>
          <w:sz w:val="21"/>
          <w:szCs w:val="21"/>
        </w:rPr>
        <w:t>;</w:t>
      </w:r>
    </w:p>
    <w:p w14:paraId="5DA44DC3" w14:textId="21A2EC17" w:rsidR="004B2C90" w:rsidRPr="004B2C90" w:rsidRDefault="004B2C90" w:rsidP="004B2C90">
      <w:pPr>
        <w:pStyle w:val="Listparagraf"/>
        <w:numPr>
          <w:ilvl w:val="0"/>
          <w:numId w:val="4"/>
        </w:numPr>
        <w:spacing w:after="0" w:line="240" w:lineRule="auto"/>
        <w:jc w:val="both"/>
        <w:rPr>
          <w:rFonts w:ascii="Montserrat Light" w:eastAsia="Times New Roman" w:hAnsi="Montserrat Light"/>
          <w:noProof/>
          <w:sz w:val="21"/>
          <w:szCs w:val="21"/>
        </w:rPr>
      </w:pPr>
      <w:r w:rsidRPr="004B2C90">
        <w:rPr>
          <w:rStyle w:val="sden1"/>
          <w:rFonts w:ascii="Montserrat Light" w:hAnsi="Montserrat Light"/>
          <w:b w:val="0"/>
          <w:bCs w:val="0"/>
          <w:noProof/>
          <w:color w:val="auto"/>
          <w:sz w:val="21"/>
          <w:szCs w:val="21"/>
          <w:specVanish w:val="0"/>
        </w:rPr>
        <w:t xml:space="preserve">ORDIN nr. 179/2.089/20.892/2023 </w:t>
      </w:r>
      <w:r w:rsidRPr="004B2C90">
        <w:rPr>
          <w:rFonts w:ascii="Montserrat Light" w:hAnsi="Montserrat Light"/>
          <w:noProof/>
          <w:sz w:val="21"/>
          <w:szCs w:val="21"/>
        </w:rPr>
        <w:t xml:space="preserve">pentru aprobarea </w:t>
      </w:r>
      <w:r w:rsidRPr="004B2C90">
        <w:rPr>
          <w:rFonts w:ascii="Montserrat Light" w:hAnsi="Montserrat Light"/>
          <w:noProof/>
          <w:sz w:val="21"/>
          <w:szCs w:val="21"/>
          <w:shd w:val="clear" w:color="auto" w:fill="FFFFFF"/>
        </w:rPr>
        <w:t>Dispoziţiilor generale</w:t>
      </w:r>
      <w:r w:rsidRPr="004B2C90">
        <w:rPr>
          <w:rFonts w:ascii="Montserrat Light" w:hAnsi="Montserrat Light"/>
          <w:noProof/>
          <w:sz w:val="21"/>
          <w:szCs w:val="21"/>
        </w:rPr>
        <w:t xml:space="preserve"> de apărare împotriva incendiilor la spaţii şi clădiri în care se organizează şi funcţionează servicii sociale</w:t>
      </w:r>
    </w:p>
    <w:p w14:paraId="5ABC7167" w14:textId="0C0882E9" w:rsidR="004B2C90" w:rsidRPr="004B2C90" w:rsidRDefault="004B2C90" w:rsidP="004B2C90">
      <w:pPr>
        <w:pStyle w:val="Listparagraf"/>
        <w:numPr>
          <w:ilvl w:val="0"/>
          <w:numId w:val="4"/>
        </w:numPr>
        <w:spacing w:after="0" w:line="240" w:lineRule="auto"/>
        <w:jc w:val="both"/>
        <w:rPr>
          <w:rFonts w:ascii="Montserrat Light" w:eastAsia="Times New Roman" w:hAnsi="Montserrat Light"/>
          <w:sz w:val="21"/>
          <w:szCs w:val="21"/>
        </w:rPr>
      </w:pPr>
      <w:r w:rsidRPr="004B2C90">
        <w:rPr>
          <w:rStyle w:val="sden1"/>
          <w:rFonts w:ascii="Montserrat Light" w:eastAsia="Times New Roman" w:hAnsi="Montserrat Light"/>
          <w:b w:val="0"/>
          <w:bCs w:val="0"/>
          <w:color w:val="auto"/>
          <w:sz w:val="21"/>
          <w:szCs w:val="21"/>
          <w:specVanish w:val="0"/>
        </w:rPr>
        <w:t xml:space="preserve">ORDIN nr. 364 din 9 </w:t>
      </w:r>
      <w:proofErr w:type="spellStart"/>
      <w:r w:rsidRPr="004B2C90">
        <w:rPr>
          <w:rStyle w:val="sden1"/>
          <w:rFonts w:ascii="Montserrat Light" w:eastAsia="Times New Roman" w:hAnsi="Montserrat Light"/>
          <w:b w:val="0"/>
          <w:bCs w:val="0"/>
          <w:color w:val="auto"/>
          <w:sz w:val="21"/>
          <w:szCs w:val="21"/>
          <w:specVanish w:val="0"/>
        </w:rPr>
        <w:t>martie</w:t>
      </w:r>
      <w:proofErr w:type="spellEnd"/>
      <w:r w:rsidRPr="004B2C90">
        <w:rPr>
          <w:rStyle w:val="sden1"/>
          <w:rFonts w:ascii="Montserrat Light" w:eastAsia="Times New Roman" w:hAnsi="Montserrat Light"/>
          <w:b w:val="0"/>
          <w:bCs w:val="0"/>
          <w:color w:val="auto"/>
          <w:sz w:val="21"/>
          <w:szCs w:val="21"/>
          <w:specVanish w:val="0"/>
        </w:rPr>
        <w:t xml:space="preserve"> 2015 </w:t>
      </w:r>
      <w:r w:rsidRPr="004B2C90">
        <w:rPr>
          <w:rFonts w:ascii="Montserrat Light" w:hAnsi="Montserrat Light"/>
          <w:sz w:val="21"/>
          <w:szCs w:val="21"/>
        </w:rPr>
        <w:t xml:space="preserve">pentru </w:t>
      </w:r>
      <w:proofErr w:type="spellStart"/>
      <w:r w:rsidRPr="004B2C90">
        <w:rPr>
          <w:rFonts w:ascii="Montserrat Light" w:hAnsi="Montserrat Light"/>
          <w:sz w:val="21"/>
          <w:szCs w:val="21"/>
        </w:rPr>
        <w:t>aprobarea</w:t>
      </w:r>
      <w:proofErr w:type="spellEnd"/>
      <w:r w:rsidRPr="004B2C90">
        <w:rPr>
          <w:rFonts w:ascii="Montserrat Light" w:hAnsi="Montserrat Light"/>
          <w:sz w:val="21"/>
          <w:szCs w:val="21"/>
        </w:rPr>
        <w:t xml:space="preserve"> </w:t>
      </w:r>
      <w:proofErr w:type="spellStart"/>
      <w:r w:rsidRPr="004B2C90">
        <w:rPr>
          <w:rFonts w:ascii="Montserrat Light" w:hAnsi="Montserrat Light"/>
          <w:sz w:val="21"/>
          <w:szCs w:val="21"/>
        </w:rPr>
        <w:t>reglementării</w:t>
      </w:r>
      <w:proofErr w:type="spellEnd"/>
      <w:r w:rsidRPr="004B2C90">
        <w:rPr>
          <w:rFonts w:ascii="Montserrat Light" w:hAnsi="Montserrat Light"/>
          <w:sz w:val="21"/>
          <w:szCs w:val="21"/>
        </w:rPr>
        <w:t xml:space="preserve"> </w:t>
      </w:r>
      <w:proofErr w:type="spellStart"/>
      <w:r w:rsidRPr="004B2C90">
        <w:rPr>
          <w:rFonts w:ascii="Montserrat Light" w:hAnsi="Montserrat Light"/>
          <w:sz w:val="21"/>
          <w:szCs w:val="21"/>
        </w:rPr>
        <w:t>tehnice</w:t>
      </w:r>
      <w:proofErr w:type="spellEnd"/>
      <w:r w:rsidRPr="004B2C90">
        <w:rPr>
          <w:rFonts w:ascii="Montserrat Light" w:hAnsi="Montserrat Light"/>
          <w:sz w:val="21"/>
          <w:szCs w:val="21"/>
        </w:rPr>
        <w:t xml:space="preserve"> "</w:t>
      </w:r>
      <w:proofErr w:type="spellStart"/>
      <w:r w:rsidRPr="004B2C90">
        <w:rPr>
          <w:rFonts w:ascii="Montserrat Light" w:hAnsi="Montserrat Light"/>
          <w:sz w:val="21"/>
          <w:szCs w:val="21"/>
        </w:rPr>
        <w:t>Normativ</w:t>
      </w:r>
      <w:proofErr w:type="spellEnd"/>
      <w:r w:rsidRPr="004B2C90">
        <w:rPr>
          <w:rFonts w:ascii="Montserrat Light" w:hAnsi="Montserrat Light"/>
          <w:sz w:val="21"/>
          <w:szCs w:val="21"/>
        </w:rPr>
        <w:t xml:space="preserve"> </w:t>
      </w:r>
      <w:proofErr w:type="spellStart"/>
      <w:r w:rsidRPr="004B2C90">
        <w:rPr>
          <w:rFonts w:ascii="Montserrat Light" w:hAnsi="Montserrat Light"/>
          <w:sz w:val="21"/>
          <w:szCs w:val="21"/>
        </w:rPr>
        <w:t>privind</w:t>
      </w:r>
      <w:proofErr w:type="spellEnd"/>
      <w:r w:rsidRPr="004B2C90">
        <w:rPr>
          <w:rFonts w:ascii="Montserrat Light" w:hAnsi="Montserrat Light"/>
          <w:sz w:val="21"/>
          <w:szCs w:val="21"/>
        </w:rPr>
        <w:t xml:space="preserve"> </w:t>
      </w:r>
      <w:proofErr w:type="spellStart"/>
      <w:r w:rsidRPr="004B2C90">
        <w:rPr>
          <w:rFonts w:ascii="Montserrat Light" w:hAnsi="Montserrat Light"/>
          <w:sz w:val="21"/>
          <w:szCs w:val="21"/>
        </w:rPr>
        <w:t>securitatea</w:t>
      </w:r>
      <w:proofErr w:type="spellEnd"/>
      <w:r w:rsidRPr="004B2C90">
        <w:rPr>
          <w:rFonts w:ascii="Montserrat Light" w:hAnsi="Montserrat Light"/>
          <w:sz w:val="21"/>
          <w:szCs w:val="21"/>
        </w:rPr>
        <w:t xml:space="preserve"> la </w:t>
      </w:r>
      <w:proofErr w:type="spellStart"/>
      <w:r w:rsidRPr="004B2C90">
        <w:rPr>
          <w:rFonts w:ascii="Montserrat Light" w:hAnsi="Montserrat Light"/>
          <w:sz w:val="21"/>
          <w:szCs w:val="21"/>
        </w:rPr>
        <w:t>incendiu</w:t>
      </w:r>
      <w:proofErr w:type="spellEnd"/>
      <w:r w:rsidRPr="004B2C90">
        <w:rPr>
          <w:rFonts w:ascii="Montserrat Light" w:hAnsi="Montserrat Light"/>
          <w:sz w:val="21"/>
          <w:szCs w:val="21"/>
        </w:rPr>
        <w:t xml:space="preserve"> a </w:t>
      </w:r>
      <w:proofErr w:type="spellStart"/>
      <w:r w:rsidRPr="004B2C90">
        <w:rPr>
          <w:rFonts w:ascii="Montserrat Light" w:hAnsi="Montserrat Light"/>
          <w:sz w:val="21"/>
          <w:szCs w:val="21"/>
        </w:rPr>
        <w:t>construcţiilor</w:t>
      </w:r>
      <w:proofErr w:type="spellEnd"/>
      <w:r w:rsidRPr="004B2C90">
        <w:rPr>
          <w:rFonts w:ascii="Montserrat Light" w:hAnsi="Montserrat Light"/>
          <w:sz w:val="21"/>
          <w:szCs w:val="21"/>
        </w:rPr>
        <w:t xml:space="preserve">, </w:t>
      </w:r>
      <w:proofErr w:type="spellStart"/>
      <w:r w:rsidRPr="004B2C90">
        <w:rPr>
          <w:rFonts w:ascii="Montserrat Light" w:hAnsi="Montserrat Light"/>
          <w:sz w:val="21"/>
          <w:szCs w:val="21"/>
        </w:rPr>
        <w:t>Partea</w:t>
      </w:r>
      <w:proofErr w:type="spellEnd"/>
      <w:r w:rsidRPr="004B2C90">
        <w:rPr>
          <w:rFonts w:ascii="Montserrat Light" w:hAnsi="Montserrat Light"/>
          <w:sz w:val="21"/>
          <w:szCs w:val="21"/>
        </w:rPr>
        <w:t xml:space="preserve"> a III-a - </w:t>
      </w:r>
      <w:proofErr w:type="spellStart"/>
      <w:r w:rsidRPr="004B2C90">
        <w:rPr>
          <w:rFonts w:ascii="Montserrat Light" w:hAnsi="Montserrat Light"/>
          <w:sz w:val="21"/>
          <w:szCs w:val="21"/>
        </w:rPr>
        <w:t>Instalaţii</w:t>
      </w:r>
      <w:proofErr w:type="spellEnd"/>
      <w:r w:rsidRPr="004B2C90">
        <w:rPr>
          <w:rFonts w:ascii="Montserrat Light" w:hAnsi="Montserrat Light"/>
          <w:sz w:val="21"/>
          <w:szCs w:val="21"/>
        </w:rPr>
        <w:t xml:space="preserve"> de </w:t>
      </w:r>
      <w:proofErr w:type="spellStart"/>
      <w:r w:rsidRPr="004B2C90">
        <w:rPr>
          <w:rFonts w:ascii="Montserrat Light" w:hAnsi="Montserrat Light"/>
          <w:sz w:val="21"/>
          <w:szCs w:val="21"/>
        </w:rPr>
        <w:t>detectare</w:t>
      </w:r>
      <w:proofErr w:type="spellEnd"/>
      <w:r w:rsidRPr="004B2C90">
        <w:rPr>
          <w:rFonts w:ascii="Montserrat Light" w:hAnsi="Montserrat Light"/>
          <w:sz w:val="21"/>
          <w:szCs w:val="21"/>
        </w:rPr>
        <w:t xml:space="preserve">, </w:t>
      </w:r>
      <w:proofErr w:type="spellStart"/>
      <w:r w:rsidRPr="004B2C90">
        <w:rPr>
          <w:rFonts w:ascii="Montserrat Light" w:hAnsi="Montserrat Light"/>
          <w:sz w:val="21"/>
          <w:szCs w:val="21"/>
        </w:rPr>
        <w:t>semnalizare</w:t>
      </w:r>
      <w:proofErr w:type="spellEnd"/>
      <w:r w:rsidRPr="004B2C90">
        <w:rPr>
          <w:rFonts w:ascii="Montserrat Light" w:hAnsi="Montserrat Light"/>
          <w:sz w:val="21"/>
          <w:szCs w:val="21"/>
        </w:rPr>
        <w:t xml:space="preserve"> </w:t>
      </w:r>
      <w:proofErr w:type="spellStart"/>
      <w:r w:rsidRPr="004B2C90">
        <w:rPr>
          <w:rFonts w:ascii="Montserrat Light" w:hAnsi="Montserrat Light"/>
          <w:sz w:val="21"/>
          <w:szCs w:val="21"/>
        </w:rPr>
        <w:t>şi</w:t>
      </w:r>
      <w:proofErr w:type="spellEnd"/>
      <w:r w:rsidRPr="004B2C90">
        <w:rPr>
          <w:rFonts w:ascii="Montserrat Light" w:hAnsi="Montserrat Light"/>
          <w:sz w:val="21"/>
          <w:szCs w:val="21"/>
        </w:rPr>
        <w:t xml:space="preserve"> </w:t>
      </w:r>
      <w:proofErr w:type="spellStart"/>
      <w:r w:rsidRPr="004B2C90">
        <w:rPr>
          <w:rFonts w:ascii="Montserrat Light" w:hAnsi="Montserrat Light"/>
          <w:sz w:val="21"/>
          <w:szCs w:val="21"/>
        </w:rPr>
        <w:t>avertizare</w:t>
      </w:r>
      <w:proofErr w:type="spellEnd"/>
      <w:r w:rsidRPr="004B2C90">
        <w:rPr>
          <w:rFonts w:ascii="Montserrat Light" w:hAnsi="Montserrat Light"/>
          <w:sz w:val="21"/>
          <w:szCs w:val="21"/>
        </w:rPr>
        <w:t xml:space="preserve">", </w:t>
      </w:r>
      <w:proofErr w:type="spellStart"/>
      <w:r w:rsidRPr="004B2C90">
        <w:rPr>
          <w:rFonts w:ascii="Montserrat Light" w:hAnsi="Montserrat Light"/>
          <w:sz w:val="21"/>
          <w:szCs w:val="21"/>
        </w:rPr>
        <w:t>indicativ</w:t>
      </w:r>
      <w:proofErr w:type="spellEnd"/>
      <w:r w:rsidRPr="004B2C90">
        <w:rPr>
          <w:rFonts w:ascii="Montserrat Light" w:hAnsi="Montserrat Light"/>
          <w:sz w:val="21"/>
          <w:szCs w:val="21"/>
        </w:rPr>
        <w:t xml:space="preserve"> P118/3-2015</w:t>
      </w:r>
      <w:r>
        <w:rPr>
          <w:rFonts w:ascii="Montserrat Light" w:hAnsi="Montserrat Light"/>
          <w:sz w:val="21"/>
          <w:szCs w:val="21"/>
        </w:rPr>
        <w:t xml:space="preserve">, </w:t>
      </w:r>
      <w:r w:rsidRPr="004B2C90">
        <w:rPr>
          <w:rFonts w:ascii="Montserrat Light" w:hAnsi="Montserrat Light"/>
          <w:sz w:val="21"/>
          <w:szCs w:val="21"/>
        </w:rPr>
        <w:t xml:space="preserve">cu </w:t>
      </w:r>
      <w:proofErr w:type="spellStart"/>
      <w:r w:rsidRPr="004B2C90">
        <w:rPr>
          <w:rFonts w:ascii="Montserrat Light" w:hAnsi="Montserrat Light"/>
          <w:sz w:val="21"/>
          <w:szCs w:val="21"/>
        </w:rPr>
        <w:t>modificările</w:t>
      </w:r>
      <w:proofErr w:type="spellEnd"/>
      <w:r w:rsidRPr="004B2C90">
        <w:rPr>
          <w:rFonts w:ascii="Montserrat Light" w:hAnsi="Montserrat Light"/>
          <w:sz w:val="21"/>
          <w:szCs w:val="21"/>
        </w:rPr>
        <w:t xml:space="preserve"> </w:t>
      </w:r>
      <w:proofErr w:type="spellStart"/>
      <w:r w:rsidRPr="004B2C90">
        <w:rPr>
          <w:rFonts w:ascii="Montserrat Light" w:hAnsi="Montserrat Light"/>
          <w:sz w:val="21"/>
          <w:szCs w:val="21"/>
        </w:rPr>
        <w:t>și</w:t>
      </w:r>
      <w:proofErr w:type="spellEnd"/>
      <w:r w:rsidRPr="004B2C90">
        <w:rPr>
          <w:rFonts w:ascii="Montserrat Light" w:hAnsi="Montserrat Light"/>
          <w:sz w:val="21"/>
          <w:szCs w:val="21"/>
        </w:rPr>
        <w:t xml:space="preserve"> </w:t>
      </w:r>
      <w:proofErr w:type="spellStart"/>
      <w:r w:rsidRPr="004B2C90">
        <w:rPr>
          <w:rFonts w:ascii="Montserrat Light" w:hAnsi="Montserrat Light"/>
          <w:sz w:val="21"/>
          <w:szCs w:val="21"/>
        </w:rPr>
        <w:t>completările</w:t>
      </w:r>
      <w:proofErr w:type="spellEnd"/>
      <w:r w:rsidRPr="004B2C90">
        <w:rPr>
          <w:rFonts w:ascii="Montserrat Light" w:hAnsi="Montserrat Light"/>
          <w:sz w:val="21"/>
          <w:szCs w:val="21"/>
        </w:rPr>
        <w:t xml:space="preserve"> </w:t>
      </w:r>
      <w:proofErr w:type="spellStart"/>
      <w:r w:rsidRPr="004B2C90">
        <w:rPr>
          <w:rFonts w:ascii="Montserrat Light" w:hAnsi="Montserrat Light"/>
          <w:sz w:val="21"/>
          <w:szCs w:val="21"/>
        </w:rPr>
        <w:t>ulterioare</w:t>
      </w:r>
      <w:proofErr w:type="spellEnd"/>
      <w:r>
        <w:rPr>
          <w:rFonts w:ascii="Montserrat Light" w:hAnsi="Montserrat Light"/>
          <w:sz w:val="21"/>
          <w:szCs w:val="21"/>
        </w:rPr>
        <w:t>;</w:t>
      </w:r>
    </w:p>
    <w:p w14:paraId="1F5F74E8" w14:textId="77777777" w:rsidR="004F18CD" w:rsidRPr="00073C50" w:rsidRDefault="004F18CD" w:rsidP="004F18CD">
      <w:pPr>
        <w:spacing w:before="240" w:line="240" w:lineRule="auto"/>
        <w:jc w:val="both"/>
        <w:rPr>
          <w:rFonts w:ascii="Montserrat Light" w:eastAsia="Times New Roman" w:hAnsi="Montserrat Light" w:cs="Times New Roman"/>
          <w:noProof/>
          <w:sz w:val="21"/>
          <w:szCs w:val="21"/>
          <w:lang w:eastAsia="ro-RO"/>
        </w:rPr>
      </w:pPr>
      <w:r w:rsidRPr="00073C50">
        <w:rPr>
          <w:rFonts w:ascii="Montserrat Light" w:eastAsia="Times New Roman" w:hAnsi="Montserrat Light" w:cs="Times New Roman"/>
          <w:noProof/>
          <w:sz w:val="21"/>
          <w:szCs w:val="21"/>
          <w:lang w:eastAsia="ro-RO"/>
        </w:rPr>
        <w:t>În temeiul competențelor stabilite prin art. 182 alin. (1) și art. 196 alin. (1) lit. a) din Ordonanța de urgență a Guvernului nr. 57/2019 privind Codul administrativ, cu modificările și completările ulterioare;</w:t>
      </w:r>
    </w:p>
    <w:p w14:paraId="2C14A859" w14:textId="77777777" w:rsidR="004F18CD" w:rsidRPr="00073C50" w:rsidRDefault="004F18CD" w:rsidP="004F18CD">
      <w:pPr>
        <w:spacing w:line="240" w:lineRule="auto"/>
        <w:ind w:firstLine="720"/>
        <w:jc w:val="both"/>
        <w:rPr>
          <w:rFonts w:ascii="Montserrat Light" w:eastAsia="Times New Roman" w:hAnsi="Montserrat Light" w:cs="Times New Roman"/>
          <w:b/>
          <w:bCs/>
          <w:i/>
          <w:iCs/>
          <w:noProof/>
          <w:sz w:val="21"/>
          <w:szCs w:val="21"/>
          <w:lang w:eastAsia="ro-RO"/>
        </w:rPr>
      </w:pPr>
    </w:p>
    <w:p w14:paraId="2F8B1D6C" w14:textId="77777777" w:rsidR="004F18CD" w:rsidRPr="004B2C90" w:rsidRDefault="004F18CD" w:rsidP="004F18CD">
      <w:pPr>
        <w:autoSpaceDE w:val="0"/>
        <w:autoSpaceDN w:val="0"/>
        <w:adjustRightInd w:val="0"/>
        <w:spacing w:line="240" w:lineRule="auto"/>
        <w:contextualSpacing/>
        <w:jc w:val="center"/>
        <w:rPr>
          <w:rFonts w:ascii="Montserrat Light" w:eastAsia="Times New Roman" w:hAnsi="Montserrat Light" w:cs="Times New Roman"/>
          <w:b/>
          <w:bCs/>
          <w:noProof/>
          <w:sz w:val="21"/>
          <w:szCs w:val="21"/>
          <w:lang w:eastAsia="ro-RO"/>
        </w:rPr>
      </w:pPr>
      <w:r w:rsidRPr="004B2C90">
        <w:rPr>
          <w:rFonts w:ascii="Montserrat Light" w:eastAsia="Times New Roman" w:hAnsi="Montserrat Light" w:cs="Times New Roman"/>
          <w:b/>
          <w:bCs/>
          <w:noProof/>
          <w:sz w:val="21"/>
          <w:szCs w:val="21"/>
          <w:lang w:eastAsia="ro-RO"/>
        </w:rPr>
        <w:t xml:space="preserve">hotărăşte: </w:t>
      </w:r>
    </w:p>
    <w:p w14:paraId="06F48FD4" w14:textId="77777777" w:rsidR="004F18CD" w:rsidRPr="004B2C90" w:rsidRDefault="004F18CD" w:rsidP="004F18CD">
      <w:pPr>
        <w:autoSpaceDE w:val="0"/>
        <w:autoSpaceDN w:val="0"/>
        <w:adjustRightInd w:val="0"/>
        <w:spacing w:line="240" w:lineRule="auto"/>
        <w:contextualSpacing/>
        <w:jc w:val="center"/>
        <w:rPr>
          <w:rFonts w:ascii="Montserrat Light" w:eastAsia="Times New Roman" w:hAnsi="Montserrat Light" w:cs="Times New Roman"/>
          <w:b/>
          <w:bCs/>
          <w:noProof/>
          <w:sz w:val="21"/>
          <w:szCs w:val="21"/>
          <w:vertAlign w:val="superscript"/>
          <w:lang w:eastAsia="ro-RO"/>
        </w:rPr>
      </w:pPr>
    </w:p>
    <w:p w14:paraId="6F3E7874" w14:textId="77777777" w:rsidR="004F18CD" w:rsidRPr="00073C50" w:rsidRDefault="004F18CD" w:rsidP="004B2C90">
      <w:pPr>
        <w:spacing w:line="240" w:lineRule="auto"/>
        <w:jc w:val="both"/>
        <w:rPr>
          <w:rFonts w:ascii="Montserrat Light" w:eastAsia="Times New Roman" w:hAnsi="Montserrat Light" w:cs="Times New Roman"/>
          <w:sz w:val="21"/>
          <w:szCs w:val="21"/>
          <w:lang w:eastAsia="ro-RO"/>
        </w:rPr>
      </w:pPr>
      <w:r w:rsidRPr="00073C50">
        <w:rPr>
          <w:rFonts w:ascii="Montserrat Light" w:eastAsia="Calibri" w:hAnsi="Montserrat Light" w:cs="Times New Roman"/>
          <w:b/>
          <w:bCs/>
          <w:noProof/>
          <w:sz w:val="21"/>
          <w:szCs w:val="21"/>
          <w:lang w:eastAsia="ro-RO"/>
        </w:rPr>
        <w:t xml:space="preserve">Art. I. </w:t>
      </w:r>
      <w:r w:rsidRPr="00073C50">
        <w:rPr>
          <w:rFonts w:ascii="Montserrat Light" w:eastAsia="Calibri" w:hAnsi="Montserrat Light" w:cs="Times New Roman"/>
          <w:noProof/>
          <w:sz w:val="21"/>
          <w:szCs w:val="21"/>
          <w:lang w:eastAsia="ro-RO"/>
        </w:rPr>
        <w:t xml:space="preserve">Horărârea Consiliului Județean Cluj nr. 239/22.12.2020 </w:t>
      </w:r>
      <w:proofErr w:type="spellStart"/>
      <w:r w:rsidRPr="00073C50">
        <w:rPr>
          <w:rFonts w:ascii="Montserrat Light" w:hAnsi="Montserrat Light"/>
          <w:sz w:val="21"/>
          <w:szCs w:val="21"/>
        </w:rPr>
        <w:t>privind</w:t>
      </w:r>
      <w:proofErr w:type="spellEnd"/>
      <w:r w:rsidRPr="00073C50">
        <w:rPr>
          <w:rFonts w:ascii="Montserrat Light" w:hAnsi="Montserrat Light"/>
          <w:sz w:val="21"/>
          <w:szCs w:val="21"/>
        </w:rPr>
        <w:t xml:space="preserve"> </w:t>
      </w:r>
      <w:proofErr w:type="spellStart"/>
      <w:r w:rsidRPr="00073C50">
        <w:rPr>
          <w:rFonts w:ascii="Montserrat Light" w:hAnsi="Montserrat Light"/>
          <w:sz w:val="21"/>
          <w:szCs w:val="21"/>
        </w:rPr>
        <w:t>aprobarea</w:t>
      </w:r>
      <w:proofErr w:type="spellEnd"/>
      <w:r w:rsidRPr="00073C50">
        <w:rPr>
          <w:rFonts w:ascii="Montserrat Light" w:hAnsi="Montserrat Light"/>
          <w:sz w:val="21"/>
          <w:szCs w:val="21"/>
        </w:rPr>
        <w:t xml:space="preserve"> </w:t>
      </w:r>
      <w:proofErr w:type="spellStart"/>
      <w:r w:rsidRPr="00073C50">
        <w:rPr>
          <w:rFonts w:ascii="Montserrat Light" w:hAnsi="Montserrat Light"/>
          <w:sz w:val="21"/>
          <w:szCs w:val="21"/>
        </w:rPr>
        <w:t>indicatorilor</w:t>
      </w:r>
      <w:proofErr w:type="spellEnd"/>
      <w:r w:rsidRPr="00073C50">
        <w:rPr>
          <w:rFonts w:ascii="Montserrat Light" w:hAnsi="Montserrat Light"/>
          <w:sz w:val="21"/>
          <w:szCs w:val="21"/>
        </w:rPr>
        <w:t xml:space="preserve"> </w:t>
      </w:r>
      <w:proofErr w:type="spellStart"/>
      <w:r w:rsidRPr="00073C50">
        <w:rPr>
          <w:rFonts w:ascii="Montserrat Light" w:hAnsi="Montserrat Light"/>
          <w:sz w:val="21"/>
          <w:szCs w:val="21"/>
        </w:rPr>
        <w:t>tehnico</w:t>
      </w:r>
      <w:proofErr w:type="spellEnd"/>
      <w:r w:rsidRPr="00073C50">
        <w:rPr>
          <w:rFonts w:ascii="Montserrat Light" w:hAnsi="Montserrat Light"/>
          <w:sz w:val="21"/>
          <w:szCs w:val="21"/>
        </w:rPr>
        <w:t xml:space="preserve">-economici ai </w:t>
      </w:r>
      <w:proofErr w:type="spellStart"/>
      <w:r w:rsidRPr="00073C50">
        <w:rPr>
          <w:rFonts w:ascii="Montserrat Light" w:hAnsi="Montserrat Light"/>
          <w:sz w:val="21"/>
          <w:szCs w:val="21"/>
        </w:rPr>
        <w:t>unor</w:t>
      </w:r>
      <w:proofErr w:type="spellEnd"/>
      <w:r w:rsidRPr="00073C50">
        <w:rPr>
          <w:rFonts w:ascii="Montserrat Light" w:hAnsi="Montserrat Light"/>
          <w:sz w:val="21"/>
          <w:szCs w:val="21"/>
        </w:rPr>
        <w:t xml:space="preserve"> </w:t>
      </w:r>
      <w:proofErr w:type="spellStart"/>
      <w:r w:rsidRPr="00073C50">
        <w:rPr>
          <w:rFonts w:ascii="Montserrat Light" w:hAnsi="Montserrat Light"/>
          <w:sz w:val="21"/>
          <w:szCs w:val="21"/>
        </w:rPr>
        <w:t>obiective</w:t>
      </w:r>
      <w:proofErr w:type="spellEnd"/>
      <w:r w:rsidRPr="00073C50">
        <w:rPr>
          <w:rFonts w:ascii="Montserrat Light" w:hAnsi="Montserrat Light"/>
          <w:sz w:val="21"/>
          <w:szCs w:val="21"/>
        </w:rPr>
        <w:t xml:space="preserve"> de </w:t>
      </w:r>
      <w:proofErr w:type="spellStart"/>
      <w:r w:rsidRPr="00073C50">
        <w:rPr>
          <w:rFonts w:ascii="Montserrat Light" w:hAnsi="Montserrat Light"/>
          <w:sz w:val="21"/>
          <w:szCs w:val="21"/>
        </w:rPr>
        <w:t>investiţii</w:t>
      </w:r>
      <w:proofErr w:type="spellEnd"/>
      <w:r w:rsidRPr="00073C50">
        <w:rPr>
          <w:rFonts w:ascii="Montserrat Light" w:hAnsi="Montserrat Light"/>
          <w:sz w:val="21"/>
          <w:szCs w:val="21"/>
        </w:rPr>
        <w:t xml:space="preserve"> la </w:t>
      </w:r>
      <w:proofErr w:type="spellStart"/>
      <w:r w:rsidRPr="00073C50">
        <w:rPr>
          <w:rFonts w:ascii="Montserrat Light" w:hAnsi="Montserrat Light"/>
          <w:sz w:val="21"/>
          <w:szCs w:val="21"/>
        </w:rPr>
        <w:t>imobile</w:t>
      </w:r>
      <w:proofErr w:type="spellEnd"/>
      <w:r w:rsidRPr="00073C50">
        <w:rPr>
          <w:rFonts w:ascii="Montserrat Light" w:hAnsi="Montserrat Light"/>
          <w:sz w:val="21"/>
          <w:szCs w:val="21"/>
        </w:rPr>
        <w:t xml:space="preserve"> </w:t>
      </w:r>
      <w:proofErr w:type="spellStart"/>
      <w:r w:rsidRPr="00073C50">
        <w:rPr>
          <w:rFonts w:ascii="Montserrat Light" w:hAnsi="Montserrat Light"/>
          <w:sz w:val="21"/>
          <w:szCs w:val="21"/>
        </w:rPr>
        <w:t>aflate</w:t>
      </w:r>
      <w:proofErr w:type="spellEnd"/>
      <w:r w:rsidRPr="00073C50">
        <w:rPr>
          <w:rFonts w:ascii="Montserrat Light" w:hAnsi="Montserrat Light"/>
          <w:sz w:val="21"/>
          <w:szCs w:val="21"/>
        </w:rPr>
        <w:t xml:space="preserve"> </w:t>
      </w:r>
      <w:proofErr w:type="spellStart"/>
      <w:r w:rsidRPr="00073C50">
        <w:rPr>
          <w:rFonts w:ascii="Montserrat Light" w:hAnsi="Montserrat Light"/>
          <w:sz w:val="21"/>
          <w:szCs w:val="21"/>
        </w:rPr>
        <w:t>în</w:t>
      </w:r>
      <w:proofErr w:type="spellEnd"/>
      <w:r w:rsidRPr="00073C50">
        <w:rPr>
          <w:rFonts w:ascii="Montserrat Light" w:hAnsi="Montserrat Light"/>
          <w:sz w:val="21"/>
          <w:szCs w:val="21"/>
        </w:rPr>
        <w:t xml:space="preserve"> </w:t>
      </w:r>
      <w:proofErr w:type="spellStart"/>
      <w:r w:rsidRPr="00073C50">
        <w:rPr>
          <w:rFonts w:ascii="Montserrat Light" w:hAnsi="Montserrat Light"/>
          <w:sz w:val="21"/>
          <w:szCs w:val="21"/>
        </w:rPr>
        <w:t>administrarea</w:t>
      </w:r>
      <w:proofErr w:type="spellEnd"/>
      <w:r w:rsidRPr="00073C50">
        <w:rPr>
          <w:rFonts w:ascii="Montserrat Light" w:hAnsi="Montserrat Light"/>
          <w:sz w:val="21"/>
          <w:szCs w:val="21"/>
        </w:rPr>
        <w:t xml:space="preserve"> </w:t>
      </w:r>
      <w:proofErr w:type="spellStart"/>
      <w:r w:rsidRPr="00073C50">
        <w:rPr>
          <w:rFonts w:ascii="Montserrat Light" w:hAnsi="Montserrat Light"/>
          <w:sz w:val="21"/>
          <w:szCs w:val="21"/>
        </w:rPr>
        <w:t>Direcţiei</w:t>
      </w:r>
      <w:proofErr w:type="spellEnd"/>
      <w:r w:rsidRPr="00073C50">
        <w:rPr>
          <w:rFonts w:ascii="Montserrat Light" w:hAnsi="Montserrat Light"/>
          <w:sz w:val="21"/>
          <w:szCs w:val="21"/>
        </w:rPr>
        <w:t xml:space="preserve"> Generale de </w:t>
      </w:r>
      <w:proofErr w:type="spellStart"/>
      <w:r w:rsidRPr="00073C50">
        <w:rPr>
          <w:rFonts w:ascii="Montserrat Light" w:hAnsi="Montserrat Light"/>
          <w:sz w:val="21"/>
          <w:szCs w:val="21"/>
        </w:rPr>
        <w:t>Asistenţă</w:t>
      </w:r>
      <w:proofErr w:type="spellEnd"/>
      <w:r w:rsidRPr="00073C50">
        <w:rPr>
          <w:rFonts w:ascii="Montserrat Light" w:hAnsi="Montserrat Light"/>
          <w:sz w:val="21"/>
          <w:szCs w:val="21"/>
        </w:rPr>
        <w:t xml:space="preserve"> </w:t>
      </w:r>
      <w:proofErr w:type="spellStart"/>
      <w:r w:rsidRPr="00073C50">
        <w:rPr>
          <w:rFonts w:ascii="Montserrat Light" w:hAnsi="Montserrat Light"/>
          <w:sz w:val="21"/>
          <w:szCs w:val="21"/>
        </w:rPr>
        <w:t>Socială</w:t>
      </w:r>
      <w:proofErr w:type="spellEnd"/>
      <w:r w:rsidRPr="00073C50">
        <w:rPr>
          <w:rFonts w:ascii="Montserrat Light" w:hAnsi="Montserrat Light"/>
          <w:sz w:val="21"/>
          <w:szCs w:val="21"/>
        </w:rPr>
        <w:t xml:space="preserve"> </w:t>
      </w:r>
      <w:proofErr w:type="spellStart"/>
      <w:r w:rsidRPr="00073C50">
        <w:rPr>
          <w:rFonts w:ascii="Montserrat Light" w:hAnsi="Montserrat Light"/>
          <w:sz w:val="21"/>
          <w:szCs w:val="21"/>
        </w:rPr>
        <w:t>şi</w:t>
      </w:r>
      <w:proofErr w:type="spellEnd"/>
      <w:r w:rsidRPr="00073C50">
        <w:rPr>
          <w:rFonts w:ascii="Montserrat Light" w:hAnsi="Montserrat Light"/>
          <w:sz w:val="21"/>
          <w:szCs w:val="21"/>
        </w:rPr>
        <w:t xml:space="preserve"> </w:t>
      </w:r>
      <w:proofErr w:type="spellStart"/>
      <w:r w:rsidRPr="00073C50">
        <w:rPr>
          <w:rFonts w:ascii="Montserrat Light" w:hAnsi="Montserrat Light"/>
          <w:sz w:val="21"/>
          <w:szCs w:val="21"/>
        </w:rPr>
        <w:t>Protecţia</w:t>
      </w:r>
      <w:proofErr w:type="spellEnd"/>
      <w:r w:rsidRPr="00073C50">
        <w:rPr>
          <w:rFonts w:ascii="Montserrat Light" w:hAnsi="Montserrat Light"/>
          <w:sz w:val="21"/>
          <w:szCs w:val="21"/>
        </w:rPr>
        <w:t xml:space="preserve"> </w:t>
      </w:r>
      <w:proofErr w:type="spellStart"/>
      <w:r w:rsidRPr="00073C50">
        <w:rPr>
          <w:rFonts w:ascii="Montserrat Light" w:hAnsi="Montserrat Light"/>
          <w:sz w:val="21"/>
          <w:szCs w:val="21"/>
        </w:rPr>
        <w:t>Copilului</w:t>
      </w:r>
      <w:proofErr w:type="spellEnd"/>
      <w:r w:rsidRPr="00073C50">
        <w:rPr>
          <w:rFonts w:ascii="Montserrat Light" w:hAnsi="Montserrat Light"/>
          <w:sz w:val="21"/>
          <w:szCs w:val="21"/>
        </w:rPr>
        <w:t xml:space="preserve"> Cluj</w:t>
      </w:r>
      <w:r w:rsidRPr="00073C50">
        <w:rPr>
          <w:rFonts w:ascii="Montserrat Light" w:eastAsia="Calibri" w:hAnsi="Montserrat Light" w:cs="Times New Roman"/>
          <w:noProof/>
          <w:sz w:val="21"/>
          <w:szCs w:val="21"/>
          <w:lang w:eastAsia="ro-RO"/>
        </w:rPr>
        <w:t xml:space="preserve">, se </w:t>
      </w:r>
      <w:proofErr w:type="spellStart"/>
      <w:r w:rsidRPr="00073C50">
        <w:rPr>
          <w:rFonts w:ascii="Montserrat Light" w:eastAsia="Times New Roman" w:hAnsi="Montserrat Light" w:cs="Times New Roman"/>
          <w:sz w:val="21"/>
          <w:szCs w:val="21"/>
          <w:lang w:eastAsia="ro-RO"/>
        </w:rPr>
        <w:t>modifică</w:t>
      </w:r>
      <w:proofErr w:type="spellEnd"/>
      <w:r w:rsidRPr="00073C50">
        <w:rPr>
          <w:rFonts w:ascii="Montserrat Light" w:eastAsia="Times New Roman" w:hAnsi="Montserrat Light" w:cs="Times New Roman"/>
          <w:sz w:val="21"/>
          <w:szCs w:val="21"/>
          <w:lang w:eastAsia="ro-RO"/>
        </w:rPr>
        <w:t xml:space="preserve"> </w:t>
      </w:r>
      <w:proofErr w:type="spellStart"/>
      <w:r w:rsidRPr="00073C50">
        <w:rPr>
          <w:rFonts w:ascii="Montserrat Light" w:eastAsia="Times New Roman" w:hAnsi="Montserrat Light" w:cs="Times New Roman"/>
          <w:sz w:val="21"/>
          <w:szCs w:val="21"/>
          <w:lang w:eastAsia="ro-RO"/>
        </w:rPr>
        <w:t>după</w:t>
      </w:r>
      <w:proofErr w:type="spellEnd"/>
      <w:r w:rsidRPr="00073C50">
        <w:rPr>
          <w:rFonts w:ascii="Montserrat Light" w:eastAsia="Times New Roman" w:hAnsi="Montserrat Light" w:cs="Times New Roman"/>
          <w:sz w:val="21"/>
          <w:szCs w:val="21"/>
          <w:lang w:eastAsia="ro-RO"/>
        </w:rPr>
        <w:t xml:space="preserve"> cum </w:t>
      </w:r>
      <w:proofErr w:type="spellStart"/>
      <w:r w:rsidRPr="00073C50">
        <w:rPr>
          <w:rFonts w:ascii="Montserrat Light" w:eastAsia="Times New Roman" w:hAnsi="Montserrat Light" w:cs="Times New Roman"/>
          <w:sz w:val="21"/>
          <w:szCs w:val="21"/>
          <w:lang w:eastAsia="ro-RO"/>
        </w:rPr>
        <w:t>urmează</w:t>
      </w:r>
      <w:proofErr w:type="spellEnd"/>
      <w:r w:rsidRPr="00073C50">
        <w:rPr>
          <w:rFonts w:ascii="Montserrat Light" w:eastAsia="Times New Roman" w:hAnsi="Montserrat Light" w:cs="Times New Roman"/>
          <w:sz w:val="21"/>
          <w:szCs w:val="21"/>
          <w:lang w:eastAsia="ro-RO"/>
        </w:rPr>
        <w:t>:</w:t>
      </w:r>
    </w:p>
    <w:p w14:paraId="567AAE11" w14:textId="77777777" w:rsidR="00326F0B" w:rsidRDefault="004F18CD" w:rsidP="004B2C90">
      <w:pPr>
        <w:pStyle w:val="Listparagraf"/>
        <w:numPr>
          <w:ilvl w:val="1"/>
          <w:numId w:val="3"/>
        </w:numPr>
        <w:spacing w:after="0" w:line="240" w:lineRule="auto"/>
        <w:jc w:val="both"/>
        <w:rPr>
          <w:rFonts w:ascii="Montserrat Light" w:eastAsia="Times New Roman" w:hAnsi="Montserrat Light"/>
          <w:sz w:val="21"/>
          <w:szCs w:val="21"/>
          <w:lang w:eastAsia="ro-RO"/>
        </w:rPr>
      </w:pPr>
      <w:proofErr w:type="spellStart"/>
      <w:r w:rsidRPr="00326F0B">
        <w:rPr>
          <w:rFonts w:ascii="Montserrat Light" w:eastAsia="Times New Roman" w:hAnsi="Montserrat Light"/>
          <w:sz w:val="21"/>
          <w:szCs w:val="21"/>
          <w:lang w:eastAsia="ro-RO"/>
        </w:rPr>
        <w:t>Anexa</w:t>
      </w:r>
      <w:proofErr w:type="spellEnd"/>
      <w:r w:rsidRPr="00326F0B">
        <w:rPr>
          <w:rFonts w:ascii="Montserrat Light" w:eastAsia="Times New Roman" w:hAnsi="Montserrat Light"/>
          <w:sz w:val="21"/>
          <w:szCs w:val="21"/>
          <w:lang w:eastAsia="ro-RO"/>
        </w:rPr>
        <w:t xml:space="preserve"> nr. 1 se </w:t>
      </w:r>
      <w:proofErr w:type="spellStart"/>
      <w:r w:rsidRPr="00326F0B">
        <w:rPr>
          <w:rFonts w:ascii="Montserrat Light" w:eastAsia="Times New Roman" w:hAnsi="Montserrat Light"/>
          <w:sz w:val="21"/>
          <w:szCs w:val="21"/>
          <w:lang w:eastAsia="ro-RO"/>
        </w:rPr>
        <w:t>modifică</w:t>
      </w:r>
      <w:proofErr w:type="spellEnd"/>
      <w:r w:rsidRPr="00326F0B">
        <w:rPr>
          <w:rFonts w:ascii="Montserrat Light" w:eastAsia="Times New Roman" w:hAnsi="Montserrat Light"/>
          <w:sz w:val="21"/>
          <w:szCs w:val="21"/>
          <w:lang w:eastAsia="ro-RO"/>
        </w:rPr>
        <w:t xml:space="preserve"> </w:t>
      </w:r>
      <w:proofErr w:type="spellStart"/>
      <w:r w:rsidRPr="00326F0B">
        <w:rPr>
          <w:rFonts w:ascii="Montserrat Light" w:eastAsia="Times New Roman" w:hAnsi="Montserrat Light"/>
          <w:sz w:val="21"/>
          <w:szCs w:val="21"/>
          <w:lang w:eastAsia="ro-RO"/>
        </w:rPr>
        <w:t>şi</w:t>
      </w:r>
      <w:proofErr w:type="spellEnd"/>
      <w:r w:rsidRPr="00326F0B">
        <w:rPr>
          <w:rFonts w:ascii="Montserrat Light" w:eastAsia="Times New Roman" w:hAnsi="Montserrat Light"/>
          <w:sz w:val="21"/>
          <w:szCs w:val="21"/>
          <w:lang w:eastAsia="ro-RO"/>
        </w:rPr>
        <w:t xml:space="preserve"> se </w:t>
      </w:r>
      <w:proofErr w:type="spellStart"/>
      <w:r w:rsidRPr="00326F0B">
        <w:rPr>
          <w:rFonts w:ascii="Montserrat Light" w:eastAsia="Times New Roman" w:hAnsi="Montserrat Light"/>
          <w:sz w:val="21"/>
          <w:szCs w:val="21"/>
          <w:lang w:eastAsia="ro-RO"/>
        </w:rPr>
        <w:t>înlocuieşte</w:t>
      </w:r>
      <w:proofErr w:type="spellEnd"/>
      <w:r w:rsidRPr="00326F0B">
        <w:rPr>
          <w:rFonts w:ascii="Montserrat Light" w:eastAsia="Times New Roman" w:hAnsi="Montserrat Light"/>
          <w:sz w:val="21"/>
          <w:szCs w:val="21"/>
          <w:lang w:eastAsia="ro-RO"/>
        </w:rPr>
        <w:t xml:space="preserve"> cu </w:t>
      </w:r>
      <w:proofErr w:type="spellStart"/>
      <w:r w:rsidRPr="00326F0B">
        <w:rPr>
          <w:rFonts w:ascii="Montserrat Light" w:eastAsia="Times New Roman" w:hAnsi="Montserrat Light"/>
          <w:sz w:val="21"/>
          <w:szCs w:val="21"/>
          <w:lang w:eastAsia="ro-RO"/>
        </w:rPr>
        <w:t>Anexa</w:t>
      </w:r>
      <w:proofErr w:type="spellEnd"/>
      <w:r w:rsidRPr="00326F0B">
        <w:rPr>
          <w:rFonts w:ascii="Montserrat Light" w:eastAsia="Times New Roman" w:hAnsi="Montserrat Light"/>
          <w:sz w:val="21"/>
          <w:szCs w:val="21"/>
          <w:lang w:eastAsia="ro-RO"/>
        </w:rPr>
        <w:t xml:space="preserve"> nr. 1 la </w:t>
      </w:r>
      <w:proofErr w:type="spellStart"/>
      <w:r w:rsidRPr="00326F0B">
        <w:rPr>
          <w:rFonts w:ascii="Montserrat Light" w:eastAsia="Times New Roman" w:hAnsi="Montserrat Light"/>
          <w:sz w:val="21"/>
          <w:szCs w:val="21"/>
          <w:lang w:eastAsia="ro-RO"/>
        </w:rPr>
        <w:t>prezenta</w:t>
      </w:r>
      <w:proofErr w:type="spellEnd"/>
      <w:r w:rsidRPr="00326F0B">
        <w:rPr>
          <w:rFonts w:ascii="Montserrat Light" w:eastAsia="Times New Roman" w:hAnsi="Montserrat Light"/>
          <w:sz w:val="21"/>
          <w:szCs w:val="21"/>
          <w:lang w:eastAsia="ro-RO"/>
        </w:rPr>
        <w:t xml:space="preserve"> </w:t>
      </w:r>
      <w:proofErr w:type="spellStart"/>
      <w:r w:rsidRPr="00326F0B">
        <w:rPr>
          <w:rFonts w:ascii="Montserrat Light" w:eastAsia="Times New Roman" w:hAnsi="Montserrat Light"/>
          <w:sz w:val="21"/>
          <w:szCs w:val="21"/>
          <w:lang w:eastAsia="ro-RO"/>
        </w:rPr>
        <w:t>hotărâre</w:t>
      </w:r>
      <w:proofErr w:type="spellEnd"/>
    </w:p>
    <w:p w14:paraId="19C1926C" w14:textId="77777777" w:rsidR="00326F0B" w:rsidRDefault="004F18CD" w:rsidP="004B2C90">
      <w:pPr>
        <w:pStyle w:val="Listparagraf"/>
        <w:numPr>
          <w:ilvl w:val="1"/>
          <w:numId w:val="3"/>
        </w:numPr>
        <w:spacing w:after="0" w:line="240" w:lineRule="auto"/>
        <w:jc w:val="both"/>
        <w:rPr>
          <w:rFonts w:ascii="Montserrat Light" w:eastAsia="Times New Roman" w:hAnsi="Montserrat Light"/>
          <w:sz w:val="21"/>
          <w:szCs w:val="21"/>
          <w:lang w:eastAsia="ro-RO"/>
        </w:rPr>
      </w:pPr>
      <w:proofErr w:type="spellStart"/>
      <w:r w:rsidRPr="00326F0B">
        <w:rPr>
          <w:rFonts w:ascii="Montserrat Light" w:eastAsia="Times New Roman" w:hAnsi="Montserrat Light"/>
          <w:sz w:val="21"/>
          <w:szCs w:val="21"/>
          <w:lang w:eastAsia="ro-RO"/>
        </w:rPr>
        <w:t>Anexa</w:t>
      </w:r>
      <w:proofErr w:type="spellEnd"/>
      <w:r w:rsidRPr="00326F0B">
        <w:rPr>
          <w:rFonts w:ascii="Montserrat Light" w:eastAsia="Times New Roman" w:hAnsi="Montserrat Light"/>
          <w:sz w:val="21"/>
          <w:szCs w:val="21"/>
          <w:lang w:eastAsia="ro-RO"/>
        </w:rPr>
        <w:t xml:space="preserve"> nr. 2 se </w:t>
      </w:r>
      <w:proofErr w:type="spellStart"/>
      <w:r w:rsidRPr="00326F0B">
        <w:rPr>
          <w:rFonts w:ascii="Montserrat Light" w:eastAsia="Times New Roman" w:hAnsi="Montserrat Light"/>
          <w:sz w:val="21"/>
          <w:szCs w:val="21"/>
          <w:lang w:eastAsia="ro-RO"/>
        </w:rPr>
        <w:t>modifică</w:t>
      </w:r>
      <w:proofErr w:type="spellEnd"/>
      <w:r w:rsidRPr="00326F0B">
        <w:rPr>
          <w:rFonts w:ascii="Montserrat Light" w:eastAsia="Times New Roman" w:hAnsi="Montserrat Light"/>
          <w:sz w:val="21"/>
          <w:szCs w:val="21"/>
          <w:lang w:eastAsia="ro-RO"/>
        </w:rPr>
        <w:t xml:space="preserve"> </w:t>
      </w:r>
      <w:proofErr w:type="spellStart"/>
      <w:r w:rsidRPr="00326F0B">
        <w:rPr>
          <w:rFonts w:ascii="Montserrat Light" w:eastAsia="Times New Roman" w:hAnsi="Montserrat Light"/>
          <w:sz w:val="21"/>
          <w:szCs w:val="21"/>
          <w:lang w:eastAsia="ro-RO"/>
        </w:rPr>
        <w:t>şi</w:t>
      </w:r>
      <w:proofErr w:type="spellEnd"/>
      <w:r w:rsidRPr="00326F0B">
        <w:rPr>
          <w:rFonts w:ascii="Montserrat Light" w:eastAsia="Times New Roman" w:hAnsi="Montserrat Light"/>
          <w:sz w:val="21"/>
          <w:szCs w:val="21"/>
          <w:lang w:eastAsia="ro-RO"/>
        </w:rPr>
        <w:t xml:space="preserve"> se </w:t>
      </w:r>
      <w:proofErr w:type="spellStart"/>
      <w:r w:rsidRPr="00326F0B">
        <w:rPr>
          <w:rFonts w:ascii="Montserrat Light" w:eastAsia="Times New Roman" w:hAnsi="Montserrat Light"/>
          <w:sz w:val="21"/>
          <w:szCs w:val="21"/>
          <w:lang w:eastAsia="ro-RO"/>
        </w:rPr>
        <w:t>înlocuieşte</w:t>
      </w:r>
      <w:proofErr w:type="spellEnd"/>
      <w:r w:rsidRPr="00326F0B">
        <w:rPr>
          <w:rFonts w:ascii="Montserrat Light" w:eastAsia="Times New Roman" w:hAnsi="Montserrat Light"/>
          <w:sz w:val="21"/>
          <w:szCs w:val="21"/>
          <w:lang w:eastAsia="ro-RO"/>
        </w:rPr>
        <w:t xml:space="preserve"> cu </w:t>
      </w:r>
      <w:proofErr w:type="spellStart"/>
      <w:r w:rsidRPr="00326F0B">
        <w:rPr>
          <w:rFonts w:ascii="Montserrat Light" w:eastAsia="Times New Roman" w:hAnsi="Montserrat Light"/>
          <w:sz w:val="21"/>
          <w:szCs w:val="21"/>
          <w:lang w:eastAsia="ro-RO"/>
        </w:rPr>
        <w:t>Anexa</w:t>
      </w:r>
      <w:proofErr w:type="spellEnd"/>
      <w:r w:rsidRPr="00326F0B">
        <w:rPr>
          <w:rFonts w:ascii="Montserrat Light" w:eastAsia="Times New Roman" w:hAnsi="Montserrat Light"/>
          <w:sz w:val="21"/>
          <w:szCs w:val="21"/>
          <w:lang w:eastAsia="ro-RO"/>
        </w:rPr>
        <w:t xml:space="preserve"> nr. 2 la </w:t>
      </w:r>
      <w:proofErr w:type="spellStart"/>
      <w:r w:rsidRPr="00326F0B">
        <w:rPr>
          <w:rFonts w:ascii="Montserrat Light" w:eastAsia="Times New Roman" w:hAnsi="Montserrat Light"/>
          <w:sz w:val="21"/>
          <w:szCs w:val="21"/>
          <w:lang w:eastAsia="ro-RO"/>
        </w:rPr>
        <w:t>prezenta</w:t>
      </w:r>
      <w:proofErr w:type="spellEnd"/>
      <w:r w:rsidRPr="00326F0B">
        <w:rPr>
          <w:rFonts w:ascii="Montserrat Light" w:eastAsia="Times New Roman" w:hAnsi="Montserrat Light"/>
          <w:sz w:val="21"/>
          <w:szCs w:val="21"/>
          <w:lang w:eastAsia="ro-RO"/>
        </w:rPr>
        <w:t xml:space="preserve"> </w:t>
      </w:r>
      <w:proofErr w:type="spellStart"/>
      <w:r w:rsidRPr="00326F0B">
        <w:rPr>
          <w:rFonts w:ascii="Montserrat Light" w:eastAsia="Times New Roman" w:hAnsi="Montserrat Light"/>
          <w:sz w:val="21"/>
          <w:szCs w:val="21"/>
          <w:lang w:eastAsia="ro-RO"/>
        </w:rPr>
        <w:t>hotărâre</w:t>
      </w:r>
      <w:proofErr w:type="spellEnd"/>
    </w:p>
    <w:p w14:paraId="27C92622" w14:textId="77777777" w:rsidR="00326F0B" w:rsidRDefault="004F18CD" w:rsidP="004B2C90">
      <w:pPr>
        <w:pStyle w:val="Listparagraf"/>
        <w:numPr>
          <w:ilvl w:val="1"/>
          <w:numId w:val="3"/>
        </w:numPr>
        <w:spacing w:after="0" w:line="240" w:lineRule="auto"/>
        <w:jc w:val="both"/>
        <w:rPr>
          <w:rFonts w:ascii="Montserrat Light" w:eastAsia="Times New Roman" w:hAnsi="Montserrat Light"/>
          <w:sz w:val="21"/>
          <w:szCs w:val="21"/>
          <w:lang w:eastAsia="ro-RO"/>
        </w:rPr>
      </w:pPr>
      <w:proofErr w:type="spellStart"/>
      <w:r w:rsidRPr="00326F0B">
        <w:rPr>
          <w:rFonts w:ascii="Montserrat Light" w:eastAsia="Times New Roman" w:hAnsi="Montserrat Light"/>
          <w:sz w:val="21"/>
          <w:szCs w:val="21"/>
          <w:lang w:eastAsia="ro-RO"/>
        </w:rPr>
        <w:t>Anexa</w:t>
      </w:r>
      <w:proofErr w:type="spellEnd"/>
      <w:r w:rsidRPr="00326F0B">
        <w:rPr>
          <w:rFonts w:ascii="Montserrat Light" w:eastAsia="Times New Roman" w:hAnsi="Montserrat Light"/>
          <w:sz w:val="21"/>
          <w:szCs w:val="21"/>
          <w:lang w:eastAsia="ro-RO"/>
        </w:rPr>
        <w:t xml:space="preserve"> nr. 3 se </w:t>
      </w:r>
      <w:proofErr w:type="spellStart"/>
      <w:r w:rsidRPr="00326F0B">
        <w:rPr>
          <w:rFonts w:ascii="Montserrat Light" w:eastAsia="Times New Roman" w:hAnsi="Montserrat Light"/>
          <w:sz w:val="21"/>
          <w:szCs w:val="21"/>
          <w:lang w:eastAsia="ro-RO"/>
        </w:rPr>
        <w:t>modifică</w:t>
      </w:r>
      <w:proofErr w:type="spellEnd"/>
      <w:r w:rsidRPr="00326F0B">
        <w:rPr>
          <w:rFonts w:ascii="Montserrat Light" w:eastAsia="Times New Roman" w:hAnsi="Montserrat Light"/>
          <w:sz w:val="21"/>
          <w:szCs w:val="21"/>
          <w:lang w:eastAsia="ro-RO"/>
        </w:rPr>
        <w:t xml:space="preserve"> </w:t>
      </w:r>
      <w:proofErr w:type="spellStart"/>
      <w:r w:rsidRPr="00326F0B">
        <w:rPr>
          <w:rFonts w:ascii="Montserrat Light" w:eastAsia="Times New Roman" w:hAnsi="Montserrat Light"/>
          <w:sz w:val="21"/>
          <w:szCs w:val="21"/>
          <w:lang w:eastAsia="ro-RO"/>
        </w:rPr>
        <w:t>şi</w:t>
      </w:r>
      <w:proofErr w:type="spellEnd"/>
      <w:r w:rsidRPr="00326F0B">
        <w:rPr>
          <w:rFonts w:ascii="Montserrat Light" w:eastAsia="Times New Roman" w:hAnsi="Montserrat Light"/>
          <w:sz w:val="21"/>
          <w:szCs w:val="21"/>
          <w:lang w:eastAsia="ro-RO"/>
        </w:rPr>
        <w:t xml:space="preserve"> se </w:t>
      </w:r>
      <w:proofErr w:type="spellStart"/>
      <w:r w:rsidRPr="00326F0B">
        <w:rPr>
          <w:rFonts w:ascii="Montserrat Light" w:eastAsia="Times New Roman" w:hAnsi="Montserrat Light"/>
          <w:sz w:val="21"/>
          <w:szCs w:val="21"/>
          <w:lang w:eastAsia="ro-RO"/>
        </w:rPr>
        <w:t>înlocuieşte</w:t>
      </w:r>
      <w:proofErr w:type="spellEnd"/>
      <w:r w:rsidRPr="00326F0B">
        <w:rPr>
          <w:rFonts w:ascii="Montserrat Light" w:eastAsia="Times New Roman" w:hAnsi="Montserrat Light"/>
          <w:sz w:val="21"/>
          <w:szCs w:val="21"/>
          <w:lang w:eastAsia="ro-RO"/>
        </w:rPr>
        <w:t xml:space="preserve"> cu </w:t>
      </w:r>
      <w:proofErr w:type="spellStart"/>
      <w:r w:rsidRPr="00326F0B">
        <w:rPr>
          <w:rFonts w:ascii="Montserrat Light" w:eastAsia="Times New Roman" w:hAnsi="Montserrat Light"/>
          <w:sz w:val="21"/>
          <w:szCs w:val="21"/>
          <w:lang w:eastAsia="ro-RO"/>
        </w:rPr>
        <w:t>Anexa</w:t>
      </w:r>
      <w:proofErr w:type="spellEnd"/>
      <w:r w:rsidRPr="00326F0B">
        <w:rPr>
          <w:rFonts w:ascii="Montserrat Light" w:eastAsia="Times New Roman" w:hAnsi="Montserrat Light"/>
          <w:sz w:val="21"/>
          <w:szCs w:val="21"/>
          <w:lang w:eastAsia="ro-RO"/>
        </w:rPr>
        <w:t xml:space="preserve"> nr. 3 la </w:t>
      </w:r>
      <w:proofErr w:type="spellStart"/>
      <w:r w:rsidRPr="00326F0B">
        <w:rPr>
          <w:rFonts w:ascii="Montserrat Light" w:eastAsia="Times New Roman" w:hAnsi="Montserrat Light"/>
          <w:sz w:val="21"/>
          <w:szCs w:val="21"/>
          <w:lang w:eastAsia="ro-RO"/>
        </w:rPr>
        <w:t>prezenta</w:t>
      </w:r>
      <w:proofErr w:type="spellEnd"/>
      <w:r w:rsidRPr="00326F0B">
        <w:rPr>
          <w:rFonts w:ascii="Montserrat Light" w:eastAsia="Times New Roman" w:hAnsi="Montserrat Light"/>
          <w:sz w:val="21"/>
          <w:szCs w:val="21"/>
          <w:lang w:eastAsia="ro-RO"/>
        </w:rPr>
        <w:t xml:space="preserve"> </w:t>
      </w:r>
      <w:proofErr w:type="spellStart"/>
      <w:r w:rsidRPr="00326F0B">
        <w:rPr>
          <w:rFonts w:ascii="Montserrat Light" w:eastAsia="Times New Roman" w:hAnsi="Montserrat Light"/>
          <w:sz w:val="21"/>
          <w:szCs w:val="21"/>
          <w:lang w:eastAsia="ro-RO"/>
        </w:rPr>
        <w:t>hotărâre</w:t>
      </w:r>
      <w:proofErr w:type="spellEnd"/>
    </w:p>
    <w:p w14:paraId="7741B770" w14:textId="20563F5A" w:rsidR="004F18CD" w:rsidRPr="00326F0B" w:rsidRDefault="004F18CD" w:rsidP="004B2C90">
      <w:pPr>
        <w:pStyle w:val="Listparagraf"/>
        <w:numPr>
          <w:ilvl w:val="1"/>
          <w:numId w:val="3"/>
        </w:numPr>
        <w:spacing w:after="0" w:line="240" w:lineRule="auto"/>
        <w:jc w:val="both"/>
        <w:rPr>
          <w:rFonts w:ascii="Montserrat Light" w:eastAsia="Times New Roman" w:hAnsi="Montserrat Light"/>
          <w:sz w:val="21"/>
          <w:szCs w:val="21"/>
          <w:lang w:eastAsia="ro-RO"/>
        </w:rPr>
      </w:pPr>
      <w:proofErr w:type="spellStart"/>
      <w:r w:rsidRPr="00326F0B">
        <w:rPr>
          <w:rFonts w:ascii="Montserrat Light" w:eastAsia="Times New Roman" w:hAnsi="Montserrat Light"/>
          <w:sz w:val="21"/>
          <w:szCs w:val="21"/>
          <w:lang w:eastAsia="ro-RO"/>
        </w:rPr>
        <w:t>Anexa</w:t>
      </w:r>
      <w:proofErr w:type="spellEnd"/>
      <w:r w:rsidRPr="00326F0B">
        <w:rPr>
          <w:rFonts w:ascii="Montserrat Light" w:eastAsia="Times New Roman" w:hAnsi="Montserrat Light"/>
          <w:sz w:val="21"/>
          <w:szCs w:val="21"/>
          <w:lang w:eastAsia="ro-RO"/>
        </w:rPr>
        <w:t xml:space="preserve"> nr. 6 se </w:t>
      </w:r>
      <w:proofErr w:type="spellStart"/>
      <w:r w:rsidRPr="00326F0B">
        <w:rPr>
          <w:rFonts w:ascii="Montserrat Light" w:eastAsia="Times New Roman" w:hAnsi="Montserrat Light"/>
          <w:sz w:val="21"/>
          <w:szCs w:val="21"/>
          <w:lang w:eastAsia="ro-RO"/>
        </w:rPr>
        <w:t>modifică</w:t>
      </w:r>
      <w:proofErr w:type="spellEnd"/>
      <w:r w:rsidRPr="00326F0B">
        <w:rPr>
          <w:rFonts w:ascii="Montserrat Light" w:eastAsia="Times New Roman" w:hAnsi="Montserrat Light"/>
          <w:sz w:val="21"/>
          <w:szCs w:val="21"/>
          <w:lang w:eastAsia="ro-RO"/>
        </w:rPr>
        <w:t xml:space="preserve"> </w:t>
      </w:r>
      <w:proofErr w:type="spellStart"/>
      <w:r w:rsidRPr="00326F0B">
        <w:rPr>
          <w:rFonts w:ascii="Montserrat Light" w:eastAsia="Times New Roman" w:hAnsi="Montserrat Light"/>
          <w:sz w:val="21"/>
          <w:szCs w:val="21"/>
          <w:lang w:eastAsia="ro-RO"/>
        </w:rPr>
        <w:t>şi</w:t>
      </w:r>
      <w:proofErr w:type="spellEnd"/>
      <w:r w:rsidRPr="00326F0B">
        <w:rPr>
          <w:rFonts w:ascii="Montserrat Light" w:eastAsia="Times New Roman" w:hAnsi="Montserrat Light"/>
          <w:sz w:val="21"/>
          <w:szCs w:val="21"/>
          <w:lang w:eastAsia="ro-RO"/>
        </w:rPr>
        <w:t xml:space="preserve"> se </w:t>
      </w:r>
      <w:proofErr w:type="spellStart"/>
      <w:r w:rsidRPr="00326F0B">
        <w:rPr>
          <w:rFonts w:ascii="Montserrat Light" w:eastAsia="Times New Roman" w:hAnsi="Montserrat Light"/>
          <w:sz w:val="21"/>
          <w:szCs w:val="21"/>
          <w:lang w:eastAsia="ro-RO"/>
        </w:rPr>
        <w:t>înlocuieşte</w:t>
      </w:r>
      <w:proofErr w:type="spellEnd"/>
      <w:r w:rsidRPr="00326F0B">
        <w:rPr>
          <w:rFonts w:ascii="Montserrat Light" w:eastAsia="Times New Roman" w:hAnsi="Montserrat Light"/>
          <w:sz w:val="21"/>
          <w:szCs w:val="21"/>
          <w:lang w:eastAsia="ro-RO"/>
        </w:rPr>
        <w:t xml:space="preserve"> cu </w:t>
      </w:r>
      <w:proofErr w:type="spellStart"/>
      <w:r w:rsidRPr="00326F0B">
        <w:rPr>
          <w:rFonts w:ascii="Montserrat Light" w:eastAsia="Times New Roman" w:hAnsi="Montserrat Light"/>
          <w:sz w:val="21"/>
          <w:szCs w:val="21"/>
          <w:lang w:eastAsia="ro-RO"/>
        </w:rPr>
        <w:t>Anexa</w:t>
      </w:r>
      <w:proofErr w:type="spellEnd"/>
      <w:r w:rsidRPr="00326F0B">
        <w:rPr>
          <w:rFonts w:ascii="Montserrat Light" w:eastAsia="Times New Roman" w:hAnsi="Montserrat Light"/>
          <w:sz w:val="21"/>
          <w:szCs w:val="21"/>
          <w:lang w:eastAsia="ro-RO"/>
        </w:rPr>
        <w:t xml:space="preserve"> nr. 4 la </w:t>
      </w:r>
      <w:proofErr w:type="spellStart"/>
      <w:r w:rsidRPr="00326F0B">
        <w:rPr>
          <w:rFonts w:ascii="Montserrat Light" w:eastAsia="Times New Roman" w:hAnsi="Montserrat Light"/>
          <w:sz w:val="21"/>
          <w:szCs w:val="21"/>
          <w:lang w:eastAsia="ro-RO"/>
        </w:rPr>
        <w:t>prezenta</w:t>
      </w:r>
      <w:proofErr w:type="spellEnd"/>
      <w:r w:rsidRPr="00326F0B">
        <w:rPr>
          <w:rFonts w:ascii="Montserrat Light" w:eastAsia="Times New Roman" w:hAnsi="Montserrat Light"/>
          <w:sz w:val="21"/>
          <w:szCs w:val="21"/>
          <w:lang w:eastAsia="ro-RO"/>
        </w:rPr>
        <w:t xml:space="preserve"> </w:t>
      </w:r>
      <w:proofErr w:type="spellStart"/>
      <w:r w:rsidRPr="00326F0B">
        <w:rPr>
          <w:rFonts w:ascii="Montserrat Light" w:eastAsia="Times New Roman" w:hAnsi="Montserrat Light"/>
          <w:sz w:val="21"/>
          <w:szCs w:val="21"/>
          <w:lang w:eastAsia="ro-RO"/>
        </w:rPr>
        <w:t>hotărâre</w:t>
      </w:r>
      <w:proofErr w:type="spellEnd"/>
    </w:p>
    <w:p w14:paraId="10EB8481" w14:textId="77777777" w:rsidR="004F18CD" w:rsidRPr="006B54CE" w:rsidRDefault="004F18CD" w:rsidP="004B2C90">
      <w:pPr>
        <w:autoSpaceDE w:val="0"/>
        <w:autoSpaceDN w:val="0"/>
        <w:adjustRightInd w:val="0"/>
        <w:spacing w:line="240" w:lineRule="auto"/>
        <w:jc w:val="both"/>
        <w:rPr>
          <w:rFonts w:ascii="Montserrat Light" w:eastAsia="Calibri" w:hAnsi="Montserrat Light" w:cs="Times New Roman"/>
          <w:noProof/>
          <w:sz w:val="21"/>
          <w:szCs w:val="21"/>
          <w:lang w:eastAsia="ro-RO"/>
        </w:rPr>
      </w:pPr>
    </w:p>
    <w:p w14:paraId="693C7216" w14:textId="1F2F9019" w:rsidR="00096F67" w:rsidRPr="006B54CE" w:rsidRDefault="004F18CD" w:rsidP="004B2C90">
      <w:pPr>
        <w:autoSpaceDE w:val="0"/>
        <w:autoSpaceDN w:val="0"/>
        <w:adjustRightInd w:val="0"/>
        <w:spacing w:line="240" w:lineRule="auto"/>
        <w:jc w:val="both"/>
        <w:rPr>
          <w:rFonts w:ascii="Montserrat Light" w:eastAsia="Calibri" w:hAnsi="Montserrat Light" w:cs="Times New Roman"/>
          <w:sz w:val="21"/>
          <w:szCs w:val="21"/>
          <w:lang w:val="ro-RO" w:eastAsia="ro-RO"/>
        </w:rPr>
      </w:pPr>
      <w:r w:rsidRPr="004B2C90">
        <w:rPr>
          <w:rFonts w:ascii="Montserrat Light" w:hAnsi="Montserrat Light"/>
          <w:b/>
          <w:bCs/>
          <w:noProof/>
          <w:sz w:val="21"/>
          <w:szCs w:val="21"/>
          <w:lang w:eastAsia="ro-RO"/>
        </w:rPr>
        <w:t>Art. II</w:t>
      </w:r>
      <w:r w:rsidR="00326F0B" w:rsidRPr="004B2C90">
        <w:rPr>
          <w:rFonts w:ascii="Montserrat Light" w:hAnsi="Montserrat Light"/>
          <w:b/>
          <w:bCs/>
          <w:noProof/>
          <w:sz w:val="21"/>
          <w:szCs w:val="21"/>
          <w:lang w:eastAsia="ro-RO"/>
        </w:rPr>
        <w:t>.</w:t>
      </w:r>
      <w:r w:rsidRPr="006B54CE">
        <w:rPr>
          <w:rFonts w:ascii="Montserrat Light" w:hAnsi="Montserrat Light"/>
          <w:noProof/>
          <w:sz w:val="21"/>
          <w:szCs w:val="21"/>
          <w:lang w:eastAsia="ro-RO"/>
        </w:rPr>
        <w:t xml:space="preserve"> </w:t>
      </w:r>
      <w:r w:rsidR="00096F67" w:rsidRPr="006B54CE">
        <w:rPr>
          <w:rFonts w:ascii="Montserrat Light" w:eastAsia="Calibri" w:hAnsi="Montserrat Light" w:cs="Times New Roman"/>
          <w:sz w:val="21"/>
          <w:szCs w:val="21"/>
          <w:lang w:val="ro-RO" w:eastAsia="ro-RO"/>
        </w:rPr>
        <w:t xml:space="preserve">Se aprobă depunerea </w:t>
      </w:r>
      <w:bookmarkStart w:id="17" w:name="_Hlk176200793"/>
      <w:r w:rsidR="00096F67" w:rsidRPr="006B54CE">
        <w:rPr>
          <w:rFonts w:ascii="Montserrat Light" w:eastAsia="Calibri" w:hAnsi="Montserrat Light" w:cs="Times New Roman"/>
          <w:sz w:val="21"/>
          <w:szCs w:val="21"/>
          <w:lang w:val="ro-RO" w:eastAsia="ro-RO"/>
        </w:rPr>
        <w:t>pentru finanțare de la bugetul de stat prin bugetul Ministerului Muncii şi Solidarităţii Sociale a următoarelor proiecte:</w:t>
      </w:r>
    </w:p>
    <w:p w14:paraId="08C040EA" w14:textId="120CD33E" w:rsidR="00096F67" w:rsidRPr="00F2240F" w:rsidRDefault="006B54CE" w:rsidP="004B2C90">
      <w:pPr>
        <w:pStyle w:val="Listparagraf"/>
        <w:widowControl w:val="0"/>
        <w:numPr>
          <w:ilvl w:val="0"/>
          <w:numId w:val="30"/>
        </w:numPr>
        <w:autoSpaceDE w:val="0"/>
        <w:autoSpaceDN w:val="0"/>
        <w:adjustRightInd w:val="0"/>
        <w:spacing w:after="0"/>
        <w:jc w:val="both"/>
        <w:rPr>
          <w:rFonts w:ascii="Montserrat Light" w:hAnsi="Montserrat Light" w:cs="Cambria"/>
          <w:sz w:val="21"/>
          <w:szCs w:val="21"/>
          <w:lang w:val="pt-BR"/>
        </w:rPr>
      </w:pPr>
      <w:r w:rsidRPr="006B54CE">
        <w:rPr>
          <w:rFonts w:ascii="Montserrat Light" w:hAnsi="Montserrat Light" w:cs="Cambria"/>
          <w:sz w:val="21"/>
          <w:szCs w:val="21"/>
        </w:rPr>
        <w:t xml:space="preserve">„Scara </w:t>
      </w:r>
      <w:proofErr w:type="spellStart"/>
      <w:r w:rsidRPr="006B54CE">
        <w:rPr>
          <w:rFonts w:ascii="Montserrat Light" w:hAnsi="Montserrat Light" w:cs="Cambria"/>
          <w:sz w:val="21"/>
          <w:szCs w:val="21"/>
        </w:rPr>
        <w:t>metalică</w:t>
      </w:r>
      <w:proofErr w:type="spellEnd"/>
      <w:r w:rsidRPr="006B54CE">
        <w:rPr>
          <w:rFonts w:ascii="Montserrat Light" w:hAnsi="Montserrat Light" w:cs="Cambria"/>
          <w:sz w:val="21"/>
          <w:szCs w:val="21"/>
        </w:rPr>
        <w:t xml:space="preserve"> </w:t>
      </w:r>
      <w:proofErr w:type="spellStart"/>
      <w:r w:rsidRPr="006B54CE">
        <w:rPr>
          <w:rFonts w:ascii="Montserrat Light" w:hAnsi="Montserrat Light" w:cs="Cambria"/>
          <w:sz w:val="21"/>
          <w:szCs w:val="21"/>
        </w:rPr>
        <w:t>exterioară</w:t>
      </w:r>
      <w:proofErr w:type="spellEnd"/>
      <w:r w:rsidRPr="006B54CE">
        <w:rPr>
          <w:rFonts w:ascii="Montserrat Light" w:hAnsi="Montserrat Light" w:cs="Cambria"/>
          <w:sz w:val="21"/>
          <w:szCs w:val="21"/>
        </w:rPr>
        <w:t xml:space="preserve"> pentru </w:t>
      </w:r>
      <w:proofErr w:type="spellStart"/>
      <w:r w:rsidRPr="006B54CE">
        <w:rPr>
          <w:rFonts w:ascii="Montserrat Light" w:hAnsi="Montserrat Light" w:cs="Cambria"/>
          <w:sz w:val="21"/>
          <w:szCs w:val="21"/>
        </w:rPr>
        <w:t>evacuare</w:t>
      </w:r>
      <w:proofErr w:type="spellEnd"/>
      <w:r w:rsidRPr="006B54CE">
        <w:rPr>
          <w:rFonts w:ascii="Montserrat Light" w:hAnsi="Montserrat Light" w:cs="Cambria"/>
          <w:sz w:val="21"/>
          <w:szCs w:val="21"/>
        </w:rPr>
        <w:t xml:space="preserve"> </w:t>
      </w:r>
      <w:proofErr w:type="spellStart"/>
      <w:r w:rsidRPr="006B54CE">
        <w:rPr>
          <w:rFonts w:ascii="Montserrat Light" w:hAnsi="Montserrat Light" w:cs="Cambria"/>
          <w:sz w:val="21"/>
          <w:szCs w:val="21"/>
        </w:rPr>
        <w:t>în</w:t>
      </w:r>
      <w:proofErr w:type="spellEnd"/>
      <w:r w:rsidRPr="006B54CE">
        <w:rPr>
          <w:rFonts w:ascii="Montserrat Light" w:hAnsi="Montserrat Light" w:cs="Cambria"/>
          <w:sz w:val="21"/>
          <w:szCs w:val="21"/>
        </w:rPr>
        <w:t xml:space="preserve"> </w:t>
      </w:r>
      <w:proofErr w:type="spellStart"/>
      <w:r w:rsidRPr="006B54CE">
        <w:rPr>
          <w:rFonts w:ascii="Montserrat Light" w:hAnsi="Montserrat Light" w:cs="Cambria"/>
          <w:sz w:val="21"/>
          <w:szCs w:val="21"/>
        </w:rPr>
        <w:t>caz</w:t>
      </w:r>
      <w:proofErr w:type="spellEnd"/>
      <w:r w:rsidRPr="006B54CE">
        <w:rPr>
          <w:rFonts w:ascii="Montserrat Light" w:hAnsi="Montserrat Light" w:cs="Cambria"/>
          <w:sz w:val="21"/>
          <w:szCs w:val="21"/>
        </w:rPr>
        <w:t xml:space="preserve"> de </w:t>
      </w:r>
      <w:proofErr w:type="spellStart"/>
      <w:r w:rsidRPr="006B54CE">
        <w:rPr>
          <w:rFonts w:ascii="Montserrat Light" w:hAnsi="Montserrat Light" w:cs="Cambria"/>
          <w:sz w:val="21"/>
          <w:szCs w:val="21"/>
        </w:rPr>
        <w:t>incendiu</w:t>
      </w:r>
      <w:proofErr w:type="spellEnd"/>
      <w:r w:rsidRPr="006B54CE">
        <w:rPr>
          <w:rFonts w:ascii="Montserrat Light" w:hAnsi="Montserrat Light" w:cs="Cambria"/>
          <w:sz w:val="21"/>
          <w:szCs w:val="21"/>
        </w:rPr>
        <w:t xml:space="preserve">. </w:t>
      </w:r>
      <w:proofErr w:type="spellStart"/>
      <w:r w:rsidRPr="006B54CE">
        <w:rPr>
          <w:rFonts w:ascii="Montserrat Light" w:hAnsi="Montserrat Light" w:cs="Cambria"/>
          <w:sz w:val="21"/>
          <w:szCs w:val="21"/>
        </w:rPr>
        <w:t>Instalație</w:t>
      </w:r>
      <w:proofErr w:type="spellEnd"/>
      <w:r w:rsidRPr="006B54CE">
        <w:rPr>
          <w:rFonts w:ascii="Montserrat Light" w:hAnsi="Montserrat Light" w:cs="Cambria"/>
          <w:sz w:val="21"/>
          <w:szCs w:val="21"/>
        </w:rPr>
        <w:t xml:space="preserve"> de </w:t>
      </w:r>
      <w:proofErr w:type="spellStart"/>
      <w:r w:rsidRPr="006B54CE">
        <w:rPr>
          <w:rFonts w:ascii="Montserrat Light" w:hAnsi="Montserrat Light" w:cs="Cambria"/>
          <w:sz w:val="21"/>
          <w:szCs w:val="21"/>
        </w:rPr>
        <w:t>semnalizare-avertizare</w:t>
      </w:r>
      <w:proofErr w:type="spellEnd"/>
      <w:r w:rsidRPr="006B54CE">
        <w:rPr>
          <w:rFonts w:ascii="Montserrat Light" w:hAnsi="Montserrat Light" w:cs="Cambria"/>
          <w:sz w:val="21"/>
          <w:szCs w:val="21"/>
        </w:rPr>
        <w:t xml:space="preserve"> </w:t>
      </w:r>
      <w:proofErr w:type="spellStart"/>
      <w:r w:rsidRPr="006B54CE">
        <w:rPr>
          <w:rFonts w:ascii="Montserrat Light" w:hAnsi="Montserrat Light" w:cs="Cambria"/>
          <w:sz w:val="21"/>
          <w:szCs w:val="21"/>
        </w:rPr>
        <w:t>incendii</w:t>
      </w:r>
      <w:proofErr w:type="spellEnd"/>
      <w:r w:rsidRPr="006B54CE">
        <w:rPr>
          <w:rFonts w:ascii="Montserrat Light" w:hAnsi="Montserrat Light" w:cs="Cambria"/>
          <w:sz w:val="21"/>
          <w:szCs w:val="21"/>
        </w:rPr>
        <w:t xml:space="preserve">” la </w:t>
      </w:r>
      <w:r w:rsidRPr="006B54CE">
        <w:rPr>
          <w:rFonts w:ascii="Montserrat Light" w:hAnsi="Montserrat Light" w:cs="TT66t00"/>
          <w:sz w:val="21"/>
          <w:szCs w:val="21"/>
        </w:rPr>
        <w:t xml:space="preserve">Centru de zi de </w:t>
      </w:r>
      <w:proofErr w:type="spellStart"/>
      <w:r w:rsidRPr="006B54CE">
        <w:rPr>
          <w:rFonts w:ascii="Montserrat Light" w:hAnsi="Montserrat Light" w:cs="TT66t00"/>
          <w:sz w:val="21"/>
          <w:szCs w:val="21"/>
        </w:rPr>
        <w:t>recuperare</w:t>
      </w:r>
      <w:proofErr w:type="spellEnd"/>
      <w:r w:rsidRPr="006B54CE">
        <w:rPr>
          <w:rFonts w:ascii="Montserrat Light" w:hAnsi="Montserrat Light" w:cs="TT66t00"/>
          <w:sz w:val="21"/>
          <w:szCs w:val="21"/>
        </w:rPr>
        <w:t xml:space="preserve"> pentru </w:t>
      </w:r>
      <w:proofErr w:type="spellStart"/>
      <w:r w:rsidRPr="006B54CE">
        <w:rPr>
          <w:rFonts w:ascii="Montserrat Light" w:hAnsi="Montserrat Light" w:cs="TT66t00"/>
          <w:sz w:val="21"/>
          <w:szCs w:val="21"/>
        </w:rPr>
        <w:t>copii</w:t>
      </w:r>
      <w:proofErr w:type="spellEnd"/>
      <w:r w:rsidRPr="006B54CE">
        <w:rPr>
          <w:rFonts w:ascii="Montserrat Light" w:hAnsi="Montserrat Light" w:cs="TT66t00"/>
          <w:sz w:val="21"/>
          <w:szCs w:val="21"/>
        </w:rPr>
        <w:t xml:space="preserve"> cu </w:t>
      </w:r>
      <w:proofErr w:type="spellStart"/>
      <w:r w:rsidRPr="006B54CE">
        <w:rPr>
          <w:rFonts w:ascii="Montserrat Light" w:hAnsi="Montserrat Light" w:cs="TT66t00"/>
          <w:sz w:val="21"/>
          <w:szCs w:val="21"/>
        </w:rPr>
        <w:t>dizabilități</w:t>
      </w:r>
      <w:proofErr w:type="spellEnd"/>
      <w:r w:rsidRPr="006B54CE">
        <w:rPr>
          <w:rFonts w:ascii="Montserrat Light" w:hAnsi="Montserrat Light" w:cs="TT66t00"/>
          <w:sz w:val="21"/>
          <w:szCs w:val="21"/>
        </w:rPr>
        <w:t xml:space="preserve"> “ORIZONT” Cluj-Napoca (</w:t>
      </w:r>
      <w:proofErr w:type="spellStart"/>
      <w:r w:rsidRPr="006B54CE">
        <w:rPr>
          <w:rFonts w:ascii="Montserrat Light" w:hAnsi="Montserrat Light" w:cs="TT66t00"/>
          <w:sz w:val="21"/>
          <w:szCs w:val="21"/>
        </w:rPr>
        <w:t>fostul</w:t>
      </w:r>
      <w:proofErr w:type="spellEnd"/>
      <w:r w:rsidRPr="006B54CE">
        <w:rPr>
          <w:rFonts w:ascii="Montserrat Light" w:hAnsi="Montserrat Light" w:cs="TT66t00"/>
          <w:sz w:val="21"/>
          <w:szCs w:val="21"/>
        </w:rPr>
        <w:t xml:space="preserve"> Complex de </w:t>
      </w:r>
      <w:proofErr w:type="spellStart"/>
      <w:r w:rsidRPr="006B54CE">
        <w:rPr>
          <w:rFonts w:ascii="Montserrat Light" w:hAnsi="Montserrat Light" w:cs="TT66t00"/>
          <w:sz w:val="21"/>
          <w:szCs w:val="21"/>
        </w:rPr>
        <w:t>servicii</w:t>
      </w:r>
      <w:proofErr w:type="spellEnd"/>
      <w:r w:rsidRPr="006B54CE">
        <w:rPr>
          <w:rFonts w:ascii="Montserrat Light" w:hAnsi="Montserrat Light" w:cs="TT66t00"/>
          <w:sz w:val="21"/>
          <w:szCs w:val="21"/>
        </w:rPr>
        <w:t xml:space="preserve"> pentru </w:t>
      </w:r>
      <w:proofErr w:type="spellStart"/>
      <w:r w:rsidRPr="006B54CE">
        <w:rPr>
          <w:rFonts w:ascii="Montserrat Light" w:hAnsi="Montserrat Light" w:cs="TT66t00"/>
          <w:sz w:val="21"/>
          <w:szCs w:val="21"/>
        </w:rPr>
        <w:t>recuperarea</w:t>
      </w:r>
      <w:proofErr w:type="spellEnd"/>
      <w:r w:rsidRPr="006B54CE">
        <w:rPr>
          <w:rFonts w:ascii="Montserrat Light" w:hAnsi="Montserrat Light" w:cs="TT66t00"/>
          <w:sz w:val="21"/>
          <w:szCs w:val="21"/>
        </w:rPr>
        <w:t xml:space="preserve"> </w:t>
      </w:r>
      <w:proofErr w:type="spellStart"/>
      <w:r w:rsidRPr="006B54CE">
        <w:rPr>
          <w:rFonts w:ascii="Montserrat Light" w:hAnsi="Montserrat Light" w:cs="TT66t00"/>
          <w:sz w:val="21"/>
          <w:szCs w:val="21"/>
        </w:rPr>
        <w:t>copiilor</w:t>
      </w:r>
      <w:proofErr w:type="spellEnd"/>
      <w:r w:rsidRPr="006B54CE">
        <w:rPr>
          <w:rFonts w:ascii="Montserrat Light" w:hAnsi="Montserrat Light" w:cs="TT66t00"/>
          <w:sz w:val="21"/>
          <w:szCs w:val="21"/>
        </w:rPr>
        <w:t xml:space="preserve"> cu handicap </w:t>
      </w:r>
      <w:proofErr w:type="spellStart"/>
      <w:proofErr w:type="gramStart"/>
      <w:r w:rsidRPr="006B54CE">
        <w:rPr>
          <w:rFonts w:ascii="Montserrat Light" w:hAnsi="Montserrat Light" w:cs="TT66t00"/>
          <w:sz w:val="21"/>
          <w:szCs w:val="21"/>
        </w:rPr>
        <w:t>neuropsihic</w:t>
      </w:r>
      <w:proofErr w:type="spellEnd"/>
      <w:r w:rsidRPr="006B54CE">
        <w:rPr>
          <w:rFonts w:ascii="Montserrat Light" w:hAnsi="Montserrat Light" w:cs="TT66t00"/>
          <w:sz w:val="21"/>
          <w:szCs w:val="21"/>
        </w:rPr>
        <w:t xml:space="preserve"> ”</w:t>
      </w:r>
      <w:proofErr w:type="spellStart"/>
      <w:r w:rsidRPr="006B54CE">
        <w:rPr>
          <w:rFonts w:ascii="Montserrat Light" w:hAnsi="Montserrat Light" w:cs="TT66t00"/>
          <w:sz w:val="21"/>
          <w:szCs w:val="21"/>
        </w:rPr>
        <w:t>Pinochio</w:t>
      </w:r>
      <w:proofErr w:type="spellEnd"/>
      <w:proofErr w:type="gramEnd"/>
      <w:r w:rsidRPr="006B54CE">
        <w:rPr>
          <w:rFonts w:ascii="Montserrat Light" w:hAnsi="Montserrat Light" w:cs="TT66t00"/>
          <w:sz w:val="21"/>
          <w:szCs w:val="21"/>
        </w:rPr>
        <w:t>” Cluj-Napoca</w:t>
      </w:r>
      <w:r w:rsidRPr="006B54CE">
        <w:rPr>
          <w:rFonts w:ascii="Montserrat Light" w:hAnsi="Montserrat Light" w:cs="Cambria"/>
          <w:sz w:val="21"/>
          <w:szCs w:val="21"/>
        </w:rPr>
        <w:t xml:space="preserve">, str. B P </w:t>
      </w:r>
      <w:proofErr w:type="spellStart"/>
      <w:r w:rsidRPr="006B54CE">
        <w:rPr>
          <w:rFonts w:ascii="Montserrat Light" w:hAnsi="Montserrat Light" w:cs="Cambria"/>
          <w:sz w:val="21"/>
          <w:szCs w:val="21"/>
        </w:rPr>
        <w:t>Hașdeu</w:t>
      </w:r>
      <w:proofErr w:type="spellEnd"/>
      <w:r w:rsidRPr="006B54CE">
        <w:rPr>
          <w:rFonts w:ascii="Montserrat Light" w:hAnsi="Montserrat Light" w:cs="Cambria"/>
          <w:sz w:val="21"/>
          <w:szCs w:val="21"/>
        </w:rPr>
        <w:t>, nr 10,</w:t>
      </w:r>
      <w:r w:rsidR="00096F67" w:rsidRPr="006B54CE">
        <w:rPr>
          <w:rFonts w:ascii="Montserrat Light" w:hAnsi="Montserrat Light" w:cs="TT66t00"/>
          <w:sz w:val="21"/>
          <w:szCs w:val="21"/>
        </w:rPr>
        <w:t xml:space="preserve"> </w:t>
      </w:r>
      <w:proofErr w:type="spellStart"/>
      <w:r w:rsidR="00096F67" w:rsidRPr="006B54CE">
        <w:rPr>
          <w:rFonts w:ascii="Montserrat Light" w:hAnsi="Montserrat Light" w:cs="TT66t00"/>
          <w:sz w:val="21"/>
          <w:szCs w:val="21"/>
        </w:rPr>
        <w:t>în</w:t>
      </w:r>
      <w:proofErr w:type="spellEnd"/>
      <w:r w:rsidR="00096F67" w:rsidRPr="006B54CE">
        <w:rPr>
          <w:rFonts w:ascii="Montserrat Light" w:hAnsi="Montserrat Light" w:cs="TT66t00"/>
          <w:sz w:val="21"/>
          <w:szCs w:val="21"/>
        </w:rPr>
        <w:t xml:space="preserve"> </w:t>
      </w:r>
      <w:proofErr w:type="spellStart"/>
      <w:r w:rsidR="00096F67" w:rsidRPr="006B54CE">
        <w:rPr>
          <w:rFonts w:ascii="Montserrat Light" w:hAnsi="Montserrat Light" w:cs="TT66t00"/>
          <w:sz w:val="21"/>
          <w:szCs w:val="21"/>
        </w:rPr>
        <w:t>valoare</w:t>
      </w:r>
      <w:proofErr w:type="spellEnd"/>
      <w:r w:rsidR="00096F67" w:rsidRPr="006B54CE">
        <w:rPr>
          <w:rFonts w:ascii="Montserrat Light" w:hAnsi="Montserrat Light" w:cs="TT66t00"/>
          <w:sz w:val="21"/>
          <w:szCs w:val="21"/>
        </w:rPr>
        <w:t xml:space="preserve"> de: 381.923,32 lei</w:t>
      </w:r>
    </w:p>
    <w:p w14:paraId="73F61A9E" w14:textId="21DEF2A9" w:rsidR="00096F67" w:rsidRPr="00F2240F" w:rsidRDefault="006B54CE" w:rsidP="004B2C90">
      <w:pPr>
        <w:pStyle w:val="Listparagraf"/>
        <w:numPr>
          <w:ilvl w:val="0"/>
          <w:numId w:val="30"/>
        </w:numPr>
        <w:autoSpaceDE w:val="0"/>
        <w:autoSpaceDN w:val="0"/>
        <w:adjustRightInd w:val="0"/>
        <w:spacing w:after="0" w:line="240" w:lineRule="auto"/>
        <w:jc w:val="both"/>
        <w:rPr>
          <w:rFonts w:ascii="Montserrat Light" w:hAnsi="Montserrat Light" w:cs="Helvetica-Bold"/>
          <w:sz w:val="21"/>
          <w:szCs w:val="21"/>
        </w:rPr>
      </w:pPr>
      <w:r w:rsidRPr="00F2240F">
        <w:rPr>
          <w:rFonts w:ascii="Montserrat Light" w:hAnsi="Montserrat Light" w:cs="Cambria"/>
          <w:sz w:val="21"/>
          <w:szCs w:val="21"/>
        </w:rPr>
        <w:t>„</w:t>
      </w:r>
      <w:proofErr w:type="spellStart"/>
      <w:r w:rsidRPr="00F2240F">
        <w:rPr>
          <w:rFonts w:ascii="Montserrat Light" w:hAnsi="Montserrat Light" w:cs="Cambria"/>
          <w:sz w:val="21"/>
          <w:szCs w:val="21"/>
        </w:rPr>
        <w:t>Instalații</w:t>
      </w:r>
      <w:proofErr w:type="spellEnd"/>
      <w:r w:rsidRPr="00F2240F">
        <w:rPr>
          <w:rFonts w:ascii="Montserrat Light" w:hAnsi="Montserrat Light" w:cs="Cambria"/>
          <w:sz w:val="21"/>
          <w:szCs w:val="21"/>
        </w:rPr>
        <w:t xml:space="preserve"> IDSAI, </w:t>
      </w:r>
      <w:proofErr w:type="spellStart"/>
      <w:r w:rsidRPr="00F2240F">
        <w:rPr>
          <w:rFonts w:ascii="Montserrat Light" w:hAnsi="Montserrat Light" w:cs="Cambria"/>
          <w:sz w:val="21"/>
          <w:szCs w:val="21"/>
        </w:rPr>
        <w:t>hidranţi</w:t>
      </w:r>
      <w:proofErr w:type="spellEnd"/>
      <w:r w:rsidRPr="00F2240F">
        <w:rPr>
          <w:rFonts w:ascii="Montserrat Light" w:hAnsi="Montserrat Light" w:cs="Cambria"/>
          <w:sz w:val="21"/>
          <w:szCs w:val="21"/>
        </w:rPr>
        <w:t xml:space="preserve"> </w:t>
      </w:r>
      <w:proofErr w:type="spellStart"/>
      <w:r w:rsidRPr="00F2240F">
        <w:rPr>
          <w:rFonts w:ascii="Montserrat Light" w:hAnsi="Montserrat Light" w:cs="Cambria"/>
          <w:sz w:val="21"/>
          <w:szCs w:val="21"/>
        </w:rPr>
        <w:t>şi</w:t>
      </w:r>
      <w:proofErr w:type="spellEnd"/>
      <w:r w:rsidRPr="00F2240F">
        <w:rPr>
          <w:rFonts w:ascii="Montserrat Light" w:hAnsi="Montserrat Light" w:cs="Cambria"/>
          <w:sz w:val="21"/>
          <w:szCs w:val="21"/>
        </w:rPr>
        <w:t xml:space="preserve"> </w:t>
      </w:r>
      <w:proofErr w:type="spellStart"/>
      <w:r w:rsidRPr="00F2240F">
        <w:rPr>
          <w:rFonts w:ascii="Montserrat Light" w:hAnsi="Montserrat Light" w:cs="Cambria"/>
          <w:sz w:val="21"/>
          <w:szCs w:val="21"/>
        </w:rPr>
        <w:t>paratrăsnet</w:t>
      </w:r>
      <w:proofErr w:type="spellEnd"/>
      <w:r w:rsidRPr="00F2240F">
        <w:rPr>
          <w:rFonts w:ascii="Montserrat Light" w:hAnsi="Montserrat Light" w:cs="Cambria"/>
          <w:sz w:val="21"/>
          <w:szCs w:val="21"/>
        </w:rPr>
        <w:t xml:space="preserve">” la Centrul de </w:t>
      </w:r>
      <w:proofErr w:type="spellStart"/>
      <w:r w:rsidRPr="00F2240F">
        <w:rPr>
          <w:rFonts w:ascii="Montserrat Light" w:hAnsi="Montserrat Light" w:cs="Cambria"/>
          <w:sz w:val="21"/>
          <w:szCs w:val="21"/>
        </w:rPr>
        <w:t>Abilitare</w:t>
      </w:r>
      <w:proofErr w:type="spellEnd"/>
      <w:r w:rsidRPr="00F2240F">
        <w:rPr>
          <w:rFonts w:ascii="Montserrat Light" w:hAnsi="Montserrat Light" w:cs="Cambria"/>
          <w:sz w:val="21"/>
          <w:szCs w:val="21"/>
        </w:rPr>
        <w:t xml:space="preserve"> </w:t>
      </w:r>
      <w:proofErr w:type="spellStart"/>
      <w:r w:rsidRPr="00F2240F">
        <w:rPr>
          <w:rFonts w:ascii="Montserrat Light" w:hAnsi="Montserrat Light" w:cs="Cambria"/>
          <w:sz w:val="21"/>
          <w:szCs w:val="21"/>
        </w:rPr>
        <w:t>și</w:t>
      </w:r>
      <w:proofErr w:type="spellEnd"/>
      <w:r w:rsidRPr="00F2240F">
        <w:rPr>
          <w:rFonts w:ascii="Montserrat Light" w:hAnsi="Montserrat Light" w:cs="Cambria"/>
          <w:sz w:val="21"/>
          <w:szCs w:val="21"/>
        </w:rPr>
        <w:t xml:space="preserve"> </w:t>
      </w:r>
      <w:proofErr w:type="spellStart"/>
      <w:r w:rsidRPr="00F2240F">
        <w:rPr>
          <w:rFonts w:ascii="Montserrat Light" w:hAnsi="Montserrat Light" w:cs="Cambria"/>
          <w:sz w:val="21"/>
          <w:szCs w:val="21"/>
        </w:rPr>
        <w:t>Reabilitare</w:t>
      </w:r>
      <w:proofErr w:type="spellEnd"/>
      <w:r w:rsidRPr="00F2240F">
        <w:rPr>
          <w:rFonts w:ascii="Montserrat Light" w:hAnsi="Montserrat Light" w:cs="Cambria"/>
          <w:sz w:val="21"/>
          <w:szCs w:val="21"/>
        </w:rPr>
        <w:t xml:space="preserve"> </w:t>
      </w:r>
      <w:proofErr w:type="spellStart"/>
      <w:r w:rsidRPr="00F2240F">
        <w:rPr>
          <w:rFonts w:ascii="Montserrat Light" w:hAnsi="Montserrat Light" w:cs="Cambria"/>
          <w:sz w:val="21"/>
          <w:szCs w:val="21"/>
        </w:rPr>
        <w:t>Municipiul</w:t>
      </w:r>
      <w:proofErr w:type="spellEnd"/>
      <w:r w:rsidRPr="00F2240F">
        <w:rPr>
          <w:rFonts w:ascii="Montserrat Light" w:hAnsi="Montserrat Light" w:cs="Cambria"/>
          <w:sz w:val="21"/>
          <w:szCs w:val="21"/>
        </w:rPr>
        <w:t xml:space="preserve"> Gherla, str. </w:t>
      </w:r>
      <w:proofErr w:type="spellStart"/>
      <w:r w:rsidRPr="00F2240F">
        <w:rPr>
          <w:rFonts w:ascii="Montserrat Light" w:hAnsi="Montserrat Light" w:cs="Cambria"/>
          <w:sz w:val="21"/>
          <w:szCs w:val="21"/>
        </w:rPr>
        <w:t>Plugarilor</w:t>
      </w:r>
      <w:proofErr w:type="spellEnd"/>
      <w:r w:rsidRPr="00F2240F">
        <w:rPr>
          <w:rFonts w:ascii="Montserrat Light" w:hAnsi="Montserrat Light" w:cs="Cambria"/>
          <w:sz w:val="21"/>
          <w:szCs w:val="21"/>
        </w:rPr>
        <w:t>, nr. 24</w:t>
      </w:r>
      <w:r w:rsidR="00096F67" w:rsidRPr="00F2240F">
        <w:rPr>
          <w:rFonts w:ascii="Montserrat Light" w:hAnsi="Montserrat Light" w:cs="TT66t00"/>
          <w:sz w:val="21"/>
          <w:szCs w:val="21"/>
        </w:rPr>
        <w:t xml:space="preserve"> </w:t>
      </w:r>
      <w:proofErr w:type="spellStart"/>
      <w:r w:rsidR="00096F67" w:rsidRPr="00F2240F">
        <w:rPr>
          <w:rFonts w:ascii="Montserrat Light" w:hAnsi="Montserrat Light" w:cs="TT66t00"/>
          <w:sz w:val="21"/>
          <w:szCs w:val="21"/>
        </w:rPr>
        <w:t>în</w:t>
      </w:r>
      <w:proofErr w:type="spellEnd"/>
      <w:r w:rsidR="00096F67" w:rsidRPr="00F2240F">
        <w:rPr>
          <w:rFonts w:ascii="Montserrat Light" w:hAnsi="Montserrat Light" w:cs="TT66t00"/>
          <w:sz w:val="21"/>
          <w:szCs w:val="21"/>
        </w:rPr>
        <w:t xml:space="preserve"> </w:t>
      </w:r>
      <w:proofErr w:type="spellStart"/>
      <w:r w:rsidR="00096F67" w:rsidRPr="00F2240F">
        <w:rPr>
          <w:rFonts w:ascii="Montserrat Light" w:hAnsi="Montserrat Light" w:cs="TT66t00"/>
          <w:sz w:val="21"/>
          <w:szCs w:val="21"/>
        </w:rPr>
        <w:t>valoare</w:t>
      </w:r>
      <w:proofErr w:type="spellEnd"/>
      <w:r w:rsidR="00096F67" w:rsidRPr="00F2240F">
        <w:rPr>
          <w:rFonts w:ascii="Montserrat Light" w:hAnsi="Montserrat Light" w:cs="TT66t00"/>
          <w:sz w:val="21"/>
          <w:szCs w:val="21"/>
        </w:rPr>
        <w:t xml:space="preserve"> de: </w:t>
      </w:r>
      <w:r w:rsidR="00096F67" w:rsidRPr="00F2240F">
        <w:rPr>
          <w:rFonts w:ascii="Montserrat Light" w:hAnsi="Montserrat Light" w:cs="Helvetica-Bold"/>
          <w:sz w:val="21"/>
          <w:szCs w:val="21"/>
          <w:lang w:val="ro-RO"/>
        </w:rPr>
        <w:t xml:space="preserve">448.436,22 </w:t>
      </w:r>
    </w:p>
    <w:p w14:paraId="4583A0BE" w14:textId="3E6FADA4" w:rsidR="00096F67" w:rsidRPr="00F2240F" w:rsidRDefault="00F2240F" w:rsidP="004B2C90">
      <w:pPr>
        <w:pStyle w:val="Listparagraf"/>
        <w:numPr>
          <w:ilvl w:val="0"/>
          <w:numId w:val="30"/>
        </w:numPr>
        <w:autoSpaceDE w:val="0"/>
        <w:autoSpaceDN w:val="0"/>
        <w:adjustRightInd w:val="0"/>
        <w:spacing w:after="0"/>
        <w:jc w:val="both"/>
        <w:rPr>
          <w:rFonts w:ascii="Montserrat Light" w:hAnsi="Montserrat Light" w:cs="TT66t00"/>
          <w:sz w:val="21"/>
          <w:szCs w:val="21"/>
        </w:rPr>
      </w:pPr>
      <w:r w:rsidRPr="00F2240F">
        <w:rPr>
          <w:rFonts w:ascii="Montserrat Light" w:hAnsi="Montserrat Light" w:cs="Cambria"/>
          <w:sz w:val="21"/>
          <w:szCs w:val="21"/>
        </w:rPr>
        <w:t xml:space="preserve">„Scara </w:t>
      </w:r>
      <w:proofErr w:type="spellStart"/>
      <w:r w:rsidRPr="00F2240F">
        <w:rPr>
          <w:rFonts w:ascii="Montserrat Light" w:hAnsi="Montserrat Light" w:cs="Cambria"/>
          <w:sz w:val="21"/>
          <w:szCs w:val="21"/>
        </w:rPr>
        <w:t>metalica</w:t>
      </w:r>
      <w:proofErr w:type="spellEnd"/>
      <w:r w:rsidRPr="00F2240F">
        <w:rPr>
          <w:rFonts w:ascii="Montserrat Light" w:hAnsi="Montserrat Light" w:cs="Cambria"/>
          <w:sz w:val="21"/>
          <w:szCs w:val="21"/>
        </w:rPr>
        <w:t xml:space="preserve"> </w:t>
      </w:r>
      <w:proofErr w:type="spellStart"/>
      <w:r w:rsidRPr="00F2240F">
        <w:rPr>
          <w:rFonts w:ascii="Montserrat Light" w:hAnsi="Montserrat Light" w:cs="Cambria"/>
          <w:sz w:val="21"/>
          <w:szCs w:val="21"/>
        </w:rPr>
        <w:t>exterioară</w:t>
      </w:r>
      <w:proofErr w:type="spellEnd"/>
      <w:r w:rsidRPr="00F2240F">
        <w:rPr>
          <w:rFonts w:ascii="Montserrat Light" w:hAnsi="Montserrat Light" w:cs="Cambria"/>
          <w:sz w:val="21"/>
          <w:szCs w:val="21"/>
        </w:rPr>
        <w:t xml:space="preserve"> pentru </w:t>
      </w:r>
      <w:proofErr w:type="spellStart"/>
      <w:r w:rsidRPr="00F2240F">
        <w:rPr>
          <w:rFonts w:ascii="Montserrat Light" w:hAnsi="Montserrat Light" w:cs="Cambria"/>
          <w:sz w:val="21"/>
          <w:szCs w:val="21"/>
        </w:rPr>
        <w:t>evacuare</w:t>
      </w:r>
      <w:proofErr w:type="spellEnd"/>
      <w:r w:rsidRPr="00F2240F">
        <w:rPr>
          <w:rFonts w:ascii="Montserrat Light" w:hAnsi="Montserrat Light" w:cs="Cambria"/>
          <w:sz w:val="21"/>
          <w:szCs w:val="21"/>
        </w:rPr>
        <w:t xml:space="preserve"> </w:t>
      </w:r>
      <w:proofErr w:type="spellStart"/>
      <w:r w:rsidRPr="00F2240F">
        <w:rPr>
          <w:rFonts w:ascii="Montserrat Light" w:hAnsi="Montserrat Light" w:cs="Cambria"/>
          <w:sz w:val="21"/>
          <w:szCs w:val="21"/>
        </w:rPr>
        <w:t>în</w:t>
      </w:r>
      <w:proofErr w:type="spellEnd"/>
      <w:r w:rsidRPr="00F2240F">
        <w:rPr>
          <w:rFonts w:ascii="Montserrat Light" w:hAnsi="Montserrat Light" w:cs="Cambria"/>
          <w:sz w:val="21"/>
          <w:szCs w:val="21"/>
        </w:rPr>
        <w:t xml:space="preserve"> </w:t>
      </w:r>
      <w:proofErr w:type="spellStart"/>
      <w:r w:rsidRPr="00F2240F">
        <w:rPr>
          <w:rFonts w:ascii="Montserrat Light" w:hAnsi="Montserrat Light" w:cs="Cambria"/>
          <w:sz w:val="21"/>
          <w:szCs w:val="21"/>
        </w:rPr>
        <w:t>caz</w:t>
      </w:r>
      <w:proofErr w:type="spellEnd"/>
      <w:r w:rsidRPr="00F2240F">
        <w:rPr>
          <w:rFonts w:ascii="Montserrat Light" w:hAnsi="Montserrat Light" w:cs="Cambria"/>
          <w:sz w:val="21"/>
          <w:szCs w:val="21"/>
        </w:rPr>
        <w:t xml:space="preserve"> de </w:t>
      </w:r>
      <w:proofErr w:type="spellStart"/>
      <w:r w:rsidRPr="00F2240F">
        <w:rPr>
          <w:rFonts w:ascii="Montserrat Light" w:hAnsi="Montserrat Light" w:cs="Cambria"/>
          <w:sz w:val="21"/>
          <w:szCs w:val="21"/>
        </w:rPr>
        <w:t>incendiu</w:t>
      </w:r>
      <w:proofErr w:type="spellEnd"/>
      <w:r w:rsidRPr="00F2240F">
        <w:rPr>
          <w:rFonts w:ascii="Montserrat Light" w:hAnsi="Montserrat Light" w:cs="Cambria"/>
          <w:sz w:val="21"/>
          <w:szCs w:val="21"/>
        </w:rPr>
        <w:t xml:space="preserve">. </w:t>
      </w:r>
      <w:proofErr w:type="spellStart"/>
      <w:r w:rsidRPr="00F2240F">
        <w:rPr>
          <w:rFonts w:ascii="Montserrat Light" w:hAnsi="Montserrat Light" w:cs="Cambria"/>
          <w:sz w:val="21"/>
          <w:szCs w:val="21"/>
        </w:rPr>
        <w:t>Instalație</w:t>
      </w:r>
      <w:proofErr w:type="spellEnd"/>
      <w:r w:rsidRPr="00F2240F">
        <w:rPr>
          <w:rFonts w:ascii="Montserrat Light" w:hAnsi="Montserrat Light" w:cs="Cambria"/>
          <w:sz w:val="21"/>
          <w:szCs w:val="21"/>
        </w:rPr>
        <w:t xml:space="preserve"> de </w:t>
      </w:r>
      <w:proofErr w:type="spellStart"/>
      <w:r w:rsidRPr="00F2240F">
        <w:rPr>
          <w:rFonts w:ascii="Montserrat Light" w:hAnsi="Montserrat Light" w:cs="Cambria"/>
          <w:sz w:val="21"/>
          <w:szCs w:val="21"/>
        </w:rPr>
        <w:t>semnalizare-avertizare</w:t>
      </w:r>
      <w:proofErr w:type="spellEnd"/>
      <w:r w:rsidRPr="00F2240F">
        <w:rPr>
          <w:rFonts w:ascii="Montserrat Light" w:hAnsi="Montserrat Light" w:cs="Cambria"/>
          <w:sz w:val="21"/>
          <w:szCs w:val="21"/>
        </w:rPr>
        <w:t xml:space="preserve"> </w:t>
      </w:r>
      <w:proofErr w:type="spellStart"/>
      <w:r w:rsidRPr="00F2240F">
        <w:rPr>
          <w:rFonts w:ascii="Montserrat Light" w:hAnsi="Montserrat Light" w:cs="Cambria"/>
          <w:sz w:val="21"/>
          <w:szCs w:val="21"/>
        </w:rPr>
        <w:t>incendii</w:t>
      </w:r>
      <w:proofErr w:type="spellEnd"/>
      <w:r w:rsidRPr="00F2240F">
        <w:rPr>
          <w:rFonts w:ascii="Montserrat Light" w:hAnsi="Montserrat Light" w:cs="Cambria"/>
          <w:sz w:val="21"/>
          <w:szCs w:val="21"/>
        </w:rPr>
        <w:t xml:space="preserve">, cu </w:t>
      </w:r>
      <w:proofErr w:type="spellStart"/>
      <w:r w:rsidRPr="00F2240F">
        <w:rPr>
          <w:rFonts w:ascii="Montserrat Light" w:hAnsi="Montserrat Light" w:cs="Cambria"/>
          <w:sz w:val="21"/>
          <w:szCs w:val="21"/>
        </w:rPr>
        <w:t>detectoare</w:t>
      </w:r>
      <w:proofErr w:type="spellEnd"/>
      <w:r w:rsidRPr="00F2240F">
        <w:rPr>
          <w:rFonts w:ascii="Montserrat Light" w:hAnsi="Montserrat Light" w:cs="Cambria"/>
          <w:sz w:val="21"/>
          <w:szCs w:val="21"/>
        </w:rPr>
        <w:t xml:space="preserve">, </w:t>
      </w:r>
      <w:proofErr w:type="spellStart"/>
      <w:r w:rsidRPr="00F2240F">
        <w:rPr>
          <w:rFonts w:ascii="Montserrat Light" w:hAnsi="Montserrat Light" w:cs="Cambria"/>
          <w:sz w:val="21"/>
          <w:szCs w:val="21"/>
        </w:rPr>
        <w:t>butoane</w:t>
      </w:r>
      <w:proofErr w:type="spellEnd"/>
      <w:r w:rsidRPr="00F2240F">
        <w:rPr>
          <w:rFonts w:ascii="Montserrat Light" w:hAnsi="Montserrat Light" w:cs="Cambria"/>
          <w:sz w:val="21"/>
          <w:szCs w:val="21"/>
        </w:rPr>
        <w:t xml:space="preserve"> </w:t>
      </w:r>
      <w:proofErr w:type="spellStart"/>
      <w:r w:rsidRPr="00F2240F">
        <w:rPr>
          <w:rFonts w:ascii="Montserrat Light" w:hAnsi="Montserrat Light" w:cs="Cambria"/>
          <w:sz w:val="21"/>
          <w:szCs w:val="21"/>
        </w:rPr>
        <w:t>manuale</w:t>
      </w:r>
      <w:proofErr w:type="spellEnd"/>
      <w:r w:rsidRPr="00F2240F">
        <w:rPr>
          <w:rFonts w:ascii="Montserrat Light" w:hAnsi="Montserrat Light" w:cs="Cambria"/>
          <w:sz w:val="21"/>
          <w:szCs w:val="21"/>
        </w:rPr>
        <w:t xml:space="preserve">, </w:t>
      </w:r>
      <w:proofErr w:type="spellStart"/>
      <w:r w:rsidRPr="00F2240F">
        <w:rPr>
          <w:rFonts w:ascii="Montserrat Light" w:hAnsi="Montserrat Light" w:cs="Cambria"/>
          <w:sz w:val="21"/>
          <w:szCs w:val="21"/>
        </w:rPr>
        <w:t>sonerii</w:t>
      </w:r>
      <w:proofErr w:type="spellEnd"/>
      <w:r w:rsidRPr="00F2240F">
        <w:rPr>
          <w:rFonts w:ascii="Montserrat Light" w:hAnsi="Montserrat Light" w:cs="Cambria"/>
          <w:sz w:val="21"/>
          <w:szCs w:val="21"/>
        </w:rPr>
        <w:t xml:space="preserve"> </w:t>
      </w:r>
      <w:proofErr w:type="spellStart"/>
      <w:r w:rsidRPr="00F2240F">
        <w:rPr>
          <w:rFonts w:ascii="Montserrat Light" w:hAnsi="Montserrat Light" w:cs="Cambria"/>
          <w:sz w:val="21"/>
          <w:szCs w:val="21"/>
        </w:rPr>
        <w:t>și</w:t>
      </w:r>
      <w:proofErr w:type="spellEnd"/>
      <w:r w:rsidRPr="00F2240F">
        <w:rPr>
          <w:rFonts w:ascii="Montserrat Light" w:hAnsi="Montserrat Light" w:cs="Cambria"/>
          <w:sz w:val="21"/>
          <w:szCs w:val="21"/>
        </w:rPr>
        <w:t xml:space="preserve"> </w:t>
      </w:r>
      <w:proofErr w:type="spellStart"/>
      <w:r w:rsidRPr="00F2240F">
        <w:rPr>
          <w:rFonts w:ascii="Montserrat Light" w:hAnsi="Montserrat Light" w:cs="Cambria"/>
          <w:sz w:val="21"/>
          <w:szCs w:val="21"/>
        </w:rPr>
        <w:t>centrală</w:t>
      </w:r>
      <w:proofErr w:type="spellEnd"/>
      <w:r w:rsidRPr="00F2240F">
        <w:rPr>
          <w:rFonts w:ascii="Montserrat Light" w:hAnsi="Montserrat Light" w:cs="Cambria"/>
          <w:sz w:val="21"/>
          <w:szCs w:val="21"/>
        </w:rPr>
        <w:t xml:space="preserve"> </w:t>
      </w:r>
      <w:proofErr w:type="spellStart"/>
      <w:r w:rsidRPr="00F2240F">
        <w:rPr>
          <w:rFonts w:ascii="Montserrat Light" w:hAnsi="Montserrat Light" w:cs="Cambria"/>
          <w:sz w:val="21"/>
          <w:szCs w:val="21"/>
        </w:rPr>
        <w:t>automată</w:t>
      </w:r>
      <w:proofErr w:type="spellEnd"/>
      <w:r w:rsidRPr="00F2240F">
        <w:rPr>
          <w:rFonts w:ascii="Montserrat Light" w:hAnsi="Montserrat Light" w:cs="Cambria"/>
          <w:sz w:val="21"/>
          <w:szCs w:val="21"/>
        </w:rPr>
        <w:t xml:space="preserve"> de </w:t>
      </w:r>
      <w:proofErr w:type="spellStart"/>
      <w:r w:rsidRPr="00F2240F">
        <w:rPr>
          <w:rFonts w:ascii="Montserrat Light" w:hAnsi="Montserrat Light" w:cs="Cambria"/>
          <w:sz w:val="21"/>
          <w:szCs w:val="21"/>
        </w:rPr>
        <w:t>semnalizare</w:t>
      </w:r>
      <w:proofErr w:type="spellEnd"/>
      <w:r w:rsidRPr="00F2240F">
        <w:rPr>
          <w:rFonts w:ascii="Montserrat Light" w:hAnsi="Montserrat Light" w:cs="Cambria"/>
          <w:sz w:val="21"/>
          <w:szCs w:val="21"/>
        </w:rPr>
        <w:t xml:space="preserve"> -</w:t>
      </w:r>
      <w:proofErr w:type="spellStart"/>
      <w:r w:rsidRPr="00F2240F">
        <w:rPr>
          <w:rFonts w:ascii="Montserrat Light" w:hAnsi="Montserrat Light" w:cs="Cambria"/>
          <w:sz w:val="21"/>
          <w:szCs w:val="21"/>
        </w:rPr>
        <w:t>avertizare</w:t>
      </w:r>
      <w:proofErr w:type="spellEnd"/>
      <w:r w:rsidRPr="00F2240F">
        <w:rPr>
          <w:rFonts w:ascii="Montserrat Light" w:hAnsi="Montserrat Light" w:cs="Cambria"/>
          <w:sz w:val="21"/>
          <w:szCs w:val="21"/>
        </w:rPr>
        <w:t xml:space="preserve"> </w:t>
      </w:r>
      <w:proofErr w:type="spellStart"/>
      <w:r w:rsidRPr="00F2240F">
        <w:rPr>
          <w:rFonts w:ascii="Montserrat Light" w:hAnsi="Montserrat Light" w:cs="Cambria"/>
          <w:sz w:val="21"/>
          <w:szCs w:val="21"/>
        </w:rPr>
        <w:t>incendii</w:t>
      </w:r>
      <w:proofErr w:type="spellEnd"/>
      <w:r w:rsidRPr="00F2240F">
        <w:rPr>
          <w:rFonts w:ascii="Montserrat Light" w:hAnsi="Montserrat Light" w:cs="Cambria"/>
          <w:sz w:val="21"/>
          <w:szCs w:val="21"/>
        </w:rPr>
        <w:t xml:space="preserve">” la </w:t>
      </w:r>
      <w:r w:rsidRPr="00F2240F">
        <w:rPr>
          <w:rFonts w:ascii="Montserrat Light" w:hAnsi="Montserrat Light" w:cs="TT66t00"/>
          <w:sz w:val="21"/>
          <w:szCs w:val="21"/>
        </w:rPr>
        <w:t>Casa de Tip Familial 10 Gherla (</w:t>
      </w:r>
      <w:proofErr w:type="spellStart"/>
      <w:r w:rsidRPr="00F2240F">
        <w:rPr>
          <w:rFonts w:ascii="Montserrat Light" w:hAnsi="Montserrat Light" w:cs="TT66t00"/>
          <w:sz w:val="21"/>
          <w:szCs w:val="21"/>
        </w:rPr>
        <w:t>fosta</w:t>
      </w:r>
      <w:proofErr w:type="spellEnd"/>
      <w:r w:rsidRPr="00F2240F">
        <w:rPr>
          <w:rFonts w:ascii="Montserrat Light" w:hAnsi="Montserrat Light" w:cs="TT66t00"/>
          <w:sz w:val="21"/>
          <w:szCs w:val="21"/>
        </w:rPr>
        <w:t xml:space="preserve"> “Casa de tip Familial” Gherla)</w:t>
      </w:r>
      <w:r w:rsidRPr="00F2240F">
        <w:rPr>
          <w:rFonts w:ascii="Montserrat Light" w:hAnsi="Montserrat Light" w:cs="Cambria"/>
          <w:sz w:val="21"/>
          <w:szCs w:val="21"/>
        </w:rPr>
        <w:t xml:space="preserve">, </w:t>
      </w:r>
      <w:proofErr w:type="spellStart"/>
      <w:r w:rsidRPr="00F2240F">
        <w:rPr>
          <w:rFonts w:ascii="Montserrat Light" w:hAnsi="Montserrat Light" w:cs="Cambria"/>
          <w:sz w:val="21"/>
          <w:szCs w:val="21"/>
        </w:rPr>
        <w:t>Municipiul</w:t>
      </w:r>
      <w:proofErr w:type="spellEnd"/>
      <w:r w:rsidRPr="00F2240F">
        <w:rPr>
          <w:rFonts w:ascii="Montserrat Light" w:hAnsi="Montserrat Light" w:cs="Cambria"/>
          <w:sz w:val="21"/>
          <w:szCs w:val="21"/>
        </w:rPr>
        <w:t xml:space="preserve"> Gherla, str. Teilor, nr. 2A</w:t>
      </w:r>
      <w:r w:rsidR="00096F67" w:rsidRPr="00F2240F">
        <w:rPr>
          <w:rFonts w:ascii="Montserrat Light" w:hAnsi="Montserrat Light" w:cs="TT66t00"/>
          <w:sz w:val="21"/>
          <w:szCs w:val="21"/>
        </w:rPr>
        <w:t xml:space="preserve"> </w:t>
      </w:r>
      <w:proofErr w:type="spellStart"/>
      <w:r w:rsidR="00096F67" w:rsidRPr="00F2240F">
        <w:rPr>
          <w:rFonts w:ascii="Montserrat Light" w:hAnsi="Montserrat Light" w:cs="TT66t00"/>
          <w:sz w:val="21"/>
          <w:szCs w:val="21"/>
        </w:rPr>
        <w:t>în</w:t>
      </w:r>
      <w:proofErr w:type="spellEnd"/>
      <w:r w:rsidR="00096F67" w:rsidRPr="00F2240F">
        <w:rPr>
          <w:rFonts w:ascii="Montserrat Light" w:hAnsi="Montserrat Light" w:cs="TT66t00"/>
          <w:sz w:val="21"/>
          <w:szCs w:val="21"/>
        </w:rPr>
        <w:t xml:space="preserve"> </w:t>
      </w:r>
      <w:proofErr w:type="spellStart"/>
      <w:r w:rsidR="00096F67" w:rsidRPr="00F2240F">
        <w:rPr>
          <w:rFonts w:ascii="Montserrat Light" w:hAnsi="Montserrat Light" w:cs="TT66t00"/>
          <w:sz w:val="21"/>
          <w:szCs w:val="21"/>
        </w:rPr>
        <w:t>valoare</w:t>
      </w:r>
      <w:proofErr w:type="spellEnd"/>
      <w:r w:rsidR="00096F67" w:rsidRPr="00F2240F">
        <w:rPr>
          <w:rFonts w:ascii="Montserrat Light" w:hAnsi="Montserrat Light" w:cs="TT66t00"/>
          <w:sz w:val="21"/>
          <w:szCs w:val="21"/>
        </w:rPr>
        <w:t xml:space="preserve"> de: </w:t>
      </w:r>
      <w:r w:rsidR="00096F67" w:rsidRPr="00F2240F">
        <w:rPr>
          <w:rFonts w:ascii="Montserrat Light" w:hAnsi="Montserrat Light" w:cs="Helvetica-Bold"/>
          <w:sz w:val="21"/>
          <w:szCs w:val="21"/>
        </w:rPr>
        <w:t>276.276,37 lei</w:t>
      </w:r>
    </w:p>
    <w:p w14:paraId="576785BD" w14:textId="10046848" w:rsidR="00F2240F" w:rsidRPr="00F2240F" w:rsidRDefault="00F2240F" w:rsidP="004B2C90">
      <w:pPr>
        <w:pStyle w:val="Listparagraf"/>
        <w:numPr>
          <w:ilvl w:val="0"/>
          <w:numId w:val="30"/>
        </w:numPr>
        <w:autoSpaceDE w:val="0"/>
        <w:autoSpaceDN w:val="0"/>
        <w:adjustRightInd w:val="0"/>
        <w:spacing w:after="0" w:line="240" w:lineRule="auto"/>
        <w:jc w:val="both"/>
        <w:rPr>
          <w:rFonts w:ascii="Montserrat Light" w:hAnsi="Montserrat Light" w:cs="Cambria"/>
          <w:sz w:val="21"/>
          <w:szCs w:val="21"/>
        </w:rPr>
      </w:pPr>
      <w:r w:rsidRPr="00F2240F">
        <w:rPr>
          <w:rFonts w:ascii="Montserrat Light" w:hAnsi="Montserrat Light" w:cs="Cambria"/>
          <w:sz w:val="21"/>
          <w:szCs w:val="21"/>
        </w:rPr>
        <w:t>„</w:t>
      </w:r>
      <w:proofErr w:type="spellStart"/>
      <w:r w:rsidRPr="00F2240F">
        <w:rPr>
          <w:rFonts w:ascii="Montserrat Light" w:hAnsi="Montserrat Light" w:cs="Cambria"/>
          <w:sz w:val="21"/>
          <w:szCs w:val="21"/>
        </w:rPr>
        <w:t>Instalații</w:t>
      </w:r>
      <w:proofErr w:type="spellEnd"/>
      <w:r w:rsidRPr="00F2240F">
        <w:rPr>
          <w:rFonts w:ascii="Montserrat Light" w:hAnsi="Montserrat Light" w:cs="Cambria"/>
          <w:sz w:val="21"/>
          <w:szCs w:val="21"/>
        </w:rPr>
        <w:t xml:space="preserve"> de </w:t>
      </w:r>
      <w:proofErr w:type="spellStart"/>
      <w:r w:rsidRPr="00F2240F">
        <w:rPr>
          <w:rFonts w:ascii="Montserrat Light" w:hAnsi="Montserrat Light" w:cs="Cambria"/>
          <w:sz w:val="21"/>
          <w:szCs w:val="21"/>
        </w:rPr>
        <w:t>semnalizare</w:t>
      </w:r>
      <w:proofErr w:type="spellEnd"/>
      <w:r w:rsidRPr="00F2240F">
        <w:rPr>
          <w:rFonts w:ascii="Montserrat Light" w:hAnsi="Montserrat Light" w:cs="Cambria"/>
          <w:sz w:val="21"/>
          <w:szCs w:val="21"/>
        </w:rPr>
        <w:t xml:space="preserve"> -</w:t>
      </w:r>
      <w:proofErr w:type="spellStart"/>
      <w:r w:rsidRPr="00F2240F">
        <w:rPr>
          <w:rFonts w:ascii="Montserrat Light" w:hAnsi="Montserrat Light" w:cs="Cambria"/>
          <w:sz w:val="21"/>
          <w:szCs w:val="21"/>
        </w:rPr>
        <w:t>avertizare</w:t>
      </w:r>
      <w:proofErr w:type="spellEnd"/>
      <w:r w:rsidRPr="00F2240F">
        <w:rPr>
          <w:rFonts w:ascii="Montserrat Light" w:hAnsi="Montserrat Light" w:cs="Cambria"/>
          <w:sz w:val="21"/>
          <w:szCs w:val="21"/>
        </w:rPr>
        <w:t xml:space="preserve"> </w:t>
      </w:r>
      <w:proofErr w:type="spellStart"/>
      <w:r w:rsidRPr="00F2240F">
        <w:rPr>
          <w:rFonts w:ascii="Montserrat Light" w:hAnsi="Montserrat Light" w:cs="Cambria"/>
          <w:sz w:val="21"/>
          <w:szCs w:val="21"/>
        </w:rPr>
        <w:t>incendii</w:t>
      </w:r>
      <w:proofErr w:type="spellEnd"/>
      <w:r w:rsidRPr="00F2240F">
        <w:rPr>
          <w:rFonts w:ascii="Montserrat Light" w:hAnsi="Montserrat Light" w:cs="Cambria"/>
          <w:sz w:val="21"/>
          <w:szCs w:val="21"/>
        </w:rPr>
        <w:t xml:space="preserve">, cu </w:t>
      </w:r>
      <w:proofErr w:type="spellStart"/>
      <w:r w:rsidRPr="00F2240F">
        <w:rPr>
          <w:rFonts w:ascii="Montserrat Light" w:hAnsi="Montserrat Light" w:cs="Cambria"/>
          <w:sz w:val="21"/>
          <w:szCs w:val="21"/>
        </w:rPr>
        <w:t>detectare</w:t>
      </w:r>
      <w:proofErr w:type="spellEnd"/>
      <w:r w:rsidRPr="00F2240F">
        <w:rPr>
          <w:rFonts w:ascii="Montserrat Light" w:hAnsi="Montserrat Light" w:cs="Cambria"/>
          <w:sz w:val="21"/>
          <w:szCs w:val="21"/>
        </w:rPr>
        <w:t xml:space="preserve">, </w:t>
      </w:r>
      <w:proofErr w:type="spellStart"/>
      <w:r w:rsidRPr="00F2240F">
        <w:rPr>
          <w:rFonts w:ascii="Montserrat Light" w:hAnsi="Montserrat Light" w:cs="Cambria"/>
          <w:sz w:val="21"/>
          <w:szCs w:val="21"/>
        </w:rPr>
        <w:t>butoane</w:t>
      </w:r>
      <w:proofErr w:type="spellEnd"/>
      <w:r w:rsidRPr="00F2240F">
        <w:rPr>
          <w:rFonts w:ascii="Montserrat Light" w:hAnsi="Montserrat Light" w:cs="Cambria"/>
          <w:sz w:val="21"/>
          <w:szCs w:val="21"/>
        </w:rPr>
        <w:t xml:space="preserve"> </w:t>
      </w:r>
      <w:proofErr w:type="spellStart"/>
      <w:r w:rsidRPr="00F2240F">
        <w:rPr>
          <w:rFonts w:ascii="Montserrat Light" w:hAnsi="Montserrat Light" w:cs="Cambria"/>
          <w:sz w:val="21"/>
          <w:szCs w:val="21"/>
        </w:rPr>
        <w:t>manuale</w:t>
      </w:r>
      <w:proofErr w:type="spellEnd"/>
      <w:r w:rsidRPr="00F2240F">
        <w:rPr>
          <w:rFonts w:ascii="Montserrat Light" w:hAnsi="Montserrat Light" w:cs="Cambria"/>
          <w:sz w:val="21"/>
          <w:szCs w:val="21"/>
        </w:rPr>
        <w:t xml:space="preserve">, </w:t>
      </w:r>
      <w:proofErr w:type="spellStart"/>
      <w:r w:rsidRPr="00F2240F">
        <w:rPr>
          <w:rFonts w:ascii="Montserrat Light" w:hAnsi="Montserrat Light" w:cs="Cambria"/>
          <w:sz w:val="21"/>
          <w:szCs w:val="21"/>
        </w:rPr>
        <w:t>sonerii</w:t>
      </w:r>
      <w:proofErr w:type="spellEnd"/>
      <w:r w:rsidRPr="00F2240F">
        <w:rPr>
          <w:rFonts w:ascii="Montserrat Light" w:hAnsi="Montserrat Light" w:cs="Cambria"/>
          <w:sz w:val="21"/>
          <w:szCs w:val="21"/>
        </w:rPr>
        <w:t xml:space="preserve"> </w:t>
      </w:r>
      <w:proofErr w:type="spellStart"/>
      <w:r w:rsidRPr="00F2240F">
        <w:rPr>
          <w:rFonts w:ascii="Montserrat Light" w:hAnsi="Montserrat Light" w:cs="Cambria"/>
          <w:sz w:val="21"/>
          <w:szCs w:val="21"/>
        </w:rPr>
        <w:t>și</w:t>
      </w:r>
      <w:proofErr w:type="spellEnd"/>
      <w:r w:rsidRPr="00F2240F">
        <w:rPr>
          <w:rFonts w:ascii="Montserrat Light" w:hAnsi="Montserrat Light" w:cs="Cambria"/>
          <w:sz w:val="21"/>
          <w:szCs w:val="21"/>
        </w:rPr>
        <w:t xml:space="preserve"> </w:t>
      </w:r>
      <w:proofErr w:type="spellStart"/>
      <w:r w:rsidRPr="00F2240F">
        <w:rPr>
          <w:rFonts w:ascii="Montserrat Light" w:hAnsi="Montserrat Light" w:cs="Cambria"/>
          <w:sz w:val="21"/>
          <w:szCs w:val="21"/>
        </w:rPr>
        <w:t>centrală</w:t>
      </w:r>
      <w:proofErr w:type="spellEnd"/>
      <w:r w:rsidRPr="00F2240F">
        <w:rPr>
          <w:rFonts w:ascii="Montserrat Light" w:hAnsi="Montserrat Light" w:cs="Cambria"/>
          <w:sz w:val="21"/>
          <w:szCs w:val="21"/>
        </w:rPr>
        <w:t xml:space="preserve"> </w:t>
      </w:r>
      <w:proofErr w:type="spellStart"/>
      <w:r w:rsidRPr="00F2240F">
        <w:rPr>
          <w:rFonts w:ascii="Montserrat Light" w:hAnsi="Montserrat Light" w:cs="Cambria"/>
          <w:sz w:val="21"/>
          <w:szCs w:val="21"/>
        </w:rPr>
        <w:t>automată</w:t>
      </w:r>
      <w:proofErr w:type="spellEnd"/>
      <w:r w:rsidRPr="00F2240F">
        <w:rPr>
          <w:rFonts w:ascii="Montserrat Light" w:hAnsi="Montserrat Light" w:cs="Cambria"/>
          <w:sz w:val="21"/>
          <w:szCs w:val="21"/>
        </w:rPr>
        <w:t xml:space="preserve"> de </w:t>
      </w:r>
      <w:proofErr w:type="spellStart"/>
      <w:r w:rsidRPr="00F2240F">
        <w:rPr>
          <w:rFonts w:ascii="Montserrat Light" w:hAnsi="Montserrat Light" w:cs="Cambria"/>
          <w:sz w:val="21"/>
          <w:szCs w:val="21"/>
        </w:rPr>
        <w:t>semnalizare-avertizare</w:t>
      </w:r>
      <w:proofErr w:type="spellEnd"/>
      <w:r w:rsidRPr="00F2240F">
        <w:rPr>
          <w:rFonts w:ascii="Montserrat Light" w:hAnsi="Montserrat Light" w:cs="Cambria"/>
          <w:sz w:val="21"/>
          <w:szCs w:val="21"/>
        </w:rPr>
        <w:t xml:space="preserve"> </w:t>
      </w:r>
      <w:proofErr w:type="spellStart"/>
      <w:r w:rsidRPr="00F2240F">
        <w:rPr>
          <w:rFonts w:ascii="Montserrat Light" w:hAnsi="Montserrat Light" w:cs="Cambria"/>
          <w:sz w:val="21"/>
          <w:szCs w:val="21"/>
        </w:rPr>
        <w:t>incendii</w:t>
      </w:r>
      <w:proofErr w:type="spellEnd"/>
      <w:r w:rsidRPr="00F2240F">
        <w:rPr>
          <w:rFonts w:ascii="Montserrat Light" w:hAnsi="Montserrat Light" w:cs="Cambria"/>
          <w:sz w:val="21"/>
          <w:szCs w:val="21"/>
        </w:rPr>
        <w:t xml:space="preserve"> (I.D.S.A.I.) &amp; </w:t>
      </w:r>
      <w:proofErr w:type="spellStart"/>
      <w:r w:rsidRPr="00F2240F">
        <w:rPr>
          <w:rFonts w:ascii="Montserrat Light" w:hAnsi="Montserrat Light" w:cs="Cambria"/>
          <w:sz w:val="21"/>
          <w:szCs w:val="21"/>
        </w:rPr>
        <w:t>Instalații</w:t>
      </w:r>
      <w:proofErr w:type="spellEnd"/>
      <w:r w:rsidRPr="00F2240F">
        <w:rPr>
          <w:rFonts w:ascii="Montserrat Light" w:hAnsi="Montserrat Light" w:cs="Cambria"/>
          <w:sz w:val="21"/>
          <w:szCs w:val="21"/>
        </w:rPr>
        <w:t xml:space="preserve"> </w:t>
      </w:r>
      <w:proofErr w:type="spellStart"/>
      <w:r w:rsidRPr="00F2240F">
        <w:rPr>
          <w:rFonts w:ascii="Montserrat Light" w:hAnsi="Montserrat Light" w:cs="Cambria"/>
          <w:sz w:val="21"/>
          <w:szCs w:val="21"/>
        </w:rPr>
        <w:t>paratrăsnet</w:t>
      </w:r>
      <w:proofErr w:type="spellEnd"/>
      <w:r w:rsidRPr="00F2240F">
        <w:rPr>
          <w:rFonts w:ascii="Montserrat Light" w:hAnsi="Montserrat Light" w:cs="Cambria"/>
          <w:sz w:val="21"/>
          <w:szCs w:val="21"/>
        </w:rPr>
        <w:t xml:space="preserve"> la </w:t>
      </w:r>
      <w:r w:rsidRPr="00F2240F">
        <w:rPr>
          <w:rFonts w:ascii="Montserrat Light" w:hAnsi="Montserrat Light" w:cs="TT66t00"/>
          <w:sz w:val="21"/>
          <w:szCs w:val="21"/>
        </w:rPr>
        <w:t>Casa de tip familial “NATALIA” Apahida (</w:t>
      </w:r>
      <w:proofErr w:type="spellStart"/>
      <w:r w:rsidRPr="00F2240F">
        <w:rPr>
          <w:rFonts w:ascii="Montserrat Light" w:hAnsi="Montserrat Light" w:cs="TT66t00"/>
          <w:sz w:val="21"/>
          <w:szCs w:val="21"/>
        </w:rPr>
        <w:t>fosta</w:t>
      </w:r>
      <w:proofErr w:type="spellEnd"/>
      <w:r w:rsidRPr="00F2240F">
        <w:rPr>
          <w:rFonts w:ascii="Montserrat Light" w:hAnsi="Montserrat Light" w:cs="TT66t00"/>
          <w:sz w:val="21"/>
          <w:szCs w:val="21"/>
        </w:rPr>
        <w:t xml:space="preserve"> Casa de tip </w:t>
      </w:r>
      <w:proofErr w:type="gramStart"/>
      <w:r w:rsidRPr="00F2240F">
        <w:rPr>
          <w:rFonts w:ascii="Montserrat Light" w:hAnsi="Montserrat Light" w:cs="TT66t00"/>
          <w:sz w:val="21"/>
          <w:szCs w:val="21"/>
        </w:rPr>
        <w:t>Familial ”</w:t>
      </w:r>
      <w:proofErr w:type="spellStart"/>
      <w:r w:rsidRPr="00F2240F">
        <w:rPr>
          <w:rFonts w:ascii="Montserrat Light" w:hAnsi="Montserrat Light" w:cs="TT66t00"/>
          <w:sz w:val="21"/>
          <w:szCs w:val="21"/>
        </w:rPr>
        <w:t>Sfânta</w:t>
      </w:r>
      <w:proofErr w:type="spellEnd"/>
      <w:proofErr w:type="gramEnd"/>
      <w:r w:rsidRPr="00F2240F">
        <w:rPr>
          <w:rFonts w:ascii="Montserrat Light" w:hAnsi="Montserrat Light" w:cs="TT66t00"/>
          <w:sz w:val="21"/>
          <w:szCs w:val="21"/>
        </w:rPr>
        <w:t xml:space="preserve"> Elena”)</w:t>
      </w:r>
      <w:r w:rsidRPr="00F2240F">
        <w:rPr>
          <w:rFonts w:ascii="Montserrat Light" w:hAnsi="Montserrat Light" w:cs="Cambria"/>
          <w:sz w:val="21"/>
          <w:szCs w:val="21"/>
        </w:rPr>
        <w:t xml:space="preserve">, str. Horea nr. 20: </w:t>
      </w:r>
      <w:r w:rsidRPr="00F2240F">
        <w:rPr>
          <w:rFonts w:ascii="Montserrat Light" w:hAnsi="Montserrat Light" w:cs="Helvetica-Bold"/>
          <w:sz w:val="21"/>
          <w:szCs w:val="21"/>
        </w:rPr>
        <w:t>139.781,39</w:t>
      </w:r>
      <w:r w:rsidRPr="00F2240F">
        <w:rPr>
          <w:rFonts w:ascii="Montserrat Light" w:hAnsi="Montserrat Light" w:cs="Helvetica-Bold"/>
          <w:sz w:val="21"/>
          <w:szCs w:val="21"/>
          <w:lang w:val="ro-RO"/>
        </w:rPr>
        <w:t xml:space="preserve"> </w:t>
      </w:r>
      <w:r w:rsidR="006E2805">
        <w:rPr>
          <w:rFonts w:ascii="Montserrat Light" w:hAnsi="Montserrat Light" w:cs="Helvetica-Bold"/>
          <w:sz w:val="21"/>
          <w:szCs w:val="21"/>
          <w:lang w:val="ro-RO"/>
        </w:rPr>
        <w:t>lei</w:t>
      </w:r>
    </w:p>
    <w:p w14:paraId="1E526D36" w14:textId="02D8F9C4" w:rsidR="004B2C90" w:rsidRPr="006E2805" w:rsidRDefault="00F2240F" w:rsidP="00882C05">
      <w:pPr>
        <w:pStyle w:val="Listparagraf"/>
        <w:widowControl w:val="0"/>
        <w:numPr>
          <w:ilvl w:val="0"/>
          <w:numId w:val="30"/>
        </w:numPr>
        <w:tabs>
          <w:tab w:val="left" w:leader="dot" w:pos="6090"/>
          <w:tab w:val="left" w:leader="dot" w:pos="6091"/>
          <w:tab w:val="left" w:leader="dot" w:pos="8758"/>
          <w:tab w:val="left" w:leader="dot" w:pos="8929"/>
        </w:tabs>
        <w:autoSpaceDE w:val="0"/>
        <w:autoSpaceDN w:val="0"/>
        <w:adjustRightInd w:val="0"/>
        <w:spacing w:after="0"/>
        <w:jc w:val="both"/>
        <w:rPr>
          <w:rFonts w:ascii="Montserrat Light" w:hAnsi="Montserrat Light"/>
          <w:b/>
          <w:bCs/>
          <w:sz w:val="21"/>
          <w:szCs w:val="21"/>
          <w:lang w:val="ro-RO" w:eastAsia="ro-RO"/>
        </w:rPr>
      </w:pPr>
      <w:r w:rsidRPr="006E2805">
        <w:rPr>
          <w:rFonts w:ascii="Montserrat Light" w:hAnsi="Montserrat Light" w:cs="Cambria"/>
          <w:sz w:val="21"/>
          <w:szCs w:val="21"/>
        </w:rPr>
        <w:t>„</w:t>
      </w:r>
      <w:proofErr w:type="spellStart"/>
      <w:r w:rsidRPr="006E2805">
        <w:rPr>
          <w:rFonts w:ascii="Montserrat Light" w:hAnsi="Montserrat Light" w:cs="Cambria"/>
          <w:sz w:val="21"/>
          <w:szCs w:val="21"/>
        </w:rPr>
        <w:t>Instalații</w:t>
      </w:r>
      <w:proofErr w:type="spellEnd"/>
      <w:r w:rsidRPr="006E2805">
        <w:rPr>
          <w:rFonts w:ascii="Montserrat Light" w:hAnsi="Montserrat Light" w:cs="Cambria"/>
          <w:sz w:val="21"/>
          <w:szCs w:val="21"/>
        </w:rPr>
        <w:t xml:space="preserve"> de </w:t>
      </w:r>
      <w:proofErr w:type="spellStart"/>
      <w:r w:rsidRPr="006E2805">
        <w:rPr>
          <w:rFonts w:ascii="Montserrat Light" w:hAnsi="Montserrat Light" w:cs="Cambria"/>
          <w:sz w:val="21"/>
          <w:szCs w:val="21"/>
        </w:rPr>
        <w:t>semnalizare</w:t>
      </w:r>
      <w:proofErr w:type="spellEnd"/>
      <w:r w:rsidRPr="006E2805">
        <w:rPr>
          <w:rFonts w:ascii="Montserrat Light" w:hAnsi="Montserrat Light" w:cs="Cambria"/>
          <w:sz w:val="21"/>
          <w:szCs w:val="21"/>
        </w:rPr>
        <w:t xml:space="preserve"> -</w:t>
      </w:r>
      <w:proofErr w:type="spellStart"/>
      <w:r w:rsidRPr="006E2805">
        <w:rPr>
          <w:rFonts w:ascii="Montserrat Light" w:hAnsi="Montserrat Light" w:cs="Cambria"/>
          <w:sz w:val="21"/>
          <w:szCs w:val="21"/>
        </w:rPr>
        <w:t>avertizare</w:t>
      </w:r>
      <w:proofErr w:type="spellEnd"/>
      <w:r w:rsidRPr="006E2805">
        <w:rPr>
          <w:rFonts w:ascii="Montserrat Light" w:hAnsi="Montserrat Light" w:cs="Cambria"/>
          <w:sz w:val="21"/>
          <w:szCs w:val="21"/>
        </w:rPr>
        <w:t xml:space="preserve"> </w:t>
      </w:r>
      <w:proofErr w:type="spellStart"/>
      <w:r w:rsidRPr="006E2805">
        <w:rPr>
          <w:rFonts w:ascii="Montserrat Light" w:hAnsi="Montserrat Light" w:cs="Cambria"/>
          <w:sz w:val="21"/>
          <w:szCs w:val="21"/>
        </w:rPr>
        <w:t>incendii</w:t>
      </w:r>
      <w:proofErr w:type="spellEnd"/>
      <w:r w:rsidRPr="006E2805">
        <w:rPr>
          <w:rFonts w:ascii="Montserrat Light" w:hAnsi="Montserrat Light" w:cs="Cambria"/>
          <w:sz w:val="21"/>
          <w:szCs w:val="21"/>
        </w:rPr>
        <w:t xml:space="preserve">, cu </w:t>
      </w:r>
      <w:proofErr w:type="spellStart"/>
      <w:r w:rsidRPr="006E2805">
        <w:rPr>
          <w:rFonts w:ascii="Montserrat Light" w:hAnsi="Montserrat Light" w:cs="Cambria"/>
          <w:sz w:val="21"/>
          <w:szCs w:val="21"/>
        </w:rPr>
        <w:t>detectare</w:t>
      </w:r>
      <w:proofErr w:type="spellEnd"/>
      <w:r w:rsidRPr="006E2805">
        <w:rPr>
          <w:rFonts w:ascii="Montserrat Light" w:hAnsi="Montserrat Light" w:cs="Cambria"/>
          <w:sz w:val="21"/>
          <w:szCs w:val="21"/>
        </w:rPr>
        <w:t xml:space="preserve">, </w:t>
      </w:r>
      <w:proofErr w:type="spellStart"/>
      <w:r w:rsidRPr="006E2805">
        <w:rPr>
          <w:rFonts w:ascii="Montserrat Light" w:hAnsi="Montserrat Light" w:cs="Cambria"/>
          <w:sz w:val="21"/>
          <w:szCs w:val="21"/>
        </w:rPr>
        <w:t>butoane</w:t>
      </w:r>
      <w:proofErr w:type="spellEnd"/>
      <w:r w:rsidRPr="006E2805">
        <w:rPr>
          <w:rFonts w:ascii="Montserrat Light" w:hAnsi="Montserrat Light" w:cs="Cambria"/>
          <w:sz w:val="21"/>
          <w:szCs w:val="21"/>
        </w:rPr>
        <w:t xml:space="preserve"> </w:t>
      </w:r>
      <w:proofErr w:type="spellStart"/>
      <w:r w:rsidRPr="006E2805">
        <w:rPr>
          <w:rFonts w:ascii="Montserrat Light" w:hAnsi="Montserrat Light" w:cs="Cambria"/>
          <w:sz w:val="21"/>
          <w:szCs w:val="21"/>
        </w:rPr>
        <w:t>manuale</w:t>
      </w:r>
      <w:proofErr w:type="spellEnd"/>
      <w:r w:rsidRPr="006E2805">
        <w:rPr>
          <w:rFonts w:ascii="Montserrat Light" w:hAnsi="Montserrat Light" w:cs="Cambria"/>
          <w:sz w:val="21"/>
          <w:szCs w:val="21"/>
        </w:rPr>
        <w:t xml:space="preserve">, </w:t>
      </w:r>
      <w:proofErr w:type="spellStart"/>
      <w:r w:rsidRPr="006E2805">
        <w:rPr>
          <w:rFonts w:ascii="Montserrat Light" w:hAnsi="Montserrat Light" w:cs="Cambria"/>
          <w:sz w:val="21"/>
          <w:szCs w:val="21"/>
        </w:rPr>
        <w:t>sonerii</w:t>
      </w:r>
      <w:proofErr w:type="spellEnd"/>
      <w:r w:rsidRPr="006E2805">
        <w:rPr>
          <w:rFonts w:ascii="Montserrat Light" w:hAnsi="Montserrat Light" w:cs="Cambria"/>
          <w:sz w:val="21"/>
          <w:szCs w:val="21"/>
        </w:rPr>
        <w:t xml:space="preserve"> </w:t>
      </w:r>
      <w:proofErr w:type="spellStart"/>
      <w:r w:rsidRPr="006E2805">
        <w:rPr>
          <w:rFonts w:ascii="Montserrat Light" w:hAnsi="Montserrat Light" w:cs="Cambria"/>
          <w:sz w:val="21"/>
          <w:szCs w:val="21"/>
        </w:rPr>
        <w:t>și</w:t>
      </w:r>
      <w:proofErr w:type="spellEnd"/>
      <w:r w:rsidRPr="006E2805">
        <w:rPr>
          <w:rFonts w:ascii="Montserrat Light" w:hAnsi="Montserrat Light" w:cs="Cambria"/>
          <w:sz w:val="21"/>
          <w:szCs w:val="21"/>
        </w:rPr>
        <w:t xml:space="preserve"> </w:t>
      </w:r>
      <w:proofErr w:type="spellStart"/>
      <w:r w:rsidRPr="006E2805">
        <w:rPr>
          <w:rFonts w:ascii="Montserrat Light" w:hAnsi="Montserrat Light" w:cs="Cambria"/>
          <w:sz w:val="21"/>
          <w:szCs w:val="21"/>
        </w:rPr>
        <w:t>centrală</w:t>
      </w:r>
      <w:proofErr w:type="spellEnd"/>
      <w:r w:rsidRPr="006E2805">
        <w:rPr>
          <w:rFonts w:ascii="Montserrat Light" w:hAnsi="Montserrat Light" w:cs="Cambria"/>
          <w:sz w:val="21"/>
          <w:szCs w:val="21"/>
        </w:rPr>
        <w:t xml:space="preserve"> </w:t>
      </w:r>
      <w:proofErr w:type="spellStart"/>
      <w:r w:rsidRPr="006E2805">
        <w:rPr>
          <w:rFonts w:ascii="Montserrat Light" w:hAnsi="Montserrat Light" w:cs="Cambria"/>
          <w:sz w:val="21"/>
          <w:szCs w:val="21"/>
        </w:rPr>
        <w:t>automată</w:t>
      </w:r>
      <w:proofErr w:type="spellEnd"/>
      <w:r w:rsidRPr="006E2805">
        <w:rPr>
          <w:rFonts w:ascii="Montserrat Light" w:hAnsi="Montserrat Light" w:cs="Cambria"/>
          <w:sz w:val="21"/>
          <w:szCs w:val="21"/>
        </w:rPr>
        <w:t xml:space="preserve"> de </w:t>
      </w:r>
      <w:proofErr w:type="spellStart"/>
      <w:r w:rsidRPr="006E2805">
        <w:rPr>
          <w:rFonts w:ascii="Montserrat Light" w:hAnsi="Montserrat Light" w:cs="Cambria"/>
          <w:sz w:val="21"/>
          <w:szCs w:val="21"/>
        </w:rPr>
        <w:t>semnalizare-avertizare</w:t>
      </w:r>
      <w:proofErr w:type="spellEnd"/>
      <w:r w:rsidRPr="006E2805">
        <w:rPr>
          <w:rFonts w:ascii="Montserrat Light" w:hAnsi="Montserrat Light" w:cs="Cambria"/>
          <w:sz w:val="21"/>
          <w:szCs w:val="21"/>
        </w:rPr>
        <w:t xml:space="preserve"> </w:t>
      </w:r>
      <w:proofErr w:type="spellStart"/>
      <w:r w:rsidRPr="006E2805">
        <w:rPr>
          <w:rFonts w:ascii="Montserrat Light" w:hAnsi="Montserrat Light" w:cs="Cambria"/>
          <w:sz w:val="21"/>
          <w:szCs w:val="21"/>
        </w:rPr>
        <w:t>incendii</w:t>
      </w:r>
      <w:proofErr w:type="spellEnd"/>
      <w:r w:rsidRPr="006E2805">
        <w:rPr>
          <w:rFonts w:ascii="Montserrat Light" w:hAnsi="Montserrat Light" w:cs="Cambria"/>
          <w:sz w:val="21"/>
          <w:szCs w:val="21"/>
        </w:rPr>
        <w:t xml:space="preserve"> (I.D.S.A.I.) &amp; </w:t>
      </w:r>
      <w:proofErr w:type="spellStart"/>
      <w:r w:rsidRPr="006E2805">
        <w:rPr>
          <w:rFonts w:ascii="Montserrat Light" w:hAnsi="Montserrat Light" w:cs="Cambria"/>
          <w:sz w:val="21"/>
          <w:szCs w:val="21"/>
        </w:rPr>
        <w:t>Instalații</w:t>
      </w:r>
      <w:proofErr w:type="spellEnd"/>
      <w:r w:rsidRPr="006E2805">
        <w:rPr>
          <w:rFonts w:ascii="Montserrat Light" w:hAnsi="Montserrat Light" w:cs="Cambria"/>
          <w:sz w:val="21"/>
          <w:szCs w:val="21"/>
        </w:rPr>
        <w:t xml:space="preserve"> </w:t>
      </w:r>
      <w:proofErr w:type="spellStart"/>
      <w:r w:rsidRPr="006E2805">
        <w:rPr>
          <w:rFonts w:ascii="Montserrat Light" w:hAnsi="Montserrat Light" w:cs="Cambria"/>
          <w:sz w:val="21"/>
          <w:szCs w:val="21"/>
        </w:rPr>
        <w:t>paratrăsnet</w:t>
      </w:r>
      <w:proofErr w:type="spellEnd"/>
      <w:r w:rsidRPr="006E2805">
        <w:rPr>
          <w:rFonts w:ascii="Montserrat Light" w:hAnsi="Montserrat Light" w:cs="Cambria"/>
          <w:sz w:val="21"/>
          <w:szCs w:val="21"/>
        </w:rPr>
        <w:t xml:space="preserve"> la </w:t>
      </w:r>
      <w:r w:rsidRPr="006E2805">
        <w:rPr>
          <w:rFonts w:ascii="Montserrat Light" w:hAnsi="Montserrat Light" w:cs="TT66t00"/>
          <w:sz w:val="21"/>
          <w:szCs w:val="21"/>
        </w:rPr>
        <w:t>Casa de tip familial “RAZA DE SOARE” Apahida (</w:t>
      </w:r>
      <w:proofErr w:type="spellStart"/>
      <w:r w:rsidRPr="006E2805">
        <w:rPr>
          <w:rFonts w:ascii="Montserrat Light" w:hAnsi="Montserrat Light" w:cs="TT66t00"/>
          <w:sz w:val="21"/>
          <w:szCs w:val="21"/>
        </w:rPr>
        <w:t>fosta</w:t>
      </w:r>
      <w:proofErr w:type="spellEnd"/>
      <w:r w:rsidRPr="006E2805">
        <w:rPr>
          <w:rFonts w:ascii="Montserrat Light" w:hAnsi="Montserrat Light" w:cs="TT66t00"/>
          <w:sz w:val="21"/>
          <w:szCs w:val="21"/>
        </w:rPr>
        <w:t xml:space="preserve"> Casa de tip </w:t>
      </w:r>
      <w:proofErr w:type="gramStart"/>
      <w:r w:rsidRPr="006E2805">
        <w:rPr>
          <w:rFonts w:ascii="Montserrat Light" w:hAnsi="Montserrat Light" w:cs="TT66t00"/>
          <w:sz w:val="21"/>
          <w:szCs w:val="21"/>
        </w:rPr>
        <w:t>Familial ”Buna</w:t>
      </w:r>
      <w:proofErr w:type="gramEnd"/>
      <w:r w:rsidRPr="006E2805">
        <w:rPr>
          <w:rFonts w:ascii="Montserrat Light" w:hAnsi="Montserrat Light" w:cs="TT66t00"/>
          <w:sz w:val="21"/>
          <w:szCs w:val="21"/>
        </w:rPr>
        <w:t xml:space="preserve"> </w:t>
      </w:r>
      <w:proofErr w:type="spellStart"/>
      <w:r w:rsidRPr="006E2805">
        <w:rPr>
          <w:rFonts w:ascii="Montserrat Light" w:hAnsi="Montserrat Light" w:cs="TT66t00"/>
          <w:sz w:val="21"/>
          <w:szCs w:val="21"/>
        </w:rPr>
        <w:lastRenderedPageBreak/>
        <w:t>Vestire</w:t>
      </w:r>
      <w:proofErr w:type="spellEnd"/>
      <w:r w:rsidRPr="006E2805">
        <w:rPr>
          <w:rFonts w:ascii="Montserrat Light" w:hAnsi="Montserrat Light" w:cs="TT66t00"/>
          <w:sz w:val="21"/>
          <w:szCs w:val="21"/>
        </w:rPr>
        <w:t>”)</w:t>
      </w:r>
      <w:r w:rsidRPr="006E2805">
        <w:rPr>
          <w:rFonts w:ascii="Montserrat Light" w:hAnsi="Montserrat Light" w:cs="Cambria"/>
          <w:sz w:val="21"/>
          <w:szCs w:val="21"/>
        </w:rPr>
        <w:t xml:space="preserve">, str. Horea, nr. 22, Comuna Apahida, </w:t>
      </w:r>
      <w:proofErr w:type="spellStart"/>
      <w:r w:rsidRPr="006E2805">
        <w:rPr>
          <w:rFonts w:ascii="Montserrat Light" w:hAnsi="Montserrat Light" w:cs="Cambria"/>
          <w:sz w:val="21"/>
          <w:szCs w:val="21"/>
        </w:rPr>
        <w:t>Județul</w:t>
      </w:r>
      <w:proofErr w:type="spellEnd"/>
      <w:r w:rsidRPr="006E2805">
        <w:rPr>
          <w:rFonts w:ascii="Montserrat Light" w:hAnsi="Montserrat Light" w:cs="Cambria"/>
          <w:sz w:val="21"/>
          <w:szCs w:val="21"/>
        </w:rPr>
        <w:t xml:space="preserve"> Cluj: </w:t>
      </w:r>
      <w:r w:rsidRPr="006E2805">
        <w:rPr>
          <w:rFonts w:ascii="Montserrat Light" w:hAnsi="Montserrat Light" w:cs="Helvetica-Bold"/>
          <w:sz w:val="21"/>
          <w:szCs w:val="21"/>
        </w:rPr>
        <w:t>139.781,39</w:t>
      </w:r>
      <w:r w:rsidRPr="006E2805">
        <w:rPr>
          <w:rFonts w:ascii="Montserrat Light" w:hAnsi="Montserrat Light" w:cs="Helvetica-Bold"/>
          <w:sz w:val="21"/>
          <w:szCs w:val="21"/>
          <w:lang w:val="ro-RO"/>
        </w:rPr>
        <w:t xml:space="preserve"> lei  </w:t>
      </w:r>
    </w:p>
    <w:p w14:paraId="6DD87287" w14:textId="77777777" w:rsidR="006E2805" w:rsidRPr="006E2805" w:rsidRDefault="006E2805" w:rsidP="006E2805">
      <w:pPr>
        <w:pStyle w:val="Listparagraf"/>
        <w:widowControl w:val="0"/>
        <w:tabs>
          <w:tab w:val="left" w:leader="dot" w:pos="6090"/>
          <w:tab w:val="left" w:leader="dot" w:pos="6091"/>
          <w:tab w:val="left" w:leader="dot" w:pos="8758"/>
          <w:tab w:val="left" w:leader="dot" w:pos="8929"/>
        </w:tabs>
        <w:autoSpaceDE w:val="0"/>
        <w:autoSpaceDN w:val="0"/>
        <w:adjustRightInd w:val="0"/>
        <w:spacing w:after="0"/>
        <w:jc w:val="both"/>
        <w:rPr>
          <w:rFonts w:ascii="Montserrat Light" w:hAnsi="Montserrat Light"/>
          <w:b/>
          <w:bCs/>
          <w:sz w:val="21"/>
          <w:szCs w:val="21"/>
          <w:lang w:val="ro-RO" w:eastAsia="ro-RO"/>
        </w:rPr>
      </w:pPr>
    </w:p>
    <w:p w14:paraId="00CAB0E6" w14:textId="5849B285" w:rsidR="00096F67" w:rsidRPr="00F2240F" w:rsidRDefault="00096F67" w:rsidP="006138FC">
      <w:pPr>
        <w:widowControl w:val="0"/>
        <w:tabs>
          <w:tab w:val="left" w:leader="dot" w:pos="6090"/>
          <w:tab w:val="left" w:leader="dot" w:pos="6091"/>
          <w:tab w:val="left" w:leader="dot" w:pos="8758"/>
          <w:tab w:val="left" w:leader="dot" w:pos="8929"/>
        </w:tabs>
        <w:jc w:val="both"/>
        <w:rPr>
          <w:rFonts w:ascii="Montserrat Light" w:eastAsia="Calibri" w:hAnsi="Montserrat Light" w:cs="Times New Roman"/>
          <w:sz w:val="21"/>
          <w:szCs w:val="21"/>
          <w:lang w:val="ro-RO" w:eastAsia="ro-RO"/>
        </w:rPr>
      </w:pPr>
      <w:r w:rsidRPr="00F2240F">
        <w:rPr>
          <w:rFonts w:ascii="Montserrat Light" w:eastAsia="Calibri" w:hAnsi="Montserrat Light" w:cs="Times New Roman"/>
          <w:b/>
          <w:bCs/>
          <w:sz w:val="21"/>
          <w:szCs w:val="21"/>
          <w:lang w:val="ro-RO" w:eastAsia="ro-RO"/>
        </w:rPr>
        <w:t>Art. I</w:t>
      </w:r>
      <w:r w:rsidR="00326F0B" w:rsidRPr="00F2240F">
        <w:rPr>
          <w:rFonts w:ascii="Montserrat Light" w:eastAsia="Calibri" w:hAnsi="Montserrat Light" w:cs="Times New Roman"/>
          <w:b/>
          <w:bCs/>
          <w:sz w:val="21"/>
          <w:szCs w:val="21"/>
          <w:lang w:val="ro-RO" w:eastAsia="ro-RO"/>
        </w:rPr>
        <w:t>II.</w:t>
      </w:r>
      <w:r w:rsidRPr="00F2240F">
        <w:rPr>
          <w:rFonts w:ascii="Montserrat Light" w:eastAsia="Calibri" w:hAnsi="Montserrat Light" w:cs="Times New Roman"/>
          <w:sz w:val="21"/>
          <w:szCs w:val="21"/>
          <w:lang w:val="ro-RO" w:eastAsia="ro-RO"/>
        </w:rPr>
        <w:t xml:space="preserve"> Județul Cluj își asumă următoarele obligații:</w:t>
      </w:r>
    </w:p>
    <w:p w14:paraId="7AF12751" w14:textId="77777777" w:rsidR="00096F67" w:rsidRPr="00F2240F" w:rsidRDefault="00096F67" w:rsidP="006138FC">
      <w:pPr>
        <w:pStyle w:val="Listparagraf"/>
        <w:numPr>
          <w:ilvl w:val="0"/>
          <w:numId w:val="29"/>
        </w:numPr>
        <w:spacing w:after="0"/>
        <w:ind w:right="93"/>
        <w:jc w:val="both"/>
        <w:rPr>
          <w:rStyle w:val="slitbdy"/>
          <w:rFonts w:ascii="Montserrat Light" w:hAnsi="Montserrat Light"/>
          <w:noProof/>
          <w:color w:val="auto"/>
          <w:sz w:val="21"/>
          <w:szCs w:val="21"/>
          <w:shd w:val="clear" w:color="auto" w:fill="auto"/>
          <w:lang w:val="ro-RO" w:eastAsia="ro-RO"/>
        </w:rPr>
      </w:pPr>
      <w:r w:rsidRPr="00F2240F">
        <w:rPr>
          <w:rStyle w:val="slitbdy"/>
          <w:rFonts w:ascii="Montserrat Light" w:hAnsi="Montserrat Light"/>
          <w:noProof/>
          <w:color w:val="auto"/>
          <w:sz w:val="21"/>
          <w:szCs w:val="21"/>
          <w:shd w:val="clear" w:color="auto" w:fill="auto"/>
          <w:lang w:val="ro-RO" w:eastAsia="ro-RO"/>
        </w:rPr>
        <w:t>cofinanțarea procentului de 10% din valoarea cheltuielilor eligibile;</w:t>
      </w:r>
    </w:p>
    <w:p w14:paraId="107E3E60" w14:textId="77777777" w:rsidR="00096F67" w:rsidRPr="00073C50" w:rsidRDefault="00096F67" w:rsidP="006138FC">
      <w:pPr>
        <w:pStyle w:val="Listparagraf"/>
        <w:numPr>
          <w:ilvl w:val="0"/>
          <w:numId w:val="29"/>
        </w:numPr>
        <w:spacing w:after="0"/>
        <w:ind w:right="93"/>
        <w:jc w:val="both"/>
        <w:rPr>
          <w:rStyle w:val="slitbdy"/>
          <w:rFonts w:ascii="Montserrat Light" w:hAnsi="Montserrat Light"/>
          <w:noProof/>
          <w:color w:val="auto"/>
          <w:sz w:val="21"/>
          <w:szCs w:val="21"/>
          <w:shd w:val="clear" w:color="auto" w:fill="auto"/>
          <w:lang w:val="ro-RO" w:eastAsia="ro-RO"/>
        </w:rPr>
      </w:pPr>
      <w:r w:rsidRPr="00F2240F">
        <w:rPr>
          <w:rStyle w:val="slitbdy"/>
          <w:rFonts w:ascii="Montserrat Light" w:eastAsia="Times New Roman" w:hAnsi="Montserrat Light"/>
          <w:noProof/>
          <w:color w:val="auto"/>
          <w:sz w:val="21"/>
          <w:szCs w:val="21"/>
        </w:rPr>
        <w:t>cofinanţarea cheltuielilor</w:t>
      </w:r>
      <w:r w:rsidRPr="00073C50">
        <w:rPr>
          <w:rStyle w:val="slitbdy"/>
          <w:rFonts w:ascii="Montserrat Light" w:eastAsia="Times New Roman" w:hAnsi="Montserrat Light"/>
          <w:noProof/>
          <w:color w:val="auto"/>
          <w:sz w:val="21"/>
          <w:szCs w:val="21"/>
        </w:rPr>
        <w:t xml:space="preserve"> neeligibile;</w:t>
      </w:r>
    </w:p>
    <w:p w14:paraId="562B8FC3" w14:textId="1735D0DC" w:rsidR="00096F67" w:rsidRPr="00073C50" w:rsidRDefault="00096F67" w:rsidP="006138FC">
      <w:pPr>
        <w:pStyle w:val="Listparagraf"/>
        <w:numPr>
          <w:ilvl w:val="0"/>
          <w:numId w:val="29"/>
        </w:numPr>
        <w:spacing w:after="0"/>
        <w:ind w:right="93"/>
        <w:jc w:val="both"/>
        <w:rPr>
          <w:rFonts w:ascii="Montserrat Light" w:hAnsi="Montserrat Light"/>
          <w:noProof/>
          <w:sz w:val="21"/>
          <w:szCs w:val="21"/>
          <w:lang w:val="ro-RO" w:eastAsia="ro-RO"/>
        </w:rPr>
      </w:pPr>
      <w:r w:rsidRPr="00073C50">
        <w:rPr>
          <w:rFonts w:ascii="Montserrat Light" w:hAnsi="Montserrat Light"/>
          <w:noProof/>
          <w:sz w:val="21"/>
          <w:szCs w:val="21"/>
          <w:lang w:val="ro-RO" w:eastAsia="ro-RO"/>
        </w:rPr>
        <w:t xml:space="preserve">asigurarea cheltuielilor de funcţionare ulterioară şi de păstrare a destinaţiei iniţiale și  destinaţiei sociale a obiectivului pentru o perioadă de 10 ani de la data semnării procesului-verbal de recepţie </w:t>
      </w:r>
      <w:r w:rsidR="00F72E1C" w:rsidRPr="00073C50">
        <w:rPr>
          <w:rFonts w:ascii="Montserrat Light" w:hAnsi="Montserrat Light"/>
          <w:noProof/>
          <w:sz w:val="21"/>
          <w:szCs w:val="21"/>
          <w:lang w:val="ro-RO" w:eastAsia="ro-RO"/>
        </w:rPr>
        <w:t>la terminarea lucrărilor</w:t>
      </w:r>
      <w:r w:rsidRPr="00073C50">
        <w:rPr>
          <w:rFonts w:ascii="Montserrat Light" w:hAnsi="Montserrat Light"/>
          <w:noProof/>
          <w:sz w:val="21"/>
          <w:szCs w:val="21"/>
          <w:lang w:val="ro-RO" w:eastAsia="ro-RO"/>
        </w:rPr>
        <w:t xml:space="preserve"> finanţate de Ministerului Muncii şi Solidarităţii Sociale.</w:t>
      </w:r>
    </w:p>
    <w:p w14:paraId="5EDCA7AC" w14:textId="77777777" w:rsidR="00326F0B" w:rsidRDefault="00326F0B" w:rsidP="006138FC">
      <w:pPr>
        <w:ind w:right="93"/>
        <w:jc w:val="both"/>
        <w:rPr>
          <w:rFonts w:ascii="Montserrat Light" w:hAnsi="Montserrat Light"/>
          <w:b/>
          <w:bCs/>
          <w:noProof/>
          <w:sz w:val="21"/>
          <w:szCs w:val="21"/>
          <w:lang w:val="ro-RO" w:eastAsia="ro-RO"/>
        </w:rPr>
      </w:pPr>
      <w:bookmarkStart w:id="18" w:name="_Hlk104298092"/>
      <w:bookmarkEnd w:id="17"/>
    </w:p>
    <w:p w14:paraId="3B7143E8" w14:textId="52194B9F" w:rsidR="00096F67" w:rsidRPr="00073C50" w:rsidRDefault="00096F67" w:rsidP="006138FC">
      <w:pPr>
        <w:ind w:right="93"/>
        <w:jc w:val="both"/>
        <w:rPr>
          <w:rFonts w:ascii="Montserrat Light" w:hAnsi="Montserrat Light"/>
          <w:noProof/>
          <w:sz w:val="21"/>
          <w:szCs w:val="21"/>
          <w:lang w:val="ro-RO" w:eastAsia="ro-RO"/>
        </w:rPr>
      </w:pPr>
      <w:r w:rsidRPr="00073C50">
        <w:rPr>
          <w:rFonts w:ascii="Montserrat Light" w:hAnsi="Montserrat Light"/>
          <w:b/>
          <w:bCs/>
          <w:noProof/>
          <w:sz w:val="21"/>
          <w:szCs w:val="21"/>
          <w:lang w:val="ro-RO" w:eastAsia="ro-RO"/>
        </w:rPr>
        <w:t xml:space="preserve">Art. </w:t>
      </w:r>
      <w:r w:rsidR="00326F0B">
        <w:rPr>
          <w:rFonts w:ascii="Montserrat Light" w:hAnsi="Montserrat Light"/>
          <w:b/>
          <w:bCs/>
          <w:noProof/>
          <w:sz w:val="21"/>
          <w:szCs w:val="21"/>
          <w:lang w:val="ro-RO" w:eastAsia="ro-RO"/>
        </w:rPr>
        <w:t>I</w:t>
      </w:r>
      <w:r w:rsidRPr="00073C50">
        <w:rPr>
          <w:rFonts w:ascii="Montserrat Light" w:hAnsi="Montserrat Light"/>
          <w:b/>
          <w:bCs/>
          <w:noProof/>
          <w:sz w:val="21"/>
          <w:szCs w:val="21"/>
          <w:lang w:val="ro-RO" w:eastAsia="ro-RO"/>
        </w:rPr>
        <w:t>V.</w:t>
      </w:r>
      <w:r w:rsidRPr="00073C50">
        <w:rPr>
          <w:rFonts w:ascii="Montserrat Light" w:hAnsi="Montserrat Light"/>
          <w:noProof/>
          <w:sz w:val="21"/>
          <w:szCs w:val="21"/>
          <w:lang w:val="ro-RO" w:eastAsia="ro-RO"/>
        </w:rPr>
        <w:t xml:space="preserve"> Se desemnează directorul Direcției Generale de Asistență Socială și Protecția Copilului Cluj, doamna Nicoleta Molnar, să semneze toate actele necesare depunerii proiectului, evaluării, contractării proiectului, precum și contractul de finanțare aferent proiectului. </w:t>
      </w:r>
    </w:p>
    <w:p w14:paraId="4AAC8FF0" w14:textId="77777777" w:rsidR="00326F0B" w:rsidRDefault="00326F0B" w:rsidP="006138FC">
      <w:pPr>
        <w:ind w:right="93"/>
        <w:jc w:val="both"/>
        <w:rPr>
          <w:rFonts w:ascii="Montserrat Light" w:hAnsi="Montserrat Light"/>
          <w:b/>
          <w:bCs/>
          <w:noProof/>
          <w:sz w:val="21"/>
          <w:szCs w:val="21"/>
          <w:lang w:val="ro-RO" w:eastAsia="ro-RO"/>
        </w:rPr>
      </w:pPr>
    </w:p>
    <w:p w14:paraId="5489D42F" w14:textId="3A1ECD08" w:rsidR="00096F67" w:rsidRPr="00073C50" w:rsidRDefault="00096F67" w:rsidP="006138FC">
      <w:pPr>
        <w:ind w:right="93"/>
        <w:jc w:val="both"/>
        <w:rPr>
          <w:rFonts w:ascii="Montserrat Light" w:hAnsi="Montserrat Light"/>
          <w:noProof/>
          <w:sz w:val="21"/>
          <w:szCs w:val="21"/>
          <w:lang w:val="ro-RO" w:eastAsia="ro-RO"/>
        </w:rPr>
      </w:pPr>
      <w:r w:rsidRPr="00073C50">
        <w:rPr>
          <w:rFonts w:ascii="Montserrat Light" w:hAnsi="Montserrat Light"/>
          <w:b/>
          <w:bCs/>
          <w:noProof/>
          <w:sz w:val="21"/>
          <w:szCs w:val="21"/>
          <w:lang w:val="ro-RO" w:eastAsia="ro-RO"/>
        </w:rPr>
        <w:t>Art. V.</w:t>
      </w:r>
      <w:r w:rsidRPr="00073C50">
        <w:rPr>
          <w:rFonts w:ascii="Montserrat Light" w:hAnsi="Montserrat Light"/>
          <w:noProof/>
          <w:sz w:val="21"/>
          <w:szCs w:val="21"/>
          <w:lang w:val="ro-RO" w:eastAsia="ro-RO"/>
        </w:rPr>
        <w:t xml:space="preserve"> Cu punerea în aplicare a prevederilor prezentei hotărâri se încredinţează Preşedintele Consiliului Judeţean Cluj, prin Direcția Generală de Asistență Socială și Protecția Copilului Cluj.</w:t>
      </w:r>
    </w:p>
    <w:p w14:paraId="73634C43" w14:textId="77777777" w:rsidR="00326F0B" w:rsidRDefault="00326F0B" w:rsidP="006138FC">
      <w:pPr>
        <w:ind w:right="93"/>
        <w:jc w:val="both"/>
        <w:rPr>
          <w:rFonts w:ascii="Montserrat Light" w:hAnsi="Montserrat Light"/>
          <w:b/>
          <w:bCs/>
          <w:noProof/>
          <w:sz w:val="21"/>
          <w:szCs w:val="21"/>
          <w:lang w:val="ro-RO" w:eastAsia="ro-RO"/>
        </w:rPr>
      </w:pPr>
    </w:p>
    <w:p w14:paraId="32426A17" w14:textId="591AC779" w:rsidR="00096F67" w:rsidRPr="00073C50" w:rsidRDefault="00096F67" w:rsidP="006138FC">
      <w:pPr>
        <w:ind w:right="93"/>
        <w:jc w:val="both"/>
        <w:rPr>
          <w:rFonts w:ascii="Montserrat Light" w:hAnsi="Montserrat Light"/>
          <w:noProof/>
          <w:sz w:val="21"/>
          <w:szCs w:val="21"/>
          <w:lang w:val="ro-RO" w:eastAsia="ro-RO"/>
        </w:rPr>
      </w:pPr>
      <w:r w:rsidRPr="00073C50">
        <w:rPr>
          <w:rFonts w:ascii="Montserrat Light" w:hAnsi="Montserrat Light"/>
          <w:b/>
          <w:bCs/>
          <w:noProof/>
          <w:sz w:val="21"/>
          <w:szCs w:val="21"/>
          <w:lang w:val="ro-RO" w:eastAsia="ro-RO"/>
        </w:rPr>
        <w:t>Art. VI.</w:t>
      </w:r>
      <w:r w:rsidRPr="00073C50">
        <w:rPr>
          <w:rFonts w:ascii="Montserrat Light" w:hAnsi="Montserrat Light"/>
          <w:noProof/>
          <w:sz w:val="21"/>
          <w:szCs w:val="21"/>
          <w:lang w:val="ro-RO" w:eastAsia="ro-RO"/>
        </w:rPr>
        <w:t xml:space="preserve"> Prezenta hotărâre se comunică Direcției Generale de Asistență Socială și Protecția Copilului Cluj, Direcţiei Generale Buget-Finanțe, Resurse Umane, precum și Prefectului Județului Cluj și se aduce la cunoştinţă publică prin afișare la sediul Consiliului Județean Cluj şi prin postare pe pagina de internet ”www.cjcluj.ro”.</w:t>
      </w:r>
      <w:bookmarkEnd w:id="18"/>
    </w:p>
    <w:p w14:paraId="571DAFF4" w14:textId="77777777" w:rsidR="004F18CD" w:rsidRDefault="004F18CD" w:rsidP="006138FC">
      <w:pPr>
        <w:autoSpaceDE w:val="0"/>
        <w:autoSpaceDN w:val="0"/>
        <w:adjustRightInd w:val="0"/>
        <w:spacing w:line="240" w:lineRule="auto"/>
        <w:jc w:val="both"/>
        <w:rPr>
          <w:rFonts w:ascii="Montserrat Light" w:hAnsi="Montserrat Light"/>
          <w:sz w:val="21"/>
          <w:szCs w:val="21"/>
        </w:rPr>
      </w:pPr>
    </w:p>
    <w:p w14:paraId="08886980" w14:textId="77777777" w:rsidR="004B2C90" w:rsidRDefault="004B2C90" w:rsidP="006138FC">
      <w:pPr>
        <w:autoSpaceDE w:val="0"/>
        <w:autoSpaceDN w:val="0"/>
        <w:adjustRightInd w:val="0"/>
        <w:spacing w:line="240" w:lineRule="auto"/>
        <w:jc w:val="both"/>
        <w:rPr>
          <w:rFonts w:ascii="Montserrat Light" w:hAnsi="Montserrat Light"/>
          <w:sz w:val="21"/>
          <w:szCs w:val="21"/>
        </w:rPr>
      </w:pPr>
    </w:p>
    <w:p w14:paraId="711A12FF" w14:textId="77777777" w:rsidR="004B2C90" w:rsidRPr="00073C50" w:rsidRDefault="004B2C90" w:rsidP="006138FC">
      <w:pPr>
        <w:autoSpaceDE w:val="0"/>
        <w:autoSpaceDN w:val="0"/>
        <w:adjustRightInd w:val="0"/>
        <w:spacing w:line="240" w:lineRule="auto"/>
        <w:jc w:val="both"/>
        <w:rPr>
          <w:rFonts w:ascii="Montserrat Light" w:hAnsi="Montserrat Light"/>
          <w:sz w:val="21"/>
          <w:szCs w:val="21"/>
        </w:rPr>
      </w:pPr>
    </w:p>
    <w:p w14:paraId="1B6EE912" w14:textId="77777777" w:rsidR="004F18CD" w:rsidRPr="00073C50" w:rsidRDefault="004F18CD" w:rsidP="004F18CD">
      <w:pPr>
        <w:autoSpaceDE w:val="0"/>
        <w:autoSpaceDN w:val="0"/>
        <w:adjustRightInd w:val="0"/>
        <w:spacing w:line="240" w:lineRule="auto"/>
        <w:ind w:left="4956" w:firstLine="708"/>
        <w:rPr>
          <w:rFonts w:ascii="Montserrat Light" w:hAnsi="Montserrat Light"/>
          <w:b/>
          <w:bCs/>
          <w:noProof/>
          <w:sz w:val="21"/>
          <w:szCs w:val="21"/>
          <w:lang w:val="ro-RO" w:eastAsia="ro-RO"/>
        </w:rPr>
      </w:pPr>
      <w:r w:rsidRPr="00073C50">
        <w:rPr>
          <w:rFonts w:ascii="Montserrat Light" w:hAnsi="Montserrat Light"/>
          <w:b/>
          <w:bCs/>
          <w:noProof/>
          <w:sz w:val="21"/>
          <w:szCs w:val="21"/>
          <w:lang w:val="ro-RO" w:eastAsia="ro-RO"/>
        </w:rPr>
        <w:t xml:space="preserve">        Contrasemnează:</w:t>
      </w:r>
    </w:p>
    <w:p w14:paraId="08F0131C" w14:textId="77777777" w:rsidR="004F18CD" w:rsidRPr="00073C50" w:rsidRDefault="004F18CD" w:rsidP="004F18CD">
      <w:pPr>
        <w:autoSpaceDE w:val="0"/>
        <w:autoSpaceDN w:val="0"/>
        <w:adjustRightInd w:val="0"/>
        <w:spacing w:line="240" w:lineRule="auto"/>
        <w:rPr>
          <w:rFonts w:ascii="Montserrat Light" w:hAnsi="Montserrat Light"/>
          <w:b/>
          <w:bCs/>
          <w:noProof/>
          <w:sz w:val="21"/>
          <w:szCs w:val="21"/>
          <w:lang w:val="ro-RO" w:eastAsia="ro-RO"/>
        </w:rPr>
      </w:pPr>
      <w:r w:rsidRPr="00073C50">
        <w:rPr>
          <w:rFonts w:ascii="Montserrat Light" w:hAnsi="Montserrat Light"/>
          <w:b/>
          <w:bCs/>
          <w:noProof/>
          <w:sz w:val="21"/>
          <w:szCs w:val="21"/>
          <w:lang w:val="ro-RO" w:eastAsia="ro-RO"/>
        </w:rPr>
        <w:t xml:space="preserve">          PREŞEDINTE,</w:t>
      </w:r>
      <w:r w:rsidRPr="00073C50">
        <w:rPr>
          <w:rFonts w:ascii="Montserrat Light" w:hAnsi="Montserrat Light"/>
          <w:b/>
          <w:bCs/>
          <w:noProof/>
          <w:sz w:val="21"/>
          <w:szCs w:val="21"/>
          <w:lang w:val="ro-RO" w:eastAsia="ro-RO"/>
        </w:rPr>
        <w:tab/>
      </w:r>
      <w:r w:rsidRPr="00073C50">
        <w:rPr>
          <w:rFonts w:ascii="Montserrat Light" w:hAnsi="Montserrat Light"/>
          <w:b/>
          <w:bCs/>
          <w:noProof/>
          <w:sz w:val="21"/>
          <w:szCs w:val="21"/>
          <w:lang w:val="ro-RO" w:eastAsia="ro-RO"/>
        </w:rPr>
        <w:tab/>
      </w:r>
      <w:r w:rsidRPr="00073C50">
        <w:rPr>
          <w:rFonts w:ascii="Montserrat Light" w:hAnsi="Montserrat Light"/>
          <w:b/>
          <w:bCs/>
          <w:noProof/>
          <w:sz w:val="21"/>
          <w:szCs w:val="21"/>
          <w:lang w:val="ro-RO" w:eastAsia="ro-RO"/>
        </w:rPr>
        <w:tab/>
      </w:r>
      <w:r w:rsidRPr="00073C50">
        <w:rPr>
          <w:rFonts w:ascii="Montserrat Light" w:hAnsi="Montserrat Light"/>
          <w:b/>
          <w:bCs/>
          <w:noProof/>
          <w:sz w:val="21"/>
          <w:szCs w:val="21"/>
          <w:lang w:val="ro-RO" w:eastAsia="ro-RO"/>
        </w:rPr>
        <w:tab/>
        <w:t xml:space="preserve">        SECRETAR GENERAL AL JUDEŢULUI,</w:t>
      </w:r>
    </w:p>
    <w:p w14:paraId="7D19DC28" w14:textId="4A1C8A52" w:rsidR="004F18CD" w:rsidRPr="00073C50" w:rsidRDefault="004F18CD" w:rsidP="004F18CD">
      <w:pPr>
        <w:autoSpaceDE w:val="0"/>
        <w:autoSpaceDN w:val="0"/>
        <w:adjustRightInd w:val="0"/>
        <w:spacing w:line="240" w:lineRule="auto"/>
        <w:rPr>
          <w:rFonts w:ascii="Montserrat Light" w:hAnsi="Montserrat Light"/>
          <w:b/>
          <w:bCs/>
          <w:noProof/>
          <w:sz w:val="21"/>
          <w:szCs w:val="21"/>
          <w:lang w:val="ro-RO" w:eastAsia="ro-RO"/>
        </w:rPr>
      </w:pPr>
      <w:r w:rsidRPr="00073C50">
        <w:rPr>
          <w:rFonts w:ascii="Montserrat Light" w:hAnsi="Montserrat Light"/>
          <w:b/>
          <w:bCs/>
          <w:noProof/>
          <w:sz w:val="21"/>
          <w:szCs w:val="21"/>
          <w:lang w:val="ro-RO" w:eastAsia="ro-RO"/>
        </w:rPr>
        <w:t xml:space="preserve">   </w:t>
      </w:r>
      <w:r w:rsidRPr="00073C50">
        <w:rPr>
          <w:rFonts w:ascii="Montserrat Light" w:hAnsi="Montserrat Light"/>
          <w:b/>
          <w:bCs/>
          <w:noProof/>
          <w:sz w:val="21"/>
          <w:szCs w:val="21"/>
          <w:lang w:val="ro-RO" w:eastAsia="ro-RO"/>
        </w:rPr>
        <w:tab/>
        <w:t xml:space="preserve">  Alin Tişe                                                                                     Simona Gaci</w:t>
      </w:r>
    </w:p>
    <w:p w14:paraId="02A10B8D" w14:textId="77777777" w:rsidR="000B3D94" w:rsidRDefault="000B3D94" w:rsidP="004F18CD">
      <w:pPr>
        <w:autoSpaceDE w:val="0"/>
        <w:autoSpaceDN w:val="0"/>
        <w:adjustRightInd w:val="0"/>
        <w:spacing w:line="240" w:lineRule="auto"/>
        <w:rPr>
          <w:rFonts w:ascii="Montserrat Light" w:hAnsi="Montserrat Light"/>
          <w:b/>
          <w:bCs/>
          <w:sz w:val="21"/>
          <w:szCs w:val="21"/>
          <w:lang w:val="ro-RO"/>
        </w:rPr>
      </w:pPr>
    </w:p>
    <w:p w14:paraId="27C1FCF6" w14:textId="77777777" w:rsidR="000B3D94" w:rsidRDefault="000B3D94" w:rsidP="004F18CD">
      <w:pPr>
        <w:autoSpaceDE w:val="0"/>
        <w:autoSpaceDN w:val="0"/>
        <w:adjustRightInd w:val="0"/>
        <w:spacing w:line="240" w:lineRule="auto"/>
        <w:rPr>
          <w:rFonts w:ascii="Montserrat Light" w:hAnsi="Montserrat Light"/>
          <w:b/>
          <w:bCs/>
          <w:sz w:val="21"/>
          <w:szCs w:val="21"/>
          <w:lang w:val="ro-RO"/>
        </w:rPr>
      </w:pPr>
    </w:p>
    <w:p w14:paraId="4BE34561" w14:textId="77777777" w:rsidR="000B3D94" w:rsidRDefault="000B3D94" w:rsidP="004F18CD">
      <w:pPr>
        <w:autoSpaceDE w:val="0"/>
        <w:autoSpaceDN w:val="0"/>
        <w:adjustRightInd w:val="0"/>
        <w:spacing w:line="240" w:lineRule="auto"/>
        <w:rPr>
          <w:rFonts w:ascii="Montserrat Light" w:hAnsi="Montserrat Light"/>
          <w:b/>
          <w:bCs/>
          <w:sz w:val="21"/>
          <w:szCs w:val="21"/>
          <w:lang w:val="ro-RO"/>
        </w:rPr>
      </w:pPr>
    </w:p>
    <w:p w14:paraId="265FE25E" w14:textId="58122A07" w:rsidR="004F18CD" w:rsidRPr="00073C50" w:rsidRDefault="004F18CD" w:rsidP="004F18CD">
      <w:pPr>
        <w:autoSpaceDE w:val="0"/>
        <w:autoSpaceDN w:val="0"/>
        <w:adjustRightInd w:val="0"/>
        <w:spacing w:line="240" w:lineRule="auto"/>
        <w:rPr>
          <w:rFonts w:ascii="Montserrat Light" w:hAnsi="Montserrat Light"/>
          <w:b/>
          <w:bCs/>
          <w:sz w:val="21"/>
          <w:szCs w:val="21"/>
          <w:lang w:val="ro-RO"/>
        </w:rPr>
      </w:pPr>
      <w:r w:rsidRPr="00073C50">
        <w:rPr>
          <w:rFonts w:ascii="Montserrat Light" w:hAnsi="Montserrat Light"/>
          <w:b/>
          <w:bCs/>
          <w:sz w:val="21"/>
          <w:szCs w:val="21"/>
          <w:lang w:val="ro-RO"/>
        </w:rPr>
        <w:t>Nr……..... din …....… 2024</w:t>
      </w:r>
    </w:p>
    <w:p w14:paraId="477BE8DE" w14:textId="77777777" w:rsidR="004F18CD" w:rsidRPr="00073C50" w:rsidRDefault="004F18CD" w:rsidP="004F18CD">
      <w:pPr>
        <w:autoSpaceDE w:val="0"/>
        <w:autoSpaceDN w:val="0"/>
        <w:adjustRightInd w:val="0"/>
        <w:spacing w:line="240" w:lineRule="auto"/>
        <w:rPr>
          <w:rFonts w:ascii="Montserrat Light" w:hAnsi="Montserrat Light"/>
          <w:b/>
          <w:bCs/>
          <w:sz w:val="21"/>
          <w:szCs w:val="21"/>
          <w:lang w:val="ro-RO"/>
        </w:rPr>
      </w:pPr>
    </w:p>
    <w:p w14:paraId="77A179BE" w14:textId="77777777" w:rsidR="004F18CD" w:rsidRPr="00073C50" w:rsidRDefault="004F18CD" w:rsidP="004F18CD">
      <w:pPr>
        <w:autoSpaceDE w:val="0"/>
        <w:autoSpaceDN w:val="0"/>
        <w:adjustRightInd w:val="0"/>
        <w:spacing w:line="240" w:lineRule="auto"/>
        <w:contextualSpacing/>
        <w:jc w:val="both"/>
        <w:rPr>
          <w:rFonts w:ascii="Montserrat Light" w:hAnsi="Montserrat Light"/>
          <w:b/>
          <w:bCs/>
          <w:i/>
          <w:iCs/>
          <w:noProof/>
          <w:sz w:val="16"/>
          <w:szCs w:val="16"/>
          <w:vertAlign w:val="superscript"/>
        </w:rPr>
      </w:pPr>
      <w:proofErr w:type="spellStart"/>
      <w:r w:rsidRPr="00073C50">
        <w:rPr>
          <w:rFonts w:ascii="Montserrat Light" w:hAnsi="Montserrat Light"/>
          <w:i/>
          <w:iCs/>
          <w:sz w:val="16"/>
          <w:szCs w:val="16"/>
        </w:rPr>
        <w:t>Prezenta</w:t>
      </w:r>
      <w:proofErr w:type="spellEnd"/>
      <w:r w:rsidRPr="00073C50">
        <w:rPr>
          <w:rFonts w:ascii="Montserrat Light" w:hAnsi="Montserrat Light"/>
          <w:i/>
          <w:iCs/>
          <w:sz w:val="16"/>
          <w:szCs w:val="16"/>
        </w:rPr>
        <w:t xml:space="preserve"> </w:t>
      </w:r>
      <w:proofErr w:type="spellStart"/>
      <w:r w:rsidRPr="00073C50">
        <w:rPr>
          <w:rFonts w:ascii="Montserrat Light" w:hAnsi="Montserrat Light"/>
          <w:i/>
          <w:iCs/>
          <w:sz w:val="16"/>
          <w:szCs w:val="16"/>
        </w:rPr>
        <w:t>hotărâre</w:t>
      </w:r>
      <w:proofErr w:type="spellEnd"/>
      <w:r w:rsidRPr="00073C50">
        <w:rPr>
          <w:rFonts w:ascii="Montserrat Light" w:hAnsi="Montserrat Light"/>
          <w:i/>
          <w:iCs/>
          <w:sz w:val="16"/>
          <w:szCs w:val="16"/>
        </w:rPr>
        <w:t xml:space="preserve"> a </w:t>
      </w:r>
      <w:proofErr w:type="spellStart"/>
      <w:r w:rsidRPr="00073C50">
        <w:rPr>
          <w:rFonts w:ascii="Montserrat Light" w:hAnsi="Montserrat Light"/>
          <w:i/>
          <w:iCs/>
          <w:sz w:val="16"/>
          <w:szCs w:val="16"/>
        </w:rPr>
        <w:t>fost</w:t>
      </w:r>
      <w:proofErr w:type="spellEnd"/>
      <w:r w:rsidRPr="00073C50">
        <w:rPr>
          <w:rFonts w:ascii="Montserrat Light" w:hAnsi="Montserrat Light"/>
          <w:i/>
          <w:iCs/>
          <w:sz w:val="16"/>
          <w:szCs w:val="16"/>
        </w:rPr>
        <w:t xml:space="preserve"> </w:t>
      </w:r>
      <w:proofErr w:type="spellStart"/>
      <w:r w:rsidRPr="00073C50">
        <w:rPr>
          <w:rFonts w:ascii="Montserrat Light" w:hAnsi="Montserrat Light"/>
          <w:i/>
          <w:iCs/>
          <w:sz w:val="16"/>
          <w:szCs w:val="16"/>
        </w:rPr>
        <w:t>adoptată</w:t>
      </w:r>
      <w:proofErr w:type="spellEnd"/>
      <w:r w:rsidRPr="00073C50">
        <w:rPr>
          <w:rFonts w:ascii="Montserrat Light" w:hAnsi="Montserrat Light"/>
          <w:i/>
          <w:iCs/>
          <w:sz w:val="16"/>
          <w:szCs w:val="16"/>
        </w:rPr>
        <w:t xml:space="preserve"> cu … </w:t>
      </w:r>
      <w:proofErr w:type="spellStart"/>
      <w:r w:rsidRPr="00073C50">
        <w:rPr>
          <w:rFonts w:ascii="Montserrat Light" w:hAnsi="Montserrat Light"/>
          <w:i/>
          <w:iCs/>
          <w:sz w:val="16"/>
          <w:szCs w:val="16"/>
        </w:rPr>
        <w:t>voturi</w:t>
      </w:r>
      <w:proofErr w:type="spellEnd"/>
      <w:r w:rsidRPr="00073C50">
        <w:rPr>
          <w:rFonts w:ascii="Montserrat Light" w:hAnsi="Montserrat Light"/>
          <w:i/>
          <w:iCs/>
          <w:sz w:val="16"/>
          <w:szCs w:val="16"/>
        </w:rPr>
        <w:t xml:space="preserve"> “pentru” </w:t>
      </w:r>
      <w:r w:rsidRPr="00073C50">
        <w:rPr>
          <w:rFonts w:ascii="Montserrat Light" w:hAnsi="Montserrat Light"/>
          <w:i/>
          <w:iCs/>
          <w:noProof/>
          <w:sz w:val="16"/>
          <w:szCs w:val="16"/>
        </w:rPr>
        <w:t>… voturi “împotrivă”, …. ”abţineri” şi …. Membri ai Consiliului județean nu au votat</w:t>
      </w:r>
      <w:r w:rsidRPr="00073C50">
        <w:rPr>
          <w:rFonts w:ascii="Montserrat Light" w:hAnsi="Montserrat Light"/>
          <w:i/>
          <w:iCs/>
          <w:sz w:val="16"/>
          <w:szCs w:val="16"/>
        </w:rPr>
        <w:t xml:space="preserve">, </w:t>
      </w:r>
      <w:proofErr w:type="spellStart"/>
      <w:r w:rsidRPr="00073C50">
        <w:rPr>
          <w:rFonts w:ascii="Montserrat Light" w:hAnsi="Montserrat Light"/>
          <w:i/>
          <w:iCs/>
          <w:sz w:val="16"/>
          <w:szCs w:val="16"/>
        </w:rPr>
        <w:t>fiind</w:t>
      </w:r>
      <w:proofErr w:type="spellEnd"/>
      <w:r w:rsidRPr="00073C50">
        <w:rPr>
          <w:rFonts w:ascii="Montserrat Light" w:hAnsi="Montserrat Light"/>
          <w:i/>
          <w:iCs/>
          <w:sz w:val="16"/>
          <w:szCs w:val="16"/>
        </w:rPr>
        <w:t xml:space="preserve"> </w:t>
      </w:r>
      <w:proofErr w:type="spellStart"/>
      <w:r w:rsidRPr="00073C50">
        <w:rPr>
          <w:rFonts w:ascii="Montserrat Light" w:hAnsi="Montserrat Light"/>
          <w:i/>
          <w:iCs/>
          <w:sz w:val="16"/>
          <w:szCs w:val="16"/>
        </w:rPr>
        <w:t>astfel</w:t>
      </w:r>
      <w:proofErr w:type="spellEnd"/>
      <w:r w:rsidRPr="00073C50">
        <w:rPr>
          <w:rFonts w:ascii="Montserrat Light" w:hAnsi="Montserrat Light"/>
          <w:i/>
          <w:iCs/>
          <w:sz w:val="16"/>
          <w:szCs w:val="16"/>
        </w:rPr>
        <w:t xml:space="preserve"> </w:t>
      </w:r>
      <w:proofErr w:type="spellStart"/>
      <w:r w:rsidRPr="00073C50">
        <w:rPr>
          <w:rFonts w:ascii="Montserrat Light" w:hAnsi="Montserrat Light"/>
          <w:i/>
          <w:iCs/>
          <w:sz w:val="16"/>
          <w:szCs w:val="16"/>
        </w:rPr>
        <w:t>respectate</w:t>
      </w:r>
      <w:proofErr w:type="spellEnd"/>
      <w:r w:rsidRPr="00073C50">
        <w:rPr>
          <w:rFonts w:ascii="Montserrat Light" w:hAnsi="Montserrat Light"/>
          <w:i/>
          <w:iCs/>
          <w:sz w:val="16"/>
          <w:szCs w:val="16"/>
        </w:rPr>
        <w:t xml:space="preserve"> </w:t>
      </w:r>
      <w:proofErr w:type="spellStart"/>
      <w:r w:rsidRPr="00073C50">
        <w:rPr>
          <w:rFonts w:ascii="Montserrat Light" w:hAnsi="Montserrat Light"/>
          <w:i/>
          <w:iCs/>
          <w:sz w:val="16"/>
          <w:szCs w:val="16"/>
        </w:rPr>
        <w:t>prevederile</w:t>
      </w:r>
      <w:proofErr w:type="spellEnd"/>
      <w:r w:rsidRPr="00073C50">
        <w:rPr>
          <w:rFonts w:ascii="Montserrat Light" w:hAnsi="Montserrat Light"/>
          <w:i/>
          <w:iCs/>
          <w:sz w:val="16"/>
          <w:szCs w:val="16"/>
        </w:rPr>
        <w:t xml:space="preserve"> </w:t>
      </w:r>
      <w:proofErr w:type="spellStart"/>
      <w:r w:rsidRPr="00073C50">
        <w:rPr>
          <w:rFonts w:ascii="Montserrat Light" w:hAnsi="Montserrat Light"/>
          <w:i/>
          <w:iCs/>
          <w:sz w:val="16"/>
          <w:szCs w:val="16"/>
        </w:rPr>
        <w:t>legale</w:t>
      </w:r>
      <w:proofErr w:type="spellEnd"/>
      <w:r w:rsidRPr="00073C50">
        <w:rPr>
          <w:rFonts w:ascii="Montserrat Light" w:hAnsi="Montserrat Light"/>
          <w:i/>
          <w:iCs/>
          <w:sz w:val="16"/>
          <w:szCs w:val="16"/>
        </w:rPr>
        <w:t xml:space="preserve"> </w:t>
      </w:r>
      <w:proofErr w:type="spellStart"/>
      <w:r w:rsidRPr="00073C50">
        <w:rPr>
          <w:rFonts w:ascii="Montserrat Light" w:hAnsi="Montserrat Light"/>
          <w:i/>
          <w:iCs/>
          <w:sz w:val="16"/>
          <w:szCs w:val="16"/>
        </w:rPr>
        <w:t>privind</w:t>
      </w:r>
      <w:proofErr w:type="spellEnd"/>
      <w:r w:rsidRPr="00073C50">
        <w:rPr>
          <w:rFonts w:ascii="Montserrat Light" w:hAnsi="Montserrat Light"/>
          <w:i/>
          <w:iCs/>
          <w:sz w:val="16"/>
          <w:szCs w:val="16"/>
        </w:rPr>
        <w:t xml:space="preserve"> </w:t>
      </w:r>
      <w:proofErr w:type="spellStart"/>
      <w:r w:rsidRPr="00073C50">
        <w:rPr>
          <w:rFonts w:ascii="Montserrat Light" w:hAnsi="Montserrat Light"/>
          <w:i/>
          <w:iCs/>
          <w:sz w:val="16"/>
          <w:szCs w:val="16"/>
        </w:rPr>
        <w:t>majoritatea</w:t>
      </w:r>
      <w:proofErr w:type="spellEnd"/>
      <w:r w:rsidRPr="00073C50">
        <w:rPr>
          <w:rFonts w:ascii="Montserrat Light" w:hAnsi="Montserrat Light"/>
          <w:i/>
          <w:iCs/>
          <w:sz w:val="16"/>
          <w:szCs w:val="16"/>
        </w:rPr>
        <w:t xml:space="preserve"> de </w:t>
      </w:r>
      <w:proofErr w:type="spellStart"/>
      <w:r w:rsidRPr="00073C50">
        <w:rPr>
          <w:rFonts w:ascii="Montserrat Light" w:hAnsi="Montserrat Light"/>
          <w:i/>
          <w:iCs/>
          <w:sz w:val="16"/>
          <w:szCs w:val="16"/>
        </w:rPr>
        <w:t>voturi</w:t>
      </w:r>
      <w:proofErr w:type="spellEnd"/>
      <w:r w:rsidRPr="00073C50">
        <w:rPr>
          <w:rFonts w:ascii="Montserrat Light" w:hAnsi="Montserrat Light"/>
          <w:i/>
          <w:iCs/>
          <w:sz w:val="16"/>
          <w:szCs w:val="16"/>
        </w:rPr>
        <w:t xml:space="preserve"> </w:t>
      </w:r>
      <w:proofErr w:type="spellStart"/>
      <w:r w:rsidRPr="00073C50">
        <w:rPr>
          <w:rFonts w:ascii="Montserrat Light" w:hAnsi="Montserrat Light"/>
          <w:i/>
          <w:iCs/>
          <w:sz w:val="16"/>
          <w:szCs w:val="16"/>
        </w:rPr>
        <w:t>necesară</w:t>
      </w:r>
      <w:proofErr w:type="spellEnd"/>
      <w:r w:rsidRPr="00073C50">
        <w:rPr>
          <w:rFonts w:ascii="Montserrat Light" w:hAnsi="Montserrat Light"/>
          <w:i/>
          <w:iCs/>
          <w:sz w:val="16"/>
          <w:szCs w:val="16"/>
        </w:rPr>
        <w:t>.</w:t>
      </w:r>
      <w:r w:rsidRPr="00073C50">
        <w:rPr>
          <w:rFonts w:ascii="Montserrat Light" w:hAnsi="Montserrat Light"/>
          <w:b/>
          <w:bCs/>
          <w:i/>
          <w:iCs/>
          <w:noProof/>
          <w:sz w:val="16"/>
          <w:szCs w:val="16"/>
          <w:vertAlign w:val="superscript"/>
        </w:rPr>
        <w:t xml:space="preserve">  </w:t>
      </w:r>
    </w:p>
    <w:p w14:paraId="08C859D9" w14:textId="77777777" w:rsidR="004F18CD" w:rsidRPr="00073C50" w:rsidRDefault="004F18CD" w:rsidP="004F18CD">
      <w:pPr>
        <w:autoSpaceDE w:val="0"/>
        <w:autoSpaceDN w:val="0"/>
        <w:adjustRightInd w:val="0"/>
        <w:spacing w:line="240" w:lineRule="auto"/>
        <w:contextualSpacing/>
        <w:jc w:val="both"/>
        <w:rPr>
          <w:rFonts w:ascii="Montserrat Light" w:hAnsi="Montserrat Light"/>
          <w:b/>
          <w:bCs/>
          <w:i/>
          <w:iCs/>
          <w:noProof/>
          <w:sz w:val="21"/>
          <w:szCs w:val="21"/>
          <w:vertAlign w:val="superscript"/>
        </w:rPr>
      </w:pPr>
    </w:p>
    <w:p w14:paraId="121203E8" w14:textId="77777777" w:rsidR="004B2C90" w:rsidRDefault="004B2C90" w:rsidP="004F18CD">
      <w:pPr>
        <w:autoSpaceDE w:val="0"/>
        <w:autoSpaceDN w:val="0"/>
        <w:adjustRightInd w:val="0"/>
        <w:spacing w:line="240" w:lineRule="auto"/>
        <w:contextualSpacing/>
        <w:jc w:val="center"/>
        <w:rPr>
          <w:rFonts w:ascii="Montserrat Bold" w:hAnsi="Montserrat Bold"/>
          <w:b/>
          <w:bCs/>
          <w:noProof/>
          <w:sz w:val="21"/>
          <w:szCs w:val="21"/>
        </w:rPr>
      </w:pPr>
    </w:p>
    <w:p w14:paraId="1733E579" w14:textId="1057C44A" w:rsidR="004F18CD" w:rsidRPr="00073C50" w:rsidRDefault="004F18CD" w:rsidP="004F18CD">
      <w:pPr>
        <w:autoSpaceDE w:val="0"/>
        <w:autoSpaceDN w:val="0"/>
        <w:adjustRightInd w:val="0"/>
        <w:spacing w:line="240" w:lineRule="auto"/>
        <w:contextualSpacing/>
        <w:jc w:val="center"/>
        <w:rPr>
          <w:rFonts w:ascii="Montserrat Bold" w:hAnsi="Montserrat Bold"/>
          <w:b/>
          <w:bCs/>
          <w:noProof/>
          <w:sz w:val="21"/>
          <w:szCs w:val="21"/>
        </w:rPr>
      </w:pPr>
      <w:r w:rsidRPr="00073C50">
        <w:rPr>
          <w:rFonts w:ascii="Montserrat Bold" w:hAnsi="Montserrat Bold"/>
          <w:b/>
          <w:bCs/>
          <w:noProof/>
          <w:sz w:val="21"/>
          <w:szCs w:val="21"/>
        </w:rPr>
        <w:t>INIȚIATOR</w:t>
      </w:r>
    </w:p>
    <w:p w14:paraId="3CF71DE3" w14:textId="77777777" w:rsidR="004F18CD" w:rsidRPr="00073C50" w:rsidRDefault="004F18CD" w:rsidP="004F18CD">
      <w:pPr>
        <w:autoSpaceDE w:val="0"/>
        <w:autoSpaceDN w:val="0"/>
        <w:adjustRightInd w:val="0"/>
        <w:spacing w:line="240" w:lineRule="auto"/>
        <w:contextualSpacing/>
        <w:jc w:val="center"/>
        <w:rPr>
          <w:rFonts w:ascii="Montserrat Bold" w:hAnsi="Montserrat Bold"/>
          <w:b/>
          <w:bCs/>
          <w:noProof/>
          <w:sz w:val="21"/>
          <w:szCs w:val="21"/>
        </w:rPr>
      </w:pPr>
      <w:r w:rsidRPr="00073C50">
        <w:rPr>
          <w:rFonts w:ascii="Montserrat Bold" w:hAnsi="Montserrat Bold"/>
          <w:b/>
          <w:bCs/>
          <w:noProof/>
          <w:sz w:val="21"/>
          <w:szCs w:val="21"/>
        </w:rPr>
        <w:t xml:space="preserve">PREȘEDINTE </w:t>
      </w:r>
    </w:p>
    <w:p w14:paraId="6F425984" w14:textId="77777777" w:rsidR="004F18CD" w:rsidRDefault="004F18CD" w:rsidP="004F18CD">
      <w:pPr>
        <w:autoSpaceDE w:val="0"/>
        <w:autoSpaceDN w:val="0"/>
        <w:adjustRightInd w:val="0"/>
        <w:spacing w:line="240" w:lineRule="auto"/>
        <w:contextualSpacing/>
        <w:jc w:val="center"/>
        <w:rPr>
          <w:rFonts w:ascii="Montserrat Bold" w:hAnsi="Montserrat Bold"/>
          <w:b/>
          <w:bCs/>
          <w:noProof/>
          <w:sz w:val="21"/>
          <w:szCs w:val="21"/>
        </w:rPr>
      </w:pPr>
      <w:r w:rsidRPr="00073C50">
        <w:rPr>
          <w:rFonts w:ascii="Montserrat Bold" w:hAnsi="Montserrat Bold"/>
          <w:b/>
          <w:bCs/>
          <w:noProof/>
          <w:sz w:val="21"/>
          <w:szCs w:val="21"/>
        </w:rPr>
        <w:t>Alin Tișe</w:t>
      </w:r>
    </w:p>
    <w:p w14:paraId="41BDCB04" w14:textId="77777777" w:rsidR="004B2C90" w:rsidRDefault="004B2C90" w:rsidP="004F18CD">
      <w:pPr>
        <w:autoSpaceDE w:val="0"/>
        <w:autoSpaceDN w:val="0"/>
        <w:adjustRightInd w:val="0"/>
        <w:spacing w:line="240" w:lineRule="auto"/>
        <w:contextualSpacing/>
        <w:jc w:val="center"/>
        <w:rPr>
          <w:rFonts w:ascii="Montserrat Bold" w:hAnsi="Montserrat Bold"/>
          <w:b/>
          <w:bCs/>
          <w:noProof/>
          <w:sz w:val="21"/>
          <w:szCs w:val="21"/>
        </w:rPr>
      </w:pPr>
    </w:p>
    <w:p w14:paraId="225A3D1D" w14:textId="77777777" w:rsidR="004B2C90" w:rsidRDefault="004B2C90" w:rsidP="004F18CD">
      <w:pPr>
        <w:autoSpaceDE w:val="0"/>
        <w:autoSpaceDN w:val="0"/>
        <w:adjustRightInd w:val="0"/>
        <w:spacing w:line="240" w:lineRule="auto"/>
        <w:contextualSpacing/>
        <w:jc w:val="center"/>
        <w:rPr>
          <w:rFonts w:ascii="Montserrat Bold" w:hAnsi="Montserrat Bold"/>
          <w:b/>
          <w:bCs/>
          <w:noProof/>
          <w:sz w:val="21"/>
          <w:szCs w:val="21"/>
        </w:rPr>
      </w:pPr>
    </w:p>
    <w:p w14:paraId="2AB1ACD2" w14:textId="77777777" w:rsidR="004B2C90" w:rsidRDefault="004B2C90" w:rsidP="004F18CD">
      <w:pPr>
        <w:autoSpaceDE w:val="0"/>
        <w:autoSpaceDN w:val="0"/>
        <w:adjustRightInd w:val="0"/>
        <w:spacing w:line="240" w:lineRule="auto"/>
        <w:contextualSpacing/>
        <w:jc w:val="center"/>
        <w:rPr>
          <w:rFonts w:ascii="Montserrat Bold" w:hAnsi="Montserrat Bold"/>
          <w:b/>
          <w:bCs/>
          <w:noProof/>
          <w:sz w:val="21"/>
          <w:szCs w:val="21"/>
        </w:rPr>
      </w:pPr>
    </w:p>
    <w:p w14:paraId="7A60A107" w14:textId="77777777" w:rsidR="004B2C90" w:rsidRDefault="004B2C90" w:rsidP="004F18CD">
      <w:pPr>
        <w:autoSpaceDE w:val="0"/>
        <w:autoSpaceDN w:val="0"/>
        <w:adjustRightInd w:val="0"/>
        <w:spacing w:line="240" w:lineRule="auto"/>
        <w:contextualSpacing/>
        <w:jc w:val="center"/>
        <w:rPr>
          <w:rFonts w:ascii="Montserrat Bold" w:hAnsi="Montserrat Bold"/>
          <w:b/>
          <w:bCs/>
          <w:noProof/>
          <w:sz w:val="21"/>
          <w:szCs w:val="21"/>
        </w:rPr>
      </w:pPr>
    </w:p>
    <w:p w14:paraId="43DEF740" w14:textId="77777777" w:rsidR="004B2C90" w:rsidRDefault="004B2C90" w:rsidP="004F18CD">
      <w:pPr>
        <w:autoSpaceDE w:val="0"/>
        <w:autoSpaceDN w:val="0"/>
        <w:adjustRightInd w:val="0"/>
        <w:spacing w:line="240" w:lineRule="auto"/>
        <w:contextualSpacing/>
        <w:jc w:val="center"/>
        <w:rPr>
          <w:rFonts w:ascii="Montserrat Bold" w:hAnsi="Montserrat Bold"/>
          <w:b/>
          <w:bCs/>
          <w:noProof/>
          <w:sz w:val="21"/>
          <w:szCs w:val="21"/>
        </w:rPr>
      </w:pPr>
    </w:p>
    <w:p w14:paraId="36CB185B" w14:textId="77777777" w:rsidR="004B2C90" w:rsidRDefault="004B2C90" w:rsidP="004F18CD">
      <w:pPr>
        <w:autoSpaceDE w:val="0"/>
        <w:autoSpaceDN w:val="0"/>
        <w:adjustRightInd w:val="0"/>
        <w:spacing w:line="240" w:lineRule="auto"/>
        <w:contextualSpacing/>
        <w:jc w:val="center"/>
        <w:rPr>
          <w:rFonts w:ascii="Montserrat Bold" w:hAnsi="Montserrat Bold"/>
          <w:b/>
          <w:bCs/>
          <w:noProof/>
          <w:sz w:val="21"/>
          <w:szCs w:val="21"/>
        </w:rPr>
      </w:pPr>
    </w:p>
    <w:p w14:paraId="5F8FAF81" w14:textId="77777777" w:rsidR="000B3D94" w:rsidRDefault="000B3D94" w:rsidP="004F18CD">
      <w:pPr>
        <w:autoSpaceDE w:val="0"/>
        <w:autoSpaceDN w:val="0"/>
        <w:adjustRightInd w:val="0"/>
        <w:spacing w:line="240" w:lineRule="auto"/>
        <w:contextualSpacing/>
        <w:jc w:val="center"/>
        <w:rPr>
          <w:rFonts w:ascii="Montserrat Bold" w:hAnsi="Montserrat Bold"/>
          <w:b/>
          <w:bCs/>
          <w:noProof/>
          <w:sz w:val="21"/>
          <w:szCs w:val="21"/>
        </w:rPr>
      </w:pPr>
    </w:p>
    <w:p w14:paraId="6C6D4881" w14:textId="77777777" w:rsidR="000B3D94" w:rsidRDefault="000B3D94" w:rsidP="004F18CD">
      <w:pPr>
        <w:autoSpaceDE w:val="0"/>
        <w:autoSpaceDN w:val="0"/>
        <w:adjustRightInd w:val="0"/>
        <w:spacing w:line="240" w:lineRule="auto"/>
        <w:contextualSpacing/>
        <w:jc w:val="center"/>
        <w:rPr>
          <w:rFonts w:ascii="Montserrat Bold" w:hAnsi="Montserrat Bold"/>
          <w:b/>
          <w:bCs/>
          <w:noProof/>
          <w:sz w:val="21"/>
          <w:szCs w:val="21"/>
        </w:rPr>
      </w:pPr>
    </w:p>
    <w:p w14:paraId="491A15AA" w14:textId="77777777" w:rsidR="000B3D94" w:rsidRDefault="000B3D94" w:rsidP="004F18CD">
      <w:pPr>
        <w:autoSpaceDE w:val="0"/>
        <w:autoSpaceDN w:val="0"/>
        <w:adjustRightInd w:val="0"/>
        <w:spacing w:line="240" w:lineRule="auto"/>
        <w:contextualSpacing/>
        <w:jc w:val="center"/>
        <w:rPr>
          <w:rFonts w:ascii="Montserrat Bold" w:hAnsi="Montserrat Bold"/>
          <w:b/>
          <w:bCs/>
          <w:noProof/>
          <w:sz w:val="21"/>
          <w:szCs w:val="21"/>
        </w:rPr>
      </w:pPr>
    </w:p>
    <w:p w14:paraId="7CC1A7B4" w14:textId="77777777" w:rsidR="000B3D94" w:rsidRDefault="000B3D94" w:rsidP="004F18CD">
      <w:pPr>
        <w:autoSpaceDE w:val="0"/>
        <w:autoSpaceDN w:val="0"/>
        <w:adjustRightInd w:val="0"/>
        <w:spacing w:line="240" w:lineRule="auto"/>
        <w:contextualSpacing/>
        <w:jc w:val="center"/>
        <w:rPr>
          <w:rFonts w:ascii="Montserrat Bold" w:hAnsi="Montserrat Bold"/>
          <w:b/>
          <w:bCs/>
          <w:noProof/>
          <w:sz w:val="21"/>
          <w:szCs w:val="21"/>
        </w:rPr>
      </w:pPr>
    </w:p>
    <w:p w14:paraId="6D9445ED" w14:textId="77777777" w:rsidR="000B3D94" w:rsidRDefault="000B3D94" w:rsidP="004F18CD">
      <w:pPr>
        <w:autoSpaceDE w:val="0"/>
        <w:autoSpaceDN w:val="0"/>
        <w:adjustRightInd w:val="0"/>
        <w:spacing w:line="240" w:lineRule="auto"/>
        <w:contextualSpacing/>
        <w:jc w:val="center"/>
        <w:rPr>
          <w:rFonts w:ascii="Montserrat Bold" w:hAnsi="Montserrat Bold"/>
          <w:b/>
          <w:bCs/>
          <w:noProof/>
          <w:sz w:val="21"/>
          <w:szCs w:val="21"/>
        </w:rPr>
      </w:pPr>
    </w:p>
    <w:p w14:paraId="277841A7" w14:textId="77777777" w:rsidR="000B3D94" w:rsidRDefault="000B3D94" w:rsidP="004F18CD">
      <w:pPr>
        <w:autoSpaceDE w:val="0"/>
        <w:autoSpaceDN w:val="0"/>
        <w:adjustRightInd w:val="0"/>
        <w:spacing w:line="240" w:lineRule="auto"/>
        <w:contextualSpacing/>
        <w:jc w:val="center"/>
        <w:rPr>
          <w:rFonts w:ascii="Montserrat Bold" w:hAnsi="Montserrat Bold"/>
          <w:b/>
          <w:bCs/>
          <w:noProof/>
          <w:sz w:val="21"/>
          <w:szCs w:val="21"/>
        </w:rPr>
      </w:pPr>
    </w:p>
    <w:p w14:paraId="66CD123C" w14:textId="77777777" w:rsidR="004B2C90" w:rsidRDefault="004B2C90" w:rsidP="004F18CD">
      <w:pPr>
        <w:autoSpaceDE w:val="0"/>
        <w:autoSpaceDN w:val="0"/>
        <w:adjustRightInd w:val="0"/>
        <w:spacing w:line="240" w:lineRule="auto"/>
        <w:contextualSpacing/>
        <w:jc w:val="center"/>
        <w:rPr>
          <w:rFonts w:ascii="Montserrat Bold" w:hAnsi="Montserrat Bold"/>
          <w:b/>
          <w:bCs/>
          <w:noProof/>
          <w:sz w:val="21"/>
          <w:szCs w:val="21"/>
        </w:rPr>
      </w:pPr>
    </w:p>
    <w:p w14:paraId="042F0CC1" w14:textId="77777777" w:rsidR="004B2C90" w:rsidRDefault="004B2C90" w:rsidP="004F18CD">
      <w:pPr>
        <w:autoSpaceDE w:val="0"/>
        <w:autoSpaceDN w:val="0"/>
        <w:adjustRightInd w:val="0"/>
        <w:spacing w:line="240" w:lineRule="auto"/>
        <w:contextualSpacing/>
        <w:jc w:val="center"/>
        <w:rPr>
          <w:rFonts w:ascii="Montserrat Bold" w:hAnsi="Montserrat Bold"/>
          <w:b/>
          <w:bCs/>
          <w:noProof/>
          <w:sz w:val="21"/>
          <w:szCs w:val="21"/>
        </w:rPr>
      </w:pPr>
    </w:p>
    <w:p w14:paraId="2715489E" w14:textId="77777777" w:rsidR="004B2C90" w:rsidRDefault="004B2C90" w:rsidP="004F18CD">
      <w:pPr>
        <w:autoSpaceDE w:val="0"/>
        <w:autoSpaceDN w:val="0"/>
        <w:adjustRightInd w:val="0"/>
        <w:spacing w:line="240" w:lineRule="auto"/>
        <w:contextualSpacing/>
        <w:jc w:val="center"/>
        <w:rPr>
          <w:rFonts w:ascii="Montserrat Bold" w:hAnsi="Montserrat Bold"/>
          <w:b/>
          <w:bCs/>
          <w:noProof/>
          <w:sz w:val="21"/>
          <w:szCs w:val="21"/>
        </w:rPr>
      </w:pPr>
    </w:p>
    <w:p w14:paraId="2788B8EF" w14:textId="77777777" w:rsidR="004B2C90" w:rsidRPr="00073C50" w:rsidRDefault="004B2C90" w:rsidP="004F18CD">
      <w:pPr>
        <w:autoSpaceDE w:val="0"/>
        <w:autoSpaceDN w:val="0"/>
        <w:adjustRightInd w:val="0"/>
        <w:spacing w:line="240" w:lineRule="auto"/>
        <w:contextualSpacing/>
        <w:jc w:val="center"/>
        <w:rPr>
          <w:rFonts w:ascii="Montserrat Light" w:hAnsi="Montserrat Light"/>
          <w:b/>
          <w:bCs/>
          <w:noProof/>
          <w:sz w:val="21"/>
          <w:szCs w:val="21"/>
        </w:rPr>
      </w:pPr>
    </w:p>
    <w:p w14:paraId="7587EC50" w14:textId="77777777" w:rsidR="004F18CD" w:rsidRPr="00073C50" w:rsidRDefault="004F18CD" w:rsidP="00326F0B">
      <w:pPr>
        <w:jc w:val="right"/>
        <w:rPr>
          <w:rFonts w:ascii="Montserrat Light" w:hAnsi="Montserrat Light" w:cs="Cambria"/>
          <w:b/>
          <w:bCs/>
          <w:sz w:val="20"/>
          <w:szCs w:val="20"/>
          <w:lang w:val="ro-RO"/>
        </w:rPr>
      </w:pPr>
      <w:bookmarkStart w:id="19" w:name="_Hlk54769432"/>
      <w:r w:rsidRPr="00073C50">
        <w:rPr>
          <w:rFonts w:ascii="Montserrat Light" w:hAnsi="Montserrat Light" w:cs="Cambria"/>
          <w:b/>
          <w:bCs/>
          <w:sz w:val="20"/>
          <w:szCs w:val="20"/>
          <w:lang w:val="ro-RO"/>
        </w:rPr>
        <w:t>Anexa 1</w:t>
      </w:r>
    </w:p>
    <w:p w14:paraId="7A81A7F4" w14:textId="77777777" w:rsidR="004F18CD" w:rsidRPr="00073C50" w:rsidRDefault="004F18CD" w:rsidP="00326F0B">
      <w:pPr>
        <w:jc w:val="right"/>
        <w:rPr>
          <w:rFonts w:ascii="Montserrat Light" w:hAnsi="Montserrat Light" w:cs="Cambria"/>
          <w:b/>
          <w:bCs/>
          <w:sz w:val="20"/>
          <w:szCs w:val="20"/>
          <w:lang w:val="ro-RO"/>
        </w:rPr>
      </w:pPr>
      <w:r w:rsidRPr="00073C50">
        <w:rPr>
          <w:rFonts w:ascii="Montserrat Light" w:hAnsi="Montserrat Light" w:cs="Cambria"/>
          <w:b/>
          <w:bCs/>
          <w:sz w:val="20"/>
          <w:szCs w:val="20"/>
          <w:lang w:val="ro-RO"/>
        </w:rPr>
        <w:t>La Hotărârea Consiliului Judeţean Cluj nr. ............./............2024</w:t>
      </w:r>
    </w:p>
    <w:p w14:paraId="5B15353F" w14:textId="77777777" w:rsidR="004F18CD" w:rsidRDefault="004F18CD" w:rsidP="004F18CD">
      <w:pPr>
        <w:rPr>
          <w:rFonts w:ascii="Montserrat Light" w:hAnsi="Montserrat Light" w:cs="Cambria"/>
          <w:b/>
          <w:bCs/>
          <w:sz w:val="20"/>
          <w:szCs w:val="20"/>
          <w:lang w:val="ro-RO"/>
        </w:rPr>
      </w:pPr>
    </w:p>
    <w:p w14:paraId="7A53F123" w14:textId="77777777" w:rsidR="00326F0B" w:rsidRPr="00073C50" w:rsidRDefault="00326F0B" w:rsidP="004F18CD">
      <w:pPr>
        <w:rPr>
          <w:rFonts w:ascii="Montserrat Light" w:hAnsi="Montserrat Light" w:cs="Cambria"/>
          <w:b/>
          <w:bCs/>
          <w:sz w:val="20"/>
          <w:szCs w:val="20"/>
          <w:lang w:val="ro-RO"/>
        </w:rPr>
      </w:pPr>
    </w:p>
    <w:p w14:paraId="57A8AA98" w14:textId="77777777" w:rsidR="004F18CD" w:rsidRPr="00073C50" w:rsidRDefault="004F18CD" w:rsidP="004F18CD">
      <w:pPr>
        <w:widowControl w:val="0"/>
        <w:autoSpaceDE w:val="0"/>
        <w:autoSpaceDN w:val="0"/>
        <w:adjustRightInd w:val="0"/>
        <w:jc w:val="center"/>
        <w:rPr>
          <w:rFonts w:ascii="Montserrat Light" w:hAnsi="Montserrat Light" w:cs="Cambria"/>
          <w:b/>
          <w:bCs/>
          <w:sz w:val="20"/>
          <w:szCs w:val="20"/>
          <w:lang w:val="it-IT"/>
        </w:rPr>
      </w:pPr>
      <w:r w:rsidRPr="00073C50">
        <w:rPr>
          <w:rFonts w:ascii="Montserrat Light" w:hAnsi="Montserrat Light" w:cs="Cambria"/>
          <w:b/>
          <w:bCs/>
          <w:sz w:val="20"/>
          <w:szCs w:val="20"/>
          <w:lang w:val="it-IT"/>
        </w:rPr>
        <w:t>INDICATORII TEHNICO-ECONOMICI</w:t>
      </w:r>
    </w:p>
    <w:p w14:paraId="723C5464" w14:textId="77777777" w:rsidR="006B54CE" w:rsidRPr="00073C50" w:rsidRDefault="004F18CD" w:rsidP="006B54CE">
      <w:pPr>
        <w:widowControl w:val="0"/>
        <w:autoSpaceDE w:val="0"/>
        <w:autoSpaceDN w:val="0"/>
        <w:adjustRightInd w:val="0"/>
        <w:jc w:val="center"/>
        <w:rPr>
          <w:rFonts w:ascii="Montserrat Light" w:hAnsi="Montserrat Light" w:cs="Cambria"/>
          <w:b/>
          <w:bCs/>
          <w:sz w:val="20"/>
          <w:szCs w:val="20"/>
          <w:lang w:val="pt-BR"/>
        </w:rPr>
      </w:pPr>
      <w:r w:rsidRPr="00073C50">
        <w:rPr>
          <w:rFonts w:ascii="Montserrat Light" w:hAnsi="Montserrat Light" w:cs="Cambria"/>
          <w:b/>
          <w:bCs/>
          <w:sz w:val="20"/>
          <w:szCs w:val="20"/>
          <w:lang w:val="ro-RO"/>
        </w:rPr>
        <w:t xml:space="preserve">ai obiectivului de investiții </w:t>
      </w:r>
      <w:r w:rsidR="006B54CE" w:rsidRPr="00073C50">
        <w:rPr>
          <w:rFonts w:ascii="Montserrat Light" w:hAnsi="Montserrat Light" w:cs="Cambria"/>
          <w:b/>
          <w:bCs/>
          <w:sz w:val="20"/>
          <w:szCs w:val="20"/>
        </w:rPr>
        <w:t xml:space="preserve">„Scara </w:t>
      </w:r>
      <w:proofErr w:type="spellStart"/>
      <w:r w:rsidR="006B54CE" w:rsidRPr="00073C50">
        <w:rPr>
          <w:rFonts w:ascii="Montserrat Light" w:hAnsi="Montserrat Light" w:cs="Cambria"/>
          <w:b/>
          <w:bCs/>
          <w:sz w:val="20"/>
          <w:szCs w:val="20"/>
        </w:rPr>
        <w:t>metalică</w:t>
      </w:r>
      <w:proofErr w:type="spellEnd"/>
      <w:r w:rsidR="006B54CE" w:rsidRPr="00073C50">
        <w:rPr>
          <w:rFonts w:ascii="Montserrat Light" w:hAnsi="Montserrat Light" w:cs="Cambria"/>
          <w:b/>
          <w:bCs/>
          <w:sz w:val="20"/>
          <w:szCs w:val="20"/>
        </w:rPr>
        <w:t xml:space="preserve"> </w:t>
      </w:r>
      <w:proofErr w:type="spellStart"/>
      <w:r w:rsidR="006B54CE" w:rsidRPr="00073C50">
        <w:rPr>
          <w:rFonts w:ascii="Montserrat Light" w:hAnsi="Montserrat Light" w:cs="Cambria"/>
          <w:b/>
          <w:bCs/>
          <w:sz w:val="20"/>
          <w:szCs w:val="20"/>
        </w:rPr>
        <w:t>exterioară</w:t>
      </w:r>
      <w:proofErr w:type="spellEnd"/>
      <w:r w:rsidR="006B54CE" w:rsidRPr="00073C50">
        <w:rPr>
          <w:rFonts w:ascii="Montserrat Light" w:hAnsi="Montserrat Light" w:cs="Cambria"/>
          <w:b/>
          <w:bCs/>
          <w:sz w:val="20"/>
          <w:szCs w:val="20"/>
        </w:rPr>
        <w:t xml:space="preserve"> pentru </w:t>
      </w:r>
      <w:proofErr w:type="spellStart"/>
      <w:r w:rsidR="006B54CE" w:rsidRPr="00073C50">
        <w:rPr>
          <w:rFonts w:ascii="Montserrat Light" w:hAnsi="Montserrat Light" w:cs="Cambria"/>
          <w:b/>
          <w:bCs/>
          <w:sz w:val="20"/>
          <w:szCs w:val="20"/>
        </w:rPr>
        <w:t>evacuare</w:t>
      </w:r>
      <w:proofErr w:type="spellEnd"/>
      <w:r w:rsidR="006B54CE" w:rsidRPr="00073C50">
        <w:rPr>
          <w:rFonts w:ascii="Montserrat Light" w:hAnsi="Montserrat Light" w:cs="Cambria"/>
          <w:b/>
          <w:bCs/>
          <w:sz w:val="20"/>
          <w:szCs w:val="20"/>
        </w:rPr>
        <w:t xml:space="preserve"> </w:t>
      </w:r>
      <w:proofErr w:type="spellStart"/>
      <w:r w:rsidR="006B54CE" w:rsidRPr="00073C50">
        <w:rPr>
          <w:rFonts w:ascii="Montserrat Light" w:hAnsi="Montserrat Light" w:cs="Cambria"/>
          <w:b/>
          <w:bCs/>
          <w:sz w:val="20"/>
          <w:szCs w:val="20"/>
        </w:rPr>
        <w:t>în</w:t>
      </w:r>
      <w:proofErr w:type="spellEnd"/>
      <w:r w:rsidR="006B54CE" w:rsidRPr="00073C50">
        <w:rPr>
          <w:rFonts w:ascii="Montserrat Light" w:hAnsi="Montserrat Light" w:cs="Cambria"/>
          <w:b/>
          <w:bCs/>
          <w:sz w:val="20"/>
          <w:szCs w:val="20"/>
        </w:rPr>
        <w:t xml:space="preserve"> </w:t>
      </w:r>
      <w:proofErr w:type="spellStart"/>
      <w:r w:rsidR="006B54CE" w:rsidRPr="00073C50">
        <w:rPr>
          <w:rFonts w:ascii="Montserrat Light" w:hAnsi="Montserrat Light" w:cs="Cambria"/>
          <w:b/>
          <w:bCs/>
          <w:sz w:val="20"/>
          <w:szCs w:val="20"/>
        </w:rPr>
        <w:t>caz</w:t>
      </w:r>
      <w:proofErr w:type="spellEnd"/>
      <w:r w:rsidR="006B54CE" w:rsidRPr="00073C50">
        <w:rPr>
          <w:rFonts w:ascii="Montserrat Light" w:hAnsi="Montserrat Light" w:cs="Cambria"/>
          <w:b/>
          <w:bCs/>
          <w:sz w:val="20"/>
          <w:szCs w:val="20"/>
        </w:rPr>
        <w:t xml:space="preserve"> de </w:t>
      </w:r>
      <w:proofErr w:type="spellStart"/>
      <w:r w:rsidR="006B54CE" w:rsidRPr="00073C50">
        <w:rPr>
          <w:rFonts w:ascii="Montserrat Light" w:hAnsi="Montserrat Light" w:cs="Cambria"/>
          <w:b/>
          <w:bCs/>
          <w:sz w:val="20"/>
          <w:szCs w:val="20"/>
        </w:rPr>
        <w:t>incendiu</w:t>
      </w:r>
      <w:proofErr w:type="spellEnd"/>
      <w:r w:rsidR="006B54CE" w:rsidRPr="00073C50">
        <w:rPr>
          <w:rFonts w:ascii="Montserrat Light" w:hAnsi="Montserrat Light" w:cs="Cambria"/>
          <w:b/>
          <w:bCs/>
          <w:sz w:val="20"/>
          <w:szCs w:val="20"/>
        </w:rPr>
        <w:t xml:space="preserve">. </w:t>
      </w:r>
      <w:proofErr w:type="spellStart"/>
      <w:r w:rsidR="006B54CE" w:rsidRPr="00073C50">
        <w:rPr>
          <w:rFonts w:ascii="Montserrat Light" w:hAnsi="Montserrat Light" w:cs="Cambria"/>
          <w:b/>
          <w:bCs/>
          <w:sz w:val="20"/>
          <w:szCs w:val="20"/>
        </w:rPr>
        <w:t>Instalație</w:t>
      </w:r>
      <w:proofErr w:type="spellEnd"/>
      <w:r w:rsidR="006B54CE" w:rsidRPr="00073C50">
        <w:rPr>
          <w:rFonts w:ascii="Montserrat Light" w:hAnsi="Montserrat Light" w:cs="Cambria"/>
          <w:b/>
          <w:bCs/>
          <w:sz w:val="20"/>
          <w:szCs w:val="20"/>
        </w:rPr>
        <w:t xml:space="preserve"> de </w:t>
      </w:r>
      <w:proofErr w:type="spellStart"/>
      <w:r w:rsidR="006B54CE" w:rsidRPr="00073C50">
        <w:rPr>
          <w:rFonts w:ascii="Montserrat Light" w:hAnsi="Montserrat Light" w:cs="Cambria"/>
          <w:b/>
          <w:bCs/>
          <w:sz w:val="20"/>
          <w:szCs w:val="20"/>
        </w:rPr>
        <w:t>semnalizare-avertizare</w:t>
      </w:r>
      <w:proofErr w:type="spellEnd"/>
      <w:r w:rsidR="006B54CE" w:rsidRPr="00073C50">
        <w:rPr>
          <w:rFonts w:ascii="Montserrat Light" w:hAnsi="Montserrat Light" w:cs="Cambria"/>
          <w:b/>
          <w:bCs/>
          <w:sz w:val="20"/>
          <w:szCs w:val="20"/>
        </w:rPr>
        <w:t xml:space="preserve"> </w:t>
      </w:r>
      <w:proofErr w:type="spellStart"/>
      <w:r w:rsidR="006B54CE" w:rsidRPr="00073C50">
        <w:rPr>
          <w:rFonts w:ascii="Montserrat Light" w:hAnsi="Montserrat Light" w:cs="Cambria"/>
          <w:b/>
          <w:bCs/>
          <w:sz w:val="20"/>
          <w:szCs w:val="20"/>
        </w:rPr>
        <w:t>incendii</w:t>
      </w:r>
      <w:proofErr w:type="spellEnd"/>
      <w:r w:rsidR="006B54CE" w:rsidRPr="00073C50">
        <w:rPr>
          <w:rFonts w:ascii="Montserrat Light" w:hAnsi="Montserrat Light" w:cs="Cambria"/>
          <w:b/>
          <w:bCs/>
          <w:sz w:val="20"/>
          <w:szCs w:val="20"/>
        </w:rPr>
        <w:t xml:space="preserve">” la </w:t>
      </w:r>
      <w:r w:rsidR="006B54CE" w:rsidRPr="00073C50">
        <w:rPr>
          <w:rFonts w:ascii="Montserrat Light" w:hAnsi="Montserrat Light" w:cs="TT66t00"/>
          <w:b/>
          <w:bCs/>
          <w:sz w:val="20"/>
          <w:szCs w:val="20"/>
        </w:rPr>
        <w:t xml:space="preserve">Centru de zi de </w:t>
      </w:r>
      <w:proofErr w:type="spellStart"/>
      <w:r w:rsidR="006B54CE" w:rsidRPr="00073C50">
        <w:rPr>
          <w:rFonts w:ascii="Montserrat Light" w:hAnsi="Montserrat Light" w:cs="TT66t00"/>
          <w:b/>
          <w:bCs/>
          <w:sz w:val="20"/>
          <w:szCs w:val="20"/>
        </w:rPr>
        <w:t>recuperare</w:t>
      </w:r>
      <w:proofErr w:type="spellEnd"/>
      <w:r w:rsidR="006B54CE" w:rsidRPr="00073C50">
        <w:rPr>
          <w:rFonts w:ascii="Montserrat Light" w:hAnsi="Montserrat Light" w:cs="TT66t00"/>
          <w:b/>
          <w:bCs/>
          <w:sz w:val="20"/>
          <w:szCs w:val="20"/>
        </w:rPr>
        <w:t xml:space="preserve"> pentru </w:t>
      </w:r>
      <w:proofErr w:type="spellStart"/>
      <w:r w:rsidR="006B54CE" w:rsidRPr="00073C50">
        <w:rPr>
          <w:rFonts w:ascii="Montserrat Light" w:hAnsi="Montserrat Light" w:cs="TT66t00"/>
          <w:b/>
          <w:bCs/>
          <w:sz w:val="20"/>
          <w:szCs w:val="20"/>
        </w:rPr>
        <w:t>copii</w:t>
      </w:r>
      <w:proofErr w:type="spellEnd"/>
      <w:r w:rsidR="006B54CE" w:rsidRPr="00073C50">
        <w:rPr>
          <w:rFonts w:ascii="Montserrat Light" w:hAnsi="Montserrat Light" w:cs="TT66t00"/>
          <w:b/>
          <w:bCs/>
          <w:sz w:val="20"/>
          <w:szCs w:val="20"/>
        </w:rPr>
        <w:t xml:space="preserve"> cu </w:t>
      </w:r>
      <w:proofErr w:type="spellStart"/>
      <w:r w:rsidR="006B54CE" w:rsidRPr="00073C50">
        <w:rPr>
          <w:rFonts w:ascii="Montserrat Light" w:hAnsi="Montserrat Light" w:cs="TT66t00"/>
          <w:b/>
          <w:bCs/>
          <w:sz w:val="20"/>
          <w:szCs w:val="20"/>
        </w:rPr>
        <w:t>dizabilități</w:t>
      </w:r>
      <w:proofErr w:type="spellEnd"/>
      <w:r w:rsidR="006B54CE" w:rsidRPr="00073C50">
        <w:rPr>
          <w:rFonts w:ascii="Montserrat Light" w:hAnsi="Montserrat Light" w:cs="TT66t00"/>
          <w:b/>
          <w:bCs/>
          <w:sz w:val="20"/>
          <w:szCs w:val="20"/>
        </w:rPr>
        <w:t xml:space="preserve"> “ORIZONT” Cluj-Napoca </w:t>
      </w:r>
      <w:r w:rsidR="006B54CE" w:rsidRPr="00073C50">
        <w:rPr>
          <w:rFonts w:ascii="Montserrat Light" w:hAnsi="Montserrat Light" w:cs="TT66t00"/>
          <w:sz w:val="20"/>
          <w:szCs w:val="20"/>
        </w:rPr>
        <w:t>(</w:t>
      </w:r>
      <w:proofErr w:type="spellStart"/>
      <w:r w:rsidR="006B54CE" w:rsidRPr="00073C50">
        <w:rPr>
          <w:rFonts w:ascii="Montserrat Light" w:hAnsi="Montserrat Light" w:cs="TT66t00"/>
          <w:sz w:val="20"/>
          <w:szCs w:val="20"/>
        </w:rPr>
        <w:t>fostul</w:t>
      </w:r>
      <w:proofErr w:type="spellEnd"/>
      <w:r w:rsidR="006B54CE" w:rsidRPr="00073C50">
        <w:rPr>
          <w:rFonts w:ascii="Montserrat Light" w:hAnsi="Montserrat Light" w:cs="TT66t00"/>
          <w:sz w:val="20"/>
          <w:szCs w:val="20"/>
        </w:rPr>
        <w:t xml:space="preserve"> Complex de </w:t>
      </w:r>
      <w:proofErr w:type="spellStart"/>
      <w:r w:rsidR="006B54CE" w:rsidRPr="00073C50">
        <w:rPr>
          <w:rFonts w:ascii="Montserrat Light" w:hAnsi="Montserrat Light" w:cs="TT66t00"/>
          <w:sz w:val="20"/>
          <w:szCs w:val="20"/>
        </w:rPr>
        <w:t>servicii</w:t>
      </w:r>
      <w:proofErr w:type="spellEnd"/>
      <w:r w:rsidR="006B54CE" w:rsidRPr="00073C50">
        <w:rPr>
          <w:rFonts w:ascii="Montserrat Light" w:hAnsi="Montserrat Light" w:cs="TT66t00"/>
          <w:sz w:val="20"/>
          <w:szCs w:val="20"/>
        </w:rPr>
        <w:t xml:space="preserve"> pentru </w:t>
      </w:r>
      <w:proofErr w:type="spellStart"/>
      <w:r w:rsidR="006B54CE" w:rsidRPr="00073C50">
        <w:rPr>
          <w:rFonts w:ascii="Montserrat Light" w:hAnsi="Montserrat Light" w:cs="TT66t00"/>
          <w:sz w:val="20"/>
          <w:szCs w:val="20"/>
        </w:rPr>
        <w:t>recuperarea</w:t>
      </w:r>
      <w:proofErr w:type="spellEnd"/>
      <w:r w:rsidR="006B54CE" w:rsidRPr="00073C50">
        <w:rPr>
          <w:rFonts w:ascii="Montserrat Light" w:hAnsi="Montserrat Light" w:cs="TT66t00"/>
          <w:sz w:val="20"/>
          <w:szCs w:val="20"/>
        </w:rPr>
        <w:t xml:space="preserve"> </w:t>
      </w:r>
      <w:proofErr w:type="spellStart"/>
      <w:r w:rsidR="006B54CE" w:rsidRPr="00073C50">
        <w:rPr>
          <w:rFonts w:ascii="Montserrat Light" w:hAnsi="Montserrat Light" w:cs="TT66t00"/>
          <w:sz w:val="20"/>
          <w:szCs w:val="20"/>
        </w:rPr>
        <w:t>copiilor</w:t>
      </w:r>
      <w:proofErr w:type="spellEnd"/>
      <w:r w:rsidR="006B54CE" w:rsidRPr="00073C50">
        <w:rPr>
          <w:rFonts w:ascii="Montserrat Light" w:hAnsi="Montserrat Light" w:cs="TT66t00"/>
          <w:sz w:val="20"/>
          <w:szCs w:val="20"/>
        </w:rPr>
        <w:t xml:space="preserve"> cu handicap </w:t>
      </w:r>
      <w:proofErr w:type="spellStart"/>
      <w:proofErr w:type="gramStart"/>
      <w:r w:rsidR="006B54CE" w:rsidRPr="00073C50">
        <w:rPr>
          <w:rFonts w:ascii="Montserrat Light" w:hAnsi="Montserrat Light" w:cs="TT66t00"/>
          <w:sz w:val="20"/>
          <w:szCs w:val="20"/>
        </w:rPr>
        <w:t>neuropsihic</w:t>
      </w:r>
      <w:proofErr w:type="spellEnd"/>
      <w:r w:rsidR="006B54CE" w:rsidRPr="00073C50">
        <w:rPr>
          <w:rFonts w:ascii="Montserrat Light" w:hAnsi="Montserrat Light" w:cs="TT66t00"/>
          <w:sz w:val="20"/>
          <w:szCs w:val="20"/>
        </w:rPr>
        <w:t xml:space="preserve"> ”</w:t>
      </w:r>
      <w:proofErr w:type="spellStart"/>
      <w:r w:rsidR="006B54CE" w:rsidRPr="00073C50">
        <w:rPr>
          <w:rFonts w:ascii="Montserrat Light" w:hAnsi="Montserrat Light" w:cs="TT66t00"/>
          <w:sz w:val="20"/>
          <w:szCs w:val="20"/>
        </w:rPr>
        <w:t>Pinochio</w:t>
      </w:r>
      <w:proofErr w:type="spellEnd"/>
      <w:proofErr w:type="gramEnd"/>
      <w:r w:rsidR="006B54CE" w:rsidRPr="00073C50">
        <w:rPr>
          <w:rFonts w:ascii="Montserrat Light" w:hAnsi="Montserrat Light" w:cs="TT66t00"/>
          <w:sz w:val="20"/>
          <w:szCs w:val="20"/>
        </w:rPr>
        <w:t>” Cluj-Napoca</w:t>
      </w:r>
      <w:r w:rsidR="006B54CE" w:rsidRPr="00073C50">
        <w:rPr>
          <w:rFonts w:ascii="Montserrat Light" w:hAnsi="Montserrat Light" w:cs="Cambria"/>
          <w:b/>
          <w:bCs/>
          <w:sz w:val="20"/>
          <w:szCs w:val="20"/>
        </w:rPr>
        <w:t xml:space="preserve">, str. B P </w:t>
      </w:r>
      <w:proofErr w:type="spellStart"/>
      <w:r w:rsidR="006B54CE" w:rsidRPr="00073C50">
        <w:rPr>
          <w:rFonts w:ascii="Montserrat Light" w:hAnsi="Montserrat Light" w:cs="Cambria"/>
          <w:b/>
          <w:bCs/>
          <w:sz w:val="20"/>
          <w:szCs w:val="20"/>
        </w:rPr>
        <w:t>Hașdeu</w:t>
      </w:r>
      <w:proofErr w:type="spellEnd"/>
      <w:r w:rsidR="006B54CE" w:rsidRPr="00073C50">
        <w:rPr>
          <w:rFonts w:ascii="Montserrat Light" w:hAnsi="Montserrat Light" w:cs="Cambria"/>
          <w:b/>
          <w:bCs/>
          <w:sz w:val="20"/>
          <w:szCs w:val="20"/>
        </w:rPr>
        <w:t>, nr 10</w:t>
      </w:r>
    </w:p>
    <w:p w14:paraId="7CA57AF5" w14:textId="0F7E6D47" w:rsidR="004F18CD" w:rsidRPr="00073C50" w:rsidRDefault="004F18CD" w:rsidP="006B54CE">
      <w:pPr>
        <w:widowControl w:val="0"/>
        <w:autoSpaceDE w:val="0"/>
        <w:autoSpaceDN w:val="0"/>
        <w:adjustRightInd w:val="0"/>
        <w:rPr>
          <w:rFonts w:ascii="Montserrat Light" w:hAnsi="Montserrat Light" w:cs="Cambria"/>
          <w:b/>
          <w:bCs/>
          <w:sz w:val="20"/>
          <w:szCs w:val="20"/>
          <w:lang w:val="pt-BR"/>
        </w:rPr>
      </w:pPr>
    </w:p>
    <w:p w14:paraId="6AC059D8" w14:textId="77777777" w:rsidR="004F18CD" w:rsidRPr="00073C50" w:rsidRDefault="004F18CD" w:rsidP="004F18CD">
      <w:pPr>
        <w:widowControl w:val="0"/>
        <w:autoSpaceDE w:val="0"/>
        <w:autoSpaceDN w:val="0"/>
        <w:adjustRightInd w:val="0"/>
        <w:rPr>
          <w:rFonts w:ascii="Montserrat Light" w:hAnsi="Montserrat Light" w:cs="Cambria"/>
          <w:sz w:val="20"/>
          <w:szCs w:val="20"/>
          <w:lang w:val="ro-RO"/>
        </w:rPr>
      </w:pPr>
      <w:r w:rsidRPr="00073C50">
        <w:rPr>
          <w:rFonts w:ascii="Montserrat Light" w:hAnsi="Montserrat Light" w:cs="Cambria"/>
          <w:b/>
          <w:bCs/>
          <w:sz w:val="20"/>
          <w:szCs w:val="20"/>
          <w:lang w:val="pt-BR"/>
        </w:rPr>
        <w:t>TITULAR:</w:t>
      </w:r>
      <w:r w:rsidRPr="00073C50">
        <w:rPr>
          <w:rFonts w:ascii="Montserrat Light" w:hAnsi="Montserrat Light" w:cs="Cambria"/>
          <w:b/>
          <w:bCs/>
          <w:sz w:val="20"/>
          <w:szCs w:val="20"/>
        </w:rPr>
        <w:t xml:space="preserve">            </w:t>
      </w:r>
      <w:r w:rsidRPr="00073C50">
        <w:rPr>
          <w:rFonts w:ascii="Montserrat Light" w:hAnsi="Montserrat Light" w:cs="Cambria"/>
          <w:b/>
          <w:bCs/>
          <w:sz w:val="20"/>
          <w:szCs w:val="20"/>
        </w:rPr>
        <w:tab/>
        <w:t xml:space="preserve">  </w:t>
      </w:r>
      <w:proofErr w:type="spellStart"/>
      <w:r w:rsidRPr="00073C50">
        <w:rPr>
          <w:rFonts w:ascii="Montserrat Light" w:hAnsi="Montserrat Light" w:cs="Cambria"/>
          <w:sz w:val="20"/>
          <w:szCs w:val="20"/>
        </w:rPr>
        <w:t>Județul</w:t>
      </w:r>
      <w:proofErr w:type="spellEnd"/>
      <w:r w:rsidRPr="00073C50">
        <w:rPr>
          <w:rFonts w:ascii="Montserrat Light" w:hAnsi="Montserrat Light" w:cs="Cambria"/>
          <w:sz w:val="20"/>
          <w:szCs w:val="20"/>
        </w:rPr>
        <w:t xml:space="preserve"> Cluj</w:t>
      </w:r>
    </w:p>
    <w:p w14:paraId="7043B385" w14:textId="77777777" w:rsidR="004F18CD" w:rsidRPr="00073C50" w:rsidRDefault="004F18CD" w:rsidP="004F18CD">
      <w:pPr>
        <w:widowControl w:val="0"/>
        <w:tabs>
          <w:tab w:val="left" w:pos="2268"/>
        </w:tabs>
        <w:autoSpaceDE w:val="0"/>
        <w:autoSpaceDN w:val="0"/>
        <w:adjustRightInd w:val="0"/>
        <w:rPr>
          <w:rFonts w:ascii="Montserrat Light" w:hAnsi="Montserrat Light" w:cs="Cambria"/>
          <w:caps/>
          <w:spacing w:val="-3"/>
          <w:sz w:val="20"/>
          <w:szCs w:val="20"/>
          <w:lang w:val="it-IT"/>
        </w:rPr>
      </w:pPr>
      <w:r w:rsidRPr="00073C50">
        <w:rPr>
          <w:rFonts w:ascii="Montserrat Light" w:hAnsi="Montserrat Light" w:cs="Cambria"/>
          <w:b/>
          <w:bCs/>
          <w:caps/>
          <w:spacing w:val="-3"/>
          <w:sz w:val="20"/>
          <w:szCs w:val="20"/>
          <w:lang w:val="it-IT"/>
        </w:rPr>
        <w:t>Beneficiar:</w:t>
      </w:r>
      <w:r w:rsidRPr="00073C50">
        <w:rPr>
          <w:rFonts w:ascii="Montserrat Light" w:hAnsi="Montserrat Light" w:cs="Cambria"/>
          <w:caps/>
          <w:spacing w:val="-3"/>
          <w:sz w:val="20"/>
          <w:szCs w:val="20"/>
          <w:lang w:val="it-IT"/>
        </w:rPr>
        <w:t xml:space="preserve">     </w:t>
      </w:r>
      <w:r w:rsidRPr="00073C50">
        <w:rPr>
          <w:rFonts w:ascii="Montserrat Light" w:hAnsi="Montserrat Light" w:cs="Cambria"/>
          <w:caps/>
          <w:spacing w:val="-3"/>
          <w:sz w:val="20"/>
          <w:szCs w:val="20"/>
          <w:lang w:val="it-IT"/>
        </w:rPr>
        <w:tab/>
      </w:r>
      <w:r w:rsidRPr="00073C50">
        <w:rPr>
          <w:rFonts w:ascii="Montserrat Light" w:hAnsi="Montserrat Light" w:cs="Cambria"/>
          <w:sz w:val="20"/>
          <w:szCs w:val="20"/>
          <w:lang w:val="ro-RO"/>
        </w:rPr>
        <w:t>Directia Generală de Asistență Socială și Protecția Copilului Cluj</w:t>
      </w:r>
    </w:p>
    <w:p w14:paraId="704ADF6A" w14:textId="77777777" w:rsidR="004F18CD" w:rsidRPr="00073C50" w:rsidRDefault="004F18CD" w:rsidP="004F18CD">
      <w:pPr>
        <w:widowControl w:val="0"/>
        <w:tabs>
          <w:tab w:val="left" w:pos="2268"/>
        </w:tabs>
        <w:autoSpaceDE w:val="0"/>
        <w:autoSpaceDN w:val="0"/>
        <w:adjustRightInd w:val="0"/>
        <w:rPr>
          <w:rFonts w:ascii="Montserrat Light" w:hAnsi="Montserrat Light" w:cs="Cambria"/>
          <w:caps/>
          <w:spacing w:val="-3"/>
          <w:sz w:val="20"/>
          <w:szCs w:val="20"/>
          <w:lang w:val="it-IT"/>
        </w:rPr>
      </w:pPr>
      <w:r w:rsidRPr="00073C50">
        <w:rPr>
          <w:rFonts w:ascii="Montserrat Light" w:hAnsi="Montserrat Light" w:cs="Cambria"/>
          <w:b/>
          <w:bCs/>
          <w:caps/>
          <w:spacing w:val="-3"/>
          <w:sz w:val="20"/>
          <w:szCs w:val="20"/>
          <w:lang w:val="it-IT"/>
        </w:rPr>
        <w:t>Amplasament</w:t>
      </w:r>
      <w:r w:rsidRPr="00073C50">
        <w:rPr>
          <w:rFonts w:ascii="Montserrat Light" w:hAnsi="Montserrat Light" w:cs="Cambria"/>
          <w:caps/>
          <w:spacing w:val="-3"/>
          <w:sz w:val="20"/>
          <w:szCs w:val="20"/>
          <w:lang w:val="it-IT"/>
        </w:rPr>
        <w:t xml:space="preserve">: </w:t>
      </w:r>
      <w:r w:rsidRPr="00073C50">
        <w:rPr>
          <w:rFonts w:ascii="Montserrat Light" w:hAnsi="Montserrat Light" w:cs="Cambria"/>
          <w:caps/>
          <w:spacing w:val="-3"/>
          <w:sz w:val="20"/>
          <w:szCs w:val="20"/>
          <w:lang w:val="it-IT"/>
        </w:rPr>
        <w:tab/>
      </w:r>
      <w:r w:rsidRPr="00073C50">
        <w:rPr>
          <w:rFonts w:ascii="Montserrat Light" w:hAnsi="Montserrat Light" w:cs="Cambria"/>
          <w:sz w:val="20"/>
          <w:szCs w:val="20"/>
        </w:rPr>
        <w:t>Str. B. P. Ha</w:t>
      </w:r>
      <w:r w:rsidRPr="00073C50">
        <w:rPr>
          <w:rFonts w:ascii="Montserrat Light" w:hAnsi="Montserrat Light" w:cs="Cambria"/>
          <w:sz w:val="20"/>
          <w:szCs w:val="20"/>
          <w:lang w:val="ro-RO"/>
        </w:rPr>
        <w:t>ș</w:t>
      </w:r>
      <w:proofErr w:type="spellStart"/>
      <w:r w:rsidRPr="00073C50">
        <w:rPr>
          <w:rFonts w:ascii="Montserrat Light" w:hAnsi="Montserrat Light" w:cs="Cambria"/>
          <w:sz w:val="20"/>
          <w:szCs w:val="20"/>
        </w:rPr>
        <w:t>deu</w:t>
      </w:r>
      <w:proofErr w:type="spellEnd"/>
      <w:r w:rsidRPr="00073C50">
        <w:rPr>
          <w:rFonts w:ascii="Montserrat Light" w:hAnsi="Montserrat Light" w:cs="Cambria"/>
          <w:sz w:val="20"/>
          <w:szCs w:val="20"/>
        </w:rPr>
        <w:t xml:space="preserve"> nr. 10, </w:t>
      </w:r>
      <w:proofErr w:type="spellStart"/>
      <w:r w:rsidRPr="00073C50">
        <w:rPr>
          <w:rFonts w:ascii="Montserrat Light" w:hAnsi="Montserrat Light" w:cs="Cambria"/>
          <w:sz w:val="20"/>
          <w:szCs w:val="20"/>
        </w:rPr>
        <w:t>Municipiul</w:t>
      </w:r>
      <w:proofErr w:type="spellEnd"/>
      <w:r w:rsidRPr="00073C50">
        <w:rPr>
          <w:rFonts w:ascii="Montserrat Light" w:hAnsi="Montserrat Light" w:cs="Cambria"/>
          <w:sz w:val="20"/>
          <w:szCs w:val="20"/>
        </w:rPr>
        <w:t xml:space="preserve"> Cluj-Napoca, </w:t>
      </w:r>
      <w:proofErr w:type="spellStart"/>
      <w:r w:rsidRPr="00073C50">
        <w:rPr>
          <w:rFonts w:ascii="Montserrat Light" w:hAnsi="Montserrat Light" w:cs="Cambria"/>
          <w:sz w:val="20"/>
          <w:szCs w:val="20"/>
        </w:rPr>
        <w:t>Judeţul</w:t>
      </w:r>
      <w:proofErr w:type="spellEnd"/>
      <w:r w:rsidRPr="00073C50">
        <w:rPr>
          <w:rFonts w:ascii="Montserrat Light" w:hAnsi="Montserrat Light" w:cs="Cambria"/>
          <w:sz w:val="20"/>
          <w:szCs w:val="20"/>
        </w:rPr>
        <w:t xml:space="preserve"> Cluj</w:t>
      </w:r>
    </w:p>
    <w:p w14:paraId="0369C725" w14:textId="77777777" w:rsidR="004F18CD" w:rsidRPr="00073C50" w:rsidRDefault="004F18CD" w:rsidP="004F18CD">
      <w:pPr>
        <w:widowControl w:val="0"/>
        <w:autoSpaceDE w:val="0"/>
        <w:autoSpaceDN w:val="0"/>
        <w:adjustRightInd w:val="0"/>
        <w:rPr>
          <w:rFonts w:ascii="Montserrat Light" w:hAnsi="Montserrat Light" w:cs="Cambria"/>
          <w:b/>
          <w:bCs/>
          <w:sz w:val="20"/>
          <w:szCs w:val="20"/>
          <w:lang w:val="fr-FR"/>
        </w:rPr>
      </w:pPr>
      <w:proofErr w:type="gramStart"/>
      <w:r w:rsidRPr="00073C50">
        <w:rPr>
          <w:rFonts w:ascii="Montserrat Light" w:hAnsi="Montserrat Light" w:cs="Cambria"/>
          <w:b/>
          <w:bCs/>
          <w:sz w:val="20"/>
          <w:szCs w:val="20"/>
          <w:lang w:val="fr-FR"/>
        </w:rPr>
        <w:t>PROIECTANT:</w:t>
      </w:r>
      <w:proofErr w:type="gramEnd"/>
      <w:r w:rsidRPr="00073C50">
        <w:rPr>
          <w:rFonts w:ascii="Montserrat Light" w:hAnsi="Montserrat Light" w:cs="Cambria"/>
          <w:sz w:val="20"/>
          <w:szCs w:val="20"/>
          <w:lang w:val="fr-FR"/>
        </w:rPr>
        <w:t xml:space="preserve">   </w:t>
      </w:r>
      <w:r w:rsidRPr="00073C50">
        <w:rPr>
          <w:rFonts w:ascii="Montserrat Light" w:hAnsi="Montserrat Light" w:cs="Cambria"/>
          <w:sz w:val="20"/>
          <w:szCs w:val="20"/>
          <w:lang w:val="fr-FR"/>
        </w:rPr>
        <w:tab/>
        <w:t xml:space="preserve">  SC TZADIK SRL Cluj-Napoca</w:t>
      </w:r>
    </w:p>
    <w:p w14:paraId="0C097DA2" w14:textId="1DBF18B3" w:rsidR="004F18CD" w:rsidRPr="00073C50" w:rsidRDefault="004F18CD" w:rsidP="004F18CD">
      <w:pPr>
        <w:widowControl w:val="0"/>
        <w:tabs>
          <w:tab w:val="left" w:pos="2268"/>
        </w:tabs>
        <w:autoSpaceDE w:val="0"/>
        <w:autoSpaceDN w:val="0"/>
        <w:adjustRightInd w:val="0"/>
        <w:rPr>
          <w:rFonts w:ascii="Montserrat Light" w:hAnsi="Montserrat Light" w:cs="Cambria"/>
          <w:caps/>
          <w:spacing w:val="-3"/>
          <w:sz w:val="20"/>
          <w:szCs w:val="20"/>
          <w:lang w:val="it-IT"/>
        </w:rPr>
      </w:pPr>
      <w:proofErr w:type="gramStart"/>
      <w:r w:rsidRPr="00073C50">
        <w:rPr>
          <w:rFonts w:ascii="Montserrat Light" w:hAnsi="Montserrat Light" w:cs="Cambria"/>
          <w:b/>
          <w:bCs/>
          <w:sz w:val="20"/>
          <w:szCs w:val="20"/>
          <w:lang w:val="fr-FR"/>
        </w:rPr>
        <w:t>FAZA:</w:t>
      </w:r>
      <w:proofErr w:type="gramEnd"/>
      <w:r w:rsidRPr="00073C50">
        <w:rPr>
          <w:rFonts w:ascii="Montserrat Light" w:hAnsi="Montserrat Light" w:cs="Cambria"/>
          <w:b/>
          <w:bCs/>
          <w:sz w:val="20"/>
          <w:szCs w:val="20"/>
          <w:lang w:val="fr-FR"/>
        </w:rPr>
        <w:t xml:space="preserve">                  </w:t>
      </w:r>
      <w:r w:rsidRPr="00073C50">
        <w:rPr>
          <w:rFonts w:ascii="Montserrat Light" w:hAnsi="Montserrat Light" w:cs="Cambria"/>
          <w:b/>
          <w:bCs/>
          <w:sz w:val="20"/>
          <w:szCs w:val="20"/>
          <w:lang w:val="fr-FR"/>
        </w:rPr>
        <w:tab/>
      </w:r>
      <w:r w:rsidRPr="00073C50">
        <w:rPr>
          <w:rFonts w:ascii="Montserrat Light" w:hAnsi="Montserrat Light" w:cs="Cambria"/>
          <w:sz w:val="20"/>
          <w:szCs w:val="20"/>
          <w:lang w:val="fr-FR"/>
        </w:rPr>
        <w:t>D.A.L.I.</w:t>
      </w:r>
      <w:r w:rsidR="00326F0B">
        <w:rPr>
          <w:rFonts w:ascii="Montserrat Light" w:hAnsi="Montserrat Light" w:cs="Cambria"/>
          <w:sz w:val="20"/>
          <w:szCs w:val="20"/>
          <w:lang w:val="fr-FR"/>
        </w:rPr>
        <w:t xml:space="preserve"> +PT</w:t>
      </w:r>
    </w:p>
    <w:p w14:paraId="63256340" w14:textId="77777777" w:rsidR="004F18CD" w:rsidRPr="00073C50" w:rsidRDefault="004F18CD" w:rsidP="004F18CD">
      <w:pPr>
        <w:widowControl w:val="0"/>
        <w:autoSpaceDE w:val="0"/>
        <w:autoSpaceDN w:val="0"/>
        <w:adjustRightInd w:val="0"/>
        <w:ind w:left="720" w:hanging="360"/>
        <w:rPr>
          <w:rFonts w:ascii="Montserrat Light" w:hAnsi="Montserrat Light" w:cs="Cambria"/>
          <w:b/>
          <w:bCs/>
          <w:spacing w:val="-3"/>
          <w:sz w:val="20"/>
          <w:szCs w:val="20"/>
          <w:lang w:val="it-IT"/>
        </w:rPr>
      </w:pPr>
    </w:p>
    <w:p w14:paraId="2C5D7F51" w14:textId="77777777" w:rsidR="004F18CD" w:rsidRPr="00073C50" w:rsidRDefault="004F18CD" w:rsidP="004F18CD">
      <w:pPr>
        <w:widowControl w:val="0"/>
        <w:autoSpaceDE w:val="0"/>
        <w:autoSpaceDN w:val="0"/>
        <w:adjustRightInd w:val="0"/>
        <w:ind w:left="720" w:hanging="360"/>
        <w:rPr>
          <w:rFonts w:ascii="Montserrat Light" w:hAnsi="Montserrat Light" w:cs="Cambria"/>
          <w:b/>
          <w:bCs/>
          <w:caps/>
          <w:spacing w:val="-3"/>
          <w:sz w:val="20"/>
          <w:szCs w:val="20"/>
          <w:lang w:val="it-IT"/>
        </w:rPr>
      </w:pPr>
      <w:r w:rsidRPr="00073C50">
        <w:rPr>
          <w:rFonts w:ascii="Montserrat Light" w:hAnsi="Montserrat Light" w:cs="Cambria"/>
          <w:b/>
          <w:bCs/>
          <w:spacing w:val="-3"/>
          <w:sz w:val="20"/>
          <w:szCs w:val="20"/>
          <w:lang w:val="it-IT"/>
        </w:rPr>
        <w:t>1.</w:t>
      </w:r>
      <w:r w:rsidRPr="00073C50">
        <w:rPr>
          <w:rFonts w:ascii="Montserrat Light" w:hAnsi="Montserrat Light" w:cs="Cambria"/>
          <w:b/>
          <w:bCs/>
          <w:spacing w:val="-3"/>
          <w:sz w:val="20"/>
          <w:szCs w:val="20"/>
          <w:lang w:val="it-IT"/>
        </w:rPr>
        <w:tab/>
        <w:t>Indicatori tehnici</w:t>
      </w:r>
      <w:r w:rsidRPr="00073C50">
        <w:rPr>
          <w:rFonts w:ascii="Montserrat Light" w:hAnsi="Montserrat Light" w:cs="Cambria"/>
          <w:b/>
          <w:bCs/>
          <w:sz w:val="20"/>
          <w:szCs w:val="20"/>
          <w:lang w:val="ro-RO"/>
        </w:rPr>
        <w:t>:</w:t>
      </w:r>
    </w:p>
    <w:p w14:paraId="19EA23F0" w14:textId="77777777" w:rsidR="004F18CD" w:rsidRPr="00073C50" w:rsidRDefault="004F18CD" w:rsidP="004F18CD">
      <w:pPr>
        <w:widowControl w:val="0"/>
        <w:autoSpaceDE w:val="0"/>
        <w:autoSpaceDN w:val="0"/>
        <w:adjustRightInd w:val="0"/>
        <w:rPr>
          <w:rFonts w:ascii="Montserrat Light" w:hAnsi="Montserrat Light" w:cs="Cambria"/>
          <w:b/>
          <w:bCs/>
          <w:sz w:val="20"/>
          <w:szCs w:val="20"/>
          <w:lang w:val="ro-MD"/>
        </w:rPr>
      </w:pPr>
      <w:r w:rsidRPr="00073C50">
        <w:rPr>
          <w:rFonts w:ascii="Montserrat Light" w:hAnsi="Montserrat Light" w:cs="Cambria"/>
          <w:b/>
          <w:bCs/>
          <w:sz w:val="20"/>
          <w:szCs w:val="20"/>
          <w:lang w:val="ro-MD"/>
        </w:rPr>
        <w:t>Clădire : P+E</w:t>
      </w:r>
    </w:p>
    <w:p w14:paraId="46717C0A" w14:textId="77777777" w:rsidR="004F18CD" w:rsidRPr="00073C50" w:rsidRDefault="004F18CD" w:rsidP="004F18CD">
      <w:pPr>
        <w:widowControl w:val="0"/>
        <w:autoSpaceDE w:val="0"/>
        <w:autoSpaceDN w:val="0"/>
        <w:adjustRightInd w:val="0"/>
        <w:rPr>
          <w:rFonts w:ascii="Montserrat Light" w:hAnsi="Montserrat Light" w:cs="Cambria"/>
          <w:b/>
          <w:bCs/>
          <w:sz w:val="20"/>
          <w:szCs w:val="20"/>
          <w:lang w:val="ro-MD"/>
        </w:rPr>
      </w:pPr>
      <w:r w:rsidRPr="00073C50">
        <w:rPr>
          <w:rFonts w:ascii="Montserrat Light" w:hAnsi="Montserrat Light" w:cs="Cambria"/>
          <w:b/>
          <w:bCs/>
          <w:sz w:val="20"/>
          <w:szCs w:val="20"/>
          <w:lang w:val="ro-MD"/>
        </w:rPr>
        <w:t>Instalație de stingere incendiu cu hidranți interiori montați aparent și instalație paratrăsnet:</w:t>
      </w:r>
    </w:p>
    <w:p w14:paraId="0AB05AE9" w14:textId="77777777" w:rsidR="004F18CD" w:rsidRPr="00073C50" w:rsidRDefault="004F18CD" w:rsidP="004F18CD">
      <w:pPr>
        <w:pStyle w:val="Listparagraf"/>
        <w:widowControl w:val="0"/>
        <w:numPr>
          <w:ilvl w:val="0"/>
          <w:numId w:val="27"/>
        </w:numPr>
        <w:autoSpaceDE w:val="0"/>
        <w:autoSpaceDN w:val="0"/>
        <w:adjustRightInd w:val="0"/>
        <w:spacing w:after="0" w:line="240" w:lineRule="auto"/>
        <w:rPr>
          <w:rFonts w:ascii="Montserrat Light" w:hAnsi="Montserrat Light"/>
          <w:sz w:val="20"/>
          <w:szCs w:val="20"/>
          <w:lang w:val="ro-MD"/>
        </w:rPr>
      </w:pPr>
      <w:r w:rsidRPr="00073C50">
        <w:rPr>
          <w:rFonts w:ascii="Montserrat Light" w:hAnsi="Montserrat Light" w:cs="Cambria"/>
          <w:sz w:val="20"/>
          <w:szCs w:val="20"/>
          <w:lang w:val="ro-MD"/>
        </w:rPr>
        <w:t>instalatia propriu-zisa si dotari echipamente,</w:t>
      </w:r>
    </w:p>
    <w:p w14:paraId="2A9C56DE" w14:textId="77777777" w:rsidR="004F18CD" w:rsidRPr="00073C50" w:rsidRDefault="004F18CD" w:rsidP="004F18CD">
      <w:pPr>
        <w:pStyle w:val="Listparagraf"/>
        <w:widowControl w:val="0"/>
        <w:numPr>
          <w:ilvl w:val="0"/>
          <w:numId w:val="27"/>
        </w:numPr>
        <w:autoSpaceDE w:val="0"/>
        <w:autoSpaceDN w:val="0"/>
        <w:adjustRightInd w:val="0"/>
        <w:spacing w:after="0" w:line="240" w:lineRule="auto"/>
        <w:rPr>
          <w:rFonts w:ascii="Montserrat Light" w:hAnsi="Montserrat Light"/>
          <w:sz w:val="20"/>
          <w:szCs w:val="20"/>
          <w:lang w:val="ro-MD"/>
        </w:rPr>
      </w:pPr>
      <w:r w:rsidRPr="00073C50">
        <w:rPr>
          <w:rFonts w:ascii="Montserrat Light" w:hAnsi="Montserrat Light" w:cs="Cambria"/>
          <w:sz w:val="20"/>
          <w:szCs w:val="20"/>
          <w:lang w:val="ro-MD"/>
        </w:rPr>
        <w:t>trasarea lucrării,</w:t>
      </w:r>
    </w:p>
    <w:p w14:paraId="4ABD3B4B" w14:textId="77777777" w:rsidR="004F18CD" w:rsidRPr="00073C50" w:rsidRDefault="004F18CD" w:rsidP="004F18CD">
      <w:pPr>
        <w:pStyle w:val="Listparagraf"/>
        <w:widowControl w:val="0"/>
        <w:numPr>
          <w:ilvl w:val="0"/>
          <w:numId w:val="27"/>
        </w:numPr>
        <w:autoSpaceDE w:val="0"/>
        <w:autoSpaceDN w:val="0"/>
        <w:adjustRightInd w:val="0"/>
        <w:spacing w:after="0" w:line="240" w:lineRule="auto"/>
        <w:rPr>
          <w:rFonts w:ascii="Montserrat Light" w:hAnsi="Montserrat Light"/>
          <w:sz w:val="20"/>
          <w:szCs w:val="20"/>
          <w:lang w:val="ro-MD"/>
        </w:rPr>
      </w:pPr>
      <w:r w:rsidRPr="00073C50">
        <w:rPr>
          <w:rFonts w:ascii="Montserrat Light" w:hAnsi="Montserrat Light" w:cs="Cambria"/>
          <w:sz w:val="20"/>
          <w:szCs w:val="20"/>
          <w:lang w:val="ro-MD"/>
        </w:rPr>
        <w:t>montare cutie hidrant</w:t>
      </w:r>
    </w:p>
    <w:p w14:paraId="5898925F" w14:textId="58042EA5" w:rsidR="004F18CD" w:rsidRPr="00073C50" w:rsidRDefault="004F18CD" w:rsidP="004F18CD">
      <w:pPr>
        <w:pStyle w:val="Listparagraf"/>
        <w:widowControl w:val="0"/>
        <w:numPr>
          <w:ilvl w:val="0"/>
          <w:numId w:val="27"/>
        </w:numPr>
        <w:autoSpaceDE w:val="0"/>
        <w:autoSpaceDN w:val="0"/>
        <w:adjustRightInd w:val="0"/>
        <w:spacing w:after="0" w:line="240" w:lineRule="auto"/>
        <w:rPr>
          <w:rFonts w:ascii="Montserrat Light" w:hAnsi="Montserrat Light"/>
          <w:sz w:val="20"/>
          <w:szCs w:val="20"/>
          <w:lang w:val="ro-MD"/>
        </w:rPr>
      </w:pPr>
      <w:r w:rsidRPr="00073C50">
        <w:rPr>
          <w:rFonts w:ascii="Montserrat Light" w:hAnsi="Montserrat Light" w:cs="Cambria"/>
          <w:sz w:val="20"/>
          <w:szCs w:val="20"/>
          <w:lang w:val="ro-MD"/>
        </w:rPr>
        <w:t>montare furtun tip C,</w:t>
      </w:r>
    </w:p>
    <w:p w14:paraId="70343674" w14:textId="77777777" w:rsidR="004F18CD" w:rsidRPr="00073C50" w:rsidRDefault="004F18CD" w:rsidP="004F18CD">
      <w:pPr>
        <w:pStyle w:val="Listparagraf"/>
        <w:widowControl w:val="0"/>
        <w:numPr>
          <w:ilvl w:val="0"/>
          <w:numId w:val="27"/>
        </w:numPr>
        <w:autoSpaceDE w:val="0"/>
        <w:autoSpaceDN w:val="0"/>
        <w:adjustRightInd w:val="0"/>
        <w:spacing w:after="0" w:line="240" w:lineRule="auto"/>
        <w:rPr>
          <w:rFonts w:ascii="Montserrat Light" w:hAnsi="Montserrat Light"/>
          <w:sz w:val="20"/>
          <w:szCs w:val="20"/>
          <w:lang w:val="ro-MD"/>
        </w:rPr>
      </w:pPr>
      <w:r w:rsidRPr="00073C50">
        <w:rPr>
          <w:rFonts w:ascii="Montserrat Light" w:hAnsi="Montserrat Light" w:cs="Cambria"/>
          <w:sz w:val="20"/>
          <w:szCs w:val="20"/>
          <w:lang w:val="ro-MD"/>
        </w:rPr>
        <w:t>țeavă de refulare</w:t>
      </w:r>
    </w:p>
    <w:p w14:paraId="1E19E838" w14:textId="77777777" w:rsidR="004F18CD" w:rsidRPr="00073C50" w:rsidRDefault="004F18CD" w:rsidP="004F18CD">
      <w:pPr>
        <w:pStyle w:val="Listparagraf"/>
        <w:widowControl w:val="0"/>
        <w:numPr>
          <w:ilvl w:val="0"/>
          <w:numId w:val="27"/>
        </w:numPr>
        <w:autoSpaceDE w:val="0"/>
        <w:autoSpaceDN w:val="0"/>
        <w:adjustRightInd w:val="0"/>
        <w:spacing w:after="0" w:line="240" w:lineRule="auto"/>
        <w:rPr>
          <w:rFonts w:ascii="Montserrat Light" w:hAnsi="Montserrat Light"/>
          <w:sz w:val="20"/>
          <w:szCs w:val="20"/>
          <w:lang w:val="ro-MD"/>
        </w:rPr>
      </w:pPr>
      <w:r w:rsidRPr="00073C50">
        <w:rPr>
          <w:rFonts w:ascii="Montserrat Light" w:hAnsi="Montserrat Light" w:cs="Cambria"/>
          <w:sz w:val="20"/>
          <w:szCs w:val="20"/>
          <w:lang w:val="ro-MD"/>
        </w:rPr>
        <w:t>reparat pereți în urma montării</w:t>
      </w:r>
    </w:p>
    <w:p w14:paraId="54F22CAC" w14:textId="77777777" w:rsidR="00073C50" w:rsidRPr="00073C50" w:rsidRDefault="004F18CD" w:rsidP="004F18CD">
      <w:pPr>
        <w:pStyle w:val="Listparagraf"/>
        <w:widowControl w:val="0"/>
        <w:numPr>
          <w:ilvl w:val="0"/>
          <w:numId w:val="27"/>
        </w:numPr>
        <w:autoSpaceDE w:val="0"/>
        <w:autoSpaceDN w:val="0"/>
        <w:adjustRightInd w:val="0"/>
        <w:spacing w:after="0" w:line="240" w:lineRule="auto"/>
        <w:rPr>
          <w:rFonts w:ascii="Montserrat Light" w:hAnsi="Montserrat Light"/>
          <w:sz w:val="20"/>
          <w:szCs w:val="20"/>
          <w:lang w:val="ro-MD"/>
        </w:rPr>
      </w:pPr>
      <w:r w:rsidRPr="00073C50">
        <w:rPr>
          <w:rFonts w:ascii="Montserrat Light" w:hAnsi="Montserrat Light" w:cs="Cambria"/>
          <w:sz w:val="20"/>
          <w:szCs w:val="20"/>
          <w:lang w:val="ro-MD"/>
        </w:rPr>
        <w:t>pentru instalația de paratrăznet (elemente de captare - o tijă de captare din cupru, elemente de coborâre din conductor, suporți speciali pe pereți, priză de pămînt)</w:t>
      </w:r>
    </w:p>
    <w:p w14:paraId="62EE6B5B" w14:textId="69A89368" w:rsidR="004F18CD" w:rsidRPr="00073C50" w:rsidRDefault="00073C50" w:rsidP="004F18CD">
      <w:pPr>
        <w:pStyle w:val="Listparagraf"/>
        <w:widowControl w:val="0"/>
        <w:numPr>
          <w:ilvl w:val="0"/>
          <w:numId w:val="27"/>
        </w:numPr>
        <w:autoSpaceDE w:val="0"/>
        <w:autoSpaceDN w:val="0"/>
        <w:adjustRightInd w:val="0"/>
        <w:spacing w:after="0" w:line="240" w:lineRule="auto"/>
        <w:rPr>
          <w:rFonts w:ascii="Montserrat Light" w:hAnsi="Montserrat Light"/>
          <w:sz w:val="20"/>
          <w:szCs w:val="20"/>
          <w:lang w:val="ro-MD"/>
        </w:rPr>
      </w:pPr>
      <w:r w:rsidRPr="00073C50">
        <w:rPr>
          <w:rFonts w:ascii="Montserrat Light" w:hAnsi="Montserrat Light" w:cs="Cambria"/>
          <w:sz w:val="20"/>
          <w:szCs w:val="20"/>
        </w:rPr>
        <w:t xml:space="preserve">Scara </w:t>
      </w:r>
      <w:proofErr w:type="spellStart"/>
      <w:r w:rsidRPr="00073C50">
        <w:rPr>
          <w:rFonts w:ascii="Montserrat Light" w:hAnsi="Montserrat Light" w:cs="Cambria"/>
          <w:sz w:val="20"/>
          <w:szCs w:val="20"/>
        </w:rPr>
        <w:t>metalică</w:t>
      </w:r>
      <w:proofErr w:type="spellEnd"/>
      <w:r w:rsidRPr="00073C50">
        <w:rPr>
          <w:rFonts w:ascii="Montserrat Light" w:hAnsi="Montserrat Light" w:cs="Cambria"/>
          <w:sz w:val="20"/>
          <w:szCs w:val="20"/>
        </w:rPr>
        <w:t xml:space="preserve"> </w:t>
      </w:r>
      <w:proofErr w:type="spellStart"/>
      <w:r w:rsidRPr="00073C50">
        <w:rPr>
          <w:rFonts w:ascii="Montserrat Light" w:hAnsi="Montserrat Light" w:cs="Cambria"/>
          <w:sz w:val="20"/>
          <w:szCs w:val="20"/>
        </w:rPr>
        <w:t>exterioară</w:t>
      </w:r>
      <w:proofErr w:type="spellEnd"/>
      <w:r w:rsidRPr="00073C50">
        <w:rPr>
          <w:rFonts w:ascii="Montserrat Light" w:hAnsi="Montserrat Light" w:cs="Cambria"/>
          <w:sz w:val="20"/>
          <w:szCs w:val="20"/>
        </w:rPr>
        <w:t xml:space="preserve"> pentru </w:t>
      </w:r>
      <w:proofErr w:type="spellStart"/>
      <w:r w:rsidRPr="00073C50">
        <w:rPr>
          <w:rFonts w:ascii="Montserrat Light" w:hAnsi="Montserrat Light" w:cs="Cambria"/>
          <w:sz w:val="20"/>
          <w:szCs w:val="20"/>
        </w:rPr>
        <w:t>evacuare</w:t>
      </w:r>
      <w:proofErr w:type="spellEnd"/>
      <w:r w:rsidRPr="00073C50">
        <w:rPr>
          <w:rFonts w:ascii="Montserrat Light" w:hAnsi="Montserrat Light" w:cs="Cambria"/>
          <w:sz w:val="20"/>
          <w:szCs w:val="20"/>
        </w:rPr>
        <w:t xml:space="preserve"> </w:t>
      </w:r>
      <w:proofErr w:type="spellStart"/>
      <w:r w:rsidRPr="00073C50">
        <w:rPr>
          <w:rFonts w:ascii="Montserrat Light" w:hAnsi="Montserrat Light" w:cs="Cambria"/>
          <w:sz w:val="20"/>
          <w:szCs w:val="20"/>
        </w:rPr>
        <w:t>în</w:t>
      </w:r>
      <w:proofErr w:type="spellEnd"/>
      <w:r w:rsidRPr="00073C50">
        <w:rPr>
          <w:rFonts w:ascii="Montserrat Light" w:hAnsi="Montserrat Light" w:cs="Cambria"/>
          <w:sz w:val="20"/>
          <w:szCs w:val="20"/>
        </w:rPr>
        <w:t xml:space="preserve"> </w:t>
      </w:r>
      <w:proofErr w:type="spellStart"/>
      <w:r w:rsidRPr="00073C50">
        <w:rPr>
          <w:rFonts w:ascii="Montserrat Light" w:hAnsi="Montserrat Light" w:cs="Cambria"/>
          <w:sz w:val="20"/>
          <w:szCs w:val="20"/>
        </w:rPr>
        <w:t>caz</w:t>
      </w:r>
      <w:proofErr w:type="spellEnd"/>
      <w:r w:rsidRPr="00073C50">
        <w:rPr>
          <w:rFonts w:ascii="Montserrat Light" w:hAnsi="Montserrat Light" w:cs="Cambria"/>
          <w:sz w:val="20"/>
          <w:szCs w:val="20"/>
        </w:rPr>
        <w:t xml:space="preserve"> de </w:t>
      </w:r>
      <w:proofErr w:type="spellStart"/>
      <w:r w:rsidRPr="00073C50">
        <w:rPr>
          <w:rFonts w:ascii="Montserrat Light" w:hAnsi="Montserrat Light" w:cs="Cambria"/>
          <w:sz w:val="20"/>
          <w:szCs w:val="20"/>
        </w:rPr>
        <w:t>incendiu</w:t>
      </w:r>
      <w:proofErr w:type="spellEnd"/>
      <w:r w:rsidR="004F18CD" w:rsidRPr="00073C50">
        <w:rPr>
          <w:rFonts w:ascii="Montserrat Light" w:hAnsi="Montserrat Light" w:cs="Cambria"/>
          <w:sz w:val="20"/>
          <w:szCs w:val="20"/>
          <w:lang w:val="ro-MD"/>
        </w:rPr>
        <w:t xml:space="preserve"> </w:t>
      </w:r>
    </w:p>
    <w:p w14:paraId="6F99790B" w14:textId="77777777" w:rsidR="004F18CD" w:rsidRPr="00073C50" w:rsidRDefault="004F18CD" w:rsidP="004F18CD">
      <w:pPr>
        <w:widowControl w:val="0"/>
        <w:autoSpaceDE w:val="0"/>
        <w:autoSpaceDN w:val="0"/>
        <w:adjustRightInd w:val="0"/>
        <w:rPr>
          <w:rFonts w:ascii="Montserrat Light" w:hAnsi="Montserrat Light" w:cs="Cambria"/>
          <w:sz w:val="20"/>
          <w:szCs w:val="20"/>
          <w:lang w:val="it-IT"/>
        </w:rPr>
      </w:pPr>
    </w:p>
    <w:p w14:paraId="6DC585EB" w14:textId="77777777" w:rsidR="004F18CD" w:rsidRPr="00073C50" w:rsidRDefault="004F18CD" w:rsidP="004F18CD">
      <w:pPr>
        <w:widowControl w:val="0"/>
        <w:autoSpaceDE w:val="0"/>
        <w:autoSpaceDN w:val="0"/>
        <w:adjustRightInd w:val="0"/>
        <w:ind w:left="720" w:hanging="360"/>
        <w:rPr>
          <w:rFonts w:ascii="Montserrat Light" w:hAnsi="Montserrat Light" w:cs="Cambria"/>
          <w:caps/>
          <w:spacing w:val="-3"/>
          <w:sz w:val="20"/>
          <w:szCs w:val="20"/>
          <w:lang w:val="it-IT"/>
        </w:rPr>
      </w:pPr>
      <w:r w:rsidRPr="00073C50">
        <w:rPr>
          <w:rFonts w:ascii="Montserrat Light" w:hAnsi="Montserrat Light" w:cs="Cambria"/>
          <w:b/>
          <w:bCs/>
          <w:sz w:val="20"/>
          <w:szCs w:val="20"/>
          <w:lang w:val="it-IT"/>
        </w:rPr>
        <w:t>2.</w:t>
      </w:r>
      <w:r w:rsidRPr="00073C50">
        <w:rPr>
          <w:rFonts w:ascii="Montserrat Light" w:hAnsi="Montserrat Light" w:cs="Cambria"/>
          <w:b/>
          <w:bCs/>
          <w:sz w:val="20"/>
          <w:szCs w:val="20"/>
          <w:lang w:val="it-IT"/>
        </w:rPr>
        <w:tab/>
        <w:t>Indicatori economici:</w:t>
      </w:r>
    </w:p>
    <w:p w14:paraId="4DAF6A01" w14:textId="77777777" w:rsidR="004F18CD" w:rsidRPr="00073C50" w:rsidRDefault="004F18CD" w:rsidP="004F18CD">
      <w:pPr>
        <w:autoSpaceDE w:val="0"/>
        <w:autoSpaceDN w:val="0"/>
        <w:adjustRightInd w:val="0"/>
        <w:rPr>
          <w:rFonts w:ascii="Montserrat Light" w:hAnsi="Montserrat Light" w:cs="Cambria"/>
          <w:sz w:val="20"/>
          <w:szCs w:val="20"/>
          <w:lang w:val="ro-MD"/>
        </w:rPr>
      </w:pPr>
      <w:r w:rsidRPr="00073C50">
        <w:rPr>
          <w:rFonts w:ascii="Montserrat Light" w:hAnsi="Montserrat Light" w:cs="Cambria"/>
          <w:b/>
          <w:bCs/>
          <w:sz w:val="20"/>
          <w:szCs w:val="20"/>
          <w:lang w:val="ro-MD"/>
        </w:rPr>
        <w:t>TOTAL INVESTITIE</w:t>
      </w:r>
      <w:r w:rsidRPr="00073C50">
        <w:rPr>
          <w:rFonts w:ascii="Montserrat Light" w:hAnsi="Montserrat Light" w:cs="Cambria"/>
          <w:sz w:val="20"/>
          <w:szCs w:val="20"/>
          <w:lang w:val="ro-MD"/>
        </w:rPr>
        <w:t xml:space="preserve"> </w:t>
      </w:r>
    </w:p>
    <w:p w14:paraId="5D8275EA" w14:textId="77777777" w:rsidR="004F18CD" w:rsidRPr="00073C50" w:rsidRDefault="004F18CD" w:rsidP="004F18CD">
      <w:pPr>
        <w:autoSpaceDE w:val="0"/>
        <w:autoSpaceDN w:val="0"/>
        <w:adjustRightInd w:val="0"/>
        <w:rPr>
          <w:rFonts w:ascii="Montserrat Light" w:hAnsi="Montserrat Light" w:cs="TT66t00"/>
          <w:iCs/>
          <w:sz w:val="20"/>
          <w:szCs w:val="20"/>
        </w:rPr>
      </w:pPr>
      <w:r w:rsidRPr="00073C50">
        <w:rPr>
          <w:rFonts w:ascii="Montserrat Light" w:hAnsi="Montserrat Light" w:cs="TT66t00"/>
          <w:b/>
          <w:sz w:val="20"/>
          <w:szCs w:val="20"/>
        </w:rPr>
        <w:t>381.923,32 lei</w:t>
      </w:r>
      <w:r w:rsidRPr="00073C50">
        <w:rPr>
          <w:rFonts w:ascii="Montserrat Light" w:hAnsi="Montserrat Light" w:cs="TT66t00"/>
          <w:b/>
          <w:bCs/>
          <w:iCs/>
          <w:sz w:val="20"/>
          <w:szCs w:val="20"/>
        </w:rPr>
        <w:t xml:space="preserve"> (TVA </w:t>
      </w:r>
      <w:proofErr w:type="spellStart"/>
      <w:r w:rsidRPr="00073C50">
        <w:rPr>
          <w:rFonts w:ascii="Montserrat Light" w:hAnsi="Montserrat Light" w:cs="TT66t00"/>
          <w:b/>
          <w:bCs/>
          <w:iCs/>
          <w:sz w:val="20"/>
          <w:szCs w:val="20"/>
        </w:rPr>
        <w:t>inclus</w:t>
      </w:r>
      <w:proofErr w:type="spellEnd"/>
      <w:r w:rsidRPr="00073C50">
        <w:rPr>
          <w:rFonts w:ascii="Montserrat Light" w:hAnsi="Montserrat Light" w:cs="TT66t00"/>
          <w:b/>
          <w:bCs/>
          <w:iCs/>
          <w:sz w:val="20"/>
          <w:szCs w:val="20"/>
        </w:rPr>
        <w:t xml:space="preserve">), </w:t>
      </w:r>
      <w:r w:rsidRPr="00073C50">
        <w:rPr>
          <w:rFonts w:ascii="Montserrat Light" w:hAnsi="Montserrat Light" w:cs="TT66t00"/>
          <w:iCs/>
          <w:sz w:val="20"/>
          <w:szCs w:val="20"/>
        </w:rPr>
        <w:t xml:space="preserve">din care </w:t>
      </w:r>
      <w:proofErr w:type="spellStart"/>
      <w:r w:rsidRPr="00073C50">
        <w:rPr>
          <w:rFonts w:ascii="Montserrat Light" w:hAnsi="Montserrat Light" w:cs="TT66t00"/>
          <w:iCs/>
          <w:sz w:val="20"/>
          <w:szCs w:val="20"/>
        </w:rPr>
        <w:t>construcţii-montaj</w:t>
      </w:r>
      <w:proofErr w:type="spellEnd"/>
      <w:r w:rsidRPr="00073C50">
        <w:rPr>
          <w:rFonts w:ascii="Montserrat Light" w:hAnsi="Montserrat Light" w:cs="TT66t00"/>
          <w:iCs/>
          <w:sz w:val="20"/>
          <w:szCs w:val="20"/>
        </w:rPr>
        <w:t xml:space="preserve"> = 212.172,44 lei cu TVA </w:t>
      </w:r>
      <w:proofErr w:type="spellStart"/>
      <w:r w:rsidRPr="00073C50">
        <w:rPr>
          <w:rFonts w:ascii="Montserrat Light" w:hAnsi="Montserrat Light" w:cs="TT66t00"/>
          <w:iCs/>
          <w:sz w:val="20"/>
          <w:szCs w:val="20"/>
        </w:rPr>
        <w:t>inclus</w:t>
      </w:r>
      <w:proofErr w:type="spellEnd"/>
    </w:p>
    <w:p w14:paraId="70F26BC5" w14:textId="77777777" w:rsidR="004F18CD" w:rsidRPr="00073C50" w:rsidRDefault="004F18CD" w:rsidP="004F18CD">
      <w:pPr>
        <w:widowControl w:val="0"/>
        <w:autoSpaceDE w:val="0"/>
        <w:autoSpaceDN w:val="0"/>
        <w:adjustRightInd w:val="0"/>
        <w:ind w:left="720"/>
        <w:rPr>
          <w:rFonts w:ascii="Montserrat Light" w:hAnsi="Montserrat Light" w:cs="Cambria"/>
          <w:sz w:val="20"/>
          <w:szCs w:val="20"/>
          <w:lang w:val="ro-MD"/>
        </w:rPr>
      </w:pPr>
    </w:p>
    <w:p w14:paraId="1F1D55A3" w14:textId="77777777" w:rsidR="004F18CD" w:rsidRDefault="004F18CD" w:rsidP="004F18CD">
      <w:pPr>
        <w:widowControl w:val="0"/>
        <w:autoSpaceDE w:val="0"/>
        <w:autoSpaceDN w:val="0"/>
        <w:adjustRightInd w:val="0"/>
        <w:ind w:left="720" w:hanging="360"/>
        <w:rPr>
          <w:rFonts w:ascii="Montserrat Light" w:hAnsi="Montserrat Light" w:cs="Cambria"/>
          <w:sz w:val="20"/>
          <w:szCs w:val="20"/>
          <w:lang w:val="es-CR"/>
        </w:rPr>
      </w:pPr>
      <w:r w:rsidRPr="00073C50">
        <w:rPr>
          <w:rFonts w:ascii="Montserrat Light" w:hAnsi="Montserrat Light" w:cs="Cambria"/>
          <w:b/>
          <w:bCs/>
          <w:sz w:val="20"/>
          <w:szCs w:val="20"/>
          <w:lang w:val="it-IT"/>
        </w:rPr>
        <w:t>3.</w:t>
      </w:r>
      <w:r w:rsidRPr="00073C50">
        <w:rPr>
          <w:rFonts w:ascii="Montserrat Light" w:hAnsi="Montserrat Light" w:cs="Cambria"/>
          <w:b/>
          <w:bCs/>
          <w:sz w:val="20"/>
          <w:szCs w:val="20"/>
          <w:lang w:val="it-IT"/>
        </w:rPr>
        <w:tab/>
        <w:t>Durata de execuție a investiţiei</w:t>
      </w:r>
      <w:r w:rsidRPr="00073C50">
        <w:rPr>
          <w:rFonts w:ascii="Montserrat Light" w:hAnsi="Montserrat Light" w:cs="Cambria"/>
          <w:b/>
          <w:bCs/>
          <w:i/>
          <w:iCs/>
          <w:sz w:val="20"/>
          <w:szCs w:val="20"/>
          <w:lang w:val="es-CR"/>
        </w:rPr>
        <w:t>:</w:t>
      </w:r>
      <w:r w:rsidRPr="00073C50">
        <w:rPr>
          <w:rFonts w:ascii="Montserrat Light" w:hAnsi="Montserrat Light" w:cs="Cambria"/>
          <w:b/>
          <w:bCs/>
          <w:sz w:val="20"/>
          <w:szCs w:val="20"/>
          <w:lang w:val="es-CR"/>
        </w:rPr>
        <w:tab/>
      </w:r>
      <w:r w:rsidRPr="00073C50">
        <w:rPr>
          <w:rFonts w:ascii="Montserrat Light" w:hAnsi="Montserrat Light" w:cs="Cambria"/>
          <w:sz w:val="20"/>
          <w:szCs w:val="20"/>
          <w:lang w:val="es-CR"/>
        </w:rPr>
        <w:t xml:space="preserve"> 12 </w:t>
      </w:r>
      <w:proofErr w:type="spellStart"/>
      <w:r w:rsidRPr="00073C50">
        <w:rPr>
          <w:rFonts w:ascii="Montserrat Light" w:hAnsi="Montserrat Light" w:cs="Cambria"/>
          <w:sz w:val="20"/>
          <w:szCs w:val="20"/>
          <w:lang w:val="es-CR"/>
        </w:rPr>
        <w:t>luni</w:t>
      </w:r>
      <w:proofErr w:type="spellEnd"/>
    </w:p>
    <w:p w14:paraId="1A7E85EA" w14:textId="77777777" w:rsidR="004B2C90" w:rsidRPr="00073C50" w:rsidRDefault="004B2C90" w:rsidP="004F18CD">
      <w:pPr>
        <w:widowControl w:val="0"/>
        <w:autoSpaceDE w:val="0"/>
        <w:autoSpaceDN w:val="0"/>
        <w:adjustRightInd w:val="0"/>
        <w:ind w:left="720" w:hanging="360"/>
        <w:rPr>
          <w:rFonts w:ascii="Montserrat Light" w:hAnsi="Montserrat Light" w:cs="Cambria"/>
          <w:i/>
          <w:iCs/>
          <w:caps/>
          <w:spacing w:val="-3"/>
          <w:sz w:val="20"/>
          <w:szCs w:val="20"/>
          <w:lang w:val="it-IT"/>
        </w:rPr>
      </w:pPr>
    </w:p>
    <w:p w14:paraId="436B0570" w14:textId="77777777" w:rsidR="004F18CD" w:rsidRPr="00073C50" w:rsidRDefault="004F18CD" w:rsidP="004F18CD">
      <w:pPr>
        <w:widowControl w:val="0"/>
        <w:autoSpaceDE w:val="0"/>
        <w:autoSpaceDN w:val="0"/>
        <w:adjustRightInd w:val="0"/>
        <w:ind w:left="720" w:hanging="360"/>
        <w:rPr>
          <w:rFonts w:ascii="Montserrat Light" w:hAnsi="Montserrat Light" w:cs="Cambria"/>
          <w:sz w:val="20"/>
          <w:szCs w:val="20"/>
          <w:lang w:val="es-CR"/>
        </w:rPr>
      </w:pPr>
      <w:r w:rsidRPr="00073C50">
        <w:rPr>
          <w:rFonts w:ascii="Montserrat Light" w:hAnsi="Montserrat Light" w:cs="Cambria"/>
          <w:b/>
          <w:bCs/>
          <w:sz w:val="20"/>
          <w:szCs w:val="20"/>
          <w:lang w:val="it-IT"/>
        </w:rPr>
        <w:t>4.</w:t>
      </w:r>
      <w:r w:rsidRPr="00073C50">
        <w:rPr>
          <w:rFonts w:ascii="Montserrat Light" w:hAnsi="Montserrat Light" w:cs="Cambria"/>
          <w:b/>
          <w:bCs/>
          <w:sz w:val="20"/>
          <w:szCs w:val="20"/>
          <w:lang w:val="ro-RO"/>
        </w:rPr>
        <w:t xml:space="preserve">    Finanţarea investiţiei</w:t>
      </w:r>
      <w:r w:rsidRPr="00073C50">
        <w:rPr>
          <w:rFonts w:ascii="Montserrat Light" w:hAnsi="Montserrat Light" w:cs="Cambria"/>
          <w:b/>
          <w:bCs/>
          <w:i/>
          <w:iCs/>
          <w:sz w:val="20"/>
          <w:szCs w:val="20"/>
          <w:lang w:val="es-CR"/>
        </w:rPr>
        <w:t xml:space="preserve">: </w:t>
      </w:r>
      <w:proofErr w:type="spellStart"/>
      <w:r w:rsidRPr="00073C50">
        <w:rPr>
          <w:rFonts w:ascii="Montserrat Light" w:hAnsi="Montserrat Light" w:cs="Cambria"/>
          <w:sz w:val="20"/>
          <w:szCs w:val="20"/>
          <w:lang w:val="es-CR"/>
        </w:rPr>
        <w:t>fonduri</w:t>
      </w:r>
      <w:proofErr w:type="spellEnd"/>
      <w:r w:rsidRPr="00073C50">
        <w:rPr>
          <w:rFonts w:ascii="Montserrat Light" w:hAnsi="Montserrat Light" w:cs="Cambria"/>
          <w:sz w:val="20"/>
          <w:szCs w:val="20"/>
          <w:lang w:val="es-CR"/>
        </w:rPr>
        <w:t xml:space="preserve"> de la </w:t>
      </w:r>
      <w:proofErr w:type="spellStart"/>
      <w:r w:rsidRPr="00073C50">
        <w:rPr>
          <w:rFonts w:ascii="Montserrat Light" w:hAnsi="Montserrat Light" w:cs="Cambria"/>
          <w:sz w:val="20"/>
          <w:szCs w:val="20"/>
          <w:lang w:val="es-CR"/>
        </w:rPr>
        <w:t>bugetul</w:t>
      </w:r>
      <w:proofErr w:type="spellEnd"/>
      <w:r w:rsidRPr="00073C50">
        <w:rPr>
          <w:rFonts w:ascii="Montserrat Light" w:hAnsi="Montserrat Light" w:cs="Cambria"/>
          <w:sz w:val="20"/>
          <w:szCs w:val="20"/>
          <w:lang w:val="es-CR"/>
        </w:rPr>
        <w:t xml:space="preserve"> </w:t>
      </w:r>
      <w:proofErr w:type="spellStart"/>
      <w:r w:rsidRPr="00073C50">
        <w:rPr>
          <w:rFonts w:ascii="Montserrat Light" w:hAnsi="Montserrat Light" w:cs="Cambria"/>
          <w:sz w:val="20"/>
          <w:szCs w:val="20"/>
          <w:lang w:val="es-CR"/>
        </w:rPr>
        <w:t>Ministerului</w:t>
      </w:r>
      <w:proofErr w:type="spellEnd"/>
      <w:r w:rsidRPr="00073C50">
        <w:rPr>
          <w:rFonts w:ascii="Montserrat Light" w:hAnsi="Montserrat Light" w:cs="Cambria"/>
          <w:sz w:val="20"/>
          <w:szCs w:val="20"/>
          <w:lang w:val="es-CR"/>
        </w:rPr>
        <w:t xml:space="preserve"> </w:t>
      </w:r>
      <w:proofErr w:type="spellStart"/>
      <w:r w:rsidRPr="00073C50">
        <w:rPr>
          <w:rFonts w:ascii="Montserrat Light" w:hAnsi="Montserrat Light" w:cs="Cambria"/>
          <w:sz w:val="20"/>
          <w:szCs w:val="20"/>
          <w:lang w:val="es-CR"/>
        </w:rPr>
        <w:t>Muncii</w:t>
      </w:r>
      <w:proofErr w:type="spellEnd"/>
      <w:r w:rsidRPr="00073C50">
        <w:rPr>
          <w:rFonts w:ascii="Montserrat Light" w:hAnsi="Montserrat Light" w:cs="Cambria"/>
          <w:sz w:val="20"/>
          <w:szCs w:val="20"/>
          <w:lang w:val="es-CR"/>
        </w:rPr>
        <w:t xml:space="preserve"> </w:t>
      </w:r>
      <w:proofErr w:type="spellStart"/>
      <w:r w:rsidRPr="00073C50">
        <w:rPr>
          <w:rFonts w:ascii="Montserrat Light" w:hAnsi="Montserrat Light" w:cs="Cambria"/>
          <w:sz w:val="20"/>
          <w:szCs w:val="20"/>
          <w:lang w:val="es-CR"/>
        </w:rPr>
        <w:t>şi</w:t>
      </w:r>
      <w:proofErr w:type="spellEnd"/>
      <w:r w:rsidRPr="00073C50">
        <w:rPr>
          <w:rFonts w:ascii="Montserrat Light" w:hAnsi="Montserrat Light" w:cs="Cambria"/>
          <w:sz w:val="20"/>
          <w:szCs w:val="20"/>
          <w:lang w:val="es-CR"/>
        </w:rPr>
        <w:t xml:space="preserve"> </w:t>
      </w:r>
      <w:proofErr w:type="spellStart"/>
      <w:r w:rsidRPr="00073C50">
        <w:rPr>
          <w:rFonts w:ascii="Montserrat Light" w:hAnsi="Montserrat Light" w:cs="Cambria"/>
          <w:sz w:val="20"/>
          <w:szCs w:val="20"/>
          <w:lang w:val="es-CR"/>
        </w:rPr>
        <w:t>Solidarităţii</w:t>
      </w:r>
      <w:proofErr w:type="spellEnd"/>
      <w:r w:rsidRPr="00073C50">
        <w:rPr>
          <w:rFonts w:ascii="Montserrat Light" w:hAnsi="Montserrat Light" w:cs="Cambria"/>
          <w:sz w:val="20"/>
          <w:szCs w:val="20"/>
          <w:lang w:val="es-CR"/>
        </w:rPr>
        <w:t xml:space="preserve"> </w:t>
      </w:r>
      <w:proofErr w:type="spellStart"/>
      <w:r w:rsidRPr="00073C50">
        <w:rPr>
          <w:rFonts w:ascii="Montserrat Light" w:hAnsi="Montserrat Light" w:cs="Cambria"/>
          <w:sz w:val="20"/>
          <w:szCs w:val="20"/>
          <w:lang w:val="es-CR"/>
        </w:rPr>
        <w:t>Sociale</w:t>
      </w:r>
      <w:proofErr w:type="spellEnd"/>
      <w:r w:rsidRPr="00073C50">
        <w:rPr>
          <w:rFonts w:ascii="Montserrat Light" w:hAnsi="Montserrat Light" w:cs="Cambria"/>
          <w:sz w:val="20"/>
          <w:szCs w:val="20"/>
          <w:lang w:val="es-CR"/>
        </w:rPr>
        <w:t xml:space="preserve">, alte </w:t>
      </w:r>
      <w:proofErr w:type="spellStart"/>
      <w:r w:rsidRPr="00073C50">
        <w:rPr>
          <w:rFonts w:ascii="Montserrat Light" w:hAnsi="Montserrat Light" w:cs="Cambria"/>
          <w:sz w:val="20"/>
          <w:szCs w:val="20"/>
          <w:lang w:val="es-CR"/>
        </w:rPr>
        <w:t>surse</w:t>
      </w:r>
      <w:proofErr w:type="spellEnd"/>
      <w:r w:rsidRPr="00073C50">
        <w:rPr>
          <w:rFonts w:ascii="Montserrat Light" w:hAnsi="Montserrat Light" w:cs="Cambria"/>
          <w:sz w:val="20"/>
          <w:szCs w:val="20"/>
          <w:lang w:val="es-CR"/>
        </w:rPr>
        <w:t xml:space="preserve"> legal </w:t>
      </w:r>
      <w:proofErr w:type="spellStart"/>
      <w:r w:rsidRPr="00073C50">
        <w:rPr>
          <w:rFonts w:ascii="Montserrat Light" w:hAnsi="Montserrat Light" w:cs="Cambria"/>
          <w:sz w:val="20"/>
          <w:szCs w:val="20"/>
          <w:lang w:val="es-CR"/>
        </w:rPr>
        <w:t>constituite</w:t>
      </w:r>
      <w:proofErr w:type="spellEnd"/>
      <w:r w:rsidRPr="00073C50">
        <w:rPr>
          <w:rFonts w:ascii="Montserrat Light" w:hAnsi="Montserrat Light" w:cs="Cambria"/>
          <w:sz w:val="20"/>
          <w:szCs w:val="20"/>
          <w:lang w:val="es-CR"/>
        </w:rPr>
        <w:t xml:space="preserve"> si </w:t>
      </w:r>
      <w:proofErr w:type="spellStart"/>
      <w:r w:rsidRPr="00073C50">
        <w:rPr>
          <w:rFonts w:ascii="Montserrat Light" w:hAnsi="Montserrat Light" w:cs="Cambria"/>
          <w:sz w:val="20"/>
          <w:szCs w:val="20"/>
          <w:lang w:val="es-CR"/>
        </w:rPr>
        <w:t>bugetul</w:t>
      </w:r>
      <w:proofErr w:type="spellEnd"/>
      <w:r w:rsidRPr="00073C50">
        <w:rPr>
          <w:rFonts w:ascii="Montserrat Light" w:hAnsi="Montserrat Light" w:cs="Cambria"/>
          <w:sz w:val="20"/>
          <w:szCs w:val="20"/>
          <w:lang w:val="es-CR"/>
        </w:rPr>
        <w:t xml:space="preserve"> </w:t>
      </w:r>
      <w:proofErr w:type="spellStart"/>
      <w:r w:rsidRPr="00073C50">
        <w:rPr>
          <w:rFonts w:ascii="Montserrat Light" w:hAnsi="Montserrat Light" w:cs="Cambria"/>
          <w:sz w:val="20"/>
          <w:szCs w:val="20"/>
          <w:lang w:val="es-CR"/>
        </w:rPr>
        <w:t>Județului</w:t>
      </w:r>
      <w:proofErr w:type="spellEnd"/>
      <w:r w:rsidRPr="00073C50">
        <w:rPr>
          <w:rFonts w:ascii="Montserrat Light" w:hAnsi="Montserrat Light" w:cs="Cambria"/>
          <w:sz w:val="20"/>
          <w:szCs w:val="20"/>
          <w:lang w:val="es-CR"/>
        </w:rPr>
        <w:t xml:space="preserve"> Cluj</w:t>
      </w:r>
    </w:p>
    <w:p w14:paraId="7BBC6E81" w14:textId="77777777" w:rsidR="004F18CD" w:rsidRPr="00073C50" w:rsidRDefault="004F18CD" w:rsidP="004F18CD">
      <w:pPr>
        <w:widowControl w:val="0"/>
        <w:autoSpaceDE w:val="0"/>
        <w:autoSpaceDN w:val="0"/>
        <w:adjustRightInd w:val="0"/>
        <w:ind w:left="720" w:hanging="360"/>
        <w:rPr>
          <w:rFonts w:ascii="Montserrat Light" w:hAnsi="Montserrat Light" w:cs="Cambria"/>
          <w:sz w:val="20"/>
          <w:szCs w:val="20"/>
          <w:lang w:val="es-CR"/>
        </w:rPr>
      </w:pPr>
    </w:p>
    <w:p w14:paraId="06E83C62" w14:textId="77777777" w:rsidR="004F18CD" w:rsidRPr="00073C50" w:rsidRDefault="004F18CD" w:rsidP="004F18CD">
      <w:pPr>
        <w:autoSpaceDE w:val="0"/>
        <w:autoSpaceDN w:val="0"/>
        <w:adjustRightInd w:val="0"/>
        <w:spacing w:line="240" w:lineRule="auto"/>
        <w:rPr>
          <w:rFonts w:ascii="Montserrat" w:hAnsi="Montserrat"/>
          <w:b/>
          <w:bCs/>
          <w:noProof/>
          <w:lang w:val="ro-RO" w:eastAsia="ro-RO"/>
        </w:rPr>
      </w:pPr>
    </w:p>
    <w:p w14:paraId="16613646" w14:textId="73518AC0" w:rsidR="004F18CD" w:rsidRPr="00073C50" w:rsidRDefault="004F18CD" w:rsidP="004F18CD">
      <w:pPr>
        <w:spacing w:line="240" w:lineRule="auto"/>
        <w:jc w:val="both"/>
        <w:rPr>
          <w:rFonts w:ascii="Montserrat" w:hAnsi="Montserrat"/>
          <w:b/>
          <w:lang w:val="ro-RO" w:eastAsia="ro-RO"/>
        </w:rPr>
      </w:pPr>
      <w:r w:rsidRPr="00073C50">
        <w:rPr>
          <w:rFonts w:ascii="Montserrat" w:hAnsi="Montserrat"/>
          <w:i/>
          <w:iCs/>
          <w:lang w:val="ro-RO" w:eastAsia="ro-RO"/>
        </w:rPr>
        <w:tab/>
      </w:r>
      <w:r w:rsidRPr="00073C50">
        <w:rPr>
          <w:rFonts w:ascii="Montserrat" w:hAnsi="Montserrat"/>
          <w:i/>
          <w:iCs/>
          <w:lang w:val="ro-RO" w:eastAsia="ro-RO"/>
        </w:rPr>
        <w:tab/>
      </w:r>
      <w:r w:rsidRPr="00073C50">
        <w:rPr>
          <w:rFonts w:ascii="Montserrat" w:hAnsi="Montserrat"/>
          <w:i/>
          <w:iCs/>
          <w:lang w:val="ro-RO" w:eastAsia="ro-RO"/>
        </w:rPr>
        <w:tab/>
      </w:r>
      <w:r w:rsidRPr="00073C50">
        <w:rPr>
          <w:rFonts w:ascii="Montserrat" w:hAnsi="Montserrat"/>
          <w:lang w:val="ro-RO" w:eastAsia="ro-RO"/>
        </w:rPr>
        <w:t xml:space="preserve">                                            </w:t>
      </w:r>
      <w:r w:rsidR="00041184" w:rsidRPr="00073C50">
        <w:rPr>
          <w:rFonts w:ascii="Montserrat" w:hAnsi="Montserrat"/>
          <w:lang w:val="ro-RO" w:eastAsia="ro-RO"/>
        </w:rPr>
        <w:t xml:space="preserve">    </w:t>
      </w:r>
      <w:r w:rsidRPr="00073C50">
        <w:rPr>
          <w:rFonts w:ascii="Montserrat" w:hAnsi="Montserrat"/>
          <w:lang w:val="ro-RO" w:eastAsia="ro-RO"/>
        </w:rPr>
        <w:t xml:space="preserve">    </w:t>
      </w:r>
      <w:r w:rsidRPr="00073C50">
        <w:rPr>
          <w:rFonts w:ascii="Montserrat" w:hAnsi="Montserrat"/>
          <w:b/>
          <w:lang w:val="ro-RO" w:eastAsia="ro-RO"/>
        </w:rPr>
        <w:t>Contrasemnează:</w:t>
      </w:r>
    </w:p>
    <w:p w14:paraId="2A6BD786" w14:textId="77777777" w:rsidR="004F18CD" w:rsidRPr="00073C50" w:rsidRDefault="004F18CD" w:rsidP="004F18CD">
      <w:pPr>
        <w:spacing w:line="240" w:lineRule="auto"/>
        <w:jc w:val="both"/>
        <w:rPr>
          <w:rFonts w:ascii="Montserrat" w:hAnsi="Montserrat"/>
          <w:b/>
          <w:lang w:val="ro-RO" w:eastAsia="ro-RO"/>
        </w:rPr>
      </w:pPr>
      <w:bookmarkStart w:id="20" w:name="_Hlk53658535"/>
      <w:r w:rsidRPr="00073C50">
        <w:rPr>
          <w:rFonts w:ascii="Montserrat" w:hAnsi="Montserrat"/>
          <w:lang w:val="ro-RO" w:eastAsia="ro-RO"/>
        </w:rPr>
        <w:t xml:space="preserve">       </w:t>
      </w:r>
      <w:r w:rsidRPr="00073C50">
        <w:rPr>
          <w:rFonts w:ascii="Montserrat" w:hAnsi="Montserrat"/>
          <w:b/>
          <w:lang w:val="ro-RO" w:eastAsia="ro-RO"/>
        </w:rPr>
        <w:t>PREŞEDINTE,</w:t>
      </w:r>
      <w:r w:rsidRPr="00073C50">
        <w:rPr>
          <w:rFonts w:ascii="Montserrat" w:hAnsi="Montserrat"/>
          <w:b/>
          <w:lang w:val="ro-RO" w:eastAsia="ro-RO"/>
        </w:rPr>
        <w:tab/>
      </w:r>
      <w:r w:rsidRPr="00073C50">
        <w:rPr>
          <w:rFonts w:ascii="Montserrat" w:hAnsi="Montserrat"/>
          <w:lang w:val="ro-RO" w:eastAsia="ro-RO"/>
        </w:rPr>
        <w:tab/>
      </w:r>
      <w:r w:rsidRPr="00073C50">
        <w:rPr>
          <w:rFonts w:ascii="Montserrat" w:hAnsi="Montserrat"/>
          <w:lang w:val="ro-RO" w:eastAsia="ro-RO"/>
        </w:rPr>
        <w:tab/>
        <w:t xml:space="preserve">         </w:t>
      </w:r>
      <w:r w:rsidRPr="00073C50">
        <w:rPr>
          <w:rFonts w:ascii="Montserrat" w:hAnsi="Montserrat"/>
          <w:b/>
          <w:lang w:val="ro-RO" w:eastAsia="ro-RO"/>
        </w:rPr>
        <w:t>SECRETAR GENERAL AL JUDEŢULUI,</w:t>
      </w:r>
    </w:p>
    <w:p w14:paraId="0637FD16" w14:textId="77777777" w:rsidR="004F18CD" w:rsidRPr="00073C50" w:rsidRDefault="004F18CD" w:rsidP="004F18CD">
      <w:pPr>
        <w:spacing w:line="240" w:lineRule="auto"/>
        <w:jc w:val="both"/>
        <w:rPr>
          <w:rFonts w:ascii="Montserrat" w:hAnsi="Montserrat"/>
          <w:b/>
          <w:lang w:val="ro-RO" w:eastAsia="ro-RO"/>
        </w:rPr>
      </w:pPr>
      <w:r w:rsidRPr="00073C50">
        <w:rPr>
          <w:rFonts w:ascii="Montserrat" w:hAnsi="Montserrat"/>
          <w:b/>
          <w:lang w:val="ro-RO" w:eastAsia="ro-RO"/>
        </w:rPr>
        <w:t xml:space="preserve">           Alin Tișe                                                             Simona Gaci</w:t>
      </w:r>
    </w:p>
    <w:p w14:paraId="2CF4DA75" w14:textId="77777777" w:rsidR="004F18CD" w:rsidRPr="00073C50" w:rsidRDefault="004F18CD" w:rsidP="004F18CD">
      <w:pPr>
        <w:spacing w:line="240" w:lineRule="auto"/>
        <w:jc w:val="both"/>
        <w:rPr>
          <w:rFonts w:ascii="Montserrat" w:hAnsi="Montserrat"/>
          <w:b/>
          <w:lang w:val="ro-RO" w:eastAsia="ro-RO"/>
        </w:rPr>
      </w:pPr>
    </w:p>
    <w:p w14:paraId="486D8D73" w14:textId="77777777" w:rsidR="004F18CD" w:rsidRPr="00073C50" w:rsidRDefault="004F18CD" w:rsidP="004F18CD">
      <w:pPr>
        <w:spacing w:line="240" w:lineRule="auto"/>
        <w:jc w:val="both"/>
        <w:rPr>
          <w:rFonts w:ascii="Montserrat" w:hAnsi="Montserrat"/>
          <w:b/>
          <w:lang w:val="ro-RO" w:eastAsia="ro-RO"/>
        </w:rPr>
      </w:pPr>
    </w:p>
    <w:p w14:paraId="2DD8518A" w14:textId="77777777" w:rsidR="004F18CD" w:rsidRPr="00073C50" w:rsidRDefault="004F18CD" w:rsidP="004F18CD">
      <w:pPr>
        <w:spacing w:line="240" w:lineRule="auto"/>
        <w:jc w:val="both"/>
        <w:rPr>
          <w:rFonts w:ascii="Montserrat" w:hAnsi="Montserrat"/>
          <w:b/>
          <w:lang w:val="ro-RO" w:eastAsia="ro-RO"/>
        </w:rPr>
      </w:pPr>
    </w:p>
    <w:bookmarkEnd w:id="19"/>
    <w:bookmarkEnd w:id="20"/>
    <w:p w14:paraId="11510EAB" w14:textId="77777777" w:rsidR="004F18CD" w:rsidRPr="00073C50" w:rsidRDefault="004F18CD" w:rsidP="004F18CD">
      <w:pPr>
        <w:tabs>
          <w:tab w:val="left" w:pos="3456"/>
        </w:tabs>
        <w:spacing w:line="240" w:lineRule="auto"/>
        <w:rPr>
          <w:rFonts w:ascii="Montserrat Light" w:hAnsi="Montserrat Light"/>
          <w:sz w:val="21"/>
          <w:szCs w:val="21"/>
        </w:rPr>
      </w:pPr>
    </w:p>
    <w:p w14:paraId="6DAC6C97" w14:textId="77777777" w:rsidR="004F18CD" w:rsidRPr="00073C50" w:rsidRDefault="004F18CD" w:rsidP="004F18CD">
      <w:pPr>
        <w:tabs>
          <w:tab w:val="left" w:pos="3456"/>
        </w:tabs>
        <w:spacing w:line="240" w:lineRule="auto"/>
        <w:rPr>
          <w:rFonts w:ascii="Montserrat Light" w:hAnsi="Montserrat Light"/>
          <w:sz w:val="21"/>
          <w:szCs w:val="21"/>
        </w:rPr>
      </w:pPr>
    </w:p>
    <w:p w14:paraId="6B29438D" w14:textId="77777777" w:rsidR="001E6643" w:rsidRPr="00073C50" w:rsidRDefault="001E6643" w:rsidP="001E6643">
      <w:pPr>
        <w:autoSpaceDE w:val="0"/>
        <w:autoSpaceDN w:val="0"/>
        <w:adjustRightInd w:val="0"/>
        <w:spacing w:line="240" w:lineRule="auto"/>
        <w:contextualSpacing/>
        <w:jc w:val="center"/>
        <w:rPr>
          <w:rFonts w:ascii="Montserrat Bold" w:hAnsi="Montserrat Bold"/>
          <w:b/>
          <w:bCs/>
          <w:noProof/>
          <w:sz w:val="21"/>
          <w:szCs w:val="21"/>
        </w:rPr>
      </w:pPr>
      <w:r w:rsidRPr="00073C50">
        <w:rPr>
          <w:rFonts w:ascii="Montserrat Bold" w:hAnsi="Montserrat Bold"/>
          <w:b/>
          <w:bCs/>
          <w:noProof/>
          <w:sz w:val="21"/>
          <w:szCs w:val="21"/>
        </w:rPr>
        <w:t>INIȚIATOR</w:t>
      </w:r>
    </w:p>
    <w:p w14:paraId="29115F53" w14:textId="77777777" w:rsidR="001E6643" w:rsidRPr="00073C50" w:rsidRDefault="001E6643" w:rsidP="001E6643">
      <w:pPr>
        <w:autoSpaceDE w:val="0"/>
        <w:autoSpaceDN w:val="0"/>
        <w:adjustRightInd w:val="0"/>
        <w:spacing w:line="240" w:lineRule="auto"/>
        <w:contextualSpacing/>
        <w:jc w:val="center"/>
        <w:rPr>
          <w:rFonts w:ascii="Montserrat Bold" w:hAnsi="Montserrat Bold"/>
          <w:b/>
          <w:bCs/>
          <w:noProof/>
          <w:sz w:val="21"/>
          <w:szCs w:val="21"/>
        </w:rPr>
      </w:pPr>
      <w:r w:rsidRPr="00073C50">
        <w:rPr>
          <w:rFonts w:ascii="Montserrat Bold" w:hAnsi="Montserrat Bold"/>
          <w:b/>
          <w:bCs/>
          <w:noProof/>
          <w:sz w:val="21"/>
          <w:szCs w:val="21"/>
        </w:rPr>
        <w:t xml:space="preserve">PREȘEDINTE </w:t>
      </w:r>
    </w:p>
    <w:p w14:paraId="0ACEDF16" w14:textId="0156BC43" w:rsidR="004F18CD" w:rsidRPr="00073C50" w:rsidRDefault="001E6643" w:rsidP="00326F0B">
      <w:pPr>
        <w:autoSpaceDE w:val="0"/>
        <w:autoSpaceDN w:val="0"/>
        <w:adjustRightInd w:val="0"/>
        <w:spacing w:line="240" w:lineRule="auto"/>
        <w:contextualSpacing/>
        <w:jc w:val="center"/>
        <w:rPr>
          <w:rFonts w:ascii="Montserrat Light" w:hAnsi="Montserrat Light"/>
          <w:sz w:val="21"/>
          <w:szCs w:val="21"/>
        </w:rPr>
      </w:pPr>
      <w:r w:rsidRPr="00073C50">
        <w:rPr>
          <w:rFonts w:ascii="Montserrat Bold" w:hAnsi="Montserrat Bold"/>
          <w:b/>
          <w:bCs/>
          <w:noProof/>
          <w:sz w:val="21"/>
          <w:szCs w:val="21"/>
        </w:rPr>
        <w:t>Alin Tișe</w:t>
      </w:r>
    </w:p>
    <w:p w14:paraId="3D50F6C8" w14:textId="77777777" w:rsidR="004F18CD" w:rsidRPr="00073C50" w:rsidRDefault="004F18CD" w:rsidP="004F18CD">
      <w:pPr>
        <w:tabs>
          <w:tab w:val="left" w:pos="3456"/>
        </w:tabs>
        <w:spacing w:line="240" w:lineRule="auto"/>
        <w:rPr>
          <w:rFonts w:ascii="Montserrat Light" w:hAnsi="Montserrat Light"/>
          <w:sz w:val="21"/>
          <w:szCs w:val="21"/>
        </w:rPr>
      </w:pPr>
    </w:p>
    <w:p w14:paraId="66181B70" w14:textId="77777777" w:rsidR="004F18CD" w:rsidRDefault="004F18CD" w:rsidP="004F18CD">
      <w:pPr>
        <w:tabs>
          <w:tab w:val="left" w:pos="3456"/>
        </w:tabs>
        <w:spacing w:line="240" w:lineRule="auto"/>
        <w:rPr>
          <w:rFonts w:ascii="Montserrat Light" w:hAnsi="Montserrat Light"/>
          <w:sz w:val="21"/>
          <w:szCs w:val="21"/>
        </w:rPr>
      </w:pPr>
    </w:p>
    <w:p w14:paraId="06117324" w14:textId="77777777" w:rsidR="004F18CD" w:rsidRPr="00073C50" w:rsidRDefault="004F18CD" w:rsidP="00326F0B">
      <w:pPr>
        <w:jc w:val="right"/>
        <w:rPr>
          <w:rFonts w:ascii="Montserrat Light" w:hAnsi="Montserrat Light" w:cs="Cambria"/>
          <w:b/>
          <w:bCs/>
          <w:sz w:val="20"/>
          <w:szCs w:val="20"/>
          <w:lang w:val="ro-RO"/>
        </w:rPr>
      </w:pPr>
      <w:r w:rsidRPr="00073C50">
        <w:rPr>
          <w:rFonts w:ascii="Montserrat Light" w:hAnsi="Montserrat Light" w:cs="Cambria"/>
          <w:b/>
          <w:bCs/>
          <w:sz w:val="20"/>
          <w:szCs w:val="20"/>
          <w:lang w:val="ro-RO"/>
        </w:rPr>
        <w:t>Anexa 2</w:t>
      </w:r>
    </w:p>
    <w:p w14:paraId="667AD9A2" w14:textId="77777777" w:rsidR="004F18CD" w:rsidRPr="00073C50" w:rsidRDefault="004F18CD" w:rsidP="00326F0B">
      <w:pPr>
        <w:jc w:val="right"/>
        <w:rPr>
          <w:rFonts w:ascii="Montserrat Light" w:hAnsi="Montserrat Light" w:cs="Cambria"/>
          <w:b/>
          <w:bCs/>
          <w:sz w:val="20"/>
          <w:szCs w:val="20"/>
          <w:lang w:val="ro-RO"/>
        </w:rPr>
      </w:pPr>
      <w:r w:rsidRPr="00073C50">
        <w:rPr>
          <w:rFonts w:ascii="Montserrat Light" w:hAnsi="Montserrat Light" w:cs="Cambria"/>
          <w:b/>
          <w:bCs/>
          <w:sz w:val="20"/>
          <w:szCs w:val="20"/>
          <w:lang w:val="ro-RO"/>
        </w:rPr>
        <w:t>La Hotărârea Consiliului Judeţean Cluj nr. ............./............2024</w:t>
      </w:r>
    </w:p>
    <w:p w14:paraId="11FC067A" w14:textId="77777777" w:rsidR="004F18CD" w:rsidRPr="00073C50" w:rsidRDefault="004F18CD" w:rsidP="004F18CD">
      <w:pPr>
        <w:jc w:val="both"/>
        <w:rPr>
          <w:rFonts w:ascii="Montserrat Light" w:hAnsi="Montserrat Light" w:cs="Cambria"/>
          <w:b/>
          <w:bCs/>
          <w:sz w:val="20"/>
          <w:szCs w:val="20"/>
          <w:lang w:val="ro-RO"/>
        </w:rPr>
      </w:pPr>
    </w:p>
    <w:p w14:paraId="0C913C02" w14:textId="77777777" w:rsidR="004F18CD" w:rsidRPr="00073C50" w:rsidRDefault="004F18CD" w:rsidP="004F18CD">
      <w:pPr>
        <w:widowControl w:val="0"/>
        <w:autoSpaceDE w:val="0"/>
        <w:autoSpaceDN w:val="0"/>
        <w:adjustRightInd w:val="0"/>
        <w:jc w:val="center"/>
        <w:rPr>
          <w:rFonts w:ascii="Montserrat Light" w:hAnsi="Montserrat Light" w:cs="Cambria"/>
          <w:b/>
          <w:bCs/>
          <w:sz w:val="20"/>
          <w:szCs w:val="20"/>
          <w:lang w:val="it-IT"/>
        </w:rPr>
      </w:pPr>
      <w:r w:rsidRPr="00073C50">
        <w:rPr>
          <w:rFonts w:ascii="Montserrat Light" w:hAnsi="Montserrat Light" w:cs="Cambria"/>
          <w:b/>
          <w:bCs/>
          <w:sz w:val="20"/>
          <w:szCs w:val="20"/>
          <w:lang w:val="it-IT"/>
        </w:rPr>
        <w:t>INDICATORII TEHNICO-ECONOMICI</w:t>
      </w:r>
    </w:p>
    <w:p w14:paraId="3AB7C95B" w14:textId="5888614A" w:rsidR="004F18CD" w:rsidRPr="00073C50" w:rsidRDefault="004F18CD" w:rsidP="004F18CD">
      <w:pPr>
        <w:widowControl w:val="0"/>
        <w:autoSpaceDE w:val="0"/>
        <w:autoSpaceDN w:val="0"/>
        <w:adjustRightInd w:val="0"/>
        <w:jc w:val="center"/>
        <w:rPr>
          <w:rFonts w:ascii="Montserrat Light" w:hAnsi="Montserrat Light" w:cs="Cambria"/>
          <w:b/>
          <w:bCs/>
          <w:sz w:val="20"/>
          <w:szCs w:val="20"/>
          <w:lang w:val="pt-BR"/>
        </w:rPr>
      </w:pPr>
      <w:r w:rsidRPr="00073C50">
        <w:rPr>
          <w:rFonts w:ascii="Montserrat Light" w:hAnsi="Montserrat Light" w:cs="Cambria"/>
          <w:b/>
          <w:bCs/>
          <w:sz w:val="20"/>
          <w:szCs w:val="20"/>
          <w:lang w:val="ro-RO"/>
        </w:rPr>
        <w:t>ai obiectivului</w:t>
      </w:r>
      <w:r w:rsidRPr="00073C50">
        <w:rPr>
          <w:rFonts w:ascii="Montserrat Light" w:hAnsi="Montserrat Light"/>
          <w:sz w:val="20"/>
          <w:szCs w:val="20"/>
        </w:rPr>
        <w:t xml:space="preserve"> </w:t>
      </w:r>
      <w:r w:rsidRPr="00073C50">
        <w:rPr>
          <w:rFonts w:ascii="Montserrat Light" w:hAnsi="Montserrat Light" w:cs="Cambria"/>
          <w:b/>
          <w:bCs/>
          <w:sz w:val="20"/>
          <w:szCs w:val="20"/>
          <w:lang w:val="ro-RO"/>
        </w:rPr>
        <w:t xml:space="preserve">de investiții </w:t>
      </w:r>
      <w:r w:rsidRPr="00073C50">
        <w:rPr>
          <w:rFonts w:ascii="Montserrat Light" w:hAnsi="Montserrat Light" w:cs="Cambria"/>
          <w:b/>
          <w:bCs/>
          <w:sz w:val="20"/>
          <w:szCs w:val="20"/>
        </w:rPr>
        <w:t>„</w:t>
      </w:r>
      <w:proofErr w:type="spellStart"/>
      <w:r w:rsidRPr="00073C50">
        <w:rPr>
          <w:rFonts w:ascii="Montserrat Light" w:hAnsi="Montserrat Light" w:cs="Cambria"/>
          <w:b/>
          <w:bCs/>
          <w:sz w:val="20"/>
          <w:szCs w:val="20"/>
        </w:rPr>
        <w:t>Instalați</w:t>
      </w:r>
      <w:r w:rsidR="00073C50" w:rsidRPr="00073C50">
        <w:rPr>
          <w:rFonts w:ascii="Montserrat Light" w:hAnsi="Montserrat Light" w:cs="Cambria"/>
          <w:b/>
          <w:bCs/>
          <w:sz w:val="20"/>
          <w:szCs w:val="20"/>
        </w:rPr>
        <w:t>i</w:t>
      </w:r>
      <w:proofErr w:type="spellEnd"/>
      <w:r w:rsidR="00073C50" w:rsidRPr="00073C50">
        <w:rPr>
          <w:rFonts w:ascii="Montserrat Light" w:hAnsi="Montserrat Light" w:cs="Cambria"/>
          <w:b/>
          <w:bCs/>
          <w:sz w:val="20"/>
          <w:szCs w:val="20"/>
        </w:rPr>
        <w:t xml:space="preserve"> IDSAI, </w:t>
      </w:r>
      <w:proofErr w:type="spellStart"/>
      <w:r w:rsidR="00073C50" w:rsidRPr="00073C50">
        <w:rPr>
          <w:rFonts w:ascii="Montserrat Light" w:hAnsi="Montserrat Light" w:cs="Cambria"/>
          <w:b/>
          <w:bCs/>
          <w:sz w:val="20"/>
          <w:szCs w:val="20"/>
        </w:rPr>
        <w:t>hidranţi</w:t>
      </w:r>
      <w:proofErr w:type="spellEnd"/>
      <w:r w:rsidR="00073C50" w:rsidRPr="00073C50">
        <w:rPr>
          <w:rFonts w:ascii="Montserrat Light" w:hAnsi="Montserrat Light" w:cs="Cambria"/>
          <w:b/>
          <w:bCs/>
          <w:sz w:val="20"/>
          <w:szCs w:val="20"/>
        </w:rPr>
        <w:t xml:space="preserve"> </w:t>
      </w:r>
      <w:proofErr w:type="spellStart"/>
      <w:r w:rsidR="00073C50" w:rsidRPr="00073C50">
        <w:rPr>
          <w:rFonts w:ascii="Montserrat Light" w:hAnsi="Montserrat Light" w:cs="Cambria"/>
          <w:b/>
          <w:bCs/>
          <w:sz w:val="20"/>
          <w:szCs w:val="20"/>
        </w:rPr>
        <w:t>şi</w:t>
      </w:r>
      <w:proofErr w:type="spellEnd"/>
      <w:r w:rsidR="00073C50" w:rsidRPr="00073C50">
        <w:rPr>
          <w:rFonts w:ascii="Montserrat Light" w:hAnsi="Montserrat Light" w:cs="Cambria"/>
          <w:b/>
          <w:bCs/>
          <w:sz w:val="20"/>
          <w:szCs w:val="20"/>
        </w:rPr>
        <w:t xml:space="preserve"> </w:t>
      </w:r>
      <w:proofErr w:type="spellStart"/>
      <w:r w:rsidRPr="00073C50">
        <w:rPr>
          <w:rFonts w:ascii="Montserrat Light" w:hAnsi="Montserrat Light" w:cs="Cambria"/>
          <w:b/>
          <w:bCs/>
          <w:sz w:val="20"/>
          <w:szCs w:val="20"/>
        </w:rPr>
        <w:t>paratrăsnet</w:t>
      </w:r>
      <w:proofErr w:type="spellEnd"/>
      <w:r w:rsidRPr="00073C50">
        <w:rPr>
          <w:rFonts w:ascii="Montserrat Light" w:hAnsi="Montserrat Light" w:cs="Cambria"/>
          <w:b/>
          <w:bCs/>
          <w:sz w:val="20"/>
          <w:szCs w:val="20"/>
        </w:rPr>
        <w:t xml:space="preserve">” la Centrul de </w:t>
      </w:r>
      <w:proofErr w:type="spellStart"/>
      <w:r w:rsidRPr="00073C50">
        <w:rPr>
          <w:rFonts w:ascii="Montserrat Light" w:hAnsi="Montserrat Light" w:cs="Cambria"/>
          <w:b/>
          <w:bCs/>
          <w:sz w:val="20"/>
          <w:szCs w:val="20"/>
        </w:rPr>
        <w:t>Abilitare</w:t>
      </w:r>
      <w:proofErr w:type="spellEnd"/>
      <w:r w:rsidRPr="00073C50">
        <w:rPr>
          <w:rFonts w:ascii="Montserrat Light" w:hAnsi="Montserrat Light" w:cs="Cambria"/>
          <w:b/>
          <w:bCs/>
          <w:sz w:val="20"/>
          <w:szCs w:val="20"/>
        </w:rPr>
        <w:t xml:space="preserve"> </w:t>
      </w:r>
      <w:proofErr w:type="spellStart"/>
      <w:r w:rsidRPr="00073C50">
        <w:rPr>
          <w:rFonts w:ascii="Montserrat Light" w:hAnsi="Montserrat Light" w:cs="Cambria"/>
          <w:b/>
          <w:bCs/>
          <w:sz w:val="20"/>
          <w:szCs w:val="20"/>
        </w:rPr>
        <w:t>și</w:t>
      </w:r>
      <w:proofErr w:type="spellEnd"/>
      <w:r w:rsidRPr="00073C50">
        <w:rPr>
          <w:rFonts w:ascii="Montserrat Light" w:hAnsi="Montserrat Light" w:cs="Cambria"/>
          <w:b/>
          <w:bCs/>
          <w:sz w:val="20"/>
          <w:szCs w:val="20"/>
        </w:rPr>
        <w:t xml:space="preserve"> </w:t>
      </w:r>
      <w:proofErr w:type="spellStart"/>
      <w:r w:rsidRPr="00073C50">
        <w:rPr>
          <w:rFonts w:ascii="Montserrat Light" w:hAnsi="Montserrat Light" w:cs="Cambria"/>
          <w:b/>
          <w:bCs/>
          <w:sz w:val="20"/>
          <w:szCs w:val="20"/>
        </w:rPr>
        <w:t>Reabilitare</w:t>
      </w:r>
      <w:proofErr w:type="spellEnd"/>
      <w:r w:rsidRPr="00073C50">
        <w:rPr>
          <w:rFonts w:ascii="Montserrat Light" w:hAnsi="Montserrat Light" w:cs="Cambria"/>
          <w:b/>
          <w:bCs/>
          <w:sz w:val="20"/>
          <w:szCs w:val="20"/>
        </w:rPr>
        <w:t xml:space="preserve"> </w:t>
      </w:r>
      <w:proofErr w:type="spellStart"/>
      <w:r w:rsidRPr="00073C50">
        <w:rPr>
          <w:rFonts w:ascii="Montserrat Light" w:hAnsi="Montserrat Light" w:cs="Cambria"/>
          <w:b/>
          <w:bCs/>
          <w:sz w:val="20"/>
          <w:szCs w:val="20"/>
        </w:rPr>
        <w:t>Municipiul</w:t>
      </w:r>
      <w:proofErr w:type="spellEnd"/>
      <w:r w:rsidRPr="00073C50">
        <w:rPr>
          <w:rFonts w:ascii="Montserrat Light" w:hAnsi="Montserrat Light" w:cs="Cambria"/>
          <w:b/>
          <w:bCs/>
          <w:sz w:val="20"/>
          <w:szCs w:val="20"/>
        </w:rPr>
        <w:t xml:space="preserve"> Gherla, str. </w:t>
      </w:r>
      <w:proofErr w:type="spellStart"/>
      <w:r w:rsidRPr="00073C50">
        <w:rPr>
          <w:rFonts w:ascii="Montserrat Light" w:hAnsi="Montserrat Light" w:cs="Cambria"/>
          <w:b/>
          <w:bCs/>
          <w:sz w:val="20"/>
          <w:szCs w:val="20"/>
        </w:rPr>
        <w:t>Plugarilor</w:t>
      </w:r>
      <w:proofErr w:type="spellEnd"/>
      <w:r w:rsidRPr="00073C50">
        <w:rPr>
          <w:rFonts w:ascii="Montserrat Light" w:hAnsi="Montserrat Light" w:cs="Cambria"/>
          <w:b/>
          <w:bCs/>
          <w:sz w:val="20"/>
          <w:szCs w:val="20"/>
        </w:rPr>
        <w:t>, nr. 24</w:t>
      </w:r>
    </w:p>
    <w:p w14:paraId="37B47D7A" w14:textId="77777777" w:rsidR="004F18CD" w:rsidRPr="00073C50" w:rsidRDefault="004F18CD" w:rsidP="004F18CD">
      <w:pPr>
        <w:widowControl w:val="0"/>
        <w:autoSpaceDE w:val="0"/>
        <w:autoSpaceDN w:val="0"/>
        <w:adjustRightInd w:val="0"/>
        <w:jc w:val="both"/>
        <w:rPr>
          <w:rFonts w:ascii="Montserrat Light" w:hAnsi="Montserrat Light" w:cs="Cambria"/>
          <w:b/>
          <w:bCs/>
          <w:sz w:val="20"/>
          <w:szCs w:val="20"/>
          <w:lang w:val="pt-BR"/>
        </w:rPr>
      </w:pPr>
    </w:p>
    <w:p w14:paraId="223E8DDC" w14:textId="77777777" w:rsidR="004F18CD" w:rsidRPr="00073C50" w:rsidRDefault="004F18CD" w:rsidP="004F18CD">
      <w:pPr>
        <w:widowControl w:val="0"/>
        <w:autoSpaceDE w:val="0"/>
        <w:autoSpaceDN w:val="0"/>
        <w:adjustRightInd w:val="0"/>
        <w:jc w:val="both"/>
        <w:rPr>
          <w:rFonts w:ascii="Montserrat Light" w:hAnsi="Montserrat Light" w:cs="Cambria"/>
          <w:sz w:val="20"/>
          <w:szCs w:val="20"/>
          <w:lang w:val="ro-RO"/>
        </w:rPr>
      </w:pPr>
      <w:r w:rsidRPr="00073C50">
        <w:rPr>
          <w:rFonts w:ascii="Montserrat Light" w:hAnsi="Montserrat Light" w:cs="Cambria"/>
          <w:b/>
          <w:bCs/>
          <w:sz w:val="20"/>
          <w:szCs w:val="20"/>
          <w:lang w:val="pt-BR"/>
        </w:rPr>
        <w:t>TITULAR:</w:t>
      </w:r>
      <w:r w:rsidRPr="00073C50">
        <w:rPr>
          <w:rFonts w:ascii="Montserrat Light" w:hAnsi="Montserrat Light" w:cs="Cambria"/>
          <w:b/>
          <w:bCs/>
          <w:sz w:val="20"/>
          <w:szCs w:val="20"/>
        </w:rPr>
        <w:t xml:space="preserve">                           </w:t>
      </w:r>
      <w:proofErr w:type="spellStart"/>
      <w:r w:rsidRPr="00073C50">
        <w:rPr>
          <w:rFonts w:ascii="Montserrat Light" w:hAnsi="Montserrat Light" w:cs="Cambria"/>
          <w:sz w:val="20"/>
          <w:szCs w:val="20"/>
        </w:rPr>
        <w:t>Județul</w:t>
      </w:r>
      <w:proofErr w:type="spellEnd"/>
      <w:r w:rsidRPr="00073C50">
        <w:rPr>
          <w:rFonts w:ascii="Montserrat Light" w:hAnsi="Montserrat Light" w:cs="Cambria"/>
          <w:sz w:val="20"/>
          <w:szCs w:val="20"/>
        </w:rPr>
        <w:t xml:space="preserve"> Cluj</w:t>
      </w:r>
    </w:p>
    <w:p w14:paraId="54D4F0E9" w14:textId="77777777" w:rsidR="004F18CD" w:rsidRPr="00073C50" w:rsidRDefault="004F18CD" w:rsidP="004F18CD">
      <w:pPr>
        <w:widowControl w:val="0"/>
        <w:tabs>
          <w:tab w:val="left" w:pos="2268"/>
        </w:tabs>
        <w:autoSpaceDE w:val="0"/>
        <w:autoSpaceDN w:val="0"/>
        <w:adjustRightInd w:val="0"/>
        <w:jc w:val="both"/>
        <w:rPr>
          <w:rFonts w:ascii="Montserrat Light" w:hAnsi="Montserrat Light" w:cs="Cambria"/>
          <w:caps/>
          <w:spacing w:val="-3"/>
          <w:sz w:val="20"/>
          <w:szCs w:val="20"/>
          <w:lang w:val="it-IT"/>
        </w:rPr>
      </w:pPr>
      <w:r w:rsidRPr="00073C50">
        <w:rPr>
          <w:rFonts w:ascii="Montserrat Light" w:hAnsi="Montserrat Light" w:cs="Cambria"/>
          <w:b/>
          <w:bCs/>
          <w:caps/>
          <w:spacing w:val="-3"/>
          <w:sz w:val="20"/>
          <w:szCs w:val="20"/>
          <w:lang w:val="it-IT"/>
        </w:rPr>
        <w:t>Beneficiar:</w:t>
      </w:r>
      <w:r w:rsidRPr="00073C50">
        <w:rPr>
          <w:rFonts w:ascii="Montserrat Light" w:hAnsi="Montserrat Light" w:cs="Cambria"/>
          <w:caps/>
          <w:spacing w:val="-3"/>
          <w:sz w:val="20"/>
          <w:szCs w:val="20"/>
          <w:lang w:val="it-IT"/>
        </w:rPr>
        <w:t xml:space="preserve"> </w:t>
      </w:r>
      <w:r w:rsidRPr="00073C50">
        <w:rPr>
          <w:rFonts w:ascii="Montserrat Light" w:hAnsi="Montserrat Light" w:cs="Cambria"/>
          <w:caps/>
          <w:spacing w:val="-3"/>
          <w:sz w:val="20"/>
          <w:szCs w:val="20"/>
          <w:lang w:val="it-IT"/>
        </w:rPr>
        <w:tab/>
      </w:r>
      <w:r w:rsidRPr="00073C50">
        <w:rPr>
          <w:rFonts w:ascii="Montserrat Light" w:hAnsi="Montserrat Light" w:cs="Cambria"/>
          <w:sz w:val="20"/>
          <w:szCs w:val="20"/>
          <w:lang w:val="ro-RO"/>
        </w:rPr>
        <w:t>Directia Generală de Asistență Socială și Protecția Copilului Cluj</w:t>
      </w:r>
    </w:p>
    <w:p w14:paraId="082AF922" w14:textId="77777777" w:rsidR="004F18CD" w:rsidRPr="00073C50" w:rsidRDefault="004F18CD" w:rsidP="004F18CD">
      <w:pPr>
        <w:widowControl w:val="0"/>
        <w:tabs>
          <w:tab w:val="left" w:pos="2268"/>
        </w:tabs>
        <w:autoSpaceDE w:val="0"/>
        <w:autoSpaceDN w:val="0"/>
        <w:adjustRightInd w:val="0"/>
        <w:jc w:val="both"/>
        <w:rPr>
          <w:rFonts w:ascii="Montserrat Light" w:hAnsi="Montserrat Light" w:cs="Cambria"/>
          <w:caps/>
          <w:spacing w:val="-3"/>
          <w:sz w:val="20"/>
          <w:szCs w:val="20"/>
          <w:lang w:val="it-IT"/>
        </w:rPr>
      </w:pPr>
      <w:r w:rsidRPr="00073C50">
        <w:rPr>
          <w:rFonts w:ascii="Montserrat Light" w:hAnsi="Montserrat Light" w:cs="Cambria"/>
          <w:b/>
          <w:bCs/>
          <w:caps/>
          <w:spacing w:val="-3"/>
          <w:sz w:val="20"/>
          <w:szCs w:val="20"/>
          <w:lang w:val="it-IT"/>
        </w:rPr>
        <w:t>Amplasament</w:t>
      </w:r>
      <w:r w:rsidRPr="00073C50">
        <w:rPr>
          <w:rFonts w:ascii="Montserrat Light" w:hAnsi="Montserrat Light" w:cs="Cambria"/>
          <w:caps/>
          <w:spacing w:val="-3"/>
          <w:sz w:val="20"/>
          <w:szCs w:val="20"/>
          <w:lang w:val="it-IT"/>
        </w:rPr>
        <w:t xml:space="preserve">: </w:t>
      </w:r>
      <w:r w:rsidRPr="00073C50">
        <w:rPr>
          <w:rFonts w:ascii="Montserrat Light" w:hAnsi="Montserrat Light" w:cs="Cambria"/>
          <w:caps/>
          <w:spacing w:val="-3"/>
          <w:sz w:val="20"/>
          <w:szCs w:val="20"/>
          <w:lang w:val="it-IT"/>
        </w:rPr>
        <w:tab/>
      </w:r>
      <w:r w:rsidRPr="00073C50">
        <w:rPr>
          <w:rFonts w:ascii="Montserrat Light" w:hAnsi="Montserrat Light" w:cs="Cambria"/>
          <w:sz w:val="20"/>
          <w:szCs w:val="20"/>
        </w:rPr>
        <w:t xml:space="preserve">Str. </w:t>
      </w:r>
      <w:proofErr w:type="spellStart"/>
      <w:r w:rsidRPr="00073C50">
        <w:rPr>
          <w:rFonts w:ascii="Montserrat Light" w:hAnsi="Montserrat Light" w:cs="Cambria"/>
          <w:sz w:val="20"/>
          <w:szCs w:val="20"/>
        </w:rPr>
        <w:t>Plugarilor</w:t>
      </w:r>
      <w:proofErr w:type="spellEnd"/>
      <w:r w:rsidRPr="00073C50">
        <w:rPr>
          <w:rFonts w:ascii="Montserrat Light" w:hAnsi="Montserrat Light" w:cs="Cambria"/>
          <w:sz w:val="20"/>
          <w:szCs w:val="20"/>
        </w:rPr>
        <w:t xml:space="preserve"> nr.24, </w:t>
      </w:r>
      <w:proofErr w:type="spellStart"/>
      <w:r w:rsidRPr="00073C50">
        <w:rPr>
          <w:rFonts w:ascii="Montserrat Light" w:hAnsi="Montserrat Light" w:cs="Cambria"/>
          <w:sz w:val="20"/>
          <w:szCs w:val="20"/>
        </w:rPr>
        <w:t>Municipiul</w:t>
      </w:r>
      <w:proofErr w:type="spellEnd"/>
      <w:r w:rsidRPr="00073C50">
        <w:rPr>
          <w:rFonts w:ascii="Montserrat Light" w:hAnsi="Montserrat Light" w:cs="Cambria"/>
          <w:sz w:val="20"/>
          <w:szCs w:val="20"/>
        </w:rPr>
        <w:t xml:space="preserve"> Gherla, </w:t>
      </w:r>
      <w:proofErr w:type="spellStart"/>
      <w:r w:rsidRPr="00073C50">
        <w:rPr>
          <w:rFonts w:ascii="Montserrat Light" w:hAnsi="Montserrat Light" w:cs="Cambria"/>
          <w:sz w:val="20"/>
          <w:szCs w:val="20"/>
        </w:rPr>
        <w:t>Judeţul</w:t>
      </w:r>
      <w:proofErr w:type="spellEnd"/>
      <w:r w:rsidRPr="00073C50">
        <w:rPr>
          <w:rFonts w:ascii="Montserrat Light" w:hAnsi="Montserrat Light" w:cs="Cambria"/>
          <w:sz w:val="20"/>
          <w:szCs w:val="20"/>
        </w:rPr>
        <w:t xml:space="preserve"> Cluj</w:t>
      </w:r>
    </w:p>
    <w:p w14:paraId="73A442B3" w14:textId="77777777" w:rsidR="004F18CD" w:rsidRPr="00073C50" w:rsidRDefault="004F18CD" w:rsidP="004F18CD">
      <w:pPr>
        <w:widowControl w:val="0"/>
        <w:autoSpaceDE w:val="0"/>
        <w:autoSpaceDN w:val="0"/>
        <w:adjustRightInd w:val="0"/>
        <w:jc w:val="both"/>
        <w:rPr>
          <w:rFonts w:ascii="Montserrat Light" w:hAnsi="Montserrat Light" w:cs="Cambria"/>
          <w:b/>
          <w:bCs/>
          <w:sz w:val="20"/>
          <w:szCs w:val="20"/>
          <w:lang w:val="fr-FR"/>
        </w:rPr>
      </w:pPr>
      <w:proofErr w:type="gramStart"/>
      <w:r w:rsidRPr="00073C50">
        <w:rPr>
          <w:rFonts w:ascii="Montserrat Light" w:hAnsi="Montserrat Light" w:cs="Cambria"/>
          <w:b/>
          <w:bCs/>
          <w:sz w:val="20"/>
          <w:szCs w:val="20"/>
          <w:lang w:val="fr-FR"/>
        </w:rPr>
        <w:t>PROIECTANT:</w:t>
      </w:r>
      <w:proofErr w:type="gramEnd"/>
      <w:r w:rsidRPr="00073C50">
        <w:rPr>
          <w:rFonts w:ascii="Montserrat Light" w:hAnsi="Montserrat Light" w:cs="Cambria"/>
          <w:sz w:val="20"/>
          <w:szCs w:val="20"/>
          <w:lang w:val="fr-FR"/>
        </w:rPr>
        <w:t xml:space="preserve">  </w:t>
      </w:r>
      <w:r w:rsidRPr="00073C50">
        <w:rPr>
          <w:rFonts w:ascii="Montserrat Light" w:hAnsi="Montserrat Light" w:cs="Cambria"/>
          <w:sz w:val="20"/>
          <w:szCs w:val="20"/>
          <w:lang w:val="fr-FR"/>
        </w:rPr>
        <w:tab/>
        <w:t xml:space="preserve">  </w:t>
      </w:r>
      <w:r w:rsidRPr="00073C50">
        <w:rPr>
          <w:rFonts w:ascii="Montserrat Light" w:hAnsi="Montserrat Light" w:cs="Cambria"/>
          <w:sz w:val="20"/>
          <w:szCs w:val="20"/>
          <w:lang w:val="ro-RO"/>
        </w:rPr>
        <w:t>SC TZADIK SRL Cluj-Napoca</w:t>
      </w:r>
    </w:p>
    <w:p w14:paraId="7F9FB373" w14:textId="3E1FCEEC" w:rsidR="004F18CD" w:rsidRPr="00073C50" w:rsidRDefault="004F18CD" w:rsidP="004F18CD">
      <w:pPr>
        <w:widowControl w:val="0"/>
        <w:tabs>
          <w:tab w:val="left" w:pos="2268"/>
        </w:tabs>
        <w:autoSpaceDE w:val="0"/>
        <w:autoSpaceDN w:val="0"/>
        <w:adjustRightInd w:val="0"/>
        <w:jc w:val="both"/>
        <w:rPr>
          <w:rFonts w:ascii="Montserrat Light" w:hAnsi="Montserrat Light" w:cs="Cambria"/>
          <w:caps/>
          <w:spacing w:val="-3"/>
          <w:sz w:val="20"/>
          <w:szCs w:val="20"/>
          <w:lang w:val="it-IT"/>
        </w:rPr>
      </w:pPr>
      <w:proofErr w:type="gramStart"/>
      <w:r w:rsidRPr="00073C50">
        <w:rPr>
          <w:rFonts w:ascii="Montserrat Light" w:hAnsi="Montserrat Light" w:cs="Cambria"/>
          <w:b/>
          <w:bCs/>
          <w:sz w:val="20"/>
          <w:szCs w:val="20"/>
          <w:lang w:val="fr-FR"/>
        </w:rPr>
        <w:t>FAZA:</w:t>
      </w:r>
      <w:proofErr w:type="gramEnd"/>
      <w:r w:rsidRPr="00073C50">
        <w:rPr>
          <w:rFonts w:ascii="Montserrat Light" w:hAnsi="Montserrat Light" w:cs="Cambria"/>
          <w:sz w:val="20"/>
          <w:szCs w:val="20"/>
          <w:lang w:val="fr-FR"/>
        </w:rPr>
        <w:tab/>
        <w:t>D.A.L.I.</w:t>
      </w:r>
      <w:r w:rsidR="00326F0B">
        <w:rPr>
          <w:rFonts w:ascii="Montserrat Light" w:hAnsi="Montserrat Light" w:cs="Cambria"/>
          <w:sz w:val="20"/>
          <w:szCs w:val="20"/>
          <w:lang w:val="fr-FR"/>
        </w:rPr>
        <w:t xml:space="preserve"> +PT</w:t>
      </w:r>
    </w:p>
    <w:p w14:paraId="2CB44EAC" w14:textId="77777777" w:rsidR="004F18CD" w:rsidRPr="00073C50" w:rsidRDefault="004F18CD" w:rsidP="004F18CD">
      <w:pPr>
        <w:widowControl w:val="0"/>
        <w:tabs>
          <w:tab w:val="left" w:pos="2268"/>
        </w:tabs>
        <w:autoSpaceDE w:val="0"/>
        <w:autoSpaceDN w:val="0"/>
        <w:adjustRightInd w:val="0"/>
        <w:ind w:left="3828" w:hanging="3544"/>
        <w:jc w:val="both"/>
        <w:rPr>
          <w:rFonts w:ascii="Montserrat Light" w:hAnsi="Montserrat Light" w:cs="Cambria"/>
          <w:caps/>
          <w:spacing w:val="-3"/>
          <w:sz w:val="20"/>
          <w:szCs w:val="20"/>
          <w:lang w:val="it-IT"/>
        </w:rPr>
      </w:pPr>
    </w:p>
    <w:p w14:paraId="1C3AD4C2" w14:textId="77777777" w:rsidR="004F18CD" w:rsidRPr="00073C50" w:rsidRDefault="004F18CD" w:rsidP="004F18CD">
      <w:pPr>
        <w:widowControl w:val="0"/>
        <w:autoSpaceDE w:val="0"/>
        <w:autoSpaceDN w:val="0"/>
        <w:adjustRightInd w:val="0"/>
        <w:ind w:left="720" w:hanging="360"/>
        <w:jc w:val="both"/>
        <w:rPr>
          <w:rFonts w:ascii="Montserrat Light" w:hAnsi="Montserrat Light" w:cs="Cambria"/>
          <w:b/>
          <w:bCs/>
          <w:caps/>
          <w:spacing w:val="-3"/>
          <w:sz w:val="20"/>
          <w:szCs w:val="20"/>
          <w:lang w:val="it-IT"/>
        </w:rPr>
      </w:pPr>
      <w:r w:rsidRPr="00073C50">
        <w:rPr>
          <w:rFonts w:ascii="Montserrat Light" w:hAnsi="Montserrat Light" w:cs="Cambria"/>
          <w:b/>
          <w:bCs/>
          <w:spacing w:val="-3"/>
          <w:sz w:val="20"/>
          <w:szCs w:val="20"/>
          <w:lang w:val="it-IT"/>
        </w:rPr>
        <w:t>1.</w:t>
      </w:r>
      <w:r w:rsidRPr="00073C50">
        <w:rPr>
          <w:rFonts w:ascii="Montserrat Light" w:hAnsi="Montserrat Light" w:cs="Cambria"/>
          <w:b/>
          <w:bCs/>
          <w:spacing w:val="-3"/>
          <w:sz w:val="20"/>
          <w:szCs w:val="20"/>
          <w:lang w:val="it-IT"/>
        </w:rPr>
        <w:tab/>
        <w:t>Indicatori tehnici</w:t>
      </w:r>
      <w:r w:rsidRPr="00073C50">
        <w:rPr>
          <w:rFonts w:ascii="Montserrat Light" w:hAnsi="Montserrat Light" w:cs="Cambria"/>
          <w:b/>
          <w:bCs/>
          <w:sz w:val="20"/>
          <w:szCs w:val="20"/>
          <w:lang w:val="ro-RO"/>
        </w:rPr>
        <w:t>:</w:t>
      </w:r>
    </w:p>
    <w:p w14:paraId="1800D9C4" w14:textId="77777777" w:rsidR="004F18CD" w:rsidRPr="00073C50" w:rsidRDefault="004F18CD" w:rsidP="004F18CD">
      <w:pPr>
        <w:widowControl w:val="0"/>
        <w:autoSpaceDE w:val="0"/>
        <w:autoSpaceDN w:val="0"/>
        <w:adjustRightInd w:val="0"/>
        <w:jc w:val="both"/>
        <w:rPr>
          <w:rFonts w:ascii="Montserrat Light" w:hAnsi="Montserrat Light" w:cs="Cambria"/>
          <w:b/>
          <w:bCs/>
          <w:sz w:val="20"/>
          <w:szCs w:val="20"/>
          <w:lang w:val="ro-MD"/>
        </w:rPr>
      </w:pPr>
      <w:r w:rsidRPr="00073C50">
        <w:rPr>
          <w:rFonts w:ascii="Montserrat Light" w:hAnsi="Montserrat Light" w:cs="Cambria"/>
          <w:b/>
          <w:bCs/>
          <w:sz w:val="20"/>
          <w:szCs w:val="20"/>
          <w:lang w:val="ro-MD"/>
        </w:rPr>
        <w:t>Clădire P+2 E</w:t>
      </w:r>
    </w:p>
    <w:p w14:paraId="73AEEC06" w14:textId="77777777" w:rsidR="004F18CD" w:rsidRPr="00073C50" w:rsidRDefault="004F18CD" w:rsidP="004F18CD">
      <w:pPr>
        <w:widowControl w:val="0"/>
        <w:autoSpaceDE w:val="0"/>
        <w:autoSpaceDN w:val="0"/>
        <w:adjustRightInd w:val="0"/>
        <w:jc w:val="both"/>
        <w:rPr>
          <w:rFonts w:ascii="Montserrat Light" w:hAnsi="Montserrat Light" w:cs="Cambria"/>
          <w:b/>
          <w:bCs/>
          <w:sz w:val="20"/>
          <w:szCs w:val="20"/>
          <w:lang w:val="ro-MD"/>
        </w:rPr>
      </w:pPr>
      <w:r w:rsidRPr="00073C50">
        <w:rPr>
          <w:rFonts w:ascii="Montserrat Light" w:hAnsi="Montserrat Light" w:cs="Cambria"/>
          <w:b/>
          <w:bCs/>
          <w:sz w:val="20"/>
          <w:szCs w:val="20"/>
          <w:lang w:val="ro-MD"/>
        </w:rPr>
        <w:t>Instalație de paratrăsnet:</w:t>
      </w:r>
    </w:p>
    <w:p w14:paraId="18A18862" w14:textId="77777777" w:rsidR="004F18CD" w:rsidRPr="00073C50" w:rsidRDefault="004F18CD" w:rsidP="004F18CD">
      <w:pPr>
        <w:widowControl w:val="0"/>
        <w:numPr>
          <w:ilvl w:val="0"/>
          <w:numId w:val="27"/>
        </w:numPr>
        <w:suppressAutoHyphens/>
        <w:autoSpaceDE w:val="0"/>
        <w:autoSpaceDN w:val="0"/>
        <w:adjustRightInd w:val="0"/>
        <w:jc w:val="both"/>
        <w:rPr>
          <w:rFonts w:ascii="Montserrat Light" w:eastAsia="Calibri" w:hAnsi="Montserrat Light" w:cs="Times New Roman"/>
          <w:sz w:val="20"/>
          <w:szCs w:val="20"/>
          <w:lang w:val="ro-MD" w:eastAsia="ar-SA"/>
        </w:rPr>
      </w:pPr>
      <w:r w:rsidRPr="00073C50">
        <w:rPr>
          <w:rFonts w:ascii="Montserrat Light" w:eastAsia="Calibri" w:hAnsi="Montserrat Light" w:cs="Cambria"/>
          <w:sz w:val="20"/>
          <w:szCs w:val="20"/>
          <w:lang w:val="ro-MD" w:eastAsia="ar-SA"/>
        </w:rPr>
        <w:t>instalatia propriu-zisa si dotari echipamente,</w:t>
      </w:r>
    </w:p>
    <w:p w14:paraId="07F9E827" w14:textId="77777777" w:rsidR="004F18CD" w:rsidRPr="00073C50" w:rsidRDefault="004F18CD" w:rsidP="004F18CD">
      <w:pPr>
        <w:widowControl w:val="0"/>
        <w:numPr>
          <w:ilvl w:val="0"/>
          <w:numId w:val="27"/>
        </w:numPr>
        <w:suppressAutoHyphens/>
        <w:autoSpaceDE w:val="0"/>
        <w:autoSpaceDN w:val="0"/>
        <w:adjustRightInd w:val="0"/>
        <w:jc w:val="both"/>
        <w:rPr>
          <w:rFonts w:ascii="Montserrat Light" w:eastAsia="Calibri" w:hAnsi="Montserrat Light" w:cs="Times New Roman"/>
          <w:sz w:val="20"/>
          <w:szCs w:val="20"/>
          <w:lang w:val="ro-MD" w:eastAsia="ar-SA"/>
        </w:rPr>
      </w:pPr>
      <w:r w:rsidRPr="00073C50">
        <w:rPr>
          <w:rFonts w:ascii="Montserrat Light" w:eastAsia="Calibri" w:hAnsi="Montserrat Light" w:cs="Cambria"/>
          <w:sz w:val="20"/>
          <w:szCs w:val="20"/>
          <w:lang w:val="ro-MD" w:eastAsia="ar-SA"/>
        </w:rPr>
        <w:t>trasarea lucrării,</w:t>
      </w:r>
    </w:p>
    <w:p w14:paraId="194BDDC3" w14:textId="77777777" w:rsidR="004F18CD" w:rsidRPr="00073C50" w:rsidRDefault="004F18CD" w:rsidP="004F18CD">
      <w:pPr>
        <w:widowControl w:val="0"/>
        <w:numPr>
          <w:ilvl w:val="0"/>
          <w:numId w:val="27"/>
        </w:numPr>
        <w:suppressAutoHyphens/>
        <w:autoSpaceDE w:val="0"/>
        <w:autoSpaceDN w:val="0"/>
        <w:adjustRightInd w:val="0"/>
        <w:jc w:val="both"/>
        <w:rPr>
          <w:rFonts w:ascii="Montserrat Light" w:eastAsia="Calibri" w:hAnsi="Montserrat Light" w:cs="Times New Roman"/>
          <w:sz w:val="20"/>
          <w:szCs w:val="20"/>
          <w:lang w:val="ro-MD" w:eastAsia="ar-SA"/>
        </w:rPr>
      </w:pPr>
      <w:r w:rsidRPr="00073C50">
        <w:rPr>
          <w:rFonts w:ascii="Montserrat Light" w:eastAsia="Calibri" w:hAnsi="Montserrat Light" w:cs="Cambria"/>
          <w:sz w:val="20"/>
          <w:szCs w:val="20"/>
          <w:lang w:val="ro-MD" w:eastAsia="ar-SA"/>
        </w:rPr>
        <w:t>montare instalație paratrăznet</w:t>
      </w:r>
    </w:p>
    <w:p w14:paraId="0E874128" w14:textId="77777777" w:rsidR="004F18CD" w:rsidRPr="00073C50" w:rsidRDefault="004F18CD" w:rsidP="004F18CD">
      <w:pPr>
        <w:widowControl w:val="0"/>
        <w:numPr>
          <w:ilvl w:val="0"/>
          <w:numId w:val="27"/>
        </w:numPr>
        <w:suppressAutoHyphens/>
        <w:autoSpaceDE w:val="0"/>
        <w:autoSpaceDN w:val="0"/>
        <w:adjustRightInd w:val="0"/>
        <w:jc w:val="both"/>
        <w:rPr>
          <w:rFonts w:ascii="Montserrat Light" w:eastAsia="Calibri" w:hAnsi="Montserrat Light" w:cs="Times New Roman"/>
          <w:sz w:val="20"/>
          <w:szCs w:val="20"/>
          <w:lang w:val="ro-MD" w:eastAsia="ar-SA"/>
        </w:rPr>
      </w:pPr>
      <w:r w:rsidRPr="00073C50">
        <w:rPr>
          <w:rFonts w:ascii="Montserrat Light" w:eastAsia="Calibri" w:hAnsi="Montserrat Light" w:cs="Cambria"/>
          <w:sz w:val="20"/>
          <w:szCs w:val="20"/>
          <w:lang w:val="ro-MD" w:eastAsia="ar-SA"/>
        </w:rPr>
        <w:t>montare electrozi</w:t>
      </w:r>
    </w:p>
    <w:p w14:paraId="75DB61A9" w14:textId="77777777" w:rsidR="004F18CD" w:rsidRPr="00073C50" w:rsidRDefault="004F18CD" w:rsidP="004F18CD">
      <w:pPr>
        <w:widowControl w:val="0"/>
        <w:numPr>
          <w:ilvl w:val="0"/>
          <w:numId w:val="27"/>
        </w:numPr>
        <w:suppressAutoHyphens/>
        <w:autoSpaceDE w:val="0"/>
        <w:autoSpaceDN w:val="0"/>
        <w:adjustRightInd w:val="0"/>
        <w:jc w:val="both"/>
        <w:rPr>
          <w:rFonts w:ascii="Montserrat Light" w:eastAsia="Calibri" w:hAnsi="Montserrat Light" w:cs="Times New Roman"/>
          <w:sz w:val="20"/>
          <w:szCs w:val="20"/>
          <w:lang w:val="ro-MD" w:eastAsia="ar-SA"/>
        </w:rPr>
      </w:pPr>
      <w:r w:rsidRPr="00073C50">
        <w:rPr>
          <w:rFonts w:ascii="Montserrat Light" w:eastAsia="Calibri" w:hAnsi="Montserrat Light" w:cs="Cambria"/>
          <w:sz w:val="20"/>
          <w:szCs w:val="20"/>
          <w:lang w:val="ro-MD" w:eastAsia="ar-SA"/>
        </w:rPr>
        <w:t>verificare prizei de pământ</w:t>
      </w:r>
    </w:p>
    <w:p w14:paraId="28CF3C8B" w14:textId="21EEA918" w:rsidR="00073C50" w:rsidRPr="00073C50" w:rsidRDefault="00073C50" w:rsidP="004F18CD">
      <w:pPr>
        <w:widowControl w:val="0"/>
        <w:numPr>
          <w:ilvl w:val="0"/>
          <w:numId w:val="27"/>
        </w:numPr>
        <w:suppressAutoHyphens/>
        <w:autoSpaceDE w:val="0"/>
        <w:autoSpaceDN w:val="0"/>
        <w:adjustRightInd w:val="0"/>
        <w:jc w:val="both"/>
        <w:rPr>
          <w:rFonts w:ascii="Montserrat Light" w:eastAsia="Calibri" w:hAnsi="Montserrat Light" w:cs="Times New Roman"/>
          <w:sz w:val="20"/>
          <w:szCs w:val="20"/>
          <w:lang w:val="ro-MD" w:eastAsia="ar-SA"/>
        </w:rPr>
      </w:pPr>
      <w:r w:rsidRPr="00073C50">
        <w:rPr>
          <w:rFonts w:ascii="Montserrat Light" w:eastAsia="Calibri" w:hAnsi="Montserrat Light" w:cs="Cambria"/>
          <w:sz w:val="20"/>
          <w:szCs w:val="20"/>
          <w:lang w:val="ro-MD" w:eastAsia="ar-SA"/>
        </w:rPr>
        <w:t>hidranţi</w:t>
      </w:r>
    </w:p>
    <w:p w14:paraId="7C3E9131" w14:textId="77777777" w:rsidR="004F18CD" w:rsidRPr="00073C50" w:rsidRDefault="004F18CD" w:rsidP="004F18CD">
      <w:pPr>
        <w:widowControl w:val="0"/>
        <w:autoSpaceDE w:val="0"/>
        <w:autoSpaceDN w:val="0"/>
        <w:adjustRightInd w:val="0"/>
        <w:jc w:val="both"/>
        <w:rPr>
          <w:rFonts w:ascii="Montserrat Light" w:hAnsi="Montserrat Light" w:cs="Cambria"/>
          <w:sz w:val="20"/>
          <w:szCs w:val="20"/>
          <w:lang w:val="it-IT"/>
        </w:rPr>
      </w:pPr>
    </w:p>
    <w:p w14:paraId="07550E4C" w14:textId="77777777" w:rsidR="004F18CD" w:rsidRPr="00073C50" w:rsidRDefault="004F18CD" w:rsidP="004F18CD">
      <w:pPr>
        <w:widowControl w:val="0"/>
        <w:autoSpaceDE w:val="0"/>
        <w:autoSpaceDN w:val="0"/>
        <w:adjustRightInd w:val="0"/>
        <w:ind w:left="720" w:hanging="360"/>
        <w:jc w:val="both"/>
        <w:rPr>
          <w:rFonts w:ascii="Montserrat Light" w:hAnsi="Montserrat Light" w:cs="Cambria"/>
          <w:caps/>
          <w:spacing w:val="-3"/>
          <w:sz w:val="20"/>
          <w:szCs w:val="20"/>
          <w:lang w:val="it-IT"/>
        </w:rPr>
      </w:pPr>
      <w:r w:rsidRPr="00073C50">
        <w:rPr>
          <w:rFonts w:ascii="Montserrat Light" w:hAnsi="Montserrat Light" w:cs="Cambria"/>
          <w:b/>
          <w:bCs/>
          <w:sz w:val="20"/>
          <w:szCs w:val="20"/>
          <w:lang w:val="it-IT"/>
        </w:rPr>
        <w:t>2.</w:t>
      </w:r>
      <w:r w:rsidRPr="00073C50">
        <w:rPr>
          <w:rFonts w:ascii="Montserrat Light" w:hAnsi="Montserrat Light" w:cs="Cambria"/>
          <w:b/>
          <w:bCs/>
          <w:sz w:val="20"/>
          <w:szCs w:val="20"/>
          <w:lang w:val="it-IT"/>
        </w:rPr>
        <w:tab/>
        <w:t>Indicatori economici:</w:t>
      </w:r>
    </w:p>
    <w:p w14:paraId="65123912" w14:textId="77777777" w:rsidR="004F18CD" w:rsidRPr="00073C50" w:rsidRDefault="004F18CD" w:rsidP="004F18CD">
      <w:pPr>
        <w:autoSpaceDE w:val="0"/>
        <w:autoSpaceDN w:val="0"/>
        <w:adjustRightInd w:val="0"/>
        <w:jc w:val="both"/>
        <w:rPr>
          <w:rFonts w:ascii="Montserrat Light" w:hAnsi="Montserrat Light" w:cs="Cambria"/>
          <w:b/>
          <w:bCs/>
          <w:sz w:val="20"/>
          <w:szCs w:val="20"/>
          <w:lang w:val="ro-MD"/>
        </w:rPr>
      </w:pPr>
      <w:r w:rsidRPr="00073C50">
        <w:rPr>
          <w:rFonts w:ascii="Montserrat Light" w:hAnsi="Montserrat Light" w:cs="Cambria"/>
          <w:b/>
          <w:bCs/>
          <w:sz w:val="20"/>
          <w:szCs w:val="20"/>
          <w:lang w:val="ro-MD"/>
        </w:rPr>
        <w:t>TOTAL INVESTITIE</w:t>
      </w:r>
    </w:p>
    <w:p w14:paraId="072461FA" w14:textId="77777777" w:rsidR="004F18CD" w:rsidRPr="00073C50" w:rsidRDefault="004F18CD" w:rsidP="004F18CD">
      <w:pPr>
        <w:autoSpaceDE w:val="0"/>
        <w:autoSpaceDN w:val="0"/>
        <w:adjustRightInd w:val="0"/>
        <w:jc w:val="both"/>
        <w:rPr>
          <w:rFonts w:ascii="Montserrat Light" w:hAnsi="Montserrat Light" w:cs="Helvetica-Bold"/>
          <w:sz w:val="20"/>
          <w:szCs w:val="20"/>
          <w:lang w:val="en-US"/>
        </w:rPr>
      </w:pPr>
      <w:r w:rsidRPr="00073C50">
        <w:rPr>
          <w:rFonts w:ascii="Montserrat Light" w:hAnsi="Montserrat Light" w:cs="Helvetica-Bold"/>
          <w:b/>
          <w:bCs/>
          <w:sz w:val="20"/>
          <w:szCs w:val="20"/>
          <w:lang w:val="ro-RO"/>
        </w:rPr>
        <w:t xml:space="preserve">448.436,22 lei  (TVA inclus), </w:t>
      </w:r>
      <w:r w:rsidRPr="00073C50">
        <w:rPr>
          <w:rFonts w:ascii="Montserrat Light" w:hAnsi="Montserrat Light" w:cs="Helvetica"/>
          <w:sz w:val="20"/>
          <w:szCs w:val="20"/>
          <w:lang w:val="en-US"/>
        </w:rPr>
        <w:t xml:space="preserve">din care </w:t>
      </w:r>
      <w:proofErr w:type="spellStart"/>
      <w:r w:rsidRPr="00073C50">
        <w:rPr>
          <w:rFonts w:ascii="Montserrat Light" w:hAnsi="Montserrat Light" w:cs="Helvetica-Bold"/>
          <w:sz w:val="20"/>
          <w:szCs w:val="20"/>
          <w:lang w:val="en-US"/>
        </w:rPr>
        <w:t>construcţii</w:t>
      </w:r>
      <w:proofErr w:type="spellEnd"/>
      <w:r w:rsidRPr="00073C50">
        <w:rPr>
          <w:rFonts w:ascii="Montserrat Light" w:hAnsi="Montserrat Light" w:cs="Helvetica-Bold"/>
          <w:sz w:val="20"/>
          <w:szCs w:val="20"/>
          <w:lang w:val="en-US"/>
        </w:rPr>
        <w:t xml:space="preserve"> - </w:t>
      </w:r>
      <w:proofErr w:type="spellStart"/>
      <w:r w:rsidRPr="00073C50">
        <w:rPr>
          <w:rFonts w:ascii="Montserrat Light" w:hAnsi="Montserrat Light" w:cs="Helvetica-Bold"/>
          <w:sz w:val="20"/>
          <w:szCs w:val="20"/>
          <w:lang w:val="en-US"/>
        </w:rPr>
        <w:t>montaj</w:t>
      </w:r>
      <w:proofErr w:type="spellEnd"/>
      <w:r w:rsidRPr="00073C50">
        <w:rPr>
          <w:rFonts w:ascii="Montserrat Light" w:hAnsi="Montserrat Light" w:cs="Helvetica-Bold"/>
          <w:sz w:val="20"/>
          <w:szCs w:val="20"/>
          <w:lang w:val="en-US"/>
        </w:rPr>
        <w:t xml:space="preserve"> = </w:t>
      </w:r>
      <w:r w:rsidRPr="00073C50">
        <w:rPr>
          <w:rFonts w:ascii="Montserrat Light" w:hAnsi="Montserrat Light"/>
          <w:sz w:val="20"/>
          <w:szCs w:val="20"/>
        </w:rPr>
        <w:t xml:space="preserve">312.214,67 </w:t>
      </w:r>
      <w:r w:rsidRPr="00073C50">
        <w:rPr>
          <w:rFonts w:ascii="Montserrat Light" w:hAnsi="Montserrat Light" w:cs="Helvetica-Bold"/>
          <w:sz w:val="20"/>
          <w:szCs w:val="20"/>
          <w:lang w:val="en-US"/>
        </w:rPr>
        <w:t xml:space="preserve">lei cu TVA </w:t>
      </w:r>
      <w:proofErr w:type="spellStart"/>
      <w:r w:rsidRPr="00073C50">
        <w:rPr>
          <w:rFonts w:ascii="Montserrat Light" w:hAnsi="Montserrat Light" w:cs="Helvetica-Bold"/>
          <w:sz w:val="20"/>
          <w:szCs w:val="20"/>
          <w:lang w:val="en-US"/>
        </w:rPr>
        <w:t>inclus</w:t>
      </w:r>
      <w:proofErr w:type="spellEnd"/>
    </w:p>
    <w:p w14:paraId="19CF5FA8" w14:textId="77777777" w:rsidR="004F18CD" w:rsidRPr="00073C50" w:rsidRDefault="004F18CD" w:rsidP="004F18CD">
      <w:pPr>
        <w:widowControl w:val="0"/>
        <w:autoSpaceDE w:val="0"/>
        <w:autoSpaceDN w:val="0"/>
        <w:adjustRightInd w:val="0"/>
        <w:ind w:left="720" w:hanging="360"/>
        <w:jc w:val="both"/>
        <w:rPr>
          <w:rFonts w:ascii="Montserrat Light" w:hAnsi="Montserrat Light" w:cs="Cambria"/>
          <w:b/>
          <w:bCs/>
          <w:sz w:val="20"/>
          <w:szCs w:val="20"/>
          <w:lang w:val="it-IT"/>
        </w:rPr>
      </w:pPr>
    </w:p>
    <w:p w14:paraId="43956D79" w14:textId="77777777" w:rsidR="004F18CD" w:rsidRPr="00073C50" w:rsidRDefault="004F18CD" w:rsidP="004F18CD">
      <w:pPr>
        <w:widowControl w:val="0"/>
        <w:autoSpaceDE w:val="0"/>
        <w:autoSpaceDN w:val="0"/>
        <w:adjustRightInd w:val="0"/>
        <w:ind w:left="720" w:hanging="360"/>
        <w:jc w:val="both"/>
        <w:rPr>
          <w:rFonts w:ascii="Montserrat Light" w:hAnsi="Montserrat Light" w:cs="Cambria"/>
          <w:i/>
          <w:iCs/>
          <w:caps/>
          <w:spacing w:val="-3"/>
          <w:sz w:val="20"/>
          <w:szCs w:val="20"/>
          <w:lang w:val="it-IT"/>
        </w:rPr>
      </w:pPr>
      <w:r w:rsidRPr="00073C50">
        <w:rPr>
          <w:rFonts w:ascii="Montserrat Light" w:hAnsi="Montserrat Light" w:cs="Cambria"/>
          <w:b/>
          <w:bCs/>
          <w:sz w:val="20"/>
          <w:szCs w:val="20"/>
          <w:lang w:val="it-IT"/>
        </w:rPr>
        <w:t>3.</w:t>
      </w:r>
      <w:r w:rsidRPr="00073C50">
        <w:rPr>
          <w:rFonts w:ascii="Montserrat Light" w:hAnsi="Montserrat Light" w:cs="Cambria"/>
          <w:b/>
          <w:bCs/>
          <w:sz w:val="20"/>
          <w:szCs w:val="20"/>
          <w:lang w:val="it-IT"/>
        </w:rPr>
        <w:tab/>
        <w:t>Durata de execuție a investiţiei</w:t>
      </w:r>
      <w:r w:rsidRPr="00073C50">
        <w:rPr>
          <w:rFonts w:ascii="Montserrat Light" w:hAnsi="Montserrat Light" w:cs="Cambria"/>
          <w:b/>
          <w:bCs/>
          <w:i/>
          <w:iCs/>
          <w:sz w:val="20"/>
          <w:szCs w:val="20"/>
          <w:lang w:val="es-CR"/>
        </w:rPr>
        <w:t>:</w:t>
      </w:r>
      <w:r w:rsidRPr="00073C50">
        <w:rPr>
          <w:rFonts w:ascii="Montserrat Light" w:hAnsi="Montserrat Light" w:cs="Cambria"/>
          <w:b/>
          <w:bCs/>
          <w:sz w:val="20"/>
          <w:szCs w:val="20"/>
          <w:lang w:val="es-CR"/>
        </w:rPr>
        <w:tab/>
      </w:r>
      <w:r w:rsidRPr="00073C50">
        <w:rPr>
          <w:rFonts w:ascii="Montserrat Light" w:hAnsi="Montserrat Light" w:cs="Cambria"/>
          <w:sz w:val="20"/>
          <w:szCs w:val="20"/>
          <w:lang w:val="es-CR"/>
        </w:rPr>
        <w:t xml:space="preserve"> 12 </w:t>
      </w:r>
      <w:proofErr w:type="spellStart"/>
      <w:r w:rsidRPr="00073C50">
        <w:rPr>
          <w:rFonts w:ascii="Montserrat Light" w:hAnsi="Montserrat Light" w:cs="Cambria"/>
          <w:sz w:val="20"/>
          <w:szCs w:val="20"/>
          <w:lang w:val="es-CR"/>
        </w:rPr>
        <w:t>luni</w:t>
      </w:r>
      <w:proofErr w:type="spellEnd"/>
    </w:p>
    <w:p w14:paraId="569592B2" w14:textId="77777777" w:rsidR="004F18CD" w:rsidRPr="00073C50" w:rsidRDefault="004F18CD" w:rsidP="004F18CD">
      <w:pPr>
        <w:widowControl w:val="0"/>
        <w:autoSpaceDE w:val="0"/>
        <w:autoSpaceDN w:val="0"/>
        <w:adjustRightInd w:val="0"/>
        <w:ind w:left="1134"/>
        <w:jc w:val="both"/>
        <w:rPr>
          <w:rFonts w:ascii="Montserrat Light" w:hAnsi="Montserrat Light" w:cs="Cambria"/>
          <w:i/>
          <w:iCs/>
          <w:caps/>
          <w:spacing w:val="-3"/>
          <w:sz w:val="20"/>
          <w:szCs w:val="20"/>
          <w:lang w:val="it-IT"/>
        </w:rPr>
      </w:pPr>
    </w:p>
    <w:p w14:paraId="4329AB67" w14:textId="1317449E" w:rsidR="004F18CD" w:rsidRPr="00073C50" w:rsidRDefault="004B2C90" w:rsidP="004B2C90">
      <w:pPr>
        <w:pStyle w:val="Listparagraf"/>
        <w:spacing w:line="240" w:lineRule="auto"/>
        <w:ind w:left="360"/>
        <w:jc w:val="both"/>
        <w:rPr>
          <w:rFonts w:ascii="Montserrat Light" w:hAnsi="Montserrat Light" w:cs="Cambria"/>
          <w:sz w:val="20"/>
          <w:szCs w:val="20"/>
          <w:lang w:val="ro-RO"/>
        </w:rPr>
      </w:pPr>
      <w:r>
        <w:rPr>
          <w:rFonts w:ascii="Montserrat Light" w:hAnsi="Montserrat Light" w:cs="Cambria"/>
          <w:b/>
          <w:bCs/>
          <w:sz w:val="20"/>
          <w:szCs w:val="20"/>
          <w:lang w:val="ro-RO"/>
        </w:rPr>
        <w:t xml:space="preserve">4. </w:t>
      </w:r>
      <w:r w:rsidR="004F18CD" w:rsidRPr="00073C50">
        <w:rPr>
          <w:rFonts w:ascii="Montserrat Light" w:hAnsi="Montserrat Light" w:cs="Cambria"/>
          <w:b/>
          <w:bCs/>
          <w:sz w:val="20"/>
          <w:szCs w:val="20"/>
          <w:lang w:val="ro-RO"/>
        </w:rPr>
        <w:t>Finanţarea investiţiei</w:t>
      </w:r>
      <w:r w:rsidR="004F18CD" w:rsidRPr="00073C50">
        <w:rPr>
          <w:rFonts w:ascii="Montserrat Light" w:hAnsi="Montserrat Light" w:cs="Cambria"/>
          <w:b/>
          <w:bCs/>
          <w:i/>
          <w:iCs/>
          <w:sz w:val="20"/>
          <w:szCs w:val="20"/>
          <w:lang w:val="es-CR"/>
        </w:rPr>
        <w:t xml:space="preserve">: </w:t>
      </w:r>
      <w:proofErr w:type="spellStart"/>
      <w:r w:rsidR="004F18CD" w:rsidRPr="00073C50">
        <w:rPr>
          <w:rFonts w:ascii="Montserrat Light" w:hAnsi="Montserrat Light" w:cs="Cambria"/>
          <w:sz w:val="20"/>
          <w:szCs w:val="20"/>
          <w:lang w:val="es-CR"/>
        </w:rPr>
        <w:t>fonduri</w:t>
      </w:r>
      <w:proofErr w:type="spellEnd"/>
      <w:r w:rsidR="004F18CD" w:rsidRPr="00073C50">
        <w:rPr>
          <w:rFonts w:ascii="Montserrat Light" w:hAnsi="Montserrat Light" w:cs="Cambria"/>
          <w:sz w:val="20"/>
          <w:szCs w:val="20"/>
          <w:lang w:val="es-CR"/>
        </w:rPr>
        <w:t xml:space="preserve"> de la </w:t>
      </w:r>
      <w:proofErr w:type="spellStart"/>
      <w:r w:rsidR="004F18CD" w:rsidRPr="00073C50">
        <w:rPr>
          <w:rFonts w:ascii="Montserrat Light" w:hAnsi="Montserrat Light" w:cs="Cambria"/>
          <w:sz w:val="20"/>
          <w:szCs w:val="20"/>
          <w:lang w:val="es-CR"/>
        </w:rPr>
        <w:t>bugetul</w:t>
      </w:r>
      <w:proofErr w:type="spellEnd"/>
      <w:r w:rsidR="004F18CD" w:rsidRPr="00073C50">
        <w:rPr>
          <w:rFonts w:ascii="Montserrat Light" w:hAnsi="Montserrat Light" w:cs="Cambria"/>
          <w:sz w:val="20"/>
          <w:szCs w:val="20"/>
          <w:lang w:val="es-CR"/>
        </w:rPr>
        <w:t xml:space="preserve"> </w:t>
      </w:r>
      <w:proofErr w:type="spellStart"/>
      <w:r w:rsidR="004F18CD" w:rsidRPr="00073C50">
        <w:rPr>
          <w:rFonts w:ascii="Montserrat Light" w:hAnsi="Montserrat Light" w:cs="Cambria"/>
          <w:sz w:val="20"/>
          <w:szCs w:val="20"/>
          <w:lang w:val="es-CR"/>
        </w:rPr>
        <w:t>Ministerului</w:t>
      </w:r>
      <w:proofErr w:type="spellEnd"/>
      <w:r w:rsidR="004F18CD" w:rsidRPr="00073C50">
        <w:rPr>
          <w:rFonts w:ascii="Montserrat Light" w:hAnsi="Montserrat Light" w:cs="Cambria"/>
          <w:sz w:val="20"/>
          <w:szCs w:val="20"/>
          <w:lang w:val="es-CR"/>
        </w:rPr>
        <w:t xml:space="preserve"> </w:t>
      </w:r>
      <w:proofErr w:type="spellStart"/>
      <w:r w:rsidR="004F18CD" w:rsidRPr="00073C50">
        <w:rPr>
          <w:rFonts w:ascii="Montserrat Light" w:hAnsi="Montserrat Light" w:cs="Cambria"/>
          <w:sz w:val="20"/>
          <w:szCs w:val="20"/>
          <w:lang w:val="es-CR"/>
        </w:rPr>
        <w:t>Muncii</w:t>
      </w:r>
      <w:proofErr w:type="spellEnd"/>
      <w:r w:rsidR="004F18CD" w:rsidRPr="00073C50">
        <w:rPr>
          <w:rFonts w:ascii="Montserrat Light" w:hAnsi="Montserrat Light" w:cs="Cambria"/>
          <w:sz w:val="20"/>
          <w:szCs w:val="20"/>
          <w:lang w:val="es-CR"/>
        </w:rPr>
        <w:t xml:space="preserve"> </w:t>
      </w:r>
      <w:proofErr w:type="spellStart"/>
      <w:r w:rsidR="004F18CD" w:rsidRPr="00073C50">
        <w:rPr>
          <w:rFonts w:ascii="Montserrat Light" w:hAnsi="Montserrat Light" w:cs="Cambria"/>
          <w:sz w:val="20"/>
          <w:szCs w:val="20"/>
          <w:lang w:val="es-CR"/>
        </w:rPr>
        <w:t>şi</w:t>
      </w:r>
      <w:proofErr w:type="spellEnd"/>
      <w:r w:rsidR="004F18CD" w:rsidRPr="00073C50">
        <w:rPr>
          <w:rFonts w:ascii="Montserrat Light" w:hAnsi="Montserrat Light" w:cs="Cambria"/>
          <w:sz w:val="20"/>
          <w:szCs w:val="20"/>
          <w:lang w:val="es-CR"/>
        </w:rPr>
        <w:t xml:space="preserve"> </w:t>
      </w:r>
      <w:proofErr w:type="spellStart"/>
      <w:r w:rsidR="004F18CD" w:rsidRPr="00073C50">
        <w:rPr>
          <w:rFonts w:ascii="Montserrat Light" w:hAnsi="Montserrat Light" w:cs="Cambria"/>
          <w:sz w:val="20"/>
          <w:szCs w:val="20"/>
          <w:lang w:val="es-CR"/>
        </w:rPr>
        <w:t>Solidarităţii</w:t>
      </w:r>
      <w:proofErr w:type="spellEnd"/>
      <w:r w:rsidR="004F18CD" w:rsidRPr="00073C50">
        <w:rPr>
          <w:rFonts w:ascii="Montserrat Light" w:hAnsi="Montserrat Light" w:cs="Cambria"/>
          <w:sz w:val="20"/>
          <w:szCs w:val="20"/>
          <w:lang w:val="es-CR"/>
        </w:rPr>
        <w:t xml:space="preserve"> </w:t>
      </w:r>
      <w:proofErr w:type="spellStart"/>
      <w:r w:rsidR="004F18CD" w:rsidRPr="00073C50">
        <w:rPr>
          <w:rFonts w:ascii="Montserrat Light" w:hAnsi="Montserrat Light" w:cs="Cambria"/>
          <w:sz w:val="20"/>
          <w:szCs w:val="20"/>
          <w:lang w:val="es-CR"/>
        </w:rPr>
        <w:t>Sociale</w:t>
      </w:r>
      <w:proofErr w:type="spellEnd"/>
      <w:r w:rsidR="004F18CD" w:rsidRPr="00073C50">
        <w:rPr>
          <w:rFonts w:ascii="Montserrat Light" w:hAnsi="Montserrat Light" w:cs="Cambria"/>
          <w:sz w:val="20"/>
          <w:szCs w:val="20"/>
          <w:lang w:val="es-CR"/>
        </w:rPr>
        <w:t xml:space="preserve">, alte </w:t>
      </w:r>
      <w:proofErr w:type="spellStart"/>
      <w:r w:rsidR="004F18CD" w:rsidRPr="00073C50">
        <w:rPr>
          <w:rFonts w:ascii="Montserrat Light" w:hAnsi="Montserrat Light" w:cs="Cambria"/>
          <w:sz w:val="20"/>
          <w:szCs w:val="20"/>
          <w:lang w:val="es-CR"/>
        </w:rPr>
        <w:t>surse</w:t>
      </w:r>
      <w:proofErr w:type="spellEnd"/>
      <w:r w:rsidR="004F18CD" w:rsidRPr="00073C50">
        <w:rPr>
          <w:rFonts w:ascii="Montserrat Light" w:hAnsi="Montserrat Light" w:cs="Cambria"/>
          <w:sz w:val="20"/>
          <w:szCs w:val="20"/>
          <w:lang w:val="es-CR"/>
        </w:rPr>
        <w:t xml:space="preserve"> legal </w:t>
      </w:r>
      <w:proofErr w:type="spellStart"/>
      <w:r w:rsidR="004F18CD" w:rsidRPr="00073C50">
        <w:rPr>
          <w:rFonts w:ascii="Montserrat Light" w:hAnsi="Montserrat Light" w:cs="Cambria"/>
          <w:sz w:val="20"/>
          <w:szCs w:val="20"/>
          <w:lang w:val="es-CR"/>
        </w:rPr>
        <w:t>constituite</w:t>
      </w:r>
      <w:proofErr w:type="spellEnd"/>
      <w:r w:rsidR="004F18CD" w:rsidRPr="00073C50">
        <w:rPr>
          <w:rFonts w:ascii="Montserrat Light" w:hAnsi="Montserrat Light" w:cs="Cambria"/>
          <w:sz w:val="20"/>
          <w:szCs w:val="20"/>
          <w:lang w:val="es-CR"/>
        </w:rPr>
        <w:t xml:space="preserve"> si </w:t>
      </w:r>
      <w:proofErr w:type="spellStart"/>
      <w:r w:rsidR="004F18CD" w:rsidRPr="00073C50">
        <w:rPr>
          <w:rFonts w:ascii="Montserrat Light" w:hAnsi="Montserrat Light" w:cs="Cambria"/>
          <w:sz w:val="20"/>
          <w:szCs w:val="20"/>
          <w:lang w:val="es-CR"/>
        </w:rPr>
        <w:t>bugetul</w:t>
      </w:r>
      <w:proofErr w:type="spellEnd"/>
      <w:r w:rsidR="004F18CD" w:rsidRPr="00073C50">
        <w:rPr>
          <w:rFonts w:ascii="Montserrat Light" w:hAnsi="Montserrat Light" w:cs="Cambria"/>
          <w:sz w:val="20"/>
          <w:szCs w:val="20"/>
          <w:lang w:val="es-CR"/>
        </w:rPr>
        <w:t xml:space="preserve"> </w:t>
      </w:r>
      <w:proofErr w:type="spellStart"/>
      <w:r w:rsidR="004F18CD" w:rsidRPr="00073C50">
        <w:rPr>
          <w:rFonts w:ascii="Montserrat Light" w:hAnsi="Montserrat Light" w:cs="Cambria"/>
          <w:sz w:val="20"/>
          <w:szCs w:val="20"/>
          <w:lang w:val="es-CR"/>
        </w:rPr>
        <w:t>Județului</w:t>
      </w:r>
      <w:proofErr w:type="spellEnd"/>
      <w:r w:rsidR="004F18CD" w:rsidRPr="00073C50">
        <w:rPr>
          <w:rFonts w:ascii="Montserrat Light" w:hAnsi="Montserrat Light" w:cs="Cambria"/>
          <w:sz w:val="20"/>
          <w:szCs w:val="20"/>
          <w:lang w:val="es-CR"/>
        </w:rPr>
        <w:t xml:space="preserve"> Cluj</w:t>
      </w:r>
      <w:r w:rsidR="004F18CD" w:rsidRPr="00073C50">
        <w:rPr>
          <w:rFonts w:ascii="Montserrat Light" w:hAnsi="Montserrat Light" w:cs="Cambria"/>
          <w:sz w:val="20"/>
          <w:szCs w:val="20"/>
          <w:lang w:val="ro-RO"/>
        </w:rPr>
        <w:tab/>
      </w:r>
    </w:p>
    <w:p w14:paraId="30A1681C" w14:textId="77777777" w:rsidR="004F18CD" w:rsidRPr="00073C50" w:rsidRDefault="004F18CD" w:rsidP="004F18CD">
      <w:pPr>
        <w:spacing w:line="240" w:lineRule="auto"/>
        <w:jc w:val="both"/>
        <w:rPr>
          <w:rFonts w:ascii="Montserrat Light" w:hAnsi="Montserrat Light" w:cs="Cambria"/>
          <w:b/>
          <w:bCs/>
          <w:sz w:val="21"/>
          <w:szCs w:val="21"/>
          <w:lang w:val="ro-RO"/>
        </w:rPr>
      </w:pPr>
    </w:p>
    <w:p w14:paraId="3B23BDE8" w14:textId="77777777" w:rsidR="004F18CD" w:rsidRPr="00073C50" w:rsidRDefault="004F18CD" w:rsidP="004F18CD">
      <w:pPr>
        <w:spacing w:line="240" w:lineRule="auto"/>
        <w:jc w:val="both"/>
        <w:rPr>
          <w:rFonts w:ascii="Montserrat Light" w:hAnsi="Montserrat Light" w:cs="Cambria"/>
          <w:b/>
          <w:bCs/>
          <w:sz w:val="21"/>
          <w:szCs w:val="21"/>
          <w:lang w:val="ro-RO"/>
        </w:rPr>
      </w:pPr>
    </w:p>
    <w:p w14:paraId="65394EE9" w14:textId="77777777" w:rsidR="004F18CD" w:rsidRPr="00073C50" w:rsidRDefault="004F18CD" w:rsidP="004F18CD">
      <w:pPr>
        <w:spacing w:line="240" w:lineRule="auto"/>
        <w:jc w:val="both"/>
        <w:rPr>
          <w:rFonts w:ascii="Montserrat Light" w:hAnsi="Montserrat Light" w:cs="Cambria"/>
          <w:b/>
          <w:bCs/>
          <w:sz w:val="21"/>
          <w:szCs w:val="21"/>
          <w:lang w:val="ro-RO"/>
        </w:rPr>
      </w:pPr>
    </w:p>
    <w:p w14:paraId="6295347B" w14:textId="77777777" w:rsidR="004F18CD" w:rsidRPr="00073C50" w:rsidRDefault="004F18CD" w:rsidP="004F18CD">
      <w:pPr>
        <w:spacing w:line="240" w:lineRule="auto"/>
        <w:jc w:val="both"/>
        <w:rPr>
          <w:rFonts w:ascii="Montserrat" w:hAnsi="Montserrat"/>
          <w:b/>
          <w:lang w:val="ro-RO" w:eastAsia="ro-RO"/>
        </w:rPr>
      </w:pPr>
      <w:r w:rsidRPr="00073C50">
        <w:rPr>
          <w:rFonts w:ascii="Montserrat" w:hAnsi="Montserrat"/>
          <w:i/>
          <w:iCs/>
          <w:lang w:val="ro-RO" w:eastAsia="ro-RO"/>
        </w:rPr>
        <w:tab/>
      </w:r>
      <w:r w:rsidRPr="00073C50">
        <w:rPr>
          <w:rFonts w:ascii="Montserrat" w:hAnsi="Montserrat"/>
          <w:i/>
          <w:iCs/>
          <w:lang w:val="ro-RO" w:eastAsia="ro-RO"/>
        </w:rPr>
        <w:tab/>
      </w:r>
      <w:r w:rsidRPr="00073C50">
        <w:rPr>
          <w:rFonts w:ascii="Montserrat" w:hAnsi="Montserrat"/>
          <w:i/>
          <w:iCs/>
          <w:lang w:val="ro-RO" w:eastAsia="ro-RO"/>
        </w:rPr>
        <w:tab/>
      </w:r>
      <w:r w:rsidRPr="00073C50">
        <w:rPr>
          <w:rFonts w:ascii="Montserrat" w:hAnsi="Montserrat"/>
          <w:lang w:val="ro-RO" w:eastAsia="ro-RO"/>
        </w:rPr>
        <w:t xml:space="preserve">                                                </w:t>
      </w:r>
      <w:r w:rsidRPr="00073C50">
        <w:rPr>
          <w:rFonts w:ascii="Montserrat" w:hAnsi="Montserrat"/>
          <w:b/>
          <w:lang w:val="ro-RO" w:eastAsia="ro-RO"/>
        </w:rPr>
        <w:t>Contrasemnează:</w:t>
      </w:r>
    </w:p>
    <w:p w14:paraId="110B4BD9" w14:textId="77777777" w:rsidR="004F18CD" w:rsidRPr="00073C50" w:rsidRDefault="004F18CD" w:rsidP="004F18CD">
      <w:pPr>
        <w:spacing w:line="240" w:lineRule="auto"/>
        <w:jc w:val="both"/>
        <w:rPr>
          <w:rFonts w:ascii="Montserrat" w:hAnsi="Montserrat"/>
          <w:b/>
          <w:lang w:val="ro-RO" w:eastAsia="ro-RO"/>
        </w:rPr>
      </w:pPr>
      <w:r w:rsidRPr="00073C50">
        <w:rPr>
          <w:rFonts w:ascii="Montserrat" w:hAnsi="Montserrat"/>
          <w:lang w:val="ro-RO" w:eastAsia="ro-RO"/>
        </w:rPr>
        <w:t xml:space="preserve">       </w:t>
      </w:r>
      <w:r w:rsidRPr="00073C50">
        <w:rPr>
          <w:rFonts w:ascii="Montserrat" w:hAnsi="Montserrat"/>
          <w:b/>
          <w:lang w:val="ro-RO" w:eastAsia="ro-RO"/>
        </w:rPr>
        <w:t>PREŞEDINTE,</w:t>
      </w:r>
      <w:r w:rsidRPr="00073C50">
        <w:rPr>
          <w:rFonts w:ascii="Montserrat" w:hAnsi="Montserrat"/>
          <w:b/>
          <w:lang w:val="ro-RO" w:eastAsia="ro-RO"/>
        </w:rPr>
        <w:tab/>
      </w:r>
      <w:r w:rsidRPr="00073C50">
        <w:rPr>
          <w:rFonts w:ascii="Montserrat" w:hAnsi="Montserrat"/>
          <w:lang w:val="ro-RO" w:eastAsia="ro-RO"/>
        </w:rPr>
        <w:tab/>
      </w:r>
      <w:r w:rsidRPr="00073C50">
        <w:rPr>
          <w:rFonts w:ascii="Montserrat" w:hAnsi="Montserrat"/>
          <w:lang w:val="ro-RO" w:eastAsia="ro-RO"/>
        </w:rPr>
        <w:tab/>
        <w:t xml:space="preserve">         </w:t>
      </w:r>
      <w:r w:rsidRPr="00073C50">
        <w:rPr>
          <w:rFonts w:ascii="Montserrat" w:hAnsi="Montserrat"/>
          <w:b/>
          <w:lang w:val="ro-RO" w:eastAsia="ro-RO"/>
        </w:rPr>
        <w:t>SECRETAR GENERAL AL JUDEŢULUI,</w:t>
      </w:r>
    </w:p>
    <w:p w14:paraId="79696C4A" w14:textId="77777777" w:rsidR="004F18CD" w:rsidRPr="00073C50" w:rsidRDefault="004F18CD" w:rsidP="004F18CD">
      <w:pPr>
        <w:spacing w:line="240" w:lineRule="auto"/>
        <w:jc w:val="both"/>
        <w:rPr>
          <w:rFonts w:ascii="Montserrat" w:hAnsi="Montserrat"/>
          <w:b/>
          <w:lang w:val="ro-RO" w:eastAsia="ro-RO"/>
        </w:rPr>
      </w:pPr>
      <w:r w:rsidRPr="00073C50">
        <w:rPr>
          <w:rFonts w:ascii="Montserrat" w:hAnsi="Montserrat"/>
          <w:b/>
          <w:lang w:val="ro-RO" w:eastAsia="ro-RO"/>
        </w:rPr>
        <w:t xml:space="preserve">           Alin Tișe                                                             Simona Gaci</w:t>
      </w:r>
    </w:p>
    <w:p w14:paraId="5C6C5661" w14:textId="77777777" w:rsidR="004F18CD" w:rsidRPr="00073C50" w:rsidRDefault="004F18CD" w:rsidP="004F18CD">
      <w:pPr>
        <w:spacing w:line="240" w:lineRule="auto"/>
        <w:jc w:val="both"/>
        <w:rPr>
          <w:rFonts w:ascii="Montserrat" w:hAnsi="Montserrat"/>
          <w:b/>
          <w:lang w:val="ro-RO" w:eastAsia="ro-RO"/>
        </w:rPr>
      </w:pPr>
    </w:p>
    <w:p w14:paraId="433ABF0C" w14:textId="77777777" w:rsidR="004F18CD" w:rsidRPr="00073C50" w:rsidRDefault="004F18CD" w:rsidP="004F18CD">
      <w:pPr>
        <w:spacing w:line="240" w:lineRule="auto"/>
        <w:jc w:val="both"/>
        <w:rPr>
          <w:rFonts w:ascii="Montserrat" w:hAnsi="Montserrat"/>
          <w:b/>
          <w:lang w:val="ro-RO" w:eastAsia="ro-RO"/>
        </w:rPr>
      </w:pPr>
    </w:p>
    <w:p w14:paraId="3FC01A35" w14:textId="77777777" w:rsidR="004F18CD" w:rsidRPr="00073C50" w:rsidRDefault="004F18CD" w:rsidP="004F18CD">
      <w:pPr>
        <w:spacing w:line="240" w:lineRule="auto"/>
        <w:jc w:val="both"/>
        <w:rPr>
          <w:rFonts w:ascii="Montserrat" w:hAnsi="Montserrat"/>
          <w:b/>
          <w:lang w:val="ro-RO" w:eastAsia="ro-RO"/>
        </w:rPr>
      </w:pPr>
    </w:p>
    <w:p w14:paraId="47BA3DD8" w14:textId="77777777" w:rsidR="004F18CD" w:rsidRPr="00073C50" w:rsidRDefault="004F18CD" w:rsidP="004F18CD">
      <w:pPr>
        <w:spacing w:line="240" w:lineRule="auto"/>
        <w:jc w:val="both"/>
        <w:rPr>
          <w:rFonts w:ascii="Montserrat" w:hAnsi="Montserrat"/>
          <w:b/>
          <w:lang w:val="ro-RO" w:eastAsia="ro-RO"/>
        </w:rPr>
      </w:pPr>
    </w:p>
    <w:p w14:paraId="4EE35219" w14:textId="77777777" w:rsidR="004F18CD" w:rsidRPr="00073C50" w:rsidRDefault="004F18CD" w:rsidP="004F18CD">
      <w:pPr>
        <w:spacing w:line="240" w:lineRule="auto"/>
        <w:jc w:val="both"/>
        <w:rPr>
          <w:rFonts w:ascii="Montserrat" w:hAnsi="Montserrat"/>
          <w:b/>
          <w:lang w:val="ro-RO" w:eastAsia="ro-RO"/>
        </w:rPr>
      </w:pPr>
    </w:p>
    <w:p w14:paraId="26A30216" w14:textId="77777777" w:rsidR="001E6643" w:rsidRPr="00073C50" w:rsidRDefault="001E6643" w:rsidP="001E6643">
      <w:pPr>
        <w:autoSpaceDE w:val="0"/>
        <w:autoSpaceDN w:val="0"/>
        <w:adjustRightInd w:val="0"/>
        <w:spacing w:line="240" w:lineRule="auto"/>
        <w:contextualSpacing/>
        <w:jc w:val="center"/>
        <w:rPr>
          <w:rFonts w:ascii="Montserrat Bold" w:hAnsi="Montserrat Bold"/>
          <w:b/>
          <w:bCs/>
          <w:noProof/>
          <w:sz w:val="21"/>
          <w:szCs w:val="21"/>
        </w:rPr>
      </w:pPr>
      <w:r w:rsidRPr="00073C50">
        <w:rPr>
          <w:rFonts w:ascii="Montserrat Bold" w:hAnsi="Montserrat Bold"/>
          <w:b/>
          <w:bCs/>
          <w:noProof/>
          <w:sz w:val="21"/>
          <w:szCs w:val="21"/>
        </w:rPr>
        <w:t>INIȚIATOR</w:t>
      </w:r>
    </w:p>
    <w:p w14:paraId="5693C9CD" w14:textId="77777777" w:rsidR="001E6643" w:rsidRPr="00073C50" w:rsidRDefault="001E6643" w:rsidP="001E6643">
      <w:pPr>
        <w:autoSpaceDE w:val="0"/>
        <w:autoSpaceDN w:val="0"/>
        <w:adjustRightInd w:val="0"/>
        <w:spacing w:line="240" w:lineRule="auto"/>
        <w:contextualSpacing/>
        <w:jc w:val="center"/>
        <w:rPr>
          <w:rFonts w:ascii="Montserrat Bold" w:hAnsi="Montserrat Bold"/>
          <w:b/>
          <w:bCs/>
          <w:noProof/>
          <w:sz w:val="21"/>
          <w:szCs w:val="21"/>
        </w:rPr>
      </w:pPr>
      <w:r w:rsidRPr="00073C50">
        <w:rPr>
          <w:rFonts w:ascii="Montserrat Bold" w:hAnsi="Montserrat Bold"/>
          <w:b/>
          <w:bCs/>
          <w:noProof/>
          <w:sz w:val="21"/>
          <w:szCs w:val="21"/>
        </w:rPr>
        <w:t xml:space="preserve">PREȘEDINTE </w:t>
      </w:r>
    </w:p>
    <w:p w14:paraId="7EB1A612" w14:textId="77777777" w:rsidR="001E6643" w:rsidRPr="00073C50" w:rsidRDefault="001E6643" w:rsidP="001E6643">
      <w:pPr>
        <w:autoSpaceDE w:val="0"/>
        <w:autoSpaceDN w:val="0"/>
        <w:adjustRightInd w:val="0"/>
        <w:spacing w:line="240" w:lineRule="auto"/>
        <w:contextualSpacing/>
        <w:jc w:val="center"/>
        <w:rPr>
          <w:rFonts w:ascii="Montserrat Light" w:hAnsi="Montserrat Light"/>
          <w:b/>
          <w:bCs/>
          <w:noProof/>
          <w:sz w:val="21"/>
          <w:szCs w:val="21"/>
        </w:rPr>
      </w:pPr>
      <w:r w:rsidRPr="00073C50">
        <w:rPr>
          <w:rFonts w:ascii="Montserrat Bold" w:hAnsi="Montserrat Bold"/>
          <w:b/>
          <w:bCs/>
          <w:noProof/>
          <w:sz w:val="21"/>
          <w:szCs w:val="21"/>
        </w:rPr>
        <w:t>Alin Tișe</w:t>
      </w:r>
    </w:p>
    <w:p w14:paraId="461F5630" w14:textId="77777777" w:rsidR="004F18CD" w:rsidRPr="00073C50" w:rsidRDefault="004F18CD" w:rsidP="004F18CD">
      <w:pPr>
        <w:spacing w:line="240" w:lineRule="auto"/>
        <w:jc w:val="both"/>
        <w:rPr>
          <w:rFonts w:ascii="Montserrat" w:hAnsi="Montserrat"/>
          <w:b/>
          <w:lang w:val="ro-RO" w:eastAsia="ro-RO"/>
        </w:rPr>
      </w:pPr>
    </w:p>
    <w:p w14:paraId="3CD9E739" w14:textId="77777777" w:rsidR="001E6643" w:rsidRPr="00073C50" w:rsidRDefault="001E6643" w:rsidP="004F18CD">
      <w:pPr>
        <w:spacing w:line="240" w:lineRule="auto"/>
        <w:jc w:val="both"/>
        <w:rPr>
          <w:rFonts w:ascii="Montserrat" w:hAnsi="Montserrat"/>
          <w:b/>
          <w:lang w:val="ro-RO" w:eastAsia="ro-RO"/>
        </w:rPr>
      </w:pPr>
    </w:p>
    <w:p w14:paraId="3B3A587D" w14:textId="77777777" w:rsidR="004F18CD" w:rsidRPr="00073C50" w:rsidRDefault="004F18CD" w:rsidP="004F18CD">
      <w:pPr>
        <w:spacing w:line="240" w:lineRule="auto"/>
        <w:jc w:val="both"/>
        <w:rPr>
          <w:rFonts w:ascii="Montserrat" w:hAnsi="Montserrat"/>
          <w:b/>
          <w:lang w:val="ro-RO" w:eastAsia="ro-RO"/>
        </w:rPr>
      </w:pPr>
    </w:p>
    <w:p w14:paraId="48618036" w14:textId="77777777" w:rsidR="004F18CD" w:rsidRDefault="004F18CD" w:rsidP="004F18CD">
      <w:pPr>
        <w:spacing w:line="240" w:lineRule="auto"/>
        <w:jc w:val="both"/>
        <w:rPr>
          <w:rFonts w:ascii="Montserrat" w:hAnsi="Montserrat"/>
          <w:b/>
          <w:lang w:val="ro-RO" w:eastAsia="ro-RO"/>
        </w:rPr>
      </w:pPr>
    </w:p>
    <w:p w14:paraId="6099506D" w14:textId="77777777" w:rsidR="006B54CE" w:rsidRDefault="006B54CE" w:rsidP="004F18CD">
      <w:pPr>
        <w:spacing w:line="240" w:lineRule="auto"/>
        <w:jc w:val="both"/>
        <w:rPr>
          <w:rFonts w:ascii="Montserrat" w:hAnsi="Montserrat"/>
          <w:b/>
          <w:lang w:val="ro-RO" w:eastAsia="ro-RO"/>
        </w:rPr>
      </w:pPr>
    </w:p>
    <w:p w14:paraId="05157B5A" w14:textId="77777777" w:rsidR="006B54CE" w:rsidRPr="00073C50" w:rsidRDefault="006B54CE" w:rsidP="004F18CD">
      <w:pPr>
        <w:spacing w:line="240" w:lineRule="auto"/>
        <w:jc w:val="both"/>
        <w:rPr>
          <w:rFonts w:ascii="Montserrat" w:hAnsi="Montserrat"/>
          <w:b/>
          <w:lang w:val="ro-RO" w:eastAsia="ro-RO"/>
        </w:rPr>
      </w:pPr>
    </w:p>
    <w:p w14:paraId="24507A92" w14:textId="77777777" w:rsidR="004F18CD" w:rsidRPr="00073C50" w:rsidRDefault="004F18CD" w:rsidP="009E5599">
      <w:pPr>
        <w:jc w:val="right"/>
        <w:rPr>
          <w:rFonts w:ascii="Montserrat Light" w:hAnsi="Montserrat Light" w:cs="Cambria"/>
          <w:b/>
          <w:bCs/>
          <w:sz w:val="20"/>
          <w:szCs w:val="20"/>
          <w:lang w:val="ro-RO"/>
        </w:rPr>
      </w:pPr>
      <w:r w:rsidRPr="00073C50">
        <w:rPr>
          <w:rFonts w:ascii="Montserrat Light" w:hAnsi="Montserrat Light" w:cs="Cambria"/>
          <w:b/>
          <w:bCs/>
          <w:sz w:val="20"/>
          <w:szCs w:val="20"/>
          <w:lang w:val="ro-RO"/>
        </w:rPr>
        <w:t>Anexa 3</w:t>
      </w:r>
    </w:p>
    <w:p w14:paraId="3E7AFDBE" w14:textId="77777777" w:rsidR="004F18CD" w:rsidRPr="00073C50" w:rsidRDefault="004F18CD" w:rsidP="009E5599">
      <w:pPr>
        <w:jc w:val="right"/>
        <w:rPr>
          <w:rFonts w:ascii="Montserrat Light" w:hAnsi="Montserrat Light" w:cs="Cambria"/>
          <w:b/>
          <w:bCs/>
          <w:sz w:val="20"/>
          <w:szCs w:val="20"/>
          <w:lang w:val="ro-RO"/>
        </w:rPr>
      </w:pPr>
      <w:r w:rsidRPr="00073C50">
        <w:rPr>
          <w:rFonts w:ascii="Montserrat Light" w:hAnsi="Montserrat Light" w:cs="Cambria"/>
          <w:b/>
          <w:bCs/>
          <w:sz w:val="20"/>
          <w:szCs w:val="20"/>
          <w:lang w:val="ro-RO"/>
        </w:rPr>
        <w:t>La Hotărârea Consiliului Judeţean Cluj nr. ............./............2024</w:t>
      </w:r>
    </w:p>
    <w:p w14:paraId="3A43389F" w14:textId="77777777" w:rsidR="004F18CD" w:rsidRPr="00073C50" w:rsidRDefault="004F18CD" w:rsidP="004F18CD">
      <w:pPr>
        <w:widowControl w:val="0"/>
        <w:autoSpaceDE w:val="0"/>
        <w:autoSpaceDN w:val="0"/>
        <w:adjustRightInd w:val="0"/>
        <w:jc w:val="both"/>
        <w:rPr>
          <w:rFonts w:ascii="Montserrat Light" w:hAnsi="Montserrat Light" w:cs="Cambria"/>
          <w:b/>
          <w:bCs/>
          <w:sz w:val="20"/>
          <w:szCs w:val="20"/>
          <w:lang w:val="it-IT"/>
        </w:rPr>
      </w:pPr>
    </w:p>
    <w:p w14:paraId="3FDFFB09" w14:textId="77777777" w:rsidR="004F18CD" w:rsidRPr="00073C50" w:rsidRDefault="004F18CD" w:rsidP="004F18CD">
      <w:pPr>
        <w:widowControl w:val="0"/>
        <w:autoSpaceDE w:val="0"/>
        <w:autoSpaceDN w:val="0"/>
        <w:adjustRightInd w:val="0"/>
        <w:jc w:val="center"/>
        <w:rPr>
          <w:rFonts w:ascii="Montserrat Light" w:hAnsi="Montserrat Light" w:cs="Cambria"/>
          <w:b/>
          <w:bCs/>
          <w:sz w:val="20"/>
          <w:szCs w:val="20"/>
          <w:lang w:val="it-IT"/>
        </w:rPr>
      </w:pPr>
      <w:r w:rsidRPr="00073C50">
        <w:rPr>
          <w:rFonts w:ascii="Montserrat Light" w:hAnsi="Montserrat Light" w:cs="Cambria"/>
          <w:b/>
          <w:bCs/>
          <w:sz w:val="20"/>
          <w:szCs w:val="20"/>
          <w:lang w:val="it-IT"/>
        </w:rPr>
        <w:t>INDICATORII TEHNICO-ECONOMICI</w:t>
      </w:r>
    </w:p>
    <w:p w14:paraId="118CBA73" w14:textId="77777777" w:rsidR="00F2240F" w:rsidRPr="00F2240F" w:rsidRDefault="004F18CD" w:rsidP="00F2240F">
      <w:pPr>
        <w:autoSpaceDE w:val="0"/>
        <w:autoSpaceDN w:val="0"/>
        <w:adjustRightInd w:val="0"/>
        <w:jc w:val="center"/>
        <w:rPr>
          <w:rFonts w:ascii="Montserrat Light" w:eastAsia="Calibri" w:hAnsi="Montserrat Light" w:cs="TT66t00"/>
          <w:b/>
          <w:bCs/>
          <w:sz w:val="20"/>
          <w:szCs w:val="20"/>
          <w:lang w:eastAsia="ar-SA"/>
        </w:rPr>
      </w:pPr>
      <w:r w:rsidRPr="00F2240F">
        <w:rPr>
          <w:rFonts w:ascii="Montserrat Light" w:hAnsi="Montserrat Light" w:cs="Cambria"/>
          <w:b/>
          <w:bCs/>
          <w:sz w:val="20"/>
          <w:szCs w:val="20"/>
          <w:lang w:val="ro-RO"/>
        </w:rPr>
        <w:t>ai obiectivului</w:t>
      </w:r>
      <w:r w:rsidRPr="00F2240F">
        <w:rPr>
          <w:rFonts w:ascii="Montserrat Light" w:hAnsi="Montserrat Light"/>
          <w:b/>
          <w:bCs/>
          <w:sz w:val="20"/>
          <w:szCs w:val="20"/>
        </w:rPr>
        <w:t xml:space="preserve"> </w:t>
      </w:r>
      <w:r w:rsidRPr="00F2240F">
        <w:rPr>
          <w:rFonts w:ascii="Montserrat Light" w:hAnsi="Montserrat Light" w:cs="Cambria"/>
          <w:b/>
          <w:bCs/>
          <w:sz w:val="20"/>
          <w:szCs w:val="20"/>
          <w:lang w:val="ro-RO"/>
        </w:rPr>
        <w:t xml:space="preserve">de investiții </w:t>
      </w:r>
      <w:r w:rsidR="00F2240F" w:rsidRPr="00F2240F">
        <w:rPr>
          <w:rFonts w:ascii="Montserrat Light" w:hAnsi="Montserrat Light" w:cs="Cambria"/>
          <w:b/>
          <w:bCs/>
          <w:sz w:val="20"/>
          <w:szCs w:val="20"/>
        </w:rPr>
        <w:t xml:space="preserve">„Scara </w:t>
      </w:r>
      <w:proofErr w:type="spellStart"/>
      <w:r w:rsidR="00F2240F" w:rsidRPr="00F2240F">
        <w:rPr>
          <w:rFonts w:ascii="Montserrat Light" w:hAnsi="Montserrat Light" w:cs="Cambria"/>
          <w:b/>
          <w:bCs/>
          <w:sz w:val="20"/>
          <w:szCs w:val="20"/>
        </w:rPr>
        <w:t>metalica</w:t>
      </w:r>
      <w:proofErr w:type="spellEnd"/>
      <w:r w:rsidR="00F2240F" w:rsidRPr="00F2240F">
        <w:rPr>
          <w:rFonts w:ascii="Montserrat Light" w:hAnsi="Montserrat Light" w:cs="Cambria"/>
          <w:b/>
          <w:bCs/>
          <w:sz w:val="20"/>
          <w:szCs w:val="20"/>
        </w:rPr>
        <w:t xml:space="preserve"> </w:t>
      </w:r>
      <w:proofErr w:type="spellStart"/>
      <w:r w:rsidR="00F2240F" w:rsidRPr="00F2240F">
        <w:rPr>
          <w:rFonts w:ascii="Montserrat Light" w:hAnsi="Montserrat Light" w:cs="Cambria"/>
          <w:b/>
          <w:bCs/>
          <w:sz w:val="20"/>
          <w:szCs w:val="20"/>
        </w:rPr>
        <w:t>exterioară</w:t>
      </w:r>
      <w:proofErr w:type="spellEnd"/>
      <w:r w:rsidR="00F2240F" w:rsidRPr="00F2240F">
        <w:rPr>
          <w:rFonts w:ascii="Montserrat Light" w:hAnsi="Montserrat Light" w:cs="Cambria"/>
          <w:b/>
          <w:bCs/>
          <w:sz w:val="20"/>
          <w:szCs w:val="20"/>
        </w:rPr>
        <w:t xml:space="preserve"> pentru </w:t>
      </w:r>
      <w:proofErr w:type="spellStart"/>
      <w:r w:rsidR="00F2240F" w:rsidRPr="00F2240F">
        <w:rPr>
          <w:rFonts w:ascii="Montserrat Light" w:hAnsi="Montserrat Light" w:cs="Cambria"/>
          <w:b/>
          <w:bCs/>
          <w:sz w:val="20"/>
          <w:szCs w:val="20"/>
        </w:rPr>
        <w:t>evacuare</w:t>
      </w:r>
      <w:proofErr w:type="spellEnd"/>
      <w:r w:rsidR="00F2240F" w:rsidRPr="00F2240F">
        <w:rPr>
          <w:rFonts w:ascii="Montserrat Light" w:hAnsi="Montserrat Light" w:cs="Cambria"/>
          <w:b/>
          <w:bCs/>
          <w:sz w:val="20"/>
          <w:szCs w:val="20"/>
        </w:rPr>
        <w:t xml:space="preserve"> </w:t>
      </w:r>
      <w:proofErr w:type="spellStart"/>
      <w:r w:rsidR="00F2240F" w:rsidRPr="00F2240F">
        <w:rPr>
          <w:rFonts w:ascii="Montserrat Light" w:hAnsi="Montserrat Light" w:cs="Cambria"/>
          <w:b/>
          <w:bCs/>
          <w:sz w:val="20"/>
          <w:szCs w:val="20"/>
        </w:rPr>
        <w:t>în</w:t>
      </w:r>
      <w:proofErr w:type="spellEnd"/>
      <w:r w:rsidR="00F2240F" w:rsidRPr="00F2240F">
        <w:rPr>
          <w:rFonts w:ascii="Montserrat Light" w:hAnsi="Montserrat Light" w:cs="Cambria"/>
          <w:b/>
          <w:bCs/>
          <w:sz w:val="20"/>
          <w:szCs w:val="20"/>
        </w:rPr>
        <w:t xml:space="preserve"> </w:t>
      </w:r>
      <w:proofErr w:type="spellStart"/>
      <w:r w:rsidR="00F2240F" w:rsidRPr="00F2240F">
        <w:rPr>
          <w:rFonts w:ascii="Montserrat Light" w:hAnsi="Montserrat Light" w:cs="Cambria"/>
          <w:b/>
          <w:bCs/>
          <w:sz w:val="20"/>
          <w:szCs w:val="20"/>
        </w:rPr>
        <w:t>caz</w:t>
      </w:r>
      <w:proofErr w:type="spellEnd"/>
      <w:r w:rsidR="00F2240F" w:rsidRPr="00F2240F">
        <w:rPr>
          <w:rFonts w:ascii="Montserrat Light" w:hAnsi="Montserrat Light" w:cs="Cambria"/>
          <w:b/>
          <w:bCs/>
          <w:sz w:val="20"/>
          <w:szCs w:val="20"/>
        </w:rPr>
        <w:t xml:space="preserve"> de </w:t>
      </w:r>
      <w:proofErr w:type="spellStart"/>
      <w:r w:rsidR="00F2240F" w:rsidRPr="00F2240F">
        <w:rPr>
          <w:rFonts w:ascii="Montserrat Light" w:hAnsi="Montserrat Light" w:cs="Cambria"/>
          <w:b/>
          <w:bCs/>
          <w:sz w:val="20"/>
          <w:szCs w:val="20"/>
        </w:rPr>
        <w:t>incendiu</w:t>
      </w:r>
      <w:proofErr w:type="spellEnd"/>
      <w:r w:rsidR="00F2240F" w:rsidRPr="00F2240F">
        <w:rPr>
          <w:rFonts w:ascii="Montserrat Light" w:hAnsi="Montserrat Light" w:cs="Cambria"/>
          <w:b/>
          <w:bCs/>
          <w:sz w:val="20"/>
          <w:szCs w:val="20"/>
        </w:rPr>
        <w:t xml:space="preserve">. </w:t>
      </w:r>
      <w:proofErr w:type="spellStart"/>
      <w:r w:rsidR="00F2240F" w:rsidRPr="00F2240F">
        <w:rPr>
          <w:rFonts w:ascii="Montserrat Light" w:hAnsi="Montserrat Light" w:cs="Cambria"/>
          <w:b/>
          <w:bCs/>
          <w:sz w:val="20"/>
          <w:szCs w:val="20"/>
        </w:rPr>
        <w:t>Instalație</w:t>
      </w:r>
      <w:proofErr w:type="spellEnd"/>
      <w:r w:rsidR="00F2240F" w:rsidRPr="00F2240F">
        <w:rPr>
          <w:rFonts w:ascii="Montserrat Light" w:hAnsi="Montserrat Light" w:cs="Cambria"/>
          <w:b/>
          <w:bCs/>
          <w:sz w:val="20"/>
          <w:szCs w:val="20"/>
        </w:rPr>
        <w:t xml:space="preserve"> de </w:t>
      </w:r>
      <w:proofErr w:type="spellStart"/>
      <w:r w:rsidR="00F2240F" w:rsidRPr="00F2240F">
        <w:rPr>
          <w:rFonts w:ascii="Montserrat Light" w:hAnsi="Montserrat Light" w:cs="Cambria"/>
          <w:b/>
          <w:bCs/>
          <w:sz w:val="20"/>
          <w:szCs w:val="20"/>
        </w:rPr>
        <w:t>semnalizare-avertizare</w:t>
      </w:r>
      <w:proofErr w:type="spellEnd"/>
      <w:r w:rsidR="00F2240F" w:rsidRPr="00F2240F">
        <w:rPr>
          <w:rFonts w:ascii="Montserrat Light" w:hAnsi="Montserrat Light" w:cs="Cambria"/>
          <w:b/>
          <w:bCs/>
          <w:sz w:val="20"/>
          <w:szCs w:val="20"/>
        </w:rPr>
        <w:t xml:space="preserve"> </w:t>
      </w:r>
      <w:proofErr w:type="spellStart"/>
      <w:r w:rsidR="00F2240F" w:rsidRPr="00F2240F">
        <w:rPr>
          <w:rFonts w:ascii="Montserrat Light" w:hAnsi="Montserrat Light" w:cs="Cambria"/>
          <w:b/>
          <w:bCs/>
          <w:sz w:val="20"/>
          <w:szCs w:val="20"/>
        </w:rPr>
        <w:t>incendii</w:t>
      </w:r>
      <w:proofErr w:type="spellEnd"/>
      <w:r w:rsidR="00F2240F" w:rsidRPr="00F2240F">
        <w:rPr>
          <w:rFonts w:ascii="Montserrat Light" w:hAnsi="Montserrat Light" w:cs="Cambria"/>
          <w:b/>
          <w:bCs/>
          <w:sz w:val="20"/>
          <w:szCs w:val="20"/>
        </w:rPr>
        <w:t xml:space="preserve">, cu </w:t>
      </w:r>
      <w:proofErr w:type="spellStart"/>
      <w:r w:rsidR="00F2240F" w:rsidRPr="00F2240F">
        <w:rPr>
          <w:rFonts w:ascii="Montserrat Light" w:hAnsi="Montserrat Light" w:cs="Cambria"/>
          <w:b/>
          <w:bCs/>
          <w:sz w:val="20"/>
          <w:szCs w:val="20"/>
        </w:rPr>
        <w:t>detectoare</w:t>
      </w:r>
      <w:proofErr w:type="spellEnd"/>
      <w:r w:rsidR="00F2240F" w:rsidRPr="00F2240F">
        <w:rPr>
          <w:rFonts w:ascii="Montserrat Light" w:hAnsi="Montserrat Light" w:cs="Cambria"/>
          <w:b/>
          <w:bCs/>
          <w:sz w:val="20"/>
          <w:szCs w:val="20"/>
        </w:rPr>
        <w:t xml:space="preserve">, </w:t>
      </w:r>
      <w:proofErr w:type="spellStart"/>
      <w:r w:rsidR="00F2240F" w:rsidRPr="00F2240F">
        <w:rPr>
          <w:rFonts w:ascii="Montserrat Light" w:hAnsi="Montserrat Light" w:cs="Cambria"/>
          <w:b/>
          <w:bCs/>
          <w:sz w:val="20"/>
          <w:szCs w:val="20"/>
        </w:rPr>
        <w:t>butoane</w:t>
      </w:r>
      <w:proofErr w:type="spellEnd"/>
      <w:r w:rsidR="00F2240F" w:rsidRPr="00F2240F">
        <w:rPr>
          <w:rFonts w:ascii="Montserrat Light" w:hAnsi="Montserrat Light" w:cs="Cambria"/>
          <w:b/>
          <w:bCs/>
          <w:sz w:val="20"/>
          <w:szCs w:val="20"/>
        </w:rPr>
        <w:t xml:space="preserve"> </w:t>
      </w:r>
      <w:proofErr w:type="spellStart"/>
      <w:r w:rsidR="00F2240F" w:rsidRPr="00F2240F">
        <w:rPr>
          <w:rFonts w:ascii="Montserrat Light" w:hAnsi="Montserrat Light" w:cs="Cambria"/>
          <w:b/>
          <w:bCs/>
          <w:sz w:val="20"/>
          <w:szCs w:val="20"/>
        </w:rPr>
        <w:t>manuale</w:t>
      </w:r>
      <w:proofErr w:type="spellEnd"/>
      <w:r w:rsidR="00F2240F" w:rsidRPr="00F2240F">
        <w:rPr>
          <w:rFonts w:ascii="Montserrat Light" w:hAnsi="Montserrat Light" w:cs="Cambria"/>
          <w:b/>
          <w:bCs/>
          <w:sz w:val="20"/>
          <w:szCs w:val="20"/>
        </w:rPr>
        <w:t xml:space="preserve">, </w:t>
      </w:r>
      <w:proofErr w:type="spellStart"/>
      <w:r w:rsidR="00F2240F" w:rsidRPr="00F2240F">
        <w:rPr>
          <w:rFonts w:ascii="Montserrat Light" w:hAnsi="Montserrat Light" w:cs="Cambria"/>
          <w:b/>
          <w:bCs/>
          <w:sz w:val="20"/>
          <w:szCs w:val="20"/>
        </w:rPr>
        <w:t>sonerii</w:t>
      </w:r>
      <w:proofErr w:type="spellEnd"/>
      <w:r w:rsidR="00F2240F" w:rsidRPr="00F2240F">
        <w:rPr>
          <w:rFonts w:ascii="Montserrat Light" w:hAnsi="Montserrat Light" w:cs="Cambria"/>
          <w:b/>
          <w:bCs/>
          <w:sz w:val="20"/>
          <w:szCs w:val="20"/>
        </w:rPr>
        <w:t xml:space="preserve"> </w:t>
      </w:r>
      <w:proofErr w:type="spellStart"/>
      <w:r w:rsidR="00F2240F" w:rsidRPr="00F2240F">
        <w:rPr>
          <w:rFonts w:ascii="Montserrat Light" w:hAnsi="Montserrat Light" w:cs="Cambria"/>
          <w:b/>
          <w:bCs/>
          <w:sz w:val="20"/>
          <w:szCs w:val="20"/>
        </w:rPr>
        <w:t>și</w:t>
      </w:r>
      <w:proofErr w:type="spellEnd"/>
      <w:r w:rsidR="00F2240F" w:rsidRPr="00F2240F">
        <w:rPr>
          <w:rFonts w:ascii="Montserrat Light" w:hAnsi="Montserrat Light" w:cs="Cambria"/>
          <w:b/>
          <w:bCs/>
          <w:sz w:val="20"/>
          <w:szCs w:val="20"/>
        </w:rPr>
        <w:t xml:space="preserve"> </w:t>
      </w:r>
      <w:proofErr w:type="spellStart"/>
      <w:r w:rsidR="00F2240F" w:rsidRPr="00F2240F">
        <w:rPr>
          <w:rFonts w:ascii="Montserrat Light" w:hAnsi="Montserrat Light" w:cs="Cambria"/>
          <w:b/>
          <w:bCs/>
          <w:sz w:val="20"/>
          <w:szCs w:val="20"/>
        </w:rPr>
        <w:t>centrală</w:t>
      </w:r>
      <w:proofErr w:type="spellEnd"/>
      <w:r w:rsidR="00F2240F" w:rsidRPr="00F2240F">
        <w:rPr>
          <w:rFonts w:ascii="Montserrat Light" w:hAnsi="Montserrat Light" w:cs="Cambria"/>
          <w:b/>
          <w:bCs/>
          <w:sz w:val="20"/>
          <w:szCs w:val="20"/>
        </w:rPr>
        <w:t xml:space="preserve"> </w:t>
      </w:r>
      <w:proofErr w:type="spellStart"/>
      <w:r w:rsidR="00F2240F" w:rsidRPr="00F2240F">
        <w:rPr>
          <w:rFonts w:ascii="Montserrat Light" w:hAnsi="Montserrat Light" w:cs="Cambria"/>
          <w:b/>
          <w:bCs/>
          <w:sz w:val="20"/>
          <w:szCs w:val="20"/>
        </w:rPr>
        <w:t>automată</w:t>
      </w:r>
      <w:proofErr w:type="spellEnd"/>
      <w:r w:rsidR="00F2240F" w:rsidRPr="00F2240F">
        <w:rPr>
          <w:rFonts w:ascii="Montserrat Light" w:hAnsi="Montserrat Light" w:cs="Cambria"/>
          <w:b/>
          <w:bCs/>
          <w:sz w:val="20"/>
          <w:szCs w:val="20"/>
        </w:rPr>
        <w:t xml:space="preserve"> de </w:t>
      </w:r>
      <w:proofErr w:type="spellStart"/>
      <w:r w:rsidR="00F2240F" w:rsidRPr="00F2240F">
        <w:rPr>
          <w:rFonts w:ascii="Montserrat Light" w:hAnsi="Montserrat Light" w:cs="Cambria"/>
          <w:b/>
          <w:bCs/>
          <w:sz w:val="20"/>
          <w:szCs w:val="20"/>
        </w:rPr>
        <w:t>semnalizare</w:t>
      </w:r>
      <w:proofErr w:type="spellEnd"/>
      <w:r w:rsidR="00F2240F" w:rsidRPr="00F2240F">
        <w:rPr>
          <w:rFonts w:ascii="Montserrat Light" w:hAnsi="Montserrat Light" w:cs="Cambria"/>
          <w:b/>
          <w:bCs/>
          <w:sz w:val="20"/>
          <w:szCs w:val="20"/>
        </w:rPr>
        <w:t xml:space="preserve"> -</w:t>
      </w:r>
      <w:proofErr w:type="spellStart"/>
      <w:r w:rsidR="00F2240F" w:rsidRPr="00F2240F">
        <w:rPr>
          <w:rFonts w:ascii="Montserrat Light" w:hAnsi="Montserrat Light" w:cs="Cambria"/>
          <w:b/>
          <w:bCs/>
          <w:sz w:val="20"/>
          <w:szCs w:val="20"/>
        </w:rPr>
        <w:t>avertizare</w:t>
      </w:r>
      <w:proofErr w:type="spellEnd"/>
      <w:r w:rsidR="00F2240F" w:rsidRPr="00F2240F">
        <w:rPr>
          <w:rFonts w:ascii="Montserrat Light" w:hAnsi="Montserrat Light" w:cs="Cambria"/>
          <w:b/>
          <w:bCs/>
          <w:sz w:val="20"/>
          <w:szCs w:val="20"/>
        </w:rPr>
        <w:t xml:space="preserve"> </w:t>
      </w:r>
      <w:proofErr w:type="spellStart"/>
      <w:r w:rsidR="00F2240F" w:rsidRPr="00F2240F">
        <w:rPr>
          <w:rFonts w:ascii="Montserrat Light" w:hAnsi="Montserrat Light" w:cs="Cambria"/>
          <w:b/>
          <w:bCs/>
          <w:sz w:val="20"/>
          <w:szCs w:val="20"/>
        </w:rPr>
        <w:t>incendii</w:t>
      </w:r>
      <w:proofErr w:type="spellEnd"/>
      <w:r w:rsidR="00F2240F" w:rsidRPr="00F2240F">
        <w:rPr>
          <w:rFonts w:ascii="Montserrat Light" w:hAnsi="Montserrat Light" w:cs="Cambria"/>
          <w:b/>
          <w:bCs/>
          <w:sz w:val="20"/>
          <w:szCs w:val="20"/>
          <w:lang w:val="en-US"/>
        </w:rPr>
        <w:t>”</w:t>
      </w:r>
      <w:r w:rsidR="00F2240F" w:rsidRPr="00F2240F">
        <w:rPr>
          <w:rFonts w:ascii="Montserrat Light" w:hAnsi="Montserrat Light" w:cs="Cambria"/>
          <w:b/>
          <w:bCs/>
          <w:sz w:val="20"/>
          <w:szCs w:val="20"/>
        </w:rPr>
        <w:t xml:space="preserve"> la </w:t>
      </w:r>
      <w:r w:rsidR="00F2240F" w:rsidRPr="00F2240F">
        <w:rPr>
          <w:rFonts w:ascii="Montserrat Light" w:eastAsia="Calibri" w:hAnsi="Montserrat Light" w:cs="TT66t00"/>
          <w:b/>
          <w:bCs/>
          <w:sz w:val="20"/>
          <w:szCs w:val="20"/>
          <w:lang w:eastAsia="ar-SA"/>
        </w:rPr>
        <w:t>Casa de Tip Familial 10 Gherla (</w:t>
      </w:r>
      <w:proofErr w:type="spellStart"/>
      <w:r w:rsidR="00F2240F" w:rsidRPr="00F2240F">
        <w:rPr>
          <w:rFonts w:ascii="Montserrat Light" w:eastAsia="Calibri" w:hAnsi="Montserrat Light" w:cs="TT66t00"/>
          <w:b/>
          <w:bCs/>
          <w:sz w:val="20"/>
          <w:szCs w:val="20"/>
          <w:lang w:eastAsia="ar-SA"/>
        </w:rPr>
        <w:t>fosta</w:t>
      </w:r>
      <w:proofErr w:type="spellEnd"/>
      <w:r w:rsidR="00F2240F" w:rsidRPr="00F2240F">
        <w:rPr>
          <w:rFonts w:ascii="Montserrat Light" w:eastAsia="Calibri" w:hAnsi="Montserrat Light" w:cs="TT66t00"/>
          <w:b/>
          <w:bCs/>
          <w:sz w:val="20"/>
          <w:szCs w:val="20"/>
          <w:lang w:eastAsia="ar-SA"/>
        </w:rPr>
        <w:t xml:space="preserve"> “Casa de tip Familial”)</w:t>
      </w:r>
      <w:r w:rsidR="00F2240F" w:rsidRPr="00F2240F">
        <w:rPr>
          <w:rFonts w:ascii="Montserrat Light" w:hAnsi="Montserrat Light" w:cs="Cambria"/>
          <w:b/>
          <w:bCs/>
          <w:sz w:val="20"/>
          <w:szCs w:val="20"/>
        </w:rPr>
        <w:t xml:space="preserve">, </w:t>
      </w:r>
      <w:proofErr w:type="spellStart"/>
      <w:r w:rsidR="00F2240F" w:rsidRPr="00F2240F">
        <w:rPr>
          <w:rFonts w:ascii="Montserrat Light" w:hAnsi="Montserrat Light" w:cs="Cambria"/>
          <w:b/>
          <w:bCs/>
          <w:sz w:val="20"/>
          <w:szCs w:val="20"/>
        </w:rPr>
        <w:t>Municipiul</w:t>
      </w:r>
      <w:proofErr w:type="spellEnd"/>
      <w:r w:rsidR="00F2240F" w:rsidRPr="00F2240F">
        <w:rPr>
          <w:rFonts w:ascii="Montserrat Light" w:hAnsi="Montserrat Light" w:cs="Cambria"/>
          <w:b/>
          <w:bCs/>
          <w:sz w:val="20"/>
          <w:szCs w:val="20"/>
        </w:rPr>
        <w:t xml:space="preserve"> Gherla, str. Teilor, nr. 2A;</w:t>
      </w:r>
    </w:p>
    <w:p w14:paraId="53F95234" w14:textId="77777777" w:rsidR="004F18CD" w:rsidRPr="00F2240F" w:rsidRDefault="004F18CD" w:rsidP="004F18CD">
      <w:pPr>
        <w:widowControl w:val="0"/>
        <w:autoSpaceDE w:val="0"/>
        <w:autoSpaceDN w:val="0"/>
        <w:adjustRightInd w:val="0"/>
        <w:jc w:val="both"/>
        <w:rPr>
          <w:rFonts w:ascii="Montserrat Light" w:hAnsi="Montserrat Light" w:cs="Cambria"/>
          <w:sz w:val="21"/>
          <w:szCs w:val="21"/>
          <w:lang w:val="pt-BR"/>
        </w:rPr>
      </w:pPr>
    </w:p>
    <w:p w14:paraId="1ED37B05" w14:textId="77777777" w:rsidR="004F18CD" w:rsidRPr="00073C50" w:rsidRDefault="004F18CD" w:rsidP="004F18CD">
      <w:pPr>
        <w:widowControl w:val="0"/>
        <w:autoSpaceDE w:val="0"/>
        <w:autoSpaceDN w:val="0"/>
        <w:adjustRightInd w:val="0"/>
        <w:jc w:val="both"/>
        <w:rPr>
          <w:rFonts w:ascii="Montserrat Light" w:hAnsi="Montserrat Light" w:cs="Cambria"/>
          <w:sz w:val="20"/>
          <w:szCs w:val="20"/>
          <w:lang w:val="ro-RO"/>
        </w:rPr>
      </w:pPr>
      <w:r w:rsidRPr="00073C50">
        <w:rPr>
          <w:rFonts w:ascii="Montserrat Light" w:hAnsi="Montserrat Light" w:cs="Cambria"/>
          <w:b/>
          <w:bCs/>
          <w:sz w:val="20"/>
          <w:szCs w:val="20"/>
          <w:lang w:val="pt-BR"/>
        </w:rPr>
        <w:t>TITULAR:</w:t>
      </w:r>
      <w:r w:rsidRPr="00073C50">
        <w:rPr>
          <w:rFonts w:ascii="Montserrat Light" w:hAnsi="Montserrat Light" w:cs="Cambria"/>
          <w:b/>
          <w:bCs/>
          <w:sz w:val="20"/>
          <w:szCs w:val="20"/>
        </w:rPr>
        <w:t xml:space="preserve">           </w:t>
      </w:r>
      <w:r w:rsidRPr="00073C50">
        <w:rPr>
          <w:rFonts w:ascii="Montserrat Light" w:hAnsi="Montserrat Light" w:cs="Cambria"/>
          <w:b/>
          <w:bCs/>
          <w:sz w:val="20"/>
          <w:szCs w:val="20"/>
        </w:rPr>
        <w:tab/>
        <w:t xml:space="preserve">  </w:t>
      </w:r>
      <w:proofErr w:type="spellStart"/>
      <w:r w:rsidRPr="00073C50">
        <w:rPr>
          <w:rFonts w:ascii="Montserrat Light" w:hAnsi="Montserrat Light" w:cs="Cambria"/>
          <w:sz w:val="20"/>
          <w:szCs w:val="20"/>
        </w:rPr>
        <w:t>Județul</w:t>
      </w:r>
      <w:proofErr w:type="spellEnd"/>
      <w:r w:rsidRPr="00073C50">
        <w:rPr>
          <w:rFonts w:ascii="Montserrat Light" w:hAnsi="Montserrat Light" w:cs="Cambria"/>
          <w:sz w:val="20"/>
          <w:szCs w:val="20"/>
        </w:rPr>
        <w:t xml:space="preserve"> Cluj</w:t>
      </w:r>
    </w:p>
    <w:p w14:paraId="32233866" w14:textId="77777777" w:rsidR="004F18CD" w:rsidRPr="00073C50" w:rsidRDefault="004F18CD" w:rsidP="004F18CD">
      <w:pPr>
        <w:widowControl w:val="0"/>
        <w:tabs>
          <w:tab w:val="left" w:pos="2268"/>
        </w:tabs>
        <w:autoSpaceDE w:val="0"/>
        <w:autoSpaceDN w:val="0"/>
        <w:adjustRightInd w:val="0"/>
        <w:jc w:val="both"/>
        <w:rPr>
          <w:rFonts w:ascii="Montserrat Light" w:hAnsi="Montserrat Light" w:cs="Cambria"/>
          <w:caps/>
          <w:spacing w:val="-3"/>
          <w:sz w:val="20"/>
          <w:szCs w:val="20"/>
          <w:lang w:val="it-IT"/>
        </w:rPr>
      </w:pPr>
      <w:r w:rsidRPr="00073C50">
        <w:rPr>
          <w:rFonts w:ascii="Montserrat Light" w:hAnsi="Montserrat Light" w:cs="Cambria"/>
          <w:b/>
          <w:bCs/>
          <w:caps/>
          <w:spacing w:val="-3"/>
          <w:sz w:val="20"/>
          <w:szCs w:val="20"/>
          <w:lang w:val="it-IT"/>
        </w:rPr>
        <w:t>Beneficiar:</w:t>
      </w:r>
      <w:r w:rsidRPr="00073C50">
        <w:rPr>
          <w:rFonts w:ascii="Montserrat Light" w:hAnsi="Montserrat Light" w:cs="Cambria"/>
          <w:caps/>
          <w:spacing w:val="-3"/>
          <w:sz w:val="20"/>
          <w:szCs w:val="20"/>
          <w:lang w:val="it-IT"/>
        </w:rPr>
        <w:t xml:space="preserve">    </w:t>
      </w:r>
      <w:r w:rsidRPr="00073C50">
        <w:rPr>
          <w:rFonts w:ascii="Montserrat Light" w:hAnsi="Montserrat Light" w:cs="Cambria"/>
          <w:caps/>
          <w:spacing w:val="-3"/>
          <w:sz w:val="20"/>
          <w:szCs w:val="20"/>
          <w:lang w:val="it-IT"/>
        </w:rPr>
        <w:tab/>
      </w:r>
      <w:r w:rsidRPr="00073C50">
        <w:rPr>
          <w:rFonts w:ascii="Montserrat Light" w:hAnsi="Montserrat Light" w:cs="Cambria"/>
          <w:sz w:val="20"/>
          <w:szCs w:val="20"/>
          <w:lang w:val="ro-RO"/>
        </w:rPr>
        <w:t>Directia Generală de Asistență Socială și Protecția Copilului Cluj</w:t>
      </w:r>
    </w:p>
    <w:p w14:paraId="0C3762C5" w14:textId="3D984581" w:rsidR="004F18CD" w:rsidRPr="00073C50" w:rsidRDefault="004F18CD" w:rsidP="004F18CD">
      <w:pPr>
        <w:widowControl w:val="0"/>
        <w:tabs>
          <w:tab w:val="left" w:pos="2268"/>
        </w:tabs>
        <w:autoSpaceDE w:val="0"/>
        <w:autoSpaceDN w:val="0"/>
        <w:adjustRightInd w:val="0"/>
        <w:jc w:val="both"/>
        <w:rPr>
          <w:rFonts w:ascii="Montserrat Light" w:hAnsi="Montserrat Light" w:cs="Cambria"/>
          <w:caps/>
          <w:spacing w:val="-3"/>
          <w:sz w:val="20"/>
          <w:szCs w:val="20"/>
          <w:lang w:val="it-IT"/>
        </w:rPr>
      </w:pPr>
      <w:r w:rsidRPr="00073C50">
        <w:rPr>
          <w:rFonts w:ascii="Montserrat Light" w:hAnsi="Montserrat Light" w:cs="Cambria"/>
          <w:b/>
          <w:bCs/>
          <w:caps/>
          <w:spacing w:val="-3"/>
          <w:sz w:val="20"/>
          <w:szCs w:val="20"/>
          <w:lang w:val="it-IT"/>
        </w:rPr>
        <w:t>Amplasament</w:t>
      </w:r>
      <w:r w:rsidRPr="00073C50">
        <w:rPr>
          <w:rFonts w:ascii="Montserrat Light" w:hAnsi="Montserrat Light" w:cs="Cambria"/>
          <w:caps/>
          <w:spacing w:val="-3"/>
          <w:sz w:val="20"/>
          <w:szCs w:val="20"/>
          <w:lang w:val="it-IT"/>
        </w:rPr>
        <w:t xml:space="preserve">:   </w:t>
      </w:r>
      <w:r w:rsidRPr="00073C50">
        <w:rPr>
          <w:rFonts w:ascii="Montserrat Light" w:hAnsi="Montserrat Light" w:cs="Cambria"/>
          <w:caps/>
          <w:spacing w:val="-3"/>
          <w:sz w:val="20"/>
          <w:szCs w:val="20"/>
          <w:lang w:val="it-IT"/>
        </w:rPr>
        <w:tab/>
        <w:t>S</w:t>
      </w:r>
      <w:r w:rsidRPr="00073C50">
        <w:rPr>
          <w:rFonts w:ascii="Montserrat Light" w:hAnsi="Montserrat Light" w:cs="Cambria"/>
          <w:sz w:val="20"/>
          <w:szCs w:val="20"/>
        </w:rPr>
        <w:t xml:space="preserve">tr. Teilor nr.2 A, </w:t>
      </w:r>
      <w:proofErr w:type="spellStart"/>
      <w:r w:rsidRPr="00073C50">
        <w:rPr>
          <w:rFonts w:ascii="Montserrat Light" w:hAnsi="Montserrat Light" w:cs="Cambria"/>
          <w:sz w:val="20"/>
          <w:szCs w:val="20"/>
        </w:rPr>
        <w:t>Municipiul</w:t>
      </w:r>
      <w:proofErr w:type="spellEnd"/>
      <w:r w:rsidRPr="00073C50">
        <w:rPr>
          <w:rFonts w:ascii="Montserrat Light" w:hAnsi="Montserrat Light" w:cs="Cambria"/>
          <w:sz w:val="20"/>
          <w:szCs w:val="20"/>
        </w:rPr>
        <w:t xml:space="preserve"> </w:t>
      </w:r>
      <w:r w:rsidR="00F2240F">
        <w:rPr>
          <w:rFonts w:ascii="Montserrat Light" w:hAnsi="Montserrat Light" w:cs="Cambria"/>
          <w:sz w:val="20"/>
          <w:szCs w:val="20"/>
        </w:rPr>
        <w:t>Gherla</w:t>
      </w:r>
      <w:r w:rsidRPr="00073C50">
        <w:rPr>
          <w:rFonts w:ascii="Montserrat Light" w:hAnsi="Montserrat Light" w:cs="Cambria"/>
          <w:sz w:val="20"/>
          <w:szCs w:val="20"/>
        </w:rPr>
        <w:t xml:space="preserve">, </w:t>
      </w:r>
      <w:proofErr w:type="spellStart"/>
      <w:r w:rsidRPr="00073C50">
        <w:rPr>
          <w:rFonts w:ascii="Montserrat Light" w:hAnsi="Montserrat Light" w:cs="Cambria"/>
          <w:sz w:val="20"/>
          <w:szCs w:val="20"/>
        </w:rPr>
        <w:t>Judeţul</w:t>
      </w:r>
      <w:proofErr w:type="spellEnd"/>
      <w:r w:rsidRPr="00073C50">
        <w:rPr>
          <w:rFonts w:ascii="Montserrat Light" w:hAnsi="Montserrat Light" w:cs="Cambria"/>
          <w:sz w:val="20"/>
          <w:szCs w:val="20"/>
        </w:rPr>
        <w:t xml:space="preserve"> Cluj</w:t>
      </w:r>
    </w:p>
    <w:p w14:paraId="43D4DE82" w14:textId="77777777" w:rsidR="004F18CD" w:rsidRPr="00073C50" w:rsidRDefault="004F18CD" w:rsidP="004F18CD">
      <w:pPr>
        <w:widowControl w:val="0"/>
        <w:autoSpaceDE w:val="0"/>
        <w:autoSpaceDN w:val="0"/>
        <w:adjustRightInd w:val="0"/>
        <w:jc w:val="both"/>
        <w:rPr>
          <w:rFonts w:ascii="Montserrat Light" w:hAnsi="Montserrat Light" w:cs="Cambria"/>
          <w:sz w:val="20"/>
          <w:szCs w:val="20"/>
          <w:lang w:val="ro-RO"/>
        </w:rPr>
      </w:pPr>
      <w:proofErr w:type="gramStart"/>
      <w:r w:rsidRPr="00073C50">
        <w:rPr>
          <w:rFonts w:ascii="Montserrat Light" w:hAnsi="Montserrat Light" w:cs="Cambria"/>
          <w:b/>
          <w:bCs/>
          <w:sz w:val="20"/>
          <w:szCs w:val="20"/>
          <w:lang w:val="fr-FR"/>
        </w:rPr>
        <w:t>PROIECTANT:</w:t>
      </w:r>
      <w:proofErr w:type="gramEnd"/>
      <w:r w:rsidRPr="00073C50">
        <w:rPr>
          <w:rFonts w:ascii="Montserrat Light" w:hAnsi="Montserrat Light" w:cs="Cambria"/>
          <w:sz w:val="20"/>
          <w:szCs w:val="20"/>
          <w:lang w:val="fr-FR"/>
        </w:rPr>
        <w:t xml:space="preserve">  </w:t>
      </w:r>
      <w:r w:rsidRPr="00073C50">
        <w:rPr>
          <w:rFonts w:ascii="Montserrat Light" w:hAnsi="Montserrat Light" w:cs="Cambria"/>
          <w:sz w:val="20"/>
          <w:szCs w:val="20"/>
          <w:lang w:val="fr-FR"/>
        </w:rPr>
        <w:tab/>
        <w:t xml:space="preserve">  </w:t>
      </w:r>
      <w:r w:rsidRPr="00073C50">
        <w:rPr>
          <w:rFonts w:ascii="Montserrat Light" w:hAnsi="Montserrat Light" w:cs="Cambria"/>
          <w:sz w:val="20"/>
          <w:szCs w:val="20"/>
          <w:lang w:val="ro-RO"/>
        </w:rPr>
        <w:t>SC TZADIK SRL Cluj-Napoca</w:t>
      </w:r>
    </w:p>
    <w:p w14:paraId="5868EAE1" w14:textId="21C6E951" w:rsidR="004F18CD" w:rsidRPr="00073C50" w:rsidRDefault="004F18CD" w:rsidP="004F18CD">
      <w:pPr>
        <w:widowControl w:val="0"/>
        <w:autoSpaceDE w:val="0"/>
        <w:autoSpaceDN w:val="0"/>
        <w:adjustRightInd w:val="0"/>
        <w:jc w:val="both"/>
        <w:rPr>
          <w:rFonts w:ascii="Montserrat Light" w:hAnsi="Montserrat Light" w:cs="Cambria"/>
          <w:caps/>
          <w:spacing w:val="-3"/>
          <w:sz w:val="20"/>
          <w:szCs w:val="20"/>
          <w:lang w:val="it-IT"/>
        </w:rPr>
      </w:pPr>
      <w:proofErr w:type="gramStart"/>
      <w:r w:rsidRPr="00073C50">
        <w:rPr>
          <w:rFonts w:ascii="Montserrat Light" w:hAnsi="Montserrat Light" w:cs="Cambria"/>
          <w:b/>
          <w:bCs/>
          <w:sz w:val="20"/>
          <w:szCs w:val="20"/>
          <w:lang w:val="fr-FR"/>
        </w:rPr>
        <w:t>FAZA:</w:t>
      </w:r>
      <w:proofErr w:type="gramEnd"/>
      <w:r w:rsidRPr="00073C50">
        <w:rPr>
          <w:rFonts w:ascii="Montserrat Light" w:hAnsi="Montserrat Light" w:cs="Cambria"/>
          <w:sz w:val="20"/>
          <w:szCs w:val="20"/>
          <w:lang w:val="fr-FR"/>
        </w:rPr>
        <w:tab/>
      </w:r>
      <w:r w:rsidRPr="00073C50">
        <w:rPr>
          <w:rFonts w:ascii="Montserrat Light" w:hAnsi="Montserrat Light" w:cs="Cambria"/>
          <w:sz w:val="20"/>
          <w:szCs w:val="20"/>
          <w:lang w:val="fr-FR"/>
        </w:rPr>
        <w:tab/>
      </w:r>
      <w:r w:rsidRPr="00073C50">
        <w:rPr>
          <w:rFonts w:ascii="Montserrat Light" w:hAnsi="Montserrat Light" w:cs="Cambria"/>
          <w:sz w:val="20"/>
          <w:szCs w:val="20"/>
          <w:lang w:val="fr-FR"/>
        </w:rPr>
        <w:tab/>
        <w:t xml:space="preserve">  D.A.L.I.</w:t>
      </w:r>
      <w:r w:rsidR="00326F0B">
        <w:rPr>
          <w:rFonts w:ascii="Montserrat Light" w:hAnsi="Montserrat Light" w:cs="Cambria"/>
          <w:sz w:val="20"/>
          <w:szCs w:val="20"/>
          <w:lang w:val="fr-FR"/>
        </w:rPr>
        <w:t xml:space="preserve"> +PT</w:t>
      </w:r>
    </w:p>
    <w:p w14:paraId="4C07A8C8" w14:textId="77777777" w:rsidR="004F18CD" w:rsidRPr="00073C50" w:rsidRDefault="004F18CD" w:rsidP="004F18CD">
      <w:pPr>
        <w:widowControl w:val="0"/>
        <w:tabs>
          <w:tab w:val="left" w:pos="2268"/>
        </w:tabs>
        <w:autoSpaceDE w:val="0"/>
        <w:autoSpaceDN w:val="0"/>
        <w:adjustRightInd w:val="0"/>
        <w:ind w:left="3828" w:hanging="3544"/>
        <w:jc w:val="both"/>
        <w:rPr>
          <w:rFonts w:ascii="Montserrat Light" w:hAnsi="Montserrat Light" w:cs="Cambria"/>
          <w:caps/>
          <w:spacing w:val="-3"/>
          <w:sz w:val="20"/>
          <w:szCs w:val="20"/>
          <w:lang w:val="it-IT"/>
        </w:rPr>
      </w:pPr>
    </w:p>
    <w:p w14:paraId="5CE2E1D6" w14:textId="77777777" w:rsidR="004F18CD" w:rsidRPr="00073C50" w:rsidRDefault="004F18CD" w:rsidP="004F18CD">
      <w:pPr>
        <w:widowControl w:val="0"/>
        <w:autoSpaceDE w:val="0"/>
        <w:autoSpaceDN w:val="0"/>
        <w:adjustRightInd w:val="0"/>
        <w:ind w:left="720" w:hanging="360"/>
        <w:jc w:val="both"/>
        <w:rPr>
          <w:rFonts w:ascii="Montserrat Light" w:hAnsi="Montserrat Light" w:cs="Cambria"/>
          <w:b/>
          <w:bCs/>
          <w:caps/>
          <w:spacing w:val="-3"/>
          <w:sz w:val="20"/>
          <w:szCs w:val="20"/>
          <w:lang w:val="it-IT"/>
        </w:rPr>
      </w:pPr>
      <w:r w:rsidRPr="00073C50">
        <w:rPr>
          <w:rFonts w:ascii="Montserrat Light" w:hAnsi="Montserrat Light" w:cs="Cambria"/>
          <w:b/>
          <w:bCs/>
          <w:spacing w:val="-3"/>
          <w:sz w:val="20"/>
          <w:szCs w:val="20"/>
          <w:lang w:val="it-IT"/>
        </w:rPr>
        <w:t>1.</w:t>
      </w:r>
      <w:r w:rsidRPr="00073C50">
        <w:rPr>
          <w:rFonts w:ascii="Montserrat Light" w:hAnsi="Montserrat Light" w:cs="Cambria"/>
          <w:b/>
          <w:bCs/>
          <w:spacing w:val="-3"/>
          <w:sz w:val="20"/>
          <w:szCs w:val="20"/>
          <w:lang w:val="it-IT"/>
        </w:rPr>
        <w:tab/>
        <w:t>Indicatori tehnici</w:t>
      </w:r>
      <w:r w:rsidRPr="00073C50">
        <w:rPr>
          <w:rFonts w:ascii="Montserrat Light" w:hAnsi="Montserrat Light" w:cs="Cambria"/>
          <w:b/>
          <w:bCs/>
          <w:sz w:val="20"/>
          <w:szCs w:val="20"/>
          <w:lang w:val="ro-RO"/>
        </w:rPr>
        <w:t>:</w:t>
      </w:r>
    </w:p>
    <w:p w14:paraId="06FEBF23" w14:textId="77777777" w:rsidR="004F18CD" w:rsidRPr="00073C50" w:rsidRDefault="004F18CD" w:rsidP="004F18CD">
      <w:pPr>
        <w:widowControl w:val="0"/>
        <w:autoSpaceDE w:val="0"/>
        <w:autoSpaceDN w:val="0"/>
        <w:adjustRightInd w:val="0"/>
        <w:jc w:val="both"/>
        <w:rPr>
          <w:rFonts w:ascii="Montserrat Light" w:hAnsi="Montserrat Light" w:cs="Cambria"/>
          <w:b/>
          <w:bCs/>
          <w:sz w:val="20"/>
          <w:szCs w:val="20"/>
          <w:lang w:val="ro-MD"/>
        </w:rPr>
      </w:pPr>
      <w:r w:rsidRPr="00073C50">
        <w:rPr>
          <w:rFonts w:ascii="Montserrat Light" w:hAnsi="Montserrat Light" w:cs="Cambria"/>
          <w:b/>
          <w:bCs/>
          <w:sz w:val="20"/>
          <w:szCs w:val="20"/>
          <w:lang w:val="ro-MD"/>
        </w:rPr>
        <w:t>Clădire D+P+ E</w:t>
      </w:r>
    </w:p>
    <w:p w14:paraId="75F766DF" w14:textId="77777777" w:rsidR="004F18CD" w:rsidRPr="00073C50" w:rsidRDefault="004F18CD" w:rsidP="004F18CD">
      <w:pPr>
        <w:widowControl w:val="0"/>
        <w:numPr>
          <w:ilvl w:val="0"/>
          <w:numId w:val="27"/>
        </w:numPr>
        <w:suppressAutoHyphens/>
        <w:autoSpaceDE w:val="0"/>
        <w:autoSpaceDN w:val="0"/>
        <w:adjustRightInd w:val="0"/>
        <w:jc w:val="both"/>
        <w:rPr>
          <w:rFonts w:ascii="Montserrat Light" w:eastAsia="Calibri" w:hAnsi="Montserrat Light" w:cs="Times New Roman"/>
          <w:sz w:val="20"/>
          <w:szCs w:val="20"/>
          <w:lang w:val="ro-MD" w:eastAsia="ar-SA"/>
        </w:rPr>
      </w:pPr>
      <w:r w:rsidRPr="00073C50">
        <w:rPr>
          <w:rFonts w:ascii="Montserrat Light" w:eastAsia="Calibri" w:hAnsi="Montserrat Light" w:cs="Cambria"/>
          <w:sz w:val="20"/>
          <w:szCs w:val="20"/>
          <w:lang w:val="ro-MD" w:eastAsia="ar-SA"/>
        </w:rPr>
        <w:t>instalatia propriu-zisa si dotari echipamente (montaj îngropat),</w:t>
      </w:r>
    </w:p>
    <w:p w14:paraId="2F326BF4" w14:textId="77777777" w:rsidR="004F18CD" w:rsidRPr="00073C50" w:rsidRDefault="004F18CD" w:rsidP="004F18CD">
      <w:pPr>
        <w:widowControl w:val="0"/>
        <w:numPr>
          <w:ilvl w:val="0"/>
          <w:numId w:val="27"/>
        </w:numPr>
        <w:suppressAutoHyphens/>
        <w:autoSpaceDE w:val="0"/>
        <w:autoSpaceDN w:val="0"/>
        <w:adjustRightInd w:val="0"/>
        <w:jc w:val="both"/>
        <w:rPr>
          <w:rFonts w:ascii="Montserrat Light" w:eastAsia="Calibri" w:hAnsi="Montserrat Light" w:cs="Times New Roman"/>
          <w:sz w:val="20"/>
          <w:szCs w:val="20"/>
          <w:lang w:val="ro-MD" w:eastAsia="ar-SA"/>
        </w:rPr>
      </w:pPr>
      <w:r w:rsidRPr="00073C50">
        <w:rPr>
          <w:rFonts w:ascii="Montserrat Light" w:eastAsia="Calibri" w:hAnsi="Montserrat Light" w:cs="Cambria"/>
          <w:sz w:val="20"/>
          <w:szCs w:val="20"/>
          <w:lang w:val="ro-MD" w:eastAsia="ar-SA"/>
        </w:rPr>
        <w:t>trasarea lucrării,</w:t>
      </w:r>
    </w:p>
    <w:p w14:paraId="3C643BB2" w14:textId="77777777" w:rsidR="004F18CD" w:rsidRPr="00073C50" w:rsidRDefault="004F18CD" w:rsidP="004F18CD">
      <w:pPr>
        <w:widowControl w:val="0"/>
        <w:numPr>
          <w:ilvl w:val="0"/>
          <w:numId w:val="27"/>
        </w:numPr>
        <w:suppressAutoHyphens/>
        <w:autoSpaceDE w:val="0"/>
        <w:autoSpaceDN w:val="0"/>
        <w:adjustRightInd w:val="0"/>
        <w:jc w:val="both"/>
        <w:rPr>
          <w:rFonts w:ascii="Montserrat Light" w:eastAsia="Calibri" w:hAnsi="Montserrat Light" w:cs="Times New Roman"/>
          <w:sz w:val="20"/>
          <w:szCs w:val="20"/>
          <w:lang w:val="ro-MD" w:eastAsia="ar-SA"/>
        </w:rPr>
      </w:pPr>
      <w:r w:rsidRPr="00073C50">
        <w:rPr>
          <w:rFonts w:ascii="Montserrat Light" w:eastAsia="Calibri" w:hAnsi="Montserrat Light" w:cs="Cambria"/>
          <w:sz w:val="20"/>
          <w:szCs w:val="20"/>
          <w:lang w:val="ro-MD" w:eastAsia="ar-SA"/>
        </w:rPr>
        <w:t>montare doze aparataj, doze de derivație,</w:t>
      </w:r>
    </w:p>
    <w:p w14:paraId="6C52DD26" w14:textId="77777777" w:rsidR="004F18CD" w:rsidRPr="00073C50" w:rsidRDefault="004F18CD" w:rsidP="004F18CD">
      <w:pPr>
        <w:widowControl w:val="0"/>
        <w:numPr>
          <w:ilvl w:val="0"/>
          <w:numId w:val="27"/>
        </w:numPr>
        <w:suppressAutoHyphens/>
        <w:autoSpaceDE w:val="0"/>
        <w:autoSpaceDN w:val="0"/>
        <w:adjustRightInd w:val="0"/>
        <w:jc w:val="both"/>
        <w:rPr>
          <w:rFonts w:ascii="Montserrat Light" w:eastAsia="Calibri" w:hAnsi="Montserrat Light" w:cs="Times New Roman"/>
          <w:sz w:val="20"/>
          <w:szCs w:val="20"/>
          <w:lang w:val="ro-MD" w:eastAsia="ar-SA"/>
        </w:rPr>
      </w:pPr>
      <w:r w:rsidRPr="00073C50">
        <w:rPr>
          <w:rFonts w:ascii="Montserrat Light" w:eastAsia="Calibri" w:hAnsi="Montserrat Light" w:cs="Cambria"/>
          <w:sz w:val="20"/>
          <w:szCs w:val="20"/>
          <w:lang w:val="ro-MD" w:eastAsia="ar-SA"/>
        </w:rPr>
        <w:t>montare tuburi de protecție tip copex</w:t>
      </w:r>
    </w:p>
    <w:p w14:paraId="41FAF191" w14:textId="77777777" w:rsidR="004F18CD" w:rsidRPr="00073C50" w:rsidRDefault="004F18CD" w:rsidP="004F18CD">
      <w:pPr>
        <w:widowControl w:val="0"/>
        <w:numPr>
          <w:ilvl w:val="0"/>
          <w:numId w:val="27"/>
        </w:numPr>
        <w:suppressAutoHyphens/>
        <w:autoSpaceDE w:val="0"/>
        <w:autoSpaceDN w:val="0"/>
        <w:adjustRightInd w:val="0"/>
        <w:jc w:val="both"/>
        <w:rPr>
          <w:rFonts w:ascii="Montserrat Light" w:eastAsia="Calibri" w:hAnsi="Montserrat Light" w:cs="Times New Roman"/>
          <w:sz w:val="20"/>
          <w:szCs w:val="20"/>
          <w:lang w:val="ro-MD" w:eastAsia="ar-SA"/>
        </w:rPr>
      </w:pPr>
      <w:r w:rsidRPr="00073C50">
        <w:rPr>
          <w:rFonts w:ascii="Montserrat Light" w:eastAsia="Calibri" w:hAnsi="Montserrat Light" w:cs="Cambria"/>
          <w:sz w:val="20"/>
          <w:szCs w:val="20"/>
          <w:lang w:val="ro-MD" w:eastAsia="ar-SA"/>
        </w:rPr>
        <w:t>tragerea firelor prin tuburile de protecție</w:t>
      </w:r>
    </w:p>
    <w:p w14:paraId="53121DC4" w14:textId="77777777" w:rsidR="004F18CD" w:rsidRPr="00073C50" w:rsidRDefault="004F18CD" w:rsidP="004F18CD">
      <w:pPr>
        <w:widowControl w:val="0"/>
        <w:numPr>
          <w:ilvl w:val="0"/>
          <w:numId w:val="27"/>
        </w:numPr>
        <w:suppressAutoHyphens/>
        <w:autoSpaceDE w:val="0"/>
        <w:autoSpaceDN w:val="0"/>
        <w:adjustRightInd w:val="0"/>
        <w:jc w:val="both"/>
        <w:rPr>
          <w:rFonts w:ascii="Montserrat Light" w:eastAsia="Calibri" w:hAnsi="Montserrat Light" w:cs="Times New Roman"/>
          <w:sz w:val="20"/>
          <w:szCs w:val="20"/>
          <w:lang w:val="ro-MD" w:eastAsia="ar-SA"/>
        </w:rPr>
      </w:pPr>
      <w:r w:rsidRPr="00073C50">
        <w:rPr>
          <w:rFonts w:ascii="Montserrat Light" w:eastAsia="Calibri" w:hAnsi="Montserrat Light" w:cs="Cambria"/>
          <w:sz w:val="20"/>
          <w:szCs w:val="20"/>
          <w:lang w:val="ro-MD" w:eastAsia="ar-SA"/>
        </w:rPr>
        <w:t>legături în doze, derivație și tablou de distribuție</w:t>
      </w:r>
    </w:p>
    <w:p w14:paraId="790CDD17" w14:textId="77777777" w:rsidR="004F18CD" w:rsidRPr="00073C50" w:rsidRDefault="004F18CD" w:rsidP="004F18CD">
      <w:pPr>
        <w:widowControl w:val="0"/>
        <w:numPr>
          <w:ilvl w:val="0"/>
          <w:numId w:val="27"/>
        </w:numPr>
        <w:suppressAutoHyphens/>
        <w:autoSpaceDE w:val="0"/>
        <w:autoSpaceDN w:val="0"/>
        <w:adjustRightInd w:val="0"/>
        <w:jc w:val="both"/>
        <w:rPr>
          <w:rFonts w:ascii="Montserrat Light" w:eastAsia="Calibri" w:hAnsi="Montserrat Light" w:cs="Times New Roman"/>
          <w:sz w:val="20"/>
          <w:szCs w:val="20"/>
          <w:lang w:val="ro-MD" w:eastAsia="ar-SA"/>
        </w:rPr>
      </w:pPr>
      <w:r w:rsidRPr="00073C50">
        <w:rPr>
          <w:rFonts w:ascii="Montserrat Light" w:eastAsia="Calibri" w:hAnsi="Montserrat Light" w:cs="Cambria"/>
          <w:sz w:val="20"/>
          <w:szCs w:val="20"/>
          <w:lang w:val="ro-MD" w:eastAsia="ar-SA"/>
        </w:rPr>
        <w:t>montaj aparataj și echipamente (centrală, butoane, detectoare, etc)</w:t>
      </w:r>
    </w:p>
    <w:p w14:paraId="7D8AA2FA" w14:textId="77777777" w:rsidR="004F18CD" w:rsidRPr="00073C50" w:rsidRDefault="004F18CD" w:rsidP="004F18CD">
      <w:pPr>
        <w:widowControl w:val="0"/>
        <w:numPr>
          <w:ilvl w:val="0"/>
          <w:numId w:val="27"/>
        </w:numPr>
        <w:suppressAutoHyphens/>
        <w:autoSpaceDE w:val="0"/>
        <w:autoSpaceDN w:val="0"/>
        <w:adjustRightInd w:val="0"/>
        <w:jc w:val="both"/>
        <w:rPr>
          <w:rFonts w:ascii="Montserrat Light" w:eastAsia="Calibri" w:hAnsi="Montserrat Light" w:cs="Times New Roman"/>
          <w:sz w:val="20"/>
          <w:szCs w:val="20"/>
          <w:lang w:val="ro-MD" w:eastAsia="ar-SA"/>
        </w:rPr>
      </w:pPr>
      <w:r w:rsidRPr="00073C50">
        <w:rPr>
          <w:rFonts w:ascii="Montserrat Light" w:eastAsia="Calibri" w:hAnsi="Montserrat Light" w:cs="Cambria"/>
          <w:sz w:val="20"/>
          <w:szCs w:val="20"/>
          <w:lang w:val="ro-MD" w:eastAsia="ar-SA"/>
        </w:rPr>
        <w:t>montaj corpuri de iluminat de siguranță</w:t>
      </w:r>
    </w:p>
    <w:p w14:paraId="4A9B591D" w14:textId="77777777" w:rsidR="004F18CD" w:rsidRPr="00073C50" w:rsidRDefault="004F18CD" w:rsidP="004F18CD">
      <w:pPr>
        <w:widowControl w:val="0"/>
        <w:numPr>
          <w:ilvl w:val="0"/>
          <w:numId w:val="27"/>
        </w:numPr>
        <w:suppressAutoHyphens/>
        <w:autoSpaceDE w:val="0"/>
        <w:autoSpaceDN w:val="0"/>
        <w:adjustRightInd w:val="0"/>
        <w:jc w:val="both"/>
        <w:rPr>
          <w:rFonts w:ascii="Montserrat Light" w:eastAsia="Calibri" w:hAnsi="Montserrat Light" w:cs="Times New Roman"/>
          <w:sz w:val="20"/>
          <w:szCs w:val="20"/>
          <w:lang w:val="ro-MD" w:eastAsia="ar-SA"/>
        </w:rPr>
      </w:pPr>
      <w:r w:rsidRPr="00073C50">
        <w:rPr>
          <w:rFonts w:ascii="Montserrat Light" w:eastAsia="Calibri" w:hAnsi="Montserrat Light" w:cs="Cambria"/>
          <w:sz w:val="20"/>
          <w:szCs w:val="20"/>
          <w:lang w:val="ro-MD" w:eastAsia="ar-SA"/>
        </w:rPr>
        <w:t>reparat pereți in urma montare IDSAI</w:t>
      </w:r>
    </w:p>
    <w:p w14:paraId="44B696F6" w14:textId="77777777" w:rsidR="004F18CD" w:rsidRPr="00073C50" w:rsidRDefault="004F18CD" w:rsidP="004F18CD">
      <w:pPr>
        <w:widowControl w:val="0"/>
        <w:numPr>
          <w:ilvl w:val="0"/>
          <w:numId w:val="27"/>
        </w:numPr>
        <w:suppressAutoHyphens/>
        <w:autoSpaceDE w:val="0"/>
        <w:autoSpaceDN w:val="0"/>
        <w:adjustRightInd w:val="0"/>
        <w:jc w:val="both"/>
        <w:rPr>
          <w:rFonts w:ascii="Montserrat Light" w:eastAsia="Calibri" w:hAnsi="Montserrat Light" w:cs="Times New Roman"/>
          <w:sz w:val="20"/>
          <w:szCs w:val="20"/>
          <w:lang w:val="ro-MD" w:eastAsia="ar-SA"/>
        </w:rPr>
      </w:pPr>
      <w:r w:rsidRPr="00073C50">
        <w:rPr>
          <w:rFonts w:ascii="Montserrat Light" w:eastAsia="Calibri" w:hAnsi="Montserrat Light" w:cs="Cambria"/>
          <w:sz w:val="20"/>
          <w:szCs w:val="20"/>
          <w:lang w:val="ro-MD" w:eastAsia="ar-SA"/>
        </w:rPr>
        <w:t>zugrăveală în spațiile afectate</w:t>
      </w:r>
    </w:p>
    <w:p w14:paraId="7AD5372D" w14:textId="60B2BBDF" w:rsidR="00073C50" w:rsidRPr="00073C50" w:rsidRDefault="00073C50" w:rsidP="004F18CD">
      <w:pPr>
        <w:widowControl w:val="0"/>
        <w:numPr>
          <w:ilvl w:val="0"/>
          <w:numId w:val="27"/>
        </w:numPr>
        <w:suppressAutoHyphens/>
        <w:autoSpaceDE w:val="0"/>
        <w:autoSpaceDN w:val="0"/>
        <w:adjustRightInd w:val="0"/>
        <w:jc w:val="both"/>
        <w:rPr>
          <w:rFonts w:ascii="Montserrat Light" w:eastAsia="Calibri" w:hAnsi="Montserrat Light" w:cs="Times New Roman"/>
          <w:sz w:val="20"/>
          <w:szCs w:val="20"/>
          <w:lang w:val="ro-MD" w:eastAsia="ar-SA"/>
        </w:rPr>
      </w:pPr>
      <w:r w:rsidRPr="00073C50">
        <w:rPr>
          <w:rFonts w:ascii="Montserrat Light" w:hAnsi="Montserrat Light" w:cs="Cambria"/>
          <w:sz w:val="20"/>
          <w:szCs w:val="20"/>
        </w:rPr>
        <w:t xml:space="preserve">Scara </w:t>
      </w:r>
      <w:proofErr w:type="spellStart"/>
      <w:r w:rsidRPr="00073C50">
        <w:rPr>
          <w:rFonts w:ascii="Montserrat Light" w:hAnsi="Montserrat Light" w:cs="Cambria"/>
          <w:sz w:val="20"/>
          <w:szCs w:val="20"/>
        </w:rPr>
        <w:t>metalică</w:t>
      </w:r>
      <w:proofErr w:type="spellEnd"/>
      <w:r w:rsidRPr="00073C50">
        <w:rPr>
          <w:rFonts w:ascii="Montserrat Light" w:hAnsi="Montserrat Light" w:cs="Cambria"/>
          <w:sz w:val="20"/>
          <w:szCs w:val="20"/>
        </w:rPr>
        <w:t xml:space="preserve"> </w:t>
      </w:r>
      <w:proofErr w:type="spellStart"/>
      <w:r w:rsidRPr="00073C50">
        <w:rPr>
          <w:rFonts w:ascii="Montserrat Light" w:hAnsi="Montserrat Light" w:cs="Cambria"/>
          <w:sz w:val="20"/>
          <w:szCs w:val="20"/>
        </w:rPr>
        <w:t>exterioară</w:t>
      </w:r>
      <w:proofErr w:type="spellEnd"/>
      <w:r w:rsidRPr="00073C50">
        <w:rPr>
          <w:rFonts w:ascii="Montserrat Light" w:hAnsi="Montserrat Light" w:cs="Cambria"/>
          <w:sz w:val="20"/>
          <w:szCs w:val="20"/>
        </w:rPr>
        <w:t xml:space="preserve"> pentru </w:t>
      </w:r>
      <w:proofErr w:type="spellStart"/>
      <w:r w:rsidRPr="00073C50">
        <w:rPr>
          <w:rFonts w:ascii="Montserrat Light" w:hAnsi="Montserrat Light" w:cs="Cambria"/>
          <w:sz w:val="20"/>
          <w:szCs w:val="20"/>
        </w:rPr>
        <w:t>evacuare</w:t>
      </w:r>
      <w:proofErr w:type="spellEnd"/>
      <w:r w:rsidRPr="00073C50">
        <w:rPr>
          <w:rFonts w:ascii="Montserrat Light" w:hAnsi="Montserrat Light" w:cs="Cambria"/>
          <w:sz w:val="20"/>
          <w:szCs w:val="20"/>
        </w:rPr>
        <w:t xml:space="preserve"> </w:t>
      </w:r>
      <w:proofErr w:type="spellStart"/>
      <w:r w:rsidRPr="00073C50">
        <w:rPr>
          <w:rFonts w:ascii="Montserrat Light" w:hAnsi="Montserrat Light" w:cs="Cambria"/>
          <w:sz w:val="20"/>
          <w:szCs w:val="20"/>
        </w:rPr>
        <w:t>în</w:t>
      </w:r>
      <w:proofErr w:type="spellEnd"/>
      <w:r w:rsidRPr="00073C50">
        <w:rPr>
          <w:rFonts w:ascii="Montserrat Light" w:hAnsi="Montserrat Light" w:cs="Cambria"/>
          <w:sz w:val="20"/>
          <w:szCs w:val="20"/>
        </w:rPr>
        <w:t xml:space="preserve"> </w:t>
      </w:r>
      <w:proofErr w:type="spellStart"/>
      <w:r w:rsidRPr="00073C50">
        <w:rPr>
          <w:rFonts w:ascii="Montserrat Light" w:hAnsi="Montserrat Light" w:cs="Cambria"/>
          <w:sz w:val="20"/>
          <w:szCs w:val="20"/>
        </w:rPr>
        <w:t>caz</w:t>
      </w:r>
      <w:proofErr w:type="spellEnd"/>
      <w:r w:rsidRPr="00073C50">
        <w:rPr>
          <w:rFonts w:ascii="Montserrat Light" w:hAnsi="Montserrat Light" w:cs="Cambria"/>
          <w:sz w:val="20"/>
          <w:szCs w:val="20"/>
        </w:rPr>
        <w:t xml:space="preserve"> de </w:t>
      </w:r>
      <w:proofErr w:type="spellStart"/>
      <w:r w:rsidRPr="00073C50">
        <w:rPr>
          <w:rFonts w:ascii="Montserrat Light" w:hAnsi="Montserrat Light" w:cs="Cambria"/>
          <w:sz w:val="20"/>
          <w:szCs w:val="20"/>
        </w:rPr>
        <w:t>incendiu</w:t>
      </w:r>
      <w:proofErr w:type="spellEnd"/>
    </w:p>
    <w:p w14:paraId="2BCA24A6" w14:textId="77777777" w:rsidR="004F18CD" w:rsidRPr="00073C50" w:rsidRDefault="004F18CD" w:rsidP="004F18CD">
      <w:pPr>
        <w:widowControl w:val="0"/>
        <w:autoSpaceDE w:val="0"/>
        <w:autoSpaceDN w:val="0"/>
        <w:adjustRightInd w:val="0"/>
        <w:jc w:val="both"/>
        <w:rPr>
          <w:rFonts w:ascii="Montserrat Light" w:hAnsi="Montserrat Light" w:cs="Cambria"/>
          <w:sz w:val="20"/>
          <w:szCs w:val="20"/>
          <w:lang w:val="it-IT"/>
        </w:rPr>
      </w:pPr>
    </w:p>
    <w:p w14:paraId="04ECC083" w14:textId="77777777" w:rsidR="004F18CD" w:rsidRPr="00073C50" w:rsidRDefault="004F18CD" w:rsidP="004F18CD">
      <w:pPr>
        <w:widowControl w:val="0"/>
        <w:autoSpaceDE w:val="0"/>
        <w:autoSpaceDN w:val="0"/>
        <w:adjustRightInd w:val="0"/>
        <w:ind w:left="720" w:hanging="360"/>
        <w:jc w:val="both"/>
        <w:rPr>
          <w:rFonts w:ascii="Montserrat Light" w:hAnsi="Montserrat Light" w:cs="Cambria"/>
          <w:caps/>
          <w:spacing w:val="-3"/>
          <w:sz w:val="20"/>
          <w:szCs w:val="20"/>
          <w:lang w:val="it-IT"/>
        </w:rPr>
      </w:pPr>
      <w:r w:rsidRPr="00073C50">
        <w:rPr>
          <w:rFonts w:ascii="Montserrat Light" w:hAnsi="Montserrat Light" w:cs="Cambria"/>
          <w:b/>
          <w:bCs/>
          <w:sz w:val="20"/>
          <w:szCs w:val="20"/>
          <w:lang w:val="it-IT"/>
        </w:rPr>
        <w:t>2.</w:t>
      </w:r>
      <w:r w:rsidRPr="00073C50">
        <w:rPr>
          <w:rFonts w:ascii="Montserrat Light" w:hAnsi="Montserrat Light" w:cs="Cambria"/>
          <w:b/>
          <w:bCs/>
          <w:sz w:val="20"/>
          <w:szCs w:val="20"/>
          <w:lang w:val="it-IT"/>
        </w:rPr>
        <w:tab/>
        <w:t>Indicatori economici:</w:t>
      </w:r>
    </w:p>
    <w:p w14:paraId="287F70D3" w14:textId="14D9F117" w:rsidR="004F18CD" w:rsidRPr="00073C50" w:rsidRDefault="004F18CD" w:rsidP="004F18CD">
      <w:pPr>
        <w:autoSpaceDE w:val="0"/>
        <w:autoSpaceDN w:val="0"/>
        <w:adjustRightInd w:val="0"/>
        <w:jc w:val="both"/>
        <w:rPr>
          <w:rFonts w:ascii="Montserrat Light" w:hAnsi="Montserrat Light" w:cs="Helvetica-Bold"/>
          <w:sz w:val="20"/>
          <w:szCs w:val="20"/>
          <w:lang w:val="en-US"/>
        </w:rPr>
      </w:pPr>
      <w:r w:rsidRPr="00073C50">
        <w:rPr>
          <w:rFonts w:ascii="Montserrat Light" w:hAnsi="Montserrat Light" w:cs="Cambria"/>
          <w:b/>
          <w:bCs/>
          <w:sz w:val="20"/>
          <w:szCs w:val="20"/>
          <w:lang w:val="ro-MD"/>
        </w:rPr>
        <w:t>TOTAL INVESTITIE</w:t>
      </w:r>
      <w:r w:rsidRPr="00073C50">
        <w:rPr>
          <w:rFonts w:ascii="Montserrat Light" w:hAnsi="Montserrat Light" w:cs="Cambria"/>
          <w:sz w:val="20"/>
          <w:szCs w:val="20"/>
          <w:lang w:val="ro-MD"/>
        </w:rPr>
        <w:t xml:space="preserve"> </w:t>
      </w:r>
      <w:r w:rsidRPr="00073C50">
        <w:rPr>
          <w:rFonts w:ascii="Montserrat Light" w:hAnsi="Montserrat Light" w:cs="Helvetica-Bold"/>
          <w:b/>
          <w:bCs/>
          <w:sz w:val="20"/>
          <w:szCs w:val="20"/>
        </w:rPr>
        <w:t>276.276,37 lei</w:t>
      </w:r>
      <w:r w:rsidRPr="00073C50">
        <w:rPr>
          <w:rFonts w:ascii="Montserrat Light" w:hAnsi="Montserrat Light" w:cs="Helvetica-Bold"/>
          <w:b/>
          <w:bCs/>
          <w:sz w:val="20"/>
          <w:szCs w:val="20"/>
          <w:lang w:val="ro-RO"/>
        </w:rPr>
        <w:t xml:space="preserve"> (TVA inclus), </w:t>
      </w:r>
      <w:r w:rsidRPr="00073C50">
        <w:rPr>
          <w:rFonts w:ascii="Montserrat Light" w:hAnsi="Montserrat Light" w:cs="Helvetica"/>
          <w:sz w:val="20"/>
          <w:szCs w:val="20"/>
          <w:lang w:val="en-US"/>
        </w:rPr>
        <w:t xml:space="preserve">din care </w:t>
      </w:r>
      <w:proofErr w:type="spellStart"/>
      <w:r w:rsidRPr="00073C50">
        <w:rPr>
          <w:rFonts w:ascii="Montserrat Light" w:hAnsi="Montserrat Light" w:cs="Helvetica-Bold"/>
          <w:sz w:val="20"/>
          <w:szCs w:val="20"/>
          <w:lang w:val="en-US"/>
        </w:rPr>
        <w:t>construcţii</w:t>
      </w:r>
      <w:proofErr w:type="spellEnd"/>
      <w:r w:rsidRPr="00073C50">
        <w:rPr>
          <w:rFonts w:ascii="Montserrat Light" w:hAnsi="Montserrat Light" w:cs="Helvetica-Bold"/>
          <w:sz w:val="20"/>
          <w:szCs w:val="20"/>
          <w:lang w:val="en-US"/>
        </w:rPr>
        <w:t xml:space="preserve"> - </w:t>
      </w:r>
      <w:proofErr w:type="spellStart"/>
      <w:r w:rsidRPr="00073C50">
        <w:rPr>
          <w:rFonts w:ascii="Montserrat Light" w:hAnsi="Montserrat Light" w:cs="Helvetica-Bold"/>
          <w:sz w:val="20"/>
          <w:szCs w:val="20"/>
          <w:lang w:val="en-US"/>
        </w:rPr>
        <w:t>montaj</w:t>
      </w:r>
      <w:proofErr w:type="spellEnd"/>
      <w:r w:rsidRPr="00073C50">
        <w:rPr>
          <w:rFonts w:ascii="Montserrat Light" w:hAnsi="Montserrat Light" w:cs="Helvetica-Bold"/>
          <w:sz w:val="20"/>
          <w:szCs w:val="20"/>
          <w:lang w:val="en-US"/>
        </w:rPr>
        <w:t xml:space="preserve"> = 150.223,01</w:t>
      </w:r>
      <w:r w:rsidRPr="00073C50">
        <w:rPr>
          <w:rFonts w:ascii="Montserrat Light" w:hAnsi="Montserrat Light"/>
          <w:sz w:val="20"/>
          <w:szCs w:val="20"/>
        </w:rPr>
        <w:t xml:space="preserve"> </w:t>
      </w:r>
      <w:r w:rsidRPr="00073C50">
        <w:rPr>
          <w:rFonts w:ascii="Montserrat Light" w:hAnsi="Montserrat Light" w:cs="Helvetica-Bold"/>
          <w:sz w:val="20"/>
          <w:szCs w:val="20"/>
          <w:lang w:val="en-US"/>
        </w:rPr>
        <w:t xml:space="preserve">lei cu TVA </w:t>
      </w:r>
      <w:proofErr w:type="spellStart"/>
      <w:r w:rsidRPr="00073C50">
        <w:rPr>
          <w:rFonts w:ascii="Montserrat Light" w:hAnsi="Montserrat Light" w:cs="Helvetica-Bold"/>
          <w:sz w:val="20"/>
          <w:szCs w:val="20"/>
          <w:lang w:val="en-US"/>
        </w:rPr>
        <w:t>inclus</w:t>
      </w:r>
      <w:proofErr w:type="spellEnd"/>
    </w:p>
    <w:p w14:paraId="3C18256B" w14:textId="77777777" w:rsidR="004F18CD" w:rsidRPr="00073C50" w:rsidRDefault="004F18CD" w:rsidP="004F18CD">
      <w:pPr>
        <w:widowControl w:val="0"/>
        <w:autoSpaceDE w:val="0"/>
        <w:autoSpaceDN w:val="0"/>
        <w:adjustRightInd w:val="0"/>
        <w:ind w:left="720"/>
        <w:jc w:val="both"/>
        <w:rPr>
          <w:rFonts w:ascii="Montserrat Light" w:hAnsi="Montserrat Light" w:cs="Cambria"/>
          <w:sz w:val="20"/>
          <w:szCs w:val="20"/>
          <w:lang w:val="ro-MD"/>
        </w:rPr>
      </w:pPr>
    </w:p>
    <w:p w14:paraId="056060C0" w14:textId="77777777" w:rsidR="004F18CD" w:rsidRPr="00073C50" w:rsidRDefault="004F18CD" w:rsidP="004F18CD">
      <w:pPr>
        <w:widowControl w:val="0"/>
        <w:autoSpaceDE w:val="0"/>
        <w:autoSpaceDN w:val="0"/>
        <w:adjustRightInd w:val="0"/>
        <w:ind w:left="720" w:hanging="360"/>
        <w:jc w:val="both"/>
        <w:rPr>
          <w:rFonts w:ascii="Montserrat Light" w:hAnsi="Montserrat Light" w:cs="Cambria"/>
          <w:i/>
          <w:iCs/>
          <w:caps/>
          <w:spacing w:val="-3"/>
          <w:sz w:val="20"/>
          <w:szCs w:val="20"/>
          <w:lang w:val="it-IT"/>
        </w:rPr>
      </w:pPr>
      <w:r w:rsidRPr="00073C50">
        <w:rPr>
          <w:rFonts w:ascii="Montserrat Light" w:hAnsi="Montserrat Light" w:cs="Cambria"/>
          <w:b/>
          <w:bCs/>
          <w:sz w:val="20"/>
          <w:szCs w:val="20"/>
          <w:lang w:val="it-IT"/>
        </w:rPr>
        <w:t>3.</w:t>
      </w:r>
      <w:r w:rsidRPr="00073C50">
        <w:rPr>
          <w:rFonts w:ascii="Montserrat Light" w:hAnsi="Montserrat Light" w:cs="Cambria"/>
          <w:b/>
          <w:bCs/>
          <w:sz w:val="20"/>
          <w:szCs w:val="20"/>
          <w:lang w:val="it-IT"/>
        </w:rPr>
        <w:tab/>
        <w:t>Durata de execuție a investiţiei</w:t>
      </w:r>
      <w:r w:rsidRPr="00073C50">
        <w:rPr>
          <w:rFonts w:ascii="Montserrat Light" w:hAnsi="Montserrat Light" w:cs="Cambria"/>
          <w:b/>
          <w:bCs/>
          <w:i/>
          <w:iCs/>
          <w:sz w:val="20"/>
          <w:szCs w:val="20"/>
          <w:lang w:val="es-CR"/>
        </w:rPr>
        <w:t>:</w:t>
      </w:r>
      <w:r w:rsidRPr="00073C50">
        <w:rPr>
          <w:rFonts w:ascii="Montserrat Light" w:hAnsi="Montserrat Light" w:cs="Cambria"/>
          <w:b/>
          <w:bCs/>
          <w:sz w:val="20"/>
          <w:szCs w:val="20"/>
          <w:lang w:val="es-CR"/>
        </w:rPr>
        <w:tab/>
      </w:r>
      <w:r w:rsidRPr="00073C50">
        <w:rPr>
          <w:rFonts w:ascii="Montserrat Light" w:hAnsi="Montserrat Light" w:cs="Cambria"/>
          <w:sz w:val="20"/>
          <w:szCs w:val="20"/>
          <w:lang w:val="es-CR"/>
        </w:rPr>
        <w:t xml:space="preserve"> 12 </w:t>
      </w:r>
      <w:proofErr w:type="spellStart"/>
      <w:r w:rsidRPr="00073C50">
        <w:rPr>
          <w:rFonts w:ascii="Montserrat Light" w:hAnsi="Montserrat Light" w:cs="Cambria"/>
          <w:sz w:val="20"/>
          <w:szCs w:val="20"/>
          <w:lang w:val="es-CR"/>
        </w:rPr>
        <w:t>luni</w:t>
      </w:r>
      <w:proofErr w:type="spellEnd"/>
    </w:p>
    <w:p w14:paraId="5D6C6849" w14:textId="77777777" w:rsidR="004F18CD" w:rsidRPr="00073C50" w:rsidRDefault="004F18CD" w:rsidP="004F18CD">
      <w:pPr>
        <w:widowControl w:val="0"/>
        <w:autoSpaceDE w:val="0"/>
        <w:autoSpaceDN w:val="0"/>
        <w:adjustRightInd w:val="0"/>
        <w:ind w:left="1134"/>
        <w:jc w:val="both"/>
        <w:rPr>
          <w:rFonts w:ascii="Montserrat Light" w:hAnsi="Montserrat Light" w:cs="Cambria"/>
          <w:i/>
          <w:iCs/>
          <w:caps/>
          <w:spacing w:val="-3"/>
          <w:sz w:val="20"/>
          <w:szCs w:val="20"/>
          <w:lang w:val="it-IT"/>
        </w:rPr>
      </w:pPr>
    </w:p>
    <w:p w14:paraId="22E99DC0" w14:textId="1DE606BC" w:rsidR="004F18CD" w:rsidRPr="004B2C90" w:rsidRDefault="004B2C90" w:rsidP="004B2C90">
      <w:pPr>
        <w:spacing w:line="240" w:lineRule="auto"/>
        <w:ind w:left="360"/>
        <w:jc w:val="both"/>
        <w:rPr>
          <w:rFonts w:ascii="Montserrat Light" w:hAnsi="Montserrat Light" w:cs="Cambria"/>
          <w:sz w:val="20"/>
          <w:szCs w:val="20"/>
          <w:lang w:val="ro-RO"/>
        </w:rPr>
      </w:pPr>
      <w:r>
        <w:rPr>
          <w:rFonts w:ascii="Montserrat Light" w:hAnsi="Montserrat Light" w:cs="Cambria"/>
          <w:b/>
          <w:bCs/>
          <w:sz w:val="20"/>
          <w:szCs w:val="20"/>
          <w:lang w:val="ro-RO"/>
        </w:rPr>
        <w:t xml:space="preserve">4. </w:t>
      </w:r>
      <w:r w:rsidR="004F18CD" w:rsidRPr="004B2C90">
        <w:rPr>
          <w:rFonts w:ascii="Montserrat Light" w:hAnsi="Montserrat Light" w:cs="Cambria"/>
          <w:b/>
          <w:bCs/>
          <w:sz w:val="20"/>
          <w:szCs w:val="20"/>
          <w:lang w:val="ro-RO"/>
        </w:rPr>
        <w:t>Finanţarea investiţiei</w:t>
      </w:r>
      <w:r w:rsidR="004F18CD" w:rsidRPr="004B2C90">
        <w:rPr>
          <w:rFonts w:ascii="Montserrat Light" w:hAnsi="Montserrat Light" w:cs="Cambria"/>
          <w:b/>
          <w:bCs/>
          <w:i/>
          <w:iCs/>
          <w:sz w:val="20"/>
          <w:szCs w:val="20"/>
          <w:lang w:val="es-CR"/>
        </w:rPr>
        <w:t xml:space="preserve">: </w:t>
      </w:r>
      <w:proofErr w:type="spellStart"/>
      <w:r w:rsidR="004F18CD" w:rsidRPr="004B2C90">
        <w:rPr>
          <w:rFonts w:ascii="Montserrat Light" w:hAnsi="Montserrat Light" w:cs="Cambria"/>
          <w:sz w:val="20"/>
          <w:szCs w:val="20"/>
          <w:lang w:val="es-CR"/>
        </w:rPr>
        <w:t>fonduri</w:t>
      </w:r>
      <w:proofErr w:type="spellEnd"/>
      <w:r w:rsidR="004F18CD" w:rsidRPr="004B2C90">
        <w:rPr>
          <w:rFonts w:ascii="Montserrat Light" w:hAnsi="Montserrat Light" w:cs="Cambria"/>
          <w:sz w:val="20"/>
          <w:szCs w:val="20"/>
          <w:lang w:val="es-CR"/>
        </w:rPr>
        <w:t xml:space="preserve"> de la </w:t>
      </w:r>
      <w:proofErr w:type="spellStart"/>
      <w:r w:rsidR="004F18CD" w:rsidRPr="004B2C90">
        <w:rPr>
          <w:rFonts w:ascii="Montserrat Light" w:hAnsi="Montserrat Light" w:cs="Cambria"/>
          <w:sz w:val="20"/>
          <w:szCs w:val="20"/>
          <w:lang w:val="es-CR"/>
        </w:rPr>
        <w:t>bugetul</w:t>
      </w:r>
      <w:proofErr w:type="spellEnd"/>
      <w:r w:rsidR="004F18CD" w:rsidRPr="004B2C90">
        <w:rPr>
          <w:rFonts w:ascii="Montserrat Light" w:hAnsi="Montserrat Light" w:cs="Cambria"/>
          <w:sz w:val="20"/>
          <w:szCs w:val="20"/>
          <w:lang w:val="es-CR"/>
        </w:rPr>
        <w:t xml:space="preserve"> </w:t>
      </w:r>
      <w:proofErr w:type="spellStart"/>
      <w:r w:rsidR="004F18CD" w:rsidRPr="004B2C90">
        <w:rPr>
          <w:rFonts w:ascii="Montserrat Light" w:hAnsi="Montserrat Light" w:cs="Cambria"/>
          <w:sz w:val="20"/>
          <w:szCs w:val="20"/>
          <w:lang w:val="es-CR"/>
        </w:rPr>
        <w:t>Ministerului</w:t>
      </w:r>
      <w:proofErr w:type="spellEnd"/>
      <w:r w:rsidR="004F18CD" w:rsidRPr="004B2C90">
        <w:rPr>
          <w:rFonts w:ascii="Montserrat Light" w:hAnsi="Montserrat Light" w:cs="Cambria"/>
          <w:sz w:val="20"/>
          <w:szCs w:val="20"/>
          <w:lang w:val="es-CR"/>
        </w:rPr>
        <w:t xml:space="preserve"> </w:t>
      </w:r>
      <w:proofErr w:type="spellStart"/>
      <w:r w:rsidR="004F18CD" w:rsidRPr="004B2C90">
        <w:rPr>
          <w:rFonts w:ascii="Montserrat Light" w:hAnsi="Montserrat Light" w:cs="Cambria"/>
          <w:sz w:val="20"/>
          <w:szCs w:val="20"/>
          <w:lang w:val="es-CR"/>
        </w:rPr>
        <w:t>Muncii</w:t>
      </w:r>
      <w:proofErr w:type="spellEnd"/>
      <w:r w:rsidR="004F18CD" w:rsidRPr="004B2C90">
        <w:rPr>
          <w:rFonts w:ascii="Montserrat Light" w:hAnsi="Montserrat Light" w:cs="Cambria"/>
          <w:sz w:val="20"/>
          <w:szCs w:val="20"/>
          <w:lang w:val="es-CR"/>
        </w:rPr>
        <w:t xml:space="preserve"> </w:t>
      </w:r>
      <w:proofErr w:type="spellStart"/>
      <w:r w:rsidR="004F18CD" w:rsidRPr="004B2C90">
        <w:rPr>
          <w:rFonts w:ascii="Montserrat Light" w:hAnsi="Montserrat Light" w:cs="Cambria"/>
          <w:sz w:val="20"/>
          <w:szCs w:val="20"/>
          <w:lang w:val="es-CR"/>
        </w:rPr>
        <w:t>şi</w:t>
      </w:r>
      <w:proofErr w:type="spellEnd"/>
      <w:r w:rsidR="004F18CD" w:rsidRPr="004B2C90">
        <w:rPr>
          <w:rFonts w:ascii="Montserrat Light" w:hAnsi="Montserrat Light" w:cs="Cambria"/>
          <w:sz w:val="20"/>
          <w:szCs w:val="20"/>
          <w:lang w:val="es-CR"/>
        </w:rPr>
        <w:t xml:space="preserve"> </w:t>
      </w:r>
      <w:proofErr w:type="spellStart"/>
      <w:r w:rsidR="004F18CD" w:rsidRPr="004B2C90">
        <w:rPr>
          <w:rFonts w:ascii="Montserrat Light" w:hAnsi="Montserrat Light" w:cs="Cambria"/>
          <w:sz w:val="20"/>
          <w:szCs w:val="20"/>
          <w:lang w:val="es-CR"/>
        </w:rPr>
        <w:t>Solidarităţii</w:t>
      </w:r>
      <w:proofErr w:type="spellEnd"/>
      <w:r w:rsidR="004F18CD" w:rsidRPr="004B2C90">
        <w:rPr>
          <w:rFonts w:ascii="Montserrat Light" w:hAnsi="Montserrat Light" w:cs="Cambria"/>
          <w:sz w:val="20"/>
          <w:szCs w:val="20"/>
          <w:lang w:val="es-CR"/>
        </w:rPr>
        <w:t xml:space="preserve"> </w:t>
      </w:r>
      <w:proofErr w:type="spellStart"/>
      <w:r w:rsidR="004F18CD" w:rsidRPr="004B2C90">
        <w:rPr>
          <w:rFonts w:ascii="Montserrat Light" w:hAnsi="Montserrat Light" w:cs="Cambria"/>
          <w:sz w:val="20"/>
          <w:szCs w:val="20"/>
          <w:lang w:val="es-CR"/>
        </w:rPr>
        <w:t>Sociale</w:t>
      </w:r>
      <w:proofErr w:type="spellEnd"/>
      <w:r w:rsidR="004F18CD" w:rsidRPr="004B2C90">
        <w:rPr>
          <w:rFonts w:ascii="Montserrat Light" w:hAnsi="Montserrat Light" w:cs="Cambria"/>
          <w:sz w:val="20"/>
          <w:szCs w:val="20"/>
          <w:lang w:val="es-CR"/>
        </w:rPr>
        <w:t xml:space="preserve">, alte </w:t>
      </w:r>
      <w:proofErr w:type="spellStart"/>
      <w:r w:rsidR="004F18CD" w:rsidRPr="004B2C90">
        <w:rPr>
          <w:rFonts w:ascii="Montserrat Light" w:hAnsi="Montserrat Light" w:cs="Cambria"/>
          <w:sz w:val="20"/>
          <w:szCs w:val="20"/>
          <w:lang w:val="es-CR"/>
        </w:rPr>
        <w:t>surse</w:t>
      </w:r>
      <w:proofErr w:type="spellEnd"/>
      <w:r w:rsidR="004F18CD" w:rsidRPr="004B2C90">
        <w:rPr>
          <w:rFonts w:ascii="Montserrat Light" w:hAnsi="Montserrat Light" w:cs="Cambria"/>
          <w:sz w:val="20"/>
          <w:szCs w:val="20"/>
          <w:lang w:val="es-CR"/>
        </w:rPr>
        <w:t xml:space="preserve"> legal </w:t>
      </w:r>
      <w:proofErr w:type="spellStart"/>
      <w:r w:rsidR="004F18CD" w:rsidRPr="004B2C90">
        <w:rPr>
          <w:rFonts w:ascii="Montserrat Light" w:hAnsi="Montserrat Light" w:cs="Cambria"/>
          <w:sz w:val="20"/>
          <w:szCs w:val="20"/>
          <w:lang w:val="es-CR"/>
        </w:rPr>
        <w:t>constituite</w:t>
      </w:r>
      <w:proofErr w:type="spellEnd"/>
      <w:r w:rsidR="004F18CD" w:rsidRPr="004B2C90">
        <w:rPr>
          <w:rFonts w:ascii="Montserrat Light" w:hAnsi="Montserrat Light" w:cs="Cambria"/>
          <w:sz w:val="20"/>
          <w:szCs w:val="20"/>
          <w:lang w:val="es-CR"/>
        </w:rPr>
        <w:t xml:space="preserve"> si </w:t>
      </w:r>
      <w:proofErr w:type="spellStart"/>
      <w:r w:rsidR="004F18CD" w:rsidRPr="004B2C90">
        <w:rPr>
          <w:rFonts w:ascii="Montserrat Light" w:hAnsi="Montserrat Light" w:cs="Cambria"/>
          <w:sz w:val="20"/>
          <w:szCs w:val="20"/>
          <w:lang w:val="es-CR"/>
        </w:rPr>
        <w:t>bugetul</w:t>
      </w:r>
      <w:proofErr w:type="spellEnd"/>
      <w:r w:rsidR="004F18CD" w:rsidRPr="004B2C90">
        <w:rPr>
          <w:rFonts w:ascii="Montserrat Light" w:hAnsi="Montserrat Light" w:cs="Cambria"/>
          <w:sz w:val="20"/>
          <w:szCs w:val="20"/>
          <w:lang w:val="es-CR"/>
        </w:rPr>
        <w:t xml:space="preserve"> </w:t>
      </w:r>
      <w:proofErr w:type="spellStart"/>
      <w:r w:rsidR="004F18CD" w:rsidRPr="004B2C90">
        <w:rPr>
          <w:rFonts w:ascii="Montserrat Light" w:hAnsi="Montserrat Light" w:cs="Cambria"/>
          <w:sz w:val="20"/>
          <w:szCs w:val="20"/>
          <w:lang w:val="es-CR"/>
        </w:rPr>
        <w:t>Județului</w:t>
      </w:r>
      <w:proofErr w:type="spellEnd"/>
      <w:r w:rsidR="004F18CD" w:rsidRPr="004B2C90">
        <w:rPr>
          <w:rFonts w:ascii="Montserrat Light" w:hAnsi="Montserrat Light" w:cs="Cambria"/>
          <w:sz w:val="20"/>
          <w:szCs w:val="20"/>
          <w:lang w:val="es-CR"/>
        </w:rPr>
        <w:t xml:space="preserve"> Cluj.</w:t>
      </w:r>
      <w:r w:rsidR="004F18CD" w:rsidRPr="004B2C90">
        <w:rPr>
          <w:rFonts w:ascii="Montserrat Light" w:hAnsi="Montserrat Light" w:cs="Cambria"/>
          <w:sz w:val="20"/>
          <w:szCs w:val="20"/>
          <w:lang w:val="ro-RO"/>
        </w:rPr>
        <w:tab/>
      </w:r>
    </w:p>
    <w:p w14:paraId="7755916F" w14:textId="77777777" w:rsidR="004F18CD" w:rsidRPr="00073C50" w:rsidRDefault="004F18CD" w:rsidP="004F18CD">
      <w:pPr>
        <w:spacing w:line="240" w:lineRule="auto"/>
        <w:jc w:val="both"/>
        <w:rPr>
          <w:rFonts w:ascii="Montserrat" w:hAnsi="Montserrat"/>
          <w:b/>
          <w:lang w:val="ro-RO" w:eastAsia="ro-RO"/>
        </w:rPr>
      </w:pPr>
    </w:p>
    <w:p w14:paraId="23EA8FC4" w14:textId="77777777" w:rsidR="004F18CD" w:rsidRPr="00073C50" w:rsidRDefault="004F18CD" w:rsidP="004F18CD">
      <w:pPr>
        <w:spacing w:line="240" w:lineRule="auto"/>
        <w:jc w:val="both"/>
        <w:rPr>
          <w:rFonts w:ascii="Montserrat" w:hAnsi="Montserrat"/>
          <w:b/>
          <w:lang w:val="ro-RO" w:eastAsia="ro-RO"/>
        </w:rPr>
      </w:pPr>
      <w:r w:rsidRPr="00073C50">
        <w:rPr>
          <w:rFonts w:ascii="Montserrat" w:hAnsi="Montserrat"/>
          <w:i/>
          <w:iCs/>
          <w:lang w:val="ro-RO" w:eastAsia="ro-RO"/>
        </w:rPr>
        <w:tab/>
      </w:r>
      <w:r w:rsidRPr="00073C50">
        <w:rPr>
          <w:rFonts w:ascii="Montserrat" w:hAnsi="Montserrat"/>
          <w:i/>
          <w:iCs/>
          <w:lang w:val="ro-RO" w:eastAsia="ro-RO"/>
        </w:rPr>
        <w:tab/>
      </w:r>
      <w:r w:rsidRPr="00073C50">
        <w:rPr>
          <w:rFonts w:ascii="Montserrat" w:hAnsi="Montserrat"/>
          <w:i/>
          <w:iCs/>
          <w:lang w:val="ro-RO" w:eastAsia="ro-RO"/>
        </w:rPr>
        <w:tab/>
      </w:r>
      <w:r w:rsidRPr="00073C50">
        <w:rPr>
          <w:rFonts w:ascii="Montserrat" w:hAnsi="Montserrat"/>
          <w:lang w:val="ro-RO" w:eastAsia="ro-RO"/>
        </w:rPr>
        <w:t xml:space="preserve">                                                </w:t>
      </w:r>
      <w:r w:rsidRPr="00073C50">
        <w:rPr>
          <w:rFonts w:ascii="Montserrat" w:hAnsi="Montserrat"/>
          <w:b/>
          <w:lang w:val="ro-RO" w:eastAsia="ro-RO"/>
        </w:rPr>
        <w:t>Contrasemnează:</w:t>
      </w:r>
    </w:p>
    <w:p w14:paraId="789A27D8" w14:textId="77777777" w:rsidR="004F18CD" w:rsidRPr="00073C50" w:rsidRDefault="004F18CD" w:rsidP="004F18CD">
      <w:pPr>
        <w:spacing w:line="240" w:lineRule="auto"/>
        <w:jc w:val="both"/>
        <w:rPr>
          <w:rFonts w:ascii="Montserrat" w:hAnsi="Montserrat"/>
          <w:b/>
          <w:lang w:val="ro-RO" w:eastAsia="ro-RO"/>
        </w:rPr>
      </w:pPr>
      <w:r w:rsidRPr="00073C50">
        <w:rPr>
          <w:rFonts w:ascii="Montserrat" w:hAnsi="Montserrat"/>
          <w:lang w:val="ro-RO" w:eastAsia="ro-RO"/>
        </w:rPr>
        <w:t xml:space="preserve">       </w:t>
      </w:r>
      <w:r w:rsidRPr="00073C50">
        <w:rPr>
          <w:rFonts w:ascii="Montserrat" w:hAnsi="Montserrat"/>
          <w:b/>
          <w:lang w:val="ro-RO" w:eastAsia="ro-RO"/>
        </w:rPr>
        <w:t>PREŞEDINTE,</w:t>
      </w:r>
      <w:r w:rsidRPr="00073C50">
        <w:rPr>
          <w:rFonts w:ascii="Montserrat" w:hAnsi="Montserrat"/>
          <w:b/>
          <w:lang w:val="ro-RO" w:eastAsia="ro-RO"/>
        </w:rPr>
        <w:tab/>
      </w:r>
      <w:r w:rsidRPr="00073C50">
        <w:rPr>
          <w:rFonts w:ascii="Montserrat" w:hAnsi="Montserrat"/>
          <w:lang w:val="ro-RO" w:eastAsia="ro-RO"/>
        </w:rPr>
        <w:tab/>
      </w:r>
      <w:r w:rsidRPr="00073C50">
        <w:rPr>
          <w:rFonts w:ascii="Montserrat" w:hAnsi="Montserrat"/>
          <w:lang w:val="ro-RO" w:eastAsia="ro-RO"/>
        </w:rPr>
        <w:tab/>
        <w:t xml:space="preserve">         </w:t>
      </w:r>
      <w:r w:rsidRPr="00073C50">
        <w:rPr>
          <w:rFonts w:ascii="Montserrat" w:hAnsi="Montserrat"/>
          <w:b/>
          <w:lang w:val="ro-RO" w:eastAsia="ro-RO"/>
        </w:rPr>
        <w:t>SECRETAR GENERAL AL JUDEŢULUI,</w:t>
      </w:r>
    </w:p>
    <w:p w14:paraId="4CF77AE9" w14:textId="77777777" w:rsidR="004F18CD" w:rsidRPr="00073C50" w:rsidRDefault="004F18CD" w:rsidP="004F18CD">
      <w:pPr>
        <w:spacing w:line="240" w:lineRule="auto"/>
        <w:jc w:val="both"/>
        <w:rPr>
          <w:rFonts w:ascii="Montserrat" w:hAnsi="Montserrat"/>
          <w:b/>
          <w:lang w:val="ro-RO" w:eastAsia="ro-RO"/>
        </w:rPr>
      </w:pPr>
      <w:r w:rsidRPr="00073C50">
        <w:rPr>
          <w:rFonts w:ascii="Montserrat" w:hAnsi="Montserrat"/>
          <w:b/>
          <w:lang w:val="ro-RO" w:eastAsia="ro-RO"/>
        </w:rPr>
        <w:t xml:space="preserve">           Alin Tișe                                                             Simona Gaci</w:t>
      </w:r>
    </w:p>
    <w:p w14:paraId="4D3316C8" w14:textId="77777777" w:rsidR="004F18CD" w:rsidRPr="00073C50" w:rsidRDefault="004F18CD" w:rsidP="004F18CD">
      <w:pPr>
        <w:spacing w:line="240" w:lineRule="auto"/>
        <w:jc w:val="both"/>
        <w:rPr>
          <w:rFonts w:ascii="Montserrat" w:hAnsi="Montserrat"/>
          <w:b/>
          <w:lang w:val="ro-RO" w:eastAsia="ro-RO"/>
        </w:rPr>
      </w:pPr>
    </w:p>
    <w:p w14:paraId="3BFDE434" w14:textId="77777777" w:rsidR="004F18CD" w:rsidRPr="00073C50" w:rsidRDefault="004F18CD" w:rsidP="004F18CD">
      <w:pPr>
        <w:spacing w:line="240" w:lineRule="auto"/>
        <w:jc w:val="both"/>
        <w:rPr>
          <w:rFonts w:ascii="Montserrat" w:hAnsi="Montserrat"/>
          <w:b/>
          <w:lang w:val="ro-RO" w:eastAsia="ro-RO"/>
        </w:rPr>
      </w:pPr>
    </w:p>
    <w:p w14:paraId="162867CC" w14:textId="77777777" w:rsidR="004F18CD" w:rsidRPr="00073C50" w:rsidRDefault="004F18CD" w:rsidP="004F18CD">
      <w:pPr>
        <w:spacing w:line="240" w:lineRule="auto"/>
        <w:jc w:val="both"/>
        <w:rPr>
          <w:rFonts w:ascii="Montserrat Light" w:hAnsi="Montserrat Light" w:cs="Cambria"/>
          <w:b/>
          <w:bCs/>
          <w:sz w:val="21"/>
          <w:szCs w:val="21"/>
          <w:lang w:val="ro-RO"/>
        </w:rPr>
      </w:pPr>
    </w:p>
    <w:p w14:paraId="0E8847FC" w14:textId="77777777" w:rsidR="001E6643" w:rsidRPr="00073C50" w:rsidRDefault="001E6643" w:rsidP="001E6643">
      <w:pPr>
        <w:autoSpaceDE w:val="0"/>
        <w:autoSpaceDN w:val="0"/>
        <w:adjustRightInd w:val="0"/>
        <w:spacing w:line="240" w:lineRule="auto"/>
        <w:contextualSpacing/>
        <w:jc w:val="center"/>
        <w:rPr>
          <w:rFonts w:ascii="Montserrat Bold" w:hAnsi="Montserrat Bold"/>
          <w:b/>
          <w:bCs/>
          <w:noProof/>
          <w:sz w:val="21"/>
          <w:szCs w:val="21"/>
        </w:rPr>
      </w:pPr>
      <w:r w:rsidRPr="00073C50">
        <w:rPr>
          <w:rFonts w:ascii="Montserrat Bold" w:hAnsi="Montserrat Bold"/>
          <w:b/>
          <w:bCs/>
          <w:noProof/>
          <w:sz w:val="21"/>
          <w:szCs w:val="21"/>
        </w:rPr>
        <w:t>INIȚIATOR</w:t>
      </w:r>
    </w:p>
    <w:p w14:paraId="1D3E3AFB" w14:textId="77777777" w:rsidR="001E6643" w:rsidRPr="00073C50" w:rsidRDefault="001E6643" w:rsidP="001E6643">
      <w:pPr>
        <w:autoSpaceDE w:val="0"/>
        <w:autoSpaceDN w:val="0"/>
        <w:adjustRightInd w:val="0"/>
        <w:spacing w:line="240" w:lineRule="auto"/>
        <w:contextualSpacing/>
        <w:jc w:val="center"/>
        <w:rPr>
          <w:rFonts w:ascii="Montserrat Bold" w:hAnsi="Montserrat Bold"/>
          <w:b/>
          <w:bCs/>
          <w:noProof/>
          <w:sz w:val="21"/>
          <w:szCs w:val="21"/>
        </w:rPr>
      </w:pPr>
      <w:r w:rsidRPr="00073C50">
        <w:rPr>
          <w:rFonts w:ascii="Montserrat Bold" w:hAnsi="Montserrat Bold"/>
          <w:b/>
          <w:bCs/>
          <w:noProof/>
          <w:sz w:val="21"/>
          <w:szCs w:val="21"/>
        </w:rPr>
        <w:t xml:space="preserve">PREȘEDINTE </w:t>
      </w:r>
    </w:p>
    <w:p w14:paraId="77697E01" w14:textId="77777777" w:rsidR="001E6643" w:rsidRDefault="001E6643" w:rsidP="001E6643">
      <w:pPr>
        <w:autoSpaceDE w:val="0"/>
        <w:autoSpaceDN w:val="0"/>
        <w:adjustRightInd w:val="0"/>
        <w:spacing w:line="240" w:lineRule="auto"/>
        <w:contextualSpacing/>
        <w:jc w:val="center"/>
        <w:rPr>
          <w:rFonts w:ascii="Montserrat Bold" w:hAnsi="Montserrat Bold"/>
          <w:b/>
          <w:bCs/>
          <w:noProof/>
          <w:sz w:val="21"/>
          <w:szCs w:val="21"/>
        </w:rPr>
      </w:pPr>
      <w:r w:rsidRPr="00073C50">
        <w:rPr>
          <w:rFonts w:ascii="Montserrat Bold" w:hAnsi="Montserrat Bold"/>
          <w:b/>
          <w:bCs/>
          <w:noProof/>
          <w:sz w:val="21"/>
          <w:szCs w:val="21"/>
        </w:rPr>
        <w:t>Alin Tișe</w:t>
      </w:r>
    </w:p>
    <w:p w14:paraId="78B3D731" w14:textId="77777777" w:rsidR="004B2C90" w:rsidRDefault="004B2C90" w:rsidP="001E6643">
      <w:pPr>
        <w:autoSpaceDE w:val="0"/>
        <w:autoSpaceDN w:val="0"/>
        <w:adjustRightInd w:val="0"/>
        <w:spacing w:line="240" w:lineRule="auto"/>
        <w:contextualSpacing/>
        <w:jc w:val="center"/>
        <w:rPr>
          <w:rFonts w:ascii="Montserrat Bold" w:hAnsi="Montserrat Bold"/>
          <w:b/>
          <w:bCs/>
          <w:noProof/>
          <w:sz w:val="21"/>
          <w:szCs w:val="21"/>
        </w:rPr>
      </w:pPr>
    </w:p>
    <w:p w14:paraId="67EBDC14" w14:textId="77777777" w:rsidR="004B2C90" w:rsidRDefault="004B2C90" w:rsidP="001E6643">
      <w:pPr>
        <w:autoSpaceDE w:val="0"/>
        <w:autoSpaceDN w:val="0"/>
        <w:adjustRightInd w:val="0"/>
        <w:spacing w:line="240" w:lineRule="auto"/>
        <w:contextualSpacing/>
        <w:jc w:val="center"/>
        <w:rPr>
          <w:rFonts w:ascii="Montserrat Bold" w:hAnsi="Montserrat Bold"/>
          <w:b/>
          <w:bCs/>
          <w:noProof/>
          <w:sz w:val="21"/>
          <w:szCs w:val="21"/>
        </w:rPr>
      </w:pPr>
    </w:p>
    <w:p w14:paraId="28FA7F18" w14:textId="77777777" w:rsidR="004B2C90" w:rsidRDefault="004B2C90" w:rsidP="001E6643">
      <w:pPr>
        <w:autoSpaceDE w:val="0"/>
        <w:autoSpaceDN w:val="0"/>
        <w:adjustRightInd w:val="0"/>
        <w:spacing w:line="240" w:lineRule="auto"/>
        <w:contextualSpacing/>
        <w:jc w:val="center"/>
        <w:rPr>
          <w:rFonts w:ascii="Montserrat Bold" w:hAnsi="Montserrat Bold"/>
          <w:b/>
          <w:bCs/>
          <w:noProof/>
          <w:sz w:val="21"/>
          <w:szCs w:val="21"/>
        </w:rPr>
      </w:pPr>
    </w:p>
    <w:p w14:paraId="39E67542" w14:textId="77777777" w:rsidR="004B2C90" w:rsidRPr="00073C50" w:rsidRDefault="004B2C90" w:rsidP="001E6643">
      <w:pPr>
        <w:autoSpaceDE w:val="0"/>
        <w:autoSpaceDN w:val="0"/>
        <w:adjustRightInd w:val="0"/>
        <w:spacing w:line="240" w:lineRule="auto"/>
        <w:contextualSpacing/>
        <w:jc w:val="center"/>
        <w:rPr>
          <w:rFonts w:ascii="Montserrat Light" w:hAnsi="Montserrat Light"/>
          <w:b/>
          <w:bCs/>
          <w:noProof/>
          <w:sz w:val="21"/>
          <w:szCs w:val="21"/>
        </w:rPr>
      </w:pPr>
    </w:p>
    <w:p w14:paraId="3BC5C188" w14:textId="77777777" w:rsidR="004F18CD" w:rsidRPr="00073C50" w:rsidRDefault="004F18CD" w:rsidP="00326F0B">
      <w:pPr>
        <w:jc w:val="right"/>
        <w:rPr>
          <w:rFonts w:ascii="Montserrat Light" w:hAnsi="Montserrat Light" w:cs="Cambria"/>
          <w:b/>
          <w:bCs/>
          <w:sz w:val="20"/>
          <w:szCs w:val="20"/>
          <w:lang w:val="ro-RO"/>
        </w:rPr>
      </w:pPr>
      <w:r w:rsidRPr="00073C50">
        <w:rPr>
          <w:rFonts w:ascii="Montserrat Light" w:hAnsi="Montserrat Light" w:cs="Cambria"/>
          <w:b/>
          <w:bCs/>
          <w:sz w:val="20"/>
          <w:szCs w:val="20"/>
          <w:lang w:val="ro-RO"/>
        </w:rPr>
        <w:t>Anexa 4</w:t>
      </w:r>
    </w:p>
    <w:p w14:paraId="2C9E4A76" w14:textId="77777777" w:rsidR="004F18CD" w:rsidRPr="00073C50" w:rsidRDefault="004F18CD" w:rsidP="00326F0B">
      <w:pPr>
        <w:jc w:val="right"/>
        <w:rPr>
          <w:rFonts w:ascii="Montserrat Light" w:hAnsi="Montserrat Light" w:cs="Cambria"/>
          <w:b/>
          <w:bCs/>
          <w:sz w:val="20"/>
          <w:szCs w:val="20"/>
          <w:lang w:val="ro-RO"/>
        </w:rPr>
      </w:pPr>
      <w:r w:rsidRPr="00073C50">
        <w:rPr>
          <w:rFonts w:ascii="Montserrat Light" w:hAnsi="Montserrat Light" w:cs="Cambria"/>
          <w:b/>
          <w:bCs/>
          <w:sz w:val="20"/>
          <w:szCs w:val="20"/>
          <w:lang w:val="ro-RO"/>
        </w:rPr>
        <w:t>La Hotărârea Consiliului Judeţean Cluj nr. ............./............2024</w:t>
      </w:r>
    </w:p>
    <w:p w14:paraId="4F9B525B" w14:textId="77777777" w:rsidR="004F18CD" w:rsidRDefault="004F18CD" w:rsidP="004F18CD">
      <w:pPr>
        <w:jc w:val="both"/>
        <w:rPr>
          <w:rFonts w:ascii="Montserrat Light" w:hAnsi="Montserrat Light" w:cs="Cambria"/>
          <w:b/>
          <w:bCs/>
          <w:sz w:val="20"/>
          <w:szCs w:val="20"/>
          <w:lang w:val="ro-RO"/>
        </w:rPr>
      </w:pPr>
    </w:p>
    <w:p w14:paraId="73CD6601" w14:textId="77777777" w:rsidR="009E5599" w:rsidRPr="00073C50" w:rsidRDefault="009E5599" w:rsidP="004F18CD">
      <w:pPr>
        <w:jc w:val="both"/>
        <w:rPr>
          <w:rFonts w:ascii="Montserrat Light" w:hAnsi="Montserrat Light" w:cs="Cambria"/>
          <w:b/>
          <w:bCs/>
          <w:sz w:val="20"/>
          <w:szCs w:val="20"/>
          <w:lang w:val="ro-RO"/>
        </w:rPr>
      </w:pPr>
    </w:p>
    <w:p w14:paraId="14B33D76" w14:textId="77777777" w:rsidR="004F18CD" w:rsidRPr="00073C50" w:rsidRDefault="004F18CD" w:rsidP="004F18CD">
      <w:pPr>
        <w:widowControl w:val="0"/>
        <w:autoSpaceDE w:val="0"/>
        <w:autoSpaceDN w:val="0"/>
        <w:adjustRightInd w:val="0"/>
        <w:jc w:val="center"/>
        <w:rPr>
          <w:rFonts w:ascii="Montserrat Light" w:hAnsi="Montserrat Light" w:cs="Cambria"/>
          <w:b/>
          <w:bCs/>
          <w:sz w:val="20"/>
          <w:szCs w:val="20"/>
          <w:lang w:val="it-IT"/>
        </w:rPr>
      </w:pPr>
      <w:r w:rsidRPr="00073C50">
        <w:rPr>
          <w:rFonts w:ascii="Montserrat Light" w:hAnsi="Montserrat Light" w:cs="Cambria"/>
          <w:b/>
          <w:bCs/>
          <w:sz w:val="20"/>
          <w:szCs w:val="20"/>
          <w:lang w:val="it-IT"/>
        </w:rPr>
        <w:t>INDICATORII TEHNICO-ECONOMICI</w:t>
      </w:r>
    </w:p>
    <w:p w14:paraId="3B498786" w14:textId="592D33A6" w:rsidR="004F18CD" w:rsidRPr="00073C50" w:rsidRDefault="004F18CD" w:rsidP="004F18CD">
      <w:pPr>
        <w:autoSpaceDE w:val="0"/>
        <w:autoSpaceDN w:val="0"/>
        <w:adjustRightInd w:val="0"/>
        <w:jc w:val="center"/>
        <w:rPr>
          <w:rFonts w:ascii="Montserrat Light" w:eastAsia="Calibri" w:hAnsi="Montserrat Light" w:cs="TT66t00"/>
          <w:b/>
          <w:bCs/>
          <w:sz w:val="20"/>
          <w:szCs w:val="20"/>
          <w:lang w:eastAsia="ar-SA"/>
        </w:rPr>
      </w:pPr>
      <w:r w:rsidRPr="00073C50">
        <w:rPr>
          <w:rFonts w:ascii="Montserrat Light" w:hAnsi="Montserrat Light" w:cs="Cambria"/>
          <w:b/>
          <w:bCs/>
          <w:sz w:val="20"/>
          <w:szCs w:val="20"/>
          <w:lang w:val="ro-RO"/>
        </w:rPr>
        <w:t>ai obiectivelor de investiții</w:t>
      </w:r>
      <w:r w:rsidR="004B2C90">
        <w:rPr>
          <w:rFonts w:ascii="Montserrat Light" w:hAnsi="Montserrat Light" w:cs="Cambria"/>
          <w:b/>
          <w:bCs/>
          <w:sz w:val="20"/>
          <w:szCs w:val="20"/>
          <w:lang w:val="ro-RO"/>
        </w:rPr>
        <w:t>:</w:t>
      </w:r>
      <w:r w:rsidRPr="00073C50">
        <w:rPr>
          <w:rFonts w:ascii="Montserrat Light" w:hAnsi="Montserrat Light" w:cs="Cambria"/>
          <w:b/>
          <w:bCs/>
          <w:sz w:val="20"/>
          <w:szCs w:val="20"/>
          <w:lang w:val="ro-RO"/>
        </w:rPr>
        <w:t xml:space="preserve"> </w:t>
      </w:r>
      <w:r w:rsidRPr="00073C50">
        <w:rPr>
          <w:rFonts w:ascii="Montserrat Light" w:hAnsi="Montserrat Light" w:cs="Cambria"/>
          <w:b/>
          <w:bCs/>
          <w:sz w:val="20"/>
          <w:szCs w:val="20"/>
        </w:rPr>
        <w:t>„</w:t>
      </w:r>
      <w:proofErr w:type="spellStart"/>
      <w:r w:rsidRPr="00073C50">
        <w:rPr>
          <w:rFonts w:ascii="Montserrat Light" w:hAnsi="Montserrat Light" w:cs="Cambria"/>
          <w:b/>
          <w:bCs/>
          <w:sz w:val="20"/>
          <w:szCs w:val="20"/>
        </w:rPr>
        <w:t>Instalație</w:t>
      </w:r>
      <w:proofErr w:type="spellEnd"/>
      <w:r w:rsidRPr="00073C50">
        <w:rPr>
          <w:rFonts w:ascii="Montserrat Light" w:hAnsi="Montserrat Light" w:cs="Cambria"/>
          <w:b/>
          <w:bCs/>
          <w:sz w:val="20"/>
          <w:szCs w:val="20"/>
        </w:rPr>
        <w:t xml:space="preserve"> de </w:t>
      </w:r>
      <w:proofErr w:type="spellStart"/>
      <w:r w:rsidRPr="00073C50">
        <w:rPr>
          <w:rFonts w:ascii="Montserrat Light" w:hAnsi="Montserrat Light" w:cs="Cambria"/>
          <w:b/>
          <w:bCs/>
          <w:sz w:val="20"/>
          <w:szCs w:val="20"/>
        </w:rPr>
        <w:t>semnalizare-avertizare</w:t>
      </w:r>
      <w:proofErr w:type="spellEnd"/>
      <w:r w:rsidRPr="00073C50">
        <w:rPr>
          <w:rFonts w:ascii="Montserrat Light" w:hAnsi="Montserrat Light" w:cs="Cambria"/>
          <w:b/>
          <w:bCs/>
          <w:sz w:val="20"/>
          <w:szCs w:val="20"/>
        </w:rPr>
        <w:t xml:space="preserve"> </w:t>
      </w:r>
      <w:proofErr w:type="spellStart"/>
      <w:r w:rsidRPr="00073C50">
        <w:rPr>
          <w:rFonts w:ascii="Montserrat Light" w:hAnsi="Montserrat Light" w:cs="Cambria"/>
          <w:b/>
          <w:bCs/>
          <w:sz w:val="20"/>
          <w:szCs w:val="20"/>
        </w:rPr>
        <w:t>incendii</w:t>
      </w:r>
      <w:proofErr w:type="spellEnd"/>
      <w:r w:rsidRPr="00073C50">
        <w:rPr>
          <w:rFonts w:ascii="Montserrat Light" w:hAnsi="Montserrat Light" w:cs="Cambria"/>
          <w:b/>
          <w:bCs/>
          <w:sz w:val="20"/>
          <w:szCs w:val="20"/>
        </w:rPr>
        <w:t xml:space="preserve">, cu </w:t>
      </w:r>
      <w:proofErr w:type="spellStart"/>
      <w:r w:rsidRPr="00073C50">
        <w:rPr>
          <w:rFonts w:ascii="Montserrat Light" w:hAnsi="Montserrat Light" w:cs="Cambria"/>
          <w:b/>
          <w:bCs/>
          <w:sz w:val="20"/>
          <w:szCs w:val="20"/>
        </w:rPr>
        <w:t>detectoare</w:t>
      </w:r>
      <w:proofErr w:type="spellEnd"/>
      <w:r w:rsidRPr="00073C50">
        <w:rPr>
          <w:rFonts w:ascii="Montserrat Light" w:hAnsi="Montserrat Light" w:cs="Cambria"/>
          <w:b/>
          <w:bCs/>
          <w:sz w:val="20"/>
          <w:szCs w:val="20"/>
        </w:rPr>
        <w:t xml:space="preserve">, </w:t>
      </w:r>
      <w:proofErr w:type="spellStart"/>
      <w:r w:rsidRPr="00073C50">
        <w:rPr>
          <w:rFonts w:ascii="Montserrat Light" w:hAnsi="Montserrat Light" w:cs="Cambria"/>
          <w:b/>
          <w:bCs/>
          <w:sz w:val="20"/>
          <w:szCs w:val="20"/>
        </w:rPr>
        <w:t>butoane</w:t>
      </w:r>
      <w:proofErr w:type="spellEnd"/>
      <w:r w:rsidRPr="00073C50">
        <w:rPr>
          <w:rFonts w:ascii="Montserrat Light" w:hAnsi="Montserrat Light" w:cs="Cambria"/>
          <w:b/>
          <w:bCs/>
          <w:sz w:val="20"/>
          <w:szCs w:val="20"/>
        </w:rPr>
        <w:t xml:space="preserve"> </w:t>
      </w:r>
      <w:proofErr w:type="spellStart"/>
      <w:r w:rsidRPr="00073C50">
        <w:rPr>
          <w:rFonts w:ascii="Montserrat Light" w:hAnsi="Montserrat Light" w:cs="Cambria"/>
          <w:b/>
          <w:bCs/>
          <w:sz w:val="20"/>
          <w:szCs w:val="20"/>
        </w:rPr>
        <w:t>manuale</w:t>
      </w:r>
      <w:proofErr w:type="spellEnd"/>
      <w:r w:rsidRPr="00073C50">
        <w:rPr>
          <w:rFonts w:ascii="Montserrat Light" w:hAnsi="Montserrat Light" w:cs="Cambria"/>
          <w:b/>
          <w:bCs/>
          <w:sz w:val="20"/>
          <w:szCs w:val="20"/>
        </w:rPr>
        <w:t xml:space="preserve">, </w:t>
      </w:r>
      <w:proofErr w:type="spellStart"/>
      <w:r w:rsidRPr="00073C50">
        <w:rPr>
          <w:rFonts w:ascii="Montserrat Light" w:hAnsi="Montserrat Light" w:cs="Cambria"/>
          <w:b/>
          <w:bCs/>
          <w:sz w:val="20"/>
          <w:szCs w:val="20"/>
        </w:rPr>
        <w:t>sonerii</w:t>
      </w:r>
      <w:proofErr w:type="spellEnd"/>
      <w:r w:rsidRPr="00073C50">
        <w:rPr>
          <w:rFonts w:ascii="Montserrat Light" w:hAnsi="Montserrat Light" w:cs="Cambria"/>
          <w:b/>
          <w:bCs/>
          <w:sz w:val="20"/>
          <w:szCs w:val="20"/>
        </w:rPr>
        <w:t xml:space="preserve"> </w:t>
      </w:r>
      <w:proofErr w:type="spellStart"/>
      <w:r w:rsidRPr="00073C50">
        <w:rPr>
          <w:rFonts w:ascii="Montserrat Light" w:hAnsi="Montserrat Light" w:cs="Cambria"/>
          <w:b/>
          <w:bCs/>
          <w:sz w:val="20"/>
          <w:szCs w:val="20"/>
        </w:rPr>
        <w:t>și</w:t>
      </w:r>
      <w:proofErr w:type="spellEnd"/>
      <w:r w:rsidRPr="00073C50">
        <w:rPr>
          <w:rFonts w:ascii="Montserrat Light" w:hAnsi="Montserrat Light" w:cs="Cambria"/>
          <w:b/>
          <w:bCs/>
          <w:sz w:val="20"/>
          <w:szCs w:val="20"/>
        </w:rPr>
        <w:t xml:space="preserve"> </w:t>
      </w:r>
      <w:proofErr w:type="spellStart"/>
      <w:r w:rsidRPr="00073C50">
        <w:rPr>
          <w:rFonts w:ascii="Montserrat Light" w:hAnsi="Montserrat Light" w:cs="Cambria"/>
          <w:b/>
          <w:bCs/>
          <w:sz w:val="20"/>
          <w:szCs w:val="20"/>
        </w:rPr>
        <w:t>centrală</w:t>
      </w:r>
      <w:proofErr w:type="spellEnd"/>
      <w:r w:rsidRPr="00073C50">
        <w:rPr>
          <w:rFonts w:ascii="Montserrat Light" w:hAnsi="Montserrat Light" w:cs="Cambria"/>
          <w:b/>
          <w:bCs/>
          <w:sz w:val="20"/>
          <w:szCs w:val="20"/>
        </w:rPr>
        <w:t xml:space="preserve"> </w:t>
      </w:r>
      <w:proofErr w:type="spellStart"/>
      <w:r w:rsidRPr="00073C50">
        <w:rPr>
          <w:rFonts w:ascii="Montserrat Light" w:hAnsi="Montserrat Light" w:cs="Cambria"/>
          <w:b/>
          <w:bCs/>
          <w:sz w:val="20"/>
          <w:szCs w:val="20"/>
        </w:rPr>
        <w:t>automată</w:t>
      </w:r>
      <w:proofErr w:type="spellEnd"/>
      <w:r w:rsidRPr="00073C50">
        <w:rPr>
          <w:rFonts w:ascii="Montserrat Light" w:hAnsi="Montserrat Light" w:cs="Cambria"/>
          <w:b/>
          <w:bCs/>
          <w:sz w:val="20"/>
          <w:szCs w:val="20"/>
        </w:rPr>
        <w:t xml:space="preserve"> de </w:t>
      </w:r>
      <w:proofErr w:type="spellStart"/>
      <w:r w:rsidRPr="00073C50">
        <w:rPr>
          <w:rFonts w:ascii="Montserrat Light" w:hAnsi="Montserrat Light" w:cs="Cambria"/>
          <w:b/>
          <w:bCs/>
          <w:sz w:val="20"/>
          <w:szCs w:val="20"/>
        </w:rPr>
        <w:t>semnalizare</w:t>
      </w:r>
      <w:proofErr w:type="spellEnd"/>
      <w:r w:rsidRPr="00073C50">
        <w:rPr>
          <w:rFonts w:ascii="Montserrat Light" w:hAnsi="Montserrat Light" w:cs="Cambria"/>
          <w:b/>
          <w:bCs/>
          <w:sz w:val="20"/>
          <w:szCs w:val="20"/>
        </w:rPr>
        <w:t xml:space="preserve"> -</w:t>
      </w:r>
      <w:proofErr w:type="spellStart"/>
      <w:r w:rsidRPr="00073C50">
        <w:rPr>
          <w:rFonts w:ascii="Montserrat Light" w:hAnsi="Montserrat Light" w:cs="Cambria"/>
          <w:b/>
          <w:bCs/>
          <w:sz w:val="20"/>
          <w:szCs w:val="20"/>
        </w:rPr>
        <w:t>avertizare</w:t>
      </w:r>
      <w:proofErr w:type="spellEnd"/>
      <w:r w:rsidRPr="00073C50">
        <w:rPr>
          <w:rFonts w:ascii="Montserrat Light" w:hAnsi="Montserrat Light" w:cs="Cambria"/>
          <w:b/>
          <w:bCs/>
          <w:sz w:val="20"/>
          <w:szCs w:val="20"/>
        </w:rPr>
        <w:t xml:space="preserve"> </w:t>
      </w:r>
      <w:proofErr w:type="spellStart"/>
      <w:r w:rsidRPr="00073C50">
        <w:rPr>
          <w:rFonts w:ascii="Montserrat Light" w:hAnsi="Montserrat Light" w:cs="Cambria"/>
          <w:b/>
          <w:bCs/>
          <w:sz w:val="20"/>
          <w:szCs w:val="20"/>
        </w:rPr>
        <w:t>și</w:t>
      </w:r>
      <w:proofErr w:type="spellEnd"/>
      <w:r w:rsidRPr="00073C50">
        <w:rPr>
          <w:rFonts w:ascii="Montserrat Light" w:hAnsi="Montserrat Light" w:cs="Cambria"/>
          <w:b/>
          <w:bCs/>
          <w:sz w:val="20"/>
          <w:szCs w:val="20"/>
        </w:rPr>
        <w:t xml:space="preserve"> </w:t>
      </w:r>
      <w:proofErr w:type="spellStart"/>
      <w:r w:rsidRPr="00073C50">
        <w:rPr>
          <w:rFonts w:ascii="Montserrat Light" w:hAnsi="Montserrat Light" w:cs="Cambria"/>
          <w:b/>
          <w:bCs/>
          <w:sz w:val="20"/>
          <w:szCs w:val="20"/>
        </w:rPr>
        <w:t>instalație</w:t>
      </w:r>
      <w:proofErr w:type="spellEnd"/>
      <w:r w:rsidRPr="00073C50">
        <w:rPr>
          <w:rFonts w:ascii="Montserrat Light" w:hAnsi="Montserrat Light" w:cs="Cambria"/>
          <w:b/>
          <w:bCs/>
          <w:sz w:val="20"/>
          <w:szCs w:val="20"/>
        </w:rPr>
        <w:t xml:space="preserve"> </w:t>
      </w:r>
      <w:proofErr w:type="spellStart"/>
      <w:r w:rsidRPr="00073C50">
        <w:rPr>
          <w:rFonts w:ascii="Montserrat Light" w:hAnsi="Montserrat Light" w:cs="Cambria"/>
          <w:b/>
          <w:bCs/>
          <w:sz w:val="20"/>
          <w:szCs w:val="20"/>
        </w:rPr>
        <w:t>paratrăsnet</w:t>
      </w:r>
      <w:proofErr w:type="spellEnd"/>
      <w:r w:rsidRPr="00073C50">
        <w:rPr>
          <w:rFonts w:ascii="Montserrat Light" w:hAnsi="Montserrat Light" w:cs="Cambria"/>
          <w:b/>
          <w:bCs/>
          <w:sz w:val="20"/>
          <w:szCs w:val="20"/>
        </w:rPr>
        <w:t xml:space="preserve"> la </w:t>
      </w:r>
      <w:r w:rsidRPr="00073C50">
        <w:rPr>
          <w:rFonts w:ascii="Montserrat Light" w:eastAsia="Calibri" w:hAnsi="Montserrat Light" w:cs="TT66t00"/>
          <w:b/>
          <w:bCs/>
          <w:sz w:val="20"/>
          <w:szCs w:val="20"/>
          <w:lang w:eastAsia="ar-SA"/>
        </w:rPr>
        <w:t xml:space="preserve">Casa de tip familial “NATALIA” Apahida </w:t>
      </w:r>
      <w:r w:rsidRPr="00073C50">
        <w:rPr>
          <w:rFonts w:ascii="Montserrat Light" w:eastAsia="Calibri" w:hAnsi="Montserrat Light" w:cs="TT66t00"/>
          <w:sz w:val="20"/>
          <w:szCs w:val="20"/>
          <w:lang w:eastAsia="ar-SA"/>
        </w:rPr>
        <w:t>(</w:t>
      </w:r>
      <w:proofErr w:type="spellStart"/>
      <w:r w:rsidRPr="00073C50">
        <w:rPr>
          <w:rFonts w:ascii="Montserrat Light" w:eastAsia="Calibri" w:hAnsi="Montserrat Light" w:cs="TT66t00"/>
          <w:sz w:val="20"/>
          <w:szCs w:val="20"/>
          <w:lang w:eastAsia="ar-SA"/>
        </w:rPr>
        <w:t>fosta</w:t>
      </w:r>
      <w:proofErr w:type="spellEnd"/>
      <w:r w:rsidRPr="00073C50">
        <w:rPr>
          <w:rFonts w:ascii="Montserrat Light" w:eastAsia="Calibri" w:hAnsi="Montserrat Light" w:cs="TT66t00"/>
          <w:sz w:val="20"/>
          <w:szCs w:val="20"/>
          <w:lang w:eastAsia="ar-SA"/>
        </w:rPr>
        <w:t xml:space="preserve"> Casa de tip Familial ”</w:t>
      </w:r>
      <w:proofErr w:type="spellStart"/>
      <w:r w:rsidRPr="00073C50">
        <w:rPr>
          <w:rFonts w:ascii="Montserrat Light" w:eastAsia="Calibri" w:hAnsi="Montserrat Light" w:cs="TT66t00"/>
          <w:sz w:val="20"/>
          <w:szCs w:val="20"/>
          <w:lang w:eastAsia="ar-SA"/>
        </w:rPr>
        <w:t>Sfânta</w:t>
      </w:r>
      <w:proofErr w:type="spellEnd"/>
      <w:r w:rsidRPr="00073C50">
        <w:rPr>
          <w:rFonts w:ascii="Montserrat Light" w:eastAsia="Calibri" w:hAnsi="Montserrat Light" w:cs="TT66t00"/>
          <w:sz w:val="20"/>
          <w:szCs w:val="20"/>
          <w:lang w:eastAsia="ar-SA"/>
        </w:rPr>
        <w:t xml:space="preserve"> Elena”)</w:t>
      </w:r>
      <w:r w:rsidRPr="00073C50">
        <w:rPr>
          <w:rFonts w:ascii="Montserrat Light" w:hAnsi="Montserrat Light" w:cs="Cambria"/>
          <w:b/>
          <w:bCs/>
          <w:sz w:val="20"/>
          <w:szCs w:val="20"/>
        </w:rPr>
        <w:t xml:space="preserve">, str. Horea nr. 20 </w:t>
      </w:r>
      <w:proofErr w:type="spellStart"/>
      <w:r w:rsidRPr="00073C50">
        <w:rPr>
          <w:rFonts w:ascii="Montserrat Light" w:hAnsi="Montserrat Light" w:cs="Cambria"/>
          <w:b/>
          <w:bCs/>
          <w:sz w:val="20"/>
          <w:szCs w:val="20"/>
        </w:rPr>
        <w:t>și</w:t>
      </w:r>
      <w:proofErr w:type="spellEnd"/>
      <w:r w:rsidRPr="00073C50">
        <w:rPr>
          <w:rFonts w:ascii="Montserrat Light" w:hAnsi="Montserrat Light" w:cs="Cambria"/>
          <w:b/>
          <w:bCs/>
          <w:sz w:val="20"/>
          <w:szCs w:val="20"/>
        </w:rPr>
        <w:t xml:space="preserve"> </w:t>
      </w:r>
      <w:proofErr w:type="spellStart"/>
      <w:r w:rsidR="00073C50" w:rsidRPr="00073C50">
        <w:rPr>
          <w:rFonts w:ascii="Montserrat Light" w:hAnsi="Montserrat Light" w:cs="Cambria"/>
          <w:b/>
          <w:bCs/>
          <w:sz w:val="20"/>
          <w:szCs w:val="20"/>
        </w:rPr>
        <w:t>Instalație</w:t>
      </w:r>
      <w:proofErr w:type="spellEnd"/>
      <w:r w:rsidR="00073C50" w:rsidRPr="00073C50">
        <w:rPr>
          <w:rFonts w:ascii="Montserrat Light" w:hAnsi="Montserrat Light" w:cs="Cambria"/>
          <w:b/>
          <w:bCs/>
          <w:sz w:val="20"/>
          <w:szCs w:val="20"/>
        </w:rPr>
        <w:t xml:space="preserve"> de </w:t>
      </w:r>
      <w:proofErr w:type="spellStart"/>
      <w:r w:rsidR="00073C50" w:rsidRPr="00073C50">
        <w:rPr>
          <w:rFonts w:ascii="Montserrat Light" w:hAnsi="Montserrat Light" w:cs="Cambria"/>
          <w:b/>
          <w:bCs/>
          <w:sz w:val="20"/>
          <w:szCs w:val="20"/>
        </w:rPr>
        <w:t>semnalizare-avertizare</w:t>
      </w:r>
      <w:proofErr w:type="spellEnd"/>
      <w:r w:rsidR="00073C50" w:rsidRPr="00073C50">
        <w:rPr>
          <w:rFonts w:ascii="Montserrat Light" w:hAnsi="Montserrat Light" w:cs="Cambria"/>
          <w:b/>
          <w:bCs/>
          <w:sz w:val="20"/>
          <w:szCs w:val="20"/>
        </w:rPr>
        <w:t xml:space="preserve"> </w:t>
      </w:r>
      <w:proofErr w:type="spellStart"/>
      <w:r w:rsidR="00073C50" w:rsidRPr="00073C50">
        <w:rPr>
          <w:rFonts w:ascii="Montserrat Light" w:hAnsi="Montserrat Light" w:cs="Cambria"/>
          <w:b/>
          <w:bCs/>
          <w:sz w:val="20"/>
          <w:szCs w:val="20"/>
        </w:rPr>
        <w:t>incendii</w:t>
      </w:r>
      <w:proofErr w:type="spellEnd"/>
      <w:r w:rsidR="00073C50" w:rsidRPr="00073C50">
        <w:rPr>
          <w:rFonts w:ascii="Montserrat Light" w:hAnsi="Montserrat Light" w:cs="Cambria"/>
          <w:b/>
          <w:bCs/>
          <w:sz w:val="20"/>
          <w:szCs w:val="20"/>
        </w:rPr>
        <w:t xml:space="preserve">, cu </w:t>
      </w:r>
      <w:proofErr w:type="spellStart"/>
      <w:r w:rsidR="00073C50" w:rsidRPr="00073C50">
        <w:rPr>
          <w:rFonts w:ascii="Montserrat Light" w:hAnsi="Montserrat Light" w:cs="Cambria"/>
          <w:b/>
          <w:bCs/>
          <w:sz w:val="20"/>
          <w:szCs w:val="20"/>
        </w:rPr>
        <w:t>detectoare</w:t>
      </w:r>
      <w:proofErr w:type="spellEnd"/>
      <w:r w:rsidR="00073C50" w:rsidRPr="00073C50">
        <w:rPr>
          <w:rFonts w:ascii="Montserrat Light" w:hAnsi="Montserrat Light" w:cs="Cambria"/>
          <w:b/>
          <w:bCs/>
          <w:sz w:val="20"/>
          <w:szCs w:val="20"/>
        </w:rPr>
        <w:t xml:space="preserve">, </w:t>
      </w:r>
      <w:proofErr w:type="spellStart"/>
      <w:r w:rsidR="00073C50" w:rsidRPr="00073C50">
        <w:rPr>
          <w:rFonts w:ascii="Montserrat Light" w:hAnsi="Montserrat Light" w:cs="Cambria"/>
          <w:b/>
          <w:bCs/>
          <w:sz w:val="20"/>
          <w:szCs w:val="20"/>
        </w:rPr>
        <w:t>butoane</w:t>
      </w:r>
      <w:proofErr w:type="spellEnd"/>
      <w:r w:rsidR="00073C50" w:rsidRPr="00073C50">
        <w:rPr>
          <w:rFonts w:ascii="Montserrat Light" w:hAnsi="Montserrat Light" w:cs="Cambria"/>
          <w:b/>
          <w:bCs/>
          <w:sz w:val="20"/>
          <w:szCs w:val="20"/>
        </w:rPr>
        <w:t xml:space="preserve"> </w:t>
      </w:r>
      <w:proofErr w:type="spellStart"/>
      <w:r w:rsidR="00073C50" w:rsidRPr="00073C50">
        <w:rPr>
          <w:rFonts w:ascii="Montserrat Light" w:hAnsi="Montserrat Light" w:cs="Cambria"/>
          <w:b/>
          <w:bCs/>
          <w:sz w:val="20"/>
          <w:szCs w:val="20"/>
        </w:rPr>
        <w:t>manuale</w:t>
      </w:r>
      <w:proofErr w:type="spellEnd"/>
      <w:r w:rsidR="00073C50" w:rsidRPr="00073C50">
        <w:rPr>
          <w:rFonts w:ascii="Montserrat Light" w:hAnsi="Montserrat Light" w:cs="Cambria"/>
          <w:b/>
          <w:bCs/>
          <w:sz w:val="20"/>
          <w:szCs w:val="20"/>
        </w:rPr>
        <w:t xml:space="preserve">, </w:t>
      </w:r>
      <w:proofErr w:type="spellStart"/>
      <w:r w:rsidR="00073C50" w:rsidRPr="00073C50">
        <w:rPr>
          <w:rFonts w:ascii="Montserrat Light" w:hAnsi="Montserrat Light" w:cs="Cambria"/>
          <w:b/>
          <w:bCs/>
          <w:sz w:val="20"/>
          <w:szCs w:val="20"/>
        </w:rPr>
        <w:t>sonerii</w:t>
      </w:r>
      <w:proofErr w:type="spellEnd"/>
      <w:r w:rsidR="00073C50" w:rsidRPr="00073C50">
        <w:rPr>
          <w:rFonts w:ascii="Montserrat Light" w:hAnsi="Montserrat Light" w:cs="Cambria"/>
          <w:b/>
          <w:bCs/>
          <w:sz w:val="20"/>
          <w:szCs w:val="20"/>
        </w:rPr>
        <w:t xml:space="preserve"> </w:t>
      </w:r>
      <w:proofErr w:type="spellStart"/>
      <w:r w:rsidR="00073C50" w:rsidRPr="00073C50">
        <w:rPr>
          <w:rFonts w:ascii="Montserrat Light" w:hAnsi="Montserrat Light" w:cs="Cambria"/>
          <w:b/>
          <w:bCs/>
          <w:sz w:val="20"/>
          <w:szCs w:val="20"/>
        </w:rPr>
        <w:t>și</w:t>
      </w:r>
      <w:proofErr w:type="spellEnd"/>
      <w:r w:rsidR="00073C50" w:rsidRPr="00073C50">
        <w:rPr>
          <w:rFonts w:ascii="Montserrat Light" w:hAnsi="Montserrat Light" w:cs="Cambria"/>
          <w:b/>
          <w:bCs/>
          <w:sz w:val="20"/>
          <w:szCs w:val="20"/>
        </w:rPr>
        <w:t xml:space="preserve"> </w:t>
      </w:r>
      <w:proofErr w:type="spellStart"/>
      <w:r w:rsidR="00073C50" w:rsidRPr="00073C50">
        <w:rPr>
          <w:rFonts w:ascii="Montserrat Light" w:hAnsi="Montserrat Light" w:cs="Cambria"/>
          <w:b/>
          <w:bCs/>
          <w:sz w:val="20"/>
          <w:szCs w:val="20"/>
        </w:rPr>
        <w:t>centrală</w:t>
      </w:r>
      <w:proofErr w:type="spellEnd"/>
      <w:r w:rsidR="00073C50" w:rsidRPr="00073C50">
        <w:rPr>
          <w:rFonts w:ascii="Montserrat Light" w:hAnsi="Montserrat Light" w:cs="Cambria"/>
          <w:b/>
          <w:bCs/>
          <w:sz w:val="20"/>
          <w:szCs w:val="20"/>
        </w:rPr>
        <w:t xml:space="preserve"> </w:t>
      </w:r>
      <w:proofErr w:type="spellStart"/>
      <w:r w:rsidR="00073C50" w:rsidRPr="00073C50">
        <w:rPr>
          <w:rFonts w:ascii="Montserrat Light" w:hAnsi="Montserrat Light" w:cs="Cambria"/>
          <w:b/>
          <w:bCs/>
          <w:sz w:val="20"/>
          <w:szCs w:val="20"/>
        </w:rPr>
        <w:t>automată</w:t>
      </w:r>
      <w:proofErr w:type="spellEnd"/>
      <w:r w:rsidR="00073C50" w:rsidRPr="00073C50">
        <w:rPr>
          <w:rFonts w:ascii="Montserrat Light" w:hAnsi="Montserrat Light" w:cs="Cambria"/>
          <w:b/>
          <w:bCs/>
          <w:sz w:val="20"/>
          <w:szCs w:val="20"/>
        </w:rPr>
        <w:t xml:space="preserve"> de </w:t>
      </w:r>
      <w:proofErr w:type="spellStart"/>
      <w:r w:rsidR="00073C50" w:rsidRPr="00073C50">
        <w:rPr>
          <w:rFonts w:ascii="Montserrat Light" w:hAnsi="Montserrat Light" w:cs="Cambria"/>
          <w:b/>
          <w:bCs/>
          <w:sz w:val="20"/>
          <w:szCs w:val="20"/>
        </w:rPr>
        <w:t>semnalizare</w:t>
      </w:r>
      <w:proofErr w:type="spellEnd"/>
      <w:r w:rsidR="00073C50" w:rsidRPr="00073C50">
        <w:rPr>
          <w:rFonts w:ascii="Montserrat Light" w:hAnsi="Montserrat Light" w:cs="Cambria"/>
          <w:b/>
          <w:bCs/>
          <w:sz w:val="20"/>
          <w:szCs w:val="20"/>
        </w:rPr>
        <w:t xml:space="preserve"> -</w:t>
      </w:r>
      <w:proofErr w:type="spellStart"/>
      <w:r w:rsidR="00073C50" w:rsidRPr="00073C50">
        <w:rPr>
          <w:rFonts w:ascii="Montserrat Light" w:hAnsi="Montserrat Light" w:cs="Cambria"/>
          <w:b/>
          <w:bCs/>
          <w:sz w:val="20"/>
          <w:szCs w:val="20"/>
        </w:rPr>
        <w:t>avertizare</w:t>
      </w:r>
      <w:proofErr w:type="spellEnd"/>
      <w:r w:rsidR="00073C50" w:rsidRPr="00073C50">
        <w:rPr>
          <w:rFonts w:ascii="Montserrat Light" w:hAnsi="Montserrat Light" w:cs="Cambria"/>
          <w:b/>
          <w:bCs/>
          <w:sz w:val="20"/>
          <w:szCs w:val="20"/>
        </w:rPr>
        <w:t xml:space="preserve"> </w:t>
      </w:r>
      <w:proofErr w:type="spellStart"/>
      <w:r w:rsidR="00073C50" w:rsidRPr="00073C50">
        <w:rPr>
          <w:rFonts w:ascii="Montserrat Light" w:hAnsi="Montserrat Light" w:cs="Cambria"/>
          <w:b/>
          <w:bCs/>
          <w:sz w:val="20"/>
          <w:szCs w:val="20"/>
        </w:rPr>
        <w:t>și</w:t>
      </w:r>
      <w:proofErr w:type="spellEnd"/>
      <w:r w:rsidR="00073C50" w:rsidRPr="00073C50">
        <w:rPr>
          <w:rFonts w:ascii="Montserrat Light" w:hAnsi="Montserrat Light" w:cs="Cambria"/>
          <w:b/>
          <w:bCs/>
          <w:sz w:val="20"/>
          <w:szCs w:val="20"/>
        </w:rPr>
        <w:t xml:space="preserve"> </w:t>
      </w:r>
      <w:proofErr w:type="spellStart"/>
      <w:r w:rsidR="00073C50" w:rsidRPr="00073C50">
        <w:rPr>
          <w:rFonts w:ascii="Montserrat Light" w:hAnsi="Montserrat Light" w:cs="Cambria"/>
          <w:b/>
          <w:bCs/>
          <w:sz w:val="20"/>
          <w:szCs w:val="20"/>
        </w:rPr>
        <w:t>instalație</w:t>
      </w:r>
      <w:proofErr w:type="spellEnd"/>
      <w:r w:rsidR="00073C50" w:rsidRPr="00073C50">
        <w:rPr>
          <w:rFonts w:ascii="Montserrat Light" w:hAnsi="Montserrat Light" w:cs="Cambria"/>
          <w:b/>
          <w:bCs/>
          <w:sz w:val="20"/>
          <w:szCs w:val="20"/>
        </w:rPr>
        <w:t xml:space="preserve"> </w:t>
      </w:r>
      <w:proofErr w:type="spellStart"/>
      <w:proofErr w:type="gramStart"/>
      <w:r w:rsidR="00073C50" w:rsidRPr="00073C50">
        <w:rPr>
          <w:rFonts w:ascii="Montserrat Light" w:hAnsi="Montserrat Light" w:cs="Cambria"/>
          <w:b/>
          <w:bCs/>
          <w:sz w:val="20"/>
          <w:szCs w:val="20"/>
        </w:rPr>
        <w:t>paratrăsnet</w:t>
      </w:r>
      <w:proofErr w:type="spellEnd"/>
      <w:r w:rsidR="00073C50" w:rsidRPr="00073C50">
        <w:rPr>
          <w:rFonts w:ascii="Montserrat Light" w:hAnsi="Montserrat Light" w:cs="Cambria"/>
          <w:b/>
          <w:bCs/>
          <w:sz w:val="20"/>
          <w:szCs w:val="20"/>
        </w:rPr>
        <w:t xml:space="preserve">  la</w:t>
      </w:r>
      <w:proofErr w:type="gramEnd"/>
      <w:r w:rsidR="00073C50" w:rsidRPr="00073C50">
        <w:rPr>
          <w:rFonts w:ascii="Montserrat Light" w:hAnsi="Montserrat Light" w:cs="Cambria"/>
          <w:b/>
          <w:bCs/>
          <w:sz w:val="20"/>
          <w:szCs w:val="20"/>
        </w:rPr>
        <w:t xml:space="preserve"> </w:t>
      </w:r>
      <w:r w:rsidRPr="00073C50">
        <w:rPr>
          <w:rFonts w:ascii="Montserrat Light" w:eastAsia="Calibri" w:hAnsi="Montserrat Light" w:cs="TT66t00"/>
          <w:b/>
          <w:bCs/>
          <w:sz w:val="20"/>
          <w:szCs w:val="20"/>
          <w:lang w:eastAsia="ar-SA"/>
        </w:rPr>
        <w:t xml:space="preserve">Casa de tip familial “RAZA DE SOARE” Apahida </w:t>
      </w:r>
      <w:r w:rsidRPr="00073C50">
        <w:rPr>
          <w:rFonts w:ascii="Montserrat Light" w:eastAsia="Calibri" w:hAnsi="Montserrat Light" w:cs="TT66t00"/>
          <w:sz w:val="20"/>
          <w:szCs w:val="20"/>
          <w:lang w:eastAsia="ar-SA"/>
        </w:rPr>
        <w:t>(</w:t>
      </w:r>
      <w:proofErr w:type="spellStart"/>
      <w:r w:rsidRPr="00073C50">
        <w:rPr>
          <w:rFonts w:ascii="Montserrat Light" w:eastAsia="Calibri" w:hAnsi="Montserrat Light" w:cs="TT66t00"/>
          <w:sz w:val="20"/>
          <w:szCs w:val="20"/>
          <w:lang w:eastAsia="ar-SA"/>
        </w:rPr>
        <w:t>fosta</w:t>
      </w:r>
      <w:proofErr w:type="spellEnd"/>
      <w:r w:rsidRPr="00073C50">
        <w:rPr>
          <w:rFonts w:ascii="Montserrat Light" w:eastAsia="Calibri" w:hAnsi="Montserrat Light" w:cs="TT66t00"/>
          <w:sz w:val="20"/>
          <w:szCs w:val="20"/>
          <w:lang w:eastAsia="ar-SA"/>
        </w:rPr>
        <w:t xml:space="preserve"> Casa de tip Familial ”Buna </w:t>
      </w:r>
      <w:proofErr w:type="spellStart"/>
      <w:r w:rsidRPr="00073C50">
        <w:rPr>
          <w:rFonts w:ascii="Montserrat Light" w:eastAsia="Calibri" w:hAnsi="Montserrat Light" w:cs="TT66t00"/>
          <w:sz w:val="20"/>
          <w:szCs w:val="20"/>
          <w:lang w:eastAsia="ar-SA"/>
        </w:rPr>
        <w:t>Vestire</w:t>
      </w:r>
      <w:proofErr w:type="spellEnd"/>
      <w:r w:rsidRPr="00073C50">
        <w:rPr>
          <w:rFonts w:ascii="Montserrat Light" w:eastAsia="Calibri" w:hAnsi="Montserrat Light" w:cs="TT66t00"/>
          <w:sz w:val="20"/>
          <w:szCs w:val="20"/>
          <w:lang w:eastAsia="ar-SA"/>
        </w:rPr>
        <w:t>”)</w:t>
      </w:r>
      <w:r w:rsidRPr="00073C50">
        <w:rPr>
          <w:rFonts w:ascii="Montserrat Light" w:hAnsi="Montserrat Light" w:cs="Cambria"/>
          <w:b/>
          <w:bCs/>
          <w:sz w:val="20"/>
          <w:szCs w:val="20"/>
        </w:rPr>
        <w:t>, str. Horea, nr. 22, Comuna Apahida, Județul Cluj</w:t>
      </w:r>
    </w:p>
    <w:p w14:paraId="0EE0E73D" w14:textId="77777777" w:rsidR="004F18CD" w:rsidRPr="00073C50" w:rsidRDefault="004F18CD" w:rsidP="004F18CD">
      <w:pPr>
        <w:widowControl w:val="0"/>
        <w:autoSpaceDE w:val="0"/>
        <w:autoSpaceDN w:val="0"/>
        <w:adjustRightInd w:val="0"/>
        <w:jc w:val="both"/>
        <w:rPr>
          <w:rFonts w:ascii="Montserrat Light" w:hAnsi="Montserrat Light" w:cs="Cambria"/>
          <w:b/>
          <w:bCs/>
          <w:sz w:val="20"/>
          <w:szCs w:val="20"/>
        </w:rPr>
      </w:pPr>
    </w:p>
    <w:p w14:paraId="6513D48B" w14:textId="77777777" w:rsidR="004F18CD" w:rsidRPr="00073C50" w:rsidRDefault="004F18CD" w:rsidP="004F18CD">
      <w:pPr>
        <w:widowControl w:val="0"/>
        <w:autoSpaceDE w:val="0"/>
        <w:autoSpaceDN w:val="0"/>
        <w:adjustRightInd w:val="0"/>
        <w:jc w:val="both"/>
        <w:rPr>
          <w:rFonts w:ascii="Montserrat Light" w:hAnsi="Montserrat Light" w:cs="Cambria"/>
          <w:sz w:val="20"/>
          <w:szCs w:val="20"/>
          <w:lang w:val="ro-RO"/>
        </w:rPr>
      </w:pPr>
      <w:r w:rsidRPr="00073C50">
        <w:rPr>
          <w:rFonts w:ascii="Montserrat Light" w:hAnsi="Montserrat Light" w:cs="Cambria"/>
          <w:b/>
          <w:bCs/>
          <w:sz w:val="20"/>
          <w:szCs w:val="20"/>
          <w:lang w:val="pt-BR"/>
        </w:rPr>
        <w:t>TITULAR:</w:t>
      </w:r>
      <w:r w:rsidRPr="00073C50">
        <w:rPr>
          <w:rFonts w:ascii="Montserrat Light" w:hAnsi="Montserrat Light" w:cs="Cambria"/>
          <w:b/>
          <w:bCs/>
          <w:sz w:val="20"/>
          <w:szCs w:val="20"/>
        </w:rPr>
        <w:t xml:space="preserve">                           </w:t>
      </w:r>
      <w:proofErr w:type="spellStart"/>
      <w:r w:rsidRPr="00073C50">
        <w:rPr>
          <w:rFonts w:ascii="Montserrat Light" w:hAnsi="Montserrat Light" w:cs="Cambria"/>
          <w:sz w:val="20"/>
          <w:szCs w:val="20"/>
        </w:rPr>
        <w:t>Județul</w:t>
      </w:r>
      <w:proofErr w:type="spellEnd"/>
      <w:r w:rsidRPr="00073C50">
        <w:rPr>
          <w:rFonts w:ascii="Montserrat Light" w:hAnsi="Montserrat Light" w:cs="Cambria"/>
          <w:sz w:val="20"/>
          <w:szCs w:val="20"/>
        </w:rPr>
        <w:t xml:space="preserve"> Cluj</w:t>
      </w:r>
    </w:p>
    <w:p w14:paraId="44CDB9FA" w14:textId="77777777" w:rsidR="004F18CD" w:rsidRPr="00073C50" w:rsidRDefault="004F18CD" w:rsidP="004F18CD">
      <w:pPr>
        <w:widowControl w:val="0"/>
        <w:tabs>
          <w:tab w:val="left" w:pos="2268"/>
        </w:tabs>
        <w:autoSpaceDE w:val="0"/>
        <w:autoSpaceDN w:val="0"/>
        <w:adjustRightInd w:val="0"/>
        <w:jc w:val="both"/>
        <w:rPr>
          <w:rFonts w:ascii="Montserrat Light" w:hAnsi="Montserrat Light" w:cs="Cambria"/>
          <w:caps/>
          <w:spacing w:val="-3"/>
          <w:sz w:val="20"/>
          <w:szCs w:val="20"/>
          <w:lang w:val="it-IT"/>
        </w:rPr>
      </w:pPr>
      <w:r w:rsidRPr="00073C50">
        <w:rPr>
          <w:rFonts w:ascii="Montserrat Light" w:hAnsi="Montserrat Light" w:cs="Cambria"/>
          <w:b/>
          <w:bCs/>
          <w:caps/>
          <w:spacing w:val="-3"/>
          <w:sz w:val="20"/>
          <w:szCs w:val="20"/>
          <w:lang w:val="it-IT"/>
        </w:rPr>
        <w:t>Beneficiar:</w:t>
      </w:r>
      <w:r w:rsidRPr="00073C50">
        <w:rPr>
          <w:rFonts w:ascii="Montserrat Light" w:hAnsi="Montserrat Light" w:cs="Cambria"/>
          <w:caps/>
          <w:spacing w:val="-3"/>
          <w:sz w:val="20"/>
          <w:szCs w:val="20"/>
          <w:lang w:val="it-IT"/>
        </w:rPr>
        <w:t xml:space="preserve"> </w:t>
      </w:r>
      <w:r w:rsidRPr="00073C50">
        <w:rPr>
          <w:rFonts w:ascii="Montserrat Light" w:hAnsi="Montserrat Light" w:cs="Cambria"/>
          <w:caps/>
          <w:spacing w:val="-3"/>
          <w:sz w:val="20"/>
          <w:szCs w:val="20"/>
          <w:lang w:val="it-IT"/>
        </w:rPr>
        <w:tab/>
      </w:r>
      <w:r w:rsidRPr="00073C50">
        <w:rPr>
          <w:rFonts w:ascii="Montserrat Light" w:hAnsi="Montserrat Light" w:cs="Cambria"/>
          <w:sz w:val="20"/>
          <w:szCs w:val="20"/>
          <w:lang w:val="ro-RO"/>
        </w:rPr>
        <w:t>Directia Generală de Asistență Socială și Protecția Copilului Cluj</w:t>
      </w:r>
    </w:p>
    <w:p w14:paraId="236491BA" w14:textId="77777777" w:rsidR="004F18CD" w:rsidRPr="00073C50" w:rsidRDefault="004F18CD" w:rsidP="004F18CD">
      <w:pPr>
        <w:widowControl w:val="0"/>
        <w:tabs>
          <w:tab w:val="left" w:pos="2268"/>
        </w:tabs>
        <w:autoSpaceDE w:val="0"/>
        <w:autoSpaceDN w:val="0"/>
        <w:adjustRightInd w:val="0"/>
        <w:jc w:val="both"/>
        <w:rPr>
          <w:rFonts w:ascii="Montserrat Light" w:hAnsi="Montserrat Light" w:cs="Cambria"/>
          <w:caps/>
          <w:spacing w:val="-3"/>
          <w:sz w:val="20"/>
          <w:szCs w:val="20"/>
          <w:lang w:val="it-IT"/>
        </w:rPr>
      </w:pPr>
      <w:r w:rsidRPr="00073C50">
        <w:rPr>
          <w:rFonts w:ascii="Montserrat Light" w:hAnsi="Montserrat Light" w:cs="Cambria"/>
          <w:b/>
          <w:bCs/>
          <w:caps/>
          <w:spacing w:val="-3"/>
          <w:sz w:val="20"/>
          <w:szCs w:val="20"/>
          <w:lang w:val="it-IT"/>
        </w:rPr>
        <w:t>Amplasament</w:t>
      </w:r>
      <w:r w:rsidRPr="00073C50">
        <w:rPr>
          <w:rFonts w:ascii="Montserrat Light" w:hAnsi="Montserrat Light" w:cs="Cambria"/>
          <w:caps/>
          <w:spacing w:val="-3"/>
          <w:sz w:val="20"/>
          <w:szCs w:val="20"/>
          <w:lang w:val="it-IT"/>
        </w:rPr>
        <w:t xml:space="preserve">: </w:t>
      </w:r>
      <w:r w:rsidRPr="00073C50">
        <w:rPr>
          <w:rFonts w:ascii="Montserrat Light" w:hAnsi="Montserrat Light" w:cs="Cambria"/>
          <w:caps/>
          <w:spacing w:val="-3"/>
          <w:sz w:val="20"/>
          <w:szCs w:val="20"/>
          <w:lang w:val="it-IT"/>
        </w:rPr>
        <w:tab/>
      </w:r>
      <w:proofErr w:type="spellStart"/>
      <w:r w:rsidRPr="00073C50">
        <w:rPr>
          <w:rFonts w:ascii="Montserrat Light" w:hAnsi="Montserrat Light" w:cs="Cambria"/>
          <w:sz w:val="20"/>
          <w:szCs w:val="20"/>
        </w:rPr>
        <w:t>Str.Horea</w:t>
      </w:r>
      <w:proofErr w:type="spellEnd"/>
      <w:r w:rsidRPr="00073C50">
        <w:rPr>
          <w:rFonts w:ascii="Montserrat Light" w:hAnsi="Montserrat Light" w:cs="Cambria"/>
          <w:sz w:val="20"/>
          <w:szCs w:val="20"/>
        </w:rPr>
        <w:t xml:space="preserve"> nr.20 </w:t>
      </w:r>
      <w:proofErr w:type="spellStart"/>
      <w:r w:rsidRPr="00073C50">
        <w:rPr>
          <w:rFonts w:ascii="Montserrat Light" w:hAnsi="Montserrat Light" w:cs="Cambria"/>
          <w:sz w:val="20"/>
          <w:szCs w:val="20"/>
        </w:rPr>
        <w:t>și</w:t>
      </w:r>
      <w:proofErr w:type="spellEnd"/>
      <w:r w:rsidRPr="00073C50">
        <w:rPr>
          <w:rFonts w:ascii="Montserrat Light" w:hAnsi="Montserrat Light" w:cs="Cambria"/>
          <w:sz w:val="20"/>
          <w:szCs w:val="20"/>
        </w:rPr>
        <w:t xml:space="preserve"> Horea nr. 22, Comuna Apahida, </w:t>
      </w:r>
      <w:proofErr w:type="spellStart"/>
      <w:r w:rsidRPr="00073C50">
        <w:rPr>
          <w:rFonts w:ascii="Montserrat Light" w:hAnsi="Montserrat Light" w:cs="Cambria"/>
          <w:sz w:val="20"/>
          <w:szCs w:val="20"/>
        </w:rPr>
        <w:t>Judeţul</w:t>
      </w:r>
      <w:proofErr w:type="spellEnd"/>
      <w:r w:rsidRPr="00073C50">
        <w:rPr>
          <w:rFonts w:ascii="Montserrat Light" w:hAnsi="Montserrat Light" w:cs="Cambria"/>
          <w:sz w:val="20"/>
          <w:szCs w:val="20"/>
        </w:rPr>
        <w:t xml:space="preserve"> Cluj</w:t>
      </w:r>
    </w:p>
    <w:p w14:paraId="6437413E" w14:textId="77777777" w:rsidR="004F18CD" w:rsidRPr="00073C50" w:rsidRDefault="004F18CD" w:rsidP="004F18CD">
      <w:pPr>
        <w:widowControl w:val="0"/>
        <w:autoSpaceDE w:val="0"/>
        <w:autoSpaceDN w:val="0"/>
        <w:adjustRightInd w:val="0"/>
        <w:jc w:val="both"/>
        <w:rPr>
          <w:rFonts w:ascii="Montserrat Light" w:hAnsi="Montserrat Light" w:cs="Cambria"/>
          <w:b/>
          <w:bCs/>
          <w:sz w:val="20"/>
          <w:szCs w:val="20"/>
          <w:lang w:val="fr-FR"/>
        </w:rPr>
      </w:pPr>
      <w:proofErr w:type="gramStart"/>
      <w:r w:rsidRPr="00073C50">
        <w:rPr>
          <w:rFonts w:ascii="Montserrat Light" w:hAnsi="Montserrat Light" w:cs="Cambria"/>
          <w:b/>
          <w:bCs/>
          <w:sz w:val="20"/>
          <w:szCs w:val="20"/>
          <w:lang w:val="fr-FR"/>
        </w:rPr>
        <w:t>PROIECTANT:</w:t>
      </w:r>
      <w:proofErr w:type="gramEnd"/>
      <w:r w:rsidRPr="00073C50">
        <w:rPr>
          <w:rFonts w:ascii="Montserrat Light" w:hAnsi="Montserrat Light" w:cs="Cambria"/>
          <w:sz w:val="20"/>
          <w:szCs w:val="20"/>
          <w:lang w:val="fr-FR"/>
        </w:rPr>
        <w:t xml:space="preserve">  </w:t>
      </w:r>
      <w:r w:rsidRPr="00073C50">
        <w:rPr>
          <w:rFonts w:ascii="Montserrat Light" w:hAnsi="Montserrat Light" w:cs="Cambria"/>
          <w:sz w:val="20"/>
          <w:szCs w:val="20"/>
          <w:lang w:val="fr-FR"/>
        </w:rPr>
        <w:tab/>
        <w:t xml:space="preserve">  </w:t>
      </w:r>
      <w:r w:rsidRPr="00073C50">
        <w:rPr>
          <w:rFonts w:ascii="Montserrat Light" w:hAnsi="Montserrat Light" w:cs="Cambria"/>
          <w:sz w:val="20"/>
          <w:szCs w:val="20"/>
          <w:lang w:val="ro-RO"/>
        </w:rPr>
        <w:t>SC TZADIK SRL Cluj-Napoca</w:t>
      </w:r>
    </w:p>
    <w:p w14:paraId="36CEDBF6" w14:textId="08DF7685" w:rsidR="004F18CD" w:rsidRPr="00073C50" w:rsidRDefault="004F18CD" w:rsidP="004F18CD">
      <w:pPr>
        <w:widowControl w:val="0"/>
        <w:tabs>
          <w:tab w:val="left" w:pos="2268"/>
        </w:tabs>
        <w:autoSpaceDE w:val="0"/>
        <w:autoSpaceDN w:val="0"/>
        <w:adjustRightInd w:val="0"/>
        <w:jc w:val="both"/>
        <w:rPr>
          <w:rFonts w:ascii="Montserrat Light" w:hAnsi="Montserrat Light" w:cs="Cambria"/>
          <w:caps/>
          <w:spacing w:val="-3"/>
          <w:sz w:val="20"/>
          <w:szCs w:val="20"/>
          <w:lang w:val="it-IT"/>
        </w:rPr>
      </w:pPr>
      <w:proofErr w:type="gramStart"/>
      <w:r w:rsidRPr="00073C50">
        <w:rPr>
          <w:rFonts w:ascii="Montserrat Light" w:hAnsi="Montserrat Light" w:cs="Cambria"/>
          <w:b/>
          <w:bCs/>
          <w:sz w:val="20"/>
          <w:szCs w:val="20"/>
          <w:lang w:val="fr-FR"/>
        </w:rPr>
        <w:t>FAZA:</w:t>
      </w:r>
      <w:proofErr w:type="gramEnd"/>
      <w:r w:rsidRPr="00073C50">
        <w:rPr>
          <w:rFonts w:ascii="Montserrat Light" w:hAnsi="Montserrat Light" w:cs="Cambria"/>
          <w:sz w:val="20"/>
          <w:szCs w:val="20"/>
          <w:lang w:val="fr-FR"/>
        </w:rPr>
        <w:tab/>
        <w:t>D.A.L.I.</w:t>
      </w:r>
      <w:r w:rsidR="00326F0B">
        <w:rPr>
          <w:rFonts w:ascii="Montserrat Light" w:hAnsi="Montserrat Light" w:cs="Cambria"/>
          <w:sz w:val="20"/>
          <w:szCs w:val="20"/>
          <w:lang w:val="fr-FR"/>
        </w:rPr>
        <w:t xml:space="preserve"> +PT</w:t>
      </w:r>
    </w:p>
    <w:p w14:paraId="38D9508C" w14:textId="77777777" w:rsidR="004F18CD" w:rsidRPr="00073C50" w:rsidRDefault="004F18CD" w:rsidP="004F18CD">
      <w:pPr>
        <w:widowControl w:val="0"/>
        <w:tabs>
          <w:tab w:val="left" w:pos="2268"/>
        </w:tabs>
        <w:autoSpaceDE w:val="0"/>
        <w:autoSpaceDN w:val="0"/>
        <w:adjustRightInd w:val="0"/>
        <w:ind w:left="3828" w:hanging="3544"/>
        <w:jc w:val="both"/>
        <w:rPr>
          <w:rFonts w:ascii="Montserrat Light" w:hAnsi="Montserrat Light" w:cs="Cambria"/>
          <w:caps/>
          <w:spacing w:val="-3"/>
          <w:sz w:val="20"/>
          <w:szCs w:val="20"/>
          <w:lang w:val="it-IT"/>
        </w:rPr>
      </w:pPr>
    </w:p>
    <w:p w14:paraId="03F3DF15" w14:textId="0DE9D7CC" w:rsidR="004F18CD" w:rsidRPr="00073C50" w:rsidRDefault="004F18CD" w:rsidP="004F18CD">
      <w:pPr>
        <w:widowControl w:val="0"/>
        <w:autoSpaceDE w:val="0"/>
        <w:autoSpaceDN w:val="0"/>
        <w:adjustRightInd w:val="0"/>
        <w:ind w:left="720" w:hanging="360"/>
        <w:jc w:val="both"/>
        <w:rPr>
          <w:rFonts w:ascii="Montserrat Light" w:hAnsi="Montserrat Light" w:cs="Cambria"/>
          <w:b/>
          <w:bCs/>
          <w:sz w:val="20"/>
          <w:szCs w:val="20"/>
          <w:lang w:val="ro-MD"/>
        </w:rPr>
      </w:pPr>
      <w:r w:rsidRPr="00073C50">
        <w:rPr>
          <w:rFonts w:ascii="Montserrat Light" w:hAnsi="Montserrat Light" w:cs="Cambria"/>
          <w:b/>
          <w:bCs/>
          <w:spacing w:val="-3"/>
          <w:sz w:val="20"/>
          <w:szCs w:val="20"/>
          <w:lang w:val="it-IT"/>
        </w:rPr>
        <w:t>1.</w:t>
      </w:r>
      <w:r w:rsidRPr="00073C50">
        <w:rPr>
          <w:rFonts w:ascii="Montserrat Light" w:hAnsi="Montserrat Light" w:cs="Cambria"/>
          <w:b/>
          <w:bCs/>
          <w:spacing w:val="-3"/>
          <w:sz w:val="20"/>
          <w:szCs w:val="20"/>
          <w:lang w:val="it-IT"/>
        </w:rPr>
        <w:tab/>
        <w:t>Indicatori tehnici</w:t>
      </w:r>
      <w:r w:rsidRPr="00073C50">
        <w:rPr>
          <w:rFonts w:ascii="Montserrat Light" w:hAnsi="Montserrat Light" w:cs="Cambria"/>
          <w:b/>
          <w:bCs/>
          <w:sz w:val="20"/>
          <w:szCs w:val="20"/>
          <w:lang w:val="ro-RO"/>
        </w:rPr>
        <w:t xml:space="preserve"> Casa de tip familial </w:t>
      </w:r>
      <w:r w:rsidRPr="00073C50">
        <w:rPr>
          <w:rFonts w:ascii="Montserrat Light" w:hAnsi="Montserrat Light" w:cs="Cambria"/>
          <w:b/>
          <w:bCs/>
          <w:sz w:val="20"/>
          <w:szCs w:val="20"/>
          <w:lang w:val="ro-MD"/>
        </w:rPr>
        <w:t>„Natalia”</w:t>
      </w:r>
      <w:r w:rsidR="004B2C90">
        <w:rPr>
          <w:rFonts w:ascii="Montserrat Light" w:hAnsi="Montserrat Light" w:cs="Cambria"/>
          <w:b/>
          <w:bCs/>
          <w:sz w:val="20"/>
          <w:szCs w:val="20"/>
          <w:lang w:val="ro-MD"/>
        </w:rPr>
        <w:t xml:space="preserve"> Apahida </w:t>
      </w:r>
      <w:r w:rsidR="004B2C90" w:rsidRPr="00073C50">
        <w:rPr>
          <w:rFonts w:ascii="Montserrat Light" w:eastAsia="Calibri" w:hAnsi="Montserrat Light" w:cs="TT66t00"/>
          <w:sz w:val="20"/>
          <w:szCs w:val="20"/>
          <w:lang w:eastAsia="ar-SA"/>
        </w:rPr>
        <w:t>(</w:t>
      </w:r>
      <w:proofErr w:type="spellStart"/>
      <w:r w:rsidR="004B2C90" w:rsidRPr="00073C50">
        <w:rPr>
          <w:rFonts w:ascii="Montserrat Light" w:eastAsia="Calibri" w:hAnsi="Montserrat Light" w:cs="TT66t00"/>
          <w:sz w:val="20"/>
          <w:szCs w:val="20"/>
          <w:lang w:eastAsia="ar-SA"/>
        </w:rPr>
        <w:t>fosta</w:t>
      </w:r>
      <w:proofErr w:type="spellEnd"/>
      <w:r w:rsidR="004B2C90" w:rsidRPr="00073C50">
        <w:rPr>
          <w:rFonts w:ascii="Montserrat Light" w:eastAsia="Calibri" w:hAnsi="Montserrat Light" w:cs="TT66t00"/>
          <w:sz w:val="20"/>
          <w:szCs w:val="20"/>
          <w:lang w:eastAsia="ar-SA"/>
        </w:rPr>
        <w:t xml:space="preserve"> Casa de tip Familial ”</w:t>
      </w:r>
      <w:proofErr w:type="spellStart"/>
      <w:r w:rsidR="004B2C90" w:rsidRPr="00073C50">
        <w:rPr>
          <w:rFonts w:ascii="Montserrat Light" w:eastAsia="Calibri" w:hAnsi="Montserrat Light" w:cs="TT66t00"/>
          <w:sz w:val="20"/>
          <w:szCs w:val="20"/>
          <w:lang w:eastAsia="ar-SA"/>
        </w:rPr>
        <w:t>Sfânta</w:t>
      </w:r>
      <w:proofErr w:type="spellEnd"/>
      <w:r w:rsidR="004B2C90" w:rsidRPr="00073C50">
        <w:rPr>
          <w:rFonts w:ascii="Montserrat Light" w:eastAsia="Calibri" w:hAnsi="Montserrat Light" w:cs="TT66t00"/>
          <w:sz w:val="20"/>
          <w:szCs w:val="20"/>
          <w:lang w:eastAsia="ar-SA"/>
        </w:rPr>
        <w:t xml:space="preserve"> Elena”)</w:t>
      </w:r>
    </w:p>
    <w:p w14:paraId="3DC1E266" w14:textId="77777777" w:rsidR="004F18CD" w:rsidRPr="00073C50" w:rsidRDefault="004F18CD" w:rsidP="004F18CD">
      <w:pPr>
        <w:widowControl w:val="0"/>
        <w:numPr>
          <w:ilvl w:val="0"/>
          <w:numId w:val="27"/>
        </w:numPr>
        <w:suppressAutoHyphens/>
        <w:autoSpaceDE w:val="0"/>
        <w:autoSpaceDN w:val="0"/>
        <w:adjustRightInd w:val="0"/>
        <w:jc w:val="both"/>
        <w:rPr>
          <w:rFonts w:ascii="Montserrat Light" w:eastAsia="Calibri" w:hAnsi="Montserrat Light" w:cs="Times New Roman"/>
          <w:sz w:val="20"/>
          <w:szCs w:val="20"/>
          <w:lang w:val="ro-MD" w:eastAsia="ar-SA"/>
        </w:rPr>
      </w:pPr>
      <w:r w:rsidRPr="00073C50">
        <w:rPr>
          <w:rFonts w:ascii="Montserrat Light" w:eastAsia="Calibri" w:hAnsi="Montserrat Light" w:cs="Cambria"/>
          <w:sz w:val="20"/>
          <w:szCs w:val="20"/>
          <w:lang w:val="ro-MD" w:eastAsia="ar-SA"/>
        </w:rPr>
        <w:t>instalatia propriu-zisa si dotari echipamente (montaj îngropat),</w:t>
      </w:r>
    </w:p>
    <w:p w14:paraId="52173E9E" w14:textId="77777777" w:rsidR="004F18CD" w:rsidRPr="00073C50" w:rsidRDefault="004F18CD" w:rsidP="004F18CD">
      <w:pPr>
        <w:widowControl w:val="0"/>
        <w:numPr>
          <w:ilvl w:val="0"/>
          <w:numId w:val="27"/>
        </w:numPr>
        <w:suppressAutoHyphens/>
        <w:autoSpaceDE w:val="0"/>
        <w:autoSpaceDN w:val="0"/>
        <w:adjustRightInd w:val="0"/>
        <w:jc w:val="both"/>
        <w:rPr>
          <w:rFonts w:ascii="Montserrat Light" w:eastAsia="Calibri" w:hAnsi="Montserrat Light" w:cs="Times New Roman"/>
          <w:sz w:val="20"/>
          <w:szCs w:val="20"/>
          <w:lang w:val="ro-MD" w:eastAsia="ar-SA"/>
        </w:rPr>
      </w:pPr>
      <w:r w:rsidRPr="00073C50">
        <w:rPr>
          <w:rFonts w:ascii="Montserrat Light" w:eastAsia="Calibri" w:hAnsi="Montserrat Light" w:cs="Cambria"/>
          <w:sz w:val="20"/>
          <w:szCs w:val="20"/>
          <w:lang w:val="ro-MD" w:eastAsia="ar-SA"/>
        </w:rPr>
        <w:t>trasarea lucrării,</w:t>
      </w:r>
    </w:p>
    <w:p w14:paraId="60CA0BE3" w14:textId="77777777" w:rsidR="004F18CD" w:rsidRPr="00073C50" w:rsidRDefault="004F18CD" w:rsidP="004F18CD">
      <w:pPr>
        <w:widowControl w:val="0"/>
        <w:numPr>
          <w:ilvl w:val="0"/>
          <w:numId w:val="27"/>
        </w:numPr>
        <w:suppressAutoHyphens/>
        <w:autoSpaceDE w:val="0"/>
        <w:autoSpaceDN w:val="0"/>
        <w:adjustRightInd w:val="0"/>
        <w:jc w:val="both"/>
        <w:rPr>
          <w:rFonts w:ascii="Montserrat Light" w:eastAsia="Calibri" w:hAnsi="Montserrat Light" w:cs="Times New Roman"/>
          <w:sz w:val="20"/>
          <w:szCs w:val="20"/>
          <w:lang w:val="ro-MD" w:eastAsia="ar-SA"/>
        </w:rPr>
      </w:pPr>
      <w:r w:rsidRPr="00073C50">
        <w:rPr>
          <w:rFonts w:ascii="Montserrat Light" w:eastAsia="Calibri" w:hAnsi="Montserrat Light" w:cs="Cambria"/>
          <w:sz w:val="20"/>
          <w:szCs w:val="20"/>
          <w:lang w:val="ro-MD" w:eastAsia="ar-SA"/>
        </w:rPr>
        <w:t>montare doze aparataj, doze de derivație,</w:t>
      </w:r>
    </w:p>
    <w:p w14:paraId="4236F129" w14:textId="77777777" w:rsidR="004F18CD" w:rsidRPr="00073C50" w:rsidRDefault="004F18CD" w:rsidP="004F18CD">
      <w:pPr>
        <w:widowControl w:val="0"/>
        <w:numPr>
          <w:ilvl w:val="0"/>
          <w:numId w:val="27"/>
        </w:numPr>
        <w:suppressAutoHyphens/>
        <w:autoSpaceDE w:val="0"/>
        <w:autoSpaceDN w:val="0"/>
        <w:adjustRightInd w:val="0"/>
        <w:jc w:val="both"/>
        <w:rPr>
          <w:rFonts w:ascii="Montserrat Light" w:eastAsia="Calibri" w:hAnsi="Montserrat Light" w:cs="Times New Roman"/>
          <w:sz w:val="20"/>
          <w:szCs w:val="20"/>
          <w:lang w:val="ro-MD" w:eastAsia="ar-SA"/>
        </w:rPr>
      </w:pPr>
      <w:r w:rsidRPr="00073C50">
        <w:rPr>
          <w:rFonts w:ascii="Montserrat Light" w:eastAsia="Calibri" w:hAnsi="Montserrat Light" w:cs="Cambria"/>
          <w:sz w:val="20"/>
          <w:szCs w:val="20"/>
          <w:lang w:val="ro-MD" w:eastAsia="ar-SA"/>
        </w:rPr>
        <w:t>montare tuburi de protecție tip copex</w:t>
      </w:r>
    </w:p>
    <w:p w14:paraId="50CE88BC" w14:textId="77777777" w:rsidR="004F18CD" w:rsidRPr="00073C50" w:rsidRDefault="004F18CD" w:rsidP="004F18CD">
      <w:pPr>
        <w:widowControl w:val="0"/>
        <w:numPr>
          <w:ilvl w:val="0"/>
          <w:numId w:val="27"/>
        </w:numPr>
        <w:suppressAutoHyphens/>
        <w:autoSpaceDE w:val="0"/>
        <w:autoSpaceDN w:val="0"/>
        <w:adjustRightInd w:val="0"/>
        <w:jc w:val="both"/>
        <w:rPr>
          <w:rFonts w:ascii="Montserrat Light" w:eastAsia="Calibri" w:hAnsi="Montserrat Light" w:cs="Times New Roman"/>
          <w:sz w:val="20"/>
          <w:szCs w:val="20"/>
          <w:lang w:val="ro-MD" w:eastAsia="ar-SA"/>
        </w:rPr>
      </w:pPr>
      <w:r w:rsidRPr="00073C50">
        <w:rPr>
          <w:rFonts w:ascii="Montserrat Light" w:eastAsia="Calibri" w:hAnsi="Montserrat Light" w:cs="Cambria"/>
          <w:sz w:val="20"/>
          <w:szCs w:val="20"/>
          <w:lang w:val="ro-MD" w:eastAsia="ar-SA"/>
        </w:rPr>
        <w:t>tragerea firelor prin tuburile de protecție</w:t>
      </w:r>
    </w:p>
    <w:p w14:paraId="1E608225" w14:textId="77777777" w:rsidR="004F18CD" w:rsidRPr="00073C50" w:rsidRDefault="004F18CD" w:rsidP="004F18CD">
      <w:pPr>
        <w:widowControl w:val="0"/>
        <w:numPr>
          <w:ilvl w:val="0"/>
          <w:numId w:val="27"/>
        </w:numPr>
        <w:suppressAutoHyphens/>
        <w:autoSpaceDE w:val="0"/>
        <w:autoSpaceDN w:val="0"/>
        <w:adjustRightInd w:val="0"/>
        <w:jc w:val="both"/>
        <w:rPr>
          <w:rFonts w:ascii="Montserrat Light" w:eastAsia="Calibri" w:hAnsi="Montserrat Light" w:cs="Times New Roman"/>
          <w:sz w:val="20"/>
          <w:szCs w:val="20"/>
          <w:lang w:val="ro-MD" w:eastAsia="ar-SA"/>
        </w:rPr>
      </w:pPr>
      <w:r w:rsidRPr="00073C50">
        <w:rPr>
          <w:rFonts w:ascii="Montserrat Light" w:eastAsia="Calibri" w:hAnsi="Montserrat Light" w:cs="Cambria"/>
          <w:sz w:val="20"/>
          <w:szCs w:val="20"/>
          <w:lang w:val="ro-MD" w:eastAsia="ar-SA"/>
        </w:rPr>
        <w:t>legături în doze, derivație și tablou de distribuție</w:t>
      </w:r>
    </w:p>
    <w:p w14:paraId="776D83DB" w14:textId="77777777" w:rsidR="004F18CD" w:rsidRPr="00073C50" w:rsidRDefault="004F18CD" w:rsidP="004F18CD">
      <w:pPr>
        <w:widowControl w:val="0"/>
        <w:numPr>
          <w:ilvl w:val="0"/>
          <w:numId w:val="27"/>
        </w:numPr>
        <w:suppressAutoHyphens/>
        <w:autoSpaceDE w:val="0"/>
        <w:autoSpaceDN w:val="0"/>
        <w:adjustRightInd w:val="0"/>
        <w:jc w:val="both"/>
        <w:rPr>
          <w:rFonts w:ascii="Montserrat Light" w:eastAsia="Calibri" w:hAnsi="Montserrat Light" w:cs="Times New Roman"/>
          <w:sz w:val="20"/>
          <w:szCs w:val="20"/>
          <w:lang w:val="ro-MD" w:eastAsia="ar-SA"/>
        </w:rPr>
      </w:pPr>
      <w:r w:rsidRPr="00073C50">
        <w:rPr>
          <w:rFonts w:ascii="Montserrat Light" w:eastAsia="Calibri" w:hAnsi="Montserrat Light" w:cs="Cambria"/>
          <w:sz w:val="20"/>
          <w:szCs w:val="20"/>
          <w:lang w:val="ro-MD" w:eastAsia="ar-SA"/>
        </w:rPr>
        <w:t>montaj aparataj și echipamente (centrală, butoane, detectoare, etc)</w:t>
      </w:r>
    </w:p>
    <w:p w14:paraId="3F684E29" w14:textId="77777777" w:rsidR="004F18CD" w:rsidRPr="00073C50" w:rsidRDefault="004F18CD" w:rsidP="004F18CD">
      <w:pPr>
        <w:widowControl w:val="0"/>
        <w:numPr>
          <w:ilvl w:val="0"/>
          <w:numId w:val="27"/>
        </w:numPr>
        <w:suppressAutoHyphens/>
        <w:autoSpaceDE w:val="0"/>
        <w:autoSpaceDN w:val="0"/>
        <w:adjustRightInd w:val="0"/>
        <w:jc w:val="both"/>
        <w:rPr>
          <w:rFonts w:ascii="Montserrat Light" w:eastAsia="Calibri" w:hAnsi="Montserrat Light" w:cs="Times New Roman"/>
          <w:sz w:val="20"/>
          <w:szCs w:val="20"/>
          <w:lang w:val="ro-MD" w:eastAsia="ar-SA"/>
        </w:rPr>
      </w:pPr>
      <w:r w:rsidRPr="00073C50">
        <w:rPr>
          <w:rFonts w:ascii="Montserrat Light" w:eastAsia="Calibri" w:hAnsi="Montserrat Light" w:cs="Cambria"/>
          <w:sz w:val="20"/>
          <w:szCs w:val="20"/>
          <w:lang w:val="ro-MD" w:eastAsia="ar-SA"/>
        </w:rPr>
        <w:t>montaj corpuri de iluminat de siguranță</w:t>
      </w:r>
    </w:p>
    <w:p w14:paraId="1F8B606D" w14:textId="77777777" w:rsidR="004F18CD" w:rsidRPr="00073C50" w:rsidRDefault="004F18CD" w:rsidP="004F18CD">
      <w:pPr>
        <w:widowControl w:val="0"/>
        <w:numPr>
          <w:ilvl w:val="0"/>
          <w:numId w:val="27"/>
        </w:numPr>
        <w:suppressAutoHyphens/>
        <w:autoSpaceDE w:val="0"/>
        <w:autoSpaceDN w:val="0"/>
        <w:adjustRightInd w:val="0"/>
        <w:jc w:val="both"/>
        <w:rPr>
          <w:rFonts w:ascii="Montserrat Light" w:eastAsia="Calibri" w:hAnsi="Montserrat Light" w:cs="Times New Roman"/>
          <w:sz w:val="20"/>
          <w:szCs w:val="20"/>
          <w:lang w:val="ro-MD" w:eastAsia="ar-SA"/>
        </w:rPr>
      </w:pPr>
      <w:r w:rsidRPr="00073C50">
        <w:rPr>
          <w:rFonts w:ascii="Montserrat Light" w:eastAsia="Calibri" w:hAnsi="Montserrat Light" w:cs="Cambria"/>
          <w:sz w:val="20"/>
          <w:szCs w:val="20"/>
          <w:lang w:val="ro-MD" w:eastAsia="ar-SA"/>
        </w:rPr>
        <w:t>reparat pereți in urma montare IDSAI</w:t>
      </w:r>
    </w:p>
    <w:p w14:paraId="40FEEDCB" w14:textId="77777777" w:rsidR="004F18CD" w:rsidRPr="00073C50" w:rsidRDefault="004F18CD" w:rsidP="004F18CD">
      <w:pPr>
        <w:widowControl w:val="0"/>
        <w:numPr>
          <w:ilvl w:val="0"/>
          <w:numId w:val="27"/>
        </w:numPr>
        <w:suppressAutoHyphens/>
        <w:autoSpaceDE w:val="0"/>
        <w:autoSpaceDN w:val="0"/>
        <w:adjustRightInd w:val="0"/>
        <w:jc w:val="both"/>
        <w:rPr>
          <w:rFonts w:ascii="Montserrat Light" w:eastAsia="Calibri" w:hAnsi="Montserrat Light" w:cs="Times New Roman"/>
          <w:sz w:val="20"/>
          <w:szCs w:val="20"/>
          <w:lang w:val="ro-MD" w:eastAsia="ar-SA"/>
        </w:rPr>
      </w:pPr>
      <w:r w:rsidRPr="00073C50">
        <w:rPr>
          <w:rFonts w:ascii="Montserrat Light" w:eastAsia="Calibri" w:hAnsi="Montserrat Light" w:cs="Cambria"/>
          <w:sz w:val="20"/>
          <w:szCs w:val="20"/>
          <w:lang w:val="ro-MD" w:eastAsia="ar-SA"/>
        </w:rPr>
        <w:t>zugrăveală în spațiile afectate</w:t>
      </w:r>
    </w:p>
    <w:p w14:paraId="0EF5676E" w14:textId="77777777" w:rsidR="004F18CD" w:rsidRPr="00073C50" w:rsidRDefault="004F18CD" w:rsidP="004F18CD">
      <w:pPr>
        <w:widowControl w:val="0"/>
        <w:autoSpaceDE w:val="0"/>
        <w:autoSpaceDN w:val="0"/>
        <w:adjustRightInd w:val="0"/>
        <w:jc w:val="both"/>
        <w:rPr>
          <w:rFonts w:ascii="Montserrat Light" w:hAnsi="Montserrat Light" w:cs="Cambria"/>
          <w:sz w:val="20"/>
          <w:szCs w:val="20"/>
          <w:lang w:val="it-IT"/>
        </w:rPr>
      </w:pPr>
    </w:p>
    <w:p w14:paraId="778DA2E7" w14:textId="29D23069" w:rsidR="004F18CD" w:rsidRPr="00073C50" w:rsidRDefault="004F18CD" w:rsidP="004F18CD">
      <w:pPr>
        <w:widowControl w:val="0"/>
        <w:autoSpaceDE w:val="0"/>
        <w:autoSpaceDN w:val="0"/>
        <w:adjustRightInd w:val="0"/>
        <w:ind w:left="720" w:hanging="360"/>
        <w:jc w:val="both"/>
        <w:rPr>
          <w:rFonts w:ascii="Montserrat Light" w:hAnsi="Montserrat Light" w:cs="Cambria"/>
          <w:b/>
          <w:bCs/>
          <w:sz w:val="20"/>
          <w:szCs w:val="20"/>
          <w:lang w:val="ro-MD"/>
        </w:rPr>
      </w:pPr>
      <w:r w:rsidRPr="00073C50">
        <w:rPr>
          <w:rFonts w:ascii="Montserrat Light" w:hAnsi="Montserrat Light" w:cs="Cambria"/>
          <w:b/>
          <w:bCs/>
          <w:sz w:val="20"/>
          <w:szCs w:val="20"/>
          <w:lang w:val="it-IT"/>
        </w:rPr>
        <w:t>2.</w:t>
      </w:r>
      <w:r w:rsidRPr="00073C50">
        <w:rPr>
          <w:rFonts w:ascii="Montserrat Light" w:hAnsi="Montserrat Light" w:cs="Cambria"/>
          <w:b/>
          <w:bCs/>
          <w:sz w:val="20"/>
          <w:szCs w:val="20"/>
          <w:lang w:val="it-IT"/>
        </w:rPr>
        <w:tab/>
        <w:t xml:space="preserve">Indicatori economici </w:t>
      </w:r>
      <w:r w:rsidRPr="00073C50">
        <w:rPr>
          <w:rFonts w:ascii="Montserrat Light" w:hAnsi="Montserrat Light" w:cs="Cambria"/>
          <w:b/>
          <w:bCs/>
          <w:sz w:val="20"/>
          <w:szCs w:val="20"/>
          <w:lang w:val="ro-RO"/>
        </w:rPr>
        <w:t xml:space="preserve">Casa de tip familial </w:t>
      </w:r>
      <w:r w:rsidRPr="00073C50">
        <w:rPr>
          <w:rFonts w:ascii="Montserrat Light" w:hAnsi="Montserrat Light" w:cs="Cambria"/>
          <w:b/>
          <w:bCs/>
          <w:sz w:val="20"/>
          <w:szCs w:val="20"/>
          <w:lang w:val="ro-MD"/>
        </w:rPr>
        <w:t>„Natalia”</w:t>
      </w:r>
      <w:r w:rsidR="004B2C90" w:rsidRPr="004B2C90">
        <w:rPr>
          <w:rFonts w:ascii="Montserrat Light" w:eastAsia="Calibri" w:hAnsi="Montserrat Light" w:cs="TT66t00"/>
          <w:sz w:val="20"/>
          <w:szCs w:val="20"/>
          <w:lang w:eastAsia="ar-SA"/>
        </w:rPr>
        <w:t xml:space="preserve"> </w:t>
      </w:r>
      <w:r w:rsidR="004B2C90" w:rsidRPr="004B2C90">
        <w:rPr>
          <w:rFonts w:ascii="Montserrat Light" w:eastAsia="Calibri" w:hAnsi="Montserrat Light" w:cs="TT66t00"/>
          <w:b/>
          <w:bCs/>
          <w:sz w:val="20"/>
          <w:szCs w:val="20"/>
          <w:lang w:eastAsia="ar-SA"/>
        </w:rPr>
        <w:t>Apahida</w:t>
      </w:r>
      <w:r w:rsidR="004B2C90">
        <w:rPr>
          <w:rFonts w:ascii="Montserrat Light" w:eastAsia="Calibri" w:hAnsi="Montserrat Light" w:cs="TT66t00"/>
          <w:sz w:val="20"/>
          <w:szCs w:val="20"/>
          <w:lang w:eastAsia="ar-SA"/>
        </w:rPr>
        <w:t xml:space="preserve"> </w:t>
      </w:r>
      <w:r w:rsidR="004B2C90" w:rsidRPr="00073C50">
        <w:rPr>
          <w:rFonts w:ascii="Montserrat Light" w:eastAsia="Calibri" w:hAnsi="Montserrat Light" w:cs="TT66t00"/>
          <w:sz w:val="20"/>
          <w:szCs w:val="20"/>
          <w:lang w:eastAsia="ar-SA"/>
        </w:rPr>
        <w:t>(</w:t>
      </w:r>
      <w:proofErr w:type="spellStart"/>
      <w:r w:rsidR="004B2C90" w:rsidRPr="00073C50">
        <w:rPr>
          <w:rFonts w:ascii="Montserrat Light" w:eastAsia="Calibri" w:hAnsi="Montserrat Light" w:cs="TT66t00"/>
          <w:sz w:val="20"/>
          <w:szCs w:val="20"/>
          <w:lang w:eastAsia="ar-SA"/>
        </w:rPr>
        <w:t>fosta</w:t>
      </w:r>
      <w:proofErr w:type="spellEnd"/>
      <w:r w:rsidR="004B2C90" w:rsidRPr="00073C50">
        <w:rPr>
          <w:rFonts w:ascii="Montserrat Light" w:eastAsia="Calibri" w:hAnsi="Montserrat Light" w:cs="TT66t00"/>
          <w:sz w:val="20"/>
          <w:szCs w:val="20"/>
          <w:lang w:eastAsia="ar-SA"/>
        </w:rPr>
        <w:t xml:space="preserve"> Casa de tip Familial ”</w:t>
      </w:r>
      <w:proofErr w:type="spellStart"/>
      <w:r w:rsidR="004B2C90" w:rsidRPr="00073C50">
        <w:rPr>
          <w:rFonts w:ascii="Montserrat Light" w:eastAsia="Calibri" w:hAnsi="Montserrat Light" w:cs="TT66t00"/>
          <w:sz w:val="20"/>
          <w:szCs w:val="20"/>
          <w:lang w:eastAsia="ar-SA"/>
        </w:rPr>
        <w:t>Sfânta</w:t>
      </w:r>
      <w:proofErr w:type="spellEnd"/>
      <w:r w:rsidR="004B2C90" w:rsidRPr="00073C50">
        <w:rPr>
          <w:rFonts w:ascii="Montserrat Light" w:eastAsia="Calibri" w:hAnsi="Montserrat Light" w:cs="TT66t00"/>
          <w:sz w:val="20"/>
          <w:szCs w:val="20"/>
          <w:lang w:eastAsia="ar-SA"/>
        </w:rPr>
        <w:t xml:space="preserve"> Elena”)</w:t>
      </w:r>
      <w:r w:rsidR="004B2C90">
        <w:rPr>
          <w:rFonts w:ascii="Montserrat Light" w:hAnsi="Montserrat Light" w:cs="Cambria"/>
          <w:b/>
          <w:bCs/>
          <w:sz w:val="20"/>
          <w:szCs w:val="20"/>
        </w:rPr>
        <w:t>:</w:t>
      </w:r>
    </w:p>
    <w:p w14:paraId="0FAF5DC0" w14:textId="77777777" w:rsidR="004F18CD" w:rsidRPr="00073C50" w:rsidRDefault="004F18CD" w:rsidP="004F18CD">
      <w:pPr>
        <w:autoSpaceDE w:val="0"/>
        <w:autoSpaceDN w:val="0"/>
        <w:adjustRightInd w:val="0"/>
        <w:jc w:val="both"/>
        <w:rPr>
          <w:rFonts w:ascii="Montserrat Light" w:hAnsi="Montserrat Light" w:cs="Helvetica-Bold"/>
          <w:sz w:val="20"/>
          <w:szCs w:val="20"/>
          <w:lang w:val="en-US"/>
        </w:rPr>
      </w:pPr>
      <w:r w:rsidRPr="00073C50">
        <w:rPr>
          <w:rFonts w:ascii="Montserrat Light" w:hAnsi="Montserrat Light" w:cs="Cambria"/>
          <w:b/>
          <w:bCs/>
          <w:sz w:val="20"/>
          <w:szCs w:val="20"/>
          <w:lang w:val="ro-MD"/>
        </w:rPr>
        <w:t>TOTAL INVESTITIE</w:t>
      </w:r>
      <w:r w:rsidRPr="00073C50">
        <w:rPr>
          <w:rFonts w:ascii="Montserrat Light" w:hAnsi="Montserrat Light" w:cs="Cambria"/>
          <w:sz w:val="20"/>
          <w:szCs w:val="20"/>
          <w:lang w:val="ro-MD"/>
        </w:rPr>
        <w:t xml:space="preserve"> </w:t>
      </w:r>
      <w:r w:rsidRPr="00073C50">
        <w:rPr>
          <w:rFonts w:ascii="Montserrat Light" w:hAnsi="Montserrat Light" w:cs="Helvetica-Bold"/>
          <w:b/>
          <w:bCs/>
          <w:sz w:val="20"/>
          <w:szCs w:val="20"/>
        </w:rPr>
        <w:t>139.781,39</w:t>
      </w:r>
      <w:r w:rsidRPr="00073C50">
        <w:rPr>
          <w:rFonts w:ascii="Montserrat Light" w:hAnsi="Montserrat Light" w:cs="Helvetica-Bold"/>
          <w:b/>
          <w:bCs/>
          <w:sz w:val="20"/>
          <w:szCs w:val="20"/>
          <w:lang w:val="ro-RO"/>
        </w:rPr>
        <w:t xml:space="preserve"> lei  (TVA inclus), </w:t>
      </w:r>
      <w:r w:rsidRPr="00073C50">
        <w:rPr>
          <w:rFonts w:ascii="Montserrat Light" w:hAnsi="Montserrat Light" w:cs="Helvetica"/>
          <w:sz w:val="20"/>
          <w:szCs w:val="20"/>
          <w:lang w:val="en-US"/>
        </w:rPr>
        <w:t xml:space="preserve">din care </w:t>
      </w:r>
      <w:proofErr w:type="spellStart"/>
      <w:r w:rsidRPr="00073C50">
        <w:rPr>
          <w:rFonts w:ascii="Montserrat Light" w:hAnsi="Montserrat Light" w:cs="Helvetica-Bold"/>
          <w:sz w:val="20"/>
          <w:szCs w:val="20"/>
          <w:lang w:val="en-US"/>
        </w:rPr>
        <w:t>construcţii</w:t>
      </w:r>
      <w:proofErr w:type="spellEnd"/>
      <w:r w:rsidRPr="00073C50">
        <w:rPr>
          <w:rFonts w:ascii="Montserrat Light" w:hAnsi="Montserrat Light" w:cs="Helvetica-Bold"/>
          <w:sz w:val="20"/>
          <w:szCs w:val="20"/>
          <w:lang w:val="en-US"/>
        </w:rPr>
        <w:t xml:space="preserve"> - </w:t>
      </w:r>
      <w:proofErr w:type="spellStart"/>
      <w:r w:rsidRPr="00073C50">
        <w:rPr>
          <w:rFonts w:ascii="Montserrat Light" w:hAnsi="Montserrat Light" w:cs="Helvetica-Bold"/>
          <w:sz w:val="20"/>
          <w:szCs w:val="20"/>
          <w:lang w:val="en-US"/>
        </w:rPr>
        <w:t>montaj</w:t>
      </w:r>
      <w:proofErr w:type="spellEnd"/>
      <w:r w:rsidRPr="00073C50">
        <w:rPr>
          <w:rFonts w:ascii="Montserrat Light" w:hAnsi="Montserrat Light" w:cs="Helvetica-Bold"/>
          <w:sz w:val="20"/>
          <w:szCs w:val="20"/>
          <w:lang w:val="en-US"/>
        </w:rPr>
        <w:t xml:space="preserve"> (C+M) = 50.155,44</w:t>
      </w:r>
      <w:r w:rsidRPr="00073C50">
        <w:rPr>
          <w:rFonts w:ascii="Montserrat Light" w:hAnsi="Montserrat Light"/>
          <w:sz w:val="20"/>
          <w:szCs w:val="20"/>
        </w:rPr>
        <w:t xml:space="preserve"> </w:t>
      </w:r>
      <w:r w:rsidRPr="00073C50">
        <w:rPr>
          <w:rFonts w:ascii="Montserrat Light" w:hAnsi="Montserrat Light" w:cs="Helvetica-Bold"/>
          <w:sz w:val="20"/>
          <w:szCs w:val="20"/>
          <w:lang w:val="en-US"/>
        </w:rPr>
        <w:t xml:space="preserve">lei cu TVA </w:t>
      </w:r>
      <w:proofErr w:type="spellStart"/>
      <w:r w:rsidRPr="00073C50">
        <w:rPr>
          <w:rFonts w:ascii="Montserrat Light" w:hAnsi="Montserrat Light" w:cs="Helvetica-Bold"/>
          <w:sz w:val="20"/>
          <w:szCs w:val="20"/>
          <w:lang w:val="en-US"/>
        </w:rPr>
        <w:t>inclus</w:t>
      </w:r>
      <w:proofErr w:type="spellEnd"/>
    </w:p>
    <w:p w14:paraId="55AC3C88" w14:textId="77777777" w:rsidR="004F18CD" w:rsidRPr="00073C50" w:rsidRDefault="004F18CD" w:rsidP="004F18CD">
      <w:pPr>
        <w:widowControl w:val="0"/>
        <w:autoSpaceDE w:val="0"/>
        <w:autoSpaceDN w:val="0"/>
        <w:adjustRightInd w:val="0"/>
        <w:ind w:left="720" w:hanging="360"/>
        <w:jc w:val="both"/>
        <w:rPr>
          <w:rFonts w:ascii="Montserrat Light" w:hAnsi="Montserrat Light" w:cs="Helvetica-Bold"/>
          <w:sz w:val="20"/>
          <w:szCs w:val="20"/>
          <w:lang w:val="en-US"/>
        </w:rPr>
      </w:pPr>
    </w:p>
    <w:p w14:paraId="4B9B0692" w14:textId="0B7ECC26" w:rsidR="004F18CD" w:rsidRPr="00073C50" w:rsidRDefault="004F18CD" w:rsidP="004F18CD">
      <w:pPr>
        <w:widowControl w:val="0"/>
        <w:autoSpaceDE w:val="0"/>
        <w:autoSpaceDN w:val="0"/>
        <w:adjustRightInd w:val="0"/>
        <w:ind w:left="720" w:hanging="360"/>
        <w:jc w:val="both"/>
        <w:rPr>
          <w:rFonts w:ascii="Montserrat Light" w:hAnsi="Montserrat Light" w:cs="Cambria"/>
          <w:b/>
          <w:bCs/>
          <w:sz w:val="20"/>
          <w:szCs w:val="20"/>
          <w:lang w:val="ro-MD"/>
        </w:rPr>
      </w:pPr>
      <w:r w:rsidRPr="00073C50">
        <w:rPr>
          <w:rFonts w:ascii="Montserrat Light" w:hAnsi="Montserrat Light" w:cs="Cambria"/>
          <w:b/>
          <w:bCs/>
          <w:sz w:val="20"/>
          <w:szCs w:val="20"/>
          <w:lang w:val="it-IT"/>
        </w:rPr>
        <w:t>3.</w:t>
      </w:r>
      <w:r w:rsidRPr="00073C50">
        <w:rPr>
          <w:rFonts w:ascii="Montserrat Light" w:hAnsi="Montserrat Light" w:cs="Cambria"/>
          <w:b/>
          <w:bCs/>
          <w:sz w:val="20"/>
          <w:szCs w:val="20"/>
          <w:lang w:val="it-IT"/>
        </w:rPr>
        <w:tab/>
      </w:r>
      <w:r w:rsidRPr="00073C50">
        <w:rPr>
          <w:rFonts w:ascii="Montserrat Light" w:hAnsi="Montserrat Light" w:cs="Cambria"/>
          <w:b/>
          <w:bCs/>
          <w:spacing w:val="-3"/>
          <w:sz w:val="20"/>
          <w:szCs w:val="20"/>
          <w:lang w:val="it-IT"/>
        </w:rPr>
        <w:t>Indicatori tehnici</w:t>
      </w:r>
      <w:r w:rsidRPr="00073C50">
        <w:rPr>
          <w:rFonts w:ascii="Montserrat Light" w:hAnsi="Montserrat Light" w:cs="Cambria"/>
          <w:b/>
          <w:bCs/>
          <w:sz w:val="20"/>
          <w:szCs w:val="20"/>
          <w:lang w:val="ro-RO"/>
        </w:rPr>
        <w:t xml:space="preserve"> Casa de tip familial </w:t>
      </w:r>
      <w:r w:rsidRPr="00073C50">
        <w:rPr>
          <w:rFonts w:ascii="Montserrat Light" w:hAnsi="Montserrat Light" w:cs="Cambria"/>
          <w:b/>
          <w:bCs/>
          <w:sz w:val="20"/>
          <w:szCs w:val="20"/>
          <w:lang w:val="ro-MD"/>
        </w:rPr>
        <w:t xml:space="preserve">„Raza de soare” </w:t>
      </w:r>
      <w:r w:rsidR="004B2C90">
        <w:rPr>
          <w:rFonts w:ascii="Montserrat Light" w:hAnsi="Montserrat Light" w:cs="Cambria"/>
          <w:b/>
          <w:bCs/>
          <w:sz w:val="20"/>
          <w:szCs w:val="20"/>
          <w:lang w:val="ro-MD"/>
        </w:rPr>
        <w:t xml:space="preserve">Apahida </w:t>
      </w:r>
      <w:r w:rsidR="004B2C90" w:rsidRPr="004B2C90">
        <w:rPr>
          <w:rFonts w:ascii="Montserrat Light" w:hAnsi="Montserrat Light" w:cs="Cambria"/>
          <w:sz w:val="20"/>
          <w:szCs w:val="20"/>
          <w:lang w:val="ro-MD"/>
        </w:rPr>
        <w:t>(</w:t>
      </w:r>
      <w:proofErr w:type="spellStart"/>
      <w:r w:rsidR="004B2C90" w:rsidRPr="00073C50">
        <w:rPr>
          <w:rFonts w:ascii="Montserrat Light" w:eastAsia="Calibri" w:hAnsi="Montserrat Light" w:cs="TT66t00"/>
          <w:sz w:val="20"/>
          <w:szCs w:val="20"/>
          <w:lang w:eastAsia="ar-SA"/>
        </w:rPr>
        <w:t>fosta</w:t>
      </w:r>
      <w:proofErr w:type="spellEnd"/>
      <w:r w:rsidR="004B2C90" w:rsidRPr="00073C50">
        <w:rPr>
          <w:rFonts w:ascii="Montserrat Light" w:eastAsia="Calibri" w:hAnsi="Montserrat Light" w:cs="TT66t00"/>
          <w:sz w:val="20"/>
          <w:szCs w:val="20"/>
          <w:lang w:eastAsia="ar-SA"/>
        </w:rPr>
        <w:t xml:space="preserve"> Casa de tip Familial ”Buna </w:t>
      </w:r>
      <w:proofErr w:type="spellStart"/>
      <w:r w:rsidR="004B2C90" w:rsidRPr="00073C50">
        <w:rPr>
          <w:rFonts w:ascii="Montserrat Light" w:eastAsia="Calibri" w:hAnsi="Montserrat Light" w:cs="TT66t00"/>
          <w:sz w:val="20"/>
          <w:szCs w:val="20"/>
          <w:lang w:eastAsia="ar-SA"/>
        </w:rPr>
        <w:t>Vestire</w:t>
      </w:r>
      <w:proofErr w:type="spellEnd"/>
      <w:r w:rsidR="004B2C90" w:rsidRPr="00073C50">
        <w:rPr>
          <w:rFonts w:ascii="Montserrat Light" w:eastAsia="Calibri" w:hAnsi="Montserrat Light" w:cs="TT66t00"/>
          <w:sz w:val="20"/>
          <w:szCs w:val="20"/>
          <w:lang w:eastAsia="ar-SA"/>
        </w:rPr>
        <w:t>”)</w:t>
      </w:r>
    </w:p>
    <w:p w14:paraId="1557EEBA" w14:textId="77777777" w:rsidR="004F18CD" w:rsidRPr="00073C50" w:rsidRDefault="004F18CD" w:rsidP="004F18CD">
      <w:pPr>
        <w:widowControl w:val="0"/>
        <w:numPr>
          <w:ilvl w:val="0"/>
          <w:numId w:val="27"/>
        </w:numPr>
        <w:suppressAutoHyphens/>
        <w:autoSpaceDE w:val="0"/>
        <w:autoSpaceDN w:val="0"/>
        <w:adjustRightInd w:val="0"/>
        <w:jc w:val="both"/>
        <w:rPr>
          <w:rFonts w:ascii="Montserrat Light" w:eastAsia="Calibri" w:hAnsi="Montserrat Light" w:cs="Times New Roman"/>
          <w:sz w:val="20"/>
          <w:szCs w:val="20"/>
          <w:lang w:val="ro-MD" w:eastAsia="ar-SA"/>
        </w:rPr>
      </w:pPr>
      <w:r w:rsidRPr="00073C50">
        <w:rPr>
          <w:rFonts w:ascii="Montserrat Light" w:eastAsia="Calibri" w:hAnsi="Montserrat Light" w:cs="Cambria"/>
          <w:sz w:val="20"/>
          <w:szCs w:val="20"/>
          <w:lang w:val="ro-MD" w:eastAsia="ar-SA"/>
        </w:rPr>
        <w:t>instalatia propriu-zisa si dotari echipamente (montaj îngropat),</w:t>
      </w:r>
    </w:p>
    <w:p w14:paraId="696E0752" w14:textId="77777777" w:rsidR="004F18CD" w:rsidRPr="00073C50" w:rsidRDefault="004F18CD" w:rsidP="004F18CD">
      <w:pPr>
        <w:widowControl w:val="0"/>
        <w:numPr>
          <w:ilvl w:val="0"/>
          <w:numId w:val="27"/>
        </w:numPr>
        <w:suppressAutoHyphens/>
        <w:autoSpaceDE w:val="0"/>
        <w:autoSpaceDN w:val="0"/>
        <w:adjustRightInd w:val="0"/>
        <w:jc w:val="both"/>
        <w:rPr>
          <w:rFonts w:ascii="Montserrat Light" w:eastAsia="Calibri" w:hAnsi="Montserrat Light" w:cs="Times New Roman"/>
          <w:sz w:val="20"/>
          <w:szCs w:val="20"/>
          <w:lang w:val="ro-MD" w:eastAsia="ar-SA"/>
        </w:rPr>
      </w:pPr>
      <w:r w:rsidRPr="00073C50">
        <w:rPr>
          <w:rFonts w:ascii="Montserrat Light" w:eastAsia="Calibri" w:hAnsi="Montserrat Light" w:cs="Cambria"/>
          <w:sz w:val="20"/>
          <w:szCs w:val="20"/>
          <w:lang w:val="ro-MD" w:eastAsia="ar-SA"/>
        </w:rPr>
        <w:t>trasarea lucrării,</w:t>
      </w:r>
    </w:p>
    <w:p w14:paraId="3D1BC602" w14:textId="77777777" w:rsidR="004F18CD" w:rsidRPr="00073C50" w:rsidRDefault="004F18CD" w:rsidP="004F18CD">
      <w:pPr>
        <w:widowControl w:val="0"/>
        <w:numPr>
          <w:ilvl w:val="0"/>
          <w:numId w:val="27"/>
        </w:numPr>
        <w:suppressAutoHyphens/>
        <w:autoSpaceDE w:val="0"/>
        <w:autoSpaceDN w:val="0"/>
        <w:adjustRightInd w:val="0"/>
        <w:jc w:val="both"/>
        <w:rPr>
          <w:rFonts w:ascii="Montserrat Light" w:eastAsia="Calibri" w:hAnsi="Montserrat Light" w:cs="Times New Roman"/>
          <w:sz w:val="20"/>
          <w:szCs w:val="20"/>
          <w:lang w:val="ro-MD" w:eastAsia="ar-SA"/>
        </w:rPr>
      </w:pPr>
      <w:r w:rsidRPr="00073C50">
        <w:rPr>
          <w:rFonts w:ascii="Montserrat Light" w:eastAsia="Calibri" w:hAnsi="Montserrat Light" w:cs="Cambria"/>
          <w:sz w:val="20"/>
          <w:szCs w:val="20"/>
          <w:lang w:val="ro-MD" w:eastAsia="ar-SA"/>
        </w:rPr>
        <w:t>montare doze aparataj, doze de derivație,</w:t>
      </w:r>
    </w:p>
    <w:p w14:paraId="6D87FFCF" w14:textId="77777777" w:rsidR="004F18CD" w:rsidRPr="00073C50" w:rsidRDefault="004F18CD" w:rsidP="004F18CD">
      <w:pPr>
        <w:widowControl w:val="0"/>
        <w:numPr>
          <w:ilvl w:val="0"/>
          <w:numId w:val="27"/>
        </w:numPr>
        <w:suppressAutoHyphens/>
        <w:autoSpaceDE w:val="0"/>
        <w:autoSpaceDN w:val="0"/>
        <w:adjustRightInd w:val="0"/>
        <w:jc w:val="both"/>
        <w:rPr>
          <w:rFonts w:ascii="Montserrat Light" w:eastAsia="Calibri" w:hAnsi="Montserrat Light" w:cs="Times New Roman"/>
          <w:sz w:val="20"/>
          <w:szCs w:val="20"/>
          <w:lang w:val="ro-MD" w:eastAsia="ar-SA"/>
        </w:rPr>
      </w:pPr>
      <w:r w:rsidRPr="00073C50">
        <w:rPr>
          <w:rFonts w:ascii="Montserrat Light" w:eastAsia="Calibri" w:hAnsi="Montserrat Light" w:cs="Cambria"/>
          <w:sz w:val="20"/>
          <w:szCs w:val="20"/>
          <w:lang w:val="ro-MD" w:eastAsia="ar-SA"/>
        </w:rPr>
        <w:t>montare tuburi de protecție tip copex</w:t>
      </w:r>
    </w:p>
    <w:p w14:paraId="156D942C" w14:textId="77777777" w:rsidR="004F18CD" w:rsidRPr="00073C50" w:rsidRDefault="004F18CD" w:rsidP="004F18CD">
      <w:pPr>
        <w:widowControl w:val="0"/>
        <w:numPr>
          <w:ilvl w:val="0"/>
          <w:numId w:val="27"/>
        </w:numPr>
        <w:suppressAutoHyphens/>
        <w:autoSpaceDE w:val="0"/>
        <w:autoSpaceDN w:val="0"/>
        <w:adjustRightInd w:val="0"/>
        <w:jc w:val="both"/>
        <w:rPr>
          <w:rFonts w:ascii="Montserrat Light" w:eastAsia="Calibri" w:hAnsi="Montserrat Light" w:cs="Times New Roman"/>
          <w:sz w:val="20"/>
          <w:szCs w:val="20"/>
          <w:lang w:val="ro-MD" w:eastAsia="ar-SA"/>
        </w:rPr>
      </w:pPr>
      <w:r w:rsidRPr="00073C50">
        <w:rPr>
          <w:rFonts w:ascii="Montserrat Light" w:eastAsia="Calibri" w:hAnsi="Montserrat Light" w:cs="Cambria"/>
          <w:sz w:val="20"/>
          <w:szCs w:val="20"/>
          <w:lang w:val="ro-MD" w:eastAsia="ar-SA"/>
        </w:rPr>
        <w:t>tragerea firelor prin tuburile de protecție</w:t>
      </w:r>
    </w:p>
    <w:p w14:paraId="27DA2C16" w14:textId="77777777" w:rsidR="004F18CD" w:rsidRPr="00073C50" w:rsidRDefault="004F18CD" w:rsidP="004F18CD">
      <w:pPr>
        <w:widowControl w:val="0"/>
        <w:numPr>
          <w:ilvl w:val="0"/>
          <w:numId w:val="27"/>
        </w:numPr>
        <w:suppressAutoHyphens/>
        <w:autoSpaceDE w:val="0"/>
        <w:autoSpaceDN w:val="0"/>
        <w:adjustRightInd w:val="0"/>
        <w:jc w:val="both"/>
        <w:rPr>
          <w:rFonts w:ascii="Montserrat Light" w:eastAsia="Calibri" w:hAnsi="Montserrat Light" w:cs="Times New Roman"/>
          <w:sz w:val="20"/>
          <w:szCs w:val="20"/>
          <w:lang w:val="ro-MD" w:eastAsia="ar-SA"/>
        </w:rPr>
      </w:pPr>
      <w:r w:rsidRPr="00073C50">
        <w:rPr>
          <w:rFonts w:ascii="Montserrat Light" w:eastAsia="Calibri" w:hAnsi="Montserrat Light" w:cs="Cambria"/>
          <w:sz w:val="20"/>
          <w:szCs w:val="20"/>
          <w:lang w:val="ro-MD" w:eastAsia="ar-SA"/>
        </w:rPr>
        <w:t>legături în doze, derivație și tablou de distribuție</w:t>
      </w:r>
    </w:p>
    <w:p w14:paraId="77DA0222" w14:textId="77777777" w:rsidR="004F18CD" w:rsidRPr="00073C50" w:rsidRDefault="004F18CD" w:rsidP="004F18CD">
      <w:pPr>
        <w:widowControl w:val="0"/>
        <w:numPr>
          <w:ilvl w:val="0"/>
          <w:numId w:val="27"/>
        </w:numPr>
        <w:suppressAutoHyphens/>
        <w:autoSpaceDE w:val="0"/>
        <w:autoSpaceDN w:val="0"/>
        <w:adjustRightInd w:val="0"/>
        <w:jc w:val="both"/>
        <w:rPr>
          <w:rFonts w:ascii="Montserrat Light" w:eastAsia="Calibri" w:hAnsi="Montserrat Light" w:cs="Times New Roman"/>
          <w:sz w:val="20"/>
          <w:szCs w:val="20"/>
          <w:lang w:val="ro-MD" w:eastAsia="ar-SA"/>
        </w:rPr>
      </w:pPr>
      <w:r w:rsidRPr="00073C50">
        <w:rPr>
          <w:rFonts w:ascii="Montserrat Light" w:eastAsia="Calibri" w:hAnsi="Montserrat Light" w:cs="Cambria"/>
          <w:sz w:val="20"/>
          <w:szCs w:val="20"/>
          <w:lang w:val="ro-MD" w:eastAsia="ar-SA"/>
        </w:rPr>
        <w:t>montaj aparataj și echipamente (centrală, butoane, detectoare, etc)</w:t>
      </w:r>
    </w:p>
    <w:p w14:paraId="0190D0C2" w14:textId="77777777" w:rsidR="004F18CD" w:rsidRPr="00073C50" w:rsidRDefault="004F18CD" w:rsidP="004F18CD">
      <w:pPr>
        <w:widowControl w:val="0"/>
        <w:numPr>
          <w:ilvl w:val="0"/>
          <w:numId w:val="27"/>
        </w:numPr>
        <w:suppressAutoHyphens/>
        <w:autoSpaceDE w:val="0"/>
        <w:autoSpaceDN w:val="0"/>
        <w:adjustRightInd w:val="0"/>
        <w:jc w:val="both"/>
        <w:rPr>
          <w:rFonts w:ascii="Montserrat Light" w:eastAsia="Calibri" w:hAnsi="Montserrat Light" w:cs="Times New Roman"/>
          <w:sz w:val="20"/>
          <w:szCs w:val="20"/>
          <w:lang w:val="ro-MD" w:eastAsia="ar-SA"/>
        </w:rPr>
      </w:pPr>
      <w:r w:rsidRPr="00073C50">
        <w:rPr>
          <w:rFonts w:ascii="Montserrat Light" w:eastAsia="Calibri" w:hAnsi="Montserrat Light" w:cs="Cambria"/>
          <w:sz w:val="20"/>
          <w:szCs w:val="20"/>
          <w:lang w:val="ro-MD" w:eastAsia="ar-SA"/>
        </w:rPr>
        <w:t>montaj corpuri de iluminat de siguranță</w:t>
      </w:r>
    </w:p>
    <w:p w14:paraId="2BA56670" w14:textId="77777777" w:rsidR="004F18CD" w:rsidRPr="00073C50" w:rsidRDefault="004F18CD" w:rsidP="004F18CD">
      <w:pPr>
        <w:widowControl w:val="0"/>
        <w:numPr>
          <w:ilvl w:val="0"/>
          <w:numId w:val="27"/>
        </w:numPr>
        <w:suppressAutoHyphens/>
        <w:autoSpaceDE w:val="0"/>
        <w:autoSpaceDN w:val="0"/>
        <w:adjustRightInd w:val="0"/>
        <w:jc w:val="both"/>
        <w:rPr>
          <w:rFonts w:ascii="Montserrat Light" w:eastAsia="Calibri" w:hAnsi="Montserrat Light" w:cs="Times New Roman"/>
          <w:sz w:val="20"/>
          <w:szCs w:val="20"/>
          <w:lang w:val="ro-MD" w:eastAsia="ar-SA"/>
        </w:rPr>
      </w:pPr>
      <w:r w:rsidRPr="00073C50">
        <w:rPr>
          <w:rFonts w:ascii="Montserrat Light" w:eastAsia="Calibri" w:hAnsi="Montserrat Light" w:cs="Cambria"/>
          <w:sz w:val="20"/>
          <w:szCs w:val="20"/>
          <w:lang w:val="ro-MD" w:eastAsia="ar-SA"/>
        </w:rPr>
        <w:t>reparat pereți in urma montare IDSAI</w:t>
      </w:r>
    </w:p>
    <w:p w14:paraId="0357A6DE" w14:textId="77777777" w:rsidR="004F18CD" w:rsidRPr="00073C50" w:rsidRDefault="004F18CD" w:rsidP="004F18CD">
      <w:pPr>
        <w:widowControl w:val="0"/>
        <w:numPr>
          <w:ilvl w:val="0"/>
          <w:numId w:val="27"/>
        </w:numPr>
        <w:suppressAutoHyphens/>
        <w:autoSpaceDE w:val="0"/>
        <w:autoSpaceDN w:val="0"/>
        <w:adjustRightInd w:val="0"/>
        <w:jc w:val="both"/>
        <w:rPr>
          <w:rFonts w:ascii="Montserrat Light" w:eastAsia="Calibri" w:hAnsi="Montserrat Light" w:cs="Times New Roman"/>
          <w:sz w:val="20"/>
          <w:szCs w:val="20"/>
          <w:lang w:val="ro-MD" w:eastAsia="ar-SA"/>
        </w:rPr>
      </w:pPr>
      <w:r w:rsidRPr="00073C50">
        <w:rPr>
          <w:rFonts w:ascii="Montserrat Light" w:eastAsia="Calibri" w:hAnsi="Montserrat Light" w:cs="Cambria"/>
          <w:sz w:val="20"/>
          <w:szCs w:val="20"/>
          <w:lang w:val="ro-MD" w:eastAsia="ar-SA"/>
        </w:rPr>
        <w:lastRenderedPageBreak/>
        <w:t>zugrăveală în spațiile afectate</w:t>
      </w:r>
    </w:p>
    <w:p w14:paraId="54A938E6" w14:textId="77777777" w:rsidR="004F18CD" w:rsidRPr="00073C50" w:rsidRDefault="004F18CD" w:rsidP="004F18CD">
      <w:pPr>
        <w:widowControl w:val="0"/>
        <w:autoSpaceDE w:val="0"/>
        <w:autoSpaceDN w:val="0"/>
        <w:adjustRightInd w:val="0"/>
        <w:jc w:val="both"/>
        <w:rPr>
          <w:rFonts w:ascii="Montserrat Light" w:hAnsi="Montserrat Light" w:cs="Cambria"/>
          <w:sz w:val="20"/>
          <w:szCs w:val="20"/>
          <w:lang w:val="it-IT"/>
        </w:rPr>
      </w:pPr>
    </w:p>
    <w:p w14:paraId="7AF8B21F" w14:textId="75403B8E" w:rsidR="004F18CD" w:rsidRPr="00073C50" w:rsidRDefault="004F18CD" w:rsidP="004F18CD">
      <w:pPr>
        <w:widowControl w:val="0"/>
        <w:autoSpaceDE w:val="0"/>
        <w:autoSpaceDN w:val="0"/>
        <w:adjustRightInd w:val="0"/>
        <w:ind w:left="720" w:hanging="360"/>
        <w:jc w:val="both"/>
        <w:rPr>
          <w:rFonts w:ascii="Montserrat Light" w:hAnsi="Montserrat Light" w:cs="Cambria"/>
          <w:caps/>
          <w:spacing w:val="-3"/>
          <w:sz w:val="20"/>
          <w:szCs w:val="20"/>
          <w:lang w:val="it-IT"/>
        </w:rPr>
      </w:pPr>
      <w:r w:rsidRPr="00073C50">
        <w:rPr>
          <w:rFonts w:ascii="Montserrat Light" w:hAnsi="Montserrat Light" w:cs="Cambria"/>
          <w:b/>
          <w:bCs/>
          <w:sz w:val="20"/>
          <w:szCs w:val="20"/>
          <w:lang w:val="it-IT"/>
        </w:rPr>
        <w:t>4.</w:t>
      </w:r>
      <w:r w:rsidRPr="00073C50">
        <w:rPr>
          <w:rFonts w:ascii="Montserrat Light" w:hAnsi="Montserrat Light" w:cs="Cambria"/>
          <w:b/>
          <w:bCs/>
          <w:sz w:val="20"/>
          <w:szCs w:val="20"/>
          <w:lang w:val="it-IT"/>
        </w:rPr>
        <w:tab/>
        <w:t>Indicatori economici Casa de tip familial „Raza de soare”</w:t>
      </w:r>
      <w:r w:rsidR="004B2C90">
        <w:rPr>
          <w:rFonts w:ascii="Montserrat Light" w:hAnsi="Montserrat Light" w:cs="Cambria"/>
          <w:b/>
          <w:bCs/>
          <w:sz w:val="20"/>
          <w:szCs w:val="20"/>
          <w:lang w:val="it-IT"/>
        </w:rPr>
        <w:t xml:space="preserve"> </w:t>
      </w:r>
      <w:r w:rsidR="004B2C90" w:rsidRPr="004B2C90">
        <w:rPr>
          <w:rFonts w:ascii="Montserrat Light" w:hAnsi="Montserrat Light" w:cs="Cambria"/>
          <w:sz w:val="20"/>
          <w:szCs w:val="20"/>
          <w:lang w:val="it-IT"/>
        </w:rPr>
        <w:t>(</w:t>
      </w:r>
      <w:proofErr w:type="spellStart"/>
      <w:r w:rsidR="004B2C90" w:rsidRPr="00073C50">
        <w:rPr>
          <w:rFonts w:ascii="Montserrat Light" w:eastAsia="Calibri" w:hAnsi="Montserrat Light" w:cs="TT66t00"/>
          <w:sz w:val="20"/>
          <w:szCs w:val="20"/>
          <w:lang w:eastAsia="ar-SA"/>
        </w:rPr>
        <w:t>fosta</w:t>
      </w:r>
      <w:proofErr w:type="spellEnd"/>
      <w:r w:rsidR="004B2C90" w:rsidRPr="00073C50">
        <w:rPr>
          <w:rFonts w:ascii="Montserrat Light" w:eastAsia="Calibri" w:hAnsi="Montserrat Light" w:cs="TT66t00"/>
          <w:sz w:val="20"/>
          <w:szCs w:val="20"/>
          <w:lang w:eastAsia="ar-SA"/>
        </w:rPr>
        <w:t xml:space="preserve"> Casa de tip Familial ”Buna </w:t>
      </w:r>
      <w:proofErr w:type="spellStart"/>
      <w:r w:rsidR="004B2C90" w:rsidRPr="00073C50">
        <w:rPr>
          <w:rFonts w:ascii="Montserrat Light" w:eastAsia="Calibri" w:hAnsi="Montserrat Light" w:cs="TT66t00"/>
          <w:sz w:val="20"/>
          <w:szCs w:val="20"/>
          <w:lang w:eastAsia="ar-SA"/>
        </w:rPr>
        <w:t>Vestire</w:t>
      </w:r>
      <w:proofErr w:type="spellEnd"/>
      <w:r w:rsidR="004B2C90" w:rsidRPr="00073C50">
        <w:rPr>
          <w:rFonts w:ascii="Montserrat Light" w:eastAsia="Calibri" w:hAnsi="Montserrat Light" w:cs="TT66t00"/>
          <w:sz w:val="20"/>
          <w:szCs w:val="20"/>
          <w:lang w:eastAsia="ar-SA"/>
        </w:rPr>
        <w:t>”)</w:t>
      </w:r>
    </w:p>
    <w:p w14:paraId="31D63A43" w14:textId="77777777" w:rsidR="004F18CD" w:rsidRPr="00073C50" w:rsidRDefault="004F18CD" w:rsidP="004F18CD">
      <w:pPr>
        <w:autoSpaceDE w:val="0"/>
        <w:autoSpaceDN w:val="0"/>
        <w:adjustRightInd w:val="0"/>
        <w:jc w:val="both"/>
        <w:rPr>
          <w:rFonts w:ascii="Montserrat Light" w:hAnsi="Montserrat Light" w:cs="Helvetica-Bold"/>
          <w:sz w:val="20"/>
          <w:szCs w:val="20"/>
          <w:lang w:val="en-US"/>
        </w:rPr>
      </w:pPr>
      <w:r w:rsidRPr="00073C50">
        <w:rPr>
          <w:rFonts w:ascii="Montserrat Light" w:hAnsi="Montserrat Light" w:cs="Cambria"/>
          <w:b/>
          <w:bCs/>
          <w:sz w:val="20"/>
          <w:szCs w:val="20"/>
          <w:lang w:val="ro-MD"/>
        </w:rPr>
        <w:t>TOTAL INVESTITIE</w:t>
      </w:r>
      <w:r w:rsidRPr="00073C50">
        <w:rPr>
          <w:rFonts w:ascii="Montserrat Light" w:hAnsi="Montserrat Light" w:cs="Cambria"/>
          <w:sz w:val="20"/>
          <w:szCs w:val="20"/>
          <w:lang w:val="ro-MD"/>
        </w:rPr>
        <w:t xml:space="preserve"> </w:t>
      </w:r>
      <w:r w:rsidRPr="00073C50">
        <w:rPr>
          <w:rFonts w:ascii="Montserrat Light" w:hAnsi="Montserrat Light" w:cs="Helvetica-Bold"/>
          <w:b/>
          <w:bCs/>
          <w:sz w:val="20"/>
          <w:szCs w:val="20"/>
          <w:lang w:val="en-US"/>
        </w:rPr>
        <w:t>132.396,95</w:t>
      </w:r>
      <w:r w:rsidRPr="00073C50">
        <w:rPr>
          <w:rFonts w:ascii="Montserrat Light" w:hAnsi="Montserrat Light" w:cs="Helvetica-Bold"/>
          <w:b/>
          <w:bCs/>
          <w:sz w:val="20"/>
          <w:szCs w:val="20"/>
          <w:lang w:val="ro-RO"/>
        </w:rPr>
        <w:t xml:space="preserve"> lei  (TVA inclus), </w:t>
      </w:r>
      <w:r w:rsidRPr="00073C50">
        <w:rPr>
          <w:rFonts w:ascii="Montserrat Light" w:hAnsi="Montserrat Light" w:cs="Helvetica"/>
          <w:sz w:val="20"/>
          <w:szCs w:val="20"/>
          <w:lang w:val="en-US"/>
        </w:rPr>
        <w:t xml:space="preserve">din care </w:t>
      </w:r>
      <w:proofErr w:type="spellStart"/>
      <w:r w:rsidRPr="00073C50">
        <w:rPr>
          <w:rFonts w:ascii="Montserrat Light" w:hAnsi="Montserrat Light" w:cs="Helvetica-Bold"/>
          <w:sz w:val="20"/>
          <w:szCs w:val="20"/>
          <w:lang w:val="en-US"/>
        </w:rPr>
        <w:t>construcţii</w:t>
      </w:r>
      <w:proofErr w:type="spellEnd"/>
      <w:r w:rsidRPr="00073C50">
        <w:rPr>
          <w:rFonts w:ascii="Montserrat Light" w:hAnsi="Montserrat Light" w:cs="Helvetica-Bold"/>
          <w:sz w:val="20"/>
          <w:szCs w:val="20"/>
          <w:lang w:val="en-US"/>
        </w:rPr>
        <w:t xml:space="preserve"> - </w:t>
      </w:r>
      <w:proofErr w:type="spellStart"/>
      <w:r w:rsidRPr="00073C50">
        <w:rPr>
          <w:rFonts w:ascii="Montserrat Light" w:hAnsi="Montserrat Light" w:cs="Helvetica-Bold"/>
          <w:sz w:val="20"/>
          <w:szCs w:val="20"/>
          <w:lang w:val="en-US"/>
        </w:rPr>
        <w:t>montaj</w:t>
      </w:r>
      <w:proofErr w:type="spellEnd"/>
      <w:r w:rsidRPr="00073C50">
        <w:rPr>
          <w:rFonts w:ascii="Montserrat Light" w:hAnsi="Montserrat Light" w:cs="Helvetica-Bold"/>
          <w:sz w:val="20"/>
          <w:szCs w:val="20"/>
          <w:lang w:val="en-US"/>
        </w:rPr>
        <w:t xml:space="preserve"> (C+M) = 50.081,75 lei cu TVA </w:t>
      </w:r>
      <w:proofErr w:type="spellStart"/>
      <w:r w:rsidRPr="00073C50">
        <w:rPr>
          <w:rFonts w:ascii="Montserrat Light" w:hAnsi="Montserrat Light" w:cs="Helvetica-Bold"/>
          <w:sz w:val="20"/>
          <w:szCs w:val="20"/>
          <w:lang w:val="en-US"/>
        </w:rPr>
        <w:t>inclus</w:t>
      </w:r>
      <w:proofErr w:type="spellEnd"/>
    </w:p>
    <w:p w14:paraId="75A50B96" w14:textId="77777777" w:rsidR="004F18CD" w:rsidRPr="00073C50" w:rsidRDefault="004F18CD" w:rsidP="004F18CD">
      <w:pPr>
        <w:widowControl w:val="0"/>
        <w:autoSpaceDE w:val="0"/>
        <w:autoSpaceDN w:val="0"/>
        <w:adjustRightInd w:val="0"/>
        <w:ind w:left="720" w:hanging="360"/>
        <w:jc w:val="both"/>
        <w:rPr>
          <w:rFonts w:ascii="Montserrat Light" w:hAnsi="Montserrat Light" w:cs="Cambria"/>
          <w:i/>
          <w:iCs/>
          <w:caps/>
          <w:spacing w:val="-3"/>
          <w:sz w:val="20"/>
          <w:szCs w:val="20"/>
          <w:lang w:val="it-IT"/>
        </w:rPr>
      </w:pPr>
      <w:r w:rsidRPr="00073C50">
        <w:rPr>
          <w:rFonts w:ascii="Montserrat Light" w:hAnsi="Montserrat Light" w:cs="Cambria"/>
          <w:b/>
          <w:bCs/>
          <w:sz w:val="20"/>
          <w:szCs w:val="20"/>
          <w:lang w:val="it-IT"/>
        </w:rPr>
        <w:t>5.   Durata de execuție a investiţiei</w:t>
      </w:r>
      <w:r w:rsidRPr="00073C50">
        <w:rPr>
          <w:rFonts w:ascii="Montserrat Light" w:hAnsi="Montserrat Light" w:cs="Cambria"/>
          <w:b/>
          <w:bCs/>
          <w:i/>
          <w:iCs/>
          <w:sz w:val="20"/>
          <w:szCs w:val="20"/>
          <w:lang w:val="es-CR"/>
        </w:rPr>
        <w:t>:</w:t>
      </w:r>
      <w:r w:rsidRPr="00073C50">
        <w:rPr>
          <w:rFonts w:ascii="Montserrat Light" w:hAnsi="Montserrat Light" w:cs="Cambria"/>
          <w:b/>
          <w:bCs/>
          <w:sz w:val="20"/>
          <w:szCs w:val="20"/>
          <w:lang w:val="es-CR"/>
        </w:rPr>
        <w:tab/>
      </w:r>
      <w:r w:rsidRPr="00073C50">
        <w:rPr>
          <w:rFonts w:ascii="Montserrat Light" w:hAnsi="Montserrat Light" w:cs="Cambria"/>
          <w:sz w:val="20"/>
          <w:szCs w:val="20"/>
          <w:lang w:val="es-CR"/>
        </w:rPr>
        <w:t xml:space="preserve"> 12 </w:t>
      </w:r>
      <w:proofErr w:type="spellStart"/>
      <w:r w:rsidRPr="00073C50">
        <w:rPr>
          <w:rFonts w:ascii="Montserrat Light" w:hAnsi="Montserrat Light" w:cs="Cambria"/>
          <w:sz w:val="20"/>
          <w:szCs w:val="20"/>
          <w:lang w:val="es-CR"/>
        </w:rPr>
        <w:t>luni</w:t>
      </w:r>
      <w:proofErr w:type="spellEnd"/>
    </w:p>
    <w:p w14:paraId="57BA702D" w14:textId="77777777" w:rsidR="004F18CD" w:rsidRPr="00073C50" w:rsidRDefault="004F18CD" w:rsidP="004F18CD">
      <w:pPr>
        <w:widowControl w:val="0"/>
        <w:autoSpaceDE w:val="0"/>
        <w:autoSpaceDN w:val="0"/>
        <w:adjustRightInd w:val="0"/>
        <w:ind w:left="1134"/>
        <w:jc w:val="both"/>
        <w:rPr>
          <w:rFonts w:ascii="Montserrat Light" w:hAnsi="Montserrat Light" w:cs="Cambria"/>
          <w:i/>
          <w:iCs/>
          <w:caps/>
          <w:spacing w:val="-3"/>
          <w:sz w:val="20"/>
          <w:szCs w:val="20"/>
          <w:lang w:val="it-IT"/>
        </w:rPr>
      </w:pPr>
    </w:p>
    <w:p w14:paraId="266E63C3" w14:textId="77777777" w:rsidR="004F18CD" w:rsidRPr="00073C50" w:rsidRDefault="004F18CD" w:rsidP="004F18CD">
      <w:pPr>
        <w:spacing w:line="240" w:lineRule="auto"/>
        <w:ind w:firstLine="360"/>
        <w:jc w:val="both"/>
        <w:rPr>
          <w:rFonts w:ascii="Montserrat Light" w:hAnsi="Montserrat Light" w:cs="Cambria"/>
          <w:sz w:val="20"/>
          <w:szCs w:val="20"/>
          <w:lang w:val="es-CR"/>
        </w:rPr>
      </w:pPr>
      <w:r w:rsidRPr="00073C50">
        <w:rPr>
          <w:rFonts w:ascii="Montserrat Light" w:hAnsi="Montserrat Light" w:cs="Cambria"/>
          <w:b/>
          <w:bCs/>
          <w:sz w:val="20"/>
          <w:szCs w:val="20"/>
          <w:lang w:val="ro-RO"/>
        </w:rPr>
        <w:t>6.</w:t>
      </w:r>
      <w:r w:rsidRPr="00073C50">
        <w:rPr>
          <w:rFonts w:ascii="Montserrat Light" w:hAnsi="Montserrat Light" w:cs="Cambria"/>
          <w:b/>
          <w:bCs/>
          <w:sz w:val="20"/>
          <w:szCs w:val="20"/>
          <w:lang w:val="ro-RO"/>
        </w:rPr>
        <w:tab/>
        <w:t>Finanţarea investiţiei</w:t>
      </w:r>
      <w:r w:rsidRPr="00073C50">
        <w:rPr>
          <w:rFonts w:ascii="Montserrat Light" w:hAnsi="Montserrat Light" w:cs="Cambria"/>
          <w:b/>
          <w:bCs/>
          <w:i/>
          <w:iCs/>
          <w:sz w:val="20"/>
          <w:szCs w:val="20"/>
          <w:lang w:val="es-CR"/>
        </w:rPr>
        <w:t xml:space="preserve">: </w:t>
      </w:r>
      <w:proofErr w:type="spellStart"/>
      <w:r w:rsidRPr="00073C50">
        <w:rPr>
          <w:rFonts w:ascii="Montserrat Light" w:hAnsi="Montserrat Light" w:cs="Cambria"/>
          <w:sz w:val="20"/>
          <w:szCs w:val="20"/>
          <w:lang w:val="es-CR"/>
        </w:rPr>
        <w:t>fonduri</w:t>
      </w:r>
      <w:proofErr w:type="spellEnd"/>
      <w:r w:rsidRPr="00073C50">
        <w:rPr>
          <w:rFonts w:ascii="Montserrat Light" w:hAnsi="Montserrat Light" w:cs="Cambria"/>
          <w:sz w:val="20"/>
          <w:szCs w:val="20"/>
          <w:lang w:val="es-CR"/>
        </w:rPr>
        <w:t xml:space="preserve"> de la </w:t>
      </w:r>
      <w:proofErr w:type="spellStart"/>
      <w:r w:rsidRPr="00073C50">
        <w:rPr>
          <w:rFonts w:ascii="Montserrat Light" w:hAnsi="Montserrat Light" w:cs="Cambria"/>
          <w:sz w:val="20"/>
          <w:szCs w:val="20"/>
          <w:lang w:val="es-CR"/>
        </w:rPr>
        <w:t>bugetul</w:t>
      </w:r>
      <w:proofErr w:type="spellEnd"/>
      <w:r w:rsidRPr="00073C50">
        <w:rPr>
          <w:rFonts w:ascii="Montserrat Light" w:hAnsi="Montserrat Light" w:cs="Cambria"/>
          <w:sz w:val="20"/>
          <w:szCs w:val="20"/>
          <w:lang w:val="es-CR"/>
        </w:rPr>
        <w:t xml:space="preserve"> </w:t>
      </w:r>
      <w:proofErr w:type="spellStart"/>
      <w:r w:rsidRPr="00073C50">
        <w:rPr>
          <w:rFonts w:ascii="Montserrat Light" w:hAnsi="Montserrat Light" w:cs="Cambria"/>
          <w:sz w:val="20"/>
          <w:szCs w:val="20"/>
          <w:lang w:val="es-CR"/>
        </w:rPr>
        <w:t>Ministerului</w:t>
      </w:r>
      <w:proofErr w:type="spellEnd"/>
      <w:r w:rsidRPr="00073C50">
        <w:rPr>
          <w:rFonts w:ascii="Montserrat Light" w:hAnsi="Montserrat Light" w:cs="Cambria"/>
          <w:sz w:val="20"/>
          <w:szCs w:val="20"/>
          <w:lang w:val="es-CR"/>
        </w:rPr>
        <w:t xml:space="preserve"> </w:t>
      </w:r>
      <w:proofErr w:type="spellStart"/>
      <w:r w:rsidRPr="00073C50">
        <w:rPr>
          <w:rFonts w:ascii="Montserrat Light" w:hAnsi="Montserrat Light" w:cs="Cambria"/>
          <w:sz w:val="20"/>
          <w:szCs w:val="20"/>
          <w:lang w:val="es-CR"/>
        </w:rPr>
        <w:t>Muncii</w:t>
      </w:r>
      <w:proofErr w:type="spellEnd"/>
      <w:r w:rsidRPr="00073C50">
        <w:rPr>
          <w:rFonts w:ascii="Montserrat Light" w:hAnsi="Montserrat Light" w:cs="Cambria"/>
          <w:sz w:val="20"/>
          <w:szCs w:val="20"/>
          <w:lang w:val="es-CR"/>
        </w:rPr>
        <w:t xml:space="preserve"> </w:t>
      </w:r>
      <w:proofErr w:type="spellStart"/>
      <w:r w:rsidRPr="00073C50">
        <w:rPr>
          <w:rFonts w:ascii="Montserrat Light" w:hAnsi="Montserrat Light" w:cs="Cambria"/>
          <w:sz w:val="20"/>
          <w:szCs w:val="20"/>
          <w:lang w:val="es-CR"/>
        </w:rPr>
        <w:t>şi</w:t>
      </w:r>
      <w:proofErr w:type="spellEnd"/>
      <w:r w:rsidRPr="00073C50">
        <w:rPr>
          <w:rFonts w:ascii="Montserrat Light" w:hAnsi="Montserrat Light" w:cs="Cambria"/>
          <w:sz w:val="20"/>
          <w:szCs w:val="20"/>
          <w:lang w:val="es-CR"/>
        </w:rPr>
        <w:t xml:space="preserve"> </w:t>
      </w:r>
      <w:proofErr w:type="spellStart"/>
      <w:r w:rsidRPr="00073C50">
        <w:rPr>
          <w:rFonts w:ascii="Montserrat Light" w:hAnsi="Montserrat Light" w:cs="Cambria"/>
          <w:sz w:val="20"/>
          <w:szCs w:val="20"/>
          <w:lang w:val="es-CR"/>
        </w:rPr>
        <w:t>Solidarităţii</w:t>
      </w:r>
      <w:proofErr w:type="spellEnd"/>
      <w:r w:rsidRPr="00073C50">
        <w:rPr>
          <w:rFonts w:ascii="Montserrat Light" w:hAnsi="Montserrat Light" w:cs="Cambria"/>
          <w:sz w:val="20"/>
          <w:szCs w:val="20"/>
          <w:lang w:val="es-CR"/>
        </w:rPr>
        <w:t xml:space="preserve"> </w:t>
      </w:r>
      <w:proofErr w:type="spellStart"/>
      <w:r w:rsidRPr="00073C50">
        <w:rPr>
          <w:rFonts w:ascii="Montserrat Light" w:hAnsi="Montserrat Light" w:cs="Cambria"/>
          <w:sz w:val="20"/>
          <w:szCs w:val="20"/>
          <w:lang w:val="es-CR"/>
        </w:rPr>
        <w:t>Sociale</w:t>
      </w:r>
      <w:proofErr w:type="spellEnd"/>
      <w:r w:rsidRPr="00073C50">
        <w:rPr>
          <w:rFonts w:ascii="Montserrat Light" w:hAnsi="Montserrat Light" w:cs="Cambria"/>
          <w:sz w:val="20"/>
          <w:szCs w:val="20"/>
          <w:lang w:val="es-CR"/>
        </w:rPr>
        <w:t xml:space="preserve">, alte  </w:t>
      </w:r>
    </w:p>
    <w:p w14:paraId="73F5FB84" w14:textId="77777777" w:rsidR="004F18CD" w:rsidRPr="00073C50" w:rsidRDefault="004F18CD" w:rsidP="004F18CD">
      <w:pPr>
        <w:spacing w:line="240" w:lineRule="auto"/>
        <w:ind w:firstLine="360"/>
        <w:jc w:val="both"/>
        <w:rPr>
          <w:rFonts w:ascii="Montserrat Light" w:hAnsi="Montserrat Light" w:cs="Cambria"/>
          <w:sz w:val="20"/>
          <w:szCs w:val="20"/>
          <w:lang w:val="es-CR"/>
        </w:rPr>
      </w:pPr>
      <w:proofErr w:type="spellStart"/>
      <w:r w:rsidRPr="00073C50">
        <w:rPr>
          <w:rFonts w:ascii="Montserrat Light" w:hAnsi="Montserrat Light" w:cs="Cambria"/>
          <w:sz w:val="20"/>
          <w:szCs w:val="20"/>
          <w:lang w:val="es-CR"/>
        </w:rPr>
        <w:t>surse</w:t>
      </w:r>
      <w:proofErr w:type="spellEnd"/>
      <w:r w:rsidRPr="00073C50">
        <w:rPr>
          <w:rFonts w:ascii="Montserrat Light" w:hAnsi="Montserrat Light" w:cs="Cambria"/>
          <w:sz w:val="20"/>
          <w:szCs w:val="20"/>
          <w:lang w:val="es-CR"/>
        </w:rPr>
        <w:t xml:space="preserve"> legal </w:t>
      </w:r>
      <w:proofErr w:type="spellStart"/>
      <w:r w:rsidRPr="00073C50">
        <w:rPr>
          <w:rFonts w:ascii="Montserrat Light" w:hAnsi="Montserrat Light" w:cs="Cambria"/>
          <w:sz w:val="20"/>
          <w:szCs w:val="20"/>
          <w:lang w:val="es-CR"/>
        </w:rPr>
        <w:t>constituite</w:t>
      </w:r>
      <w:proofErr w:type="spellEnd"/>
      <w:r w:rsidRPr="00073C50">
        <w:rPr>
          <w:rFonts w:ascii="Montserrat Light" w:hAnsi="Montserrat Light" w:cs="Cambria"/>
          <w:sz w:val="20"/>
          <w:szCs w:val="20"/>
          <w:lang w:val="es-CR"/>
        </w:rPr>
        <w:t xml:space="preserve"> si </w:t>
      </w:r>
      <w:proofErr w:type="spellStart"/>
      <w:r w:rsidRPr="00073C50">
        <w:rPr>
          <w:rFonts w:ascii="Montserrat Light" w:hAnsi="Montserrat Light" w:cs="Cambria"/>
          <w:sz w:val="20"/>
          <w:szCs w:val="20"/>
          <w:lang w:val="es-CR"/>
        </w:rPr>
        <w:t>bugetul</w:t>
      </w:r>
      <w:proofErr w:type="spellEnd"/>
      <w:r w:rsidRPr="00073C50">
        <w:rPr>
          <w:rFonts w:ascii="Montserrat Light" w:hAnsi="Montserrat Light" w:cs="Cambria"/>
          <w:sz w:val="20"/>
          <w:szCs w:val="20"/>
          <w:lang w:val="es-CR"/>
        </w:rPr>
        <w:t xml:space="preserve"> Județului Cluj.</w:t>
      </w:r>
    </w:p>
    <w:p w14:paraId="3EBEE253" w14:textId="77777777" w:rsidR="004F18CD" w:rsidRPr="00073C50" w:rsidRDefault="004F18CD" w:rsidP="004F18CD">
      <w:pPr>
        <w:spacing w:line="240" w:lineRule="auto"/>
        <w:ind w:firstLine="360"/>
        <w:jc w:val="both"/>
        <w:rPr>
          <w:rFonts w:ascii="Montserrat Light" w:hAnsi="Montserrat Light" w:cs="Cambria"/>
          <w:sz w:val="20"/>
          <w:szCs w:val="20"/>
          <w:lang w:val="es-CR"/>
        </w:rPr>
      </w:pPr>
    </w:p>
    <w:p w14:paraId="3BFD6F3B" w14:textId="77777777" w:rsidR="004F18CD" w:rsidRPr="00073C50" w:rsidRDefault="004F18CD" w:rsidP="004F18CD">
      <w:pPr>
        <w:spacing w:line="240" w:lineRule="auto"/>
        <w:ind w:firstLine="360"/>
        <w:jc w:val="both"/>
        <w:rPr>
          <w:rFonts w:ascii="Montserrat Light" w:hAnsi="Montserrat Light" w:cs="Cambria"/>
          <w:sz w:val="20"/>
          <w:szCs w:val="20"/>
          <w:lang w:val="es-CR"/>
        </w:rPr>
      </w:pPr>
    </w:p>
    <w:p w14:paraId="04A1058D" w14:textId="77777777" w:rsidR="004F18CD" w:rsidRPr="00073C50" w:rsidRDefault="004F18CD" w:rsidP="004F18CD">
      <w:pPr>
        <w:spacing w:line="240" w:lineRule="auto"/>
        <w:ind w:firstLine="360"/>
        <w:jc w:val="both"/>
        <w:rPr>
          <w:rFonts w:ascii="Montserrat Light" w:hAnsi="Montserrat Light" w:cs="Cambria"/>
          <w:sz w:val="20"/>
          <w:szCs w:val="20"/>
          <w:lang w:val="es-CR"/>
        </w:rPr>
      </w:pPr>
    </w:p>
    <w:p w14:paraId="305EA0E7" w14:textId="77777777" w:rsidR="004F18CD" w:rsidRPr="00073C50" w:rsidRDefault="004F18CD" w:rsidP="004F18CD">
      <w:pPr>
        <w:spacing w:line="240" w:lineRule="auto"/>
        <w:ind w:firstLine="360"/>
        <w:jc w:val="both"/>
        <w:rPr>
          <w:rFonts w:ascii="Montserrat Light" w:hAnsi="Montserrat Light" w:cs="Cambria"/>
          <w:sz w:val="20"/>
          <w:szCs w:val="20"/>
          <w:lang w:val="es-CR"/>
        </w:rPr>
      </w:pPr>
    </w:p>
    <w:p w14:paraId="394F9DFA" w14:textId="77777777" w:rsidR="004F18CD" w:rsidRPr="00073C50" w:rsidRDefault="004F18CD" w:rsidP="004F18CD">
      <w:pPr>
        <w:spacing w:line="240" w:lineRule="auto"/>
        <w:ind w:firstLine="360"/>
        <w:jc w:val="both"/>
        <w:rPr>
          <w:rFonts w:ascii="Montserrat Light" w:hAnsi="Montserrat Light" w:cs="Cambria"/>
          <w:sz w:val="20"/>
          <w:szCs w:val="20"/>
          <w:lang w:val="es-CR"/>
        </w:rPr>
      </w:pPr>
    </w:p>
    <w:p w14:paraId="3E6C546A" w14:textId="77777777" w:rsidR="004F18CD" w:rsidRPr="00073C50" w:rsidRDefault="004F18CD" w:rsidP="004F18CD">
      <w:pPr>
        <w:spacing w:line="240" w:lineRule="auto"/>
        <w:ind w:firstLine="360"/>
        <w:jc w:val="both"/>
        <w:rPr>
          <w:rFonts w:ascii="Montserrat Light" w:hAnsi="Montserrat Light" w:cs="Cambria"/>
          <w:sz w:val="20"/>
          <w:szCs w:val="20"/>
          <w:lang w:val="es-CR"/>
        </w:rPr>
      </w:pPr>
    </w:p>
    <w:p w14:paraId="5CEF431E" w14:textId="77777777" w:rsidR="004F18CD" w:rsidRPr="00073C50" w:rsidRDefault="004F18CD" w:rsidP="004F18CD">
      <w:pPr>
        <w:spacing w:line="240" w:lineRule="auto"/>
        <w:ind w:firstLine="360"/>
        <w:jc w:val="both"/>
        <w:rPr>
          <w:rFonts w:ascii="Montserrat Light" w:hAnsi="Montserrat Light" w:cs="Cambria"/>
          <w:sz w:val="20"/>
          <w:szCs w:val="20"/>
          <w:lang w:val="es-CR"/>
        </w:rPr>
      </w:pPr>
    </w:p>
    <w:p w14:paraId="61EEC338" w14:textId="77777777" w:rsidR="004F18CD" w:rsidRPr="00073C50" w:rsidRDefault="004F18CD" w:rsidP="004F18CD">
      <w:pPr>
        <w:spacing w:line="240" w:lineRule="auto"/>
        <w:ind w:firstLine="360"/>
        <w:jc w:val="both"/>
        <w:rPr>
          <w:rFonts w:ascii="Montserrat Light" w:hAnsi="Montserrat Light" w:cs="Cambria"/>
          <w:sz w:val="20"/>
          <w:szCs w:val="20"/>
          <w:lang w:val="es-CR"/>
        </w:rPr>
      </w:pPr>
    </w:p>
    <w:p w14:paraId="1FC415B6" w14:textId="77777777" w:rsidR="004F18CD" w:rsidRPr="00073C50" w:rsidRDefault="004F18CD" w:rsidP="004F18CD">
      <w:pPr>
        <w:spacing w:line="240" w:lineRule="auto"/>
        <w:jc w:val="both"/>
        <w:rPr>
          <w:rFonts w:ascii="Montserrat" w:hAnsi="Montserrat"/>
          <w:b/>
          <w:lang w:val="ro-RO" w:eastAsia="ro-RO"/>
        </w:rPr>
      </w:pPr>
      <w:r w:rsidRPr="00073C50">
        <w:rPr>
          <w:rFonts w:ascii="Montserrat" w:hAnsi="Montserrat"/>
          <w:i/>
          <w:iCs/>
          <w:lang w:val="ro-RO" w:eastAsia="ro-RO"/>
        </w:rPr>
        <w:tab/>
      </w:r>
      <w:r w:rsidRPr="00073C50">
        <w:rPr>
          <w:rFonts w:ascii="Montserrat" w:hAnsi="Montserrat"/>
          <w:i/>
          <w:iCs/>
          <w:lang w:val="ro-RO" w:eastAsia="ro-RO"/>
        </w:rPr>
        <w:tab/>
      </w:r>
      <w:r w:rsidRPr="00073C50">
        <w:rPr>
          <w:rFonts w:ascii="Montserrat" w:hAnsi="Montserrat"/>
          <w:i/>
          <w:iCs/>
          <w:lang w:val="ro-RO" w:eastAsia="ro-RO"/>
        </w:rPr>
        <w:tab/>
      </w:r>
      <w:r w:rsidRPr="00073C50">
        <w:rPr>
          <w:rFonts w:ascii="Montserrat" w:hAnsi="Montserrat"/>
          <w:lang w:val="ro-RO" w:eastAsia="ro-RO"/>
        </w:rPr>
        <w:t xml:space="preserve">                                                </w:t>
      </w:r>
      <w:r w:rsidRPr="00073C50">
        <w:rPr>
          <w:rFonts w:ascii="Montserrat" w:hAnsi="Montserrat"/>
          <w:b/>
          <w:lang w:val="ro-RO" w:eastAsia="ro-RO"/>
        </w:rPr>
        <w:t>Contrasemnează:</w:t>
      </w:r>
    </w:p>
    <w:p w14:paraId="40819CD7" w14:textId="77777777" w:rsidR="004F18CD" w:rsidRPr="00073C50" w:rsidRDefault="004F18CD" w:rsidP="004F18CD">
      <w:pPr>
        <w:spacing w:line="240" w:lineRule="auto"/>
        <w:jc w:val="both"/>
        <w:rPr>
          <w:rFonts w:ascii="Montserrat" w:hAnsi="Montserrat"/>
          <w:b/>
          <w:lang w:val="ro-RO" w:eastAsia="ro-RO"/>
        </w:rPr>
      </w:pPr>
      <w:r w:rsidRPr="00073C50">
        <w:rPr>
          <w:rFonts w:ascii="Montserrat" w:hAnsi="Montserrat"/>
          <w:lang w:val="ro-RO" w:eastAsia="ro-RO"/>
        </w:rPr>
        <w:t xml:space="preserve">       </w:t>
      </w:r>
      <w:r w:rsidRPr="00073C50">
        <w:rPr>
          <w:rFonts w:ascii="Montserrat" w:hAnsi="Montserrat"/>
          <w:b/>
          <w:lang w:val="ro-RO" w:eastAsia="ro-RO"/>
        </w:rPr>
        <w:t>PREŞEDINTE,</w:t>
      </w:r>
      <w:r w:rsidRPr="00073C50">
        <w:rPr>
          <w:rFonts w:ascii="Montserrat" w:hAnsi="Montserrat"/>
          <w:b/>
          <w:lang w:val="ro-RO" w:eastAsia="ro-RO"/>
        </w:rPr>
        <w:tab/>
      </w:r>
      <w:r w:rsidRPr="00073C50">
        <w:rPr>
          <w:rFonts w:ascii="Montserrat" w:hAnsi="Montserrat"/>
          <w:lang w:val="ro-RO" w:eastAsia="ro-RO"/>
        </w:rPr>
        <w:tab/>
      </w:r>
      <w:r w:rsidRPr="00073C50">
        <w:rPr>
          <w:rFonts w:ascii="Montserrat" w:hAnsi="Montserrat"/>
          <w:lang w:val="ro-RO" w:eastAsia="ro-RO"/>
        </w:rPr>
        <w:tab/>
        <w:t xml:space="preserve">         </w:t>
      </w:r>
      <w:r w:rsidRPr="00073C50">
        <w:rPr>
          <w:rFonts w:ascii="Montserrat" w:hAnsi="Montserrat"/>
          <w:b/>
          <w:lang w:val="ro-RO" w:eastAsia="ro-RO"/>
        </w:rPr>
        <w:t>SECRETAR GENERAL AL JUDEŢULUI,</w:t>
      </w:r>
    </w:p>
    <w:p w14:paraId="476AC703" w14:textId="77777777" w:rsidR="004F18CD" w:rsidRPr="00073C50" w:rsidRDefault="004F18CD" w:rsidP="004F18CD">
      <w:pPr>
        <w:spacing w:line="240" w:lineRule="auto"/>
        <w:jc w:val="both"/>
        <w:rPr>
          <w:rFonts w:ascii="Montserrat" w:hAnsi="Montserrat"/>
          <w:b/>
          <w:lang w:val="ro-RO" w:eastAsia="ro-RO"/>
        </w:rPr>
      </w:pPr>
      <w:r w:rsidRPr="00073C50">
        <w:rPr>
          <w:rFonts w:ascii="Montserrat" w:hAnsi="Montserrat"/>
          <w:b/>
          <w:lang w:val="ro-RO" w:eastAsia="ro-RO"/>
        </w:rPr>
        <w:t xml:space="preserve">           Alin Tișe                                                             Simona Gaci</w:t>
      </w:r>
    </w:p>
    <w:p w14:paraId="35CD44B7" w14:textId="77777777" w:rsidR="004F18CD" w:rsidRPr="00073C50" w:rsidRDefault="004F18CD" w:rsidP="0047274B">
      <w:pPr>
        <w:spacing w:line="240" w:lineRule="auto"/>
        <w:ind w:left="-851" w:firstLine="851"/>
        <w:rPr>
          <w:rFonts w:ascii="Montserrat Light" w:hAnsi="Montserrat Light" w:cs="Cambria"/>
          <w:b/>
          <w:sz w:val="21"/>
          <w:szCs w:val="21"/>
          <w:lang w:val="ro-RO"/>
        </w:rPr>
      </w:pPr>
    </w:p>
    <w:p w14:paraId="7657FD2A" w14:textId="77777777" w:rsidR="004F18CD" w:rsidRPr="00073C50" w:rsidRDefault="004F18CD" w:rsidP="0047274B">
      <w:pPr>
        <w:spacing w:line="240" w:lineRule="auto"/>
        <w:ind w:left="-851" w:firstLine="851"/>
        <w:rPr>
          <w:rFonts w:ascii="Montserrat Light" w:hAnsi="Montserrat Light" w:cs="Cambria"/>
          <w:b/>
          <w:sz w:val="21"/>
          <w:szCs w:val="21"/>
          <w:lang w:val="ro-RO"/>
        </w:rPr>
      </w:pPr>
    </w:p>
    <w:p w14:paraId="6DEE54FB" w14:textId="77777777" w:rsidR="004F18CD" w:rsidRPr="00073C50" w:rsidRDefault="004F18CD" w:rsidP="0047274B">
      <w:pPr>
        <w:spacing w:line="240" w:lineRule="auto"/>
        <w:ind w:left="-851" w:firstLine="851"/>
        <w:rPr>
          <w:rFonts w:ascii="Montserrat Light" w:hAnsi="Montserrat Light" w:cs="Cambria"/>
          <w:b/>
          <w:sz w:val="21"/>
          <w:szCs w:val="21"/>
          <w:lang w:val="ro-RO"/>
        </w:rPr>
      </w:pPr>
    </w:p>
    <w:p w14:paraId="6C2DAFF5" w14:textId="77777777" w:rsidR="004F18CD" w:rsidRPr="00073C50" w:rsidRDefault="004F18CD" w:rsidP="0047274B">
      <w:pPr>
        <w:spacing w:line="240" w:lineRule="auto"/>
        <w:ind w:left="-851" w:firstLine="851"/>
        <w:rPr>
          <w:rFonts w:ascii="Montserrat Light" w:hAnsi="Montserrat Light" w:cs="Cambria"/>
          <w:b/>
          <w:sz w:val="21"/>
          <w:szCs w:val="21"/>
          <w:lang w:val="ro-RO"/>
        </w:rPr>
      </w:pPr>
    </w:p>
    <w:p w14:paraId="183D268E" w14:textId="77777777" w:rsidR="004F18CD" w:rsidRPr="00073C50" w:rsidRDefault="004F18CD" w:rsidP="0047274B">
      <w:pPr>
        <w:spacing w:line="240" w:lineRule="auto"/>
        <w:ind w:left="-851" w:firstLine="851"/>
        <w:rPr>
          <w:rFonts w:ascii="Montserrat Light" w:hAnsi="Montserrat Light" w:cs="Cambria"/>
          <w:b/>
          <w:sz w:val="21"/>
          <w:szCs w:val="21"/>
          <w:lang w:val="ro-RO"/>
        </w:rPr>
      </w:pPr>
    </w:p>
    <w:p w14:paraId="2513EFDD" w14:textId="77777777" w:rsidR="001E6643" w:rsidRPr="00073C50" w:rsidRDefault="001E6643" w:rsidP="001E6643">
      <w:pPr>
        <w:autoSpaceDE w:val="0"/>
        <w:autoSpaceDN w:val="0"/>
        <w:adjustRightInd w:val="0"/>
        <w:spacing w:line="240" w:lineRule="auto"/>
        <w:contextualSpacing/>
        <w:jc w:val="center"/>
        <w:rPr>
          <w:rFonts w:ascii="Montserrat Bold" w:hAnsi="Montserrat Bold"/>
          <w:b/>
          <w:bCs/>
          <w:noProof/>
          <w:sz w:val="21"/>
          <w:szCs w:val="21"/>
        </w:rPr>
      </w:pPr>
      <w:r w:rsidRPr="00073C50">
        <w:rPr>
          <w:rFonts w:ascii="Montserrat Bold" w:hAnsi="Montserrat Bold"/>
          <w:b/>
          <w:bCs/>
          <w:noProof/>
          <w:sz w:val="21"/>
          <w:szCs w:val="21"/>
        </w:rPr>
        <w:t>INIȚIATOR</w:t>
      </w:r>
    </w:p>
    <w:p w14:paraId="08E5C2BC" w14:textId="77777777" w:rsidR="001E6643" w:rsidRPr="00073C50" w:rsidRDefault="001E6643" w:rsidP="001E6643">
      <w:pPr>
        <w:autoSpaceDE w:val="0"/>
        <w:autoSpaceDN w:val="0"/>
        <w:adjustRightInd w:val="0"/>
        <w:spacing w:line="240" w:lineRule="auto"/>
        <w:contextualSpacing/>
        <w:jc w:val="center"/>
        <w:rPr>
          <w:rFonts w:ascii="Montserrat Bold" w:hAnsi="Montserrat Bold"/>
          <w:b/>
          <w:bCs/>
          <w:noProof/>
          <w:sz w:val="21"/>
          <w:szCs w:val="21"/>
        </w:rPr>
      </w:pPr>
      <w:r w:rsidRPr="00073C50">
        <w:rPr>
          <w:rFonts w:ascii="Montserrat Bold" w:hAnsi="Montserrat Bold"/>
          <w:b/>
          <w:bCs/>
          <w:noProof/>
          <w:sz w:val="21"/>
          <w:szCs w:val="21"/>
        </w:rPr>
        <w:t xml:space="preserve">PREȘEDINTE </w:t>
      </w:r>
    </w:p>
    <w:p w14:paraId="716C6AC7" w14:textId="77777777" w:rsidR="001E6643" w:rsidRPr="00073C50" w:rsidRDefault="001E6643" w:rsidP="001E6643">
      <w:pPr>
        <w:autoSpaceDE w:val="0"/>
        <w:autoSpaceDN w:val="0"/>
        <w:adjustRightInd w:val="0"/>
        <w:spacing w:line="240" w:lineRule="auto"/>
        <w:contextualSpacing/>
        <w:jc w:val="center"/>
        <w:rPr>
          <w:rFonts w:ascii="Montserrat Light" w:hAnsi="Montserrat Light"/>
          <w:b/>
          <w:bCs/>
          <w:noProof/>
          <w:sz w:val="21"/>
          <w:szCs w:val="21"/>
        </w:rPr>
      </w:pPr>
      <w:r w:rsidRPr="00073C50">
        <w:rPr>
          <w:rFonts w:ascii="Montserrat Bold" w:hAnsi="Montserrat Bold"/>
          <w:b/>
          <w:bCs/>
          <w:noProof/>
          <w:sz w:val="21"/>
          <w:szCs w:val="21"/>
        </w:rPr>
        <w:t>Alin Tișe</w:t>
      </w:r>
    </w:p>
    <w:p w14:paraId="0B5DBE19" w14:textId="77777777" w:rsidR="004F18CD" w:rsidRPr="00073C50" w:rsidRDefault="004F18CD" w:rsidP="0047274B">
      <w:pPr>
        <w:spacing w:line="240" w:lineRule="auto"/>
        <w:ind w:left="-851" w:firstLine="851"/>
        <w:rPr>
          <w:rFonts w:ascii="Montserrat Light" w:hAnsi="Montserrat Light" w:cs="Cambria"/>
          <w:b/>
          <w:sz w:val="21"/>
          <w:szCs w:val="21"/>
          <w:lang w:val="ro-RO"/>
        </w:rPr>
      </w:pPr>
    </w:p>
    <w:p w14:paraId="03581C98" w14:textId="77777777" w:rsidR="001E6643" w:rsidRPr="00073C50" w:rsidRDefault="001E6643" w:rsidP="0047274B">
      <w:pPr>
        <w:spacing w:line="240" w:lineRule="auto"/>
        <w:ind w:left="-851" w:firstLine="851"/>
        <w:rPr>
          <w:rFonts w:ascii="Montserrat Light" w:hAnsi="Montserrat Light" w:cs="Cambria"/>
          <w:b/>
          <w:sz w:val="21"/>
          <w:szCs w:val="21"/>
          <w:lang w:val="ro-RO"/>
        </w:rPr>
      </w:pPr>
    </w:p>
    <w:p w14:paraId="4C8DA600" w14:textId="77777777" w:rsidR="001E6643" w:rsidRPr="00073C50" w:rsidRDefault="001E6643" w:rsidP="0047274B">
      <w:pPr>
        <w:spacing w:line="240" w:lineRule="auto"/>
        <w:ind w:left="-851" w:firstLine="851"/>
        <w:rPr>
          <w:rFonts w:ascii="Montserrat Light" w:hAnsi="Montserrat Light" w:cs="Cambria"/>
          <w:b/>
          <w:sz w:val="21"/>
          <w:szCs w:val="21"/>
          <w:lang w:val="ro-RO"/>
        </w:rPr>
      </w:pPr>
    </w:p>
    <w:p w14:paraId="5E3DE703" w14:textId="77777777" w:rsidR="001E6643" w:rsidRPr="00073C50" w:rsidRDefault="001E6643" w:rsidP="0047274B">
      <w:pPr>
        <w:spacing w:line="240" w:lineRule="auto"/>
        <w:ind w:left="-851" w:firstLine="851"/>
        <w:rPr>
          <w:rFonts w:ascii="Montserrat Light" w:hAnsi="Montserrat Light" w:cs="Cambria"/>
          <w:b/>
          <w:sz w:val="21"/>
          <w:szCs w:val="21"/>
          <w:lang w:val="ro-RO"/>
        </w:rPr>
      </w:pPr>
    </w:p>
    <w:p w14:paraId="743BAE14" w14:textId="77777777" w:rsidR="001E6643" w:rsidRPr="00073C50" w:rsidRDefault="001E6643" w:rsidP="0047274B">
      <w:pPr>
        <w:spacing w:line="240" w:lineRule="auto"/>
        <w:ind w:left="-851" w:firstLine="851"/>
        <w:rPr>
          <w:rFonts w:ascii="Montserrat Light" w:hAnsi="Montserrat Light" w:cs="Cambria"/>
          <w:b/>
          <w:sz w:val="21"/>
          <w:szCs w:val="21"/>
          <w:lang w:val="ro-RO"/>
        </w:rPr>
      </w:pPr>
    </w:p>
    <w:p w14:paraId="710C3184" w14:textId="77777777" w:rsidR="001E6643" w:rsidRPr="00073C50" w:rsidRDefault="001E6643" w:rsidP="0047274B">
      <w:pPr>
        <w:spacing w:line="240" w:lineRule="auto"/>
        <w:ind w:left="-851" w:firstLine="851"/>
        <w:rPr>
          <w:rFonts w:ascii="Montserrat Light" w:hAnsi="Montserrat Light" w:cs="Cambria"/>
          <w:b/>
          <w:sz w:val="21"/>
          <w:szCs w:val="21"/>
          <w:lang w:val="ro-RO"/>
        </w:rPr>
      </w:pPr>
    </w:p>
    <w:p w14:paraId="21E739D6" w14:textId="77777777" w:rsidR="001E6643" w:rsidRPr="00073C50" w:rsidRDefault="001E6643" w:rsidP="0047274B">
      <w:pPr>
        <w:spacing w:line="240" w:lineRule="auto"/>
        <w:ind w:left="-851" w:firstLine="851"/>
        <w:rPr>
          <w:rFonts w:ascii="Montserrat Light" w:hAnsi="Montserrat Light" w:cs="Cambria"/>
          <w:b/>
          <w:sz w:val="21"/>
          <w:szCs w:val="21"/>
          <w:lang w:val="ro-RO"/>
        </w:rPr>
      </w:pPr>
    </w:p>
    <w:p w14:paraId="7A150990" w14:textId="77777777" w:rsidR="001E6643" w:rsidRPr="00073C50" w:rsidRDefault="001E6643" w:rsidP="0047274B">
      <w:pPr>
        <w:spacing w:line="240" w:lineRule="auto"/>
        <w:ind w:left="-851" w:firstLine="851"/>
        <w:rPr>
          <w:rFonts w:ascii="Montserrat Light" w:hAnsi="Montserrat Light" w:cs="Cambria"/>
          <w:b/>
          <w:sz w:val="21"/>
          <w:szCs w:val="21"/>
          <w:lang w:val="ro-RO"/>
        </w:rPr>
      </w:pPr>
    </w:p>
    <w:p w14:paraId="33699C56" w14:textId="77777777" w:rsidR="001E6643" w:rsidRPr="00073C50" w:rsidRDefault="001E6643" w:rsidP="0047274B">
      <w:pPr>
        <w:spacing w:line="240" w:lineRule="auto"/>
        <w:ind w:left="-851" w:firstLine="851"/>
        <w:rPr>
          <w:rFonts w:ascii="Montserrat Light" w:hAnsi="Montserrat Light" w:cs="Cambria"/>
          <w:b/>
          <w:sz w:val="21"/>
          <w:szCs w:val="21"/>
          <w:lang w:val="ro-RO"/>
        </w:rPr>
      </w:pPr>
    </w:p>
    <w:p w14:paraId="7F1381DC" w14:textId="77777777" w:rsidR="001E6643" w:rsidRPr="00073C50" w:rsidRDefault="001E6643" w:rsidP="0047274B">
      <w:pPr>
        <w:spacing w:line="240" w:lineRule="auto"/>
        <w:ind w:left="-851" w:firstLine="851"/>
        <w:rPr>
          <w:rFonts w:ascii="Montserrat Light" w:hAnsi="Montserrat Light" w:cs="Cambria"/>
          <w:b/>
          <w:sz w:val="21"/>
          <w:szCs w:val="21"/>
          <w:lang w:val="ro-RO"/>
        </w:rPr>
      </w:pPr>
    </w:p>
    <w:p w14:paraId="36E3183D" w14:textId="77777777" w:rsidR="001E6643" w:rsidRPr="00073C50" w:rsidRDefault="001E6643" w:rsidP="0047274B">
      <w:pPr>
        <w:spacing w:line="240" w:lineRule="auto"/>
        <w:ind w:left="-851" w:firstLine="851"/>
        <w:rPr>
          <w:rFonts w:ascii="Montserrat Light" w:hAnsi="Montserrat Light" w:cs="Cambria"/>
          <w:b/>
          <w:sz w:val="21"/>
          <w:szCs w:val="21"/>
          <w:lang w:val="ro-RO"/>
        </w:rPr>
      </w:pPr>
    </w:p>
    <w:p w14:paraId="4372286F" w14:textId="77777777" w:rsidR="004F18CD" w:rsidRPr="00073C50" w:rsidRDefault="004F18CD" w:rsidP="0047274B">
      <w:pPr>
        <w:spacing w:line="240" w:lineRule="auto"/>
        <w:ind w:left="-851" w:firstLine="851"/>
        <w:rPr>
          <w:rFonts w:ascii="Montserrat Light" w:hAnsi="Montserrat Light" w:cs="Cambria"/>
          <w:b/>
          <w:sz w:val="21"/>
          <w:szCs w:val="21"/>
          <w:lang w:val="ro-RO"/>
        </w:rPr>
      </w:pPr>
    </w:p>
    <w:p w14:paraId="69159408" w14:textId="77777777" w:rsidR="004F18CD" w:rsidRPr="00073C50" w:rsidRDefault="004F18CD" w:rsidP="0047274B">
      <w:pPr>
        <w:spacing w:line="240" w:lineRule="auto"/>
        <w:ind w:left="-851" w:firstLine="851"/>
        <w:rPr>
          <w:rFonts w:ascii="Montserrat Light" w:hAnsi="Montserrat Light" w:cs="Cambria"/>
          <w:b/>
          <w:sz w:val="21"/>
          <w:szCs w:val="21"/>
          <w:lang w:val="ro-RO"/>
        </w:rPr>
      </w:pPr>
    </w:p>
    <w:p w14:paraId="64829B8D" w14:textId="77777777" w:rsidR="004F18CD" w:rsidRPr="00073C50" w:rsidRDefault="004F18CD" w:rsidP="0047274B">
      <w:pPr>
        <w:spacing w:line="240" w:lineRule="auto"/>
        <w:ind w:left="-851" w:firstLine="851"/>
        <w:rPr>
          <w:rFonts w:ascii="Montserrat Light" w:hAnsi="Montserrat Light" w:cs="Cambria"/>
          <w:b/>
          <w:sz w:val="21"/>
          <w:szCs w:val="21"/>
          <w:lang w:val="ro-RO"/>
        </w:rPr>
      </w:pPr>
    </w:p>
    <w:p w14:paraId="02726223" w14:textId="77777777" w:rsidR="004F18CD" w:rsidRPr="00073C50" w:rsidRDefault="004F18CD" w:rsidP="0047274B">
      <w:pPr>
        <w:spacing w:line="240" w:lineRule="auto"/>
        <w:ind w:left="-851" w:firstLine="851"/>
        <w:rPr>
          <w:rFonts w:ascii="Montserrat Light" w:hAnsi="Montserrat Light" w:cs="Cambria"/>
          <w:b/>
          <w:sz w:val="21"/>
          <w:szCs w:val="21"/>
          <w:lang w:val="ro-RO"/>
        </w:rPr>
      </w:pPr>
    </w:p>
    <w:p w14:paraId="16BF5033" w14:textId="77777777" w:rsidR="004F18CD" w:rsidRPr="00073C50" w:rsidRDefault="004F18CD" w:rsidP="0047274B">
      <w:pPr>
        <w:spacing w:line="240" w:lineRule="auto"/>
        <w:ind w:left="-851" w:firstLine="851"/>
        <w:rPr>
          <w:rFonts w:ascii="Montserrat Light" w:hAnsi="Montserrat Light" w:cs="Cambria"/>
          <w:b/>
          <w:sz w:val="21"/>
          <w:szCs w:val="21"/>
          <w:lang w:val="ro-RO"/>
        </w:rPr>
      </w:pPr>
    </w:p>
    <w:p w14:paraId="41847780" w14:textId="77777777" w:rsidR="004F18CD" w:rsidRPr="00073C50" w:rsidRDefault="004F18CD" w:rsidP="0047274B">
      <w:pPr>
        <w:spacing w:line="240" w:lineRule="auto"/>
        <w:ind w:left="-851" w:firstLine="851"/>
        <w:rPr>
          <w:rFonts w:ascii="Montserrat Light" w:hAnsi="Montserrat Light" w:cs="Cambria"/>
          <w:b/>
          <w:sz w:val="21"/>
          <w:szCs w:val="21"/>
          <w:lang w:val="ro-RO"/>
        </w:rPr>
      </w:pPr>
    </w:p>
    <w:p w14:paraId="3C33B901" w14:textId="77777777" w:rsidR="004F18CD" w:rsidRPr="00073C50" w:rsidRDefault="004F18CD" w:rsidP="0047274B">
      <w:pPr>
        <w:spacing w:line="240" w:lineRule="auto"/>
        <w:ind w:left="-851" w:firstLine="851"/>
        <w:rPr>
          <w:rFonts w:ascii="Montserrat Light" w:hAnsi="Montserrat Light" w:cs="Cambria"/>
          <w:b/>
          <w:sz w:val="21"/>
          <w:szCs w:val="21"/>
          <w:lang w:val="ro-RO"/>
        </w:rPr>
      </w:pPr>
    </w:p>
    <w:p w14:paraId="558C39C1" w14:textId="77777777" w:rsidR="004F18CD" w:rsidRPr="00073C50" w:rsidRDefault="004F18CD" w:rsidP="0047274B">
      <w:pPr>
        <w:spacing w:line="240" w:lineRule="auto"/>
        <w:ind w:left="-851" w:firstLine="851"/>
        <w:rPr>
          <w:rFonts w:ascii="Montserrat Light" w:hAnsi="Montserrat Light" w:cs="Cambria"/>
          <w:b/>
          <w:sz w:val="21"/>
          <w:szCs w:val="21"/>
          <w:lang w:val="ro-RO"/>
        </w:rPr>
      </w:pPr>
    </w:p>
    <w:p w14:paraId="671F9969" w14:textId="77777777" w:rsidR="004F18CD" w:rsidRPr="00073C50" w:rsidRDefault="004F18CD" w:rsidP="0047274B">
      <w:pPr>
        <w:spacing w:line="240" w:lineRule="auto"/>
        <w:ind w:left="-851" w:firstLine="851"/>
        <w:rPr>
          <w:rFonts w:ascii="Montserrat Light" w:hAnsi="Montserrat Light" w:cs="Cambria"/>
          <w:b/>
          <w:sz w:val="21"/>
          <w:szCs w:val="21"/>
          <w:lang w:val="ro-RO"/>
        </w:rPr>
      </w:pPr>
    </w:p>
    <w:p w14:paraId="29312C49" w14:textId="77777777" w:rsidR="004F18CD" w:rsidRPr="00073C50" w:rsidRDefault="004F18CD" w:rsidP="0047274B">
      <w:pPr>
        <w:spacing w:line="240" w:lineRule="auto"/>
        <w:ind w:left="-851" w:firstLine="851"/>
        <w:rPr>
          <w:rFonts w:ascii="Montserrat Light" w:hAnsi="Montserrat Light" w:cs="Cambria"/>
          <w:b/>
          <w:sz w:val="21"/>
          <w:szCs w:val="21"/>
          <w:lang w:val="ro-RO"/>
        </w:rPr>
      </w:pPr>
    </w:p>
    <w:p w14:paraId="6FEFF5D6" w14:textId="77777777" w:rsidR="004F18CD" w:rsidRPr="00073C50" w:rsidRDefault="004F18CD" w:rsidP="0047274B">
      <w:pPr>
        <w:spacing w:line="240" w:lineRule="auto"/>
        <w:ind w:left="-851" w:firstLine="851"/>
        <w:rPr>
          <w:rFonts w:ascii="Montserrat Light" w:hAnsi="Montserrat Light" w:cs="Cambria"/>
          <w:b/>
          <w:sz w:val="21"/>
          <w:szCs w:val="21"/>
          <w:lang w:val="ro-RO"/>
        </w:rPr>
      </w:pPr>
    </w:p>
    <w:p w14:paraId="4D2B5CC1" w14:textId="77777777" w:rsidR="00F40E92" w:rsidRPr="00073C50" w:rsidRDefault="00F40E92" w:rsidP="0047274B">
      <w:pPr>
        <w:spacing w:line="240" w:lineRule="auto"/>
        <w:ind w:left="-851" w:firstLine="851"/>
        <w:rPr>
          <w:rFonts w:ascii="Montserrat Light" w:hAnsi="Montserrat Light" w:cs="Cambria"/>
          <w:b/>
          <w:sz w:val="21"/>
          <w:szCs w:val="21"/>
          <w:lang w:val="ro-RO"/>
        </w:rPr>
      </w:pPr>
    </w:p>
    <w:p w14:paraId="02449552" w14:textId="77777777" w:rsidR="004F18CD" w:rsidRDefault="004F18CD" w:rsidP="0047274B">
      <w:pPr>
        <w:spacing w:line="240" w:lineRule="auto"/>
        <w:ind w:left="-851" w:firstLine="851"/>
        <w:rPr>
          <w:rFonts w:ascii="Montserrat Light" w:hAnsi="Montserrat Light" w:cs="Cambria"/>
          <w:b/>
          <w:sz w:val="21"/>
          <w:szCs w:val="21"/>
          <w:lang w:val="ro-RO"/>
        </w:rPr>
      </w:pPr>
    </w:p>
    <w:p w14:paraId="0C99566E" w14:textId="77777777" w:rsidR="009E5599" w:rsidRDefault="009E5599" w:rsidP="0047274B">
      <w:pPr>
        <w:spacing w:line="240" w:lineRule="auto"/>
        <w:ind w:left="-851" w:firstLine="851"/>
        <w:rPr>
          <w:rFonts w:ascii="Montserrat Light" w:hAnsi="Montserrat Light" w:cs="Cambria"/>
          <w:b/>
          <w:sz w:val="21"/>
          <w:szCs w:val="21"/>
          <w:lang w:val="ro-RO"/>
        </w:rPr>
      </w:pPr>
    </w:p>
    <w:p w14:paraId="0CCAD0E8" w14:textId="77777777" w:rsidR="009E5599" w:rsidRDefault="009E5599" w:rsidP="0047274B">
      <w:pPr>
        <w:spacing w:line="240" w:lineRule="auto"/>
        <w:ind w:left="-851" w:firstLine="851"/>
        <w:rPr>
          <w:rFonts w:ascii="Montserrat Light" w:hAnsi="Montserrat Light" w:cs="Cambria"/>
          <w:b/>
          <w:sz w:val="21"/>
          <w:szCs w:val="21"/>
          <w:lang w:val="ro-RO"/>
        </w:rPr>
      </w:pPr>
    </w:p>
    <w:p w14:paraId="7D94B282" w14:textId="77777777" w:rsidR="009E5599" w:rsidRDefault="009E5599" w:rsidP="0047274B">
      <w:pPr>
        <w:spacing w:line="240" w:lineRule="auto"/>
        <w:ind w:left="-851" w:firstLine="851"/>
        <w:rPr>
          <w:rFonts w:ascii="Montserrat Light" w:hAnsi="Montserrat Light" w:cs="Cambria"/>
          <w:b/>
          <w:sz w:val="21"/>
          <w:szCs w:val="21"/>
          <w:lang w:val="ro-RO"/>
        </w:rPr>
      </w:pPr>
    </w:p>
    <w:p w14:paraId="7613CD30" w14:textId="77777777" w:rsidR="009E5599" w:rsidRPr="00073C50" w:rsidRDefault="009E5599" w:rsidP="0047274B">
      <w:pPr>
        <w:spacing w:line="240" w:lineRule="auto"/>
        <w:ind w:left="-851" w:firstLine="851"/>
        <w:rPr>
          <w:rFonts w:ascii="Montserrat Light" w:hAnsi="Montserrat Light" w:cs="Cambria"/>
          <w:b/>
          <w:sz w:val="21"/>
          <w:szCs w:val="21"/>
          <w:lang w:val="ro-RO"/>
        </w:rPr>
      </w:pPr>
    </w:p>
    <w:p w14:paraId="2C5ACB74" w14:textId="67346253" w:rsidR="00ED2012" w:rsidRPr="00073C50" w:rsidRDefault="00ED2012" w:rsidP="0047274B">
      <w:pPr>
        <w:spacing w:line="240" w:lineRule="auto"/>
        <w:ind w:left="-851" w:firstLine="851"/>
        <w:rPr>
          <w:rFonts w:ascii="Montserrat Light" w:hAnsi="Montserrat Light" w:cs="Cambria"/>
          <w:b/>
          <w:sz w:val="21"/>
          <w:szCs w:val="21"/>
          <w:lang w:val="ro-RO"/>
        </w:rPr>
      </w:pPr>
      <w:r w:rsidRPr="00073C50">
        <w:rPr>
          <w:rFonts w:ascii="Montserrat Light" w:hAnsi="Montserrat Light" w:cs="Cambria"/>
          <w:b/>
          <w:sz w:val="21"/>
          <w:szCs w:val="21"/>
          <w:lang w:val="ro-RO"/>
        </w:rPr>
        <w:t xml:space="preserve">DIRECŢIA DEZVOLTARE ȘI INVESTIȚII </w:t>
      </w:r>
    </w:p>
    <w:p w14:paraId="42463EC9" w14:textId="13663BDA" w:rsidR="00ED2012" w:rsidRPr="00073C50" w:rsidRDefault="00ED2012" w:rsidP="0047274B">
      <w:pPr>
        <w:spacing w:line="240" w:lineRule="auto"/>
        <w:ind w:left="-851" w:firstLine="851"/>
        <w:rPr>
          <w:rFonts w:ascii="Montserrat Light" w:hAnsi="Montserrat Light" w:cs="Cambria"/>
          <w:bCs/>
          <w:sz w:val="21"/>
          <w:szCs w:val="21"/>
          <w:lang w:val="ro-RO"/>
        </w:rPr>
      </w:pPr>
      <w:r w:rsidRPr="00073C50">
        <w:rPr>
          <w:rFonts w:ascii="Montserrat Light" w:hAnsi="Montserrat Light" w:cs="Cambria"/>
          <w:bCs/>
          <w:sz w:val="21"/>
          <w:szCs w:val="21"/>
          <w:lang w:val="ro-RO"/>
        </w:rPr>
        <w:t>Nr.</w:t>
      </w:r>
      <w:r w:rsidR="005A14A2" w:rsidRPr="00073C50">
        <w:rPr>
          <w:rFonts w:ascii="Montserrat Light" w:hAnsi="Montserrat Light" w:cs="Cambria"/>
          <w:bCs/>
          <w:sz w:val="21"/>
          <w:szCs w:val="21"/>
          <w:lang w:val="ro-RO"/>
        </w:rPr>
        <w:t xml:space="preserve"> 38861</w:t>
      </w:r>
      <w:r w:rsidRPr="00073C50">
        <w:rPr>
          <w:rFonts w:ascii="Montserrat Light" w:hAnsi="Montserrat Light" w:cs="Cambria"/>
          <w:bCs/>
          <w:sz w:val="21"/>
          <w:szCs w:val="21"/>
          <w:lang w:val="ro-RO"/>
        </w:rPr>
        <w:t>/</w:t>
      </w:r>
      <w:r w:rsidR="005A14A2" w:rsidRPr="00073C50">
        <w:rPr>
          <w:rFonts w:ascii="Montserrat Light" w:hAnsi="Montserrat Light" w:cs="Cambria"/>
          <w:bCs/>
          <w:sz w:val="21"/>
          <w:szCs w:val="21"/>
          <w:lang w:val="ro-RO"/>
        </w:rPr>
        <w:t>24.09.2024</w:t>
      </w:r>
    </w:p>
    <w:p w14:paraId="1BE38934" w14:textId="77777777" w:rsidR="00ED2012" w:rsidRPr="00073C50" w:rsidRDefault="00ED2012" w:rsidP="006178DB">
      <w:pPr>
        <w:tabs>
          <w:tab w:val="left" w:pos="3456"/>
        </w:tabs>
        <w:spacing w:line="240" w:lineRule="auto"/>
        <w:jc w:val="center"/>
        <w:rPr>
          <w:rFonts w:ascii="Montserrat Light" w:hAnsi="Montserrat Light"/>
          <w:b/>
          <w:bCs/>
          <w:iCs/>
          <w:sz w:val="21"/>
          <w:szCs w:val="21"/>
          <w:lang w:val="ro-RO"/>
        </w:rPr>
      </w:pPr>
    </w:p>
    <w:p w14:paraId="03133DC0" w14:textId="77777777" w:rsidR="00ED2012" w:rsidRPr="00073C50" w:rsidRDefault="00ED2012" w:rsidP="006178DB">
      <w:pPr>
        <w:tabs>
          <w:tab w:val="left" w:pos="3456"/>
        </w:tabs>
        <w:spacing w:line="240" w:lineRule="auto"/>
        <w:jc w:val="center"/>
        <w:rPr>
          <w:rFonts w:ascii="Montserrat" w:hAnsi="Montserrat"/>
          <w:b/>
          <w:bCs/>
          <w:iCs/>
          <w:sz w:val="21"/>
          <w:szCs w:val="21"/>
          <w:lang w:val="ro-RO"/>
        </w:rPr>
      </w:pPr>
      <w:r w:rsidRPr="00073C50">
        <w:rPr>
          <w:rFonts w:ascii="Montserrat" w:hAnsi="Montserrat"/>
          <w:b/>
          <w:bCs/>
          <w:iCs/>
          <w:sz w:val="21"/>
          <w:szCs w:val="21"/>
          <w:lang w:val="ro-RO"/>
        </w:rPr>
        <w:t>RAPORT DE SPECIALITATE</w:t>
      </w:r>
    </w:p>
    <w:p w14:paraId="1434A886" w14:textId="77777777" w:rsidR="00ED2012" w:rsidRPr="00073C50" w:rsidRDefault="00ED2012" w:rsidP="006178DB">
      <w:pPr>
        <w:tabs>
          <w:tab w:val="left" w:pos="3456"/>
        </w:tabs>
        <w:spacing w:line="240" w:lineRule="auto"/>
        <w:rPr>
          <w:rFonts w:ascii="Montserrat Light" w:hAnsi="Montserrat Light"/>
          <w:sz w:val="21"/>
          <w:szCs w:val="21"/>
          <w:lang w:val="ro-RO"/>
        </w:rPr>
      </w:pPr>
    </w:p>
    <w:tbl>
      <w:tblPr>
        <w:tblW w:w="999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8"/>
        <w:gridCol w:w="2502"/>
        <w:gridCol w:w="2382"/>
        <w:gridCol w:w="1568"/>
      </w:tblGrid>
      <w:tr w:rsidR="00073C50" w:rsidRPr="00073C50" w14:paraId="603C8010" w14:textId="77777777" w:rsidTr="00F90BF6">
        <w:trPr>
          <w:trHeight w:val="278"/>
        </w:trPr>
        <w:tc>
          <w:tcPr>
            <w:tcW w:w="3538" w:type="dxa"/>
          </w:tcPr>
          <w:p w14:paraId="4331D1E2" w14:textId="77777777" w:rsidR="00ED2012" w:rsidRPr="00073C50" w:rsidRDefault="00ED2012" w:rsidP="006178DB">
            <w:pPr>
              <w:tabs>
                <w:tab w:val="left" w:pos="3456"/>
              </w:tabs>
              <w:spacing w:line="240" w:lineRule="auto"/>
              <w:jc w:val="both"/>
              <w:rPr>
                <w:rFonts w:ascii="Montserrat Light" w:hAnsi="Montserrat Light"/>
                <w:b/>
                <w:bCs/>
                <w:iCs/>
                <w:lang w:val="en-US"/>
              </w:rPr>
            </w:pPr>
            <w:proofErr w:type="spellStart"/>
            <w:r w:rsidRPr="00073C50">
              <w:rPr>
                <w:rFonts w:ascii="Montserrat Light" w:hAnsi="Montserrat Light"/>
                <w:b/>
                <w:bCs/>
                <w:iCs/>
                <w:lang w:val="en-US"/>
              </w:rPr>
              <w:t>Titlul</w:t>
            </w:r>
            <w:proofErr w:type="spellEnd"/>
            <w:r w:rsidRPr="00073C50">
              <w:rPr>
                <w:rFonts w:ascii="Montserrat Light" w:hAnsi="Montserrat Light"/>
                <w:b/>
                <w:bCs/>
                <w:iCs/>
                <w:lang w:val="en-US"/>
              </w:rPr>
              <w:t xml:space="preserve"> </w:t>
            </w:r>
            <w:proofErr w:type="spellStart"/>
            <w:r w:rsidRPr="00073C50">
              <w:rPr>
                <w:rFonts w:ascii="Montserrat Light" w:hAnsi="Montserrat Light"/>
                <w:b/>
                <w:bCs/>
                <w:iCs/>
                <w:lang w:val="en-US"/>
              </w:rPr>
              <w:t>proiectului</w:t>
            </w:r>
            <w:proofErr w:type="spellEnd"/>
            <w:r w:rsidRPr="00073C50">
              <w:rPr>
                <w:rFonts w:ascii="Montserrat Light" w:hAnsi="Montserrat Light"/>
                <w:b/>
                <w:bCs/>
                <w:iCs/>
                <w:lang w:val="en-US"/>
              </w:rPr>
              <w:t xml:space="preserve"> de </w:t>
            </w:r>
            <w:proofErr w:type="spellStart"/>
            <w:r w:rsidRPr="00073C50">
              <w:rPr>
                <w:rFonts w:ascii="Montserrat Light" w:hAnsi="Montserrat Light"/>
                <w:b/>
                <w:bCs/>
                <w:iCs/>
                <w:lang w:val="en-US"/>
              </w:rPr>
              <w:t>hotărâre</w:t>
            </w:r>
            <w:proofErr w:type="spellEnd"/>
          </w:p>
        </w:tc>
        <w:tc>
          <w:tcPr>
            <w:tcW w:w="6452" w:type="dxa"/>
            <w:gridSpan w:val="3"/>
          </w:tcPr>
          <w:p w14:paraId="694D943B" w14:textId="2B422288" w:rsidR="00ED2012" w:rsidRPr="00073C50" w:rsidRDefault="00792E42" w:rsidP="00792E42">
            <w:pPr>
              <w:jc w:val="both"/>
              <w:rPr>
                <w:rFonts w:ascii="Montserrat Light" w:hAnsi="Montserrat Light"/>
              </w:rPr>
            </w:pPr>
            <w:proofErr w:type="spellStart"/>
            <w:r w:rsidRPr="00073C50">
              <w:rPr>
                <w:rFonts w:ascii="Montserrat Light" w:hAnsi="Montserrat Light"/>
                <w:b/>
                <w:bCs/>
              </w:rPr>
              <w:t>Modificarea</w:t>
            </w:r>
            <w:proofErr w:type="spellEnd"/>
            <w:r w:rsidRPr="00073C50">
              <w:rPr>
                <w:rFonts w:ascii="Montserrat Light" w:hAnsi="Montserrat Light"/>
                <w:b/>
                <w:bCs/>
              </w:rPr>
              <w:t xml:space="preserve"> </w:t>
            </w:r>
            <w:proofErr w:type="spellStart"/>
            <w:r w:rsidRPr="00073C50">
              <w:rPr>
                <w:rFonts w:ascii="Montserrat Light" w:hAnsi="Montserrat Light"/>
                <w:b/>
                <w:bCs/>
              </w:rPr>
              <w:t>Hotărârii</w:t>
            </w:r>
            <w:proofErr w:type="spellEnd"/>
            <w:r w:rsidRPr="00073C50">
              <w:rPr>
                <w:rFonts w:ascii="Montserrat Light" w:hAnsi="Montserrat Light"/>
                <w:b/>
                <w:bCs/>
              </w:rPr>
              <w:t xml:space="preserve"> </w:t>
            </w:r>
            <w:proofErr w:type="spellStart"/>
            <w:r w:rsidRPr="00073C50">
              <w:rPr>
                <w:rFonts w:ascii="Montserrat Light" w:hAnsi="Montserrat Light"/>
                <w:b/>
                <w:bCs/>
              </w:rPr>
              <w:t>Consiliului</w:t>
            </w:r>
            <w:proofErr w:type="spellEnd"/>
            <w:r w:rsidRPr="00073C50">
              <w:rPr>
                <w:rFonts w:ascii="Montserrat Light" w:hAnsi="Montserrat Light"/>
                <w:b/>
                <w:bCs/>
              </w:rPr>
              <w:t xml:space="preserve"> </w:t>
            </w:r>
            <w:proofErr w:type="spellStart"/>
            <w:r w:rsidRPr="00073C50">
              <w:rPr>
                <w:rFonts w:ascii="Montserrat Light" w:hAnsi="Montserrat Light"/>
                <w:b/>
                <w:bCs/>
              </w:rPr>
              <w:t>Judeţean</w:t>
            </w:r>
            <w:proofErr w:type="spellEnd"/>
            <w:r w:rsidRPr="00073C50">
              <w:rPr>
                <w:rFonts w:ascii="Montserrat Light" w:hAnsi="Montserrat Light"/>
                <w:b/>
                <w:bCs/>
              </w:rPr>
              <w:t xml:space="preserve"> Cluj nr. 239/22.12.2020 </w:t>
            </w:r>
            <w:proofErr w:type="spellStart"/>
            <w:r w:rsidRPr="00073C50">
              <w:rPr>
                <w:rFonts w:ascii="Montserrat Light" w:hAnsi="Montserrat Light"/>
                <w:b/>
                <w:bCs/>
              </w:rPr>
              <w:t>privind</w:t>
            </w:r>
            <w:proofErr w:type="spellEnd"/>
            <w:r w:rsidRPr="00073C50">
              <w:rPr>
                <w:rFonts w:ascii="Montserrat Light" w:hAnsi="Montserrat Light"/>
                <w:b/>
                <w:bCs/>
              </w:rPr>
              <w:t xml:space="preserve"> </w:t>
            </w:r>
            <w:proofErr w:type="spellStart"/>
            <w:r w:rsidRPr="00073C50">
              <w:rPr>
                <w:rFonts w:ascii="Montserrat Light" w:hAnsi="Montserrat Light"/>
                <w:b/>
                <w:bCs/>
              </w:rPr>
              <w:t>aprobarea</w:t>
            </w:r>
            <w:proofErr w:type="spellEnd"/>
            <w:r w:rsidRPr="00073C50">
              <w:rPr>
                <w:rFonts w:ascii="Montserrat Light" w:hAnsi="Montserrat Light"/>
                <w:b/>
                <w:bCs/>
              </w:rPr>
              <w:t xml:space="preserve"> </w:t>
            </w:r>
            <w:proofErr w:type="spellStart"/>
            <w:r w:rsidRPr="00073C50">
              <w:rPr>
                <w:rFonts w:ascii="Montserrat Light" w:hAnsi="Montserrat Light"/>
                <w:b/>
                <w:bCs/>
              </w:rPr>
              <w:t>indicatorilor</w:t>
            </w:r>
            <w:proofErr w:type="spellEnd"/>
            <w:r w:rsidRPr="00073C50">
              <w:rPr>
                <w:rFonts w:ascii="Montserrat Light" w:hAnsi="Montserrat Light"/>
                <w:b/>
                <w:bCs/>
              </w:rPr>
              <w:t xml:space="preserve"> </w:t>
            </w:r>
            <w:proofErr w:type="spellStart"/>
            <w:r w:rsidRPr="00073C50">
              <w:rPr>
                <w:rFonts w:ascii="Montserrat Light" w:hAnsi="Montserrat Light"/>
                <w:b/>
                <w:bCs/>
              </w:rPr>
              <w:t>tehnico</w:t>
            </w:r>
            <w:proofErr w:type="spellEnd"/>
            <w:r w:rsidRPr="00073C50">
              <w:rPr>
                <w:rFonts w:ascii="Montserrat Light" w:hAnsi="Montserrat Light"/>
                <w:b/>
                <w:bCs/>
              </w:rPr>
              <w:t xml:space="preserve">-economici ai </w:t>
            </w:r>
            <w:proofErr w:type="spellStart"/>
            <w:r w:rsidRPr="00073C50">
              <w:rPr>
                <w:rFonts w:ascii="Montserrat Light" w:hAnsi="Montserrat Light"/>
                <w:b/>
                <w:bCs/>
              </w:rPr>
              <w:t>unor</w:t>
            </w:r>
            <w:proofErr w:type="spellEnd"/>
            <w:r w:rsidRPr="00073C50">
              <w:rPr>
                <w:rFonts w:ascii="Montserrat Light" w:hAnsi="Montserrat Light"/>
                <w:b/>
                <w:bCs/>
              </w:rPr>
              <w:t xml:space="preserve"> </w:t>
            </w:r>
            <w:proofErr w:type="spellStart"/>
            <w:r w:rsidRPr="00073C50">
              <w:rPr>
                <w:rFonts w:ascii="Montserrat Light" w:hAnsi="Montserrat Light"/>
                <w:b/>
                <w:bCs/>
              </w:rPr>
              <w:t>obiective</w:t>
            </w:r>
            <w:proofErr w:type="spellEnd"/>
            <w:r w:rsidRPr="00073C50">
              <w:rPr>
                <w:rFonts w:ascii="Montserrat Light" w:hAnsi="Montserrat Light"/>
                <w:b/>
                <w:bCs/>
              </w:rPr>
              <w:t xml:space="preserve"> de </w:t>
            </w:r>
            <w:proofErr w:type="spellStart"/>
            <w:r w:rsidRPr="00073C50">
              <w:rPr>
                <w:rFonts w:ascii="Montserrat Light" w:hAnsi="Montserrat Light"/>
                <w:b/>
                <w:bCs/>
              </w:rPr>
              <w:t>investiţii</w:t>
            </w:r>
            <w:proofErr w:type="spellEnd"/>
            <w:r w:rsidRPr="00073C50">
              <w:rPr>
                <w:rFonts w:ascii="Montserrat Light" w:hAnsi="Montserrat Light"/>
                <w:b/>
                <w:bCs/>
              </w:rPr>
              <w:t xml:space="preserve"> la </w:t>
            </w:r>
            <w:proofErr w:type="spellStart"/>
            <w:r w:rsidRPr="00073C50">
              <w:rPr>
                <w:rFonts w:ascii="Montserrat Light" w:hAnsi="Montserrat Light"/>
                <w:b/>
                <w:bCs/>
              </w:rPr>
              <w:t>imobile</w:t>
            </w:r>
            <w:proofErr w:type="spellEnd"/>
            <w:r w:rsidRPr="00073C50">
              <w:rPr>
                <w:rFonts w:ascii="Montserrat Light" w:hAnsi="Montserrat Light"/>
                <w:b/>
                <w:bCs/>
              </w:rPr>
              <w:t xml:space="preserve"> </w:t>
            </w:r>
            <w:proofErr w:type="spellStart"/>
            <w:r w:rsidRPr="00073C50">
              <w:rPr>
                <w:rFonts w:ascii="Montserrat Light" w:hAnsi="Montserrat Light"/>
                <w:b/>
                <w:bCs/>
              </w:rPr>
              <w:t>aflate</w:t>
            </w:r>
            <w:proofErr w:type="spellEnd"/>
            <w:r w:rsidRPr="00073C50">
              <w:rPr>
                <w:rFonts w:ascii="Montserrat Light" w:hAnsi="Montserrat Light"/>
                <w:b/>
                <w:bCs/>
              </w:rPr>
              <w:t xml:space="preserve"> </w:t>
            </w:r>
            <w:proofErr w:type="spellStart"/>
            <w:r w:rsidRPr="00073C50">
              <w:rPr>
                <w:rFonts w:ascii="Montserrat Light" w:hAnsi="Montserrat Light"/>
                <w:b/>
                <w:bCs/>
              </w:rPr>
              <w:t>în</w:t>
            </w:r>
            <w:proofErr w:type="spellEnd"/>
            <w:r w:rsidRPr="00073C50">
              <w:rPr>
                <w:rFonts w:ascii="Montserrat Light" w:hAnsi="Montserrat Light"/>
                <w:b/>
                <w:bCs/>
              </w:rPr>
              <w:t xml:space="preserve"> </w:t>
            </w:r>
            <w:proofErr w:type="spellStart"/>
            <w:r w:rsidRPr="00073C50">
              <w:rPr>
                <w:rFonts w:ascii="Montserrat Light" w:hAnsi="Montserrat Light"/>
                <w:b/>
                <w:bCs/>
              </w:rPr>
              <w:t>administrarea</w:t>
            </w:r>
            <w:proofErr w:type="spellEnd"/>
            <w:r w:rsidRPr="00073C50">
              <w:rPr>
                <w:rFonts w:ascii="Montserrat Light" w:hAnsi="Montserrat Light"/>
                <w:b/>
                <w:bCs/>
              </w:rPr>
              <w:t xml:space="preserve"> </w:t>
            </w:r>
            <w:proofErr w:type="spellStart"/>
            <w:r w:rsidRPr="00073C50">
              <w:rPr>
                <w:rFonts w:ascii="Montserrat Light" w:hAnsi="Montserrat Light"/>
                <w:b/>
                <w:bCs/>
              </w:rPr>
              <w:t>Direcţiei</w:t>
            </w:r>
            <w:proofErr w:type="spellEnd"/>
            <w:r w:rsidRPr="00073C50">
              <w:rPr>
                <w:rFonts w:ascii="Montserrat Light" w:hAnsi="Montserrat Light"/>
                <w:b/>
                <w:bCs/>
              </w:rPr>
              <w:t xml:space="preserve"> Generale de </w:t>
            </w:r>
            <w:proofErr w:type="spellStart"/>
            <w:r w:rsidRPr="00073C50">
              <w:rPr>
                <w:rFonts w:ascii="Montserrat Light" w:hAnsi="Montserrat Light"/>
                <w:b/>
                <w:bCs/>
              </w:rPr>
              <w:t>Asistenţă</w:t>
            </w:r>
            <w:proofErr w:type="spellEnd"/>
            <w:r w:rsidRPr="00073C50">
              <w:rPr>
                <w:rFonts w:ascii="Montserrat Light" w:hAnsi="Montserrat Light"/>
                <w:b/>
                <w:bCs/>
              </w:rPr>
              <w:t xml:space="preserve"> </w:t>
            </w:r>
            <w:proofErr w:type="spellStart"/>
            <w:r w:rsidRPr="00073C50">
              <w:rPr>
                <w:rFonts w:ascii="Montserrat Light" w:hAnsi="Montserrat Light"/>
                <w:b/>
                <w:bCs/>
              </w:rPr>
              <w:t>Socială</w:t>
            </w:r>
            <w:proofErr w:type="spellEnd"/>
            <w:r w:rsidRPr="00073C50">
              <w:rPr>
                <w:rFonts w:ascii="Montserrat Light" w:hAnsi="Montserrat Light"/>
                <w:b/>
                <w:bCs/>
              </w:rPr>
              <w:t xml:space="preserve"> </w:t>
            </w:r>
            <w:proofErr w:type="spellStart"/>
            <w:r w:rsidRPr="00073C50">
              <w:rPr>
                <w:rFonts w:ascii="Montserrat Light" w:hAnsi="Montserrat Light"/>
                <w:b/>
                <w:bCs/>
              </w:rPr>
              <w:t>şi</w:t>
            </w:r>
            <w:proofErr w:type="spellEnd"/>
            <w:r w:rsidRPr="00073C50">
              <w:rPr>
                <w:rFonts w:ascii="Montserrat Light" w:hAnsi="Montserrat Light"/>
                <w:b/>
                <w:bCs/>
              </w:rPr>
              <w:t xml:space="preserve"> </w:t>
            </w:r>
            <w:proofErr w:type="spellStart"/>
            <w:r w:rsidRPr="00073C50">
              <w:rPr>
                <w:rFonts w:ascii="Montserrat Light" w:hAnsi="Montserrat Light"/>
                <w:b/>
                <w:bCs/>
              </w:rPr>
              <w:t>Protecţia</w:t>
            </w:r>
            <w:proofErr w:type="spellEnd"/>
            <w:r w:rsidRPr="00073C50">
              <w:rPr>
                <w:rFonts w:ascii="Montserrat Light" w:hAnsi="Montserrat Light"/>
                <w:b/>
                <w:bCs/>
              </w:rPr>
              <w:t xml:space="preserve"> </w:t>
            </w:r>
            <w:proofErr w:type="spellStart"/>
            <w:r w:rsidRPr="00073C50">
              <w:rPr>
                <w:rFonts w:ascii="Montserrat Light" w:hAnsi="Montserrat Light"/>
                <w:b/>
                <w:bCs/>
              </w:rPr>
              <w:t>Copilului</w:t>
            </w:r>
            <w:proofErr w:type="spellEnd"/>
            <w:r w:rsidRPr="00073C50">
              <w:rPr>
                <w:rFonts w:ascii="Montserrat Light" w:hAnsi="Montserrat Light"/>
                <w:b/>
                <w:bCs/>
              </w:rPr>
              <w:t xml:space="preserve"> Cluj </w:t>
            </w:r>
          </w:p>
        </w:tc>
      </w:tr>
      <w:tr w:rsidR="00073C50" w:rsidRPr="00073C50" w14:paraId="3E99532B" w14:textId="77777777" w:rsidTr="00F90BF6">
        <w:tc>
          <w:tcPr>
            <w:tcW w:w="3538" w:type="dxa"/>
          </w:tcPr>
          <w:p w14:paraId="0C09BD7B" w14:textId="77777777" w:rsidR="00ED2012" w:rsidRPr="00073C50" w:rsidRDefault="00ED2012" w:rsidP="006178DB">
            <w:pPr>
              <w:tabs>
                <w:tab w:val="left" w:pos="3456"/>
              </w:tabs>
              <w:spacing w:line="240" w:lineRule="auto"/>
              <w:jc w:val="both"/>
              <w:rPr>
                <w:rFonts w:ascii="Montserrat Light" w:hAnsi="Montserrat Light"/>
                <w:b/>
                <w:bCs/>
                <w:iCs/>
                <w:lang w:val="en-US"/>
              </w:rPr>
            </w:pPr>
            <w:proofErr w:type="spellStart"/>
            <w:r w:rsidRPr="00073C50">
              <w:rPr>
                <w:rFonts w:ascii="Montserrat Light" w:hAnsi="Montserrat Light"/>
                <w:b/>
                <w:bCs/>
                <w:iCs/>
                <w:lang w:val="en-US"/>
              </w:rPr>
              <w:t>Compartiment</w:t>
            </w:r>
            <w:proofErr w:type="spellEnd"/>
            <w:r w:rsidRPr="00073C50">
              <w:rPr>
                <w:rFonts w:ascii="Montserrat Light" w:hAnsi="Montserrat Light"/>
                <w:b/>
                <w:bCs/>
                <w:iCs/>
                <w:lang w:val="en-US"/>
              </w:rPr>
              <w:t xml:space="preserve"> de resort:</w:t>
            </w:r>
          </w:p>
        </w:tc>
        <w:tc>
          <w:tcPr>
            <w:tcW w:w="6452" w:type="dxa"/>
            <w:gridSpan w:val="3"/>
          </w:tcPr>
          <w:p w14:paraId="6CB6DF16" w14:textId="77777777" w:rsidR="00ED2012" w:rsidRPr="00073C50" w:rsidRDefault="00ED2012" w:rsidP="006178DB">
            <w:pPr>
              <w:tabs>
                <w:tab w:val="left" w:pos="3456"/>
              </w:tabs>
              <w:spacing w:line="240" w:lineRule="auto"/>
              <w:jc w:val="both"/>
              <w:rPr>
                <w:rFonts w:ascii="Montserrat Light" w:hAnsi="Montserrat Light"/>
                <w:lang w:val="ro-RO"/>
              </w:rPr>
            </w:pPr>
            <w:r w:rsidRPr="00073C50">
              <w:rPr>
                <w:rFonts w:ascii="Montserrat Light" w:eastAsia="Calibri" w:hAnsi="Montserrat Light"/>
                <w:iCs/>
                <w:noProof/>
                <w:lang w:val="ro-RO" w:eastAsia="ro-RO"/>
              </w:rPr>
              <w:t>Direcția de Dezvoltare și Investiții</w:t>
            </w:r>
          </w:p>
        </w:tc>
      </w:tr>
      <w:tr w:rsidR="00073C50" w:rsidRPr="00073C50" w14:paraId="108D9157" w14:textId="77777777" w:rsidTr="00FA2138">
        <w:tc>
          <w:tcPr>
            <w:tcW w:w="9990" w:type="dxa"/>
            <w:gridSpan w:val="4"/>
          </w:tcPr>
          <w:p w14:paraId="1B185BFC" w14:textId="77777777" w:rsidR="00ED2012" w:rsidRPr="00073C50" w:rsidRDefault="00ED2012" w:rsidP="006178DB">
            <w:pPr>
              <w:tabs>
                <w:tab w:val="left" w:pos="3456"/>
              </w:tabs>
              <w:spacing w:line="240" w:lineRule="auto"/>
              <w:jc w:val="both"/>
              <w:rPr>
                <w:rFonts w:ascii="Montserrat Light" w:hAnsi="Montserrat Light"/>
                <w:b/>
                <w:bCs/>
                <w:iCs/>
                <w:lang w:val="en-US"/>
              </w:rPr>
            </w:pPr>
            <w:proofErr w:type="spellStart"/>
            <w:r w:rsidRPr="00073C50">
              <w:rPr>
                <w:rFonts w:ascii="Montserrat Light" w:hAnsi="Montserrat Light"/>
                <w:b/>
                <w:bCs/>
                <w:iCs/>
                <w:lang w:val="en-US"/>
              </w:rPr>
              <w:t>Secțiunea</w:t>
            </w:r>
            <w:proofErr w:type="spellEnd"/>
            <w:r w:rsidRPr="00073C50">
              <w:rPr>
                <w:rFonts w:ascii="Montserrat Light" w:hAnsi="Montserrat Light"/>
                <w:b/>
                <w:bCs/>
                <w:iCs/>
                <w:lang w:val="en-US"/>
              </w:rPr>
              <w:t xml:space="preserve"> 1 – </w:t>
            </w:r>
            <w:proofErr w:type="spellStart"/>
            <w:r w:rsidRPr="00073C50">
              <w:rPr>
                <w:rFonts w:ascii="Montserrat Light" w:hAnsi="Montserrat Light"/>
                <w:b/>
                <w:bCs/>
                <w:iCs/>
                <w:lang w:val="en-US"/>
              </w:rPr>
              <w:t>Documentare</w:t>
            </w:r>
            <w:proofErr w:type="spellEnd"/>
            <w:r w:rsidRPr="00073C50">
              <w:rPr>
                <w:rFonts w:ascii="Montserrat Light" w:hAnsi="Montserrat Light"/>
                <w:b/>
                <w:bCs/>
                <w:iCs/>
                <w:lang w:val="en-US"/>
              </w:rPr>
              <w:t xml:space="preserve"> </w:t>
            </w:r>
            <w:proofErr w:type="spellStart"/>
            <w:r w:rsidRPr="00073C50">
              <w:rPr>
                <w:rFonts w:ascii="Montserrat Light" w:hAnsi="Montserrat Light"/>
                <w:b/>
                <w:bCs/>
                <w:iCs/>
                <w:lang w:val="en-US"/>
              </w:rPr>
              <w:t>și</w:t>
            </w:r>
            <w:proofErr w:type="spellEnd"/>
            <w:r w:rsidRPr="00073C50">
              <w:rPr>
                <w:rFonts w:ascii="Montserrat Light" w:hAnsi="Montserrat Light"/>
                <w:b/>
                <w:bCs/>
                <w:iCs/>
                <w:lang w:val="en-US"/>
              </w:rPr>
              <w:t xml:space="preserve"> </w:t>
            </w:r>
            <w:proofErr w:type="spellStart"/>
            <w:r w:rsidRPr="00073C50">
              <w:rPr>
                <w:rFonts w:ascii="Montserrat Light" w:hAnsi="Montserrat Light"/>
                <w:b/>
                <w:bCs/>
                <w:iCs/>
                <w:lang w:val="en-US"/>
              </w:rPr>
              <w:t>analiză</w:t>
            </w:r>
            <w:proofErr w:type="spellEnd"/>
            <w:r w:rsidRPr="00073C50">
              <w:rPr>
                <w:rFonts w:ascii="Montserrat Light" w:hAnsi="Montserrat Light"/>
                <w:b/>
                <w:bCs/>
                <w:iCs/>
                <w:lang w:val="en-US"/>
              </w:rPr>
              <w:t xml:space="preserve">: </w:t>
            </w:r>
          </w:p>
        </w:tc>
      </w:tr>
      <w:tr w:rsidR="00073C50" w:rsidRPr="00073C50" w14:paraId="78E7AB12" w14:textId="77777777" w:rsidTr="00FA2138">
        <w:trPr>
          <w:trHeight w:val="1079"/>
        </w:trPr>
        <w:tc>
          <w:tcPr>
            <w:tcW w:w="9990" w:type="dxa"/>
            <w:gridSpan w:val="4"/>
          </w:tcPr>
          <w:p w14:paraId="24445426" w14:textId="77777777" w:rsidR="00BB1702" w:rsidRPr="00073C50" w:rsidRDefault="00BB1702" w:rsidP="006178DB">
            <w:pPr>
              <w:tabs>
                <w:tab w:val="left" w:pos="3456"/>
              </w:tabs>
              <w:spacing w:line="240" w:lineRule="auto"/>
              <w:jc w:val="both"/>
              <w:rPr>
                <w:rFonts w:ascii="Montserrat Light" w:hAnsi="Montserrat Light"/>
                <w:lang w:val="ro-RO"/>
              </w:rPr>
            </w:pPr>
            <w:r w:rsidRPr="00073C50">
              <w:rPr>
                <w:rFonts w:ascii="Montserrat Light" w:hAnsi="Montserrat Light"/>
                <w:lang w:val="ro-RO"/>
              </w:rPr>
              <w:t>Aprobarea documentaţiilor tehnico-economice pentru lucrările de investiţii de interes judeţean este o atribuție a consiliului județean reglementată de:</w:t>
            </w:r>
          </w:p>
          <w:p w14:paraId="6C5CEF6C" w14:textId="77777777" w:rsidR="00BB1702" w:rsidRPr="00073C50" w:rsidRDefault="00BB1702" w:rsidP="006178DB">
            <w:pPr>
              <w:pStyle w:val="Listparagraf"/>
              <w:numPr>
                <w:ilvl w:val="0"/>
                <w:numId w:val="7"/>
              </w:numPr>
              <w:tabs>
                <w:tab w:val="left" w:pos="3456"/>
              </w:tabs>
              <w:spacing w:after="0" w:line="240" w:lineRule="auto"/>
              <w:jc w:val="both"/>
              <w:rPr>
                <w:rFonts w:ascii="Montserrat Light" w:hAnsi="Montserrat Light"/>
                <w:lang w:val="ro-RO"/>
              </w:rPr>
            </w:pPr>
            <w:r w:rsidRPr="00073C50">
              <w:rPr>
                <w:rFonts w:ascii="Montserrat Light" w:hAnsi="Montserrat Light"/>
                <w:lang w:val="ro-RO"/>
              </w:rPr>
              <w:t>art. 173 alin. (3) lit. f) din OUG nr. 57/2019 privind Codul administrativ, cu modificările și completările ulterioare,</w:t>
            </w:r>
          </w:p>
          <w:p w14:paraId="4459F639" w14:textId="77777777" w:rsidR="00BB1702" w:rsidRPr="00073C50" w:rsidRDefault="00BB1702" w:rsidP="0047274B">
            <w:pPr>
              <w:pStyle w:val="Listparagraf"/>
              <w:numPr>
                <w:ilvl w:val="0"/>
                <w:numId w:val="7"/>
              </w:numPr>
              <w:tabs>
                <w:tab w:val="left" w:pos="3456"/>
              </w:tabs>
              <w:spacing w:after="0" w:line="240" w:lineRule="auto"/>
              <w:jc w:val="both"/>
              <w:rPr>
                <w:rFonts w:ascii="Montserrat Light" w:hAnsi="Montserrat Light"/>
                <w:lang w:val="ro-RO"/>
              </w:rPr>
            </w:pPr>
            <w:r w:rsidRPr="00073C50">
              <w:rPr>
                <w:rFonts w:ascii="Montserrat Light" w:hAnsi="Montserrat Light"/>
                <w:lang w:val="ro-RO"/>
              </w:rPr>
              <w:t>art.44 alin. (1) din Legea finanțelor publice locale nr. 273/2006, cu modificările și completările ulterioare.</w:t>
            </w:r>
          </w:p>
          <w:p w14:paraId="4A47C970" w14:textId="77777777" w:rsidR="00BB1702" w:rsidRPr="00073C50" w:rsidRDefault="00BB1702" w:rsidP="0047274B">
            <w:pPr>
              <w:spacing w:line="240" w:lineRule="auto"/>
              <w:jc w:val="both"/>
              <w:rPr>
                <w:rFonts w:ascii="Montserrat Light" w:hAnsi="Montserrat Light"/>
                <w:lang w:val="ro-RO" w:eastAsia="ro-RO"/>
              </w:rPr>
            </w:pPr>
            <w:r w:rsidRPr="00073C50">
              <w:rPr>
                <w:rFonts w:ascii="Montserrat Light" w:hAnsi="Montserrat Light"/>
                <w:lang w:val="ro-RO" w:eastAsia="ro-RO"/>
              </w:rPr>
              <w:t xml:space="preserve">Legislația specifică cu privire la exploatarea construcțiilor și elaborarea documentațiilor tehnico-economice pentru obiective de investiții publice este reprezentată de: </w:t>
            </w:r>
          </w:p>
          <w:p w14:paraId="3F07BAA2" w14:textId="77777777" w:rsidR="00BB1702" w:rsidRPr="00073C50" w:rsidRDefault="00BB1702" w:rsidP="0047274B">
            <w:pPr>
              <w:pStyle w:val="Listparagraf"/>
              <w:numPr>
                <w:ilvl w:val="0"/>
                <w:numId w:val="8"/>
              </w:numPr>
              <w:spacing w:after="0" w:line="240" w:lineRule="auto"/>
              <w:jc w:val="both"/>
              <w:rPr>
                <w:rFonts w:ascii="Montserrat Light" w:hAnsi="Montserrat Light"/>
                <w:lang w:val="ro-RO" w:eastAsia="ro-RO"/>
              </w:rPr>
            </w:pPr>
            <w:r w:rsidRPr="00073C50">
              <w:rPr>
                <w:rFonts w:ascii="Montserrat Light" w:hAnsi="Montserrat Light"/>
                <w:lang w:val="ro-RO" w:eastAsia="ro-RO"/>
              </w:rPr>
              <w:t>Legea nr. 10/1995 privind calitatea în construcții, republicată, cu modificările și completările ulterioare;</w:t>
            </w:r>
          </w:p>
          <w:p w14:paraId="220D7253" w14:textId="6BB3BCD2" w:rsidR="00ED2012" w:rsidRPr="00073C50" w:rsidRDefault="00BB1702" w:rsidP="0047274B">
            <w:pPr>
              <w:pStyle w:val="Listparagraf"/>
              <w:numPr>
                <w:ilvl w:val="0"/>
                <w:numId w:val="8"/>
              </w:numPr>
              <w:spacing w:after="0" w:line="240" w:lineRule="auto"/>
              <w:jc w:val="both"/>
              <w:rPr>
                <w:rFonts w:ascii="Montserrat Light" w:hAnsi="Montserrat Light"/>
                <w:lang w:val="ro-RO"/>
              </w:rPr>
            </w:pPr>
            <w:r w:rsidRPr="00073C50">
              <w:rPr>
                <w:rFonts w:ascii="Montserrat Light" w:hAnsi="Montserrat Light"/>
                <w:lang w:val="ro-RO" w:eastAsia="ro-RO"/>
              </w:rPr>
              <w:t>H.G. nr. 907</w:t>
            </w:r>
            <w:r w:rsidRPr="00073C50">
              <w:rPr>
                <w:rFonts w:ascii="Montserrat Light" w:hAnsi="Montserrat Light"/>
              </w:rPr>
              <w:t xml:space="preserve">/2016 </w:t>
            </w:r>
            <w:r w:rsidRPr="00073C50">
              <w:rPr>
                <w:rFonts w:ascii="Montserrat Light" w:hAnsi="Montserrat Light"/>
                <w:lang w:val="ro-RO" w:eastAsia="ro-RO"/>
              </w:rPr>
              <w:t>privind etapele de elaborare şi conținutul-cadru al documentațiilor tehnico-economice aferente obiectivelor/proiectelor de investiții finanțate din fonduri publice, cu modificările și completările ulterioare</w:t>
            </w:r>
          </w:p>
        </w:tc>
      </w:tr>
      <w:tr w:rsidR="00073C50" w:rsidRPr="00073C50" w14:paraId="516A2C64" w14:textId="77777777" w:rsidTr="00FA2138">
        <w:tc>
          <w:tcPr>
            <w:tcW w:w="9990" w:type="dxa"/>
            <w:gridSpan w:val="4"/>
          </w:tcPr>
          <w:p w14:paraId="6A9AD855" w14:textId="77777777" w:rsidR="00ED2012" w:rsidRPr="00073C50" w:rsidRDefault="00ED2012" w:rsidP="006178DB">
            <w:pPr>
              <w:tabs>
                <w:tab w:val="left" w:pos="3456"/>
              </w:tabs>
              <w:spacing w:line="240" w:lineRule="auto"/>
              <w:jc w:val="both"/>
              <w:rPr>
                <w:rFonts w:ascii="Montserrat Light" w:hAnsi="Montserrat Light"/>
                <w:b/>
                <w:bCs/>
                <w:iCs/>
                <w:lang w:val="en-US"/>
              </w:rPr>
            </w:pPr>
            <w:proofErr w:type="spellStart"/>
            <w:r w:rsidRPr="00073C50">
              <w:rPr>
                <w:rFonts w:ascii="Montserrat Light" w:hAnsi="Montserrat Light"/>
                <w:b/>
                <w:bCs/>
                <w:iCs/>
                <w:lang w:val="en-US"/>
              </w:rPr>
              <w:t>Secțiunea</w:t>
            </w:r>
            <w:proofErr w:type="spellEnd"/>
            <w:r w:rsidRPr="00073C50">
              <w:rPr>
                <w:rFonts w:ascii="Montserrat Light" w:hAnsi="Montserrat Light"/>
                <w:b/>
                <w:bCs/>
                <w:iCs/>
                <w:lang w:val="en-US"/>
              </w:rPr>
              <w:t xml:space="preserve"> a 2-a - </w:t>
            </w:r>
            <w:proofErr w:type="spellStart"/>
            <w:r w:rsidRPr="00073C50">
              <w:rPr>
                <w:rFonts w:ascii="Montserrat Light" w:hAnsi="Montserrat Light"/>
                <w:b/>
                <w:bCs/>
                <w:iCs/>
                <w:lang w:val="en-US"/>
              </w:rPr>
              <w:t>Fundamentare</w:t>
            </w:r>
            <w:proofErr w:type="spellEnd"/>
            <w:r w:rsidRPr="00073C50">
              <w:rPr>
                <w:rFonts w:ascii="Montserrat Light" w:hAnsi="Montserrat Light"/>
                <w:b/>
                <w:bCs/>
                <w:iCs/>
                <w:lang w:val="en-US"/>
              </w:rPr>
              <w:t xml:space="preserve"> </w:t>
            </w:r>
            <w:proofErr w:type="spellStart"/>
            <w:r w:rsidRPr="00073C50">
              <w:rPr>
                <w:rFonts w:ascii="Montserrat Light" w:hAnsi="Montserrat Light"/>
                <w:b/>
                <w:bCs/>
                <w:iCs/>
                <w:lang w:val="en-US"/>
              </w:rPr>
              <w:t>tehnică</w:t>
            </w:r>
            <w:proofErr w:type="spellEnd"/>
            <w:r w:rsidRPr="00073C50">
              <w:rPr>
                <w:rFonts w:ascii="Montserrat Light" w:hAnsi="Montserrat Light"/>
                <w:b/>
                <w:bCs/>
                <w:iCs/>
                <w:lang w:val="en-US"/>
              </w:rPr>
              <w:t xml:space="preserve">, </w:t>
            </w:r>
            <w:proofErr w:type="spellStart"/>
            <w:r w:rsidRPr="00073C50">
              <w:rPr>
                <w:rFonts w:ascii="Montserrat Light" w:hAnsi="Montserrat Light"/>
                <w:b/>
                <w:bCs/>
                <w:iCs/>
                <w:lang w:val="en-US"/>
              </w:rPr>
              <w:t>respectiv</w:t>
            </w:r>
            <w:proofErr w:type="spellEnd"/>
            <w:r w:rsidRPr="00073C50">
              <w:rPr>
                <w:rFonts w:ascii="Montserrat Light" w:hAnsi="Montserrat Light"/>
                <w:b/>
                <w:bCs/>
                <w:iCs/>
                <w:lang w:val="en-US"/>
              </w:rPr>
              <w:t xml:space="preserve"> </w:t>
            </w:r>
            <w:proofErr w:type="spellStart"/>
            <w:r w:rsidRPr="00073C50">
              <w:rPr>
                <w:rFonts w:ascii="Montserrat Light" w:hAnsi="Montserrat Light"/>
                <w:b/>
                <w:bCs/>
                <w:iCs/>
                <w:lang w:val="en-US"/>
              </w:rPr>
              <w:t>cerințele</w:t>
            </w:r>
            <w:proofErr w:type="spellEnd"/>
            <w:r w:rsidRPr="00073C50">
              <w:rPr>
                <w:rFonts w:ascii="Montserrat Light" w:hAnsi="Montserrat Light"/>
                <w:b/>
                <w:bCs/>
                <w:iCs/>
                <w:lang w:val="en-US"/>
              </w:rPr>
              <w:t xml:space="preserve"> de </w:t>
            </w:r>
            <w:proofErr w:type="spellStart"/>
            <w:r w:rsidRPr="00073C50">
              <w:rPr>
                <w:rFonts w:ascii="Montserrat Light" w:hAnsi="Montserrat Light"/>
                <w:b/>
                <w:bCs/>
                <w:iCs/>
                <w:lang w:val="en-US"/>
              </w:rPr>
              <w:t>natură</w:t>
            </w:r>
            <w:proofErr w:type="spellEnd"/>
            <w:r w:rsidRPr="00073C50">
              <w:rPr>
                <w:rFonts w:ascii="Montserrat Light" w:hAnsi="Montserrat Light"/>
                <w:b/>
                <w:bCs/>
                <w:iCs/>
                <w:lang w:val="en-US"/>
              </w:rPr>
              <w:t xml:space="preserve"> </w:t>
            </w:r>
            <w:proofErr w:type="spellStart"/>
            <w:r w:rsidRPr="00073C50">
              <w:rPr>
                <w:rFonts w:ascii="Montserrat Light" w:hAnsi="Montserrat Light"/>
                <w:b/>
                <w:bCs/>
                <w:iCs/>
                <w:lang w:val="en-US"/>
              </w:rPr>
              <w:t>tehnică</w:t>
            </w:r>
            <w:proofErr w:type="spellEnd"/>
            <w:r w:rsidRPr="00073C50">
              <w:rPr>
                <w:rFonts w:ascii="Montserrat Light" w:hAnsi="Montserrat Light"/>
                <w:b/>
                <w:bCs/>
                <w:iCs/>
                <w:lang w:val="en-US"/>
              </w:rPr>
              <w:t xml:space="preserve">, </w:t>
            </w:r>
            <w:proofErr w:type="spellStart"/>
            <w:r w:rsidRPr="00073C50">
              <w:rPr>
                <w:rFonts w:ascii="Montserrat Light" w:hAnsi="Montserrat Light"/>
                <w:b/>
                <w:bCs/>
                <w:iCs/>
                <w:lang w:val="en-US"/>
              </w:rPr>
              <w:t>economică</w:t>
            </w:r>
            <w:proofErr w:type="spellEnd"/>
            <w:r w:rsidRPr="00073C50">
              <w:rPr>
                <w:rFonts w:ascii="Montserrat Light" w:hAnsi="Montserrat Light"/>
                <w:b/>
                <w:bCs/>
                <w:iCs/>
                <w:lang w:val="en-US"/>
              </w:rPr>
              <w:t xml:space="preserve">, </w:t>
            </w:r>
            <w:proofErr w:type="spellStart"/>
            <w:r w:rsidRPr="00073C50">
              <w:rPr>
                <w:rFonts w:ascii="Montserrat Light" w:hAnsi="Montserrat Light"/>
                <w:b/>
                <w:bCs/>
                <w:iCs/>
                <w:lang w:val="en-US"/>
              </w:rPr>
              <w:t>juridică</w:t>
            </w:r>
            <w:proofErr w:type="spellEnd"/>
            <w:r w:rsidRPr="00073C50">
              <w:rPr>
                <w:rFonts w:ascii="Montserrat Light" w:hAnsi="Montserrat Light"/>
                <w:b/>
                <w:bCs/>
                <w:iCs/>
                <w:lang w:val="en-US"/>
              </w:rPr>
              <w:t xml:space="preserve">, </w:t>
            </w:r>
            <w:proofErr w:type="spellStart"/>
            <w:r w:rsidRPr="00073C50">
              <w:rPr>
                <w:rFonts w:ascii="Montserrat Light" w:hAnsi="Montserrat Light"/>
                <w:b/>
                <w:bCs/>
                <w:iCs/>
                <w:lang w:val="en-US"/>
              </w:rPr>
              <w:t>posibilități</w:t>
            </w:r>
            <w:proofErr w:type="spellEnd"/>
            <w:r w:rsidRPr="00073C50">
              <w:rPr>
                <w:rFonts w:ascii="Montserrat Light" w:hAnsi="Montserrat Light"/>
                <w:b/>
                <w:bCs/>
                <w:iCs/>
                <w:lang w:val="en-US"/>
              </w:rPr>
              <w:t xml:space="preserve"> de </w:t>
            </w:r>
            <w:proofErr w:type="spellStart"/>
            <w:r w:rsidRPr="00073C50">
              <w:rPr>
                <w:rFonts w:ascii="Montserrat Light" w:hAnsi="Montserrat Light"/>
                <w:b/>
                <w:bCs/>
                <w:iCs/>
                <w:lang w:val="en-US"/>
              </w:rPr>
              <w:t>realizare</w:t>
            </w:r>
            <w:proofErr w:type="spellEnd"/>
            <w:r w:rsidRPr="00073C50">
              <w:rPr>
                <w:rFonts w:ascii="Montserrat Light" w:hAnsi="Montserrat Light"/>
                <w:b/>
                <w:bCs/>
                <w:iCs/>
                <w:lang w:val="en-US"/>
              </w:rPr>
              <w:t xml:space="preserve"> </w:t>
            </w:r>
            <w:proofErr w:type="spellStart"/>
            <w:r w:rsidRPr="00073C50">
              <w:rPr>
                <w:rFonts w:ascii="Montserrat Light" w:hAnsi="Montserrat Light"/>
                <w:b/>
                <w:bCs/>
                <w:iCs/>
                <w:lang w:val="en-US"/>
              </w:rPr>
              <w:t>în</w:t>
            </w:r>
            <w:proofErr w:type="spellEnd"/>
            <w:r w:rsidRPr="00073C50">
              <w:rPr>
                <w:rFonts w:ascii="Montserrat Light" w:hAnsi="Montserrat Light"/>
                <w:b/>
                <w:bCs/>
                <w:iCs/>
                <w:lang w:val="en-US"/>
              </w:rPr>
              <w:t xml:space="preserve"> </w:t>
            </w:r>
            <w:proofErr w:type="spellStart"/>
            <w:r w:rsidRPr="00073C50">
              <w:rPr>
                <w:rFonts w:ascii="Montserrat Light" w:hAnsi="Montserrat Light"/>
                <w:b/>
                <w:bCs/>
                <w:iCs/>
                <w:lang w:val="en-US"/>
              </w:rPr>
              <w:t>condiții</w:t>
            </w:r>
            <w:proofErr w:type="spellEnd"/>
            <w:r w:rsidRPr="00073C50">
              <w:rPr>
                <w:rFonts w:ascii="Montserrat Light" w:hAnsi="Montserrat Light"/>
                <w:b/>
                <w:bCs/>
                <w:iCs/>
                <w:lang w:val="en-US"/>
              </w:rPr>
              <w:t xml:space="preserve"> de </w:t>
            </w:r>
            <w:proofErr w:type="spellStart"/>
            <w:r w:rsidRPr="00073C50">
              <w:rPr>
                <w:rFonts w:ascii="Montserrat Light" w:hAnsi="Montserrat Light"/>
                <w:b/>
                <w:bCs/>
                <w:iCs/>
                <w:lang w:val="en-US"/>
              </w:rPr>
              <w:t>utilitate</w:t>
            </w:r>
            <w:proofErr w:type="spellEnd"/>
            <w:r w:rsidRPr="00073C50">
              <w:rPr>
                <w:rFonts w:ascii="Montserrat Light" w:hAnsi="Montserrat Light"/>
                <w:b/>
                <w:bCs/>
                <w:iCs/>
                <w:lang w:val="en-US"/>
              </w:rPr>
              <w:t xml:space="preserve">, </w:t>
            </w:r>
            <w:proofErr w:type="spellStart"/>
            <w:r w:rsidRPr="00073C50">
              <w:rPr>
                <w:rFonts w:ascii="Montserrat Light" w:hAnsi="Montserrat Light"/>
                <w:b/>
                <w:bCs/>
                <w:iCs/>
                <w:lang w:val="en-US"/>
              </w:rPr>
              <w:t>legalitate</w:t>
            </w:r>
            <w:proofErr w:type="spellEnd"/>
            <w:r w:rsidRPr="00073C50">
              <w:rPr>
                <w:rFonts w:ascii="Montserrat Light" w:hAnsi="Montserrat Light"/>
                <w:b/>
                <w:bCs/>
                <w:iCs/>
                <w:lang w:val="en-US"/>
              </w:rPr>
              <w:t xml:space="preserve">, </w:t>
            </w:r>
            <w:proofErr w:type="spellStart"/>
            <w:r w:rsidRPr="00073C50">
              <w:rPr>
                <w:rFonts w:ascii="Montserrat Light" w:hAnsi="Montserrat Light"/>
                <w:b/>
                <w:bCs/>
                <w:iCs/>
                <w:lang w:val="en-US"/>
              </w:rPr>
              <w:t>regularitate</w:t>
            </w:r>
            <w:proofErr w:type="spellEnd"/>
            <w:r w:rsidRPr="00073C50">
              <w:rPr>
                <w:rFonts w:ascii="Montserrat Light" w:hAnsi="Montserrat Light"/>
                <w:b/>
                <w:bCs/>
                <w:iCs/>
                <w:lang w:val="en-US"/>
              </w:rPr>
              <w:t xml:space="preserve">, </w:t>
            </w:r>
            <w:proofErr w:type="spellStart"/>
            <w:r w:rsidRPr="00073C50">
              <w:rPr>
                <w:rFonts w:ascii="Montserrat Light" w:hAnsi="Montserrat Light"/>
                <w:b/>
                <w:bCs/>
                <w:iCs/>
                <w:lang w:val="en-US"/>
              </w:rPr>
              <w:t>eficiență</w:t>
            </w:r>
            <w:proofErr w:type="spellEnd"/>
            <w:r w:rsidRPr="00073C50">
              <w:rPr>
                <w:rFonts w:ascii="Montserrat Light" w:hAnsi="Montserrat Light"/>
                <w:b/>
                <w:bCs/>
                <w:iCs/>
                <w:lang w:val="en-US"/>
              </w:rPr>
              <w:t xml:space="preserve">, </w:t>
            </w:r>
            <w:proofErr w:type="spellStart"/>
            <w:r w:rsidRPr="00073C50">
              <w:rPr>
                <w:rFonts w:ascii="Montserrat Light" w:hAnsi="Montserrat Light"/>
                <w:b/>
                <w:bCs/>
                <w:iCs/>
                <w:lang w:val="en-US"/>
              </w:rPr>
              <w:t>eficacitate</w:t>
            </w:r>
            <w:proofErr w:type="spellEnd"/>
            <w:r w:rsidRPr="00073C50">
              <w:rPr>
                <w:rFonts w:ascii="Montserrat Light" w:hAnsi="Montserrat Light"/>
                <w:b/>
                <w:bCs/>
                <w:iCs/>
                <w:lang w:val="en-US"/>
              </w:rPr>
              <w:t xml:space="preserve"> </w:t>
            </w:r>
            <w:proofErr w:type="spellStart"/>
            <w:r w:rsidRPr="00073C50">
              <w:rPr>
                <w:rFonts w:ascii="Montserrat Light" w:hAnsi="Montserrat Light"/>
                <w:b/>
                <w:bCs/>
                <w:iCs/>
                <w:lang w:val="en-US"/>
              </w:rPr>
              <w:t>și</w:t>
            </w:r>
            <w:proofErr w:type="spellEnd"/>
            <w:r w:rsidRPr="00073C50">
              <w:rPr>
                <w:rFonts w:ascii="Montserrat Light" w:hAnsi="Montserrat Light"/>
                <w:b/>
                <w:bCs/>
                <w:iCs/>
                <w:lang w:val="en-US"/>
              </w:rPr>
              <w:t xml:space="preserve"> </w:t>
            </w:r>
            <w:proofErr w:type="spellStart"/>
            <w:r w:rsidRPr="00073C50">
              <w:rPr>
                <w:rFonts w:ascii="Montserrat Light" w:hAnsi="Montserrat Light"/>
                <w:b/>
                <w:bCs/>
                <w:iCs/>
                <w:lang w:val="en-US"/>
              </w:rPr>
              <w:t>economicitate</w:t>
            </w:r>
            <w:proofErr w:type="spellEnd"/>
            <w:r w:rsidRPr="00073C50">
              <w:rPr>
                <w:rFonts w:ascii="Montserrat Light" w:hAnsi="Montserrat Light"/>
                <w:b/>
                <w:bCs/>
                <w:iCs/>
                <w:lang w:val="en-US"/>
              </w:rPr>
              <w:t xml:space="preserve">: </w:t>
            </w:r>
          </w:p>
        </w:tc>
      </w:tr>
      <w:tr w:rsidR="00073C50" w:rsidRPr="00073C50" w14:paraId="5B5B468A" w14:textId="77777777" w:rsidTr="00FA2138">
        <w:tc>
          <w:tcPr>
            <w:tcW w:w="9990" w:type="dxa"/>
            <w:gridSpan w:val="4"/>
          </w:tcPr>
          <w:p w14:paraId="0A02B6FF" w14:textId="17BDA4AA" w:rsidR="006D093F" w:rsidRPr="000E4246" w:rsidRDefault="006D093F" w:rsidP="00792E42">
            <w:pPr>
              <w:pStyle w:val="sartttl"/>
              <w:jc w:val="both"/>
              <w:rPr>
                <w:rStyle w:val="spar3"/>
                <w:rFonts w:ascii="Montserrat Light" w:eastAsia="Arial" w:hAnsi="Montserrat Light" w:cs="Arial"/>
                <w:b w:val="0"/>
                <w:bCs w:val="0"/>
                <w:color w:val="auto"/>
                <w:sz w:val="22"/>
                <w:szCs w:val="22"/>
                <w:lang w:val="en-GB"/>
              </w:rPr>
            </w:pPr>
            <w:r w:rsidRPr="000E4246">
              <w:rPr>
                <w:rFonts w:ascii="Montserrat Light" w:hAnsi="Montserrat Light"/>
                <w:b w:val="0"/>
                <w:bCs w:val="0"/>
                <w:color w:val="auto"/>
                <w:sz w:val="22"/>
                <w:szCs w:val="22"/>
                <w:shd w:val="clear" w:color="auto" w:fill="FFFFFF"/>
              </w:rPr>
              <w:t>Conform art. 17 din</w:t>
            </w:r>
            <w:r w:rsidR="00BE38FB" w:rsidRPr="000E4246">
              <w:rPr>
                <w:rFonts w:ascii="Montserrat Light" w:hAnsi="Montserrat Light"/>
                <w:b w:val="0"/>
                <w:bCs w:val="0"/>
                <w:color w:val="auto"/>
                <w:sz w:val="22"/>
                <w:szCs w:val="22"/>
              </w:rPr>
              <w:t xml:space="preserve"> </w:t>
            </w:r>
            <w:proofErr w:type="spellStart"/>
            <w:r w:rsidR="00BE38FB" w:rsidRPr="000E4246">
              <w:rPr>
                <w:rFonts w:ascii="Montserrat Light" w:hAnsi="Montserrat Light"/>
                <w:b w:val="0"/>
                <w:bCs w:val="0"/>
                <w:color w:val="auto"/>
                <w:sz w:val="22"/>
                <w:szCs w:val="22"/>
              </w:rPr>
              <w:t>Regulamentul</w:t>
            </w:r>
            <w:proofErr w:type="spellEnd"/>
            <w:r w:rsidR="00BE38FB" w:rsidRPr="000E4246">
              <w:rPr>
                <w:rFonts w:ascii="Montserrat Light" w:hAnsi="Montserrat Light"/>
                <w:b w:val="0"/>
                <w:bCs w:val="0"/>
                <w:color w:val="auto"/>
                <w:sz w:val="22"/>
                <w:szCs w:val="22"/>
              </w:rPr>
              <w:t xml:space="preserve"> </w:t>
            </w:r>
            <w:proofErr w:type="spellStart"/>
            <w:r w:rsidR="00BE38FB" w:rsidRPr="000E4246">
              <w:rPr>
                <w:rFonts w:ascii="Montserrat Light" w:hAnsi="Montserrat Light"/>
                <w:b w:val="0"/>
                <w:bCs w:val="0"/>
                <w:color w:val="auto"/>
                <w:sz w:val="22"/>
                <w:szCs w:val="22"/>
                <w:shd w:val="clear" w:color="auto" w:fill="FFFFFF"/>
              </w:rPr>
              <w:t>privind</w:t>
            </w:r>
            <w:proofErr w:type="spellEnd"/>
            <w:r w:rsidR="00BE38FB" w:rsidRPr="000E4246">
              <w:rPr>
                <w:rFonts w:ascii="Montserrat Light" w:hAnsi="Montserrat Light"/>
                <w:b w:val="0"/>
                <w:bCs w:val="0"/>
                <w:color w:val="auto"/>
                <w:sz w:val="22"/>
                <w:szCs w:val="22"/>
                <w:shd w:val="clear" w:color="auto" w:fill="FFFFFF"/>
              </w:rPr>
              <w:t xml:space="preserve"> </w:t>
            </w:r>
            <w:proofErr w:type="spellStart"/>
            <w:r w:rsidR="00BE38FB" w:rsidRPr="000E4246">
              <w:rPr>
                <w:rFonts w:ascii="Montserrat Light" w:hAnsi="Montserrat Light"/>
                <w:b w:val="0"/>
                <w:bCs w:val="0"/>
                <w:color w:val="auto"/>
                <w:sz w:val="22"/>
                <w:szCs w:val="22"/>
                <w:shd w:val="clear" w:color="auto" w:fill="FFFFFF"/>
              </w:rPr>
              <w:t>urmărirea</w:t>
            </w:r>
            <w:proofErr w:type="spellEnd"/>
            <w:r w:rsidR="00BE38FB" w:rsidRPr="000E4246">
              <w:rPr>
                <w:rFonts w:ascii="Montserrat Light" w:hAnsi="Montserrat Light"/>
                <w:b w:val="0"/>
                <w:bCs w:val="0"/>
                <w:color w:val="auto"/>
                <w:sz w:val="22"/>
                <w:szCs w:val="22"/>
                <w:shd w:val="clear" w:color="auto" w:fill="FFFFFF"/>
              </w:rPr>
              <w:t xml:space="preserve"> </w:t>
            </w:r>
            <w:proofErr w:type="spellStart"/>
            <w:r w:rsidR="00BE38FB" w:rsidRPr="000E4246">
              <w:rPr>
                <w:rFonts w:ascii="Montserrat Light" w:hAnsi="Montserrat Light"/>
                <w:b w:val="0"/>
                <w:bCs w:val="0"/>
                <w:color w:val="auto"/>
                <w:sz w:val="22"/>
                <w:szCs w:val="22"/>
                <w:shd w:val="clear" w:color="auto" w:fill="FFFFFF"/>
              </w:rPr>
              <w:t>comportării</w:t>
            </w:r>
            <w:proofErr w:type="spellEnd"/>
            <w:r w:rsidR="00BE38FB" w:rsidRPr="000E4246">
              <w:rPr>
                <w:rFonts w:ascii="Montserrat Light" w:hAnsi="Montserrat Light"/>
                <w:b w:val="0"/>
                <w:bCs w:val="0"/>
                <w:color w:val="auto"/>
                <w:sz w:val="22"/>
                <w:szCs w:val="22"/>
                <w:shd w:val="clear" w:color="auto" w:fill="FFFFFF"/>
              </w:rPr>
              <w:t xml:space="preserve"> </w:t>
            </w:r>
            <w:proofErr w:type="spellStart"/>
            <w:r w:rsidR="00BE38FB" w:rsidRPr="000E4246">
              <w:rPr>
                <w:rFonts w:ascii="Montserrat Light" w:hAnsi="Montserrat Light"/>
                <w:b w:val="0"/>
                <w:bCs w:val="0"/>
                <w:color w:val="auto"/>
                <w:sz w:val="22"/>
                <w:szCs w:val="22"/>
                <w:shd w:val="clear" w:color="auto" w:fill="FFFFFF"/>
              </w:rPr>
              <w:t>în</w:t>
            </w:r>
            <w:proofErr w:type="spellEnd"/>
            <w:r w:rsidR="00BE38FB" w:rsidRPr="000E4246">
              <w:rPr>
                <w:rFonts w:ascii="Montserrat Light" w:hAnsi="Montserrat Light"/>
                <w:b w:val="0"/>
                <w:bCs w:val="0"/>
                <w:color w:val="auto"/>
                <w:sz w:val="22"/>
                <w:szCs w:val="22"/>
                <w:shd w:val="clear" w:color="auto" w:fill="FFFFFF"/>
              </w:rPr>
              <w:t xml:space="preserve"> </w:t>
            </w:r>
            <w:proofErr w:type="spellStart"/>
            <w:r w:rsidR="00BE38FB" w:rsidRPr="000E4246">
              <w:rPr>
                <w:rFonts w:ascii="Montserrat Light" w:hAnsi="Montserrat Light"/>
                <w:b w:val="0"/>
                <w:bCs w:val="0"/>
                <w:color w:val="auto"/>
                <w:sz w:val="22"/>
                <w:szCs w:val="22"/>
                <w:shd w:val="clear" w:color="auto" w:fill="FFFFFF"/>
              </w:rPr>
              <w:t>exploatare</w:t>
            </w:r>
            <w:proofErr w:type="spellEnd"/>
            <w:r w:rsidR="00BE38FB" w:rsidRPr="000E4246">
              <w:rPr>
                <w:rFonts w:ascii="Montserrat Light" w:hAnsi="Montserrat Light"/>
                <w:b w:val="0"/>
                <w:bCs w:val="0"/>
                <w:color w:val="auto"/>
                <w:sz w:val="22"/>
                <w:szCs w:val="22"/>
                <w:shd w:val="clear" w:color="auto" w:fill="FFFFFF"/>
              </w:rPr>
              <w:t xml:space="preserve">, </w:t>
            </w:r>
            <w:proofErr w:type="spellStart"/>
            <w:r w:rsidR="00BE38FB" w:rsidRPr="000E4246">
              <w:rPr>
                <w:rFonts w:ascii="Montserrat Light" w:hAnsi="Montserrat Light"/>
                <w:b w:val="0"/>
                <w:bCs w:val="0"/>
                <w:color w:val="auto"/>
                <w:sz w:val="22"/>
                <w:szCs w:val="22"/>
                <w:shd w:val="clear" w:color="auto" w:fill="FFFFFF"/>
              </w:rPr>
              <w:t>investiţiile</w:t>
            </w:r>
            <w:proofErr w:type="spellEnd"/>
            <w:r w:rsidR="00BE38FB" w:rsidRPr="000E4246">
              <w:rPr>
                <w:rFonts w:ascii="Montserrat Light" w:hAnsi="Montserrat Light"/>
                <w:b w:val="0"/>
                <w:bCs w:val="0"/>
                <w:color w:val="auto"/>
                <w:sz w:val="22"/>
                <w:szCs w:val="22"/>
                <w:shd w:val="clear" w:color="auto" w:fill="FFFFFF"/>
              </w:rPr>
              <w:t xml:space="preserve"> </w:t>
            </w:r>
            <w:proofErr w:type="spellStart"/>
            <w:r w:rsidR="00BE38FB" w:rsidRPr="000E4246">
              <w:rPr>
                <w:rFonts w:ascii="Montserrat Light" w:hAnsi="Montserrat Light"/>
                <w:b w:val="0"/>
                <w:bCs w:val="0"/>
                <w:color w:val="auto"/>
                <w:sz w:val="22"/>
                <w:szCs w:val="22"/>
                <w:shd w:val="clear" w:color="auto" w:fill="FFFFFF"/>
              </w:rPr>
              <w:t>în</w:t>
            </w:r>
            <w:proofErr w:type="spellEnd"/>
            <w:r w:rsidR="00BE38FB" w:rsidRPr="000E4246">
              <w:rPr>
                <w:rFonts w:ascii="Montserrat Light" w:hAnsi="Montserrat Light"/>
                <w:b w:val="0"/>
                <w:bCs w:val="0"/>
                <w:color w:val="auto"/>
                <w:sz w:val="22"/>
                <w:szCs w:val="22"/>
                <w:shd w:val="clear" w:color="auto" w:fill="FFFFFF"/>
              </w:rPr>
              <w:t xml:space="preserve"> </w:t>
            </w:r>
            <w:proofErr w:type="spellStart"/>
            <w:r w:rsidR="00BE38FB" w:rsidRPr="000E4246">
              <w:rPr>
                <w:rFonts w:ascii="Montserrat Light" w:hAnsi="Montserrat Light"/>
                <w:b w:val="0"/>
                <w:bCs w:val="0"/>
                <w:color w:val="auto"/>
                <w:sz w:val="22"/>
                <w:szCs w:val="22"/>
                <w:shd w:val="clear" w:color="auto" w:fill="FFFFFF"/>
              </w:rPr>
              <w:t>timp</w:t>
            </w:r>
            <w:proofErr w:type="spellEnd"/>
            <w:r w:rsidR="00BE38FB" w:rsidRPr="000E4246">
              <w:rPr>
                <w:rFonts w:ascii="Montserrat Light" w:hAnsi="Montserrat Light"/>
                <w:b w:val="0"/>
                <w:bCs w:val="0"/>
                <w:color w:val="auto"/>
                <w:sz w:val="22"/>
                <w:szCs w:val="22"/>
                <w:shd w:val="clear" w:color="auto" w:fill="FFFFFF"/>
              </w:rPr>
              <w:t xml:space="preserve"> </w:t>
            </w:r>
            <w:proofErr w:type="spellStart"/>
            <w:r w:rsidR="00BE38FB" w:rsidRPr="000E4246">
              <w:rPr>
                <w:rFonts w:ascii="Montserrat Light" w:hAnsi="Montserrat Light"/>
                <w:b w:val="0"/>
                <w:bCs w:val="0"/>
                <w:color w:val="auto"/>
                <w:sz w:val="22"/>
                <w:szCs w:val="22"/>
                <w:shd w:val="clear" w:color="auto" w:fill="FFFFFF"/>
              </w:rPr>
              <w:t>şi</w:t>
            </w:r>
            <w:proofErr w:type="spellEnd"/>
            <w:r w:rsidR="00BE38FB" w:rsidRPr="000E4246">
              <w:rPr>
                <w:rFonts w:ascii="Montserrat Light" w:hAnsi="Montserrat Light"/>
                <w:b w:val="0"/>
                <w:bCs w:val="0"/>
                <w:color w:val="auto"/>
                <w:sz w:val="22"/>
                <w:szCs w:val="22"/>
                <w:shd w:val="clear" w:color="auto" w:fill="FFFFFF"/>
              </w:rPr>
              <w:t xml:space="preserve"> </w:t>
            </w:r>
            <w:proofErr w:type="spellStart"/>
            <w:r w:rsidR="00BE38FB" w:rsidRPr="000E4246">
              <w:rPr>
                <w:rFonts w:ascii="Montserrat Light" w:hAnsi="Montserrat Light"/>
                <w:b w:val="0"/>
                <w:bCs w:val="0"/>
                <w:color w:val="auto"/>
                <w:sz w:val="22"/>
                <w:szCs w:val="22"/>
                <w:shd w:val="clear" w:color="auto" w:fill="FFFFFF"/>
              </w:rPr>
              <w:t>postutilizarea</w:t>
            </w:r>
            <w:proofErr w:type="spellEnd"/>
            <w:r w:rsidR="00BE38FB" w:rsidRPr="000E4246">
              <w:rPr>
                <w:rFonts w:ascii="Montserrat Light" w:hAnsi="Montserrat Light"/>
                <w:b w:val="0"/>
                <w:bCs w:val="0"/>
                <w:color w:val="auto"/>
                <w:sz w:val="22"/>
                <w:szCs w:val="22"/>
                <w:shd w:val="clear" w:color="auto" w:fill="FFFFFF"/>
              </w:rPr>
              <w:t xml:space="preserve"> </w:t>
            </w:r>
            <w:proofErr w:type="spellStart"/>
            <w:r w:rsidR="00BE38FB" w:rsidRPr="000E4246">
              <w:rPr>
                <w:rFonts w:ascii="Montserrat Light" w:hAnsi="Montserrat Light"/>
                <w:b w:val="0"/>
                <w:bCs w:val="0"/>
                <w:color w:val="auto"/>
                <w:sz w:val="22"/>
                <w:szCs w:val="22"/>
                <w:shd w:val="clear" w:color="auto" w:fill="FFFFFF"/>
              </w:rPr>
              <w:t>construcţiilor</w:t>
            </w:r>
            <w:proofErr w:type="spellEnd"/>
            <w:r w:rsidR="00BE38FB" w:rsidRPr="000E4246">
              <w:rPr>
                <w:rFonts w:ascii="Montserrat Light" w:hAnsi="Montserrat Light"/>
                <w:b w:val="0"/>
                <w:bCs w:val="0"/>
                <w:color w:val="auto"/>
                <w:sz w:val="22"/>
                <w:szCs w:val="22"/>
                <w:shd w:val="clear" w:color="auto" w:fill="FFFFFF"/>
              </w:rPr>
              <w:t xml:space="preserve"> (</w:t>
            </w:r>
            <w:proofErr w:type="spellStart"/>
            <w:r w:rsidR="00BE38FB" w:rsidRPr="000E4246">
              <w:rPr>
                <w:rFonts w:ascii="Montserrat Light" w:hAnsi="Montserrat Light"/>
                <w:b w:val="0"/>
                <w:bCs w:val="0"/>
                <w:color w:val="auto"/>
                <w:sz w:val="22"/>
                <w:szCs w:val="22"/>
                <w:shd w:val="clear" w:color="auto" w:fill="FFFFFF"/>
              </w:rPr>
              <w:t>Anexa</w:t>
            </w:r>
            <w:proofErr w:type="spellEnd"/>
            <w:r w:rsidR="00BE38FB" w:rsidRPr="000E4246">
              <w:rPr>
                <w:rFonts w:ascii="Montserrat Light" w:hAnsi="Montserrat Light"/>
                <w:b w:val="0"/>
                <w:bCs w:val="0"/>
                <w:color w:val="auto"/>
                <w:sz w:val="22"/>
                <w:szCs w:val="22"/>
                <w:shd w:val="clear" w:color="auto" w:fill="FFFFFF"/>
              </w:rPr>
              <w:t xml:space="preserve"> nr. 4</w:t>
            </w:r>
            <w:r w:rsidRPr="000E4246">
              <w:rPr>
                <w:rFonts w:ascii="Montserrat Light" w:hAnsi="Montserrat Light"/>
                <w:b w:val="0"/>
                <w:bCs w:val="0"/>
                <w:color w:val="auto"/>
                <w:sz w:val="22"/>
                <w:szCs w:val="22"/>
                <w:shd w:val="clear" w:color="auto" w:fill="FFFFFF"/>
              </w:rPr>
              <w:t xml:space="preserve"> la H.G. nr. 766/1997, </w:t>
            </w:r>
            <w:r w:rsidR="002C5431" w:rsidRPr="000E4246">
              <w:rPr>
                <w:rFonts w:ascii="Montserrat Light" w:hAnsi="Montserrat Light"/>
                <w:b w:val="0"/>
                <w:bCs w:val="0"/>
                <w:color w:val="auto"/>
                <w:sz w:val="22"/>
                <w:szCs w:val="22"/>
                <w:shd w:val="clear" w:color="auto" w:fill="FFFFFF"/>
              </w:rPr>
              <w:t xml:space="preserve">cu </w:t>
            </w:r>
            <w:proofErr w:type="spellStart"/>
            <w:r w:rsidR="002C5431" w:rsidRPr="000E4246">
              <w:rPr>
                <w:rFonts w:ascii="Montserrat Light" w:hAnsi="Montserrat Light"/>
                <w:b w:val="0"/>
                <w:bCs w:val="0"/>
                <w:color w:val="auto"/>
                <w:sz w:val="22"/>
                <w:szCs w:val="22"/>
                <w:shd w:val="clear" w:color="auto" w:fill="FFFFFF"/>
              </w:rPr>
              <w:t>modificările</w:t>
            </w:r>
            <w:proofErr w:type="spellEnd"/>
            <w:r w:rsidR="002C5431" w:rsidRPr="000E4246">
              <w:rPr>
                <w:rFonts w:ascii="Montserrat Light" w:hAnsi="Montserrat Light"/>
                <w:b w:val="0"/>
                <w:bCs w:val="0"/>
                <w:color w:val="auto"/>
                <w:sz w:val="22"/>
                <w:szCs w:val="22"/>
                <w:shd w:val="clear" w:color="auto" w:fill="FFFFFF"/>
              </w:rPr>
              <w:t xml:space="preserve"> </w:t>
            </w:r>
            <w:proofErr w:type="spellStart"/>
            <w:r w:rsidR="002C5431" w:rsidRPr="000E4246">
              <w:rPr>
                <w:rFonts w:ascii="Montserrat Light" w:hAnsi="Montserrat Light"/>
                <w:b w:val="0"/>
                <w:bCs w:val="0"/>
                <w:color w:val="auto"/>
                <w:sz w:val="22"/>
                <w:szCs w:val="22"/>
                <w:shd w:val="clear" w:color="auto" w:fill="FFFFFF"/>
              </w:rPr>
              <w:t>și</w:t>
            </w:r>
            <w:proofErr w:type="spellEnd"/>
            <w:r w:rsidR="002C5431" w:rsidRPr="000E4246">
              <w:rPr>
                <w:rFonts w:ascii="Montserrat Light" w:hAnsi="Montserrat Light"/>
                <w:b w:val="0"/>
                <w:bCs w:val="0"/>
                <w:color w:val="auto"/>
                <w:sz w:val="22"/>
                <w:szCs w:val="22"/>
                <w:shd w:val="clear" w:color="auto" w:fill="FFFFFF"/>
              </w:rPr>
              <w:t xml:space="preserve"> </w:t>
            </w:r>
            <w:proofErr w:type="spellStart"/>
            <w:r w:rsidR="002C5431" w:rsidRPr="000E4246">
              <w:rPr>
                <w:rFonts w:ascii="Montserrat Light" w:hAnsi="Montserrat Light"/>
                <w:b w:val="0"/>
                <w:bCs w:val="0"/>
                <w:color w:val="auto"/>
                <w:sz w:val="22"/>
                <w:szCs w:val="22"/>
                <w:shd w:val="clear" w:color="auto" w:fill="FFFFFF"/>
              </w:rPr>
              <w:t>completărle</w:t>
            </w:r>
            <w:proofErr w:type="spellEnd"/>
            <w:r w:rsidR="002C5431" w:rsidRPr="000E4246">
              <w:rPr>
                <w:rFonts w:ascii="Montserrat Light" w:hAnsi="Montserrat Light"/>
                <w:b w:val="0"/>
                <w:bCs w:val="0"/>
                <w:color w:val="auto"/>
                <w:sz w:val="22"/>
                <w:szCs w:val="22"/>
                <w:shd w:val="clear" w:color="auto" w:fill="FFFFFF"/>
              </w:rPr>
              <w:t xml:space="preserve"> </w:t>
            </w:r>
            <w:proofErr w:type="spellStart"/>
            <w:proofErr w:type="gramStart"/>
            <w:r w:rsidR="002C5431" w:rsidRPr="000E4246">
              <w:rPr>
                <w:rFonts w:ascii="Montserrat Light" w:hAnsi="Montserrat Light"/>
                <w:b w:val="0"/>
                <w:bCs w:val="0"/>
                <w:color w:val="auto"/>
                <w:sz w:val="22"/>
                <w:szCs w:val="22"/>
                <w:shd w:val="clear" w:color="auto" w:fill="FFFFFF"/>
              </w:rPr>
              <w:t>ulterioare</w:t>
            </w:r>
            <w:proofErr w:type="spellEnd"/>
            <w:r w:rsidR="002C5431" w:rsidRPr="000E4246">
              <w:rPr>
                <w:rFonts w:ascii="Montserrat Light" w:hAnsi="Montserrat Light"/>
                <w:b w:val="0"/>
                <w:bCs w:val="0"/>
                <w:color w:val="auto"/>
                <w:sz w:val="22"/>
                <w:szCs w:val="22"/>
                <w:shd w:val="clear" w:color="auto" w:fill="FFFFFF"/>
              </w:rPr>
              <w:t xml:space="preserve"> )</w:t>
            </w:r>
            <w:proofErr w:type="gramEnd"/>
            <w:r w:rsidR="002C5431" w:rsidRPr="000E4246">
              <w:rPr>
                <w:rFonts w:ascii="Montserrat Light" w:hAnsi="Montserrat Light"/>
                <w:b w:val="0"/>
                <w:bCs w:val="0"/>
                <w:color w:val="auto"/>
                <w:sz w:val="22"/>
                <w:szCs w:val="22"/>
                <w:shd w:val="clear" w:color="auto" w:fill="FFFFFF"/>
              </w:rPr>
              <w:t xml:space="preserve">, </w:t>
            </w:r>
            <w:proofErr w:type="spellStart"/>
            <w:r w:rsidRPr="000E4246">
              <w:rPr>
                <w:rFonts w:ascii="Montserrat Light" w:hAnsi="Montserrat Light"/>
                <w:b w:val="0"/>
                <w:bCs w:val="0"/>
                <w:color w:val="auto"/>
                <w:sz w:val="22"/>
                <w:szCs w:val="22"/>
                <w:shd w:val="clear" w:color="auto" w:fill="FFFFFF"/>
              </w:rPr>
              <w:t>i</w:t>
            </w:r>
            <w:r w:rsidRPr="000E4246">
              <w:rPr>
                <w:rStyle w:val="spar3"/>
                <w:rFonts w:ascii="Montserrat Light" w:hAnsi="Montserrat Light"/>
                <w:b w:val="0"/>
                <w:bCs w:val="0"/>
                <w:color w:val="auto"/>
                <w:sz w:val="22"/>
                <w:szCs w:val="22"/>
                <w:specVanish w:val="0"/>
              </w:rPr>
              <w:t>ntervențiile</w:t>
            </w:r>
            <w:proofErr w:type="spellEnd"/>
            <w:r w:rsidRPr="000E4246">
              <w:rPr>
                <w:rStyle w:val="spar3"/>
                <w:rFonts w:ascii="Montserrat Light" w:hAnsi="Montserrat Light"/>
                <w:b w:val="0"/>
                <w:bCs w:val="0"/>
                <w:color w:val="auto"/>
                <w:sz w:val="22"/>
                <w:szCs w:val="22"/>
                <w:specVanish w:val="0"/>
              </w:rPr>
              <w:t xml:space="preserve"> </w:t>
            </w:r>
            <w:proofErr w:type="spellStart"/>
            <w:r w:rsidRPr="000E4246">
              <w:rPr>
                <w:rStyle w:val="spar3"/>
                <w:rFonts w:ascii="Montserrat Light" w:hAnsi="Montserrat Light"/>
                <w:b w:val="0"/>
                <w:bCs w:val="0"/>
                <w:color w:val="auto"/>
                <w:sz w:val="22"/>
                <w:szCs w:val="22"/>
                <w:specVanish w:val="0"/>
              </w:rPr>
              <w:t>în</w:t>
            </w:r>
            <w:proofErr w:type="spellEnd"/>
            <w:r w:rsidRPr="000E4246">
              <w:rPr>
                <w:rStyle w:val="spar3"/>
                <w:rFonts w:ascii="Montserrat Light" w:hAnsi="Montserrat Light"/>
                <w:b w:val="0"/>
                <w:bCs w:val="0"/>
                <w:color w:val="auto"/>
                <w:sz w:val="22"/>
                <w:szCs w:val="22"/>
                <w:specVanish w:val="0"/>
              </w:rPr>
              <w:t xml:space="preserve"> </w:t>
            </w:r>
            <w:proofErr w:type="spellStart"/>
            <w:r w:rsidRPr="000E4246">
              <w:rPr>
                <w:rStyle w:val="spar3"/>
                <w:rFonts w:ascii="Montserrat Light" w:hAnsi="Montserrat Light"/>
                <w:b w:val="0"/>
                <w:bCs w:val="0"/>
                <w:color w:val="auto"/>
                <w:sz w:val="22"/>
                <w:szCs w:val="22"/>
                <w:specVanish w:val="0"/>
              </w:rPr>
              <w:t>timp</w:t>
            </w:r>
            <w:proofErr w:type="spellEnd"/>
            <w:r w:rsidRPr="000E4246">
              <w:rPr>
                <w:rStyle w:val="spar3"/>
                <w:rFonts w:ascii="Montserrat Light" w:hAnsi="Montserrat Light"/>
                <w:b w:val="0"/>
                <w:bCs w:val="0"/>
                <w:color w:val="auto"/>
                <w:sz w:val="22"/>
                <w:szCs w:val="22"/>
                <w:specVanish w:val="0"/>
              </w:rPr>
              <w:t xml:space="preserve"> </w:t>
            </w:r>
            <w:proofErr w:type="spellStart"/>
            <w:r w:rsidRPr="000E4246">
              <w:rPr>
                <w:rStyle w:val="spar3"/>
                <w:rFonts w:ascii="Montserrat Light" w:hAnsi="Montserrat Light"/>
                <w:b w:val="0"/>
                <w:bCs w:val="0"/>
                <w:color w:val="auto"/>
                <w:sz w:val="22"/>
                <w:szCs w:val="22"/>
                <w:specVanish w:val="0"/>
              </w:rPr>
              <w:t>asupra</w:t>
            </w:r>
            <w:proofErr w:type="spellEnd"/>
            <w:r w:rsidRPr="000E4246">
              <w:rPr>
                <w:rStyle w:val="spar3"/>
                <w:rFonts w:ascii="Montserrat Light" w:hAnsi="Montserrat Light"/>
                <w:b w:val="0"/>
                <w:bCs w:val="0"/>
                <w:color w:val="auto"/>
                <w:sz w:val="22"/>
                <w:szCs w:val="22"/>
                <w:specVanish w:val="0"/>
              </w:rPr>
              <w:t xml:space="preserve"> </w:t>
            </w:r>
            <w:proofErr w:type="spellStart"/>
            <w:r w:rsidRPr="000E4246">
              <w:rPr>
                <w:rStyle w:val="spar3"/>
                <w:rFonts w:ascii="Montserrat Light" w:hAnsi="Montserrat Light"/>
                <w:b w:val="0"/>
                <w:bCs w:val="0"/>
                <w:color w:val="auto"/>
                <w:sz w:val="22"/>
                <w:szCs w:val="22"/>
                <w:specVanish w:val="0"/>
              </w:rPr>
              <w:t>construcţiilor</w:t>
            </w:r>
            <w:proofErr w:type="spellEnd"/>
            <w:r w:rsidRPr="000E4246">
              <w:rPr>
                <w:rStyle w:val="spar3"/>
                <w:rFonts w:ascii="Montserrat Light" w:hAnsi="Montserrat Light"/>
                <w:b w:val="0"/>
                <w:bCs w:val="0"/>
                <w:color w:val="auto"/>
                <w:sz w:val="22"/>
                <w:szCs w:val="22"/>
                <w:specVanish w:val="0"/>
              </w:rPr>
              <w:t xml:space="preserve"> au ca scop</w:t>
            </w:r>
            <w:r w:rsidR="007479C7" w:rsidRPr="000E4246">
              <w:rPr>
                <w:rStyle w:val="spar3"/>
                <w:rFonts w:ascii="Montserrat Light" w:hAnsi="Montserrat Light"/>
                <w:b w:val="0"/>
                <w:bCs w:val="0"/>
                <w:color w:val="auto"/>
                <w:sz w:val="22"/>
                <w:szCs w:val="22"/>
                <w:specVanish w:val="0"/>
              </w:rPr>
              <w:t xml:space="preserve"> </w:t>
            </w:r>
            <w:r w:rsidRPr="000E4246">
              <w:rPr>
                <w:rStyle w:val="spar3"/>
                <w:rFonts w:ascii="Montserrat Light" w:hAnsi="Montserrat Light"/>
                <w:b w:val="0"/>
                <w:bCs w:val="0"/>
                <w:color w:val="auto"/>
                <w:sz w:val="22"/>
                <w:szCs w:val="22"/>
                <w:specVanish w:val="0"/>
              </w:rPr>
              <w:t>:</w:t>
            </w:r>
          </w:p>
          <w:p w14:paraId="2532FE00" w14:textId="77777777" w:rsidR="006D093F" w:rsidRPr="000E4246" w:rsidRDefault="006D093F" w:rsidP="00792E42">
            <w:pPr>
              <w:pStyle w:val="Listparagraf"/>
              <w:numPr>
                <w:ilvl w:val="0"/>
                <w:numId w:val="10"/>
              </w:numPr>
              <w:spacing w:after="0" w:line="240" w:lineRule="auto"/>
              <w:jc w:val="both"/>
              <w:rPr>
                <w:rFonts w:ascii="Montserrat Light" w:eastAsia="Times New Roman" w:hAnsi="Montserrat Light"/>
              </w:rPr>
            </w:pPr>
            <w:proofErr w:type="spellStart"/>
            <w:r w:rsidRPr="000E4246">
              <w:rPr>
                <w:rStyle w:val="slinbdy"/>
                <w:rFonts w:ascii="Montserrat Light" w:eastAsia="Times New Roman" w:hAnsi="Montserrat Light"/>
                <w:color w:val="auto"/>
                <w:sz w:val="22"/>
                <w:szCs w:val="22"/>
              </w:rPr>
              <w:t>menţinerea</w:t>
            </w:r>
            <w:proofErr w:type="spellEnd"/>
            <w:r w:rsidRPr="000E4246">
              <w:rPr>
                <w:rStyle w:val="slinbdy"/>
                <w:rFonts w:ascii="Montserrat Light" w:eastAsia="Times New Roman" w:hAnsi="Montserrat Light"/>
                <w:color w:val="auto"/>
                <w:sz w:val="22"/>
                <w:szCs w:val="22"/>
              </w:rPr>
              <w:t xml:space="preserve"> </w:t>
            </w:r>
            <w:proofErr w:type="spellStart"/>
            <w:r w:rsidRPr="000E4246">
              <w:rPr>
                <w:rStyle w:val="slinbdy"/>
                <w:rFonts w:ascii="Montserrat Light" w:eastAsia="Times New Roman" w:hAnsi="Montserrat Light"/>
                <w:color w:val="auto"/>
                <w:sz w:val="22"/>
                <w:szCs w:val="22"/>
              </w:rPr>
              <w:t>fondului</w:t>
            </w:r>
            <w:proofErr w:type="spellEnd"/>
            <w:r w:rsidRPr="000E4246">
              <w:rPr>
                <w:rStyle w:val="slinbdy"/>
                <w:rFonts w:ascii="Montserrat Light" w:eastAsia="Times New Roman" w:hAnsi="Montserrat Light"/>
                <w:color w:val="auto"/>
                <w:sz w:val="22"/>
                <w:szCs w:val="22"/>
              </w:rPr>
              <w:t xml:space="preserve"> </w:t>
            </w:r>
            <w:proofErr w:type="spellStart"/>
            <w:r w:rsidRPr="000E4246">
              <w:rPr>
                <w:rStyle w:val="slinbdy"/>
                <w:rFonts w:ascii="Montserrat Light" w:eastAsia="Times New Roman" w:hAnsi="Montserrat Light"/>
                <w:color w:val="auto"/>
                <w:sz w:val="22"/>
                <w:szCs w:val="22"/>
              </w:rPr>
              <w:t>construit</w:t>
            </w:r>
            <w:proofErr w:type="spellEnd"/>
            <w:r w:rsidRPr="000E4246">
              <w:rPr>
                <w:rStyle w:val="slinbdy"/>
                <w:rFonts w:ascii="Montserrat Light" w:eastAsia="Times New Roman" w:hAnsi="Montserrat Light"/>
                <w:color w:val="auto"/>
                <w:sz w:val="22"/>
                <w:szCs w:val="22"/>
              </w:rPr>
              <w:t xml:space="preserve"> la </w:t>
            </w:r>
            <w:proofErr w:type="spellStart"/>
            <w:r w:rsidRPr="000E4246">
              <w:rPr>
                <w:rStyle w:val="slinbdy"/>
                <w:rFonts w:ascii="Montserrat Light" w:eastAsia="Times New Roman" w:hAnsi="Montserrat Light"/>
                <w:color w:val="auto"/>
                <w:sz w:val="22"/>
                <w:szCs w:val="22"/>
              </w:rPr>
              <w:t>nivelul</w:t>
            </w:r>
            <w:proofErr w:type="spellEnd"/>
            <w:r w:rsidRPr="000E4246">
              <w:rPr>
                <w:rStyle w:val="slinbdy"/>
                <w:rFonts w:ascii="Montserrat Light" w:eastAsia="Times New Roman" w:hAnsi="Montserrat Light"/>
                <w:color w:val="auto"/>
                <w:sz w:val="22"/>
                <w:szCs w:val="22"/>
              </w:rPr>
              <w:t xml:space="preserve"> </w:t>
            </w:r>
            <w:proofErr w:type="spellStart"/>
            <w:r w:rsidRPr="000E4246">
              <w:rPr>
                <w:rStyle w:val="slinbdy"/>
                <w:rFonts w:ascii="Montserrat Light" w:eastAsia="Times New Roman" w:hAnsi="Montserrat Light"/>
                <w:color w:val="auto"/>
                <w:sz w:val="22"/>
                <w:szCs w:val="22"/>
              </w:rPr>
              <w:t>necesar</w:t>
            </w:r>
            <w:proofErr w:type="spellEnd"/>
            <w:r w:rsidRPr="000E4246">
              <w:rPr>
                <w:rStyle w:val="slinbdy"/>
                <w:rFonts w:ascii="Montserrat Light" w:eastAsia="Times New Roman" w:hAnsi="Montserrat Light"/>
                <w:color w:val="auto"/>
                <w:sz w:val="22"/>
                <w:szCs w:val="22"/>
              </w:rPr>
              <w:t xml:space="preserve"> al </w:t>
            </w:r>
            <w:proofErr w:type="spellStart"/>
            <w:r w:rsidRPr="000E4246">
              <w:rPr>
                <w:rStyle w:val="slinbdy"/>
                <w:rFonts w:ascii="Montserrat Light" w:eastAsia="Times New Roman" w:hAnsi="Montserrat Light"/>
                <w:color w:val="auto"/>
                <w:sz w:val="22"/>
                <w:szCs w:val="22"/>
              </w:rPr>
              <w:t>cerințelor</w:t>
            </w:r>
            <w:proofErr w:type="spellEnd"/>
            <w:r w:rsidRPr="000E4246">
              <w:rPr>
                <w:rStyle w:val="slinbdy"/>
                <w:rFonts w:ascii="Montserrat Light" w:eastAsia="Times New Roman" w:hAnsi="Montserrat Light"/>
                <w:color w:val="auto"/>
                <w:sz w:val="22"/>
                <w:szCs w:val="22"/>
              </w:rPr>
              <w:t>;</w:t>
            </w:r>
          </w:p>
          <w:p w14:paraId="304703AB" w14:textId="77777777" w:rsidR="006D093F" w:rsidRPr="000E4246" w:rsidRDefault="006D093F" w:rsidP="00792E42">
            <w:pPr>
              <w:pStyle w:val="Listparagraf"/>
              <w:numPr>
                <w:ilvl w:val="0"/>
                <w:numId w:val="10"/>
              </w:numPr>
              <w:spacing w:after="0" w:line="240" w:lineRule="auto"/>
              <w:jc w:val="both"/>
              <w:rPr>
                <w:rFonts w:ascii="Montserrat Light" w:eastAsia="Times New Roman" w:hAnsi="Montserrat Light"/>
                <w:shd w:val="clear" w:color="auto" w:fill="FFFFFF"/>
              </w:rPr>
            </w:pPr>
            <w:proofErr w:type="spellStart"/>
            <w:r w:rsidRPr="000E4246">
              <w:rPr>
                <w:rStyle w:val="slinbdy"/>
                <w:rFonts w:ascii="Montserrat Light" w:eastAsia="Times New Roman" w:hAnsi="Montserrat Light"/>
                <w:color w:val="auto"/>
                <w:sz w:val="22"/>
                <w:szCs w:val="22"/>
              </w:rPr>
              <w:t>asigurarea</w:t>
            </w:r>
            <w:proofErr w:type="spellEnd"/>
            <w:r w:rsidRPr="000E4246">
              <w:rPr>
                <w:rStyle w:val="slinbdy"/>
                <w:rFonts w:ascii="Montserrat Light" w:eastAsia="Times New Roman" w:hAnsi="Montserrat Light"/>
                <w:color w:val="auto"/>
                <w:sz w:val="22"/>
                <w:szCs w:val="22"/>
              </w:rPr>
              <w:t xml:space="preserve"> </w:t>
            </w:r>
            <w:proofErr w:type="spellStart"/>
            <w:r w:rsidRPr="000E4246">
              <w:rPr>
                <w:rStyle w:val="slinbdy"/>
                <w:rFonts w:ascii="Montserrat Light" w:eastAsia="Times New Roman" w:hAnsi="Montserrat Light"/>
                <w:color w:val="auto"/>
                <w:sz w:val="22"/>
                <w:szCs w:val="22"/>
              </w:rPr>
              <w:t>funcțiunilor</w:t>
            </w:r>
            <w:proofErr w:type="spellEnd"/>
            <w:r w:rsidRPr="000E4246">
              <w:rPr>
                <w:rStyle w:val="slinbdy"/>
                <w:rFonts w:ascii="Montserrat Light" w:eastAsia="Times New Roman" w:hAnsi="Montserrat Light"/>
                <w:color w:val="auto"/>
                <w:sz w:val="22"/>
                <w:szCs w:val="22"/>
              </w:rPr>
              <w:t xml:space="preserve"> </w:t>
            </w:r>
            <w:proofErr w:type="spellStart"/>
            <w:r w:rsidRPr="000E4246">
              <w:rPr>
                <w:rStyle w:val="slinbdy"/>
                <w:rFonts w:ascii="Montserrat Light" w:eastAsia="Times New Roman" w:hAnsi="Montserrat Light"/>
                <w:color w:val="auto"/>
                <w:sz w:val="22"/>
                <w:szCs w:val="22"/>
              </w:rPr>
              <w:t>construcţiilor</w:t>
            </w:r>
            <w:proofErr w:type="spellEnd"/>
            <w:r w:rsidRPr="000E4246">
              <w:rPr>
                <w:rStyle w:val="slinbdy"/>
                <w:rFonts w:ascii="Montserrat Light" w:eastAsia="Times New Roman" w:hAnsi="Montserrat Light"/>
                <w:color w:val="auto"/>
                <w:sz w:val="22"/>
                <w:szCs w:val="22"/>
              </w:rPr>
              <w:t xml:space="preserve">, </w:t>
            </w:r>
            <w:proofErr w:type="spellStart"/>
            <w:r w:rsidRPr="000E4246">
              <w:rPr>
                <w:rStyle w:val="slinbdy"/>
                <w:rFonts w:ascii="Montserrat Light" w:eastAsia="Times New Roman" w:hAnsi="Montserrat Light"/>
                <w:color w:val="auto"/>
                <w:sz w:val="22"/>
                <w:szCs w:val="22"/>
              </w:rPr>
              <w:t>inclusiv</w:t>
            </w:r>
            <w:proofErr w:type="spellEnd"/>
            <w:r w:rsidRPr="000E4246">
              <w:rPr>
                <w:rStyle w:val="slinbdy"/>
                <w:rFonts w:ascii="Montserrat Light" w:eastAsia="Times New Roman" w:hAnsi="Montserrat Light"/>
                <w:color w:val="auto"/>
                <w:sz w:val="22"/>
                <w:szCs w:val="22"/>
              </w:rPr>
              <w:t xml:space="preserve"> </w:t>
            </w:r>
            <w:proofErr w:type="spellStart"/>
            <w:r w:rsidRPr="000E4246">
              <w:rPr>
                <w:rStyle w:val="slinbdy"/>
                <w:rFonts w:ascii="Montserrat Light" w:eastAsia="Times New Roman" w:hAnsi="Montserrat Light"/>
                <w:color w:val="auto"/>
                <w:sz w:val="22"/>
                <w:szCs w:val="22"/>
              </w:rPr>
              <w:t>prin</w:t>
            </w:r>
            <w:proofErr w:type="spellEnd"/>
            <w:r w:rsidRPr="000E4246">
              <w:rPr>
                <w:rStyle w:val="slinbdy"/>
                <w:rFonts w:ascii="Montserrat Light" w:eastAsia="Times New Roman" w:hAnsi="Montserrat Light"/>
                <w:color w:val="auto"/>
                <w:sz w:val="22"/>
                <w:szCs w:val="22"/>
              </w:rPr>
              <w:t xml:space="preserve"> </w:t>
            </w:r>
            <w:proofErr w:type="spellStart"/>
            <w:r w:rsidRPr="000E4246">
              <w:rPr>
                <w:rStyle w:val="slinbdy"/>
                <w:rFonts w:ascii="Montserrat Light" w:eastAsia="Times New Roman" w:hAnsi="Montserrat Light"/>
                <w:color w:val="auto"/>
                <w:sz w:val="22"/>
                <w:szCs w:val="22"/>
              </w:rPr>
              <w:t>extinderea</w:t>
            </w:r>
            <w:proofErr w:type="spellEnd"/>
            <w:r w:rsidRPr="000E4246">
              <w:rPr>
                <w:rStyle w:val="slinbdy"/>
                <w:rFonts w:ascii="Montserrat Light" w:eastAsia="Times New Roman" w:hAnsi="Montserrat Light"/>
                <w:color w:val="auto"/>
                <w:sz w:val="22"/>
                <w:szCs w:val="22"/>
              </w:rPr>
              <w:t xml:space="preserve"> </w:t>
            </w:r>
            <w:proofErr w:type="spellStart"/>
            <w:r w:rsidRPr="000E4246">
              <w:rPr>
                <w:rStyle w:val="slinbdy"/>
                <w:rFonts w:ascii="Montserrat Light" w:eastAsia="Times New Roman" w:hAnsi="Montserrat Light"/>
                <w:color w:val="auto"/>
                <w:sz w:val="22"/>
                <w:szCs w:val="22"/>
              </w:rPr>
              <w:t>sau</w:t>
            </w:r>
            <w:proofErr w:type="spellEnd"/>
            <w:r w:rsidRPr="000E4246">
              <w:rPr>
                <w:rStyle w:val="slinbdy"/>
                <w:rFonts w:ascii="Montserrat Light" w:eastAsia="Times New Roman" w:hAnsi="Montserrat Light"/>
                <w:color w:val="auto"/>
                <w:sz w:val="22"/>
                <w:szCs w:val="22"/>
              </w:rPr>
              <w:t xml:space="preserve"> </w:t>
            </w:r>
            <w:proofErr w:type="spellStart"/>
            <w:r w:rsidRPr="000E4246">
              <w:rPr>
                <w:rStyle w:val="slinbdy"/>
                <w:rFonts w:ascii="Montserrat Light" w:eastAsia="Times New Roman" w:hAnsi="Montserrat Light"/>
                <w:color w:val="auto"/>
                <w:sz w:val="22"/>
                <w:szCs w:val="22"/>
              </w:rPr>
              <w:t>modificarea</w:t>
            </w:r>
            <w:proofErr w:type="spellEnd"/>
            <w:r w:rsidRPr="000E4246">
              <w:rPr>
                <w:rStyle w:val="slinbdy"/>
                <w:rFonts w:ascii="Montserrat Light" w:eastAsia="Times New Roman" w:hAnsi="Montserrat Light"/>
                <w:color w:val="auto"/>
                <w:sz w:val="22"/>
                <w:szCs w:val="22"/>
              </w:rPr>
              <w:t xml:space="preserve"> </w:t>
            </w:r>
            <w:proofErr w:type="spellStart"/>
            <w:r w:rsidRPr="000E4246">
              <w:rPr>
                <w:rStyle w:val="slinbdy"/>
                <w:rFonts w:ascii="Montserrat Light" w:eastAsia="Times New Roman" w:hAnsi="Montserrat Light"/>
                <w:color w:val="auto"/>
                <w:sz w:val="22"/>
                <w:szCs w:val="22"/>
              </w:rPr>
              <w:t>funcțiunilor</w:t>
            </w:r>
            <w:proofErr w:type="spellEnd"/>
            <w:r w:rsidRPr="000E4246">
              <w:rPr>
                <w:rStyle w:val="slinbdy"/>
                <w:rFonts w:ascii="Montserrat Light" w:eastAsia="Times New Roman" w:hAnsi="Montserrat Light"/>
                <w:color w:val="auto"/>
                <w:sz w:val="22"/>
                <w:szCs w:val="22"/>
              </w:rPr>
              <w:t xml:space="preserve"> </w:t>
            </w:r>
            <w:proofErr w:type="spellStart"/>
            <w:r w:rsidRPr="000E4246">
              <w:rPr>
                <w:rStyle w:val="slinbdy"/>
                <w:rFonts w:ascii="Montserrat Light" w:eastAsia="Times New Roman" w:hAnsi="Montserrat Light"/>
                <w:color w:val="auto"/>
                <w:sz w:val="22"/>
                <w:szCs w:val="22"/>
              </w:rPr>
              <w:t>inițiale</w:t>
            </w:r>
            <w:proofErr w:type="spellEnd"/>
            <w:r w:rsidRPr="000E4246">
              <w:rPr>
                <w:rStyle w:val="slinbdy"/>
                <w:rFonts w:ascii="Montserrat Light" w:eastAsia="Times New Roman" w:hAnsi="Montserrat Light"/>
                <w:color w:val="auto"/>
                <w:sz w:val="22"/>
                <w:szCs w:val="22"/>
              </w:rPr>
              <w:t xml:space="preserve"> ca </w:t>
            </w:r>
            <w:proofErr w:type="spellStart"/>
            <w:r w:rsidRPr="000E4246">
              <w:rPr>
                <w:rStyle w:val="slinbdy"/>
                <w:rFonts w:ascii="Montserrat Light" w:eastAsia="Times New Roman" w:hAnsi="Montserrat Light"/>
                <w:color w:val="auto"/>
                <w:sz w:val="22"/>
                <w:szCs w:val="22"/>
              </w:rPr>
              <w:t>urmare</w:t>
            </w:r>
            <w:proofErr w:type="spellEnd"/>
            <w:r w:rsidRPr="000E4246">
              <w:rPr>
                <w:rStyle w:val="slinbdy"/>
                <w:rFonts w:ascii="Montserrat Light" w:eastAsia="Times New Roman" w:hAnsi="Montserrat Light"/>
                <w:color w:val="auto"/>
                <w:sz w:val="22"/>
                <w:szCs w:val="22"/>
              </w:rPr>
              <w:t xml:space="preserve"> a </w:t>
            </w:r>
            <w:proofErr w:type="spellStart"/>
            <w:r w:rsidRPr="000E4246">
              <w:rPr>
                <w:rStyle w:val="slinbdy"/>
                <w:rFonts w:ascii="Montserrat Light" w:eastAsia="Times New Roman" w:hAnsi="Montserrat Light"/>
                <w:color w:val="auto"/>
                <w:sz w:val="22"/>
                <w:szCs w:val="22"/>
              </w:rPr>
              <w:t>modernizării</w:t>
            </w:r>
            <w:proofErr w:type="spellEnd"/>
            <w:r w:rsidRPr="000E4246">
              <w:rPr>
                <w:rStyle w:val="slinbdy"/>
                <w:rFonts w:ascii="Montserrat Light" w:eastAsia="Times New Roman" w:hAnsi="Montserrat Light"/>
                <w:color w:val="auto"/>
                <w:sz w:val="22"/>
                <w:szCs w:val="22"/>
              </w:rPr>
              <w:t>.</w:t>
            </w:r>
          </w:p>
          <w:p w14:paraId="2F647D68" w14:textId="77777777" w:rsidR="006D093F" w:rsidRPr="000E4246" w:rsidRDefault="006D093F" w:rsidP="00792E42">
            <w:pPr>
              <w:spacing w:line="240" w:lineRule="auto"/>
              <w:jc w:val="both"/>
              <w:rPr>
                <w:rStyle w:val="spar3"/>
                <w:rFonts w:ascii="Montserrat Light" w:eastAsia="Calibri" w:hAnsi="Montserrat Light" w:cs="Times New Roman"/>
                <w:color w:val="auto"/>
                <w:sz w:val="22"/>
                <w:szCs w:val="22"/>
                <w:lang w:val="en-US" w:eastAsia="ar-SA"/>
              </w:rPr>
            </w:pPr>
            <w:proofErr w:type="spellStart"/>
            <w:r w:rsidRPr="000E4246">
              <w:rPr>
                <w:rStyle w:val="spar3"/>
                <w:rFonts w:ascii="Montserrat Light" w:eastAsia="Times New Roman" w:hAnsi="Montserrat Light"/>
                <w:color w:val="auto"/>
                <w:sz w:val="22"/>
                <w:szCs w:val="22"/>
                <w:specVanish w:val="0"/>
              </w:rPr>
              <w:t>Lucrările</w:t>
            </w:r>
            <w:proofErr w:type="spellEnd"/>
            <w:r w:rsidRPr="000E4246">
              <w:rPr>
                <w:rStyle w:val="spar3"/>
                <w:rFonts w:ascii="Montserrat Light" w:eastAsia="Times New Roman" w:hAnsi="Montserrat Light"/>
                <w:color w:val="auto"/>
                <w:sz w:val="22"/>
                <w:szCs w:val="22"/>
                <w:specVanish w:val="0"/>
              </w:rPr>
              <w:t xml:space="preserve"> de </w:t>
            </w:r>
            <w:proofErr w:type="spellStart"/>
            <w:r w:rsidRPr="000E4246">
              <w:rPr>
                <w:rStyle w:val="spar3"/>
                <w:rFonts w:ascii="Montserrat Light" w:eastAsia="Times New Roman" w:hAnsi="Montserrat Light"/>
                <w:color w:val="auto"/>
                <w:sz w:val="22"/>
                <w:szCs w:val="22"/>
                <w:specVanish w:val="0"/>
              </w:rPr>
              <w:t>intervenție</w:t>
            </w:r>
            <w:proofErr w:type="spellEnd"/>
            <w:r w:rsidRPr="000E4246">
              <w:rPr>
                <w:rStyle w:val="spar3"/>
                <w:rFonts w:ascii="Montserrat Light" w:eastAsia="Times New Roman" w:hAnsi="Montserrat Light"/>
                <w:color w:val="auto"/>
                <w:sz w:val="22"/>
                <w:szCs w:val="22"/>
                <w:specVanish w:val="0"/>
              </w:rPr>
              <w:t xml:space="preserve"> sunt:</w:t>
            </w:r>
          </w:p>
          <w:p w14:paraId="3D2BC0CB" w14:textId="77777777" w:rsidR="006D093F" w:rsidRPr="000E4246" w:rsidRDefault="006D093F" w:rsidP="00792E42">
            <w:pPr>
              <w:spacing w:line="240" w:lineRule="auto"/>
              <w:jc w:val="both"/>
              <w:rPr>
                <w:rFonts w:ascii="Montserrat Light" w:hAnsi="Montserrat Light"/>
              </w:rPr>
            </w:pPr>
            <w:r w:rsidRPr="000E4246">
              <w:rPr>
                <w:rStyle w:val="slitttl1"/>
                <w:rFonts w:ascii="Montserrat Light" w:eastAsia="Times New Roman" w:hAnsi="Montserrat Light"/>
                <w:b w:val="0"/>
                <w:bCs w:val="0"/>
                <w:color w:val="auto"/>
                <w:sz w:val="22"/>
                <w:szCs w:val="22"/>
                <w:specVanish w:val="0"/>
              </w:rPr>
              <w:t xml:space="preserve">a) </w:t>
            </w:r>
            <w:proofErr w:type="spellStart"/>
            <w:r w:rsidRPr="000E4246">
              <w:rPr>
                <w:rStyle w:val="slitbdy"/>
                <w:rFonts w:ascii="Montserrat Light" w:eastAsia="Times New Roman" w:hAnsi="Montserrat Light"/>
                <w:color w:val="auto"/>
                <w:sz w:val="22"/>
                <w:szCs w:val="22"/>
              </w:rPr>
              <w:t>lucrări</w:t>
            </w:r>
            <w:proofErr w:type="spellEnd"/>
            <w:r w:rsidRPr="000E4246">
              <w:rPr>
                <w:rStyle w:val="slitbdy"/>
                <w:rFonts w:ascii="Montserrat Light" w:eastAsia="Times New Roman" w:hAnsi="Montserrat Light"/>
                <w:color w:val="auto"/>
                <w:sz w:val="22"/>
                <w:szCs w:val="22"/>
              </w:rPr>
              <w:t xml:space="preserve"> de </w:t>
            </w:r>
            <w:proofErr w:type="spellStart"/>
            <w:r w:rsidRPr="000E4246">
              <w:rPr>
                <w:rStyle w:val="slitbdy"/>
                <w:rFonts w:ascii="Montserrat Light" w:eastAsia="Times New Roman" w:hAnsi="Montserrat Light"/>
                <w:color w:val="auto"/>
                <w:sz w:val="22"/>
                <w:szCs w:val="22"/>
              </w:rPr>
              <w:t>întreţinere</w:t>
            </w:r>
            <w:proofErr w:type="spellEnd"/>
            <w:r w:rsidRPr="000E4246">
              <w:rPr>
                <w:rStyle w:val="slitbdy"/>
                <w:rFonts w:ascii="Montserrat Light" w:eastAsia="Times New Roman" w:hAnsi="Montserrat Light"/>
                <w:color w:val="auto"/>
                <w:sz w:val="22"/>
                <w:szCs w:val="22"/>
              </w:rPr>
              <w:t xml:space="preserve">, determinate de </w:t>
            </w:r>
            <w:proofErr w:type="spellStart"/>
            <w:r w:rsidRPr="000E4246">
              <w:rPr>
                <w:rStyle w:val="slitbdy"/>
                <w:rFonts w:ascii="Montserrat Light" w:eastAsia="Times New Roman" w:hAnsi="Montserrat Light"/>
                <w:color w:val="auto"/>
                <w:sz w:val="22"/>
                <w:szCs w:val="22"/>
              </w:rPr>
              <w:t>uzură</w:t>
            </w:r>
            <w:proofErr w:type="spellEnd"/>
            <w:r w:rsidRPr="000E4246">
              <w:rPr>
                <w:rStyle w:val="slitbdy"/>
                <w:rFonts w:ascii="Montserrat Light" w:eastAsia="Times New Roman" w:hAnsi="Montserrat Light"/>
                <w:color w:val="auto"/>
                <w:sz w:val="22"/>
                <w:szCs w:val="22"/>
              </w:rPr>
              <w:t xml:space="preserve"> </w:t>
            </w:r>
            <w:proofErr w:type="spellStart"/>
            <w:r w:rsidRPr="000E4246">
              <w:rPr>
                <w:rStyle w:val="slitbdy"/>
                <w:rFonts w:ascii="Montserrat Light" w:eastAsia="Times New Roman" w:hAnsi="Montserrat Light"/>
                <w:color w:val="auto"/>
                <w:sz w:val="22"/>
                <w:szCs w:val="22"/>
              </w:rPr>
              <w:t>sau</w:t>
            </w:r>
            <w:proofErr w:type="spellEnd"/>
            <w:r w:rsidRPr="000E4246">
              <w:rPr>
                <w:rStyle w:val="slitbdy"/>
                <w:rFonts w:ascii="Montserrat Light" w:eastAsia="Times New Roman" w:hAnsi="Montserrat Light"/>
                <w:color w:val="auto"/>
                <w:sz w:val="22"/>
                <w:szCs w:val="22"/>
              </w:rPr>
              <w:t xml:space="preserve"> de </w:t>
            </w:r>
            <w:proofErr w:type="spellStart"/>
            <w:r w:rsidRPr="000E4246">
              <w:rPr>
                <w:rStyle w:val="slitbdy"/>
                <w:rFonts w:ascii="Montserrat Light" w:eastAsia="Times New Roman" w:hAnsi="Montserrat Light"/>
                <w:color w:val="auto"/>
                <w:sz w:val="22"/>
                <w:szCs w:val="22"/>
              </w:rPr>
              <w:t>degradarea</w:t>
            </w:r>
            <w:proofErr w:type="spellEnd"/>
            <w:r w:rsidRPr="000E4246">
              <w:rPr>
                <w:rStyle w:val="slitbdy"/>
                <w:rFonts w:ascii="Montserrat Light" w:eastAsia="Times New Roman" w:hAnsi="Montserrat Light"/>
                <w:color w:val="auto"/>
                <w:sz w:val="22"/>
                <w:szCs w:val="22"/>
              </w:rPr>
              <w:t xml:space="preserve"> </w:t>
            </w:r>
            <w:proofErr w:type="spellStart"/>
            <w:r w:rsidRPr="000E4246">
              <w:rPr>
                <w:rStyle w:val="slitbdy"/>
                <w:rFonts w:ascii="Montserrat Light" w:eastAsia="Times New Roman" w:hAnsi="Montserrat Light"/>
                <w:color w:val="auto"/>
                <w:sz w:val="22"/>
                <w:szCs w:val="22"/>
              </w:rPr>
              <w:t>normală</w:t>
            </w:r>
            <w:proofErr w:type="spellEnd"/>
            <w:r w:rsidRPr="000E4246">
              <w:rPr>
                <w:rStyle w:val="slitbdy"/>
                <w:rFonts w:ascii="Montserrat Light" w:eastAsia="Times New Roman" w:hAnsi="Montserrat Light"/>
                <w:color w:val="auto"/>
                <w:sz w:val="22"/>
                <w:szCs w:val="22"/>
              </w:rPr>
              <w:t xml:space="preserve"> </w:t>
            </w:r>
            <w:proofErr w:type="spellStart"/>
            <w:r w:rsidRPr="000E4246">
              <w:rPr>
                <w:rStyle w:val="slitbdy"/>
                <w:rFonts w:ascii="Montserrat Light" w:eastAsia="Times New Roman" w:hAnsi="Montserrat Light"/>
                <w:color w:val="auto"/>
                <w:sz w:val="22"/>
                <w:szCs w:val="22"/>
              </w:rPr>
              <w:t>şi</w:t>
            </w:r>
            <w:proofErr w:type="spellEnd"/>
            <w:r w:rsidRPr="000E4246">
              <w:rPr>
                <w:rStyle w:val="slitbdy"/>
                <w:rFonts w:ascii="Montserrat Light" w:eastAsia="Times New Roman" w:hAnsi="Montserrat Light"/>
                <w:color w:val="auto"/>
                <w:sz w:val="22"/>
                <w:szCs w:val="22"/>
              </w:rPr>
              <w:t xml:space="preserve"> care au ca scop </w:t>
            </w:r>
            <w:proofErr w:type="spellStart"/>
            <w:r w:rsidRPr="000E4246">
              <w:rPr>
                <w:rStyle w:val="slitbdy"/>
                <w:rFonts w:ascii="Montserrat Light" w:eastAsia="Times New Roman" w:hAnsi="Montserrat Light"/>
                <w:color w:val="auto"/>
                <w:sz w:val="22"/>
                <w:szCs w:val="22"/>
              </w:rPr>
              <w:t>menţinerea</w:t>
            </w:r>
            <w:proofErr w:type="spellEnd"/>
            <w:r w:rsidRPr="000E4246">
              <w:rPr>
                <w:rStyle w:val="slitbdy"/>
                <w:rFonts w:ascii="Montserrat Light" w:eastAsia="Times New Roman" w:hAnsi="Montserrat Light"/>
                <w:color w:val="auto"/>
                <w:sz w:val="22"/>
                <w:szCs w:val="22"/>
              </w:rPr>
              <w:t xml:space="preserve"> </w:t>
            </w:r>
            <w:proofErr w:type="spellStart"/>
            <w:r w:rsidRPr="000E4246">
              <w:rPr>
                <w:rStyle w:val="slitbdy"/>
                <w:rFonts w:ascii="Montserrat Light" w:eastAsia="Times New Roman" w:hAnsi="Montserrat Light"/>
                <w:color w:val="auto"/>
                <w:sz w:val="22"/>
                <w:szCs w:val="22"/>
              </w:rPr>
              <w:t>stării</w:t>
            </w:r>
            <w:proofErr w:type="spellEnd"/>
            <w:r w:rsidRPr="000E4246">
              <w:rPr>
                <w:rStyle w:val="slitbdy"/>
                <w:rFonts w:ascii="Montserrat Light" w:eastAsia="Times New Roman" w:hAnsi="Montserrat Light"/>
                <w:color w:val="auto"/>
                <w:sz w:val="22"/>
                <w:szCs w:val="22"/>
              </w:rPr>
              <w:t xml:space="preserve"> </w:t>
            </w:r>
            <w:proofErr w:type="spellStart"/>
            <w:r w:rsidRPr="000E4246">
              <w:rPr>
                <w:rStyle w:val="slitbdy"/>
                <w:rFonts w:ascii="Montserrat Light" w:eastAsia="Times New Roman" w:hAnsi="Montserrat Light"/>
                <w:color w:val="auto"/>
                <w:sz w:val="22"/>
                <w:szCs w:val="22"/>
              </w:rPr>
              <w:t>tehnice</w:t>
            </w:r>
            <w:proofErr w:type="spellEnd"/>
            <w:r w:rsidRPr="000E4246">
              <w:rPr>
                <w:rStyle w:val="slitbdy"/>
                <w:rFonts w:ascii="Montserrat Light" w:eastAsia="Times New Roman" w:hAnsi="Montserrat Light"/>
                <w:color w:val="auto"/>
                <w:sz w:val="22"/>
                <w:szCs w:val="22"/>
              </w:rPr>
              <w:t xml:space="preserve"> a </w:t>
            </w:r>
            <w:proofErr w:type="spellStart"/>
            <w:r w:rsidRPr="000E4246">
              <w:rPr>
                <w:rStyle w:val="slitbdy"/>
                <w:rFonts w:ascii="Montserrat Light" w:eastAsia="Times New Roman" w:hAnsi="Montserrat Light"/>
                <w:color w:val="auto"/>
                <w:sz w:val="22"/>
                <w:szCs w:val="22"/>
              </w:rPr>
              <w:t>construcţiilor</w:t>
            </w:r>
            <w:proofErr w:type="spellEnd"/>
            <w:r w:rsidRPr="000E4246">
              <w:rPr>
                <w:rStyle w:val="slitbdy"/>
                <w:rFonts w:ascii="Montserrat Light" w:eastAsia="Times New Roman" w:hAnsi="Montserrat Light"/>
                <w:color w:val="auto"/>
                <w:sz w:val="22"/>
                <w:szCs w:val="22"/>
              </w:rPr>
              <w:t>;</w:t>
            </w:r>
          </w:p>
          <w:p w14:paraId="5290068F" w14:textId="77777777" w:rsidR="006D093F" w:rsidRPr="000E4246" w:rsidRDefault="006D093F" w:rsidP="00792E42">
            <w:pPr>
              <w:spacing w:line="240" w:lineRule="auto"/>
              <w:jc w:val="both"/>
              <w:rPr>
                <w:rFonts w:ascii="Montserrat Light" w:eastAsia="Times New Roman" w:hAnsi="Montserrat Light"/>
                <w:shd w:val="clear" w:color="auto" w:fill="FFFFFF"/>
              </w:rPr>
            </w:pPr>
            <w:r w:rsidRPr="000E4246">
              <w:rPr>
                <w:rStyle w:val="slitttl1"/>
                <w:rFonts w:ascii="Montserrat Light" w:eastAsia="Times New Roman" w:hAnsi="Montserrat Light"/>
                <w:b w:val="0"/>
                <w:bCs w:val="0"/>
                <w:color w:val="auto"/>
                <w:sz w:val="22"/>
                <w:szCs w:val="22"/>
                <w:specVanish w:val="0"/>
              </w:rPr>
              <w:t xml:space="preserve">b) </w:t>
            </w:r>
            <w:proofErr w:type="spellStart"/>
            <w:r w:rsidRPr="000E4246">
              <w:rPr>
                <w:rStyle w:val="slitbdy"/>
                <w:rFonts w:ascii="Montserrat Light" w:eastAsia="Times New Roman" w:hAnsi="Montserrat Light"/>
                <w:color w:val="auto"/>
                <w:sz w:val="22"/>
                <w:szCs w:val="22"/>
              </w:rPr>
              <w:t>lucrări</w:t>
            </w:r>
            <w:proofErr w:type="spellEnd"/>
            <w:r w:rsidRPr="000E4246">
              <w:rPr>
                <w:rStyle w:val="slitbdy"/>
                <w:rFonts w:ascii="Montserrat Light" w:eastAsia="Times New Roman" w:hAnsi="Montserrat Light"/>
                <w:color w:val="auto"/>
                <w:sz w:val="22"/>
                <w:szCs w:val="22"/>
              </w:rPr>
              <w:t xml:space="preserve"> de </w:t>
            </w:r>
            <w:proofErr w:type="spellStart"/>
            <w:r w:rsidRPr="000E4246">
              <w:rPr>
                <w:rStyle w:val="slitbdy"/>
                <w:rFonts w:ascii="Montserrat Light" w:eastAsia="Times New Roman" w:hAnsi="Montserrat Light"/>
                <w:color w:val="auto"/>
                <w:sz w:val="22"/>
                <w:szCs w:val="22"/>
              </w:rPr>
              <w:t>refacere</w:t>
            </w:r>
            <w:proofErr w:type="spellEnd"/>
            <w:r w:rsidRPr="000E4246">
              <w:rPr>
                <w:rStyle w:val="slitbdy"/>
                <w:rFonts w:ascii="Montserrat Light" w:eastAsia="Times New Roman" w:hAnsi="Montserrat Light"/>
                <w:color w:val="auto"/>
                <w:sz w:val="22"/>
                <w:szCs w:val="22"/>
              </w:rPr>
              <w:t xml:space="preserve">, determinate de </w:t>
            </w:r>
            <w:proofErr w:type="spellStart"/>
            <w:r w:rsidRPr="000E4246">
              <w:rPr>
                <w:rStyle w:val="slitbdy"/>
                <w:rFonts w:ascii="Montserrat Light" w:eastAsia="Times New Roman" w:hAnsi="Montserrat Light"/>
                <w:color w:val="auto"/>
                <w:sz w:val="22"/>
                <w:szCs w:val="22"/>
              </w:rPr>
              <w:t>producerea</w:t>
            </w:r>
            <w:proofErr w:type="spellEnd"/>
            <w:r w:rsidRPr="000E4246">
              <w:rPr>
                <w:rStyle w:val="slitbdy"/>
                <w:rFonts w:ascii="Montserrat Light" w:eastAsia="Times New Roman" w:hAnsi="Montserrat Light"/>
                <w:color w:val="auto"/>
                <w:sz w:val="22"/>
                <w:szCs w:val="22"/>
              </w:rPr>
              <w:t xml:space="preserve"> </w:t>
            </w:r>
            <w:proofErr w:type="spellStart"/>
            <w:r w:rsidRPr="000E4246">
              <w:rPr>
                <w:rStyle w:val="slitbdy"/>
                <w:rFonts w:ascii="Montserrat Light" w:eastAsia="Times New Roman" w:hAnsi="Montserrat Light"/>
                <w:color w:val="auto"/>
                <w:sz w:val="22"/>
                <w:szCs w:val="22"/>
              </w:rPr>
              <w:t>unor</w:t>
            </w:r>
            <w:proofErr w:type="spellEnd"/>
            <w:r w:rsidRPr="000E4246">
              <w:rPr>
                <w:rStyle w:val="slitbdy"/>
                <w:rFonts w:ascii="Montserrat Light" w:eastAsia="Times New Roman" w:hAnsi="Montserrat Light"/>
                <w:color w:val="auto"/>
                <w:sz w:val="22"/>
                <w:szCs w:val="22"/>
              </w:rPr>
              <w:t xml:space="preserve"> </w:t>
            </w:r>
            <w:proofErr w:type="spellStart"/>
            <w:r w:rsidRPr="000E4246">
              <w:rPr>
                <w:rStyle w:val="slitbdy"/>
                <w:rFonts w:ascii="Montserrat Light" w:eastAsia="Times New Roman" w:hAnsi="Montserrat Light"/>
                <w:color w:val="auto"/>
                <w:sz w:val="22"/>
                <w:szCs w:val="22"/>
              </w:rPr>
              <w:t>degradări</w:t>
            </w:r>
            <w:proofErr w:type="spellEnd"/>
            <w:r w:rsidRPr="000E4246">
              <w:rPr>
                <w:rStyle w:val="slitbdy"/>
                <w:rFonts w:ascii="Montserrat Light" w:eastAsia="Times New Roman" w:hAnsi="Montserrat Light"/>
                <w:color w:val="auto"/>
                <w:sz w:val="22"/>
                <w:szCs w:val="22"/>
              </w:rPr>
              <w:t xml:space="preserve"> </w:t>
            </w:r>
            <w:proofErr w:type="spellStart"/>
            <w:r w:rsidRPr="000E4246">
              <w:rPr>
                <w:rStyle w:val="slitbdy"/>
                <w:rFonts w:ascii="Montserrat Light" w:eastAsia="Times New Roman" w:hAnsi="Montserrat Light"/>
                <w:color w:val="auto"/>
                <w:sz w:val="22"/>
                <w:szCs w:val="22"/>
              </w:rPr>
              <w:t>importante</w:t>
            </w:r>
            <w:proofErr w:type="spellEnd"/>
            <w:r w:rsidRPr="000E4246">
              <w:rPr>
                <w:rStyle w:val="slitbdy"/>
                <w:rFonts w:ascii="Montserrat Light" w:eastAsia="Times New Roman" w:hAnsi="Montserrat Light"/>
                <w:color w:val="auto"/>
                <w:sz w:val="22"/>
                <w:szCs w:val="22"/>
              </w:rPr>
              <w:t xml:space="preserve"> </w:t>
            </w:r>
            <w:proofErr w:type="spellStart"/>
            <w:r w:rsidRPr="000E4246">
              <w:rPr>
                <w:rStyle w:val="slitbdy"/>
                <w:rFonts w:ascii="Montserrat Light" w:eastAsia="Times New Roman" w:hAnsi="Montserrat Light"/>
                <w:color w:val="auto"/>
                <w:sz w:val="22"/>
                <w:szCs w:val="22"/>
              </w:rPr>
              <w:t>şi</w:t>
            </w:r>
            <w:proofErr w:type="spellEnd"/>
            <w:r w:rsidRPr="000E4246">
              <w:rPr>
                <w:rStyle w:val="slitbdy"/>
                <w:rFonts w:ascii="Montserrat Light" w:eastAsia="Times New Roman" w:hAnsi="Montserrat Light"/>
                <w:color w:val="auto"/>
                <w:sz w:val="22"/>
                <w:szCs w:val="22"/>
              </w:rPr>
              <w:t xml:space="preserve"> care au ca scop </w:t>
            </w:r>
            <w:proofErr w:type="spellStart"/>
            <w:r w:rsidRPr="000E4246">
              <w:rPr>
                <w:rStyle w:val="slitbdy"/>
                <w:rFonts w:ascii="Montserrat Light" w:eastAsia="Times New Roman" w:hAnsi="Montserrat Light"/>
                <w:color w:val="auto"/>
                <w:sz w:val="22"/>
                <w:szCs w:val="22"/>
              </w:rPr>
              <w:t>menținerea</w:t>
            </w:r>
            <w:proofErr w:type="spellEnd"/>
            <w:r w:rsidRPr="000E4246">
              <w:rPr>
                <w:rStyle w:val="slitbdy"/>
                <w:rFonts w:ascii="Montserrat Light" w:eastAsia="Times New Roman" w:hAnsi="Montserrat Light"/>
                <w:color w:val="auto"/>
                <w:sz w:val="22"/>
                <w:szCs w:val="22"/>
              </w:rPr>
              <w:t xml:space="preserve"> </w:t>
            </w:r>
            <w:proofErr w:type="spellStart"/>
            <w:r w:rsidRPr="000E4246">
              <w:rPr>
                <w:rStyle w:val="slitbdy"/>
                <w:rFonts w:ascii="Montserrat Light" w:eastAsia="Times New Roman" w:hAnsi="Montserrat Light"/>
                <w:color w:val="auto"/>
                <w:sz w:val="22"/>
                <w:szCs w:val="22"/>
              </w:rPr>
              <w:t>sau</w:t>
            </w:r>
            <w:proofErr w:type="spellEnd"/>
            <w:r w:rsidRPr="000E4246">
              <w:rPr>
                <w:rStyle w:val="slitbdy"/>
                <w:rFonts w:ascii="Montserrat Light" w:eastAsia="Times New Roman" w:hAnsi="Montserrat Light"/>
                <w:color w:val="auto"/>
                <w:sz w:val="22"/>
                <w:szCs w:val="22"/>
              </w:rPr>
              <w:t xml:space="preserve"> </w:t>
            </w:r>
            <w:proofErr w:type="spellStart"/>
            <w:r w:rsidRPr="000E4246">
              <w:rPr>
                <w:rStyle w:val="slitbdy"/>
                <w:rFonts w:ascii="Montserrat Light" w:eastAsia="Times New Roman" w:hAnsi="Montserrat Light"/>
                <w:color w:val="auto"/>
                <w:sz w:val="22"/>
                <w:szCs w:val="22"/>
              </w:rPr>
              <w:t>îmbunătăţirea</w:t>
            </w:r>
            <w:proofErr w:type="spellEnd"/>
            <w:r w:rsidRPr="000E4246">
              <w:rPr>
                <w:rStyle w:val="slitbdy"/>
                <w:rFonts w:ascii="Montserrat Light" w:eastAsia="Times New Roman" w:hAnsi="Montserrat Light"/>
                <w:color w:val="auto"/>
                <w:sz w:val="22"/>
                <w:szCs w:val="22"/>
              </w:rPr>
              <w:t xml:space="preserve"> </w:t>
            </w:r>
            <w:proofErr w:type="spellStart"/>
            <w:r w:rsidRPr="000E4246">
              <w:rPr>
                <w:rStyle w:val="slitbdy"/>
                <w:rFonts w:ascii="Montserrat Light" w:eastAsia="Times New Roman" w:hAnsi="Montserrat Light"/>
                <w:color w:val="auto"/>
                <w:sz w:val="22"/>
                <w:szCs w:val="22"/>
              </w:rPr>
              <w:t>stării</w:t>
            </w:r>
            <w:proofErr w:type="spellEnd"/>
            <w:r w:rsidRPr="000E4246">
              <w:rPr>
                <w:rStyle w:val="slitbdy"/>
                <w:rFonts w:ascii="Montserrat Light" w:eastAsia="Times New Roman" w:hAnsi="Montserrat Light"/>
                <w:color w:val="auto"/>
                <w:sz w:val="22"/>
                <w:szCs w:val="22"/>
              </w:rPr>
              <w:t xml:space="preserve"> </w:t>
            </w:r>
            <w:proofErr w:type="spellStart"/>
            <w:r w:rsidRPr="000E4246">
              <w:rPr>
                <w:rStyle w:val="slitbdy"/>
                <w:rFonts w:ascii="Montserrat Light" w:eastAsia="Times New Roman" w:hAnsi="Montserrat Light"/>
                <w:color w:val="auto"/>
                <w:sz w:val="22"/>
                <w:szCs w:val="22"/>
              </w:rPr>
              <w:t>tehnice</w:t>
            </w:r>
            <w:proofErr w:type="spellEnd"/>
            <w:r w:rsidRPr="000E4246">
              <w:rPr>
                <w:rStyle w:val="slitbdy"/>
                <w:rFonts w:ascii="Montserrat Light" w:eastAsia="Times New Roman" w:hAnsi="Montserrat Light"/>
                <w:color w:val="auto"/>
                <w:sz w:val="22"/>
                <w:szCs w:val="22"/>
              </w:rPr>
              <w:t xml:space="preserve"> a </w:t>
            </w:r>
            <w:proofErr w:type="spellStart"/>
            <w:r w:rsidRPr="000E4246">
              <w:rPr>
                <w:rStyle w:val="slitbdy"/>
                <w:rFonts w:ascii="Montserrat Light" w:eastAsia="Times New Roman" w:hAnsi="Montserrat Light"/>
                <w:color w:val="auto"/>
                <w:sz w:val="22"/>
                <w:szCs w:val="22"/>
              </w:rPr>
              <w:t>construcţiilor</w:t>
            </w:r>
            <w:proofErr w:type="spellEnd"/>
            <w:r w:rsidRPr="000E4246">
              <w:rPr>
                <w:rStyle w:val="slitbdy"/>
                <w:rFonts w:ascii="Montserrat Light" w:eastAsia="Times New Roman" w:hAnsi="Montserrat Light"/>
                <w:color w:val="auto"/>
                <w:sz w:val="22"/>
                <w:szCs w:val="22"/>
              </w:rPr>
              <w:t>;</w:t>
            </w:r>
          </w:p>
          <w:p w14:paraId="7A587B7B" w14:textId="77777777" w:rsidR="006D093F" w:rsidRPr="000E4246" w:rsidRDefault="006D093F" w:rsidP="00792E42">
            <w:pPr>
              <w:autoSpaceDE w:val="0"/>
              <w:autoSpaceDN w:val="0"/>
              <w:adjustRightInd w:val="0"/>
              <w:spacing w:line="240" w:lineRule="auto"/>
              <w:jc w:val="both"/>
              <w:rPr>
                <w:rStyle w:val="slitbdy"/>
                <w:rFonts w:ascii="Montserrat Light" w:eastAsia="Times New Roman" w:hAnsi="Montserrat Light"/>
                <w:color w:val="auto"/>
                <w:sz w:val="22"/>
                <w:szCs w:val="22"/>
              </w:rPr>
            </w:pPr>
            <w:r w:rsidRPr="000E4246">
              <w:rPr>
                <w:rStyle w:val="slitttl1"/>
                <w:rFonts w:ascii="Montserrat Light" w:eastAsia="Times New Roman" w:hAnsi="Montserrat Light"/>
                <w:b w:val="0"/>
                <w:bCs w:val="0"/>
                <w:color w:val="auto"/>
                <w:sz w:val="22"/>
                <w:szCs w:val="22"/>
                <w:specVanish w:val="0"/>
              </w:rPr>
              <w:t xml:space="preserve">c) </w:t>
            </w:r>
            <w:proofErr w:type="spellStart"/>
            <w:r w:rsidRPr="000E4246">
              <w:rPr>
                <w:rStyle w:val="slitbdy"/>
                <w:rFonts w:ascii="Montserrat Light" w:eastAsia="Times New Roman" w:hAnsi="Montserrat Light"/>
                <w:color w:val="auto"/>
                <w:sz w:val="22"/>
                <w:szCs w:val="22"/>
              </w:rPr>
              <w:t>lucrări</w:t>
            </w:r>
            <w:proofErr w:type="spellEnd"/>
            <w:r w:rsidRPr="000E4246">
              <w:rPr>
                <w:rStyle w:val="slitbdy"/>
                <w:rFonts w:ascii="Montserrat Light" w:eastAsia="Times New Roman" w:hAnsi="Montserrat Light"/>
                <w:color w:val="auto"/>
                <w:sz w:val="22"/>
                <w:szCs w:val="22"/>
              </w:rPr>
              <w:t xml:space="preserve"> de </w:t>
            </w:r>
            <w:proofErr w:type="spellStart"/>
            <w:r w:rsidRPr="000E4246">
              <w:rPr>
                <w:rStyle w:val="slitbdy"/>
                <w:rFonts w:ascii="Montserrat Light" w:eastAsia="Times New Roman" w:hAnsi="Montserrat Light"/>
                <w:color w:val="auto"/>
                <w:sz w:val="22"/>
                <w:szCs w:val="22"/>
              </w:rPr>
              <w:t>modernizare</w:t>
            </w:r>
            <w:proofErr w:type="spellEnd"/>
            <w:r w:rsidRPr="000E4246">
              <w:rPr>
                <w:rStyle w:val="slitbdy"/>
                <w:rFonts w:ascii="Montserrat Light" w:eastAsia="Times New Roman" w:hAnsi="Montserrat Light"/>
                <w:color w:val="auto"/>
                <w:sz w:val="22"/>
                <w:szCs w:val="22"/>
              </w:rPr>
              <w:t xml:space="preserve">, </w:t>
            </w:r>
            <w:proofErr w:type="spellStart"/>
            <w:r w:rsidRPr="000E4246">
              <w:rPr>
                <w:rStyle w:val="slitbdy"/>
                <w:rFonts w:ascii="Montserrat Light" w:eastAsia="Times New Roman" w:hAnsi="Montserrat Light"/>
                <w:color w:val="auto"/>
                <w:sz w:val="22"/>
                <w:szCs w:val="22"/>
              </w:rPr>
              <w:t>inclusiv</w:t>
            </w:r>
            <w:proofErr w:type="spellEnd"/>
            <w:r w:rsidRPr="000E4246">
              <w:rPr>
                <w:rStyle w:val="slitbdy"/>
                <w:rFonts w:ascii="Montserrat Light" w:eastAsia="Times New Roman" w:hAnsi="Montserrat Light"/>
                <w:color w:val="auto"/>
                <w:sz w:val="22"/>
                <w:szCs w:val="22"/>
              </w:rPr>
              <w:t xml:space="preserve"> </w:t>
            </w:r>
            <w:proofErr w:type="spellStart"/>
            <w:r w:rsidRPr="000E4246">
              <w:rPr>
                <w:rStyle w:val="slitbdy"/>
                <w:rFonts w:ascii="Montserrat Light" w:eastAsia="Times New Roman" w:hAnsi="Montserrat Light"/>
                <w:color w:val="auto"/>
                <w:sz w:val="22"/>
                <w:szCs w:val="22"/>
              </w:rPr>
              <w:t>extinderi</w:t>
            </w:r>
            <w:proofErr w:type="spellEnd"/>
            <w:r w:rsidRPr="000E4246">
              <w:rPr>
                <w:rStyle w:val="slitbdy"/>
                <w:rFonts w:ascii="Montserrat Light" w:eastAsia="Times New Roman" w:hAnsi="Montserrat Light"/>
                <w:color w:val="auto"/>
                <w:sz w:val="22"/>
                <w:szCs w:val="22"/>
              </w:rPr>
              <w:t xml:space="preserve">, determinate de </w:t>
            </w:r>
            <w:proofErr w:type="spellStart"/>
            <w:r w:rsidRPr="000E4246">
              <w:rPr>
                <w:rStyle w:val="slitbdy"/>
                <w:rFonts w:ascii="Montserrat Light" w:eastAsia="Times New Roman" w:hAnsi="Montserrat Light"/>
                <w:color w:val="auto"/>
                <w:sz w:val="22"/>
                <w:szCs w:val="22"/>
              </w:rPr>
              <w:t>schimbarea</w:t>
            </w:r>
            <w:proofErr w:type="spellEnd"/>
            <w:r w:rsidRPr="000E4246">
              <w:rPr>
                <w:rStyle w:val="slitbdy"/>
                <w:rFonts w:ascii="Montserrat Light" w:eastAsia="Times New Roman" w:hAnsi="Montserrat Light"/>
                <w:color w:val="auto"/>
                <w:sz w:val="22"/>
                <w:szCs w:val="22"/>
              </w:rPr>
              <w:t xml:space="preserve"> </w:t>
            </w:r>
            <w:proofErr w:type="spellStart"/>
            <w:r w:rsidRPr="000E4246">
              <w:rPr>
                <w:rStyle w:val="slitbdy"/>
                <w:rFonts w:ascii="Montserrat Light" w:eastAsia="Times New Roman" w:hAnsi="Montserrat Light"/>
                <w:color w:val="auto"/>
                <w:sz w:val="22"/>
                <w:szCs w:val="22"/>
              </w:rPr>
              <w:t>cerințelor</w:t>
            </w:r>
            <w:proofErr w:type="spellEnd"/>
            <w:r w:rsidRPr="000E4246">
              <w:rPr>
                <w:rStyle w:val="slitbdy"/>
                <w:rFonts w:ascii="Montserrat Light" w:eastAsia="Times New Roman" w:hAnsi="Montserrat Light"/>
                <w:color w:val="auto"/>
                <w:sz w:val="22"/>
                <w:szCs w:val="22"/>
              </w:rPr>
              <w:t xml:space="preserve"> </w:t>
            </w:r>
            <w:proofErr w:type="spellStart"/>
            <w:r w:rsidRPr="000E4246">
              <w:rPr>
                <w:rStyle w:val="slitbdy"/>
                <w:rFonts w:ascii="Montserrat Light" w:eastAsia="Times New Roman" w:hAnsi="Montserrat Light"/>
                <w:color w:val="auto"/>
                <w:sz w:val="22"/>
                <w:szCs w:val="22"/>
              </w:rPr>
              <w:t>faţă</w:t>
            </w:r>
            <w:proofErr w:type="spellEnd"/>
            <w:r w:rsidRPr="000E4246">
              <w:rPr>
                <w:rStyle w:val="slitbdy"/>
                <w:rFonts w:ascii="Montserrat Light" w:eastAsia="Times New Roman" w:hAnsi="Montserrat Light"/>
                <w:color w:val="auto"/>
                <w:sz w:val="22"/>
                <w:szCs w:val="22"/>
              </w:rPr>
              <w:t xml:space="preserve"> de </w:t>
            </w:r>
            <w:proofErr w:type="spellStart"/>
            <w:r w:rsidRPr="000E4246">
              <w:rPr>
                <w:rStyle w:val="slitbdy"/>
                <w:rFonts w:ascii="Montserrat Light" w:eastAsia="Times New Roman" w:hAnsi="Montserrat Light"/>
                <w:color w:val="auto"/>
                <w:sz w:val="22"/>
                <w:szCs w:val="22"/>
              </w:rPr>
              <w:t>construcții</w:t>
            </w:r>
            <w:proofErr w:type="spellEnd"/>
            <w:r w:rsidRPr="000E4246">
              <w:rPr>
                <w:rStyle w:val="slitbdy"/>
                <w:rFonts w:ascii="Montserrat Light" w:eastAsia="Times New Roman" w:hAnsi="Montserrat Light"/>
                <w:color w:val="auto"/>
                <w:sz w:val="22"/>
                <w:szCs w:val="22"/>
              </w:rPr>
              <w:t xml:space="preserve"> </w:t>
            </w:r>
            <w:proofErr w:type="spellStart"/>
            <w:r w:rsidRPr="000E4246">
              <w:rPr>
                <w:rStyle w:val="slitbdy"/>
                <w:rFonts w:ascii="Montserrat Light" w:eastAsia="Times New Roman" w:hAnsi="Montserrat Light"/>
                <w:color w:val="auto"/>
                <w:sz w:val="22"/>
                <w:szCs w:val="22"/>
              </w:rPr>
              <w:t>sau</w:t>
            </w:r>
            <w:proofErr w:type="spellEnd"/>
            <w:r w:rsidRPr="000E4246">
              <w:rPr>
                <w:rStyle w:val="slitbdy"/>
                <w:rFonts w:ascii="Montserrat Light" w:eastAsia="Times New Roman" w:hAnsi="Montserrat Light"/>
                <w:color w:val="auto"/>
                <w:sz w:val="22"/>
                <w:szCs w:val="22"/>
              </w:rPr>
              <w:t xml:space="preserve"> a </w:t>
            </w:r>
            <w:proofErr w:type="spellStart"/>
            <w:r w:rsidRPr="000E4246">
              <w:rPr>
                <w:rStyle w:val="slitbdy"/>
                <w:rFonts w:ascii="Montserrat Light" w:eastAsia="Times New Roman" w:hAnsi="Montserrat Light"/>
                <w:color w:val="auto"/>
                <w:sz w:val="22"/>
                <w:szCs w:val="22"/>
              </w:rPr>
              <w:t>funcțiunilor</w:t>
            </w:r>
            <w:proofErr w:type="spellEnd"/>
            <w:r w:rsidRPr="000E4246">
              <w:rPr>
                <w:rStyle w:val="slitbdy"/>
                <w:rFonts w:ascii="Montserrat Light" w:eastAsia="Times New Roman" w:hAnsi="Montserrat Light"/>
                <w:color w:val="auto"/>
                <w:sz w:val="22"/>
                <w:szCs w:val="22"/>
              </w:rPr>
              <w:t xml:space="preserve"> </w:t>
            </w:r>
            <w:proofErr w:type="spellStart"/>
            <w:r w:rsidRPr="000E4246">
              <w:rPr>
                <w:rStyle w:val="slitbdy"/>
                <w:rFonts w:ascii="Montserrat Light" w:eastAsia="Times New Roman" w:hAnsi="Montserrat Light"/>
                <w:color w:val="auto"/>
                <w:sz w:val="22"/>
                <w:szCs w:val="22"/>
              </w:rPr>
              <w:t>acestora</w:t>
            </w:r>
            <w:proofErr w:type="spellEnd"/>
            <w:r w:rsidRPr="000E4246">
              <w:rPr>
                <w:rStyle w:val="slitbdy"/>
                <w:rFonts w:ascii="Montserrat Light" w:eastAsia="Times New Roman" w:hAnsi="Montserrat Light"/>
                <w:color w:val="auto"/>
                <w:sz w:val="22"/>
                <w:szCs w:val="22"/>
              </w:rPr>
              <w:t xml:space="preserve"> </w:t>
            </w:r>
            <w:proofErr w:type="spellStart"/>
            <w:r w:rsidRPr="000E4246">
              <w:rPr>
                <w:rStyle w:val="slitbdy"/>
                <w:rFonts w:ascii="Montserrat Light" w:eastAsia="Times New Roman" w:hAnsi="Montserrat Light"/>
                <w:color w:val="auto"/>
                <w:sz w:val="22"/>
                <w:szCs w:val="22"/>
              </w:rPr>
              <w:t>şi</w:t>
            </w:r>
            <w:proofErr w:type="spellEnd"/>
            <w:r w:rsidRPr="000E4246">
              <w:rPr>
                <w:rStyle w:val="slitbdy"/>
                <w:rFonts w:ascii="Montserrat Light" w:eastAsia="Times New Roman" w:hAnsi="Montserrat Light"/>
                <w:color w:val="auto"/>
                <w:sz w:val="22"/>
                <w:szCs w:val="22"/>
              </w:rPr>
              <w:t xml:space="preserve"> care se pot </w:t>
            </w:r>
            <w:proofErr w:type="spellStart"/>
            <w:r w:rsidRPr="000E4246">
              <w:rPr>
                <w:rStyle w:val="slitbdy"/>
                <w:rFonts w:ascii="Montserrat Light" w:eastAsia="Times New Roman" w:hAnsi="Montserrat Light"/>
                <w:color w:val="auto"/>
                <w:sz w:val="22"/>
                <w:szCs w:val="22"/>
              </w:rPr>
              <w:t>realiza</w:t>
            </w:r>
            <w:proofErr w:type="spellEnd"/>
            <w:r w:rsidRPr="000E4246">
              <w:rPr>
                <w:rStyle w:val="slitbdy"/>
                <w:rFonts w:ascii="Montserrat Light" w:eastAsia="Times New Roman" w:hAnsi="Montserrat Light"/>
                <w:color w:val="auto"/>
                <w:sz w:val="22"/>
                <w:szCs w:val="22"/>
              </w:rPr>
              <w:t xml:space="preserve"> cu </w:t>
            </w:r>
            <w:proofErr w:type="spellStart"/>
            <w:r w:rsidRPr="000E4246">
              <w:rPr>
                <w:rStyle w:val="slitbdy"/>
                <w:rFonts w:ascii="Montserrat Light" w:eastAsia="Times New Roman" w:hAnsi="Montserrat Light"/>
                <w:color w:val="auto"/>
                <w:sz w:val="22"/>
                <w:szCs w:val="22"/>
              </w:rPr>
              <w:t>menținerea</w:t>
            </w:r>
            <w:proofErr w:type="spellEnd"/>
            <w:r w:rsidRPr="000E4246">
              <w:rPr>
                <w:rStyle w:val="slitbdy"/>
                <w:rFonts w:ascii="Montserrat Light" w:eastAsia="Times New Roman" w:hAnsi="Montserrat Light"/>
                <w:color w:val="auto"/>
                <w:sz w:val="22"/>
                <w:szCs w:val="22"/>
              </w:rPr>
              <w:t xml:space="preserve"> </w:t>
            </w:r>
            <w:proofErr w:type="spellStart"/>
            <w:r w:rsidRPr="000E4246">
              <w:rPr>
                <w:rStyle w:val="slitbdy"/>
                <w:rFonts w:ascii="Montserrat Light" w:eastAsia="Times New Roman" w:hAnsi="Montserrat Light"/>
                <w:color w:val="auto"/>
                <w:sz w:val="22"/>
                <w:szCs w:val="22"/>
              </w:rPr>
              <w:t>sau</w:t>
            </w:r>
            <w:proofErr w:type="spellEnd"/>
            <w:r w:rsidRPr="000E4246">
              <w:rPr>
                <w:rStyle w:val="slitbdy"/>
                <w:rFonts w:ascii="Montserrat Light" w:eastAsia="Times New Roman" w:hAnsi="Montserrat Light"/>
                <w:color w:val="auto"/>
                <w:sz w:val="22"/>
                <w:szCs w:val="22"/>
              </w:rPr>
              <w:t xml:space="preserve"> </w:t>
            </w:r>
            <w:proofErr w:type="spellStart"/>
            <w:r w:rsidRPr="000E4246">
              <w:rPr>
                <w:rStyle w:val="slitbdy"/>
                <w:rFonts w:ascii="Montserrat Light" w:eastAsia="Times New Roman" w:hAnsi="Montserrat Light"/>
                <w:color w:val="auto"/>
                <w:sz w:val="22"/>
                <w:szCs w:val="22"/>
              </w:rPr>
              <w:t>îmbunătăţirea</w:t>
            </w:r>
            <w:proofErr w:type="spellEnd"/>
            <w:r w:rsidRPr="000E4246">
              <w:rPr>
                <w:rStyle w:val="slitbdy"/>
                <w:rFonts w:ascii="Montserrat Light" w:eastAsia="Times New Roman" w:hAnsi="Montserrat Light"/>
                <w:color w:val="auto"/>
                <w:sz w:val="22"/>
                <w:szCs w:val="22"/>
              </w:rPr>
              <w:t xml:space="preserve"> </w:t>
            </w:r>
            <w:proofErr w:type="spellStart"/>
            <w:r w:rsidRPr="000E4246">
              <w:rPr>
                <w:rStyle w:val="slitbdy"/>
                <w:rFonts w:ascii="Montserrat Light" w:eastAsia="Times New Roman" w:hAnsi="Montserrat Light"/>
                <w:color w:val="auto"/>
                <w:sz w:val="22"/>
                <w:szCs w:val="22"/>
              </w:rPr>
              <w:t>stării</w:t>
            </w:r>
            <w:proofErr w:type="spellEnd"/>
            <w:r w:rsidRPr="000E4246">
              <w:rPr>
                <w:rStyle w:val="slitbdy"/>
                <w:rFonts w:ascii="Montserrat Light" w:eastAsia="Times New Roman" w:hAnsi="Montserrat Light"/>
                <w:color w:val="auto"/>
                <w:sz w:val="22"/>
                <w:szCs w:val="22"/>
              </w:rPr>
              <w:t xml:space="preserve"> </w:t>
            </w:r>
            <w:proofErr w:type="spellStart"/>
            <w:r w:rsidRPr="000E4246">
              <w:rPr>
                <w:rStyle w:val="slitbdy"/>
                <w:rFonts w:ascii="Montserrat Light" w:eastAsia="Times New Roman" w:hAnsi="Montserrat Light"/>
                <w:color w:val="auto"/>
                <w:sz w:val="22"/>
                <w:szCs w:val="22"/>
              </w:rPr>
              <w:t>tehnice</w:t>
            </w:r>
            <w:proofErr w:type="spellEnd"/>
            <w:r w:rsidRPr="000E4246">
              <w:rPr>
                <w:rStyle w:val="slitbdy"/>
                <w:rFonts w:ascii="Montserrat Light" w:eastAsia="Times New Roman" w:hAnsi="Montserrat Light"/>
                <w:color w:val="auto"/>
                <w:sz w:val="22"/>
                <w:szCs w:val="22"/>
              </w:rPr>
              <w:t xml:space="preserve"> a </w:t>
            </w:r>
            <w:proofErr w:type="spellStart"/>
            <w:r w:rsidRPr="000E4246">
              <w:rPr>
                <w:rStyle w:val="slitbdy"/>
                <w:rFonts w:ascii="Montserrat Light" w:eastAsia="Times New Roman" w:hAnsi="Montserrat Light"/>
                <w:color w:val="auto"/>
                <w:sz w:val="22"/>
                <w:szCs w:val="22"/>
              </w:rPr>
              <w:t>construcţiilor</w:t>
            </w:r>
            <w:proofErr w:type="spellEnd"/>
          </w:p>
          <w:p w14:paraId="2F860E3A" w14:textId="77777777" w:rsidR="006D093F" w:rsidRPr="000E4246" w:rsidRDefault="006D093F" w:rsidP="00792E42">
            <w:pPr>
              <w:autoSpaceDE w:val="0"/>
              <w:autoSpaceDN w:val="0"/>
              <w:adjustRightInd w:val="0"/>
              <w:spacing w:line="240" w:lineRule="auto"/>
              <w:jc w:val="both"/>
              <w:rPr>
                <w:rStyle w:val="slitbdy"/>
                <w:rFonts w:ascii="Montserrat Light" w:eastAsia="Times New Roman" w:hAnsi="Montserrat Light"/>
                <w:color w:val="auto"/>
                <w:sz w:val="22"/>
                <w:szCs w:val="22"/>
              </w:rPr>
            </w:pPr>
            <w:proofErr w:type="spellStart"/>
            <w:r w:rsidRPr="000E4246">
              <w:rPr>
                <w:rStyle w:val="slitbdy"/>
                <w:rFonts w:ascii="Montserrat Light" w:eastAsia="Times New Roman" w:hAnsi="Montserrat Light"/>
                <w:color w:val="auto"/>
                <w:sz w:val="22"/>
                <w:szCs w:val="22"/>
              </w:rPr>
              <w:t>Potrivit</w:t>
            </w:r>
            <w:proofErr w:type="spellEnd"/>
            <w:r w:rsidRPr="000E4246">
              <w:rPr>
                <w:rStyle w:val="slitbdy"/>
                <w:rFonts w:ascii="Montserrat Light" w:eastAsia="Times New Roman" w:hAnsi="Montserrat Light"/>
                <w:color w:val="auto"/>
                <w:sz w:val="22"/>
                <w:szCs w:val="22"/>
              </w:rPr>
              <w:t xml:space="preserve"> art. 22 din </w:t>
            </w:r>
            <w:proofErr w:type="spellStart"/>
            <w:r w:rsidRPr="000E4246">
              <w:rPr>
                <w:rStyle w:val="slitbdy"/>
                <w:rFonts w:ascii="Montserrat Light" w:eastAsia="Times New Roman" w:hAnsi="Montserrat Light"/>
                <w:color w:val="auto"/>
                <w:sz w:val="22"/>
                <w:szCs w:val="22"/>
              </w:rPr>
              <w:t>același</w:t>
            </w:r>
            <w:proofErr w:type="spellEnd"/>
            <w:r w:rsidRPr="000E4246">
              <w:rPr>
                <w:rStyle w:val="slitbdy"/>
                <w:rFonts w:ascii="Montserrat Light" w:eastAsia="Times New Roman" w:hAnsi="Montserrat Light"/>
                <w:color w:val="auto"/>
                <w:sz w:val="22"/>
                <w:szCs w:val="22"/>
              </w:rPr>
              <w:t xml:space="preserve"> act </w:t>
            </w:r>
            <w:proofErr w:type="spellStart"/>
            <w:r w:rsidRPr="000E4246">
              <w:rPr>
                <w:rStyle w:val="slitbdy"/>
                <w:rFonts w:ascii="Montserrat Light" w:eastAsia="Times New Roman" w:hAnsi="Montserrat Light"/>
                <w:color w:val="auto"/>
                <w:sz w:val="22"/>
                <w:szCs w:val="22"/>
              </w:rPr>
              <w:t>normativ</w:t>
            </w:r>
            <w:proofErr w:type="spellEnd"/>
            <w:r w:rsidRPr="000E4246">
              <w:rPr>
                <w:rStyle w:val="slitbdy"/>
                <w:rFonts w:ascii="Montserrat Light" w:eastAsia="Times New Roman" w:hAnsi="Montserrat Light"/>
                <w:color w:val="auto"/>
                <w:sz w:val="22"/>
                <w:szCs w:val="22"/>
              </w:rPr>
              <w:t xml:space="preserve"> </w:t>
            </w:r>
            <w:proofErr w:type="spellStart"/>
            <w:r w:rsidRPr="000E4246">
              <w:rPr>
                <w:rStyle w:val="slitbdy"/>
                <w:rFonts w:ascii="Montserrat Light" w:eastAsia="Times New Roman" w:hAnsi="Montserrat Light"/>
                <w:color w:val="auto"/>
                <w:sz w:val="22"/>
                <w:szCs w:val="22"/>
              </w:rPr>
              <w:t>proprietarii</w:t>
            </w:r>
            <w:proofErr w:type="spellEnd"/>
            <w:r w:rsidRPr="000E4246">
              <w:rPr>
                <w:rStyle w:val="slitbdy"/>
                <w:rFonts w:ascii="Montserrat Light" w:eastAsia="Times New Roman" w:hAnsi="Montserrat Light"/>
                <w:color w:val="auto"/>
                <w:sz w:val="22"/>
                <w:szCs w:val="22"/>
              </w:rPr>
              <w:t xml:space="preserve"> au </w:t>
            </w:r>
            <w:proofErr w:type="spellStart"/>
            <w:r w:rsidRPr="000E4246">
              <w:rPr>
                <w:rStyle w:val="slitbdy"/>
                <w:rFonts w:ascii="Montserrat Light" w:eastAsia="Times New Roman" w:hAnsi="Montserrat Light"/>
                <w:color w:val="auto"/>
                <w:sz w:val="22"/>
                <w:szCs w:val="22"/>
              </w:rPr>
              <w:t>următoarele</w:t>
            </w:r>
            <w:proofErr w:type="spellEnd"/>
            <w:r w:rsidRPr="000E4246">
              <w:rPr>
                <w:rStyle w:val="slitbdy"/>
                <w:rFonts w:ascii="Montserrat Light" w:eastAsia="Times New Roman" w:hAnsi="Montserrat Light"/>
                <w:color w:val="auto"/>
                <w:sz w:val="22"/>
                <w:szCs w:val="22"/>
              </w:rPr>
              <w:t xml:space="preserve"> </w:t>
            </w:r>
            <w:proofErr w:type="spellStart"/>
            <w:r w:rsidRPr="000E4246">
              <w:rPr>
                <w:rStyle w:val="slitbdy"/>
                <w:rFonts w:ascii="Montserrat Light" w:eastAsia="Times New Roman" w:hAnsi="Montserrat Light"/>
                <w:color w:val="auto"/>
                <w:sz w:val="22"/>
                <w:szCs w:val="22"/>
              </w:rPr>
              <w:t>obligaţii</w:t>
            </w:r>
            <w:proofErr w:type="spellEnd"/>
            <w:r w:rsidRPr="000E4246">
              <w:rPr>
                <w:rStyle w:val="slitbdy"/>
                <w:rFonts w:ascii="Montserrat Light" w:eastAsia="Times New Roman" w:hAnsi="Montserrat Light"/>
                <w:color w:val="auto"/>
                <w:sz w:val="22"/>
                <w:szCs w:val="22"/>
              </w:rPr>
              <w:t xml:space="preserve"> </w:t>
            </w:r>
            <w:proofErr w:type="spellStart"/>
            <w:r w:rsidRPr="000E4246">
              <w:rPr>
                <w:rStyle w:val="slitbdy"/>
                <w:rFonts w:ascii="Montserrat Light" w:eastAsia="Times New Roman" w:hAnsi="Montserrat Light"/>
                <w:color w:val="auto"/>
                <w:sz w:val="22"/>
                <w:szCs w:val="22"/>
              </w:rPr>
              <w:t>şi</w:t>
            </w:r>
            <w:proofErr w:type="spellEnd"/>
            <w:r w:rsidRPr="000E4246">
              <w:rPr>
                <w:rStyle w:val="slitbdy"/>
                <w:rFonts w:ascii="Montserrat Light" w:eastAsia="Times New Roman" w:hAnsi="Montserrat Light"/>
                <w:color w:val="auto"/>
                <w:sz w:val="22"/>
                <w:szCs w:val="22"/>
              </w:rPr>
              <w:t xml:space="preserve"> </w:t>
            </w:r>
            <w:proofErr w:type="spellStart"/>
            <w:r w:rsidRPr="000E4246">
              <w:rPr>
                <w:rStyle w:val="slitbdy"/>
                <w:rFonts w:ascii="Montserrat Light" w:eastAsia="Times New Roman" w:hAnsi="Montserrat Light"/>
                <w:color w:val="auto"/>
                <w:sz w:val="22"/>
                <w:szCs w:val="22"/>
              </w:rPr>
              <w:t>răspunderi</w:t>
            </w:r>
            <w:proofErr w:type="spellEnd"/>
            <w:r w:rsidRPr="000E4246">
              <w:rPr>
                <w:rStyle w:val="slitbdy"/>
                <w:rFonts w:ascii="Montserrat Light" w:eastAsia="Times New Roman" w:hAnsi="Montserrat Light"/>
                <w:color w:val="auto"/>
                <w:sz w:val="22"/>
                <w:szCs w:val="22"/>
              </w:rPr>
              <w:t>:</w:t>
            </w:r>
          </w:p>
          <w:p w14:paraId="44DC9A51" w14:textId="77777777" w:rsidR="006D093F" w:rsidRPr="000E4246" w:rsidRDefault="006D093F" w:rsidP="00792E42">
            <w:pPr>
              <w:pStyle w:val="Listparagraf"/>
              <w:numPr>
                <w:ilvl w:val="0"/>
                <w:numId w:val="10"/>
              </w:numPr>
              <w:autoSpaceDE w:val="0"/>
              <w:autoSpaceDN w:val="0"/>
              <w:adjustRightInd w:val="0"/>
              <w:spacing w:after="0" w:line="240" w:lineRule="auto"/>
              <w:jc w:val="both"/>
              <w:rPr>
                <w:rStyle w:val="slitbdy"/>
                <w:rFonts w:ascii="Montserrat Light" w:eastAsia="Times New Roman" w:hAnsi="Montserrat Light" w:cs="Arial"/>
                <w:color w:val="auto"/>
                <w:sz w:val="22"/>
                <w:szCs w:val="22"/>
                <w:lang w:val="en-GB" w:eastAsia="en-US"/>
              </w:rPr>
            </w:pPr>
            <w:proofErr w:type="spellStart"/>
            <w:r w:rsidRPr="000E4246">
              <w:rPr>
                <w:rStyle w:val="slitbdy"/>
                <w:rFonts w:ascii="Montserrat Light" w:eastAsia="Times New Roman" w:hAnsi="Montserrat Light"/>
                <w:color w:val="auto"/>
                <w:sz w:val="22"/>
                <w:szCs w:val="22"/>
              </w:rPr>
              <w:t>asigură</w:t>
            </w:r>
            <w:proofErr w:type="spellEnd"/>
            <w:r w:rsidRPr="000E4246">
              <w:rPr>
                <w:rStyle w:val="slitbdy"/>
                <w:rFonts w:ascii="Montserrat Light" w:eastAsia="Times New Roman" w:hAnsi="Montserrat Light"/>
                <w:color w:val="auto"/>
                <w:sz w:val="22"/>
                <w:szCs w:val="22"/>
              </w:rPr>
              <w:t xml:space="preserve"> </w:t>
            </w:r>
            <w:proofErr w:type="spellStart"/>
            <w:r w:rsidRPr="000E4246">
              <w:rPr>
                <w:rStyle w:val="slitbdy"/>
                <w:rFonts w:ascii="Montserrat Light" w:eastAsia="Times New Roman" w:hAnsi="Montserrat Light"/>
                <w:color w:val="auto"/>
                <w:sz w:val="22"/>
                <w:szCs w:val="22"/>
              </w:rPr>
              <w:t>efectuarea</w:t>
            </w:r>
            <w:proofErr w:type="spellEnd"/>
            <w:r w:rsidRPr="000E4246">
              <w:rPr>
                <w:rStyle w:val="slitbdy"/>
                <w:rFonts w:ascii="Montserrat Light" w:eastAsia="Times New Roman" w:hAnsi="Montserrat Light"/>
                <w:color w:val="auto"/>
                <w:sz w:val="22"/>
                <w:szCs w:val="22"/>
              </w:rPr>
              <w:t xml:space="preserve"> </w:t>
            </w:r>
            <w:proofErr w:type="spellStart"/>
            <w:r w:rsidRPr="000E4246">
              <w:rPr>
                <w:rStyle w:val="slitbdy"/>
                <w:rFonts w:ascii="Montserrat Light" w:eastAsia="Times New Roman" w:hAnsi="Montserrat Light"/>
                <w:color w:val="auto"/>
                <w:sz w:val="22"/>
                <w:szCs w:val="22"/>
              </w:rPr>
              <w:t>lucrărilor</w:t>
            </w:r>
            <w:proofErr w:type="spellEnd"/>
            <w:r w:rsidRPr="000E4246">
              <w:rPr>
                <w:rStyle w:val="slitbdy"/>
                <w:rFonts w:ascii="Montserrat Light" w:eastAsia="Times New Roman" w:hAnsi="Montserrat Light"/>
                <w:color w:val="auto"/>
                <w:sz w:val="22"/>
                <w:szCs w:val="22"/>
              </w:rPr>
              <w:t xml:space="preserve"> de </w:t>
            </w:r>
            <w:proofErr w:type="spellStart"/>
            <w:r w:rsidRPr="000E4246">
              <w:rPr>
                <w:rStyle w:val="slitbdy"/>
                <w:rFonts w:ascii="Montserrat Light" w:eastAsia="Times New Roman" w:hAnsi="Montserrat Light"/>
                <w:color w:val="auto"/>
                <w:sz w:val="22"/>
                <w:szCs w:val="22"/>
              </w:rPr>
              <w:t>întreţinere</w:t>
            </w:r>
            <w:proofErr w:type="spellEnd"/>
            <w:r w:rsidRPr="000E4246">
              <w:rPr>
                <w:rStyle w:val="slitbdy"/>
                <w:rFonts w:ascii="Montserrat Light" w:eastAsia="Times New Roman" w:hAnsi="Montserrat Light"/>
                <w:color w:val="auto"/>
                <w:sz w:val="22"/>
                <w:szCs w:val="22"/>
              </w:rPr>
              <w:t xml:space="preserve"> pentru a </w:t>
            </w:r>
            <w:proofErr w:type="spellStart"/>
            <w:r w:rsidRPr="000E4246">
              <w:rPr>
                <w:rStyle w:val="slitbdy"/>
                <w:rFonts w:ascii="Montserrat Light" w:eastAsia="Times New Roman" w:hAnsi="Montserrat Light"/>
                <w:color w:val="auto"/>
                <w:sz w:val="22"/>
                <w:szCs w:val="22"/>
              </w:rPr>
              <w:t>preveni</w:t>
            </w:r>
            <w:proofErr w:type="spellEnd"/>
            <w:r w:rsidRPr="000E4246">
              <w:rPr>
                <w:rStyle w:val="slitbdy"/>
                <w:rFonts w:ascii="Montserrat Light" w:eastAsia="Times New Roman" w:hAnsi="Montserrat Light"/>
                <w:color w:val="auto"/>
                <w:sz w:val="22"/>
                <w:szCs w:val="22"/>
              </w:rPr>
              <w:t xml:space="preserve"> </w:t>
            </w:r>
            <w:proofErr w:type="spellStart"/>
            <w:r w:rsidRPr="000E4246">
              <w:rPr>
                <w:rStyle w:val="slitbdy"/>
                <w:rFonts w:ascii="Montserrat Light" w:eastAsia="Times New Roman" w:hAnsi="Montserrat Light"/>
                <w:color w:val="auto"/>
                <w:sz w:val="22"/>
                <w:szCs w:val="22"/>
              </w:rPr>
              <w:t>aparitia</w:t>
            </w:r>
            <w:proofErr w:type="spellEnd"/>
            <w:r w:rsidRPr="000E4246">
              <w:rPr>
                <w:rStyle w:val="slitbdy"/>
                <w:rFonts w:ascii="Montserrat Light" w:eastAsia="Times New Roman" w:hAnsi="Montserrat Light"/>
                <w:color w:val="auto"/>
                <w:sz w:val="22"/>
                <w:szCs w:val="22"/>
              </w:rPr>
              <w:t xml:space="preserve"> </w:t>
            </w:r>
            <w:proofErr w:type="spellStart"/>
            <w:r w:rsidRPr="000E4246">
              <w:rPr>
                <w:rStyle w:val="slitbdy"/>
                <w:rFonts w:ascii="Montserrat Light" w:eastAsia="Times New Roman" w:hAnsi="Montserrat Light"/>
                <w:color w:val="auto"/>
                <w:sz w:val="22"/>
                <w:szCs w:val="22"/>
              </w:rPr>
              <w:t>unor</w:t>
            </w:r>
            <w:proofErr w:type="spellEnd"/>
            <w:r w:rsidRPr="000E4246">
              <w:rPr>
                <w:rStyle w:val="slitbdy"/>
                <w:rFonts w:ascii="Montserrat Light" w:eastAsia="Times New Roman" w:hAnsi="Montserrat Light"/>
                <w:color w:val="auto"/>
                <w:sz w:val="22"/>
                <w:szCs w:val="22"/>
              </w:rPr>
              <w:t xml:space="preserve"> </w:t>
            </w:r>
            <w:proofErr w:type="spellStart"/>
            <w:r w:rsidRPr="000E4246">
              <w:rPr>
                <w:rStyle w:val="slitbdy"/>
                <w:rFonts w:ascii="Montserrat Light" w:eastAsia="Times New Roman" w:hAnsi="Montserrat Light"/>
                <w:color w:val="auto"/>
                <w:sz w:val="22"/>
                <w:szCs w:val="22"/>
              </w:rPr>
              <w:t>deteriorări</w:t>
            </w:r>
            <w:proofErr w:type="spellEnd"/>
            <w:r w:rsidRPr="000E4246">
              <w:rPr>
                <w:rStyle w:val="slitbdy"/>
                <w:rFonts w:ascii="Montserrat Light" w:eastAsia="Times New Roman" w:hAnsi="Montserrat Light"/>
                <w:color w:val="auto"/>
                <w:sz w:val="22"/>
                <w:szCs w:val="22"/>
              </w:rPr>
              <w:t xml:space="preserve"> </w:t>
            </w:r>
            <w:proofErr w:type="spellStart"/>
            <w:r w:rsidRPr="000E4246">
              <w:rPr>
                <w:rStyle w:val="slitbdy"/>
                <w:rFonts w:ascii="Montserrat Light" w:eastAsia="Times New Roman" w:hAnsi="Montserrat Light"/>
                <w:color w:val="auto"/>
                <w:sz w:val="22"/>
                <w:szCs w:val="22"/>
              </w:rPr>
              <w:t>importante</w:t>
            </w:r>
            <w:proofErr w:type="spellEnd"/>
            <w:r w:rsidRPr="000E4246">
              <w:rPr>
                <w:rStyle w:val="slitbdy"/>
                <w:rFonts w:ascii="Montserrat Light" w:eastAsia="Times New Roman" w:hAnsi="Montserrat Light"/>
                <w:color w:val="auto"/>
                <w:sz w:val="22"/>
                <w:szCs w:val="22"/>
              </w:rPr>
              <w:t>;</w:t>
            </w:r>
          </w:p>
          <w:p w14:paraId="5E18E7B2" w14:textId="77777777" w:rsidR="006D093F" w:rsidRPr="000E4246" w:rsidRDefault="006D093F" w:rsidP="00792E42">
            <w:pPr>
              <w:pStyle w:val="Listparagraf"/>
              <w:numPr>
                <w:ilvl w:val="0"/>
                <w:numId w:val="10"/>
              </w:numPr>
              <w:autoSpaceDE w:val="0"/>
              <w:autoSpaceDN w:val="0"/>
              <w:adjustRightInd w:val="0"/>
              <w:spacing w:after="0" w:line="240" w:lineRule="auto"/>
              <w:jc w:val="both"/>
              <w:rPr>
                <w:rStyle w:val="slitbdy"/>
                <w:rFonts w:ascii="Montserrat Light" w:eastAsia="Times New Roman" w:hAnsi="Montserrat Light"/>
                <w:color w:val="auto"/>
                <w:sz w:val="22"/>
                <w:szCs w:val="22"/>
              </w:rPr>
            </w:pPr>
            <w:proofErr w:type="spellStart"/>
            <w:r w:rsidRPr="000E4246">
              <w:rPr>
                <w:rStyle w:val="slitbdy"/>
                <w:rFonts w:ascii="Montserrat Light" w:eastAsia="Times New Roman" w:hAnsi="Montserrat Light"/>
                <w:color w:val="auto"/>
                <w:sz w:val="22"/>
                <w:szCs w:val="22"/>
              </w:rPr>
              <w:t>asigură</w:t>
            </w:r>
            <w:proofErr w:type="spellEnd"/>
            <w:r w:rsidRPr="000E4246">
              <w:rPr>
                <w:rStyle w:val="slitbdy"/>
                <w:rFonts w:ascii="Montserrat Light" w:eastAsia="Times New Roman" w:hAnsi="Montserrat Light"/>
                <w:color w:val="auto"/>
                <w:sz w:val="22"/>
                <w:szCs w:val="22"/>
              </w:rPr>
              <w:t xml:space="preserve"> </w:t>
            </w:r>
            <w:proofErr w:type="spellStart"/>
            <w:r w:rsidRPr="000E4246">
              <w:rPr>
                <w:rStyle w:val="slitbdy"/>
                <w:rFonts w:ascii="Montserrat Light" w:eastAsia="Times New Roman" w:hAnsi="Montserrat Light"/>
                <w:color w:val="auto"/>
                <w:sz w:val="22"/>
                <w:szCs w:val="22"/>
              </w:rPr>
              <w:t>realizarea</w:t>
            </w:r>
            <w:proofErr w:type="spellEnd"/>
            <w:r w:rsidRPr="000E4246">
              <w:rPr>
                <w:rStyle w:val="slitbdy"/>
                <w:rFonts w:ascii="Montserrat Light" w:eastAsia="Times New Roman" w:hAnsi="Montserrat Light"/>
                <w:color w:val="auto"/>
                <w:sz w:val="22"/>
                <w:szCs w:val="22"/>
              </w:rPr>
              <w:t xml:space="preserve"> </w:t>
            </w:r>
            <w:proofErr w:type="spellStart"/>
            <w:r w:rsidRPr="000E4246">
              <w:rPr>
                <w:rStyle w:val="slitbdy"/>
                <w:rFonts w:ascii="Montserrat Light" w:eastAsia="Times New Roman" w:hAnsi="Montserrat Light"/>
                <w:color w:val="auto"/>
                <w:sz w:val="22"/>
                <w:szCs w:val="22"/>
              </w:rPr>
              <w:t>proiectelor</w:t>
            </w:r>
            <w:proofErr w:type="spellEnd"/>
            <w:r w:rsidRPr="000E4246">
              <w:rPr>
                <w:rStyle w:val="slitbdy"/>
                <w:rFonts w:ascii="Montserrat Light" w:eastAsia="Times New Roman" w:hAnsi="Montserrat Light"/>
                <w:color w:val="auto"/>
                <w:sz w:val="22"/>
                <w:szCs w:val="22"/>
              </w:rPr>
              <w:t xml:space="preserve"> pentru </w:t>
            </w:r>
            <w:proofErr w:type="spellStart"/>
            <w:r w:rsidRPr="000E4246">
              <w:rPr>
                <w:rStyle w:val="slitbdy"/>
                <w:rFonts w:ascii="Montserrat Light" w:eastAsia="Times New Roman" w:hAnsi="Montserrat Light"/>
                <w:color w:val="auto"/>
                <w:sz w:val="22"/>
                <w:szCs w:val="22"/>
              </w:rPr>
              <w:t>lucrări</w:t>
            </w:r>
            <w:proofErr w:type="spellEnd"/>
            <w:r w:rsidRPr="000E4246">
              <w:rPr>
                <w:rStyle w:val="slitbdy"/>
                <w:rFonts w:ascii="Montserrat Light" w:eastAsia="Times New Roman" w:hAnsi="Montserrat Light"/>
                <w:color w:val="auto"/>
                <w:sz w:val="22"/>
                <w:szCs w:val="22"/>
              </w:rPr>
              <w:t xml:space="preserve"> de </w:t>
            </w:r>
            <w:proofErr w:type="spellStart"/>
            <w:r w:rsidRPr="000E4246">
              <w:rPr>
                <w:rStyle w:val="slitbdy"/>
                <w:rFonts w:ascii="Montserrat Light" w:eastAsia="Times New Roman" w:hAnsi="Montserrat Light"/>
                <w:color w:val="auto"/>
                <w:sz w:val="22"/>
                <w:szCs w:val="22"/>
              </w:rPr>
              <w:t>refacere</w:t>
            </w:r>
            <w:proofErr w:type="spellEnd"/>
            <w:r w:rsidRPr="000E4246">
              <w:rPr>
                <w:rStyle w:val="slitbdy"/>
                <w:rFonts w:ascii="Montserrat Light" w:eastAsia="Times New Roman" w:hAnsi="Montserrat Light"/>
                <w:color w:val="auto"/>
                <w:sz w:val="22"/>
                <w:szCs w:val="22"/>
              </w:rPr>
              <w:t xml:space="preserve"> </w:t>
            </w:r>
            <w:proofErr w:type="spellStart"/>
            <w:r w:rsidRPr="000E4246">
              <w:rPr>
                <w:rStyle w:val="slitbdy"/>
                <w:rFonts w:ascii="Montserrat Light" w:eastAsia="Times New Roman" w:hAnsi="Montserrat Light"/>
                <w:color w:val="auto"/>
                <w:sz w:val="22"/>
                <w:szCs w:val="22"/>
              </w:rPr>
              <w:t>sau</w:t>
            </w:r>
            <w:proofErr w:type="spellEnd"/>
            <w:r w:rsidRPr="000E4246">
              <w:rPr>
                <w:rStyle w:val="slitbdy"/>
                <w:rFonts w:ascii="Montserrat Light" w:eastAsia="Times New Roman" w:hAnsi="Montserrat Light"/>
                <w:color w:val="auto"/>
                <w:sz w:val="22"/>
                <w:szCs w:val="22"/>
              </w:rPr>
              <w:t xml:space="preserve"> de </w:t>
            </w:r>
            <w:proofErr w:type="spellStart"/>
            <w:r w:rsidRPr="000E4246">
              <w:rPr>
                <w:rStyle w:val="slitbdy"/>
                <w:rFonts w:ascii="Montserrat Light" w:eastAsia="Times New Roman" w:hAnsi="Montserrat Light"/>
                <w:color w:val="auto"/>
                <w:sz w:val="22"/>
                <w:szCs w:val="22"/>
              </w:rPr>
              <w:t>modernizare</w:t>
            </w:r>
            <w:proofErr w:type="spellEnd"/>
            <w:r w:rsidRPr="000E4246">
              <w:rPr>
                <w:rStyle w:val="slitbdy"/>
                <w:rFonts w:ascii="Montserrat Light" w:eastAsia="Times New Roman" w:hAnsi="Montserrat Light"/>
                <w:color w:val="auto"/>
                <w:sz w:val="22"/>
                <w:szCs w:val="22"/>
              </w:rPr>
              <w:t xml:space="preserve"> </w:t>
            </w:r>
            <w:proofErr w:type="spellStart"/>
            <w:r w:rsidRPr="000E4246">
              <w:rPr>
                <w:rStyle w:val="slitbdy"/>
                <w:rFonts w:ascii="Montserrat Light" w:eastAsia="Times New Roman" w:hAnsi="Montserrat Light"/>
                <w:color w:val="auto"/>
                <w:sz w:val="22"/>
                <w:szCs w:val="22"/>
              </w:rPr>
              <w:t>şi</w:t>
            </w:r>
            <w:proofErr w:type="spellEnd"/>
            <w:r w:rsidRPr="000E4246">
              <w:rPr>
                <w:rStyle w:val="slitbdy"/>
                <w:rFonts w:ascii="Montserrat Light" w:eastAsia="Times New Roman" w:hAnsi="Montserrat Light"/>
                <w:color w:val="auto"/>
                <w:sz w:val="22"/>
                <w:szCs w:val="22"/>
              </w:rPr>
              <w:t xml:space="preserve"> </w:t>
            </w:r>
            <w:proofErr w:type="spellStart"/>
            <w:r w:rsidRPr="000E4246">
              <w:rPr>
                <w:rStyle w:val="slitbdy"/>
                <w:rFonts w:ascii="Montserrat Light" w:eastAsia="Times New Roman" w:hAnsi="Montserrat Light"/>
                <w:color w:val="auto"/>
                <w:sz w:val="22"/>
                <w:szCs w:val="22"/>
              </w:rPr>
              <w:t>verificarea</w:t>
            </w:r>
            <w:proofErr w:type="spellEnd"/>
            <w:r w:rsidRPr="000E4246">
              <w:rPr>
                <w:rStyle w:val="slitbdy"/>
                <w:rFonts w:ascii="Montserrat Light" w:eastAsia="Times New Roman" w:hAnsi="Montserrat Light"/>
                <w:color w:val="auto"/>
                <w:sz w:val="22"/>
                <w:szCs w:val="22"/>
              </w:rPr>
              <w:t xml:space="preserve"> </w:t>
            </w:r>
            <w:proofErr w:type="spellStart"/>
            <w:r w:rsidRPr="000E4246">
              <w:rPr>
                <w:rStyle w:val="slitbdy"/>
                <w:rFonts w:ascii="Montserrat Light" w:eastAsia="Times New Roman" w:hAnsi="Montserrat Light"/>
                <w:color w:val="auto"/>
                <w:sz w:val="22"/>
                <w:szCs w:val="22"/>
              </w:rPr>
              <w:t>tehnică</w:t>
            </w:r>
            <w:proofErr w:type="spellEnd"/>
            <w:r w:rsidRPr="000E4246">
              <w:rPr>
                <w:rStyle w:val="slitbdy"/>
                <w:rFonts w:ascii="Montserrat Light" w:eastAsia="Times New Roman" w:hAnsi="Montserrat Light"/>
                <w:color w:val="auto"/>
                <w:sz w:val="22"/>
                <w:szCs w:val="22"/>
              </w:rPr>
              <w:t xml:space="preserve"> </w:t>
            </w:r>
            <w:proofErr w:type="gramStart"/>
            <w:r w:rsidRPr="000E4246">
              <w:rPr>
                <w:rStyle w:val="slitbdy"/>
                <w:rFonts w:ascii="Montserrat Light" w:eastAsia="Times New Roman" w:hAnsi="Montserrat Light"/>
                <w:color w:val="auto"/>
                <w:sz w:val="22"/>
                <w:szCs w:val="22"/>
              </w:rPr>
              <w:t>a</w:t>
            </w:r>
            <w:proofErr w:type="gramEnd"/>
            <w:r w:rsidRPr="000E4246">
              <w:rPr>
                <w:rStyle w:val="slitbdy"/>
                <w:rFonts w:ascii="Montserrat Light" w:eastAsia="Times New Roman" w:hAnsi="Montserrat Light"/>
                <w:color w:val="auto"/>
                <w:sz w:val="22"/>
                <w:szCs w:val="22"/>
              </w:rPr>
              <w:t xml:space="preserve"> </w:t>
            </w:r>
            <w:proofErr w:type="spellStart"/>
            <w:r w:rsidRPr="000E4246">
              <w:rPr>
                <w:rStyle w:val="slitbdy"/>
                <w:rFonts w:ascii="Montserrat Light" w:eastAsia="Times New Roman" w:hAnsi="Montserrat Light"/>
                <w:color w:val="auto"/>
                <w:sz w:val="22"/>
                <w:szCs w:val="22"/>
              </w:rPr>
              <w:t>acestora</w:t>
            </w:r>
            <w:proofErr w:type="spellEnd"/>
            <w:r w:rsidRPr="000E4246">
              <w:rPr>
                <w:rStyle w:val="slitbdy"/>
                <w:rFonts w:ascii="Montserrat Light" w:eastAsia="Times New Roman" w:hAnsi="Montserrat Light"/>
                <w:color w:val="auto"/>
                <w:sz w:val="22"/>
                <w:szCs w:val="22"/>
              </w:rPr>
              <w:t>;</w:t>
            </w:r>
          </w:p>
          <w:p w14:paraId="7C7D826F" w14:textId="77777777" w:rsidR="006D093F" w:rsidRPr="000E4246" w:rsidRDefault="006D093F" w:rsidP="00792E42">
            <w:pPr>
              <w:pStyle w:val="Listparagraf"/>
              <w:numPr>
                <w:ilvl w:val="0"/>
                <w:numId w:val="10"/>
              </w:numPr>
              <w:autoSpaceDE w:val="0"/>
              <w:autoSpaceDN w:val="0"/>
              <w:adjustRightInd w:val="0"/>
              <w:spacing w:after="0" w:line="240" w:lineRule="auto"/>
              <w:jc w:val="both"/>
              <w:rPr>
                <w:rStyle w:val="slitbdy"/>
                <w:rFonts w:ascii="Montserrat Light" w:eastAsia="Times New Roman" w:hAnsi="Montserrat Light"/>
                <w:color w:val="auto"/>
                <w:sz w:val="22"/>
                <w:szCs w:val="22"/>
              </w:rPr>
            </w:pPr>
            <w:proofErr w:type="spellStart"/>
            <w:r w:rsidRPr="000E4246">
              <w:rPr>
                <w:rStyle w:val="slitbdy"/>
                <w:rFonts w:ascii="Montserrat Light" w:eastAsia="Times New Roman" w:hAnsi="Montserrat Light"/>
                <w:color w:val="auto"/>
                <w:sz w:val="22"/>
                <w:szCs w:val="22"/>
              </w:rPr>
              <w:t>asigură</w:t>
            </w:r>
            <w:proofErr w:type="spellEnd"/>
            <w:r w:rsidRPr="000E4246">
              <w:rPr>
                <w:rStyle w:val="slitbdy"/>
                <w:rFonts w:ascii="Montserrat Light" w:eastAsia="Times New Roman" w:hAnsi="Montserrat Light"/>
                <w:color w:val="auto"/>
                <w:sz w:val="22"/>
                <w:szCs w:val="22"/>
              </w:rPr>
              <w:t xml:space="preserve"> </w:t>
            </w:r>
            <w:proofErr w:type="spellStart"/>
            <w:r w:rsidRPr="000E4246">
              <w:rPr>
                <w:rStyle w:val="slitbdy"/>
                <w:rFonts w:ascii="Montserrat Light" w:eastAsia="Times New Roman" w:hAnsi="Montserrat Light"/>
                <w:color w:val="auto"/>
                <w:sz w:val="22"/>
                <w:szCs w:val="22"/>
              </w:rPr>
              <w:t>realizarea</w:t>
            </w:r>
            <w:proofErr w:type="spellEnd"/>
            <w:r w:rsidRPr="000E4246">
              <w:rPr>
                <w:rStyle w:val="slitbdy"/>
                <w:rFonts w:ascii="Montserrat Light" w:eastAsia="Times New Roman" w:hAnsi="Montserrat Light"/>
                <w:color w:val="auto"/>
                <w:sz w:val="22"/>
                <w:szCs w:val="22"/>
              </w:rPr>
              <w:t xml:space="preserve"> </w:t>
            </w:r>
            <w:proofErr w:type="spellStart"/>
            <w:r w:rsidRPr="000E4246">
              <w:rPr>
                <w:rStyle w:val="slitbdy"/>
                <w:rFonts w:ascii="Montserrat Light" w:eastAsia="Times New Roman" w:hAnsi="Montserrat Light"/>
                <w:color w:val="auto"/>
                <w:sz w:val="22"/>
                <w:szCs w:val="22"/>
              </w:rPr>
              <w:t>formelor</w:t>
            </w:r>
            <w:proofErr w:type="spellEnd"/>
            <w:r w:rsidRPr="000E4246">
              <w:rPr>
                <w:rStyle w:val="slitbdy"/>
                <w:rFonts w:ascii="Montserrat Light" w:eastAsia="Times New Roman" w:hAnsi="Montserrat Light"/>
                <w:color w:val="auto"/>
                <w:sz w:val="22"/>
                <w:szCs w:val="22"/>
              </w:rPr>
              <w:t xml:space="preserve"> </w:t>
            </w:r>
            <w:proofErr w:type="spellStart"/>
            <w:r w:rsidRPr="000E4246">
              <w:rPr>
                <w:rStyle w:val="slitbdy"/>
                <w:rFonts w:ascii="Montserrat Light" w:eastAsia="Times New Roman" w:hAnsi="Montserrat Light"/>
                <w:color w:val="auto"/>
                <w:sz w:val="22"/>
                <w:szCs w:val="22"/>
              </w:rPr>
              <w:t>legale</w:t>
            </w:r>
            <w:proofErr w:type="spellEnd"/>
            <w:r w:rsidRPr="000E4246">
              <w:rPr>
                <w:rStyle w:val="slitbdy"/>
                <w:rFonts w:ascii="Montserrat Light" w:eastAsia="Times New Roman" w:hAnsi="Montserrat Light"/>
                <w:color w:val="auto"/>
                <w:sz w:val="22"/>
                <w:szCs w:val="22"/>
              </w:rPr>
              <w:t xml:space="preserve"> pentru </w:t>
            </w:r>
            <w:proofErr w:type="spellStart"/>
            <w:r w:rsidRPr="000E4246">
              <w:rPr>
                <w:rStyle w:val="slitbdy"/>
                <w:rFonts w:ascii="Montserrat Light" w:eastAsia="Times New Roman" w:hAnsi="Montserrat Light"/>
                <w:color w:val="auto"/>
                <w:sz w:val="22"/>
                <w:szCs w:val="22"/>
              </w:rPr>
              <w:t>executarea</w:t>
            </w:r>
            <w:proofErr w:type="spellEnd"/>
            <w:r w:rsidRPr="000E4246">
              <w:rPr>
                <w:rStyle w:val="slitbdy"/>
                <w:rFonts w:ascii="Montserrat Light" w:eastAsia="Times New Roman" w:hAnsi="Montserrat Light"/>
                <w:color w:val="auto"/>
                <w:sz w:val="22"/>
                <w:szCs w:val="22"/>
              </w:rPr>
              <w:t xml:space="preserve"> </w:t>
            </w:r>
            <w:proofErr w:type="spellStart"/>
            <w:r w:rsidRPr="000E4246">
              <w:rPr>
                <w:rStyle w:val="slitbdy"/>
                <w:rFonts w:ascii="Montserrat Light" w:eastAsia="Times New Roman" w:hAnsi="Montserrat Light"/>
                <w:color w:val="auto"/>
                <w:sz w:val="22"/>
                <w:szCs w:val="22"/>
              </w:rPr>
              <w:t>lucrărilor</w:t>
            </w:r>
            <w:proofErr w:type="spellEnd"/>
            <w:r w:rsidRPr="000E4246">
              <w:rPr>
                <w:rStyle w:val="slitbdy"/>
                <w:rFonts w:ascii="Montserrat Light" w:eastAsia="Times New Roman" w:hAnsi="Montserrat Light"/>
                <w:color w:val="auto"/>
                <w:sz w:val="22"/>
                <w:szCs w:val="22"/>
              </w:rPr>
              <w:t xml:space="preserve"> </w:t>
            </w:r>
            <w:proofErr w:type="spellStart"/>
            <w:r w:rsidRPr="000E4246">
              <w:rPr>
                <w:rStyle w:val="slitbdy"/>
                <w:rFonts w:ascii="Montserrat Light" w:eastAsia="Times New Roman" w:hAnsi="Montserrat Light"/>
                <w:color w:val="auto"/>
                <w:sz w:val="22"/>
                <w:szCs w:val="22"/>
              </w:rPr>
              <w:t>şi</w:t>
            </w:r>
            <w:proofErr w:type="spellEnd"/>
            <w:r w:rsidRPr="000E4246">
              <w:rPr>
                <w:rStyle w:val="slitbdy"/>
                <w:rFonts w:ascii="Montserrat Light" w:eastAsia="Times New Roman" w:hAnsi="Montserrat Light"/>
                <w:color w:val="auto"/>
                <w:sz w:val="22"/>
                <w:szCs w:val="22"/>
              </w:rPr>
              <w:t xml:space="preserve"> </w:t>
            </w:r>
            <w:proofErr w:type="spellStart"/>
            <w:r w:rsidRPr="000E4246">
              <w:rPr>
                <w:rStyle w:val="slitbdy"/>
                <w:rFonts w:ascii="Montserrat Light" w:eastAsia="Times New Roman" w:hAnsi="Montserrat Light"/>
                <w:color w:val="auto"/>
                <w:sz w:val="22"/>
                <w:szCs w:val="22"/>
              </w:rPr>
              <w:t>verifică</w:t>
            </w:r>
            <w:proofErr w:type="spellEnd"/>
            <w:r w:rsidRPr="000E4246">
              <w:rPr>
                <w:rStyle w:val="slitbdy"/>
                <w:rFonts w:ascii="Montserrat Light" w:eastAsia="Times New Roman" w:hAnsi="Montserrat Light"/>
                <w:color w:val="auto"/>
                <w:sz w:val="22"/>
                <w:szCs w:val="22"/>
              </w:rPr>
              <w:t xml:space="preserve">, pe </w:t>
            </w:r>
            <w:proofErr w:type="spellStart"/>
            <w:r w:rsidRPr="000E4246">
              <w:rPr>
                <w:rStyle w:val="slitbdy"/>
                <w:rFonts w:ascii="Montserrat Light" w:eastAsia="Times New Roman" w:hAnsi="Montserrat Light"/>
                <w:color w:val="auto"/>
                <w:sz w:val="22"/>
                <w:szCs w:val="22"/>
              </w:rPr>
              <w:t>parcurs</w:t>
            </w:r>
            <w:proofErr w:type="spellEnd"/>
            <w:r w:rsidRPr="000E4246">
              <w:rPr>
                <w:rStyle w:val="slitbdy"/>
                <w:rFonts w:ascii="Montserrat Light" w:eastAsia="Times New Roman" w:hAnsi="Montserrat Light"/>
                <w:color w:val="auto"/>
                <w:sz w:val="22"/>
                <w:szCs w:val="22"/>
              </w:rPr>
              <w:t xml:space="preserve"> </w:t>
            </w:r>
            <w:proofErr w:type="spellStart"/>
            <w:r w:rsidRPr="000E4246">
              <w:rPr>
                <w:rStyle w:val="slitbdy"/>
                <w:rFonts w:ascii="Montserrat Light" w:eastAsia="Times New Roman" w:hAnsi="Montserrat Light"/>
                <w:color w:val="auto"/>
                <w:sz w:val="22"/>
                <w:szCs w:val="22"/>
              </w:rPr>
              <w:t>și</w:t>
            </w:r>
            <w:proofErr w:type="spellEnd"/>
            <w:r w:rsidRPr="000E4246">
              <w:rPr>
                <w:rStyle w:val="slitbdy"/>
                <w:rFonts w:ascii="Montserrat Light" w:eastAsia="Times New Roman" w:hAnsi="Montserrat Light"/>
                <w:color w:val="auto"/>
                <w:sz w:val="22"/>
                <w:szCs w:val="22"/>
              </w:rPr>
              <w:t xml:space="preserve"> la </w:t>
            </w:r>
            <w:proofErr w:type="spellStart"/>
            <w:r w:rsidRPr="000E4246">
              <w:rPr>
                <w:rStyle w:val="slitbdy"/>
                <w:rFonts w:ascii="Montserrat Light" w:eastAsia="Times New Roman" w:hAnsi="Montserrat Light"/>
                <w:color w:val="auto"/>
                <w:sz w:val="22"/>
                <w:szCs w:val="22"/>
              </w:rPr>
              <w:t>receptie</w:t>
            </w:r>
            <w:proofErr w:type="spellEnd"/>
            <w:r w:rsidRPr="000E4246">
              <w:rPr>
                <w:rStyle w:val="slitbdy"/>
                <w:rFonts w:ascii="Montserrat Light" w:eastAsia="Times New Roman" w:hAnsi="Montserrat Light"/>
                <w:color w:val="auto"/>
                <w:sz w:val="22"/>
                <w:szCs w:val="22"/>
              </w:rPr>
              <w:t xml:space="preserve">, </w:t>
            </w:r>
            <w:proofErr w:type="spellStart"/>
            <w:r w:rsidRPr="000E4246">
              <w:rPr>
                <w:rStyle w:val="slitbdy"/>
                <w:rFonts w:ascii="Montserrat Light" w:eastAsia="Times New Roman" w:hAnsi="Montserrat Light"/>
                <w:color w:val="auto"/>
                <w:sz w:val="22"/>
                <w:szCs w:val="22"/>
              </w:rPr>
              <w:t>calitatea</w:t>
            </w:r>
            <w:proofErr w:type="spellEnd"/>
            <w:r w:rsidRPr="000E4246">
              <w:rPr>
                <w:rStyle w:val="slitbdy"/>
                <w:rFonts w:ascii="Montserrat Light" w:eastAsia="Times New Roman" w:hAnsi="Montserrat Light"/>
                <w:color w:val="auto"/>
                <w:sz w:val="22"/>
                <w:szCs w:val="22"/>
              </w:rPr>
              <w:t xml:space="preserve"> </w:t>
            </w:r>
            <w:proofErr w:type="spellStart"/>
            <w:r w:rsidRPr="000E4246">
              <w:rPr>
                <w:rStyle w:val="slitbdy"/>
                <w:rFonts w:ascii="Montserrat Light" w:eastAsia="Times New Roman" w:hAnsi="Montserrat Light"/>
                <w:color w:val="auto"/>
                <w:sz w:val="22"/>
                <w:szCs w:val="22"/>
              </w:rPr>
              <w:t>acestora</w:t>
            </w:r>
            <w:proofErr w:type="spellEnd"/>
            <w:r w:rsidRPr="000E4246">
              <w:rPr>
                <w:rStyle w:val="slitbdy"/>
                <w:rFonts w:ascii="Montserrat Light" w:eastAsia="Times New Roman" w:hAnsi="Montserrat Light"/>
                <w:color w:val="auto"/>
                <w:sz w:val="22"/>
                <w:szCs w:val="22"/>
              </w:rPr>
              <w:t xml:space="preserve">, direct </w:t>
            </w:r>
            <w:proofErr w:type="spellStart"/>
            <w:r w:rsidRPr="000E4246">
              <w:rPr>
                <w:rStyle w:val="slitbdy"/>
                <w:rFonts w:ascii="Montserrat Light" w:eastAsia="Times New Roman" w:hAnsi="Montserrat Light"/>
                <w:color w:val="auto"/>
                <w:sz w:val="22"/>
                <w:szCs w:val="22"/>
              </w:rPr>
              <w:t>sau</w:t>
            </w:r>
            <w:proofErr w:type="spellEnd"/>
            <w:r w:rsidRPr="000E4246">
              <w:rPr>
                <w:rStyle w:val="slitbdy"/>
                <w:rFonts w:ascii="Montserrat Light" w:eastAsia="Times New Roman" w:hAnsi="Montserrat Light"/>
                <w:color w:val="auto"/>
                <w:sz w:val="22"/>
                <w:szCs w:val="22"/>
              </w:rPr>
              <w:t xml:space="preserve"> </w:t>
            </w:r>
            <w:proofErr w:type="spellStart"/>
            <w:r w:rsidRPr="000E4246">
              <w:rPr>
                <w:rStyle w:val="slitbdy"/>
                <w:rFonts w:ascii="Montserrat Light" w:eastAsia="Times New Roman" w:hAnsi="Montserrat Light"/>
                <w:color w:val="auto"/>
                <w:sz w:val="22"/>
                <w:szCs w:val="22"/>
              </w:rPr>
              <w:t>prin</w:t>
            </w:r>
            <w:proofErr w:type="spellEnd"/>
            <w:r w:rsidRPr="000E4246">
              <w:rPr>
                <w:rStyle w:val="slitbdy"/>
                <w:rFonts w:ascii="Montserrat Light" w:eastAsia="Times New Roman" w:hAnsi="Montserrat Light"/>
                <w:color w:val="auto"/>
                <w:sz w:val="22"/>
                <w:szCs w:val="22"/>
              </w:rPr>
              <w:t xml:space="preserve"> </w:t>
            </w:r>
            <w:proofErr w:type="spellStart"/>
            <w:r w:rsidRPr="000E4246">
              <w:rPr>
                <w:rStyle w:val="slitbdy"/>
                <w:rFonts w:ascii="Montserrat Light" w:eastAsia="Times New Roman" w:hAnsi="Montserrat Light"/>
                <w:color w:val="auto"/>
                <w:sz w:val="22"/>
                <w:szCs w:val="22"/>
              </w:rPr>
              <w:t>diriginți</w:t>
            </w:r>
            <w:proofErr w:type="spellEnd"/>
            <w:r w:rsidRPr="000E4246">
              <w:rPr>
                <w:rStyle w:val="slitbdy"/>
                <w:rFonts w:ascii="Montserrat Light" w:eastAsia="Times New Roman" w:hAnsi="Montserrat Light"/>
                <w:color w:val="auto"/>
                <w:sz w:val="22"/>
                <w:szCs w:val="22"/>
              </w:rPr>
              <w:t xml:space="preserve"> de </w:t>
            </w:r>
            <w:proofErr w:type="spellStart"/>
            <w:r w:rsidRPr="000E4246">
              <w:rPr>
                <w:rStyle w:val="slitbdy"/>
                <w:rFonts w:ascii="Montserrat Light" w:eastAsia="Times New Roman" w:hAnsi="Montserrat Light"/>
                <w:color w:val="auto"/>
                <w:sz w:val="22"/>
                <w:szCs w:val="22"/>
              </w:rPr>
              <w:t>șantier</w:t>
            </w:r>
            <w:proofErr w:type="spellEnd"/>
            <w:r w:rsidRPr="000E4246">
              <w:rPr>
                <w:rStyle w:val="slitbdy"/>
                <w:rFonts w:ascii="Montserrat Light" w:eastAsia="Times New Roman" w:hAnsi="Montserrat Light"/>
                <w:color w:val="auto"/>
                <w:sz w:val="22"/>
                <w:szCs w:val="22"/>
              </w:rPr>
              <w:t xml:space="preserve"> </w:t>
            </w:r>
            <w:proofErr w:type="spellStart"/>
            <w:r w:rsidRPr="000E4246">
              <w:rPr>
                <w:rStyle w:val="slitbdy"/>
                <w:rFonts w:ascii="Montserrat Light" w:eastAsia="Times New Roman" w:hAnsi="Montserrat Light"/>
                <w:color w:val="auto"/>
                <w:sz w:val="22"/>
                <w:szCs w:val="22"/>
              </w:rPr>
              <w:t>autorizați</w:t>
            </w:r>
            <w:proofErr w:type="spellEnd"/>
            <w:r w:rsidRPr="000E4246">
              <w:rPr>
                <w:rStyle w:val="slitbdy"/>
                <w:rFonts w:ascii="Montserrat Light" w:eastAsia="Times New Roman" w:hAnsi="Montserrat Light"/>
                <w:color w:val="auto"/>
                <w:sz w:val="22"/>
                <w:szCs w:val="22"/>
              </w:rPr>
              <w:t>.</w:t>
            </w:r>
          </w:p>
          <w:p w14:paraId="517B41E2" w14:textId="63D5BFB7" w:rsidR="00725410" w:rsidRPr="000E4246" w:rsidRDefault="00725410" w:rsidP="00792E42">
            <w:pPr>
              <w:pStyle w:val="Tabel"/>
              <w:spacing w:before="0" w:after="0"/>
              <w:rPr>
                <w:rFonts w:ascii="Montserrat Light" w:hAnsi="Montserrat Light"/>
                <w:szCs w:val="22"/>
              </w:rPr>
            </w:pPr>
            <w:r w:rsidRPr="000E4246">
              <w:rPr>
                <w:rFonts w:ascii="Montserrat Light" w:hAnsi="Montserrat Light"/>
                <w:iCs/>
                <w:szCs w:val="22"/>
              </w:rPr>
              <w:lastRenderedPageBreak/>
              <w:t xml:space="preserve">Pentru a </w:t>
            </w:r>
            <w:proofErr w:type="spellStart"/>
            <w:r w:rsidRPr="000E4246">
              <w:rPr>
                <w:rFonts w:ascii="Montserrat Light" w:hAnsi="Montserrat Light"/>
                <w:iCs/>
                <w:szCs w:val="22"/>
              </w:rPr>
              <w:t>asigura</w:t>
            </w:r>
            <w:proofErr w:type="spellEnd"/>
            <w:r w:rsidRPr="000E4246">
              <w:rPr>
                <w:rFonts w:ascii="Montserrat Light" w:hAnsi="Montserrat Light"/>
                <w:iCs/>
                <w:szCs w:val="22"/>
              </w:rPr>
              <w:t xml:space="preserve"> </w:t>
            </w:r>
            <w:proofErr w:type="spellStart"/>
            <w:r w:rsidRPr="000E4246">
              <w:rPr>
                <w:rFonts w:ascii="Montserrat Light" w:hAnsi="Montserrat Light"/>
                <w:iCs/>
                <w:szCs w:val="22"/>
              </w:rPr>
              <w:t>conformarea</w:t>
            </w:r>
            <w:proofErr w:type="spellEnd"/>
            <w:r w:rsidRPr="000E4246">
              <w:rPr>
                <w:rFonts w:ascii="Montserrat Light" w:hAnsi="Montserrat Light"/>
                <w:iCs/>
                <w:szCs w:val="22"/>
              </w:rPr>
              <w:t xml:space="preserve"> la </w:t>
            </w:r>
            <w:proofErr w:type="spellStart"/>
            <w:r w:rsidRPr="000E4246">
              <w:rPr>
                <w:rFonts w:ascii="Montserrat Light" w:hAnsi="Montserrat Light"/>
                <w:iCs/>
                <w:szCs w:val="22"/>
              </w:rPr>
              <w:t>cerinţele</w:t>
            </w:r>
            <w:proofErr w:type="spellEnd"/>
            <w:r w:rsidRPr="000E4246">
              <w:rPr>
                <w:rFonts w:ascii="Montserrat Light" w:hAnsi="Montserrat Light"/>
                <w:iCs/>
                <w:szCs w:val="22"/>
              </w:rPr>
              <w:t xml:space="preserve"> legislative </w:t>
            </w:r>
            <w:proofErr w:type="spellStart"/>
            <w:r w:rsidRPr="000E4246">
              <w:rPr>
                <w:rFonts w:ascii="Montserrat Light" w:hAnsi="Montserrat Light"/>
                <w:iCs/>
                <w:szCs w:val="22"/>
              </w:rPr>
              <w:t>în</w:t>
            </w:r>
            <w:proofErr w:type="spellEnd"/>
            <w:r w:rsidRPr="000E4246">
              <w:rPr>
                <w:rFonts w:ascii="Montserrat Light" w:hAnsi="Montserrat Light"/>
                <w:iCs/>
                <w:szCs w:val="22"/>
              </w:rPr>
              <w:t xml:space="preserve"> </w:t>
            </w:r>
            <w:proofErr w:type="spellStart"/>
            <w:r w:rsidRPr="000E4246">
              <w:rPr>
                <w:rFonts w:ascii="Montserrat Light" w:hAnsi="Montserrat Light"/>
                <w:iCs/>
                <w:szCs w:val="22"/>
              </w:rPr>
              <w:t>vigoare</w:t>
            </w:r>
            <w:proofErr w:type="spellEnd"/>
            <w:r w:rsidR="00DA4994" w:rsidRPr="000E4246">
              <w:rPr>
                <w:rFonts w:ascii="Montserrat Light" w:hAnsi="Montserrat Light"/>
                <w:iCs/>
                <w:szCs w:val="22"/>
              </w:rPr>
              <w:t xml:space="preserve"> (</w:t>
            </w:r>
            <w:r w:rsidR="00DA4994" w:rsidRPr="000E4246">
              <w:rPr>
                <w:rFonts w:ascii="Montserrat Light" w:hAnsi="Montserrat Light"/>
                <w:iCs/>
                <w:szCs w:val="22"/>
                <w:lang w:val="ro-RO" w:eastAsia="x-none"/>
              </w:rPr>
              <w:t xml:space="preserve">Normativ P118/3-2015 privind securitatea la incendiu a </w:t>
            </w:r>
            <w:proofErr w:type="spellStart"/>
            <w:r w:rsidR="00DA4994" w:rsidRPr="000E4246">
              <w:rPr>
                <w:rFonts w:ascii="Montserrat Light" w:hAnsi="Montserrat Light"/>
                <w:iCs/>
                <w:szCs w:val="22"/>
                <w:lang w:val="ro-RO" w:eastAsia="x-none"/>
              </w:rPr>
              <w:t>construcţiilor</w:t>
            </w:r>
            <w:proofErr w:type="spellEnd"/>
            <w:r w:rsidR="00DA4994" w:rsidRPr="000E4246">
              <w:rPr>
                <w:rFonts w:ascii="Montserrat Light" w:hAnsi="Montserrat Light"/>
                <w:iCs/>
                <w:szCs w:val="22"/>
                <w:lang w:val="ro-RO" w:eastAsia="x-none"/>
              </w:rPr>
              <w:t xml:space="preserve"> – Partea a III-a – </w:t>
            </w:r>
            <w:proofErr w:type="spellStart"/>
            <w:r w:rsidR="00DA4994" w:rsidRPr="000E4246">
              <w:rPr>
                <w:rFonts w:ascii="Montserrat Light" w:hAnsi="Montserrat Light"/>
                <w:iCs/>
                <w:szCs w:val="22"/>
                <w:lang w:val="ro-RO" w:eastAsia="x-none"/>
              </w:rPr>
              <w:t>Instalaţii</w:t>
            </w:r>
            <w:proofErr w:type="spellEnd"/>
            <w:r w:rsidR="00DA4994" w:rsidRPr="000E4246">
              <w:rPr>
                <w:rFonts w:ascii="Montserrat Light" w:hAnsi="Montserrat Light"/>
                <w:iCs/>
                <w:szCs w:val="22"/>
                <w:lang w:val="ro-RO" w:eastAsia="x-none"/>
              </w:rPr>
              <w:t xml:space="preserve"> de detectare, semnalizare </w:t>
            </w:r>
            <w:proofErr w:type="spellStart"/>
            <w:r w:rsidR="00DA4994" w:rsidRPr="000E4246">
              <w:rPr>
                <w:rFonts w:ascii="Montserrat Light" w:hAnsi="Montserrat Light"/>
                <w:iCs/>
                <w:szCs w:val="22"/>
                <w:lang w:val="ro-RO" w:eastAsia="x-none"/>
              </w:rPr>
              <w:t>şi</w:t>
            </w:r>
            <w:proofErr w:type="spellEnd"/>
            <w:r w:rsidR="00DA4994" w:rsidRPr="000E4246">
              <w:rPr>
                <w:rFonts w:ascii="Montserrat Light" w:hAnsi="Montserrat Light"/>
                <w:iCs/>
                <w:szCs w:val="22"/>
                <w:lang w:val="ro-RO" w:eastAsia="x-none"/>
              </w:rPr>
              <w:t xml:space="preserve"> avertizare)</w:t>
            </w:r>
            <w:r w:rsidRPr="000E4246">
              <w:rPr>
                <w:rFonts w:ascii="Montserrat Light" w:hAnsi="Montserrat Light"/>
                <w:iCs/>
                <w:szCs w:val="22"/>
              </w:rPr>
              <w:t xml:space="preserve"> </w:t>
            </w:r>
            <w:proofErr w:type="spellStart"/>
            <w:r w:rsidRPr="000E4246">
              <w:rPr>
                <w:rFonts w:ascii="Montserrat Light" w:hAnsi="Montserrat Light"/>
                <w:iCs/>
                <w:szCs w:val="22"/>
              </w:rPr>
              <w:t>şi</w:t>
            </w:r>
            <w:proofErr w:type="spellEnd"/>
            <w:r w:rsidRPr="000E4246">
              <w:rPr>
                <w:rFonts w:ascii="Montserrat Light" w:hAnsi="Montserrat Light"/>
                <w:iCs/>
                <w:szCs w:val="22"/>
              </w:rPr>
              <w:t xml:space="preserve"> </w:t>
            </w:r>
            <w:proofErr w:type="spellStart"/>
            <w:r w:rsidRPr="000E4246">
              <w:rPr>
                <w:rFonts w:ascii="Montserrat Light" w:hAnsi="Montserrat Light"/>
                <w:iCs/>
                <w:szCs w:val="22"/>
              </w:rPr>
              <w:t>obţinerea</w:t>
            </w:r>
            <w:proofErr w:type="spellEnd"/>
            <w:r w:rsidRPr="000E4246">
              <w:rPr>
                <w:rFonts w:ascii="Montserrat Light" w:hAnsi="Montserrat Light"/>
                <w:iCs/>
                <w:szCs w:val="22"/>
              </w:rPr>
              <w:t xml:space="preserve"> </w:t>
            </w:r>
            <w:proofErr w:type="spellStart"/>
            <w:r w:rsidRPr="000E4246">
              <w:rPr>
                <w:rFonts w:ascii="Montserrat Light" w:hAnsi="Montserrat Light"/>
                <w:iCs/>
                <w:szCs w:val="22"/>
              </w:rPr>
              <w:t>autorizaţiei</w:t>
            </w:r>
            <w:proofErr w:type="spellEnd"/>
            <w:r w:rsidRPr="000E4246">
              <w:rPr>
                <w:rFonts w:ascii="Montserrat Light" w:hAnsi="Montserrat Light"/>
                <w:iCs/>
                <w:szCs w:val="22"/>
              </w:rPr>
              <w:t xml:space="preserve"> de </w:t>
            </w:r>
            <w:proofErr w:type="spellStart"/>
            <w:r w:rsidRPr="000E4246">
              <w:rPr>
                <w:rFonts w:ascii="Montserrat Light" w:hAnsi="Montserrat Light"/>
                <w:iCs/>
                <w:szCs w:val="22"/>
              </w:rPr>
              <w:t>securitate</w:t>
            </w:r>
            <w:proofErr w:type="spellEnd"/>
            <w:r w:rsidRPr="000E4246">
              <w:rPr>
                <w:rFonts w:ascii="Montserrat Light" w:hAnsi="Montserrat Light"/>
                <w:iCs/>
                <w:szCs w:val="22"/>
              </w:rPr>
              <w:t xml:space="preserve"> la </w:t>
            </w:r>
            <w:proofErr w:type="spellStart"/>
            <w:r w:rsidRPr="000E4246">
              <w:rPr>
                <w:rFonts w:ascii="Montserrat Light" w:hAnsi="Montserrat Light"/>
                <w:iCs/>
                <w:szCs w:val="22"/>
              </w:rPr>
              <w:t>incendii</w:t>
            </w:r>
            <w:proofErr w:type="spellEnd"/>
            <w:r w:rsidRPr="000E4246">
              <w:rPr>
                <w:rFonts w:ascii="Montserrat Light" w:hAnsi="Montserrat Light"/>
                <w:iCs/>
                <w:szCs w:val="22"/>
              </w:rPr>
              <w:t xml:space="preserve"> pentru </w:t>
            </w:r>
            <w:r w:rsidR="00EB1F02" w:rsidRPr="000E4246">
              <w:rPr>
                <w:rFonts w:ascii="Montserrat Light" w:hAnsi="Montserrat Light"/>
                <w:iCs/>
                <w:szCs w:val="22"/>
              </w:rPr>
              <w:t xml:space="preserve">Complex </w:t>
            </w:r>
            <w:proofErr w:type="spellStart"/>
            <w:r w:rsidR="00EB1F02" w:rsidRPr="000E4246">
              <w:rPr>
                <w:rFonts w:ascii="Montserrat Light" w:hAnsi="Montserrat Light"/>
                <w:iCs/>
                <w:szCs w:val="22"/>
              </w:rPr>
              <w:t>Servicii</w:t>
            </w:r>
            <w:proofErr w:type="spellEnd"/>
            <w:r w:rsidR="00EB1F02" w:rsidRPr="000E4246">
              <w:rPr>
                <w:rFonts w:ascii="Montserrat Light" w:hAnsi="Montserrat Light"/>
                <w:iCs/>
                <w:szCs w:val="22"/>
              </w:rPr>
              <w:t xml:space="preserve"> </w:t>
            </w:r>
            <w:proofErr w:type="spellStart"/>
            <w:r w:rsidR="00EB1F02" w:rsidRPr="000E4246">
              <w:rPr>
                <w:rFonts w:ascii="Montserrat Light" w:hAnsi="Montserrat Light"/>
                <w:iCs/>
                <w:szCs w:val="22"/>
              </w:rPr>
              <w:t>Comunitare</w:t>
            </w:r>
            <w:proofErr w:type="spellEnd"/>
            <w:r w:rsidR="00EB1F02" w:rsidRPr="000E4246">
              <w:rPr>
                <w:rFonts w:ascii="Montserrat Light" w:hAnsi="Montserrat Light"/>
                <w:iCs/>
                <w:szCs w:val="22"/>
              </w:rPr>
              <w:t xml:space="preserve"> </w:t>
            </w:r>
            <w:proofErr w:type="spellStart"/>
            <w:r w:rsidR="00EB1F02" w:rsidRPr="000E4246">
              <w:rPr>
                <w:rFonts w:ascii="Montserrat Light" w:hAnsi="Montserrat Light"/>
                <w:iCs/>
                <w:szCs w:val="22"/>
              </w:rPr>
              <w:t>Destinat</w:t>
            </w:r>
            <w:proofErr w:type="spellEnd"/>
            <w:r w:rsidR="00EB1F02" w:rsidRPr="000E4246">
              <w:rPr>
                <w:rFonts w:ascii="Montserrat Light" w:hAnsi="Montserrat Light"/>
                <w:iCs/>
                <w:szCs w:val="22"/>
              </w:rPr>
              <w:t xml:space="preserve"> Persoanelor Adulte </w:t>
            </w:r>
            <w:proofErr w:type="spellStart"/>
            <w:r w:rsidR="00EB1F02" w:rsidRPr="000E4246">
              <w:rPr>
                <w:rFonts w:ascii="Montserrat Light" w:hAnsi="Montserrat Light"/>
                <w:iCs/>
                <w:szCs w:val="22"/>
              </w:rPr>
              <w:t>Câmpia</w:t>
            </w:r>
            <w:proofErr w:type="spellEnd"/>
            <w:r w:rsidR="00EB1F02" w:rsidRPr="000E4246">
              <w:rPr>
                <w:rFonts w:ascii="Montserrat Light" w:hAnsi="Montserrat Light"/>
                <w:iCs/>
                <w:szCs w:val="22"/>
              </w:rPr>
              <w:t xml:space="preserve"> Turzii</w:t>
            </w:r>
            <w:r w:rsidRPr="000E4246">
              <w:rPr>
                <w:rFonts w:ascii="Montserrat Light" w:hAnsi="Montserrat Light"/>
                <w:iCs/>
                <w:szCs w:val="22"/>
              </w:rPr>
              <w:t xml:space="preserve"> </w:t>
            </w:r>
            <w:proofErr w:type="spellStart"/>
            <w:r w:rsidRPr="000E4246">
              <w:rPr>
                <w:rFonts w:ascii="Montserrat Light" w:hAnsi="Montserrat Light"/>
                <w:szCs w:val="22"/>
              </w:rPr>
              <w:t>este</w:t>
            </w:r>
            <w:proofErr w:type="spellEnd"/>
            <w:r w:rsidRPr="000E4246">
              <w:rPr>
                <w:rFonts w:ascii="Montserrat Light" w:hAnsi="Montserrat Light"/>
                <w:szCs w:val="22"/>
              </w:rPr>
              <w:t xml:space="preserve"> </w:t>
            </w:r>
            <w:proofErr w:type="spellStart"/>
            <w:r w:rsidRPr="000E4246">
              <w:rPr>
                <w:rFonts w:ascii="Montserrat Light" w:hAnsi="Montserrat Light"/>
                <w:szCs w:val="22"/>
              </w:rPr>
              <w:t>necesar</w:t>
            </w:r>
            <w:proofErr w:type="spellEnd"/>
            <w:r w:rsidRPr="000E4246">
              <w:rPr>
                <w:rFonts w:ascii="Montserrat Light" w:hAnsi="Montserrat Light"/>
                <w:szCs w:val="22"/>
              </w:rPr>
              <w:t xml:space="preserve"> a fi </w:t>
            </w:r>
            <w:proofErr w:type="spellStart"/>
            <w:r w:rsidRPr="000E4246">
              <w:rPr>
                <w:rFonts w:ascii="Montserrat Light" w:hAnsi="Montserrat Light"/>
                <w:szCs w:val="22"/>
              </w:rPr>
              <w:t>realizate</w:t>
            </w:r>
            <w:proofErr w:type="spellEnd"/>
            <w:r w:rsidRPr="000E4246">
              <w:rPr>
                <w:rFonts w:ascii="Montserrat Light" w:hAnsi="Montserrat Light"/>
                <w:szCs w:val="22"/>
              </w:rPr>
              <w:t xml:space="preserve"> </w:t>
            </w:r>
            <w:proofErr w:type="spellStart"/>
            <w:r w:rsidRPr="000E4246">
              <w:rPr>
                <w:rFonts w:ascii="Montserrat Light" w:hAnsi="Montserrat Light"/>
                <w:szCs w:val="22"/>
              </w:rPr>
              <w:t>lucrările</w:t>
            </w:r>
            <w:proofErr w:type="spellEnd"/>
            <w:r w:rsidRPr="000E4246">
              <w:rPr>
                <w:rFonts w:ascii="Montserrat Light" w:hAnsi="Montserrat Light"/>
                <w:szCs w:val="22"/>
              </w:rPr>
              <w:t xml:space="preserve"> de </w:t>
            </w:r>
            <w:proofErr w:type="spellStart"/>
            <w:r w:rsidRPr="000E4246">
              <w:rPr>
                <w:rFonts w:ascii="Montserrat Light" w:hAnsi="Montserrat Light"/>
                <w:szCs w:val="22"/>
              </w:rPr>
              <w:t>instalaţii</w:t>
            </w:r>
            <w:proofErr w:type="spellEnd"/>
            <w:r w:rsidRPr="000E4246">
              <w:rPr>
                <w:rFonts w:ascii="Montserrat Light" w:hAnsi="Montserrat Light"/>
                <w:szCs w:val="22"/>
              </w:rPr>
              <w:t xml:space="preserve"> de </w:t>
            </w:r>
            <w:proofErr w:type="spellStart"/>
            <w:r w:rsidRPr="000E4246">
              <w:rPr>
                <w:rFonts w:ascii="Montserrat Light" w:hAnsi="Montserrat Light"/>
                <w:szCs w:val="22"/>
              </w:rPr>
              <w:t>semnalizare-avertizare</w:t>
            </w:r>
            <w:proofErr w:type="spellEnd"/>
            <w:r w:rsidRPr="000E4246">
              <w:rPr>
                <w:rFonts w:ascii="Montserrat Light" w:hAnsi="Montserrat Light"/>
                <w:szCs w:val="22"/>
              </w:rPr>
              <w:t xml:space="preserve"> </w:t>
            </w:r>
            <w:proofErr w:type="spellStart"/>
            <w:r w:rsidRPr="000E4246">
              <w:rPr>
                <w:rFonts w:ascii="Montserrat Light" w:hAnsi="Montserrat Light"/>
                <w:szCs w:val="22"/>
              </w:rPr>
              <w:t>incendii</w:t>
            </w:r>
            <w:proofErr w:type="spellEnd"/>
            <w:r w:rsidRPr="000E4246">
              <w:rPr>
                <w:rFonts w:ascii="Montserrat Light" w:hAnsi="Montserrat Light"/>
                <w:szCs w:val="22"/>
              </w:rPr>
              <w:t xml:space="preserve">, cu </w:t>
            </w:r>
            <w:proofErr w:type="spellStart"/>
            <w:r w:rsidRPr="000E4246">
              <w:rPr>
                <w:rFonts w:ascii="Montserrat Light" w:hAnsi="Montserrat Light"/>
                <w:szCs w:val="22"/>
              </w:rPr>
              <w:t>detectoare</w:t>
            </w:r>
            <w:proofErr w:type="spellEnd"/>
            <w:r w:rsidRPr="000E4246">
              <w:rPr>
                <w:rFonts w:ascii="Montserrat Light" w:hAnsi="Montserrat Light"/>
                <w:szCs w:val="22"/>
              </w:rPr>
              <w:t xml:space="preserve">, </w:t>
            </w:r>
            <w:proofErr w:type="spellStart"/>
            <w:r w:rsidRPr="000E4246">
              <w:rPr>
                <w:rFonts w:ascii="Montserrat Light" w:hAnsi="Montserrat Light"/>
                <w:szCs w:val="22"/>
              </w:rPr>
              <w:t>butoane</w:t>
            </w:r>
            <w:proofErr w:type="spellEnd"/>
            <w:r w:rsidRPr="000E4246">
              <w:rPr>
                <w:rFonts w:ascii="Montserrat Light" w:hAnsi="Montserrat Light"/>
                <w:szCs w:val="22"/>
              </w:rPr>
              <w:t xml:space="preserve"> </w:t>
            </w:r>
            <w:proofErr w:type="spellStart"/>
            <w:r w:rsidRPr="000E4246">
              <w:rPr>
                <w:rFonts w:ascii="Montserrat Light" w:hAnsi="Montserrat Light"/>
                <w:szCs w:val="22"/>
              </w:rPr>
              <w:t>manuale</w:t>
            </w:r>
            <w:proofErr w:type="spellEnd"/>
            <w:r w:rsidRPr="000E4246">
              <w:rPr>
                <w:rFonts w:ascii="Montserrat Light" w:hAnsi="Montserrat Light"/>
                <w:szCs w:val="22"/>
              </w:rPr>
              <w:t xml:space="preserve">, </w:t>
            </w:r>
            <w:proofErr w:type="spellStart"/>
            <w:r w:rsidRPr="000E4246">
              <w:rPr>
                <w:rFonts w:ascii="Montserrat Light" w:hAnsi="Montserrat Light"/>
                <w:szCs w:val="22"/>
              </w:rPr>
              <w:t>sonerii</w:t>
            </w:r>
            <w:proofErr w:type="spellEnd"/>
            <w:r w:rsidRPr="000E4246">
              <w:rPr>
                <w:rFonts w:ascii="Montserrat Light" w:hAnsi="Montserrat Light"/>
                <w:szCs w:val="22"/>
              </w:rPr>
              <w:t xml:space="preserve"> </w:t>
            </w:r>
            <w:proofErr w:type="spellStart"/>
            <w:r w:rsidRPr="000E4246">
              <w:rPr>
                <w:rFonts w:ascii="Montserrat Light" w:hAnsi="Montserrat Light"/>
                <w:szCs w:val="22"/>
              </w:rPr>
              <w:t>şi</w:t>
            </w:r>
            <w:proofErr w:type="spellEnd"/>
            <w:r w:rsidRPr="000E4246">
              <w:rPr>
                <w:rFonts w:ascii="Montserrat Light" w:hAnsi="Montserrat Light"/>
                <w:szCs w:val="22"/>
              </w:rPr>
              <w:t xml:space="preserve"> </w:t>
            </w:r>
            <w:proofErr w:type="spellStart"/>
            <w:r w:rsidRPr="000E4246">
              <w:rPr>
                <w:rFonts w:ascii="Montserrat Light" w:hAnsi="Montserrat Light"/>
                <w:szCs w:val="22"/>
              </w:rPr>
              <w:t>centrala</w:t>
            </w:r>
            <w:proofErr w:type="spellEnd"/>
            <w:r w:rsidRPr="000E4246">
              <w:rPr>
                <w:rFonts w:ascii="Montserrat Light" w:hAnsi="Montserrat Light"/>
                <w:szCs w:val="22"/>
              </w:rPr>
              <w:t xml:space="preserve"> </w:t>
            </w:r>
            <w:proofErr w:type="spellStart"/>
            <w:r w:rsidRPr="000E4246">
              <w:rPr>
                <w:rFonts w:ascii="Montserrat Light" w:hAnsi="Montserrat Light"/>
                <w:szCs w:val="22"/>
              </w:rPr>
              <w:t>automată</w:t>
            </w:r>
            <w:proofErr w:type="spellEnd"/>
            <w:r w:rsidRPr="000E4246">
              <w:rPr>
                <w:rFonts w:ascii="Montserrat Light" w:hAnsi="Montserrat Light"/>
                <w:szCs w:val="22"/>
              </w:rPr>
              <w:t xml:space="preserve"> de </w:t>
            </w:r>
            <w:proofErr w:type="spellStart"/>
            <w:r w:rsidRPr="000E4246">
              <w:rPr>
                <w:rFonts w:ascii="Montserrat Light" w:hAnsi="Montserrat Light"/>
                <w:szCs w:val="22"/>
              </w:rPr>
              <w:t>semnalizare-avertizare</w:t>
            </w:r>
            <w:proofErr w:type="spellEnd"/>
            <w:r w:rsidRPr="000E4246">
              <w:rPr>
                <w:rFonts w:ascii="Montserrat Light" w:hAnsi="Montserrat Light"/>
                <w:szCs w:val="22"/>
              </w:rPr>
              <w:t xml:space="preserve"> </w:t>
            </w:r>
            <w:proofErr w:type="spellStart"/>
            <w:r w:rsidRPr="000E4246">
              <w:rPr>
                <w:rFonts w:ascii="Montserrat Light" w:hAnsi="Montserrat Light"/>
                <w:szCs w:val="22"/>
              </w:rPr>
              <w:t>incendii</w:t>
            </w:r>
            <w:proofErr w:type="spellEnd"/>
            <w:r w:rsidRPr="000E4246">
              <w:rPr>
                <w:rFonts w:ascii="Montserrat Light" w:hAnsi="Montserrat Light"/>
                <w:szCs w:val="22"/>
              </w:rPr>
              <w:t xml:space="preserve"> (I.D.S.A.I.).</w:t>
            </w:r>
          </w:p>
          <w:p w14:paraId="2C680516" w14:textId="77777777" w:rsidR="00A80254" w:rsidRPr="000E4246" w:rsidRDefault="00A80254" w:rsidP="00792E42">
            <w:pPr>
              <w:spacing w:line="240" w:lineRule="auto"/>
              <w:jc w:val="both"/>
              <w:rPr>
                <w:rStyle w:val="slitbdy"/>
                <w:rFonts w:ascii="Montserrat Light" w:eastAsia="Times New Roman" w:hAnsi="Montserrat Light"/>
                <w:noProof/>
                <w:color w:val="auto"/>
                <w:sz w:val="22"/>
                <w:szCs w:val="22"/>
                <w:lang w:val="ro-RO"/>
              </w:rPr>
            </w:pPr>
            <w:proofErr w:type="spellStart"/>
            <w:r w:rsidRPr="000E4246">
              <w:rPr>
                <w:rStyle w:val="slitttl1"/>
                <w:rFonts w:ascii="Montserrat Light" w:hAnsi="Montserrat Light"/>
                <w:b w:val="0"/>
                <w:bCs w:val="0"/>
                <w:color w:val="auto"/>
                <w:sz w:val="22"/>
                <w:szCs w:val="22"/>
                <w:specVanish w:val="0"/>
              </w:rPr>
              <w:t>Legea</w:t>
            </w:r>
            <w:proofErr w:type="spellEnd"/>
            <w:r w:rsidRPr="000E4246">
              <w:rPr>
                <w:rStyle w:val="slitttl1"/>
                <w:rFonts w:ascii="Montserrat Light" w:hAnsi="Montserrat Light"/>
                <w:b w:val="0"/>
                <w:bCs w:val="0"/>
                <w:color w:val="auto"/>
                <w:sz w:val="22"/>
                <w:szCs w:val="22"/>
                <w:specVanish w:val="0"/>
              </w:rPr>
              <w:t xml:space="preserve"> nr. 10/1995 </w:t>
            </w:r>
            <w:proofErr w:type="spellStart"/>
            <w:r w:rsidRPr="000E4246">
              <w:rPr>
                <w:rStyle w:val="slitttl1"/>
                <w:rFonts w:ascii="Montserrat Light" w:hAnsi="Montserrat Light"/>
                <w:b w:val="0"/>
                <w:bCs w:val="0"/>
                <w:color w:val="auto"/>
                <w:sz w:val="22"/>
                <w:szCs w:val="22"/>
                <w:specVanish w:val="0"/>
              </w:rPr>
              <w:t>privind</w:t>
            </w:r>
            <w:proofErr w:type="spellEnd"/>
            <w:r w:rsidRPr="000E4246">
              <w:rPr>
                <w:rStyle w:val="slitttl1"/>
                <w:rFonts w:ascii="Montserrat Light" w:hAnsi="Montserrat Light"/>
                <w:b w:val="0"/>
                <w:bCs w:val="0"/>
                <w:color w:val="auto"/>
                <w:sz w:val="22"/>
                <w:szCs w:val="22"/>
                <w:specVanish w:val="0"/>
              </w:rPr>
              <w:t xml:space="preserve"> </w:t>
            </w:r>
            <w:proofErr w:type="spellStart"/>
            <w:r w:rsidRPr="000E4246">
              <w:rPr>
                <w:rStyle w:val="slitttl1"/>
                <w:rFonts w:ascii="Montserrat Light" w:hAnsi="Montserrat Light"/>
                <w:b w:val="0"/>
                <w:bCs w:val="0"/>
                <w:color w:val="auto"/>
                <w:sz w:val="22"/>
                <w:szCs w:val="22"/>
                <w:specVanish w:val="0"/>
              </w:rPr>
              <w:t>calitatea</w:t>
            </w:r>
            <w:proofErr w:type="spellEnd"/>
            <w:r w:rsidRPr="000E4246">
              <w:rPr>
                <w:rStyle w:val="slitttl1"/>
                <w:rFonts w:ascii="Montserrat Light" w:hAnsi="Montserrat Light"/>
                <w:b w:val="0"/>
                <w:bCs w:val="0"/>
                <w:color w:val="auto"/>
                <w:sz w:val="22"/>
                <w:szCs w:val="22"/>
                <w:specVanish w:val="0"/>
              </w:rPr>
              <w:t xml:space="preserve"> </w:t>
            </w:r>
            <w:proofErr w:type="spellStart"/>
            <w:r w:rsidRPr="000E4246">
              <w:rPr>
                <w:rStyle w:val="slitttl1"/>
                <w:rFonts w:ascii="Montserrat Light" w:hAnsi="Montserrat Light"/>
                <w:b w:val="0"/>
                <w:bCs w:val="0"/>
                <w:color w:val="auto"/>
                <w:sz w:val="22"/>
                <w:szCs w:val="22"/>
                <w:specVanish w:val="0"/>
              </w:rPr>
              <w:t>în</w:t>
            </w:r>
            <w:proofErr w:type="spellEnd"/>
            <w:r w:rsidRPr="000E4246">
              <w:rPr>
                <w:rStyle w:val="slitttl1"/>
                <w:rFonts w:ascii="Montserrat Light" w:hAnsi="Montserrat Light"/>
                <w:b w:val="0"/>
                <w:bCs w:val="0"/>
                <w:color w:val="auto"/>
                <w:sz w:val="22"/>
                <w:szCs w:val="22"/>
                <w:specVanish w:val="0"/>
              </w:rPr>
              <w:t xml:space="preserve"> </w:t>
            </w:r>
            <w:proofErr w:type="spellStart"/>
            <w:r w:rsidRPr="000E4246">
              <w:rPr>
                <w:rStyle w:val="slitttl1"/>
                <w:rFonts w:ascii="Montserrat Light" w:hAnsi="Montserrat Light"/>
                <w:b w:val="0"/>
                <w:bCs w:val="0"/>
                <w:color w:val="auto"/>
                <w:sz w:val="22"/>
                <w:szCs w:val="22"/>
                <w:specVanish w:val="0"/>
              </w:rPr>
              <w:t>construcții</w:t>
            </w:r>
            <w:proofErr w:type="spellEnd"/>
            <w:r w:rsidRPr="000E4246">
              <w:rPr>
                <w:rStyle w:val="slitttl1"/>
                <w:rFonts w:ascii="Montserrat Light" w:hAnsi="Montserrat Light"/>
                <w:b w:val="0"/>
                <w:bCs w:val="0"/>
                <w:color w:val="auto"/>
                <w:sz w:val="22"/>
                <w:szCs w:val="22"/>
                <w:specVanish w:val="0"/>
              </w:rPr>
              <w:t xml:space="preserve">, cu </w:t>
            </w:r>
            <w:proofErr w:type="spellStart"/>
            <w:r w:rsidRPr="000E4246">
              <w:rPr>
                <w:rStyle w:val="slitttl1"/>
                <w:rFonts w:ascii="Montserrat Light" w:hAnsi="Montserrat Light"/>
                <w:b w:val="0"/>
                <w:bCs w:val="0"/>
                <w:color w:val="auto"/>
                <w:sz w:val="22"/>
                <w:szCs w:val="22"/>
                <w:specVanish w:val="0"/>
              </w:rPr>
              <w:t>modificările</w:t>
            </w:r>
            <w:proofErr w:type="spellEnd"/>
            <w:r w:rsidRPr="000E4246">
              <w:rPr>
                <w:rStyle w:val="slitttl1"/>
                <w:rFonts w:ascii="Montserrat Light" w:hAnsi="Montserrat Light"/>
                <w:b w:val="0"/>
                <w:bCs w:val="0"/>
                <w:color w:val="auto"/>
                <w:sz w:val="22"/>
                <w:szCs w:val="22"/>
                <w:specVanish w:val="0"/>
              </w:rPr>
              <w:t xml:space="preserve"> </w:t>
            </w:r>
            <w:proofErr w:type="spellStart"/>
            <w:r w:rsidRPr="000E4246">
              <w:rPr>
                <w:rStyle w:val="slitttl1"/>
                <w:rFonts w:ascii="Montserrat Light" w:hAnsi="Montserrat Light"/>
                <w:b w:val="0"/>
                <w:bCs w:val="0"/>
                <w:color w:val="auto"/>
                <w:sz w:val="22"/>
                <w:szCs w:val="22"/>
                <w:specVanish w:val="0"/>
              </w:rPr>
              <w:t>și</w:t>
            </w:r>
            <w:proofErr w:type="spellEnd"/>
            <w:r w:rsidRPr="000E4246">
              <w:rPr>
                <w:rStyle w:val="slitttl1"/>
                <w:rFonts w:ascii="Montserrat Light" w:hAnsi="Montserrat Light"/>
                <w:b w:val="0"/>
                <w:bCs w:val="0"/>
                <w:color w:val="auto"/>
                <w:sz w:val="22"/>
                <w:szCs w:val="22"/>
                <w:specVanish w:val="0"/>
              </w:rPr>
              <w:t xml:space="preserve"> </w:t>
            </w:r>
            <w:proofErr w:type="spellStart"/>
            <w:r w:rsidRPr="000E4246">
              <w:rPr>
                <w:rStyle w:val="slitttl1"/>
                <w:rFonts w:ascii="Montserrat Light" w:hAnsi="Montserrat Light"/>
                <w:b w:val="0"/>
                <w:bCs w:val="0"/>
                <w:color w:val="auto"/>
                <w:sz w:val="22"/>
                <w:szCs w:val="22"/>
                <w:specVanish w:val="0"/>
              </w:rPr>
              <w:t>completările</w:t>
            </w:r>
            <w:proofErr w:type="spellEnd"/>
            <w:r w:rsidRPr="000E4246">
              <w:rPr>
                <w:rStyle w:val="slitttl1"/>
                <w:rFonts w:ascii="Montserrat Light" w:hAnsi="Montserrat Light"/>
                <w:b w:val="0"/>
                <w:bCs w:val="0"/>
                <w:color w:val="auto"/>
                <w:sz w:val="22"/>
                <w:szCs w:val="22"/>
                <w:specVanish w:val="0"/>
              </w:rPr>
              <w:t xml:space="preserve"> </w:t>
            </w:r>
            <w:proofErr w:type="spellStart"/>
            <w:r w:rsidRPr="000E4246">
              <w:rPr>
                <w:rStyle w:val="slitttl1"/>
                <w:rFonts w:ascii="Montserrat Light" w:hAnsi="Montserrat Light"/>
                <w:b w:val="0"/>
                <w:bCs w:val="0"/>
                <w:color w:val="auto"/>
                <w:sz w:val="22"/>
                <w:szCs w:val="22"/>
                <w:specVanish w:val="0"/>
              </w:rPr>
              <w:t>ulterioare</w:t>
            </w:r>
            <w:proofErr w:type="spellEnd"/>
            <w:r w:rsidRPr="000E4246">
              <w:rPr>
                <w:rStyle w:val="slitttl1"/>
                <w:rFonts w:ascii="Montserrat Light" w:hAnsi="Montserrat Light"/>
                <w:b w:val="0"/>
                <w:bCs w:val="0"/>
                <w:color w:val="auto"/>
                <w:sz w:val="22"/>
                <w:szCs w:val="22"/>
                <w:specVanish w:val="0"/>
              </w:rPr>
              <w:t xml:space="preserve">, </w:t>
            </w:r>
            <w:proofErr w:type="spellStart"/>
            <w:r w:rsidRPr="000E4246">
              <w:rPr>
                <w:rStyle w:val="slitttl1"/>
                <w:rFonts w:ascii="Montserrat Light" w:hAnsi="Montserrat Light"/>
                <w:b w:val="0"/>
                <w:bCs w:val="0"/>
                <w:color w:val="auto"/>
                <w:sz w:val="22"/>
                <w:szCs w:val="22"/>
                <w:specVanish w:val="0"/>
              </w:rPr>
              <w:t>prevede</w:t>
            </w:r>
            <w:proofErr w:type="spellEnd"/>
            <w:r w:rsidRPr="000E4246">
              <w:rPr>
                <w:rStyle w:val="slitttl1"/>
                <w:rFonts w:ascii="Montserrat Light" w:hAnsi="Montserrat Light"/>
                <w:b w:val="0"/>
                <w:bCs w:val="0"/>
                <w:color w:val="auto"/>
                <w:sz w:val="22"/>
                <w:szCs w:val="22"/>
                <w:specVanish w:val="0"/>
              </w:rPr>
              <w:t xml:space="preserve"> </w:t>
            </w:r>
            <w:proofErr w:type="spellStart"/>
            <w:r w:rsidRPr="000E4246">
              <w:rPr>
                <w:rStyle w:val="slitttl1"/>
                <w:rFonts w:ascii="Montserrat Light" w:hAnsi="Montserrat Light"/>
                <w:b w:val="0"/>
                <w:bCs w:val="0"/>
                <w:color w:val="auto"/>
                <w:sz w:val="22"/>
                <w:szCs w:val="22"/>
                <w:specVanish w:val="0"/>
              </w:rPr>
              <w:t>obligația</w:t>
            </w:r>
            <w:proofErr w:type="spellEnd"/>
            <w:r w:rsidRPr="000E4246">
              <w:rPr>
                <w:rStyle w:val="slitttl1"/>
                <w:rFonts w:ascii="Montserrat Light" w:hAnsi="Montserrat Light"/>
                <w:b w:val="0"/>
                <w:bCs w:val="0"/>
                <w:color w:val="auto"/>
                <w:sz w:val="22"/>
                <w:szCs w:val="22"/>
                <w:specVanish w:val="0"/>
              </w:rPr>
              <w:t xml:space="preserve"> pentru </w:t>
            </w:r>
            <w:proofErr w:type="spellStart"/>
            <w:r w:rsidRPr="000E4246">
              <w:rPr>
                <w:rStyle w:val="slitttl1"/>
                <w:rFonts w:ascii="Montserrat Light" w:hAnsi="Montserrat Light"/>
                <w:b w:val="0"/>
                <w:bCs w:val="0"/>
                <w:color w:val="auto"/>
                <w:sz w:val="22"/>
                <w:szCs w:val="22"/>
                <w:specVanish w:val="0"/>
              </w:rPr>
              <w:t>proprietar</w:t>
            </w:r>
            <w:proofErr w:type="spellEnd"/>
            <w:r w:rsidRPr="000E4246">
              <w:rPr>
                <w:rStyle w:val="slitttl1"/>
                <w:rFonts w:ascii="Montserrat Light" w:hAnsi="Montserrat Light"/>
                <w:b w:val="0"/>
                <w:bCs w:val="0"/>
                <w:color w:val="auto"/>
                <w:sz w:val="22"/>
                <w:szCs w:val="22"/>
                <w:specVanish w:val="0"/>
              </w:rPr>
              <w:t xml:space="preserve"> de </w:t>
            </w:r>
            <w:r w:rsidRPr="000E4246">
              <w:rPr>
                <w:rStyle w:val="slitbdy"/>
                <w:rFonts w:ascii="Montserrat Light" w:eastAsia="Times New Roman" w:hAnsi="Montserrat Light"/>
                <w:noProof/>
                <w:color w:val="auto"/>
                <w:sz w:val="22"/>
                <w:szCs w:val="22"/>
                <w:lang w:val="ro-RO"/>
              </w:rPr>
              <w:t>efectuare la timp a lucrărilor de întreţinere şi de reparaţii, efectuarea, după caz, de lucrări de reconstruire, consolidare, transformare, extindere, desfiinţare parţială, precum şi de lucrări de reparaţii ale construcţiei numai pe bază de proiecte întocmite de către persoane fizice sau persoane juridice autorizate şi verificate potrivit legii.</w:t>
            </w:r>
          </w:p>
          <w:p w14:paraId="2D97DB2F" w14:textId="77777777" w:rsidR="00A80254" w:rsidRPr="000E4246" w:rsidRDefault="00A80254" w:rsidP="00792E42">
            <w:pPr>
              <w:spacing w:line="240" w:lineRule="auto"/>
              <w:jc w:val="both"/>
              <w:rPr>
                <w:rFonts w:ascii="Montserrat Light" w:eastAsia="Times New Roman" w:hAnsi="Montserrat Light"/>
                <w:noProof/>
                <w:shd w:val="clear" w:color="auto" w:fill="FFFFFF"/>
                <w:lang w:val="ro-RO"/>
              </w:rPr>
            </w:pPr>
            <w:proofErr w:type="spellStart"/>
            <w:r w:rsidRPr="000E4246">
              <w:rPr>
                <w:rStyle w:val="slitbdy"/>
                <w:rFonts w:ascii="Montserrat Light" w:hAnsi="Montserrat Light"/>
                <w:color w:val="auto"/>
                <w:sz w:val="22"/>
                <w:szCs w:val="22"/>
              </w:rPr>
              <w:t>În</w:t>
            </w:r>
            <w:proofErr w:type="spellEnd"/>
            <w:r w:rsidRPr="000E4246">
              <w:rPr>
                <w:rStyle w:val="slitbdy"/>
                <w:rFonts w:ascii="Montserrat Light" w:hAnsi="Montserrat Light"/>
                <w:color w:val="auto"/>
                <w:sz w:val="22"/>
                <w:szCs w:val="22"/>
              </w:rPr>
              <w:t xml:space="preserve"> </w:t>
            </w:r>
            <w:proofErr w:type="spellStart"/>
            <w:r w:rsidRPr="000E4246">
              <w:rPr>
                <w:rStyle w:val="slitbdy"/>
                <w:rFonts w:ascii="Montserrat Light" w:hAnsi="Montserrat Light"/>
                <w:color w:val="auto"/>
                <w:sz w:val="22"/>
                <w:szCs w:val="22"/>
              </w:rPr>
              <w:t>acest</w:t>
            </w:r>
            <w:proofErr w:type="spellEnd"/>
            <w:r w:rsidRPr="000E4246">
              <w:rPr>
                <w:rStyle w:val="slitbdy"/>
                <w:rFonts w:ascii="Montserrat Light" w:hAnsi="Montserrat Light"/>
                <w:color w:val="auto"/>
                <w:sz w:val="22"/>
                <w:szCs w:val="22"/>
              </w:rPr>
              <w:t xml:space="preserve"> </w:t>
            </w:r>
            <w:proofErr w:type="spellStart"/>
            <w:r w:rsidRPr="000E4246">
              <w:rPr>
                <w:rStyle w:val="slitbdy"/>
                <w:rFonts w:ascii="Montserrat Light" w:hAnsi="Montserrat Light"/>
                <w:color w:val="auto"/>
                <w:sz w:val="22"/>
                <w:szCs w:val="22"/>
              </w:rPr>
              <w:t>sens</w:t>
            </w:r>
            <w:proofErr w:type="spellEnd"/>
            <w:r w:rsidRPr="000E4246">
              <w:rPr>
                <w:rStyle w:val="slitbdy"/>
                <w:rFonts w:ascii="Montserrat Light" w:hAnsi="Montserrat Light"/>
                <w:color w:val="auto"/>
                <w:sz w:val="22"/>
                <w:szCs w:val="22"/>
              </w:rPr>
              <w:t xml:space="preserve"> art. 27 lit. e) </w:t>
            </w:r>
            <w:proofErr w:type="spellStart"/>
            <w:r w:rsidRPr="000E4246">
              <w:rPr>
                <w:rStyle w:val="slitbdy"/>
                <w:rFonts w:ascii="Montserrat Light" w:hAnsi="Montserrat Light"/>
                <w:color w:val="auto"/>
                <w:sz w:val="22"/>
                <w:szCs w:val="22"/>
              </w:rPr>
              <w:t>și</w:t>
            </w:r>
            <w:proofErr w:type="spellEnd"/>
            <w:r w:rsidRPr="000E4246">
              <w:rPr>
                <w:rStyle w:val="slitbdy"/>
                <w:rFonts w:ascii="Montserrat Light" w:hAnsi="Montserrat Light"/>
                <w:color w:val="auto"/>
                <w:sz w:val="22"/>
                <w:szCs w:val="22"/>
              </w:rPr>
              <w:t xml:space="preserve"> f) din </w:t>
            </w:r>
            <w:proofErr w:type="spellStart"/>
            <w:r w:rsidRPr="000E4246">
              <w:rPr>
                <w:rStyle w:val="slitbdy"/>
                <w:rFonts w:ascii="Montserrat Light" w:hAnsi="Montserrat Light"/>
                <w:color w:val="auto"/>
                <w:sz w:val="22"/>
                <w:szCs w:val="22"/>
              </w:rPr>
              <w:t>lege</w:t>
            </w:r>
            <w:proofErr w:type="spellEnd"/>
            <w:r w:rsidRPr="000E4246">
              <w:rPr>
                <w:rStyle w:val="slitbdy"/>
                <w:rFonts w:ascii="Montserrat Light" w:hAnsi="Montserrat Light"/>
                <w:color w:val="auto"/>
                <w:sz w:val="22"/>
                <w:szCs w:val="22"/>
              </w:rPr>
              <w:t xml:space="preserve"> </w:t>
            </w:r>
            <w:proofErr w:type="spellStart"/>
            <w:r w:rsidRPr="000E4246">
              <w:rPr>
                <w:rStyle w:val="slitbdy"/>
                <w:rFonts w:ascii="Montserrat Light" w:hAnsi="Montserrat Light"/>
                <w:color w:val="auto"/>
                <w:sz w:val="22"/>
                <w:szCs w:val="22"/>
              </w:rPr>
              <w:t>prevăd</w:t>
            </w:r>
            <w:proofErr w:type="spellEnd"/>
            <w:r w:rsidRPr="000E4246">
              <w:rPr>
                <w:rStyle w:val="slitbdy"/>
                <w:rFonts w:ascii="Montserrat Light" w:hAnsi="Montserrat Light"/>
                <w:color w:val="auto"/>
                <w:sz w:val="22"/>
                <w:szCs w:val="22"/>
              </w:rPr>
              <w:t xml:space="preserve"> </w:t>
            </w:r>
            <w:proofErr w:type="spellStart"/>
            <w:proofErr w:type="gramStart"/>
            <w:r w:rsidRPr="000E4246">
              <w:rPr>
                <w:rStyle w:val="slitbdy"/>
                <w:rFonts w:ascii="Montserrat Light" w:hAnsi="Montserrat Light"/>
                <w:color w:val="auto"/>
                <w:sz w:val="22"/>
                <w:szCs w:val="22"/>
              </w:rPr>
              <w:t>următoarele</w:t>
            </w:r>
            <w:proofErr w:type="spellEnd"/>
            <w:r w:rsidRPr="000E4246">
              <w:rPr>
                <w:rStyle w:val="slitbdy"/>
                <w:rFonts w:ascii="Montserrat Light" w:hAnsi="Montserrat Light"/>
                <w:color w:val="auto"/>
                <w:sz w:val="22"/>
                <w:szCs w:val="22"/>
              </w:rPr>
              <w:t xml:space="preserve"> :</w:t>
            </w:r>
            <w:proofErr w:type="gramEnd"/>
          </w:p>
          <w:p w14:paraId="35C06AC6" w14:textId="77777777" w:rsidR="00A80254" w:rsidRPr="000E4246" w:rsidRDefault="00A80254" w:rsidP="00792E42">
            <w:pPr>
              <w:spacing w:line="240" w:lineRule="auto"/>
              <w:jc w:val="both"/>
              <w:rPr>
                <w:rFonts w:ascii="Montserrat Light" w:eastAsia="Times New Roman" w:hAnsi="Montserrat Light"/>
                <w:noProof/>
                <w:shd w:val="clear" w:color="auto" w:fill="FFFFFF"/>
                <w:lang w:val="ro-RO"/>
              </w:rPr>
            </w:pPr>
            <w:r w:rsidRPr="000E4246">
              <w:rPr>
                <w:rStyle w:val="slitttl1"/>
                <w:rFonts w:ascii="Montserrat Light" w:eastAsia="Times New Roman" w:hAnsi="Montserrat Light"/>
                <w:b w:val="0"/>
                <w:bCs w:val="0"/>
                <w:noProof/>
                <w:color w:val="auto"/>
                <w:sz w:val="22"/>
                <w:szCs w:val="22"/>
                <w:lang w:val="ro-RO"/>
                <w:specVanish w:val="0"/>
              </w:rPr>
              <w:t xml:space="preserve">e) </w:t>
            </w:r>
            <w:r w:rsidRPr="000E4246">
              <w:rPr>
                <w:rStyle w:val="slitbdy"/>
                <w:rFonts w:ascii="Montserrat Light" w:eastAsia="Times New Roman" w:hAnsi="Montserrat Light"/>
                <w:noProof/>
                <w:color w:val="auto"/>
                <w:sz w:val="22"/>
                <w:szCs w:val="22"/>
                <w:lang w:val="ro-RO"/>
              </w:rPr>
              <w:t>asigurarea realizării lucrărilor de intervenţii asupra construcţiilor, impuse prin reglementările legale;</w:t>
            </w:r>
          </w:p>
          <w:p w14:paraId="31CCF975" w14:textId="77777777" w:rsidR="00A80254" w:rsidRPr="000E4246" w:rsidRDefault="00A80254" w:rsidP="00792E42">
            <w:pPr>
              <w:spacing w:line="240" w:lineRule="auto"/>
              <w:jc w:val="both"/>
              <w:rPr>
                <w:rFonts w:ascii="Montserrat Light" w:eastAsia="Times New Roman" w:hAnsi="Montserrat Light"/>
                <w:noProof/>
                <w:shd w:val="clear" w:color="auto" w:fill="FFFFFF"/>
                <w:lang w:val="ro-RO"/>
              </w:rPr>
            </w:pPr>
            <w:r w:rsidRPr="000E4246">
              <w:rPr>
                <w:rStyle w:val="slitttl1"/>
                <w:rFonts w:ascii="Montserrat Light" w:eastAsia="Times New Roman" w:hAnsi="Montserrat Light"/>
                <w:b w:val="0"/>
                <w:bCs w:val="0"/>
                <w:noProof/>
                <w:color w:val="auto"/>
                <w:sz w:val="22"/>
                <w:szCs w:val="22"/>
                <w:lang w:val="ro-RO"/>
                <w:specVanish w:val="0"/>
              </w:rPr>
              <w:t xml:space="preserve">f)    </w:t>
            </w:r>
            <w:r w:rsidRPr="000E4246">
              <w:rPr>
                <w:rStyle w:val="slitbdy"/>
                <w:rFonts w:ascii="Montserrat Light" w:eastAsia="Times New Roman" w:hAnsi="Montserrat Light"/>
                <w:noProof/>
                <w:color w:val="auto"/>
                <w:sz w:val="22"/>
                <w:szCs w:val="22"/>
                <w:lang w:val="ro-RO"/>
              </w:rPr>
              <w:t>asigurarea efectuării lucrărilor din etapa de postutilizare a construcţiilor, cu respectarea prevederilor legale în vigoare;</w:t>
            </w:r>
          </w:p>
          <w:p w14:paraId="06E56F89" w14:textId="6D6B22D1" w:rsidR="00A80254" w:rsidRPr="000E4246" w:rsidRDefault="00DA4994" w:rsidP="00792E42">
            <w:pPr>
              <w:pStyle w:val="Tabel"/>
              <w:spacing w:before="0" w:after="0"/>
              <w:rPr>
                <w:rFonts w:ascii="Montserrat Light" w:hAnsi="Montserrat Light"/>
                <w:noProof/>
                <w:szCs w:val="22"/>
                <w:shd w:val="clear" w:color="auto" w:fill="FFFFFF"/>
              </w:rPr>
            </w:pPr>
            <w:proofErr w:type="spellStart"/>
            <w:r w:rsidRPr="000E4246">
              <w:rPr>
                <w:rFonts w:ascii="Montserrat Light" w:hAnsi="Montserrat Light" w:cs="Helvetica"/>
                <w:szCs w:val="22"/>
              </w:rPr>
              <w:t>Necesitatea</w:t>
            </w:r>
            <w:proofErr w:type="spellEnd"/>
            <w:r w:rsidRPr="000E4246">
              <w:rPr>
                <w:rFonts w:ascii="Montserrat Light" w:hAnsi="Montserrat Light" w:cs="Helvetica"/>
                <w:szCs w:val="22"/>
              </w:rPr>
              <w:t xml:space="preserve"> </w:t>
            </w:r>
            <w:proofErr w:type="spellStart"/>
            <w:r w:rsidRPr="000E4246">
              <w:rPr>
                <w:rFonts w:ascii="Montserrat Light" w:hAnsi="Montserrat Light" w:cs="Helvetica"/>
                <w:szCs w:val="22"/>
              </w:rPr>
              <w:t>şi</w:t>
            </w:r>
            <w:proofErr w:type="spellEnd"/>
            <w:r w:rsidRPr="000E4246">
              <w:rPr>
                <w:rFonts w:ascii="Montserrat Light" w:hAnsi="Montserrat Light" w:cs="Helvetica"/>
                <w:szCs w:val="22"/>
              </w:rPr>
              <w:t xml:space="preserve"> </w:t>
            </w:r>
            <w:proofErr w:type="spellStart"/>
            <w:r w:rsidRPr="000E4246">
              <w:rPr>
                <w:rFonts w:ascii="Montserrat Light" w:hAnsi="Montserrat Light" w:cs="Helvetica"/>
                <w:szCs w:val="22"/>
              </w:rPr>
              <w:t>oportunitatea</w:t>
            </w:r>
            <w:proofErr w:type="spellEnd"/>
            <w:r w:rsidR="00A80254" w:rsidRPr="000E4246">
              <w:rPr>
                <w:rFonts w:ascii="Montserrat Light" w:hAnsi="Montserrat Light" w:cs="Helvetica"/>
                <w:szCs w:val="22"/>
              </w:rPr>
              <w:t xml:space="preserve"> </w:t>
            </w:r>
            <w:proofErr w:type="spellStart"/>
            <w:r w:rsidR="00A80254" w:rsidRPr="000E4246">
              <w:rPr>
                <w:rFonts w:ascii="Montserrat Light" w:hAnsi="Montserrat Light" w:cs="Helvetica"/>
                <w:szCs w:val="22"/>
              </w:rPr>
              <w:t>realizării</w:t>
            </w:r>
            <w:proofErr w:type="spellEnd"/>
            <w:r w:rsidR="00A80254" w:rsidRPr="000E4246">
              <w:rPr>
                <w:rFonts w:ascii="Montserrat Light" w:hAnsi="Montserrat Light" w:cs="Helvetica"/>
                <w:szCs w:val="22"/>
              </w:rPr>
              <w:t xml:space="preserve"> </w:t>
            </w:r>
            <w:proofErr w:type="spellStart"/>
            <w:r w:rsidR="00A80254" w:rsidRPr="000E4246">
              <w:rPr>
                <w:rFonts w:ascii="Montserrat Light" w:hAnsi="Montserrat Light" w:cs="Helvetica"/>
                <w:szCs w:val="22"/>
              </w:rPr>
              <w:t>acest</w:t>
            </w:r>
            <w:r w:rsidR="00F40E92" w:rsidRPr="000E4246">
              <w:rPr>
                <w:rFonts w:ascii="Montserrat Light" w:hAnsi="Montserrat Light" w:cs="Helvetica"/>
                <w:szCs w:val="22"/>
              </w:rPr>
              <w:t>or</w:t>
            </w:r>
            <w:proofErr w:type="spellEnd"/>
            <w:r w:rsidR="00A93868" w:rsidRPr="000E4246">
              <w:rPr>
                <w:rFonts w:ascii="Montserrat Light" w:hAnsi="Montserrat Light" w:cs="Helvetica"/>
                <w:szCs w:val="22"/>
              </w:rPr>
              <w:t xml:space="preserve"> </w:t>
            </w:r>
            <w:proofErr w:type="spellStart"/>
            <w:r w:rsidR="00A80254" w:rsidRPr="000E4246">
              <w:rPr>
                <w:rFonts w:ascii="Montserrat Light" w:hAnsi="Montserrat Light" w:cs="Helvetica"/>
                <w:szCs w:val="22"/>
              </w:rPr>
              <w:t>investiții</w:t>
            </w:r>
            <w:proofErr w:type="spellEnd"/>
            <w:r w:rsidR="00A80254" w:rsidRPr="000E4246">
              <w:rPr>
                <w:rFonts w:ascii="Montserrat Light" w:hAnsi="Montserrat Light" w:cs="Helvetica"/>
                <w:szCs w:val="22"/>
              </w:rPr>
              <w:t xml:space="preserve"> se </w:t>
            </w:r>
            <w:proofErr w:type="spellStart"/>
            <w:r w:rsidR="00A80254" w:rsidRPr="000E4246">
              <w:rPr>
                <w:rFonts w:ascii="Montserrat Light" w:hAnsi="Montserrat Light" w:cs="Helvetica"/>
                <w:szCs w:val="22"/>
              </w:rPr>
              <w:t>justifică</w:t>
            </w:r>
            <w:proofErr w:type="spellEnd"/>
            <w:r w:rsidR="00A80254" w:rsidRPr="000E4246">
              <w:rPr>
                <w:rFonts w:ascii="Montserrat Light" w:hAnsi="Montserrat Light" w:cs="Helvetica"/>
                <w:szCs w:val="22"/>
              </w:rPr>
              <w:t xml:space="preserve"> </w:t>
            </w:r>
            <w:proofErr w:type="spellStart"/>
            <w:r w:rsidR="00A80254" w:rsidRPr="000E4246">
              <w:rPr>
                <w:rFonts w:ascii="Montserrat Light" w:hAnsi="Montserrat Light" w:cs="Helvetica"/>
                <w:szCs w:val="22"/>
              </w:rPr>
              <w:t>prin</w:t>
            </w:r>
            <w:proofErr w:type="spellEnd"/>
            <w:r w:rsidR="00A80254" w:rsidRPr="000E4246">
              <w:rPr>
                <w:rFonts w:ascii="Montserrat Light" w:hAnsi="Montserrat Light" w:cs="Helvetica"/>
                <w:szCs w:val="22"/>
              </w:rPr>
              <w:t xml:space="preserve"> </w:t>
            </w:r>
            <w:proofErr w:type="spellStart"/>
            <w:r w:rsidR="00A80254" w:rsidRPr="000E4246">
              <w:rPr>
                <w:rFonts w:ascii="Montserrat Light" w:hAnsi="Montserrat Light" w:cs="Helvetica"/>
                <w:szCs w:val="22"/>
              </w:rPr>
              <w:t>necesitatea</w:t>
            </w:r>
            <w:proofErr w:type="spellEnd"/>
            <w:r w:rsidR="00A80254" w:rsidRPr="000E4246">
              <w:rPr>
                <w:rFonts w:ascii="Montserrat Light" w:hAnsi="Montserrat Light" w:cs="Helvetica"/>
                <w:szCs w:val="22"/>
              </w:rPr>
              <w:t xml:space="preserve"> </w:t>
            </w:r>
            <w:proofErr w:type="spellStart"/>
            <w:r w:rsidR="00A93868" w:rsidRPr="000E4246">
              <w:rPr>
                <w:rFonts w:ascii="Montserrat Light" w:hAnsi="Montserrat Light" w:cs="Helvetica"/>
                <w:szCs w:val="22"/>
              </w:rPr>
              <w:t>conformării</w:t>
            </w:r>
            <w:proofErr w:type="spellEnd"/>
            <w:r w:rsidR="00A93868" w:rsidRPr="000E4246">
              <w:rPr>
                <w:rFonts w:ascii="Montserrat Light" w:hAnsi="Montserrat Light" w:cs="Helvetica"/>
                <w:szCs w:val="22"/>
              </w:rPr>
              <w:t xml:space="preserve"> la </w:t>
            </w:r>
            <w:proofErr w:type="spellStart"/>
            <w:r w:rsidR="00A93868" w:rsidRPr="000E4246">
              <w:rPr>
                <w:rFonts w:ascii="Montserrat Light" w:hAnsi="Montserrat Light" w:cs="Helvetica"/>
                <w:szCs w:val="22"/>
              </w:rPr>
              <w:t>cerinţele</w:t>
            </w:r>
            <w:proofErr w:type="spellEnd"/>
            <w:r w:rsidR="00A93868" w:rsidRPr="000E4246">
              <w:rPr>
                <w:rFonts w:ascii="Montserrat Light" w:hAnsi="Montserrat Light" w:cs="Helvetica"/>
                <w:szCs w:val="22"/>
              </w:rPr>
              <w:t xml:space="preserve"> legislative </w:t>
            </w:r>
            <w:proofErr w:type="spellStart"/>
            <w:r w:rsidR="00A93868" w:rsidRPr="000E4246">
              <w:rPr>
                <w:rFonts w:ascii="Montserrat Light" w:hAnsi="Montserrat Light" w:cs="Helvetica"/>
                <w:szCs w:val="22"/>
              </w:rPr>
              <w:t>în</w:t>
            </w:r>
            <w:proofErr w:type="spellEnd"/>
            <w:r w:rsidR="00A93868" w:rsidRPr="000E4246">
              <w:rPr>
                <w:rFonts w:ascii="Montserrat Light" w:hAnsi="Montserrat Light" w:cs="Helvetica"/>
                <w:szCs w:val="22"/>
              </w:rPr>
              <w:t xml:space="preserve"> </w:t>
            </w:r>
            <w:proofErr w:type="spellStart"/>
            <w:r w:rsidR="00A93868" w:rsidRPr="000E4246">
              <w:rPr>
                <w:rFonts w:ascii="Montserrat Light" w:hAnsi="Montserrat Light" w:cs="Helvetica"/>
                <w:szCs w:val="22"/>
              </w:rPr>
              <w:t>vigoare</w:t>
            </w:r>
            <w:proofErr w:type="spellEnd"/>
            <w:r w:rsidR="00A93868" w:rsidRPr="000E4246">
              <w:rPr>
                <w:rFonts w:ascii="Montserrat Light" w:hAnsi="Montserrat Light" w:cs="Helvetica"/>
                <w:szCs w:val="22"/>
              </w:rPr>
              <w:t xml:space="preserve"> </w:t>
            </w:r>
            <w:r w:rsidRPr="000E4246">
              <w:rPr>
                <w:rFonts w:ascii="Montserrat Light" w:hAnsi="Montserrat Light" w:cs="Helvetica"/>
                <w:szCs w:val="22"/>
              </w:rPr>
              <w:t>p</w:t>
            </w:r>
            <w:proofErr w:type="spellStart"/>
            <w:r w:rsidRPr="000E4246">
              <w:rPr>
                <w:rFonts w:ascii="Montserrat Light" w:hAnsi="Montserrat Light"/>
                <w:iCs/>
                <w:szCs w:val="22"/>
                <w:lang w:val="ro-RO" w:eastAsia="x-none"/>
              </w:rPr>
              <w:t>rin</w:t>
            </w:r>
            <w:proofErr w:type="spellEnd"/>
            <w:r w:rsidRPr="000E4246">
              <w:rPr>
                <w:rFonts w:ascii="Montserrat Light" w:hAnsi="Montserrat Light"/>
                <w:iCs/>
                <w:szCs w:val="22"/>
                <w:lang w:val="ro-RO" w:eastAsia="x-none"/>
              </w:rPr>
              <w:t xml:space="preserve"> </w:t>
            </w:r>
            <w:proofErr w:type="spellStart"/>
            <w:r w:rsidRPr="000E4246">
              <w:rPr>
                <w:rFonts w:ascii="Montserrat Light" w:hAnsi="Montserrat Light"/>
                <w:iCs/>
                <w:szCs w:val="22"/>
                <w:lang w:val="ro-RO" w:eastAsia="x-none"/>
              </w:rPr>
              <w:t>obţinerea</w:t>
            </w:r>
            <w:proofErr w:type="spellEnd"/>
            <w:r w:rsidRPr="000E4246">
              <w:rPr>
                <w:rFonts w:ascii="Montserrat Light" w:hAnsi="Montserrat Light"/>
                <w:iCs/>
                <w:szCs w:val="22"/>
                <w:lang w:val="ro-RO" w:eastAsia="x-none"/>
              </w:rPr>
              <w:t xml:space="preserve"> </w:t>
            </w:r>
            <w:proofErr w:type="spellStart"/>
            <w:r w:rsidRPr="000E4246">
              <w:rPr>
                <w:rFonts w:ascii="Montserrat Light" w:hAnsi="Montserrat Light"/>
                <w:iCs/>
                <w:szCs w:val="22"/>
                <w:lang w:val="ro-RO" w:eastAsia="x-none"/>
              </w:rPr>
              <w:t>Autorizaţiei</w:t>
            </w:r>
            <w:proofErr w:type="spellEnd"/>
            <w:r w:rsidRPr="000E4246">
              <w:rPr>
                <w:rFonts w:ascii="Montserrat Light" w:hAnsi="Montserrat Light"/>
                <w:iCs/>
                <w:szCs w:val="22"/>
                <w:lang w:val="ro-RO" w:eastAsia="x-none"/>
              </w:rPr>
              <w:t xml:space="preserve"> de securitate la incendiu </w:t>
            </w:r>
            <w:proofErr w:type="spellStart"/>
            <w:r w:rsidR="00A93868" w:rsidRPr="000E4246">
              <w:rPr>
                <w:rFonts w:ascii="Montserrat Light" w:hAnsi="Montserrat Light" w:cs="Helvetica"/>
                <w:szCs w:val="22"/>
              </w:rPr>
              <w:t>şi</w:t>
            </w:r>
            <w:proofErr w:type="spellEnd"/>
            <w:r w:rsidR="00A93868" w:rsidRPr="000E4246">
              <w:rPr>
                <w:rFonts w:ascii="Montserrat Light" w:hAnsi="Montserrat Light" w:cs="Helvetica"/>
                <w:szCs w:val="22"/>
              </w:rPr>
              <w:t xml:space="preserve"> </w:t>
            </w:r>
            <w:proofErr w:type="spellStart"/>
            <w:r w:rsidR="00A80254" w:rsidRPr="000E4246">
              <w:rPr>
                <w:rFonts w:ascii="Montserrat Light" w:hAnsi="Montserrat Light" w:cs="Helvetica"/>
                <w:szCs w:val="22"/>
              </w:rPr>
              <w:t>asigur</w:t>
            </w:r>
            <w:r w:rsidR="00A93868" w:rsidRPr="000E4246">
              <w:rPr>
                <w:rFonts w:ascii="Montserrat Light" w:hAnsi="Montserrat Light" w:cs="Helvetica"/>
                <w:szCs w:val="22"/>
              </w:rPr>
              <w:t>area</w:t>
            </w:r>
            <w:proofErr w:type="spellEnd"/>
            <w:r w:rsidR="00A80254" w:rsidRPr="000E4246">
              <w:rPr>
                <w:rFonts w:ascii="Montserrat Light" w:hAnsi="Montserrat Light" w:cs="Helvetica"/>
                <w:szCs w:val="22"/>
              </w:rPr>
              <w:t xml:space="preserve"> </w:t>
            </w:r>
            <w:proofErr w:type="spellStart"/>
            <w:r w:rsidR="00A80254" w:rsidRPr="000E4246">
              <w:rPr>
                <w:rFonts w:ascii="Montserrat Light" w:hAnsi="Montserrat Light" w:cs="Helvetica"/>
                <w:szCs w:val="22"/>
              </w:rPr>
              <w:t>calităţii</w:t>
            </w:r>
            <w:proofErr w:type="spellEnd"/>
            <w:r w:rsidR="00A80254" w:rsidRPr="000E4246">
              <w:rPr>
                <w:rFonts w:ascii="Montserrat Light" w:hAnsi="Montserrat Light" w:cs="Helvetica"/>
                <w:szCs w:val="22"/>
              </w:rPr>
              <w:t xml:space="preserve"> </w:t>
            </w:r>
            <w:proofErr w:type="spellStart"/>
            <w:r w:rsidR="00A80254" w:rsidRPr="000E4246">
              <w:rPr>
                <w:rFonts w:ascii="Montserrat Light" w:hAnsi="Montserrat Light" w:cs="Helvetica"/>
                <w:szCs w:val="22"/>
              </w:rPr>
              <w:t>serviciilor</w:t>
            </w:r>
            <w:proofErr w:type="spellEnd"/>
            <w:r w:rsidR="00A80254" w:rsidRPr="000E4246">
              <w:rPr>
                <w:rFonts w:ascii="Montserrat Light" w:hAnsi="Montserrat Light" w:cs="Helvetica"/>
                <w:szCs w:val="22"/>
              </w:rPr>
              <w:t xml:space="preserve"> </w:t>
            </w:r>
            <w:proofErr w:type="spellStart"/>
            <w:r w:rsidR="00A93868" w:rsidRPr="000E4246">
              <w:rPr>
                <w:rFonts w:ascii="Montserrat Light" w:hAnsi="Montserrat Light" w:cs="Helvetica"/>
                <w:szCs w:val="22"/>
              </w:rPr>
              <w:t>sociale</w:t>
            </w:r>
            <w:proofErr w:type="spellEnd"/>
            <w:r w:rsidR="00A93868" w:rsidRPr="000E4246">
              <w:rPr>
                <w:rFonts w:ascii="Montserrat Light" w:hAnsi="Montserrat Light" w:cs="Helvetica"/>
                <w:szCs w:val="22"/>
              </w:rPr>
              <w:t xml:space="preserve"> </w:t>
            </w:r>
            <w:proofErr w:type="spellStart"/>
            <w:r w:rsidR="00A93868" w:rsidRPr="000E4246">
              <w:rPr>
                <w:rFonts w:ascii="Montserrat Light" w:hAnsi="Montserrat Light" w:cs="Helvetica"/>
                <w:szCs w:val="22"/>
              </w:rPr>
              <w:t>şi</w:t>
            </w:r>
            <w:proofErr w:type="spellEnd"/>
            <w:r w:rsidR="00A93868" w:rsidRPr="000E4246">
              <w:rPr>
                <w:rFonts w:ascii="Montserrat Light" w:hAnsi="Montserrat Light" w:cs="Helvetica"/>
                <w:szCs w:val="22"/>
              </w:rPr>
              <w:t xml:space="preserve"> </w:t>
            </w:r>
            <w:proofErr w:type="spellStart"/>
            <w:r w:rsidR="00A80254" w:rsidRPr="000E4246">
              <w:rPr>
                <w:rFonts w:ascii="Montserrat Light" w:hAnsi="Montserrat Light" w:cs="Helvetica"/>
                <w:szCs w:val="22"/>
              </w:rPr>
              <w:t>medicale</w:t>
            </w:r>
            <w:proofErr w:type="spellEnd"/>
            <w:r w:rsidR="00A80254" w:rsidRPr="000E4246">
              <w:rPr>
                <w:rFonts w:ascii="Montserrat Light" w:hAnsi="Montserrat Light" w:cs="Helvetica"/>
                <w:szCs w:val="22"/>
              </w:rPr>
              <w:t xml:space="preserve"> pentru </w:t>
            </w:r>
            <w:proofErr w:type="spellStart"/>
            <w:r w:rsidR="00A93868" w:rsidRPr="000E4246">
              <w:rPr>
                <w:rFonts w:ascii="Montserrat Light" w:hAnsi="Montserrat Light" w:cs="Helvetica"/>
                <w:szCs w:val="22"/>
              </w:rPr>
              <w:t>persoanele</w:t>
            </w:r>
            <w:proofErr w:type="spellEnd"/>
            <w:r w:rsidR="00A80254" w:rsidRPr="000E4246">
              <w:rPr>
                <w:rFonts w:ascii="Montserrat Light" w:hAnsi="Montserrat Light" w:cs="Helvetica"/>
                <w:szCs w:val="22"/>
              </w:rPr>
              <w:t xml:space="preserve"> </w:t>
            </w:r>
            <w:proofErr w:type="spellStart"/>
            <w:r w:rsidR="00EB1F02" w:rsidRPr="000E4246">
              <w:rPr>
                <w:rFonts w:ascii="Montserrat Light" w:hAnsi="Montserrat Light" w:cs="Helvetica"/>
                <w:szCs w:val="22"/>
              </w:rPr>
              <w:t>beneficiare</w:t>
            </w:r>
            <w:proofErr w:type="spellEnd"/>
            <w:r w:rsidR="00EB1F02" w:rsidRPr="000E4246">
              <w:rPr>
                <w:rFonts w:ascii="Montserrat Light" w:hAnsi="Montserrat Light" w:cs="Helvetica"/>
                <w:szCs w:val="22"/>
              </w:rPr>
              <w:t xml:space="preserve"> ale </w:t>
            </w:r>
            <w:proofErr w:type="spellStart"/>
            <w:r w:rsidR="00A93868" w:rsidRPr="000E4246">
              <w:rPr>
                <w:rFonts w:ascii="Montserrat Light" w:hAnsi="Montserrat Light" w:cs="Helvetica"/>
                <w:szCs w:val="22"/>
              </w:rPr>
              <w:t>centr</w:t>
            </w:r>
            <w:r w:rsidR="00F40E92" w:rsidRPr="000E4246">
              <w:rPr>
                <w:rFonts w:ascii="Montserrat Light" w:hAnsi="Montserrat Light" w:cs="Helvetica"/>
                <w:szCs w:val="22"/>
              </w:rPr>
              <w:t>elor</w:t>
            </w:r>
            <w:proofErr w:type="spellEnd"/>
            <w:r w:rsidR="00A80254" w:rsidRPr="000E4246">
              <w:rPr>
                <w:rFonts w:ascii="Montserrat Light" w:hAnsi="Montserrat Light" w:cs="Helvetica"/>
                <w:szCs w:val="22"/>
              </w:rPr>
              <w:t xml:space="preserve">.  </w:t>
            </w:r>
          </w:p>
          <w:p w14:paraId="002F6E69" w14:textId="0CEAFDE9" w:rsidR="00B25508" w:rsidRPr="000E4246" w:rsidRDefault="00EB1F02" w:rsidP="00792E42">
            <w:pPr>
              <w:spacing w:line="240" w:lineRule="auto"/>
              <w:jc w:val="both"/>
              <w:rPr>
                <w:rFonts w:ascii="Montserrat Light" w:eastAsia="Times New Roman" w:hAnsi="Montserrat Light"/>
                <w:noProof/>
                <w:shd w:val="clear" w:color="auto" w:fill="FFFFFF"/>
              </w:rPr>
            </w:pPr>
            <w:r w:rsidRPr="000E4246">
              <w:rPr>
                <w:rFonts w:ascii="Montserrat Light" w:eastAsia="Times New Roman" w:hAnsi="Montserrat Light" w:cs="Helvetica"/>
                <w:noProof/>
                <w:shd w:val="clear" w:color="auto" w:fill="FFFFFF"/>
              </w:rPr>
              <w:t xml:space="preserve">          </w:t>
            </w:r>
            <w:r w:rsidR="00B25508" w:rsidRPr="000E4246">
              <w:rPr>
                <w:rFonts w:ascii="Montserrat Light" w:eastAsia="Times New Roman" w:hAnsi="Montserrat Light" w:cs="Helvetica"/>
                <w:noProof/>
                <w:shd w:val="clear" w:color="auto" w:fill="FFFFFF"/>
              </w:rPr>
              <w:t>Investiţi</w:t>
            </w:r>
            <w:r w:rsidR="00392108" w:rsidRPr="000E4246">
              <w:rPr>
                <w:rFonts w:ascii="Montserrat Light" w:eastAsia="Times New Roman" w:hAnsi="Montserrat Light" w:cs="Helvetica"/>
                <w:noProof/>
                <w:shd w:val="clear" w:color="auto" w:fill="FFFFFF"/>
              </w:rPr>
              <w:t>ile au</w:t>
            </w:r>
            <w:r w:rsidR="00B25508" w:rsidRPr="000E4246">
              <w:rPr>
                <w:rFonts w:ascii="Montserrat Light" w:eastAsia="Times New Roman" w:hAnsi="Montserrat Light" w:cs="Helvetica"/>
                <w:noProof/>
                <w:shd w:val="clear" w:color="auto" w:fill="FFFFFF"/>
              </w:rPr>
              <w:t xml:space="preserve"> următorii parametri:</w:t>
            </w:r>
          </w:p>
          <w:p w14:paraId="49A3BE90" w14:textId="77777777" w:rsidR="006B54CE" w:rsidRPr="000E4246" w:rsidRDefault="00392108" w:rsidP="006B54CE">
            <w:pPr>
              <w:widowControl w:val="0"/>
              <w:autoSpaceDE w:val="0"/>
              <w:autoSpaceDN w:val="0"/>
              <w:adjustRightInd w:val="0"/>
              <w:jc w:val="both"/>
              <w:rPr>
                <w:rFonts w:ascii="Montserrat Light" w:hAnsi="Montserrat Light" w:cs="Cambria"/>
                <w:lang w:val="pt-BR"/>
              </w:rPr>
            </w:pPr>
            <w:r w:rsidRPr="000E4246">
              <w:rPr>
                <w:rFonts w:ascii="Montserrat Light" w:hAnsi="Montserrat Light" w:cs="Cambria"/>
                <w:lang w:val="ro-RO"/>
              </w:rPr>
              <w:t xml:space="preserve">A. </w:t>
            </w:r>
            <w:r w:rsidR="006B54CE" w:rsidRPr="000E4246">
              <w:rPr>
                <w:rFonts w:ascii="Montserrat Light" w:hAnsi="Montserrat Light" w:cs="Cambria"/>
              </w:rPr>
              <w:t xml:space="preserve">„Scara </w:t>
            </w:r>
            <w:proofErr w:type="spellStart"/>
            <w:r w:rsidR="006B54CE" w:rsidRPr="000E4246">
              <w:rPr>
                <w:rFonts w:ascii="Montserrat Light" w:hAnsi="Montserrat Light" w:cs="Cambria"/>
              </w:rPr>
              <w:t>metalică</w:t>
            </w:r>
            <w:proofErr w:type="spellEnd"/>
            <w:r w:rsidR="006B54CE" w:rsidRPr="000E4246">
              <w:rPr>
                <w:rFonts w:ascii="Montserrat Light" w:hAnsi="Montserrat Light" w:cs="Cambria"/>
              </w:rPr>
              <w:t xml:space="preserve"> </w:t>
            </w:r>
            <w:proofErr w:type="spellStart"/>
            <w:r w:rsidR="006B54CE" w:rsidRPr="000E4246">
              <w:rPr>
                <w:rFonts w:ascii="Montserrat Light" w:hAnsi="Montserrat Light" w:cs="Cambria"/>
              </w:rPr>
              <w:t>exterioară</w:t>
            </w:r>
            <w:proofErr w:type="spellEnd"/>
            <w:r w:rsidR="006B54CE" w:rsidRPr="000E4246">
              <w:rPr>
                <w:rFonts w:ascii="Montserrat Light" w:hAnsi="Montserrat Light" w:cs="Cambria"/>
              </w:rPr>
              <w:t xml:space="preserve"> pentru </w:t>
            </w:r>
            <w:proofErr w:type="spellStart"/>
            <w:r w:rsidR="006B54CE" w:rsidRPr="000E4246">
              <w:rPr>
                <w:rFonts w:ascii="Montserrat Light" w:hAnsi="Montserrat Light" w:cs="Cambria"/>
              </w:rPr>
              <w:t>evacuare</w:t>
            </w:r>
            <w:proofErr w:type="spellEnd"/>
            <w:r w:rsidR="006B54CE" w:rsidRPr="000E4246">
              <w:rPr>
                <w:rFonts w:ascii="Montserrat Light" w:hAnsi="Montserrat Light" w:cs="Cambria"/>
              </w:rPr>
              <w:t xml:space="preserve"> </w:t>
            </w:r>
            <w:proofErr w:type="spellStart"/>
            <w:r w:rsidR="006B54CE" w:rsidRPr="000E4246">
              <w:rPr>
                <w:rFonts w:ascii="Montserrat Light" w:hAnsi="Montserrat Light" w:cs="Cambria"/>
              </w:rPr>
              <w:t>în</w:t>
            </w:r>
            <w:proofErr w:type="spellEnd"/>
            <w:r w:rsidR="006B54CE" w:rsidRPr="000E4246">
              <w:rPr>
                <w:rFonts w:ascii="Montserrat Light" w:hAnsi="Montserrat Light" w:cs="Cambria"/>
              </w:rPr>
              <w:t xml:space="preserve"> </w:t>
            </w:r>
            <w:proofErr w:type="spellStart"/>
            <w:r w:rsidR="006B54CE" w:rsidRPr="000E4246">
              <w:rPr>
                <w:rFonts w:ascii="Montserrat Light" w:hAnsi="Montserrat Light" w:cs="Cambria"/>
              </w:rPr>
              <w:t>caz</w:t>
            </w:r>
            <w:proofErr w:type="spellEnd"/>
            <w:r w:rsidR="006B54CE" w:rsidRPr="000E4246">
              <w:rPr>
                <w:rFonts w:ascii="Montserrat Light" w:hAnsi="Montserrat Light" w:cs="Cambria"/>
              </w:rPr>
              <w:t xml:space="preserve"> de </w:t>
            </w:r>
            <w:proofErr w:type="spellStart"/>
            <w:r w:rsidR="006B54CE" w:rsidRPr="000E4246">
              <w:rPr>
                <w:rFonts w:ascii="Montserrat Light" w:hAnsi="Montserrat Light" w:cs="Cambria"/>
              </w:rPr>
              <w:t>incendiu</w:t>
            </w:r>
            <w:proofErr w:type="spellEnd"/>
            <w:r w:rsidR="006B54CE" w:rsidRPr="000E4246">
              <w:rPr>
                <w:rFonts w:ascii="Montserrat Light" w:hAnsi="Montserrat Light" w:cs="Cambria"/>
              </w:rPr>
              <w:t xml:space="preserve">. </w:t>
            </w:r>
            <w:proofErr w:type="spellStart"/>
            <w:r w:rsidR="006B54CE" w:rsidRPr="000E4246">
              <w:rPr>
                <w:rFonts w:ascii="Montserrat Light" w:hAnsi="Montserrat Light" w:cs="Cambria"/>
              </w:rPr>
              <w:t>Instalație</w:t>
            </w:r>
            <w:proofErr w:type="spellEnd"/>
            <w:r w:rsidR="006B54CE" w:rsidRPr="000E4246">
              <w:rPr>
                <w:rFonts w:ascii="Montserrat Light" w:hAnsi="Montserrat Light" w:cs="Cambria"/>
              </w:rPr>
              <w:t xml:space="preserve"> de </w:t>
            </w:r>
            <w:proofErr w:type="spellStart"/>
            <w:r w:rsidR="006B54CE" w:rsidRPr="000E4246">
              <w:rPr>
                <w:rFonts w:ascii="Montserrat Light" w:hAnsi="Montserrat Light" w:cs="Cambria"/>
              </w:rPr>
              <w:t>semnalizare-avertizare</w:t>
            </w:r>
            <w:proofErr w:type="spellEnd"/>
            <w:r w:rsidR="006B54CE" w:rsidRPr="000E4246">
              <w:rPr>
                <w:rFonts w:ascii="Montserrat Light" w:hAnsi="Montserrat Light" w:cs="Cambria"/>
              </w:rPr>
              <w:t xml:space="preserve"> </w:t>
            </w:r>
            <w:proofErr w:type="spellStart"/>
            <w:r w:rsidR="006B54CE" w:rsidRPr="000E4246">
              <w:rPr>
                <w:rFonts w:ascii="Montserrat Light" w:hAnsi="Montserrat Light" w:cs="Cambria"/>
              </w:rPr>
              <w:t>incendii</w:t>
            </w:r>
            <w:proofErr w:type="spellEnd"/>
            <w:r w:rsidR="006B54CE" w:rsidRPr="000E4246">
              <w:rPr>
                <w:rFonts w:ascii="Montserrat Light" w:hAnsi="Montserrat Light" w:cs="Cambria"/>
              </w:rPr>
              <w:t xml:space="preserve">” la </w:t>
            </w:r>
            <w:r w:rsidR="006B54CE" w:rsidRPr="000E4246">
              <w:rPr>
                <w:rFonts w:ascii="Montserrat Light" w:hAnsi="Montserrat Light" w:cs="TT66t00"/>
              </w:rPr>
              <w:t xml:space="preserve">Centru de zi de </w:t>
            </w:r>
            <w:proofErr w:type="spellStart"/>
            <w:r w:rsidR="006B54CE" w:rsidRPr="000E4246">
              <w:rPr>
                <w:rFonts w:ascii="Montserrat Light" w:hAnsi="Montserrat Light" w:cs="TT66t00"/>
              </w:rPr>
              <w:t>recuperare</w:t>
            </w:r>
            <w:proofErr w:type="spellEnd"/>
            <w:r w:rsidR="006B54CE" w:rsidRPr="000E4246">
              <w:rPr>
                <w:rFonts w:ascii="Montserrat Light" w:hAnsi="Montserrat Light" w:cs="TT66t00"/>
              </w:rPr>
              <w:t xml:space="preserve"> pentru </w:t>
            </w:r>
            <w:proofErr w:type="spellStart"/>
            <w:r w:rsidR="006B54CE" w:rsidRPr="000E4246">
              <w:rPr>
                <w:rFonts w:ascii="Montserrat Light" w:hAnsi="Montserrat Light" w:cs="TT66t00"/>
              </w:rPr>
              <w:t>copii</w:t>
            </w:r>
            <w:proofErr w:type="spellEnd"/>
            <w:r w:rsidR="006B54CE" w:rsidRPr="000E4246">
              <w:rPr>
                <w:rFonts w:ascii="Montserrat Light" w:hAnsi="Montserrat Light" w:cs="TT66t00"/>
              </w:rPr>
              <w:t xml:space="preserve"> cu </w:t>
            </w:r>
            <w:proofErr w:type="spellStart"/>
            <w:r w:rsidR="006B54CE" w:rsidRPr="000E4246">
              <w:rPr>
                <w:rFonts w:ascii="Montserrat Light" w:hAnsi="Montserrat Light" w:cs="TT66t00"/>
              </w:rPr>
              <w:t>dizabilități</w:t>
            </w:r>
            <w:proofErr w:type="spellEnd"/>
            <w:r w:rsidR="006B54CE" w:rsidRPr="000E4246">
              <w:rPr>
                <w:rFonts w:ascii="Montserrat Light" w:hAnsi="Montserrat Light" w:cs="TT66t00"/>
              </w:rPr>
              <w:t xml:space="preserve"> “ORIZONT” Cluj-Napoca (</w:t>
            </w:r>
            <w:proofErr w:type="spellStart"/>
            <w:r w:rsidR="006B54CE" w:rsidRPr="000E4246">
              <w:rPr>
                <w:rFonts w:ascii="Montserrat Light" w:hAnsi="Montserrat Light" w:cs="TT66t00"/>
              </w:rPr>
              <w:t>fostul</w:t>
            </w:r>
            <w:proofErr w:type="spellEnd"/>
            <w:r w:rsidR="006B54CE" w:rsidRPr="000E4246">
              <w:rPr>
                <w:rFonts w:ascii="Montserrat Light" w:hAnsi="Montserrat Light" w:cs="TT66t00"/>
              </w:rPr>
              <w:t xml:space="preserve"> Complex de </w:t>
            </w:r>
            <w:proofErr w:type="spellStart"/>
            <w:r w:rsidR="006B54CE" w:rsidRPr="000E4246">
              <w:rPr>
                <w:rFonts w:ascii="Montserrat Light" w:hAnsi="Montserrat Light" w:cs="TT66t00"/>
              </w:rPr>
              <w:t>servicii</w:t>
            </w:r>
            <w:proofErr w:type="spellEnd"/>
            <w:r w:rsidR="006B54CE" w:rsidRPr="000E4246">
              <w:rPr>
                <w:rFonts w:ascii="Montserrat Light" w:hAnsi="Montserrat Light" w:cs="TT66t00"/>
              </w:rPr>
              <w:t xml:space="preserve"> pentru </w:t>
            </w:r>
            <w:proofErr w:type="spellStart"/>
            <w:r w:rsidR="006B54CE" w:rsidRPr="000E4246">
              <w:rPr>
                <w:rFonts w:ascii="Montserrat Light" w:hAnsi="Montserrat Light" w:cs="TT66t00"/>
              </w:rPr>
              <w:t>recuperarea</w:t>
            </w:r>
            <w:proofErr w:type="spellEnd"/>
            <w:r w:rsidR="006B54CE" w:rsidRPr="000E4246">
              <w:rPr>
                <w:rFonts w:ascii="Montserrat Light" w:hAnsi="Montserrat Light" w:cs="TT66t00"/>
              </w:rPr>
              <w:t xml:space="preserve"> </w:t>
            </w:r>
            <w:proofErr w:type="spellStart"/>
            <w:r w:rsidR="006B54CE" w:rsidRPr="000E4246">
              <w:rPr>
                <w:rFonts w:ascii="Montserrat Light" w:hAnsi="Montserrat Light" w:cs="TT66t00"/>
              </w:rPr>
              <w:t>copiilor</w:t>
            </w:r>
            <w:proofErr w:type="spellEnd"/>
            <w:r w:rsidR="006B54CE" w:rsidRPr="000E4246">
              <w:rPr>
                <w:rFonts w:ascii="Montserrat Light" w:hAnsi="Montserrat Light" w:cs="TT66t00"/>
              </w:rPr>
              <w:t xml:space="preserve"> cu handicap </w:t>
            </w:r>
            <w:proofErr w:type="spellStart"/>
            <w:proofErr w:type="gramStart"/>
            <w:r w:rsidR="006B54CE" w:rsidRPr="000E4246">
              <w:rPr>
                <w:rFonts w:ascii="Montserrat Light" w:hAnsi="Montserrat Light" w:cs="TT66t00"/>
              </w:rPr>
              <w:t>neuropsihic</w:t>
            </w:r>
            <w:proofErr w:type="spellEnd"/>
            <w:r w:rsidR="006B54CE" w:rsidRPr="000E4246">
              <w:rPr>
                <w:rFonts w:ascii="Montserrat Light" w:hAnsi="Montserrat Light" w:cs="TT66t00"/>
              </w:rPr>
              <w:t xml:space="preserve"> ”</w:t>
            </w:r>
            <w:proofErr w:type="spellStart"/>
            <w:r w:rsidR="006B54CE" w:rsidRPr="000E4246">
              <w:rPr>
                <w:rFonts w:ascii="Montserrat Light" w:hAnsi="Montserrat Light" w:cs="TT66t00"/>
              </w:rPr>
              <w:t>Pinochio</w:t>
            </w:r>
            <w:proofErr w:type="spellEnd"/>
            <w:proofErr w:type="gramEnd"/>
            <w:r w:rsidR="006B54CE" w:rsidRPr="000E4246">
              <w:rPr>
                <w:rFonts w:ascii="Montserrat Light" w:hAnsi="Montserrat Light" w:cs="TT66t00"/>
              </w:rPr>
              <w:t>” Cluj-Napoca</w:t>
            </w:r>
            <w:r w:rsidR="006B54CE" w:rsidRPr="000E4246">
              <w:rPr>
                <w:rFonts w:ascii="Montserrat Light" w:hAnsi="Montserrat Light" w:cs="Cambria"/>
              </w:rPr>
              <w:t xml:space="preserve">, str. B P </w:t>
            </w:r>
            <w:proofErr w:type="spellStart"/>
            <w:r w:rsidR="006B54CE" w:rsidRPr="000E4246">
              <w:rPr>
                <w:rFonts w:ascii="Montserrat Light" w:hAnsi="Montserrat Light" w:cs="Cambria"/>
              </w:rPr>
              <w:t>Hașdeu</w:t>
            </w:r>
            <w:proofErr w:type="spellEnd"/>
            <w:r w:rsidR="006B54CE" w:rsidRPr="000E4246">
              <w:rPr>
                <w:rFonts w:ascii="Montserrat Light" w:hAnsi="Montserrat Light" w:cs="Cambria"/>
              </w:rPr>
              <w:t>, nr 10</w:t>
            </w:r>
          </w:p>
          <w:p w14:paraId="19EA7FED" w14:textId="77777777" w:rsidR="00392108" w:rsidRPr="000E4246" w:rsidRDefault="00392108" w:rsidP="00792E42">
            <w:pPr>
              <w:widowControl w:val="0"/>
              <w:autoSpaceDE w:val="0"/>
              <w:autoSpaceDN w:val="0"/>
              <w:adjustRightInd w:val="0"/>
              <w:spacing w:line="240" w:lineRule="auto"/>
              <w:ind w:left="720" w:hanging="360"/>
              <w:jc w:val="both"/>
              <w:rPr>
                <w:rFonts w:ascii="Montserrat Light" w:hAnsi="Montserrat Light" w:cs="Cambria"/>
                <w:caps/>
                <w:spacing w:val="-3"/>
                <w:lang w:val="it-IT"/>
              </w:rPr>
            </w:pPr>
            <w:r w:rsidRPr="000E4246">
              <w:rPr>
                <w:rFonts w:ascii="Montserrat Light" w:hAnsi="Montserrat Light" w:cs="Cambria"/>
                <w:spacing w:val="-3"/>
                <w:lang w:val="it-IT"/>
              </w:rPr>
              <w:t>1.</w:t>
            </w:r>
            <w:r w:rsidRPr="000E4246">
              <w:rPr>
                <w:rFonts w:ascii="Montserrat Light" w:hAnsi="Montserrat Light" w:cs="Cambria"/>
                <w:spacing w:val="-3"/>
                <w:lang w:val="it-IT"/>
              </w:rPr>
              <w:tab/>
              <w:t>Indicatori tehnici</w:t>
            </w:r>
            <w:r w:rsidRPr="000E4246">
              <w:rPr>
                <w:rFonts w:ascii="Montserrat Light" w:hAnsi="Montserrat Light" w:cs="Cambria"/>
                <w:lang w:val="ro-RO"/>
              </w:rPr>
              <w:t>:</w:t>
            </w:r>
          </w:p>
          <w:p w14:paraId="543A5DA5" w14:textId="77777777" w:rsidR="00392108" w:rsidRPr="000E4246" w:rsidRDefault="00392108" w:rsidP="00792E42">
            <w:pPr>
              <w:widowControl w:val="0"/>
              <w:autoSpaceDE w:val="0"/>
              <w:autoSpaceDN w:val="0"/>
              <w:adjustRightInd w:val="0"/>
              <w:spacing w:line="240" w:lineRule="auto"/>
              <w:jc w:val="both"/>
              <w:rPr>
                <w:rFonts w:ascii="Montserrat Light" w:hAnsi="Montserrat Light" w:cs="Cambria"/>
                <w:lang w:val="ro-MD"/>
              </w:rPr>
            </w:pPr>
            <w:r w:rsidRPr="000E4246">
              <w:rPr>
                <w:rFonts w:ascii="Montserrat Light" w:hAnsi="Montserrat Light" w:cs="Cambria"/>
                <w:lang w:val="ro-MD"/>
              </w:rPr>
              <w:t>Clădire : P+E</w:t>
            </w:r>
          </w:p>
          <w:p w14:paraId="5E2765C5" w14:textId="77777777" w:rsidR="00392108" w:rsidRPr="000E4246" w:rsidRDefault="00392108" w:rsidP="00792E42">
            <w:pPr>
              <w:widowControl w:val="0"/>
              <w:autoSpaceDE w:val="0"/>
              <w:autoSpaceDN w:val="0"/>
              <w:adjustRightInd w:val="0"/>
              <w:spacing w:line="240" w:lineRule="auto"/>
              <w:jc w:val="both"/>
              <w:rPr>
                <w:rFonts w:ascii="Montserrat Light" w:hAnsi="Montserrat Light" w:cs="Cambria"/>
                <w:lang w:val="ro-MD"/>
              </w:rPr>
            </w:pPr>
            <w:r w:rsidRPr="000E4246">
              <w:rPr>
                <w:rFonts w:ascii="Montserrat Light" w:hAnsi="Montserrat Light" w:cs="Cambria"/>
                <w:lang w:val="ro-MD"/>
              </w:rPr>
              <w:t>Instalație de stingere incendiu cu hidranți interiori montați aparent și instalație paratrăsnet:</w:t>
            </w:r>
          </w:p>
          <w:p w14:paraId="287826D0" w14:textId="77777777" w:rsidR="00392108" w:rsidRPr="000E4246" w:rsidRDefault="00392108" w:rsidP="00792E42">
            <w:pPr>
              <w:pStyle w:val="Listparagraf"/>
              <w:widowControl w:val="0"/>
              <w:numPr>
                <w:ilvl w:val="0"/>
                <w:numId w:val="27"/>
              </w:numPr>
              <w:autoSpaceDE w:val="0"/>
              <w:autoSpaceDN w:val="0"/>
              <w:adjustRightInd w:val="0"/>
              <w:spacing w:after="0" w:line="240" w:lineRule="auto"/>
              <w:jc w:val="both"/>
              <w:rPr>
                <w:rFonts w:ascii="Montserrat Light" w:hAnsi="Montserrat Light"/>
                <w:lang w:val="ro-MD"/>
              </w:rPr>
            </w:pPr>
            <w:r w:rsidRPr="000E4246">
              <w:rPr>
                <w:rFonts w:ascii="Montserrat Light" w:hAnsi="Montserrat Light" w:cs="Cambria"/>
                <w:lang w:val="ro-MD"/>
              </w:rPr>
              <w:t>instalatia propriu-zisa si dotari echipamente,</w:t>
            </w:r>
          </w:p>
          <w:p w14:paraId="2475B0C9" w14:textId="77777777" w:rsidR="00392108" w:rsidRPr="000E4246" w:rsidRDefault="00392108" w:rsidP="00792E42">
            <w:pPr>
              <w:pStyle w:val="Listparagraf"/>
              <w:widowControl w:val="0"/>
              <w:numPr>
                <w:ilvl w:val="0"/>
                <w:numId w:val="27"/>
              </w:numPr>
              <w:autoSpaceDE w:val="0"/>
              <w:autoSpaceDN w:val="0"/>
              <w:adjustRightInd w:val="0"/>
              <w:spacing w:after="0" w:line="240" w:lineRule="auto"/>
              <w:jc w:val="both"/>
              <w:rPr>
                <w:rFonts w:ascii="Montserrat Light" w:hAnsi="Montserrat Light"/>
                <w:lang w:val="ro-MD"/>
              </w:rPr>
            </w:pPr>
            <w:r w:rsidRPr="000E4246">
              <w:rPr>
                <w:rFonts w:ascii="Montserrat Light" w:hAnsi="Montserrat Light" w:cs="Cambria"/>
                <w:lang w:val="ro-MD"/>
              </w:rPr>
              <w:t>trasarea lucrării,</w:t>
            </w:r>
          </w:p>
          <w:p w14:paraId="520BE3D6" w14:textId="77777777" w:rsidR="00392108" w:rsidRPr="000E4246" w:rsidRDefault="00392108" w:rsidP="00792E42">
            <w:pPr>
              <w:pStyle w:val="Listparagraf"/>
              <w:widowControl w:val="0"/>
              <w:numPr>
                <w:ilvl w:val="0"/>
                <w:numId w:val="27"/>
              </w:numPr>
              <w:autoSpaceDE w:val="0"/>
              <w:autoSpaceDN w:val="0"/>
              <w:adjustRightInd w:val="0"/>
              <w:spacing w:after="0" w:line="240" w:lineRule="auto"/>
              <w:jc w:val="both"/>
              <w:rPr>
                <w:rFonts w:ascii="Montserrat Light" w:hAnsi="Montserrat Light"/>
                <w:lang w:val="ro-MD"/>
              </w:rPr>
            </w:pPr>
            <w:r w:rsidRPr="000E4246">
              <w:rPr>
                <w:rFonts w:ascii="Montserrat Light" w:hAnsi="Montserrat Light" w:cs="Cambria"/>
                <w:lang w:val="ro-MD"/>
              </w:rPr>
              <w:t>montare cutie hidrant</w:t>
            </w:r>
          </w:p>
          <w:p w14:paraId="2D307A43" w14:textId="337E5D7D" w:rsidR="00392108" w:rsidRPr="000E4246" w:rsidRDefault="00392108" w:rsidP="00792E42">
            <w:pPr>
              <w:pStyle w:val="Listparagraf"/>
              <w:widowControl w:val="0"/>
              <w:numPr>
                <w:ilvl w:val="0"/>
                <w:numId w:val="27"/>
              </w:numPr>
              <w:autoSpaceDE w:val="0"/>
              <w:autoSpaceDN w:val="0"/>
              <w:adjustRightInd w:val="0"/>
              <w:spacing w:after="0" w:line="240" w:lineRule="auto"/>
              <w:jc w:val="both"/>
              <w:rPr>
                <w:rFonts w:ascii="Montserrat Light" w:hAnsi="Montserrat Light"/>
                <w:lang w:val="ro-MD"/>
              </w:rPr>
            </w:pPr>
            <w:r w:rsidRPr="000E4246">
              <w:rPr>
                <w:rFonts w:ascii="Montserrat Light" w:hAnsi="Montserrat Light" w:cs="Cambria"/>
                <w:lang w:val="ro-MD"/>
              </w:rPr>
              <w:t>montare furtun tip C,</w:t>
            </w:r>
          </w:p>
          <w:p w14:paraId="37CF16EF" w14:textId="77777777" w:rsidR="00392108" w:rsidRPr="000E4246" w:rsidRDefault="00392108" w:rsidP="00792E42">
            <w:pPr>
              <w:pStyle w:val="Listparagraf"/>
              <w:widowControl w:val="0"/>
              <w:numPr>
                <w:ilvl w:val="0"/>
                <w:numId w:val="27"/>
              </w:numPr>
              <w:autoSpaceDE w:val="0"/>
              <w:autoSpaceDN w:val="0"/>
              <w:adjustRightInd w:val="0"/>
              <w:spacing w:after="0" w:line="240" w:lineRule="auto"/>
              <w:jc w:val="both"/>
              <w:rPr>
                <w:rFonts w:ascii="Montserrat Light" w:hAnsi="Montserrat Light"/>
                <w:lang w:val="ro-MD"/>
              </w:rPr>
            </w:pPr>
            <w:r w:rsidRPr="000E4246">
              <w:rPr>
                <w:rFonts w:ascii="Montserrat Light" w:hAnsi="Montserrat Light" w:cs="Cambria"/>
                <w:lang w:val="ro-MD"/>
              </w:rPr>
              <w:t>țeavă de refulare</w:t>
            </w:r>
          </w:p>
          <w:p w14:paraId="1EAFAA50" w14:textId="77777777" w:rsidR="00392108" w:rsidRPr="000E4246" w:rsidRDefault="00392108" w:rsidP="00792E42">
            <w:pPr>
              <w:pStyle w:val="Listparagraf"/>
              <w:widowControl w:val="0"/>
              <w:numPr>
                <w:ilvl w:val="0"/>
                <w:numId w:val="27"/>
              </w:numPr>
              <w:autoSpaceDE w:val="0"/>
              <w:autoSpaceDN w:val="0"/>
              <w:adjustRightInd w:val="0"/>
              <w:spacing w:after="0" w:line="240" w:lineRule="auto"/>
              <w:jc w:val="both"/>
              <w:rPr>
                <w:rFonts w:ascii="Montserrat Light" w:hAnsi="Montserrat Light"/>
                <w:lang w:val="ro-MD"/>
              </w:rPr>
            </w:pPr>
            <w:r w:rsidRPr="000E4246">
              <w:rPr>
                <w:rFonts w:ascii="Montserrat Light" w:hAnsi="Montserrat Light" w:cs="Cambria"/>
                <w:lang w:val="ro-MD"/>
              </w:rPr>
              <w:t>reparat pereți în urma montării</w:t>
            </w:r>
          </w:p>
          <w:p w14:paraId="54259095" w14:textId="77777777" w:rsidR="00392108" w:rsidRPr="000E4246" w:rsidRDefault="00392108" w:rsidP="00792E42">
            <w:pPr>
              <w:pStyle w:val="Listparagraf"/>
              <w:widowControl w:val="0"/>
              <w:numPr>
                <w:ilvl w:val="0"/>
                <w:numId w:val="27"/>
              </w:numPr>
              <w:autoSpaceDE w:val="0"/>
              <w:autoSpaceDN w:val="0"/>
              <w:adjustRightInd w:val="0"/>
              <w:spacing w:after="0" w:line="240" w:lineRule="auto"/>
              <w:jc w:val="both"/>
              <w:rPr>
                <w:rFonts w:ascii="Montserrat Light" w:hAnsi="Montserrat Light"/>
                <w:lang w:val="ro-MD"/>
              </w:rPr>
            </w:pPr>
            <w:r w:rsidRPr="000E4246">
              <w:rPr>
                <w:rFonts w:ascii="Montserrat Light" w:hAnsi="Montserrat Light" w:cs="Cambria"/>
                <w:lang w:val="ro-MD"/>
              </w:rPr>
              <w:t xml:space="preserve">pentru instalația de paratrăznet (elemente de captare - o tijă de captare din cupru, elemente de coborâre din conductor, suporți speciali pe pereți, priză de pămînt) </w:t>
            </w:r>
          </w:p>
          <w:p w14:paraId="03B8F2F9" w14:textId="61AC866B" w:rsidR="00073C50" w:rsidRPr="000E4246" w:rsidRDefault="00073C50" w:rsidP="00792E42">
            <w:pPr>
              <w:pStyle w:val="Listparagraf"/>
              <w:widowControl w:val="0"/>
              <w:numPr>
                <w:ilvl w:val="0"/>
                <w:numId w:val="27"/>
              </w:numPr>
              <w:autoSpaceDE w:val="0"/>
              <w:autoSpaceDN w:val="0"/>
              <w:adjustRightInd w:val="0"/>
              <w:spacing w:after="0" w:line="240" w:lineRule="auto"/>
              <w:jc w:val="both"/>
              <w:rPr>
                <w:rFonts w:ascii="Montserrat Light" w:hAnsi="Montserrat Light"/>
                <w:lang w:val="ro-MD"/>
              </w:rPr>
            </w:pPr>
            <w:r w:rsidRPr="000E4246">
              <w:rPr>
                <w:rFonts w:ascii="Montserrat Light" w:hAnsi="Montserrat Light"/>
                <w:lang w:val="ro-MD"/>
              </w:rPr>
              <w:t xml:space="preserve">scara </w:t>
            </w:r>
            <w:r w:rsidR="00937AD0" w:rsidRPr="000E4246">
              <w:rPr>
                <w:rFonts w:ascii="Montserrat Light" w:hAnsi="Montserrat Light"/>
                <w:lang w:val="ro-MD"/>
              </w:rPr>
              <w:t>metalica exterioara pentru evacuare in caz de incendiu</w:t>
            </w:r>
          </w:p>
          <w:p w14:paraId="700D3B61" w14:textId="7F8336AB" w:rsidR="00392108" w:rsidRPr="000E4246" w:rsidRDefault="00392108" w:rsidP="00792E42">
            <w:pPr>
              <w:widowControl w:val="0"/>
              <w:autoSpaceDE w:val="0"/>
              <w:autoSpaceDN w:val="0"/>
              <w:adjustRightInd w:val="0"/>
              <w:spacing w:line="240" w:lineRule="auto"/>
              <w:ind w:left="720" w:hanging="360"/>
              <w:jc w:val="both"/>
              <w:rPr>
                <w:rFonts w:ascii="Montserrat Light" w:hAnsi="Montserrat Light" w:cs="Cambria"/>
                <w:caps/>
                <w:spacing w:val="-3"/>
                <w:lang w:val="it-IT"/>
              </w:rPr>
            </w:pPr>
            <w:r w:rsidRPr="000E4246">
              <w:rPr>
                <w:rFonts w:ascii="Montserrat Light" w:hAnsi="Montserrat Light" w:cs="Cambria"/>
                <w:lang w:val="it-IT"/>
              </w:rPr>
              <w:t>2.</w:t>
            </w:r>
            <w:r w:rsidRPr="000E4246">
              <w:rPr>
                <w:rFonts w:ascii="Montserrat Light" w:hAnsi="Montserrat Light" w:cs="Cambria"/>
                <w:lang w:val="it-IT"/>
              </w:rPr>
              <w:tab/>
              <w:t>Indicatori economici:</w:t>
            </w:r>
          </w:p>
          <w:p w14:paraId="46ABE99B" w14:textId="77777777" w:rsidR="00392108" w:rsidRPr="000E4246" w:rsidRDefault="00392108" w:rsidP="00792E42">
            <w:pPr>
              <w:autoSpaceDE w:val="0"/>
              <w:autoSpaceDN w:val="0"/>
              <w:adjustRightInd w:val="0"/>
              <w:spacing w:line="240" w:lineRule="auto"/>
              <w:jc w:val="both"/>
              <w:rPr>
                <w:rFonts w:ascii="Montserrat Light" w:hAnsi="Montserrat Light" w:cs="Cambria"/>
                <w:lang w:val="ro-MD"/>
              </w:rPr>
            </w:pPr>
            <w:r w:rsidRPr="000E4246">
              <w:rPr>
                <w:rFonts w:ascii="Montserrat Light" w:hAnsi="Montserrat Light" w:cs="Cambria"/>
                <w:lang w:val="ro-MD"/>
              </w:rPr>
              <w:t xml:space="preserve">TOTAL INVESTITIE </w:t>
            </w:r>
          </w:p>
          <w:p w14:paraId="4C2DB267" w14:textId="77777777" w:rsidR="00392108" w:rsidRPr="000E4246" w:rsidRDefault="00392108" w:rsidP="00792E42">
            <w:pPr>
              <w:autoSpaceDE w:val="0"/>
              <w:autoSpaceDN w:val="0"/>
              <w:adjustRightInd w:val="0"/>
              <w:spacing w:line="240" w:lineRule="auto"/>
              <w:jc w:val="both"/>
              <w:rPr>
                <w:rFonts w:ascii="Montserrat Light" w:hAnsi="Montserrat Light" w:cs="TT66t00"/>
                <w:iCs/>
              </w:rPr>
            </w:pPr>
            <w:r w:rsidRPr="000E4246">
              <w:rPr>
                <w:rFonts w:ascii="Montserrat Light" w:hAnsi="Montserrat Light" w:cs="TT66t00"/>
              </w:rPr>
              <w:t>381.923,32 lei</w:t>
            </w:r>
            <w:r w:rsidRPr="000E4246">
              <w:rPr>
                <w:rFonts w:ascii="Montserrat Light" w:hAnsi="Montserrat Light" w:cs="TT66t00"/>
                <w:iCs/>
              </w:rPr>
              <w:t xml:space="preserve"> (TVA </w:t>
            </w:r>
            <w:proofErr w:type="spellStart"/>
            <w:r w:rsidRPr="000E4246">
              <w:rPr>
                <w:rFonts w:ascii="Montserrat Light" w:hAnsi="Montserrat Light" w:cs="TT66t00"/>
                <w:iCs/>
              </w:rPr>
              <w:t>inclus</w:t>
            </w:r>
            <w:proofErr w:type="spellEnd"/>
            <w:r w:rsidRPr="000E4246">
              <w:rPr>
                <w:rFonts w:ascii="Montserrat Light" w:hAnsi="Montserrat Light" w:cs="TT66t00"/>
                <w:iCs/>
              </w:rPr>
              <w:t xml:space="preserve">), din care </w:t>
            </w:r>
            <w:proofErr w:type="spellStart"/>
            <w:r w:rsidRPr="000E4246">
              <w:rPr>
                <w:rFonts w:ascii="Montserrat Light" w:hAnsi="Montserrat Light" w:cs="TT66t00"/>
                <w:iCs/>
              </w:rPr>
              <w:t>construcţii-montaj</w:t>
            </w:r>
            <w:proofErr w:type="spellEnd"/>
            <w:r w:rsidRPr="000E4246">
              <w:rPr>
                <w:rFonts w:ascii="Montserrat Light" w:hAnsi="Montserrat Light" w:cs="TT66t00"/>
                <w:iCs/>
              </w:rPr>
              <w:t xml:space="preserve"> = 212.172,44 lei cu TVA </w:t>
            </w:r>
            <w:proofErr w:type="spellStart"/>
            <w:r w:rsidRPr="000E4246">
              <w:rPr>
                <w:rFonts w:ascii="Montserrat Light" w:hAnsi="Montserrat Light" w:cs="TT66t00"/>
                <w:iCs/>
              </w:rPr>
              <w:t>inclus</w:t>
            </w:r>
            <w:proofErr w:type="spellEnd"/>
          </w:p>
          <w:p w14:paraId="0404BF8E" w14:textId="77777777" w:rsidR="00392108" w:rsidRPr="000E4246" w:rsidRDefault="00392108" w:rsidP="00792E42">
            <w:pPr>
              <w:widowControl w:val="0"/>
              <w:autoSpaceDE w:val="0"/>
              <w:autoSpaceDN w:val="0"/>
              <w:adjustRightInd w:val="0"/>
              <w:spacing w:line="240" w:lineRule="auto"/>
              <w:ind w:left="720" w:hanging="360"/>
              <w:jc w:val="both"/>
              <w:rPr>
                <w:rFonts w:ascii="Montserrat Light" w:hAnsi="Montserrat Light" w:cs="Cambria"/>
                <w:i/>
                <w:iCs/>
                <w:caps/>
                <w:spacing w:val="-3"/>
                <w:lang w:val="it-IT"/>
              </w:rPr>
            </w:pPr>
            <w:r w:rsidRPr="000E4246">
              <w:rPr>
                <w:rFonts w:ascii="Montserrat Light" w:hAnsi="Montserrat Light" w:cs="Cambria"/>
                <w:lang w:val="it-IT"/>
              </w:rPr>
              <w:t>3.</w:t>
            </w:r>
            <w:r w:rsidRPr="000E4246">
              <w:rPr>
                <w:rFonts w:ascii="Montserrat Light" w:hAnsi="Montserrat Light" w:cs="Cambria"/>
                <w:lang w:val="it-IT"/>
              </w:rPr>
              <w:tab/>
              <w:t>Durata de execuție a investiţiei</w:t>
            </w:r>
            <w:r w:rsidRPr="000E4246">
              <w:rPr>
                <w:rFonts w:ascii="Montserrat Light" w:hAnsi="Montserrat Light" w:cs="Cambria"/>
                <w:i/>
                <w:iCs/>
                <w:lang w:val="es-CR"/>
              </w:rPr>
              <w:t>:</w:t>
            </w:r>
            <w:r w:rsidRPr="000E4246">
              <w:rPr>
                <w:rFonts w:ascii="Montserrat Light" w:hAnsi="Montserrat Light" w:cs="Cambria"/>
                <w:lang w:val="es-CR"/>
              </w:rPr>
              <w:tab/>
              <w:t xml:space="preserve"> 12 </w:t>
            </w:r>
            <w:proofErr w:type="spellStart"/>
            <w:r w:rsidRPr="000E4246">
              <w:rPr>
                <w:rFonts w:ascii="Montserrat Light" w:hAnsi="Montserrat Light" w:cs="Cambria"/>
                <w:lang w:val="es-CR"/>
              </w:rPr>
              <w:t>luni</w:t>
            </w:r>
            <w:proofErr w:type="spellEnd"/>
          </w:p>
          <w:p w14:paraId="45355718" w14:textId="77777777" w:rsidR="00392108" w:rsidRPr="000E4246" w:rsidRDefault="00392108" w:rsidP="00792E42">
            <w:pPr>
              <w:widowControl w:val="0"/>
              <w:autoSpaceDE w:val="0"/>
              <w:autoSpaceDN w:val="0"/>
              <w:adjustRightInd w:val="0"/>
              <w:spacing w:line="240" w:lineRule="auto"/>
              <w:ind w:left="720" w:hanging="360"/>
              <w:jc w:val="both"/>
              <w:rPr>
                <w:rFonts w:ascii="Montserrat Light" w:hAnsi="Montserrat Light" w:cs="Cambria"/>
                <w:lang w:val="es-CR"/>
              </w:rPr>
            </w:pPr>
            <w:r w:rsidRPr="000E4246">
              <w:rPr>
                <w:rFonts w:ascii="Montserrat Light" w:hAnsi="Montserrat Light" w:cs="Cambria"/>
                <w:lang w:val="it-IT"/>
              </w:rPr>
              <w:t>4.</w:t>
            </w:r>
            <w:r w:rsidRPr="000E4246">
              <w:rPr>
                <w:rFonts w:ascii="Montserrat Light" w:hAnsi="Montserrat Light" w:cs="Cambria"/>
                <w:lang w:val="ro-RO"/>
              </w:rPr>
              <w:t xml:space="preserve">    Finanţarea investiţiei</w:t>
            </w:r>
            <w:r w:rsidRPr="000E4246">
              <w:rPr>
                <w:rFonts w:ascii="Montserrat Light" w:hAnsi="Montserrat Light" w:cs="Cambria"/>
                <w:i/>
                <w:iCs/>
                <w:lang w:val="es-CR"/>
              </w:rPr>
              <w:t xml:space="preserve">: </w:t>
            </w:r>
            <w:proofErr w:type="spellStart"/>
            <w:r w:rsidRPr="000E4246">
              <w:rPr>
                <w:rFonts w:ascii="Montserrat Light" w:hAnsi="Montserrat Light" w:cs="Cambria"/>
                <w:lang w:val="es-CR"/>
              </w:rPr>
              <w:t>fonduri</w:t>
            </w:r>
            <w:proofErr w:type="spellEnd"/>
            <w:r w:rsidRPr="000E4246">
              <w:rPr>
                <w:rFonts w:ascii="Montserrat Light" w:hAnsi="Montserrat Light" w:cs="Cambria"/>
                <w:lang w:val="es-CR"/>
              </w:rPr>
              <w:t xml:space="preserve"> de la </w:t>
            </w:r>
            <w:proofErr w:type="spellStart"/>
            <w:r w:rsidRPr="000E4246">
              <w:rPr>
                <w:rFonts w:ascii="Montserrat Light" w:hAnsi="Montserrat Light" w:cs="Cambria"/>
                <w:lang w:val="es-CR"/>
              </w:rPr>
              <w:t>bugetul</w:t>
            </w:r>
            <w:proofErr w:type="spellEnd"/>
            <w:r w:rsidRPr="000E4246">
              <w:rPr>
                <w:rFonts w:ascii="Montserrat Light" w:hAnsi="Montserrat Light" w:cs="Cambria"/>
                <w:lang w:val="es-CR"/>
              </w:rPr>
              <w:t xml:space="preserve"> </w:t>
            </w:r>
            <w:proofErr w:type="spellStart"/>
            <w:r w:rsidRPr="000E4246">
              <w:rPr>
                <w:rFonts w:ascii="Montserrat Light" w:hAnsi="Montserrat Light" w:cs="Cambria"/>
                <w:lang w:val="es-CR"/>
              </w:rPr>
              <w:t>Ministerului</w:t>
            </w:r>
            <w:proofErr w:type="spellEnd"/>
            <w:r w:rsidRPr="000E4246">
              <w:rPr>
                <w:rFonts w:ascii="Montserrat Light" w:hAnsi="Montserrat Light" w:cs="Cambria"/>
                <w:lang w:val="es-CR"/>
              </w:rPr>
              <w:t xml:space="preserve"> </w:t>
            </w:r>
            <w:proofErr w:type="spellStart"/>
            <w:r w:rsidRPr="000E4246">
              <w:rPr>
                <w:rFonts w:ascii="Montserrat Light" w:hAnsi="Montserrat Light" w:cs="Cambria"/>
                <w:lang w:val="es-CR"/>
              </w:rPr>
              <w:t>Muncii</w:t>
            </w:r>
            <w:proofErr w:type="spellEnd"/>
            <w:r w:rsidRPr="000E4246">
              <w:rPr>
                <w:rFonts w:ascii="Montserrat Light" w:hAnsi="Montserrat Light" w:cs="Cambria"/>
                <w:lang w:val="es-CR"/>
              </w:rPr>
              <w:t xml:space="preserve"> </w:t>
            </w:r>
            <w:proofErr w:type="spellStart"/>
            <w:r w:rsidRPr="000E4246">
              <w:rPr>
                <w:rFonts w:ascii="Montserrat Light" w:hAnsi="Montserrat Light" w:cs="Cambria"/>
                <w:lang w:val="es-CR"/>
              </w:rPr>
              <w:t>şi</w:t>
            </w:r>
            <w:proofErr w:type="spellEnd"/>
            <w:r w:rsidRPr="000E4246">
              <w:rPr>
                <w:rFonts w:ascii="Montserrat Light" w:hAnsi="Montserrat Light" w:cs="Cambria"/>
                <w:lang w:val="es-CR"/>
              </w:rPr>
              <w:t xml:space="preserve"> </w:t>
            </w:r>
            <w:proofErr w:type="spellStart"/>
            <w:r w:rsidRPr="000E4246">
              <w:rPr>
                <w:rFonts w:ascii="Montserrat Light" w:hAnsi="Montserrat Light" w:cs="Cambria"/>
                <w:lang w:val="es-CR"/>
              </w:rPr>
              <w:t>Solidarităţii</w:t>
            </w:r>
            <w:proofErr w:type="spellEnd"/>
            <w:r w:rsidRPr="000E4246">
              <w:rPr>
                <w:rFonts w:ascii="Montserrat Light" w:hAnsi="Montserrat Light" w:cs="Cambria"/>
                <w:lang w:val="es-CR"/>
              </w:rPr>
              <w:t xml:space="preserve"> </w:t>
            </w:r>
            <w:proofErr w:type="spellStart"/>
            <w:r w:rsidRPr="000E4246">
              <w:rPr>
                <w:rFonts w:ascii="Montserrat Light" w:hAnsi="Montserrat Light" w:cs="Cambria"/>
                <w:lang w:val="es-CR"/>
              </w:rPr>
              <w:t>Sociale</w:t>
            </w:r>
            <w:proofErr w:type="spellEnd"/>
            <w:r w:rsidRPr="000E4246">
              <w:rPr>
                <w:rFonts w:ascii="Montserrat Light" w:hAnsi="Montserrat Light" w:cs="Cambria"/>
                <w:lang w:val="es-CR"/>
              </w:rPr>
              <w:t xml:space="preserve">, alte </w:t>
            </w:r>
            <w:proofErr w:type="spellStart"/>
            <w:r w:rsidRPr="000E4246">
              <w:rPr>
                <w:rFonts w:ascii="Montserrat Light" w:hAnsi="Montserrat Light" w:cs="Cambria"/>
                <w:lang w:val="es-CR"/>
              </w:rPr>
              <w:t>surse</w:t>
            </w:r>
            <w:proofErr w:type="spellEnd"/>
            <w:r w:rsidRPr="000E4246">
              <w:rPr>
                <w:rFonts w:ascii="Montserrat Light" w:hAnsi="Montserrat Light" w:cs="Cambria"/>
                <w:lang w:val="es-CR"/>
              </w:rPr>
              <w:t xml:space="preserve"> legal </w:t>
            </w:r>
            <w:proofErr w:type="spellStart"/>
            <w:r w:rsidRPr="000E4246">
              <w:rPr>
                <w:rFonts w:ascii="Montserrat Light" w:hAnsi="Montserrat Light" w:cs="Cambria"/>
                <w:lang w:val="es-CR"/>
              </w:rPr>
              <w:t>constituite</w:t>
            </w:r>
            <w:proofErr w:type="spellEnd"/>
            <w:r w:rsidRPr="000E4246">
              <w:rPr>
                <w:rFonts w:ascii="Montserrat Light" w:hAnsi="Montserrat Light" w:cs="Cambria"/>
                <w:lang w:val="es-CR"/>
              </w:rPr>
              <w:t xml:space="preserve"> si </w:t>
            </w:r>
            <w:proofErr w:type="spellStart"/>
            <w:r w:rsidRPr="000E4246">
              <w:rPr>
                <w:rFonts w:ascii="Montserrat Light" w:hAnsi="Montserrat Light" w:cs="Cambria"/>
                <w:lang w:val="es-CR"/>
              </w:rPr>
              <w:t>bugetul</w:t>
            </w:r>
            <w:proofErr w:type="spellEnd"/>
            <w:r w:rsidRPr="000E4246">
              <w:rPr>
                <w:rFonts w:ascii="Montserrat Light" w:hAnsi="Montserrat Light" w:cs="Cambria"/>
                <w:lang w:val="es-CR"/>
              </w:rPr>
              <w:t xml:space="preserve"> </w:t>
            </w:r>
            <w:proofErr w:type="spellStart"/>
            <w:r w:rsidRPr="000E4246">
              <w:rPr>
                <w:rFonts w:ascii="Montserrat Light" w:hAnsi="Montserrat Light" w:cs="Cambria"/>
                <w:lang w:val="es-CR"/>
              </w:rPr>
              <w:t>Județului</w:t>
            </w:r>
            <w:proofErr w:type="spellEnd"/>
            <w:r w:rsidRPr="000E4246">
              <w:rPr>
                <w:rFonts w:ascii="Montserrat Light" w:hAnsi="Montserrat Light" w:cs="Cambria"/>
                <w:lang w:val="es-CR"/>
              </w:rPr>
              <w:t xml:space="preserve"> Cluj</w:t>
            </w:r>
          </w:p>
          <w:p w14:paraId="4CEC3A8D" w14:textId="5A5ED41A" w:rsidR="00392108" w:rsidRPr="000E4246" w:rsidRDefault="00392108" w:rsidP="00792E42">
            <w:pPr>
              <w:widowControl w:val="0"/>
              <w:autoSpaceDE w:val="0"/>
              <w:autoSpaceDN w:val="0"/>
              <w:adjustRightInd w:val="0"/>
              <w:spacing w:line="240" w:lineRule="auto"/>
              <w:jc w:val="both"/>
              <w:rPr>
                <w:rFonts w:ascii="Montserrat Light" w:hAnsi="Montserrat Light" w:cs="Cambria"/>
                <w:lang w:val="pt-BR"/>
              </w:rPr>
            </w:pPr>
            <w:r w:rsidRPr="000E4246">
              <w:rPr>
                <w:rFonts w:ascii="Montserrat Light" w:hAnsi="Montserrat Light"/>
                <w:spacing w:val="-3"/>
              </w:rPr>
              <w:t xml:space="preserve">B. </w:t>
            </w:r>
            <w:r w:rsidR="006B54CE" w:rsidRPr="000E4246">
              <w:rPr>
                <w:rFonts w:ascii="Montserrat Light" w:hAnsi="Montserrat Light" w:cs="Cambria"/>
              </w:rPr>
              <w:t>„</w:t>
            </w:r>
            <w:proofErr w:type="spellStart"/>
            <w:r w:rsidR="006B54CE" w:rsidRPr="000E4246">
              <w:rPr>
                <w:rFonts w:ascii="Montserrat Light" w:hAnsi="Montserrat Light" w:cs="Cambria"/>
              </w:rPr>
              <w:t>Instalații</w:t>
            </w:r>
            <w:proofErr w:type="spellEnd"/>
            <w:r w:rsidR="006B54CE" w:rsidRPr="000E4246">
              <w:rPr>
                <w:rFonts w:ascii="Montserrat Light" w:hAnsi="Montserrat Light" w:cs="Cambria"/>
              </w:rPr>
              <w:t xml:space="preserve"> IDSAI, </w:t>
            </w:r>
            <w:proofErr w:type="spellStart"/>
            <w:r w:rsidR="006B54CE" w:rsidRPr="000E4246">
              <w:rPr>
                <w:rFonts w:ascii="Montserrat Light" w:hAnsi="Montserrat Light" w:cs="Cambria"/>
              </w:rPr>
              <w:t>hidranţi</w:t>
            </w:r>
            <w:proofErr w:type="spellEnd"/>
            <w:r w:rsidR="006B54CE" w:rsidRPr="000E4246">
              <w:rPr>
                <w:rFonts w:ascii="Montserrat Light" w:hAnsi="Montserrat Light" w:cs="Cambria"/>
              </w:rPr>
              <w:t xml:space="preserve"> </w:t>
            </w:r>
            <w:proofErr w:type="spellStart"/>
            <w:r w:rsidR="006B54CE" w:rsidRPr="000E4246">
              <w:rPr>
                <w:rFonts w:ascii="Montserrat Light" w:hAnsi="Montserrat Light" w:cs="Cambria"/>
              </w:rPr>
              <w:t>şi</w:t>
            </w:r>
            <w:proofErr w:type="spellEnd"/>
            <w:r w:rsidR="006B54CE" w:rsidRPr="000E4246">
              <w:rPr>
                <w:rFonts w:ascii="Montserrat Light" w:hAnsi="Montserrat Light" w:cs="Cambria"/>
              </w:rPr>
              <w:t xml:space="preserve"> </w:t>
            </w:r>
            <w:proofErr w:type="spellStart"/>
            <w:r w:rsidR="006B54CE" w:rsidRPr="000E4246">
              <w:rPr>
                <w:rFonts w:ascii="Montserrat Light" w:hAnsi="Montserrat Light" w:cs="Cambria"/>
              </w:rPr>
              <w:t>paratrăsnet</w:t>
            </w:r>
            <w:proofErr w:type="spellEnd"/>
            <w:r w:rsidR="006B54CE" w:rsidRPr="000E4246">
              <w:rPr>
                <w:rFonts w:ascii="Montserrat Light" w:hAnsi="Montserrat Light" w:cs="Cambria"/>
              </w:rPr>
              <w:t xml:space="preserve">” la Centrul de </w:t>
            </w:r>
            <w:proofErr w:type="spellStart"/>
            <w:r w:rsidR="006B54CE" w:rsidRPr="000E4246">
              <w:rPr>
                <w:rFonts w:ascii="Montserrat Light" w:hAnsi="Montserrat Light" w:cs="Cambria"/>
              </w:rPr>
              <w:t>Abilitare</w:t>
            </w:r>
            <w:proofErr w:type="spellEnd"/>
            <w:r w:rsidR="006B54CE" w:rsidRPr="000E4246">
              <w:rPr>
                <w:rFonts w:ascii="Montserrat Light" w:hAnsi="Montserrat Light" w:cs="Cambria"/>
              </w:rPr>
              <w:t xml:space="preserve"> </w:t>
            </w:r>
            <w:proofErr w:type="spellStart"/>
            <w:r w:rsidR="006B54CE" w:rsidRPr="000E4246">
              <w:rPr>
                <w:rFonts w:ascii="Montserrat Light" w:hAnsi="Montserrat Light" w:cs="Cambria"/>
              </w:rPr>
              <w:t>și</w:t>
            </w:r>
            <w:proofErr w:type="spellEnd"/>
            <w:r w:rsidR="006B54CE" w:rsidRPr="000E4246">
              <w:rPr>
                <w:rFonts w:ascii="Montserrat Light" w:hAnsi="Montserrat Light" w:cs="Cambria"/>
              </w:rPr>
              <w:t xml:space="preserve"> </w:t>
            </w:r>
            <w:proofErr w:type="spellStart"/>
            <w:r w:rsidR="006B54CE" w:rsidRPr="000E4246">
              <w:rPr>
                <w:rFonts w:ascii="Montserrat Light" w:hAnsi="Montserrat Light" w:cs="Cambria"/>
              </w:rPr>
              <w:t>Reabilitare</w:t>
            </w:r>
            <w:proofErr w:type="spellEnd"/>
            <w:r w:rsidR="006B54CE" w:rsidRPr="000E4246">
              <w:rPr>
                <w:rFonts w:ascii="Montserrat Light" w:hAnsi="Montserrat Light" w:cs="Cambria"/>
              </w:rPr>
              <w:t xml:space="preserve"> </w:t>
            </w:r>
            <w:proofErr w:type="spellStart"/>
            <w:r w:rsidR="006B54CE" w:rsidRPr="000E4246">
              <w:rPr>
                <w:rFonts w:ascii="Montserrat Light" w:hAnsi="Montserrat Light" w:cs="Cambria"/>
              </w:rPr>
              <w:t>Municipiul</w:t>
            </w:r>
            <w:proofErr w:type="spellEnd"/>
            <w:r w:rsidR="006B54CE" w:rsidRPr="000E4246">
              <w:rPr>
                <w:rFonts w:ascii="Montserrat Light" w:hAnsi="Montserrat Light" w:cs="Cambria"/>
              </w:rPr>
              <w:t xml:space="preserve"> Gherla, str. </w:t>
            </w:r>
            <w:proofErr w:type="spellStart"/>
            <w:r w:rsidR="006B54CE" w:rsidRPr="000E4246">
              <w:rPr>
                <w:rFonts w:ascii="Montserrat Light" w:hAnsi="Montserrat Light" w:cs="Cambria"/>
              </w:rPr>
              <w:t>Plugarilor</w:t>
            </w:r>
            <w:proofErr w:type="spellEnd"/>
            <w:r w:rsidR="006B54CE" w:rsidRPr="000E4246">
              <w:rPr>
                <w:rFonts w:ascii="Montserrat Light" w:hAnsi="Montserrat Light" w:cs="Cambria"/>
              </w:rPr>
              <w:t>, nr. 24</w:t>
            </w:r>
          </w:p>
          <w:p w14:paraId="32F8AC1C" w14:textId="77777777" w:rsidR="00392108" w:rsidRPr="000E4246" w:rsidRDefault="00392108" w:rsidP="00792E42">
            <w:pPr>
              <w:widowControl w:val="0"/>
              <w:autoSpaceDE w:val="0"/>
              <w:autoSpaceDN w:val="0"/>
              <w:adjustRightInd w:val="0"/>
              <w:spacing w:line="240" w:lineRule="auto"/>
              <w:ind w:left="720" w:hanging="360"/>
              <w:jc w:val="both"/>
              <w:rPr>
                <w:rFonts w:ascii="Montserrat Light" w:hAnsi="Montserrat Light" w:cs="Cambria"/>
                <w:caps/>
                <w:spacing w:val="-3"/>
                <w:lang w:val="it-IT"/>
              </w:rPr>
            </w:pPr>
            <w:r w:rsidRPr="000E4246">
              <w:rPr>
                <w:rFonts w:ascii="Montserrat Light" w:hAnsi="Montserrat Light" w:cs="Cambria"/>
                <w:spacing w:val="-3"/>
                <w:lang w:val="it-IT"/>
              </w:rPr>
              <w:t>1.</w:t>
            </w:r>
            <w:r w:rsidRPr="000E4246">
              <w:rPr>
                <w:rFonts w:ascii="Montserrat Light" w:hAnsi="Montserrat Light" w:cs="Cambria"/>
                <w:spacing w:val="-3"/>
                <w:lang w:val="it-IT"/>
              </w:rPr>
              <w:tab/>
              <w:t>Indicatori tehnici</w:t>
            </w:r>
            <w:r w:rsidRPr="000E4246">
              <w:rPr>
                <w:rFonts w:ascii="Montserrat Light" w:hAnsi="Montserrat Light" w:cs="Cambria"/>
                <w:lang w:val="ro-RO"/>
              </w:rPr>
              <w:t>:</w:t>
            </w:r>
          </w:p>
          <w:p w14:paraId="08EF7E59" w14:textId="77777777" w:rsidR="00392108" w:rsidRPr="000E4246" w:rsidRDefault="00392108" w:rsidP="00792E42">
            <w:pPr>
              <w:widowControl w:val="0"/>
              <w:autoSpaceDE w:val="0"/>
              <w:autoSpaceDN w:val="0"/>
              <w:adjustRightInd w:val="0"/>
              <w:spacing w:line="240" w:lineRule="auto"/>
              <w:jc w:val="both"/>
              <w:rPr>
                <w:rFonts w:ascii="Montserrat Light" w:hAnsi="Montserrat Light" w:cs="Cambria"/>
                <w:lang w:val="ro-MD"/>
              </w:rPr>
            </w:pPr>
            <w:r w:rsidRPr="000E4246">
              <w:rPr>
                <w:rFonts w:ascii="Montserrat Light" w:hAnsi="Montserrat Light" w:cs="Cambria"/>
                <w:lang w:val="ro-MD"/>
              </w:rPr>
              <w:t>Clădire P+2 E</w:t>
            </w:r>
          </w:p>
          <w:p w14:paraId="66CEDD71" w14:textId="77777777" w:rsidR="00392108" w:rsidRPr="000E4246" w:rsidRDefault="00392108" w:rsidP="00792E42">
            <w:pPr>
              <w:widowControl w:val="0"/>
              <w:autoSpaceDE w:val="0"/>
              <w:autoSpaceDN w:val="0"/>
              <w:adjustRightInd w:val="0"/>
              <w:spacing w:line="240" w:lineRule="auto"/>
              <w:jc w:val="both"/>
              <w:rPr>
                <w:rFonts w:ascii="Montserrat Light" w:hAnsi="Montserrat Light" w:cs="Cambria"/>
                <w:lang w:val="ro-MD"/>
              </w:rPr>
            </w:pPr>
            <w:r w:rsidRPr="000E4246">
              <w:rPr>
                <w:rFonts w:ascii="Montserrat Light" w:hAnsi="Montserrat Light" w:cs="Cambria"/>
                <w:lang w:val="ro-MD"/>
              </w:rPr>
              <w:t>Instalație de paratrăsnet:</w:t>
            </w:r>
          </w:p>
          <w:p w14:paraId="29123256" w14:textId="77777777" w:rsidR="00392108" w:rsidRPr="000E4246" w:rsidRDefault="00392108" w:rsidP="00792E42">
            <w:pPr>
              <w:widowControl w:val="0"/>
              <w:numPr>
                <w:ilvl w:val="0"/>
                <w:numId w:val="27"/>
              </w:numPr>
              <w:suppressAutoHyphens/>
              <w:autoSpaceDE w:val="0"/>
              <w:autoSpaceDN w:val="0"/>
              <w:adjustRightInd w:val="0"/>
              <w:spacing w:line="240" w:lineRule="auto"/>
              <w:jc w:val="both"/>
              <w:rPr>
                <w:rFonts w:ascii="Montserrat Light" w:eastAsia="Calibri" w:hAnsi="Montserrat Light" w:cs="Times New Roman"/>
                <w:lang w:val="ro-MD" w:eastAsia="ar-SA"/>
              </w:rPr>
            </w:pPr>
            <w:r w:rsidRPr="000E4246">
              <w:rPr>
                <w:rFonts w:ascii="Montserrat Light" w:eastAsia="Calibri" w:hAnsi="Montserrat Light" w:cs="Cambria"/>
                <w:lang w:val="ro-MD" w:eastAsia="ar-SA"/>
              </w:rPr>
              <w:t>instalatia propriu-zisa si dotari echipamente,</w:t>
            </w:r>
          </w:p>
          <w:p w14:paraId="3A21D181" w14:textId="77777777" w:rsidR="00392108" w:rsidRPr="000E4246" w:rsidRDefault="00392108" w:rsidP="00792E42">
            <w:pPr>
              <w:widowControl w:val="0"/>
              <w:numPr>
                <w:ilvl w:val="0"/>
                <w:numId w:val="27"/>
              </w:numPr>
              <w:suppressAutoHyphens/>
              <w:autoSpaceDE w:val="0"/>
              <w:autoSpaceDN w:val="0"/>
              <w:adjustRightInd w:val="0"/>
              <w:spacing w:line="240" w:lineRule="auto"/>
              <w:jc w:val="both"/>
              <w:rPr>
                <w:rFonts w:ascii="Montserrat Light" w:eastAsia="Calibri" w:hAnsi="Montserrat Light" w:cs="Times New Roman"/>
                <w:lang w:val="ro-MD" w:eastAsia="ar-SA"/>
              </w:rPr>
            </w:pPr>
            <w:r w:rsidRPr="000E4246">
              <w:rPr>
                <w:rFonts w:ascii="Montserrat Light" w:eastAsia="Calibri" w:hAnsi="Montserrat Light" w:cs="Cambria"/>
                <w:lang w:val="ro-MD" w:eastAsia="ar-SA"/>
              </w:rPr>
              <w:t>trasarea lucrării,</w:t>
            </w:r>
          </w:p>
          <w:p w14:paraId="3E6F078C" w14:textId="77777777" w:rsidR="00392108" w:rsidRPr="000E4246" w:rsidRDefault="00392108" w:rsidP="00792E42">
            <w:pPr>
              <w:widowControl w:val="0"/>
              <w:numPr>
                <w:ilvl w:val="0"/>
                <w:numId w:val="27"/>
              </w:numPr>
              <w:suppressAutoHyphens/>
              <w:autoSpaceDE w:val="0"/>
              <w:autoSpaceDN w:val="0"/>
              <w:adjustRightInd w:val="0"/>
              <w:spacing w:line="240" w:lineRule="auto"/>
              <w:jc w:val="both"/>
              <w:rPr>
                <w:rFonts w:ascii="Montserrat Light" w:eastAsia="Calibri" w:hAnsi="Montserrat Light" w:cs="Times New Roman"/>
                <w:lang w:val="ro-MD" w:eastAsia="ar-SA"/>
              </w:rPr>
            </w:pPr>
            <w:r w:rsidRPr="000E4246">
              <w:rPr>
                <w:rFonts w:ascii="Montserrat Light" w:eastAsia="Calibri" w:hAnsi="Montserrat Light" w:cs="Cambria"/>
                <w:lang w:val="ro-MD" w:eastAsia="ar-SA"/>
              </w:rPr>
              <w:lastRenderedPageBreak/>
              <w:t>montare instalație paratrăznet</w:t>
            </w:r>
          </w:p>
          <w:p w14:paraId="44815CDA" w14:textId="77777777" w:rsidR="00392108" w:rsidRPr="000E4246" w:rsidRDefault="00392108" w:rsidP="00792E42">
            <w:pPr>
              <w:widowControl w:val="0"/>
              <w:numPr>
                <w:ilvl w:val="0"/>
                <w:numId w:val="27"/>
              </w:numPr>
              <w:suppressAutoHyphens/>
              <w:autoSpaceDE w:val="0"/>
              <w:autoSpaceDN w:val="0"/>
              <w:adjustRightInd w:val="0"/>
              <w:spacing w:line="240" w:lineRule="auto"/>
              <w:jc w:val="both"/>
              <w:rPr>
                <w:rFonts w:ascii="Montserrat Light" w:eastAsia="Calibri" w:hAnsi="Montserrat Light" w:cs="Times New Roman"/>
                <w:lang w:val="ro-MD" w:eastAsia="ar-SA"/>
              </w:rPr>
            </w:pPr>
            <w:r w:rsidRPr="000E4246">
              <w:rPr>
                <w:rFonts w:ascii="Montserrat Light" w:eastAsia="Calibri" w:hAnsi="Montserrat Light" w:cs="Cambria"/>
                <w:lang w:val="ro-MD" w:eastAsia="ar-SA"/>
              </w:rPr>
              <w:t>montare electrozi</w:t>
            </w:r>
          </w:p>
          <w:p w14:paraId="31D3EC9D" w14:textId="77777777" w:rsidR="00392108" w:rsidRPr="000E4246" w:rsidRDefault="00392108" w:rsidP="00792E42">
            <w:pPr>
              <w:widowControl w:val="0"/>
              <w:numPr>
                <w:ilvl w:val="0"/>
                <w:numId w:val="27"/>
              </w:numPr>
              <w:suppressAutoHyphens/>
              <w:autoSpaceDE w:val="0"/>
              <w:autoSpaceDN w:val="0"/>
              <w:adjustRightInd w:val="0"/>
              <w:spacing w:line="240" w:lineRule="auto"/>
              <w:jc w:val="both"/>
              <w:rPr>
                <w:rFonts w:ascii="Montserrat Light" w:eastAsia="Calibri" w:hAnsi="Montserrat Light" w:cs="Times New Roman"/>
                <w:lang w:val="ro-MD" w:eastAsia="ar-SA"/>
              </w:rPr>
            </w:pPr>
            <w:r w:rsidRPr="000E4246">
              <w:rPr>
                <w:rFonts w:ascii="Montserrat Light" w:eastAsia="Calibri" w:hAnsi="Montserrat Light" w:cs="Cambria"/>
                <w:lang w:val="ro-MD" w:eastAsia="ar-SA"/>
              </w:rPr>
              <w:t>verificare prizei de pământ</w:t>
            </w:r>
          </w:p>
          <w:p w14:paraId="576F48C7" w14:textId="1146785C" w:rsidR="00937AD0" w:rsidRPr="000E4246" w:rsidRDefault="00937AD0" w:rsidP="00792E42">
            <w:pPr>
              <w:widowControl w:val="0"/>
              <w:numPr>
                <w:ilvl w:val="0"/>
                <w:numId w:val="27"/>
              </w:numPr>
              <w:suppressAutoHyphens/>
              <w:autoSpaceDE w:val="0"/>
              <w:autoSpaceDN w:val="0"/>
              <w:adjustRightInd w:val="0"/>
              <w:spacing w:line="240" w:lineRule="auto"/>
              <w:jc w:val="both"/>
              <w:rPr>
                <w:rFonts w:ascii="Montserrat Light" w:eastAsia="Calibri" w:hAnsi="Montserrat Light" w:cs="Times New Roman"/>
                <w:lang w:val="ro-MD" w:eastAsia="ar-SA"/>
              </w:rPr>
            </w:pPr>
            <w:r w:rsidRPr="000E4246">
              <w:rPr>
                <w:rFonts w:ascii="Montserrat Light" w:eastAsia="Calibri" w:hAnsi="Montserrat Light" w:cs="Cambria"/>
                <w:lang w:val="ro-MD" w:eastAsia="ar-SA"/>
              </w:rPr>
              <w:t>hidranţi</w:t>
            </w:r>
          </w:p>
          <w:p w14:paraId="06AD0A65" w14:textId="77777777" w:rsidR="00392108" w:rsidRPr="000E4246" w:rsidRDefault="00392108" w:rsidP="00792E42">
            <w:pPr>
              <w:widowControl w:val="0"/>
              <w:autoSpaceDE w:val="0"/>
              <w:autoSpaceDN w:val="0"/>
              <w:adjustRightInd w:val="0"/>
              <w:spacing w:line="240" w:lineRule="auto"/>
              <w:ind w:left="720" w:hanging="360"/>
              <w:jc w:val="both"/>
              <w:rPr>
                <w:rFonts w:ascii="Montserrat Light" w:hAnsi="Montserrat Light" w:cs="Cambria"/>
                <w:caps/>
                <w:spacing w:val="-3"/>
                <w:lang w:val="it-IT"/>
              </w:rPr>
            </w:pPr>
            <w:r w:rsidRPr="000E4246">
              <w:rPr>
                <w:rFonts w:ascii="Montserrat Light" w:hAnsi="Montserrat Light" w:cs="Cambria"/>
                <w:lang w:val="it-IT"/>
              </w:rPr>
              <w:t>2.</w:t>
            </w:r>
            <w:r w:rsidRPr="000E4246">
              <w:rPr>
                <w:rFonts w:ascii="Montserrat Light" w:hAnsi="Montserrat Light" w:cs="Cambria"/>
                <w:lang w:val="it-IT"/>
              </w:rPr>
              <w:tab/>
              <w:t>Indicatori economici:</w:t>
            </w:r>
          </w:p>
          <w:p w14:paraId="37747CD0" w14:textId="77777777" w:rsidR="00392108" w:rsidRPr="000E4246" w:rsidRDefault="00392108" w:rsidP="00792E42">
            <w:pPr>
              <w:autoSpaceDE w:val="0"/>
              <w:autoSpaceDN w:val="0"/>
              <w:adjustRightInd w:val="0"/>
              <w:spacing w:line="240" w:lineRule="auto"/>
              <w:jc w:val="both"/>
              <w:rPr>
                <w:rFonts w:ascii="Montserrat Light" w:hAnsi="Montserrat Light" w:cs="Cambria"/>
                <w:lang w:val="ro-MD"/>
              </w:rPr>
            </w:pPr>
            <w:r w:rsidRPr="000E4246">
              <w:rPr>
                <w:rFonts w:ascii="Montserrat Light" w:hAnsi="Montserrat Light" w:cs="Cambria"/>
                <w:lang w:val="ro-MD"/>
              </w:rPr>
              <w:t>TOTAL INVESTITIE</w:t>
            </w:r>
          </w:p>
          <w:p w14:paraId="0AE51347" w14:textId="77777777" w:rsidR="00392108" w:rsidRPr="000E4246" w:rsidRDefault="00392108" w:rsidP="00792E42">
            <w:pPr>
              <w:autoSpaceDE w:val="0"/>
              <w:autoSpaceDN w:val="0"/>
              <w:adjustRightInd w:val="0"/>
              <w:spacing w:line="240" w:lineRule="auto"/>
              <w:jc w:val="both"/>
              <w:rPr>
                <w:rFonts w:ascii="Montserrat Light" w:hAnsi="Montserrat Light" w:cs="Helvetica-Bold"/>
                <w:lang w:val="en-US"/>
              </w:rPr>
            </w:pPr>
            <w:r w:rsidRPr="000E4246">
              <w:rPr>
                <w:rFonts w:ascii="Montserrat Light" w:hAnsi="Montserrat Light" w:cs="Helvetica-Bold"/>
                <w:lang w:val="ro-RO"/>
              </w:rPr>
              <w:t xml:space="preserve">448.436,22 lei  (TVA inclus), </w:t>
            </w:r>
            <w:r w:rsidRPr="000E4246">
              <w:rPr>
                <w:rFonts w:ascii="Montserrat Light" w:hAnsi="Montserrat Light" w:cs="Helvetica"/>
                <w:lang w:val="en-US"/>
              </w:rPr>
              <w:t xml:space="preserve">din care </w:t>
            </w:r>
            <w:proofErr w:type="spellStart"/>
            <w:r w:rsidRPr="000E4246">
              <w:rPr>
                <w:rFonts w:ascii="Montserrat Light" w:hAnsi="Montserrat Light" w:cs="Helvetica-Bold"/>
                <w:lang w:val="en-US"/>
              </w:rPr>
              <w:t>construcţii</w:t>
            </w:r>
            <w:proofErr w:type="spellEnd"/>
            <w:r w:rsidRPr="000E4246">
              <w:rPr>
                <w:rFonts w:ascii="Montserrat Light" w:hAnsi="Montserrat Light" w:cs="Helvetica-Bold"/>
                <w:lang w:val="en-US"/>
              </w:rPr>
              <w:t xml:space="preserve"> - </w:t>
            </w:r>
            <w:proofErr w:type="spellStart"/>
            <w:r w:rsidRPr="000E4246">
              <w:rPr>
                <w:rFonts w:ascii="Montserrat Light" w:hAnsi="Montserrat Light" w:cs="Helvetica-Bold"/>
                <w:lang w:val="en-US"/>
              </w:rPr>
              <w:t>montaj</w:t>
            </w:r>
            <w:proofErr w:type="spellEnd"/>
            <w:r w:rsidRPr="000E4246">
              <w:rPr>
                <w:rFonts w:ascii="Montserrat Light" w:hAnsi="Montserrat Light" w:cs="Helvetica-Bold"/>
                <w:lang w:val="en-US"/>
              </w:rPr>
              <w:t xml:space="preserve"> = </w:t>
            </w:r>
            <w:r w:rsidRPr="000E4246">
              <w:rPr>
                <w:rFonts w:ascii="Montserrat Light" w:hAnsi="Montserrat Light"/>
              </w:rPr>
              <w:t xml:space="preserve">312.214,67 </w:t>
            </w:r>
            <w:r w:rsidRPr="000E4246">
              <w:rPr>
                <w:rFonts w:ascii="Montserrat Light" w:hAnsi="Montserrat Light" w:cs="Helvetica-Bold"/>
                <w:lang w:val="en-US"/>
              </w:rPr>
              <w:t xml:space="preserve">lei cu TVA </w:t>
            </w:r>
            <w:proofErr w:type="spellStart"/>
            <w:r w:rsidRPr="000E4246">
              <w:rPr>
                <w:rFonts w:ascii="Montserrat Light" w:hAnsi="Montserrat Light" w:cs="Helvetica-Bold"/>
                <w:lang w:val="en-US"/>
              </w:rPr>
              <w:t>inclus</w:t>
            </w:r>
            <w:proofErr w:type="spellEnd"/>
          </w:p>
          <w:p w14:paraId="45419903" w14:textId="77777777" w:rsidR="00392108" w:rsidRPr="000E4246" w:rsidRDefault="00392108" w:rsidP="00F40E92">
            <w:pPr>
              <w:widowControl w:val="0"/>
              <w:autoSpaceDE w:val="0"/>
              <w:autoSpaceDN w:val="0"/>
              <w:adjustRightInd w:val="0"/>
              <w:spacing w:line="240" w:lineRule="auto"/>
              <w:ind w:left="720" w:hanging="360"/>
              <w:jc w:val="both"/>
              <w:rPr>
                <w:rFonts w:ascii="Montserrat Light" w:hAnsi="Montserrat Light" w:cs="Cambria"/>
                <w:i/>
                <w:iCs/>
                <w:caps/>
                <w:spacing w:val="-3"/>
                <w:lang w:val="it-IT"/>
              </w:rPr>
            </w:pPr>
            <w:r w:rsidRPr="000E4246">
              <w:rPr>
                <w:rFonts w:ascii="Montserrat Light" w:hAnsi="Montserrat Light" w:cs="Cambria"/>
                <w:lang w:val="it-IT"/>
              </w:rPr>
              <w:t>3.</w:t>
            </w:r>
            <w:r w:rsidRPr="000E4246">
              <w:rPr>
                <w:rFonts w:ascii="Montserrat Light" w:hAnsi="Montserrat Light" w:cs="Cambria"/>
                <w:lang w:val="it-IT"/>
              </w:rPr>
              <w:tab/>
              <w:t>Durata de execuție a investiţiei</w:t>
            </w:r>
            <w:r w:rsidRPr="000E4246">
              <w:rPr>
                <w:rFonts w:ascii="Montserrat Light" w:hAnsi="Montserrat Light" w:cs="Cambria"/>
                <w:i/>
                <w:iCs/>
                <w:lang w:val="es-CR"/>
              </w:rPr>
              <w:t>:</w:t>
            </w:r>
            <w:r w:rsidRPr="000E4246">
              <w:rPr>
                <w:rFonts w:ascii="Montserrat Light" w:hAnsi="Montserrat Light" w:cs="Cambria"/>
                <w:lang w:val="es-CR"/>
              </w:rPr>
              <w:tab/>
              <w:t xml:space="preserve"> 12 </w:t>
            </w:r>
            <w:proofErr w:type="spellStart"/>
            <w:r w:rsidRPr="000E4246">
              <w:rPr>
                <w:rFonts w:ascii="Montserrat Light" w:hAnsi="Montserrat Light" w:cs="Cambria"/>
                <w:lang w:val="es-CR"/>
              </w:rPr>
              <w:t>luni</w:t>
            </w:r>
            <w:proofErr w:type="spellEnd"/>
          </w:p>
          <w:p w14:paraId="5D6CFD03" w14:textId="28B3D7DA" w:rsidR="00392108" w:rsidRPr="000E4246" w:rsidRDefault="00392108" w:rsidP="00F40E92">
            <w:pPr>
              <w:pStyle w:val="Listparagraf"/>
              <w:spacing w:after="0" w:line="240" w:lineRule="auto"/>
              <w:ind w:left="360"/>
              <w:jc w:val="both"/>
              <w:rPr>
                <w:rFonts w:ascii="Montserrat Light" w:hAnsi="Montserrat Light" w:cs="Cambria"/>
                <w:lang w:val="ro-RO"/>
              </w:rPr>
            </w:pPr>
            <w:r w:rsidRPr="000E4246">
              <w:rPr>
                <w:rFonts w:ascii="Montserrat Light" w:hAnsi="Montserrat Light" w:cs="Cambria"/>
                <w:lang w:val="ro-RO"/>
              </w:rPr>
              <w:t>4. Finanţarea investiţiei</w:t>
            </w:r>
            <w:r w:rsidRPr="000E4246">
              <w:rPr>
                <w:rFonts w:ascii="Montserrat Light" w:hAnsi="Montserrat Light" w:cs="Cambria"/>
                <w:i/>
                <w:iCs/>
                <w:lang w:val="es-CR"/>
              </w:rPr>
              <w:t xml:space="preserve">: </w:t>
            </w:r>
            <w:proofErr w:type="spellStart"/>
            <w:r w:rsidRPr="000E4246">
              <w:rPr>
                <w:rFonts w:ascii="Montserrat Light" w:hAnsi="Montserrat Light" w:cs="Cambria"/>
                <w:lang w:val="es-CR"/>
              </w:rPr>
              <w:t>fonduri</w:t>
            </w:r>
            <w:proofErr w:type="spellEnd"/>
            <w:r w:rsidRPr="000E4246">
              <w:rPr>
                <w:rFonts w:ascii="Montserrat Light" w:hAnsi="Montserrat Light" w:cs="Cambria"/>
                <w:lang w:val="es-CR"/>
              </w:rPr>
              <w:t xml:space="preserve"> de la </w:t>
            </w:r>
            <w:proofErr w:type="spellStart"/>
            <w:r w:rsidRPr="000E4246">
              <w:rPr>
                <w:rFonts w:ascii="Montserrat Light" w:hAnsi="Montserrat Light" w:cs="Cambria"/>
                <w:lang w:val="es-CR"/>
              </w:rPr>
              <w:t>bugetul</w:t>
            </w:r>
            <w:proofErr w:type="spellEnd"/>
            <w:r w:rsidRPr="000E4246">
              <w:rPr>
                <w:rFonts w:ascii="Montserrat Light" w:hAnsi="Montserrat Light" w:cs="Cambria"/>
                <w:lang w:val="es-CR"/>
              </w:rPr>
              <w:t xml:space="preserve"> </w:t>
            </w:r>
            <w:proofErr w:type="spellStart"/>
            <w:r w:rsidRPr="000E4246">
              <w:rPr>
                <w:rFonts w:ascii="Montserrat Light" w:hAnsi="Montserrat Light" w:cs="Cambria"/>
                <w:lang w:val="es-CR"/>
              </w:rPr>
              <w:t>Ministerului</w:t>
            </w:r>
            <w:proofErr w:type="spellEnd"/>
            <w:r w:rsidRPr="000E4246">
              <w:rPr>
                <w:rFonts w:ascii="Montserrat Light" w:hAnsi="Montserrat Light" w:cs="Cambria"/>
                <w:lang w:val="es-CR"/>
              </w:rPr>
              <w:t xml:space="preserve"> </w:t>
            </w:r>
            <w:proofErr w:type="spellStart"/>
            <w:r w:rsidRPr="000E4246">
              <w:rPr>
                <w:rFonts w:ascii="Montserrat Light" w:hAnsi="Montserrat Light" w:cs="Cambria"/>
                <w:lang w:val="es-CR"/>
              </w:rPr>
              <w:t>Muncii</w:t>
            </w:r>
            <w:proofErr w:type="spellEnd"/>
            <w:r w:rsidRPr="000E4246">
              <w:rPr>
                <w:rFonts w:ascii="Montserrat Light" w:hAnsi="Montserrat Light" w:cs="Cambria"/>
                <w:lang w:val="es-CR"/>
              </w:rPr>
              <w:t xml:space="preserve"> </w:t>
            </w:r>
            <w:proofErr w:type="spellStart"/>
            <w:r w:rsidRPr="000E4246">
              <w:rPr>
                <w:rFonts w:ascii="Montserrat Light" w:hAnsi="Montserrat Light" w:cs="Cambria"/>
                <w:lang w:val="es-CR"/>
              </w:rPr>
              <w:t>şi</w:t>
            </w:r>
            <w:proofErr w:type="spellEnd"/>
            <w:r w:rsidRPr="000E4246">
              <w:rPr>
                <w:rFonts w:ascii="Montserrat Light" w:hAnsi="Montserrat Light" w:cs="Cambria"/>
                <w:lang w:val="es-CR"/>
              </w:rPr>
              <w:t xml:space="preserve"> </w:t>
            </w:r>
            <w:proofErr w:type="spellStart"/>
            <w:r w:rsidRPr="000E4246">
              <w:rPr>
                <w:rFonts w:ascii="Montserrat Light" w:hAnsi="Montserrat Light" w:cs="Cambria"/>
                <w:lang w:val="es-CR"/>
              </w:rPr>
              <w:t>Solidarităţii</w:t>
            </w:r>
            <w:proofErr w:type="spellEnd"/>
            <w:r w:rsidRPr="000E4246">
              <w:rPr>
                <w:rFonts w:ascii="Montserrat Light" w:hAnsi="Montserrat Light" w:cs="Cambria"/>
                <w:lang w:val="es-CR"/>
              </w:rPr>
              <w:t xml:space="preserve"> </w:t>
            </w:r>
            <w:proofErr w:type="spellStart"/>
            <w:r w:rsidRPr="000E4246">
              <w:rPr>
                <w:rFonts w:ascii="Montserrat Light" w:hAnsi="Montserrat Light" w:cs="Cambria"/>
                <w:lang w:val="es-CR"/>
              </w:rPr>
              <w:t>Sociale</w:t>
            </w:r>
            <w:proofErr w:type="spellEnd"/>
            <w:r w:rsidRPr="000E4246">
              <w:rPr>
                <w:rFonts w:ascii="Montserrat Light" w:hAnsi="Montserrat Light" w:cs="Cambria"/>
                <w:lang w:val="es-CR"/>
              </w:rPr>
              <w:t xml:space="preserve">, alte </w:t>
            </w:r>
            <w:proofErr w:type="spellStart"/>
            <w:r w:rsidRPr="000E4246">
              <w:rPr>
                <w:rFonts w:ascii="Montserrat Light" w:hAnsi="Montserrat Light" w:cs="Cambria"/>
                <w:lang w:val="es-CR"/>
              </w:rPr>
              <w:t>surse</w:t>
            </w:r>
            <w:proofErr w:type="spellEnd"/>
            <w:r w:rsidRPr="000E4246">
              <w:rPr>
                <w:rFonts w:ascii="Montserrat Light" w:hAnsi="Montserrat Light" w:cs="Cambria"/>
                <w:lang w:val="es-CR"/>
              </w:rPr>
              <w:t xml:space="preserve"> legal </w:t>
            </w:r>
            <w:proofErr w:type="spellStart"/>
            <w:r w:rsidRPr="000E4246">
              <w:rPr>
                <w:rFonts w:ascii="Montserrat Light" w:hAnsi="Montserrat Light" w:cs="Cambria"/>
                <w:lang w:val="es-CR"/>
              </w:rPr>
              <w:t>constituite</w:t>
            </w:r>
            <w:proofErr w:type="spellEnd"/>
            <w:r w:rsidRPr="000E4246">
              <w:rPr>
                <w:rFonts w:ascii="Montserrat Light" w:hAnsi="Montserrat Light" w:cs="Cambria"/>
                <w:lang w:val="es-CR"/>
              </w:rPr>
              <w:t xml:space="preserve"> si </w:t>
            </w:r>
            <w:proofErr w:type="spellStart"/>
            <w:r w:rsidRPr="000E4246">
              <w:rPr>
                <w:rFonts w:ascii="Montserrat Light" w:hAnsi="Montserrat Light" w:cs="Cambria"/>
                <w:lang w:val="es-CR"/>
              </w:rPr>
              <w:t>bugetul</w:t>
            </w:r>
            <w:proofErr w:type="spellEnd"/>
            <w:r w:rsidRPr="000E4246">
              <w:rPr>
                <w:rFonts w:ascii="Montserrat Light" w:hAnsi="Montserrat Light" w:cs="Cambria"/>
                <w:lang w:val="es-CR"/>
              </w:rPr>
              <w:t xml:space="preserve"> </w:t>
            </w:r>
            <w:proofErr w:type="spellStart"/>
            <w:r w:rsidRPr="000E4246">
              <w:rPr>
                <w:rFonts w:ascii="Montserrat Light" w:hAnsi="Montserrat Light" w:cs="Cambria"/>
                <w:lang w:val="es-CR"/>
              </w:rPr>
              <w:t>Județului</w:t>
            </w:r>
            <w:proofErr w:type="spellEnd"/>
            <w:r w:rsidRPr="000E4246">
              <w:rPr>
                <w:rFonts w:ascii="Montserrat Light" w:hAnsi="Montserrat Light" w:cs="Cambria"/>
                <w:lang w:val="es-CR"/>
              </w:rPr>
              <w:t xml:space="preserve"> Cluj</w:t>
            </w:r>
            <w:r w:rsidRPr="000E4246">
              <w:rPr>
                <w:rFonts w:ascii="Montserrat Light" w:hAnsi="Montserrat Light" w:cs="Cambria"/>
                <w:lang w:val="ro-RO"/>
              </w:rPr>
              <w:tab/>
            </w:r>
          </w:p>
          <w:p w14:paraId="7E6836DA" w14:textId="77777777" w:rsidR="00F2240F" w:rsidRPr="000E4246" w:rsidRDefault="00392108" w:rsidP="00F2240F">
            <w:pPr>
              <w:autoSpaceDE w:val="0"/>
              <w:autoSpaceDN w:val="0"/>
              <w:adjustRightInd w:val="0"/>
              <w:jc w:val="both"/>
              <w:rPr>
                <w:rFonts w:ascii="Montserrat Light" w:eastAsia="Calibri" w:hAnsi="Montserrat Light" w:cs="TT66t00"/>
                <w:lang w:eastAsia="ar-SA"/>
              </w:rPr>
            </w:pPr>
            <w:r w:rsidRPr="000E4246">
              <w:rPr>
                <w:rFonts w:ascii="Montserrat Light" w:hAnsi="Montserrat Light" w:cs="Cambria"/>
              </w:rPr>
              <w:t xml:space="preserve">C. </w:t>
            </w:r>
            <w:r w:rsidR="00F2240F" w:rsidRPr="000E4246">
              <w:rPr>
                <w:rFonts w:ascii="Montserrat Light" w:hAnsi="Montserrat Light" w:cs="Cambria"/>
              </w:rPr>
              <w:t xml:space="preserve">„Scara </w:t>
            </w:r>
            <w:proofErr w:type="spellStart"/>
            <w:r w:rsidR="00F2240F" w:rsidRPr="000E4246">
              <w:rPr>
                <w:rFonts w:ascii="Montserrat Light" w:hAnsi="Montserrat Light" w:cs="Cambria"/>
              </w:rPr>
              <w:t>metalica</w:t>
            </w:r>
            <w:proofErr w:type="spellEnd"/>
            <w:r w:rsidR="00F2240F" w:rsidRPr="000E4246">
              <w:rPr>
                <w:rFonts w:ascii="Montserrat Light" w:hAnsi="Montserrat Light" w:cs="Cambria"/>
              </w:rPr>
              <w:t xml:space="preserve"> </w:t>
            </w:r>
            <w:proofErr w:type="spellStart"/>
            <w:r w:rsidR="00F2240F" w:rsidRPr="000E4246">
              <w:rPr>
                <w:rFonts w:ascii="Montserrat Light" w:hAnsi="Montserrat Light" w:cs="Cambria"/>
              </w:rPr>
              <w:t>exterioară</w:t>
            </w:r>
            <w:proofErr w:type="spellEnd"/>
            <w:r w:rsidR="00F2240F" w:rsidRPr="000E4246">
              <w:rPr>
                <w:rFonts w:ascii="Montserrat Light" w:hAnsi="Montserrat Light" w:cs="Cambria"/>
              </w:rPr>
              <w:t xml:space="preserve"> pentru </w:t>
            </w:r>
            <w:proofErr w:type="spellStart"/>
            <w:r w:rsidR="00F2240F" w:rsidRPr="000E4246">
              <w:rPr>
                <w:rFonts w:ascii="Montserrat Light" w:hAnsi="Montserrat Light" w:cs="Cambria"/>
              </w:rPr>
              <w:t>evacuare</w:t>
            </w:r>
            <w:proofErr w:type="spellEnd"/>
            <w:r w:rsidR="00F2240F" w:rsidRPr="000E4246">
              <w:rPr>
                <w:rFonts w:ascii="Montserrat Light" w:hAnsi="Montserrat Light" w:cs="Cambria"/>
              </w:rPr>
              <w:t xml:space="preserve"> </w:t>
            </w:r>
            <w:proofErr w:type="spellStart"/>
            <w:r w:rsidR="00F2240F" w:rsidRPr="000E4246">
              <w:rPr>
                <w:rFonts w:ascii="Montserrat Light" w:hAnsi="Montserrat Light" w:cs="Cambria"/>
              </w:rPr>
              <w:t>în</w:t>
            </w:r>
            <w:proofErr w:type="spellEnd"/>
            <w:r w:rsidR="00F2240F" w:rsidRPr="000E4246">
              <w:rPr>
                <w:rFonts w:ascii="Montserrat Light" w:hAnsi="Montserrat Light" w:cs="Cambria"/>
              </w:rPr>
              <w:t xml:space="preserve"> </w:t>
            </w:r>
            <w:proofErr w:type="spellStart"/>
            <w:r w:rsidR="00F2240F" w:rsidRPr="000E4246">
              <w:rPr>
                <w:rFonts w:ascii="Montserrat Light" w:hAnsi="Montserrat Light" w:cs="Cambria"/>
              </w:rPr>
              <w:t>caz</w:t>
            </w:r>
            <w:proofErr w:type="spellEnd"/>
            <w:r w:rsidR="00F2240F" w:rsidRPr="000E4246">
              <w:rPr>
                <w:rFonts w:ascii="Montserrat Light" w:hAnsi="Montserrat Light" w:cs="Cambria"/>
              </w:rPr>
              <w:t xml:space="preserve"> de </w:t>
            </w:r>
            <w:proofErr w:type="spellStart"/>
            <w:r w:rsidR="00F2240F" w:rsidRPr="000E4246">
              <w:rPr>
                <w:rFonts w:ascii="Montserrat Light" w:hAnsi="Montserrat Light" w:cs="Cambria"/>
              </w:rPr>
              <w:t>incendiu</w:t>
            </w:r>
            <w:proofErr w:type="spellEnd"/>
            <w:r w:rsidR="00F2240F" w:rsidRPr="000E4246">
              <w:rPr>
                <w:rFonts w:ascii="Montserrat Light" w:hAnsi="Montserrat Light" w:cs="Cambria"/>
              </w:rPr>
              <w:t xml:space="preserve">. </w:t>
            </w:r>
            <w:proofErr w:type="spellStart"/>
            <w:r w:rsidR="00F2240F" w:rsidRPr="000E4246">
              <w:rPr>
                <w:rFonts w:ascii="Montserrat Light" w:hAnsi="Montserrat Light" w:cs="Cambria"/>
              </w:rPr>
              <w:t>Instalație</w:t>
            </w:r>
            <w:proofErr w:type="spellEnd"/>
            <w:r w:rsidR="00F2240F" w:rsidRPr="000E4246">
              <w:rPr>
                <w:rFonts w:ascii="Montserrat Light" w:hAnsi="Montserrat Light" w:cs="Cambria"/>
              </w:rPr>
              <w:t xml:space="preserve"> de </w:t>
            </w:r>
            <w:proofErr w:type="spellStart"/>
            <w:r w:rsidR="00F2240F" w:rsidRPr="000E4246">
              <w:rPr>
                <w:rFonts w:ascii="Montserrat Light" w:hAnsi="Montserrat Light" w:cs="Cambria"/>
              </w:rPr>
              <w:t>semnalizare-avertizare</w:t>
            </w:r>
            <w:proofErr w:type="spellEnd"/>
            <w:r w:rsidR="00F2240F" w:rsidRPr="000E4246">
              <w:rPr>
                <w:rFonts w:ascii="Montserrat Light" w:hAnsi="Montserrat Light" w:cs="Cambria"/>
              </w:rPr>
              <w:t xml:space="preserve"> </w:t>
            </w:r>
            <w:proofErr w:type="spellStart"/>
            <w:r w:rsidR="00F2240F" w:rsidRPr="000E4246">
              <w:rPr>
                <w:rFonts w:ascii="Montserrat Light" w:hAnsi="Montserrat Light" w:cs="Cambria"/>
              </w:rPr>
              <w:t>incendii</w:t>
            </w:r>
            <w:proofErr w:type="spellEnd"/>
            <w:r w:rsidR="00F2240F" w:rsidRPr="000E4246">
              <w:rPr>
                <w:rFonts w:ascii="Montserrat Light" w:hAnsi="Montserrat Light" w:cs="Cambria"/>
              </w:rPr>
              <w:t xml:space="preserve">, cu </w:t>
            </w:r>
            <w:proofErr w:type="spellStart"/>
            <w:r w:rsidR="00F2240F" w:rsidRPr="000E4246">
              <w:rPr>
                <w:rFonts w:ascii="Montserrat Light" w:hAnsi="Montserrat Light" w:cs="Cambria"/>
              </w:rPr>
              <w:t>detectoare</w:t>
            </w:r>
            <w:proofErr w:type="spellEnd"/>
            <w:r w:rsidR="00F2240F" w:rsidRPr="000E4246">
              <w:rPr>
                <w:rFonts w:ascii="Montserrat Light" w:hAnsi="Montserrat Light" w:cs="Cambria"/>
              </w:rPr>
              <w:t xml:space="preserve">, </w:t>
            </w:r>
            <w:proofErr w:type="spellStart"/>
            <w:r w:rsidR="00F2240F" w:rsidRPr="000E4246">
              <w:rPr>
                <w:rFonts w:ascii="Montserrat Light" w:hAnsi="Montserrat Light" w:cs="Cambria"/>
              </w:rPr>
              <w:t>butoane</w:t>
            </w:r>
            <w:proofErr w:type="spellEnd"/>
            <w:r w:rsidR="00F2240F" w:rsidRPr="000E4246">
              <w:rPr>
                <w:rFonts w:ascii="Montserrat Light" w:hAnsi="Montserrat Light" w:cs="Cambria"/>
              </w:rPr>
              <w:t xml:space="preserve"> </w:t>
            </w:r>
            <w:proofErr w:type="spellStart"/>
            <w:r w:rsidR="00F2240F" w:rsidRPr="000E4246">
              <w:rPr>
                <w:rFonts w:ascii="Montserrat Light" w:hAnsi="Montserrat Light" w:cs="Cambria"/>
              </w:rPr>
              <w:t>manuale</w:t>
            </w:r>
            <w:proofErr w:type="spellEnd"/>
            <w:r w:rsidR="00F2240F" w:rsidRPr="000E4246">
              <w:rPr>
                <w:rFonts w:ascii="Montserrat Light" w:hAnsi="Montserrat Light" w:cs="Cambria"/>
              </w:rPr>
              <w:t xml:space="preserve">, </w:t>
            </w:r>
            <w:proofErr w:type="spellStart"/>
            <w:r w:rsidR="00F2240F" w:rsidRPr="000E4246">
              <w:rPr>
                <w:rFonts w:ascii="Montserrat Light" w:hAnsi="Montserrat Light" w:cs="Cambria"/>
              </w:rPr>
              <w:t>sonerii</w:t>
            </w:r>
            <w:proofErr w:type="spellEnd"/>
            <w:r w:rsidR="00F2240F" w:rsidRPr="000E4246">
              <w:rPr>
                <w:rFonts w:ascii="Montserrat Light" w:hAnsi="Montserrat Light" w:cs="Cambria"/>
              </w:rPr>
              <w:t xml:space="preserve"> </w:t>
            </w:r>
            <w:proofErr w:type="spellStart"/>
            <w:r w:rsidR="00F2240F" w:rsidRPr="000E4246">
              <w:rPr>
                <w:rFonts w:ascii="Montserrat Light" w:hAnsi="Montserrat Light" w:cs="Cambria"/>
              </w:rPr>
              <w:t>și</w:t>
            </w:r>
            <w:proofErr w:type="spellEnd"/>
            <w:r w:rsidR="00F2240F" w:rsidRPr="000E4246">
              <w:rPr>
                <w:rFonts w:ascii="Montserrat Light" w:hAnsi="Montserrat Light" w:cs="Cambria"/>
              </w:rPr>
              <w:t xml:space="preserve"> </w:t>
            </w:r>
            <w:proofErr w:type="spellStart"/>
            <w:r w:rsidR="00F2240F" w:rsidRPr="000E4246">
              <w:rPr>
                <w:rFonts w:ascii="Montserrat Light" w:hAnsi="Montserrat Light" w:cs="Cambria"/>
              </w:rPr>
              <w:t>centrală</w:t>
            </w:r>
            <w:proofErr w:type="spellEnd"/>
            <w:r w:rsidR="00F2240F" w:rsidRPr="000E4246">
              <w:rPr>
                <w:rFonts w:ascii="Montserrat Light" w:hAnsi="Montserrat Light" w:cs="Cambria"/>
              </w:rPr>
              <w:t xml:space="preserve"> </w:t>
            </w:r>
            <w:proofErr w:type="spellStart"/>
            <w:r w:rsidR="00F2240F" w:rsidRPr="000E4246">
              <w:rPr>
                <w:rFonts w:ascii="Montserrat Light" w:hAnsi="Montserrat Light" w:cs="Cambria"/>
              </w:rPr>
              <w:t>automată</w:t>
            </w:r>
            <w:proofErr w:type="spellEnd"/>
            <w:r w:rsidR="00F2240F" w:rsidRPr="000E4246">
              <w:rPr>
                <w:rFonts w:ascii="Montserrat Light" w:hAnsi="Montserrat Light" w:cs="Cambria"/>
              </w:rPr>
              <w:t xml:space="preserve"> de </w:t>
            </w:r>
            <w:proofErr w:type="spellStart"/>
            <w:r w:rsidR="00F2240F" w:rsidRPr="000E4246">
              <w:rPr>
                <w:rFonts w:ascii="Montserrat Light" w:hAnsi="Montserrat Light" w:cs="Cambria"/>
              </w:rPr>
              <w:t>semnalizare</w:t>
            </w:r>
            <w:proofErr w:type="spellEnd"/>
            <w:r w:rsidR="00F2240F" w:rsidRPr="000E4246">
              <w:rPr>
                <w:rFonts w:ascii="Montserrat Light" w:hAnsi="Montserrat Light" w:cs="Cambria"/>
              </w:rPr>
              <w:t xml:space="preserve"> -</w:t>
            </w:r>
            <w:proofErr w:type="spellStart"/>
            <w:r w:rsidR="00F2240F" w:rsidRPr="000E4246">
              <w:rPr>
                <w:rFonts w:ascii="Montserrat Light" w:hAnsi="Montserrat Light" w:cs="Cambria"/>
              </w:rPr>
              <w:t>avertizare</w:t>
            </w:r>
            <w:proofErr w:type="spellEnd"/>
            <w:r w:rsidR="00F2240F" w:rsidRPr="000E4246">
              <w:rPr>
                <w:rFonts w:ascii="Montserrat Light" w:hAnsi="Montserrat Light" w:cs="Cambria"/>
              </w:rPr>
              <w:t xml:space="preserve"> </w:t>
            </w:r>
            <w:proofErr w:type="spellStart"/>
            <w:r w:rsidR="00F2240F" w:rsidRPr="000E4246">
              <w:rPr>
                <w:rFonts w:ascii="Montserrat Light" w:hAnsi="Montserrat Light" w:cs="Cambria"/>
              </w:rPr>
              <w:t>incendii</w:t>
            </w:r>
            <w:proofErr w:type="spellEnd"/>
            <w:r w:rsidR="00F2240F" w:rsidRPr="000E4246">
              <w:rPr>
                <w:rFonts w:ascii="Montserrat Light" w:hAnsi="Montserrat Light" w:cs="Cambria"/>
                <w:lang w:val="en-US"/>
              </w:rPr>
              <w:t>”</w:t>
            </w:r>
            <w:r w:rsidR="00F2240F" w:rsidRPr="000E4246">
              <w:rPr>
                <w:rFonts w:ascii="Montserrat Light" w:hAnsi="Montserrat Light" w:cs="Cambria"/>
              </w:rPr>
              <w:t xml:space="preserve"> la </w:t>
            </w:r>
            <w:r w:rsidR="00F2240F" w:rsidRPr="000E4246">
              <w:rPr>
                <w:rFonts w:ascii="Montserrat Light" w:eastAsia="Calibri" w:hAnsi="Montserrat Light" w:cs="TT66t00"/>
                <w:lang w:eastAsia="ar-SA"/>
              </w:rPr>
              <w:t>Casa de Tip Familial 10 Gherla (</w:t>
            </w:r>
            <w:proofErr w:type="spellStart"/>
            <w:r w:rsidR="00F2240F" w:rsidRPr="000E4246">
              <w:rPr>
                <w:rFonts w:ascii="Montserrat Light" w:eastAsia="Calibri" w:hAnsi="Montserrat Light" w:cs="TT66t00"/>
                <w:lang w:eastAsia="ar-SA"/>
              </w:rPr>
              <w:t>fosta</w:t>
            </w:r>
            <w:proofErr w:type="spellEnd"/>
            <w:r w:rsidR="00F2240F" w:rsidRPr="000E4246">
              <w:rPr>
                <w:rFonts w:ascii="Montserrat Light" w:eastAsia="Calibri" w:hAnsi="Montserrat Light" w:cs="TT66t00"/>
                <w:lang w:eastAsia="ar-SA"/>
              </w:rPr>
              <w:t xml:space="preserve"> “Casa de tip Familial”)</w:t>
            </w:r>
            <w:r w:rsidR="00F2240F" w:rsidRPr="000E4246">
              <w:rPr>
                <w:rFonts w:ascii="Montserrat Light" w:hAnsi="Montserrat Light" w:cs="Cambria"/>
              </w:rPr>
              <w:t xml:space="preserve">, </w:t>
            </w:r>
            <w:proofErr w:type="spellStart"/>
            <w:r w:rsidR="00F2240F" w:rsidRPr="000E4246">
              <w:rPr>
                <w:rFonts w:ascii="Montserrat Light" w:hAnsi="Montserrat Light" w:cs="Cambria"/>
              </w:rPr>
              <w:t>Municipiul</w:t>
            </w:r>
            <w:proofErr w:type="spellEnd"/>
            <w:r w:rsidR="00F2240F" w:rsidRPr="000E4246">
              <w:rPr>
                <w:rFonts w:ascii="Montserrat Light" w:hAnsi="Montserrat Light" w:cs="Cambria"/>
              </w:rPr>
              <w:t xml:space="preserve"> Gherla, str. Teilor, nr. 2A;</w:t>
            </w:r>
          </w:p>
          <w:p w14:paraId="4F3CF2C5" w14:textId="7F0D54A2" w:rsidR="00392108" w:rsidRPr="000E4246" w:rsidRDefault="00392108" w:rsidP="00792E42">
            <w:pPr>
              <w:widowControl w:val="0"/>
              <w:autoSpaceDE w:val="0"/>
              <w:autoSpaceDN w:val="0"/>
              <w:adjustRightInd w:val="0"/>
              <w:spacing w:line="240" w:lineRule="auto"/>
              <w:ind w:left="720" w:hanging="360"/>
              <w:jc w:val="both"/>
              <w:rPr>
                <w:rFonts w:ascii="Montserrat Light" w:hAnsi="Montserrat Light" w:cs="Cambria"/>
                <w:caps/>
                <w:spacing w:val="-3"/>
                <w:lang w:val="it-IT"/>
              </w:rPr>
            </w:pPr>
            <w:r w:rsidRPr="000E4246">
              <w:rPr>
                <w:rFonts w:ascii="Montserrat Light" w:hAnsi="Montserrat Light" w:cs="Cambria"/>
                <w:spacing w:val="-3"/>
                <w:lang w:val="it-IT"/>
              </w:rPr>
              <w:t>1.</w:t>
            </w:r>
            <w:r w:rsidRPr="000E4246">
              <w:rPr>
                <w:rFonts w:ascii="Montserrat Light" w:hAnsi="Montserrat Light" w:cs="Cambria"/>
                <w:spacing w:val="-3"/>
                <w:lang w:val="it-IT"/>
              </w:rPr>
              <w:tab/>
              <w:t>Indicatori tehnici</w:t>
            </w:r>
            <w:r w:rsidRPr="000E4246">
              <w:rPr>
                <w:rFonts w:ascii="Montserrat Light" w:hAnsi="Montserrat Light" w:cs="Cambria"/>
                <w:lang w:val="ro-RO"/>
              </w:rPr>
              <w:t>:</w:t>
            </w:r>
          </w:p>
          <w:p w14:paraId="703A461B" w14:textId="77777777" w:rsidR="00392108" w:rsidRPr="000E4246" w:rsidRDefault="00392108" w:rsidP="00792E42">
            <w:pPr>
              <w:widowControl w:val="0"/>
              <w:autoSpaceDE w:val="0"/>
              <w:autoSpaceDN w:val="0"/>
              <w:adjustRightInd w:val="0"/>
              <w:spacing w:line="240" w:lineRule="auto"/>
              <w:jc w:val="both"/>
              <w:rPr>
                <w:rFonts w:ascii="Montserrat Light" w:hAnsi="Montserrat Light" w:cs="Cambria"/>
                <w:lang w:val="ro-MD"/>
              </w:rPr>
            </w:pPr>
            <w:r w:rsidRPr="000E4246">
              <w:rPr>
                <w:rFonts w:ascii="Montserrat Light" w:hAnsi="Montserrat Light" w:cs="Cambria"/>
                <w:lang w:val="ro-MD"/>
              </w:rPr>
              <w:t>Clădire D+P+ E</w:t>
            </w:r>
          </w:p>
          <w:p w14:paraId="06A07226" w14:textId="77777777" w:rsidR="00392108" w:rsidRPr="000E4246" w:rsidRDefault="00392108" w:rsidP="00792E42">
            <w:pPr>
              <w:widowControl w:val="0"/>
              <w:numPr>
                <w:ilvl w:val="0"/>
                <w:numId w:val="27"/>
              </w:numPr>
              <w:suppressAutoHyphens/>
              <w:autoSpaceDE w:val="0"/>
              <w:autoSpaceDN w:val="0"/>
              <w:adjustRightInd w:val="0"/>
              <w:spacing w:line="240" w:lineRule="auto"/>
              <w:jc w:val="both"/>
              <w:rPr>
                <w:rFonts w:ascii="Montserrat Light" w:eastAsia="Calibri" w:hAnsi="Montserrat Light" w:cs="Times New Roman"/>
                <w:lang w:val="ro-MD" w:eastAsia="ar-SA"/>
              </w:rPr>
            </w:pPr>
            <w:r w:rsidRPr="000E4246">
              <w:rPr>
                <w:rFonts w:ascii="Montserrat Light" w:eastAsia="Calibri" w:hAnsi="Montserrat Light" w:cs="Cambria"/>
                <w:lang w:val="ro-MD" w:eastAsia="ar-SA"/>
              </w:rPr>
              <w:t>instalatia propriu-zisa si dotari echipamente (montaj îngropat),</w:t>
            </w:r>
          </w:p>
          <w:p w14:paraId="5447C47D" w14:textId="77777777" w:rsidR="00392108" w:rsidRPr="000E4246" w:rsidRDefault="00392108" w:rsidP="00792E42">
            <w:pPr>
              <w:widowControl w:val="0"/>
              <w:numPr>
                <w:ilvl w:val="0"/>
                <w:numId w:val="27"/>
              </w:numPr>
              <w:suppressAutoHyphens/>
              <w:autoSpaceDE w:val="0"/>
              <w:autoSpaceDN w:val="0"/>
              <w:adjustRightInd w:val="0"/>
              <w:spacing w:line="240" w:lineRule="auto"/>
              <w:jc w:val="both"/>
              <w:rPr>
                <w:rFonts w:ascii="Montserrat Light" w:eastAsia="Calibri" w:hAnsi="Montserrat Light" w:cs="Times New Roman"/>
                <w:lang w:val="ro-MD" w:eastAsia="ar-SA"/>
              </w:rPr>
            </w:pPr>
            <w:r w:rsidRPr="000E4246">
              <w:rPr>
                <w:rFonts w:ascii="Montserrat Light" w:eastAsia="Calibri" w:hAnsi="Montserrat Light" w:cs="Cambria"/>
                <w:lang w:val="ro-MD" w:eastAsia="ar-SA"/>
              </w:rPr>
              <w:t>trasarea lucrării,</w:t>
            </w:r>
          </w:p>
          <w:p w14:paraId="6049E173" w14:textId="77777777" w:rsidR="00392108" w:rsidRPr="000E4246" w:rsidRDefault="00392108" w:rsidP="00792E42">
            <w:pPr>
              <w:widowControl w:val="0"/>
              <w:numPr>
                <w:ilvl w:val="0"/>
                <w:numId w:val="27"/>
              </w:numPr>
              <w:suppressAutoHyphens/>
              <w:autoSpaceDE w:val="0"/>
              <w:autoSpaceDN w:val="0"/>
              <w:adjustRightInd w:val="0"/>
              <w:spacing w:line="240" w:lineRule="auto"/>
              <w:jc w:val="both"/>
              <w:rPr>
                <w:rFonts w:ascii="Montserrat Light" w:eastAsia="Calibri" w:hAnsi="Montserrat Light" w:cs="Times New Roman"/>
                <w:lang w:val="ro-MD" w:eastAsia="ar-SA"/>
              </w:rPr>
            </w:pPr>
            <w:r w:rsidRPr="000E4246">
              <w:rPr>
                <w:rFonts w:ascii="Montserrat Light" w:eastAsia="Calibri" w:hAnsi="Montserrat Light" w:cs="Cambria"/>
                <w:lang w:val="ro-MD" w:eastAsia="ar-SA"/>
              </w:rPr>
              <w:t>montare doze aparataj, doze de derivație,</w:t>
            </w:r>
          </w:p>
          <w:p w14:paraId="0D5AE427" w14:textId="77777777" w:rsidR="00392108" w:rsidRPr="000E4246" w:rsidRDefault="00392108" w:rsidP="00792E42">
            <w:pPr>
              <w:widowControl w:val="0"/>
              <w:numPr>
                <w:ilvl w:val="0"/>
                <w:numId w:val="27"/>
              </w:numPr>
              <w:suppressAutoHyphens/>
              <w:autoSpaceDE w:val="0"/>
              <w:autoSpaceDN w:val="0"/>
              <w:adjustRightInd w:val="0"/>
              <w:spacing w:line="240" w:lineRule="auto"/>
              <w:jc w:val="both"/>
              <w:rPr>
                <w:rFonts w:ascii="Montserrat Light" w:eastAsia="Calibri" w:hAnsi="Montserrat Light" w:cs="Times New Roman"/>
                <w:lang w:val="ro-MD" w:eastAsia="ar-SA"/>
              </w:rPr>
            </w:pPr>
            <w:r w:rsidRPr="000E4246">
              <w:rPr>
                <w:rFonts w:ascii="Montserrat Light" w:eastAsia="Calibri" w:hAnsi="Montserrat Light" w:cs="Cambria"/>
                <w:lang w:val="ro-MD" w:eastAsia="ar-SA"/>
              </w:rPr>
              <w:t>montare tuburi de protecție tip copex</w:t>
            </w:r>
          </w:p>
          <w:p w14:paraId="72EF6ACE" w14:textId="77777777" w:rsidR="00392108" w:rsidRPr="000E4246" w:rsidRDefault="00392108" w:rsidP="00792E42">
            <w:pPr>
              <w:widowControl w:val="0"/>
              <w:numPr>
                <w:ilvl w:val="0"/>
                <w:numId w:val="27"/>
              </w:numPr>
              <w:suppressAutoHyphens/>
              <w:autoSpaceDE w:val="0"/>
              <w:autoSpaceDN w:val="0"/>
              <w:adjustRightInd w:val="0"/>
              <w:spacing w:line="240" w:lineRule="auto"/>
              <w:jc w:val="both"/>
              <w:rPr>
                <w:rFonts w:ascii="Montserrat Light" w:eastAsia="Calibri" w:hAnsi="Montserrat Light" w:cs="Times New Roman"/>
                <w:lang w:val="ro-MD" w:eastAsia="ar-SA"/>
              </w:rPr>
            </w:pPr>
            <w:r w:rsidRPr="000E4246">
              <w:rPr>
                <w:rFonts w:ascii="Montserrat Light" w:eastAsia="Calibri" w:hAnsi="Montserrat Light" w:cs="Cambria"/>
                <w:lang w:val="ro-MD" w:eastAsia="ar-SA"/>
              </w:rPr>
              <w:t>tragerea firelor prin tuburile de protecție</w:t>
            </w:r>
          </w:p>
          <w:p w14:paraId="65E15B57" w14:textId="77777777" w:rsidR="00392108" w:rsidRPr="000E4246" w:rsidRDefault="00392108" w:rsidP="00792E42">
            <w:pPr>
              <w:widowControl w:val="0"/>
              <w:numPr>
                <w:ilvl w:val="0"/>
                <w:numId w:val="27"/>
              </w:numPr>
              <w:suppressAutoHyphens/>
              <w:autoSpaceDE w:val="0"/>
              <w:autoSpaceDN w:val="0"/>
              <w:adjustRightInd w:val="0"/>
              <w:spacing w:line="240" w:lineRule="auto"/>
              <w:jc w:val="both"/>
              <w:rPr>
                <w:rFonts w:ascii="Montserrat Light" w:eastAsia="Calibri" w:hAnsi="Montserrat Light" w:cs="Times New Roman"/>
                <w:lang w:val="ro-MD" w:eastAsia="ar-SA"/>
              </w:rPr>
            </w:pPr>
            <w:r w:rsidRPr="000E4246">
              <w:rPr>
                <w:rFonts w:ascii="Montserrat Light" w:eastAsia="Calibri" w:hAnsi="Montserrat Light" w:cs="Cambria"/>
                <w:lang w:val="ro-MD" w:eastAsia="ar-SA"/>
              </w:rPr>
              <w:t>legături în doze, derivație și tablou de distribuție</w:t>
            </w:r>
          </w:p>
          <w:p w14:paraId="117A1836" w14:textId="77777777" w:rsidR="00392108" w:rsidRPr="000E4246" w:rsidRDefault="00392108" w:rsidP="00792E42">
            <w:pPr>
              <w:widowControl w:val="0"/>
              <w:numPr>
                <w:ilvl w:val="0"/>
                <w:numId w:val="27"/>
              </w:numPr>
              <w:suppressAutoHyphens/>
              <w:autoSpaceDE w:val="0"/>
              <w:autoSpaceDN w:val="0"/>
              <w:adjustRightInd w:val="0"/>
              <w:spacing w:line="240" w:lineRule="auto"/>
              <w:jc w:val="both"/>
              <w:rPr>
                <w:rFonts w:ascii="Montserrat Light" w:eastAsia="Calibri" w:hAnsi="Montserrat Light" w:cs="Times New Roman"/>
                <w:lang w:val="ro-MD" w:eastAsia="ar-SA"/>
              </w:rPr>
            </w:pPr>
            <w:r w:rsidRPr="000E4246">
              <w:rPr>
                <w:rFonts w:ascii="Montserrat Light" w:eastAsia="Calibri" w:hAnsi="Montserrat Light" w:cs="Cambria"/>
                <w:lang w:val="ro-MD" w:eastAsia="ar-SA"/>
              </w:rPr>
              <w:t>montaj aparataj și echipamente (centrală, butoane, detectoare, etc)</w:t>
            </w:r>
          </w:p>
          <w:p w14:paraId="13FF8FE9" w14:textId="77777777" w:rsidR="00392108" w:rsidRPr="000E4246" w:rsidRDefault="00392108" w:rsidP="00792E42">
            <w:pPr>
              <w:widowControl w:val="0"/>
              <w:numPr>
                <w:ilvl w:val="0"/>
                <w:numId w:val="27"/>
              </w:numPr>
              <w:suppressAutoHyphens/>
              <w:autoSpaceDE w:val="0"/>
              <w:autoSpaceDN w:val="0"/>
              <w:adjustRightInd w:val="0"/>
              <w:spacing w:line="240" w:lineRule="auto"/>
              <w:jc w:val="both"/>
              <w:rPr>
                <w:rFonts w:ascii="Montserrat Light" w:eastAsia="Calibri" w:hAnsi="Montserrat Light" w:cs="Times New Roman"/>
                <w:lang w:val="ro-MD" w:eastAsia="ar-SA"/>
              </w:rPr>
            </w:pPr>
            <w:r w:rsidRPr="000E4246">
              <w:rPr>
                <w:rFonts w:ascii="Montserrat Light" w:eastAsia="Calibri" w:hAnsi="Montserrat Light" w:cs="Cambria"/>
                <w:lang w:val="ro-MD" w:eastAsia="ar-SA"/>
              </w:rPr>
              <w:t>montaj corpuri de iluminat de siguranță</w:t>
            </w:r>
          </w:p>
          <w:p w14:paraId="4E408B46" w14:textId="77777777" w:rsidR="00392108" w:rsidRPr="000E4246" w:rsidRDefault="00392108" w:rsidP="00792E42">
            <w:pPr>
              <w:widowControl w:val="0"/>
              <w:numPr>
                <w:ilvl w:val="0"/>
                <w:numId w:val="27"/>
              </w:numPr>
              <w:suppressAutoHyphens/>
              <w:autoSpaceDE w:val="0"/>
              <w:autoSpaceDN w:val="0"/>
              <w:adjustRightInd w:val="0"/>
              <w:spacing w:line="240" w:lineRule="auto"/>
              <w:jc w:val="both"/>
              <w:rPr>
                <w:rFonts w:ascii="Montserrat Light" w:eastAsia="Calibri" w:hAnsi="Montserrat Light" w:cs="Times New Roman"/>
                <w:lang w:val="ro-MD" w:eastAsia="ar-SA"/>
              </w:rPr>
            </w:pPr>
            <w:r w:rsidRPr="000E4246">
              <w:rPr>
                <w:rFonts w:ascii="Montserrat Light" w:eastAsia="Calibri" w:hAnsi="Montserrat Light" w:cs="Cambria"/>
                <w:lang w:val="ro-MD" w:eastAsia="ar-SA"/>
              </w:rPr>
              <w:t>reparat pereți in urma montare IDSAI</w:t>
            </w:r>
          </w:p>
          <w:p w14:paraId="1D2BEE06" w14:textId="77777777" w:rsidR="00392108" w:rsidRPr="000E4246" w:rsidRDefault="00392108" w:rsidP="00792E42">
            <w:pPr>
              <w:widowControl w:val="0"/>
              <w:numPr>
                <w:ilvl w:val="0"/>
                <w:numId w:val="27"/>
              </w:numPr>
              <w:suppressAutoHyphens/>
              <w:autoSpaceDE w:val="0"/>
              <w:autoSpaceDN w:val="0"/>
              <w:adjustRightInd w:val="0"/>
              <w:spacing w:line="240" w:lineRule="auto"/>
              <w:jc w:val="both"/>
              <w:rPr>
                <w:rFonts w:ascii="Montserrat Light" w:eastAsia="Calibri" w:hAnsi="Montserrat Light" w:cs="Times New Roman"/>
                <w:lang w:val="ro-MD" w:eastAsia="ar-SA"/>
              </w:rPr>
            </w:pPr>
            <w:r w:rsidRPr="000E4246">
              <w:rPr>
                <w:rFonts w:ascii="Montserrat Light" w:eastAsia="Calibri" w:hAnsi="Montserrat Light" w:cs="Cambria"/>
                <w:lang w:val="ro-MD" w:eastAsia="ar-SA"/>
              </w:rPr>
              <w:t>zugrăveală în spațiile afectate</w:t>
            </w:r>
          </w:p>
          <w:p w14:paraId="5AA5B7F2" w14:textId="77777777" w:rsidR="00937AD0" w:rsidRPr="000E4246" w:rsidRDefault="00937AD0" w:rsidP="00937AD0">
            <w:pPr>
              <w:pStyle w:val="Listparagraf"/>
              <w:widowControl w:val="0"/>
              <w:numPr>
                <w:ilvl w:val="0"/>
                <w:numId w:val="27"/>
              </w:numPr>
              <w:autoSpaceDE w:val="0"/>
              <w:autoSpaceDN w:val="0"/>
              <w:adjustRightInd w:val="0"/>
              <w:spacing w:after="0" w:line="240" w:lineRule="auto"/>
              <w:jc w:val="both"/>
              <w:rPr>
                <w:rFonts w:ascii="Montserrat Light" w:hAnsi="Montserrat Light"/>
                <w:lang w:val="ro-MD"/>
              </w:rPr>
            </w:pPr>
            <w:r w:rsidRPr="000E4246">
              <w:rPr>
                <w:rFonts w:ascii="Montserrat Light" w:hAnsi="Montserrat Light"/>
                <w:lang w:val="ro-MD"/>
              </w:rPr>
              <w:t>scara metalica exterioara pentru evacuare in caz de incendiu</w:t>
            </w:r>
          </w:p>
          <w:p w14:paraId="5E1CD963" w14:textId="77777777" w:rsidR="00392108" w:rsidRPr="000E4246" w:rsidRDefault="00392108" w:rsidP="00792E42">
            <w:pPr>
              <w:widowControl w:val="0"/>
              <w:autoSpaceDE w:val="0"/>
              <w:autoSpaceDN w:val="0"/>
              <w:adjustRightInd w:val="0"/>
              <w:spacing w:line="240" w:lineRule="auto"/>
              <w:ind w:left="720" w:hanging="360"/>
              <w:jc w:val="both"/>
              <w:rPr>
                <w:rFonts w:ascii="Montserrat Light" w:hAnsi="Montserrat Light" w:cs="Cambria"/>
                <w:caps/>
                <w:spacing w:val="-3"/>
                <w:lang w:val="it-IT"/>
              </w:rPr>
            </w:pPr>
            <w:r w:rsidRPr="000E4246">
              <w:rPr>
                <w:rFonts w:ascii="Montserrat Light" w:hAnsi="Montserrat Light" w:cs="Cambria"/>
                <w:lang w:val="it-IT"/>
              </w:rPr>
              <w:t>2.</w:t>
            </w:r>
            <w:r w:rsidRPr="000E4246">
              <w:rPr>
                <w:rFonts w:ascii="Montserrat Light" w:hAnsi="Montserrat Light" w:cs="Cambria"/>
                <w:lang w:val="it-IT"/>
              </w:rPr>
              <w:tab/>
              <w:t>Indicatori economici:</w:t>
            </w:r>
          </w:p>
          <w:p w14:paraId="2C9EB001" w14:textId="3067B00F" w:rsidR="00392108" w:rsidRPr="000E4246" w:rsidRDefault="00392108" w:rsidP="00792E42">
            <w:pPr>
              <w:autoSpaceDE w:val="0"/>
              <w:autoSpaceDN w:val="0"/>
              <w:adjustRightInd w:val="0"/>
              <w:spacing w:line="240" w:lineRule="auto"/>
              <w:jc w:val="both"/>
              <w:rPr>
                <w:rFonts w:ascii="Montserrat Light" w:hAnsi="Montserrat Light" w:cs="Helvetica-Bold"/>
                <w:lang w:val="en-US"/>
              </w:rPr>
            </w:pPr>
            <w:r w:rsidRPr="000E4246">
              <w:rPr>
                <w:rFonts w:ascii="Montserrat Light" w:hAnsi="Montserrat Light" w:cs="Cambria"/>
                <w:lang w:val="ro-MD"/>
              </w:rPr>
              <w:t xml:space="preserve">TOTAL INVESTITIE </w:t>
            </w:r>
            <w:r w:rsidRPr="000E4246">
              <w:rPr>
                <w:rFonts w:ascii="Montserrat Light" w:hAnsi="Montserrat Light" w:cs="Helvetica-Bold"/>
              </w:rPr>
              <w:t>276.276,37 lei</w:t>
            </w:r>
            <w:r w:rsidRPr="000E4246">
              <w:rPr>
                <w:rFonts w:ascii="Montserrat Light" w:hAnsi="Montserrat Light" w:cs="Helvetica-Bold"/>
                <w:lang w:val="ro-RO"/>
              </w:rPr>
              <w:t xml:space="preserve"> (TVA inclus), </w:t>
            </w:r>
            <w:r w:rsidRPr="000E4246">
              <w:rPr>
                <w:rFonts w:ascii="Montserrat Light" w:hAnsi="Montserrat Light" w:cs="Helvetica"/>
                <w:lang w:val="en-US"/>
              </w:rPr>
              <w:t xml:space="preserve">din care </w:t>
            </w:r>
            <w:proofErr w:type="spellStart"/>
            <w:r w:rsidRPr="000E4246">
              <w:rPr>
                <w:rFonts w:ascii="Montserrat Light" w:hAnsi="Montserrat Light" w:cs="Helvetica-Bold"/>
                <w:lang w:val="en-US"/>
              </w:rPr>
              <w:t>construcţii</w:t>
            </w:r>
            <w:proofErr w:type="spellEnd"/>
            <w:r w:rsidRPr="000E4246">
              <w:rPr>
                <w:rFonts w:ascii="Montserrat Light" w:hAnsi="Montserrat Light" w:cs="Helvetica-Bold"/>
                <w:lang w:val="en-US"/>
              </w:rPr>
              <w:t xml:space="preserve"> - </w:t>
            </w:r>
            <w:proofErr w:type="spellStart"/>
            <w:r w:rsidRPr="000E4246">
              <w:rPr>
                <w:rFonts w:ascii="Montserrat Light" w:hAnsi="Montserrat Light" w:cs="Helvetica-Bold"/>
                <w:lang w:val="en-US"/>
              </w:rPr>
              <w:t>montaj</w:t>
            </w:r>
            <w:proofErr w:type="spellEnd"/>
            <w:r w:rsidRPr="000E4246">
              <w:rPr>
                <w:rFonts w:ascii="Montserrat Light" w:hAnsi="Montserrat Light" w:cs="Helvetica-Bold"/>
                <w:lang w:val="en-US"/>
              </w:rPr>
              <w:t xml:space="preserve"> = 150.223,01</w:t>
            </w:r>
            <w:r w:rsidRPr="000E4246">
              <w:rPr>
                <w:rFonts w:ascii="Montserrat Light" w:hAnsi="Montserrat Light"/>
              </w:rPr>
              <w:t xml:space="preserve"> </w:t>
            </w:r>
            <w:r w:rsidRPr="000E4246">
              <w:rPr>
                <w:rFonts w:ascii="Montserrat Light" w:hAnsi="Montserrat Light" w:cs="Helvetica-Bold"/>
                <w:lang w:val="en-US"/>
              </w:rPr>
              <w:t xml:space="preserve">lei cu TVA </w:t>
            </w:r>
            <w:proofErr w:type="spellStart"/>
            <w:r w:rsidRPr="000E4246">
              <w:rPr>
                <w:rFonts w:ascii="Montserrat Light" w:hAnsi="Montserrat Light" w:cs="Helvetica-Bold"/>
                <w:lang w:val="en-US"/>
              </w:rPr>
              <w:t>inclus</w:t>
            </w:r>
            <w:proofErr w:type="spellEnd"/>
          </w:p>
          <w:p w14:paraId="59BDF5F2" w14:textId="77777777" w:rsidR="00392108" w:rsidRPr="000E4246" w:rsidRDefault="00392108" w:rsidP="00792E42">
            <w:pPr>
              <w:widowControl w:val="0"/>
              <w:autoSpaceDE w:val="0"/>
              <w:autoSpaceDN w:val="0"/>
              <w:adjustRightInd w:val="0"/>
              <w:spacing w:line="240" w:lineRule="auto"/>
              <w:ind w:left="720" w:hanging="360"/>
              <w:jc w:val="both"/>
              <w:rPr>
                <w:rFonts w:ascii="Montserrat Light" w:hAnsi="Montserrat Light" w:cs="Cambria"/>
                <w:i/>
                <w:iCs/>
                <w:caps/>
                <w:spacing w:val="-3"/>
                <w:lang w:val="it-IT"/>
              </w:rPr>
            </w:pPr>
            <w:r w:rsidRPr="000E4246">
              <w:rPr>
                <w:rFonts w:ascii="Montserrat Light" w:hAnsi="Montserrat Light" w:cs="Cambria"/>
                <w:lang w:val="it-IT"/>
              </w:rPr>
              <w:t>3.</w:t>
            </w:r>
            <w:r w:rsidRPr="000E4246">
              <w:rPr>
                <w:rFonts w:ascii="Montserrat Light" w:hAnsi="Montserrat Light" w:cs="Cambria"/>
                <w:lang w:val="it-IT"/>
              </w:rPr>
              <w:tab/>
              <w:t>Durata de execuție a investiţiei</w:t>
            </w:r>
            <w:r w:rsidRPr="000E4246">
              <w:rPr>
                <w:rFonts w:ascii="Montserrat Light" w:hAnsi="Montserrat Light" w:cs="Cambria"/>
                <w:i/>
                <w:iCs/>
                <w:lang w:val="es-CR"/>
              </w:rPr>
              <w:t>:</w:t>
            </w:r>
            <w:r w:rsidRPr="000E4246">
              <w:rPr>
                <w:rFonts w:ascii="Montserrat Light" w:hAnsi="Montserrat Light" w:cs="Cambria"/>
                <w:lang w:val="es-CR"/>
              </w:rPr>
              <w:tab/>
              <w:t xml:space="preserve"> 12 </w:t>
            </w:r>
            <w:proofErr w:type="spellStart"/>
            <w:r w:rsidRPr="000E4246">
              <w:rPr>
                <w:rFonts w:ascii="Montserrat Light" w:hAnsi="Montserrat Light" w:cs="Cambria"/>
                <w:lang w:val="es-CR"/>
              </w:rPr>
              <w:t>luni</w:t>
            </w:r>
            <w:proofErr w:type="spellEnd"/>
          </w:p>
          <w:p w14:paraId="476C4BBB" w14:textId="078F2951" w:rsidR="00392108" w:rsidRPr="000E4246" w:rsidRDefault="00392108" w:rsidP="00F40E92">
            <w:pPr>
              <w:pStyle w:val="Listparagraf"/>
              <w:spacing w:after="0" w:line="240" w:lineRule="auto"/>
              <w:ind w:left="360"/>
              <w:jc w:val="both"/>
              <w:rPr>
                <w:rFonts w:ascii="Montserrat Light" w:hAnsi="Montserrat Light" w:cs="Cambria"/>
                <w:lang w:val="ro-RO"/>
              </w:rPr>
            </w:pPr>
            <w:r w:rsidRPr="000E4246">
              <w:rPr>
                <w:rFonts w:ascii="Montserrat Light" w:hAnsi="Montserrat Light" w:cs="Cambria"/>
                <w:lang w:val="ro-RO"/>
              </w:rPr>
              <w:t>4. Finanţarea investiţiei</w:t>
            </w:r>
            <w:r w:rsidRPr="000E4246">
              <w:rPr>
                <w:rFonts w:ascii="Montserrat Light" w:hAnsi="Montserrat Light" w:cs="Cambria"/>
                <w:i/>
                <w:iCs/>
                <w:lang w:val="es-CR"/>
              </w:rPr>
              <w:t xml:space="preserve">: </w:t>
            </w:r>
            <w:proofErr w:type="spellStart"/>
            <w:r w:rsidRPr="000E4246">
              <w:rPr>
                <w:rFonts w:ascii="Montserrat Light" w:hAnsi="Montserrat Light" w:cs="Cambria"/>
                <w:lang w:val="es-CR"/>
              </w:rPr>
              <w:t>fonduri</w:t>
            </w:r>
            <w:proofErr w:type="spellEnd"/>
            <w:r w:rsidRPr="000E4246">
              <w:rPr>
                <w:rFonts w:ascii="Montserrat Light" w:hAnsi="Montserrat Light" w:cs="Cambria"/>
                <w:lang w:val="es-CR"/>
              </w:rPr>
              <w:t xml:space="preserve"> de la </w:t>
            </w:r>
            <w:proofErr w:type="spellStart"/>
            <w:r w:rsidRPr="000E4246">
              <w:rPr>
                <w:rFonts w:ascii="Montserrat Light" w:hAnsi="Montserrat Light" w:cs="Cambria"/>
                <w:lang w:val="es-CR"/>
              </w:rPr>
              <w:t>bugetul</w:t>
            </w:r>
            <w:proofErr w:type="spellEnd"/>
            <w:r w:rsidRPr="000E4246">
              <w:rPr>
                <w:rFonts w:ascii="Montserrat Light" w:hAnsi="Montserrat Light" w:cs="Cambria"/>
                <w:lang w:val="es-CR"/>
              </w:rPr>
              <w:t xml:space="preserve"> </w:t>
            </w:r>
            <w:proofErr w:type="spellStart"/>
            <w:r w:rsidRPr="000E4246">
              <w:rPr>
                <w:rFonts w:ascii="Montserrat Light" w:hAnsi="Montserrat Light" w:cs="Cambria"/>
                <w:lang w:val="es-CR"/>
              </w:rPr>
              <w:t>Ministerului</w:t>
            </w:r>
            <w:proofErr w:type="spellEnd"/>
            <w:r w:rsidRPr="000E4246">
              <w:rPr>
                <w:rFonts w:ascii="Montserrat Light" w:hAnsi="Montserrat Light" w:cs="Cambria"/>
                <w:lang w:val="es-CR"/>
              </w:rPr>
              <w:t xml:space="preserve"> </w:t>
            </w:r>
            <w:proofErr w:type="spellStart"/>
            <w:r w:rsidRPr="000E4246">
              <w:rPr>
                <w:rFonts w:ascii="Montserrat Light" w:hAnsi="Montserrat Light" w:cs="Cambria"/>
                <w:lang w:val="es-CR"/>
              </w:rPr>
              <w:t>Muncii</w:t>
            </w:r>
            <w:proofErr w:type="spellEnd"/>
            <w:r w:rsidRPr="000E4246">
              <w:rPr>
                <w:rFonts w:ascii="Montserrat Light" w:hAnsi="Montserrat Light" w:cs="Cambria"/>
                <w:lang w:val="es-CR"/>
              </w:rPr>
              <w:t xml:space="preserve"> </w:t>
            </w:r>
            <w:proofErr w:type="spellStart"/>
            <w:r w:rsidRPr="000E4246">
              <w:rPr>
                <w:rFonts w:ascii="Montserrat Light" w:hAnsi="Montserrat Light" w:cs="Cambria"/>
                <w:lang w:val="es-CR"/>
              </w:rPr>
              <w:t>şi</w:t>
            </w:r>
            <w:proofErr w:type="spellEnd"/>
            <w:r w:rsidRPr="000E4246">
              <w:rPr>
                <w:rFonts w:ascii="Montserrat Light" w:hAnsi="Montserrat Light" w:cs="Cambria"/>
                <w:lang w:val="es-CR"/>
              </w:rPr>
              <w:t xml:space="preserve"> </w:t>
            </w:r>
            <w:proofErr w:type="spellStart"/>
            <w:r w:rsidRPr="000E4246">
              <w:rPr>
                <w:rFonts w:ascii="Montserrat Light" w:hAnsi="Montserrat Light" w:cs="Cambria"/>
                <w:lang w:val="es-CR"/>
              </w:rPr>
              <w:t>Solidarităţii</w:t>
            </w:r>
            <w:proofErr w:type="spellEnd"/>
            <w:r w:rsidRPr="000E4246">
              <w:rPr>
                <w:rFonts w:ascii="Montserrat Light" w:hAnsi="Montserrat Light" w:cs="Cambria"/>
                <w:lang w:val="es-CR"/>
              </w:rPr>
              <w:t xml:space="preserve"> </w:t>
            </w:r>
            <w:proofErr w:type="spellStart"/>
            <w:r w:rsidRPr="000E4246">
              <w:rPr>
                <w:rFonts w:ascii="Montserrat Light" w:hAnsi="Montserrat Light" w:cs="Cambria"/>
                <w:lang w:val="es-CR"/>
              </w:rPr>
              <w:t>Sociale</w:t>
            </w:r>
            <w:proofErr w:type="spellEnd"/>
            <w:r w:rsidRPr="000E4246">
              <w:rPr>
                <w:rFonts w:ascii="Montserrat Light" w:hAnsi="Montserrat Light" w:cs="Cambria"/>
                <w:lang w:val="es-CR"/>
              </w:rPr>
              <w:t xml:space="preserve">, alte </w:t>
            </w:r>
            <w:proofErr w:type="spellStart"/>
            <w:r w:rsidRPr="000E4246">
              <w:rPr>
                <w:rFonts w:ascii="Montserrat Light" w:hAnsi="Montserrat Light" w:cs="Cambria"/>
                <w:lang w:val="es-CR"/>
              </w:rPr>
              <w:t>surse</w:t>
            </w:r>
            <w:proofErr w:type="spellEnd"/>
            <w:r w:rsidRPr="000E4246">
              <w:rPr>
                <w:rFonts w:ascii="Montserrat Light" w:hAnsi="Montserrat Light" w:cs="Cambria"/>
                <w:lang w:val="es-CR"/>
              </w:rPr>
              <w:t xml:space="preserve"> legal </w:t>
            </w:r>
            <w:proofErr w:type="spellStart"/>
            <w:r w:rsidRPr="000E4246">
              <w:rPr>
                <w:rFonts w:ascii="Montserrat Light" w:hAnsi="Montserrat Light" w:cs="Cambria"/>
                <w:lang w:val="es-CR"/>
              </w:rPr>
              <w:t>constituite</w:t>
            </w:r>
            <w:proofErr w:type="spellEnd"/>
            <w:r w:rsidRPr="000E4246">
              <w:rPr>
                <w:rFonts w:ascii="Montserrat Light" w:hAnsi="Montserrat Light" w:cs="Cambria"/>
                <w:lang w:val="es-CR"/>
              </w:rPr>
              <w:t xml:space="preserve"> si </w:t>
            </w:r>
            <w:proofErr w:type="spellStart"/>
            <w:r w:rsidRPr="000E4246">
              <w:rPr>
                <w:rFonts w:ascii="Montserrat Light" w:hAnsi="Montserrat Light" w:cs="Cambria"/>
                <w:lang w:val="es-CR"/>
              </w:rPr>
              <w:t>bugetul</w:t>
            </w:r>
            <w:proofErr w:type="spellEnd"/>
            <w:r w:rsidRPr="000E4246">
              <w:rPr>
                <w:rFonts w:ascii="Montserrat Light" w:hAnsi="Montserrat Light" w:cs="Cambria"/>
                <w:lang w:val="es-CR"/>
              </w:rPr>
              <w:t xml:space="preserve"> </w:t>
            </w:r>
            <w:proofErr w:type="spellStart"/>
            <w:r w:rsidRPr="000E4246">
              <w:rPr>
                <w:rFonts w:ascii="Montserrat Light" w:hAnsi="Montserrat Light" w:cs="Cambria"/>
                <w:lang w:val="es-CR"/>
              </w:rPr>
              <w:t>Județului</w:t>
            </w:r>
            <w:proofErr w:type="spellEnd"/>
            <w:r w:rsidRPr="000E4246">
              <w:rPr>
                <w:rFonts w:ascii="Montserrat Light" w:hAnsi="Montserrat Light" w:cs="Cambria"/>
                <w:lang w:val="es-CR"/>
              </w:rPr>
              <w:t xml:space="preserve"> Cluj.</w:t>
            </w:r>
            <w:r w:rsidRPr="000E4246">
              <w:rPr>
                <w:rFonts w:ascii="Montserrat Light" w:hAnsi="Montserrat Light" w:cs="Cambria"/>
                <w:lang w:val="ro-RO"/>
              </w:rPr>
              <w:tab/>
            </w:r>
          </w:p>
          <w:p w14:paraId="3B97CE99" w14:textId="77777777" w:rsidR="000E4246" w:rsidRPr="000E4246" w:rsidRDefault="00392108" w:rsidP="000E4246">
            <w:pPr>
              <w:autoSpaceDE w:val="0"/>
              <w:autoSpaceDN w:val="0"/>
              <w:adjustRightInd w:val="0"/>
              <w:spacing w:line="240" w:lineRule="auto"/>
              <w:jc w:val="both"/>
              <w:rPr>
                <w:rFonts w:ascii="Montserrat Light" w:eastAsia="Calibri" w:hAnsi="Montserrat Light" w:cs="TT66t00"/>
                <w:lang w:eastAsia="ar-SA"/>
              </w:rPr>
            </w:pPr>
            <w:proofErr w:type="spellStart"/>
            <w:r w:rsidRPr="000E4246">
              <w:rPr>
                <w:rFonts w:ascii="Montserrat Light" w:hAnsi="Montserrat Light" w:cs="Cambria"/>
              </w:rPr>
              <w:t>D</w:t>
            </w:r>
            <w:r w:rsidR="000E4246" w:rsidRPr="000E4246">
              <w:rPr>
                <w:rFonts w:ascii="Montserrat Light" w:hAnsi="Montserrat Light" w:cs="Cambria"/>
                <w:sz w:val="20"/>
                <w:szCs w:val="20"/>
              </w:rPr>
              <w:t>„</w:t>
            </w:r>
            <w:r w:rsidR="000E4246" w:rsidRPr="000E4246">
              <w:rPr>
                <w:rFonts w:ascii="Montserrat Light" w:hAnsi="Montserrat Light" w:cs="Cambria"/>
              </w:rPr>
              <w:t>Instalație</w:t>
            </w:r>
            <w:proofErr w:type="spellEnd"/>
            <w:r w:rsidR="000E4246" w:rsidRPr="000E4246">
              <w:rPr>
                <w:rFonts w:ascii="Montserrat Light" w:hAnsi="Montserrat Light" w:cs="Cambria"/>
              </w:rPr>
              <w:t xml:space="preserve"> de </w:t>
            </w:r>
            <w:proofErr w:type="spellStart"/>
            <w:r w:rsidR="000E4246" w:rsidRPr="000E4246">
              <w:rPr>
                <w:rFonts w:ascii="Montserrat Light" w:hAnsi="Montserrat Light" w:cs="Cambria"/>
              </w:rPr>
              <w:t>semnalizare-avertizare</w:t>
            </w:r>
            <w:proofErr w:type="spellEnd"/>
            <w:r w:rsidR="000E4246" w:rsidRPr="000E4246">
              <w:rPr>
                <w:rFonts w:ascii="Montserrat Light" w:hAnsi="Montserrat Light" w:cs="Cambria"/>
              </w:rPr>
              <w:t xml:space="preserve"> </w:t>
            </w:r>
            <w:proofErr w:type="spellStart"/>
            <w:r w:rsidR="000E4246" w:rsidRPr="000E4246">
              <w:rPr>
                <w:rFonts w:ascii="Montserrat Light" w:hAnsi="Montserrat Light" w:cs="Cambria"/>
              </w:rPr>
              <w:t>incendii</w:t>
            </w:r>
            <w:proofErr w:type="spellEnd"/>
            <w:r w:rsidR="000E4246" w:rsidRPr="000E4246">
              <w:rPr>
                <w:rFonts w:ascii="Montserrat Light" w:hAnsi="Montserrat Light" w:cs="Cambria"/>
              </w:rPr>
              <w:t xml:space="preserve">, cu </w:t>
            </w:r>
            <w:proofErr w:type="spellStart"/>
            <w:r w:rsidR="000E4246" w:rsidRPr="000E4246">
              <w:rPr>
                <w:rFonts w:ascii="Montserrat Light" w:hAnsi="Montserrat Light" w:cs="Cambria"/>
              </w:rPr>
              <w:t>detectoare</w:t>
            </w:r>
            <w:proofErr w:type="spellEnd"/>
            <w:r w:rsidR="000E4246" w:rsidRPr="000E4246">
              <w:rPr>
                <w:rFonts w:ascii="Montserrat Light" w:hAnsi="Montserrat Light" w:cs="Cambria"/>
              </w:rPr>
              <w:t xml:space="preserve">, </w:t>
            </w:r>
            <w:proofErr w:type="spellStart"/>
            <w:r w:rsidR="000E4246" w:rsidRPr="000E4246">
              <w:rPr>
                <w:rFonts w:ascii="Montserrat Light" w:hAnsi="Montserrat Light" w:cs="Cambria"/>
              </w:rPr>
              <w:t>butoane</w:t>
            </w:r>
            <w:proofErr w:type="spellEnd"/>
            <w:r w:rsidR="000E4246" w:rsidRPr="000E4246">
              <w:rPr>
                <w:rFonts w:ascii="Montserrat Light" w:hAnsi="Montserrat Light" w:cs="Cambria"/>
              </w:rPr>
              <w:t xml:space="preserve"> </w:t>
            </w:r>
            <w:proofErr w:type="spellStart"/>
            <w:r w:rsidR="000E4246" w:rsidRPr="000E4246">
              <w:rPr>
                <w:rFonts w:ascii="Montserrat Light" w:hAnsi="Montserrat Light" w:cs="Cambria"/>
              </w:rPr>
              <w:t>manuale</w:t>
            </w:r>
            <w:proofErr w:type="spellEnd"/>
            <w:r w:rsidR="000E4246" w:rsidRPr="000E4246">
              <w:rPr>
                <w:rFonts w:ascii="Montserrat Light" w:hAnsi="Montserrat Light" w:cs="Cambria"/>
              </w:rPr>
              <w:t xml:space="preserve">, </w:t>
            </w:r>
            <w:proofErr w:type="spellStart"/>
            <w:r w:rsidR="000E4246" w:rsidRPr="000E4246">
              <w:rPr>
                <w:rFonts w:ascii="Montserrat Light" w:hAnsi="Montserrat Light" w:cs="Cambria"/>
              </w:rPr>
              <w:t>sonerii</w:t>
            </w:r>
            <w:proofErr w:type="spellEnd"/>
            <w:r w:rsidR="000E4246" w:rsidRPr="000E4246">
              <w:rPr>
                <w:rFonts w:ascii="Montserrat Light" w:hAnsi="Montserrat Light" w:cs="Cambria"/>
              </w:rPr>
              <w:t xml:space="preserve"> </w:t>
            </w:r>
            <w:proofErr w:type="spellStart"/>
            <w:r w:rsidR="000E4246" w:rsidRPr="000E4246">
              <w:rPr>
                <w:rFonts w:ascii="Montserrat Light" w:hAnsi="Montserrat Light" w:cs="Cambria"/>
              </w:rPr>
              <w:t>și</w:t>
            </w:r>
            <w:proofErr w:type="spellEnd"/>
            <w:r w:rsidR="000E4246" w:rsidRPr="000E4246">
              <w:rPr>
                <w:rFonts w:ascii="Montserrat Light" w:hAnsi="Montserrat Light" w:cs="Cambria"/>
              </w:rPr>
              <w:t xml:space="preserve"> </w:t>
            </w:r>
            <w:proofErr w:type="spellStart"/>
            <w:r w:rsidR="000E4246" w:rsidRPr="000E4246">
              <w:rPr>
                <w:rFonts w:ascii="Montserrat Light" w:hAnsi="Montserrat Light" w:cs="Cambria"/>
              </w:rPr>
              <w:t>centrală</w:t>
            </w:r>
            <w:proofErr w:type="spellEnd"/>
            <w:r w:rsidR="000E4246" w:rsidRPr="000E4246">
              <w:rPr>
                <w:rFonts w:ascii="Montserrat Light" w:hAnsi="Montserrat Light" w:cs="Cambria"/>
              </w:rPr>
              <w:t xml:space="preserve"> </w:t>
            </w:r>
            <w:proofErr w:type="spellStart"/>
            <w:r w:rsidR="000E4246" w:rsidRPr="000E4246">
              <w:rPr>
                <w:rFonts w:ascii="Montserrat Light" w:hAnsi="Montserrat Light" w:cs="Cambria"/>
              </w:rPr>
              <w:t>automată</w:t>
            </w:r>
            <w:proofErr w:type="spellEnd"/>
            <w:r w:rsidR="000E4246" w:rsidRPr="000E4246">
              <w:rPr>
                <w:rFonts w:ascii="Montserrat Light" w:hAnsi="Montserrat Light" w:cs="Cambria"/>
              </w:rPr>
              <w:t xml:space="preserve"> de </w:t>
            </w:r>
            <w:proofErr w:type="spellStart"/>
            <w:r w:rsidR="000E4246" w:rsidRPr="000E4246">
              <w:rPr>
                <w:rFonts w:ascii="Montserrat Light" w:hAnsi="Montserrat Light" w:cs="Cambria"/>
              </w:rPr>
              <w:t>semnalizare</w:t>
            </w:r>
            <w:proofErr w:type="spellEnd"/>
            <w:r w:rsidR="000E4246" w:rsidRPr="000E4246">
              <w:rPr>
                <w:rFonts w:ascii="Montserrat Light" w:hAnsi="Montserrat Light" w:cs="Cambria"/>
              </w:rPr>
              <w:t xml:space="preserve"> -</w:t>
            </w:r>
            <w:proofErr w:type="spellStart"/>
            <w:r w:rsidR="000E4246" w:rsidRPr="000E4246">
              <w:rPr>
                <w:rFonts w:ascii="Montserrat Light" w:hAnsi="Montserrat Light" w:cs="Cambria"/>
              </w:rPr>
              <w:t>avertizare</w:t>
            </w:r>
            <w:proofErr w:type="spellEnd"/>
            <w:r w:rsidR="000E4246" w:rsidRPr="000E4246">
              <w:rPr>
                <w:rFonts w:ascii="Montserrat Light" w:hAnsi="Montserrat Light" w:cs="Cambria"/>
              </w:rPr>
              <w:t xml:space="preserve"> </w:t>
            </w:r>
            <w:proofErr w:type="spellStart"/>
            <w:r w:rsidR="000E4246" w:rsidRPr="000E4246">
              <w:rPr>
                <w:rFonts w:ascii="Montserrat Light" w:hAnsi="Montserrat Light" w:cs="Cambria"/>
              </w:rPr>
              <w:t>și</w:t>
            </w:r>
            <w:proofErr w:type="spellEnd"/>
            <w:r w:rsidR="000E4246" w:rsidRPr="000E4246">
              <w:rPr>
                <w:rFonts w:ascii="Montserrat Light" w:hAnsi="Montserrat Light" w:cs="Cambria"/>
              </w:rPr>
              <w:t xml:space="preserve"> </w:t>
            </w:r>
            <w:proofErr w:type="spellStart"/>
            <w:r w:rsidR="000E4246" w:rsidRPr="000E4246">
              <w:rPr>
                <w:rFonts w:ascii="Montserrat Light" w:hAnsi="Montserrat Light" w:cs="Cambria"/>
              </w:rPr>
              <w:t>instalație</w:t>
            </w:r>
            <w:proofErr w:type="spellEnd"/>
            <w:r w:rsidR="000E4246" w:rsidRPr="000E4246">
              <w:rPr>
                <w:rFonts w:ascii="Montserrat Light" w:hAnsi="Montserrat Light" w:cs="Cambria"/>
              </w:rPr>
              <w:t xml:space="preserve"> </w:t>
            </w:r>
            <w:proofErr w:type="spellStart"/>
            <w:r w:rsidR="000E4246" w:rsidRPr="000E4246">
              <w:rPr>
                <w:rFonts w:ascii="Montserrat Light" w:hAnsi="Montserrat Light" w:cs="Cambria"/>
              </w:rPr>
              <w:t>paratrăsnet</w:t>
            </w:r>
            <w:proofErr w:type="spellEnd"/>
            <w:r w:rsidR="000E4246" w:rsidRPr="000E4246">
              <w:rPr>
                <w:rFonts w:ascii="Montserrat Light" w:hAnsi="Montserrat Light" w:cs="Cambria"/>
              </w:rPr>
              <w:t xml:space="preserve"> la </w:t>
            </w:r>
            <w:r w:rsidR="000E4246" w:rsidRPr="000E4246">
              <w:rPr>
                <w:rFonts w:ascii="Montserrat Light" w:eastAsia="Calibri" w:hAnsi="Montserrat Light" w:cs="TT66t00"/>
                <w:lang w:eastAsia="ar-SA"/>
              </w:rPr>
              <w:t>Casa de tip familial “NATALIA” Apahida (</w:t>
            </w:r>
            <w:proofErr w:type="spellStart"/>
            <w:r w:rsidR="000E4246" w:rsidRPr="000E4246">
              <w:rPr>
                <w:rFonts w:ascii="Montserrat Light" w:eastAsia="Calibri" w:hAnsi="Montserrat Light" w:cs="TT66t00"/>
                <w:lang w:eastAsia="ar-SA"/>
              </w:rPr>
              <w:t>fosta</w:t>
            </w:r>
            <w:proofErr w:type="spellEnd"/>
            <w:r w:rsidR="000E4246" w:rsidRPr="000E4246">
              <w:rPr>
                <w:rFonts w:ascii="Montserrat Light" w:eastAsia="Calibri" w:hAnsi="Montserrat Light" w:cs="TT66t00"/>
                <w:lang w:eastAsia="ar-SA"/>
              </w:rPr>
              <w:t xml:space="preserve"> Casa de tip </w:t>
            </w:r>
            <w:proofErr w:type="gramStart"/>
            <w:r w:rsidR="000E4246" w:rsidRPr="000E4246">
              <w:rPr>
                <w:rFonts w:ascii="Montserrat Light" w:eastAsia="Calibri" w:hAnsi="Montserrat Light" w:cs="TT66t00"/>
                <w:lang w:eastAsia="ar-SA"/>
              </w:rPr>
              <w:t>Familial ”</w:t>
            </w:r>
            <w:proofErr w:type="spellStart"/>
            <w:r w:rsidR="000E4246" w:rsidRPr="000E4246">
              <w:rPr>
                <w:rFonts w:ascii="Montserrat Light" w:eastAsia="Calibri" w:hAnsi="Montserrat Light" w:cs="TT66t00"/>
                <w:lang w:eastAsia="ar-SA"/>
              </w:rPr>
              <w:t>Sfânta</w:t>
            </w:r>
            <w:proofErr w:type="spellEnd"/>
            <w:proofErr w:type="gramEnd"/>
            <w:r w:rsidR="000E4246" w:rsidRPr="000E4246">
              <w:rPr>
                <w:rFonts w:ascii="Montserrat Light" w:eastAsia="Calibri" w:hAnsi="Montserrat Light" w:cs="TT66t00"/>
                <w:lang w:eastAsia="ar-SA"/>
              </w:rPr>
              <w:t xml:space="preserve"> Elena”)</w:t>
            </w:r>
            <w:r w:rsidR="000E4246" w:rsidRPr="000E4246">
              <w:rPr>
                <w:rFonts w:ascii="Montserrat Light" w:hAnsi="Montserrat Light" w:cs="Cambria"/>
              </w:rPr>
              <w:t xml:space="preserve">, str. Horea nr. 20 </w:t>
            </w:r>
            <w:proofErr w:type="spellStart"/>
            <w:r w:rsidR="000E4246" w:rsidRPr="000E4246">
              <w:rPr>
                <w:rFonts w:ascii="Montserrat Light" w:hAnsi="Montserrat Light" w:cs="Cambria"/>
              </w:rPr>
              <w:t>și</w:t>
            </w:r>
            <w:proofErr w:type="spellEnd"/>
            <w:r w:rsidR="000E4246" w:rsidRPr="000E4246">
              <w:rPr>
                <w:rFonts w:ascii="Montserrat Light" w:hAnsi="Montserrat Light" w:cs="Cambria"/>
              </w:rPr>
              <w:t xml:space="preserve"> </w:t>
            </w:r>
            <w:proofErr w:type="spellStart"/>
            <w:r w:rsidR="000E4246" w:rsidRPr="000E4246">
              <w:rPr>
                <w:rFonts w:ascii="Montserrat Light" w:hAnsi="Montserrat Light" w:cs="Cambria"/>
              </w:rPr>
              <w:t>Instalație</w:t>
            </w:r>
            <w:proofErr w:type="spellEnd"/>
            <w:r w:rsidR="000E4246" w:rsidRPr="000E4246">
              <w:rPr>
                <w:rFonts w:ascii="Montserrat Light" w:hAnsi="Montserrat Light" w:cs="Cambria"/>
              </w:rPr>
              <w:t xml:space="preserve"> de </w:t>
            </w:r>
            <w:proofErr w:type="spellStart"/>
            <w:r w:rsidR="000E4246" w:rsidRPr="000E4246">
              <w:rPr>
                <w:rFonts w:ascii="Montserrat Light" w:hAnsi="Montserrat Light" w:cs="Cambria"/>
              </w:rPr>
              <w:t>semnalizare-avertizare</w:t>
            </w:r>
            <w:proofErr w:type="spellEnd"/>
            <w:r w:rsidR="000E4246" w:rsidRPr="000E4246">
              <w:rPr>
                <w:rFonts w:ascii="Montserrat Light" w:hAnsi="Montserrat Light" w:cs="Cambria"/>
              </w:rPr>
              <w:t xml:space="preserve"> </w:t>
            </w:r>
            <w:proofErr w:type="spellStart"/>
            <w:r w:rsidR="000E4246" w:rsidRPr="000E4246">
              <w:rPr>
                <w:rFonts w:ascii="Montserrat Light" w:hAnsi="Montserrat Light" w:cs="Cambria"/>
              </w:rPr>
              <w:t>incendii</w:t>
            </w:r>
            <w:proofErr w:type="spellEnd"/>
            <w:r w:rsidR="000E4246" w:rsidRPr="000E4246">
              <w:rPr>
                <w:rFonts w:ascii="Montserrat Light" w:hAnsi="Montserrat Light" w:cs="Cambria"/>
              </w:rPr>
              <w:t xml:space="preserve">, cu </w:t>
            </w:r>
            <w:proofErr w:type="spellStart"/>
            <w:r w:rsidR="000E4246" w:rsidRPr="000E4246">
              <w:rPr>
                <w:rFonts w:ascii="Montserrat Light" w:hAnsi="Montserrat Light" w:cs="Cambria"/>
              </w:rPr>
              <w:t>detectoare</w:t>
            </w:r>
            <w:proofErr w:type="spellEnd"/>
            <w:r w:rsidR="000E4246" w:rsidRPr="000E4246">
              <w:rPr>
                <w:rFonts w:ascii="Montserrat Light" w:hAnsi="Montserrat Light" w:cs="Cambria"/>
              </w:rPr>
              <w:t xml:space="preserve">, </w:t>
            </w:r>
            <w:proofErr w:type="spellStart"/>
            <w:r w:rsidR="000E4246" w:rsidRPr="000E4246">
              <w:rPr>
                <w:rFonts w:ascii="Montserrat Light" w:hAnsi="Montserrat Light" w:cs="Cambria"/>
              </w:rPr>
              <w:t>butoane</w:t>
            </w:r>
            <w:proofErr w:type="spellEnd"/>
            <w:r w:rsidR="000E4246" w:rsidRPr="000E4246">
              <w:rPr>
                <w:rFonts w:ascii="Montserrat Light" w:hAnsi="Montserrat Light" w:cs="Cambria"/>
              </w:rPr>
              <w:t xml:space="preserve"> </w:t>
            </w:r>
            <w:proofErr w:type="spellStart"/>
            <w:r w:rsidR="000E4246" w:rsidRPr="000E4246">
              <w:rPr>
                <w:rFonts w:ascii="Montserrat Light" w:hAnsi="Montserrat Light" w:cs="Cambria"/>
              </w:rPr>
              <w:t>manuale</w:t>
            </w:r>
            <w:proofErr w:type="spellEnd"/>
            <w:r w:rsidR="000E4246" w:rsidRPr="000E4246">
              <w:rPr>
                <w:rFonts w:ascii="Montserrat Light" w:hAnsi="Montserrat Light" w:cs="Cambria"/>
              </w:rPr>
              <w:t xml:space="preserve">, </w:t>
            </w:r>
            <w:proofErr w:type="spellStart"/>
            <w:r w:rsidR="000E4246" w:rsidRPr="000E4246">
              <w:rPr>
                <w:rFonts w:ascii="Montserrat Light" w:hAnsi="Montserrat Light" w:cs="Cambria"/>
              </w:rPr>
              <w:t>sonerii</w:t>
            </w:r>
            <w:proofErr w:type="spellEnd"/>
            <w:r w:rsidR="000E4246" w:rsidRPr="000E4246">
              <w:rPr>
                <w:rFonts w:ascii="Montserrat Light" w:hAnsi="Montserrat Light" w:cs="Cambria"/>
              </w:rPr>
              <w:t xml:space="preserve"> </w:t>
            </w:r>
            <w:proofErr w:type="spellStart"/>
            <w:r w:rsidR="000E4246" w:rsidRPr="000E4246">
              <w:rPr>
                <w:rFonts w:ascii="Montserrat Light" w:hAnsi="Montserrat Light" w:cs="Cambria"/>
              </w:rPr>
              <w:t>și</w:t>
            </w:r>
            <w:proofErr w:type="spellEnd"/>
            <w:r w:rsidR="000E4246" w:rsidRPr="000E4246">
              <w:rPr>
                <w:rFonts w:ascii="Montserrat Light" w:hAnsi="Montserrat Light" w:cs="Cambria"/>
              </w:rPr>
              <w:t xml:space="preserve"> </w:t>
            </w:r>
            <w:proofErr w:type="spellStart"/>
            <w:r w:rsidR="000E4246" w:rsidRPr="000E4246">
              <w:rPr>
                <w:rFonts w:ascii="Montserrat Light" w:hAnsi="Montserrat Light" w:cs="Cambria"/>
              </w:rPr>
              <w:t>centrală</w:t>
            </w:r>
            <w:proofErr w:type="spellEnd"/>
            <w:r w:rsidR="000E4246" w:rsidRPr="000E4246">
              <w:rPr>
                <w:rFonts w:ascii="Montserrat Light" w:hAnsi="Montserrat Light" w:cs="Cambria"/>
              </w:rPr>
              <w:t xml:space="preserve"> </w:t>
            </w:r>
            <w:proofErr w:type="spellStart"/>
            <w:r w:rsidR="000E4246" w:rsidRPr="000E4246">
              <w:rPr>
                <w:rFonts w:ascii="Montserrat Light" w:hAnsi="Montserrat Light" w:cs="Cambria"/>
              </w:rPr>
              <w:t>automată</w:t>
            </w:r>
            <w:proofErr w:type="spellEnd"/>
            <w:r w:rsidR="000E4246" w:rsidRPr="000E4246">
              <w:rPr>
                <w:rFonts w:ascii="Montserrat Light" w:hAnsi="Montserrat Light" w:cs="Cambria"/>
              </w:rPr>
              <w:t xml:space="preserve"> de </w:t>
            </w:r>
            <w:proofErr w:type="spellStart"/>
            <w:r w:rsidR="000E4246" w:rsidRPr="000E4246">
              <w:rPr>
                <w:rFonts w:ascii="Montserrat Light" w:hAnsi="Montserrat Light" w:cs="Cambria"/>
              </w:rPr>
              <w:t>semnalizare</w:t>
            </w:r>
            <w:proofErr w:type="spellEnd"/>
            <w:r w:rsidR="000E4246" w:rsidRPr="000E4246">
              <w:rPr>
                <w:rFonts w:ascii="Montserrat Light" w:hAnsi="Montserrat Light" w:cs="Cambria"/>
              </w:rPr>
              <w:t xml:space="preserve"> -</w:t>
            </w:r>
            <w:proofErr w:type="spellStart"/>
            <w:r w:rsidR="000E4246" w:rsidRPr="000E4246">
              <w:rPr>
                <w:rFonts w:ascii="Montserrat Light" w:hAnsi="Montserrat Light" w:cs="Cambria"/>
              </w:rPr>
              <w:t>avertizare</w:t>
            </w:r>
            <w:proofErr w:type="spellEnd"/>
            <w:r w:rsidR="000E4246" w:rsidRPr="000E4246">
              <w:rPr>
                <w:rFonts w:ascii="Montserrat Light" w:hAnsi="Montserrat Light" w:cs="Cambria"/>
              </w:rPr>
              <w:t xml:space="preserve"> </w:t>
            </w:r>
            <w:proofErr w:type="spellStart"/>
            <w:r w:rsidR="000E4246" w:rsidRPr="000E4246">
              <w:rPr>
                <w:rFonts w:ascii="Montserrat Light" w:hAnsi="Montserrat Light" w:cs="Cambria"/>
              </w:rPr>
              <w:t>și</w:t>
            </w:r>
            <w:proofErr w:type="spellEnd"/>
            <w:r w:rsidR="000E4246" w:rsidRPr="000E4246">
              <w:rPr>
                <w:rFonts w:ascii="Montserrat Light" w:hAnsi="Montserrat Light" w:cs="Cambria"/>
              </w:rPr>
              <w:t xml:space="preserve"> </w:t>
            </w:r>
            <w:proofErr w:type="spellStart"/>
            <w:r w:rsidR="000E4246" w:rsidRPr="000E4246">
              <w:rPr>
                <w:rFonts w:ascii="Montserrat Light" w:hAnsi="Montserrat Light" w:cs="Cambria"/>
              </w:rPr>
              <w:t>instalație</w:t>
            </w:r>
            <w:proofErr w:type="spellEnd"/>
            <w:r w:rsidR="000E4246" w:rsidRPr="000E4246">
              <w:rPr>
                <w:rFonts w:ascii="Montserrat Light" w:hAnsi="Montserrat Light" w:cs="Cambria"/>
              </w:rPr>
              <w:t xml:space="preserve"> </w:t>
            </w:r>
            <w:proofErr w:type="spellStart"/>
            <w:proofErr w:type="gramStart"/>
            <w:r w:rsidR="000E4246" w:rsidRPr="000E4246">
              <w:rPr>
                <w:rFonts w:ascii="Montserrat Light" w:hAnsi="Montserrat Light" w:cs="Cambria"/>
              </w:rPr>
              <w:t>paratrăsnet</w:t>
            </w:r>
            <w:proofErr w:type="spellEnd"/>
            <w:r w:rsidR="000E4246" w:rsidRPr="000E4246">
              <w:rPr>
                <w:rFonts w:ascii="Montserrat Light" w:hAnsi="Montserrat Light" w:cs="Cambria"/>
              </w:rPr>
              <w:t xml:space="preserve">  la</w:t>
            </w:r>
            <w:proofErr w:type="gramEnd"/>
            <w:r w:rsidR="000E4246" w:rsidRPr="000E4246">
              <w:rPr>
                <w:rFonts w:ascii="Montserrat Light" w:hAnsi="Montserrat Light" w:cs="Cambria"/>
              </w:rPr>
              <w:t xml:space="preserve"> </w:t>
            </w:r>
            <w:r w:rsidR="000E4246" w:rsidRPr="000E4246">
              <w:rPr>
                <w:rFonts w:ascii="Montserrat Light" w:eastAsia="Calibri" w:hAnsi="Montserrat Light" w:cs="TT66t00"/>
                <w:lang w:eastAsia="ar-SA"/>
              </w:rPr>
              <w:t>Casa de tip familial “RAZA DE SOARE” Apahida (</w:t>
            </w:r>
            <w:proofErr w:type="spellStart"/>
            <w:r w:rsidR="000E4246" w:rsidRPr="000E4246">
              <w:rPr>
                <w:rFonts w:ascii="Montserrat Light" w:eastAsia="Calibri" w:hAnsi="Montserrat Light" w:cs="TT66t00"/>
                <w:lang w:eastAsia="ar-SA"/>
              </w:rPr>
              <w:t>fosta</w:t>
            </w:r>
            <w:proofErr w:type="spellEnd"/>
            <w:r w:rsidR="000E4246" w:rsidRPr="000E4246">
              <w:rPr>
                <w:rFonts w:ascii="Montserrat Light" w:eastAsia="Calibri" w:hAnsi="Montserrat Light" w:cs="TT66t00"/>
                <w:lang w:eastAsia="ar-SA"/>
              </w:rPr>
              <w:t xml:space="preserve"> Casa de tip Familial ”Buna </w:t>
            </w:r>
            <w:proofErr w:type="spellStart"/>
            <w:r w:rsidR="000E4246" w:rsidRPr="000E4246">
              <w:rPr>
                <w:rFonts w:ascii="Montserrat Light" w:eastAsia="Calibri" w:hAnsi="Montserrat Light" w:cs="TT66t00"/>
                <w:lang w:eastAsia="ar-SA"/>
              </w:rPr>
              <w:t>Vestire</w:t>
            </w:r>
            <w:proofErr w:type="spellEnd"/>
            <w:r w:rsidR="000E4246" w:rsidRPr="000E4246">
              <w:rPr>
                <w:rFonts w:ascii="Montserrat Light" w:eastAsia="Calibri" w:hAnsi="Montserrat Light" w:cs="TT66t00"/>
                <w:lang w:eastAsia="ar-SA"/>
              </w:rPr>
              <w:t>”)</w:t>
            </w:r>
            <w:r w:rsidR="000E4246" w:rsidRPr="000E4246">
              <w:rPr>
                <w:rFonts w:ascii="Montserrat Light" w:hAnsi="Montserrat Light" w:cs="Cambria"/>
              </w:rPr>
              <w:t xml:space="preserve">, str. Horea, nr. 22, Comuna Apahida, </w:t>
            </w:r>
            <w:proofErr w:type="spellStart"/>
            <w:r w:rsidR="000E4246" w:rsidRPr="000E4246">
              <w:rPr>
                <w:rFonts w:ascii="Montserrat Light" w:hAnsi="Montserrat Light" w:cs="Cambria"/>
              </w:rPr>
              <w:t>Județul</w:t>
            </w:r>
            <w:proofErr w:type="spellEnd"/>
            <w:r w:rsidR="000E4246" w:rsidRPr="000E4246">
              <w:rPr>
                <w:rFonts w:ascii="Montserrat Light" w:hAnsi="Montserrat Light" w:cs="Cambria"/>
              </w:rPr>
              <w:t xml:space="preserve"> Cluj</w:t>
            </w:r>
          </w:p>
          <w:p w14:paraId="18F69696" w14:textId="49DD9434" w:rsidR="00392108" w:rsidRPr="000E4246" w:rsidRDefault="00392108" w:rsidP="00F40E92">
            <w:pPr>
              <w:widowControl w:val="0"/>
              <w:autoSpaceDE w:val="0"/>
              <w:autoSpaceDN w:val="0"/>
              <w:adjustRightInd w:val="0"/>
              <w:spacing w:line="240" w:lineRule="auto"/>
              <w:ind w:left="720" w:hanging="360"/>
              <w:jc w:val="both"/>
              <w:rPr>
                <w:rFonts w:ascii="Montserrat Light" w:hAnsi="Montserrat Light" w:cs="Cambria"/>
                <w:lang w:val="ro-MD"/>
              </w:rPr>
            </w:pPr>
            <w:r w:rsidRPr="000E4246">
              <w:rPr>
                <w:rFonts w:ascii="Montserrat Light" w:hAnsi="Montserrat Light" w:cs="Cambria"/>
                <w:spacing w:val="-3"/>
                <w:lang w:val="it-IT"/>
              </w:rPr>
              <w:t>1.</w:t>
            </w:r>
            <w:r w:rsidRPr="000E4246">
              <w:rPr>
                <w:rFonts w:ascii="Montserrat Light" w:hAnsi="Montserrat Light" w:cs="Cambria"/>
                <w:spacing w:val="-3"/>
                <w:lang w:val="it-IT"/>
              </w:rPr>
              <w:tab/>
              <w:t>Indicatori tehnici</w:t>
            </w:r>
            <w:r w:rsidRPr="000E4246">
              <w:rPr>
                <w:rFonts w:ascii="Montserrat Light" w:hAnsi="Montserrat Light" w:cs="Cambria"/>
                <w:lang w:val="ro-RO"/>
              </w:rPr>
              <w:t xml:space="preserve"> Casa de tip familial </w:t>
            </w:r>
            <w:r w:rsidRPr="000E4246">
              <w:rPr>
                <w:rFonts w:ascii="Montserrat Light" w:hAnsi="Montserrat Light" w:cs="Cambria"/>
                <w:lang w:val="ro-MD"/>
              </w:rPr>
              <w:t>„Natalia”</w:t>
            </w:r>
          </w:p>
          <w:p w14:paraId="46FBB901" w14:textId="77777777" w:rsidR="00392108" w:rsidRPr="000E4246" w:rsidRDefault="00392108" w:rsidP="00792E42">
            <w:pPr>
              <w:widowControl w:val="0"/>
              <w:numPr>
                <w:ilvl w:val="0"/>
                <w:numId w:val="27"/>
              </w:numPr>
              <w:suppressAutoHyphens/>
              <w:autoSpaceDE w:val="0"/>
              <w:autoSpaceDN w:val="0"/>
              <w:adjustRightInd w:val="0"/>
              <w:spacing w:line="240" w:lineRule="auto"/>
              <w:jc w:val="both"/>
              <w:rPr>
                <w:rFonts w:ascii="Montserrat Light" w:eastAsia="Calibri" w:hAnsi="Montserrat Light" w:cs="Times New Roman"/>
                <w:lang w:val="ro-MD" w:eastAsia="ar-SA"/>
              </w:rPr>
            </w:pPr>
            <w:r w:rsidRPr="000E4246">
              <w:rPr>
                <w:rFonts w:ascii="Montserrat Light" w:eastAsia="Calibri" w:hAnsi="Montserrat Light" w:cs="Cambria"/>
                <w:lang w:val="ro-MD" w:eastAsia="ar-SA"/>
              </w:rPr>
              <w:t>instalatia propriu-zisa si dotari echipamente (montaj îngropat),</w:t>
            </w:r>
          </w:p>
          <w:p w14:paraId="41F54443" w14:textId="77777777" w:rsidR="00392108" w:rsidRPr="000E4246" w:rsidRDefault="00392108" w:rsidP="00792E42">
            <w:pPr>
              <w:widowControl w:val="0"/>
              <w:numPr>
                <w:ilvl w:val="0"/>
                <w:numId w:val="27"/>
              </w:numPr>
              <w:suppressAutoHyphens/>
              <w:autoSpaceDE w:val="0"/>
              <w:autoSpaceDN w:val="0"/>
              <w:adjustRightInd w:val="0"/>
              <w:spacing w:line="240" w:lineRule="auto"/>
              <w:jc w:val="both"/>
              <w:rPr>
                <w:rFonts w:ascii="Montserrat Light" w:eastAsia="Calibri" w:hAnsi="Montserrat Light" w:cs="Times New Roman"/>
                <w:lang w:val="ro-MD" w:eastAsia="ar-SA"/>
              </w:rPr>
            </w:pPr>
            <w:r w:rsidRPr="000E4246">
              <w:rPr>
                <w:rFonts w:ascii="Montserrat Light" w:eastAsia="Calibri" w:hAnsi="Montserrat Light" w:cs="Cambria"/>
                <w:lang w:val="ro-MD" w:eastAsia="ar-SA"/>
              </w:rPr>
              <w:t>trasarea lucrării,</w:t>
            </w:r>
          </w:p>
          <w:p w14:paraId="7948A391" w14:textId="77777777" w:rsidR="00392108" w:rsidRPr="000E4246" w:rsidRDefault="00392108" w:rsidP="00792E42">
            <w:pPr>
              <w:widowControl w:val="0"/>
              <w:numPr>
                <w:ilvl w:val="0"/>
                <w:numId w:val="27"/>
              </w:numPr>
              <w:suppressAutoHyphens/>
              <w:autoSpaceDE w:val="0"/>
              <w:autoSpaceDN w:val="0"/>
              <w:adjustRightInd w:val="0"/>
              <w:spacing w:line="240" w:lineRule="auto"/>
              <w:jc w:val="both"/>
              <w:rPr>
                <w:rFonts w:ascii="Montserrat Light" w:eastAsia="Calibri" w:hAnsi="Montserrat Light" w:cs="Times New Roman"/>
                <w:lang w:val="ro-MD" w:eastAsia="ar-SA"/>
              </w:rPr>
            </w:pPr>
            <w:r w:rsidRPr="000E4246">
              <w:rPr>
                <w:rFonts w:ascii="Montserrat Light" w:eastAsia="Calibri" w:hAnsi="Montserrat Light" w:cs="Cambria"/>
                <w:lang w:val="ro-MD" w:eastAsia="ar-SA"/>
              </w:rPr>
              <w:t>montare doze aparataj, doze de derivație,</w:t>
            </w:r>
          </w:p>
          <w:p w14:paraId="72B7DAB9" w14:textId="77777777" w:rsidR="00392108" w:rsidRPr="000E4246" w:rsidRDefault="00392108" w:rsidP="00792E42">
            <w:pPr>
              <w:widowControl w:val="0"/>
              <w:numPr>
                <w:ilvl w:val="0"/>
                <w:numId w:val="27"/>
              </w:numPr>
              <w:suppressAutoHyphens/>
              <w:autoSpaceDE w:val="0"/>
              <w:autoSpaceDN w:val="0"/>
              <w:adjustRightInd w:val="0"/>
              <w:spacing w:line="240" w:lineRule="auto"/>
              <w:jc w:val="both"/>
              <w:rPr>
                <w:rFonts w:ascii="Montserrat Light" w:eastAsia="Calibri" w:hAnsi="Montserrat Light" w:cs="Times New Roman"/>
                <w:lang w:val="ro-MD" w:eastAsia="ar-SA"/>
              </w:rPr>
            </w:pPr>
            <w:r w:rsidRPr="000E4246">
              <w:rPr>
                <w:rFonts w:ascii="Montserrat Light" w:eastAsia="Calibri" w:hAnsi="Montserrat Light" w:cs="Cambria"/>
                <w:lang w:val="ro-MD" w:eastAsia="ar-SA"/>
              </w:rPr>
              <w:t>montare tuburi de protecție tip copex</w:t>
            </w:r>
          </w:p>
          <w:p w14:paraId="124EDE86" w14:textId="77777777" w:rsidR="00392108" w:rsidRPr="000E4246" w:rsidRDefault="00392108" w:rsidP="00792E42">
            <w:pPr>
              <w:widowControl w:val="0"/>
              <w:numPr>
                <w:ilvl w:val="0"/>
                <w:numId w:val="27"/>
              </w:numPr>
              <w:suppressAutoHyphens/>
              <w:autoSpaceDE w:val="0"/>
              <w:autoSpaceDN w:val="0"/>
              <w:adjustRightInd w:val="0"/>
              <w:spacing w:line="240" w:lineRule="auto"/>
              <w:jc w:val="both"/>
              <w:rPr>
                <w:rFonts w:ascii="Montserrat Light" w:eastAsia="Calibri" w:hAnsi="Montserrat Light" w:cs="Times New Roman"/>
                <w:lang w:val="ro-MD" w:eastAsia="ar-SA"/>
              </w:rPr>
            </w:pPr>
            <w:r w:rsidRPr="000E4246">
              <w:rPr>
                <w:rFonts w:ascii="Montserrat Light" w:eastAsia="Calibri" w:hAnsi="Montserrat Light" w:cs="Cambria"/>
                <w:lang w:val="ro-MD" w:eastAsia="ar-SA"/>
              </w:rPr>
              <w:t>tragerea firelor prin tuburile de protecție</w:t>
            </w:r>
          </w:p>
          <w:p w14:paraId="76BB8322" w14:textId="77777777" w:rsidR="00392108" w:rsidRPr="000E4246" w:rsidRDefault="00392108" w:rsidP="00792E42">
            <w:pPr>
              <w:widowControl w:val="0"/>
              <w:numPr>
                <w:ilvl w:val="0"/>
                <w:numId w:val="27"/>
              </w:numPr>
              <w:suppressAutoHyphens/>
              <w:autoSpaceDE w:val="0"/>
              <w:autoSpaceDN w:val="0"/>
              <w:adjustRightInd w:val="0"/>
              <w:spacing w:line="240" w:lineRule="auto"/>
              <w:jc w:val="both"/>
              <w:rPr>
                <w:rFonts w:ascii="Montserrat Light" w:eastAsia="Calibri" w:hAnsi="Montserrat Light" w:cs="Times New Roman"/>
                <w:lang w:val="ro-MD" w:eastAsia="ar-SA"/>
              </w:rPr>
            </w:pPr>
            <w:r w:rsidRPr="000E4246">
              <w:rPr>
                <w:rFonts w:ascii="Montserrat Light" w:eastAsia="Calibri" w:hAnsi="Montserrat Light" w:cs="Cambria"/>
                <w:lang w:val="ro-MD" w:eastAsia="ar-SA"/>
              </w:rPr>
              <w:t>legături în doze, derivație și tablou de distribuție</w:t>
            </w:r>
          </w:p>
          <w:p w14:paraId="12A2A1FF" w14:textId="77777777" w:rsidR="00392108" w:rsidRPr="000E4246" w:rsidRDefault="00392108" w:rsidP="00792E42">
            <w:pPr>
              <w:widowControl w:val="0"/>
              <w:numPr>
                <w:ilvl w:val="0"/>
                <w:numId w:val="27"/>
              </w:numPr>
              <w:suppressAutoHyphens/>
              <w:autoSpaceDE w:val="0"/>
              <w:autoSpaceDN w:val="0"/>
              <w:adjustRightInd w:val="0"/>
              <w:spacing w:line="240" w:lineRule="auto"/>
              <w:jc w:val="both"/>
              <w:rPr>
                <w:rFonts w:ascii="Montserrat Light" w:eastAsia="Calibri" w:hAnsi="Montserrat Light" w:cs="Times New Roman"/>
                <w:lang w:val="ro-MD" w:eastAsia="ar-SA"/>
              </w:rPr>
            </w:pPr>
            <w:r w:rsidRPr="000E4246">
              <w:rPr>
                <w:rFonts w:ascii="Montserrat Light" w:eastAsia="Calibri" w:hAnsi="Montserrat Light" w:cs="Cambria"/>
                <w:lang w:val="ro-MD" w:eastAsia="ar-SA"/>
              </w:rPr>
              <w:t>montaj aparataj și echipamente (centrală, butoane, detectoare, etc)</w:t>
            </w:r>
          </w:p>
          <w:p w14:paraId="042D63D2" w14:textId="77777777" w:rsidR="00392108" w:rsidRPr="000E4246" w:rsidRDefault="00392108" w:rsidP="00792E42">
            <w:pPr>
              <w:widowControl w:val="0"/>
              <w:numPr>
                <w:ilvl w:val="0"/>
                <w:numId w:val="27"/>
              </w:numPr>
              <w:suppressAutoHyphens/>
              <w:autoSpaceDE w:val="0"/>
              <w:autoSpaceDN w:val="0"/>
              <w:adjustRightInd w:val="0"/>
              <w:spacing w:line="240" w:lineRule="auto"/>
              <w:jc w:val="both"/>
              <w:rPr>
                <w:rFonts w:ascii="Montserrat Light" w:eastAsia="Calibri" w:hAnsi="Montserrat Light" w:cs="Times New Roman"/>
                <w:lang w:val="ro-MD" w:eastAsia="ar-SA"/>
              </w:rPr>
            </w:pPr>
            <w:r w:rsidRPr="000E4246">
              <w:rPr>
                <w:rFonts w:ascii="Montserrat Light" w:eastAsia="Calibri" w:hAnsi="Montserrat Light" w:cs="Cambria"/>
                <w:lang w:val="ro-MD" w:eastAsia="ar-SA"/>
              </w:rPr>
              <w:t>montaj corpuri de iluminat de siguranță</w:t>
            </w:r>
          </w:p>
          <w:p w14:paraId="5C5B1AE5" w14:textId="77777777" w:rsidR="00392108" w:rsidRPr="000E4246" w:rsidRDefault="00392108" w:rsidP="00792E42">
            <w:pPr>
              <w:widowControl w:val="0"/>
              <w:numPr>
                <w:ilvl w:val="0"/>
                <w:numId w:val="27"/>
              </w:numPr>
              <w:suppressAutoHyphens/>
              <w:autoSpaceDE w:val="0"/>
              <w:autoSpaceDN w:val="0"/>
              <w:adjustRightInd w:val="0"/>
              <w:spacing w:line="240" w:lineRule="auto"/>
              <w:jc w:val="both"/>
              <w:rPr>
                <w:rFonts w:ascii="Montserrat Light" w:eastAsia="Calibri" w:hAnsi="Montserrat Light" w:cs="Times New Roman"/>
                <w:lang w:val="ro-MD" w:eastAsia="ar-SA"/>
              </w:rPr>
            </w:pPr>
            <w:r w:rsidRPr="000E4246">
              <w:rPr>
                <w:rFonts w:ascii="Montserrat Light" w:eastAsia="Calibri" w:hAnsi="Montserrat Light" w:cs="Cambria"/>
                <w:lang w:val="ro-MD" w:eastAsia="ar-SA"/>
              </w:rPr>
              <w:t>reparat pereți in urma montare IDSAI</w:t>
            </w:r>
          </w:p>
          <w:p w14:paraId="2E23B875" w14:textId="77777777" w:rsidR="00392108" w:rsidRPr="000E4246" w:rsidRDefault="00392108" w:rsidP="00792E42">
            <w:pPr>
              <w:widowControl w:val="0"/>
              <w:numPr>
                <w:ilvl w:val="0"/>
                <w:numId w:val="27"/>
              </w:numPr>
              <w:suppressAutoHyphens/>
              <w:autoSpaceDE w:val="0"/>
              <w:autoSpaceDN w:val="0"/>
              <w:adjustRightInd w:val="0"/>
              <w:spacing w:line="240" w:lineRule="auto"/>
              <w:jc w:val="both"/>
              <w:rPr>
                <w:rFonts w:ascii="Montserrat Light" w:eastAsia="Calibri" w:hAnsi="Montserrat Light" w:cs="Times New Roman"/>
                <w:lang w:val="ro-MD" w:eastAsia="ar-SA"/>
              </w:rPr>
            </w:pPr>
            <w:r w:rsidRPr="000E4246">
              <w:rPr>
                <w:rFonts w:ascii="Montserrat Light" w:eastAsia="Calibri" w:hAnsi="Montserrat Light" w:cs="Cambria"/>
                <w:lang w:val="ro-MD" w:eastAsia="ar-SA"/>
              </w:rPr>
              <w:t>zugrăveală în spațiile afectate</w:t>
            </w:r>
          </w:p>
          <w:p w14:paraId="545D2423" w14:textId="77777777" w:rsidR="00392108" w:rsidRPr="000E4246" w:rsidRDefault="00392108" w:rsidP="00792E42">
            <w:pPr>
              <w:widowControl w:val="0"/>
              <w:autoSpaceDE w:val="0"/>
              <w:autoSpaceDN w:val="0"/>
              <w:adjustRightInd w:val="0"/>
              <w:spacing w:line="240" w:lineRule="auto"/>
              <w:ind w:left="720" w:hanging="360"/>
              <w:jc w:val="both"/>
              <w:rPr>
                <w:rFonts w:ascii="Montserrat Light" w:hAnsi="Montserrat Light" w:cs="Cambria"/>
                <w:lang w:val="ro-MD"/>
              </w:rPr>
            </w:pPr>
            <w:r w:rsidRPr="000E4246">
              <w:rPr>
                <w:rFonts w:ascii="Montserrat Light" w:hAnsi="Montserrat Light" w:cs="Cambria"/>
                <w:lang w:val="it-IT"/>
              </w:rPr>
              <w:t>2.</w:t>
            </w:r>
            <w:r w:rsidRPr="000E4246">
              <w:rPr>
                <w:rFonts w:ascii="Montserrat Light" w:hAnsi="Montserrat Light" w:cs="Cambria"/>
                <w:lang w:val="it-IT"/>
              </w:rPr>
              <w:tab/>
              <w:t xml:space="preserve">Indicatori economici </w:t>
            </w:r>
            <w:r w:rsidRPr="000E4246">
              <w:rPr>
                <w:rFonts w:ascii="Montserrat Light" w:hAnsi="Montserrat Light" w:cs="Cambria"/>
                <w:lang w:val="ro-RO"/>
              </w:rPr>
              <w:t xml:space="preserve">Casa de tip familial </w:t>
            </w:r>
            <w:r w:rsidRPr="000E4246">
              <w:rPr>
                <w:rFonts w:ascii="Montserrat Light" w:hAnsi="Montserrat Light" w:cs="Cambria"/>
                <w:lang w:val="ro-MD"/>
              </w:rPr>
              <w:t>„Natalia”:</w:t>
            </w:r>
          </w:p>
          <w:p w14:paraId="144036F9" w14:textId="77777777" w:rsidR="00392108" w:rsidRPr="000E4246" w:rsidRDefault="00392108" w:rsidP="00792E42">
            <w:pPr>
              <w:autoSpaceDE w:val="0"/>
              <w:autoSpaceDN w:val="0"/>
              <w:adjustRightInd w:val="0"/>
              <w:spacing w:line="240" w:lineRule="auto"/>
              <w:jc w:val="both"/>
              <w:rPr>
                <w:rFonts w:ascii="Montserrat Light" w:hAnsi="Montserrat Light" w:cs="Helvetica-Bold"/>
                <w:lang w:val="en-US"/>
              </w:rPr>
            </w:pPr>
            <w:r w:rsidRPr="000E4246">
              <w:rPr>
                <w:rFonts w:ascii="Montserrat Light" w:hAnsi="Montserrat Light" w:cs="Cambria"/>
                <w:lang w:val="ro-MD"/>
              </w:rPr>
              <w:lastRenderedPageBreak/>
              <w:t xml:space="preserve">TOTAL INVESTITIE </w:t>
            </w:r>
            <w:r w:rsidRPr="000E4246">
              <w:rPr>
                <w:rFonts w:ascii="Montserrat Light" w:hAnsi="Montserrat Light" w:cs="Helvetica-Bold"/>
              </w:rPr>
              <w:t>139.781,39</w:t>
            </w:r>
            <w:r w:rsidRPr="000E4246">
              <w:rPr>
                <w:rFonts w:ascii="Montserrat Light" w:hAnsi="Montserrat Light" w:cs="Helvetica-Bold"/>
                <w:lang w:val="ro-RO"/>
              </w:rPr>
              <w:t xml:space="preserve"> lei  (TVA inclus), </w:t>
            </w:r>
            <w:r w:rsidRPr="000E4246">
              <w:rPr>
                <w:rFonts w:ascii="Montserrat Light" w:hAnsi="Montserrat Light" w:cs="Helvetica"/>
                <w:lang w:val="en-US"/>
              </w:rPr>
              <w:t xml:space="preserve">din care </w:t>
            </w:r>
            <w:proofErr w:type="spellStart"/>
            <w:r w:rsidRPr="000E4246">
              <w:rPr>
                <w:rFonts w:ascii="Montserrat Light" w:hAnsi="Montserrat Light" w:cs="Helvetica-Bold"/>
                <w:lang w:val="en-US"/>
              </w:rPr>
              <w:t>construcţii</w:t>
            </w:r>
            <w:proofErr w:type="spellEnd"/>
            <w:r w:rsidRPr="000E4246">
              <w:rPr>
                <w:rFonts w:ascii="Montserrat Light" w:hAnsi="Montserrat Light" w:cs="Helvetica-Bold"/>
                <w:lang w:val="en-US"/>
              </w:rPr>
              <w:t xml:space="preserve"> - </w:t>
            </w:r>
            <w:proofErr w:type="spellStart"/>
            <w:r w:rsidRPr="000E4246">
              <w:rPr>
                <w:rFonts w:ascii="Montserrat Light" w:hAnsi="Montserrat Light" w:cs="Helvetica-Bold"/>
                <w:lang w:val="en-US"/>
              </w:rPr>
              <w:t>montaj</w:t>
            </w:r>
            <w:proofErr w:type="spellEnd"/>
            <w:r w:rsidRPr="000E4246">
              <w:rPr>
                <w:rFonts w:ascii="Montserrat Light" w:hAnsi="Montserrat Light" w:cs="Helvetica-Bold"/>
                <w:lang w:val="en-US"/>
              </w:rPr>
              <w:t xml:space="preserve"> (C+M) = 50.155,44</w:t>
            </w:r>
            <w:r w:rsidRPr="000E4246">
              <w:rPr>
                <w:rFonts w:ascii="Montserrat Light" w:hAnsi="Montserrat Light"/>
              </w:rPr>
              <w:t xml:space="preserve"> </w:t>
            </w:r>
            <w:r w:rsidRPr="000E4246">
              <w:rPr>
                <w:rFonts w:ascii="Montserrat Light" w:hAnsi="Montserrat Light" w:cs="Helvetica-Bold"/>
                <w:lang w:val="en-US"/>
              </w:rPr>
              <w:t xml:space="preserve">lei cu TVA </w:t>
            </w:r>
            <w:proofErr w:type="spellStart"/>
            <w:r w:rsidRPr="000E4246">
              <w:rPr>
                <w:rFonts w:ascii="Montserrat Light" w:hAnsi="Montserrat Light" w:cs="Helvetica-Bold"/>
                <w:lang w:val="en-US"/>
              </w:rPr>
              <w:t>inclus</w:t>
            </w:r>
            <w:proofErr w:type="spellEnd"/>
          </w:p>
          <w:p w14:paraId="0149DD2C" w14:textId="77777777" w:rsidR="00392108" w:rsidRPr="000E4246" w:rsidRDefault="00392108" w:rsidP="00792E42">
            <w:pPr>
              <w:widowControl w:val="0"/>
              <w:autoSpaceDE w:val="0"/>
              <w:autoSpaceDN w:val="0"/>
              <w:adjustRightInd w:val="0"/>
              <w:spacing w:line="240" w:lineRule="auto"/>
              <w:ind w:left="720" w:hanging="360"/>
              <w:jc w:val="both"/>
              <w:rPr>
                <w:rFonts w:ascii="Montserrat Light" w:hAnsi="Montserrat Light" w:cs="Cambria"/>
                <w:lang w:val="ro-MD"/>
              </w:rPr>
            </w:pPr>
            <w:r w:rsidRPr="000E4246">
              <w:rPr>
                <w:rFonts w:ascii="Montserrat Light" w:hAnsi="Montserrat Light" w:cs="Cambria"/>
                <w:lang w:val="it-IT"/>
              </w:rPr>
              <w:t>3.</w:t>
            </w:r>
            <w:r w:rsidRPr="000E4246">
              <w:rPr>
                <w:rFonts w:ascii="Montserrat Light" w:hAnsi="Montserrat Light" w:cs="Cambria"/>
                <w:lang w:val="it-IT"/>
              </w:rPr>
              <w:tab/>
            </w:r>
            <w:r w:rsidRPr="000E4246">
              <w:rPr>
                <w:rFonts w:ascii="Montserrat Light" w:hAnsi="Montserrat Light" w:cs="Cambria"/>
                <w:spacing w:val="-3"/>
                <w:lang w:val="it-IT"/>
              </w:rPr>
              <w:t>Indicatori tehnici</w:t>
            </w:r>
            <w:r w:rsidRPr="000E4246">
              <w:rPr>
                <w:rFonts w:ascii="Montserrat Light" w:hAnsi="Montserrat Light" w:cs="Cambria"/>
                <w:lang w:val="ro-RO"/>
              </w:rPr>
              <w:t xml:space="preserve"> Casa de tip familial </w:t>
            </w:r>
            <w:r w:rsidRPr="000E4246">
              <w:rPr>
                <w:rFonts w:ascii="Montserrat Light" w:hAnsi="Montserrat Light" w:cs="Cambria"/>
                <w:lang w:val="ro-MD"/>
              </w:rPr>
              <w:t xml:space="preserve">„Raza de soare” </w:t>
            </w:r>
          </w:p>
          <w:p w14:paraId="09B69690" w14:textId="77777777" w:rsidR="00392108" w:rsidRPr="000E4246" w:rsidRDefault="00392108" w:rsidP="00792E42">
            <w:pPr>
              <w:widowControl w:val="0"/>
              <w:numPr>
                <w:ilvl w:val="0"/>
                <w:numId w:val="27"/>
              </w:numPr>
              <w:suppressAutoHyphens/>
              <w:autoSpaceDE w:val="0"/>
              <w:autoSpaceDN w:val="0"/>
              <w:adjustRightInd w:val="0"/>
              <w:spacing w:line="240" w:lineRule="auto"/>
              <w:jc w:val="both"/>
              <w:rPr>
                <w:rFonts w:ascii="Montserrat Light" w:eastAsia="Calibri" w:hAnsi="Montserrat Light" w:cs="Times New Roman"/>
                <w:lang w:val="ro-MD" w:eastAsia="ar-SA"/>
              </w:rPr>
            </w:pPr>
            <w:r w:rsidRPr="000E4246">
              <w:rPr>
                <w:rFonts w:ascii="Montserrat Light" w:eastAsia="Calibri" w:hAnsi="Montserrat Light" w:cs="Cambria"/>
                <w:lang w:val="ro-MD" w:eastAsia="ar-SA"/>
              </w:rPr>
              <w:t>instalatia propriu-zisa si dotari echipamente (montaj îngropat),</w:t>
            </w:r>
          </w:p>
          <w:p w14:paraId="3CBAC0EB" w14:textId="77777777" w:rsidR="00392108" w:rsidRPr="000E4246" w:rsidRDefault="00392108" w:rsidP="00792E42">
            <w:pPr>
              <w:widowControl w:val="0"/>
              <w:numPr>
                <w:ilvl w:val="0"/>
                <w:numId w:val="27"/>
              </w:numPr>
              <w:suppressAutoHyphens/>
              <w:autoSpaceDE w:val="0"/>
              <w:autoSpaceDN w:val="0"/>
              <w:adjustRightInd w:val="0"/>
              <w:spacing w:line="240" w:lineRule="auto"/>
              <w:jc w:val="both"/>
              <w:rPr>
                <w:rFonts w:ascii="Montserrat Light" w:eastAsia="Calibri" w:hAnsi="Montserrat Light" w:cs="Times New Roman"/>
                <w:lang w:val="ro-MD" w:eastAsia="ar-SA"/>
              </w:rPr>
            </w:pPr>
            <w:r w:rsidRPr="000E4246">
              <w:rPr>
                <w:rFonts w:ascii="Montserrat Light" w:eastAsia="Calibri" w:hAnsi="Montserrat Light" w:cs="Cambria"/>
                <w:lang w:val="ro-MD" w:eastAsia="ar-SA"/>
              </w:rPr>
              <w:t>trasarea lucrării,</w:t>
            </w:r>
          </w:p>
          <w:p w14:paraId="6387DBF6" w14:textId="77777777" w:rsidR="00392108" w:rsidRPr="000E4246" w:rsidRDefault="00392108" w:rsidP="00792E42">
            <w:pPr>
              <w:widowControl w:val="0"/>
              <w:numPr>
                <w:ilvl w:val="0"/>
                <w:numId w:val="27"/>
              </w:numPr>
              <w:suppressAutoHyphens/>
              <w:autoSpaceDE w:val="0"/>
              <w:autoSpaceDN w:val="0"/>
              <w:adjustRightInd w:val="0"/>
              <w:spacing w:line="240" w:lineRule="auto"/>
              <w:jc w:val="both"/>
              <w:rPr>
                <w:rFonts w:ascii="Montserrat Light" w:eastAsia="Calibri" w:hAnsi="Montserrat Light" w:cs="Times New Roman"/>
                <w:lang w:val="ro-MD" w:eastAsia="ar-SA"/>
              </w:rPr>
            </w:pPr>
            <w:r w:rsidRPr="000E4246">
              <w:rPr>
                <w:rFonts w:ascii="Montserrat Light" w:eastAsia="Calibri" w:hAnsi="Montserrat Light" w:cs="Cambria"/>
                <w:lang w:val="ro-MD" w:eastAsia="ar-SA"/>
              </w:rPr>
              <w:t>montare doze aparataj, doze de derivație,</w:t>
            </w:r>
          </w:p>
          <w:p w14:paraId="6E0E53C4" w14:textId="77777777" w:rsidR="00392108" w:rsidRPr="000E4246" w:rsidRDefault="00392108" w:rsidP="00792E42">
            <w:pPr>
              <w:widowControl w:val="0"/>
              <w:numPr>
                <w:ilvl w:val="0"/>
                <w:numId w:val="27"/>
              </w:numPr>
              <w:suppressAutoHyphens/>
              <w:autoSpaceDE w:val="0"/>
              <w:autoSpaceDN w:val="0"/>
              <w:adjustRightInd w:val="0"/>
              <w:spacing w:line="240" w:lineRule="auto"/>
              <w:jc w:val="both"/>
              <w:rPr>
                <w:rFonts w:ascii="Montserrat Light" w:eastAsia="Calibri" w:hAnsi="Montserrat Light" w:cs="Times New Roman"/>
                <w:lang w:val="ro-MD" w:eastAsia="ar-SA"/>
              </w:rPr>
            </w:pPr>
            <w:r w:rsidRPr="000E4246">
              <w:rPr>
                <w:rFonts w:ascii="Montserrat Light" w:eastAsia="Calibri" w:hAnsi="Montserrat Light" w:cs="Cambria"/>
                <w:lang w:val="ro-MD" w:eastAsia="ar-SA"/>
              </w:rPr>
              <w:t>montare tuburi de protecție tip copex</w:t>
            </w:r>
          </w:p>
          <w:p w14:paraId="36B07985" w14:textId="77777777" w:rsidR="00392108" w:rsidRPr="000E4246" w:rsidRDefault="00392108" w:rsidP="00792E42">
            <w:pPr>
              <w:widowControl w:val="0"/>
              <w:numPr>
                <w:ilvl w:val="0"/>
                <w:numId w:val="27"/>
              </w:numPr>
              <w:suppressAutoHyphens/>
              <w:autoSpaceDE w:val="0"/>
              <w:autoSpaceDN w:val="0"/>
              <w:adjustRightInd w:val="0"/>
              <w:spacing w:line="240" w:lineRule="auto"/>
              <w:jc w:val="both"/>
              <w:rPr>
                <w:rFonts w:ascii="Montserrat Light" w:eastAsia="Calibri" w:hAnsi="Montserrat Light" w:cs="Times New Roman"/>
                <w:lang w:val="ro-MD" w:eastAsia="ar-SA"/>
              </w:rPr>
            </w:pPr>
            <w:r w:rsidRPr="000E4246">
              <w:rPr>
                <w:rFonts w:ascii="Montserrat Light" w:eastAsia="Calibri" w:hAnsi="Montserrat Light" w:cs="Cambria"/>
                <w:lang w:val="ro-MD" w:eastAsia="ar-SA"/>
              </w:rPr>
              <w:t>tragerea firelor prin tuburile de protecție</w:t>
            </w:r>
          </w:p>
          <w:p w14:paraId="2B32ABC6" w14:textId="77777777" w:rsidR="00392108" w:rsidRPr="000E4246" w:rsidRDefault="00392108" w:rsidP="00792E42">
            <w:pPr>
              <w:widowControl w:val="0"/>
              <w:numPr>
                <w:ilvl w:val="0"/>
                <w:numId w:val="27"/>
              </w:numPr>
              <w:suppressAutoHyphens/>
              <w:autoSpaceDE w:val="0"/>
              <w:autoSpaceDN w:val="0"/>
              <w:adjustRightInd w:val="0"/>
              <w:spacing w:line="240" w:lineRule="auto"/>
              <w:jc w:val="both"/>
              <w:rPr>
                <w:rFonts w:ascii="Montserrat Light" w:eastAsia="Calibri" w:hAnsi="Montserrat Light" w:cs="Times New Roman"/>
                <w:lang w:val="ro-MD" w:eastAsia="ar-SA"/>
              </w:rPr>
            </w:pPr>
            <w:r w:rsidRPr="000E4246">
              <w:rPr>
                <w:rFonts w:ascii="Montserrat Light" w:eastAsia="Calibri" w:hAnsi="Montserrat Light" w:cs="Cambria"/>
                <w:lang w:val="ro-MD" w:eastAsia="ar-SA"/>
              </w:rPr>
              <w:t>legături în doze, derivație și tablou de distribuție</w:t>
            </w:r>
          </w:p>
          <w:p w14:paraId="51F49735" w14:textId="77777777" w:rsidR="00392108" w:rsidRPr="000E4246" w:rsidRDefault="00392108" w:rsidP="00792E42">
            <w:pPr>
              <w:widowControl w:val="0"/>
              <w:numPr>
                <w:ilvl w:val="0"/>
                <w:numId w:val="27"/>
              </w:numPr>
              <w:suppressAutoHyphens/>
              <w:autoSpaceDE w:val="0"/>
              <w:autoSpaceDN w:val="0"/>
              <w:adjustRightInd w:val="0"/>
              <w:spacing w:line="240" w:lineRule="auto"/>
              <w:jc w:val="both"/>
              <w:rPr>
                <w:rFonts w:ascii="Montserrat Light" w:eastAsia="Calibri" w:hAnsi="Montserrat Light" w:cs="Times New Roman"/>
                <w:lang w:val="ro-MD" w:eastAsia="ar-SA"/>
              </w:rPr>
            </w:pPr>
            <w:r w:rsidRPr="000E4246">
              <w:rPr>
                <w:rFonts w:ascii="Montserrat Light" w:eastAsia="Calibri" w:hAnsi="Montserrat Light" w:cs="Cambria"/>
                <w:lang w:val="ro-MD" w:eastAsia="ar-SA"/>
              </w:rPr>
              <w:t>montaj aparataj și echipamente (centrală, butoane, detectoare, etc)</w:t>
            </w:r>
          </w:p>
          <w:p w14:paraId="2F59A2A6" w14:textId="77777777" w:rsidR="00392108" w:rsidRPr="000E4246" w:rsidRDefault="00392108" w:rsidP="00792E42">
            <w:pPr>
              <w:widowControl w:val="0"/>
              <w:numPr>
                <w:ilvl w:val="0"/>
                <w:numId w:val="27"/>
              </w:numPr>
              <w:suppressAutoHyphens/>
              <w:autoSpaceDE w:val="0"/>
              <w:autoSpaceDN w:val="0"/>
              <w:adjustRightInd w:val="0"/>
              <w:spacing w:line="240" w:lineRule="auto"/>
              <w:jc w:val="both"/>
              <w:rPr>
                <w:rFonts w:ascii="Montserrat Light" w:eastAsia="Calibri" w:hAnsi="Montserrat Light" w:cs="Times New Roman"/>
                <w:lang w:val="ro-MD" w:eastAsia="ar-SA"/>
              </w:rPr>
            </w:pPr>
            <w:r w:rsidRPr="000E4246">
              <w:rPr>
                <w:rFonts w:ascii="Montserrat Light" w:eastAsia="Calibri" w:hAnsi="Montserrat Light" w:cs="Cambria"/>
                <w:lang w:val="ro-MD" w:eastAsia="ar-SA"/>
              </w:rPr>
              <w:t>montaj corpuri de iluminat de siguranță</w:t>
            </w:r>
          </w:p>
          <w:p w14:paraId="1CC17E58" w14:textId="77777777" w:rsidR="00392108" w:rsidRPr="000E4246" w:rsidRDefault="00392108" w:rsidP="00792E42">
            <w:pPr>
              <w:widowControl w:val="0"/>
              <w:numPr>
                <w:ilvl w:val="0"/>
                <w:numId w:val="27"/>
              </w:numPr>
              <w:suppressAutoHyphens/>
              <w:autoSpaceDE w:val="0"/>
              <w:autoSpaceDN w:val="0"/>
              <w:adjustRightInd w:val="0"/>
              <w:spacing w:line="240" w:lineRule="auto"/>
              <w:jc w:val="both"/>
              <w:rPr>
                <w:rFonts w:ascii="Montserrat Light" w:eastAsia="Calibri" w:hAnsi="Montserrat Light" w:cs="Times New Roman"/>
                <w:lang w:val="ro-MD" w:eastAsia="ar-SA"/>
              </w:rPr>
            </w:pPr>
            <w:r w:rsidRPr="000E4246">
              <w:rPr>
                <w:rFonts w:ascii="Montserrat Light" w:eastAsia="Calibri" w:hAnsi="Montserrat Light" w:cs="Cambria"/>
                <w:lang w:val="ro-MD" w:eastAsia="ar-SA"/>
              </w:rPr>
              <w:t>reparat pereți in urma montare IDSAI</w:t>
            </w:r>
          </w:p>
          <w:p w14:paraId="4618A6BF" w14:textId="77777777" w:rsidR="00392108" w:rsidRPr="000E4246" w:rsidRDefault="00392108" w:rsidP="00792E42">
            <w:pPr>
              <w:widowControl w:val="0"/>
              <w:numPr>
                <w:ilvl w:val="0"/>
                <w:numId w:val="27"/>
              </w:numPr>
              <w:suppressAutoHyphens/>
              <w:autoSpaceDE w:val="0"/>
              <w:autoSpaceDN w:val="0"/>
              <w:adjustRightInd w:val="0"/>
              <w:spacing w:line="240" w:lineRule="auto"/>
              <w:jc w:val="both"/>
              <w:rPr>
                <w:rFonts w:ascii="Montserrat Light" w:eastAsia="Calibri" w:hAnsi="Montserrat Light" w:cs="Times New Roman"/>
                <w:lang w:val="ro-MD" w:eastAsia="ar-SA"/>
              </w:rPr>
            </w:pPr>
            <w:r w:rsidRPr="000E4246">
              <w:rPr>
                <w:rFonts w:ascii="Montserrat Light" w:eastAsia="Calibri" w:hAnsi="Montserrat Light" w:cs="Cambria"/>
                <w:lang w:val="ro-MD" w:eastAsia="ar-SA"/>
              </w:rPr>
              <w:t>zugrăveală în spațiile afectate</w:t>
            </w:r>
          </w:p>
          <w:p w14:paraId="3871DD52" w14:textId="77777777" w:rsidR="00392108" w:rsidRPr="000E4246" w:rsidRDefault="00392108" w:rsidP="00792E42">
            <w:pPr>
              <w:widowControl w:val="0"/>
              <w:autoSpaceDE w:val="0"/>
              <w:autoSpaceDN w:val="0"/>
              <w:adjustRightInd w:val="0"/>
              <w:spacing w:line="240" w:lineRule="auto"/>
              <w:ind w:left="720" w:hanging="360"/>
              <w:jc w:val="both"/>
              <w:rPr>
                <w:rFonts w:ascii="Montserrat Light" w:hAnsi="Montserrat Light" w:cs="Cambria"/>
                <w:caps/>
                <w:spacing w:val="-3"/>
                <w:lang w:val="it-IT"/>
              </w:rPr>
            </w:pPr>
            <w:r w:rsidRPr="000E4246">
              <w:rPr>
                <w:rFonts w:ascii="Montserrat Light" w:hAnsi="Montserrat Light" w:cs="Cambria"/>
                <w:lang w:val="it-IT"/>
              </w:rPr>
              <w:t>4.</w:t>
            </w:r>
            <w:r w:rsidRPr="000E4246">
              <w:rPr>
                <w:rFonts w:ascii="Montserrat Light" w:hAnsi="Montserrat Light" w:cs="Cambria"/>
                <w:lang w:val="it-IT"/>
              </w:rPr>
              <w:tab/>
              <w:t>Indicatori economici Casa de tip familial „Raza de soare”</w:t>
            </w:r>
          </w:p>
          <w:p w14:paraId="03445388" w14:textId="77777777" w:rsidR="00392108" w:rsidRPr="000E4246" w:rsidRDefault="00392108" w:rsidP="00792E42">
            <w:pPr>
              <w:autoSpaceDE w:val="0"/>
              <w:autoSpaceDN w:val="0"/>
              <w:adjustRightInd w:val="0"/>
              <w:spacing w:line="240" w:lineRule="auto"/>
              <w:jc w:val="both"/>
              <w:rPr>
                <w:rFonts w:ascii="Montserrat Light" w:hAnsi="Montserrat Light" w:cs="Helvetica-Bold"/>
                <w:lang w:val="en-US"/>
              </w:rPr>
            </w:pPr>
            <w:r w:rsidRPr="000E4246">
              <w:rPr>
                <w:rFonts w:ascii="Montserrat Light" w:hAnsi="Montserrat Light" w:cs="Cambria"/>
                <w:lang w:val="ro-MD"/>
              </w:rPr>
              <w:t xml:space="preserve">TOTAL INVESTITIE </w:t>
            </w:r>
            <w:r w:rsidRPr="000E4246">
              <w:rPr>
                <w:rFonts w:ascii="Montserrat Light" w:hAnsi="Montserrat Light" w:cs="Helvetica-Bold"/>
                <w:lang w:val="en-US"/>
              </w:rPr>
              <w:t>132.396,95</w:t>
            </w:r>
            <w:r w:rsidRPr="000E4246">
              <w:rPr>
                <w:rFonts w:ascii="Montserrat Light" w:hAnsi="Montserrat Light" w:cs="Helvetica-Bold"/>
                <w:lang w:val="ro-RO"/>
              </w:rPr>
              <w:t xml:space="preserve"> lei  (TVA inclus), </w:t>
            </w:r>
            <w:r w:rsidRPr="000E4246">
              <w:rPr>
                <w:rFonts w:ascii="Montserrat Light" w:hAnsi="Montserrat Light" w:cs="Helvetica"/>
                <w:lang w:val="en-US"/>
              </w:rPr>
              <w:t xml:space="preserve">din care </w:t>
            </w:r>
            <w:proofErr w:type="spellStart"/>
            <w:r w:rsidRPr="000E4246">
              <w:rPr>
                <w:rFonts w:ascii="Montserrat Light" w:hAnsi="Montserrat Light" w:cs="Helvetica-Bold"/>
                <w:lang w:val="en-US"/>
              </w:rPr>
              <w:t>construcţii</w:t>
            </w:r>
            <w:proofErr w:type="spellEnd"/>
            <w:r w:rsidRPr="000E4246">
              <w:rPr>
                <w:rFonts w:ascii="Montserrat Light" w:hAnsi="Montserrat Light" w:cs="Helvetica-Bold"/>
                <w:lang w:val="en-US"/>
              </w:rPr>
              <w:t xml:space="preserve"> - </w:t>
            </w:r>
            <w:proofErr w:type="spellStart"/>
            <w:r w:rsidRPr="000E4246">
              <w:rPr>
                <w:rFonts w:ascii="Montserrat Light" w:hAnsi="Montserrat Light" w:cs="Helvetica-Bold"/>
                <w:lang w:val="en-US"/>
              </w:rPr>
              <w:t>montaj</w:t>
            </w:r>
            <w:proofErr w:type="spellEnd"/>
            <w:r w:rsidRPr="000E4246">
              <w:rPr>
                <w:rFonts w:ascii="Montserrat Light" w:hAnsi="Montserrat Light" w:cs="Helvetica-Bold"/>
                <w:lang w:val="en-US"/>
              </w:rPr>
              <w:t xml:space="preserve"> (C+M) = 50.081,75 lei cu TVA </w:t>
            </w:r>
            <w:proofErr w:type="spellStart"/>
            <w:r w:rsidRPr="000E4246">
              <w:rPr>
                <w:rFonts w:ascii="Montserrat Light" w:hAnsi="Montserrat Light" w:cs="Helvetica-Bold"/>
                <w:lang w:val="en-US"/>
              </w:rPr>
              <w:t>inclus</w:t>
            </w:r>
            <w:proofErr w:type="spellEnd"/>
          </w:p>
          <w:p w14:paraId="39127EAE" w14:textId="77777777" w:rsidR="00392108" w:rsidRPr="000E4246" w:rsidRDefault="00392108" w:rsidP="00792E42">
            <w:pPr>
              <w:widowControl w:val="0"/>
              <w:autoSpaceDE w:val="0"/>
              <w:autoSpaceDN w:val="0"/>
              <w:adjustRightInd w:val="0"/>
              <w:spacing w:line="240" w:lineRule="auto"/>
              <w:ind w:left="720" w:hanging="360"/>
              <w:jc w:val="both"/>
              <w:rPr>
                <w:rFonts w:ascii="Montserrat Light" w:hAnsi="Montserrat Light" w:cs="Cambria"/>
                <w:i/>
                <w:iCs/>
                <w:caps/>
                <w:spacing w:val="-3"/>
                <w:lang w:val="it-IT"/>
              </w:rPr>
            </w:pPr>
            <w:r w:rsidRPr="000E4246">
              <w:rPr>
                <w:rFonts w:ascii="Montserrat Light" w:hAnsi="Montserrat Light" w:cs="Cambria"/>
                <w:lang w:val="it-IT"/>
              </w:rPr>
              <w:t>5.   Durata de execuție a investiţiei</w:t>
            </w:r>
            <w:r w:rsidRPr="000E4246">
              <w:rPr>
                <w:rFonts w:ascii="Montserrat Light" w:hAnsi="Montserrat Light" w:cs="Cambria"/>
                <w:i/>
                <w:iCs/>
                <w:lang w:val="es-CR"/>
              </w:rPr>
              <w:t>:</w:t>
            </w:r>
            <w:r w:rsidRPr="000E4246">
              <w:rPr>
                <w:rFonts w:ascii="Montserrat Light" w:hAnsi="Montserrat Light" w:cs="Cambria"/>
                <w:lang w:val="es-CR"/>
              </w:rPr>
              <w:tab/>
              <w:t xml:space="preserve"> 12 </w:t>
            </w:r>
            <w:proofErr w:type="spellStart"/>
            <w:r w:rsidRPr="000E4246">
              <w:rPr>
                <w:rFonts w:ascii="Montserrat Light" w:hAnsi="Montserrat Light" w:cs="Cambria"/>
                <w:lang w:val="es-CR"/>
              </w:rPr>
              <w:t>luni</w:t>
            </w:r>
            <w:proofErr w:type="spellEnd"/>
          </w:p>
          <w:p w14:paraId="0C08939A" w14:textId="67B9508C" w:rsidR="00392108" w:rsidRPr="000E4246" w:rsidRDefault="00392108" w:rsidP="000E4246">
            <w:pPr>
              <w:spacing w:line="240" w:lineRule="auto"/>
              <w:ind w:firstLine="360"/>
              <w:jc w:val="both"/>
              <w:rPr>
                <w:rFonts w:ascii="Montserrat Light" w:hAnsi="Montserrat Light" w:cs="Cambria"/>
                <w:lang w:val="es-CR"/>
              </w:rPr>
            </w:pPr>
            <w:r w:rsidRPr="000E4246">
              <w:rPr>
                <w:rFonts w:ascii="Montserrat Light" w:hAnsi="Montserrat Light" w:cs="Cambria"/>
                <w:lang w:val="ro-RO"/>
              </w:rPr>
              <w:t>6.</w:t>
            </w:r>
            <w:r w:rsidRPr="000E4246">
              <w:rPr>
                <w:rFonts w:ascii="Montserrat Light" w:hAnsi="Montserrat Light" w:cs="Cambria"/>
                <w:lang w:val="ro-RO"/>
              </w:rPr>
              <w:tab/>
              <w:t>Finanţarea investiţiei</w:t>
            </w:r>
            <w:r w:rsidRPr="000E4246">
              <w:rPr>
                <w:rFonts w:ascii="Montserrat Light" w:hAnsi="Montserrat Light" w:cs="Cambria"/>
                <w:i/>
                <w:iCs/>
                <w:lang w:val="es-CR"/>
              </w:rPr>
              <w:t xml:space="preserve">: </w:t>
            </w:r>
            <w:proofErr w:type="spellStart"/>
            <w:r w:rsidRPr="000E4246">
              <w:rPr>
                <w:rFonts w:ascii="Montserrat Light" w:hAnsi="Montserrat Light" w:cs="Cambria"/>
                <w:lang w:val="es-CR"/>
              </w:rPr>
              <w:t>fonduri</w:t>
            </w:r>
            <w:proofErr w:type="spellEnd"/>
            <w:r w:rsidRPr="000E4246">
              <w:rPr>
                <w:rFonts w:ascii="Montserrat Light" w:hAnsi="Montserrat Light" w:cs="Cambria"/>
                <w:lang w:val="es-CR"/>
              </w:rPr>
              <w:t xml:space="preserve"> de la </w:t>
            </w:r>
            <w:proofErr w:type="spellStart"/>
            <w:r w:rsidRPr="000E4246">
              <w:rPr>
                <w:rFonts w:ascii="Montserrat Light" w:hAnsi="Montserrat Light" w:cs="Cambria"/>
                <w:lang w:val="es-CR"/>
              </w:rPr>
              <w:t>bugetul</w:t>
            </w:r>
            <w:proofErr w:type="spellEnd"/>
            <w:r w:rsidRPr="000E4246">
              <w:rPr>
                <w:rFonts w:ascii="Montserrat Light" w:hAnsi="Montserrat Light" w:cs="Cambria"/>
                <w:lang w:val="es-CR"/>
              </w:rPr>
              <w:t xml:space="preserve"> </w:t>
            </w:r>
            <w:proofErr w:type="spellStart"/>
            <w:r w:rsidRPr="000E4246">
              <w:rPr>
                <w:rFonts w:ascii="Montserrat Light" w:hAnsi="Montserrat Light" w:cs="Cambria"/>
                <w:lang w:val="es-CR"/>
              </w:rPr>
              <w:t>Ministerului</w:t>
            </w:r>
            <w:proofErr w:type="spellEnd"/>
            <w:r w:rsidRPr="000E4246">
              <w:rPr>
                <w:rFonts w:ascii="Montserrat Light" w:hAnsi="Montserrat Light" w:cs="Cambria"/>
                <w:lang w:val="es-CR"/>
              </w:rPr>
              <w:t xml:space="preserve"> </w:t>
            </w:r>
            <w:proofErr w:type="spellStart"/>
            <w:r w:rsidRPr="000E4246">
              <w:rPr>
                <w:rFonts w:ascii="Montserrat Light" w:hAnsi="Montserrat Light" w:cs="Cambria"/>
                <w:lang w:val="es-CR"/>
              </w:rPr>
              <w:t>Muncii</w:t>
            </w:r>
            <w:proofErr w:type="spellEnd"/>
            <w:r w:rsidRPr="000E4246">
              <w:rPr>
                <w:rFonts w:ascii="Montserrat Light" w:hAnsi="Montserrat Light" w:cs="Cambria"/>
                <w:lang w:val="es-CR"/>
              </w:rPr>
              <w:t xml:space="preserve"> </w:t>
            </w:r>
            <w:proofErr w:type="spellStart"/>
            <w:r w:rsidRPr="000E4246">
              <w:rPr>
                <w:rFonts w:ascii="Montserrat Light" w:hAnsi="Montserrat Light" w:cs="Cambria"/>
                <w:lang w:val="es-CR"/>
              </w:rPr>
              <w:t>şi</w:t>
            </w:r>
            <w:proofErr w:type="spellEnd"/>
            <w:r w:rsidRPr="000E4246">
              <w:rPr>
                <w:rFonts w:ascii="Montserrat Light" w:hAnsi="Montserrat Light" w:cs="Cambria"/>
                <w:lang w:val="es-CR"/>
              </w:rPr>
              <w:t xml:space="preserve"> </w:t>
            </w:r>
            <w:proofErr w:type="spellStart"/>
            <w:r w:rsidRPr="000E4246">
              <w:rPr>
                <w:rFonts w:ascii="Montserrat Light" w:hAnsi="Montserrat Light" w:cs="Cambria"/>
                <w:lang w:val="es-CR"/>
              </w:rPr>
              <w:t>Solidarităţii</w:t>
            </w:r>
            <w:proofErr w:type="spellEnd"/>
            <w:r w:rsidRPr="000E4246">
              <w:rPr>
                <w:rFonts w:ascii="Montserrat Light" w:hAnsi="Montserrat Light" w:cs="Cambria"/>
                <w:lang w:val="es-CR"/>
              </w:rPr>
              <w:t xml:space="preserve"> </w:t>
            </w:r>
            <w:proofErr w:type="spellStart"/>
            <w:r w:rsidRPr="000E4246">
              <w:rPr>
                <w:rFonts w:ascii="Montserrat Light" w:hAnsi="Montserrat Light" w:cs="Cambria"/>
                <w:lang w:val="es-CR"/>
              </w:rPr>
              <w:t>Sociale</w:t>
            </w:r>
            <w:proofErr w:type="spellEnd"/>
            <w:r w:rsidRPr="000E4246">
              <w:rPr>
                <w:rFonts w:ascii="Montserrat Light" w:hAnsi="Montserrat Light" w:cs="Cambria"/>
                <w:lang w:val="es-CR"/>
              </w:rPr>
              <w:t xml:space="preserve">, alte </w:t>
            </w:r>
            <w:proofErr w:type="spellStart"/>
            <w:r w:rsidRPr="000E4246">
              <w:rPr>
                <w:rFonts w:ascii="Montserrat Light" w:hAnsi="Montserrat Light" w:cs="Cambria"/>
                <w:lang w:val="es-CR"/>
              </w:rPr>
              <w:t>surse</w:t>
            </w:r>
            <w:proofErr w:type="spellEnd"/>
            <w:r w:rsidRPr="000E4246">
              <w:rPr>
                <w:rFonts w:ascii="Montserrat Light" w:hAnsi="Montserrat Light" w:cs="Cambria"/>
                <w:lang w:val="es-CR"/>
              </w:rPr>
              <w:t xml:space="preserve"> legal </w:t>
            </w:r>
            <w:proofErr w:type="spellStart"/>
            <w:r w:rsidRPr="000E4246">
              <w:rPr>
                <w:rFonts w:ascii="Montserrat Light" w:hAnsi="Montserrat Light" w:cs="Cambria"/>
                <w:lang w:val="es-CR"/>
              </w:rPr>
              <w:t>constituite</w:t>
            </w:r>
            <w:proofErr w:type="spellEnd"/>
            <w:r w:rsidRPr="000E4246">
              <w:rPr>
                <w:rFonts w:ascii="Montserrat Light" w:hAnsi="Montserrat Light" w:cs="Cambria"/>
                <w:lang w:val="es-CR"/>
              </w:rPr>
              <w:t xml:space="preserve"> si </w:t>
            </w:r>
            <w:proofErr w:type="spellStart"/>
            <w:r w:rsidRPr="000E4246">
              <w:rPr>
                <w:rFonts w:ascii="Montserrat Light" w:hAnsi="Montserrat Light" w:cs="Cambria"/>
                <w:lang w:val="es-CR"/>
              </w:rPr>
              <w:t>bugetul</w:t>
            </w:r>
            <w:proofErr w:type="spellEnd"/>
            <w:r w:rsidRPr="000E4246">
              <w:rPr>
                <w:rFonts w:ascii="Montserrat Light" w:hAnsi="Montserrat Light" w:cs="Cambria"/>
                <w:lang w:val="es-CR"/>
              </w:rPr>
              <w:t xml:space="preserve"> </w:t>
            </w:r>
            <w:proofErr w:type="spellStart"/>
            <w:r w:rsidRPr="000E4246">
              <w:rPr>
                <w:rFonts w:ascii="Montserrat Light" w:hAnsi="Montserrat Light" w:cs="Cambria"/>
                <w:lang w:val="es-CR"/>
              </w:rPr>
              <w:t>Județului</w:t>
            </w:r>
            <w:proofErr w:type="spellEnd"/>
            <w:r w:rsidRPr="000E4246">
              <w:rPr>
                <w:rFonts w:ascii="Montserrat Light" w:hAnsi="Montserrat Light" w:cs="Cambria"/>
                <w:lang w:val="es-CR"/>
              </w:rPr>
              <w:t xml:space="preserve"> Cluj.</w:t>
            </w:r>
          </w:p>
          <w:p w14:paraId="26C5C455" w14:textId="77777777" w:rsidR="00D202AC" w:rsidRPr="000E4246" w:rsidRDefault="00D202AC" w:rsidP="00792E42">
            <w:pPr>
              <w:pStyle w:val="Tabel"/>
              <w:spacing w:before="0" w:after="0"/>
              <w:rPr>
                <w:rFonts w:ascii="Montserrat Light" w:hAnsi="Montserrat Light"/>
                <w:szCs w:val="22"/>
                <w:lang w:val="ro-RO"/>
              </w:rPr>
            </w:pPr>
            <w:r w:rsidRPr="000E4246">
              <w:rPr>
                <w:rFonts w:ascii="Montserrat Light" w:hAnsi="Montserrat Light"/>
                <w:szCs w:val="22"/>
                <w:lang w:val="ro-RO"/>
              </w:rPr>
              <w:t xml:space="preserve">Prin proiectul de hotărâre analizat se respectă și se pun în aplicare prevederile/normele aplicabile </w:t>
            </w:r>
            <w:r w:rsidRPr="000E4246">
              <w:rPr>
                <w:rFonts w:ascii="Montserrat Light" w:hAnsi="Montserrat Light"/>
                <w:snapToGrid w:val="0"/>
                <w:szCs w:val="22"/>
                <w:lang w:val="ro-RO"/>
              </w:rPr>
              <w:t>domeniului reglementat</w:t>
            </w:r>
            <w:r w:rsidRPr="000E4246">
              <w:rPr>
                <w:rFonts w:ascii="Montserrat Light" w:hAnsi="Montserrat Light"/>
                <w:szCs w:val="22"/>
                <w:lang w:val="ro-RO"/>
              </w:rPr>
              <w:t xml:space="preserve">, </w:t>
            </w:r>
            <w:r w:rsidRPr="000E4246">
              <w:rPr>
                <w:rFonts w:ascii="Montserrat Light" w:hAnsi="Montserrat Light" w:cs="Courier New"/>
                <w:szCs w:val="22"/>
                <w:lang w:val="ro-RO"/>
              </w:rPr>
              <w:t>respectiv</w:t>
            </w:r>
            <w:r w:rsidRPr="000E4246">
              <w:rPr>
                <w:rFonts w:ascii="Montserrat Light" w:hAnsi="Montserrat Light"/>
                <w:szCs w:val="22"/>
                <w:lang w:val="ro-RO"/>
              </w:rPr>
              <w:t xml:space="preserve"> prevederile:</w:t>
            </w:r>
          </w:p>
          <w:p w14:paraId="03384007" w14:textId="77777777" w:rsidR="00307997" w:rsidRPr="000E4246" w:rsidRDefault="00307997" w:rsidP="00792E42">
            <w:pPr>
              <w:pStyle w:val="Tabel"/>
              <w:numPr>
                <w:ilvl w:val="0"/>
                <w:numId w:val="9"/>
              </w:numPr>
              <w:spacing w:before="0" w:after="0"/>
              <w:rPr>
                <w:rFonts w:ascii="Montserrat Light" w:hAnsi="Montserrat Light"/>
                <w:noProof/>
                <w:szCs w:val="22"/>
                <w:shd w:val="clear" w:color="auto" w:fill="FFFFFF"/>
              </w:rPr>
            </w:pPr>
            <w:r w:rsidRPr="000E4246">
              <w:rPr>
                <w:rFonts w:ascii="Montserrat Light" w:hAnsi="Montserrat Light"/>
                <w:iCs/>
                <w:szCs w:val="22"/>
                <w:lang w:val="ro-RO" w:eastAsia="x-none"/>
              </w:rPr>
              <w:t>Normativului P118/3-2015 privind securitatea la incendiu a construcţiilor – Partea a III-a – Instalaţii de detectare, semnalizare şi avertizare</w:t>
            </w:r>
          </w:p>
          <w:p w14:paraId="0C09C613" w14:textId="75817A28" w:rsidR="00D202AC" w:rsidRPr="000E4246" w:rsidRDefault="00D202AC" w:rsidP="00792E42">
            <w:pPr>
              <w:pStyle w:val="Tabel"/>
              <w:numPr>
                <w:ilvl w:val="0"/>
                <w:numId w:val="9"/>
              </w:numPr>
              <w:spacing w:before="0" w:after="0"/>
              <w:rPr>
                <w:rFonts w:ascii="Montserrat Light" w:hAnsi="Montserrat Light"/>
                <w:noProof/>
                <w:szCs w:val="22"/>
                <w:shd w:val="clear" w:color="auto" w:fill="FFFFFF"/>
              </w:rPr>
            </w:pPr>
            <w:r w:rsidRPr="000E4246">
              <w:rPr>
                <w:rFonts w:ascii="Montserrat Light" w:hAnsi="Montserrat Light"/>
                <w:iCs/>
                <w:szCs w:val="22"/>
                <w:lang w:val="ro-RO" w:eastAsia="x-none"/>
              </w:rPr>
              <w:t>Anexa nr. 4 – Regulament  privind urmărirea comportării în exploatare, investiţiile în timp şi postutilizarea construcţiilor la H.G. nr. 766/1997</w:t>
            </w:r>
            <w:r w:rsidRPr="000E4246">
              <w:rPr>
                <w:rFonts w:ascii="Montserrat Light" w:hAnsi="Montserrat Light"/>
                <w:szCs w:val="22"/>
              </w:rPr>
              <w:t xml:space="preserve"> </w:t>
            </w:r>
            <w:r w:rsidRPr="000E4246">
              <w:rPr>
                <w:rFonts w:ascii="Montserrat Light" w:hAnsi="Montserrat Light"/>
                <w:iCs/>
                <w:szCs w:val="22"/>
                <w:lang w:val="ro-RO" w:eastAsia="x-none"/>
              </w:rPr>
              <w:t>pentru aprobarea unor regulamente privind calitatea în construcţii, cu modificările și completările ulterioare;</w:t>
            </w:r>
          </w:p>
          <w:p w14:paraId="19FC9A94" w14:textId="034DFFDB" w:rsidR="005B4B1B" w:rsidRPr="000E4246" w:rsidRDefault="00D202AC" w:rsidP="00792E42">
            <w:pPr>
              <w:pStyle w:val="Listparagraf"/>
              <w:numPr>
                <w:ilvl w:val="0"/>
                <w:numId w:val="9"/>
              </w:numPr>
              <w:shd w:val="clear" w:color="auto" w:fill="FFFFFF"/>
              <w:spacing w:after="0" w:line="240" w:lineRule="auto"/>
              <w:jc w:val="both"/>
              <w:rPr>
                <w:rFonts w:ascii="Montserrat Light" w:eastAsia="Times New Roman" w:hAnsi="Montserrat Light"/>
                <w:noProof/>
                <w:shd w:val="clear" w:color="auto" w:fill="FFFFFF"/>
              </w:rPr>
            </w:pPr>
            <w:r w:rsidRPr="000E4246">
              <w:rPr>
                <w:rFonts w:ascii="Montserrat Light" w:hAnsi="Montserrat Light"/>
                <w:iCs/>
                <w:lang w:val="ro-RO" w:eastAsia="x-none"/>
              </w:rPr>
              <w:t xml:space="preserve">Hotărârii Guvernului nr. 907/2016 </w:t>
            </w:r>
            <w:r w:rsidRPr="000E4246">
              <w:rPr>
                <w:rFonts w:ascii="Montserrat Light" w:hAnsi="Montserrat Light"/>
                <w:iCs/>
                <w:lang w:val="ro-RO"/>
              </w:rPr>
              <w:t>privind etapele de elaborare şi conţinutul-cadru al documentaţiilor tehnico-economice aferente obiectivelor/proiectelor de investiţii finanţate din fonduri publice, cu modificările și completările ulterioare.</w:t>
            </w:r>
          </w:p>
          <w:p w14:paraId="4DF56CC9" w14:textId="05B2BE45" w:rsidR="00DA7BE6" w:rsidRPr="000E4246" w:rsidRDefault="00ED2012" w:rsidP="00792E42">
            <w:pPr>
              <w:spacing w:line="240" w:lineRule="auto"/>
              <w:jc w:val="both"/>
              <w:rPr>
                <w:rFonts w:ascii="Montserrat Light" w:hAnsi="Montserrat Light"/>
                <w:noProof/>
                <w:shd w:val="clear" w:color="auto" w:fill="FFFFFF"/>
              </w:rPr>
            </w:pPr>
            <w:r w:rsidRPr="000E4246">
              <w:rPr>
                <w:rFonts w:ascii="Montserrat Light" w:hAnsi="Montserrat Light"/>
                <w:noProof/>
                <w:shd w:val="clear" w:color="auto" w:fill="FFFFFF"/>
              </w:rPr>
              <w:t>Având în vedere cele prezentate</w:t>
            </w:r>
            <w:r w:rsidR="00A038A6" w:rsidRPr="000E4246">
              <w:rPr>
                <w:rFonts w:ascii="Montserrat Light" w:hAnsi="Montserrat Light"/>
                <w:noProof/>
                <w:shd w:val="clear" w:color="auto" w:fill="FFFFFF"/>
              </w:rPr>
              <w:t xml:space="preserve"> şi a</w:t>
            </w:r>
            <w:proofErr w:type="spellStart"/>
            <w:r w:rsidR="00A038A6" w:rsidRPr="000E4246">
              <w:rPr>
                <w:rFonts w:ascii="Montserrat Light" w:hAnsi="Montserrat Light"/>
              </w:rPr>
              <w:t>dresa</w:t>
            </w:r>
            <w:proofErr w:type="spellEnd"/>
            <w:r w:rsidR="00A038A6" w:rsidRPr="000E4246">
              <w:rPr>
                <w:rFonts w:ascii="Montserrat Light" w:hAnsi="Montserrat Light"/>
              </w:rPr>
              <w:t xml:space="preserve"> nr. </w:t>
            </w:r>
            <w:r w:rsidR="00392108" w:rsidRPr="000E4246">
              <w:rPr>
                <w:rFonts w:ascii="Montserrat Light" w:hAnsi="Montserrat Light"/>
              </w:rPr>
              <w:t>47571/23.09.2024</w:t>
            </w:r>
            <w:r w:rsidR="00A038A6" w:rsidRPr="000E4246">
              <w:rPr>
                <w:rFonts w:ascii="Montserrat Light" w:hAnsi="Montserrat Light"/>
              </w:rPr>
              <w:t xml:space="preserve"> a </w:t>
            </w:r>
            <w:proofErr w:type="spellStart"/>
            <w:r w:rsidR="00307997" w:rsidRPr="000E4246">
              <w:rPr>
                <w:rFonts w:ascii="Montserrat Light" w:hAnsi="Montserrat Light"/>
              </w:rPr>
              <w:t>Direcţiei</w:t>
            </w:r>
            <w:proofErr w:type="spellEnd"/>
            <w:r w:rsidR="00307997" w:rsidRPr="000E4246">
              <w:rPr>
                <w:rFonts w:ascii="Montserrat Light" w:hAnsi="Montserrat Light"/>
              </w:rPr>
              <w:t xml:space="preserve"> Generale de </w:t>
            </w:r>
            <w:proofErr w:type="spellStart"/>
            <w:r w:rsidR="00307997" w:rsidRPr="000E4246">
              <w:rPr>
                <w:rFonts w:ascii="Montserrat Light" w:hAnsi="Montserrat Light"/>
              </w:rPr>
              <w:t>Asistenţă</w:t>
            </w:r>
            <w:proofErr w:type="spellEnd"/>
            <w:r w:rsidR="00307997" w:rsidRPr="000E4246">
              <w:rPr>
                <w:rFonts w:ascii="Montserrat Light" w:hAnsi="Montserrat Light"/>
              </w:rPr>
              <w:t xml:space="preserve"> </w:t>
            </w:r>
            <w:proofErr w:type="spellStart"/>
            <w:r w:rsidR="00307997" w:rsidRPr="000E4246">
              <w:rPr>
                <w:rFonts w:ascii="Montserrat Light" w:hAnsi="Montserrat Light"/>
              </w:rPr>
              <w:t>Socială</w:t>
            </w:r>
            <w:proofErr w:type="spellEnd"/>
            <w:r w:rsidR="00307997" w:rsidRPr="000E4246">
              <w:rPr>
                <w:rFonts w:ascii="Montserrat Light" w:hAnsi="Montserrat Light"/>
              </w:rPr>
              <w:t xml:space="preserve"> </w:t>
            </w:r>
            <w:proofErr w:type="spellStart"/>
            <w:r w:rsidR="00307997" w:rsidRPr="000E4246">
              <w:rPr>
                <w:rFonts w:ascii="Montserrat Light" w:hAnsi="Montserrat Light"/>
              </w:rPr>
              <w:t>şi</w:t>
            </w:r>
            <w:proofErr w:type="spellEnd"/>
            <w:r w:rsidR="00307997" w:rsidRPr="000E4246">
              <w:rPr>
                <w:rFonts w:ascii="Montserrat Light" w:hAnsi="Montserrat Light"/>
              </w:rPr>
              <w:t xml:space="preserve"> </w:t>
            </w:r>
            <w:proofErr w:type="spellStart"/>
            <w:r w:rsidR="00307997" w:rsidRPr="000E4246">
              <w:rPr>
                <w:rFonts w:ascii="Montserrat Light" w:hAnsi="Montserrat Light"/>
              </w:rPr>
              <w:t>Protecţia</w:t>
            </w:r>
            <w:proofErr w:type="spellEnd"/>
            <w:r w:rsidR="00307997" w:rsidRPr="000E4246">
              <w:rPr>
                <w:rFonts w:ascii="Montserrat Light" w:hAnsi="Montserrat Light"/>
              </w:rPr>
              <w:t xml:space="preserve"> </w:t>
            </w:r>
            <w:proofErr w:type="spellStart"/>
            <w:r w:rsidR="00307997" w:rsidRPr="000E4246">
              <w:rPr>
                <w:rFonts w:ascii="Montserrat Light" w:hAnsi="Montserrat Light"/>
              </w:rPr>
              <w:t>Copilului</w:t>
            </w:r>
            <w:proofErr w:type="spellEnd"/>
            <w:r w:rsidR="00307997" w:rsidRPr="000E4246">
              <w:rPr>
                <w:rFonts w:ascii="Montserrat Light" w:hAnsi="Montserrat Light"/>
              </w:rPr>
              <w:t xml:space="preserve"> Cluj,</w:t>
            </w:r>
            <w:r w:rsidR="00A038A6" w:rsidRPr="000E4246">
              <w:rPr>
                <w:rFonts w:ascii="Montserrat Light" w:hAnsi="Montserrat Light"/>
              </w:rPr>
              <w:t xml:space="preserve"> </w:t>
            </w:r>
            <w:proofErr w:type="spellStart"/>
            <w:r w:rsidR="00A038A6" w:rsidRPr="000E4246">
              <w:rPr>
                <w:rFonts w:ascii="Montserrat Light" w:hAnsi="Montserrat Light"/>
              </w:rPr>
              <w:t>înregistrată</w:t>
            </w:r>
            <w:proofErr w:type="spellEnd"/>
            <w:r w:rsidR="00A038A6" w:rsidRPr="000E4246">
              <w:rPr>
                <w:rFonts w:ascii="Montserrat Light" w:hAnsi="Montserrat Light"/>
              </w:rPr>
              <w:t xml:space="preserve"> la Consiliul </w:t>
            </w:r>
            <w:proofErr w:type="spellStart"/>
            <w:r w:rsidR="00A038A6" w:rsidRPr="000E4246">
              <w:rPr>
                <w:rFonts w:ascii="Montserrat Light" w:hAnsi="Montserrat Light"/>
              </w:rPr>
              <w:t>Judeţean</w:t>
            </w:r>
            <w:proofErr w:type="spellEnd"/>
            <w:r w:rsidR="00A038A6" w:rsidRPr="000E4246">
              <w:rPr>
                <w:rFonts w:ascii="Montserrat Light" w:hAnsi="Montserrat Light"/>
              </w:rPr>
              <w:t xml:space="preserve"> Cluj cu nr. </w:t>
            </w:r>
            <w:r w:rsidR="00392108" w:rsidRPr="000E4246">
              <w:rPr>
                <w:rFonts w:ascii="Montserrat Light" w:hAnsi="Montserrat Light"/>
              </w:rPr>
              <w:t>38629/23.09.2024</w:t>
            </w:r>
            <w:r w:rsidR="00A038A6" w:rsidRPr="000E4246">
              <w:rPr>
                <w:rFonts w:ascii="Montserrat Light" w:hAnsi="Montserrat Light"/>
              </w:rPr>
              <w:t xml:space="preserve"> </w:t>
            </w:r>
            <w:proofErr w:type="spellStart"/>
            <w:r w:rsidR="00A038A6" w:rsidRPr="000E4246">
              <w:rPr>
                <w:rFonts w:ascii="Montserrat Light" w:hAnsi="Montserrat Light"/>
              </w:rPr>
              <w:t>prin</w:t>
            </w:r>
            <w:proofErr w:type="spellEnd"/>
            <w:r w:rsidR="00A038A6" w:rsidRPr="000E4246">
              <w:rPr>
                <w:rFonts w:ascii="Montserrat Light" w:hAnsi="Montserrat Light"/>
              </w:rPr>
              <w:t xml:space="preserve"> care se </w:t>
            </w:r>
            <w:proofErr w:type="spellStart"/>
            <w:r w:rsidR="00A038A6" w:rsidRPr="000E4246">
              <w:rPr>
                <w:rFonts w:ascii="Montserrat Light" w:hAnsi="Montserrat Light"/>
              </w:rPr>
              <w:t>solicită</w:t>
            </w:r>
            <w:proofErr w:type="spellEnd"/>
            <w:r w:rsidR="00A038A6" w:rsidRPr="000E4246">
              <w:rPr>
                <w:rFonts w:ascii="Montserrat Light" w:hAnsi="Montserrat Light"/>
              </w:rPr>
              <w:t xml:space="preserve"> </w:t>
            </w:r>
            <w:r w:rsidR="00392108" w:rsidRPr="000E4246">
              <w:rPr>
                <w:rFonts w:ascii="Montserrat Light" w:hAnsi="Montserrat Light"/>
              </w:rPr>
              <w:t xml:space="preserve">un </w:t>
            </w:r>
            <w:proofErr w:type="spellStart"/>
            <w:r w:rsidR="00392108" w:rsidRPr="000E4246">
              <w:rPr>
                <w:rFonts w:ascii="Montserrat Light" w:hAnsi="Montserrat Light"/>
              </w:rPr>
              <w:t>proiect</w:t>
            </w:r>
            <w:proofErr w:type="spellEnd"/>
            <w:r w:rsidR="00392108" w:rsidRPr="000E4246">
              <w:rPr>
                <w:rFonts w:ascii="Montserrat Light" w:hAnsi="Montserrat Light"/>
              </w:rPr>
              <w:t xml:space="preserve"> de </w:t>
            </w:r>
            <w:proofErr w:type="spellStart"/>
            <w:r w:rsidR="00392108" w:rsidRPr="000E4246">
              <w:rPr>
                <w:rFonts w:ascii="Montserrat Light" w:hAnsi="Montserrat Light"/>
              </w:rPr>
              <w:t>hotărâre</w:t>
            </w:r>
            <w:proofErr w:type="spellEnd"/>
            <w:r w:rsidR="00392108" w:rsidRPr="000E4246">
              <w:rPr>
                <w:rFonts w:ascii="Montserrat Light" w:hAnsi="Montserrat Light"/>
              </w:rPr>
              <w:t xml:space="preserve"> </w:t>
            </w:r>
            <w:proofErr w:type="spellStart"/>
            <w:r w:rsidR="00392108" w:rsidRPr="000E4246">
              <w:rPr>
                <w:rFonts w:ascii="Montserrat Light" w:hAnsi="Montserrat Light"/>
              </w:rPr>
              <w:t>privind</w:t>
            </w:r>
            <w:proofErr w:type="spellEnd"/>
            <w:r w:rsidR="00392108" w:rsidRPr="000E4246">
              <w:rPr>
                <w:rFonts w:ascii="Montserrat Light" w:hAnsi="Montserrat Light"/>
              </w:rPr>
              <w:t xml:space="preserve"> </w:t>
            </w:r>
            <w:proofErr w:type="spellStart"/>
            <w:r w:rsidR="00392108" w:rsidRPr="000E4246">
              <w:rPr>
                <w:rFonts w:ascii="Montserrat Light" w:hAnsi="Montserrat Light"/>
              </w:rPr>
              <w:t>cofin</w:t>
            </w:r>
            <w:r w:rsidR="00792E42" w:rsidRPr="000E4246">
              <w:rPr>
                <w:rFonts w:ascii="Montserrat Light" w:hAnsi="Montserrat Light"/>
              </w:rPr>
              <w:t>a</w:t>
            </w:r>
            <w:r w:rsidR="00392108" w:rsidRPr="000E4246">
              <w:rPr>
                <w:rFonts w:ascii="Montserrat Light" w:hAnsi="Montserrat Light"/>
              </w:rPr>
              <w:t>nţarea</w:t>
            </w:r>
            <w:proofErr w:type="spellEnd"/>
            <w:r w:rsidR="00392108" w:rsidRPr="000E4246">
              <w:rPr>
                <w:rFonts w:ascii="Montserrat Light" w:hAnsi="Montserrat Light"/>
              </w:rPr>
              <w:t xml:space="preserve"> din </w:t>
            </w:r>
            <w:proofErr w:type="spellStart"/>
            <w:r w:rsidR="00392108" w:rsidRPr="000E4246">
              <w:rPr>
                <w:rFonts w:ascii="Montserrat Light" w:hAnsi="Montserrat Light"/>
              </w:rPr>
              <w:t>fonduri</w:t>
            </w:r>
            <w:proofErr w:type="spellEnd"/>
            <w:r w:rsidR="00392108" w:rsidRPr="000E4246">
              <w:rPr>
                <w:rFonts w:ascii="Montserrat Light" w:hAnsi="Montserrat Light"/>
              </w:rPr>
              <w:t xml:space="preserve"> ale </w:t>
            </w:r>
            <w:proofErr w:type="spellStart"/>
            <w:r w:rsidR="00392108" w:rsidRPr="000E4246">
              <w:rPr>
                <w:rFonts w:ascii="Montserrat Light" w:hAnsi="Montserrat Light"/>
              </w:rPr>
              <w:t>Ministerului</w:t>
            </w:r>
            <w:proofErr w:type="spellEnd"/>
            <w:r w:rsidR="00392108" w:rsidRPr="000E4246">
              <w:rPr>
                <w:rFonts w:ascii="Montserrat Light" w:hAnsi="Montserrat Light"/>
              </w:rPr>
              <w:t xml:space="preserve"> </w:t>
            </w:r>
            <w:proofErr w:type="spellStart"/>
            <w:r w:rsidR="00392108" w:rsidRPr="000E4246">
              <w:rPr>
                <w:rFonts w:ascii="Montserrat Light" w:hAnsi="Montserrat Light"/>
              </w:rPr>
              <w:t>Muncii</w:t>
            </w:r>
            <w:proofErr w:type="spellEnd"/>
            <w:r w:rsidR="00392108" w:rsidRPr="000E4246">
              <w:rPr>
                <w:rFonts w:ascii="Montserrat Light" w:hAnsi="Montserrat Light"/>
              </w:rPr>
              <w:t xml:space="preserve"> </w:t>
            </w:r>
            <w:proofErr w:type="spellStart"/>
            <w:r w:rsidR="00392108" w:rsidRPr="000E4246">
              <w:rPr>
                <w:rFonts w:ascii="Montserrat Light" w:hAnsi="Montserrat Light"/>
              </w:rPr>
              <w:t>şi</w:t>
            </w:r>
            <w:proofErr w:type="spellEnd"/>
            <w:r w:rsidR="00392108" w:rsidRPr="000E4246">
              <w:rPr>
                <w:rFonts w:ascii="Montserrat Light" w:hAnsi="Montserrat Light"/>
              </w:rPr>
              <w:t xml:space="preserve"> </w:t>
            </w:r>
            <w:proofErr w:type="spellStart"/>
            <w:r w:rsidR="00392108" w:rsidRPr="000E4246">
              <w:rPr>
                <w:rFonts w:ascii="Montserrat Light" w:hAnsi="Montserrat Light"/>
              </w:rPr>
              <w:t>Solidarităţii</w:t>
            </w:r>
            <w:proofErr w:type="spellEnd"/>
            <w:r w:rsidR="00392108" w:rsidRPr="000E4246">
              <w:rPr>
                <w:rFonts w:ascii="Montserrat Light" w:hAnsi="Montserrat Light"/>
              </w:rPr>
              <w:t xml:space="preserve"> </w:t>
            </w:r>
            <w:proofErr w:type="spellStart"/>
            <w:r w:rsidR="00392108" w:rsidRPr="000E4246">
              <w:rPr>
                <w:rFonts w:ascii="Montserrat Light" w:hAnsi="Montserrat Light"/>
              </w:rPr>
              <w:t>Sociale</w:t>
            </w:r>
            <w:proofErr w:type="spellEnd"/>
            <w:r w:rsidR="000E4246">
              <w:rPr>
                <w:rFonts w:ascii="Montserrat Light" w:hAnsi="Montserrat Light"/>
              </w:rPr>
              <w:t xml:space="preserve"> (90%) </w:t>
            </w:r>
            <w:proofErr w:type="spellStart"/>
            <w:r w:rsidR="000E4246">
              <w:rPr>
                <w:rFonts w:ascii="Montserrat Light" w:hAnsi="Montserrat Light"/>
              </w:rPr>
              <w:t>şi</w:t>
            </w:r>
            <w:proofErr w:type="spellEnd"/>
            <w:r w:rsidR="000E4246">
              <w:rPr>
                <w:rFonts w:ascii="Montserrat Light" w:hAnsi="Montserrat Light"/>
              </w:rPr>
              <w:t xml:space="preserve"> </w:t>
            </w:r>
            <w:proofErr w:type="spellStart"/>
            <w:r w:rsidR="000E4246">
              <w:rPr>
                <w:rFonts w:ascii="Montserrat Light" w:hAnsi="Montserrat Light"/>
              </w:rPr>
              <w:t>bugetul</w:t>
            </w:r>
            <w:proofErr w:type="spellEnd"/>
            <w:r w:rsidR="000E4246">
              <w:rPr>
                <w:rFonts w:ascii="Montserrat Light" w:hAnsi="Montserrat Light"/>
              </w:rPr>
              <w:t xml:space="preserve"> </w:t>
            </w:r>
            <w:proofErr w:type="spellStart"/>
            <w:r w:rsidR="000E4246">
              <w:rPr>
                <w:rFonts w:ascii="Montserrat Light" w:hAnsi="Montserrat Light"/>
              </w:rPr>
              <w:t>judeţului</w:t>
            </w:r>
            <w:proofErr w:type="spellEnd"/>
            <w:r w:rsidR="000E4246">
              <w:rPr>
                <w:rFonts w:ascii="Montserrat Light" w:hAnsi="Montserrat Light"/>
              </w:rPr>
              <w:t xml:space="preserve"> Cluj</w:t>
            </w:r>
            <w:r w:rsidR="00392108" w:rsidRPr="000E4246">
              <w:rPr>
                <w:rFonts w:ascii="Montserrat Light" w:hAnsi="Montserrat Light"/>
              </w:rPr>
              <w:t xml:space="preserve"> </w:t>
            </w:r>
            <w:r w:rsidR="000E4246">
              <w:rPr>
                <w:rFonts w:ascii="Montserrat Light" w:hAnsi="Montserrat Light"/>
              </w:rPr>
              <w:t xml:space="preserve">(10%) </w:t>
            </w:r>
            <w:proofErr w:type="gramStart"/>
            <w:r w:rsidR="00392108" w:rsidRPr="000E4246">
              <w:rPr>
                <w:rFonts w:ascii="Montserrat Light" w:hAnsi="Montserrat Light"/>
              </w:rPr>
              <w:t>a</w:t>
            </w:r>
            <w:proofErr w:type="gramEnd"/>
            <w:r w:rsidR="00392108" w:rsidRPr="000E4246">
              <w:rPr>
                <w:rFonts w:ascii="Montserrat Light" w:hAnsi="Montserrat Light"/>
              </w:rPr>
              <w:t xml:space="preserve"> </w:t>
            </w:r>
            <w:proofErr w:type="spellStart"/>
            <w:r w:rsidR="00392108" w:rsidRPr="000E4246">
              <w:rPr>
                <w:rFonts w:ascii="Montserrat Light" w:hAnsi="Montserrat Light"/>
              </w:rPr>
              <w:t>acestor</w:t>
            </w:r>
            <w:proofErr w:type="spellEnd"/>
            <w:r w:rsidR="00392108" w:rsidRPr="000E4246">
              <w:rPr>
                <w:rFonts w:ascii="Montserrat Light" w:hAnsi="Montserrat Light"/>
              </w:rPr>
              <w:t xml:space="preserve"> </w:t>
            </w:r>
            <w:proofErr w:type="spellStart"/>
            <w:r w:rsidR="00392108" w:rsidRPr="000E4246">
              <w:rPr>
                <w:rFonts w:ascii="Montserrat Light" w:hAnsi="Montserrat Light"/>
              </w:rPr>
              <w:t>investiţii</w:t>
            </w:r>
            <w:proofErr w:type="spellEnd"/>
            <w:r w:rsidR="00307997" w:rsidRPr="000E4246">
              <w:rPr>
                <w:rFonts w:ascii="Montserrat Light" w:hAnsi="Montserrat Light"/>
              </w:rPr>
              <w:t xml:space="preserve"> la </w:t>
            </w:r>
            <w:proofErr w:type="spellStart"/>
            <w:r w:rsidR="00392108" w:rsidRPr="000E4246">
              <w:rPr>
                <w:rFonts w:ascii="Montserrat Light" w:hAnsi="Montserrat Light"/>
              </w:rPr>
              <w:t>imobile</w:t>
            </w:r>
            <w:proofErr w:type="spellEnd"/>
            <w:r w:rsidR="00392108" w:rsidRPr="000E4246">
              <w:rPr>
                <w:rFonts w:ascii="Montserrat Light" w:hAnsi="Montserrat Light"/>
              </w:rPr>
              <w:t xml:space="preserve"> </w:t>
            </w:r>
            <w:proofErr w:type="spellStart"/>
            <w:r w:rsidR="00392108" w:rsidRPr="000E4246">
              <w:rPr>
                <w:rFonts w:ascii="Montserrat Light" w:hAnsi="Montserrat Light"/>
              </w:rPr>
              <w:t>aflate</w:t>
            </w:r>
            <w:proofErr w:type="spellEnd"/>
            <w:r w:rsidR="00392108" w:rsidRPr="000E4246">
              <w:rPr>
                <w:rFonts w:ascii="Montserrat Light" w:hAnsi="Montserrat Light"/>
              </w:rPr>
              <w:t xml:space="preserve"> </w:t>
            </w:r>
            <w:proofErr w:type="spellStart"/>
            <w:r w:rsidR="00392108" w:rsidRPr="000E4246">
              <w:rPr>
                <w:rFonts w:ascii="Montserrat Light" w:hAnsi="Montserrat Light"/>
              </w:rPr>
              <w:t>în</w:t>
            </w:r>
            <w:proofErr w:type="spellEnd"/>
            <w:r w:rsidR="00392108" w:rsidRPr="000E4246">
              <w:rPr>
                <w:rFonts w:ascii="Montserrat Light" w:hAnsi="Montserrat Light"/>
              </w:rPr>
              <w:t xml:space="preserve"> </w:t>
            </w:r>
            <w:proofErr w:type="spellStart"/>
            <w:r w:rsidR="00392108" w:rsidRPr="000E4246">
              <w:rPr>
                <w:rFonts w:ascii="Montserrat Light" w:hAnsi="Montserrat Light"/>
              </w:rPr>
              <w:t>administrarea</w:t>
            </w:r>
            <w:proofErr w:type="spellEnd"/>
            <w:r w:rsidR="00392108" w:rsidRPr="000E4246">
              <w:rPr>
                <w:rFonts w:ascii="Montserrat Light" w:hAnsi="Montserrat Light"/>
              </w:rPr>
              <w:t xml:space="preserve"> </w:t>
            </w:r>
            <w:r w:rsidR="00307997" w:rsidRPr="000E4246">
              <w:rPr>
                <w:rFonts w:ascii="Montserrat Light" w:hAnsi="Montserrat Light"/>
              </w:rPr>
              <w:t>DGASPC Cluj.</w:t>
            </w:r>
          </w:p>
        </w:tc>
      </w:tr>
      <w:tr w:rsidR="00073C50" w:rsidRPr="00073C50" w14:paraId="4B8517CE" w14:textId="77777777" w:rsidTr="00FA2138">
        <w:tc>
          <w:tcPr>
            <w:tcW w:w="9990" w:type="dxa"/>
            <w:gridSpan w:val="4"/>
          </w:tcPr>
          <w:p w14:paraId="57AE0F12" w14:textId="77777777" w:rsidR="00ED2012" w:rsidRPr="00073C50" w:rsidRDefault="00ED2012" w:rsidP="006178DB">
            <w:pPr>
              <w:tabs>
                <w:tab w:val="left" w:pos="3456"/>
              </w:tabs>
              <w:spacing w:line="240" w:lineRule="auto"/>
              <w:jc w:val="both"/>
              <w:rPr>
                <w:rFonts w:ascii="Montserrat Light" w:hAnsi="Montserrat Light"/>
                <w:b/>
                <w:i/>
                <w:lang w:val="en-US"/>
              </w:rPr>
            </w:pPr>
            <w:proofErr w:type="spellStart"/>
            <w:r w:rsidRPr="00073C50">
              <w:rPr>
                <w:rFonts w:ascii="Montserrat Light" w:hAnsi="Montserrat Light"/>
                <w:b/>
                <w:bCs/>
                <w:i/>
                <w:lang w:val="en-US"/>
              </w:rPr>
              <w:lastRenderedPageBreak/>
              <w:t>Secțiunea</w:t>
            </w:r>
            <w:proofErr w:type="spellEnd"/>
            <w:r w:rsidRPr="00073C50">
              <w:rPr>
                <w:rFonts w:ascii="Montserrat Light" w:hAnsi="Montserrat Light"/>
                <w:b/>
                <w:bCs/>
                <w:i/>
                <w:lang w:val="en-US"/>
              </w:rPr>
              <w:t xml:space="preserve"> a 3-a - </w:t>
            </w:r>
            <w:proofErr w:type="spellStart"/>
            <w:r w:rsidRPr="00073C50">
              <w:rPr>
                <w:rFonts w:ascii="Montserrat Light" w:hAnsi="Montserrat Light"/>
                <w:b/>
                <w:bCs/>
                <w:i/>
                <w:lang w:val="en-US"/>
              </w:rPr>
              <w:t>Efecte</w:t>
            </w:r>
            <w:proofErr w:type="spellEnd"/>
            <w:r w:rsidRPr="00073C50">
              <w:rPr>
                <w:rFonts w:ascii="Montserrat Light" w:hAnsi="Montserrat Light"/>
                <w:b/>
                <w:bCs/>
                <w:i/>
                <w:lang w:val="en-US"/>
              </w:rPr>
              <w:t xml:space="preserve"> </w:t>
            </w:r>
            <w:proofErr w:type="spellStart"/>
            <w:r w:rsidRPr="00073C50">
              <w:rPr>
                <w:rFonts w:ascii="Montserrat Light" w:hAnsi="Montserrat Light"/>
                <w:b/>
                <w:bCs/>
                <w:i/>
                <w:lang w:val="en-US"/>
              </w:rPr>
              <w:t>preconizate</w:t>
            </w:r>
            <w:proofErr w:type="spellEnd"/>
            <w:r w:rsidRPr="00073C50">
              <w:rPr>
                <w:rFonts w:ascii="Montserrat Light" w:hAnsi="Montserrat Light"/>
                <w:b/>
                <w:bCs/>
                <w:i/>
                <w:lang w:val="en-US"/>
              </w:rPr>
              <w:t xml:space="preserve"> ale </w:t>
            </w:r>
            <w:proofErr w:type="spellStart"/>
            <w:r w:rsidRPr="00073C50">
              <w:rPr>
                <w:rFonts w:ascii="Montserrat Light" w:hAnsi="Montserrat Light"/>
                <w:b/>
                <w:bCs/>
                <w:i/>
                <w:lang w:val="en-US"/>
              </w:rPr>
              <w:t>aplicării</w:t>
            </w:r>
            <w:proofErr w:type="spellEnd"/>
            <w:r w:rsidRPr="00073C50">
              <w:rPr>
                <w:rFonts w:ascii="Montserrat Light" w:hAnsi="Montserrat Light"/>
                <w:b/>
                <w:bCs/>
                <w:i/>
                <w:lang w:val="en-US"/>
              </w:rPr>
              <w:t xml:space="preserve"> </w:t>
            </w:r>
            <w:proofErr w:type="spellStart"/>
            <w:r w:rsidRPr="00073C50">
              <w:rPr>
                <w:rFonts w:ascii="Montserrat Light" w:hAnsi="Montserrat Light"/>
                <w:b/>
                <w:bCs/>
                <w:i/>
                <w:lang w:val="en-US"/>
              </w:rPr>
              <w:t>actului</w:t>
            </w:r>
            <w:proofErr w:type="spellEnd"/>
            <w:r w:rsidRPr="00073C50">
              <w:rPr>
                <w:rFonts w:ascii="Montserrat Light" w:hAnsi="Montserrat Light"/>
                <w:b/>
                <w:bCs/>
                <w:i/>
                <w:lang w:val="en-US"/>
              </w:rPr>
              <w:t xml:space="preserve"> </w:t>
            </w:r>
            <w:proofErr w:type="spellStart"/>
            <w:r w:rsidRPr="00073C50">
              <w:rPr>
                <w:rFonts w:ascii="Montserrat Light" w:hAnsi="Montserrat Light"/>
                <w:b/>
                <w:bCs/>
                <w:i/>
                <w:lang w:val="en-US"/>
              </w:rPr>
              <w:t>administrativ</w:t>
            </w:r>
            <w:proofErr w:type="spellEnd"/>
            <w:r w:rsidRPr="00073C50">
              <w:rPr>
                <w:rFonts w:ascii="Montserrat Light" w:hAnsi="Montserrat Light"/>
                <w:b/>
                <w:bCs/>
                <w:i/>
                <w:lang w:val="en-US"/>
              </w:rPr>
              <w:t xml:space="preserve"> (</w:t>
            </w:r>
            <w:proofErr w:type="spellStart"/>
            <w:r w:rsidRPr="00073C50">
              <w:rPr>
                <w:rFonts w:ascii="Montserrat Light" w:hAnsi="Montserrat Light"/>
                <w:b/>
                <w:bCs/>
                <w:i/>
                <w:lang w:val="en-US"/>
              </w:rPr>
              <w:t>impactul</w:t>
            </w:r>
            <w:proofErr w:type="spellEnd"/>
            <w:r w:rsidRPr="00073C50">
              <w:rPr>
                <w:rFonts w:ascii="Montserrat Light" w:hAnsi="Montserrat Light"/>
                <w:b/>
                <w:bCs/>
                <w:i/>
                <w:lang w:val="en-US"/>
              </w:rPr>
              <w:t xml:space="preserve"> </w:t>
            </w:r>
            <w:proofErr w:type="spellStart"/>
            <w:r w:rsidRPr="00073C50">
              <w:rPr>
                <w:rFonts w:ascii="Montserrat Light" w:hAnsi="Montserrat Light"/>
                <w:b/>
                <w:bCs/>
                <w:i/>
                <w:lang w:val="en-US"/>
              </w:rPr>
              <w:t>financiar</w:t>
            </w:r>
            <w:proofErr w:type="spellEnd"/>
            <w:r w:rsidRPr="00073C50">
              <w:rPr>
                <w:rFonts w:ascii="Montserrat Light" w:hAnsi="Montserrat Light"/>
                <w:b/>
                <w:bCs/>
                <w:i/>
                <w:lang w:val="en-US"/>
              </w:rPr>
              <w:t xml:space="preserve"> </w:t>
            </w:r>
            <w:proofErr w:type="spellStart"/>
            <w:r w:rsidRPr="00073C50">
              <w:rPr>
                <w:rFonts w:ascii="Montserrat Light" w:hAnsi="Montserrat Light"/>
                <w:b/>
                <w:bCs/>
                <w:i/>
                <w:lang w:val="en-US"/>
              </w:rPr>
              <w:t>asupra</w:t>
            </w:r>
            <w:proofErr w:type="spellEnd"/>
            <w:r w:rsidRPr="00073C50">
              <w:rPr>
                <w:rFonts w:ascii="Montserrat Light" w:hAnsi="Montserrat Light"/>
                <w:b/>
                <w:bCs/>
                <w:i/>
                <w:lang w:val="en-US"/>
              </w:rPr>
              <w:t xml:space="preserve"> </w:t>
            </w:r>
            <w:proofErr w:type="spellStart"/>
            <w:r w:rsidRPr="00073C50">
              <w:rPr>
                <w:rFonts w:ascii="Montserrat Light" w:hAnsi="Montserrat Light"/>
                <w:b/>
                <w:bCs/>
                <w:i/>
                <w:lang w:val="en-US"/>
              </w:rPr>
              <w:t>bugetului</w:t>
            </w:r>
            <w:proofErr w:type="spellEnd"/>
            <w:r w:rsidRPr="00073C50">
              <w:rPr>
                <w:rFonts w:ascii="Montserrat Light" w:hAnsi="Montserrat Light"/>
                <w:b/>
                <w:bCs/>
                <w:i/>
                <w:lang w:val="en-US"/>
              </w:rPr>
              <w:t xml:space="preserve"> </w:t>
            </w:r>
            <w:proofErr w:type="spellStart"/>
            <w:r w:rsidRPr="00073C50">
              <w:rPr>
                <w:rFonts w:ascii="Montserrat Light" w:hAnsi="Montserrat Light"/>
                <w:b/>
                <w:bCs/>
                <w:i/>
                <w:lang w:val="en-US"/>
              </w:rPr>
              <w:t>judeţului</w:t>
            </w:r>
            <w:proofErr w:type="spellEnd"/>
            <w:r w:rsidRPr="00073C50">
              <w:rPr>
                <w:rFonts w:ascii="Montserrat Light" w:hAnsi="Montserrat Light"/>
                <w:b/>
                <w:bCs/>
                <w:i/>
                <w:lang w:val="en-US"/>
              </w:rPr>
              <w:t xml:space="preserve"> pe termen </w:t>
            </w:r>
            <w:proofErr w:type="spellStart"/>
            <w:r w:rsidRPr="00073C50">
              <w:rPr>
                <w:rFonts w:ascii="Montserrat Light" w:hAnsi="Montserrat Light"/>
                <w:b/>
                <w:bCs/>
                <w:i/>
                <w:lang w:val="en-US"/>
              </w:rPr>
              <w:t>scurt</w:t>
            </w:r>
            <w:proofErr w:type="spellEnd"/>
            <w:r w:rsidRPr="00073C50">
              <w:rPr>
                <w:rFonts w:ascii="Montserrat Light" w:hAnsi="Montserrat Light"/>
                <w:b/>
                <w:bCs/>
                <w:i/>
                <w:lang w:val="en-US"/>
              </w:rPr>
              <w:t xml:space="preserve"> (pe </w:t>
            </w:r>
            <w:proofErr w:type="spellStart"/>
            <w:r w:rsidRPr="00073C50">
              <w:rPr>
                <w:rFonts w:ascii="Montserrat Light" w:hAnsi="Montserrat Light"/>
                <w:b/>
                <w:bCs/>
                <w:i/>
                <w:lang w:val="en-US"/>
              </w:rPr>
              <w:t>anul</w:t>
            </w:r>
            <w:proofErr w:type="spellEnd"/>
            <w:r w:rsidRPr="00073C50">
              <w:rPr>
                <w:rFonts w:ascii="Montserrat Light" w:hAnsi="Montserrat Light"/>
                <w:b/>
                <w:bCs/>
                <w:i/>
                <w:lang w:val="en-US"/>
              </w:rPr>
              <w:t xml:space="preserve"> </w:t>
            </w:r>
            <w:proofErr w:type="spellStart"/>
            <w:r w:rsidRPr="00073C50">
              <w:rPr>
                <w:rFonts w:ascii="Montserrat Light" w:hAnsi="Montserrat Light"/>
                <w:b/>
                <w:bCs/>
                <w:i/>
                <w:lang w:val="en-US"/>
              </w:rPr>
              <w:t>curent</w:t>
            </w:r>
            <w:proofErr w:type="spellEnd"/>
            <w:r w:rsidRPr="00073C50">
              <w:rPr>
                <w:rFonts w:ascii="Montserrat Light" w:hAnsi="Montserrat Light"/>
                <w:b/>
                <w:bCs/>
                <w:i/>
                <w:lang w:val="en-US"/>
              </w:rPr>
              <w:t xml:space="preserve">)/lung, </w:t>
            </w:r>
            <w:proofErr w:type="spellStart"/>
            <w:r w:rsidRPr="00073C50">
              <w:rPr>
                <w:rFonts w:ascii="Montserrat Light" w:hAnsi="Montserrat Light"/>
                <w:b/>
                <w:bCs/>
                <w:i/>
                <w:lang w:val="en-US"/>
              </w:rPr>
              <w:t>impactul</w:t>
            </w:r>
            <w:proofErr w:type="spellEnd"/>
            <w:r w:rsidRPr="00073C50">
              <w:rPr>
                <w:rFonts w:ascii="Montserrat Light" w:hAnsi="Montserrat Light"/>
                <w:b/>
                <w:bCs/>
                <w:i/>
                <w:lang w:val="en-US"/>
              </w:rPr>
              <w:t xml:space="preserve"> </w:t>
            </w:r>
            <w:proofErr w:type="spellStart"/>
            <w:r w:rsidRPr="00073C50">
              <w:rPr>
                <w:rFonts w:ascii="Montserrat Light" w:hAnsi="Montserrat Light"/>
                <w:b/>
                <w:bCs/>
                <w:i/>
                <w:lang w:val="en-US"/>
              </w:rPr>
              <w:t>asupra</w:t>
            </w:r>
            <w:proofErr w:type="spellEnd"/>
            <w:r w:rsidRPr="00073C50">
              <w:rPr>
                <w:rFonts w:ascii="Montserrat Light" w:hAnsi="Montserrat Light"/>
                <w:b/>
                <w:bCs/>
                <w:i/>
                <w:lang w:val="en-US"/>
              </w:rPr>
              <w:t xml:space="preserve"> </w:t>
            </w:r>
            <w:proofErr w:type="spellStart"/>
            <w:r w:rsidRPr="00073C50">
              <w:rPr>
                <w:rFonts w:ascii="Montserrat Light" w:hAnsi="Montserrat Light"/>
                <w:b/>
                <w:bCs/>
                <w:i/>
                <w:lang w:val="en-US"/>
              </w:rPr>
              <w:t>mediului</w:t>
            </w:r>
            <w:proofErr w:type="spellEnd"/>
            <w:r w:rsidRPr="00073C50">
              <w:rPr>
                <w:rFonts w:ascii="Montserrat Light" w:hAnsi="Montserrat Light"/>
                <w:b/>
                <w:bCs/>
                <w:i/>
                <w:lang w:val="en-US"/>
              </w:rPr>
              <w:t xml:space="preserve"> </w:t>
            </w:r>
            <w:proofErr w:type="spellStart"/>
            <w:r w:rsidRPr="00073C50">
              <w:rPr>
                <w:rFonts w:ascii="Montserrat Light" w:hAnsi="Montserrat Light"/>
                <w:b/>
                <w:bCs/>
                <w:i/>
                <w:lang w:val="en-US"/>
              </w:rPr>
              <w:t>concurențial</w:t>
            </w:r>
            <w:proofErr w:type="spellEnd"/>
            <w:r w:rsidRPr="00073C50">
              <w:rPr>
                <w:rFonts w:ascii="Montserrat Light" w:hAnsi="Montserrat Light"/>
                <w:b/>
                <w:bCs/>
                <w:i/>
                <w:lang w:val="en-US"/>
              </w:rPr>
              <w:t xml:space="preserve"> </w:t>
            </w:r>
            <w:proofErr w:type="spellStart"/>
            <w:r w:rsidRPr="00073C50">
              <w:rPr>
                <w:rFonts w:ascii="Montserrat Light" w:hAnsi="Montserrat Light"/>
                <w:b/>
                <w:bCs/>
                <w:i/>
                <w:lang w:val="en-US"/>
              </w:rPr>
              <w:t>şi</w:t>
            </w:r>
            <w:proofErr w:type="spellEnd"/>
            <w:r w:rsidRPr="00073C50">
              <w:rPr>
                <w:rFonts w:ascii="Montserrat Light" w:hAnsi="Montserrat Light"/>
                <w:b/>
                <w:bCs/>
                <w:i/>
                <w:lang w:val="en-US"/>
              </w:rPr>
              <w:t xml:space="preserve"> </w:t>
            </w:r>
            <w:proofErr w:type="spellStart"/>
            <w:r w:rsidRPr="00073C50">
              <w:rPr>
                <w:rFonts w:ascii="Montserrat Light" w:hAnsi="Montserrat Light"/>
                <w:b/>
                <w:bCs/>
                <w:i/>
                <w:lang w:val="en-US"/>
              </w:rPr>
              <w:t>domeniului</w:t>
            </w:r>
            <w:proofErr w:type="spellEnd"/>
            <w:r w:rsidRPr="00073C50">
              <w:rPr>
                <w:rFonts w:ascii="Montserrat Light" w:hAnsi="Montserrat Light"/>
                <w:b/>
                <w:bCs/>
                <w:i/>
                <w:lang w:val="en-US"/>
              </w:rPr>
              <w:t xml:space="preserve"> </w:t>
            </w:r>
            <w:proofErr w:type="spellStart"/>
            <w:r w:rsidRPr="00073C50">
              <w:rPr>
                <w:rFonts w:ascii="Montserrat Light" w:hAnsi="Montserrat Light"/>
                <w:b/>
                <w:bCs/>
                <w:i/>
                <w:lang w:val="en-US"/>
              </w:rPr>
              <w:t>ajutoarelor</w:t>
            </w:r>
            <w:proofErr w:type="spellEnd"/>
            <w:r w:rsidRPr="00073C50">
              <w:rPr>
                <w:rFonts w:ascii="Montserrat Light" w:hAnsi="Montserrat Light"/>
                <w:b/>
                <w:bCs/>
                <w:i/>
                <w:lang w:val="en-US"/>
              </w:rPr>
              <w:t xml:space="preserve"> de stat, </w:t>
            </w:r>
            <w:proofErr w:type="spellStart"/>
            <w:r w:rsidRPr="00073C50">
              <w:rPr>
                <w:rFonts w:ascii="Montserrat Light" w:hAnsi="Montserrat Light"/>
                <w:b/>
                <w:bCs/>
                <w:i/>
                <w:lang w:val="en-US"/>
              </w:rPr>
              <w:t>impactul</w:t>
            </w:r>
            <w:proofErr w:type="spellEnd"/>
            <w:r w:rsidRPr="00073C50">
              <w:rPr>
                <w:rFonts w:ascii="Montserrat Light" w:hAnsi="Montserrat Light"/>
                <w:b/>
                <w:bCs/>
                <w:i/>
                <w:lang w:val="en-US"/>
              </w:rPr>
              <w:t xml:space="preserve"> </w:t>
            </w:r>
            <w:proofErr w:type="spellStart"/>
            <w:r w:rsidRPr="00073C50">
              <w:rPr>
                <w:rFonts w:ascii="Montserrat Light" w:hAnsi="Montserrat Light"/>
                <w:b/>
                <w:bCs/>
                <w:i/>
                <w:lang w:val="en-US"/>
              </w:rPr>
              <w:t>asupra</w:t>
            </w:r>
            <w:proofErr w:type="spellEnd"/>
            <w:r w:rsidRPr="00073C50">
              <w:rPr>
                <w:rFonts w:ascii="Montserrat Light" w:hAnsi="Montserrat Light"/>
                <w:b/>
                <w:bCs/>
                <w:i/>
                <w:lang w:val="en-US"/>
              </w:rPr>
              <w:t xml:space="preserve"> </w:t>
            </w:r>
            <w:proofErr w:type="spellStart"/>
            <w:r w:rsidRPr="00073C50">
              <w:rPr>
                <w:rFonts w:ascii="Montserrat Light" w:hAnsi="Montserrat Light"/>
                <w:b/>
                <w:bCs/>
                <w:i/>
                <w:lang w:val="en-US"/>
              </w:rPr>
              <w:t>sarcinilor</w:t>
            </w:r>
            <w:proofErr w:type="spellEnd"/>
            <w:r w:rsidRPr="00073C50">
              <w:rPr>
                <w:rFonts w:ascii="Montserrat Light" w:hAnsi="Montserrat Light"/>
                <w:b/>
                <w:bCs/>
                <w:i/>
                <w:lang w:val="en-US"/>
              </w:rPr>
              <w:t xml:space="preserve"> administrative, </w:t>
            </w:r>
            <w:proofErr w:type="spellStart"/>
            <w:r w:rsidRPr="00073C50">
              <w:rPr>
                <w:rFonts w:ascii="Montserrat Light" w:hAnsi="Montserrat Light"/>
                <w:b/>
                <w:bCs/>
                <w:i/>
                <w:lang w:val="en-US"/>
              </w:rPr>
              <w:t>impactul</w:t>
            </w:r>
            <w:proofErr w:type="spellEnd"/>
            <w:r w:rsidRPr="00073C50">
              <w:rPr>
                <w:rFonts w:ascii="Montserrat Light" w:hAnsi="Montserrat Light"/>
                <w:b/>
                <w:bCs/>
                <w:i/>
                <w:lang w:val="en-US"/>
              </w:rPr>
              <w:t xml:space="preserve"> </w:t>
            </w:r>
            <w:proofErr w:type="spellStart"/>
            <w:r w:rsidRPr="00073C50">
              <w:rPr>
                <w:rFonts w:ascii="Montserrat Light" w:hAnsi="Montserrat Light"/>
                <w:b/>
                <w:bCs/>
                <w:i/>
                <w:lang w:val="en-US"/>
              </w:rPr>
              <w:t>asupra</w:t>
            </w:r>
            <w:proofErr w:type="spellEnd"/>
            <w:r w:rsidRPr="00073C50">
              <w:rPr>
                <w:rFonts w:ascii="Montserrat Light" w:hAnsi="Montserrat Light"/>
                <w:b/>
                <w:bCs/>
                <w:i/>
                <w:lang w:val="en-US"/>
              </w:rPr>
              <w:t xml:space="preserve"> </w:t>
            </w:r>
            <w:proofErr w:type="spellStart"/>
            <w:r w:rsidRPr="00073C50">
              <w:rPr>
                <w:rFonts w:ascii="Montserrat Light" w:hAnsi="Montserrat Light"/>
                <w:b/>
                <w:bCs/>
                <w:i/>
                <w:lang w:val="en-US"/>
              </w:rPr>
              <w:t>mediului</w:t>
            </w:r>
            <w:proofErr w:type="spellEnd"/>
            <w:r w:rsidRPr="00073C50">
              <w:rPr>
                <w:rFonts w:ascii="Montserrat Light" w:hAnsi="Montserrat Light"/>
                <w:b/>
                <w:bCs/>
                <w:i/>
                <w:lang w:val="en-US"/>
              </w:rPr>
              <w:t xml:space="preserve">): </w:t>
            </w:r>
          </w:p>
        </w:tc>
      </w:tr>
      <w:tr w:rsidR="00073C50" w:rsidRPr="00073C50" w14:paraId="736B2298" w14:textId="77777777" w:rsidTr="00FA2138">
        <w:tc>
          <w:tcPr>
            <w:tcW w:w="9990" w:type="dxa"/>
            <w:gridSpan w:val="4"/>
          </w:tcPr>
          <w:p w14:paraId="7D090246" w14:textId="5C222CFE" w:rsidR="00792E42" w:rsidRPr="00073C50" w:rsidRDefault="00792E42" w:rsidP="006178DB">
            <w:pPr>
              <w:spacing w:line="240" w:lineRule="auto"/>
              <w:jc w:val="both"/>
              <w:rPr>
                <w:rFonts w:ascii="Montserrat Light" w:hAnsi="Montserrat Light"/>
                <w:noProof/>
                <w:lang w:val="ro-RO"/>
              </w:rPr>
            </w:pPr>
            <w:r w:rsidRPr="00073C50">
              <w:rPr>
                <w:rFonts w:ascii="Montserrat Light" w:eastAsia="Calibri" w:hAnsi="Montserrat Light" w:cs="Times New Roman"/>
                <w:lang w:val="ro-RO" w:eastAsia="ar-SA"/>
              </w:rPr>
              <w:t xml:space="preserve">Hotărârea va fi anexată la dosarul de finanțare care se </w:t>
            </w:r>
            <w:r w:rsidRPr="00073C50">
              <w:rPr>
                <w:rFonts w:ascii="Montserrat Light" w:hAnsi="Montserrat Light"/>
                <w:shd w:val="clear" w:color="auto" w:fill="FFFFFF"/>
                <w:lang w:val="ro-RO"/>
              </w:rPr>
              <w:t>depune și se înregistrează la agențiile pentru plăți și inspecție socială județene</w:t>
            </w:r>
            <w:r w:rsidRPr="00073C50">
              <w:rPr>
                <w:rFonts w:ascii="Montserrat Light" w:hAnsi="Montserrat Light"/>
                <w:noProof/>
                <w:lang w:val="ro-RO"/>
              </w:rPr>
              <w:t xml:space="preserve"> în vederea accesării finanțării nerambursabile.</w:t>
            </w:r>
          </w:p>
          <w:p w14:paraId="3BF14E34" w14:textId="442533A2" w:rsidR="00792E42" w:rsidRPr="00073C50" w:rsidRDefault="00D202AC" w:rsidP="006178DB">
            <w:pPr>
              <w:spacing w:line="240" w:lineRule="auto"/>
              <w:jc w:val="both"/>
              <w:rPr>
                <w:rFonts w:ascii="Montserrat Light" w:hAnsi="Montserrat Light"/>
              </w:rPr>
            </w:pPr>
            <w:proofErr w:type="spellStart"/>
            <w:r w:rsidRPr="00073C50">
              <w:rPr>
                <w:rFonts w:ascii="Montserrat Light" w:hAnsi="Montserrat Light"/>
              </w:rPr>
              <w:t>În</w:t>
            </w:r>
            <w:proofErr w:type="spellEnd"/>
            <w:r w:rsidRPr="00073C50">
              <w:rPr>
                <w:rFonts w:ascii="Montserrat Light" w:hAnsi="Montserrat Light"/>
              </w:rPr>
              <w:t xml:space="preserve"> </w:t>
            </w:r>
            <w:proofErr w:type="spellStart"/>
            <w:r w:rsidRPr="00073C50">
              <w:rPr>
                <w:rFonts w:ascii="Montserrat Light" w:hAnsi="Montserrat Light"/>
              </w:rPr>
              <w:t>urma</w:t>
            </w:r>
            <w:proofErr w:type="spellEnd"/>
            <w:r w:rsidRPr="00073C50">
              <w:rPr>
                <w:rFonts w:ascii="Montserrat Light" w:hAnsi="Montserrat Light"/>
              </w:rPr>
              <w:t xml:space="preserve"> </w:t>
            </w:r>
            <w:proofErr w:type="spellStart"/>
            <w:r w:rsidR="00ED2012" w:rsidRPr="00073C50">
              <w:rPr>
                <w:rFonts w:ascii="Montserrat Light" w:hAnsi="Montserrat Light"/>
              </w:rPr>
              <w:t>adopt</w:t>
            </w:r>
            <w:r w:rsidRPr="00073C50">
              <w:rPr>
                <w:rFonts w:ascii="Montserrat Light" w:hAnsi="Montserrat Light"/>
              </w:rPr>
              <w:t>ării</w:t>
            </w:r>
            <w:proofErr w:type="spellEnd"/>
            <w:r w:rsidR="00ED2012" w:rsidRPr="00073C50">
              <w:rPr>
                <w:rFonts w:ascii="Montserrat Light" w:hAnsi="Montserrat Light"/>
              </w:rPr>
              <w:t xml:space="preserve"> </w:t>
            </w:r>
            <w:proofErr w:type="spellStart"/>
            <w:r w:rsidR="00ED2012" w:rsidRPr="00073C50">
              <w:rPr>
                <w:rFonts w:ascii="Montserrat Light" w:hAnsi="Montserrat Light"/>
              </w:rPr>
              <w:t>hotărâri</w:t>
            </w:r>
            <w:r w:rsidRPr="00073C50">
              <w:rPr>
                <w:rFonts w:ascii="Montserrat Light" w:hAnsi="Montserrat Light"/>
              </w:rPr>
              <w:t>i</w:t>
            </w:r>
            <w:proofErr w:type="spellEnd"/>
            <w:r w:rsidR="00ED2012" w:rsidRPr="00073C50">
              <w:rPr>
                <w:rFonts w:ascii="Montserrat Light" w:hAnsi="Montserrat Light"/>
              </w:rPr>
              <w:t xml:space="preserve"> se </w:t>
            </w:r>
            <w:proofErr w:type="spellStart"/>
            <w:r w:rsidR="00ED2012" w:rsidRPr="00073C50">
              <w:rPr>
                <w:rFonts w:ascii="Montserrat Light" w:hAnsi="Montserrat Light"/>
              </w:rPr>
              <w:t>vor</w:t>
            </w:r>
            <w:proofErr w:type="spellEnd"/>
            <w:r w:rsidR="00ED2012" w:rsidRPr="00073C50">
              <w:rPr>
                <w:rFonts w:ascii="Montserrat Light" w:hAnsi="Montserrat Light"/>
              </w:rPr>
              <w:t xml:space="preserve"> </w:t>
            </w:r>
            <w:proofErr w:type="spellStart"/>
            <w:r w:rsidR="00792E42" w:rsidRPr="00073C50">
              <w:rPr>
                <w:rFonts w:ascii="Montserrat Light" w:hAnsi="Montserrat Light"/>
              </w:rPr>
              <w:t>modifica</w:t>
            </w:r>
            <w:proofErr w:type="spellEnd"/>
            <w:r w:rsidR="00792E42" w:rsidRPr="00073C50">
              <w:rPr>
                <w:rFonts w:ascii="Montserrat Light" w:hAnsi="Montserrat Light"/>
              </w:rPr>
              <w:t xml:space="preserve"> </w:t>
            </w:r>
            <w:proofErr w:type="spellStart"/>
            <w:r w:rsidR="00792E42" w:rsidRPr="00073C50">
              <w:rPr>
                <w:rFonts w:ascii="Montserrat Light" w:hAnsi="Montserrat Light"/>
              </w:rPr>
              <w:t>Anexele</w:t>
            </w:r>
            <w:proofErr w:type="spellEnd"/>
            <w:r w:rsidR="00792E42" w:rsidRPr="00073C50">
              <w:rPr>
                <w:rFonts w:ascii="Montserrat Light" w:hAnsi="Montserrat Light"/>
              </w:rPr>
              <w:t xml:space="preserve"> nr.: 1, 2, 3 </w:t>
            </w:r>
            <w:proofErr w:type="spellStart"/>
            <w:r w:rsidR="00792E42" w:rsidRPr="00073C50">
              <w:rPr>
                <w:rFonts w:ascii="Montserrat Light" w:hAnsi="Montserrat Light"/>
              </w:rPr>
              <w:t>şi</w:t>
            </w:r>
            <w:proofErr w:type="spellEnd"/>
            <w:r w:rsidR="00792E42" w:rsidRPr="00073C50">
              <w:rPr>
                <w:rFonts w:ascii="Montserrat Light" w:hAnsi="Montserrat Light"/>
              </w:rPr>
              <w:t xml:space="preserve"> 6 la </w:t>
            </w:r>
            <w:proofErr w:type="spellStart"/>
            <w:r w:rsidR="00792E42" w:rsidRPr="00073C50">
              <w:rPr>
                <w:rFonts w:ascii="Montserrat Light" w:hAnsi="Montserrat Light"/>
              </w:rPr>
              <w:t>Hotărârea</w:t>
            </w:r>
            <w:proofErr w:type="spellEnd"/>
            <w:r w:rsidR="00792E42" w:rsidRPr="00073C50">
              <w:rPr>
                <w:rFonts w:ascii="Montserrat Light" w:hAnsi="Montserrat Light"/>
              </w:rPr>
              <w:t xml:space="preserve"> </w:t>
            </w:r>
            <w:proofErr w:type="spellStart"/>
            <w:r w:rsidR="00792E42" w:rsidRPr="00073C50">
              <w:rPr>
                <w:rFonts w:ascii="Montserrat Light" w:hAnsi="Montserrat Light"/>
              </w:rPr>
              <w:t>Consiliului</w:t>
            </w:r>
            <w:proofErr w:type="spellEnd"/>
            <w:r w:rsidR="00792E42" w:rsidRPr="00073C50">
              <w:rPr>
                <w:rFonts w:ascii="Montserrat Light" w:hAnsi="Montserrat Light"/>
              </w:rPr>
              <w:t xml:space="preserve"> </w:t>
            </w:r>
            <w:proofErr w:type="spellStart"/>
            <w:r w:rsidR="00792E42" w:rsidRPr="00073C50">
              <w:rPr>
                <w:rFonts w:ascii="Montserrat Light" w:hAnsi="Montserrat Light"/>
              </w:rPr>
              <w:t>Judeţean</w:t>
            </w:r>
            <w:proofErr w:type="spellEnd"/>
            <w:r w:rsidR="00792E42" w:rsidRPr="00073C50">
              <w:rPr>
                <w:rFonts w:ascii="Montserrat Light" w:hAnsi="Montserrat Light"/>
              </w:rPr>
              <w:t xml:space="preserve"> Cluj nr. 239/2020 </w:t>
            </w:r>
            <w:proofErr w:type="spellStart"/>
            <w:r w:rsidR="00307997" w:rsidRPr="00073C50">
              <w:rPr>
                <w:rFonts w:ascii="Montserrat Light" w:hAnsi="Montserrat Light"/>
              </w:rPr>
              <w:t>şi</w:t>
            </w:r>
            <w:proofErr w:type="spellEnd"/>
            <w:r w:rsidR="00307997" w:rsidRPr="00073C50">
              <w:rPr>
                <w:rFonts w:ascii="Montserrat Light" w:hAnsi="Montserrat Light"/>
              </w:rPr>
              <w:t xml:space="preserve"> </w:t>
            </w:r>
            <w:r w:rsidR="00792E42" w:rsidRPr="00073C50">
              <w:rPr>
                <w:rFonts w:ascii="Montserrat Light" w:hAnsi="Montserrat Light"/>
              </w:rPr>
              <w:t xml:space="preserve">se </w:t>
            </w:r>
            <w:proofErr w:type="spellStart"/>
            <w:r w:rsidR="00792E42" w:rsidRPr="00073C50">
              <w:rPr>
                <w:rFonts w:ascii="Montserrat Light" w:hAnsi="Montserrat Light"/>
              </w:rPr>
              <w:t>vor</w:t>
            </w:r>
            <w:proofErr w:type="spellEnd"/>
            <w:r w:rsidR="00792E42" w:rsidRPr="00073C50">
              <w:rPr>
                <w:rFonts w:ascii="Montserrat Light" w:hAnsi="Montserrat Light"/>
              </w:rPr>
              <w:t xml:space="preserve"> </w:t>
            </w:r>
            <w:proofErr w:type="spellStart"/>
            <w:r w:rsidR="00792E42" w:rsidRPr="00073C50">
              <w:rPr>
                <w:rFonts w:ascii="Montserrat Light" w:hAnsi="Montserrat Light"/>
              </w:rPr>
              <w:t>realiza</w:t>
            </w:r>
            <w:proofErr w:type="spellEnd"/>
            <w:r w:rsidR="00792E42" w:rsidRPr="00073C50">
              <w:rPr>
                <w:rFonts w:ascii="Montserrat Light" w:hAnsi="Montserrat Light"/>
              </w:rPr>
              <w:t xml:space="preserve"> </w:t>
            </w:r>
            <w:proofErr w:type="spellStart"/>
            <w:r w:rsidR="00792E42" w:rsidRPr="00073C50">
              <w:rPr>
                <w:rFonts w:ascii="Montserrat Light" w:hAnsi="Montserrat Light"/>
              </w:rPr>
              <w:t>următoarele</w:t>
            </w:r>
            <w:proofErr w:type="spellEnd"/>
            <w:r w:rsidR="00792E42" w:rsidRPr="00073C50">
              <w:rPr>
                <w:rFonts w:ascii="Montserrat Light" w:hAnsi="Montserrat Light"/>
              </w:rPr>
              <w:t xml:space="preserve"> </w:t>
            </w:r>
            <w:proofErr w:type="spellStart"/>
            <w:r w:rsidR="00792E42" w:rsidRPr="00073C50">
              <w:rPr>
                <w:rFonts w:ascii="Montserrat Light" w:hAnsi="Montserrat Light"/>
              </w:rPr>
              <w:t>investiţii</w:t>
            </w:r>
            <w:proofErr w:type="spellEnd"/>
            <w:r w:rsidR="00792E42" w:rsidRPr="00073C50">
              <w:rPr>
                <w:rFonts w:ascii="Montserrat Light" w:hAnsi="Montserrat Light"/>
              </w:rPr>
              <w:t xml:space="preserve"> la </w:t>
            </w:r>
            <w:proofErr w:type="spellStart"/>
            <w:r w:rsidR="00792E42" w:rsidRPr="00073C50">
              <w:rPr>
                <w:rFonts w:ascii="Montserrat Light" w:hAnsi="Montserrat Light"/>
              </w:rPr>
              <w:t>imobile</w:t>
            </w:r>
            <w:proofErr w:type="spellEnd"/>
            <w:r w:rsidR="00792E42" w:rsidRPr="00073C50">
              <w:rPr>
                <w:rFonts w:ascii="Montserrat Light" w:hAnsi="Montserrat Light"/>
              </w:rPr>
              <w:t xml:space="preserve"> </w:t>
            </w:r>
            <w:proofErr w:type="spellStart"/>
            <w:r w:rsidR="00792E42" w:rsidRPr="00073C50">
              <w:rPr>
                <w:rFonts w:ascii="Montserrat Light" w:hAnsi="Montserrat Light"/>
              </w:rPr>
              <w:t>aflate</w:t>
            </w:r>
            <w:proofErr w:type="spellEnd"/>
            <w:r w:rsidR="00792E42" w:rsidRPr="00073C50">
              <w:rPr>
                <w:rFonts w:ascii="Montserrat Light" w:hAnsi="Montserrat Light"/>
              </w:rPr>
              <w:t xml:space="preserve"> </w:t>
            </w:r>
            <w:proofErr w:type="spellStart"/>
            <w:r w:rsidR="00792E42" w:rsidRPr="00073C50">
              <w:rPr>
                <w:rFonts w:ascii="Montserrat Light" w:hAnsi="Montserrat Light"/>
              </w:rPr>
              <w:t>în</w:t>
            </w:r>
            <w:proofErr w:type="spellEnd"/>
            <w:r w:rsidR="00792E42" w:rsidRPr="00073C50">
              <w:rPr>
                <w:rFonts w:ascii="Montserrat Light" w:hAnsi="Montserrat Light"/>
              </w:rPr>
              <w:t xml:space="preserve"> </w:t>
            </w:r>
            <w:proofErr w:type="spellStart"/>
            <w:r w:rsidR="00792E42" w:rsidRPr="00073C50">
              <w:rPr>
                <w:rFonts w:ascii="Montserrat Light" w:hAnsi="Montserrat Light"/>
              </w:rPr>
              <w:t>administrarea</w:t>
            </w:r>
            <w:proofErr w:type="spellEnd"/>
            <w:r w:rsidR="00792E42" w:rsidRPr="00073C50">
              <w:rPr>
                <w:rFonts w:ascii="Montserrat Light" w:hAnsi="Montserrat Light"/>
              </w:rPr>
              <w:t xml:space="preserve"> DGASPC Cluj:</w:t>
            </w:r>
          </w:p>
          <w:p w14:paraId="00701317" w14:textId="77777777" w:rsidR="000E4246" w:rsidRPr="000E4246" w:rsidRDefault="000E4246" w:rsidP="000E4246">
            <w:pPr>
              <w:widowControl w:val="0"/>
              <w:autoSpaceDE w:val="0"/>
              <w:autoSpaceDN w:val="0"/>
              <w:adjustRightInd w:val="0"/>
              <w:jc w:val="both"/>
              <w:rPr>
                <w:rFonts w:ascii="Montserrat Light" w:hAnsi="Montserrat Light" w:cs="Cambria"/>
                <w:lang w:val="pt-BR"/>
              </w:rPr>
            </w:pPr>
            <w:r w:rsidRPr="000E4246">
              <w:rPr>
                <w:rFonts w:ascii="Montserrat Light" w:hAnsi="Montserrat Light" w:cs="Cambria"/>
                <w:lang w:val="ro-RO"/>
              </w:rPr>
              <w:t xml:space="preserve">A. </w:t>
            </w:r>
            <w:r w:rsidRPr="000E4246">
              <w:rPr>
                <w:rFonts w:ascii="Montserrat Light" w:hAnsi="Montserrat Light" w:cs="Cambria"/>
              </w:rPr>
              <w:t xml:space="preserve">„Scara </w:t>
            </w:r>
            <w:proofErr w:type="spellStart"/>
            <w:r w:rsidRPr="000E4246">
              <w:rPr>
                <w:rFonts w:ascii="Montserrat Light" w:hAnsi="Montserrat Light" w:cs="Cambria"/>
              </w:rPr>
              <w:t>metalică</w:t>
            </w:r>
            <w:proofErr w:type="spellEnd"/>
            <w:r w:rsidRPr="000E4246">
              <w:rPr>
                <w:rFonts w:ascii="Montserrat Light" w:hAnsi="Montserrat Light" w:cs="Cambria"/>
              </w:rPr>
              <w:t xml:space="preserve"> </w:t>
            </w:r>
            <w:proofErr w:type="spellStart"/>
            <w:r w:rsidRPr="000E4246">
              <w:rPr>
                <w:rFonts w:ascii="Montserrat Light" w:hAnsi="Montserrat Light" w:cs="Cambria"/>
              </w:rPr>
              <w:t>exterioară</w:t>
            </w:r>
            <w:proofErr w:type="spellEnd"/>
            <w:r w:rsidRPr="000E4246">
              <w:rPr>
                <w:rFonts w:ascii="Montserrat Light" w:hAnsi="Montserrat Light" w:cs="Cambria"/>
              </w:rPr>
              <w:t xml:space="preserve"> pentru </w:t>
            </w:r>
            <w:proofErr w:type="spellStart"/>
            <w:r w:rsidRPr="000E4246">
              <w:rPr>
                <w:rFonts w:ascii="Montserrat Light" w:hAnsi="Montserrat Light" w:cs="Cambria"/>
              </w:rPr>
              <w:t>evacuare</w:t>
            </w:r>
            <w:proofErr w:type="spellEnd"/>
            <w:r w:rsidRPr="000E4246">
              <w:rPr>
                <w:rFonts w:ascii="Montserrat Light" w:hAnsi="Montserrat Light" w:cs="Cambria"/>
              </w:rPr>
              <w:t xml:space="preserve"> </w:t>
            </w:r>
            <w:proofErr w:type="spellStart"/>
            <w:r w:rsidRPr="000E4246">
              <w:rPr>
                <w:rFonts w:ascii="Montserrat Light" w:hAnsi="Montserrat Light" w:cs="Cambria"/>
              </w:rPr>
              <w:t>în</w:t>
            </w:r>
            <w:proofErr w:type="spellEnd"/>
            <w:r w:rsidRPr="000E4246">
              <w:rPr>
                <w:rFonts w:ascii="Montserrat Light" w:hAnsi="Montserrat Light" w:cs="Cambria"/>
              </w:rPr>
              <w:t xml:space="preserve"> </w:t>
            </w:r>
            <w:proofErr w:type="spellStart"/>
            <w:r w:rsidRPr="000E4246">
              <w:rPr>
                <w:rFonts w:ascii="Montserrat Light" w:hAnsi="Montserrat Light" w:cs="Cambria"/>
              </w:rPr>
              <w:t>caz</w:t>
            </w:r>
            <w:proofErr w:type="spellEnd"/>
            <w:r w:rsidRPr="000E4246">
              <w:rPr>
                <w:rFonts w:ascii="Montserrat Light" w:hAnsi="Montserrat Light" w:cs="Cambria"/>
              </w:rPr>
              <w:t xml:space="preserve"> de </w:t>
            </w:r>
            <w:proofErr w:type="spellStart"/>
            <w:r w:rsidRPr="000E4246">
              <w:rPr>
                <w:rFonts w:ascii="Montserrat Light" w:hAnsi="Montserrat Light" w:cs="Cambria"/>
              </w:rPr>
              <w:t>incendiu</w:t>
            </w:r>
            <w:proofErr w:type="spellEnd"/>
            <w:r w:rsidRPr="000E4246">
              <w:rPr>
                <w:rFonts w:ascii="Montserrat Light" w:hAnsi="Montserrat Light" w:cs="Cambria"/>
              </w:rPr>
              <w:t xml:space="preserve">. </w:t>
            </w:r>
            <w:proofErr w:type="spellStart"/>
            <w:r w:rsidRPr="000E4246">
              <w:rPr>
                <w:rFonts w:ascii="Montserrat Light" w:hAnsi="Montserrat Light" w:cs="Cambria"/>
              </w:rPr>
              <w:t>Instalație</w:t>
            </w:r>
            <w:proofErr w:type="spellEnd"/>
            <w:r w:rsidRPr="000E4246">
              <w:rPr>
                <w:rFonts w:ascii="Montserrat Light" w:hAnsi="Montserrat Light" w:cs="Cambria"/>
              </w:rPr>
              <w:t xml:space="preserve"> de </w:t>
            </w:r>
            <w:proofErr w:type="spellStart"/>
            <w:r w:rsidRPr="000E4246">
              <w:rPr>
                <w:rFonts w:ascii="Montserrat Light" w:hAnsi="Montserrat Light" w:cs="Cambria"/>
              </w:rPr>
              <w:t>semnalizare-avertizare</w:t>
            </w:r>
            <w:proofErr w:type="spellEnd"/>
            <w:r w:rsidRPr="000E4246">
              <w:rPr>
                <w:rFonts w:ascii="Montserrat Light" w:hAnsi="Montserrat Light" w:cs="Cambria"/>
              </w:rPr>
              <w:t xml:space="preserve"> </w:t>
            </w:r>
            <w:proofErr w:type="spellStart"/>
            <w:r w:rsidRPr="000E4246">
              <w:rPr>
                <w:rFonts w:ascii="Montserrat Light" w:hAnsi="Montserrat Light" w:cs="Cambria"/>
              </w:rPr>
              <w:t>incendii</w:t>
            </w:r>
            <w:proofErr w:type="spellEnd"/>
            <w:r w:rsidRPr="000E4246">
              <w:rPr>
                <w:rFonts w:ascii="Montserrat Light" w:hAnsi="Montserrat Light" w:cs="Cambria"/>
              </w:rPr>
              <w:t xml:space="preserve">” la </w:t>
            </w:r>
            <w:r w:rsidRPr="000E4246">
              <w:rPr>
                <w:rFonts w:ascii="Montserrat Light" w:hAnsi="Montserrat Light" w:cs="TT66t00"/>
              </w:rPr>
              <w:t xml:space="preserve">Centru de zi de </w:t>
            </w:r>
            <w:proofErr w:type="spellStart"/>
            <w:r w:rsidRPr="000E4246">
              <w:rPr>
                <w:rFonts w:ascii="Montserrat Light" w:hAnsi="Montserrat Light" w:cs="TT66t00"/>
              </w:rPr>
              <w:t>recuperare</w:t>
            </w:r>
            <w:proofErr w:type="spellEnd"/>
            <w:r w:rsidRPr="000E4246">
              <w:rPr>
                <w:rFonts w:ascii="Montserrat Light" w:hAnsi="Montserrat Light" w:cs="TT66t00"/>
              </w:rPr>
              <w:t xml:space="preserve"> pentru </w:t>
            </w:r>
            <w:proofErr w:type="spellStart"/>
            <w:r w:rsidRPr="000E4246">
              <w:rPr>
                <w:rFonts w:ascii="Montserrat Light" w:hAnsi="Montserrat Light" w:cs="TT66t00"/>
              </w:rPr>
              <w:t>copii</w:t>
            </w:r>
            <w:proofErr w:type="spellEnd"/>
            <w:r w:rsidRPr="000E4246">
              <w:rPr>
                <w:rFonts w:ascii="Montserrat Light" w:hAnsi="Montserrat Light" w:cs="TT66t00"/>
              </w:rPr>
              <w:t xml:space="preserve"> cu </w:t>
            </w:r>
            <w:proofErr w:type="spellStart"/>
            <w:r w:rsidRPr="000E4246">
              <w:rPr>
                <w:rFonts w:ascii="Montserrat Light" w:hAnsi="Montserrat Light" w:cs="TT66t00"/>
              </w:rPr>
              <w:t>dizabilități</w:t>
            </w:r>
            <w:proofErr w:type="spellEnd"/>
            <w:r w:rsidRPr="000E4246">
              <w:rPr>
                <w:rFonts w:ascii="Montserrat Light" w:hAnsi="Montserrat Light" w:cs="TT66t00"/>
              </w:rPr>
              <w:t xml:space="preserve"> “ORIZONT” Cluj-Napoca (</w:t>
            </w:r>
            <w:proofErr w:type="spellStart"/>
            <w:r w:rsidRPr="000E4246">
              <w:rPr>
                <w:rFonts w:ascii="Montserrat Light" w:hAnsi="Montserrat Light" w:cs="TT66t00"/>
              </w:rPr>
              <w:t>fostul</w:t>
            </w:r>
            <w:proofErr w:type="spellEnd"/>
            <w:r w:rsidRPr="000E4246">
              <w:rPr>
                <w:rFonts w:ascii="Montserrat Light" w:hAnsi="Montserrat Light" w:cs="TT66t00"/>
              </w:rPr>
              <w:t xml:space="preserve"> Complex de </w:t>
            </w:r>
            <w:proofErr w:type="spellStart"/>
            <w:r w:rsidRPr="000E4246">
              <w:rPr>
                <w:rFonts w:ascii="Montserrat Light" w:hAnsi="Montserrat Light" w:cs="TT66t00"/>
              </w:rPr>
              <w:t>servicii</w:t>
            </w:r>
            <w:proofErr w:type="spellEnd"/>
            <w:r w:rsidRPr="000E4246">
              <w:rPr>
                <w:rFonts w:ascii="Montserrat Light" w:hAnsi="Montserrat Light" w:cs="TT66t00"/>
              </w:rPr>
              <w:t xml:space="preserve"> pentru </w:t>
            </w:r>
            <w:proofErr w:type="spellStart"/>
            <w:r w:rsidRPr="000E4246">
              <w:rPr>
                <w:rFonts w:ascii="Montserrat Light" w:hAnsi="Montserrat Light" w:cs="TT66t00"/>
              </w:rPr>
              <w:t>recuperarea</w:t>
            </w:r>
            <w:proofErr w:type="spellEnd"/>
            <w:r w:rsidRPr="000E4246">
              <w:rPr>
                <w:rFonts w:ascii="Montserrat Light" w:hAnsi="Montserrat Light" w:cs="TT66t00"/>
              </w:rPr>
              <w:t xml:space="preserve"> </w:t>
            </w:r>
            <w:proofErr w:type="spellStart"/>
            <w:r w:rsidRPr="000E4246">
              <w:rPr>
                <w:rFonts w:ascii="Montserrat Light" w:hAnsi="Montserrat Light" w:cs="TT66t00"/>
              </w:rPr>
              <w:t>copiilor</w:t>
            </w:r>
            <w:proofErr w:type="spellEnd"/>
            <w:r w:rsidRPr="000E4246">
              <w:rPr>
                <w:rFonts w:ascii="Montserrat Light" w:hAnsi="Montserrat Light" w:cs="TT66t00"/>
              </w:rPr>
              <w:t xml:space="preserve"> cu handicap </w:t>
            </w:r>
            <w:proofErr w:type="spellStart"/>
            <w:proofErr w:type="gramStart"/>
            <w:r w:rsidRPr="000E4246">
              <w:rPr>
                <w:rFonts w:ascii="Montserrat Light" w:hAnsi="Montserrat Light" w:cs="TT66t00"/>
              </w:rPr>
              <w:t>neuropsihic</w:t>
            </w:r>
            <w:proofErr w:type="spellEnd"/>
            <w:r w:rsidRPr="000E4246">
              <w:rPr>
                <w:rFonts w:ascii="Montserrat Light" w:hAnsi="Montserrat Light" w:cs="TT66t00"/>
              </w:rPr>
              <w:t xml:space="preserve"> ”</w:t>
            </w:r>
            <w:proofErr w:type="spellStart"/>
            <w:r w:rsidRPr="000E4246">
              <w:rPr>
                <w:rFonts w:ascii="Montserrat Light" w:hAnsi="Montserrat Light" w:cs="TT66t00"/>
              </w:rPr>
              <w:t>Pinochio</w:t>
            </w:r>
            <w:proofErr w:type="spellEnd"/>
            <w:proofErr w:type="gramEnd"/>
            <w:r w:rsidRPr="000E4246">
              <w:rPr>
                <w:rFonts w:ascii="Montserrat Light" w:hAnsi="Montserrat Light" w:cs="TT66t00"/>
              </w:rPr>
              <w:t>” Cluj-Napoca</w:t>
            </w:r>
            <w:r w:rsidRPr="000E4246">
              <w:rPr>
                <w:rFonts w:ascii="Montserrat Light" w:hAnsi="Montserrat Light" w:cs="Cambria"/>
              </w:rPr>
              <w:t xml:space="preserve">, str. B P </w:t>
            </w:r>
            <w:proofErr w:type="spellStart"/>
            <w:r w:rsidRPr="000E4246">
              <w:rPr>
                <w:rFonts w:ascii="Montserrat Light" w:hAnsi="Montserrat Light" w:cs="Cambria"/>
              </w:rPr>
              <w:t>Hașdeu</w:t>
            </w:r>
            <w:proofErr w:type="spellEnd"/>
            <w:r w:rsidRPr="000E4246">
              <w:rPr>
                <w:rFonts w:ascii="Montserrat Light" w:hAnsi="Montserrat Light" w:cs="Cambria"/>
              </w:rPr>
              <w:t>, nr 10</w:t>
            </w:r>
          </w:p>
          <w:p w14:paraId="0D1D669E" w14:textId="77777777" w:rsidR="000E4246" w:rsidRPr="000E4246" w:rsidRDefault="000E4246" w:rsidP="000E4246">
            <w:pPr>
              <w:widowControl w:val="0"/>
              <w:autoSpaceDE w:val="0"/>
              <w:autoSpaceDN w:val="0"/>
              <w:adjustRightInd w:val="0"/>
              <w:spacing w:line="240" w:lineRule="auto"/>
              <w:jc w:val="both"/>
              <w:rPr>
                <w:rFonts w:ascii="Montserrat Light" w:hAnsi="Montserrat Light" w:cs="Cambria"/>
                <w:lang w:val="pt-BR"/>
              </w:rPr>
            </w:pPr>
            <w:r w:rsidRPr="000E4246">
              <w:rPr>
                <w:rFonts w:ascii="Montserrat Light" w:hAnsi="Montserrat Light"/>
                <w:spacing w:val="-3"/>
              </w:rPr>
              <w:t xml:space="preserve">B. </w:t>
            </w:r>
            <w:r w:rsidRPr="000E4246">
              <w:rPr>
                <w:rFonts w:ascii="Montserrat Light" w:hAnsi="Montserrat Light" w:cs="Cambria"/>
              </w:rPr>
              <w:t>„</w:t>
            </w:r>
            <w:proofErr w:type="spellStart"/>
            <w:r w:rsidRPr="000E4246">
              <w:rPr>
                <w:rFonts w:ascii="Montserrat Light" w:hAnsi="Montserrat Light" w:cs="Cambria"/>
              </w:rPr>
              <w:t>Instalații</w:t>
            </w:r>
            <w:proofErr w:type="spellEnd"/>
            <w:r w:rsidRPr="000E4246">
              <w:rPr>
                <w:rFonts w:ascii="Montserrat Light" w:hAnsi="Montserrat Light" w:cs="Cambria"/>
              </w:rPr>
              <w:t xml:space="preserve"> IDSAI, </w:t>
            </w:r>
            <w:proofErr w:type="spellStart"/>
            <w:r w:rsidRPr="000E4246">
              <w:rPr>
                <w:rFonts w:ascii="Montserrat Light" w:hAnsi="Montserrat Light" w:cs="Cambria"/>
              </w:rPr>
              <w:t>hidranţi</w:t>
            </w:r>
            <w:proofErr w:type="spellEnd"/>
            <w:r w:rsidRPr="000E4246">
              <w:rPr>
                <w:rFonts w:ascii="Montserrat Light" w:hAnsi="Montserrat Light" w:cs="Cambria"/>
              </w:rPr>
              <w:t xml:space="preserve"> </w:t>
            </w:r>
            <w:proofErr w:type="spellStart"/>
            <w:r w:rsidRPr="000E4246">
              <w:rPr>
                <w:rFonts w:ascii="Montserrat Light" w:hAnsi="Montserrat Light" w:cs="Cambria"/>
              </w:rPr>
              <w:t>şi</w:t>
            </w:r>
            <w:proofErr w:type="spellEnd"/>
            <w:r w:rsidRPr="000E4246">
              <w:rPr>
                <w:rFonts w:ascii="Montserrat Light" w:hAnsi="Montserrat Light" w:cs="Cambria"/>
              </w:rPr>
              <w:t xml:space="preserve"> </w:t>
            </w:r>
            <w:proofErr w:type="spellStart"/>
            <w:r w:rsidRPr="000E4246">
              <w:rPr>
                <w:rFonts w:ascii="Montserrat Light" w:hAnsi="Montserrat Light" w:cs="Cambria"/>
              </w:rPr>
              <w:t>paratrăsnet</w:t>
            </w:r>
            <w:proofErr w:type="spellEnd"/>
            <w:r w:rsidRPr="000E4246">
              <w:rPr>
                <w:rFonts w:ascii="Montserrat Light" w:hAnsi="Montserrat Light" w:cs="Cambria"/>
              </w:rPr>
              <w:t xml:space="preserve">” la Centrul de </w:t>
            </w:r>
            <w:proofErr w:type="spellStart"/>
            <w:r w:rsidRPr="000E4246">
              <w:rPr>
                <w:rFonts w:ascii="Montserrat Light" w:hAnsi="Montserrat Light" w:cs="Cambria"/>
              </w:rPr>
              <w:t>Abilitare</w:t>
            </w:r>
            <w:proofErr w:type="spellEnd"/>
            <w:r w:rsidRPr="000E4246">
              <w:rPr>
                <w:rFonts w:ascii="Montserrat Light" w:hAnsi="Montserrat Light" w:cs="Cambria"/>
              </w:rPr>
              <w:t xml:space="preserve"> </w:t>
            </w:r>
            <w:proofErr w:type="spellStart"/>
            <w:r w:rsidRPr="000E4246">
              <w:rPr>
                <w:rFonts w:ascii="Montserrat Light" w:hAnsi="Montserrat Light" w:cs="Cambria"/>
              </w:rPr>
              <w:t>și</w:t>
            </w:r>
            <w:proofErr w:type="spellEnd"/>
            <w:r w:rsidRPr="000E4246">
              <w:rPr>
                <w:rFonts w:ascii="Montserrat Light" w:hAnsi="Montserrat Light" w:cs="Cambria"/>
              </w:rPr>
              <w:t xml:space="preserve"> </w:t>
            </w:r>
            <w:proofErr w:type="spellStart"/>
            <w:r w:rsidRPr="000E4246">
              <w:rPr>
                <w:rFonts w:ascii="Montserrat Light" w:hAnsi="Montserrat Light" w:cs="Cambria"/>
              </w:rPr>
              <w:t>Reabilitare</w:t>
            </w:r>
            <w:proofErr w:type="spellEnd"/>
            <w:r w:rsidRPr="000E4246">
              <w:rPr>
                <w:rFonts w:ascii="Montserrat Light" w:hAnsi="Montserrat Light" w:cs="Cambria"/>
              </w:rPr>
              <w:t xml:space="preserve"> </w:t>
            </w:r>
            <w:proofErr w:type="spellStart"/>
            <w:r w:rsidRPr="000E4246">
              <w:rPr>
                <w:rFonts w:ascii="Montserrat Light" w:hAnsi="Montserrat Light" w:cs="Cambria"/>
              </w:rPr>
              <w:t>Municipiul</w:t>
            </w:r>
            <w:proofErr w:type="spellEnd"/>
            <w:r w:rsidRPr="000E4246">
              <w:rPr>
                <w:rFonts w:ascii="Montserrat Light" w:hAnsi="Montserrat Light" w:cs="Cambria"/>
              </w:rPr>
              <w:t xml:space="preserve"> Gherla, str. </w:t>
            </w:r>
            <w:proofErr w:type="spellStart"/>
            <w:r w:rsidRPr="000E4246">
              <w:rPr>
                <w:rFonts w:ascii="Montserrat Light" w:hAnsi="Montserrat Light" w:cs="Cambria"/>
              </w:rPr>
              <w:t>Plugarilor</w:t>
            </w:r>
            <w:proofErr w:type="spellEnd"/>
            <w:r w:rsidRPr="000E4246">
              <w:rPr>
                <w:rFonts w:ascii="Montserrat Light" w:hAnsi="Montserrat Light" w:cs="Cambria"/>
              </w:rPr>
              <w:t>, nr. 24</w:t>
            </w:r>
          </w:p>
          <w:p w14:paraId="508F8263" w14:textId="77777777" w:rsidR="000E4246" w:rsidRPr="000E4246" w:rsidRDefault="000E4246" w:rsidP="000E4246">
            <w:pPr>
              <w:autoSpaceDE w:val="0"/>
              <w:autoSpaceDN w:val="0"/>
              <w:adjustRightInd w:val="0"/>
              <w:jc w:val="both"/>
              <w:rPr>
                <w:rFonts w:ascii="Montserrat Light" w:eastAsia="Calibri" w:hAnsi="Montserrat Light" w:cs="TT66t00"/>
                <w:lang w:eastAsia="ar-SA"/>
              </w:rPr>
            </w:pPr>
            <w:r w:rsidRPr="000E4246">
              <w:rPr>
                <w:rFonts w:ascii="Montserrat Light" w:hAnsi="Montserrat Light" w:cs="Cambria"/>
              </w:rPr>
              <w:t xml:space="preserve">C. „Scara </w:t>
            </w:r>
            <w:proofErr w:type="spellStart"/>
            <w:r w:rsidRPr="000E4246">
              <w:rPr>
                <w:rFonts w:ascii="Montserrat Light" w:hAnsi="Montserrat Light" w:cs="Cambria"/>
              </w:rPr>
              <w:t>metalica</w:t>
            </w:r>
            <w:proofErr w:type="spellEnd"/>
            <w:r w:rsidRPr="000E4246">
              <w:rPr>
                <w:rFonts w:ascii="Montserrat Light" w:hAnsi="Montserrat Light" w:cs="Cambria"/>
              </w:rPr>
              <w:t xml:space="preserve"> </w:t>
            </w:r>
            <w:proofErr w:type="spellStart"/>
            <w:r w:rsidRPr="000E4246">
              <w:rPr>
                <w:rFonts w:ascii="Montserrat Light" w:hAnsi="Montserrat Light" w:cs="Cambria"/>
              </w:rPr>
              <w:t>exterioară</w:t>
            </w:r>
            <w:proofErr w:type="spellEnd"/>
            <w:r w:rsidRPr="000E4246">
              <w:rPr>
                <w:rFonts w:ascii="Montserrat Light" w:hAnsi="Montserrat Light" w:cs="Cambria"/>
              </w:rPr>
              <w:t xml:space="preserve"> pentru </w:t>
            </w:r>
            <w:proofErr w:type="spellStart"/>
            <w:r w:rsidRPr="000E4246">
              <w:rPr>
                <w:rFonts w:ascii="Montserrat Light" w:hAnsi="Montserrat Light" w:cs="Cambria"/>
              </w:rPr>
              <w:t>evacuare</w:t>
            </w:r>
            <w:proofErr w:type="spellEnd"/>
            <w:r w:rsidRPr="000E4246">
              <w:rPr>
                <w:rFonts w:ascii="Montserrat Light" w:hAnsi="Montserrat Light" w:cs="Cambria"/>
              </w:rPr>
              <w:t xml:space="preserve"> </w:t>
            </w:r>
            <w:proofErr w:type="spellStart"/>
            <w:r w:rsidRPr="000E4246">
              <w:rPr>
                <w:rFonts w:ascii="Montserrat Light" w:hAnsi="Montserrat Light" w:cs="Cambria"/>
              </w:rPr>
              <w:t>în</w:t>
            </w:r>
            <w:proofErr w:type="spellEnd"/>
            <w:r w:rsidRPr="000E4246">
              <w:rPr>
                <w:rFonts w:ascii="Montserrat Light" w:hAnsi="Montserrat Light" w:cs="Cambria"/>
              </w:rPr>
              <w:t xml:space="preserve"> </w:t>
            </w:r>
            <w:proofErr w:type="spellStart"/>
            <w:r w:rsidRPr="000E4246">
              <w:rPr>
                <w:rFonts w:ascii="Montserrat Light" w:hAnsi="Montserrat Light" w:cs="Cambria"/>
              </w:rPr>
              <w:t>caz</w:t>
            </w:r>
            <w:proofErr w:type="spellEnd"/>
            <w:r w:rsidRPr="000E4246">
              <w:rPr>
                <w:rFonts w:ascii="Montserrat Light" w:hAnsi="Montserrat Light" w:cs="Cambria"/>
              </w:rPr>
              <w:t xml:space="preserve"> de </w:t>
            </w:r>
            <w:proofErr w:type="spellStart"/>
            <w:r w:rsidRPr="000E4246">
              <w:rPr>
                <w:rFonts w:ascii="Montserrat Light" w:hAnsi="Montserrat Light" w:cs="Cambria"/>
              </w:rPr>
              <w:t>incendiu</w:t>
            </w:r>
            <w:proofErr w:type="spellEnd"/>
            <w:r w:rsidRPr="000E4246">
              <w:rPr>
                <w:rFonts w:ascii="Montserrat Light" w:hAnsi="Montserrat Light" w:cs="Cambria"/>
              </w:rPr>
              <w:t xml:space="preserve">. </w:t>
            </w:r>
            <w:proofErr w:type="spellStart"/>
            <w:r w:rsidRPr="000E4246">
              <w:rPr>
                <w:rFonts w:ascii="Montserrat Light" w:hAnsi="Montserrat Light" w:cs="Cambria"/>
              </w:rPr>
              <w:t>Instalație</w:t>
            </w:r>
            <w:proofErr w:type="spellEnd"/>
            <w:r w:rsidRPr="000E4246">
              <w:rPr>
                <w:rFonts w:ascii="Montserrat Light" w:hAnsi="Montserrat Light" w:cs="Cambria"/>
              </w:rPr>
              <w:t xml:space="preserve"> de </w:t>
            </w:r>
            <w:proofErr w:type="spellStart"/>
            <w:r w:rsidRPr="000E4246">
              <w:rPr>
                <w:rFonts w:ascii="Montserrat Light" w:hAnsi="Montserrat Light" w:cs="Cambria"/>
              </w:rPr>
              <w:t>semnalizare-avertizare</w:t>
            </w:r>
            <w:proofErr w:type="spellEnd"/>
            <w:r w:rsidRPr="000E4246">
              <w:rPr>
                <w:rFonts w:ascii="Montserrat Light" w:hAnsi="Montserrat Light" w:cs="Cambria"/>
              </w:rPr>
              <w:t xml:space="preserve"> </w:t>
            </w:r>
            <w:proofErr w:type="spellStart"/>
            <w:r w:rsidRPr="000E4246">
              <w:rPr>
                <w:rFonts w:ascii="Montserrat Light" w:hAnsi="Montserrat Light" w:cs="Cambria"/>
              </w:rPr>
              <w:t>incendii</w:t>
            </w:r>
            <w:proofErr w:type="spellEnd"/>
            <w:r w:rsidRPr="000E4246">
              <w:rPr>
                <w:rFonts w:ascii="Montserrat Light" w:hAnsi="Montserrat Light" w:cs="Cambria"/>
              </w:rPr>
              <w:t xml:space="preserve">, cu </w:t>
            </w:r>
            <w:proofErr w:type="spellStart"/>
            <w:r w:rsidRPr="000E4246">
              <w:rPr>
                <w:rFonts w:ascii="Montserrat Light" w:hAnsi="Montserrat Light" w:cs="Cambria"/>
              </w:rPr>
              <w:t>detectoare</w:t>
            </w:r>
            <w:proofErr w:type="spellEnd"/>
            <w:r w:rsidRPr="000E4246">
              <w:rPr>
                <w:rFonts w:ascii="Montserrat Light" w:hAnsi="Montserrat Light" w:cs="Cambria"/>
              </w:rPr>
              <w:t xml:space="preserve">, </w:t>
            </w:r>
            <w:proofErr w:type="spellStart"/>
            <w:r w:rsidRPr="000E4246">
              <w:rPr>
                <w:rFonts w:ascii="Montserrat Light" w:hAnsi="Montserrat Light" w:cs="Cambria"/>
              </w:rPr>
              <w:t>butoane</w:t>
            </w:r>
            <w:proofErr w:type="spellEnd"/>
            <w:r w:rsidRPr="000E4246">
              <w:rPr>
                <w:rFonts w:ascii="Montserrat Light" w:hAnsi="Montserrat Light" w:cs="Cambria"/>
              </w:rPr>
              <w:t xml:space="preserve"> </w:t>
            </w:r>
            <w:proofErr w:type="spellStart"/>
            <w:r w:rsidRPr="000E4246">
              <w:rPr>
                <w:rFonts w:ascii="Montserrat Light" w:hAnsi="Montserrat Light" w:cs="Cambria"/>
              </w:rPr>
              <w:t>manuale</w:t>
            </w:r>
            <w:proofErr w:type="spellEnd"/>
            <w:r w:rsidRPr="000E4246">
              <w:rPr>
                <w:rFonts w:ascii="Montserrat Light" w:hAnsi="Montserrat Light" w:cs="Cambria"/>
              </w:rPr>
              <w:t xml:space="preserve">, </w:t>
            </w:r>
            <w:proofErr w:type="spellStart"/>
            <w:r w:rsidRPr="000E4246">
              <w:rPr>
                <w:rFonts w:ascii="Montserrat Light" w:hAnsi="Montserrat Light" w:cs="Cambria"/>
              </w:rPr>
              <w:t>sonerii</w:t>
            </w:r>
            <w:proofErr w:type="spellEnd"/>
            <w:r w:rsidRPr="000E4246">
              <w:rPr>
                <w:rFonts w:ascii="Montserrat Light" w:hAnsi="Montserrat Light" w:cs="Cambria"/>
              </w:rPr>
              <w:t xml:space="preserve"> </w:t>
            </w:r>
            <w:proofErr w:type="spellStart"/>
            <w:r w:rsidRPr="000E4246">
              <w:rPr>
                <w:rFonts w:ascii="Montserrat Light" w:hAnsi="Montserrat Light" w:cs="Cambria"/>
              </w:rPr>
              <w:t>și</w:t>
            </w:r>
            <w:proofErr w:type="spellEnd"/>
            <w:r w:rsidRPr="000E4246">
              <w:rPr>
                <w:rFonts w:ascii="Montserrat Light" w:hAnsi="Montserrat Light" w:cs="Cambria"/>
              </w:rPr>
              <w:t xml:space="preserve"> </w:t>
            </w:r>
            <w:proofErr w:type="spellStart"/>
            <w:r w:rsidRPr="000E4246">
              <w:rPr>
                <w:rFonts w:ascii="Montserrat Light" w:hAnsi="Montserrat Light" w:cs="Cambria"/>
              </w:rPr>
              <w:t>centrală</w:t>
            </w:r>
            <w:proofErr w:type="spellEnd"/>
            <w:r w:rsidRPr="000E4246">
              <w:rPr>
                <w:rFonts w:ascii="Montserrat Light" w:hAnsi="Montserrat Light" w:cs="Cambria"/>
              </w:rPr>
              <w:t xml:space="preserve"> </w:t>
            </w:r>
            <w:proofErr w:type="spellStart"/>
            <w:r w:rsidRPr="000E4246">
              <w:rPr>
                <w:rFonts w:ascii="Montserrat Light" w:hAnsi="Montserrat Light" w:cs="Cambria"/>
              </w:rPr>
              <w:t>automată</w:t>
            </w:r>
            <w:proofErr w:type="spellEnd"/>
            <w:r w:rsidRPr="000E4246">
              <w:rPr>
                <w:rFonts w:ascii="Montserrat Light" w:hAnsi="Montserrat Light" w:cs="Cambria"/>
              </w:rPr>
              <w:t xml:space="preserve"> de </w:t>
            </w:r>
            <w:proofErr w:type="spellStart"/>
            <w:r w:rsidRPr="000E4246">
              <w:rPr>
                <w:rFonts w:ascii="Montserrat Light" w:hAnsi="Montserrat Light" w:cs="Cambria"/>
              </w:rPr>
              <w:lastRenderedPageBreak/>
              <w:t>semnalizare</w:t>
            </w:r>
            <w:proofErr w:type="spellEnd"/>
            <w:r w:rsidRPr="000E4246">
              <w:rPr>
                <w:rFonts w:ascii="Montserrat Light" w:hAnsi="Montserrat Light" w:cs="Cambria"/>
              </w:rPr>
              <w:t xml:space="preserve"> -</w:t>
            </w:r>
            <w:proofErr w:type="spellStart"/>
            <w:r w:rsidRPr="000E4246">
              <w:rPr>
                <w:rFonts w:ascii="Montserrat Light" w:hAnsi="Montserrat Light" w:cs="Cambria"/>
              </w:rPr>
              <w:t>avertizare</w:t>
            </w:r>
            <w:proofErr w:type="spellEnd"/>
            <w:r w:rsidRPr="000E4246">
              <w:rPr>
                <w:rFonts w:ascii="Montserrat Light" w:hAnsi="Montserrat Light" w:cs="Cambria"/>
              </w:rPr>
              <w:t xml:space="preserve"> </w:t>
            </w:r>
            <w:proofErr w:type="spellStart"/>
            <w:r w:rsidRPr="000E4246">
              <w:rPr>
                <w:rFonts w:ascii="Montserrat Light" w:hAnsi="Montserrat Light" w:cs="Cambria"/>
              </w:rPr>
              <w:t>incendii</w:t>
            </w:r>
            <w:proofErr w:type="spellEnd"/>
            <w:r w:rsidRPr="000E4246">
              <w:rPr>
                <w:rFonts w:ascii="Montserrat Light" w:hAnsi="Montserrat Light" w:cs="Cambria"/>
                <w:lang w:val="en-US"/>
              </w:rPr>
              <w:t>”</w:t>
            </w:r>
            <w:r w:rsidRPr="000E4246">
              <w:rPr>
                <w:rFonts w:ascii="Montserrat Light" w:hAnsi="Montserrat Light" w:cs="Cambria"/>
              </w:rPr>
              <w:t xml:space="preserve"> la </w:t>
            </w:r>
            <w:r w:rsidRPr="000E4246">
              <w:rPr>
                <w:rFonts w:ascii="Montserrat Light" w:eastAsia="Calibri" w:hAnsi="Montserrat Light" w:cs="TT66t00"/>
                <w:lang w:eastAsia="ar-SA"/>
              </w:rPr>
              <w:t>Casa de Tip Familial 10 Gherla (</w:t>
            </w:r>
            <w:proofErr w:type="spellStart"/>
            <w:r w:rsidRPr="000E4246">
              <w:rPr>
                <w:rFonts w:ascii="Montserrat Light" w:eastAsia="Calibri" w:hAnsi="Montserrat Light" w:cs="TT66t00"/>
                <w:lang w:eastAsia="ar-SA"/>
              </w:rPr>
              <w:t>fosta</w:t>
            </w:r>
            <w:proofErr w:type="spellEnd"/>
            <w:r w:rsidRPr="000E4246">
              <w:rPr>
                <w:rFonts w:ascii="Montserrat Light" w:eastAsia="Calibri" w:hAnsi="Montserrat Light" w:cs="TT66t00"/>
                <w:lang w:eastAsia="ar-SA"/>
              </w:rPr>
              <w:t xml:space="preserve"> “Casa de tip Familial”)</w:t>
            </w:r>
            <w:r w:rsidRPr="000E4246">
              <w:rPr>
                <w:rFonts w:ascii="Montserrat Light" w:hAnsi="Montserrat Light" w:cs="Cambria"/>
              </w:rPr>
              <w:t xml:space="preserve">, </w:t>
            </w:r>
            <w:proofErr w:type="spellStart"/>
            <w:r w:rsidRPr="000E4246">
              <w:rPr>
                <w:rFonts w:ascii="Montserrat Light" w:hAnsi="Montserrat Light" w:cs="Cambria"/>
              </w:rPr>
              <w:t>Municipiul</w:t>
            </w:r>
            <w:proofErr w:type="spellEnd"/>
            <w:r w:rsidRPr="000E4246">
              <w:rPr>
                <w:rFonts w:ascii="Montserrat Light" w:hAnsi="Montserrat Light" w:cs="Cambria"/>
              </w:rPr>
              <w:t xml:space="preserve"> Gherla, str. Teilor, nr. 2A;</w:t>
            </w:r>
          </w:p>
          <w:p w14:paraId="25533B0D" w14:textId="77777777" w:rsidR="000E4246" w:rsidRPr="000E4246" w:rsidRDefault="000E4246" w:rsidP="000E4246">
            <w:pPr>
              <w:autoSpaceDE w:val="0"/>
              <w:autoSpaceDN w:val="0"/>
              <w:adjustRightInd w:val="0"/>
              <w:spacing w:line="240" w:lineRule="auto"/>
              <w:jc w:val="both"/>
              <w:rPr>
                <w:rFonts w:ascii="Montserrat Light" w:eastAsia="Calibri" w:hAnsi="Montserrat Light" w:cs="TT66t00"/>
                <w:lang w:eastAsia="ar-SA"/>
              </w:rPr>
            </w:pPr>
            <w:proofErr w:type="spellStart"/>
            <w:r w:rsidRPr="000E4246">
              <w:rPr>
                <w:rFonts w:ascii="Montserrat Light" w:hAnsi="Montserrat Light" w:cs="Cambria"/>
              </w:rPr>
              <w:t>D</w:t>
            </w:r>
            <w:r w:rsidRPr="000E4246">
              <w:rPr>
                <w:rFonts w:ascii="Montserrat Light" w:hAnsi="Montserrat Light" w:cs="Cambria"/>
                <w:sz w:val="20"/>
                <w:szCs w:val="20"/>
              </w:rPr>
              <w:t>„</w:t>
            </w:r>
            <w:r w:rsidRPr="000E4246">
              <w:rPr>
                <w:rFonts w:ascii="Montserrat Light" w:hAnsi="Montserrat Light" w:cs="Cambria"/>
              </w:rPr>
              <w:t>Instalație</w:t>
            </w:r>
            <w:proofErr w:type="spellEnd"/>
            <w:r w:rsidRPr="000E4246">
              <w:rPr>
                <w:rFonts w:ascii="Montserrat Light" w:hAnsi="Montserrat Light" w:cs="Cambria"/>
              </w:rPr>
              <w:t xml:space="preserve"> de </w:t>
            </w:r>
            <w:proofErr w:type="spellStart"/>
            <w:r w:rsidRPr="000E4246">
              <w:rPr>
                <w:rFonts w:ascii="Montserrat Light" w:hAnsi="Montserrat Light" w:cs="Cambria"/>
              </w:rPr>
              <w:t>semnalizare-avertizare</w:t>
            </w:r>
            <w:proofErr w:type="spellEnd"/>
            <w:r w:rsidRPr="000E4246">
              <w:rPr>
                <w:rFonts w:ascii="Montserrat Light" w:hAnsi="Montserrat Light" w:cs="Cambria"/>
              </w:rPr>
              <w:t xml:space="preserve"> </w:t>
            </w:r>
            <w:proofErr w:type="spellStart"/>
            <w:r w:rsidRPr="000E4246">
              <w:rPr>
                <w:rFonts w:ascii="Montserrat Light" w:hAnsi="Montserrat Light" w:cs="Cambria"/>
              </w:rPr>
              <w:t>incendii</w:t>
            </w:r>
            <w:proofErr w:type="spellEnd"/>
            <w:r w:rsidRPr="000E4246">
              <w:rPr>
                <w:rFonts w:ascii="Montserrat Light" w:hAnsi="Montserrat Light" w:cs="Cambria"/>
              </w:rPr>
              <w:t xml:space="preserve">, cu </w:t>
            </w:r>
            <w:proofErr w:type="spellStart"/>
            <w:r w:rsidRPr="000E4246">
              <w:rPr>
                <w:rFonts w:ascii="Montserrat Light" w:hAnsi="Montserrat Light" w:cs="Cambria"/>
              </w:rPr>
              <w:t>detectoare</w:t>
            </w:r>
            <w:proofErr w:type="spellEnd"/>
            <w:r w:rsidRPr="000E4246">
              <w:rPr>
                <w:rFonts w:ascii="Montserrat Light" w:hAnsi="Montserrat Light" w:cs="Cambria"/>
              </w:rPr>
              <w:t xml:space="preserve">, </w:t>
            </w:r>
            <w:proofErr w:type="spellStart"/>
            <w:r w:rsidRPr="000E4246">
              <w:rPr>
                <w:rFonts w:ascii="Montserrat Light" w:hAnsi="Montserrat Light" w:cs="Cambria"/>
              </w:rPr>
              <w:t>butoane</w:t>
            </w:r>
            <w:proofErr w:type="spellEnd"/>
            <w:r w:rsidRPr="000E4246">
              <w:rPr>
                <w:rFonts w:ascii="Montserrat Light" w:hAnsi="Montserrat Light" w:cs="Cambria"/>
              </w:rPr>
              <w:t xml:space="preserve"> </w:t>
            </w:r>
            <w:proofErr w:type="spellStart"/>
            <w:r w:rsidRPr="000E4246">
              <w:rPr>
                <w:rFonts w:ascii="Montserrat Light" w:hAnsi="Montserrat Light" w:cs="Cambria"/>
              </w:rPr>
              <w:t>manuale</w:t>
            </w:r>
            <w:proofErr w:type="spellEnd"/>
            <w:r w:rsidRPr="000E4246">
              <w:rPr>
                <w:rFonts w:ascii="Montserrat Light" w:hAnsi="Montserrat Light" w:cs="Cambria"/>
              </w:rPr>
              <w:t xml:space="preserve">, </w:t>
            </w:r>
            <w:proofErr w:type="spellStart"/>
            <w:r w:rsidRPr="000E4246">
              <w:rPr>
                <w:rFonts w:ascii="Montserrat Light" w:hAnsi="Montserrat Light" w:cs="Cambria"/>
              </w:rPr>
              <w:t>sonerii</w:t>
            </w:r>
            <w:proofErr w:type="spellEnd"/>
            <w:r w:rsidRPr="000E4246">
              <w:rPr>
                <w:rFonts w:ascii="Montserrat Light" w:hAnsi="Montserrat Light" w:cs="Cambria"/>
              </w:rPr>
              <w:t xml:space="preserve"> </w:t>
            </w:r>
            <w:proofErr w:type="spellStart"/>
            <w:r w:rsidRPr="000E4246">
              <w:rPr>
                <w:rFonts w:ascii="Montserrat Light" w:hAnsi="Montserrat Light" w:cs="Cambria"/>
              </w:rPr>
              <w:t>și</w:t>
            </w:r>
            <w:proofErr w:type="spellEnd"/>
            <w:r w:rsidRPr="000E4246">
              <w:rPr>
                <w:rFonts w:ascii="Montserrat Light" w:hAnsi="Montserrat Light" w:cs="Cambria"/>
              </w:rPr>
              <w:t xml:space="preserve"> </w:t>
            </w:r>
            <w:proofErr w:type="spellStart"/>
            <w:r w:rsidRPr="000E4246">
              <w:rPr>
                <w:rFonts w:ascii="Montserrat Light" w:hAnsi="Montserrat Light" w:cs="Cambria"/>
              </w:rPr>
              <w:t>centrală</w:t>
            </w:r>
            <w:proofErr w:type="spellEnd"/>
            <w:r w:rsidRPr="000E4246">
              <w:rPr>
                <w:rFonts w:ascii="Montserrat Light" w:hAnsi="Montserrat Light" w:cs="Cambria"/>
              </w:rPr>
              <w:t xml:space="preserve"> </w:t>
            </w:r>
            <w:proofErr w:type="spellStart"/>
            <w:r w:rsidRPr="000E4246">
              <w:rPr>
                <w:rFonts w:ascii="Montserrat Light" w:hAnsi="Montserrat Light" w:cs="Cambria"/>
              </w:rPr>
              <w:t>automată</w:t>
            </w:r>
            <w:proofErr w:type="spellEnd"/>
            <w:r w:rsidRPr="000E4246">
              <w:rPr>
                <w:rFonts w:ascii="Montserrat Light" w:hAnsi="Montserrat Light" w:cs="Cambria"/>
              </w:rPr>
              <w:t xml:space="preserve"> de </w:t>
            </w:r>
            <w:proofErr w:type="spellStart"/>
            <w:r w:rsidRPr="000E4246">
              <w:rPr>
                <w:rFonts w:ascii="Montserrat Light" w:hAnsi="Montserrat Light" w:cs="Cambria"/>
              </w:rPr>
              <w:t>semnalizare</w:t>
            </w:r>
            <w:proofErr w:type="spellEnd"/>
            <w:r w:rsidRPr="000E4246">
              <w:rPr>
                <w:rFonts w:ascii="Montserrat Light" w:hAnsi="Montserrat Light" w:cs="Cambria"/>
              </w:rPr>
              <w:t xml:space="preserve"> -</w:t>
            </w:r>
            <w:proofErr w:type="spellStart"/>
            <w:r w:rsidRPr="000E4246">
              <w:rPr>
                <w:rFonts w:ascii="Montserrat Light" w:hAnsi="Montserrat Light" w:cs="Cambria"/>
              </w:rPr>
              <w:t>avertizare</w:t>
            </w:r>
            <w:proofErr w:type="spellEnd"/>
            <w:r w:rsidRPr="000E4246">
              <w:rPr>
                <w:rFonts w:ascii="Montserrat Light" w:hAnsi="Montserrat Light" w:cs="Cambria"/>
              </w:rPr>
              <w:t xml:space="preserve"> </w:t>
            </w:r>
            <w:proofErr w:type="spellStart"/>
            <w:r w:rsidRPr="000E4246">
              <w:rPr>
                <w:rFonts w:ascii="Montserrat Light" w:hAnsi="Montserrat Light" w:cs="Cambria"/>
              </w:rPr>
              <w:t>și</w:t>
            </w:r>
            <w:proofErr w:type="spellEnd"/>
            <w:r w:rsidRPr="000E4246">
              <w:rPr>
                <w:rFonts w:ascii="Montserrat Light" w:hAnsi="Montserrat Light" w:cs="Cambria"/>
              </w:rPr>
              <w:t xml:space="preserve"> </w:t>
            </w:r>
            <w:proofErr w:type="spellStart"/>
            <w:r w:rsidRPr="000E4246">
              <w:rPr>
                <w:rFonts w:ascii="Montserrat Light" w:hAnsi="Montserrat Light" w:cs="Cambria"/>
              </w:rPr>
              <w:t>instalație</w:t>
            </w:r>
            <w:proofErr w:type="spellEnd"/>
            <w:r w:rsidRPr="000E4246">
              <w:rPr>
                <w:rFonts w:ascii="Montserrat Light" w:hAnsi="Montserrat Light" w:cs="Cambria"/>
              </w:rPr>
              <w:t xml:space="preserve"> </w:t>
            </w:r>
            <w:proofErr w:type="spellStart"/>
            <w:r w:rsidRPr="000E4246">
              <w:rPr>
                <w:rFonts w:ascii="Montserrat Light" w:hAnsi="Montserrat Light" w:cs="Cambria"/>
              </w:rPr>
              <w:t>paratrăsnet</w:t>
            </w:r>
            <w:proofErr w:type="spellEnd"/>
            <w:r w:rsidRPr="000E4246">
              <w:rPr>
                <w:rFonts w:ascii="Montserrat Light" w:hAnsi="Montserrat Light" w:cs="Cambria"/>
              </w:rPr>
              <w:t xml:space="preserve"> la </w:t>
            </w:r>
            <w:r w:rsidRPr="000E4246">
              <w:rPr>
                <w:rFonts w:ascii="Montserrat Light" w:eastAsia="Calibri" w:hAnsi="Montserrat Light" w:cs="TT66t00"/>
                <w:lang w:eastAsia="ar-SA"/>
              </w:rPr>
              <w:t>Casa de tip familial “NATALIA” Apahida (</w:t>
            </w:r>
            <w:proofErr w:type="spellStart"/>
            <w:r w:rsidRPr="000E4246">
              <w:rPr>
                <w:rFonts w:ascii="Montserrat Light" w:eastAsia="Calibri" w:hAnsi="Montserrat Light" w:cs="TT66t00"/>
                <w:lang w:eastAsia="ar-SA"/>
              </w:rPr>
              <w:t>fosta</w:t>
            </w:r>
            <w:proofErr w:type="spellEnd"/>
            <w:r w:rsidRPr="000E4246">
              <w:rPr>
                <w:rFonts w:ascii="Montserrat Light" w:eastAsia="Calibri" w:hAnsi="Montserrat Light" w:cs="TT66t00"/>
                <w:lang w:eastAsia="ar-SA"/>
              </w:rPr>
              <w:t xml:space="preserve"> Casa de tip </w:t>
            </w:r>
            <w:proofErr w:type="gramStart"/>
            <w:r w:rsidRPr="000E4246">
              <w:rPr>
                <w:rFonts w:ascii="Montserrat Light" w:eastAsia="Calibri" w:hAnsi="Montserrat Light" w:cs="TT66t00"/>
                <w:lang w:eastAsia="ar-SA"/>
              </w:rPr>
              <w:t>Familial ”</w:t>
            </w:r>
            <w:proofErr w:type="spellStart"/>
            <w:r w:rsidRPr="000E4246">
              <w:rPr>
                <w:rFonts w:ascii="Montserrat Light" w:eastAsia="Calibri" w:hAnsi="Montserrat Light" w:cs="TT66t00"/>
                <w:lang w:eastAsia="ar-SA"/>
              </w:rPr>
              <w:t>Sfânta</w:t>
            </w:r>
            <w:proofErr w:type="spellEnd"/>
            <w:proofErr w:type="gramEnd"/>
            <w:r w:rsidRPr="000E4246">
              <w:rPr>
                <w:rFonts w:ascii="Montserrat Light" w:eastAsia="Calibri" w:hAnsi="Montserrat Light" w:cs="TT66t00"/>
                <w:lang w:eastAsia="ar-SA"/>
              </w:rPr>
              <w:t xml:space="preserve"> Elena”)</w:t>
            </w:r>
            <w:r w:rsidRPr="000E4246">
              <w:rPr>
                <w:rFonts w:ascii="Montserrat Light" w:hAnsi="Montserrat Light" w:cs="Cambria"/>
              </w:rPr>
              <w:t xml:space="preserve">, str. Horea nr. 20 </w:t>
            </w:r>
            <w:proofErr w:type="spellStart"/>
            <w:r w:rsidRPr="000E4246">
              <w:rPr>
                <w:rFonts w:ascii="Montserrat Light" w:hAnsi="Montserrat Light" w:cs="Cambria"/>
              </w:rPr>
              <w:t>și</w:t>
            </w:r>
            <w:proofErr w:type="spellEnd"/>
            <w:r w:rsidRPr="000E4246">
              <w:rPr>
                <w:rFonts w:ascii="Montserrat Light" w:hAnsi="Montserrat Light" w:cs="Cambria"/>
              </w:rPr>
              <w:t xml:space="preserve"> </w:t>
            </w:r>
            <w:proofErr w:type="spellStart"/>
            <w:r w:rsidRPr="000E4246">
              <w:rPr>
                <w:rFonts w:ascii="Montserrat Light" w:hAnsi="Montserrat Light" w:cs="Cambria"/>
              </w:rPr>
              <w:t>Instalație</w:t>
            </w:r>
            <w:proofErr w:type="spellEnd"/>
            <w:r w:rsidRPr="000E4246">
              <w:rPr>
                <w:rFonts w:ascii="Montserrat Light" w:hAnsi="Montserrat Light" w:cs="Cambria"/>
              </w:rPr>
              <w:t xml:space="preserve"> de </w:t>
            </w:r>
            <w:proofErr w:type="spellStart"/>
            <w:r w:rsidRPr="000E4246">
              <w:rPr>
                <w:rFonts w:ascii="Montserrat Light" w:hAnsi="Montserrat Light" w:cs="Cambria"/>
              </w:rPr>
              <w:t>semnalizare-avertizare</w:t>
            </w:r>
            <w:proofErr w:type="spellEnd"/>
            <w:r w:rsidRPr="000E4246">
              <w:rPr>
                <w:rFonts w:ascii="Montserrat Light" w:hAnsi="Montserrat Light" w:cs="Cambria"/>
              </w:rPr>
              <w:t xml:space="preserve"> </w:t>
            </w:r>
            <w:proofErr w:type="spellStart"/>
            <w:r w:rsidRPr="000E4246">
              <w:rPr>
                <w:rFonts w:ascii="Montserrat Light" w:hAnsi="Montserrat Light" w:cs="Cambria"/>
              </w:rPr>
              <w:t>incendii</w:t>
            </w:r>
            <w:proofErr w:type="spellEnd"/>
            <w:r w:rsidRPr="000E4246">
              <w:rPr>
                <w:rFonts w:ascii="Montserrat Light" w:hAnsi="Montserrat Light" w:cs="Cambria"/>
              </w:rPr>
              <w:t xml:space="preserve">, cu </w:t>
            </w:r>
            <w:proofErr w:type="spellStart"/>
            <w:r w:rsidRPr="000E4246">
              <w:rPr>
                <w:rFonts w:ascii="Montserrat Light" w:hAnsi="Montserrat Light" w:cs="Cambria"/>
              </w:rPr>
              <w:t>detectoare</w:t>
            </w:r>
            <w:proofErr w:type="spellEnd"/>
            <w:r w:rsidRPr="000E4246">
              <w:rPr>
                <w:rFonts w:ascii="Montserrat Light" w:hAnsi="Montserrat Light" w:cs="Cambria"/>
              </w:rPr>
              <w:t xml:space="preserve">, </w:t>
            </w:r>
            <w:proofErr w:type="spellStart"/>
            <w:r w:rsidRPr="000E4246">
              <w:rPr>
                <w:rFonts w:ascii="Montserrat Light" w:hAnsi="Montserrat Light" w:cs="Cambria"/>
              </w:rPr>
              <w:t>butoane</w:t>
            </w:r>
            <w:proofErr w:type="spellEnd"/>
            <w:r w:rsidRPr="000E4246">
              <w:rPr>
                <w:rFonts w:ascii="Montserrat Light" w:hAnsi="Montserrat Light" w:cs="Cambria"/>
              </w:rPr>
              <w:t xml:space="preserve"> </w:t>
            </w:r>
            <w:proofErr w:type="spellStart"/>
            <w:r w:rsidRPr="000E4246">
              <w:rPr>
                <w:rFonts w:ascii="Montserrat Light" w:hAnsi="Montserrat Light" w:cs="Cambria"/>
              </w:rPr>
              <w:t>manuale</w:t>
            </w:r>
            <w:proofErr w:type="spellEnd"/>
            <w:r w:rsidRPr="000E4246">
              <w:rPr>
                <w:rFonts w:ascii="Montserrat Light" w:hAnsi="Montserrat Light" w:cs="Cambria"/>
              </w:rPr>
              <w:t xml:space="preserve">, </w:t>
            </w:r>
            <w:proofErr w:type="spellStart"/>
            <w:r w:rsidRPr="000E4246">
              <w:rPr>
                <w:rFonts w:ascii="Montserrat Light" w:hAnsi="Montserrat Light" w:cs="Cambria"/>
              </w:rPr>
              <w:t>sonerii</w:t>
            </w:r>
            <w:proofErr w:type="spellEnd"/>
            <w:r w:rsidRPr="000E4246">
              <w:rPr>
                <w:rFonts w:ascii="Montserrat Light" w:hAnsi="Montserrat Light" w:cs="Cambria"/>
              </w:rPr>
              <w:t xml:space="preserve"> </w:t>
            </w:r>
            <w:proofErr w:type="spellStart"/>
            <w:r w:rsidRPr="000E4246">
              <w:rPr>
                <w:rFonts w:ascii="Montserrat Light" w:hAnsi="Montserrat Light" w:cs="Cambria"/>
              </w:rPr>
              <w:t>și</w:t>
            </w:r>
            <w:proofErr w:type="spellEnd"/>
            <w:r w:rsidRPr="000E4246">
              <w:rPr>
                <w:rFonts w:ascii="Montserrat Light" w:hAnsi="Montserrat Light" w:cs="Cambria"/>
              </w:rPr>
              <w:t xml:space="preserve"> </w:t>
            </w:r>
            <w:proofErr w:type="spellStart"/>
            <w:r w:rsidRPr="000E4246">
              <w:rPr>
                <w:rFonts w:ascii="Montserrat Light" w:hAnsi="Montserrat Light" w:cs="Cambria"/>
              </w:rPr>
              <w:t>centrală</w:t>
            </w:r>
            <w:proofErr w:type="spellEnd"/>
            <w:r w:rsidRPr="000E4246">
              <w:rPr>
                <w:rFonts w:ascii="Montserrat Light" w:hAnsi="Montserrat Light" w:cs="Cambria"/>
              </w:rPr>
              <w:t xml:space="preserve"> </w:t>
            </w:r>
            <w:proofErr w:type="spellStart"/>
            <w:r w:rsidRPr="000E4246">
              <w:rPr>
                <w:rFonts w:ascii="Montserrat Light" w:hAnsi="Montserrat Light" w:cs="Cambria"/>
              </w:rPr>
              <w:t>automată</w:t>
            </w:r>
            <w:proofErr w:type="spellEnd"/>
            <w:r w:rsidRPr="000E4246">
              <w:rPr>
                <w:rFonts w:ascii="Montserrat Light" w:hAnsi="Montserrat Light" w:cs="Cambria"/>
              </w:rPr>
              <w:t xml:space="preserve"> de </w:t>
            </w:r>
            <w:proofErr w:type="spellStart"/>
            <w:r w:rsidRPr="000E4246">
              <w:rPr>
                <w:rFonts w:ascii="Montserrat Light" w:hAnsi="Montserrat Light" w:cs="Cambria"/>
              </w:rPr>
              <w:t>semnalizare</w:t>
            </w:r>
            <w:proofErr w:type="spellEnd"/>
            <w:r w:rsidRPr="000E4246">
              <w:rPr>
                <w:rFonts w:ascii="Montserrat Light" w:hAnsi="Montserrat Light" w:cs="Cambria"/>
              </w:rPr>
              <w:t xml:space="preserve"> -</w:t>
            </w:r>
            <w:proofErr w:type="spellStart"/>
            <w:r w:rsidRPr="000E4246">
              <w:rPr>
                <w:rFonts w:ascii="Montserrat Light" w:hAnsi="Montserrat Light" w:cs="Cambria"/>
              </w:rPr>
              <w:t>avertizare</w:t>
            </w:r>
            <w:proofErr w:type="spellEnd"/>
            <w:r w:rsidRPr="000E4246">
              <w:rPr>
                <w:rFonts w:ascii="Montserrat Light" w:hAnsi="Montserrat Light" w:cs="Cambria"/>
              </w:rPr>
              <w:t xml:space="preserve"> </w:t>
            </w:r>
            <w:proofErr w:type="spellStart"/>
            <w:r w:rsidRPr="000E4246">
              <w:rPr>
                <w:rFonts w:ascii="Montserrat Light" w:hAnsi="Montserrat Light" w:cs="Cambria"/>
              </w:rPr>
              <w:t>și</w:t>
            </w:r>
            <w:proofErr w:type="spellEnd"/>
            <w:r w:rsidRPr="000E4246">
              <w:rPr>
                <w:rFonts w:ascii="Montserrat Light" w:hAnsi="Montserrat Light" w:cs="Cambria"/>
              </w:rPr>
              <w:t xml:space="preserve"> </w:t>
            </w:r>
            <w:proofErr w:type="spellStart"/>
            <w:r w:rsidRPr="000E4246">
              <w:rPr>
                <w:rFonts w:ascii="Montserrat Light" w:hAnsi="Montserrat Light" w:cs="Cambria"/>
              </w:rPr>
              <w:t>instalație</w:t>
            </w:r>
            <w:proofErr w:type="spellEnd"/>
            <w:r w:rsidRPr="000E4246">
              <w:rPr>
                <w:rFonts w:ascii="Montserrat Light" w:hAnsi="Montserrat Light" w:cs="Cambria"/>
              </w:rPr>
              <w:t xml:space="preserve"> </w:t>
            </w:r>
            <w:proofErr w:type="spellStart"/>
            <w:proofErr w:type="gramStart"/>
            <w:r w:rsidRPr="000E4246">
              <w:rPr>
                <w:rFonts w:ascii="Montserrat Light" w:hAnsi="Montserrat Light" w:cs="Cambria"/>
              </w:rPr>
              <w:t>paratrăsnet</w:t>
            </w:r>
            <w:proofErr w:type="spellEnd"/>
            <w:r w:rsidRPr="000E4246">
              <w:rPr>
                <w:rFonts w:ascii="Montserrat Light" w:hAnsi="Montserrat Light" w:cs="Cambria"/>
              </w:rPr>
              <w:t xml:space="preserve">  la</w:t>
            </w:r>
            <w:proofErr w:type="gramEnd"/>
            <w:r w:rsidRPr="000E4246">
              <w:rPr>
                <w:rFonts w:ascii="Montserrat Light" w:hAnsi="Montserrat Light" w:cs="Cambria"/>
              </w:rPr>
              <w:t xml:space="preserve"> </w:t>
            </w:r>
            <w:r w:rsidRPr="000E4246">
              <w:rPr>
                <w:rFonts w:ascii="Montserrat Light" w:eastAsia="Calibri" w:hAnsi="Montserrat Light" w:cs="TT66t00"/>
                <w:lang w:eastAsia="ar-SA"/>
              </w:rPr>
              <w:t>Casa de tip familial “RAZA DE SOARE” Apahida (</w:t>
            </w:r>
            <w:proofErr w:type="spellStart"/>
            <w:r w:rsidRPr="000E4246">
              <w:rPr>
                <w:rFonts w:ascii="Montserrat Light" w:eastAsia="Calibri" w:hAnsi="Montserrat Light" w:cs="TT66t00"/>
                <w:lang w:eastAsia="ar-SA"/>
              </w:rPr>
              <w:t>fosta</w:t>
            </w:r>
            <w:proofErr w:type="spellEnd"/>
            <w:r w:rsidRPr="000E4246">
              <w:rPr>
                <w:rFonts w:ascii="Montserrat Light" w:eastAsia="Calibri" w:hAnsi="Montserrat Light" w:cs="TT66t00"/>
                <w:lang w:eastAsia="ar-SA"/>
              </w:rPr>
              <w:t xml:space="preserve"> Casa de tip Familial ”Buna </w:t>
            </w:r>
            <w:proofErr w:type="spellStart"/>
            <w:r w:rsidRPr="000E4246">
              <w:rPr>
                <w:rFonts w:ascii="Montserrat Light" w:eastAsia="Calibri" w:hAnsi="Montserrat Light" w:cs="TT66t00"/>
                <w:lang w:eastAsia="ar-SA"/>
              </w:rPr>
              <w:t>Vestire</w:t>
            </w:r>
            <w:proofErr w:type="spellEnd"/>
            <w:r w:rsidRPr="000E4246">
              <w:rPr>
                <w:rFonts w:ascii="Montserrat Light" w:eastAsia="Calibri" w:hAnsi="Montserrat Light" w:cs="TT66t00"/>
                <w:lang w:eastAsia="ar-SA"/>
              </w:rPr>
              <w:t>”)</w:t>
            </w:r>
            <w:r w:rsidRPr="000E4246">
              <w:rPr>
                <w:rFonts w:ascii="Montserrat Light" w:hAnsi="Montserrat Light" w:cs="Cambria"/>
              </w:rPr>
              <w:t xml:space="preserve">, str. Horea, nr. 22, Comuna Apahida, </w:t>
            </w:r>
            <w:proofErr w:type="spellStart"/>
            <w:r w:rsidRPr="000E4246">
              <w:rPr>
                <w:rFonts w:ascii="Montserrat Light" w:hAnsi="Montserrat Light" w:cs="Cambria"/>
              </w:rPr>
              <w:t>Județul</w:t>
            </w:r>
            <w:proofErr w:type="spellEnd"/>
            <w:r w:rsidRPr="000E4246">
              <w:rPr>
                <w:rFonts w:ascii="Montserrat Light" w:hAnsi="Montserrat Light" w:cs="Cambria"/>
              </w:rPr>
              <w:t xml:space="preserve"> Cluj</w:t>
            </w:r>
          </w:p>
          <w:p w14:paraId="2DD58564" w14:textId="21788441" w:rsidR="00ED2012" w:rsidRPr="00073C50" w:rsidRDefault="00ED2012" w:rsidP="00792E42">
            <w:pPr>
              <w:autoSpaceDE w:val="0"/>
              <w:autoSpaceDN w:val="0"/>
              <w:adjustRightInd w:val="0"/>
              <w:spacing w:line="240" w:lineRule="auto"/>
              <w:jc w:val="both"/>
              <w:rPr>
                <w:rFonts w:ascii="Montserrat Light" w:hAnsi="Montserrat Light"/>
              </w:rPr>
            </w:pPr>
            <w:proofErr w:type="spellStart"/>
            <w:r w:rsidRPr="00073C50">
              <w:rPr>
                <w:rFonts w:ascii="Montserrat Light" w:hAnsi="Montserrat Light"/>
              </w:rPr>
              <w:t>Sumele</w:t>
            </w:r>
            <w:proofErr w:type="spellEnd"/>
            <w:r w:rsidRPr="00073C50">
              <w:rPr>
                <w:rFonts w:ascii="Montserrat Light" w:hAnsi="Montserrat Light"/>
              </w:rPr>
              <w:t xml:space="preserve"> </w:t>
            </w:r>
            <w:proofErr w:type="spellStart"/>
            <w:r w:rsidRPr="00073C50">
              <w:rPr>
                <w:rFonts w:ascii="Montserrat Light" w:hAnsi="Montserrat Light"/>
              </w:rPr>
              <w:t>necesare</w:t>
            </w:r>
            <w:proofErr w:type="spellEnd"/>
            <w:r w:rsidRPr="00073C50">
              <w:rPr>
                <w:rFonts w:ascii="Montserrat Light" w:hAnsi="Montserrat Light"/>
              </w:rPr>
              <w:t xml:space="preserve"> </w:t>
            </w:r>
            <w:proofErr w:type="spellStart"/>
            <w:r w:rsidR="00792E42" w:rsidRPr="00073C50">
              <w:rPr>
                <w:rFonts w:ascii="Montserrat Light" w:hAnsi="Montserrat Light"/>
              </w:rPr>
              <w:t>cofinanţării</w:t>
            </w:r>
            <w:proofErr w:type="spellEnd"/>
            <w:r w:rsidR="00792E42" w:rsidRPr="00073C50">
              <w:rPr>
                <w:rFonts w:ascii="Montserrat Light" w:hAnsi="Montserrat Light"/>
              </w:rPr>
              <w:t xml:space="preserve"> de 10% </w:t>
            </w:r>
            <w:proofErr w:type="gramStart"/>
            <w:r w:rsidR="00792E42" w:rsidRPr="00073C50">
              <w:rPr>
                <w:rFonts w:ascii="Montserrat Light" w:hAnsi="Montserrat Light"/>
              </w:rPr>
              <w:t>a</w:t>
            </w:r>
            <w:proofErr w:type="gramEnd"/>
            <w:r w:rsidR="00792E42" w:rsidRPr="00073C50">
              <w:rPr>
                <w:rFonts w:ascii="Montserrat Light" w:hAnsi="Montserrat Light"/>
              </w:rPr>
              <w:t xml:space="preserve"> </w:t>
            </w:r>
            <w:proofErr w:type="spellStart"/>
            <w:r w:rsidR="00792E42" w:rsidRPr="00073C50">
              <w:rPr>
                <w:rFonts w:ascii="Montserrat Light" w:hAnsi="Montserrat Light"/>
              </w:rPr>
              <w:t>acestor</w:t>
            </w:r>
            <w:proofErr w:type="spellEnd"/>
            <w:r w:rsidR="00792E42" w:rsidRPr="00073C50">
              <w:rPr>
                <w:rFonts w:ascii="Montserrat Light" w:hAnsi="Montserrat Light"/>
              </w:rPr>
              <w:t xml:space="preserve"> </w:t>
            </w:r>
            <w:proofErr w:type="spellStart"/>
            <w:r w:rsidR="00792E42" w:rsidRPr="00073C50">
              <w:rPr>
                <w:rFonts w:ascii="Montserrat Light" w:hAnsi="Montserrat Light"/>
              </w:rPr>
              <w:t>proiecte</w:t>
            </w:r>
            <w:proofErr w:type="spellEnd"/>
            <w:r w:rsidR="00792E42" w:rsidRPr="00073C50">
              <w:rPr>
                <w:rFonts w:ascii="Montserrat Light" w:hAnsi="Montserrat Light"/>
              </w:rPr>
              <w:t xml:space="preserve"> </w:t>
            </w:r>
            <w:proofErr w:type="spellStart"/>
            <w:r w:rsidRPr="00073C50">
              <w:rPr>
                <w:rFonts w:ascii="Montserrat Light" w:hAnsi="Montserrat Light"/>
              </w:rPr>
              <w:t>vor</w:t>
            </w:r>
            <w:proofErr w:type="spellEnd"/>
            <w:r w:rsidRPr="00073C50">
              <w:rPr>
                <w:rFonts w:ascii="Montserrat Light" w:hAnsi="Montserrat Light"/>
              </w:rPr>
              <w:t xml:space="preserve"> </w:t>
            </w:r>
            <w:proofErr w:type="spellStart"/>
            <w:r w:rsidRPr="00073C50">
              <w:rPr>
                <w:rFonts w:ascii="Montserrat Light" w:hAnsi="Montserrat Light"/>
              </w:rPr>
              <w:t>avea</w:t>
            </w:r>
            <w:proofErr w:type="spellEnd"/>
            <w:r w:rsidRPr="00073C50">
              <w:rPr>
                <w:rFonts w:ascii="Montserrat Light" w:hAnsi="Montserrat Light"/>
              </w:rPr>
              <w:t xml:space="preserve"> impact </w:t>
            </w:r>
            <w:proofErr w:type="spellStart"/>
            <w:r w:rsidRPr="00073C50">
              <w:rPr>
                <w:rFonts w:ascii="Montserrat Light" w:hAnsi="Montserrat Light"/>
              </w:rPr>
              <w:t>asupra</w:t>
            </w:r>
            <w:proofErr w:type="spellEnd"/>
            <w:r w:rsidRPr="00073C50">
              <w:rPr>
                <w:rFonts w:ascii="Montserrat Light" w:hAnsi="Montserrat Light"/>
              </w:rPr>
              <w:t xml:space="preserve"> </w:t>
            </w:r>
            <w:proofErr w:type="spellStart"/>
            <w:r w:rsidR="00D202AC" w:rsidRPr="00073C50">
              <w:rPr>
                <w:rFonts w:ascii="Montserrat Light" w:hAnsi="Montserrat Light"/>
              </w:rPr>
              <w:t>b</w:t>
            </w:r>
            <w:r w:rsidRPr="00073C50">
              <w:rPr>
                <w:rFonts w:ascii="Montserrat Light" w:hAnsi="Montserrat Light"/>
              </w:rPr>
              <w:t>ugetului</w:t>
            </w:r>
            <w:proofErr w:type="spellEnd"/>
            <w:r w:rsidRPr="00073C50">
              <w:rPr>
                <w:rFonts w:ascii="Montserrat Light" w:hAnsi="Montserrat Light"/>
              </w:rPr>
              <w:t xml:space="preserve"> </w:t>
            </w:r>
            <w:proofErr w:type="spellStart"/>
            <w:r w:rsidRPr="00073C50">
              <w:rPr>
                <w:rFonts w:ascii="Montserrat Light" w:hAnsi="Montserrat Light"/>
              </w:rPr>
              <w:t>propriu</w:t>
            </w:r>
            <w:proofErr w:type="spellEnd"/>
            <w:r w:rsidRPr="00073C50">
              <w:rPr>
                <w:rFonts w:ascii="Montserrat Light" w:hAnsi="Montserrat Light"/>
              </w:rPr>
              <w:t xml:space="preserve"> al </w:t>
            </w:r>
            <w:proofErr w:type="spellStart"/>
            <w:r w:rsidRPr="00073C50">
              <w:rPr>
                <w:rFonts w:ascii="Montserrat Light" w:hAnsi="Montserrat Light"/>
              </w:rPr>
              <w:t>Judeţ</w:t>
            </w:r>
            <w:r w:rsidR="000E602E" w:rsidRPr="00073C50">
              <w:rPr>
                <w:rFonts w:ascii="Montserrat Light" w:hAnsi="Montserrat Light"/>
              </w:rPr>
              <w:t>ului</w:t>
            </w:r>
            <w:proofErr w:type="spellEnd"/>
            <w:r w:rsidRPr="00073C50">
              <w:rPr>
                <w:rFonts w:ascii="Montserrat Light" w:hAnsi="Montserrat Light"/>
              </w:rPr>
              <w:t xml:space="preserve"> Cluj </w:t>
            </w:r>
            <w:proofErr w:type="spellStart"/>
            <w:r w:rsidR="005F214E" w:rsidRPr="00073C50">
              <w:rPr>
                <w:rFonts w:ascii="Montserrat Light" w:hAnsi="Montserrat Light"/>
              </w:rPr>
              <w:t>începând</w:t>
            </w:r>
            <w:proofErr w:type="spellEnd"/>
            <w:r w:rsidR="005F214E" w:rsidRPr="00073C50">
              <w:rPr>
                <w:rFonts w:ascii="Montserrat Light" w:hAnsi="Montserrat Light"/>
              </w:rPr>
              <w:t xml:space="preserve"> cu </w:t>
            </w:r>
            <w:proofErr w:type="spellStart"/>
            <w:r w:rsidR="005F214E" w:rsidRPr="00073C50">
              <w:rPr>
                <w:rFonts w:ascii="Montserrat Light" w:hAnsi="Montserrat Light"/>
              </w:rPr>
              <w:t>anul</w:t>
            </w:r>
            <w:proofErr w:type="spellEnd"/>
            <w:r w:rsidR="00E66259" w:rsidRPr="00073C50">
              <w:rPr>
                <w:rFonts w:ascii="Montserrat Light" w:hAnsi="Montserrat Light"/>
              </w:rPr>
              <w:t xml:space="preserve"> 202</w:t>
            </w:r>
            <w:r w:rsidR="00F90BF6" w:rsidRPr="00073C50">
              <w:rPr>
                <w:rFonts w:ascii="Montserrat Light" w:hAnsi="Montserrat Light"/>
              </w:rPr>
              <w:t>4</w:t>
            </w:r>
            <w:r w:rsidRPr="00073C50">
              <w:rPr>
                <w:rFonts w:ascii="Montserrat Light" w:hAnsi="Montserrat Light"/>
              </w:rPr>
              <w:t>.</w:t>
            </w:r>
          </w:p>
        </w:tc>
      </w:tr>
      <w:tr w:rsidR="00073C50" w:rsidRPr="00073C50" w14:paraId="5A2ED161" w14:textId="77777777" w:rsidTr="00FA2138">
        <w:tc>
          <w:tcPr>
            <w:tcW w:w="9990" w:type="dxa"/>
            <w:gridSpan w:val="4"/>
          </w:tcPr>
          <w:p w14:paraId="701B162E" w14:textId="77777777" w:rsidR="00ED2012" w:rsidRPr="00073C50" w:rsidRDefault="00ED2012" w:rsidP="006178DB">
            <w:pPr>
              <w:tabs>
                <w:tab w:val="left" w:pos="3456"/>
              </w:tabs>
              <w:spacing w:line="240" w:lineRule="auto"/>
              <w:jc w:val="both"/>
              <w:rPr>
                <w:rFonts w:ascii="Montserrat Light" w:hAnsi="Montserrat Light"/>
                <w:i/>
                <w:lang w:val="en-US"/>
              </w:rPr>
            </w:pPr>
            <w:proofErr w:type="spellStart"/>
            <w:r w:rsidRPr="00073C50">
              <w:rPr>
                <w:rFonts w:ascii="Montserrat Light" w:hAnsi="Montserrat Light"/>
                <w:b/>
                <w:i/>
                <w:lang w:val="en-US"/>
              </w:rPr>
              <w:lastRenderedPageBreak/>
              <w:t>Secțiunea</w:t>
            </w:r>
            <w:proofErr w:type="spellEnd"/>
            <w:r w:rsidRPr="00073C50">
              <w:rPr>
                <w:rFonts w:ascii="Montserrat Light" w:hAnsi="Montserrat Light"/>
                <w:b/>
                <w:i/>
                <w:lang w:val="en-US"/>
              </w:rPr>
              <w:t xml:space="preserve"> a 4-a - </w:t>
            </w:r>
            <w:proofErr w:type="spellStart"/>
            <w:r w:rsidRPr="00073C50">
              <w:rPr>
                <w:rFonts w:ascii="Montserrat Light" w:hAnsi="Montserrat Light"/>
                <w:b/>
                <w:i/>
                <w:lang w:val="en-US"/>
              </w:rPr>
              <w:t>Concluzii</w:t>
            </w:r>
            <w:proofErr w:type="spellEnd"/>
            <w:r w:rsidRPr="00073C50">
              <w:rPr>
                <w:rFonts w:ascii="Montserrat Light" w:hAnsi="Montserrat Light"/>
                <w:b/>
                <w:i/>
                <w:lang w:val="en-US"/>
              </w:rPr>
              <w:t>/</w:t>
            </w:r>
            <w:proofErr w:type="spellStart"/>
            <w:r w:rsidRPr="00073C50">
              <w:rPr>
                <w:rFonts w:ascii="Montserrat Light" w:hAnsi="Montserrat Light"/>
                <w:b/>
                <w:i/>
                <w:lang w:val="en-US"/>
              </w:rPr>
              <w:t>propuneri</w:t>
            </w:r>
            <w:proofErr w:type="spellEnd"/>
            <w:r w:rsidRPr="00073C50">
              <w:rPr>
                <w:rFonts w:ascii="Montserrat Light" w:hAnsi="Montserrat Light"/>
                <w:b/>
                <w:i/>
                <w:lang w:val="en-US"/>
              </w:rPr>
              <w:t xml:space="preserve">:  </w:t>
            </w:r>
          </w:p>
        </w:tc>
      </w:tr>
      <w:tr w:rsidR="00073C50" w:rsidRPr="00073C50" w14:paraId="546F2998" w14:textId="77777777" w:rsidTr="00FA2138">
        <w:tc>
          <w:tcPr>
            <w:tcW w:w="9990" w:type="dxa"/>
            <w:gridSpan w:val="4"/>
          </w:tcPr>
          <w:p w14:paraId="23C1949E" w14:textId="094AA2F9" w:rsidR="00ED2012" w:rsidRPr="00073C50" w:rsidRDefault="00ED2012" w:rsidP="006178DB">
            <w:pPr>
              <w:tabs>
                <w:tab w:val="left" w:pos="3456"/>
              </w:tabs>
              <w:spacing w:line="240" w:lineRule="auto"/>
              <w:jc w:val="both"/>
              <w:rPr>
                <w:rFonts w:ascii="Montserrat Light" w:hAnsi="Montserrat Light"/>
                <w:iCs/>
                <w:lang w:val="en-US"/>
              </w:rPr>
            </w:pPr>
            <w:proofErr w:type="spellStart"/>
            <w:r w:rsidRPr="00073C50">
              <w:rPr>
                <w:rFonts w:ascii="Montserrat Light" w:hAnsi="Montserrat Light"/>
                <w:iCs/>
                <w:lang w:val="en-US"/>
              </w:rPr>
              <w:t>În</w:t>
            </w:r>
            <w:proofErr w:type="spellEnd"/>
            <w:r w:rsidRPr="00073C50">
              <w:rPr>
                <w:rFonts w:ascii="Montserrat Light" w:hAnsi="Montserrat Light"/>
                <w:iCs/>
                <w:lang w:val="en-US"/>
              </w:rPr>
              <w:t xml:space="preserve"> </w:t>
            </w:r>
            <w:proofErr w:type="spellStart"/>
            <w:r w:rsidRPr="00073C50">
              <w:rPr>
                <w:rFonts w:ascii="Montserrat Light" w:hAnsi="Montserrat Light"/>
                <w:iCs/>
                <w:lang w:val="en-US"/>
              </w:rPr>
              <w:t>urma</w:t>
            </w:r>
            <w:proofErr w:type="spellEnd"/>
            <w:r w:rsidRPr="00073C50">
              <w:rPr>
                <w:rFonts w:ascii="Montserrat Light" w:hAnsi="Montserrat Light"/>
                <w:iCs/>
                <w:lang w:val="en-US"/>
              </w:rPr>
              <w:t xml:space="preserve"> </w:t>
            </w:r>
            <w:proofErr w:type="spellStart"/>
            <w:r w:rsidRPr="00073C50">
              <w:rPr>
                <w:rFonts w:ascii="Montserrat Light" w:hAnsi="Montserrat Light"/>
                <w:iCs/>
                <w:lang w:val="en-US"/>
              </w:rPr>
              <w:t>analizării</w:t>
            </w:r>
            <w:proofErr w:type="spellEnd"/>
            <w:r w:rsidRPr="00073C50">
              <w:rPr>
                <w:rFonts w:ascii="Montserrat Light" w:hAnsi="Montserrat Light"/>
                <w:iCs/>
                <w:lang w:val="en-US"/>
              </w:rPr>
              <w:t xml:space="preserve"> </w:t>
            </w:r>
            <w:proofErr w:type="spellStart"/>
            <w:r w:rsidRPr="00073C50">
              <w:rPr>
                <w:rFonts w:ascii="Montserrat Light" w:hAnsi="Montserrat Light"/>
                <w:iCs/>
                <w:lang w:val="en-US"/>
              </w:rPr>
              <w:t>proiectului</w:t>
            </w:r>
            <w:proofErr w:type="spellEnd"/>
            <w:r w:rsidRPr="00073C50">
              <w:rPr>
                <w:rFonts w:ascii="Montserrat Light" w:hAnsi="Montserrat Light"/>
                <w:iCs/>
                <w:lang w:val="en-US"/>
              </w:rPr>
              <w:t xml:space="preserve"> de </w:t>
            </w:r>
            <w:proofErr w:type="spellStart"/>
            <w:r w:rsidRPr="00073C50">
              <w:rPr>
                <w:rFonts w:ascii="Montserrat Light" w:hAnsi="Montserrat Light"/>
                <w:iCs/>
                <w:lang w:val="en-US"/>
              </w:rPr>
              <w:t>hotărâre</w:t>
            </w:r>
            <w:proofErr w:type="spellEnd"/>
            <w:r w:rsidRPr="00073C50">
              <w:rPr>
                <w:rFonts w:ascii="Montserrat Light" w:hAnsi="Montserrat Light"/>
                <w:iCs/>
                <w:lang w:val="en-US"/>
              </w:rPr>
              <w:t xml:space="preserve"> </w:t>
            </w:r>
            <w:proofErr w:type="spellStart"/>
            <w:r w:rsidRPr="00073C50">
              <w:rPr>
                <w:rFonts w:ascii="Montserrat Light" w:hAnsi="Montserrat Light"/>
                <w:iCs/>
                <w:lang w:val="en-US"/>
              </w:rPr>
              <w:t>și</w:t>
            </w:r>
            <w:proofErr w:type="spellEnd"/>
            <w:r w:rsidRPr="00073C50">
              <w:rPr>
                <w:rFonts w:ascii="Montserrat Light" w:hAnsi="Montserrat Light"/>
                <w:iCs/>
                <w:lang w:val="en-US"/>
              </w:rPr>
              <w:t xml:space="preserve"> a </w:t>
            </w:r>
            <w:proofErr w:type="spellStart"/>
            <w:r w:rsidRPr="00073C50">
              <w:rPr>
                <w:rFonts w:ascii="Montserrat Light" w:hAnsi="Montserrat Light"/>
                <w:iCs/>
                <w:lang w:val="en-US"/>
              </w:rPr>
              <w:t>documentării</w:t>
            </w:r>
            <w:proofErr w:type="spellEnd"/>
            <w:r w:rsidRPr="00073C50">
              <w:rPr>
                <w:rFonts w:ascii="Montserrat Light" w:hAnsi="Montserrat Light"/>
                <w:iCs/>
                <w:lang w:val="en-US"/>
              </w:rPr>
              <w:t xml:space="preserve"> </w:t>
            </w:r>
            <w:proofErr w:type="spellStart"/>
            <w:r w:rsidRPr="00073C50">
              <w:rPr>
                <w:rFonts w:ascii="Montserrat Light" w:hAnsi="Montserrat Light"/>
                <w:iCs/>
                <w:lang w:val="en-US"/>
              </w:rPr>
              <w:t>efectuate</w:t>
            </w:r>
            <w:proofErr w:type="spellEnd"/>
            <w:r w:rsidRPr="00073C50">
              <w:rPr>
                <w:rFonts w:ascii="Montserrat Light" w:hAnsi="Montserrat Light"/>
                <w:iCs/>
                <w:lang w:val="en-US"/>
              </w:rPr>
              <w:t xml:space="preserve">, </w:t>
            </w:r>
            <w:proofErr w:type="spellStart"/>
            <w:r w:rsidRPr="00073C50">
              <w:rPr>
                <w:rFonts w:ascii="Montserrat Light" w:hAnsi="Montserrat Light"/>
                <w:iCs/>
                <w:lang w:val="en-US"/>
              </w:rPr>
              <w:t>certificăm</w:t>
            </w:r>
            <w:proofErr w:type="spellEnd"/>
            <w:r w:rsidRPr="00073C50">
              <w:rPr>
                <w:rFonts w:ascii="Montserrat Light" w:hAnsi="Montserrat Light"/>
                <w:iCs/>
                <w:lang w:val="en-US"/>
              </w:rPr>
              <w:t xml:space="preserve"> </w:t>
            </w:r>
            <w:proofErr w:type="spellStart"/>
            <w:r w:rsidRPr="00073C50">
              <w:rPr>
                <w:rFonts w:ascii="Montserrat Light" w:hAnsi="Montserrat Light"/>
                <w:iCs/>
                <w:lang w:val="en-US"/>
              </w:rPr>
              <w:t>faptul</w:t>
            </w:r>
            <w:proofErr w:type="spellEnd"/>
            <w:r w:rsidRPr="00073C50">
              <w:rPr>
                <w:rFonts w:ascii="Montserrat Light" w:hAnsi="Montserrat Light"/>
                <w:iCs/>
                <w:lang w:val="en-US"/>
              </w:rPr>
              <w:t xml:space="preserve"> </w:t>
            </w:r>
            <w:proofErr w:type="spellStart"/>
            <w:r w:rsidRPr="00073C50">
              <w:rPr>
                <w:rFonts w:ascii="Montserrat Light" w:hAnsi="Montserrat Light"/>
                <w:iCs/>
                <w:lang w:val="en-US"/>
              </w:rPr>
              <w:t>că</w:t>
            </w:r>
            <w:proofErr w:type="spellEnd"/>
            <w:r w:rsidRPr="00073C50">
              <w:rPr>
                <w:rFonts w:ascii="Montserrat Light" w:hAnsi="Montserrat Light"/>
                <w:iCs/>
                <w:lang w:val="en-US"/>
              </w:rPr>
              <w:t xml:space="preserve"> </w:t>
            </w:r>
            <w:proofErr w:type="spellStart"/>
            <w:r w:rsidRPr="00073C50">
              <w:rPr>
                <w:rFonts w:ascii="Montserrat Light" w:hAnsi="Montserrat Light"/>
                <w:iCs/>
                <w:lang w:val="en-US"/>
              </w:rPr>
              <w:t>proiectul</w:t>
            </w:r>
            <w:proofErr w:type="spellEnd"/>
            <w:r w:rsidRPr="00073C50">
              <w:rPr>
                <w:rFonts w:ascii="Montserrat Light" w:hAnsi="Montserrat Light"/>
                <w:iCs/>
                <w:lang w:val="en-US"/>
              </w:rPr>
              <w:t xml:space="preserve"> de </w:t>
            </w:r>
            <w:proofErr w:type="spellStart"/>
            <w:r w:rsidRPr="00073C50">
              <w:rPr>
                <w:rFonts w:ascii="Montserrat Light" w:hAnsi="Montserrat Light"/>
                <w:iCs/>
                <w:lang w:val="en-US"/>
              </w:rPr>
              <w:t>hotărâre</w:t>
            </w:r>
            <w:proofErr w:type="spellEnd"/>
            <w:r w:rsidRPr="00073C50">
              <w:rPr>
                <w:rFonts w:ascii="Montserrat Light" w:hAnsi="Montserrat Light"/>
                <w:iCs/>
                <w:lang w:val="en-US"/>
              </w:rPr>
              <w:t xml:space="preserve"> </w:t>
            </w:r>
            <w:proofErr w:type="spellStart"/>
            <w:r w:rsidRPr="00073C50">
              <w:rPr>
                <w:rFonts w:ascii="Montserrat Light" w:hAnsi="Montserrat Light"/>
                <w:b/>
                <w:bCs/>
                <w:iCs/>
                <w:lang w:val="en-US"/>
              </w:rPr>
              <w:t>îndeplinește</w:t>
            </w:r>
            <w:proofErr w:type="spellEnd"/>
            <w:r w:rsidRPr="00073C50">
              <w:rPr>
                <w:rFonts w:ascii="Montserrat Light" w:hAnsi="Montserrat Light"/>
                <w:b/>
                <w:bCs/>
                <w:iCs/>
                <w:lang w:val="en-US"/>
              </w:rPr>
              <w:t xml:space="preserve"> </w:t>
            </w:r>
            <w:proofErr w:type="spellStart"/>
            <w:r w:rsidRPr="00073C50">
              <w:rPr>
                <w:rFonts w:ascii="Montserrat Light" w:hAnsi="Montserrat Light"/>
                <w:iCs/>
                <w:lang w:val="en-US"/>
              </w:rPr>
              <w:t>cerințele</w:t>
            </w:r>
            <w:proofErr w:type="spellEnd"/>
            <w:r w:rsidRPr="00073C50">
              <w:rPr>
                <w:rFonts w:ascii="Montserrat Light" w:hAnsi="Montserrat Light"/>
                <w:iCs/>
                <w:lang w:val="en-US"/>
              </w:rPr>
              <w:t xml:space="preserve"> </w:t>
            </w:r>
            <w:proofErr w:type="spellStart"/>
            <w:r w:rsidRPr="00073C50">
              <w:rPr>
                <w:rFonts w:ascii="Montserrat Light" w:hAnsi="Montserrat Light"/>
                <w:iCs/>
                <w:lang w:val="en-US"/>
              </w:rPr>
              <w:t>tehnice</w:t>
            </w:r>
            <w:proofErr w:type="spellEnd"/>
            <w:r w:rsidRPr="00073C50">
              <w:rPr>
                <w:rFonts w:ascii="Montserrat Light" w:hAnsi="Montserrat Light"/>
                <w:iCs/>
                <w:lang w:val="en-US"/>
              </w:rPr>
              <w:t xml:space="preserve"> </w:t>
            </w:r>
            <w:proofErr w:type="spellStart"/>
            <w:r w:rsidRPr="00073C50">
              <w:rPr>
                <w:rFonts w:ascii="Montserrat Light" w:hAnsi="Montserrat Light"/>
                <w:iCs/>
                <w:lang w:val="en-US"/>
              </w:rPr>
              <w:t>specificate</w:t>
            </w:r>
            <w:proofErr w:type="spellEnd"/>
            <w:r w:rsidRPr="00073C50">
              <w:rPr>
                <w:rFonts w:ascii="Montserrat Light" w:hAnsi="Montserrat Light"/>
                <w:iCs/>
                <w:lang w:val="en-US"/>
              </w:rPr>
              <w:t xml:space="preserve"> la </w:t>
            </w:r>
            <w:proofErr w:type="spellStart"/>
            <w:r w:rsidRPr="00073C50">
              <w:rPr>
                <w:rFonts w:ascii="Montserrat Light" w:hAnsi="Montserrat Light"/>
                <w:iCs/>
                <w:lang w:val="en-US"/>
              </w:rPr>
              <w:t>Secțiunea</w:t>
            </w:r>
            <w:proofErr w:type="spellEnd"/>
            <w:r w:rsidRPr="00073C50">
              <w:rPr>
                <w:rFonts w:ascii="Montserrat Light" w:hAnsi="Montserrat Light"/>
                <w:iCs/>
                <w:lang w:val="en-US"/>
              </w:rPr>
              <w:t xml:space="preserve"> a 2-a.</w:t>
            </w:r>
          </w:p>
        </w:tc>
      </w:tr>
      <w:tr w:rsidR="00073C50" w:rsidRPr="00073C50" w14:paraId="68C00F7C" w14:textId="77777777" w:rsidTr="00F90BF6">
        <w:tc>
          <w:tcPr>
            <w:tcW w:w="3538" w:type="dxa"/>
          </w:tcPr>
          <w:p w14:paraId="479B8EE6" w14:textId="77777777" w:rsidR="00ED2012" w:rsidRPr="00073C50" w:rsidRDefault="00ED2012" w:rsidP="006178DB">
            <w:pPr>
              <w:tabs>
                <w:tab w:val="left" w:pos="3456"/>
              </w:tabs>
              <w:spacing w:line="240" w:lineRule="auto"/>
              <w:jc w:val="both"/>
              <w:rPr>
                <w:rFonts w:ascii="Montserrat Light" w:hAnsi="Montserrat Light"/>
                <w:b/>
                <w:bCs/>
                <w:iCs/>
                <w:lang w:val="en-US"/>
              </w:rPr>
            </w:pPr>
          </w:p>
        </w:tc>
        <w:tc>
          <w:tcPr>
            <w:tcW w:w="2502" w:type="dxa"/>
          </w:tcPr>
          <w:p w14:paraId="35C5EFDD" w14:textId="77777777" w:rsidR="00ED2012" w:rsidRPr="00073C50" w:rsidRDefault="00ED2012" w:rsidP="006178DB">
            <w:pPr>
              <w:tabs>
                <w:tab w:val="left" w:pos="3456"/>
              </w:tabs>
              <w:spacing w:line="240" w:lineRule="auto"/>
              <w:jc w:val="both"/>
              <w:rPr>
                <w:rFonts w:ascii="Montserrat Light" w:hAnsi="Montserrat Light"/>
                <w:b/>
                <w:bCs/>
                <w:iCs/>
                <w:lang w:val="en-US"/>
              </w:rPr>
            </w:pPr>
            <w:proofErr w:type="spellStart"/>
            <w:r w:rsidRPr="00073C50">
              <w:rPr>
                <w:rFonts w:ascii="Montserrat Light" w:hAnsi="Montserrat Light"/>
                <w:b/>
                <w:bCs/>
                <w:iCs/>
                <w:lang w:val="en-US"/>
              </w:rPr>
              <w:t>Prenume</w:t>
            </w:r>
            <w:proofErr w:type="spellEnd"/>
            <w:r w:rsidRPr="00073C50">
              <w:rPr>
                <w:rFonts w:ascii="Montserrat Light" w:hAnsi="Montserrat Light"/>
                <w:b/>
                <w:bCs/>
                <w:iCs/>
                <w:lang w:val="en-US"/>
              </w:rPr>
              <w:t xml:space="preserve"> </w:t>
            </w:r>
            <w:proofErr w:type="spellStart"/>
            <w:r w:rsidRPr="00073C50">
              <w:rPr>
                <w:rFonts w:ascii="Montserrat Light" w:hAnsi="Montserrat Light"/>
                <w:b/>
                <w:bCs/>
                <w:iCs/>
                <w:lang w:val="en-US"/>
              </w:rPr>
              <w:t>și</w:t>
            </w:r>
            <w:proofErr w:type="spellEnd"/>
            <w:r w:rsidRPr="00073C50">
              <w:rPr>
                <w:rFonts w:ascii="Montserrat Light" w:hAnsi="Montserrat Light"/>
                <w:b/>
                <w:bCs/>
                <w:iCs/>
                <w:lang w:val="en-US"/>
              </w:rPr>
              <w:t xml:space="preserve"> </w:t>
            </w:r>
            <w:proofErr w:type="spellStart"/>
            <w:r w:rsidRPr="00073C50">
              <w:rPr>
                <w:rFonts w:ascii="Montserrat Light" w:hAnsi="Montserrat Light"/>
                <w:b/>
                <w:bCs/>
                <w:iCs/>
                <w:lang w:val="en-US"/>
              </w:rPr>
              <w:t>nume</w:t>
            </w:r>
            <w:proofErr w:type="spellEnd"/>
          </w:p>
        </w:tc>
        <w:tc>
          <w:tcPr>
            <w:tcW w:w="2382" w:type="dxa"/>
          </w:tcPr>
          <w:p w14:paraId="058FB0C1" w14:textId="77777777" w:rsidR="00ED2012" w:rsidRPr="00073C50" w:rsidRDefault="00ED2012" w:rsidP="006178DB">
            <w:pPr>
              <w:tabs>
                <w:tab w:val="left" w:pos="3456"/>
              </w:tabs>
              <w:spacing w:line="240" w:lineRule="auto"/>
              <w:jc w:val="both"/>
              <w:rPr>
                <w:rFonts w:ascii="Montserrat Light" w:hAnsi="Montserrat Light"/>
                <w:b/>
                <w:bCs/>
                <w:iCs/>
                <w:lang w:val="en-US"/>
              </w:rPr>
            </w:pPr>
            <w:r w:rsidRPr="00073C50">
              <w:rPr>
                <w:rFonts w:ascii="Montserrat Light" w:hAnsi="Montserrat Light"/>
                <w:b/>
                <w:bCs/>
                <w:iCs/>
                <w:lang w:val="en-US"/>
              </w:rPr>
              <w:t>Data</w:t>
            </w:r>
          </w:p>
        </w:tc>
        <w:tc>
          <w:tcPr>
            <w:tcW w:w="1568" w:type="dxa"/>
          </w:tcPr>
          <w:p w14:paraId="747C89D1" w14:textId="77777777" w:rsidR="00ED2012" w:rsidRPr="00073C50" w:rsidRDefault="00ED2012" w:rsidP="006178DB">
            <w:pPr>
              <w:tabs>
                <w:tab w:val="left" w:pos="3456"/>
              </w:tabs>
              <w:spacing w:line="240" w:lineRule="auto"/>
              <w:jc w:val="both"/>
              <w:rPr>
                <w:rFonts w:ascii="Montserrat Light" w:hAnsi="Montserrat Light"/>
                <w:b/>
                <w:bCs/>
                <w:iCs/>
                <w:lang w:val="en-US"/>
              </w:rPr>
            </w:pPr>
            <w:proofErr w:type="spellStart"/>
            <w:r w:rsidRPr="00073C50">
              <w:rPr>
                <w:rFonts w:ascii="Montserrat Light" w:hAnsi="Montserrat Light"/>
                <w:b/>
                <w:bCs/>
                <w:iCs/>
                <w:lang w:val="en-US"/>
              </w:rPr>
              <w:t>Semnătura</w:t>
            </w:r>
            <w:proofErr w:type="spellEnd"/>
          </w:p>
        </w:tc>
      </w:tr>
      <w:tr w:rsidR="00073C50" w:rsidRPr="00073C50" w14:paraId="2F7DC978" w14:textId="77777777" w:rsidTr="00F90BF6">
        <w:tc>
          <w:tcPr>
            <w:tcW w:w="3538" w:type="dxa"/>
          </w:tcPr>
          <w:p w14:paraId="2B1EEBEE" w14:textId="77777777" w:rsidR="00ED2012" w:rsidRPr="00073C50" w:rsidRDefault="00ED2012" w:rsidP="006178DB">
            <w:pPr>
              <w:tabs>
                <w:tab w:val="left" w:pos="3456"/>
              </w:tabs>
              <w:spacing w:line="240" w:lineRule="auto"/>
              <w:jc w:val="both"/>
              <w:rPr>
                <w:rFonts w:ascii="Montserrat Light" w:hAnsi="Montserrat Light"/>
                <w:iCs/>
                <w:lang w:val="en-US"/>
              </w:rPr>
            </w:pPr>
            <w:proofErr w:type="spellStart"/>
            <w:r w:rsidRPr="00073C50">
              <w:rPr>
                <w:rFonts w:ascii="Montserrat Light" w:hAnsi="Montserrat Light"/>
                <w:iCs/>
                <w:lang w:val="en-US"/>
              </w:rPr>
              <w:t>Avizat</w:t>
            </w:r>
            <w:proofErr w:type="spellEnd"/>
            <w:r w:rsidRPr="00073C50">
              <w:rPr>
                <w:rFonts w:ascii="Montserrat Light" w:hAnsi="Montserrat Light"/>
                <w:iCs/>
                <w:lang w:val="en-US"/>
              </w:rPr>
              <w:t xml:space="preserve">:   Director </w:t>
            </w:r>
            <w:proofErr w:type="spellStart"/>
            <w:r w:rsidRPr="00073C50">
              <w:rPr>
                <w:rFonts w:ascii="Montserrat Light" w:hAnsi="Montserrat Light"/>
                <w:iCs/>
                <w:lang w:val="en-US"/>
              </w:rPr>
              <w:t>executiv</w:t>
            </w:r>
            <w:proofErr w:type="spellEnd"/>
          </w:p>
        </w:tc>
        <w:tc>
          <w:tcPr>
            <w:tcW w:w="2502" w:type="dxa"/>
          </w:tcPr>
          <w:p w14:paraId="5C4DC1CE" w14:textId="77777777" w:rsidR="00ED2012" w:rsidRPr="00073C50" w:rsidRDefault="00ED2012" w:rsidP="006178DB">
            <w:pPr>
              <w:tabs>
                <w:tab w:val="left" w:pos="3456"/>
              </w:tabs>
              <w:spacing w:line="240" w:lineRule="auto"/>
              <w:jc w:val="both"/>
              <w:rPr>
                <w:rFonts w:ascii="Montserrat Light" w:hAnsi="Montserrat Light"/>
                <w:iCs/>
                <w:lang w:val="en-US"/>
              </w:rPr>
            </w:pPr>
            <w:r w:rsidRPr="00073C50">
              <w:rPr>
                <w:rFonts w:ascii="Montserrat Light" w:hAnsi="Montserrat Light" w:cs="Calibri Light"/>
                <w:iCs/>
                <w:noProof/>
                <w:shd w:val="clear" w:color="auto" w:fill="FFFFFF"/>
                <w:lang w:val="ro-RO" w:eastAsia="ro-RO"/>
              </w:rPr>
              <w:t>Mariana RAȚIU</w:t>
            </w:r>
          </w:p>
        </w:tc>
        <w:tc>
          <w:tcPr>
            <w:tcW w:w="2382" w:type="dxa"/>
          </w:tcPr>
          <w:p w14:paraId="2E10EC74" w14:textId="12713924" w:rsidR="00ED2012" w:rsidRPr="00073C50" w:rsidRDefault="00792E42" w:rsidP="006178DB">
            <w:pPr>
              <w:tabs>
                <w:tab w:val="left" w:pos="3456"/>
              </w:tabs>
              <w:spacing w:line="240" w:lineRule="auto"/>
              <w:jc w:val="both"/>
              <w:rPr>
                <w:rFonts w:ascii="Montserrat Light" w:hAnsi="Montserrat Light"/>
                <w:iCs/>
                <w:lang w:val="en-US"/>
              </w:rPr>
            </w:pPr>
            <w:r w:rsidRPr="00073C50">
              <w:rPr>
                <w:rFonts w:ascii="Montserrat Light" w:hAnsi="Montserrat Light"/>
                <w:iCs/>
                <w:lang w:val="en-US"/>
              </w:rPr>
              <w:t>24.09.2024</w:t>
            </w:r>
          </w:p>
        </w:tc>
        <w:tc>
          <w:tcPr>
            <w:tcW w:w="1568" w:type="dxa"/>
          </w:tcPr>
          <w:p w14:paraId="5A4BF834" w14:textId="77777777" w:rsidR="00ED2012" w:rsidRPr="00073C50" w:rsidRDefault="00ED2012" w:rsidP="006178DB">
            <w:pPr>
              <w:tabs>
                <w:tab w:val="left" w:pos="3456"/>
              </w:tabs>
              <w:spacing w:line="240" w:lineRule="auto"/>
              <w:jc w:val="both"/>
              <w:rPr>
                <w:rFonts w:ascii="Montserrat Light" w:hAnsi="Montserrat Light"/>
                <w:iCs/>
                <w:lang w:val="en-US"/>
              </w:rPr>
            </w:pPr>
          </w:p>
        </w:tc>
      </w:tr>
      <w:tr w:rsidR="00073C50" w:rsidRPr="00073C50" w14:paraId="015F703A" w14:textId="77777777" w:rsidTr="00F90BF6">
        <w:tc>
          <w:tcPr>
            <w:tcW w:w="3538" w:type="dxa"/>
          </w:tcPr>
          <w:p w14:paraId="07A6CDA0" w14:textId="77777777" w:rsidR="00792E42" w:rsidRPr="00073C50" w:rsidRDefault="00792E42" w:rsidP="00792E42">
            <w:pPr>
              <w:tabs>
                <w:tab w:val="left" w:pos="3456"/>
              </w:tabs>
              <w:spacing w:line="240" w:lineRule="auto"/>
              <w:jc w:val="both"/>
              <w:rPr>
                <w:rFonts w:ascii="Montserrat Light" w:hAnsi="Montserrat Light"/>
                <w:iCs/>
                <w:lang w:val="en-US"/>
              </w:rPr>
            </w:pPr>
            <w:proofErr w:type="spellStart"/>
            <w:r w:rsidRPr="00073C50">
              <w:rPr>
                <w:rFonts w:ascii="Montserrat Light" w:hAnsi="Montserrat Light"/>
                <w:iCs/>
                <w:lang w:val="en-US"/>
              </w:rPr>
              <w:t>Verificat</w:t>
            </w:r>
            <w:proofErr w:type="spellEnd"/>
            <w:r w:rsidRPr="00073C50">
              <w:rPr>
                <w:rFonts w:ascii="Montserrat Light" w:hAnsi="Montserrat Light"/>
                <w:iCs/>
                <w:lang w:val="en-US"/>
              </w:rPr>
              <w:t xml:space="preserve">: </w:t>
            </w:r>
            <w:proofErr w:type="spellStart"/>
            <w:r w:rsidRPr="00073C50">
              <w:rPr>
                <w:rFonts w:ascii="Montserrat Light" w:hAnsi="Montserrat Light"/>
                <w:iCs/>
                <w:lang w:val="en-US"/>
              </w:rPr>
              <w:t>Șef</w:t>
            </w:r>
            <w:proofErr w:type="spellEnd"/>
            <w:r w:rsidRPr="00073C50">
              <w:rPr>
                <w:rFonts w:ascii="Montserrat Light" w:hAnsi="Montserrat Light"/>
                <w:iCs/>
                <w:lang w:val="en-US"/>
              </w:rPr>
              <w:t xml:space="preserve"> </w:t>
            </w:r>
            <w:proofErr w:type="spellStart"/>
            <w:r w:rsidRPr="00073C50">
              <w:rPr>
                <w:rFonts w:ascii="Montserrat Light" w:hAnsi="Montserrat Light"/>
                <w:iCs/>
                <w:lang w:val="en-US"/>
              </w:rPr>
              <w:t>serviciu</w:t>
            </w:r>
            <w:proofErr w:type="spellEnd"/>
          </w:p>
        </w:tc>
        <w:tc>
          <w:tcPr>
            <w:tcW w:w="2502" w:type="dxa"/>
          </w:tcPr>
          <w:p w14:paraId="252B1C1D" w14:textId="77777777" w:rsidR="00792E42" w:rsidRPr="00073C50" w:rsidRDefault="00792E42" w:rsidP="00792E42">
            <w:pPr>
              <w:tabs>
                <w:tab w:val="left" w:pos="3456"/>
              </w:tabs>
              <w:spacing w:line="240" w:lineRule="auto"/>
              <w:jc w:val="both"/>
              <w:rPr>
                <w:rFonts w:ascii="Montserrat Light" w:hAnsi="Montserrat Light"/>
                <w:iCs/>
                <w:lang w:val="en-US"/>
              </w:rPr>
            </w:pPr>
            <w:r w:rsidRPr="00073C50">
              <w:rPr>
                <w:rFonts w:ascii="Montserrat Light" w:hAnsi="Montserrat Light"/>
                <w:iCs/>
                <w:lang w:val="en-US"/>
              </w:rPr>
              <w:t>Alexandru CREŢU</w:t>
            </w:r>
          </w:p>
        </w:tc>
        <w:tc>
          <w:tcPr>
            <w:tcW w:w="2382" w:type="dxa"/>
          </w:tcPr>
          <w:p w14:paraId="01E245BA" w14:textId="70FAEC0E" w:rsidR="00792E42" w:rsidRPr="00073C50" w:rsidRDefault="00792E42" w:rsidP="00792E42">
            <w:pPr>
              <w:tabs>
                <w:tab w:val="left" w:pos="3456"/>
              </w:tabs>
              <w:spacing w:line="240" w:lineRule="auto"/>
              <w:jc w:val="both"/>
              <w:rPr>
                <w:rFonts w:ascii="Montserrat Light" w:hAnsi="Montserrat Light"/>
                <w:iCs/>
                <w:lang w:val="en-US"/>
              </w:rPr>
            </w:pPr>
            <w:r w:rsidRPr="00073C50">
              <w:rPr>
                <w:rFonts w:ascii="Montserrat Light" w:hAnsi="Montserrat Light"/>
                <w:iCs/>
                <w:lang w:val="en-US"/>
              </w:rPr>
              <w:t>24.09.2024</w:t>
            </w:r>
          </w:p>
        </w:tc>
        <w:tc>
          <w:tcPr>
            <w:tcW w:w="1568" w:type="dxa"/>
          </w:tcPr>
          <w:p w14:paraId="6099A518" w14:textId="77777777" w:rsidR="00792E42" w:rsidRPr="00073C50" w:rsidRDefault="00792E42" w:rsidP="00792E42">
            <w:pPr>
              <w:tabs>
                <w:tab w:val="left" w:pos="3456"/>
              </w:tabs>
              <w:spacing w:line="240" w:lineRule="auto"/>
              <w:jc w:val="both"/>
              <w:rPr>
                <w:rFonts w:ascii="Montserrat Light" w:hAnsi="Montserrat Light"/>
                <w:iCs/>
                <w:lang w:val="en-US"/>
              </w:rPr>
            </w:pPr>
          </w:p>
        </w:tc>
      </w:tr>
      <w:tr w:rsidR="00073C50" w:rsidRPr="00073C50" w14:paraId="5073DF22" w14:textId="77777777" w:rsidTr="00F90BF6">
        <w:trPr>
          <w:trHeight w:val="251"/>
        </w:trPr>
        <w:tc>
          <w:tcPr>
            <w:tcW w:w="3538" w:type="dxa"/>
          </w:tcPr>
          <w:p w14:paraId="456117C5" w14:textId="77777777" w:rsidR="00792E42" w:rsidRPr="00073C50" w:rsidRDefault="00792E42" w:rsidP="00792E42">
            <w:pPr>
              <w:tabs>
                <w:tab w:val="left" w:pos="3456"/>
              </w:tabs>
              <w:spacing w:line="240" w:lineRule="auto"/>
              <w:jc w:val="both"/>
              <w:rPr>
                <w:rFonts w:ascii="Montserrat Light" w:hAnsi="Montserrat Light"/>
                <w:iCs/>
                <w:lang w:val="ro-RO"/>
              </w:rPr>
            </w:pPr>
            <w:r w:rsidRPr="00073C50">
              <w:rPr>
                <w:rFonts w:ascii="Montserrat Light" w:hAnsi="Montserrat Light"/>
                <w:iCs/>
                <w:lang w:val="ro-RO"/>
              </w:rPr>
              <w:t>Elaborat: Consilier</w:t>
            </w:r>
          </w:p>
        </w:tc>
        <w:tc>
          <w:tcPr>
            <w:tcW w:w="2502" w:type="dxa"/>
          </w:tcPr>
          <w:p w14:paraId="38D9AAF9" w14:textId="77777777" w:rsidR="00792E42" w:rsidRPr="00073C50" w:rsidRDefault="00792E42" w:rsidP="00792E42">
            <w:pPr>
              <w:tabs>
                <w:tab w:val="left" w:pos="3456"/>
              </w:tabs>
              <w:spacing w:line="240" w:lineRule="auto"/>
              <w:jc w:val="both"/>
              <w:rPr>
                <w:rFonts w:ascii="Montserrat Light" w:hAnsi="Montserrat Light"/>
                <w:iCs/>
                <w:lang w:val="en-US"/>
              </w:rPr>
            </w:pPr>
            <w:r w:rsidRPr="00073C50">
              <w:rPr>
                <w:rFonts w:ascii="Montserrat Light" w:hAnsi="Montserrat Light"/>
                <w:iCs/>
                <w:lang w:val="en-US"/>
              </w:rPr>
              <w:t>Silvia FABIAN</w:t>
            </w:r>
          </w:p>
        </w:tc>
        <w:tc>
          <w:tcPr>
            <w:tcW w:w="2382" w:type="dxa"/>
          </w:tcPr>
          <w:p w14:paraId="1180DF90" w14:textId="653EBF55" w:rsidR="00792E42" w:rsidRPr="00073C50" w:rsidRDefault="00792E42" w:rsidP="00792E42">
            <w:pPr>
              <w:tabs>
                <w:tab w:val="left" w:pos="3456"/>
              </w:tabs>
              <w:spacing w:line="240" w:lineRule="auto"/>
              <w:jc w:val="both"/>
              <w:rPr>
                <w:rFonts w:ascii="Montserrat Light" w:hAnsi="Montserrat Light"/>
                <w:iCs/>
                <w:lang w:val="en-US"/>
              </w:rPr>
            </w:pPr>
            <w:r w:rsidRPr="00073C50">
              <w:rPr>
                <w:rFonts w:ascii="Montserrat Light" w:hAnsi="Montserrat Light"/>
                <w:iCs/>
                <w:lang w:val="en-US"/>
              </w:rPr>
              <w:t>24.09.2024</w:t>
            </w:r>
          </w:p>
        </w:tc>
        <w:tc>
          <w:tcPr>
            <w:tcW w:w="1568" w:type="dxa"/>
          </w:tcPr>
          <w:p w14:paraId="180D4745" w14:textId="77777777" w:rsidR="00792E42" w:rsidRPr="00073C50" w:rsidRDefault="00792E42" w:rsidP="00792E42">
            <w:pPr>
              <w:tabs>
                <w:tab w:val="left" w:pos="3456"/>
              </w:tabs>
              <w:spacing w:line="240" w:lineRule="auto"/>
              <w:jc w:val="both"/>
              <w:rPr>
                <w:rFonts w:ascii="Montserrat Light" w:hAnsi="Montserrat Light"/>
                <w:iCs/>
                <w:lang w:val="en-US"/>
              </w:rPr>
            </w:pPr>
          </w:p>
        </w:tc>
      </w:tr>
    </w:tbl>
    <w:p w14:paraId="0843F69E" w14:textId="77777777" w:rsidR="00ED2012" w:rsidRPr="00073C50" w:rsidRDefault="00ED2012" w:rsidP="006178DB">
      <w:pPr>
        <w:autoSpaceDE w:val="0"/>
        <w:autoSpaceDN w:val="0"/>
        <w:adjustRightInd w:val="0"/>
        <w:spacing w:line="240" w:lineRule="auto"/>
        <w:contextualSpacing/>
        <w:rPr>
          <w:rFonts w:ascii="Montserrat Light" w:hAnsi="Montserrat Light"/>
          <w:i/>
          <w:noProof/>
          <w:sz w:val="21"/>
          <w:szCs w:val="21"/>
          <w:lang w:val="en-US" w:eastAsia="ro-RO"/>
        </w:rPr>
        <w:sectPr w:rsidR="00ED2012" w:rsidRPr="00073C50" w:rsidSect="0078776C">
          <w:pgSz w:w="11909" w:h="16834"/>
          <w:pgMar w:top="1152" w:right="720" w:bottom="1152" w:left="1440" w:header="274" w:footer="202" w:gutter="0"/>
          <w:pgNumType w:start="1"/>
          <w:cols w:space="720"/>
          <w:docGrid w:linePitch="299"/>
        </w:sectPr>
      </w:pPr>
    </w:p>
    <w:p w14:paraId="79B0EF49" w14:textId="77777777" w:rsidR="00D324F7" w:rsidRPr="00073C50" w:rsidRDefault="00D324F7" w:rsidP="0047274B">
      <w:pPr>
        <w:spacing w:line="240" w:lineRule="auto"/>
        <w:ind w:left="-851" w:firstLine="851"/>
        <w:rPr>
          <w:rFonts w:ascii="Montserrat Light" w:hAnsi="Montserrat Light" w:cs="Cambria"/>
          <w:bCs/>
          <w:sz w:val="21"/>
          <w:szCs w:val="21"/>
          <w:lang w:val="ro-RO"/>
        </w:rPr>
      </w:pPr>
      <w:r w:rsidRPr="00073C50">
        <w:rPr>
          <w:rFonts w:ascii="Montserrat Light" w:hAnsi="Montserrat Light" w:cs="Cambria"/>
          <w:bCs/>
          <w:sz w:val="21"/>
          <w:szCs w:val="21"/>
          <w:lang w:val="ro-RO"/>
        </w:rPr>
        <w:lastRenderedPageBreak/>
        <w:t>DIRECŢIA GENERALĂ BUGET, FINANŢE, RESURSE UMANE</w:t>
      </w:r>
    </w:p>
    <w:p w14:paraId="13D8BCE8" w14:textId="75F31879" w:rsidR="00D324F7" w:rsidRPr="00073C50" w:rsidRDefault="00D324F7" w:rsidP="0047274B">
      <w:pPr>
        <w:spacing w:line="240" w:lineRule="auto"/>
        <w:ind w:left="-851" w:firstLine="851"/>
        <w:rPr>
          <w:rFonts w:ascii="Montserrat Light" w:hAnsi="Montserrat Light" w:cs="Cambria"/>
          <w:bCs/>
          <w:sz w:val="21"/>
          <w:szCs w:val="21"/>
          <w:lang w:val="ro-RO"/>
        </w:rPr>
      </w:pPr>
      <w:r w:rsidRPr="00073C50">
        <w:rPr>
          <w:rFonts w:ascii="Montserrat Light" w:hAnsi="Montserrat Light" w:cs="Cambria"/>
          <w:bCs/>
          <w:sz w:val="21"/>
          <w:szCs w:val="21"/>
          <w:lang w:val="ro-RO"/>
        </w:rPr>
        <w:t>Nr.</w:t>
      </w:r>
      <w:r w:rsidR="00390C49" w:rsidRPr="00073C50">
        <w:rPr>
          <w:rFonts w:ascii="Montserrat Light" w:hAnsi="Montserrat Light" w:cs="Cambria"/>
          <w:bCs/>
          <w:sz w:val="21"/>
          <w:szCs w:val="21"/>
          <w:lang w:val="ro-RO"/>
        </w:rPr>
        <w:t xml:space="preserve"> </w:t>
      </w:r>
      <w:r w:rsidR="005A14A2" w:rsidRPr="00073C50">
        <w:rPr>
          <w:rFonts w:ascii="Montserrat Light" w:hAnsi="Montserrat Light" w:cs="Cambria"/>
          <w:bCs/>
          <w:sz w:val="21"/>
          <w:szCs w:val="21"/>
          <w:lang w:val="ro-RO"/>
        </w:rPr>
        <w:t xml:space="preserve"> 38863/24.09.2024</w:t>
      </w:r>
    </w:p>
    <w:p w14:paraId="7CD3CDA5" w14:textId="77777777" w:rsidR="00D324F7" w:rsidRPr="00073C50" w:rsidRDefault="00D324F7" w:rsidP="006178DB">
      <w:pPr>
        <w:tabs>
          <w:tab w:val="left" w:pos="3456"/>
        </w:tabs>
        <w:spacing w:line="240" w:lineRule="auto"/>
        <w:jc w:val="center"/>
        <w:rPr>
          <w:rFonts w:ascii="Montserrat Light" w:hAnsi="Montserrat Light"/>
          <w:b/>
          <w:bCs/>
          <w:iCs/>
          <w:sz w:val="21"/>
          <w:szCs w:val="21"/>
          <w:lang w:val="ro-RO"/>
        </w:rPr>
      </w:pPr>
    </w:p>
    <w:p w14:paraId="49753075" w14:textId="77777777" w:rsidR="00CA5462" w:rsidRPr="00073C50" w:rsidRDefault="00CA5462" w:rsidP="006178DB">
      <w:pPr>
        <w:tabs>
          <w:tab w:val="left" w:pos="3456"/>
        </w:tabs>
        <w:spacing w:line="240" w:lineRule="auto"/>
        <w:jc w:val="center"/>
        <w:rPr>
          <w:rFonts w:ascii="Montserrat Light" w:hAnsi="Montserrat Light"/>
          <w:b/>
          <w:bCs/>
          <w:iCs/>
          <w:sz w:val="21"/>
          <w:szCs w:val="21"/>
          <w:lang w:val="ro-RO"/>
        </w:rPr>
      </w:pPr>
    </w:p>
    <w:p w14:paraId="64852A13" w14:textId="77777777" w:rsidR="00D324F7" w:rsidRPr="00073C50" w:rsidRDefault="00D324F7" w:rsidP="006178DB">
      <w:pPr>
        <w:tabs>
          <w:tab w:val="left" w:pos="3456"/>
        </w:tabs>
        <w:spacing w:line="240" w:lineRule="auto"/>
        <w:jc w:val="center"/>
        <w:rPr>
          <w:rFonts w:ascii="Montserrat Light" w:hAnsi="Montserrat Light"/>
          <w:b/>
          <w:bCs/>
          <w:iCs/>
          <w:sz w:val="21"/>
          <w:szCs w:val="21"/>
          <w:lang w:val="ro-RO"/>
        </w:rPr>
      </w:pPr>
      <w:r w:rsidRPr="00073C50">
        <w:rPr>
          <w:rFonts w:ascii="Montserrat Light" w:hAnsi="Montserrat Light"/>
          <w:b/>
          <w:bCs/>
          <w:iCs/>
          <w:sz w:val="21"/>
          <w:szCs w:val="21"/>
          <w:lang w:val="ro-RO"/>
        </w:rPr>
        <w:t>RAPORT DE SPECIALITATE</w:t>
      </w:r>
    </w:p>
    <w:p w14:paraId="63AC13E9" w14:textId="77777777" w:rsidR="00D324F7" w:rsidRPr="00073C50" w:rsidRDefault="00D324F7" w:rsidP="006178DB">
      <w:pPr>
        <w:tabs>
          <w:tab w:val="left" w:pos="3456"/>
        </w:tabs>
        <w:spacing w:line="240" w:lineRule="auto"/>
        <w:rPr>
          <w:rFonts w:ascii="Montserrat Light" w:hAnsi="Montserrat Light"/>
          <w:sz w:val="21"/>
          <w:szCs w:val="21"/>
          <w:lang w:val="ro-RO"/>
        </w:rPr>
      </w:pPr>
    </w:p>
    <w:p w14:paraId="7A52FDEE" w14:textId="77777777" w:rsidR="00CA5462" w:rsidRPr="00073C50" w:rsidRDefault="00CA5462" w:rsidP="006178DB">
      <w:pPr>
        <w:tabs>
          <w:tab w:val="left" w:pos="3456"/>
        </w:tabs>
        <w:spacing w:line="240" w:lineRule="auto"/>
        <w:rPr>
          <w:rFonts w:ascii="Montserrat Light" w:hAnsi="Montserrat Light"/>
          <w:sz w:val="21"/>
          <w:szCs w:val="21"/>
          <w:lang w:val="ro-RO"/>
        </w:rPr>
      </w:pPr>
    </w:p>
    <w:tbl>
      <w:tblPr>
        <w:tblW w:w="999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9"/>
        <w:gridCol w:w="2705"/>
        <w:gridCol w:w="1386"/>
        <w:gridCol w:w="1610"/>
      </w:tblGrid>
      <w:tr w:rsidR="00073C50" w:rsidRPr="00073C50" w14:paraId="1C59C7AA" w14:textId="77777777" w:rsidTr="00F40E92">
        <w:trPr>
          <w:trHeight w:val="278"/>
        </w:trPr>
        <w:tc>
          <w:tcPr>
            <w:tcW w:w="4320" w:type="dxa"/>
          </w:tcPr>
          <w:p w14:paraId="5B84B8E5" w14:textId="77777777" w:rsidR="00792E42" w:rsidRPr="00073C50" w:rsidRDefault="00792E42" w:rsidP="00F40E92">
            <w:pPr>
              <w:tabs>
                <w:tab w:val="left" w:pos="3456"/>
              </w:tabs>
              <w:spacing w:line="240" w:lineRule="auto"/>
              <w:jc w:val="both"/>
              <w:rPr>
                <w:rFonts w:ascii="Montserrat Light" w:hAnsi="Montserrat Light"/>
                <w:b/>
                <w:bCs/>
                <w:iCs/>
                <w:lang w:val="en-US"/>
              </w:rPr>
            </w:pPr>
            <w:proofErr w:type="spellStart"/>
            <w:r w:rsidRPr="00073C50">
              <w:rPr>
                <w:rFonts w:ascii="Montserrat Light" w:hAnsi="Montserrat Light"/>
                <w:b/>
                <w:bCs/>
                <w:iCs/>
                <w:lang w:val="en-US"/>
              </w:rPr>
              <w:t>Titlul</w:t>
            </w:r>
            <w:proofErr w:type="spellEnd"/>
            <w:r w:rsidRPr="00073C50">
              <w:rPr>
                <w:rFonts w:ascii="Montserrat Light" w:hAnsi="Montserrat Light"/>
                <w:b/>
                <w:bCs/>
                <w:iCs/>
                <w:lang w:val="en-US"/>
              </w:rPr>
              <w:t xml:space="preserve"> </w:t>
            </w:r>
            <w:proofErr w:type="spellStart"/>
            <w:r w:rsidRPr="00073C50">
              <w:rPr>
                <w:rFonts w:ascii="Montserrat Light" w:hAnsi="Montserrat Light"/>
                <w:b/>
                <w:bCs/>
                <w:iCs/>
                <w:lang w:val="en-US"/>
              </w:rPr>
              <w:t>proiectului</w:t>
            </w:r>
            <w:proofErr w:type="spellEnd"/>
            <w:r w:rsidRPr="00073C50">
              <w:rPr>
                <w:rFonts w:ascii="Montserrat Light" w:hAnsi="Montserrat Light"/>
                <w:b/>
                <w:bCs/>
                <w:iCs/>
                <w:lang w:val="en-US"/>
              </w:rPr>
              <w:t xml:space="preserve"> de </w:t>
            </w:r>
            <w:proofErr w:type="spellStart"/>
            <w:r w:rsidRPr="00073C50">
              <w:rPr>
                <w:rFonts w:ascii="Montserrat Light" w:hAnsi="Montserrat Light"/>
                <w:b/>
                <w:bCs/>
                <w:iCs/>
                <w:lang w:val="en-US"/>
              </w:rPr>
              <w:t>hotărâre</w:t>
            </w:r>
            <w:proofErr w:type="spellEnd"/>
          </w:p>
        </w:tc>
        <w:tc>
          <w:tcPr>
            <w:tcW w:w="5670" w:type="dxa"/>
            <w:gridSpan w:val="3"/>
          </w:tcPr>
          <w:p w14:paraId="0DB60E93" w14:textId="2C55C4F9" w:rsidR="00792E42" w:rsidRPr="00073C50" w:rsidRDefault="00792E42" w:rsidP="00F40E92">
            <w:pPr>
              <w:tabs>
                <w:tab w:val="left" w:pos="2160"/>
              </w:tabs>
              <w:spacing w:line="240" w:lineRule="auto"/>
              <w:ind w:right="180"/>
              <w:jc w:val="both"/>
              <w:rPr>
                <w:rFonts w:ascii="Montserrat Light" w:hAnsi="Montserrat Light"/>
                <w:b/>
                <w:bCs/>
                <w:i/>
                <w:lang w:val="en-US"/>
              </w:rPr>
            </w:pPr>
            <w:proofErr w:type="spellStart"/>
            <w:r w:rsidRPr="00073C50">
              <w:rPr>
                <w:rFonts w:ascii="Montserrat Light" w:hAnsi="Montserrat Light"/>
                <w:b/>
                <w:bCs/>
              </w:rPr>
              <w:t>Modificarea</w:t>
            </w:r>
            <w:proofErr w:type="spellEnd"/>
            <w:r w:rsidRPr="00073C50">
              <w:rPr>
                <w:rFonts w:ascii="Montserrat Light" w:hAnsi="Montserrat Light"/>
                <w:b/>
                <w:bCs/>
              </w:rPr>
              <w:t xml:space="preserve"> </w:t>
            </w:r>
            <w:proofErr w:type="spellStart"/>
            <w:r w:rsidRPr="00073C50">
              <w:rPr>
                <w:rFonts w:ascii="Montserrat Light" w:hAnsi="Montserrat Light"/>
                <w:b/>
                <w:bCs/>
              </w:rPr>
              <w:t>Hotărârii</w:t>
            </w:r>
            <w:proofErr w:type="spellEnd"/>
            <w:r w:rsidRPr="00073C50">
              <w:rPr>
                <w:rFonts w:ascii="Montserrat Light" w:hAnsi="Montserrat Light"/>
                <w:b/>
                <w:bCs/>
              </w:rPr>
              <w:t xml:space="preserve"> </w:t>
            </w:r>
            <w:proofErr w:type="spellStart"/>
            <w:r w:rsidRPr="00073C50">
              <w:rPr>
                <w:rFonts w:ascii="Montserrat Light" w:hAnsi="Montserrat Light"/>
                <w:b/>
                <w:bCs/>
              </w:rPr>
              <w:t>Consiliului</w:t>
            </w:r>
            <w:proofErr w:type="spellEnd"/>
            <w:r w:rsidRPr="00073C50">
              <w:rPr>
                <w:rFonts w:ascii="Montserrat Light" w:hAnsi="Montserrat Light"/>
                <w:b/>
                <w:bCs/>
              </w:rPr>
              <w:t xml:space="preserve"> </w:t>
            </w:r>
            <w:proofErr w:type="spellStart"/>
            <w:r w:rsidRPr="00073C50">
              <w:rPr>
                <w:rFonts w:ascii="Montserrat Light" w:hAnsi="Montserrat Light"/>
                <w:b/>
                <w:bCs/>
              </w:rPr>
              <w:t>Judeţean</w:t>
            </w:r>
            <w:proofErr w:type="spellEnd"/>
            <w:r w:rsidRPr="00073C50">
              <w:rPr>
                <w:rFonts w:ascii="Montserrat Light" w:hAnsi="Montserrat Light"/>
                <w:b/>
                <w:bCs/>
              </w:rPr>
              <w:t xml:space="preserve"> Cluj nr. 239/22.12.2020 </w:t>
            </w:r>
            <w:proofErr w:type="spellStart"/>
            <w:r w:rsidRPr="00073C50">
              <w:rPr>
                <w:rFonts w:ascii="Montserrat Light" w:hAnsi="Montserrat Light"/>
                <w:b/>
                <w:bCs/>
              </w:rPr>
              <w:t>privind</w:t>
            </w:r>
            <w:proofErr w:type="spellEnd"/>
            <w:r w:rsidRPr="00073C50">
              <w:rPr>
                <w:rFonts w:ascii="Montserrat Light" w:hAnsi="Montserrat Light"/>
                <w:b/>
                <w:bCs/>
              </w:rPr>
              <w:t xml:space="preserve"> </w:t>
            </w:r>
            <w:proofErr w:type="spellStart"/>
            <w:r w:rsidRPr="00073C50">
              <w:rPr>
                <w:rFonts w:ascii="Montserrat Light" w:hAnsi="Montserrat Light"/>
                <w:b/>
                <w:bCs/>
              </w:rPr>
              <w:t>aprobarea</w:t>
            </w:r>
            <w:proofErr w:type="spellEnd"/>
            <w:r w:rsidRPr="00073C50">
              <w:rPr>
                <w:rFonts w:ascii="Montserrat Light" w:hAnsi="Montserrat Light"/>
                <w:b/>
                <w:bCs/>
              </w:rPr>
              <w:t xml:space="preserve"> </w:t>
            </w:r>
            <w:proofErr w:type="spellStart"/>
            <w:r w:rsidRPr="00073C50">
              <w:rPr>
                <w:rFonts w:ascii="Montserrat Light" w:hAnsi="Montserrat Light"/>
                <w:b/>
                <w:bCs/>
              </w:rPr>
              <w:t>indicatorilor</w:t>
            </w:r>
            <w:proofErr w:type="spellEnd"/>
            <w:r w:rsidRPr="00073C50">
              <w:rPr>
                <w:rFonts w:ascii="Montserrat Light" w:hAnsi="Montserrat Light"/>
                <w:b/>
                <w:bCs/>
              </w:rPr>
              <w:t xml:space="preserve"> </w:t>
            </w:r>
            <w:proofErr w:type="spellStart"/>
            <w:r w:rsidRPr="00073C50">
              <w:rPr>
                <w:rFonts w:ascii="Montserrat Light" w:hAnsi="Montserrat Light"/>
                <w:b/>
                <w:bCs/>
              </w:rPr>
              <w:t>tehnico</w:t>
            </w:r>
            <w:proofErr w:type="spellEnd"/>
            <w:r w:rsidRPr="00073C50">
              <w:rPr>
                <w:rFonts w:ascii="Montserrat Light" w:hAnsi="Montserrat Light"/>
                <w:b/>
                <w:bCs/>
              </w:rPr>
              <w:t xml:space="preserve">-economici ai </w:t>
            </w:r>
            <w:proofErr w:type="spellStart"/>
            <w:r w:rsidRPr="00073C50">
              <w:rPr>
                <w:rFonts w:ascii="Montserrat Light" w:hAnsi="Montserrat Light"/>
                <w:b/>
                <w:bCs/>
              </w:rPr>
              <w:t>unor</w:t>
            </w:r>
            <w:proofErr w:type="spellEnd"/>
            <w:r w:rsidRPr="00073C50">
              <w:rPr>
                <w:rFonts w:ascii="Montserrat Light" w:hAnsi="Montserrat Light"/>
                <w:b/>
                <w:bCs/>
              </w:rPr>
              <w:t xml:space="preserve"> </w:t>
            </w:r>
            <w:proofErr w:type="spellStart"/>
            <w:r w:rsidRPr="00073C50">
              <w:rPr>
                <w:rFonts w:ascii="Montserrat Light" w:hAnsi="Montserrat Light"/>
                <w:b/>
                <w:bCs/>
              </w:rPr>
              <w:t>obiective</w:t>
            </w:r>
            <w:proofErr w:type="spellEnd"/>
            <w:r w:rsidRPr="00073C50">
              <w:rPr>
                <w:rFonts w:ascii="Montserrat Light" w:hAnsi="Montserrat Light"/>
                <w:b/>
                <w:bCs/>
              </w:rPr>
              <w:t xml:space="preserve"> de </w:t>
            </w:r>
            <w:proofErr w:type="spellStart"/>
            <w:r w:rsidRPr="00073C50">
              <w:rPr>
                <w:rFonts w:ascii="Montserrat Light" w:hAnsi="Montserrat Light"/>
                <w:b/>
                <w:bCs/>
              </w:rPr>
              <w:t>investiţii</w:t>
            </w:r>
            <w:proofErr w:type="spellEnd"/>
            <w:r w:rsidRPr="00073C50">
              <w:rPr>
                <w:rFonts w:ascii="Montserrat Light" w:hAnsi="Montserrat Light"/>
                <w:b/>
                <w:bCs/>
              </w:rPr>
              <w:t xml:space="preserve"> la </w:t>
            </w:r>
            <w:proofErr w:type="spellStart"/>
            <w:r w:rsidRPr="00073C50">
              <w:rPr>
                <w:rFonts w:ascii="Montserrat Light" w:hAnsi="Montserrat Light"/>
                <w:b/>
                <w:bCs/>
              </w:rPr>
              <w:t>imobile</w:t>
            </w:r>
            <w:proofErr w:type="spellEnd"/>
            <w:r w:rsidRPr="00073C50">
              <w:rPr>
                <w:rFonts w:ascii="Montserrat Light" w:hAnsi="Montserrat Light"/>
                <w:b/>
                <w:bCs/>
              </w:rPr>
              <w:t xml:space="preserve"> </w:t>
            </w:r>
            <w:proofErr w:type="spellStart"/>
            <w:r w:rsidRPr="00073C50">
              <w:rPr>
                <w:rFonts w:ascii="Montserrat Light" w:hAnsi="Montserrat Light"/>
                <w:b/>
                <w:bCs/>
              </w:rPr>
              <w:t>aflate</w:t>
            </w:r>
            <w:proofErr w:type="spellEnd"/>
            <w:r w:rsidRPr="00073C50">
              <w:rPr>
                <w:rFonts w:ascii="Montserrat Light" w:hAnsi="Montserrat Light"/>
                <w:b/>
                <w:bCs/>
              </w:rPr>
              <w:t xml:space="preserve"> </w:t>
            </w:r>
            <w:proofErr w:type="spellStart"/>
            <w:r w:rsidRPr="00073C50">
              <w:rPr>
                <w:rFonts w:ascii="Montserrat Light" w:hAnsi="Montserrat Light"/>
                <w:b/>
                <w:bCs/>
              </w:rPr>
              <w:t>în</w:t>
            </w:r>
            <w:proofErr w:type="spellEnd"/>
            <w:r w:rsidRPr="00073C50">
              <w:rPr>
                <w:rFonts w:ascii="Montserrat Light" w:hAnsi="Montserrat Light"/>
                <w:b/>
                <w:bCs/>
              </w:rPr>
              <w:t xml:space="preserve"> </w:t>
            </w:r>
            <w:proofErr w:type="spellStart"/>
            <w:r w:rsidRPr="00073C50">
              <w:rPr>
                <w:rFonts w:ascii="Montserrat Light" w:hAnsi="Montserrat Light"/>
                <w:b/>
                <w:bCs/>
              </w:rPr>
              <w:t>administrarea</w:t>
            </w:r>
            <w:proofErr w:type="spellEnd"/>
            <w:r w:rsidRPr="00073C50">
              <w:rPr>
                <w:rFonts w:ascii="Montserrat Light" w:hAnsi="Montserrat Light"/>
                <w:b/>
                <w:bCs/>
              </w:rPr>
              <w:t xml:space="preserve"> </w:t>
            </w:r>
            <w:proofErr w:type="spellStart"/>
            <w:r w:rsidRPr="00073C50">
              <w:rPr>
                <w:rFonts w:ascii="Montserrat Light" w:hAnsi="Montserrat Light"/>
                <w:b/>
                <w:bCs/>
              </w:rPr>
              <w:t>Direcţiei</w:t>
            </w:r>
            <w:proofErr w:type="spellEnd"/>
            <w:r w:rsidRPr="00073C50">
              <w:rPr>
                <w:rFonts w:ascii="Montserrat Light" w:hAnsi="Montserrat Light"/>
                <w:b/>
                <w:bCs/>
              </w:rPr>
              <w:t xml:space="preserve"> Generale de </w:t>
            </w:r>
            <w:proofErr w:type="spellStart"/>
            <w:r w:rsidRPr="00073C50">
              <w:rPr>
                <w:rFonts w:ascii="Montserrat Light" w:hAnsi="Montserrat Light"/>
                <w:b/>
                <w:bCs/>
              </w:rPr>
              <w:t>Asistenţă</w:t>
            </w:r>
            <w:proofErr w:type="spellEnd"/>
            <w:r w:rsidRPr="00073C50">
              <w:rPr>
                <w:rFonts w:ascii="Montserrat Light" w:hAnsi="Montserrat Light"/>
                <w:b/>
                <w:bCs/>
              </w:rPr>
              <w:t xml:space="preserve"> </w:t>
            </w:r>
            <w:proofErr w:type="spellStart"/>
            <w:r w:rsidRPr="00073C50">
              <w:rPr>
                <w:rFonts w:ascii="Montserrat Light" w:hAnsi="Montserrat Light"/>
                <w:b/>
                <w:bCs/>
              </w:rPr>
              <w:t>Socială</w:t>
            </w:r>
            <w:proofErr w:type="spellEnd"/>
            <w:r w:rsidRPr="00073C50">
              <w:rPr>
                <w:rFonts w:ascii="Montserrat Light" w:hAnsi="Montserrat Light"/>
                <w:b/>
                <w:bCs/>
              </w:rPr>
              <w:t xml:space="preserve"> </w:t>
            </w:r>
            <w:proofErr w:type="spellStart"/>
            <w:r w:rsidRPr="00073C50">
              <w:rPr>
                <w:rFonts w:ascii="Montserrat Light" w:hAnsi="Montserrat Light"/>
                <w:b/>
                <w:bCs/>
              </w:rPr>
              <w:t>şi</w:t>
            </w:r>
            <w:proofErr w:type="spellEnd"/>
            <w:r w:rsidRPr="00073C50">
              <w:rPr>
                <w:rFonts w:ascii="Montserrat Light" w:hAnsi="Montserrat Light"/>
                <w:b/>
                <w:bCs/>
              </w:rPr>
              <w:t xml:space="preserve"> </w:t>
            </w:r>
            <w:proofErr w:type="spellStart"/>
            <w:r w:rsidRPr="00073C50">
              <w:rPr>
                <w:rFonts w:ascii="Montserrat Light" w:hAnsi="Montserrat Light"/>
                <w:b/>
                <w:bCs/>
              </w:rPr>
              <w:t>Protecţia</w:t>
            </w:r>
            <w:proofErr w:type="spellEnd"/>
            <w:r w:rsidRPr="00073C50">
              <w:rPr>
                <w:rFonts w:ascii="Montserrat Light" w:hAnsi="Montserrat Light"/>
                <w:b/>
                <w:bCs/>
              </w:rPr>
              <w:t xml:space="preserve"> </w:t>
            </w:r>
            <w:proofErr w:type="spellStart"/>
            <w:r w:rsidRPr="00073C50">
              <w:rPr>
                <w:rFonts w:ascii="Montserrat Light" w:hAnsi="Montserrat Light"/>
                <w:b/>
                <w:bCs/>
              </w:rPr>
              <w:t>Copilului</w:t>
            </w:r>
            <w:proofErr w:type="spellEnd"/>
            <w:r w:rsidRPr="00073C50">
              <w:rPr>
                <w:rFonts w:ascii="Montserrat Light" w:hAnsi="Montserrat Light"/>
                <w:b/>
                <w:bCs/>
              </w:rPr>
              <w:t xml:space="preserve"> Cluj </w:t>
            </w:r>
          </w:p>
        </w:tc>
      </w:tr>
      <w:tr w:rsidR="00073C50" w:rsidRPr="00073C50" w14:paraId="2EE68F0E" w14:textId="77777777" w:rsidTr="00F40E92">
        <w:tc>
          <w:tcPr>
            <w:tcW w:w="4320" w:type="dxa"/>
          </w:tcPr>
          <w:p w14:paraId="3B4D8951" w14:textId="77777777" w:rsidR="00D324F7" w:rsidRPr="00073C50" w:rsidRDefault="00D324F7" w:rsidP="00F40E92">
            <w:pPr>
              <w:tabs>
                <w:tab w:val="left" w:pos="3456"/>
              </w:tabs>
              <w:spacing w:line="240" w:lineRule="auto"/>
              <w:jc w:val="both"/>
              <w:rPr>
                <w:rFonts w:ascii="Montserrat Light" w:hAnsi="Montserrat Light"/>
                <w:b/>
                <w:bCs/>
                <w:iCs/>
                <w:lang w:val="en-US"/>
              </w:rPr>
            </w:pPr>
            <w:proofErr w:type="spellStart"/>
            <w:r w:rsidRPr="00073C50">
              <w:rPr>
                <w:rFonts w:ascii="Montserrat Light" w:hAnsi="Montserrat Light"/>
                <w:b/>
                <w:bCs/>
                <w:iCs/>
                <w:lang w:val="en-US"/>
              </w:rPr>
              <w:t>Compartiment</w:t>
            </w:r>
            <w:proofErr w:type="spellEnd"/>
            <w:r w:rsidRPr="00073C50">
              <w:rPr>
                <w:rFonts w:ascii="Montserrat Light" w:hAnsi="Montserrat Light"/>
                <w:b/>
                <w:bCs/>
                <w:iCs/>
                <w:lang w:val="en-US"/>
              </w:rPr>
              <w:t xml:space="preserve"> de resort:</w:t>
            </w:r>
          </w:p>
        </w:tc>
        <w:tc>
          <w:tcPr>
            <w:tcW w:w="5670" w:type="dxa"/>
            <w:gridSpan w:val="3"/>
          </w:tcPr>
          <w:p w14:paraId="2899C9FC" w14:textId="77777777" w:rsidR="00D324F7" w:rsidRPr="00073C50" w:rsidRDefault="00D324F7" w:rsidP="00F40E92">
            <w:pPr>
              <w:spacing w:line="240" w:lineRule="auto"/>
              <w:rPr>
                <w:rFonts w:ascii="Montserrat Light" w:hAnsi="Montserrat Light"/>
                <w:lang w:val="ro-RO"/>
              </w:rPr>
            </w:pPr>
            <w:r w:rsidRPr="00073C50">
              <w:rPr>
                <w:rFonts w:ascii="Montserrat Light" w:hAnsi="Montserrat Light" w:cs="Cambria"/>
                <w:bCs/>
                <w:lang w:val="ro-RO"/>
              </w:rPr>
              <w:t>Direcţia Generală Buget, Finanţe, Resurse Umane</w:t>
            </w:r>
          </w:p>
        </w:tc>
      </w:tr>
      <w:tr w:rsidR="00073C50" w:rsidRPr="00073C50" w14:paraId="62B36BD0" w14:textId="77777777" w:rsidTr="00552CE0">
        <w:tc>
          <w:tcPr>
            <w:tcW w:w="9990" w:type="dxa"/>
            <w:gridSpan w:val="4"/>
          </w:tcPr>
          <w:p w14:paraId="5E0AE300" w14:textId="77777777" w:rsidR="00D324F7" w:rsidRPr="00073C50" w:rsidRDefault="00D324F7" w:rsidP="00F40E92">
            <w:pPr>
              <w:tabs>
                <w:tab w:val="left" w:pos="3456"/>
              </w:tabs>
              <w:spacing w:line="240" w:lineRule="auto"/>
              <w:jc w:val="both"/>
              <w:rPr>
                <w:rFonts w:ascii="Montserrat Light" w:hAnsi="Montserrat Light"/>
                <w:b/>
                <w:bCs/>
                <w:iCs/>
                <w:lang w:val="en-US"/>
              </w:rPr>
            </w:pPr>
            <w:proofErr w:type="spellStart"/>
            <w:r w:rsidRPr="00073C50">
              <w:rPr>
                <w:rFonts w:ascii="Montserrat Light" w:hAnsi="Montserrat Light"/>
                <w:b/>
                <w:bCs/>
                <w:iCs/>
                <w:lang w:val="en-US"/>
              </w:rPr>
              <w:t>Secțiunea</w:t>
            </w:r>
            <w:proofErr w:type="spellEnd"/>
            <w:r w:rsidRPr="00073C50">
              <w:rPr>
                <w:rFonts w:ascii="Montserrat Light" w:hAnsi="Montserrat Light"/>
                <w:b/>
                <w:bCs/>
                <w:iCs/>
                <w:lang w:val="en-US"/>
              </w:rPr>
              <w:t xml:space="preserve"> 1 – </w:t>
            </w:r>
            <w:proofErr w:type="spellStart"/>
            <w:r w:rsidRPr="00073C50">
              <w:rPr>
                <w:rFonts w:ascii="Montserrat Light" w:hAnsi="Montserrat Light"/>
                <w:b/>
                <w:bCs/>
                <w:iCs/>
                <w:lang w:val="en-US"/>
              </w:rPr>
              <w:t>Documentare</w:t>
            </w:r>
            <w:proofErr w:type="spellEnd"/>
            <w:r w:rsidRPr="00073C50">
              <w:rPr>
                <w:rFonts w:ascii="Montserrat Light" w:hAnsi="Montserrat Light"/>
                <w:b/>
                <w:bCs/>
                <w:iCs/>
                <w:lang w:val="en-US"/>
              </w:rPr>
              <w:t xml:space="preserve"> </w:t>
            </w:r>
            <w:proofErr w:type="spellStart"/>
            <w:r w:rsidRPr="00073C50">
              <w:rPr>
                <w:rFonts w:ascii="Montserrat Light" w:hAnsi="Montserrat Light"/>
                <w:b/>
                <w:bCs/>
                <w:iCs/>
                <w:lang w:val="en-US"/>
              </w:rPr>
              <w:t>și</w:t>
            </w:r>
            <w:proofErr w:type="spellEnd"/>
            <w:r w:rsidRPr="00073C50">
              <w:rPr>
                <w:rFonts w:ascii="Montserrat Light" w:hAnsi="Montserrat Light"/>
                <w:b/>
                <w:bCs/>
                <w:iCs/>
                <w:lang w:val="en-US"/>
              </w:rPr>
              <w:t xml:space="preserve"> </w:t>
            </w:r>
            <w:proofErr w:type="spellStart"/>
            <w:r w:rsidRPr="00073C50">
              <w:rPr>
                <w:rFonts w:ascii="Montserrat Light" w:hAnsi="Montserrat Light"/>
                <w:b/>
                <w:bCs/>
                <w:iCs/>
                <w:lang w:val="en-US"/>
              </w:rPr>
              <w:t>analiză</w:t>
            </w:r>
            <w:proofErr w:type="spellEnd"/>
            <w:r w:rsidRPr="00073C50">
              <w:rPr>
                <w:rFonts w:ascii="Montserrat Light" w:hAnsi="Montserrat Light"/>
                <w:b/>
                <w:bCs/>
                <w:iCs/>
                <w:lang w:val="en-US"/>
              </w:rPr>
              <w:t xml:space="preserve">: </w:t>
            </w:r>
          </w:p>
        </w:tc>
      </w:tr>
      <w:tr w:rsidR="00073C50" w:rsidRPr="00073C50" w14:paraId="335B90CC" w14:textId="77777777" w:rsidTr="00552CE0">
        <w:trPr>
          <w:trHeight w:val="1079"/>
        </w:trPr>
        <w:tc>
          <w:tcPr>
            <w:tcW w:w="9990" w:type="dxa"/>
            <w:gridSpan w:val="4"/>
          </w:tcPr>
          <w:p w14:paraId="183BEB39" w14:textId="77777777" w:rsidR="00D324F7" w:rsidRPr="00073C50" w:rsidRDefault="00D324F7" w:rsidP="00F40E92">
            <w:pPr>
              <w:spacing w:line="240" w:lineRule="auto"/>
              <w:jc w:val="both"/>
              <w:rPr>
                <w:rFonts w:ascii="Montserrat Light" w:hAnsi="Montserrat Light"/>
              </w:rPr>
            </w:pPr>
            <w:proofErr w:type="spellStart"/>
            <w:r w:rsidRPr="00073C50">
              <w:rPr>
                <w:rFonts w:ascii="Montserrat Light" w:hAnsi="Montserrat Light"/>
              </w:rPr>
              <w:t>În</w:t>
            </w:r>
            <w:proofErr w:type="spellEnd"/>
            <w:r w:rsidRPr="00073C50">
              <w:rPr>
                <w:rFonts w:ascii="Montserrat Light" w:hAnsi="Montserrat Light"/>
              </w:rPr>
              <w:t xml:space="preserve"> </w:t>
            </w:r>
            <w:proofErr w:type="spellStart"/>
            <w:r w:rsidRPr="00073C50">
              <w:rPr>
                <w:rFonts w:ascii="Montserrat Light" w:hAnsi="Montserrat Light"/>
              </w:rPr>
              <w:t>analiza</w:t>
            </w:r>
            <w:proofErr w:type="spellEnd"/>
            <w:r w:rsidRPr="00073C50">
              <w:rPr>
                <w:rFonts w:ascii="Montserrat Light" w:hAnsi="Montserrat Light"/>
              </w:rPr>
              <w:t xml:space="preserve"> </w:t>
            </w:r>
            <w:proofErr w:type="spellStart"/>
            <w:r w:rsidRPr="00073C50">
              <w:rPr>
                <w:rFonts w:ascii="Montserrat Light" w:hAnsi="Montserrat Light"/>
              </w:rPr>
              <w:t>prezentului</w:t>
            </w:r>
            <w:proofErr w:type="spellEnd"/>
            <w:r w:rsidRPr="00073C50">
              <w:rPr>
                <w:rFonts w:ascii="Montserrat Light" w:hAnsi="Montserrat Light"/>
              </w:rPr>
              <w:t xml:space="preserve"> </w:t>
            </w:r>
            <w:proofErr w:type="spellStart"/>
            <w:r w:rsidRPr="00073C50">
              <w:rPr>
                <w:rFonts w:ascii="Montserrat Light" w:hAnsi="Montserrat Light"/>
              </w:rPr>
              <w:t>proiect</w:t>
            </w:r>
            <w:proofErr w:type="spellEnd"/>
            <w:r w:rsidRPr="00073C50">
              <w:rPr>
                <w:rFonts w:ascii="Montserrat Light" w:hAnsi="Montserrat Light"/>
              </w:rPr>
              <w:t xml:space="preserve"> de </w:t>
            </w:r>
            <w:proofErr w:type="spellStart"/>
            <w:r w:rsidRPr="00073C50">
              <w:rPr>
                <w:rFonts w:ascii="Montserrat Light" w:hAnsi="Montserrat Light"/>
              </w:rPr>
              <w:t>hotărâre</w:t>
            </w:r>
            <w:proofErr w:type="spellEnd"/>
            <w:r w:rsidRPr="00073C50">
              <w:rPr>
                <w:rFonts w:ascii="Montserrat Light" w:hAnsi="Montserrat Light"/>
              </w:rPr>
              <w:t xml:space="preserve"> s-au </w:t>
            </w:r>
            <w:proofErr w:type="spellStart"/>
            <w:r w:rsidRPr="00073C50">
              <w:rPr>
                <w:rFonts w:ascii="Montserrat Light" w:hAnsi="Montserrat Light"/>
              </w:rPr>
              <w:t>avut</w:t>
            </w:r>
            <w:proofErr w:type="spellEnd"/>
            <w:r w:rsidRPr="00073C50">
              <w:rPr>
                <w:rFonts w:ascii="Montserrat Light" w:hAnsi="Montserrat Light"/>
              </w:rPr>
              <w:t xml:space="preserve"> </w:t>
            </w:r>
            <w:proofErr w:type="spellStart"/>
            <w:r w:rsidRPr="00073C50">
              <w:rPr>
                <w:rFonts w:ascii="Montserrat Light" w:hAnsi="Montserrat Light"/>
              </w:rPr>
              <w:t>în</w:t>
            </w:r>
            <w:proofErr w:type="spellEnd"/>
            <w:r w:rsidRPr="00073C50">
              <w:rPr>
                <w:rFonts w:ascii="Montserrat Light" w:hAnsi="Montserrat Light"/>
              </w:rPr>
              <w:t xml:space="preserve"> </w:t>
            </w:r>
            <w:proofErr w:type="spellStart"/>
            <w:r w:rsidRPr="00073C50">
              <w:rPr>
                <w:rFonts w:ascii="Montserrat Light" w:hAnsi="Montserrat Light"/>
              </w:rPr>
              <w:t>vedere</w:t>
            </w:r>
            <w:proofErr w:type="spellEnd"/>
            <w:r w:rsidRPr="00073C50">
              <w:rPr>
                <w:rFonts w:ascii="Montserrat Light" w:hAnsi="Montserrat Light"/>
              </w:rPr>
              <w:t xml:space="preserve"> </w:t>
            </w:r>
            <w:proofErr w:type="spellStart"/>
            <w:r w:rsidRPr="00073C50">
              <w:rPr>
                <w:rFonts w:ascii="Montserrat Light" w:hAnsi="Montserrat Light"/>
              </w:rPr>
              <w:t>prevederile</w:t>
            </w:r>
            <w:proofErr w:type="spellEnd"/>
            <w:r w:rsidRPr="00073C50">
              <w:rPr>
                <w:rFonts w:ascii="Montserrat Light" w:hAnsi="Montserrat Light"/>
              </w:rPr>
              <w:t xml:space="preserve"> </w:t>
            </w:r>
            <w:hyperlink w:history="1">
              <w:r w:rsidRPr="00073C50">
                <w:rPr>
                  <w:rFonts w:ascii="Montserrat Light" w:hAnsi="Montserrat Light"/>
                </w:rPr>
                <w:t>Legii nr. 273/2006</w:t>
              </w:r>
            </w:hyperlink>
            <w:r w:rsidRPr="00073C50">
              <w:rPr>
                <w:rFonts w:ascii="Montserrat Light" w:hAnsi="Montserrat Light"/>
              </w:rPr>
              <w:t xml:space="preserve">, </w:t>
            </w:r>
            <w:proofErr w:type="spellStart"/>
            <w:r w:rsidRPr="00073C50">
              <w:rPr>
                <w:rFonts w:ascii="Montserrat Light" w:hAnsi="Montserrat Light"/>
              </w:rPr>
              <w:t>privind</w:t>
            </w:r>
            <w:proofErr w:type="spellEnd"/>
            <w:r w:rsidRPr="00073C50">
              <w:rPr>
                <w:rFonts w:ascii="Montserrat Light" w:hAnsi="Montserrat Light"/>
              </w:rPr>
              <w:t xml:space="preserve"> </w:t>
            </w:r>
            <w:proofErr w:type="spellStart"/>
            <w:r w:rsidRPr="00073C50">
              <w:rPr>
                <w:rFonts w:ascii="Montserrat Light" w:hAnsi="Montserrat Light"/>
              </w:rPr>
              <w:t>finanţele</w:t>
            </w:r>
            <w:proofErr w:type="spellEnd"/>
            <w:r w:rsidRPr="00073C50">
              <w:rPr>
                <w:rFonts w:ascii="Montserrat Light" w:hAnsi="Montserrat Light"/>
              </w:rPr>
              <w:t xml:space="preserve"> </w:t>
            </w:r>
            <w:proofErr w:type="spellStart"/>
            <w:r w:rsidRPr="00073C50">
              <w:rPr>
                <w:rFonts w:ascii="Montserrat Light" w:hAnsi="Montserrat Light"/>
              </w:rPr>
              <w:t>publice</w:t>
            </w:r>
            <w:proofErr w:type="spellEnd"/>
            <w:r w:rsidRPr="00073C50">
              <w:rPr>
                <w:rFonts w:ascii="Montserrat Light" w:hAnsi="Montserrat Light"/>
              </w:rPr>
              <w:t xml:space="preserve"> locale, cu </w:t>
            </w:r>
            <w:proofErr w:type="spellStart"/>
            <w:r w:rsidRPr="00073C50">
              <w:rPr>
                <w:rFonts w:ascii="Montserrat Light" w:hAnsi="Montserrat Light"/>
              </w:rPr>
              <w:t>modificările</w:t>
            </w:r>
            <w:proofErr w:type="spellEnd"/>
            <w:r w:rsidRPr="00073C50">
              <w:rPr>
                <w:rFonts w:ascii="Montserrat Light" w:hAnsi="Montserrat Light"/>
              </w:rPr>
              <w:t xml:space="preserve"> </w:t>
            </w:r>
            <w:proofErr w:type="spellStart"/>
            <w:r w:rsidRPr="00073C50">
              <w:rPr>
                <w:rFonts w:ascii="Montserrat Light" w:hAnsi="Montserrat Light"/>
              </w:rPr>
              <w:t>şi</w:t>
            </w:r>
            <w:proofErr w:type="spellEnd"/>
            <w:r w:rsidRPr="00073C50">
              <w:rPr>
                <w:rFonts w:ascii="Montserrat Light" w:hAnsi="Montserrat Light"/>
              </w:rPr>
              <w:t xml:space="preserve"> </w:t>
            </w:r>
            <w:proofErr w:type="spellStart"/>
            <w:r w:rsidRPr="00073C50">
              <w:rPr>
                <w:rFonts w:ascii="Montserrat Light" w:hAnsi="Montserrat Light"/>
              </w:rPr>
              <w:t>completările</w:t>
            </w:r>
            <w:proofErr w:type="spellEnd"/>
            <w:r w:rsidRPr="00073C50">
              <w:rPr>
                <w:rFonts w:ascii="Montserrat Light" w:hAnsi="Montserrat Light"/>
              </w:rPr>
              <w:t xml:space="preserve"> </w:t>
            </w:r>
            <w:proofErr w:type="spellStart"/>
            <w:r w:rsidRPr="00073C50">
              <w:rPr>
                <w:rFonts w:ascii="Montserrat Light" w:hAnsi="Montserrat Light"/>
              </w:rPr>
              <w:t>ulterioare</w:t>
            </w:r>
            <w:proofErr w:type="spellEnd"/>
            <w:r w:rsidRPr="00073C50">
              <w:rPr>
                <w:rFonts w:ascii="Montserrat Light" w:hAnsi="Montserrat Light"/>
              </w:rPr>
              <w:t xml:space="preserve">, precum </w:t>
            </w:r>
            <w:proofErr w:type="spellStart"/>
            <w:r w:rsidRPr="00073C50">
              <w:rPr>
                <w:rFonts w:ascii="Montserrat Light" w:hAnsi="Montserrat Light"/>
              </w:rPr>
              <w:t>și</w:t>
            </w:r>
            <w:proofErr w:type="spellEnd"/>
            <w:r w:rsidRPr="00073C50">
              <w:rPr>
                <w:rFonts w:ascii="Montserrat Light" w:hAnsi="Montserrat Light"/>
              </w:rPr>
              <w:t xml:space="preserve"> </w:t>
            </w:r>
            <w:proofErr w:type="spellStart"/>
            <w:r w:rsidRPr="00073C50">
              <w:rPr>
                <w:rFonts w:ascii="Montserrat Light" w:hAnsi="Montserrat Light"/>
              </w:rPr>
              <w:t>estimările</w:t>
            </w:r>
            <w:proofErr w:type="spellEnd"/>
            <w:r w:rsidRPr="00073C50">
              <w:rPr>
                <w:rFonts w:ascii="Montserrat Light" w:hAnsi="Montserrat Light"/>
              </w:rPr>
              <w:t xml:space="preserve"> </w:t>
            </w:r>
            <w:proofErr w:type="spellStart"/>
            <w:r w:rsidRPr="00073C50">
              <w:rPr>
                <w:rFonts w:ascii="Montserrat Light" w:hAnsi="Montserrat Light"/>
              </w:rPr>
              <w:t>bugetului</w:t>
            </w:r>
            <w:proofErr w:type="spellEnd"/>
            <w:r w:rsidRPr="00073C50">
              <w:rPr>
                <w:rFonts w:ascii="Montserrat Light" w:hAnsi="Montserrat Light"/>
              </w:rPr>
              <w:t xml:space="preserve"> local al </w:t>
            </w:r>
            <w:proofErr w:type="spellStart"/>
            <w:r w:rsidRPr="00073C50">
              <w:rPr>
                <w:rFonts w:ascii="Montserrat Light" w:hAnsi="Montserrat Light"/>
              </w:rPr>
              <w:t>Județului</w:t>
            </w:r>
            <w:proofErr w:type="spellEnd"/>
            <w:r w:rsidRPr="00073C50">
              <w:rPr>
                <w:rFonts w:ascii="Montserrat Light" w:hAnsi="Montserrat Light"/>
              </w:rPr>
              <w:t xml:space="preserve"> Cluj pe </w:t>
            </w:r>
            <w:proofErr w:type="spellStart"/>
            <w:r w:rsidRPr="00073C50">
              <w:rPr>
                <w:rFonts w:ascii="Montserrat Light" w:hAnsi="Montserrat Light"/>
              </w:rPr>
              <w:t>următoarea</w:t>
            </w:r>
            <w:proofErr w:type="spellEnd"/>
            <w:r w:rsidRPr="00073C50">
              <w:rPr>
                <w:rFonts w:ascii="Montserrat Light" w:hAnsi="Montserrat Light"/>
              </w:rPr>
              <w:t xml:space="preserve"> </w:t>
            </w:r>
            <w:proofErr w:type="spellStart"/>
            <w:r w:rsidRPr="00073C50">
              <w:rPr>
                <w:rFonts w:ascii="Montserrat Light" w:hAnsi="Montserrat Light"/>
              </w:rPr>
              <w:t>perioadă</w:t>
            </w:r>
            <w:proofErr w:type="spellEnd"/>
            <w:r w:rsidRPr="00073C50">
              <w:rPr>
                <w:rFonts w:ascii="Montserrat Light" w:hAnsi="Montserrat Light"/>
              </w:rPr>
              <w:t>.</w:t>
            </w:r>
          </w:p>
          <w:p w14:paraId="4DBBA952" w14:textId="3486FA5F" w:rsidR="00D324F7" w:rsidRPr="00073C50" w:rsidRDefault="00D324F7" w:rsidP="00F40E92">
            <w:pPr>
              <w:spacing w:line="240" w:lineRule="auto"/>
              <w:jc w:val="both"/>
              <w:rPr>
                <w:rFonts w:ascii="Montserrat Light" w:hAnsi="Montserrat Light"/>
              </w:rPr>
            </w:pPr>
            <w:r w:rsidRPr="00073C50">
              <w:rPr>
                <w:rFonts w:ascii="Montserrat Light" w:hAnsi="Montserrat Light"/>
              </w:rPr>
              <w:t xml:space="preserve">De </w:t>
            </w:r>
            <w:proofErr w:type="spellStart"/>
            <w:r w:rsidRPr="00073C50">
              <w:rPr>
                <w:rFonts w:ascii="Montserrat Light" w:hAnsi="Montserrat Light"/>
              </w:rPr>
              <w:t>asemenea</w:t>
            </w:r>
            <w:proofErr w:type="spellEnd"/>
            <w:r w:rsidRPr="00073C50">
              <w:rPr>
                <w:rFonts w:ascii="Montserrat Light" w:hAnsi="Montserrat Light"/>
              </w:rPr>
              <w:t xml:space="preserve"> au </w:t>
            </w:r>
            <w:proofErr w:type="spellStart"/>
            <w:r w:rsidRPr="00073C50">
              <w:rPr>
                <w:rFonts w:ascii="Montserrat Light" w:hAnsi="Montserrat Light"/>
              </w:rPr>
              <w:t>fost</w:t>
            </w:r>
            <w:proofErr w:type="spellEnd"/>
            <w:r w:rsidRPr="00073C50">
              <w:rPr>
                <w:rFonts w:ascii="Montserrat Light" w:hAnsi="Montserrat Light"/>
              </w:rPr>
              <w:t xml:space="preserve"> </w:t>
            </w:r>
            <w:proofErr w:type="spellStart"/>
            <w:r w:rsidRPr="00073C50">
              <w:rPr>
                <w:rFonts w:ascii="Montserrat Light" w:hAnsi="Montserrat Light"/>
              </w:rPr>
              <w:t>analizate</w:t>
            </w:r>
            <w:proofErr w:type="spellEnd"/>
            <w:r w:rsidRPr="00073C50">
              <w:rPr>
                <w:rFonts w:ascii="Montserrat Light" w:hAnsi="Montserrat Light"/>
              </w:rPr>
              <w:t xml:space="preserve">, </w:t>
            </w:r>
            <w:proofErr w:type="spellStart"/>
            <w:r w:rsidRPr="00073C50">
              <w:rPr>
                <w:rFonts w:ascii="Montserrat Light" w:hAnsi="Montserrat Light"/>
              </w:rPr>
              <w:t>în</w:t>
            </w:r>
            <w:proofErr w:type="spellEnd"/>
            <w:r w:rsidRPr="00073C50">
              <w:rPr>
                <w:rFonts w:ascii="Montserrat Light" w:hAnsi="Montserrat Light"/>
              </w:rPr>
              <w:t xml:space="preserve"> </w:t>
            </w:r>
            <w:proofErr w:type="spellStart"/>
            <w:r w:rsidRPr="00073C50">
              <w:rPr>
                <w:rFonts w:ascii="Montserrat Light" w:hAnsi="Montserrat Light"/>
              </w:rPr>
              <w:t>limita</w:t>
            </w:r>
            <w:proofErr w:type="spellEnd"/>
            <w:r w:rsidRPr="00073C50">
              <w:rPr>
                <w:rFonts w:ascii="Montserrat Light" w:hAnsi="Montserrat Light"/>
              </w:rPr>
              <w:t xml:space="preserve"> </w:t>
            </w:r>
            <w:proofErr w:type="spellStart"/>
            <w:r w:rsidRPr="00073C50">
              <w:rPr>
                <w:rFonts w:ascii="Montserrat Light" w:hAnsi="Montserrat Light"/>
              </w:rPr>
              <w:t>competențelor</w:t>
            </w:r>
            <w:proofErr w:type="spellEnd"/>
            <w:r w:rsidRPr="00073C50">
              <w:rPr>
                <w:rFonts w:ascii="Montserrat Light" w:hAnsi="Montserrat Light"/>
              </w:rPr>
              <w:t xml:space="preserve"> </w:t>
            </w:r>
            <w:proofErr w:type="spellStart"/>
            <w:r w:rsidRPr="00073C50">
              <w:rPr>
                <w:rFonts w:ascii="Montserrat Light" w:hAnsi="Montserrat Light"/>
              </w:rPr>
              <w:t>compartimentului</w:t>
            </w:r>
            <w:proofErr w:type="spellEnd"/>
            <w:r w:rsidRPr="00073C50">
              <w:rPr>
                <w:rFonts w:ascii="Montserrat Light" w:hAnsi="Montserrat Light"/>
              </w:rPr>
              <w:t xml:space="preserve"> de resort, </w:t>
            </w:r>
            <w:proofErr w:type="spellStart"/>
            <w:r w:rsidRPr="00073C50">
              <w:rPr>
                <w:rFonts w:ascii="Montserrat Light" w:hAnsi="Montserrat Light"/>
              </w:rPr>
              <w:t>și</w:t>
            </w:r>
            <w:proofErr w:type="spellEnd"/>
            <w:r w:rsidRPr="00073C50">
              <w:rPr>
                <w:rFonts w:ascii="Montserrat Light" w:hAnsi="Montserrat Light"/>
              </w:rPr>
              <w:t xml:space="preserve"> </w:t>
            </w:r>
            <w:proofErr w:type="spellStart"/>
            <w:r w:rsidRPr="00073C50">
              <w:rPr>
                <w:rFonts w:ascii="Montserrat Light" w:hAnsi="Montserrat Light"/>
              </w:rPr>
              <w:t>celelalte</w:t>
            </w:r>
            <w:proofErr w:type="spellEnd"/>
            <w:r w:rsidRPr="00073C50">
              <w:rPr>
                <w:rFonts w:ascii="Montserrat Light" w:hAnsi="Montserrat Light"/>
              </w:rPr>
              <w:t xml:space="preserve"> </w:t>
            </w:r>
            <w:proofErr w:type="spellStart"/>
            <w:r w:rsidRPr="00073C50">
              <w:rPr>
                <w:rFonts w:ascii="Montserrat Light" w:hAnsi="Montserrat Light"/>
              </w:rPr>
              <w:t>temeiuri</w:t>
            </w:r>
            <w:proofErr w:type="spellEnd"/>
            <w:r w:rsidRPr="00073C50">
              <w:rPr>
                <w:rFonts w:ascii="Montserrat Light" w:hAnsi="Montserrat Light"/>
              </w:rPr>
              <w:t xml:space="preserve"> </w:t>
            </w:r>
            <w:proofErr w:type="spellStart"/>
            <w:r w:rsidRPr="00073C50">
              <w:rPr>
                <w:rFonts w:ascii="Montserrat Light" w:hAnsi="Montserrat Light"/>
              </w:rPr>
              <w:t>legale</w:t>
            </w:r>
            <w:proofErr w:type="spellEnd"/>
            <w:r w:rsidRPr="00073C50">
              <w:rPr>
                <w:rFonts w:ascii="Montserrat Light" w:hAnsi="Montserrat Light"/>
              </w:rPr>
              <w:t xml:space="preserve"> invocate </w:t>
            </w:r>
            <w:proofErr w:type="spellStart"/>
            <w:r w:rsidRPr="00073C50">
              <w:rPr>
                <w:rFonts w:ascii="Montserrat Light" w:hAnsi="Montserrat Light"/>
              </w:rPr>
              <w:t>în</w:t>
            </w:r>
            <w:proofErr w:type="spellEnd"/>
            <w:r w:rsidRPr="00073C50">
              <w:rPr>
                <w:rFonts w:ascii="Montserrat Light" w:hAnsi="Montserrat Light"/>
              </w:rPr>
              <w:t xml:space="preserve"> </w:t>
            </w:r>
            <w:proofErr w:type="spellStart"/>
            <w:r w:rsidRPr="00073C50">
              <w:rPr>
                <w:rFonts w:ascii="Montserrat Light" w:hAnsi="Montserrat Light"/>
              </w:rPr>
              <w:t>susținerea</w:t>
            </w:r>
            <w:proofErr w:type="spellEnd"/>
            <w:r w:rsidRPr="00073C50">
              <w:rPr>
                <w:rFonts w:ascii="Montserrat Light" w:hAnsi="Montserrat Light"/>
              </w:rPr>
              <w:t xml:space="preserve"> </w:t>
            </w:r>
            <w:proofErr w:type="spellStart"/>
            <w:r w:rsidRPr="00073C50">
              <w:rPr>
                <w:rFonts w:ascii="Montserrat Light" w:hAnsi="Montserrat Light"/>
              </w:rPr>
              <w:t>proiectului</w:t>
            </w:r>
            <w:proofErr w:type="spellEnd"/>
            <w:r w:rsidRPr="00073C50">
              <w:rPr>
                <w:rFonts w:ascii="Montserrat Light" w:hAnsi="Montserrat Light"/>
              </w:rPr>
              <w:t xml:space="preserve"> de </w:t>
            </w:r>
            <w:proofErr w:type="spellStart"/>
            <w:r w:rsidRPr="00073C50">
              <w:rPr>
                <w:rFonts w:ascii="Montserrat Light" w:hAnsi="Montserrat Light"/>
              </w:rPr>
              <w:t>hotărâre</w:t>
            </w:r>
            <w:proofErr w:type="spellEnd"/>
            <w:r w:rsidR="00C300AB" w:rsidRPr="00073C50">
              <w:rPr>
                <w:rFonts w:ascii="Montserrat Light" w:hAnsi="Montserrat Light"/>
              </w:rPr>
              <w:t>.</w:t>
            </w:r>
          </w:p>
        </w:tc>
      </w:tr>
      <w:tr w:rsidR="00073C50" w:rsidRPr="00073C50" w14:paraId="45ABC65E" w14:textId="77777777" w:rsidTr="00552CE0">
        <w:tc>
          <w:tcPr>
            <w:tcW w:w="9990" w:type="dxa"/>
            <w:gridSpan w:val="4"/>
          </w:tcPr>
          <w:p w14:paraId="5ACEAC10" w14:textId="77777777" w:rsidR="00D324F7" w:rsidRPr="00073C50" w:rsidRDefault="00D324F7" w:rsidP="00F40E92">
            <w:pPr>
              <w:tabs>
                <w:tab w:val="left" w:pos="3456"/>
              </w:tabs>
              <w:spacing w:line="240" w:lineRule="auto"/>
              <w:jc w:val="both"/>
              <w:rPr>
                <w:rFonts w:ascii="Montserrat Light" w:hAnsi="Montserrat Light"/>
                <w:b/>
                <w:bCs/>
                <w:iCs/>
                <w:lang w:val="en-US"/>
              </w:rPr>
            </w:pPr>
            <w:proofErr w:type="spellStart"/>
            <w:r w:rsidRPr="00073C50">
              <w:rPr>
                <w:rFonts w:ascii="Montserrat Light" w:hAnsi="Montserrat Light"/>
                <w:b/>
                <w:bCs/>
                <w:iCs/>
                <w:lang w:val="en-US"/>
              </w:rPr>
              <w:t>Secțiunea</w:t>
            </w:r>
            <w:proofErr w:type="spellEnd"/>
            <w:r w:rsidRPr="00073C50">
              <w:rPr>
                <w:rFonts w:ascii="Montserrat Light" w:hAnsi="Montserrat Light"/>
                <w:b/>
                <w:bCs/>
                <w:iCs/>
                <w:lang w:val="en-US"/>
              </w:rPr>
              <w:t xml:space="preserve"> a 2-a - </w:t>
            </w:r>
            <w:proofErr w:type="spellStart"/>
            <w:r w:rsidRPr="00073C50">
              <w:rPr>
                <w:rFonts w:ascii="Montserrat Light" w:hAnsi="Montserrat Light"/>
                <w:b/>
                <w:bCs/>
                <w:iCs/>
                <w:lang w:val="en-US"/>
              </w:rPr>
              <w:t>Fundamentare</w:t>
            </w:r>
            <w:proofErr w:type="spellEnd"/>
            <w:r w:rsidRPr="00073C50">
              <w:rPr>
                <w:rFonts w:ascii="Montserrat Light" w:hAnsi="Montserrat Light"/>
                <w:b/>
                <w:bCs/>
                <w:iCs/>
                <w:lang w:val="en-US"/>
              </w:rPr>
              <w:t xml:space="preserve"> </w:t>
            </w:r>
            <w:proofErr w:type="spellStart"/>
            <w:r w:rsidRPr="00073C50">
              <w:rPr>
                <w:rFonts w:ascii="Montserrat Light" w:hAnsi="Montserrat Light"/>
                <w:b/>
                <w:bCs/>
                <w:iCs/>
                <w:lang w:val="en-US"/>
              </w:rPr>
              <w:t>tehnică</w:t>
            </w:r>
            <w:proofErr w:type="spellEnd"/>
            <w:r w:rsidRPr="00073C50">
              <w:rPr>
                <w:rFonts w:ascii="Montserrat Light" w:hAnsi="Montserrat Light"/>
                <w:b/>
                <w:bCs/>
                <w:iCs/>
                <w:lang w:val="en-US"/>
              </w:rPr>
              <w:t xml:space="preserve">, </w:t>
            </w:r>
            <w:proofErr w:type="spellStart"/>
            <w:r w:rsidRPr="00073C50">
              <w:rPr>
                <w:rFonts w:ascii="Montserrat Light" w:hAnsi="Montserrat Light"/>
                <w:b/>
                <w:bCs/>
                <w:iCs/>
                <w:lang w:val="en-US"/>
              </w:rPr>
              <w:t>respectiv</w:t>
            </w:r>
            <w:proofErr w:type="spellEnd"/>
            <w:r w:rsidRPr="00073C50">
              <w:rPr>
                <w:rFonts w:ascii="Montserrat Light" w:hAnsi="Montserrat Light"/>
                <w:b/>
                <w:bCs/>
                <w:iCs/>
                <w:lang w:val="en-US"/>
              </w:rPr>
              <w:t xml:space="preserve"> </w:t>
            </w:r>
            <w:proofErr w:type="spellStart"/>
            <w:r w:rsidRPr="00073C50">
              <w:rPr>
                <w:rFonts w:ascii="Montserrat Light" w:hAnsi="Montserrat Light"/>
                <w:b/>
                <w:bCs/>
                <w:iCs/>
                <w:lang w:val="en-US"/>
              </w:rPr>
              <w:t>cerințele</w:t>
            </w:r>
            <w:proofErr w:type="spellEnd"/>
            <w:r w:rsidRPr="00073C50">
              <w:rPr>
                <w:rFonts w:ascii="Montserrat Light" w:hAnsi="Montserrat Light"/>
                <w:b/>
                <w:bCs/>
                <w:iCs/>
                <w:lang w:val="en-US"/>
              </w:rPr>
              <w:t xml:space="preserve"> de </w:t>
            </w:r>
            <w:proofErr w:type="spellStart"/>
            <w:r w:rsidRPr="00073C50">
              <w:rPr>
                <w:rFonts w:ascii="Montserrat Light" w:hAnsi="Montserrat Light"/>
                <w:b/>
                <w:bCs/>
                <w:iCs/>
                <w:lang w:val="en-US"/>
              </w:rPr>
              <w:t>natură</w:t>
            </w:r>
            <w:proofErr w:type="spellEnd"/>
            <w:r w:rsidRPr="00073C50">
              <w:rPr>
                <w:rFonts w:ascii="Montserrat Light" w:hAnsi="Montserrat Light"/>
                <w:b/>
                <w:bCs/>
                <w:iCs/>
                <w:lang w:val="en-US"/>
              </w:rPr>
              <w:t xml:space="preserve"> </w:t>
            </w:r>
            <w:proofErr w:type="spellStart"/>
            <w:r w:rsidRPr="00073C50">
              <w:rPr>
                <w:rFonts w:ascii="Montserrat Light" w:hAnsi="Montserrat Light"/>
                <w:b/>
                <w:bCs/>
                <w:iCs/>
                <w:lang w:val="en-US"/>
              </w:rPr>
              <w:t>tehnică</w:t>
            </w:r>
            <w:proofErr w:type="spellEnd"/>
            <w:r w:rsidRPr="00073C50">
              <w:rPr>
                <w:rFonts w:ascii="Montserrat Light" w:hAnsi="Montserrat Light"/>
                <w:b/>
                <w:bCs/>
                <w:iCs/>
                <w:lang w:val="en-US"/>
              </w:rPr>
              <w:t xml:space="preserve">, </w:t>
            </w:r>
            <w:proofErr w:type="spellStart"/>
            <w:r w:rsidRPr="00073C50">
              <w:rPr>
                <w:rFonts w:ascii="Montserrat Light" w:hAnsi="Montserrat Light"/>
                <w:b/>
                <w:bCs/>
                <w:iCs/>
                <w:lang w:val="en-US"/>
              </w:rPr>
              <w:t>economică</w:t>
            </w:r>
            <w:proofErr w:type="spellEnd"/>
            <w:r w:rsidRPr="00073C50">
              <w:rPr>
                <w:rFonts w:ascii="Montserrat Light" w:hAnsi="Montserrat Light"/>
                <w:b/>
                <w:bCs/>
                <w:iCs/>
                <w:lang w:val="en-US"/>
              </w:rPr>
              <w:t xml:space="preserve">, </w:t>
            </w:r>
            <w:proofErr w:type="spellStart"/>
            <w:r w:rsidRPr="00073C50">
              <w:rPr>
                <w:rFonts w:ascii="Montserrat Light" w:hAnsi="Montserrat Light"/>
                <w:b/>
                <w:bCs/>
                <w:iCs/>
                <w:lang w:val="en-US"/>
              </w:rPr>
              <w:t>juridică</w:t>
            </w:r>
            <w:proofErr w:type="spellEnd"/>
            <w:r w:rsidRPr="00073C50">
              <w:rPr>
                <w:rFonts w:ascii="Montserrat Light" w:hAnsi="Montserrat Light"/>
                <w:b/>
                <w:bCs/>
                <w:iCs/>
                <w:lang w:val="en-US"/>
              </w:rPr>
              <w:t xml:space="preserve">, </w:t>
            </w:r>
            <w:proofErr w:type="spellStart"/>
            <w:r w:rsidRPr="00073C50">
              <w:rPr>
                <w:rFonts w:ascii="Montserrat Light" w:hAnsi="Montserrat Light"/>
                <w:b/>
                <w:bCs/>
                <w:iCs/>
                <w:lang w:val="en-US"/>
              </w:rPr>
              <w:t>posibilități</w:t>
            </w:r>
            <w:proofErr w:type="spellEnd"/>
            <w:r w:rsidRPr="00073C50">
              <w:rPr>
                <w:rFonts w:ascii="Montserrat Light" w:hAnsi="Montserrat Light"/>
                <w:b/>
                <w:bCs/>
                <w:iCs/>
                <w:lang w:val="en-US"/>
              </w:rPr>
              <w:t xml:space="preserve"> de </w:t>
            </w:r>
            <w:proofErr w:type="spellStart"/>
            <w:r w:rsidRPr="00073C50">
              <w:rPr>
                <w:rFonts w:ascii="Montserrat Light" w:hAnsi="Montserrat Light"/>
                <w:b/>
                <w:bCs/>
                <w:iCs/>
                <w:lang w:val="en-US"/>
              </w:rPr>
              <w:t>realizare</w:t>
            </w:r>
            <w:proofErr w:type="spellEnd"/>
            <w:r w:rsidRPr="00073C50">
              <w:rPr>
                <w:rFonts w:ascii="Montserrat Light" w:hAnsi="Montserrat Light"/>
                <w:b/>
                <w:bCs/>
                <w:iCs/>
                <w:lang w:val="en-US"/>
              </w:rPr>
              <w:t xml:space="preserve"> </w:t>
            </w:r>
            <w:proofErr w:type="spellStart"/>
            <w:r w:rsidRPr="00073C50">
              <w:rPr>
                <w:rFonts w:ascii="Montserrat Light" w:hAnsi="Montserrat Light"/>
                <w:b/>
                <w:bCs/>
                <w:iCs/>
                <w:lang w:val="en-US"/>
              </w:rPr>
              <w:t>în</w:t>
            </w:r>
            <w:proofErr w:type="spellEnd"/>
            <w:r w:rsidRPr="00073C50">
              <w:rPr>
                <w:rFonts w:ascii="Montserrat Light" w:hAnsi="Montserrat Light"/>
                <w:b/>
                <w:bCs/>
                <w:iCs/>
                <w:lang w:val="en-US"/>
              </w:rPr>
              <w:t xml:space="preserve"> </w:t>
            </w:r>
            <w:proofErr w:type="spellStart"/>
            <w:r w:rsidRPr="00073C50">
              <w:rPr>
                <w:rFonts w:ascii="Montserrat Light" w:hAnsi="Montserrat Light"/>
                <w:b/>
                <w:bCs/>
                <w:iCs/>
                <w:lang w:val="en-US"/>
              </w:rPr>
              <w:t>condiții</w:t>
            </w:r>
            <w:proofErr w:type="spellEnd"/>
            <w:r w:rsidRPr="00073C50">
              <w:rPr>
                <w:rFonts w:ascii="Montserrat Light" w:hAnsi="Montserrat Light"/>
                <w:b/>
                <w:bCs/>
                <w:iCs/>
                <w:lang w:val="en-US"/>
              </w:rPr>
              <w:t xml:space="preserve"> de </w:t>
            </w:r>
            <w:proofErr w:type="spellStart"/>
            <w:r w:rsidRPr="00073C50">
              <w:rPr>
                <w:rFonts w:ascii="Montserrat Light" w:hAnsi="Montserrat Light"/>
                <w:b/>
                <w:bCs/>
                <w:iCs/>
                <w:lang w:val="en-US"/>
              </w:rPr>
              <w:t>utilitate</w:t>
            </w:r>
            <w:proofErr w:type="spellEnd"/>
            <w:r w:rsidRPr="00073C50">
              <w:rPr>
                <w:rFonts w:ascii="Montserrat Light" w:hAnsi="Montserrat Light"/>
                <w:b/>
                <w:bCs/>
                <w:iCs/>
                <w:lang w:val="en-US"/>
              </w:rPr>
              <w:t xml:space="preserve">, </w:t>
            </w:r>
            <w:proofErr w:type="spellStart"/>
            <w:r w:rsidRPr="00073C50">
              <w:rPr>
                <w:rFonts w:ascii="Montserrat Light" w:hAnsi="Montserrat Light"/>
                <w:b/>
                <w:bCs/>
                <w:iCs/>
                <w:lang w:val="en-US"/>
              </w:rPr>
              <w:t>legalitate</w:t>
            </w:r>
            <w:proofErr w:type="spellEnd"/>
            <w:r w:rsidRPr="00073C50">
              <w:rPr>
                <w:rFonts w:ascii="Montserrat Light" w:hAnsi="Montserrat Light"/>
                <w:b/>
                <w:bCs/>
                <w:iCs/>
                <w:lang w:val="en-US"/>
              </w:rPr>
              <w:t xml:space="preserve">, </w:t>
            </w:r>
            <w:proofErr w:type="spellStart"/>
            <w:r w:rsidRPr="00073C50">
              <w:rPr>
                <w:rFonts w:ascii="Montserrat Light" w:hAnsi="Montserrat Light"/>
                <w:b/>
                <w:bCs/>
                <w:iCs/>
                <w:lang w:val="en-US"/>
              </w:rPr>
              <w:t>regularitate</w:t>
            </w:r>
            <w:proofErr w:type="spellEnd"/>
            <w:r w:rsidRPr="00073C50">
              <w:rPr>
                <w:rFonts w:ascii="Montserrat Light" w:hAnsi="Montserrat Light"/>
                <w:b/>
                <w:bCs/>
                <w:iCs/>
                <w:lang w:val="en-US"/>
              </w:rPr>
              <w:t xml:space="preserve">, </w:t>
            </w:r>
            <w:proofErr w:type="spellStart"/>
            <w:r w:rsidRPr="00073C50">
              <w:rPr>
                <w:rFonts w:ascii="Montserrat Light" w:hAnsi="Montserrat Light"/>
                <w:b/>
                <w:bCs/>
                <w:iCs/>
                <w:lang w:val="en-US"/>
              </w:rPr>
              <w:t>eficiență</w:t>
            </w:r>
            <w:proofErr w:type="spellEnd"/>
            <w:r w:rsidRPr="00073C50">
              <w:rPr>
                <w:rFonts w:ascii="Montserrat Light" w:hAnsi="Montserrat Light"/>
                <w:b/>
                <w:bCs/>
                <w:iCs/>
                <w:lang w:val="en-US"/>
              </w:rPr>
              <w:t xml:space="preserve">, </w:t>
            </w:r>
            <w:proofErr w:type="spellStart"/>
            <w:r w:rsidRPr="00073C50">
              <w:rPr>
                <w:rFonts w:ascii="Montserrat Light" w:hAnsi="Montserrat Light"/>
                <w:b/>
                <w:bCs/>
                <w:iCs/>
                <w:lang w:val="en-US"/>
              </w:rPr>
              <w:t>eficacitate</w:t>
            </w:r>
            <w:proofErr w:type="spellEnd"/>
            <w:r w:rsidRPr="00073C50">
              <w:rPr>
                <w:rFonts w:ascii="Montserrat Light" w:hAnsi="Montserrat Light"/>
                <w:b/>
                <w:bCs/>
                <w:iCs/>
                <w:lang w:val="en-US"/>
              </w:rPr>
              <w:t xml:space="preserve"> </w:t>
            </w:r>
            <w:proofErr w:type="spellStart"/>
            <w:r w:rsidRPr="00073C50">
              <w:rPr>
                <w:rFonts w:ascii="Montserrat Light" w:hAnsi="Montserrat Light"/>
                <w:b/>
                <w:bCs/>
                <w:iCs/>
                <w:lang w:val="en-US"/>
              </w:rPr>
              <w:t>și</w:t>
            </w:r>
            <w:proofErr w:type="spellEnd"/>
            <w:r w:rsidRPr="00073C50">
              <w:rPr>
                <w:rFonts w:ascii="Montserrat Light" w:hAnsi="Montserrat Light"/>
                <w:b/>
                <w:bCs/>
                <w:iCs/>
                <w:lang w:val="en-US"/>
              </w:rPr>
              <w:t xml:space="preserve"> </w:t>
            </w:r>
            <w:proofErr w:type="spellStart"/>
            <w:r w:rsidRPr="00073C50">
              <w:rPr>
                <w:rFonts w:ascii="Montserrat Light" w:hAnsi="Montserrat Light"/>
                <w:b/>
                <w:bCs/>
                <w:iCs/>
                <w:lang w:val="en-US"/>
              </w:rPr>
              <w:t>economicitate</w:t>
            </w:r>
            <w:proofErr w:type="spellEnd"/>
            <w:r w:rsidRPr="00073C50">
              <w:rPr>
                <w:rFonts w:ascii="Montserrat Light" w:hAnsi="Montserrat Light"/>
                <w:b/>
                <w:bCs/>
                <w:iCs/>
                <w:lang w:val="en-US"/>
              </w:rPr>
              <w:t xml:space="preserve">: </w:t>
            </w:r>
          </w:p>
        </w:tc>
      </w:tr>
      <w:tr w:rsidR="00073C50" w:rsidRPr="00073C50" w14:paraId="65A09F35" w14:textId="77777777" w:rsidTr="00552CE0">
        <w:tc>
          <w:tcPr>
            <w:tcW w:w="9990" w:type="dxa"/>
            <w:gridSpan w:val="4"/>
          </w:tcPr>
          <w:p w14:paraId="05B982A8" w14:textId="77777777" w:rsidR="00C51EB1" w:rsidRPr="006B54CE" w:rsidRDefault="00D324F7" w:rsidP="00F40E92">
            <w:pPr>
              <w:spacing w:line="240" w:lineRule="auto"/>
              <w:jc w:val="both"/>
              <w:rPr>
                <w:rFonts w:ascii="Montserrat Light" w:hAnsi="Montserrat Light"/>
                <w:lang w:val="ro-RO"/>
              </w:rPr>
            </w:pPr>
            <w:r w:rsidRPr="006B54CE">
              <w:rPr>
                <w:rFonts w:ascii="Montserrat Light" w:hAnsi="Montserrat Light"/>
                <w:lang w:val="ro-RO"/>
              </w:rPr>
              <w:t>Consiliul Judetean Cluj asigură potrivit competențelor sale și în condițiile legii, cadrul necesar pentru furnizarea serviciilor publice de interes județean privind sănătatea, statuată de art. 173 alin. (5) lit. c) din Ordonanța de urgență a Guvernului nr. 57/2019 privind Codul administrativ, cu modificările și completările ulterioare.</w:t>
            </w:r>
          </w:p>
          <w:p w14:paraId="672057A0" w14:textId="3EE9FFD4" w:rsidR="00792E42" w:rsidRPr="006B54CE" w:rsidRDefault="00D324F7" w:rsidP="00F40E92">
            <w:pPr>
              <w:spacing w:line="240" w:lineRule="auto"/>
              <w:jc w:val="both"/>
              <w:rPr>
                <w:rFonts w:ascii="Montserrat Light" w:eastAsia="Times New Roman" w:hAnsi="Montserrat Light"/>
                <w:noProof/>
                <w:shd w:val="clear" w:color="auto" w:fill="FFFFFF"/>
                <w:lang w:val="ro-RO"/>
              </w:rPr>
            </w:pPr>
            <w:r w:rsidRPr="006B54CE">
              <w:rPr>
                <w:rFonts w:ascii="Montserrat Light" w:eastAsia="Times New Roman" w:hAnsi="Montserrat Light"/>
                <w:noProof/>
                <w:shd w:val="clear" w:color="auto" w:fill="FFFFFF"/>
              </w:rPr>
              <w:t xml:space="preserve">În vederea </w:t>
            </w:r>
            <w:r w:rsidR="00A93868" w:rsidRPr="006B54CE">
              <w:rPr>
                <w:rFonts w:ascii="Montserrat Light" w:eastAsia="Times New Roman" w:hAnsi="Montserrat Light"/>
                <w:noProof/>
                <w:shd w:val="clear" w:color="auto" w:fill="FFFFFF"/>
              </w:rPr>
              <w:t xml:space="preserve">conformării la cerinţele legislative în vigoare şi </w:t>
            </w:r>
            <w:r w:rsidR="00EB1F02" w:rsidRPr="006B54CE">
              <w:rPr>
                <w:rFonts w:ascii="Montserrat Light" w:eastAsia="Times New Roman" w:hAnsi="Montserrat Light"/>
                <w:noProof/>
                <w:shd w:val="clear" w:color="auto" w:fill="FFFFFF"/>
              </w:rPr>
              <w:t xml:space="preserve">obţinerea Autorizaţiei de securitate la incendiu precum şi </w:t>
            </w:r>
            <w:r w:rsidRPr="006B54CE">
              <w:rPr>
                <w:rFonts w:ascii="Montserrat Light" w:eastAsia="Times New Roman" w:hAnsi="Montserrat Light"/>
                <w:noProof/>
                <w:shd w:val="clear" w:color="auto" w:fill="FFFFFF"/>
              </w:rPr>
              <w:t>îmbunătăţir</w:t>
            </w:r>
            <w:r w:rsidR="00A93868" w:rsidRPr="006B54CE">
              <w:rPr>
                <w:rFonts w:ascii="Montserrat Light" w:eastAsia="Times New Roman" w:hAnsi="Montserrat Light"/>
                <w:noProof/>
                <w:shd w:val="clear" w:color="auto" w:fill="FFFFFF"/>
              </w:rPr>
              <w:t>ea</w:t>
            </w:r>
            <w:r w:rsidRPr="006B54CE">
              <w:rPr>
                <w:rFonts w:ascii="Montserrat Light" w:eastAsia="Times New Roman" w:hAnsi="Montserrat Light"/>
                <w:noProof/>
                <w:shd w:val="clear" w:color="auto" w:fill="FFFFFF"/>
              </w:rPr>
              <w:t xml:space="preserve"> calităţii</w:t>
            </w:r>
            <w:r w:rsidR="00A93868" w:rsidRPr="006B54CE">
              <w:rPr>
                <w:rFonts w:ascii="Montserrat Light" w:eastAsia="Times New Roman" w:hAnsi="Montserrat Light"/>
                <w:noProof/>
                <w:shd w:val="clear" w:color="auto" w:fill="FFFFFF"/>
              </w:rPr>
              <w:t xml:space="preserve"> serviciilor sociale şi medicale</w:t>
            </w:r>
            <w:r w:rsidRPr="006B54CE">
              <w:rPr>
                <w:rFonts w:ascii="Montserrat Light" w:eastAsia="Times New Roman" w:hAnsi="Montserrat Light"/>
                <w:noProof/>
                <w:shd w:val="clear" w:color="auto" w:fill="FFFFFF"/>
              </w:rPr>
              <w:t xml:space="preserve"> acordat</w:t>
            </w:r>
            <w:r w:rsidR="00A93868" w:rsidRPr="006B54CE">
              <w:rPr>
                <w:rFonts w:ascii="Montserrat Light" w:eastAsia="Times New Roman" w:hAnsi="Montserrat Light"/>
                <w:noProof/>
                <w:shd w:val="clear" w:color="auto" w:fill="FFFFFF"/>
              </w:rPr>
              <w:t>e de</w:t>
            </w:r>
            <w:r w:rsidR="00792E42" w:rsidRPr="006B54CE">
              <w:rPr>
                <w:rFonts w:ascii="Montserrat Light" w:eastAsia="Times New Roman" w:hAnsi="Montserrat Light"/>
                <w:noProof/>
                <w:shd w:val="clear" w:color="auto" w:fill="FFFFFF"/>
              </w:rPr>
              <w:t xml:space="preserve"> </w:t>
            </w:r>
            <w:r w:rsidR="00A93868" w:rsidRPr="006B54CE">
              <w:rPr>
                <w:rFonts w:ascii="Montserrat Light" w:hAnsi="Montserrat Light" w:cs="Helvetica"/>
                <w:lang w:val="en-US"/>
              </w:rPr>
              <w:t>DGASPC Cluj</w:t>
            </w:r>
            <w:r w:rsidR="00EB1F02" w:rsidRPr="006B54CE">
              <w:rPr>
                <w:rFonts w:ascii="Montserrat Light" w:hAnsi="Montserrat Light" w:cs="Helvetica"/>
                <w:lang w:val="en-US"/>
              </w:rPr>
              <w:t xml:space="preserve"> </w:t>
            </w:r>
            <w:proofErr w:type="spellStart"/>
            <w:r w:rsidR="00EB1F02" w:rsidRPr="006B54CE">
              <w:rPr>
                <w:rFonts w:ascii="Montserrat Light" w:hAnsi="Montserrat Light" w:cs="Helvetica"/>
                <w:lang w:val="en-US"/>
              </w:rPr>
              <w:t>beneficiarilor</w:t>
            </w:r>
            <w:proofErr w:type="spellEnd"/>
            <w:r w:rsidR="00EB1F02" w:rsidRPr="006B54CE">
              <w:rPr>
                <w:rFonts w:ascii="Montserrat Light" w:hAnsi="Montserrat Light" w:cs="Helvetica"/>
                <w:lang w:val="en-US"/>
              </w:rPr>
              <w:t xml:space="preserve"> </w:t>
            </w:r>
            <w:proofErr w:type="spellStart"/>
            <w:r w:rsidR="00EB1F02" w:rsidRPr="006B54CE">
              <w:rPr>
                <w:rFonts w:ascii="Montserrat Light" w:hAnsi="Montserrat Light" w:cs="Helvetica"/>
                <w:lang w:val="en-US"/>
              </w:rPr>
              <w:t>săi</w:t>
            </w:r>
            <w:proofErr w:type="spellEnd"/>
            <w:r w:rsidR="00A93868" w:rsidRPr="006B54CE">
              <w:rPr>
                <w:rFonts w:ascii="Montserrat Light" w:hAnsi="Montserrat Light" w:cs="Helvetica"/>
                <w:lang w:val="en-US"/>
              </w:rPr>
              <w:t>,</w:t>
            </w:r>
            <w:r w:rsidRPr="006B54CE">
              <w:rPr>
                <w:rFonts w:ascii="Montserrat Light" w:eastAsia="Times New Roman" w:hAnsi="Montserrat Light"/>
                <w:noProof/>
                <w:shd w:val="clear" w:color="auto" w:fill="FFFFFF"/>
              </w:rPr>
              <w:t xml:space="preserve"> se impune realizarea </w:t>
            </w:r>
            <w:r w:rsidR="00792E42" w:rsidRPr="006B54CE">
              <w:rPr>
                <w:rFonts w:ascii="Montserrat Light" w:eastAsia="Times New Roman" w:hAnsi="Montserrat Light"/>
                <w:noProof/>
                <w:shd w:val="clear" w:color="auto" w:fill="FFFFFF"/>
              </w:rPr>
              <w:t>investiţiilor</w:t>
            </w:r>
          </w:p>
          <w:p w14:paraId="0F6274A0" w14:textId="1E0C9357" w:rsidR="006B54CE" w:rsidRPr="006B54CE" w:rsidRDefault="00792E42" w:rsidP="006B54CE">
            <w:pPr>
              <w:widowControl w:val="0"/>
              <w:autoSpaceDE w:val="0"/>
              <w:autoSpaceDN w:val="0"/>
              <w:adjustRightInd w:val="0"/>
              <w:jc w:val="both"/>
              <w:rPr>
                <w:rFonts w:ascii="Montserrat Light" w:hAnsi="Montserrat Light" w:cs="Cambria"/>
                <w:lang w:val="pt-BR"/>
              </w:rPr>
            </w:pPr>
            <w:r w:rsidRPr="006B54CE">
              <w:rPr>
                <w:rFonts w:ascii="Montserrat Light" w:hAnsi="Montserrat Light" w:cs="Cambria"/>
                <w:lang w:val="ro-RO"/>
              </w:rPr>
              <w:t xml:space="preserve">A. </w:t>
            </w:r>
            <w:r w:rsidR="006B54CE" w:rsidRPr="006B54CE">
              <w:rPr>
                <w:rFonts w:ascii="Montserrat Light" w:hAnsi="Montserrat Light" w:cs="Cambria"/>
              </w:rPr>
              <w:t xml:space="preserve">„Scara </w:t>
            </w:r>
            <w:proofErr w:type="spellStart"/>
            <w:r w:rsidR="006B54CE" w:rsidRPr="006B54CE">
              <w:rPr>
                <w:rFonts w:ascii="Montserrat Light" w:hAnsi="Montserrat Light" w:cs="Cambria"/>
              </w:rPr>
              <w:t>metalică</w:t>
            </w:r>
            <w:proofErr w:type="spellEnd"/>
            <w:r w:rsidR="006B54CE" w:rsidRPr="006B54CE">
              <w:rPr>
                <w:rFonts w:ascii="Montserrat Light" w:hAnsi="Montserrat Light" w:cs="Cambria"/>
              </w:rPr>
              <w:t xml:space="preserve"> </w:t>
            </w:r>
            <w:proofErr w:type="spellStart"/>
            <w:r w:rsidR="006B54CE" w:rsidRPr="006B54CE">
              <w:rPr>
                <w:rFonts w:ascii="Montserrat Light" w:hAnsi="Montserrat Light" w:cs="Cambria"/>
              </w:rPr>
              <w:t>exterioară</w:t>
            </w:r>
            <w:proofErr w:type="spellEnd"/>
            <w:r w:rsidR="006B54CE" w:rsidRPr="006B54CE">
              <w:rPr>
                <w:rFonts w:ascii="Montserrat Light" w:hAnsi="Montserrat Light" w:cs="Cambria"/>
              </w:rPr>
              <w:t xml:space="preserve"> pentru </w:t>
            </w:r>
            <w:proofErr w:type="spellStart"/>
            <w:r w:rsidR="006B54CE" w:rsidRPr="006B54CE">
              <w:rPr>
                <w:rFonts w:ascii="Montserrat Light" w:hAnsi="Montserrat Light" w:cs="Cambria"/>
              </w:rPr>
              <w:t>evacuare</w:t>
            </w:r>
            <w:proofErr w:type="spellEnd"/>
            <w:r w:rsidR="006B54CE" w:rsidRPr="006B54CE">
              <w:rPr>
                <w:rFonts w:ascii="Montserrat Light" w:hAnsi="Montserrat Light" w:cs="Cambria"/>
              </w:rPr>
              <w:t xml:space="preserve"> </w:t>
            </w:r>
            <w:proofErr w:type="spellStart"/>
            <w:r w:rsidR="006B54CE" w:rsidRPr="006B54CE">
              <w:rPr>
                <w:rFonts w:ascii="Montserrat Light" w:hAnsi="Montserrat Light" w:cs="Cambria"/>
              </w:rPr>
              <w:t>în</w:t>
            </w:r>
            <w:proofErr w:type="spellEnd"/>
            <w:r w:rsidR="006B54CE" w:rsidRPr="006B54CE">
              <w:rPr>
                <w:rFonts w:ascii="Montserrat Light" w:hAnsi="Montserrat Light" w:cs="Cambria"/>
              </w:rPr>
              <w:t xml:space="preserve"> </w:t>
            </w:r>
            <w:proofErr w:type="spellStart"/>
            <w:r w:rsidR="006B54CE" w:rsidRPr="006B54CE">
              <w:rPr>
                <w:rFonts w:ascii="Montserrat Light" w:hAnsi="Montserrat Light" w:cs="Cambria"/>
              </w:rPr>
              <w:t>caz</w:t>
            </w:r>
            <w:proofErr w:type="spellEnd"/>
            <w:r w:rsidR="006B54CE" w:rsidRPr="006B54CE">
              <w:rPr>
                <w:rFonts w:ascii="Montserrat Light" w:hAnsi="Montserrat Light" w:cs="Cambria"/>
              </w:rPr>
              <w:t xml:space="preserve"> de </w:t>
            </w:r>
            <w:proofErr w:type="spellStart"/>
            <w:r w:rsidR="006B54CE" w:rsidRPr="006B54CE">
              <w:rPr>
                <w:rFonts w:ascii="Montserrat Light" w:hAnsi="Montserrat Light" w:cs="Cambria"/>
              </w:rPr>
              <w:t>incendiu</w:t>
            </w:r>
            <w:proofErr w:type="spellEnd"/>
            <w:r w:rsidR="006B54CE" w:rsidRPr="006B54CE">
              <w:rPr>
                <w:rFonts w:ascii="Montserrat Light" w:hAnsi="Montserrat Light" w:cs="Cambria"/>
              </w:rPr>
              <w:t xml:space="preserve">. </w:t>
            </w:r>
            <w:proofErr w:type="spellStart"/>
            <w:r w:rsidR="006B54CE" w:rsidRPr="006B54CE">
              <w:rPr>
                <w:rFonts w:ascii="Montserrat Light" w:hAnsi="Montserrat Light" w:cs="Cambria"/>
              </w:rPr>
              <w:t>Instalație</w:t>
            </w:r>
            <w:proofErr w:type="spellEnd"/>
            <w:r w:rsidR="006B54CE" w:rsidRPr="006B54CE">
              <w:rPr>
                <w:rFonts w:ascii="Montserrat Light" w:hAnsi="Montserrat Light" w:cs="Cambria"/>
              </w:rPr>
              <w:t xml:space="preserve"> de </w:t>
            </w:r>
            <w:proofErr w:type="spellStart"/>
            <w:r w:rsidR="006B54CE" w:rsidRPr="006B54CE">
              <w:rPr>
                <w:rFonts w:ascii="Montserrat Light" w:hAnsi="Montserrat Light" w:cs="Cambria"/>
              </w:rPr>
              <w:t>semnalizare-avertizare</w:t>
            </w:r>
            <w:proofErr w:type="spellEnd"/>
            <w:r w:rsidR="006B54CE" w:rsidRPr="006B54CE">
              <w:rPr>
                <w:rFonts w:ascii="Montserrat Light" w:hAnsi="Montserrat Light" w:cs="Cambria"/>
              </w:rPr>
              <w:t xml:space="preserve"> </w:t>
            </w:r>
            <w:proofErr w:type="spellStart"/>
            <w:r w:rsidR="006B54CE" w:rsidRPr="006B54CE">
              <w:rPr>
                <w:rFonts w:ascii="Montserrat Light" w:hAnsi="Montserrat Light" w:cs="Cambria"/>
              </w:rPr>
              <w:t>incendii</w:t>
            </w:r>
            <w:proofErr w:type="spellEnd"/>
            <w:r w:rsidR="006B54CE" w:rsidRPr="006B54CE">
              <w:rPr>
                <w:rFonts w:ascii="Montserrat Light" w:hAnsi="Montserrat Light" w:cs="Cambria"/>
              </w:rPr>
              <w:t xml:space="preserve">” la </w:t>
            </w:r>
            <w:r w:rsidR="006B54CE" w:rsidRPr="006B54CE">
              <w:rPr>
                <w:rFonts w:ascii="Montserrat Light" w:hAnsi="Montserrat Light" w:cs="TT66t00"/>
              </w:rPr>
              <w:t xml:space="preserve">Centru de zi de </w:t>
            </w:r>
            <w:proofErr w:type="spellStart"/>
            <w:r w:rsidR="006B54CE" w:rsidRPr="006B54CE">
              <w:rPr>
                <w:rFonts w:ascii="Montserrat Light" w:hAnsi="Montserrat Light" w:cs="TT66t00"/>
              </w:rPr>
              <w:t>recuperare</w:t>
            </w:r>
            <w:proofErr w:type="spellEnd"/>
            <w:r w:rsidR="006B54CE" w:rsidRPr="006B54CE">
              <w:rPr>
                <w:rFonts w:ascii="Montserrat Light" w:hAnsi="Montserrat Light" w:cs="TT66t00"/>
              </w:rPr>
              <w:t xml:space="preserve"> pentru </w:t>
            </w:r>
            <w:proofErr w:type="spellStart"/>
            <w:r w:rsidR="006B54CE" w:rsidRPr="006B54CE">
              <w:rPr>
                <w:rFonts w:ascii="Montserrat Light" w:hAnsi="Montserrat Light" w:cs="TT66t00"/>
              </w:rPr>
              <w:t>copii</w:t>
            </w:r>
            <w:proofErr w:type="spellEnd"/>
            <w:r w:rsidR="006B54CE" w:rsidRPr="006B54CE">
              <w:rPr>
                <w:rFonts w:ascii="Montserrat Light" w:hAnsi="Montserrat Light" w:cs="TT66t00"/>
              </w:rPr>
              <w:t xml:space="preserve"> cu </w:t>
            </w:r>
            <w:proofErr w:type="spellStart"/>
            <w:r w:rsidR="006B54CE" w:rsidRPr="006B54CE">
              <w:rPr>
                <w:rFonts w:ascii="Montserrat Light" w:hAnsi="Montserrat Light" w:cs="TT66t00"/>
              </w:rPr>
              <w:t>dizabilități</w:t>
            </w:r>
            <w:proofErr w:type="spellEnd"/>
            <w:r w:rsidR="006B54CE" w:rsidRPr="006B54CE">
              <w:rPr>
                <w:rFonts w:ascii="Montserrat Light" w:hAnsi="Montserrat Light" w:cs="TT66t00"/>
              </w:rPr>
              <w:t xml:space="preserve"> “ORIZONT” Cluj-Napoca (</w:t>
            </w:r>
            <w:proofErr w:type="spellStart"/>
            <w:r w:rsidR="006B54CE" w:rsidRPr="006B54CE">
              <w:rPr>
                <w:rFonts w:ascii="Montserrat Light" w:hAnsi="Montserrat Light" w:cs="TT66t00"/>
              </w:rPr>
              <w:t>fostul</w:t>
            </w:r>
            <w:proofErr w:type="spellEnd"/>
            <w:r w:rsidR="006B54CE" w:rsidRPr="006B54CE">
              <w:rPr>
                <w:rFonts w:ascii="Montserrat Light" w:hAnsi="Montserrat Light" w:cs="TT66t00"/>
              </w:rPr>
              <w:t xml:space="preserve"> Complex de </w:t>
            </w:r>
            <w:proofErr w:type="spellStart"/>
            <w:r w:rsidR="006B54CE" w:rsidRPr="006B54CE">
              <w:rPr>
                <w:rFonts w:ascii="Montserrat Light" w:hAnsi="Montserrat Light" w:cs="TT66t00"/>
              </w:rPr>
              <w:t>servicii</w:t>
            </w:r>
            <w:proofErr w:type="spellEnd"/>
            <w:r w:rsidR="006B54CE" w:rsidRPr="006B54CE">
              <w:rPr>
                <w:rFonts w:ascii="Montserrat Light" w:hAnsi="Montserrat Light" w:cs="TT66t00"/>
              </w:rPr>
              <w:t xml:space="preserve"> pentru </w:t>
            </w:r>
            <w:proofErr w:type="spellStart"/>
            <w:r w:rsidR="006B54CE" w:rsidRPr="006B54CE">
              <w:rPr>
                <w:rFonts w:ascii="Montserrat Light" w:hAnsi="Montserrat Light" w:cs="TT66t00"/>
              </w:rPr>
              <w:t>recuperarea</w:t>
            </w:r>
            <w:proofErr w:type="spellEnd"/>
            <w:r w:rsidR="006B54CE" w:rsidRPr="006B54CE">
              <w:rPr>
                <w:rFonts w:ascii="Montserrat Light" w:hAnsi="Montserrat Light" w:cs="TT66t00"/>
              </w:rPr>
              <w:t xml:space="preserve"> </w:t>
            </w:r>
            <w:proofErr w:type="spellStart"/>
            <w:r w:rsidR="006B54CE" w:rsidRPr="006B54CE">
              <w:rPr>
                <w:rFonts w:ascii="Montserrat Light" w:hAnsi="Montserrat Light" w:cs="TT66t00"/>
              </w:rPr>
              <w:t>copiilor</w:t>
            </w:r>
            <w:proofErr w:type="spellEnd"/>
            <w:r w:rsidR="006B54CE" w:rsidRPr="006B54CE">
              <w:rPr>
                <w:rFonts w:ascii="Montserrat Light" w:hAnsi="Montserrat Light" w:cs="TT66t00"/>
              </w:rPr>
              <w:t xml:space="preserve"> cu handicap </w:t>
            </w:r>
            <w:proofErr w:type="spellStart"/>
            <w:proofErr w:type="gramStart"/>
            <w:r w:rsidR="006B54CE" w:rsidRPr="006B54CE">
              <w:rPr>
                <w:rFonts w:ascii="Montserrat Light" w:hAnsi="Montserrat Light" w:cs="TT66t00"/>
              </w:rPr>
              <w:t>neuropsihic</w:t>
            </w:r>
            <w:proofErr w:type="spellEnd"/>
            <w:r w:rsidR="006B54CE" w:rsidRPr="006B54CE">
              <w:rPr>
                <w:rFonts w:ascii="Montserrat Light" w:hAnsi="Montserrat Light" w:cs="TT66t00"/>
              </w:rPr>
              <w:t xml:space="preserve"> ”</w:t>
            </w:r>
            <w:proofErr w:type="spellStart"/>
            <w:r w:rsidR="006B54CE" w:rsidRPr="006B54CE">
              <w:rPr>
                <w:rFonts w:ascii="Montserrat Light" w:hAnsi="Montserrat Light" w:cs="TT66t00"/>
              </w:rPr>
              <w:t>Pinochio</w:t>
            </w:r>
            <w:proofErr w:type="spellEnd"/>
            <w:proofErr w:type="gramEnd"/>
            <w:r w:rsidR="006B54CE" w:rsidRPr="006B54CE">
              <w:rPr>
                <w:rFonts w:ascii="Montserrat Light" w:hAnsi="Montserrat Light" w:cs="TT66t00"/>
              </w:rPr>
              <w:t>” Cluj-Napoca</w:t>
            </w:r>
            <w:r w:rsidR="006B54CE" w:rsidRPr="006B54CE">
              <w:rPr>
                <w:rFonts w:ascii="Montserrat Light" w:hAnsi="Montserrat Light" w:cs="Cambria"/>
              </w:rPr>
              <w:t xml:space="preserve">, str. B P </w:t>
            </w:r>
            <w:proofErr w:type="spellStart"/>
            <w:r w:rsidR="006B54CE" w:rsidRPr="006B54CE">
              <w:rPr>
                <w:rFonts w:ascii="Montserrat Light" w:hAnsi="Montserrat Light" w:cs="Cambria"/>
              </w:rPr>
              <w:t>Hașdeu</w:t>
            </w:r>
            <w:proofErr w:type="spellEnd"/>
            <w:r w:rsidR="006B54CE" w:rsidRPr="006B54CE">
              <w:rPr>
                <w:rFonts w:ascii="Montserrat Light" w:hAnsi="Montserrat Light" w:cs="Cambria"/>
              </w:rPr>
              <w:t>, nr 10</w:t>
            </w:r>
          </w:p>
          <w:p w14:paraId="0AFA036E" w14:textId="4F20E5D5" w:rsidR="00792E42" w:rsidRPr="006B54CE" w:rsidRDefault="00792E42" w:rsidP="00F40E92">
            <w:pPr>
              <w:widowControl w:val="0"/>
              <w:autoSpaceDE w:val="0"/>
              <w:autoSpaceDN w:val="0"/>
              <w:adjustRightInd w:val="0"/>
              <w:spacing w:line="240" w:lineRule="auto"/>
              <w:ind w:left="720" w:hanging="360"/>
              <w:jc w:val="both"/>
              <w:rPr>
                <w:rFonts w:ascii="Montserrat Light" w:hAnsi="Montserrat Light" w:cs="Cambria"/>
                <w:caps/>
                <w:spacing w:val="-3"/>
                <w:lang w:val="it-IT"/>
              </w:rPr>
            </w:pPr>
            <w:r w:rsidRPr="006B54CE">
              <w:rPr>
                <w:rFonts w:ascii="Montserrat Light" w:hAnsi="Montserrat Light" w:cs="Cambria"/>
                <w:lang w:val="it-IT"/>
              </w:rPr>
              <w:t>Indicatori economici:</w:t>
            </w:r>
          </w:p>
          <w:p w14:paraId="3462501A" w14:textId="77777777" w:rsidR="00792E42" w:rsidRPr="006B54CE" w:rsidRDefault="00792E42" w:rsidP="00F40E92">
            <w:pPr>
              <w:autoSpaceDE w:val="0"/>
              <w:autoSpaceDN w:val="0"/>
              <w:adjustRightInd w:val="0"/>
              <w:spacing w:line="240" w:lineRule="auto"/>
              <w:jc w:val="both"/>
              <w:rPr>
                <w:rFonts w:ascii="Montserrat Light" w:hAnsi="Montserrat Light" w:cs="Cambria"/>
                <w:lang w:val="ro-MD"/>
              </w:rPr>
            </w:pPr>
            <w:r w:rsidRPr="006B54CE">
              <w:rPr>
                <w:rFonts w:ascii="Montserrat Light" w:hAnsi="Montserrat Light" w:cs="Cambria"/>
                <w:lang w:val="ro-MD"/>
              </w:rPr>
              <w:t xml:space="preserve">TOTAL INVESTITIE </w:t>
            </w:r>
          </w:p>
          <w:p w14:paraId="3AA7D7AD" w14:textId="77777777" w:rsidR="00792E42" w:rsidRPr="006B54CE" w:rsidRDefault="00792E42" w:rsidP="00F40E92">
            <w:pPr>
              <w:autoSpaceDE w:val="0"/>
              <w:autoSpaceDN w:val="0"/>
              <w:adjustRightInd w:val="0"/>
              <w:spacing w:line="240" w:lineRule="auto"/>
              <w:jc w:val="both"/>
              <w:rPr>
                <w:rFonts w:ascii="Montserrat Light" w:hAnsi="Montserrat Light" w:cs="TT66t00"/>
                <w:iCs/>
              </w:rPr>
            </w:pPr>
            <w:r w:rsidRPr="006B54CE">
              <w:rPr>
                <w:rFonts w:ascii="Montserrat Light" w:hAnsi="Montserrat Light" w:cs="TT66t00"/>
              </w:rPr>
              <w:t>381.923,32 lei</w:t>
            </w:r>
            <w:r w:rsidRPr="006B54CE">
              <w:rPr>
                <w:rFonts w:ascii="Montserrat Light" w:hAnsi="Montserrat Light" w:cs="TT66t00"/>
                <w:iCs/>
              </w:rPr>
              <w:t xml:space="preserve"> (TVA </w:t>
            </w:r>
            <w:proofErr w:type="spellStart"/>
            <w:r w:rsidRPr="006B54CE">
              <w:rPr>
                <w:rFonts w:ascii="Montserrat Light" w:hAnsi="Montserrat Light" w:cs="TT66t00"/>
                <w:iCs/>
              </w:rPr>
              <w:t>inclus</w:t>
            </w:r>
            <w:proofErr w:type="spellEnd"/>
            <w:r w:rsidRPr="006B54CE">
              <w:rPr>
                <w:rFonts w:ascii="Montserrat Light" w:hAnsi="Montserrat Light" w:cs="TT66t00"/>
                <w:iCs/>
              </w:rPr>
              <w:t xml:space="preserve">), din care </w:t>
            </w:r>
            <w:proofErr w:type="spellStart"/>
            <w:r w:rsidRPr="006B54CE">
              <w:rPr>
                <w:rFonts w:ascii="Montserrat Light" w:hAnsi="Montserrat Light" w:cs="TT66t00"/>
                <w:iCs/>
              </w:rPr>
              <w:t>construcţii-montaj</w:t>
            </w:r>
            <w:proofErr w:type="spellEnd"/>
            <w:r w:rsidRPr="006B54CE">
              <w:rPr>
                <w:rFonts w:ascii="Montserrat Light" w:hAnsi="Montserrat Light" w:cs="TT66t00"/>
                <w:iCs/>
              </w:rPr>
              <w:t xml:space="preserve"> = 212.172,44 lei cu TVA </w:t>
            </w:r>
            <w:proofErr w:type="spellStart"/>
            <w:r w:rsidRPr="006B54CE">
              <w:rPr>
                <w:rFonts w:ascii="Montserrat Light" w:hAnsi="Montserrat Light" w:cs="TT66t00"/>
                <w:iCs/>
              </w:rPr>
              <w:t>inclus</w:t>
            </w:r>
            <w:proofErr w:type="spellEnd"/>
          </w:p>
          <w:p w14:paraId="5409E6B5" w14:textId="60A7FAC8" w:rsidR="00792E42" w:rsidRPr="00F2240F" w:rsidRDefault="00792E42" w:rsidP="00F40E92">
            <w:pPr>
              <w:widowControl w:val="0"/>
              <w:autoSpaceDE w:val="0"/>
              <w:autoSpaceDN w:val="0"/>
              <w:adjustRightInd w:val="0"/>
              <w:spacing w:line="240" w:lineRule="auto"/>
              <w:ind w:left="720" w:hanging="360"/>
              <w:jc w:val="both"/>
              <w:rPr>
                <w:rFonts w:ascii="Montserrat Light" w:hAnsi="Montserrat Light" w:cs="Cambria"/>
                <w:i/>
                <w:iCs/>
                <w:caps/>
                <w:spacing w:val="-3"/>
                <w:lang w:val="it-IT"/>
              </w:rPr>
            </w:pPr>
            <w:r w:rsidRPr="00F2240F">
              <w:rPr>
                <w:rFonts w:ascii="Montserrat Light" w:hAnsi="Montserrat Light" w:cs="Cambria"/>
                <w:lang w:val="it-IT"/>
              </w:rPr>
              <w:t>Durata de execuție a investiţiei</w:t>
            </w:r>
            <w:r w:rsidRPr="00F2240F">
              <w:rPr>
                <w:rFonts w:ascii="Montserrat Light" w:hAnsi="Montserrat Light" w:cs="Cambria"/>
                <w:i/>
                <w:iCs/>
                <w:lang w:val="es-CR"/>
              </w:rPr>
              <w:t>:</w:t>
            </w:r>
            <w:r w:rsidRPr="00F2240F">
              <w:rPr>
                <w:rFonts w:ascii="Montserrat Light" w:hAnsi="Montserrat Light" w:cs="Cambria"/>
                <w:lang w:val="es-CR"/>
              </w:rPr>
              <w:tab/>
              <w:t xml:space="preserve"> 12 </w:t>
            </w:r>
            <w:proofErr w:type="spellStart"/>
            <w:r w:rsidRPr="00F2240F">
              <w:rPr>
                <w:rFonts w:ascii="Montserrat Light" w:hAnsi="Montserrat Light" w:cs="Cambria"/>
                <w:lang w:val="es-CR"/>
              </w:rPr>
              <w:t>luni</w:t>
            </w:r>
            <w:proofErr w:type="spellEnd"/>
          </w:p>
          <w:p w14:paraId="1D342273" w14:textId="77777777" w:rsidR="00F2240F" w:rsidRDefault="00792E42" w:rsidP="00F2240F">
            <w:pPr>
              <w:widowControl w:val="0"/>
              <w:autoSpaceDE w:val="0"/>
              <w:autoSpaceDN w:val="0"/>
              <w:adjustRightInd w:val="0"/>
              <w:spacing w:line="240" w:lineRule="auto"/>
              <w:ind w:left="360" w:hanging="360"/>
              <w:jc w:val="both"/>
              <w:rPr>
                <w:rFonts w:ascii="Montserrat Light" w:hAnsi="Montserrat Light" w:cs="Cambria"/>
              </w:rPr>
            </w:pPr>
            <w:r w:rsidRPr="00F2240F">
              <w:rPr>
                <w:rFonts w:ascii="Montserrat Light" w:hAnsi="Montserrat Light"/>
                <w:spacing w:val="-3"/>
              </w:rPr>
              <w:t xml:space="preserve">B. </w:t>
            </w:r>
            <w:r w:rsidR="00F2240F" w:rsidRPr="00F2240F">
              <w:rPr>
                <w:rFonts w:ascii="Montserrat Light" w:hAnsi="Montserrat Light" w:cs="Cambria"/>
              </w:rPr>
              <w:t>„</w:t>
            </w:r>
            <w:proofErr w:type="spellStart"/>
            <w:r w:rsidR="00F2240F" w:rsidRPr="00F2240F">
              <w:rPr>
                <w:rFonts w:ascii="Montserrat Light" w:hAnsi="Montserrat Light" w:cs="Cambria"/>
              </w:rPr>
              <w:t>Instalații</w:t>
            </w:r>
            <w:proofErr w:type="spellEnd"/>
            <w:r w:rsidR="00F2240F" w:rsidRPr="00F2240F">
              <w:rPr>
                <w:rFonts w:ascii="Montserrat Light" w:hAnsi="Montserrat Light" w:cs="Cambria"/>
              </w:rPr>
              <w:t xml:space="preserve"> IDSAI, </w:t>
            </w:r>
            <w:proofErr w:type="spellStart"/>
            <w:r w:rsidR="00F2240F" w:rsidRPr="00F2240F">
              <w:rPr>
                <w:rFonts w:ascii="Montserrat Light" w:hAnsi="Montserrat Light" w:cs="Cambria"/>
              </w:rPr>
              <w:t>hidranţi</w:t>
            </w:r>
            <w:proofErr w:type="spellEnd"/>
            <w:r w:rsidR="00F2240F" w:rsidRPr="00F2240F">
              <w:rPr>
                <w:rFonts w:ascii="Montserrat Light" w:hAnsi="Montserrat Light" w:cs="Cambria"/>
              </w:rPr>
              <w:t xml:space="preserve"> </w:t>
            </w:r>
            <w:proofErr w:type="spellStart"/>
            <w:r w:rsidR="00F2240F" w:rsidRPr="00F2240F">
              <w:rPr>
                <w:rFonts w:ascii="Montserrat Light" w:hAnsi="Montserrat Light" w:cs="Cambria"/>
              </w:rPr>
              <w:t>şi</w:t>
            </w:r>
            <w:proofErr w:type="spellEnd"/>
            <w:r w:rsidR="00F2240F" w:rsidRPr="00F2240F">
              <w:rPr>
                <w:rFonts w:ascii="Montserrat Light" w:hAnsi="Montserrat Light" w:cs="Cambria"/>
              </w:rPr>
              <w:t xml:space="preserve"> </w:t>
            </w:r>
            <w:proofErr w:type="spellStart"/>
            <w:r w:rsidR="00F2240F" w:rsidRPr="00F2240F">
              <w:rPr>
                <w:rFonts w:ascii="Montserrat Light" w:hAnsi="Montserrat Light" w:cs="Cambria"/>
              </w:rPr>
              <w:t>paratrăsnet</w:t>
            </w:r>
            <w:proofErr w:type="spellEnd"/>
            <w:r w:rsidR="00F2240F" w:rsidRPr="00F2240F">
              <w:rPr>
                <w:rFonts w:ascii="Montserrat Light" w:hAnsi="Montserrat Light" w:cs="Cambria"/>
              </w:rPr>
              <w:t xml:space="preserve">” la Centrul de </w:t>
            </w:r>
            <w:proofErr w:type="spellStart"/>
            <w:r w:rsidR="00F2240F" w:rsidRPr="00F2240F">
              <w:rPr>
                <w:rFonts w:ascii="Montserrat Light" w:hAnsi="Montserrat Light" w:cs="Cambria"/>
              </w:rPr>
              <w:t>Abilitare</w:t>
            </w:r>
            <w:proofErr w:type="spellEnd"/>
            <w:r w:rsidR="00F2240F" w:rsidRPr="00F2240F">
              <w:rPr>
                <w:rFonts w:ascii="Montserrat Light" w:hAnsi="Montserrat Light" w:cs="Cambria"/>
              </w:rPr>
              <w:t xml:space="preserve"> </w:t>
            </w:r>
            <w:proofErr w:type="spellStart"/>
            <w:r w:rsidR="00F2240F" w:rsidRPr="00F2240F">
              <w:rPr>
                <w:rFonts w:ascii="Montserrat Light" w:hAnsi="Montserrat Light" w:cs="Cambria"/>
              </w:rPr>
              <w:t>și</w:t>
            </w:r>
            <w:proofErr w:type="spellEnd"/>
            <w:r w:rsidR="00F2240F" w:rsidRPr="00F2240F">
              <w:rPr>
                <w:rFonts w:ascii="Montserrat Light" w:hAnsi="Montserrat Light" w:cs="Cambria"/>
              </w:rPr>
              <w:t xml:space="preserve"> </w:t>
            </w:r>
            <w:proofErr w:type="spellStart"/>
            <w:r w:rsidR="00F2240F" w:rsidRPr="00F2240F">
              <w:rPr>
                <w:rFonts w:ascii="Montserrat Light" w:hAnsi="Montserrat Light" w:cs="Cambria"/>
              </w:rPr>
              <w:t>Reabilitare</w:t>
            </w:r>
            <w:proofErr w:type="spellEnd"/>
            <w:r w:rsidR="00F2240F" w:rsidRPr="00F2240F">
              <w:rPr>
                <w:rFonts w:ascii="Montserrat Light" w:hAnsi="Montserrat Light" w:cs="Cambria"/>
              </w:rPr>
              <w:t xml:space="preserve"> </w:t>
            </w:r>
            <w:proofErr w:type="spellStart"/>
            <w:r w:rsidR="00F2240F" w:rsidRPr="00F2240F">
              <w:rPr>
                <w:rFonts w:ascii="Montserrat Light" w:hAnsi="Montserrat Light" w:cs="Cambria"/>
              </w:rPr>
              <w:t>Municipiul</w:t>
            </w:r>
            <w:proofErr w:type="spellEnd"/>
            <w:r w:rsidR="00F2240F" w:rsidRPr="00F2240F">
              <w:rPr>
                <w:rFonts w:ascii="Montserrat Light" w:hAnsi="Montserrat Light" w:cs="Cambria"/>
              </w:rPr>
              <w:t xml:space="preserve"> Gherla, str. </w:t>
            </w:r>
            <w:proofErr w:type="spellStart"/>
            <w:r w:rsidR="00F2240F" w:rsidRPr="00F2240F">
              <w:rPr>
                <w:rFonts w:ascii="Montserrat Light" w:hAnsi="Montserrat Light" w:cs="Cambria"/>
              </w:rPr>
              <w:t>Plugarilor</w:t>
            </w:r>
            <w:proofErr w:type="spellEnd"/>
            <w:r w:rsidR="00F2240F" w:rsidRPr="00F2240F">
              <w:rPr>
                <w:rFonts w:ascii="Montserrat Light" w:hAnsi="Montserrat Light" w:cs="Cambria"/>
              </w:rPr>
              <w:t>, nr. 24</w:t>
            </w:r>
          </w:p>
          <w:p w14:paraId="7218E4AC" w14:textId="683D92C3" w:rsidR="00792E42" w:rsidRPr="00F2240F" w:rsidRDefault="00792E42" w:rsidP="00F2240F">
            <w:pPr>
              <w:widowControl w:val="0"/>
              <w:autoSpaceDE w:val="0"/>
              <w:autoSpaceDN w:val="0"/>
              <w:adjustRightInd w:val="0"/>
              <w:spacing w:line="240" w:lineRule="auto"/>
              <w:ind w:left="360" w:hanging="360"/>
              <w:jc w:val="both"/>
              <w:rPr>
                <w:rFonts w:ascii="Montserrat Light" w:hAnsi="Montserrat Light" w:cs="Cambria"/>
                <w:caps/>
                <w:spacing w:val="-3"/>
                <w:lang w:val="it-IT"/>
              </w:rPr>
            </w:pPr>
            <w:r w:rsidRPr="00F2240F">
              <w:rPr>
                <w:rFonts w:ascii="Montserrat Light" w:hAnsi="Montserrat Light" w:cs="Cambria"/>
                <w:lang w:val="it-IT"/>
              </w:rPr>
              <w:t>Indicatori economici:</w:t>
            </w:r>
          </w:p>
          <w:p w14:paraId="400985C8" w14:textId="77777777" w:rsidR="00792E42" w:rsidRPr="00F2240F" w:rsidRDefault="00792E42" w:rsidP="00F40E92">
            <w:pPr>
              <w:autoSpaceDE w:val="0"/>
              <w:autoSpaceDN w:val="0"/>
              <w:adjustRightInd w:val="0"/>
              <w:spacing w:line="240" w:lineRule="auto"/>
              <w:jc w:val="both"/>
              <w:rPr>
                <w:rFonts w:ascii="Montserrat Light" w:hAnsi="Montserrat Light" w:cs="Cambria"/>
                <w:lang w:val="ro-MD"/>
              </w:rPr>
            </w:pPr>
            <w:r w:rsidRPr="00F2240F">
              <w:rPr>
                <w:rFonts w:ascii="Montserrat Light" w:hAnsi="Montserrat Light" w:cs="Cambria"/>
                <w:lang w:val="ro-MD"/>
              </w:rPr>
              <w:t>TOTAL INVESTITIE</w:t>
            </w:r>
          </w:p>
          <w:p w14:paraId="485E27B1" w14:textId="77777777" w:rsidR="00792E42" w:rsidRPr="006B54CE" w:rsidRDefault="00792E42" w:rsidP="00F40E92">
            <w:pPr>
              <w:autoSpaceDE w:val="0"/>
              <w:autoSpaceDN w:val="0"/>
              <w:adjustRightInd w:val="0"/>
              <w:spacing w:line="240" w:lineRule="auto"/>
              <w:jc w:val="both"/>
              <w:rPr>
                <w:rFonts w:ascii="Montserrat Light" w:hAnsi="Montserrat Light" w:cs="Helvetica-Bold"/>
                <w:lang w:val="en-US"/>
              </w:rPr>
            </w:pPr>
            <w:r w:rsidRPr="00F2240F">
              <w:rPr>
                <w:rFonts w:ascii="Montserrat Light" w:hAnsi="Montserrat Light" w:cs="Helvetica-Bold"/>
                <w:lang w:val="ro-RO"/>
              </w:rPr>
              <w:t>448.436</w:t>
            </w:r>
            <w:r w:rsidRPr="006B54CE">
              <w:rPr>
                <w:rFonts w:ascii="Montserrat Light" w:hAnsi="Montserrat Light" w:cs="Helvetica-Bold"/>
                <w:lang w:val="ro-RO"/>
              </w:rPr>
              <w:t xml:space="preserve">,22 lei  (TVA inclus), </w:t>
            </w:r>
            <w:r w:rsidRPr="006B54CE">
              <w:rPr>
                <w:rFonts w:ascii="Montserrat Light" w:hAnsi="Montserrat Light" w:cs="Helvetica"/>
                <w:lang w:val="en-US"/>
              </w:rPr>
              <w:t xml:space="preserve">din care </w:t>
            </w:r>
            <w:proofErr w:type="spellStart"/>
            <w:r w:rsidRPr="006B54CE">
              <w:rPr>
                <w:rFonts w:ascii="Montserrat Light" w:hAnsi="Montserrat Light" w:cs="Helvetica-Bold"/>
                <w:lang w:val="en-US"/>
              </w:rPr>
              <w:t>construcţii</w:t>
            </w:r>
            <w:proofErr w:type="spellEnd"/>
            <w:r w:rsidRPr="006B54CE">
              <w:rPr>
                <w:rFonts w:ascii="Montserrat Light" w:hAnsi="Montserrat Light" w:cs="Helvetica-Bold"/>
                <w:lang w:val="en-US"/>
              </w:rPr>
              <w:t xml:space="preserve"> - </w:t>
            </w:r>
            <w:proofErr w:type="spellStart"/>
            <w:r w:rsidRPr="006B54CE">
              <w:rPr>
                <w:rFonts w:ascii="Montserrat Light" w:hAnsi="Montserrat Light" w:cs="Helvetica-Bold"/>
                <w:lang w:val="en-US"/>
              </w:rPr>
              <w:t>montaj</w:t>
            </w:r>
            <w:proofErr w:type="spellEnd"/>
            <w:r w:rsidRPr="006B54CE">
              <w:rPr>
                <w:rFonts w:ascii="Montserrat Light" w:hAnsi="Montserrat Light" w:cs="Helvetica-Bold"/>
                <w:lang w:val="en-US"/>
              </w:rPr>
              <w:t xml:space="preserve"> = </w:t>
            </w:r>
            <w:r w:rsidRPr="006B54CE">
              <w:rPr>
                <w:rFonts w:ascii="Montserrat Light" w:hAnsi="Montserrat Light"/>
              </w:rPr>
              <w:t xml:space="preserve">312.214,67 </w:t>
            </w:r>
            <w:r w:rsidRPr="006B54CE">
              <w:rPr>
                <w:rFonts w:ascii="Montserrat Light" w:hAnsi="Montserrat Light" w:cs="Helvetica-Bold"/>
                <w:lang w:val="en-US"/>
              </w:rPr>
              <w:t xml:space="preserve">lei cu TVA </w:t>
            </w:r>
            <w:proofErr w:type="spellStart"/>
            <w:r w:rsidRPr="006B54CE">
              <w:rPr>
                <w:rFonts w:ascii="Montserrat Light" w:hAnsi="Montserrat Light" w:cs="Helvetica-Bold"/>
                <w:lang w:val="en-US"/>
              </w:rPr>
              <w:t>inclus</w:t>
            </w:r>
            <w:proofErr w:type="spellEnd"/>
          </w:p>
          <w:p w14:paraId="44D26781" w14:textId="77777777" w:rsidR="00F2240F" w:rsidRPr="00F2240F" w:rsidRDefault="00792E42" w:rsidP="00F2240F">
            <w:pPr>
              <w:autoSpaceDE w:val="0"/>
              <w:autoSpaceDN w:val="0"/>
              <w:adjustRightInd w:val="0"/>
              <w:jc w:val="both"/>
              <w:rPr>
                <w:rFonts w:ascii="Montserrat Light" w:eastAsia="Calibri" w:hAnsi="Montserrat Light" w:cs="TT66t00"/>
                <w:lang w:eastAsia="ar-SA"/>
              </w:rPr>
            </w:pPr>
            <w:r w:rsidRPr="006B54CE">
              <w:rPr>
                <w:rFonts w:ascii="Montserrat Light" w:hAnsi="Montserrat Light" w:cs="Cambria"/>
              </w:rPr>
              <w:t xml:space="preserve">C. </w:t>
            </w:r>
            <w:r w:rsidR="00F2240F" w:rsidRPr="00F2240F">
              <w:rPr>
                <w:rFonts w:ascii="Montserrat Light" w:hAnsi="Montserrat Light" w:cs="Cambria"/>
              </w:rPr>
              <w:t xml:space="preserve">„Scara </w:t>
            </w:r>
            <w:proofErr w:type="spellStart"/>
            <w:r w:rsidR="00F2240F" w:rsidRPr="00F2240F">
              <w:rPr>
                <w:rFonts w:ascii="Montserrat Light" w:hAnsi="Montserrat Light" w:cs="Cambria"/>
              </w:rPr>
              <w:t>metalica</w:t>
            </w:r>
            <w:proofErr w:type="spellEnd"/>
            <w:r w:rsidR="00F2240F" w:rsidRPr="00F2240F">
              <w:rPr>
                <w:rFonts w:ascii="Montserrat Light" w:hAnsi="Montserrat Light" w:cs="Cambria"/>
              </w:rPr>
              <w:t xml:space="preserve"> </w:t>
            </w:r>
            <w:proofErr w:type="spellStart"/>
            <w:r w:rsidR="00F2240F" w:rsidRPr="00F2240F">
              <w:rPr>
                <w:rFonts w:ascii="Montserrat Light" w:hAnsi="Montserrat Light" w:cs="Cambria"/>
              </w:rPr>
              <w:t>exterioară</w:t>
            </w:r>
            <w:proofErr w:type="spellEnd"/>
            <w:r w:rsidR="00F2240F" w:rsidRPr="00F2240F">
              <w:rPr>
                <w:rFonts w:ascii="Montserrat Light" w:hAnsi="Montserrat Light" w:cs="Cambria"/>
              </w:rPr>
              <w:t xml:space="preserve"> pentru </w:t>
            </w:r>
            <w:proofErr w:type="spellStart"/>
            <w:r w:rsidR="00F2240F" w:rsidRPr="00F2240F">
              <w:rPr>
                <w:rFonts w:ascii="Montserrat Light" w:hAnsi="Montserrat Light" w:cs="Cambria"/>
              </w:rPr>
              <w:t>evacuare</w:t>
            </w:r>
            <w:proofErr w:type="spellEnd"/>
            <w:r w:rsidR="00F2240F" w:rsidRPr="00F2240F">
              <w:rPr>
                <w:rFonts w:ascii="Montserrat Light" w:hAnsi="Montserrat Light" w:cs="Cambria"/>
              </w:rPr>
              <w:t xml:space="preserve"> </w:t>
            </w:r>
            <w:proofErr w:type="spellStart"/>
            <w:r w:rsidR="00F2240F" w:rsidRPr="00F2240F">
              <w:rPr>
                <w:rFonts w:ascii="Montserrat Light" w:hAnsi="Montserrat Light" w:cs="Cambria"/>
              </w:rPr>
              <w:t>în</w:t>
            </w:r>
            <w:proofErr w:type="spellEnd"/>
            <w:r w:rsidR="00F2240F" w:rsidRPr="00F2240F">
              <w:rPr>
                <w:rFonts w:ascii="Montserrat Light" w:hAnsi="Montserrat Light" w:cs="Cambria"/>
              </w:rPr>
              <w:t xml:space="preserve"> </w:t>
            </w:r>
            <w:proofErr w:type="spellStart"/>
            <w:r w:rsidR="00F2240F" w:rsidRPr="00F2240F">
              <w:rPr>
                <w:rFonts w:ascii="Montserrat Light" w:hAnsi="Montserrat Light" w:cs="Cambria"/>
              </w:rPr>
              <w:t>caz</w:t>
            </w:r>
            <w:proofErr w:type="spellEnd"/>
            <w:r w:rsidR="00F2240F" w:rsidRPr="00F2240F">
              <w:rPr>
                <w:rFonts w:ascii="Montserrat Light" w:hAnsi="Montserrat Light" w:cs="Cambria"/>
              </w:rPr>
              <w:t xml:space="preserve"> de </w:t>
            </w:r>
            <w:proofErr w:type="spellStart"/>
            <w:r w:rsidR="00F2240F" w:rsidRPr="00F2240F">
              <w:rPr>
                <w:rFonts w:ascii="Montserrat Light" w:hAnsi="Montserrat Light" w:cs="Cambria"/>
              </w:rPr>
              <w:t>incendiu</w:t>
            </w:r>
            <w:proofErr w:type="spellEnd"/>
            <w:r w:rsidR="00F2240F" w:rsidRPr="00F2240F">
              <w:rPr>
                <w:rFonts w:ascii="Montserrat Light" w:hAnsi="Montserrat Light" w:cs="Cambria"/>
              </w:rPr>
              <w:t xml:space="preserve">. </w:t>
            </w:r>
            <w:proofErr w:type="spellStart"/>
            <w:r w:rsidR="00F2240F" w:rsidRPr="00F2240F">
              <w:rPr>
                <w:rFonts w:ascii="Montserrat Light" w:hAnsi="Montserrat Light" w:cs="Cambria"/>
              </w:rPr>
              <w:t>Instalație</w:t>
            </w:r>
            <w:proofErr w:type="spellEnd"/>
            <w:r w:rsidR="00F2240F" w:rsidRPr="00F2240F">
              <w:rPr>
                <w:rFonts w:ascii="Montserrat Light" w:hAnsi="Montserrat Light" w:cs="Cambria"/>
              </w:rPr>
              <w:t xml:space="preserve"> de </w:t>
            </w:r>
            <w:proofErr w:type="spellStart"/>
            <w:r w:rsidR="00F2240F" w:rsidRPr="00F2240F">
              <w:rPr>
                <w:rFonts w:ascii="Montserrat Light" w:hAnsi="Montserrat Light" w:cs="Cambria"/>
              </w:rPr>
              <w:t>semnalizare-avertizare</w:t>
            </w:r>
            <w:proofErr w:type="spellEnd"/>
            <w:r w:rsidR="00F2240F" w:rsidRPr="00F2240F">
              <w:rPr>
                <w:rFonts w:ascii="Montserrat Light" w:hAnsi="Montserrat Light" w:cs="Cambria"/>
              </w:rPr>
              <w:t xml:space="preserve"> </w:t>
            </w:r>
            <w:proofErr w:type="spellStart"/>
            <w:r w:rsidR="00F2240F" w:rsidRPr="00F2240F">
              <w:rPr>
                <w:rFonts w:ascii="Montserrat Light" w:hAnsi="Montserrat Light" w:cs="Cambria"/>
              </w:rPr>
              <w:t>incendii</w:t>
            </w:r>
            <w:proofErr w:type="spellEnd"/>
            <w:r w:rsidR="00F2240F" w:rsidRPr="00F2240F">
              <w:rPr>
                <w:rFonts w:ascii="Montserrat Light" w:hAnsi="Montserrat Light" w:cs="Cambria"/>
              </w:rPr>
              <w:t xml:space="preserve">, cu </w:t>
            </w:r>
            <w:proofErr w:type="spellStart"/>
            <w:r w:rsidR="00F2240F" w:rsidRPr="00F2240F">
              <w:rPr>
                <w:rFonts w:ascii="Montserrat Light" w:hAnsi="Montserrat Light" w:cs="Cambria"/>
              </w:rPr>
              <w:t>detectoare</w:t>
            </w:r>
            <w:proofErr w:type="spellEnd"/>
            <w:r w:rsidR="00F2240F" w:rsidRPr="00F2240F">
              <w:rPr>
                <w:rFonts w:ascii="Montserrat Light" w:hAnsi="Montserrat Light" w:cs="Cambria"/>
              </w:rPr>
              <w:t xml:space="preserve">, </w:t>
            </w:r>
            <w:proofErr w:type="spellStart"/>
            <w:r w:rsidR="00F2240F" w:rsidRPr="00F2240F">
              <w:rPr>
                <w:rFonts w:ascii="Montserrat Light" w:hAnsi="Montserrat Light" w:cs="Cambria"/>
              </w:rPr>
              <w:t>butoane</w:t>
            </w:r>
            <w:proofErr w:type="spellEnd"/>
            <w:r w:rsidR="00F2240F" w:rsidRPr="00F2240F">
              <w:rPr>
                <w:rFonts w:ascii="Montserrat Light" w:hAnsi="Montserrat Light" w:cs="Cambria"/>
              </w:rPr>
              <w:t xml:space="preserve"> </w:t>
            </w:r>
            <w:proofErr w:type="spellStart"/>
            <w:r w:rsidR="00F2240F" w:rsidRPr="00F2240F">
              <w:rPr>
                <w:rFonts w:ascii="Montserrat Light" w:hAnsi="Montserrat Light" w:cs="Cambria"/>
              </w:rPr>
              <w:t>manuale</w:t>
            </w:r>
            <w:proofErr w:type="spellEnd"/>
            <w:r w:rsidR="00F2240F" w:rsidRPr="00F2240F">
              <w:rPr>
                <w:rFonts w:ascii="Montserrat Light" w:hAnsi="Montserrat Light" w:cs="Cambria"/>
              </w:rPr>
              <w:t xml:space="preserve">, </w:t>
            </w:r>
            <w:proofErr w:type="spellStart"/>
            <w:r w:rsidR="00F2240F" w:rsidRPr="00F2240F">
              <w:rPr>
                <w:rFonts w:ascii="Montserrat Light" w:hAnsi="Montserrat Light" w:cs="Cambria"/>
              </w:rPr>
              <w:t>sonerii</w:t>
            </w:r>
            <w:proofErr w:type="spellEnd"/>
            <w:r w:rsidR="00F2240F" w:rsidRPr="00F2240F">
              <w:rPr>
                <w:rFonts w:ascii="Montserrat Light" w:hAnsi="Montserrat Light" w:cs="Cambria"/>
              </w:rPr>
              <w:t xml:space="preserve"> </w:t>
            </w:r>
            <w:proofErr w:type="spellStart"/>
            <w:r w:rsidR="00F2240F" w:rsidRPr="00F2240F">
              <w:rPr>
                <w:rFonts w:ascii="Montserrat Light" w:hAnsi="Montserrat Light" w:cs="Cambria"/>
              </w:rPr>
              <w:t>și</w:t>
            </w:r>
            <w:proofErr w:type="spellEnd"/>
            <w:r w:rsidR="00F2240F" w:rsidRPr="00F2240F">
              <w:rPr>
                <w:rFonts w:ascii="Montserrat Light" w:hAnsi="Montserrat Light" w:cs="Cambria"/>
              </w:rPr>
              <w:t xml:space="preserve"> </w:t>
            </w:r>
            <w:proofErr w:type="spellStart"/>
            <w:r w:rsidR="00F2240F" w:rsidRPr="00F2240F">
              <w:rPr>
                <w:rFonts w:ascii="Montserrat Light" w:hAnsi="Montserrat Light" w:cs="Cambria"/>
              </w:rPr>
              <w:t>centrală</w:t>
            </w:r>
            <w:proofErr w:type="spellEnd"/>
            <w:r w:rsidR="00F2240F" w:rsidRPr="00F2240F">
              <w:rPr>
                <w:rFonts w:ascii="Montserrat Light" w:hAnsi="Montserrat Light" w:cs="Cambria"/>
              </w:rPr>
              <w:t xml:space="preserve"> </w:t>
            </w:r>
            <w:proofErr w:type="spellStart"/>
            <w:r w:rsidR="00F2240F" w:rsidRPr="00F2240F">
              <w:rPr>
                <w:rFonts w:ascii="Montserrat Light" w:hAnsi="Montserrat Light" w:cs="Cambria"/>
              </w:rPr>
              <w:t>automată</w:t>
            </w:r>
            <w:proofErr w:type="spellEnd"/>
            <w:r w:rsidR="00F2240F" w:rsidRPr="00F2240F">
              <w:rPr>
                <w:rFonts w:ascii="Montserrat Light" w:hAnsi="Montserrat Light" w:cs="Cambria"/>
              </w:rPr>
              <w:t xml:space="preserve"> de </w:t>
            </w:r>
            <w:proofErr w:type="spellStart"/>
            <w:r w:rsidR="00F2240F" w:rsidRPr="00F2240F">
              <w:rPr>
                <w:rFonts w:ascii="Montserrat Light" w:hAnsi="Montserrat Light" w:cs="Cambria"/>
              </w:rPr>
              <w:t>semnalizare</w:t>
            </w:r>
            <w:proofErr w:type="spellEnd"/>
            <w:r w:rsidR="00F2240F" w:rsidRPr="00F2240F">
              <w:rPr>
                <w:rFonts w:ascii="Montserrat Light" w:hAnsi="Montserrat Light" w:cs="Cambria"/>
              </w:rPr>
              <w:t xml:space="preserve"> -</w:t>
            </w:r>
            <w:proofErr w:type="spellStart"/>
            <w:r w:rsidR="00F2240F" w:rsidRPr="00F2240F">
              <w:rPr>
                <w:rFonts w:ascii="Montserrat Light" w:hAnsi="Montserrat Light" w:cs="Cambria"/>
              </w:rPr>
              <w:t>avertizare</w:t>
            </w:r>
            <w:proofErr w:type="spellEnd"/>
            <w:r w:rsidR="00F2240F" w:rsidRPr="00F2240F">
              <w:rPr>
                <w:rFonts w:ascii="Montserrat Light" w:hAnsi="Montserrat Light" w:cs="Cambria"/>
              </w:rPr>
              <w:t xml:space="preserve"> </w:t>
            </w:r>
            <w:proofErr w:type="spellStart"/>
            <w:r w:rsidR="00F2240F" w:rsidRPr="00F2240F">
              <w:rPr>
                <w:rFonts w:ascii="Montserrat Light" w:hAnsi="Montserrat Light" w:cs="Cambria"/>
              </w:rPr>
              <w:t>incendii</w:t>
            </w:r>
            <w:proofErr w:type="spellEnd"/>
            <w:r w:rsidR="00F2240F" w:rsidRPr="00F2240F">
              <w:rPr>
                <w:rFonts w:ascii="Montserrat Light" w:hAnsi="Montserrat Light" w:cs="Cambria"/>
                <w:lang w:val="en-US"/>
              </w:rPr>
              <w:t>”</w:t>
            </w:r>
            <w:r w:rsidR="00F2240F" w:rsidRPr="00F2240F">
              <w:rPr>
                <w:rFonts w:ascii="Montserrat Light" w:hAnsi="Montserrat Light" w:cs="Cambria"/>
              </w:rPr>
              <w:t xml:space="preserve"> la </w:t>
            </w:r>
            <w:r w:rsidR="00F2240F" w:rsidRPr="00F2240F">
              <w:rPr>
                <w:rFonts w:ascii="Montserrat Light" w:eastAsia="Calibri" w:hAnsi="Montserrat Light" w:cs="TT66t00"/>
                <w:lang w:eastAsia="ar-SA"/>
              </w:rPr>
              <w:t>Casa de Tip Familial 10 Gherla (</w:t>
            </w:r>
            <w:proofErr w:type="spellStart"/>
            <w:r w:rsidR="00F2240F" w:rsidRPr="00F2240F">
              <w:rPr>
                <w:rFonts w:ascii="Montserrat Light" w:eastAsia="Calibri" w:hAnsi="Montserrat Light" w:cs="TT66t00"/>
                <w:lang w:eastAsia="ar-SA"/>
              </w:rPr>
              <w:t>fosta</w:t>
            </w:r>
            <w:proofErr w:type="spellEnd"/>
            <w:r w:rsidR="00F2240F" w:rsidRPr="00F2240F">
              <w:rPr>
                <w:rFonts w:ascii="Montserrat Light" w:eastAsia="Calibri" w:hAnsi="Montserrat Light" w:cs="TT66t00"/>
                <w:lang w:eastAsia="ar-SA"/>
              </w:rPr>
              <w:t xml:space="preserve"> “Casa de tip Familial”)</w:t>
            </w:r>
            <w:r w:rsidR="00F2240F" w:rsidRPr="00F2240F">
              <w:rPr>
                <w:rFonts w:ascii="Montserrat Light" w:hAnsi="Montserrat Light" w:cs="Cambria"/>
              </w:rPr>
              <w:t xml:space="preserve">, </w:t>
            </w:r>
            <w:proofErr w:type="spellStart"/>
            <w:r w:rsidR="00F2240F" w:rsidRPr="00F2240F">
              <w:rPr>
                <w:rFonts w:ascii="Montserrat Light" w:hAnsi="Montserrat Light" w:cs="Cambria"/>
              </w:rPr>
              <w:t>Municipiul</w:t>
            </w:r>
            <w:proofErr w:type="spellEnd"/>
            <w:r w:rsidR="00F2240F" w:rsidRPr="00F2240F">
              <w:rPr>
                <w:rFonts w:ascii="Montserrat Light" w:hAnsi="Montserrat Light" w:cs="Cambria"/>
              </w:rPr>
              <w:t xml:space="preserve"> Gherla, str. Teilor, nr. 2A;</w:t>
            </w:r>
          </w:p>
          <w:p w14:paraId="6AAA48CB" w14:textId="201FD36E" w:rsidR="00792E42" w:rsidRPr="006B54CE" w:rsidRDefault="00792E42" w:rsidP="00F40E92">
            <w:pPr>
              <w:widowControl w:val="0"/>
              <w:autoSpaceDE w:val="0"/>
              <w:autoSpaceDN w:val="0"/>
              <w:adjustRightInd w:val="0"/>
              <w:spacing w:line="240" w:lineRule="auto"/>
              <w:ind w:left="720" w:hanging="360"/>
              <w:jc w:val="both"/>
              <w:rPr>
                <w:rFonts w:ascii="Montserrat Light" w:hAnsi="Montserrat Light" w:cs="Cambria"/>
                <w:caps/>
                <w:spacing w:val="-3"/>
                <w:lang w:val="it-IT"/>
              </w:rPr>
            </w:pPr>
            <w:r w:rsidRPr="006B54CE">
              <w:rPr>
                <w:rFonts w:ascii="Montserrat Light" w:hAnsi="Montserrat Light" w:cs="Cambria"/>
                <w:lang w:val="it-IT"/>
              </w:rPr>
              <w:t>Indicatori economici:</w:t>
            </w:r>
          </w:p>
          <w:p w14:paraId="21B78317" w14:textId="77777777" w:rsidR="00792E42" w:rsidRPr="006B54CE" w:rsidRDefault="00792E42" w:rsidP="00F40E92">
            <w:pPr>
              <w:autoSpaceDE w:val="0"/>
              <w:autoSpaceDN w:val="0"/>
              <w:adjustRightInd w:val="0"/>
              <w:spacing w:line="240" w:lineRule="auto"/>
              <w:jc w:val="both"/>
              <w:rPr>
                <w:rFonts w:ascii="Montserrat Light" w:hAnsi="Montserrat Light" w:cs="Helvetica-Bold"/>
                <w:lang w:val="en-US"/>
              </w:rPr>
            </w:pPr>
            <w:r w:rsidRPr="006B54CE">
              <w:rPr>
                <w:rFonts w:ascii="Montserrat Light" w:hAnsi="Montserrat Light" w:cs="Cambria"/>
                <w:lang w:val="ro-MD"/>
              </w:rPr>
              <w:t xml:space="preserve">TOTAL INVESTITIE </w:t>
            </w:r>
            <w:r w:rsidRPr="006B54CE">
              <w:rPr>
                <w:rFonts w:ascii="Montserrat Light" w:hAnsi="Montserrat Light" w:cs="Helvetica-Bold"/>
              </w:rPr>
              <w:t>276.276,37 lei</w:t>
            </w:r>
            <w:r w:rsidRPr="006B54CE">
              <w:rPr>
                <w:rFonts w:ascii="Montserrat Light" w:hAnsi="Montserrat Light" w:cs="Helvetica-Bold"/>
                <w:lang w:val="ro-RO"/>
              </w:rPr>
              <w:t xml:space="preserve"> (TVA inclus), </w:t>
            </w:r>
            <w:r w:rsidRPr="006B54CE">
              <w:rPr>
                <w:rFonts w:ascii="Montserrat Light" w:hAnsi="Montserrat Light" w:cs="Helvetica"/>
                <w:lang w:val="en-US"/>
              </w:rPr>
              <w:t xml:space="preserve">din care </w:t>
            </w:r>
            <w:proofErr w:type="spellStart"/>
            <w:r w:rsidRPr="006B54CE">
              <w:rPr>
                <w:rFonts w:ascii="Montserrat Light" w:hAnsi="Montserrat Light" w:cs="Helvetica-Bold"/>
                <w:lang w:val="en-US"/>
              </w:rPr>
              <w:t>construcţii</w:t>
            </w:r>
            <w:proofErr w:type="spellEnd"/>
            <w:r w:rsidRPr="006B54CE">
              <w:rPr>
                <w:rFonts w:ascii="Montserrat Light" w:hAnsi="Montserrat Light" w:cs="Helvetica-Bold"/>
                <w:lang w:val="en-US"/>
              </w:rPr>
              <w:t xml:space="preserve"> - </w:t>
            </w:r>
            <w:proofErr w:type="spellStart"/>
            <w:r w:rsidRPr="006B54CE">
              <w:rPr>
                <w:rFonts w:ascii="Montserrat Light" w:hAnsi="Montserrat Light" w:cs="Helvetica-Bold"/>
                <w:lang w:val="en-US"/>
              </w:rPr>
              <w:t>montaj</w:t>
            </w:r>
            <w:proofErr w:type="spellEnd"/>
            <w:r w:rsidRPr="006B54CE">
              <w:rPr>
                <w:rFonts w:ascii="Montserrat Light" w:hAnsi="Montserrat Light" w:cs="Helvetica-Bold"/>
                <w:lang w:val="en-US"/>
              </w:rPr>
              <w:t xml:space="preserve"> = 150.223,01</w:t>
            </w:r>
            <w:r w:rsidRPr="006B54CE">
              <w:rPr>
                <w:rFonts w:ascii="Montserrat Light" w:hAnsi="Montserrat Light"/>
              </w:rPr>
              <w:t xml:space="preserve"> </w:t>
            </w:r>
            <w:r w:rsidRPr="006B54CE">
              <w:rPr>
                <w:rFonts w:ascii="Montserrat Light" w:hAnsi="Montserrat Light" w:cs="Helvetica-Bold"/>
                <w:lang w:val="en-US"/>
              </w:rPr>
              <w:t xml:space="preserve">lei cu TVA </w:t>
            </w:r>
            <w:proofErr w:type="spellStart"/>
            <w:r w:rsidRPr="006B54CE">
              <w:rPr>
                <w:rFonts w:ascii="Montserrat Light" w:hAnsi="Montserrat Light" w:cs="Helvetica-Bold"/>
                <w:lang w:val="en-US"/>
              </w:rPr>
              <w:t>inclus</w:t>
            </w:r>
            <w:proofErr w:type="spellEnd"/>
          </w:p>
          <w:p w14:paraId="598F79B9" w14:textId="77777777" w:rsidR="00792E42" w:rsidRPr="006B54CE" w:rsidRDefault="00792E42" w:rsidP="00F40E92">
            <w:pPr>
              <w:autoSpaceDE w:val="0"/>
              <w:autoSpaceDN w:val="0"/>
              <w:adjustRightInd w:val="0"/>
              <w:spacing w:line="240" w:lineRule="auto"/>
              <w:jc w:val="both"/>
              <w:rPr>
                <w:rFonts w:ascii="Montserrat Light" w:eastAsia="Calibri" w:hAnsi="Montserrat Light" w:cs="TT66t00"/>
                <w:lang w:eastAsia="ar-SA"/>
              </w:rPr>
            </w:pPr>
            <w:r w:rsidRPr="006B54CE">
              <w:rPr>
                <w:rFonts w:ascii="Montserrat Light" w:hAnsi="Montserrat Light" w:cs="Cambria"/>
              </w:rPr>
              <w:lastRenderedPageBreak/>
              <w:t>D. „</w:t>
            </w:r>
            <w:proofErr w:type="spellStart"/>
            <w:r w:rsidRPr="006B54CE">
              <w:rPr>
                <w:rFonts w:ascii="Montserrat Light" w:hAnsi="Montserrat Light" w:cs="Cambria"/>
              </w:rPr>
              <w:t>Instalație</w:t>
            </w:r>
            <w:proofErr w:type="spellEnd"/>
            <w:r w:rsidRPr="006B54CE">
              <w:rPr>
                <w:rFonts w:ascii="Montserrat Light" w:hAnsi="Montserrat Light" w:cs="Cambria"/>
              </w:rPr>
              <w:t xml:space="preserve"> de </w:t>
            </w:r>
            <w:proofErr w:type="spellStart"/>
            <w:r w:rsidRPr="006B54CE">
              <w:rPr>
                <w:rFonts w:ascii="Montserrat Light" w:hAnsi="Montserrat Light" w:cs="Cambria"/>
              </w:rPr>
              <w:t>semnalizare</w:t>
            </w:r>
            <w:proofErr w:type="spellEnd"/>
            <w:r w:rsidRPr="006B54CE">
              <w:rPr>
                <w:rFonts w:ascii="Montserrat Light" w:hAnsi="Montserrat Light" w:cs="Cambria"/>
              </w:rPr>
              <w:t xml:space="preserve"> -</w:t>
            </w:r>
            <w:proofErr w:type="spellStart"/>
            <w:r w:rsidRPr="006B54CE">
              <w:rPr>
                <w:rFonts w:ascii="Montserrat Light" w:hAnsi="Montserrat Light" w:cs="Cambria"/>
              </w:rPr>
              <w:t>avertizare</w:t>
            </w:r>
            <w:proofErr w:type="spellEnd"/>
            <w:r w:rsidRPr="006B54CE">
              <w:rPr>
                <w:rFonts w:ascii="Montserrat Light" w:hAnsi="Montserrat Light" w:cs="Cambria"/>
              </w:rPr>
              <w:t xml:space="preserve"> </w:t>
            </w:r>
            <w:proofErr w:type="spellStart"/>
            <w:r w:rsidRPr="006B54CE">
              <w:rPr>
                <w:rFonts w:ascii="Montserrat Light" w:hAnsi="Montserrat Light" w:cs="Cambria"/>
              </w:rPr>
              <w:t>incendii</w:t>
            </w:r>
            <w:proofErr w:type="spellEnd"/>
            <w:r w:rsidRPr="006B54CE">
              <w:rPr>
                <w:rFonts w:ascii="Montserrat Light" w:hAnsi="Montserrat Light" w:cs="Cambria"/>
              </w:rPr>
              <w:t xml:space="preserve">, cu </w:t>
            </w:r>
            <w:proofErr w:type="spellStart"/>
            <w:r w:rsidRPr="006B54CE">
              <w:rPr>
                <w:rFonts w:ascii="Montserrat Light" w:hAnsi="Montserrat Light" w:cs="Cambria"/>
              </w:rPr>
              <w:t>detectoare</w:t>
            </w:r>
            <w:proofErr w:type="spellEnd"/>
            <w:r w:rsidRPr="006B54CE">
              <w:rPr>
                <w:rFonts w:ascii="Montserrat Light" w:hAnsi="Montserrat Light" w:cs="Cambria"/>
              </w:rPr>
              <w:t xml:space="preserve">, </w:t>
            </w:r>
            <w:proofErr w:type="spellStart"/>
            <w:r w:rsidRPr="006B54CE">
              <w:rPr>
                <w:rFonts w:ascii="Montserrat Light" w:hAnsi="Montserrat Light" w:cs="Cambria"/>
              </w:rPr>
              <w:t>butoane</w:t>
            </w:r>
            <w:proofErr w:type="spellEnd"/>
            <w:r w:rsidRPr="006B54CE">
              <w:rPr>
                <w:rFonts w:ascii="Montserrat Light" w:hAnsi="Montserrat Light" w:cs="Cambria"/>
              </w:rPr>
              <w:t xml:space="preserve"> </w:t>
            </w:r>
            <w:proofErr w:type="spellStart"/>
            <w:r w:rsidRPr="006B54CE">
              <w:rPr>
                <w:rFonts w:ascii="Montserrat Light" w:hAnsi="Montserrat Light" w:cs="Cambria"/>
              </w:rPr>
              <w:t>manuale</w:t>
            </w:r>
            <w:proofErr w:type="spellEnd"/>
            <w:r w:rsidRPr="006B54CE">
              <w:rPr>
                <w:rFonts w:ascii="Montserrat Light" w:hAnsi="Montserrat Light" w:cs="Cambria"/>
              </w:rPr>
              <w:t xml:space="preserve">, </w:t>
            </w:r>
            <w:proofErr w:type="spellStart"/>
            <w:r w:rsidRPr="006B54CE">
              <w:rPr>
                <w:rFonts w:ascii="Montserrat Light" w:hAnsi="Montserrat Light" w:cs="Cambria"/>
              </w:rPr>
              <w:t>sonerii</w:t>
            </w:r>
            <w:proofErr w:type="spellEnd"/>
            <w:r w:rsidRPr="006B54CE">
              <w:rPr>
                <w:rFonts w:ascii="Montserrat Light" w:hAnsi="Montserrat Light" w:cs="Cambria"/>
              </w:rPr>
              <w:t xml:space="preserve"> </w:t>
            </w:r>
            <w:proofErr w:type="spellStart"/>
            <w:r w:rsidRPr="006B54CE">
              <w:rPr>
                <w:rFonts w:ascii="Montserrat Light" w:hAnsi="Montserrat Light" w:cs="Cambria"/>
              </w:rPr>
              <w:t>și</w:t>
            </w:r>
            <w:proofErr w:type="spellEnd"/>
            <w:r w:rsidRPr="006B54CE">
              <w:rPr>
                <w:rFonts w:ascii="Montserrat Light" w:hAnsi="Montserrat Light" w:cs="Cambria"/>
              </w:rPr>
              <w:t xml:space="preserve"> </w:t>
            </w:r>
            <w:proofErr w:type="spellStart"/>
            <w:r w:rsidRPr="006B54CE">
              <w:rPr>
                <w:rFonts w:ascii="Montserrat Light" w:hAnsi="Montserrat Light" w:cs="Cambria"/>
              </w:rPr>
              <w:t>centrală</w:t>
            </w:r>
            <w:proofErr w:type="spellEnd"/>
            <w:r w:rsidRPr="006B54CE">
              <w:rPr>
                <w:rFonts w:ascii="Montserrat Light" w:hAnsi="Montserrat Light" w:cs="Cambria"/>
              </w:rPr>
              <w:t xml:space="preserve"> </w:t>
            </w:r>
            <w:proofErr w:type="spellStart"/>
            <w:r w:rsidRPr="006B54CE">
              <w:rPr>
                <w:rFonts w:ascii="Montserrat Light" w:hAnsi="Montserrat Light" w:cs="Cambria"/>
              </w:rPr>
              <w:t>automată</w:t>
            </w:r>
            <w:proofErr w:type="spellEnd"/>
            <w:r w:rsidRPr="006B54CE">
              <w:rPr>
                <w:rFonts w:ascii="Montserrat Light" w:hAnsi="Montserrat Light" w:cs="Cambria"/>
              </w:rPr>
              <w:t xml:space="preserve"> de </w:t>
            </w:r>
            <w:proofErr w:type="spellStart"/>
            <w:r w:rsidRPr="006B54CE">
              <w:rPr>
                <w:rFonts w:ascii="Montserrat Light" w:hAnsi="Montserrat Light" w:cs="Cambria"/>
              </w:rPr>
              <w:t>semnalizare</w:t>
            </w:r>
            <w:proofErr w:type="spellEnd"/>
            <w:r w:rsidRPr="006B54CE">
              <w:rPr>
                <w:rFonts w:ascii="Montserrat Light" w:hAnsi="Montserrat Light" w:cs="Cambria"/>
              </w:rPr>
              <w:t xml:space="preserve"> -</w:t>
            </w:r>
            <w:proofErr w:type="spellStart"/>
            <w:r w:rsidRPr="006B54CE">
              <w:rPr>
                <w:rFonts w:ascii="Montserrat Light" w:hAnsi="Montserrat Light" w:cs="Cambria"/>
              </w:rPr>
              <w:t>avertizare</w:t>
            </w:r>
            <w:proofErr w:type="spellEnd"/>
            <w:r w:rsidRPr="006B54CE">
              <w:rPr>
                <w:rFonts w:ascii="Montserrat Light" w:hAnsi="Montserrat Light" w:cs="Cambria"/>
              </w:rPr>
              <w:t xml:space="preserve"> </w:t>
            </w:r>
            <w:proofErr w:type="spellStart"/>
            <w:r w:rsidRPr="006B54CE">
              <w:rPr>
                <w:rFonts w:ascii="Montserrat Light" w:hAnsi="Montserrat Light" w:cs="Cambria"/>
              </w:rPr>
              <w:t>și</w:t>
            </w:r>
            <w:proofErr w:type="spellEnd"/>
            <w:r w:rsidRPr="006B54CE">
              <w:rPr>
                <w:rFonts w:ascii="Montserrat Light" w:hAnsi="Montserrat Light" w:cs="Cambria"/>
              </w:rPr>
              <w:t xml:space="preserve"> </w:t>
            </w:r>
            <w:proofErr w:type="spellStart"/>
            <w:r w:rsidRPr="006B54CE">
              <w:rPr>
                <w:rFonts w:ascii="Montserrat Light" w:hAnsi="Montserrat Light" w:cs="Cambria"/>
              </w:rPr>
              <w:t>instalație</w:t>
            </w:r>
            <w:proofErr w:type="spellEnd"/>
            <w:r w:rsidRPr="006B54CE">
              <w:rPr>
                <w:rFonts w:ascii="Montserrat Light" w:hAnsi="Montserrat Light" w:cs="Cambria"/>
              </w:rPr>
              <w:t xml:space="preserve"> </w:t>
            </w:r>
            <w:proofErr w:type="spellStart"/>
            <w:r w:rsidRPr="006B54CE">
              <w:rPr>
                <w:rFonts w:ascii="Montserrat Light" w:hAnsi="Montserrat Light" w:cs="Cambria"/>
              </w:rPr>
              <w:t>paratrăsnet</w:t>
            </w:r>
            <w:proofErr w:type="spellEnd"/>
            <w:r w:rsidRPr="006B54CE">
              <w:rPr>
                <w:rFonts w:ascii="Montserrat Light" w:hAnsi="Montserrat Light" w:cs="Cambria"/>
              </w:rPr>
              <w:t xml:space="preserve"> la </w:t>
            </w:r>
            <w:r w:rsidRPr="006B54CE">
              <w:rPr>
                <w:rFonts w:ascii="Montserrat Light" w:eastAsia="Calibri" w:hAnsi="Montserrat Light" w:cs="TT66t00"/>
                <w:lang w:eastAsia="ar-SA"/>
              </w:rPr>
              <w:t>Casa de tip familial “NATALIA” Apahida (</w:t>
            </w:r>
            <w:proofErr w:type="spellStart"/>
            <w:r w:rsidRPr="006B54CE">
              <w:rPr>
                <w:rFonts w:ascii="Montserrat Light" w:eastAsia="Calibri" w:hAnsi="Montserrat Light" w:cs="TT66t00"/>
                <w:lang w:eastAsia="ar-SA"/>
              </w:rPr>
              <w:t>fosta</w:t>
            </w:r>
            <w:proofErr w:type="spellEnd"/>
            <w:r w:rsidRPr="006B54CE">
              <w:rPr>
                <w:rFonts w:ascii="Montserrat Light" w:eastAsia="Calibri" w:hAnsi="Montserrat Light" w:cs="TT66t00"/>
                <w:lang w:eastAsia="ar-SA"/>
              </w:rPr>
              <w:t xml:space="preserve"> Casa de tip </w:t>
            </w:r>
            <w:proofErr w:type="gramStart"/>
            <w:r w:rsidRPr="006B54CE">
              <w:rPr>
                <w:rFonts w:ascii="Montserrat Light" w:eastAsia="Calibri" w:hAnsi="Montserrat Light" w:cs="TT66t00"/>
                <w:lang w:eastAsia="ar-SA"/>
              </w:rPr>
              <w:t>Familial ”</w:t>
            </w:r>
            <w:proofErr w:type="spellStart"/>
            <w:r w:rsidRPr="006B54CE">
              <w:rPr>
                <w:rFonts w:ascii="Montserrat Light" w:eastAsia="Calibri" w:hAnsi="Montserrat Light" w:cs="TT66t00"/>
                <w:lang w:eastAsia="ar-SA"/>
              </w:rPr>
              <w:t>Sfânta</w:t>
            </w:r>
            <w:proofErr w:type="spellEnd"/>
            <w:proofErr w:type="gramEnd"/>
            <w:r w:rsidRPr="006B54CE">
              <w:rPr>
                <w:rFonts w:ascii="Montserrat Light" w:eastAsia="Calibri" w:hAnsi="Montserrat Light" w:cs="TT66t00"/>
                <w:lang w:eastAsia="ar-SA"/>
              </w:rPr>
              <w:t xml:space="preserve"> Elena”)</w:t>
            </w:r>
            <w:r w:rsidRPr="006B54CE">
              <w:rPr>
                <w:rFonts w:ascii="Montserrat Light" w:hAnsi="Montserrat Light" w:cs="Cambria"/>
              </w:rPr>
              <w:t xml:space="preserve">, str. Horea nr. 20 </w:t>
            </w:r>
            <w:proofErr w:type="spellStart"/>
            <w:r w:rsidRPr="006B54CE">
              <w:rPr>
                <w:rFonts w:ascii="Montserrat Light" w:hAnsi="Montserrat Light" w:cs="Cambria"/>
              </w:rPr>
              <w:t>și</w:t>
            </w:r>
            <w:proofErr w:type="spellEnd"/>
            <w:r w:rsidRPr="006B54CE">
              <w:rPr>
                <w:rFonts w:ascii="Montserrat Light" w:hAnsi="Montserrat Light" w:cs="Cambria"/>
              </w:rPr>
              <w:t xml:space="preserve"> </w:t>
            </w:r>
            <w:r w:rsidRPr="006B54CE">
              <w:rPr>
                <w:rFonts w:ascii="Montserrat Light" w:eastAsia="Calibri" w:hAnsi="Montserrat Light" w:cs="TT66t00"/>
                <w:lang w:eastAsia="ar-SA"/>
              </w:rPr>
              <w:t>Casa de tip familial “RAZA DE SOARE” Apahida (</w:t>
            </w:r>
            <w:proofErr w:type="spellStart"/>
            <w:r w:rsidRPr="006B54CE">
              <w:rPr>
                <w:rFonts w:ascii="Montserrat Light" w:eastAsia="Calibri" w:hAnsi="Montserrat Light" w:cs="TT66t00"/>
                <w:lang w:eastAsia="ar-SA"/>
              </w:rPr>
              <w:t>fosta</w:t>
            </w:r>
            <w:proofErr w:type="spellEnd"/>
            <w:r w:rsidRPr="006B54CE">
              <w:rPr>
                <w:rFonts w:ascii="Montserrat Light" w:eastAsia="Calibri" w:hAnsi="Montserrat Light" w:cs="TT66t00"/>
                <w:lang w:eastAsia="ar-SA"/>
              </w:rPr>
              <w:t xml:space="preserve"> Casa de tip </w:t>
            </w:r>
            <w:proofErr w:type="gramStart"/>
            <w:r w:rsidRPr="006B54CE">
              <w:rPr>
                <w:rFonts w:ascii="Montserrat Light" w:eastAsia="Calibri" w:hAnsi="Montserrat Light" w:cs="TT66t00"/>
                <w:lang w:eastAsia="ar-SA"/>
              </w:rPr>
              <w:t>Familial ”Buna</w:t>
            </w:r>
            <w:proofErr w:type="gramEnd"/>
            <w:r w:rsidRPr="006B54CE">
              <w:rPr>
                <w:rFonts w:ascii="Montserrat Light" w:eastAsia="Calibri" w:hAnsi="Montserrat Light" w:cs="TT66t00"/>
                <w:lang w:eastAsia="ar-SA"/>
              </w:rPr>
              <w:t xml:space="preserve"> </w:t>
            </w:r>
            <w:proofErr w:type="spellStart"/>
            <w:r w:rsidRPr="006B54CE">
              <w:rPr>
                <w:rFonts w:ascii="Montserrat Light" w:eastAsia="Calibri" w:hAnsi="Montserrat Light" w:cs="TT66t00"/>
                <w:lang w:eastAsia="ar-SA"/>
              </w:rPr>
              <w:t>Vestire</w:t>
            </w:r>
            <w:proofErr w:type="spellEnd"/>
            <w:r w:rsidRPr="006B54CE">
              <w:rPr>
                <w:rFonts w:ascii="Montserrat Light" w:eastAsia="Calibri" w:hAnsi="Montserrat Light" w:cs="TT66t00"/>
                <w:lang w:eastAsia="ar-SA"/>
              </w:rPr>
              <w:t>”)</w:t>
            </w:r>
            <w:r w:rsidRPr="006B54CE">
              <w:rPr>
                <w:rFonts w:ascii="Montserrat Light" w:hAnsi="Montserrat Light" w:cs="Cambria"/>
              </w:rPr>
              <w:t xml:space="preserve">, str. Horea, nr. 22, Comuna Apahida, </w:t>
            </w:r>
            <w:proofErr w:type="spellStart"/>
            <w:r w:rsidRPr="006B54CE">
              <w:rPr>
                <w:rFonts w:ascii="Montserrat Light" w:hAnsi="Montserrat Light" w:cs="Cambria"/>
              </w:rPr>
              <w:t>Județul</w:t>
            </w:r>
            <w:proofErr w:type="spellEnd"/>
            <w:r w:rsidRPr="006B54CE">
              <w:rPr>
                <w:rFonts w:ascii="Montserrat Light" w:hAnsi="Montserrat Light" w:cs="Cambria"/>
              </w:rPr>
              <w:t xml:space="preserve"> Cluj</w:t>
            </w:r>
          </w:p>
          <w:p w14:paraId="4865DF46" w14:textId="0B131C09" w:rsidR="00792E42" w:rsidRPr="006B54CE" w:rsidRDefault="00792E42" w:rsidP="00F40E92">
            <w:pPr>
              <w:widowControl w:val="0"/>
              <w:autoSpaceDE w:val="0"/>
              <w:autoSpaceDN w:val="0"/>
              <w:adjustRightInd w:val="0"/>
              <w:spacing w:line="240" w:lineRule="auto"/>
              <w:ind w:left="720" w:hanging="360"/>
              <w:jc w:val="both"/>
              <w:rPr>
                <w:rFonts w:ascii="Montserrat Light" w:hAnsi="Montserrat Light" w:cs="Cambria"/>
                <w:lang w:val="ro-MD"/>
              </w:rPr>
            </w:pPr>
            <w:r w:rsidRPr="006B54CE">
              <w:rPr>
                <w:rFonts w:ascii="Montserrat Light" w:hAnsi="Montserrat Light" w:cs="Cambria"/>
                <w:lang w:val="it-IT"/>
              </w:rPr>
              <w:t xml:space="preserve">Indicatori economici </w:t>
            </w:r>
            <w:r w:rsidRPr="006B54CE">
              <w:rPr>
                <w:rFonts w:ascii="Montserrat Light" w:hAnsi="Montserrat Light" w:cs="Cambria"/>
                <w:lang w:val="ro-RO"/>
              </w:rPr>
              <w:t xml:space="preserve">Casa de tip familial </w:t>
            </w:r>
            <w:r w:rsidRPr="006B54CE">
              <w:rPr>
                <w:rFonts w:ascii="Montserrat Light" w:hAnsi="Montserrat Light" w:cs="Cambria"/>
                <w:lang w:val="ro-MD"/>
              </w:rPr>
              <w:t>„Natalia”:</w:t>
            </w:r>
          </w:p>
          <w:p w14:paraId="07335E3E" w14:textId="77777777" w:rsidR="00792E42" w:rsidRPr="006B54CE" w:rsidRDefault="00792E42" w:rsidP="00F40E92">
            <w:pPr>
              <w:autoSpaceDE w:val="0"/>
              <w:autoSpaceDN w:val="0"/>
              <w:adjustRightInd w:val="0"/>
              <w:spacing w:line="240" w:lineRule="auto"/>
              <w:jc w:val="both"/>
              <w:rPr>
                <w:rFonts w:ascii="Montserrat Light" w:hAnsi="Montserrat Light" w:cs="Helvetica-Bold"/>
                <w:lang w:val="en-US"/>
              </w:rPr>
            </w:pPr>
            <w:r w:rsidRPr="006B54CE">
              <w:rPr>
                <w:rFonts w:ascii="Montserrat Light" w:hAnsi="Montserrat Light" w:cs="Cambria"/>
                <w:lang w:val="ro-MD"/>
              </w:rPr>
              <w:t xml:space="preserve">TOTAL INVESTITIE </w:t>
            </w:r>
            <w:r w:rsidRPr="006B54CE">
              <w:rPr>
                <w:rFonts w:ascii="Montserrat Light" w:hAnsi="Montserrat Light" w:cs="Helvetica-Bold"/>
              </w:rPr>
              <w:t>139.781,39</w:t>
            </w:r>
            <w:r w:rsidRPr="006B54CE">
              <w:rPr>
                <w:rFonts w:ascii="Montserrat Light" w:hAnsi="Montserrat Light" w:cs="Helvetica-Bold"/>
                <w:lang w:val="ro-RO"/>
              </w:rPr>
              <w:t xml:space="preserve"> lei  (TVA inclus), </w:t>
            </w:r>
            <w:r w:rsidRPr="006B54CE">
              <w:rPr>
                <w:rFonts w:ascii="Montserrat Light" w:hAnsi="Montserrat Light" w:cs="Helvetica"/>
                <w:lang w:val="en-US"/>
              </w:rPr>
              <w:t xml:space="preserve">din care </w:t>
            </w:r>
            <w:proofErr w:type="spellStart"/>
            <w:r w:rsidRPr="006B54CE">
              <w:rPr>
                <w:rFonts w:ascii="Montserrat Light" w:hAnsi="Montserrat Light" w:cs="Helvetica-Bold"/>
                <w:lang w:val="en-US"/>
              </w:rPr>
              <w:t>construcţii</w:t>
            </w:r>
            <w:proofErr w:type="spellEnd"/>
            <w:r w:rsidRPr="006B54CE">
              <w:rPr>
                <w:rFonts w:ascii="Montserrat Light" w:hAnsi="Montserrat Light" w:cs="Helvetica-Bold"/>
                <w:lang w:val="en-US"/>
              </w:rPr>
              <w:t xml:space="preserve"> - </w:t>
            </w:r>
            <w:proofErr w:type="spellStart"/>
            <w:r w:rsidRPr="006B54CE">
              <w:rPr>
                <w:rFonts w:ascii="Montserrat Light" w:hAnsi="Montserrat Light" w:cs="Helvetica-Bold"/>
                <w:lang w:val="en-US"/>
              </w:rPr>
              <w:t>montaj</w:t>
            </w:r>
            <w:proofErr w:type="spellEnd"/>
            <w:r w:rsidRPr="006B54CE">
              <w:rPr>
                <w:rFonts w:ascii="Montserrat Light" w:hAnsi="Montserrat Light" w:cs="Helvetica-Bold"/>
                <w:lang w:val="en-US"/>
              </w:rPr>
              <w:t xml:space="preserve"> (C+M) = 50.155,44</w:t>
            </w:r>
            <w:r w:rsidRPr="006B54CE">
              <w:rPr>
                <w:rFonts w:ascii="Montserrat Light" w:hAnsi="Montserrat Light"/>
              </w:rPr>
              <w:t xml:space="preserve"> </w:t>
            </w:r>
            <w:r w:rsidRPr="006B54CE">
              <w:rPr>
                <w:rFonts w:ascii="Montserrat Light" w:hAnsi="Montserrat Light" w:cs="Helvetica-Bold"/>
                <w:lang w:val="en-US"/>
              </w:rPr>
              <w:t xml:space="preserve">lei cu TVA </w:t>
            </w:r>
            <w:proofErr w:type="spellStart"/>
            <w:r w:rsidRPr="006B54CE">
              <w:rPr>
                <w:rFonts w:ascii="Montserrat Light" w:hAnsi="Montserrat Light" w:cs="Helvetica-Bold"/>
                <w:lang w:val="en-US"/>
              </w:rPr>
              <w:t>inclus</w:t>
            </w:r>
            <w:proofErr w:type="spellEnd"/>
          </w:p>
          <w:p w14:paraId="72A44468" w14:textId="0BD0A05C" w:rsidR="00792E42" w:rsidRPr="006B54CE" w:rsidRDefault="00792E42" w:rsidP="00F40E92">
            <w:pPr>
              <w:widowControl w:val="0"/>
              <w:autoSpaceDE w:val="0"/>
              <w:autoSpaceDN w:val="0"/>
              <w:adjustRightInd w:val="0"/>
              <w:spacing w:line="240" w:lineRule="auto"/>
              <w:ind w:left="720" w:hanging="360"/>
              <w:jc w:val="both"/>
              <w:rPr>
                <w:rFonts w:ascii="Montserrat Light" w:hAnsi="Montserrat Light" w:cs="Cambria"/>
                <w:caps/>
                <w:spacing w:val="-3"/>
                <w:lang w:val="it-IT"/>
              </w:rPr>
            </w:pPr>
            <w:r w:rsidRPr="006B54CE">
              <w:rPr>
                <w:rFonts w:ascii="Montserrat Light" w:hAnsi="Montserrat Light" w:cs="Cambria"/>
                <w:lang w:val="it-IT"/>
              </w:rPr>
              <w:t>Indicatori economici Casa de tip familial „Raza de soare”</w:t>
            </w:r>
          </w:p>
          <w:p w14:paraId="22E142A5" w14:textId="77777777" w:rsidR="00792E42" w:rsidRPr="006B54CE" w:rsidRDefault="00792E42" w:rsidP="00F40E92">
            <w:pPr>
              <w:autoSpaceDE w:val="0"/>
              <w:autoSpaceDN w:val="0"/>
              <w:adjustRightInd w:val="0"/>
              <w:spacing w:line="240" w:lineRule="auto"/>
              <w:jc w:val="both"/>
              <w:rPr>
                <w:rFonts w:ascii="Montserrat Light" w:hAnsi="Montserrat Light" w:cs="Helvetica-Bold"/>
                <w:lang w:val="en-US"/>
              </w:rPr>
            </w:pPr>
            <w:r w:rsidRPr="006B54CE">
              <w:rPr>
                <w:rFonts w:ascii="Montserrat Light" w:hAnsi="Montserrat Light" w:cs="Cambria"/>
                <w:lang w:val="ro-MD"/>
              </w:rPr>
              <w:t xml:space="preserve">TOTAL INVESTITIE </w:t>
            </w:r>
            <w:r w:rsidRPr="006B54CE">
              <w:rPr>
                <w:rFonts w:ascii="Montserrat Light" w:hAnsi="Montserrat Light" w:cs="Helvetica-Bold"/>
                <w:lang w:val="en-US"/>
              </w:rPr>
              <w:t>132.396,95</w:t>
            </w:r>
            <w:r w:rsidRPr="006B54CE">
              <w:rPr>
                <w:rFonts w:ascii="Montserrat Light" w:hAnsi="Montserrat Light" w:cs="Helvetica-Bold"/>
                <w:lang w:val="ro-RO"/>
              </w:rPr>
              <w:t xml:space="preserve"> lei  (TVA inclus), </w:t>
            </w:r>
            <w:r w:rsidRPr="006B54CE">
              <w:rPr>
                <w:rFonts w:ascii="Montserrat Light" w:hAnsi="Montserrat Light" w:cs="Helvetica"/>
                <w:lang w:val="en-US"/>
              </w:rPr>
              <w:t xml:space="preserve">din care </w:t>
            </w:r>
            <w:proofErr w:type="spellStart"/>
            <w:r w:rsidRPr="006B54CE">
              <w:rPr>
                <w:rFonts w:ascii="Montserrat Light" w:hAnsi="Montserrat Light" w:cs="Helvetica-Bold"/>
                <w:lang w:val="en-US"/>
              </w:rPr>
              <w:t>construcţii</w:t>
            </w:r>
            <w:proofErr w:type="spellEnd"/>
            <w:r w:rsidRPr="006B54CE">
              <w:rPr>
                <w:rFonts w:ascii="Montserrat Light" w:hAnsi="Montserrat Light" w:cs="Helvetica-Bold"/>
                <w:lang w:val="en-US"/>
              </w:rPr>
              <w:t xml:space="preserve"> - </w:t>
            </w:r>
            <w:proofErr w:type="spellStart"/>
            <w:r w:rsidRPr="006B54CE">
              <w:rPr>
                <w:rFonts w:ascii="Montserrat Light" w:hAnsi="Montserrat Light" w:cs="Helvetica-Bold"/>
                <w:lang w:val="en-US"/>
              </w:rPr>
              <w:t>montaj</w:t>
            </w:r>
            <w:proofErr w:type="spellEnd"/>
            <w:r w:rsidRPr="006B54CE">
              <w:rPr>
                <w:rFonts w:ascii="Montserrat Light" w:hAnsi="Montserrat Light" w:cs="Helvetica-Bold"/>
                <w:lang w:val="en-US"/>
              </w:rPr>
              <w:t xml:space="preserve"> (C+M) = 50.081,75 lei cu TVA </w:t>
            </w:r>
            <w:proofErr w:type="spellStart"/>
            <w:r w:rsidRPr="006B54CE">
              <w:rPr>
                <w:rFonts w:ascii="Montserrat Light" w:hAnsi="Montserrat Light" w:cs="Helvetica-Bold"/>
                <w:lang w:val="en-US"/>
              </w:rPr>
              <w:t>inclus</w:t>
            </w:r>
            <w:proofErr w:type="spellEnd"/>
          </w:p>
          <w:p w14:paraId="3E4100CE" w14:textId="6CE3490E" w:rsidR="00D324F7" w:rsidRPr="006B54CE" w:rsidRDefault="00471A1B" w:rsidP="00F40E92">
            <w:pPr>
              <w:spacing w:line="240" w:lineRule="auto"/>
              <w:jc w:val="both"/>
              <w:rPr>
                <w:rFonts w:ascii="Montserrat Light" w:hAnsi="Montserrat Light"/>
              </w:rPr>
            </w:pPr>
            <w:proofErr w:type="spellStart"/>
            <w:r w:rsidRPr="006B54CE">
              <w:rPr>
                <w:rFonts w:ascii="Montserrat Light" w:hAnsi="Montserrat Light"/>
              </w:rPr>
              <w:t>C</w:t>
            </w:r>
            <w:r w:rsidR="00A93868" w:rsidRPr="006B54CE">
              <w:rPr>
                <w:rFonts w:ascii="Montserrat Light" w:hAnsi="Montserrat Light"/>
              </w:rPr>
              <w:t>onformarea</w:t>
            </w:r>
            <w:proofErr w:type="spellEnd"/>
            <w:r w:rsidR="00A93868" w:rsidRPr="006B54CE">
              <w:rPr>
                <w:rFonts w:ascii="Montserrat Light" w:hAnsi="Montserrat Light"/>
              </w:rPr>
              <w:t xml:space="preserve"> la </w:t>
            </w:r>
            <w:proofErr w:type="spellStart"/>
            <w:r w:rsidR="00A93868" w:rsidRPr="006B54CE">
              <w:rPr>
                <w:rFonts w:ascii="Montserrat Light" w:hAnsi="Montserrat Light"/>
              </w:rPr>
              <w:t>legislaţia</w:t>
            </w:r>
            <w:proofErr w:type="spellEnd"/>
            <w:r w:rsidR="00A93868" w:rsidRPr="006B54CE">
              <w:rPr>
                <w:rFonts w:ascii="Montserrat Light" w:hAnsi="Montserrat Light"/>
              </w:rPr>
              <w:t xml:space="preserve"> </w:t>
            </w:r>
            <w:proofErr w:type="spellStart"/>
            <w:r w:rsidR="00A93868" w:rsidRPr="006B54CE">
              <w:rPr>
                <w:rFonts w:ascii="Montserrat Light" w:hAnsi="Montserrat Light"/>
              </w:rPr>
              <w:t>în</w:t>
            </w:r>
            <w:proofErr w:type="spellEnd"/>
            <w:r w:rsidR="00A93868" w:rsidRPr="006B54CE">
              <w:rPr>
                <w:rFonts w:ascii="Montserrat Light" w:hAnsi="Montserrat Light"/>
              </w:rPr>
              <w:t xml:space="preserve"> </w:t>
            </w:r>
            <w:proofErr w:type="spellStart"/>
            <w:r w:rsidR="00A93868" w:rsidRPr="006B54CE">
              <w:rPr>
                <w:rFonts w:ascii="Montserrat Light" w:hAnsi="Montserrat Light"/>
              </w:rPr>
              <w:t>vigoare</w:t>
            </w:r>
            <w:proofErr w:type="spellEnd"/>
            <w:r w:rsidR="00A93868" w:rsidRPr="006B54CE">
              <w:rPr>
                <w:rFonts w:ascii="Montserrat Light" w:hAnsi="Montserrat Light"/>
              </w:rPr>
              <w:t xml:space="preserve"> </w:t>
            </w:r>
            <w:r w:rsidR="00CA5462" w:rsidRPr="006B54CE">
              <w:rPr>
                <w:rFonts w:ascii="Montserrat Light" w:hAnsi="Montserrat Light"/>
              </w:rPr>
              <w:t>(</w:t>
            </w:r>
            <w:r w:rsidR="00CA5462" w:rsidRPr="006B54CE">
              <w:rPr>
                <w:rFonts w:ascii="Montserrat Light" w:hAnsi="Montserrat Light"/>
                <w:iCs/>
                <w:lang w:val="ro-RO" w:eastAsia="x-none"/>
              </w:rPr>
              <w:t>Normativ P118/3-2015 privind securitatea la incendiu a construcţiilor – Partea a III-a – Instalaţii de detectare, semnalizare şi avertizare</w:t>
            </w:r>
            <w:r w:rsidR="00CA5462" w:rsidRPr="006B54CE">
              <w:rPr>
                <w:rFonts w:ascii="Montserrat Light" w:hAnsi="Montserrat Light"/>
              </w:rPr>
              <w:t xml:space="preserve">) </w:t>
            </w:r>
            <w:proofErr w:type="spellStart"/>
            <w:r w:rsidR="00A93868" w:rsidRPr="006B54CE">
              <w:rPr>
                <w:rFonts w:ascii="Montserrat Light" w:hAnsi="Montserrat Light"/>
              </w:rPr>
              <w:t>prin</w:t>
            </w:r>
            <w:proofErr w:type="spellEnd"/>
            <w:r w:rsidR="00A93868" w:rsidRPr="006B54CE">
              <w:rPr>
                <w:rFonts w:ascii="Montserrat Light" w:hAnsi="Montserrat Light"/>
              </w:rPr>
              <w:t xml:space="preserve"> </w:t>
            </w:r>
            <w:proofErr w:type="spellStart"/>
            <w:r w:rsidR="00A93868" w:rsidRPr="006B54CE">
              <w:rPr>
                <w:rFonts w:ascii="Montserrat Light" w:hAnsi="Montserrat Light"/>
              </w:rPr>
              <w:t>realizarea</w:t>
            </w:r>
            <w:proofErr w:type="spellEnd"/>
            <w:r w:rsidR="00A93868" w:rsidRPr="006B54CE">
              <w:rPr>
                <w:rFonts w:ascii="Montserrat Light" w:hAnsi="Montserrat Light"/>
              </w:rPr>
              <w:t xml:space="preserve"> </w:t>
            </w:r>
            <w:proofErr w:type="spellStart"/>
            <w:r w:rsidR="00A93868" w:rsidRPr="006B54CE">
              <w:rPr>
                <w:rFonts w:ascii="Montserrat Light" w:hAnsi="Montserrat Light"/>
              </w:rPr>
              <w:t>acestei</w:t>
            </w:r>
            <w:proofErr w:type="spellEnd"/>
            <w:r w:rsidR="00A93868" w:rsidRPr="006B54CE">
              <w:rPr>
                <w:rFonts w:ascii="Montserrat Light" w:hAnsi="Montserrat Light"/>
              </w:rPr>
              <w:t xml:space="preserve"> </w:t>
            </w:r>
            <w:proofErr w:type="spellStart"/>
            <w:r w:rsidR="00A93868" w:rsidRPr="006B54CE">
              <w:rPr>
                <w:rFonts w:ascii="Montserrat Light" w:hAnsi="Montserrat Light"/>
              </w:rPr>
              <w:t>investiţii</w:t>
            </w:r>
            <w:proofErr w:type="spellEnd"/>
            <w:r w:rsidR="00A93868" w:rsidRPr="006B54CE">
              <w:rPr>
                <w:rFonts w:ascii="Montserrat Light" w:hAnsi="Montserrat Light"/>
              </w:rPr>
              <w:t xml:space="preserve"> </w:t>
            </w:r>
            <w:proofErr w:type="spellStart"/>
            <w:r w:rsidR="00A93868" w:rsidRPr="006B54CE">
              <w:rPr>
                <w:rFonts w:ascii="Montserrat Light" w:hAnsi="Montserrat Light"/>
              </w:rPr>
              <w:t>este</w:t>
            </w:r>
            <w:proofErr w:type="spellEnd"/>
            <w:r w:rsidR="00C300AB" w:rsidRPr="006B54CE">
              <w:rPr>
                <w:rFonts w:ascii="Montserrat Light" w:hAnsi="Montserrat Light" w:cs="Helvetica"/>
              </w:rPr>
              <w:t xml:space="preserve"> </w:t>
            </w:r>
            <w:r w:rsidR="00D324F7" w:rsidRPr="006B54CE">
              <w:rPr>
                <w:rFonts w:ascii="Montserrat Light" w:hAnsi="Montserrat Light" w:cs="Helvetica"/>
              </w:rPr>
              <w:t xml:space="preserve">o </w:t>
            </w:r>
            <w:proofErr w:type="spellStart"/>
            <w:r w:rsidR="00D324F7" w:rsidRPr="006B54CE">
              <w:rPr>
                <w:rFonts w:ascii="Montserrat Light" w:hAnsi="Montserrat Light" w:cs="Helvetica"/>
              </w:rPr>
              <w:t>necesitate</w:t>
            </w:r>
            <w:proofErr w:type="spellEnd"/>
            <w:r w:rsidR="00D324F7" w:rsidRPr="006B54CE">
              <w:rPr>
                <w:rFonts w:ascii="Montserrat Light" w:hAnsi="Montserrat Light" w:cs="Helvetica"/>
              </w:rPr>
              <w:t xml:space="preserve">. </w:t>
            </w:r>
          </w:p>
          <w:p w14:paraId="4F3D02B4" w14:textId="446FFD83" w:rsidR="00C51EB1" w:rsidRPr="006B54CE" w:rsidRDefault="00C51EB1" w:rsidP="00F40E92">
            <w:pPr>
              <w:spacing w:line="240" w:lineRule="auto"/>
              <w:jc w:val="both"/>
              <w:rPr>
                <w:rFonts w:ascii="Montserrat Light" w:hAnsi="Montserrat Light"/>
              </w:rPr>
            </w:pPr>
            <w:r w:rsidRPr="006B54CE">
              <w:rPr>
                <w:rFonts w:ascii="Times New Roman" w:hAnsi="Times New Roman" w:cs="Times New Roman"/>
              </w:rPr>
              <w:t>●</w:t>
            </w:r>
            <w:r w:rsidRPr="006B54CE">
              <w:rPr>
                <w:rFonts w:ascii="Montserrat Light" w:hAnsi="Montserrat Light"/>
              </w:rPr>
              <w:t xml:space="preserve"> </w:t>
            </w:r>
            <w:proofErr w:type="spellStart"/>
            <w:r w:rsidRPr="006B54CE">
              <w:rPr>
                <w:rFonts w:ascii="Montserrat Light" w:hAnsi="Montserrat Light"/>
                <w:u w:val="single"/>
              </w:rPr>
              <w:t>Finanțarea</w:t>
            </w:r>
            <w:proofErr w:type="spellEnd"/>
            <w:r w:rsidRPr="006B54CE">
              <w:rPr>
                <w:rFonts w:ascii="Montserrat Light" w:hAnsi="Montserrat Light"/>
                <w:u w:val="single"/>
              </w:rPr>
              <w:t xml:space="preserve"> </w:t>
            </w:r>
            <w:proofErr w:type="spellStart"/>
            <w:r w:rsidRPr="006B54CE">
              <w:rPr>
                <w:rFonts w:ascii="Montserrat Light" w:hAnsi="Montserrat Light"/>
                <w:u w:val="single"/>
              </w:rPr>
              <w:t>investiți</w:t>
            </w:r>
            <w:r w:rsidR="00F40E92" w:rsidRPr="006B54CE">
              <w:rPr>
                <w:rFonts w:ascii="Montserrat Light" w:hAnsi="Montserrat Light"/>
                <w:u w:val="single"/>
              </w:rPr>
              <w:t>ilor</w:t>
            </w:r>
            <w:proofErr w:type="spellEnd"/>
            <w:r w:rsidRPr="006B54CE">
              <w:rPr>
                <w:rFonts w:ascii="Montserrat Light" w:hAnsi="Montserrat Light"/>
              </w:rPr>
              <w:t xml:space="preserve">: </w:t>
            </w:r>
          </w:p>
          <w:p w14:paraId="018DF78A" w14:textId="02DD2962" w:rsidR="00471A1B" w:rsidRPr="006B54CE" w:rsidRDefault="000E4246" w:rsidP="00F40E92">
            <w:pPr>
              <w:shd w:val="clear" w:color="auto" w:fill="FFFFFF"/>
              <w:spacing w:line="240" w:lineRule="auto"/>
              <w:jc w:val="both"/>
              <w:rPr>
                <w:rFonts w:ascii="Montserrat Light" w:hAnsi="Montserrat Light"/>
                <w:lang w:val="ro-RO"/>
              </w:rPr>
            </w:pPr>
            <w:r>
              <w:rPr>
                <w:rFonts w:ascii="Montserrat Light" w:hAnsi="Montserrat Light"/>
                <w:lang w:val="ro-RO"/>
              </w:rPr>
              <w:t>F</w:t>
            </w:r>
            <w:r w:rsidR="00471A1B" w:rsidRPr="006B54CE">
              <w:rPr>
                <w:rFonts w:ascii="Montserrat Light" w:hAnsi="Montserrat Light"/>
                <w:lang w:val="ro-RO"/>
              </w:rPr>
              <w:t xml:space="preserve">inanțarea va fi asigurată 90% din bugetul Ministerului Muncii și Solidarității Sociale, </w:t>
            </w:r>
            <w:r>
              <w:rPr>
                <w:rFonts w:ascii="Montserrat Light" w:hAnsi="Montserrat Light"/>
                <w:lang w:val="ro-RO"/>
              </w:rPr>
              <w:t xml:space="preserve">dar </w:t>
            </w:r>
            <w:r w:rsidR="00471A1B" w:rsidRPr="006B54CE">
              <w:rPr>
                <w:rFonts w:ascii="Montserrat Light" w:hAnsi="Montserrat Light"/>
                <w:lang w:val="ro-RO"/>
              </w:rPr>
              <w:t>se impune cuprinderea sumelor în bugetul județului pentru asigurarea fluxului de numerar.</w:t>
            </w:r>
          </w:p>
          <w:p w14:paraId="786213DB" w14:textId="33CD926D" w:rsidR="00D324F7" w:rsidRPr="006B54CE" w:rsidRDefault="00D324F7" w:rsidP="00F40E92">
            <w:pPr>
              <w:shd w:val="clear" w:color="auto" w:fill="FFFFFF"/>
              <w:spacing w:line="240" w:lineRule="auto"/>
              <w:jc w:val="both"/>
              <w:rPr>
                <w:rFonts w:ascii="Montserrat Light" w:hAnsi="Montserrat Light"/>
                <w:noProof/>
                <w:shd w:val="clear" w:color="auto" w:fill="FFFFFF"/>
              </w:rPr>
            </w:pPr>
            <w:r w:rsidRPr="006B54CE">
              <w:rPr>
                <w:rFonts w:ascii="Montserrat Light" w:hAnsi="Montserrat Light"/>
                <w:noProof/>
                <w:shd w:val="clear" w:color="auto" w:fill="FFFFFF"/>
              </w:rPr>
              <w:t xml:space="preserve">Având în vedere cele prezentate, se impune </w:t>
            </w:r>
            <w:r w:rsidR="00F40E92" w:rsidRPr="006B54CE">
              <w:rPr>
                <w:rFonts w:ascii="Montserrat Light" w:hAnsi="Montserrat Light"/>
                <w:noProof/>
                <w:shd w:val="clear" w:color="auto" w:fill="FFFFFF"/>
              </w:rPr>
              <w:t>act</w:t>
            </w:r>
            <w:r w:rsidR="00937AD0" w:rsidRPr="006B54CE">
              <w:rPr>
                <w:rFonts w:ascii="Montserrat Light" w:hAnsi="Montserrat Light"/>
                <w:noProof/>
                <w:shd w:val="clear" w:color="auto" w:fill="FFFFFF"/>
              </w:rPr>
              <w:t>ualizarea</w:t>
            </w:r>
            <w:r w:rsidRPr="006B54CE">
              <w:rPr>
                <w:rFonts w:ascii="Montserrat Light" w:hAnsi="Montserrat Light"/>
                <w:noProof/>
                <w:shd w:val="clear" w:color="auto" w:fill="FFFFFF"/>
              </w:rPr>
              <w:t xml:space="preserve"> indicatorilor tehnico-economici ai obiectiv</w:t>
            </w:r>
            <w:r w:rsidR="00523957" w:rsidRPr="006B54CE">
              <w:rPr>
                <w:rFonts w:ascii="Montserrat Light" w:hAnsi="Montserrat Light"/>
                <w:noProof/>
                <w:shd w:val="clear" w:color="auto" w:fill="FFFFFF"/>
              </w:rPr>
              <w:t>elor</w:t>
            </w:r>
            <w:r w:rsidRPr="006B54CE">
              <w:rPr>
                <w:rFonts w:ascii="Montserrat Light" w:hAnsi="Montserrat Light"/>
                <w:noProof/>
                <w:shd w:val="clear" w:color="auto" w:fill="FFFFFF"/>
              </w:rPr>
              <w:t xml:space="preserve"> de investiți</w:t>
            </w:r>
            <w:r w:rsidR="00523957" w:rsidRPr="006B54CE">
              <w:rPr>
                <w:rFonts w:ascii="Montserrat Light" w:hAnsi="Montserrat Light"/>
                <w:noProof/>
                <w:shd w:val="clear" w:color="auto" w:fill="FFFFFF"/>
              </w:rPr>
              <w:t>i sus-menţionate la imobilele aflate în administrarea</w:t>
            </w:r>
            <w:r w:rsidR="00EB1F02" w:rsidRPr="006B54CE">
              <w:rPr>
                <w:rFonts w:ascii="Montserrat Light" w:hAnsi="Montserrat Light"/>
              </w:rPr>
              <w:t xml:space="preserve"> D.G.A.S.P.C. Cluj</w:t>
            </w:r>
            <w:r w:rsidR="000E4246">
              <w:rPr>
                <w:rFonts w:ascii="Montserrat Light" w:hAnsi="Montserrat Light"/>
              </w:rPr>
              <w:t>.</w:t>
            </w:r>
          </w:p>
        </w:tc>
      </w:tr>
      <w:tr w:rsidR="00073C50" w:rsidRPr="00073C50" w14:paraId="0E254802" w14:textId="77777777" w:rsidTr="00552CE0">
        <w:tc>
          <w:tcPr>
            <w:tcW w:w="9990" w:type="dxa"/>
            <w:gridSpan w:val="4"/>
          </w:tcPr>
          <w:p w14:paraId="5E08AEC3" w14:textId="77777777" w:rsidR="00D324F7" w:rsidRPr="00073C50" w:rsidRDefault="00D324F7" w:rsidP="00F40E92">
            <w:pPr>
              <w:tabs>
                <w:tab w:val="left" w:pos="3456"/>
              </w:tabs>
              <w:spacing w:line="240" w:lineRule="auto"/>
              <w:jc w:val="both"/>
              <w:rPr>
                <w:rFonts w:ascii="Montserrat Light" w:hAnsi="Montserrat Light"/>
                <w:b/>
                <w:i/>
                <w:lang w:val="en-US"/>
              </w:rPr>
            </w:pPr>
            <w:proofErr w:type="spellStart"/>
            <w:r w:rsidRPr="00073C50">
              <w:rPr>
                <w:rFonts w:ascii="Montserrat Light" w:hAnsi="Montserrat Light"/>
                <w:b/>
                <w:bCs/>
                <w:i/>
                <w:lang w:val="en-US"/>
              </w:rPr>
              <w:lastRenderedPageBreak/>
              <w:t>Secțiunea</w:t>
            </w:r>
            <w:proofErr w:type="spellEnd"/>
            <w:r w:rsidRPr="00073C50">
              <w:rPr>
                <w:rFonts w:ascii="Montserrat Light" w:hAnsi="Montserrat Light"/>
                <w:b/>
                <w:bCs/>
                <w:i/>
                <w:lang w:val="en-US"/>
              </w:rPr>
              <w:t xml:space="preserve"> a 3-a - </w:t>
            </w:r>
            <w:proofErr w:type="spellStart"/>
            <w:r w:rsidRPr="00073C50">
              <w:rPr>
                <w:rFonts w:ascii="Montserrat Light" w:hAnsi="Montserrat Light"/>
                <w:b/>
                <w:bCs/>
                <w:i/>
                <w:lang w:val="en-US"/>
              </w:rPr>
              <w:t>Efecte</w:t>
            </w:r>
            <w:proofErr w:type="spellEnd"/>
            <w:r w:rsidRPr="00073C50">
              <w:rPr>
                <w:rFonts w:ascii="Montserrat Light" w:hAnsi="Montserrat Light"/>
                <w:b/>
                <w:bCs/>
                <w:i/>
                <w:lang w:val="en-US"/>
              </w:rPr>
              <w:t xml:space="preserve"> </w:t>
            </w:r>
            <w:proofErr w:type="spellStart"/>
            <w:r w:rsidRPr="00073C50">
              <w:rPr>
                <w:rFonts w:ascii="Montserrat Light" w:hAnsi="Montserrat Light"/>
                <w:b/>
                <w:bCs/>
                <w:i/>
                <w:lang w:val="en-US"/>
              </w:rPr>
              <w:t>preconizate</w:t>
            </w:r>
            <w:proofErr w:type="spellEnd"/>
            <w:r w:rsidRPr="00073C50">
              <w:rPr>
                <w:rFonts w:ascii="Montserrat Light" w:hAnsi="Montserrat Light"/>
                <w:b/>
                <w:bCs/>
                <w:i/>
                <w:lang w:val="en-US"/>
              </w:rPr>
              <w:t xml:space="preserve"> ale </w:t>
            </w:r>
            <w:proofErr w:type="spellStart"/>
            <w:r w:rsidRPr="00073C50">
              <w:rPr>
                <w:rFonts w:ascii="Montserrat Light" w:hAnsi="Montserrat Light"/>
                <w:b/>
                <w:bCs/>
                <w:i/>
                <w:lang w:val="en-US"/>
              </w:rPr>
              <w:t>aplicării</w:t>
            </w:r>
            <w:proofErr w:type="spellEnd"/>
            <w:r w:rsidRPr="00073C50">
              <w:rPr>
                <w:rFonts w:ascii="Montserrat Light" w:hAnsi="Montserrat Light"/>
                <w:b/>
                <w:bCs/>
                <w:i/>
                <w:lang w:val="en-US"/>
              </w:rPr>
              <w:t xml:space="preserve"> </w:t>
            </w:r>
            <w:proofErr w:type="spellStart"/>
            <w:r w:rsidRPr="00073C50">
              <w:rPr>
                <w:rFonts w:ascii="Montserrat Light" w:hAnsi="Montserrat Light"/>
                <w:b/>
                <w:bCs/>
                <w:i/>
                <w:lang w:val="en-US"/>
              </w:rPr>
              <w:t>actului</w:t>
            </w:r>
            <w:proofErr w:type="spellEnd"/>
            <w:r w:rsidRPr="00073C50">
              <w:rPr>
                <w:rFonts w:ascii="Montserrat Light" w:hAnsi="Montserrat Light"/>
                <w:b/>
                <w:bCs/>
                <w:i/>
                <w:lang w:val="en-US"/>
              </w:rPr>
              <w:t xml:space="preserve"> </w:t>
            </w:r>
            <w:proofErr w:type="spellStart"/>
            <w:r w:rsidRPr="00073C50">
              <w:rPr>
                <w:rFonts w:ascii="Montserrat Light" w:hAnsi="Montserrat Light"/>
                <w:b/>
                <w:bCs/>
                <w:i/>
                <w:lang w:val="en-US"/>
              </w:rPr>
              <w:t>administrativ</w:t>
            </w:r>
            <w:proofErr w:type="spellEnd"/>
            <w:r w:rsidRPr="00073C50">
              <w:rPr>
                <w:rFonts w:ascii="Montserrat Light" w:hAnsi="Montserrat Light"/>
                <w:b/>
                <w:bCs/>
                <w:i/>
                <w:lang w:val="en-US"/>
              </w:rPr>
              <w:t xml:space="preserve"> (</w:t>
            </w:r>
            <w:proofErr w:type="spellStart"/>
            <w:r w:rsidRPr="00073C50">
              <w:rPr>
                <w:rFonts w:ascii="Montserrat Light" w:hAnsi="Montserrat Light"/>
                <w:b/>
                <w:bCs/>
                <w:i/>
                <w:lang w:val="en-US"/>
              </w:rPr>
              <w:t>impactul</w:t>
            </w:r>
            <w:proofErr w:type="spellEnd"/>
            <w:r w:rsidRPr="00073C50">
              <w:rPr>
                <w:rFonts w:ascii="Montserrat Light" w:hAnsi="Montserrat Light"/>
                <w:b/>
                <w:bCs/>
                <w:i/>
                <w:lang w:val="en-US"/>
              </w:rPr>
              <w:t xml:space="preserve"> </w:t>
            </w:r>
            <w:proofErr w:type="spellStart"/>
            <w:r w:rsidRPr="00073C50">
              <w:rPr>
                <w:rFonts w:ascii="Montserrat Light" w:hAnsi="Montserrat Light"/>
                <w:b/>
                <w:bCs/>
                <w:i/>
                <w:lang w:val="en-US"/>
              </w:rPr>
              <w:t>financiar</w:t>
            </w:r>
            <w:proofErr w:type="spellEnd"/>
            <w:r w:rsidRPr="00073C50">
              <w:rPr>
                <w:rFonts w:ascii="Montserrat Light" w:hAnsi="Montserrat Light"/>
                <w:b/>
                <w:bCs/>
                <w:i/>
                <w:lang w:val="en-US"/>
              </w:rPr>
              <w:t xml:space="preserve"> </w:t>
            </w:r>
            <w:proofErr w:type="spellStart"/>
            <w:r w:rsidRPr="00073C50">
              <w:rPr>
                <w:rFonts w:ascii="Montserrat Light" w:hAnsi="Montserrat Light"/>
                <w:b/>
                <w:bCs/>
                <w:i/>
                <w:lang w:val="en-US"/>
              </w:rPr>
              <w:t>asupra</w:t>
            </w:r>
            <w:proofErr w:type="spellEnd"/>
            <w:r w:rsidRPr="00073C50">
              <w:rPr>
                <w:rFonts w:ascii="Montserrat Light" w:hAnsi="Montserrat Light"/>
                <w:b/>
                <w:bCs/>
                <w:i/>
                <w:lang w:val="en-US"/>
              </w:rPr>
              <w:t xml:space="preserve"> </w:t>
            </w:r>
            <w:proofErr w:type="spellStart"/>
            <w:r w:rsidRPr="00073C50">
              <w:rPr>
                <w:rFonts w:ascii="Montserrat Light" w:hAnsi="Montserrat Light"/>
                <w:b/>
                <w:bCs/>
                <w:i/>
                <w:lang w:val="en-US"/>
              </w:rPr>
              <w:t>bugetului</w:t>
            </w:r>
            <w:proofErr w:type="spellEnd"/>
            <w:r w:rsidRPr="00073C50">
              <w:rPr>
                <w:rFonts w:ascii="Montserrat Light" w:hAnsi="Montserrat Light"/>
                <w:b/>
                <w:bCs/>
                <w:i/>
                <w:lang w:val="en-US"/>
              </w:rPr>
              <w:t xml:space="preserve"> </w:t>
            </w:r>
            <w:proofErr w:type="spellStart"/>
            <w:r w:rsidRPr="00073C50">
              <w:rPr>
                <w:rFonts w:ascii="Montserrat Light" w:hAnsi="Montserrat Light"/>
                <w:b/>
                <w:bCs/>
                <w:i/>
                <w:lang w:val="en-US"/>
              </w:rPr>
              <w:t>judeţului</w:t>
            </w:r>
            <w:proofErr w:type="spellEnd"/>
            <w:r w:rsidRPr="00073C50">
              <w:rPr>
                <w:rFonts w:ascii="Montserrat Light" w:hAnsi="Montserrat Light"/>
                <w:b/>
                <w:bCs/>
                <w:i/>
                <w:lang w:val="en-US"/>
              </w:rPr>
              <w:t xml:space="preserve"> pe termen </w:t>
            </w:r>
            <w:proofErr w:type="spellStart"/>
            <w:r w:rsidRPr="00073C50">
              <w:rPr>
                <w:rFonts w:ascii="Montserrat Light" w:hAnsi="Montserrat Light"/>
                <w:b/>
                <w:bCs/>
                <w:i/>
                <w:lang w:val="en-US"/>
              </w:rPr>
              <w:t>scurt</w:t>
            </w:r>
            <w:proofErr w:type="spellEnd"/>
            <w:r w:rsidRPr="00073C50">
              <w:rPr>
                <w:rFonts w:ascii="Montserrat Light" w:hAnsi="Montserrat Light"/>
                <w:b/>
                <w:bCs/>
                <w:i/>
                <w:lang w:val="en-US"/>
              </w:rPr>
              <w:t xml:space="preserve"> (pe </w:t>
            </w:r>
            <w:proofErr w:type="spellStart"/>
            <w:r w:rsidRPr="00073C50">
              <w:rPr>
                <w:rFonts w:ascii="Montserrat Light" w:hAnsi="Montserrat Light"/>
                <w:b/>
                <w:bCs/>
                <w:i/>
                <w:lang w:val="en-US"/>
              </w:rPr>
              <w:t>anul</w:t>
            </w:r>
            <w:proofErr w:type="spellEnd"/>
            <w:r w:rsidRPr="00073C50">
              <w:rPr>
                <w:rFonts w:ascii="Montserrat Light" w:hAnsi="Montserrat Light"/>
                <w:b/>
                <w:bCs/>
                <w:i/>
                <w:lang w:val="en-US"/>
              </w:rPr>
              <w:t xml:space="preserve"> </w:t>
            </w:r>
            <w:proofErr w:type="spellStart"/>
            <w:r w:rsidRPr="00073C50">
              <w:rPr>
                <w:rFonts w:ascii="Montserrat Light" w:hAnsi="Montserrat Light"/>
                <w:b/>
                <w:bCs/>
                <w:i/>
                <w:lang w:val="en-US"/>
              </w:rPr>
              <w:t>curent</w:t>
            </w:r>
            <w:proofErr w:type="spellEnd"/>
            <w:r w:rsidRPr="00073C50">
              <w:rPr>
                <w:rFonts w:ascii="Montserrat Light" w:hAnsi="Montserrat Light"/>
                <w:b/>
                <w:bCs/>
                <w:i/>
                <w:lang w:val="en-US"/>
              </w:rPr>
              <w:t xml:space="preserve">)/lung, </w:t>
            </w:r>
            <w:proofErr w:type="spellStart"/>
            <w:r w:rsidRPr="00073C50">
              <w:rPr>
                <w:rFonts w:ascii="Montserrat Light" w:hAnsi="Montserrat Light"/>
                <w:b/>
                <w:bCs/>
                <w:i/>
                <w:lang w:val="en-US"/>
              </w:rPr>
              <w:t>impactul</w:t>
            </w:r>
            <w:proofErr w:type="spellEnd"/>
            <w:r w:rsidRPr="00073C50">
              <w:rPr>
                <w:rFonts w:ascii="Montserrat Light" w:hAnsi="Montserrat Light"/>
                <w:b/>
                <w:bCs/>
                <w:i/>
                <w:lang w:val="en-US"/>
              </w:rPr>
              <w:t xml:space="preserve"> </w:t>
            </w:r>
            <w:proofErr w:type="spellStart"/>
            <w:r w:rsidRPr="00073C50">
              <w:rPr>
                <w:rFonts w:ascii="Montserrat Light" w:hAnsi="Montserrat Light"/>
                <w:b/>
                <w:bCs/>
                <w:i/>
                <w:lang w:val="en-US"/>
              </w:rPr>
              <w:t>asupra</w:t>
            </w:r>
            <w:proofErr w:type="spellEnd"/>
            <w:r w:rsidRPr="00073C50">
              <w:rPr>
                <w:rFonts w:ascii="Montserrat Light" w:hAnsi="Montserrat Light"/>
                <w:b/>
                <w:bCs/>
                <w:i/>
                <w:lang w:val="en-US"/>
              </w:rPr>
              <w:t xml:space="preserve"> </w:t>
            </w:r>
            <w:proofErr w:type="spellStart"/>
            <w:r w:rsidRPr="00073C50">
              <w:rPr>
                <w:rFonts w:ascii="Montserrat Light" w:hAnsi="Montserrat Light"/>
                <w:b/>
                <w:bCs/>
                <w:i/>
                <w:lang w:val="en-US"/>
              </w:rPr>
              <w:t>mediului</w:t>
            </w:r>
            <w:proofErr w:type="spellEnd"/>
            <w:r w:rsidRPr="00073C50">
              <w:rPr>
                <w:rFonts w:ascii="Montserrat Light" w:hAnsi="Montserrat Light"/>
                <w:b/>
                <w:bCs/>
                <w:i/>
                <w:lang w:val="en-US"/>
              </w:rPr>
              <w:t xml:space="preserve"> </w:t>
            </w:r>
            <w:proofErr w:type="spellStart"/>
            <w:r w:rsidRPr="00073C50">
              <w:rPr>
                <w:rFonts w:ascii="Montserrat Light" w:hAnsi="Montserrat Light"/>
                <w:b/>
                <w:bCs/>
                <w:i/>
                <w:lang w:val="en-US"/>
              </w:rPr>
              <w:t>concurențial</w:t>
            </w:r>
            <w:proofErr w:type="spellEnd"/>
            <w:r w:rsidRPr="00073C50">
              <w:rPr>
                <w:rFonts w:ascii="Montserrat Light" w:hAnsi="Montserrat Light"/>
                <w:b/>
                <w:bCs/>
                <w:i/>
                <w:lang w:val="en-US"/>
              </w:rPr>
              <w:t xml:space="preserve"> </w:t>
            </w:r>
            <w:proofErr w:type="spellStart"/>
            <w:r w:rsidRPr="00073C50">
              <w:rPr>
                <w:rFonts w:ascii="Montserrat Light" w:hAnsi="Montserrat Light"/>
                <w:b/>
                <w:bCs/>
                <w:i/>
                <w:lang w:val="en-US"/>
              </w:rPr>
              <w:t>şi</w:t>
            </w:r>
            <w:proofErr w:type="spellEnd"/>
            <w:r w:rsidRPr="00073C50">
              <w:rPr>
                <w:rFonts w:ascii="Montserrat Light" w:hAnsi="Montserrat Light"/>
                <w:b/>
                <w:bCs/>
                <w:i/>
                <w:lang w:val="en-US"/>
              </w:rPr>
              <w:t xml:space="preserve"> </w:t>
            </w:r>
            <w:proofErr w:type="spellStart"/>
            <w:r w:rsidRPr="00073C50">
              <w:rPr>
                <w:rFonts w:ascii="Montserrat Light" w:hAnsi="Montserrat Light"/>
                <w:b/>
                <w:bCs/>
                <w:i/>
                <w:lang w:val="en-US"/>
              </w:rPr>
              <w:t>domeniului</w:t>
            </w:r>
            <w:proofErr w:type="spellEnd"/>
            <w:r w:rsidRPr="00073C50">
              <w:rPr>
                <w:rFonts w:ascii="Montserrat Light" w:hAnsi="Montserrat Light"/>
                <w:b/>
                <w:bCs/>
                <w:i/>
                <w:lang w:val="en-US"/>
              </w:rPr>
              <w:t xml:space="preserve"> </w:t>
            </w:r>
            <w:proofErr w:type="spellStart"/>
            <w:r w:rsidRPr="00073C50">
              <w:rPr>
                <w:rFonts w:ascii="Montserrat Light" w:hAnsi="Montserrat Light"/>
                <w:b/>
                <w:bCs/>
                <w:i/>
                <w:lang w:val="en-US"/>
              </w:rPr>
              <w:t>ajutoarelor</w:t>
            </w:r>
            <w:proofErr w:type="spellEnd"/>
            <w:r w:rsidRPr="00073C50">
              <w:rPr>
                <w:rFonts w:ascii="Montserrat Light" w:hAnsi="Montserrat Light"/>
                <w:b/>
                <w:bCs/>
                <w:i/>
                <w:lang w:val="en-US"/>
              </w:rPr>
              <w:t xml:space="preserve"> de stat, </w:t>
            </w:r>
            <w:proofErr w:type="spellStart"/>
            <w:r w:rsidRPr="00073C50">
              <w:rPr>
                <w:rFonts w:ascii="Montserrat Light" w:hAnsi="Montserrat Light"/>
                <w:b/>
                <w:bCs/>
                <w:i/>
                <w:lang w:val="en-US"/>
              </w:rPr>
              <w:t>impactul</w:t>
            </w:r>
            <w:proofErr w:type="spellEnd"/>
            <w:r w:rsidRPr="00073C50">
              <w:rPr>
                <w:rFonts w:ascii="Montserrat Light" w:hAnsi="Montserrat Light"/>
                <w:b/>
                <w:bCs/>
                <w:i/>
                <w:lang w:val="en-US"/>
              </w:rPr>
              <w:t xml:space="preserve"> </w:t>
            </w:r>
            <w:proofErr w:type="spellStart"/>
            <w:r w:rsidRPr="00073C50">
              <w:rPr>
                <w:rFonts w:ascii="Montserrat Light" w:hAnsi="Montserrat Light"/>
                <w:b/>
                <w:bCs/>
                <w:i/>
                <w:lang w:val="en-US"/>
              </w:rPr>
              <w:t>asupra</w:t>
            </w:r>
            <w:proofErr w:type="spellEnd"/>
            <w:r w:rsidRPr="00073C50">
              <w:rPr>
                <w:rFonts w:ascii="Montserrat Light" w:hAnsi="Montserrat Light"/>
                <w:b/>
                <w:bCs/>
                <w:i/>
                <w:lang w:val="en-US"/>
              </w:rPr>
              <w:t xml:space="preserve"> </w:t>
            </w:r>
            <w:proofErr w:type="spellStart"/>
            <w:r w:rsidRPr="00073C50">
              <w:rPr>
                <w:rFonts w:ascii="Montserrat Light" w:hAnsi="Montserrat Light"/>
                <w:b/>
                <w:bCs/>
                <w:i/>
                <w:lang w:val="en-US"/>
              </w:rPr>
              <w:t>sarcinilor</w:t>
            </w:r>
            <w:proofErr w:type="spellEnd"/>
            <w:r w:rsidRPr="00073C50">
              <w:rPr>
                <w:rFonts w:ascii="Montserrat Light" w:hAnsi="Montserrat Light"/>
                <w:b/>
                <w:bCs/>
                <w:i/>
                <w:lang w:val="en-US"/>
              </w:rPr>
              <w:t xml:space="preserve"> administrative, </w:t>
            </w:r>
            <w:proofErr w:type="spellStart"/>
            <w:r w:rsidRPr="00073C50">
              <w:rPr>
                <w:rFonts w:ascii="Montserrat Light" w:hAnsi="Montserrat Light"/>
                <w:b/>
                <w:bCs/>
                <w:i/>
                <w:lang w:val="en-US"/>
              </w:rPr>
              <w:t>impactul</w:t>
            </w:r>
            <w:proofErr w:type="spellEnd"/>
            <w:r w:rsidRPr="00073C50">
              <w:rPr>
                <w:rFonts w:ascii="Montserrat Light" w:hAnsi="Montserrat Light"/>
                <w:b/>
                <w:bCs/>
                <w:i/>
                <w:lang w:val="en-US"/>
              </w:rPr>
              <w:t xml:space="preserve"> </w:t>
            </w:r>
            <w:proofErr w:type="spellStart"/>
            <w:r w:rsidRPr="00073C50">
              <w:rPr>
                <w:rFonts w:ascii="Montserrat Light" w:hAnsi="Montserrat Light"/>
                <w:b/>
                <w:bCs/>
                <w:i/>
                <w:lang w:val="en-US"/>
              </w:rPr>
              <w:t>asupra</w:t>
            </w:r>
            <w:proofErr w:type="spellEnd"/>
            <w:r w:rsidRPr="00073C50">
              <w:rPr>
                <w:rFonts w:ascii="Montserrat Light" w:hAnsi="Montserrat Light"/>
                <w:b/>
                <w:bCs/>
                <w:i/>
                <w:lang w:val="en-US"/>
              </w:rPr>
              <w:t xml:space="preserve"> </w:t>
            </w:r>
            <w:proofErr w:type="spellStart"/>
            <w:r w:rsidRPr="00073C50">
              <w:rPr>
                <w:rFonts w:ascii="Montserrat Light" w:hAnsi="Montserrat Light"/>
                <w:b/>
                <w:bCs/>
                <w:i/>
                <w:lang w:val="en-US"/>
              </w:rPr>
              <w:t>mediului</w:t>
            </w:r>
            <w:proofErr w:type="spellEnd"/>
            <w:r w:rsidRPr="00073C50">
              <w:rPr>
                <w:rFonts w:ascii="Montserrat Light" w:hAnsi="Montserrat Light"/>
                <w:b/>
                <w:bCs/>
                <w:i/>
                <w:lang w:val="en-US"/>
              </w:rPr>
              <w:t xml:space="preserve">): </w:t>
            </w:r>
          </w:p>
        </w:tc>
      </w:tr>
      <w:tr w:rsidR="00073C50" w:rsidRPr="00073C50" w14:paraId="2F6AC52D" w14:textId="77777777" w:rsidTr="00552CE0">
        <w:tc>
          <w:tcPr>
            <w:tcW w:w="9990" w:type="dxa"/>
            <w:gridSpan w:val="4"/>
          </w:tcPr>
          <w:p w14:paraId="51BC8329" w14:textId="1FE605E0" w:rsidR="00F90BF6" w:rsidRPr="00073C50" w:rsidRDefault="00772CC2" w:rsidP="00F40E92">
            <w:pPr>
              <w:spacing w:line="240" w:lineRule="auto"/>
              <w:jc w:val="both"/>
              <w:rPr>
                <w:rFonts w:ascii="Montserrat Light" w:hAnsi="Montserrat Light"/>
                <w:lang w:val="ro-RO"/>
              </w:rPr>
            </w:pPr>
            <w:proofErr w:type="spellStart"/>
            <w:r w:rsidRPr="00073C50">
              <w:rPr>
                <w:rFonts w:ascii="Montserrat Light" w:hAnsi="Montserrat Light"/>
              </w:rPr>
              <w:t>În</w:t>
            </w:r>
            <w:proofErr w:type="spellEnd"/>
            <w:r w:rsidRPr="00073C50">
              <w:rPr>
                <w:rFonts w:ascii="Montserrat Light" w:hAnsi="Montserrat Light"/>
              </w:rPr>
              <w:t xml:space="preserve"> </w:t>
            </w:r>
            <w:proofErr w:type="spellStart"/>
            <w:r w:rsidRPr="00073C50">
              <w:rPr>
                <w:rFonts w:ascii="Montserrat Light" w:hAnsi="Montserrat Light"/>
              </w:rPr>
              <w:t>urma</w:t>
            </w:r>
            <w:proofErr w:type="spellEnd"/>
            <w:r w:rsidRPr="00073C50">
              <w:rPr>
                <w:rFonts w:ascii="Montserrat Light" w:hAnsi="Montserrat Light"/>
              </w:rPr>
              <w:t xml:space="preserve"> </w:t>
            </w:r>
            <w:proofErr w:type="spellStart"/>
            <w:r w:rsidR="00D324F7" w:rsidRPr="00073C50">
              <w:rPr>
                <w:rFonts w:ascii="Montserrat Light" w:hAnsi="Montserrat Light"/>
              </w:rPr>
              <w:t>adopt</w:t>
            </w:r>
            <w:r w:rsidRPr="00073C50">
              <w:rPr>
                <w:rFonts w:ascii="Montserrat Light" w:hAnsi="Montserrat Light"/>
              </w:rPr>
              <w:t>ării</w:t>
            </w:r>
            <w:proofErr w:type="spellEnd"/>
            <w:r w:rsidR="00D324F7" w:rsidRPr="00073C50">
              <w:rPr>
                <w:rFonts w:ascii="Montserrat Light" w:hAnsi="Montserrat Light"/>
              </w:rPr>
              <w:t xml:space="preserve"> </w:t>
            </w:r>
            <w:proofErr w:type="spellStart"/>
            <w:r w:rsidR="00D324F7" w:rsidRPr="00073C50">
              <w:rPr>
                <w:rFonts w:ascii="Montserrat Light" w:hAnsi="Montserrat Light"/>
              </w:rPr>
              <w:t>prezentei</w:t>
            </w:r>
            <w:proofErr w:type="spellEnd"/>
            <w:r w:rsidR="00D324F7" w:rsidRPr="00073C50">
              <w:rPr>
                <w:rFonts w:ascii="Montserrat Light" w:hAnsi="Montserrat Light"/>
              </w:rPr>
              <w:t xml:space="preserve"> </w:t>
            </w:r>
            <w:proofErr w:type="spellStart"/>
            <w:r w:rsidR="00D324F7" w:rsidRPr="00073C50">
              <w:rPr>
                <w:rFonts w:ascii="Montserrat Light" w:hAnsi="Montserrat Light"/>
              </w:rPr>
              <w:t>hotărâri</w:t>
            </w:r>
            <w:proofErr w:type="spellEnd"/>
            <w:r w:rsidR="00D324F7" w:rsidRPr="00073C50">
              <w:rPr>
                <w:rFonts w:ascii="Montserrat Light" w:hAnsi="Montserrat Light"/>
              </w:rPr>
              <w:t xml:space="preserve"> </w:t>
            </w:r>
            <w:proofErr w:type="spellStart"/>
            <w:r w:rsidR="00D324F7" w:rsidRPr="00073C50">
              <w:rPr>
                <w:rFonts w:ascii="Montserrat Light" w:hAnsi="Montserrat Light"/>
              </w:rPr>
              <w:t>vor</w:t>
            </w:r>
            <w:proofErr w:type="spellEnd"/>
            <w:r w:rsidR="00D324F7" w:rsidRPr="00073C50">
              <w:rPr>
                <w:rFonts w:ascii="Montserrat Light" w:hAnsi="Montserrat Light"/>
              </w:rPr>
              <w:t xml:space="preserve"> </w:t>
            </w:r>
            <w:r w:rsidRPr="00073C50">
              <w:rPr>
                <w:rFonts w:ascii="Montserrat Light" w:hAnsi="Montserrat Light"/>
              </w:rPr>
              <w:t xml:space="preserve">fi </w:t>
            </w:r>
            <w:proofErr w:type="spellStart"/>
            <w:r w:rsidR="00F40E92" w:rsidRPr="00073C50">
              <w:rPr>
                <w:rFonts w:ascii="Montserrat Light" w:hAnsi="Montserrat Light"/>
              </w:rPr>
              <w:t>actualizaţi</w:t>
            </w:r>
            <w:proofErr w:type="spellEnd"/>
            <w:r w:rsidR="00F40E92" w:rsidRPr="00073C50">
              <w:rPr>
                <w:rFonts w:ascii="Montserrat Light" w:hAnsi="Montserrat Light"/>
              </w:rPr>
              <w:t xml:space="preserve"> </w:t>
            </w:r>
            <w:proofErr w:type="spellStart"/>
            <w:r w:rsidR="00F40E92" w:rsidRPr="00073C50">
              <w:rPr>
                <w:rFonts w:ascii="Montserrat Light" w:hAnsi="Montserrat Light"/>
              </w:rPr>
              <w:t>indicatorii</w:t>
            </w:r>
            <w:proofErr w:type="spellEnd"/>
            <w:r w:rsidR="00F40E92" w:rsidRPr="00073C50">
              <w:rPr>
                <w:rFonts w:ascii="Montserrat Light" w:hAnsi="Montserrat Light"/>
              </w:rPr>
              <w:t xml:space="preserve"> </w:t>
            </w:r>
            <w:proofErr w:type="spellStart"/>
            <w:r w:rsidR="00F40E92" w:rsidRPr="00073C50">
              <w:rPr>
                <w:rFonts w:ascii="Montserrat Light" w:hAnsi="Montserrat Light"/>
              </w:rPr>
              <w:t>tehnico</w:t>
            </w:r>
            <w:proofErr w:type="spellEnd"/>
            <w:r w:rsidR="00F40E92" w:rsidRPr="00073C50">
              <w:rPr>
                <w:rFonts w:ascii="Montserrat Light" w:hAnsi="Montserrat Light"/>
              </w:rPr>
              <w:t xml:space="preserve">-economici </w:t>
            </w:r>
            <w:proofErr w:type="spellStart"/>
            <w:r w:rsidR="00F40E92" w:rsidRPr="00073C50">
              <w:rPr>
                <w:rFonts w:ascii="Montserrat Light" w:hAnsi="Montserrat Light"/>
              </w:rPr>
              <w:t>prevăzuţi</w:t>
            </w:r>
            <w:proofErr w:type="spellEnd"/>
            <w:r w:rsidR="00F40E92" w:rsidRPr="00073C50">
              <w:rPr>
                <w:rFonts w:ascii="Montserrat Light" w:hAnsi="Montserrat Light"/>
              </w:rPr>
              <w:t xml:space="preserve"> </w:t>
            </w:r>
            <w:proofErr w:type="spellStart"/>
            <w:r w:rsidR="00F40E92" w:rsidRPr="00073C50">
              <w:rPr>
                <w:rFonts w:ascii="Montserrat Light" w:hAnsi="Montserrat Light"/>
              </w:rPr>
              <w:t>în</w:t>
            </w:r>
            <w:proofErr w:type="spellEnd"/>
            <w:r w:rsidR="00F40E92" w:rsidRPr="00073C50">
              <w:rPr>
                <w:rFonts w:ascii="Montserrat Light" w:hAnsi="Montserrat Light"/>
              </w:rPr>
              <w:t xml:space="preserve"> </w:t>
            </w:r>
            <w:proofErr w:type="spellStart"/>
            <w:r w:rsidR="00F40E92" w:rsidRPr="00073C50">
              <w:rPr>
                <w:rFonts w:ascii="Montserrat Light" w:hAnsi="Montserrat Light"/>
              </w:rPr>
              <w:t>anexele</w:t>
            </w:r>
            <w:proofErr w:type="spellEnd"/>
            <w:r w:rsidR="00F40E92" w:rsidRPr="00073C50">
              <w:rPr>
                <w:rFonts w:ascii="Montserrat Light" w:hAnsi="Montserrat Light"/>
              </w:rPr>
              <w:t xml:space="preserve"> nr.: 1, 2, 3 </w:t>
            </w:r>
            <w:proofErr w:type="spellStart"/>
            <w:r w:rsidR="00F40E92" w:rsidRPr="00073C50">
              <w:rPr>
                <w:rFonts w:ascii="Montserrat Light" w:hAnsi="Montserrat Light"/>
              </w:rPr>
              <w:t>şi</w:t>
            </w:r>
            <w:proofErr w:type="spellEnd"/>
            <w:r w:rsidR="00F40E92" w:rsidRPr="00073C50">
              <w:rPr>
                <w:rFonts w:ascii="Montserrat Light" w:hAnsi="Montserrat Light"/>
              </w:rPr>
              <w:t xml:space="preserve"> 6 la HCJ nr. 239/2020 </w:t>
            </w:r>
            <w:proofErr w:type="spellStart"/>
            <w:r w:rsidR="00F40E92" w:rsidRPr="00073C50">
              <w:rPr>
                <w:rFonts w:ascii="Montserrat Light" w:hAnsi="Montserrat Light"/>
              </w:rPr>
              <w:t>şi</w:t>
            </w:r>
            <w:proofErr w:type="spellEnd"/>
            <w:r w:rsidR="00F40E92" w:rsidRPr="00073C50">
              <w:rPr>
                <w:rFonts w:ascii="Montserrat Light" w:hAnsi="Montserrat Light"/>
              </w:rPr>
              <w:t xml:space="preserve"> </w:t>
            </w:r>
            <w:proofErr w:type="spellStart"/>
            <w:r w:rsidR="00F40E92" w:rsidRPr="00073C50">
              <w:rPr>
                <w:rFonts w:ascii="Montserrat Light" w:hAnsi="Montserrat Light"/>
              </w:rPr>
              <w:t>vor</w:t>
            </w:r>
            <w:proofErr w:type="spellEnd"/>
            <w:r w:rsidR="00F40E92" w:rsidRPr="00073C50">
              <w:rPr>
                <w:rFonts w:ascii="Montserrat Light" w:hAnsi="Montserrat Light"/>
              </w:rPr>
              <w:t xml:space="preserve"> fi </w:t>
            </w:r>
            <w:proofErr w:type="spellStart"/>
            <w:r w:rsidR="00D324F7" w:rsidRPr="00073C50">
              <w:rPr>
                <w:rFonts w:ascii="Montserrat Light" w:hAnsi="Montserrat Light"/>
              </w:rPr>
              <w:t>aloca</w:t>
            </w:r>
            <w:r w:rsidRPr="00073C50">
              <w:rPr>
                <w:rFonts w:ascii="Montserrat Light" w:hAnsi="Montserrat Light"/>
              </w:rPr>
              <w:t>te</w:t>
            </w:r>
            <w:proofErr w:type="spellEnd"/>
            <w:r w:rsidR="00D324F7" w:rsidRPr="00073C50">
              <w:rPr>
                <w:rFonts w:ascii="Montserrat Light" w:hAnsi="Montserrat Light"/>
              </w:rPr>
              <w:t xml:space="preserve"> </w:t>
            </w:r>
            <w:proofErr w:type="spellStart"/>
            <w:r w:rsidR="00D324F7" w:rsidRPr="00073C50">
              <w:rPr>
                <w:rFonts w:ascii="Montserrat Light" w:hAnsi="Montserrat Light"/>
              </w:rPr>
              <w:t>sumele</w:t>
            </w:r>
            <w:proofErr w:type="spellEnd"/>
            <w:r w:rsidR="00D324F7" w:rsidRPr="00073C50">
              <w:rPr>
                <w:rFonts w:ascii="Montserrat Light" w:hAnsi="Montserrat Light"/>
              </w:rPr>
              <w:t xml:space="preserve"> </w:t>
            </w:r>
            <w:proofErr w:type="spellStart"/>
            <w:r w:rsidR="00D324F7" w:rsidRPr="00073C50">
              <w:rPr>
                <w:rFonts w:ascii="Montserrat Light" w:hAnsi="Montserrat Light"/>
              </w:rPr>
              <w:t>necesare</w:t>
            </w:r>
            <w:proofErr w:type="spellEnd"/>
            <w:r w:rsidR="00D324F7" w:rsidRPr="00073C50">
              <w:rPr>
                <w:rFonts w:ascii="Montserrat Light" w:hAnsi="Montserrat Light"/>
              </w:rPr>
              <w:t xml:space="preserve"> pentru </w:t>
            </w:r>
            <w:proofErr w:type="spellStart"/>
            <w:r w:rsidR="00F40E92" w:rsidRPr="00073C50">
              <w:rPr>
                <w:rFonts w:ascii="Montserrat Light" w:hAnsi="Montserrat Light"/>
              </w:rPr>
              <w:t>cofinanţarea</w:t>
            </w:r>
            <w:proofErr w:type="spellEnd"/>
            <w:r w:rsidR="00F40E92" w:rsidRPr="00073C50">
              <w:rPr>
                <w:rFonts w:ascii="Montserrat Light" w:hAnsi="Montserrat Light"/>
              </w:rPr>
              <w:t xml:space="preserve"> </w:t>
            </w:r>
            <w:proofErr w:type="spellStart"/>
            <w:r w:rsidR="00F40E92" w:rsidRPr="00073C50">
              <w:rPr>
                <w:rFonts w:ascii="Montserrat Light" w:hAnsi="Montserrat Light"/>
              </w:rPr>
              <w:t>investiţiilor</w:t>
            </w:r>
            <w:proofErr w:type="spellEnd"/>
            <w:r w:rsidR="005F1068" w:rsidRPr="00073C50">
              <w:rPr>
                <w:rFonts w:ascii="Montserrat Light" w:hAnsi="Montserrat Light"/>
              </w:rPr>
              <w:t xml:space="preserve"> sus </w:t>
            </w:r>
            <w:proofErr w:type="spellStart"/>
            <w:r w:rsidR="005F1068" w:rsidRPr="00073C50">
              <w:rPr>
                <w:rFonts w:ascii="Montserrat Light" w:hAnsi="Montserrat Light"/>
              </w:rPr>
              <w:t>menţionate</w:t>
            </w:r>
            <w:proofErr w:type="spellEnd"/>
            <w:r w:rsidR="00CA5462" w:rsidRPr="00073C50">
              <w:rPr>
                <w:rFonts w:ascii="Montserrat Light" w:hAnsi="Montserrat Light"/>
              </w:rPr>
              <w:t xml:space="preserve"> la </w:t>
            </w:r>
            <w:proofErr w:type="spellStart"/>
            <w:r w:rsidR="00F40E92" w:rsidRPr="00073C50">
              <w:rPr>
                <w:rFonts w:ascii="Montserrat Light" w:hAnsi="Montserrat Light"/>
              </w:rPr>
              <w:t>imobilele</w:t>
            </w:r>
            <w:proofErr w:type="spellEnd"/>
            <w:r w:rsidR="00F40E92" w:rsidRPr="00073C50">
              <w:rPr>
                <w:rFonts w:ascii="Montserrat Light" w:hAnsi="Montserrat Light"/>
              </w:rPr>
              <w:t xml:space="preserve"> </w:t>
            </w:r>
            <w:proofErr w:type="spellStart"/>
            <w:r w:rsidR="00F40E92" w:rsidRPr="00073C50">
              <w:rPr>
                <w:rFonts w:ascii="Montserrat Light" w:hAnsi="Montserrat Light"/>
              </w:rPr>
              <w:t>alflate</w:t>
            </w:r>
            <w:proofErr w:type="spellEnd"/>
            <w:r w:rsidR="00F40E92" w:rsidRPr="00073C50">
              <w:rPr>
                <w:rFonts w:ascii="Montserrat Light" w:hAnsi="Montserrat Light"/>
              </w:rPr>
              <w:t xml:space="preserve"> </w:t>
            </w:r>
            <w:proofErr w:type="spellStart"/>
            <w:r w:rsidR="00F40E92" w:rsidRPr="00073C50">
              <w:rPr>
                <w:rFonts w:ascii="Montserrat Light" w:hAnsi="Montserrat Light"/>
              </w:rPr>
              <w:t>în</w:t>
            </w:r>
            <w:proofErr w:type="spellEnd"/>
            <w:r w:rsidR="00F40E92" w:rsidRPr="00073C50">
              <w:rPr>
                <w:rFonts w:ascii="Montserrat Light" w:hAnsi="Montserrat Light"/>
              </w:rPr>
              <w:t xml:space="preserve"> </w:t>
            </w:r>
            <w:proofErr w:type="spellStart"/>
            <w:r w:rsidR="00F40E92" w:rsidRPr="00073C50">
              <w:rPr>
                <w:rFonts w:ascii="Montserrat Light" w:hAnsi="Montserrat Light"/>
              </w:rPr>
              <w:t>administrarea</w:t>
            </w:r>
            <w:proofErr w:type="spellEnd"/>
            <w:r w:rsidR="00CA5462" w:rsidRPr="00073C50">
              <w:rPr>
                <w:rFonts w:ascii="Montserrat Light" w:hAnsi="Montserrat Light"/>
              </w:rPr>
              <w:t xml:space="preserve"> D</w:t>
            </w:r>
            <w:r w:rsidR="005C5FCA" w:rsidRPr="00073C50">
              <w:rPr>
                <w:rFonts w:ascii="Montserrat Light" w:hAnsi="Montserrat Light"/>
              </w:rPr>
              <w:t>.</w:t>
            </w:r>
            <w:r w:rsidR="00CA5462" w:rsidRPr="00073C50">
              <w:rPr>
                <w:rFonts w:ascii="Montserrat Light" w:hAnsi="Montserrat Light"/>
              </w:rPr>
              <w:t>G</w:t>
            </w:r>
            <w:r w:rsidR="005C5FCA" w:rsidRPr="00073C50">
              <w:rPr>
                <w:rFonts w:ascii="Montserrat Light" w:hAnsi="Montserrat Light"/>
              </w:rPr>
              <w:t>.</w:t>
            </w:r>
            <w:r w:rsidR="00CA5462" w:rsidRPr="00073C50">
              <w:rPr>
                <w:rFonts w:ascii="Montserrat Light" w:hAnsi="Montserrat Light"/>
              </w:rPr>
              <w:t>A</w:t>
            </w:r>
            <w:r w:rsidR="005C5FCA" w:rsidRPr="00073C50">
              <w:rPr>
                <w:rFonts w:ascii="Montserrat Light" w:hAnsi="Montserrat Light"/>
              </w:rPr>
              <w:t>.</w:t>
            </w:r>
            <w:r w:rsidR="00CA5462" w:rsidRPr="00073C50">
              <w:rPr>
                <w:rFonts w:ascii="Montserrat Light" w:hAnsi="Montserrat Light"/>
              </w:rPr>
              <w:t>S</w:t>
            </w:r>
            <w:r w:rsidR="005C5FCA" w:rsidRPr="00073C50">
              <w:rPr>
                <w:rFonts w:ascii="Montserrat Light" w:hAnsi="Montserrat Light"/>
              </w:rPr>
              <w:t>.</w:t>
            </w:r>
            <w:r w:rsidR="00CA5462" w:rsidRPr="00073C50">
              <w:rPr>
                <w:rFonts w:ascii="Montserrat Light" w:hAnsi="Montserrat Light"/>
              </w:rPr>
              <w:t>P</w:t>
            </w:r>
            <w:r w:rsidR="005C5FCA" w:rsidRPr="00073C50">
              <w:rPr>
                <w:rFonts w:ascii="Montserrat Light" w:hAnsi="Montserrat Light"/>
              </w:rPr>
              <w:t>.</w:t>
            </w:r>
            <w:r w:rsidR="00CA5462" w:rsidRPr="00073C50">
              <w:rPr>
                <w:rFonts w:ascii="Montserrat Light" w:hAnsi="Montserrat Light"/>
              </w:rPr>
              <w:t>C</w:t>
            </w:r>
            <w:r w:rsidR="005C5FCA" w:rsidRPr="00073C50">
              <w:rPr>
                <w:rFonts w:ascii="Montserrat Light" w:hAnsi="Montserrat Light"/>
              </w:rPr>
              <w:t>.</w:t>
            </w:r>
            <w:r w:rsidR="00CA5462" w:rsidRPr="00073C50">
              <w:rPr>
                <w:rFonts w:ascii="Montserrat Light" w:hAnsi="Montserrat Light"/>
              </w:rPr>
              <w:t xml:space="preserve"> Cluj</w:t>
            </w:r>
            <w:r w:rsidR="00CA5462" w:rsidRPr="00073C50">
              <w:rPr>
                <w:rFonts w:ascii="Montserrat Light" w:hAnsi="Montserrat Light"/>
                <w:b/>
                <w:bCs/>
              </w:rPr>
              <w:t>.</w:t>
            </w:r>
          </w:p>
          <w:p w14:paraId="371B5A7A" w14:textId="2FF6E4FC" w:rsidR="00D324F7" w:rsidRPr="00073C50" w:rsidRDefault="00D324F7" w:rsidP="00F40E92">
            <w:pPr>
              <w:spacing w:line="240" w:lineRule="auto"/>
              <w:jc w:val="both"/>
              <w:rPr>
                <w:rFonts w:ascii="Montserrat Light" w:hAnsi="Montserrat Light"/>
              </w:rPr>
            </w:pPr>
            <w:proofErr w:type="spellStart"/>
            <w:r w:rsidRPr="00073C50">
              <w:rPr>
                <w:rFonts w:ascii="Montserrat Light" w:hAnsi="Montserrat Light"/>
              </w:rPr>
              <w:t>Sumele</w:t>
            </w:r>
            <w:proofErr w:type="spellEnd"/>
            <w:r w:rsidRPr="00073C50">
              <w:rPr>
                <w:rFonts w:ascii="Montserrat Light" w:hAnsi="Montserrat Light"/>
              </w:rPr>
              <w:t xml:space="preserve"> </w:t>
            </w:r>
            <w:proofErr w:type="spellStart"/>
            <w:r w:rsidRPr="00073C50">
              <w:rPr>
                <w:rFonts w:ascii="Montserrat Light" w:hAnsi="Montserrat Light"/>
              </w:rPr>
              <w:t>necesare</w:t>
            </w:r>
            <w:proofErr w:type="spellEnd"/>
            <w:r w:rsidRPr="00073C50">
              <w:rPr>
                <w:rFonts w:ascii="Montserrat Light" w:hAnsi="Montserrat Light"/>
              </w:rPr>
              <w:t xml:space="preserve"> </w:t>
            </w:r>
            <w:proofErr w:type="spellStart"/>
            <w:r w:rsidRPr="00073C50">
              <w:rPr>
                <w:rFonts w:ascii="Montserrat Light" w:hAnsi="Montserrat Light"/>
              </w:rPr>
              <w:t>vor</w:t>
            </w:r>
            <w:proofErr w:type="spellEnd"/>
            <w:r w:rsidRPr="00073C50">
              <w:rPr>
                <w:rFonts w:ascii="Montserrat Light" w:hAnsi="Montserrat Light"/>
              </w:rPr>
              <w:t xml:space="preserve"> </w:t>
            </w:r>
            <w:proofErr w:type="spellStart"/>
            <w:r w:rsidRPr="00073C50">
              <w:rPr>
                <w:rFonts w:ascii="Montserrat Light" w:hAnsi="Montserrat Light"/>
              </w:rPr>
              <w:t>avea</w:t>
            </w:r>
            <w:proofErr w:type="spellEnd"/>
            <w:r w:rsidRPr="00073C50">
              <w:rPr>
                <w:rFonts w:ascii="Montserrat Light" w:hAnsi="Montserrat Light"/>
              </w:rPr>
              <w:t xml:space="preserve"> impact </w:t>
            </w:r>
            <w:proofErr w:type="spellStart"/>
            <w:r w:rsidRPr="00073C50">
              <w:rPr>
                <w:rFonts w:ascii="Montserrat Light" w:hAnsi="Montserrat Light"/>
              </w:rPr>
              <w:t>asupra</w:t>
            </w:r>
            <w:proofErr w:type="spellEnd"/>
            <w:r w:rsidRPr="00073C50">
              <w:rPr>
                <w:rFonts w:ascii="Montserrat Light" w:hAnsi="Montserrat Light"/>
              </w:rPr>
              <w:t xml:space="preserve"> </w:t>
            </w:r>
            <w:proofErr w:type="spellStart"/>
            <w:r w:rsidR="00772CC2" w:rsidRPr="00073C50">
              <w:rPr>
                <w:rFonts w:ascii="Montserrat Light" w:hAnsi="Montserrat Light"/>
              </w:rPr>
              <w:t>b</w:t>
            </w:r>
            <w:r w:rsidRPr="00073C50">
              <w:rPr>
                <w:rFonts w:ascii="Montserrat Light" w:hAnsi="Montserrat Light"/>
              </w:rPr>
              <w:t>ugetului</w:t>
            </w:r>
            <w:proofErr w:type="spellEnd"/>
            <w:r w:rsidRPr="00073C50">
              <w:rPr>
                <w:rFonts w:ascii="Montserrat Light" w:hAnsi="Montserrat Light"/>
              </w:rPr>
              <w:t xml:space="preserve"> </w:t>
            </w:r>
            <w:proofErr w:type="spellStart"/>
            <w:r w:rsidRPr="00073C50">
              <w:rPr>
                <w:rFonts w:ascii="Montserrat Light" w:hAnsi="Montserrat Light"/>
              </w:rPr>
              <w:t>propriu</w:t>
            </w:r>
            <w:proofErr w:type="spellEnd"/>
            <w:r w:rsidRPr="00073C50">
              <w:rPr>
                <w:rFonts w:ascii="Montserrat Light" w:hAnsi="Montserrat Light"/>
              </w:rPr>
              <w:t xml:space="preserve"> al </w:t>
            </w:r>
            <w:proofErr w:type="spellStart"/>
            <w:r w:rsidRPr="00073C50">
              <w:rPr>
                <w:rFonts w:ascii="Montserrat Light" w:hAnsi="Montserrat Light"/>
              </w:rPr>
              <w:t>Județului</w:t>
            </w:r>
            <w:proofErr w:type="spellEnd"/>
            <w:r w:rsidRPr="00073C50">
              <w:rPr>
                <w:rFonts w:ascii="Montserrat Light" w:hAnsi="Montserrat Light"/>
              </w:rPr>
              <w:t xml:space="preserve"> Cluj </w:t>
            </w:r>
            <w:proofErr w:type="spellStart"/>
            <w:r w:rsidRPr="00073C50">
              <w:rPr>
                <w:rFonts w:ascii="Montserrat Light" w:hAnsi="Montserrat Light"/>
              </w:rPr>
              <w:t>începând</w:t>
            </w:r>
            <w:proofErr w:type="spellEnd"/>
            <w:r w:rsidRPr="00073C50">
              <w:rPr>
                <w:rFonts w:ascii="Montserrat Light" w:hAnsi="Montserrat Light"/>
              </w:rPr>
              <w:t xml:space="preserve"> cu </w:t>
            </w:r>
            <w:proofErr w:type="spellStart"/>
            <w:r w:rsidRPr="00073C50">
              <w:rPr>
                <w:rFonts w:ascii="Montserrat Light" w:hAnsi="Montserrat Light"/>
              </w:rPr>
              <w:t>anul</w:t>
            </w:r>
            <w:proofErr w:type="spellEnd"/>
            <w:r w:rsidR="00E66259" w:rsidRPr="00073C50">
              <w:rPr>
                <w:rFonts w:ascii="Montserrat Light" w:hAnsi="Montserrat Light"/>
              </w:rPr>
              <w:t xml:space="preserve"> 202</w:t>
            </w:r>
            <w:r w:rsidR="00F90BF6" w:rsidRPr="00073C50">
              <w:rPr>
                <w:rFonts w:ascii="Montserrat Light" w:hAnsi="Montserrat Light"/>
              </w:rPr>
              <w:t>4</w:t>
            </w:r>
            <w:r w:rsidRPr="00073C50">
              <w:rPr>
                <w:rFonts w:ascii="Montserrat Light" w:hAnsi="Montserrat Light"/>
              </w:rPr>
              <w:t>.</w:t>
            </w:r>
          </w:p>
        </w:tc>
      </w:tr>
      <w:tr w:rsidR="00073C50" w:rsidRPr="00073C50" w14:paraId="5FEBABEE" w14:textId="77777777" w:rsidTr="00552CE0">
        <w:tc>
          <w:tcPr>
            <w:tcW w:w="9990" w:type="dxa"/>
            <w:gridSpan w:val="4"/>
          </w:tcPr>
          <w:p w14:paraId="2E1B146F" w14:textId="77777777" w:rsidR="00D324F7" w:rsidRPr="00073C50" w:rsidRDefault="00D324F7" w:rsidP="00F40E92">
            <w:pPr>
              <w:tabs>
                <w:tab w:val="left" w:pos="3456"/>
              </w:tabs>
              <w:spacing w:line="240" w:lineRule="auto"/>
              <w:jc w:val="both"/>
              <w:rPr>
                <w:rFonts w:ascii="Montserrat Light" w:hAnsi="Montserrat Light"/>
                <w:i/>
                <w:lang w:val="en-US"/>
              </w:rPr>
            </w:pPr>
            <w:proofErr w:type="spellStart"/>
            <w:r w:rsidRPr="00073C50">
              <w:rPr>
                <w:rFonts w:ascii="Montserrat Light" w:hAnsi="Montserrat Light"/>
                <w:b/>
                <w:i/>
                <w:lang w:val="en-US"/>
              </w:rPr>
              <w:t>Secțiunea</w:t>
            </w:r>
            <w:proofErr w:type="spellEnd"/>
            <w:r w:rsidRPr="00073C50">
              <w:rPr>
                <w:rFonts w:ascii="Montserrat Light" w:hAnsi="Montserrat Light"/>
                <w:b/>
                <w:i/>
                <w:lang w:val="en-US"/>
              </w:rPr>
              <w:t xml:space="preserve"> a 4-a - </w:t>
            </w:r>
            <w:proofErr w:type="spellStart"/>
            <w:r w:rsidRPr="00073C50">
              <w:rPr>
                <w:rFonts w:ascii="Montserrat Light" w:hAnsi="Montserrat Light"/>
                <w:b/>
                <w:i/>
                <w:lang w:val="en-US"/>
              </w:rPr>
              <w:t>Concluzii</w:t>
            </w:r>
            <w:proofErr w:type="spellEnd"/>
            <w:r w:rsidRPr="00073C50">
              <w:rPr>
                <w:rFonts w:ascii="Montserrat Light" w:hAnsi="Montserrat Light"/>
                <w:b/>
                <w:i/>
                <w:lang w:val="en-US"/>
              </w:rPr>
              <w:t>/</w:t>
            </w:r>
            <w:proofErr w:type="spellStart"/>
            <w:r w:rsidRPr="00073C50">
              <w:rPr>
                <w:rFonts w:ascii="Montserrat Light" w:hAnsi="Montserrat Light"/>
                <w:b/>
                <w:i/>
                <w:lang w:val="en-US"/>
              </w:rPr>
              <w:t>propuneri</w:t>
            </w:r>
            <w:proofErr w:type="spellEnd"/>
            <w:r w:rsidRPr="00073C50">
              <w:rPr>
                <w:rFonts w:ascii="Montserrat Light" w:hAnsi="Montserrat Light"/>
                <w:b/>
                <w:i/>
                <w:lang w:val="en-US"/>
              </w:rPr>
              <w:t xml:space="preserve">:  </w:t>
            </w:r>
          </w:p>
        </w:tc>
      </w:tr>
      <w:tr w:rsidR="00073C50" w:rsidRPr="00073C50" w14:paraId="56BCD13A" w14:textId="77777777" w:rsidTr="00552CE0">
        <w:tc>
          <w:tcPr>
            <w:tcW w:w="9990" w:type="dxa"/>
            <w:gridSpan w:val="4"/>
          </w:tcPr>
          <w:p w14:paraId="440A35C0" w14:textId="1D4A18AF" w:rsidR="00D324F7" w:rsidRPr="00073C50" w:rsidRDefault="00D324F7" w:rsidP="00F40E92">
            <w:pPr>
              <w:tabs>
                <w:tab w:val="left" w:pos="3456"/>
              </w:tabs>
              <w:spacing w:line="240" w:lineRule="auto"/>
              <w:jc w:val="both"/>
              <w:rPr>
                <w:rFonts w:ascii="Montserrat Light" w:hAnsi="Montserrat Light"/>
                <w:iCs/>
                <w:lang w:val="en-US"/>
              </w:rPr>
            </w:pPr>
            <w:proofErr w:type="spellStart"/>
            <w:r w:rsidRPr="00073C50">
              <w:rPr>
                <w:rFonts w:ascii="Montserrat Light" w:hAnsi="Montserrat Light"/>
                <w:iCs/>
                <w:lang w:val="en-US"/>
              </w:rPr>
              <w:t>În</w:t>
            </w:r>
            <w:proofErr w:type="spellEnd"/>
            <w:r w:rsidRPr="00073C50">
              <w:rPr>
                <w:rFonts w:ascii="Montserrat Light" w:hAnsi="Montserrat Light"/>
                <w:iCs/>
                <w:lang w:val="en-US"/>
              </w:rPr>
              <w:t xml:space="preserve"> </w:t>
            </w:r>
            <w:proofErr w:type="spellStart"/>
            <w:r w:rsidRPr="00073C50">
              <w:rPr>
                <w:rFonts w:ascii="Montserrat Light" w:hAnsi="Montserrat Light"/>
                <w:iCs/>
                <w:lang w:val="en-US"/>
              </w:rPr>
              <w:t>urma</w:t>
            </w:r>
            <w:proofErr w:type="spellEnd"/>
            <w:r w:rsidRPr="00073C50">
              <w:rPr>
                <w:rFonts w:ascii="Montserrat Light" w:hAnsi="Montserrat Light"/>
                <w:iCs/>
                <w:lang w:val="en-US"/>
              </w:rPr>
              <w:t xml:space="preserve"> </w:t>
            </w:r>
            <w:proofErr w:type="spellStart"/>
            <w:r w:rsidRPr="00073C50">
              <w:rPr>
                <w:rFonts w:ascii="Montserrat Light" w:hAnsi="Montserrat Light"/>
                <w:iCs/>
                <w:lang w:val="en-US"/>
              </w:rPr>
              <w:t>analizării</w:t>
            </w:r>
            <w:proofErr w:type="spellEnd"/>
            <w:r w:rsidRPr="00073C50">
              <w:rPr>
                <w:rFonts w:ascii="Montserrat Light" w:hAnsi="Montserrat Light"/>
                <w:iCs/>
                <w:lang w:val="en-US"/>
              </w:rPr>
              <w:t xml:space="preserve"> </w:t>
            </w:r>
            <w:proofErr w:type="spellStart"/>
            <w:r w:rsidRPr="00073C50">
              <w:rPr>
                <w:rFonts w:ascii="Montserrat Light" w:hAnsi="Montserrat Light"/>
                <w:iCs/>
                <w:lang w:val="en-US"/>
              </w:rPr>
              <w:t>proiectului</w:t>
            </w:r>
            <w:proofErr w:type="spellEnd"/>
            <w:r w:rsidRPr="00073C50">
              <w:rPr>
                <w:rFonts w:ascii="Montserrat Light" w:hAnsi="Montserrat Light"/>
                <w:iCs/>
                <w:lang w:val="en-US"/>
              </w:rPr>
              <w:t xml:space="preserve"> de </w:t>
            </w:r>
            <w:proofErr w:type="spellStart"/>
            <w:r w:rsidRPr="00073C50">
              <w:rPr>
                <w:rFonts w:ascii="Montserrat Light" w:hAnsi="Montserrat Light"/>
                <w:iCs/>
                <w:lang w:val="en-US"/>
              </w:rPr>
              <w:t>hotărâre</w:t>
            </w:r>
            <w:proofErr w:type="spellEnd"/>
            <w:r w:rsidRPr="00073C50">
              <w:rPr>
                <w:rFonts w:ascii="Montserrat Light" w:hAnsi="Montserrat Light"/>
                <w:iCs/>
                <w:lang w:val="en-US"/>
              </w:rPr>
              <w:t xml:space="preserve"> </w:t>
            </w:r>
            <w:proofErr w:type="spellStart"/>
            <w:r w:rsidRPr="00073C50">
              <w:rPr>
                <w:rFonts w:ascii="Montserrat Light" w:hAnsi="Montserrat Light"/>
                <w:iCs/>
                <w:lang w:val="en-US"/>
              </w:rPr>
              <w:t>și</w:t>
            </w:r>
            <w:proofErr w:type="spellEnd"/>
            <w:r w:rsidRPr="00073C50">
              <w:rPr>
                <w:rFonts w:ascii="Montserrat Light" w:hAnsi="Montserrat Light"/>
                <w:iCs/>
                <w:lang w:val="en-US"/>
              </w:rPr>
              <w:t xml:space="preserve"> a </w:t>
            </w:r>
            <w:proofErr w:type="spellStart"/>
            <w:r w:rsidRPr="00073C50">
              <w:rPr>
                <w:rFonts w:ascii="Montserrat Light" w:hAnsi="Montserrat Light"/>
                <w:iCs/>
                <w:lang w:val="en-US"/>
              </w:rPr>
              <w:t>documentării</w:t>
            </w:r>
            <w:proofErr w:type="spellEnd"/>
            <w:r w:rsidRPr="00073C50">
              <w:rPr>
                <w:rFonts w:ascii="Montserrat Light" w:hAnsi="Montserrat Light"/>
                <w:iCs/>
                <w:lang w:val="en-US"/>
              </w:rPr>
              <w:t xml:space="preserve"> </w:t>
            </w:r>
            <w:proofErr w:type="spellStart"/>
            <w:r w:rsidRPr="00073C50">
              <w:rPr>
                <w:rFonts w:ascii="Montserrat Light" w:hAnsi="Montserrat Light"/>
                <w:iCs/>
                <w:lang w:val="en-US"/>
              </w:rPr>
              <w:t>efectuate</w:t>
            </w:r>
            <w:proofErr w:type="spellEnd"/>
            <w:r w:rsidRPr="00073C50">
              <w:rPr>
                <w:rFonts w:ascii="Montserrat Light" w:hAnsi="Montserrat Light"/>
                <w:iCs/>
                <w:lang w:val="en-US"/>
              </w:rPr>
              <w:t xml:space="preserve">, </w:t>
            </w:r>
            <w:proofErr w:type="spellStart"/>
            <w:r w:rsidRPr="00073C50">
              <w:rPr>
                <w:rFonts w:ascii="Montserrat Light" w:hAnsi="Montserrat Light"/>
                <w:iCs/>
                <w:lang w:val="en-US"/>
              </w:rPr>
              <w:t>certificăm</w:t>
            </w:r>
            <w:proofErr w:type="spellEnd"/>
            <w:r w:rsidRPr="00073C50">
              <w:rPr>
                <w:rFonts w:ascii="Montserrat Light" w:hAnsi="Montserrat Light"/>
                <w:iCs/>
                <w:lang w:val="en-US"/>
              </w:rPr>
              <w:t xml:space="preserve"> </w:t>
            </w:r>
            <w:proofErr w:type="spellStart"/>
            <w:r w:rsidRPr="00073C50">
              <w:rPr>
                <w:rFonts w:ascii="Montserrat Light" w:hAnsi="Montserrat Light"/>
                <w:iCs/>
                <w:lang w:val="en-US"/>
              </w:rPr>
              <w:t>faptul</w:t>
            </w:r>
            <w:proofErr w:type="spellEnd"/>
            <w:r w:rsidRPr="00073C50">
              <w:rPr>
                <w:rFonts w:ascii="Montserrat Light" w:hAnsi="Montserrat Light"/>
                <w:iCs/>
                <w:lang w:val="en-US"/>
              </w:rPr>
              <w:t xml:space="preserve"> </w:t>
            </w:r>
            <w:proofErr w:type="spellStart"/>
            <w:r w:rsidRPr="00073C50">
              <w:rPr>
                <w:rFonts w:ascii="Montserrat Light" w:hAnsi="Montserrat Light"/>
                <w:iCs/>
                <w:lang w:val="en-US"/>
              </w:rPr>
              <w:t>că</w:t>
            </w:r>
            <w:proofErr w:type="spellEnd"/>
            <w:r w:rsidRPr="00073C50">
              <w:rPr>
                <w:rFonts w:ascii="Montserrat Light" w:hAnsi="Montserrat Light"/>
                <w:iCs/>
                <w:lang w:val="en-US"/>
              </w:rPr>
              <w:t xml:space="preserve"> </w:t>
            </w:r>
            <w:proofErr w:type="spellStart"/>
            <w:r w:rsidRPr="00073C50">
              <w:rPr>
                <w:rFonts w:ascii="Montserrat Light" w:hAnsi="Montserrat Light"/>
                <w:iCs/>
                <w:lang w:val="en-US"/>
              </w:rPr>
              <w:t>proiectul</w:t>
            </w:r>
            <w:proofErr w:type="spellEnd"/>
            <w:r w:rsidRPr="00073C50">
              <w:rPr>
                <w:rFonts w:ascii="Montserrat Light" w:hAnsi="Montserrat Light"/>
                <w:iCs/>
                <w:lang w:val="en-US"/>
              </w:rPr>
              <w:t xml:space="preserve"> de </w:t>
            </w:r>
            <w:proofErr w:type="spellStart"/>
            <w:r w:rsidRPr="00073C50">
              <w:rPr>
                <w:rFonts w:ascii="Montserrat Light" w:hAnsi="Montserrat Light"/>
                <w:iCs/>
                <w:lang w:val="en-US"/>
              </w:rPr>
              <w:t>hotărâre</w:t>
            </w:r>
            <w:proofErr w:type="spellEnd"/>
            <w:r w:rsidRPr="00073C50">
              <w:rPr>
                <w:rFonts w:ascii="Montserrat Light" w:hAnsi="Montserrat Light"/>
                <w:iCs/>
                <w:lang w:val="en-US"/>
              </w:rPr>
              <w:t xml:space="preserve"> </w:t>
            </w:r>
            <w:proofErr w:type="spellStart"/>
            <w:r w:rsidRPr="00073C50">
              <w:rPr>
                <w:rFonts w:ascii="Montserrat Light" w:hAnsi="Montserrat Light"/>
                <w:b/>
                <w:bCs/>
                <w:iCs/>
                <w:lang w:val="en-US"/>
              </w:rPr>
              <w:t>îndeplinește</w:t>
            </w:r>
            <w:proofErr w:type="spellEnd"/>
            <w:r w:rsidRPr="00073C50">
              <w:rPr>
                <w:rFonts w:ascii="Montserrat Light" w:hAnsi="Montserrat Light"/>
                <w:b/>
                <w:bCs/>
                <w:iCs/>
                <w:lang w:val="en-US"/>
              </w:rPr>
              <w:t xml:space="preserve"> </w:t>
            </w:r>
            <w:proofErr w:type="spellStart"/>
            <w:r w:rsidRPr="00073C50">
              <w:rPr>
                <w:rFonts w:ascii="Montserrat Light" w:hAnsi="Montserrat Light"/>
                <w:iCs/>
                <w:lang w:val="en-US"/>
              </w:rPr>
              <w:t>cerințele</w:t>
            </w:r>
            <w:proofErr w:type="spellEnd"/>
            <w:r w:rsidRPr="00073C50">
              <w:rPr>
                <w:rFonts w:ascii="Montserrat Light" w:hAnsi="Montserrat Light"/>
                <w:iCs/>
                <w:lang w:val="en-US"/>
              </w:rPr>
              <w:t xml:space="preserve"> </w:t>
            </w:r>
            <w:proofErr w:type="spellStart"/>
            <w:r w:rsidRPr="00073C50">
              <w:rPr>
                <w:rFonts w:ascii="Montserrat Light" w:hAnsi="Montserrat Light"/>
                <w:iCs/>
                <w:lang w:val="en-US"/>
              </w:rPr>
              <w:t>tehnice</w:t>
            </w:r>
            <w:proofErr w:type="spellEnd"/>
            <w:r w:rsidRPr="00073C50">
              <w:rPr>
                <w:rFonts w:ascii="Montserrat Light" w:hAnsi="Montserrat Light"/>
                <w:iCs/>
                <w:lang w:val="en-US"/>
              </w:rPr>
              <w:t xml:space="preserve"> </w:t>
            </w:r>
            <w:proofErr w:type="spellStart"/>
            <w:r w:rsidRPr="00073C50">
              <w:rPr>
                <w:rFonts w:ascii="Montserrat Light" w:hAnsi="Montserrat Light"/>
                <w:iCs/>
                <w:lang w:val="en-US"/>
              </w:rPr>
              <w:t>specificate</w:t>
            </w:r>
            <w:proofErr w:type="spellEnd"/>
            <w:r w:rsidRPr="00073C50">
              <w:rPr>
                <w:rFonts w:ascii="Montserrat Light" w:hAnsi="Montserrat Light"/>
                <w:iCs/>
                <w:lang w:val="en-US"/>
              </w:rPr>
              <w:t xml:space="preserve"> la </w:t>
            </w:r>
            <w:proofErr w:type="spellStart"/>
            <w:r w:rsidRPr="00073C50">
              <w:rPr>
                <w:rFonts w:ascii="Montserrat Light" w:hAnsi="Montserrat Light"/>
                <w:iCs/>
                <w:lang w:val="en-US"/>
              </w:rPr>
              <w:t>Secțiunea</w:t>
            </w:r>
            <w:proofErr w:type="spellEnd"/>
            <w:r w:rsidRPr="00073C50">
              <w:rPr>
                <w:rFonts w:ascii="Montserrat Light" w:hAnsi="Montserrat Light"/>
                <w:iCs/>
                <w:lang w:val="en-US"/>
              </w:rPr>
              <w:t xml:space="preserve"> a 2-a.</w:t>
            </w:r>
          </w:p>
        </w:tc>
      </w:tr>
      <w:tr w:rsidR="00073C50" w:rsidRPr="00073C50" w14:paraId="62E530FA" w14:textId="77777777" w:rsidTr="00F40E92">
        <w:tc>
          <w:tcPr>
            <w:tcW w:w="4320" w:type="dxa"/>
          </w:tcPr>
          <w:p w14:paraId="24B38D0B" w14:textId="77777777" w:rsidR="00D324F7" w:rsidRPr="00073C50" w:rsidRDefault="00D324F7" w:rsidP="00F40E92">
            <w:pPr>
              <w:tabs>
                <w:tab w:val="left" w:pos="3456"/>
              </w:tabs>
              <w:spacing w:line="240" w:lineRule="auto"/>
              <w:jc w:val="both"/>
              <w:rPr>
                <w:rFonts w:ascii="Montserrat Light" w:hAnsi="Montserrat Light"/>
                <w:b/>
                <w:bCs/>
                <w:iCs/>
                <w:lang w:val="en-US"/>
              </w:rPr>
            </w:pPr>
          </w:p>
        </w:tc>
        <w:tc>
          <w:tcPr>
            <w:tcW w:w="2723" w:type="dxa"/>
          </w:tcPr>
          <w:p w14:paraId="173692D9" w14:textId="77777777" w:rsidR="00D324F7" w:rsidRPr="00073C50" w:rsidRDefault="00D324F7" w:rsidP="00F40E92">
            <w:pPr>
              <w:tabs>
                <w:tab w:val="left" w:pos="3456"/>
              </w:tabs>
              <w:spacing w:line="240" w:lineRule="auto"/>
              <w:jc w:val="both"/>
              <w:rPr>
                <w:rFonts w:ascii="Montserrat Light" w:hAnsi="Montserrat Light"/>
                <w:b/>
                <w:bCs/>
                <w:iCs/>
                <w:lang w:val="en-US"/>
              </w:rPr>
            </w:pPr>
            <w:proofErr w:type="spellStart"/>
            <w:r w:rsidRPr="00073C50">
              <w:rPr>
                <w:rFonts w:ascii="Montserrat Light" w:hAnsi="Montserrat Light"/>
                <w:b/>
                <w:bCs/>
                <w:iCs/>
                <w:lang w:val="en-US"/>
              </w:rPr>
              <w:t>Prenume</w:t>
            </w:r>
            <w:proofErr w:type="spellEnd"/>
            <w:r w:rsidRPr="00073C50">
              <w:rPr>
                <w:rFonts w:ascii="Montserrat Light" w:hAnsi="Montserrat Light"/>
                <w:b/>
                <w:bCs/>
                <w:iCs/>
                <w:lang w:val="en-US"/>
              </w:rPr>
              <w:t xml:space="preserve"> </w:t>
            </w:r>
            <w:proofErr w:type="spellStart"/>
            <w:r w:rsidRPr="00073C50">
              <w:rPr>
                <w:rFonts w:ascii="Montserrat Light" w:hAnsi="Montserrat Light"/>
                <w:b/>
                <w:bCs/>
                <w:iCs/>
                <w:lang w:val="en-US"/>
              </w:rPr>
              <w:t>și</w:t>
            </w:r>
            <w:proofErr w:type="spellEnd"/>
            <w:r w:rsidRPr="00073C50">
              <w:rPr>
                <w:rFonts w:ascii="Montserrat Light" w:hAnsi="Montserrat Light"/>
                <w:b/>
                <w:bCs/>
                <w:iCs/>
                <w:lang w:val="en-US"/>
              </w:rPr>
              <w:t xml:space="preserve"> </w:t>
            </w:r>
            <w:proofErr w:type="spellStart"/>
            <w:r w:rsidRPr="00073C50">
              <w:rPr>
                <w:rFonts w:ascii="Montserrat Light" w:hAnsi="Montserrat Light"/>
                <w:b/>
                <w:bCs/>
                <w:iCs/>
                <w:lang w:val="en-US"/>
              </w:rPr>
              <w:t>nume</w:t>
            </w:r>
            <w:proofErr w:type="spellEnd"/>
          </w:p>
        </w:tc>
        <w:tc>
          <w:tcPr>
            <w:tcW w:w="1335" w:type="dxa"/>
          </w:tcPr>
          <w:p w14:paraId="23AC5CFC" w14:textId="77777777" w:rsidR="00D324F7" w:rsidRPr="00073C50" w:rsidRDefault="00D324F7" w:rsidP="00F40E92">
            <w:pPr>
              <w:tabs>
                <w:tab w:val="left" w:pos="3456"/>
              </w:tabs>
              <w:spacing w:line="240" w:lineRule="auto"/>
              <w:jc w:val="both"/>
              <w:rPr>
                <w:rFonts w:ascii="Montserrat Light" w:hAnsi="Montserrat Light"/>
                <w:b/>
                <w:bCs/>
                <w:iCs/>
                <w:lang w:val="en-US"/>
              </w:rPr>
            </w:pPr>
            <w:r w:rsidRPr="00073C50">
              <w:rPr>
                <w:rFonts w:ascii="Montserrat Light" w:hAnsi="Montserrat Light"/>
                <w:b/>
                <w:bCs/>
                <w:iCs/>
                <w:lang w:val="en-US"/>
              </w:rPr>
              <w:t>Data</w:t>
            </w:r>
          </w:p>
        </w:tc>
        <w:tc>
          <w:tcPr>
            <w:tcW w:w="1612" w:type="dxa"/>
          </w:tcPr>
          <w:p w14:paraId="2677F455" w14:textId="77777777" w:rsidR="00D324F7" w:rsidRPr="00073C50" w:rsidRDefault="00D324F7" w:rsidP="00F40E92">
            <w:pPr>
              <w:tabs>
                <w:tab w:val="left" w:pos="3456"/>
              </w:tabs>
              <w:spacing w:line="240" w:lineRule="auto"/>
              <w:jc w:val="both"/>
              <w:rPr>
                <w:rFonts w:ascii="Montserrat Light" w:hAnsi="Montserrat Light"/>
                <w:b/>
                <w:bCs/>
                <w:iCs/>
                <w:lang w:val="en-US"/>
              </w:rPr>
            </w:pPr>
            <w:proofErr w:type="spellStart"/>
            <w:r w:rsidRPr="00073C50">
              <w:rPr>
                <w:rFonts w:ascii="Montserrat Light" w:hAnsi="Montserrat Light"/>
                <w:b/>
                <w:bCs/>
                <w:iCs/>
                <w:lang w:val="en-US"/>
              </w:rPr>
              <w:t>Semnătura</w:t>
            </w:r>
            <w:proofErr w:type="spellEnd"/>
          </w:p>
        </w:tc>
      </w:tr>
      <w:tr w:rsidR="00073C50" w:rsidRPr="00073C50" w14:paraId="1FD47783" w14:textId="77777777" w:rsidTr="00F40E92">
        <w:tc>
          <w:tcPr>
            <w:tcW w:w="4320" w:type="dxa"/>
          </w:tcPr>
          <w:p w14:paraId="0D94C755" w14:textId="77777777" w:rsidR="00D324F7" w:rsidRPr="00073C50" w:rsidRDefault="00D324F7" w:rsidP="00F40E92">
            <w:pPr>
              <w:tabs>
                <w:tab w:val="left" w:pos="3456"/>
              </w:tabs>
              <w:spacing w:line="240" w:lineRule="auto"/>
              <w:jc w:val="both"/>
              <w:rPr>
                <w:rFonts w:ascii="Montserrat Light" w:hAnsi="Montserrat Light"/>
                <w:iCs/>
                <w:lang w:val="en-US"/>
              </w:rPr>
            </w:pPr>
            <w:r w:rsidRPr="00073C50">
              <w:rPr>
                <w:rFonts w:ascii="Montserrat Light" w:hAnsi="Montserrat Light"/>
                <w:iCs/>
                <w:lang w:val="en-US"/>
              </w:rPr>
              <w:t>Director general</w:t>
            </w:r>
          </w:p>
        </w:tc>
        <w:tc>
          <w:tcPr>
            <w:tcW w:w="2723" w:type="dxa"/>
          </w:tcPr>
          <w:p w14:paraId="1FAFB98F" w14:textId="15B26A8B" w:rsidR="00D324F7" w:rsidRPr="00073C50" w:rsidRDefault="005F1068" w:rsidP="00F40E92">
            <w:pPr>
              <w:tabs>
                <w:tab w:val="left" w:pos="3456"/>
              </w:tabs>
              <w:spacing w:line="240" w:lineRule="auto"/>
              <w:jc w:val="both"/>
              <w:rPr>
                <w:rFonts w:ascii="Montserrat Light" w:hAnsi="Montserrat Light"/>
                <w:iCs/>
                <w:lang w:val="en-US"/>
              </w:rPr>
            </w:pPr>
            <w:r w:rsidRPr="00073C50">
              <w:rPr>
                <w:rFonts w:ascii="Montserrat Light" w:hAnsi="Montserrat Light"/>
                <w:iCs/>
                <w:lang w:val="en-US"/>
              </w:rPr>
              <w:t>Cristina ŞCHIOP</w:t>
            </w:r>
          </w:p>
        </w:tc>
        <w:tc>
          <w:tcPr>
            <w:tcW w:w="1335" w:type="dxa"/>
          </w:tcPr>
          <w:p w14:paraId="336E66D6" w14:textId="42BF232D" w:rsidR="00D324F7" w:rsidRPr="00073C50" w:rsidRDefault="005F1068" w:rsidP="00F40E92">
            <w:pPr>
              <w:tabs>
                <w:tab w:val="left" w:pos="3456"/>
              </w:tabs>
              <w:spacing w:line="240" w:lineRule="auto"/>
              <w:jc w:val="both"/>
              <w:rPr>
                <w:rFonts w:ascii="Montserrat Light" w:hAnsi="Montserrat Light"/>
                <w:iCs/>
                <w:lang w:val="en-US"/>
              </w:rPr>
            </w:pPr>
            <w:r w:rsidRPr="00073C50">
              <w:rPr>
                <w:rFonts w:ascii="Montserrat Light" w:hAnsi="Montserrat Light"/>
                <w:iCs/>
                <w:lang w:val="en-US"/>
              </w:rPr>
              <w:t>24.09.2024</w:t>
            </w:r>
          </w:p>
        </w:tc>
        <w:tc>
          <w:tcPr>
            <w:tcW w:w="1612" w:type="dxa"/>
          </w:tcPr>
          <w:p w14:paraId="2D6BE8F3" w14:textId="77777777" w:rsidR="00D324F7" w:rsidRPr="00073C50" w:rsidRDefault="00D324F7" w:rsidP="00F40E92">
            <w:pPr>
              <w:tabs>
                <w:tab w:val="left" w:pos="3456"/>
              </w:tabs>
              <w:spacing w:line="240" w:lineRule="auto"/>
              <w:jc w:val="both"/>
              <w:rPr>
                <w:rFonts w:ascii="Montserrat Light" w:hAnsi="Montserrat Light"/>
                <w:iCs/>
                <w:lang w:val="en-US"/>
              </w:rPr>
            </w:pPr>
          </w:p>
        </w:tc>
      </w:tr>
    </w:tbl>
    <w:p w14:paraId="467B61BE" w14:textId="77777777" w:rsidR="00D324F7" w:rsidRPr="00073C50" w:rsidRDefault="00D324F7" w:rsidP="006178DB">
      <w:pPr>
        <w:autoSpaceDE w:val="0"/>
        <w:autoSpaceDN w:val="0"/>
        <w:adjustRightInd w:val="0"/>
        <w:spacing w:line="240" w:lineRule="auto"/>
        <w:contextualSpacing/>
        <w:rPr>
          <w:rFonts w:ascii="Montserrat Light" w:hAnsi="Montserrat Light"/>
          <w:i/>
          <w:noProof/>
          <w:sz w:val="21"/>
          <w:szCs w:val="21"/>
          <w:lang w:val="en-US" w:eastAsia="ro-RO"/>
        </w:rPr>
      </w:pPr>
    </w:p>
    <w:p w14:paraId="34F9B023" w14:textId="47F1C949" w:rsidR="00B847AA" w:rsidRPr="00073C50" w:rsidRDefault="00B847AA" w:rsidP="006178DB">
      <w:pPr>
        <w:autoSpaceDE w:val="0"/>
        <w:autoSpaceDN w:val="0"/>
        <w:adjustRightInd w:val="0"/>
        <w:spacing w:line="240" w:lineRule="auto"/>
        <w:contextualSpacing/>
        <w:rPr>
          <w:rFonts w:ascii="Montserrat Light" w:hAnsi="Montserrat Light"/>
          <w:i/>
          <w:noProof/>
          <w:sz w:val="21"/>
          <w:szCs w:val="21"/>
          <w:lang w:val="en-US" w:eastAsia="ro-RO"/>
        </w:rPr>
        <w:sectPr w:rsidR="00B847AA" w:rsidRPr="00073C50" w:rsidSect="0078776C">
          <w:headerReference w:type="default" r:id="rId9"/>
          <w:pgSz w:w="11909" w:h="16834"/>
          <w:pgMar w:top="1152" w:right="720" w:bottom="1152" w:left="1440" w:header="274" w:footer="202" w:gutter="0"/>
          <w:pgNumType w:start="1"/>
          <w:cols w:space="720"/>
        </w:sectPr>
      </w:pPr>
    </w:p>
    <w:tbl>
      <w:tblPr>
        <w:tblW w:w="5498"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3"/>
        <w:gridCol w:w="1544"/>
        <w:gridCol w:w="2799"/>
        <w:gridCol w:w="2313"/>
      </w:tblGrid>
      <w:tr w:rsidR="00073C50" w:rsidRPr="008C77C0" w14:paraId="6FAEF153" w14:textId="77777777" w:rsidTr="00B847AA">
        <w:trPr>
          <w:trHeight w:val="399"/>
        </w:trPr>
        <w:tc>
          <w:tcPr>
            <w:tcW w:w="5000" w:type="pct"/>
            <w:gridSpan w:val="4"/>
            <w:shd w:val="clear" w:color="auto" w:fill="auto"/>
            <w:vAlign w:val="center"/>
          </w:tcPr>
          <w:p w14:paraId="21C3CD7D" w14:textId="77777777" w:rsidR="00B847AA" w:rsidRPr="008C77C0" w:rsidRDefault="00B847AA" w:rsidP="0047274B">
            <w:pPr>
              <w:autoSpaceDE w:val="0"/>
              <w:autoSpaceDN w:val="0"/>
              <w:adjustRightInd w:val="0"/>
              <w:spacing w:line="240" w:lineRule="auto"/>
              <w:contextualSpacing/>
              <w:jc w:val="center"/>
              <w:rPr>
                <w:rFonts w:ascii="Montserrat Light" w:hAnsi="Montserrat Light"/>
                <w:b/>
                <w:bCs/>
                <w:noProof/>
                <w:sz w:val="21"/>
                <w:szCs w:val="21"/>
                <w:lang w:eastAsia="ro-RO"/>
              </w:rPr>
            </w:pPr>
            <w:r w:rsidRPr="008C77C0">
              <w:rPr>
                <w:rFonts w:ascii="Montserrat Light" w:hAnsi="Montserrat Light"/>
                <w:b/>
                <w:bCs/>
                <w:noProof/>
                <w:sz w:val="21"/>
                <w:szCs w:val="21"/>
                <w:lang w:eastAsia="ro-RO"/>
              </w:rPr>
              <w:lastRenderedPageBreak/>
              <w:t xml:space="preserve">CIRCUIT PROIECT DE HOTĂRÂRE </w:t>
            </w:r>
          </w:p>
        </w:tc>
      </w:tr>
      <w:tr w:rsidR="00073C50" w:rsidRPr="008C77C0" w14:paraId="5F605354" w14:textId="77777777" w:rsidTr="00B847AA">
        <w:tc>
          <w:tcPr>
            <w:tcW w:w="5000" w:type="pct"/>
            <w:gridSpan w:val="4"/>
            <w:shd w:val="clear" w:color="auto" w:fill="auto"/>
          </w:tcPr>
          <w:p w14:paraId="256CF0D8" w14:textId="77777777" w:rsidR="00B847AA" w:rsidRPr="008C77C0" w:rsidRDefault="00B847AA" w:rsidP="0047274B">
            <w:pPr>
              <w:autoSpaceDE w:val="0"/>
              <w:autoSpaceDN w:val="0"/>
              <w:adjustRightInd w:val="0"/>
              <w:spacing w:line="240" w:lineRule="auto"/>
              <w:contextualSpacing/>
              <w:jc w:val="both"/>
              <w:rPr>
                <w:rFonts w:ascii="Montserrat Light" w:hAnsi="Montserrat Light"/>
                <w:b/>
                <w:bCs/>
                <w:noProof/>
                <w:sz w:val="21"/>
                <w:szCs w:val="21"/>
                <w:lang w:eastAsia="ro-RO"/>
              </w:rPr>
            </w:pPr>
            <w:r w:rsidRPr="008C77C0">
              <w:rPr>
                <w:rFonts w:ascii="Montserrat Light" w:hAnsi="Montserrat Light"/>
                <w:b/>
                <w:bCs/>
                <w:noProof/>
                <w:sz w:val="21"/>
                <w:szCs w:val="21"/>
                <w:lang w:eastAsia="ro-RO"/>
              </w:rPr>
              <w:t xml:space="preserve">1. Transmitere proiect </w:t>
            </w:r>
            <w:r w:rsidRPr="008C77C0">
              <w:rPr>
                <w:rFonts w:ascii="Montserrat Light" w:hAnsi="Montserrat Light"/>
                <w:b/>
                <w:bCs/>
                <w:noProof/>
                <w:sz w:val="21"/>
                <w:szCs w:val="21"/>
                <w:shd w:val="clear" w:color="auto" w:fill="FFFFFF"/>
                <w:lang w:eastAsia="ro-RO"/>
              </w:rPr>
              <w:t>în vederea analizării şi întocmirii raportului/rapoartelor de specialitate</w:t>
            </w:r>
            <w:r w:rsidRPr="008C77C0">
              <w:rPr>
                <w:rFonts w:ascii="Montserrat Light" w:hAnsi="Montserrat Light"/>
                <w:b/>
                <w:bCs/>
                <w:noProof/>
                <w:sz w:val="21"/>
                <w:szCs w:val="21"/>
                <w:lang w:eastAsia="ro-RO"/>
              </w:rPr>
              <w:t xml:space="preserve"> ale compartimentelor de resort nominalizate</w:t>
            </w:r>
          </w:p>
        </w:tc>
      </w:tr>
      <w:tr w:rsidR="00073C50" w:rsidRPr="008C77C0" w14:paraId="135D8623" w14:textId="77777777" w:rsidTr="00B847AA">
        <w:tc>
          <w:tcPr>
            <w:tcW w:w="1892" w:type="pct"/>
            <w:shd w:val="clear" w:color="auto" w:fill="auto"/>
            <w:vAlign w:val="center"/>
          </w:tcPr>
          <w:p w14:paraId="0D699496" w14:textId="77777777" w:rsidR="00B847AA" w:rsidRPr="008C77C0" w:rsidRDefault="00B847AA" w:rsidP="0047274B">
            <w:pPr>
              <w:autoSpaceDE w:val="0"/>
              <w:autoSpaceDN w:val="0"/>
              <w:adjustRightInd w:val="0"/>
              <w:spacing w:line="240" w:lineRule="auto"/>
              <w:contextualSpacing/>
              <w:jc w:val="center"/>
              <w:rPr>
                <w:rFonts w:ascii="Montserrat Light" w:hAnsi="Montserrat Light"/>
                <w:b/>
                <w:bCs/>
                <w:noProof/>
                <w:sz w:val="21"/>
                <w:szCs w:val="21"/>
                <w:lang w:eastAsia="ro-RO"/>
              </w:rPr>
            </w:pPr>
            <w:r w:rsidRPr="008C77C0">
              <w:rPr>
                <w:rFonts w:ascii="Montserrat Light" w:hAnsi="Montserrat Light"/>
                <w:b/>
                <w:bCs/>
                <w:noProof/>
                <w:sz w:val="21"/>
                <w:szCs w:val="21"/>
                <w:lang w:eastAsia="ro-RO"/>
              </w:rPr>
              <w:t>Compartimentele de resort nominalizate</w:t>
            </w:r>
          </w:p>
          <w:p w14:paraId="2675F484" w14:textId="77777777" w:rsidR="00B847AA" w:rsidRPr="008C77C0" w:rsidRDefault="00B847AA" w:rsidP="0047274B">
            <w:pPr>
              <w:autoSpaceDE w:val="0"/>
              <w:autoSpaceDN w:val="0"/>
              <w:adjustRightInd w:val="0"/>
              <w:spacing w:line="240" w:lineRule="auto"/>
              <w:contextualSpacing/>
              <w:jc w:val="center"/>
              <w:rPr>
                <w:rFonts w:ascii="Montserrat Light" w:hAnsi="Montserrat Light"/>
                <w:b/>
                <w:bCs/>
                <w:noProof/>
                <w:sz w:val="21"/>
                <w:szCs w:val="21"/>
                <w:lang w:eastAsia="ro-RO"/>
              </w:rPr>
            </w:pPr>
            <w:r w:rsidRPr="008C77C0">
              <w:rPr>
                <w:rFonts w:ascii="Montserrat Light" w:hAnsi="Montserrat Light"/>
                <w:b/>
                <w:bCs/>
                <w:noProof/>
                <w:sz w:val="21"/>
                <w:szCs w:val="21"/>
                <w:lang w:eastAsia="ro-RO"/>
              </w:rPr>
              <w:t>(Direcția/serviciul)</w:t>
            </w:r>
          </w:p>
        </w:tc>
        <w:tc>
          <w:tcPr>
            <w:tcW w:w="721" w:type="pct"/>
            <w:shd w:val="clear" w:color="auto" w:fill="auto"/>
            <w:vAlign w:val="center"/>
          </w:tcPr>
          <w:p w14:paraId="1632445F" w14:textId="77777777" w:rsidR="00B847AA" w:rsidRPr="008C77C0" w:rsidRDefault="00B847AA" w:rsidP="0047274B">
            <w:pPr>
              <w:autoSpaceDE w:val="0"/>
              <w:autoSpaceDN w:val="0"/>
              <w:adjustRightInd w:val="0"/>
              <w:spacing w:line="240" w:lineRule="auto"/>
              <w:contextualSpacing/>
              <w:jc w:val="center"/>
              <w:rPr>
                <w:rFonts w:ascii="Montserrat Light" w:hAnsi="Montserrat Light"/>
                <w:b/>
                <w:bCs/>
                <w:noProof/>
                <w:sz w:val="21"/>
                <w:szCs w:val="21"/>
                <w:lang w:eastAsia="ro-RO"/>
              </w:rPr>
            </w:pPr>
            <w:r w:rsidRPr="008C77C0">
              <w:rPr>
                <w:rFonts w:ascii="Montserrat Light" w:hAnsi="Montserrat Light"/>
                <w:b/>
                <w:bCs/>
                <w:noProof/>
                <w:sz w:val="21"/>
                <w:szCs w:val="21"/>
                <w:shd w:val="clear" w:color="auto" w:fill="FFFFFF"/>
                <w:lang w:eastAsia="ro-RO"/>
              </w:rPr>
              <w:t>Datele de întocmire și depunere a rapoartelor de</w:t>
            </w:r>
            <w:r w:rsidRPr="008C77C0">
              <w:rPr>
                <w:rFonts w:ascii="Montserrat Light" w:hAnsi="Montserrat Light"/>
                <w:b/>
                <w:bCs/>
                <w:noProof/>
                <w:sz w:val="21"/>
                <w:szCs w:val="21"/>
                <w:lang w:eastAsia="ro-RO"/>
              </w:rPr>
              <w:t xml:space="preserve">  specialitate</w:t>
            </w:r>
          </w:p>
        </w:tc>
        <w:tc>
          <w:tcPr>
            <w:tcW w:w="1307" w:type="pct"/>
            <w:shd w:val="clear" w:color="auto" w:fill="auto"/>
            <w:vAlign w:val="center"/>
          </w:tcPr>
          <w:p w14:paraId="2175B0E1" w14:textId="77777777" w:rsidR="00B847AA" w:rsidRPr="008C77C0" w:rsidRDefault="00B847AA" w:rsidP="0047274B">
            <w:pPr>
              <w:autoSpaceDE w:val="0"/>
              <w:autoSpaceDN w:val="0"/>
              <w:adjustRightInd w:val="0"/>
              <w:spacing w:line="240" w:lineRule="auto"/>
              <w:contextualSpacing/>
              <w:jc w:val="center"/>
              <w:rPr>
                <w:rFonts w:ascii="Montserrat Light" w:hAnsi="Montserrat Light"/>
                <w:b/>
                <w:bCs/>
                <w:noProof/>
                <w:sz w:val="21"/>
                <w:szCs w:val="21"/>
                <w:lang w:eastAsia="ro-RO"/>
              </w:rPr>
            </w:pPr>
            <w:r w:rsidRPr="008C77C0">
              <w:rPr>
                <w:rFonts w:ascii="Montserrat Light" w:hAnsi="Montserrat Light"/>
                <w:b/>
                <w:bCs/>
                <w:noProof/>
                <w:sz w:val="21"/>
                <w:szCs w:val="21"/>
                <w:lang w:eastAsia="ro-RO"/>
              </w:rPr>
              <w:t>Semnătura persoanelor competente pentru nominalizare/</w:t>
            </w:r>
          </w:p>
          <w:p w14:paraId="3B0F5C57" w14:textId="77777777" w:rsidR="00B847AA" w:rsidRPr="008C77C0" w:rsidRDefault="00B847AA" w:rsidP="0047274B">
            <w:pPr>
              <w:autoSpaceDE w:val="0"/>
              <w:autoSpaceDN w:val="0"/>
              <w:adjustRightInd w:val="0"/>
              <w:spacing w:line="240" w:lineRule="auto"/>
              <w:contextualSpacing/>
              <w:jc w:val="center"/>
              <w:rPr>
                <w:rFonts w:ascii="Montserrat Light" w:hAnsi="Montserrat Light"/>
                <w:b/>
                <w:bCs/>
                <w:noProof/>
                <w:sz w:val="21"/>
                <w:szCs w:val="21"/>
                <w:lang w:eastAsia="ro-RO"/>
              </w:rPr>
            </w:pPr>
            <w:r w:rsidRPr="008C77C0">
              <w:rPr>
                <w:rFonts w:ascii="Montserrat Light" w:hAnsi="Montserrat Light"/>
                <w:b/>
                <w:bCs/>
                <w:noProof/>
                <w:sz w:val="21"/>
                <w:szCs w:val="21"/>
                <w:lang w:eastAsia="ro-RO"/>
              </w:rPr>
              <w:t>stabilire date de întocmire</w:t>
            </w:r>
          </w:p>
        </w:tc>
        <w:tc>
          <w:tcPr>
            <w:tcW w:w="1080" w:type="pct"/>
            <w:vAlign w:val="center"/>
          </w:tcPr>
          <w:p w14:paraId="57563CB6" w14:textId="77777777" w:rsidR="00B847AA" w:rsidRPr="008C77C0" w:rsidRDefault="00B847AA" w:rsidP="0047274B">
            <w:pPr>
              <w:autoSpaceDE w:val="0"/>
              <w:autoSpaceDN w:val="0"/>
              <w:adjustRightInd w:val="0"/>
              <w:spacing w:line="240" w:lineRule="auto"/>
              <w:contextualSpacing/>
              <w:jc w:val="center"/>
              <w:rPr>
                <w:rFonts w:ascii="Montserrat Light" w:hAnsi="Montserrat Light"/>
                <w:b/>
                <w:bCs/>
                <w:noProof/>
                <w:sz w:val="21"/>
                <w:szCs w:val="21"/>
                <w:lang w:eastAsia="ro-RO"/>
              </w:rPr>
            </w:pPr>
            <w:r w:rsidRPr="008C77C0">
              <w:rPr>
                <w:rFonts w:ascii="Montserrat Light" w:hAnsi="Montserrat Light"/>
                <w:b/>
                <w:bCs/>
                <w:noProof/>
                <w:sz w:val="21"/>
                <w:szCs w:val="21"/>
                <w:lang w:eastAsia="ro-RO"/>
              </w:rPr>
              <w:t>Raport întocmit/</w:t>
            </w:r>
          </w:p>
          <w:p w14:paraId="2263FA6B" w14:textId="77777777" w:rsidR="00B847AA" w:rsidRPr="008C77C0" w:rsidRDefault="00B847AA" w:rsidP="0047274B">
            <w:pPr>
              <w:autoSpaceDE w:val="0"/>
              <w:autoSpaceDN w:val="0"/>
              <w:adjustRightInd w:val="0"/>
              <w:spacing w:line="240" w:lineRule="auto"/>
              <w:contextualSpacing/>
              <w:jc w:val="center"/>
              <w:rPr>
                <w:rFonts w:ascii="Montserrat Light" w:hAnsi="Montserrat Light"/>
                <w:b/>
                <w:bCs/>
                <w:noProof/>
                <w:sz w:val="21"/>
                <w:szCs w:val="21"/>
                <w:lang w:eastAsia="ro-RO"/>
              </w:rPr>
            </w:pPr>
            <w:r w:rsidRPr="008C77C0">
              <w:rPr>
                <w:rFonts w:ascii="Montserrat Light" w:hAnsi="Montserrat Light"/>
                <w:b/>
                <w:bCs/>
                <w:noProof/>
                <w:sz w:val="21"/>
                <w:szCs w:val="21"/>
                <w:lang w:eastAsia="ro-RO"/>
              </w:rPr>
              <w:t>Refuz întocmire raport/</w:t>
            </w:r>
          </w:p>
          <w:p w14:paraId="708AAEB7" w14:textId="77777777" w:rsidR="00B847AA" w:rsidRPr="008C77C0" w:rsidRDefault="00B847AA" w:rsidP="0047274B">
            <w:pPr>
              <w:autoSpaceDE w:val="0"/>
              <w:autoSpaceDN w:val="0"/>
              <w:adjustRightInd w:val="0"/>
              <w:spacing w:line="240" w:lineRule="auto"/>
              <w:contextualSpacing/>
              <w:jc w:val="center"/>
              <w:rPr>
                <w:rFonts w:ascii="Montserrat Light" w:hAnsi="Montserrat Light"/>
                <w:b/>
                <w:bCs/>
                <w:noProof/>
                <w:sz w:val="21"/>
                <w:szCs w:val="21"/>
                <w:lang w:eastAsia="ro-RO"/>
              </w:rPr>
            </w:pPr>
            <w:r w:rsidRPr="008C77C0">
              <w:rPr>
                <w:rFonts w:ascii="Montserrat Light" w:hAnsi="Montserrat Light"/>
                <w:b/>
                <w:bCs/>
                <w:noProof/>
                <w:sz w:val="21"/>
                <w:szCs w:val="21"/>
                <w:lang w:eastAsia="ro-RO"/>
              </w:rPr>
              <w:t>semnătură</w:t>
            </w:r>
          </w:p>
        </w:tc>
      </w:tr>
      <w:tr w:rsidR="00073C50" w:rsidRPr="008C77C0" w14:paraId="7427AB5D" w14:textId="77777777" w:rsidTr="00B847AA">
        <w:tc>
          <w:tcPr>
            <w:tcW w:w="1892" w:type="pct"/>
            <w:shd w:val="clear" w:color="auto" w:fill="auto"/>
            <w:vAlign w:val="center"/>
          </w:tcPr>
          <w:p w14:paraId="05EFB6AC" w14:textId="77777777" w:rsidR="00B847AA" w:rsidRPr="008C77C0" w:rsidRDefault="00B847AA" w:rsidP="0047274B">
            <w:pPr>
              <w:autoSpaceDE w:val="0"/>
              <w:autoSpaceDN w:val="0"/>
              <w:adjustRightInd w:val="0"/>
              <w:spacing w:line="240" w:lineRule="auto"/>
              <w:contextualSpacing/>
              <w:jc w:val="center"/>
              <w:rPr>
                <w:rFonts w:ascii="Montserrat Light" w:hAnsi="Montserrat Light"/>
                <w:b/>
                <w:bCs/>
                <w:noProof/>
                <w:sz w:val="21"/>
                <w:szCs w:val="21"/>
                <w:lang w:eastAsia="ro-RO"/>
              </w:rPr>
            </w:pPr>
            <w:r w:rsidRPr="008C77C0">
              <w:rPr>
                <w:rFonts w:ascii="Montserrat Light" w:hAnsi="Montserrat Light"/>
                <w:b/>
                <w:bCs/>
                <w:noProof/>
                <w:sz w:val="21"/>
                <w:szCs w:val="21"/>
                <w:lang w:eastAsia="ro-RO"/>
              </w:rPr>
              <w:t>DIRECȚIA DEZVOLTARE ȘI INVESTIȚII</w:t>
            </w:r>
          </w:p>
        </w:tc>
        <w:tc>
          <w:tcPr>
            <w:tcW w:w="721" w:type="pct"/>
            <w:shd w:val="clear" w:color="auto" w:fill="auto"/>
            <w:vAlign w:val="center"/>
          </w:tcPr>
          <w:p w14:paraId="583FA2AC" w14:textId="0764CC2E" w:rsidR="00B847AA" w:rsidRPr="008C77C0" w:rsidRDefault="008C77C0" w:rsidP="0047274B">
            <w:pPr>
              <w:autoSpaceDE w:val="0"/>
              <w:autoSpaceDN w:val="0"/>
              <w:adjustRightInd w:val="0"/>
              <w:spacing w:line="240" w:lineRule="auto"/>
              <w:contextualSpacing/>
              <w:jc w:val="center"/>
              <w:rPr>
                <w:rFonts w:ascii="Montserrat Light" w:hAnsi="Montserrat Light"/>
                <w:b/>
                <w:bCs/>
                <w:noProof/>
                <w:sz w:val="21"/>
                <w:szCs w:val="21"/>
                <w:lang w:eastAsia="ro-RO"/>
              </w:rPr>
            </w:pPr>
            <w:r w:rsidRPr="008C77C0">
              <w:rPr>
                <w:rFonts w:ascii="Montserrat Light" w:hAnsi="Montserrat Light"/>
                <w:b/>
                <w:bCs/>
                <w:noProof/>
                <w:sz w:val="21"/>
                <w:szCs w:val="21"/>
                <w:lang w:eastAsia="ro-RO"/>
              </w:rPr>
              <w:t>24.</w:t>
            </w:r>
            <w:r w:rsidR="005F1068" w:rsidRPr="008C77C0">
              <w:rPr>
                <w:rFonts w:ascii="Montserrat Light" w:hAnsi="Montserrat Light"/>
                <w:b/>
                <w:bCs/>
                <w:noProof/>
                <w:sz w:val="21"/>
                <w:szCs w:val="21"/>
                <w:lang w:eastAsia="ro-RO"/>
              </w:rPr>
              <w:t>09.2024</w:t>
            </w:r>
          </w:p>
        </w:tc>
        <w:tc>
          <w:tcPr>
            <w:tcW w:w="1307" w:type="pct"/>
            <w:shd w:val="clear" w:color="auto" w:fill="auto"/>
          </w:tcPr>
          <w:p w14:paraId="3164ADCF" w14:textId="77777777" w:rsidR="005F1068" w:rsidRPr="008C77C0" w:rsidRDefault="00B847AA" w:rsidP="0047274B">
            <w:pPr>
              <w:autoSpaceDE w:val="0"/>
              <w:autoSpaceDN w:val="0"/>
              <w:adjustRightInd w:val="0"/>
              <w:spacing w:line="240" w:lineRule="auto"/>
              <w:contextualSpacing/>
              <w:jc w:val="center"/>
              <w:rPr>
                <w:rFonts w:ascii="Montserrat Light" w:hAnsi="Montserrat Light"/>
                <w:b/>
                <w:bCs/>
                <w:noProof/>
                <w:sz w:val="14"/>
                <w:szCs w:val="14"/>
                <w:lang w:eastAsia="ro-RO"/>
              </w:rPr>
            </w:pPr>
            <w:r w:rsidRPr="008C77C0">
              <w:rPr>
                <w:rFonts w:ascii="Montserrat Light" w:hAnsi="Montserrat Light"/>
                <w:b/>
                <w:bCs/>
                <w:noProof/>
                <w:sz w:val="14"/>
                <w:szCs w:val="14"/>
                <w:lang w:eastAsia="ro-RO"/>
              </w:rPr>
              <w:t xml:space="preserve">Secretar general jud. Cluj </w:t>
            </w:r>
          </w:p>
          <w:p w14:paraId="1C50978C" w14:textId="174AF34E" w:rsidR="00B847AA" w:rsidRPr="008C77C0" w:rsidRDefault="00B847AA" w:rsidP="0047274B">
            <w:pPr>
              <w:autoSpaceDE w:val="0"/>
              <w:autoSpaceDN w:val="0"/>
              <w:adjustRightInd w:val="0"/>
              <w:spacing w:line="240" w:lineRule="auto"/>
              <w:contextualSpacing/>
              <w:jc w:val="center"/>
              <w:rPr>
                <w:rFonts w:ascii="Montserrat Light" w:hAnsi="Montserrat Light"/>
                <w:b/>
                <w:bCs/>
                <w:noProof/>
                <w:sz w:val="14"/>
                <w:szCs w:val="14"/>
                <w:lang w:eastAsia="ro-RO"/>
              </w:rPr>
            </w:pPr>
            <w:r w:rsidRPr="008C77C0">
              <w:rPr>
                <w:rFonts w:ascii="Montserrat Light" w:hAnsi="Montserrat Light"/>
                <w:b/>
                <w:bCs/>
                <w:noProof/>
                <w:sz w:val="14"/>
                <w:szCs w:val="14"/>
                <w:lang w:eastAsia="ro-RO"/>
              </w:rPr>
              <w:t xml:space="preserve">Simona </w:t>
            </w:r>
            <w:r w:rsidR="005F1068" w:rsidRPr="008C77C0">
              <w:rPr>
                <w:rFonts w:ascii="Montserrat Light" w:hAnsi="Montserrat Light"/>
                <w:b/>
                <w:bCs/>
                <w:noProof/>
                <w:sz w:val="14"/>
                <w:szCs w:val="14"/>
                <w:lang w:eastAsia="ro-RO"/>
              </w:rPr>
              <w:t>GACI</w:t>
            </w:r>
          </w:p>
        </w:tc>
        <w:tc>
          <w:tcPr>
            <w:tcW w:w="1080" w:type="pct"/>
            <w:vAlign w:val="center"/>
          </w:tcPr>
          <w:p w14:paraId="5AD2A163" w14:textId="77777777" w:rsidR="00B847AA" w:rsidRPr="008C77C0" w:rsidRDefault="00B847AA" w:rsidP="0047274B">
            <w:pPr>
              <w:autoSpaceDE w:val="0"/>
              <w:autoSpaceDN w:val="0"/>
              <w:adjustRightInd w:val="0"/>
              <w:spacing w:line="240" w:lineRule="auto"/>
              <w:contextualSpacing/>
              <w:jc w:val="center"/>
              <w:rPr>
                <w:rFonts w:ascii="Montserrat Light" w:hAnsi="Montserrat Light"/>
                <w:b/>
                <w:bCs/>
                <w:noProof/>
                <w:sz w:val="14"/>
                <w:szCs w:val="14"/>
                <w:lang w:eastAsia="ro-RO"/>
              </w:rPr>
            </w:pPr>
            <w:r w:rsidRPr="008C77C0">
              <w:rPr>
                <w:rFonts w:ascii="Montserrat Light" w:hAnsi="Montserrat Light"/>
                <w:b/>
                <w:bCs/>
                <w:noProof/>
                <w:sz w:val="14"/>
                <w:szCs w:val="14"/>
                <w:lang w:eastAsia="ro-RO"/>
              </w:rPr>
              <w:t>Raport întocmit</w:t>
            </w:r>
          </w:p>
          <w:p w14:paraId="060B0CF1" w14:textId="77777777" w:rsidR="005F1068" w:rsidRPr="008C77C0" w:rsidRDefault="00B847AA" w:rsidP="0047274B">
            <w:pPr>
              <w:autoSpaceDE w:val="0"/>
              <w:autoSpaceDN w:val="0"/>
              <w:adjustRightInd w:val="0"/>
              <w:spacing w:line="240" w:lineRule="auto"/>
              <w:contextualSpacing/>
              <w:jc w:val="center"/>
              <w:rPr>
                <w:rFonts w:ascii="Montserrat Light" w:hAnsi="Montserrat Light"/>
                <w:b/>
                <w:bCs/>
                <w:noProof/>
                <w:sz w:val="14"/>
                <w:szCs w:val="14"/>
                <w:lang w:eastAsia="ro-RO"/>
              </w:rPr>
            </w:pPr>
            <w:r w:rsidRPr="008C77C0">
              <w:rPr>
                <w:rFonts w:ascii="Montserrat Light" w:hAnsi="Montserrat Light"/>
                <w:b/>
                <w:bCs/>
                <w:noProof/>
                <w:sz w:val="14"/>
                <w:szCs w:val="14"/>
                <w:lang w:eastAsia="ro-RO"/>
              </w:rPr>
              <w:t xml:space="preserve">Director executiv </w:t>
            </w:r>
          </w:p>
          <w:p w14:paraId="5D863066" w14:textId="2C9FB5B8" w:rsidR="00B847AA" w:rsidRPr="008C77C0" w:rsidRDefault="00B847AA" w:rsidP="0047274B">
            <w:pPr>
              <w:autoSpaceDE w:val="0"/>
              <w:autoSpaceDN w:val="0"/>
              <w:adjustRightInd w:val="0"/>
              <w:spacing w:line="240" w:lineRule="auto"/>
              <w:contextualSpacing/>
              <w:jc w:val="center"/>
              <w:rPr>
                <w:rFonts w:ascii="Montserrat Light" w:hAnsi="Montserrat Light"/>
                <w:b/>
                <w:bCs/>
                <w:noProof/>
                <w:sz w:val="14"/>
                <w:szCs w:val="14"/>
                <w:lang w:eastAsia="ro-RO"/>
              </w:rPr>
            </w:pPr>
            <w:r w:rsidRPr="008C77C0">
              <w:rPr>
                <w:rFonts w:ascii="Montserrat Light" w:hAnsi="Montserrat Light"/>
                <w:b/>
                <w:bCs/>
                <w:noProof/>
                <w:sz w:val="14"/>
                <w:szCs w:val="14"/>
                <w:lang w:eastAsia="ro-RO"/>
              </w:rPr>
              <w:t>Mariana R</w:t>
            </w:r>
            <w:r w:rsidR="005F1068" w:rsidRPr="008C77C0">
              <w:rPr>
                <w:rFonts w:ascii="Montserrat Light" w:hAnsi="Montserrat Light"/>
                <w:b/>
                <w:bCs/>
                <w:noProof/>
                <w:sz w:val="14"/>
                <w:szCs w:val="14"/>
                <w:lang w:eastAsia="ro-RO"/>
              </w:rPr>
              <w:t>AŢIU</w:t>
            </w:r>
          </w:p>
          <w:p w14:paraId="7FFBA64C" w14:textId="77777777" w:rsidR="00B847AA" w:rsidRPr="008C77C0" w:rsidRDefault="00B847AA" w:rsidP="0047274B">
            <w:pPr>
              <w:autoSpaceDE w:val="0"/>
              <w:autoSpaceDN w:val="0"/>
              <w:adjustRightInd w:val="0"/>
              <w:spacing w:line="240" w:lineRule="auto"/>
              <w:contextualSpacing/>
              <w:jc w:val="center"/>
              <w:rPr>
                <w:rFonts w:ascii="Montserrat Light" w:hAnsi="Montserrat Light"/>
                <w:b/>
                <w:bCs/>
                <w:noProof/>
                <w:sz w:val="21"/>
                <w:szCs w:val="21"/>
                <w:lang w:eastAsia="ro-RO"/>
              </w:rPr>
            </w:pPr>
          </w:p>
        </w:tc>
      </w:tr>
      <w:tr w:rsidR="00073C50" w:rsidRPr="008C77C0" w14:paraId="6547DF37" w14:textId="77777777" w:rsidTr="00B847AA">
        <w:trPr>
          <w:trHeight w:val="557"/>
        </w:trPr>
        <w:tc>
          <w:tcPr>
            <w:tcW w:w="1892" w:type="pct"/>
            <w:shd w:val="clear" w:color="auto" w:fill="auto"/>
            <w:vAlign w:val="center"/>
          </w:tcPr>
          <w:p w14:paraId="30E6156F" w14:textId="77777777" w:rsidR="00B847AA" w:rsidRPr="008C77C0" w:rsidRDefault="00B847AA" w:rsidP="0047274B">
            <w:pPr>
              <w:autoSpaceDE w:val="0"/>
              <w:autoSpaceDN w:val="0"/>
              <w:adjustRightInd w:val="0"/>
              <w:spacing w:line="240" w:lineRule="auto"/>
              <w:contextualSpacing/>
              <w:jc w:val="center"/>
              <w:rPr>
                <w:rFonts w:ascii="Montserrat Light" w:hAnsi="Montserrat Light"/>
                <w:b/>
                <w:bCs/>
                <w:noProof/>
                <w:sz w:val="21"/>
                <w:szCs w:val="21"/>
                <w:lang w:eastAsia="ro-RO"/>
              </w:rPr>
            </w:pPr>
            <w:r w:rsidRPr="008C77C0">
              <w:rPr>
                <w:rFonts w:ascii="Montserrat Light" w:hAnsi="Montserrat Light"/>
                <w:b/>
                <w:bCs/>
                <w:noProof/>
                <w:sz w:val="21"/>
                <w:szCs w:val="21"/>
                <w:lang w:eastAsia="ro-RO"/>
              </w:rPr>
              <w:t>DIRECȚIA GENERALĂ BUGET-FINANȚE, RESURSE UMANE</w:t>
            </w:r>
          </w:p>
        </w:tc>
        <w:tc>
          <w:tcPr>
            <w:tcW w:w="721" w:type="pct"/>
            <w:shd w:val="clear" w:color="auto" w:fill="auto"/>
            <w:vAlign w:val="center"/>
          </w:tcPr>
          <w:p w14:paraId="05D1068A" w14:textId="005F3CBA" w:rsidR="00B847AA" w:rsidRPr="008C77C0" w:rsidRDefault="008C77C0" w:rsidP="008C77C0">
            <w:pPr>
              <w:autoSpaceDE w:val="0"/>
              <w:autoSpaceDN w:val="0"/>
              <w:adjustRightInd w:val="0"/>
              <w:spacing w:line="240" w:lineRule="auto"/>
              <w:contextualSpacing/>
              <w:rPr>
                <w:rFonts w:ascii="Montserrat Light" w:hAnsi="Montserrat Light"/>
                <w:b/>
                <w:bCs/>
                <w:noProof/>
                <w:sz w:val="21"/>
                <w:szCs w:val="21"/>
                <w:lang w:eastAsia="ro-RO"/>
              </w:rPr>
            </w:pPr>
            <w:r w:rsidRPr="008C77C0">
              <w:rPr>
                <w:rFonts w:ascii="Montserrat Light" w:hAnsi="Montserrat Light"/>
                <w:b/>
                <w:bCs/>
                <w:noProof/>
                <w:sz w:val="21"/>
                <w:szCs w:val="21"/>
                <w:lang w:eastAsia="ro-RO"/>
              </w:rPr>
              <w:t xml:space="preserve"> 24. </w:t>
            </w:r>
            <w:r w:rsidR="005F1068" w:rsidRPr="008C77C0">
              <w:rPr>
                <w:rFonts w:ascii="Montserrat Light" w:hAnsi="Montserrat Light"/>
                <w:b/>
                <w:bCs/>
                <w:noProof/>
                <w:sz w:val="21"/>
                <w:szCs w:val="21"/>
                <w:lang w:eastAsia="ro-RO"/>
              </w:rPr>
              <w:t>09.2024</w:t>
            </w:r>
          </w:p>
        </w:tc>
        <w:tc>
          <w:tcPr>
            <w:tcW w:w="1307" w:type="pct"/>
            <w:shd w:val="clear" w:color="auto" w:fill="auto"/>
          </w:tcPr>
          <w:p w14:paraId="2C2AC5D0" w14:textId="77777777" w:rsidR="005F1068" w:rsidRPr="008C77C0" w:rsidRDefault="00B847AA" w:rsidP="0047274B">
            <w:pPr>
              <w:autoSpaceDE w:val="0"/>
              <w:autoSpaceDN w:val="0"/>
              <w:adjustRightInd w:val="0"/>
              <w:spacing w:line="240" w:lineRule="auto"/>
              <w:contextualSpacing/>
              <w:jc w:val="center"/>
              <w:rPr>
                <w:rFonts w:ascii="Montserrat Light" w:hAnsi="Montserrat Light"/>
                <w:b/>
                <w:bCs/>
                <w:noProof/>
                <w:sz w:val="14"/>
                <w:szCs w:val="14"/>
                <w:lang w:eastAsia="ro-RO"/>
              </w:rPr>
            </w:pPr>
            <w:r w:rsidRPr="008C77C0">
              <w:rPr>
                <w:rFonts w:ascii="Montserrat Light" w:hAnsi="Montserrat Light"/>
                <w:b/>
                <w:bCs/>
                <w:noProof/>
                <w:sz w:val="14"/>
                <w:szCs w:val="14"/>
                <w:lang w:eastAsia="ro-RO"/>
              </w:rPr>
              <w:t xml:space="preserve">Secretar general jud. Cluj </w:t>
            </w:r>
          </w:p>
          <w:p w14:paraId="3EF48CFD" w14:textId="7E6CBA0F" w:rsidR="00B847AA" w:rsidRPr="008C77C0" w:rsidRDefault="00B847AA" w:rsidP="0047274B">
            <w:pPr>
              <w:autoSpaceDE w:val="0"/>
              <w:autoSpaceDN w:val="0"/>
              <w:adjustRightInd w:val="0"/>
              <w:spacing w:line="240" w:lineRule="auto"/>
              <w:contextualSpacing/>
              <w:jc w:val="center"/>
              <w:rPr>
                <w:rFonts w:ascii="Montserrat Light" w:hAnsi="Montserrat Light"/>
                <w:b/>
                <w:bCs/>
                <w:noProof/>
                <w:sz w:val="14"/>
                <w:szCs w:val="14"/>
                <w:lang w:eastAsia="ro-RO"/>
              </w:rPr>
            </w:pPr>
            <w:r w:rsidRPr="008C77C0">
              <w:rPr>
                <w:rFonts w:ascii="Montserrat Light" w:hAnsi="Montserrat Light"/>
                <w:b/>
                <w:bCs/>
                <w:noProof/>
                <w:sz w:val="14"/>
                <w:szCs w:val="14"/>
                <w:lang w:eastAsia="ro-RO"/>
              </w:rPr>
              <w:t xml:space="preserve">Simona </w:t>
            </w:r>
            <w:r w:rsidR="005F1068" w:rsidRPr="008C77C0">
              <w:rPr>
                <w:rFonts w:ascii="Montserrat Light" w:hAnsi="Montserrat Light"/>
                <w:b/>
                <w:bCs/>
                <w:noProof/>
                <w:sz w:val="14"/>
                <w:szCs w:val="14"/>
                <w:lang w:eastAsia="ro-RO"/>
              </w:rPr>
              <w:t>GACI</w:t>
            </w:r>
          </w:p>
        </w:tc>
        <w:tc>
          <w:tcPr>
            <w:tcW w:w="1080" w:type="pct"/>
            <w:vAlign w:val="center"/>
          </w:tcPr>
          <w:p w14:paraId="46D189DF" w14:textId="77777777" w:rsidR="00B847AA" w:rsidRPr="008C77C0" w:rsidRDefault="00B847AA" w:rsidP="0047274B">
            <w:pPr>
              <w:autoSpaceDE w:val="0"/>
              <w:autoSpaceDN w:val="0"/>
              <w:adjustRightInd w:val="0"/>
              <w:spacing w:line="240" w:lineRule="auto"/>
              <w:contextualSpacing/>
              <w:jc w:val="center"/>
              <w:rPr>
                <w:rFonts w:ascii="Montserrat Light" w:hAnsi="Montserrat Light"/>
                <w:b/>
                <w:bCs/>
                <w:noProof/>
                <w:sz w:val="14"/>
                <w:szCs w:val="14"/>
                <w:lang w:eastAsia="ro-RO"/>
              </w:rPr>
            </w:pPr>
            <w:r w:rsidRPr="008C77C0">
              <w:rPr>
                <w:rFonts w:ascii="Montserrat Light" w:hAnsi="Montserrat Light"/>
                <w:b/>
                <w:bCs/>
                <w:noProof/>
                <w:sz w:val="14"/>
                <w:szCs w:val="14"/>
                <w:lang w:eastAsia="ro-RO"/>
              </w:rPr>
              <w:t>Raport întocmit</w:t>
            </w:r>
          </w:p>
          <w:p w14:paraId="3F61F924" w14:textId="77777777" w:rsidR="005F1068" w:rsidRPr="008C77C0" w:rsidRDefault="00B847AA" w:rsidP="0047274B">
            <w:pPr>
              <w:autoSpaceDE w:val="0"/>
              <w:autoSpaceDN w:val="0"/>
              <w:adjustRightInd w:val="0"/>
              <w:spacing w:line="240" w:lineRule="auto"/>
              <w:contextualSpacing/>
              <w:jc w:val="center"/>
              <w:rPr>
                <w:rFonts w:ascii="Montserrat Light" w:hAnsi="Montserrat Light"/>
                <w:b/>
                <w:bCs/>
                <w:noProof/>
                <w:sz w:val="14"/>
                <w:szCs w:val="14"/>
                <w:lang w:eastAsia="ro-RO"/>
              </w:rPr>
            </w:pPr>
            <w:r w:rsidRPr="008C77C0">
              <w:rPr>
                <w:rFonts w:ascii="Montserrat Light" w:hAnsi="Montserrat Light"/>
                <w:b/>
                <w:bCs/>
                <w:noProof/>
                <w:sz w:val="14"/>
                <w:szCs w:val="14"/>
                <w:lang w:eastAsia="ro-RO"/>
              </w:rPr>
              <w:t xml:space="preserve">Director general </w:t>
            </w:r>
          </w:p>
          <w:p w14:paraId="13555513" w14:textId="7FF399D8" w:rsidR="00B847AA" w:rsidRPr="008C77C0" w:rsidRDefault="005F1068" w:rsidP="0047274B">
            <w:pPr>
              <w:autoSpaceDE w:val="0"/>
              <w:autoSpaceDN w:val="0"/>
              <w:adjustRightInd w:val="0"/>
              <w:spacing w:line="240" w:lineRule="auto"/>
              <w:contextualSpacing/>
              <w:jc w:val="center"/>
              <w:rPr>
                <w:rFonts w:ascii="Montserrat Light" w:hAnsi="Montserrat Light"/>
                <w:b/>
                <w:bCs/>
                <w:noProof/>
                <w:sz w:val="14"/>
                <w:szCs w:val="14"/>
                <w:lang w:eastAsia="ro-RO"/>
              </w:rPr>
            </w:pPr>
            <w:r w:rsidRPr="008C77C0">
              <w:rPr>
                <w:rFonts w:ascii="Montserrat Light" w:hAnsi="Montserrat Light"/>
                <w:b/>
                <w:bCs/>
                <w:noProof/>
                <w:sz w:val="14"/>
                <w:szCs w:val="14"/>
                <w:lang w:eastAsia="ro-RO"/>
              </w:rPr>
              <w:t>Cristina ŞCHIOP</w:t>
            </w:r>
          </w:p>
          <w:p w14:paraId="5B4AF28D" w14:textId="1294B036" w:rsidR="005F1068" w:rsidRPr="008C77C0" w:rsidRDefault="005F1068" w:rsidP="0047274B">
            <w:pPr>
              <w:autoSpaceDE w:val="0"/>
              <w:autoSpaceDN w:val="0"/>
              <w:adjustRightInd w:val="0"/>
              <w:spacing w:line="240" w:lineRule="auto"/>
              <w:contextualSpacing/>
              <w:jc w:val="center"/>
              <w:rPr>
                <w:rFonts w:ascii="Montserrat Light" w:hAnsi="Montserrat Light"/>
                <w:b/>
                <w:bCs/>
                <w:noProof/>
                <w:sz w:val="21"/>
                <w:szCs w:val="21"/>
                <w:lang w:eastAsia="ro-RO"/>
              </w:rPr>
            </w:pPr>
          </w:p>
        </w:tc>
      </w:tr>
      <w:tr w:rsidR="00073C50" w:rsidRPr="008C77C0" w14:paraId="0CDFF2F8" w14:textId="77777777" w:rsidTr="00B847AA">
        <w:tc>
          <w:tcPr>
            <w:tcW w:w="5000" w:type="pct"/>
            <w:gridSpan w:val="4"/>
            <w:shd w:val="clear" w:color="auto" w:fill="auto"/>
          </w:tcPr>
          <w:p w14:paraId="114B3293" w14:textId="77777777" w:rsidR="00B847AA" w:rsidRPr="008C77C0" w:rsidRDefault="00B847AA" w:rsidP="0047274B">
            <w:pPr>
              <w:autoSpaceDE w:val="0"/>
              <w:autoSpaceDN w:val="0"/>
              <w:adjustRightInd w:val="0"/>
              <w:spacing w:line="240" w:lineRule="auto"/>
              <w:contextualSpacing/>
              <w:rPr>
                <w:rFonts w:ascii="Montserrat Light" w:hAnsi="Montserrat Light"/>
                <w:b/>
                <w:bCs/>
                <w:noProof/>
                <w:sz w:val="21"/>
                <w:szCs w:val="21"/>
                <w:lang w:eastAsia="ro-RO"/>
              </w:rPr>
            </w:pPr>
          </w:p>
        </w:tc>
      </w:tr>
      <w:tr w:rsidR="00073C50" w:rsidRPr="008C77C0" w14:paraId="622E21FA" w14:textId="77777777" w:rsidTr="00B847AA">
        <w:tc>
          <w:tcPr>
            <w:tcW w:w="5000" w:type="pct"/>
            <w:gridSpan w:val="4"/>
            <w:shd w:val="clear" w:color="auto" w:fill="auto"/>
          </w:tcPr>
          <w:p w14:paraId="0678C51A" w14:textId="77777777" w:rsidR="00B847AA" w:rsidRPr="008C77C0" w:rsidRDefault="00B847AA" w:rsidP="0047274B">
            <w:pPr>
              <w:autoSpaceDE w:val="0"/>
              <w:autoSpaceDN w:val="0"/>
              <w:adjustRightInd w:val="0"/>
              <w:spacing w:line="240" w:lineRule="auto"/>
              <w:contextualSpacing/>
              <w:jc w:val="both"/>
              <w:rPr>
                <w:rFonts w:ascii="Montserrat Light" w:hAnsi="Montserrat Light"/>
                <w:b/>
                <w:bCs/>
                <w:noProof/>
                <w:sz w:val="21"/>
                <w:szCs w:val="21"/>
                <w:lang w:eastAsia="ro-RO"/>
              </w:rPr>
            </w:pPr>
            <w:r w:rsidRPr="008C77C0">
              <w:rPr>
                <w:rFonts w:ascii="Montserrat Light" w:hAnsi="Montserrat Light"/>
                <w:b/>
                <w:bCs/>
                <w:noProof/>
                <w:sz w:val="21"/>
                <w:szCs w:val="21"/>
                <w:lang w:eastAsia="ro-RO"/>
              </w:rPr>
              <w:t>2. Transmitere proiect pentru acordarea avizului de legalitate de către consilierul juridic din cadrul Direcției Juridice</w:t>
            </w:r>
          </w:p>
        </w:tc>
      </w:tr>
      <w:tr w:rsidR="00073C50" w:rsidRPr="008C77C0" w14:paraId="25694FEC" w14:textId="77777777" w:rsidTr="00B847AA">
        <w:tc>
          <w:tcPr>
            <w:tcW w:w="1892" w:type="pct"/>
            <w:shd w:val="clear" w:color="auto" w:fill="auto"/>
            <w:vAlign w:val="center"/>
          </w:tcPr>
          <w:p w14:paraId="1EDA621E" w14:textId="77777777" w:rsidR="00B847AA" w:rsidRPr="008C77C0" w:rsidRDefault="00B847AA" w:rsidP="0047274B">
            <w:pPr>
              <w:autoSpaceDE w:val="0"/>
              <w:autoSpaceDN w:val="0"/>
              <w:adjustRightInd w:val="0"/>
              <w:spacing w:line="240" w:lineRule="auto"/>
              <w:contextualSpacing/>
              <w:jc w:val="center"/>
              <w:rPr>
                <w:rFonts w:ascii="Montserrat Light" w:hAnsi="Montserrat Light"/>
                <w:b/>
                <w:bCs/>
                <w:noProof/>
                <w:sz w:val="21"/>
                <w:szCs w:val="21"/>
                <w:lang w:eastAsia="ro-RO"/>
              </w:rPr>
            </w:pPr>
            <w:r w:rsidRPr="008C77C0">
              <w:rPr>
                <w:rFonts w:ascii="Montserrat Light" w:hAnsi="Montserrat Light"/>
                <w:b/>
                <w:bCs/>
                <w:noProof/>
                <w:sz w:val="21"/>
                <w:szCs w:val="21"/>
                <w:lang w:eastAsia="ro-RO"/>
              </w:rPr>
              <w:t>Numele și prenumele consilierului juridic</w:t>
            </w:r>
          </w:p>
        </w:tc>
        <w:tc>
          <w:tcPr>
            <w:tcW w:w="2028" w:type="pct"/>
            <w:gridSpan w:val="2"/>
            <w:shd w:val="clear" w:color="auto" w:fill="auto"/>
            <w:vAlign w:val="center"/>
          </w:tcPr>
          <w:p w14:paraId="3AF2DAC3" w14:textId="77777777" w:rsidR="00B847AA" w:rsidRPr="008C77C0" w:rsidRDefault="00B847AA" w:rsidP="0047274B">
            <w:pPr>
              <w:autoSpaceDE w:val="0"/>
              <w:autoSpaceDN w:val="0"/>
              <w:adjustRightInd w:val="0"/>
              <w:spacing w:line="240" w:lineRule="auto"/>
              <w:contextualSpacing/>
              <w:jc w:val="center"/>
              <w:rPr>
                <w:rFonts w:ascii="Montserrat Light" w:hAnsi="Montserrat Light"/>
                <w:b/>
                <w:bCs/>
                <w:noProof/>
                <w:sz w:val="21"/>
                <w:szCs w:val="21"/>
                <w:lang w:eastAsia="ro-RO"/>
              </w:rPr>
            </w:pPr>
            <w:r w:rsidRPr="008C77C0">
              <w:rPr>
                <w:rFonts w:ascii="Montserrat Light" w:hAnsi="Montserrat Light"/>
                <w:b/>
                <w:bCs/>
                <w:noProof/>
                <w:sz w:val="21"/>
                <w:szCs w:val="21"/>
                <w:lang w:eastAsia="ro-RO"/>
              </w:rPr>
              <w:t>Semnătura persoanei competente pentru nominalizare</w:t>
            </w:r>
          </w:p>
        </w:tc>
        <w:tc>
          <w:tcPr>
            <w:tcW w:w="1080" w:type="pct"/>
            <w:vAlign w:val="center"/>
          </w:tcPr>
          <w:p w14:paraId="11BF37B8" w14:textId="77777777" w:rsidR="00B847AA" w:rsidRPr="008C77C0" w:rsidRDefault="00B847AA" w:rsidP="0047274B">
            <w:pPr>
              <w:autoSpaceDE w:val="0"/>
              <w:autoSpaceDN w:val="0"/>
              <w:adjustRightInd w:val="0"/>
              <w:spacing w:line="240" w:lineRule="auto"/>
              <w:contextualSpacing/>
              <w:jc w:val="center"/>
              <w:rPr>
                <w:rFonts w:ascii="Montserrat Light" w:hAnsi="Montserrat Light"/>
                <w:b/>
                <w:bCs/>
                <w:noProof/>
                <w:sz w:val="21"/>
                <w:szCs w:val="21"/>
                <w:lang w:eastAsia="ro-RO"/>
              </w:rPr>
            </w:pPr>
            <w:r w:rsidRPr="008C77C0">
              <w:rPr>
                <w:rFonts w:ascii="Montserrat Light" w:hAnsi="Montserrat Light"/>
                <w:b/>
                <w:bCs/>
                <w:noProof/>
                <w:sz w:val="21"/>
                <w:szCs w:val="21"/>
                <w:lang w:eastAsia="ro-RO"/>
              </w:rPr>
              <w:t>Aviz acordat/</w:t>
            </w:r>
          </w:p>
          <w:p w14:paraId="6FC94F41" w14:textId="77777777" w:rsidR="00B847AA" w:rsidRPr="008C77C0" w:rsidRDefault="00B847AA" w:rsidP="0047274B">
            <w:pPr>
              <w:autoSpaceDE w:val="0"/>
              <w:autoSpaceDN w:val="0"/>
              <w:adjustRightInd w:val="0"/>
              <w:spacing w:line="240" w:lineRule="auto"/>
              <w:contextualSpacing/>
              <w:jc w:val="center"/>
              <w:rPr>
                <w:rFonts w:ascii="Montserrat Light" w:hAnsi="Montserrat Light"/>
                <w:b/>
                <w:bCs/>
                <w:noProof/>
                <w:sz w:val="21"/>
                <w:szCs w:val="21"/>
                <w:lang w:eastAsia="ro-RO"/>
              </w:rPr>
            </w:pPr>
            <w:r w:rsidRPr="008C77C0">
              <w:rPr>
                <w:rFonts w:ascii="Montserrat Light" w:hAnsi="Montserrat Light"/>
                <w:b/>
                <w:bCs/>
                <w:noProof/>
                <w:sz w:val="21"/>
                <w:szCs w:val="21"/>
                <w:lang w:eastAsia="ro-RO"/>
              </w:rPr>
              <w:t>Refuz aviz/</w:t>
            </w:r>
          </w:p>
          <w:p w14:paraId="18F26069" w14:textId="77777777" w:rsidR="00B847AA" w:rsidRPr="008C77C0" w:rsidRDefault="00B847AA" w:rsidP="0047274B">
            <w:pPr>
              <w:autoSpaceDE w:val="0"/>
              <w:autoSpaceDN w:val="0"/>
              <w:adjustRightInd w:val="0"/>
              <w:spacing w:line="240" w:lineRule="auto"/>
              <w:contextualSpacing/>
              <w:jc w:val="center"/>
              <w:rPr>
                <w:rFonts w:ascii="Montserrat Light" w:hAnsi="Montserrat Light"/>
                <w:b/>
                <w:bCs/>
                <w:noProof/>
                <w:sz w:val="21"/>
                <w:szCs w:val="21"/>
                <w:lang w:eastAsia="ro-RO"/>
              </w:rPr>
            </w:pPr>
            <w:r w:rsidRPr="008C77C0">
              <w:rPr>
                <w:rFonts w:ascii="Montserrat Light" w:hAnsi="Montserrat Light"/>
                <w:b/>
                <w:bCs/>
                <w:noProof/>
                <w:sz w:val="21"/>
                <w:szCs w:val="21"/>
                <w:lang w:eastAsia="ro-RO"/>
              </w:rPr>
              <w:t>semnătură</w:t>
            </w:r>
          </w:p>
        </w:tc>
      </w:tr>
      <w:tr w:rsidR="00073C50" w:rsidRPr="008C77C0" w14:paraId="74FE7AE7" w14:textId="77777777" w:rsidTr="00B847AA">
        <w:tc>
          <w:tcPr>
            <w:tcW w:w="1892" w:type="pct"/>
            <w:shd w:val="clear" w:color="auto" w:fill="auto"/>
            <w:vAlign w:val="center"/>
          </w:tcPr>
          <w:p w14:paraId="542BD7EA" w14:textId="1B7C278B" w:rsidR="00B847AA" w:rsidRPr="008C77C0" w:rsidRDefault="008C77C0" w:rsidP="0047274B">
            <w:pPr>
              <w:autoSpaceDE w:val="0"/>
              <w:autoSpaceDN w:val="0"/>
              <w:adjustRightInd w:val="0"/>
              <w:spacing w:line="240" w:lineRule="auto"/>
              <w:contextualSpacing/>
              <w:jc w:val="center"/>
              <w:rPr>
                <w:rFonts w:ascii="Montserrat Light" w:hAnsi="Montserrat Light"/>
                <w:b/>
                <w:bCs/>
                <w:noProof/>
                <w:sz w:val="21"/>
                <w:szCs w:val="21"/>
                <w:lang w:eastAsia="ro-RO"/>
              </w:rPr>
            </w:pPr>
            <w:r w:rsidRPr="008C77C0">
              <w:rPr>
                <w:rFonts w:ascii="Montserrat Light" w:hAnsi="Montserrat Light"/>
                <w:b/>
                <w:bCs/>
                <w:noProof/>
                <w:sz w:val="21"/>
                <w:szCs w:val="21"/>
                <w:lang w:eastAsia="ro-RO"/>
              </w:rPr>
              <w:t>Raluca Groza</w:t>
            </w:r>
          </w:p>
        </w:tc>
        <w:tc>
          <w:tcPr>
            <w:tcW w:w="2028" w:type="pct"/>
            <w:gridSpan w:val="2"/>
            <w:shd w:val="clear" w:color="auto" w:fill="auto"/>
            <w:vAlign w:val="center"/>
          </w:tcPr>
          <w:p w14:paraId="31071B47" w14:textId="77777777" w:rsidR="00B847AA" w:rsidRPr="008C77C0" w:rsidRDefault="00B847AA" w:rsidP="0047274B">
            <w:pPr>
              <w:autoSpaceDE w:val="0"/>
              <w:autoSpaceDN w:val="0"/>
              <w:adjustRightInd w:val="0"/>
              <w:spacing w:line="240" w:lineRule="auto"/>
              <w:contextualSpacing/>
              <w:jc w:val="center"/>
              <w:rPr>
                <w:rFonts w:ascii="Montserrat Light" w:hAnsi="Montserrat Light"/>
                <w:b/>
                <w:bCs/>
                <w:noProof/>
                <w:sz w:val="21"/>
                <w:szCs w:val="21"/>
                <w:lang w:eastAsia="ro-RO"/>
              </w:rPr>
            </w:pPr>
          </w:p>
        </w:tc>
        <w:tc>
          <w:tcPr>
            <w:tcW w:w="1080" w:type="pct"/>
            <w:vAlign w:val="center"/>
          </w:tcPr>
          <w:p w14:paraId="78AE4283" w14:textId="77777777" w:rsidR="00B847AA" w:rsidRPr="008C77C0" w:rsidRDefault="00B847AA" w:rsidP="0047274B">
            <w:pPr>
              <w:autoSpaceDE w:val="0"/>
              <w:autoSpaceDN w:val="0"/>
              <w:adjustRightInd w:val="0"/>
              <w:spacing w:line="240" w:lineRule="auto"/>
              <w:contextualSpacing/>
              <w:jc w:val="center"/>
              <w:rPr>
                <w:rFonts w:ascii="Montserrat Light" w:hAnsi="Montserrat Light"/>
                <w:b/>
                <w:bCs/>
                <w:noProof/>
                <w:sz w:val="21"/>
                <w:szCs w:val="21"/>
                <w:lang w:eastAsia="ro-RO"/>
              </w:rPr>
            </w:pPr>
            <w:r w:rsidRPr="008C77C0">
              <w:rPr>
                <w:rFonts w:ascii="Montserrat Light" w:hAnsi="Montserrat Light"/>
                <w:b/>
                <w:bCs/>
                <w:noProof/>
                <w:sz w:val="21"/>
                <w:szCs w:val="21"/>
                <w:lang w:eastAsia="ro-RO"/>
              </w:rPr>
              <w:t>Aviz acordat</w:t>
            </w:r>
          </w:p>
          <w:p w14:paraId="503AA5FB" w14:textId="77777777" w:rsidR="00B847AA" w:rsidRPr="008C77C0" w:rsidRDefault="00B847AA" w:rsidP="0047274B">
            <w:pPr>
              <w:autoSpaceDE w:val="0"/>
              <w:autoSpaceDN w:val="0"/>
              <w:adjustRightInd w:val="0"/>
              <w:spacing w:line="240" w:lineRule="auto"/>
              <w:contextualSpacing/>
              <w:jc w:val="center"/>
              <w:rPr>
                <w:rFonts w:ascii="Montserrat Light" w:hAnsi="Montserrat Light"/>
                <w:b/>
                <w:bCs/>
                <w:noProof/>
                <w:sz w:val="21"/>
                <w:szCs w:val="21"/>
                <w:lang w:eastAsia="ro-RO"/>
              </w:rPr>
            </w:pPr>
          </w:p>
        </w:tc>
      </w:tr>
      <w:tr w:rsidR="00073C50" w:rsidRPr="008C77C0" w14:paraId="4C2AE42E" w14:textId="77777777" w:rsidTr="00B847AA">
        <w:tc>
          <w:tcPr>
            <w:tcW w:w="5000" w:type="pct"/>
            <w:gridSpan w:val="4"/>
            <w:shd w:val="clear" w:color="auto" w:fill="auto"/>
          </w:tcPr>
          <w:p w14:paraId="61BDDF42" w14:textId="77777777" w:rsidR="00B847AA" w:rsidRPr="008C77C0" w:rsidRDefault="00B847AA" w:rsidP="0047274B">
            <w:pPr>
              <w:autoSpaceDE w:val="0"/>
              <w:autoSpaceDN w:val="0"/>
              <w:adjustRightInd w:val="0"/>
              <w:spacing w:line="240" w:lineRule="auto"/>
              <w:contextualSpacing/>
              <w:rPr>
                <w:rFonts w:ascii="Montserrat Light" w:hAnsi="Montserrat Light"/>
                <w:b/>
                <w:bCs/>
                <w:noProof/>
                <w:sz w:val="21"/>
                <w:szCs w:val="21"/>
                <w:highlight w:val="red"/>
                <w:lang w:eastAsia="ro-RO"/>
              </w:rPr>
            </w:pPr>
          </w:p>
        </w:tc>
      </w:tr>
      <w:tr w:rsidR="00073C50" w:rsidRPr="008C77C0" w14:paraId="76827A5D" w14:textId="77777777" w:rsidTr="00B847AA">
        <w:tc>
          <w:tcPr>
            <w:tcW w:w="5000" w:type="pct"/>
            <w:gridSpan w:val="4"/>
            <w:shd w:val="clear" w:color="auto" w:fill="auto"/>
          </w:tcPr>
          <w:p w14:paraId="2480A68F" w14:textId="77777777" w:rsidR="00B847AA" w:rsidRPr="008C77C0" w:rsidRDefault="00B847AA" w:rsidP="0047274B">
            <w:pPr>
              <w:autoSpaceDE w:val="0"/>
              <w:autoSpaceDN w:val="0"/>
              <w:adjustRightInd w:val="0"/>
              <w:spacing w:line="240" w:lineRule="auto"/>
              <w:contextualSpacing/>
              <w:rPr>
                <w:rFonts w:ascii="Montserrat Light" w:hAnsi="Montserrat Light"/>
                <w:b/>
                <w:bCs/>
                <w:noProof/>
                <w:sz w:val="21"/>
                <w:szCs w:val="21"/>
                <w:highlight w:val="red"/>
                <w:lang w:eastAsia="ro-RO"/>
              </w:rPr>
            </w:pPr>
            <w:r w:rsidRPr="008C77C0">
              <w:rPr>
                <w:rFonts w:ascii="Montserrat Light" w:hAnsi="Montserrat Light"/>
                <w:b/>
                <w:bCs/>
                <w:noProof/>
                <w:sz w:val="21"/>
                <w:szCs w:val="21"/>
                <w:lang w:eastAsia="ro-RO"/>
              </w:rPr>
              <w:t>3. Transmitere proiect în vederea avizării pentru legalitate de către   secretarul general al judeţului</w:t>
            </w:r>
          </w:p>
        </w:tc>
      </w:tr>
      <w:tr w:rsidR="00073C50" w:rsidRPr="008C77C0" w14:paraId="2A8F1071" w14:textId="77777777" w:rsidTr="00B847AA">
        <w:tc>
          <w:tcPr>
            <w:tcW w:w="1892" w:type="pct"/>
            <w:shd w:val="clear" w:color="auto" w:fill="auto"/>
            <w:vAlign w:val="center"/>
          </w:tcPr>
          <w:p w14:paraId="069D2764" w14:textId="77777777" w:rsidR="00B847AA" w:rsidRPr="008C77C0" w:rsidRDefault="00B847AA" w:rsidP="0047274B">
            <w:pPr>
              <w:autoSpaceDE w:val="0"/>
              <w:autoSpaceDN w:val="0"/>
              <w:adjustRightInd w:val="0"/>
              <w:spacing w:line="240" w:lineRule="auto"/>
              <w:contextualSpacing/>
              <w:jc w:val="center"/>
              <w:rPr>
                <w:rFonts w:ascii="Montserrat Light" w:hAnsi="Montserrat Light"/>
                <w:b/>
                <w:bCs/>
                <w:noProof/>
                <w:sz w:val="21"/>
                <w:szCs w:val="21"/>
                <w:lang w:eastAsia="ro-RO"/>
              </w:rPr>
            </w:pPr>
            <w:r w:rsidRPr="008C77C0">
              <w:rPr>
                <w:rFonts w:ascii="Montserrat Light" w:hAnsi="Montserrat Light"/>
                <w:b/>
                <w:bCs/>
                <w:noProof/>
                <w:sz w:val="21"/>
                <w:szCs w:val="21"/>
                <w:lang w:eastAsia="ro-RO"/>
              </w:rPr>
              <w:t>Numele și prenumele secretarului general al județului</w:t>
            </w:r>
          </w:p>
        </w:tc>
        <w:tc>
          <w:tcPr>
            <w:tcW w:w="2028" w:type="pct"/>
            <w:gridSpan w:val="2"/>
            <w:shd w:val="clear" w:color="auto" w:fill="auto"/>
            <w:vAlign w:val="center"/>
          </w:tcPr>
          <w:p w14:paraId="55FCE67E" w14:textId="77777777" w:rsidR="00B847AA" w:rsidRPr="008C77C0" w:rsidRDefault="00B847AA" w:rsidP="0047274B">
            <w:pPr>
              <w:autoSpaceDE w:val="0"/>
              <w:autoSpaceDN w:val="0"/>
              <w:adjustRightInd w:val="0"/>
              <w:spacing w:line="240" w:lineRule="auto"/>
              <w:contextualSpacing/>
              <w:jc w:val="center"/>
              <w:rPr>
                <w:rFonts w:ascii="Montserrat Light" w:hAnsi="Montserrat Light"/>
                <w:b/>
                <w:bCs/>
                <w:noProof/>
                <w:sz w:val="21"/>
                <w:szCs w:val="21"/>
                <w:lang w:eastAsia="ro-RO"/>
              </w:rPr>
            </w:pPr>
            <w:r w:rsidRPr="008C77C0">
              <w:rPr>
                <w:rFonts w:ascii="Montserrat Light" w:hAnsi="Montserrat Light"/>
                <w:b/>
                <w:bCs/>
                <w:noProof/>
                <w:sz w:val="21"/>
                <w:szCs w:val="21"/>
                <w:lang w:eastAsia="ro-RO"/>
              </w:rPr>
              <w:t>Caracterul normativ sau individual al proiectului</w:t>
            </w:r>
          </w:p>
        </w:tc>
        <w:tc>
          <w:tcPr>
            <w:tcW w:w="1080" w:type="pct"/>
            <w:vAlign w:val="center"/>
          </w:tcPr>
          <w:p w14:paraId="62234E55" w14:textId="77777777" w:rsidR="00B847AA" w:rsidRPr="008C77C0" w:rsidRDefault="00B847AA" w:rsidP="0047274B">
            <w:pPr>
              <w:autoSpaceDE w:val="0"/>
              <w:autoSpaceDN w:val="0"/>
              <w:adjustRightInd w:val="0"/>
              <w:spacing w:line="240" w:lineRule="auto"/>
              <w:contextualSpacing/>
              <w:jc w:val="center"/>
              <w:rPr>
                <w:rFonts w:ascii="Montserrat Light" w:hAnsi="Montserrat Light"/>
                <w:b/>
                <w:bCs/>
                <w:noProof/>
                <w:sz w:val="21"/>
                <w:szCs w:val="21"/>
                <w:lang w:eastAsia="ro-RO"/>
              </w:rPr>
            </w:pPr>
            <w:r w:rsidRPr="008C77C0">
              <w:rPr>
                <w:rFonts w:ascii="Montserrat Light" w:hAnsi="Montserrat Light"/>
                <w:b/>
                <w:bCs/>
                <w:noProof/>
                <w:sz w:val="21"/>
                <w:szCs w:val="21"/>
                <w:lang w:eastAsia="ro-RO"/>
              </w:rPr>
              <w:t>Avizul acordat/</w:t>
            </w:r>
          </w:p>
          <w:p w14:paraId="7F80F58E" w14:textId="77777777" w:rsidR="00B847AA" w:rsidRPr="008C77C0" w:rsidRDefault="00B847AA" w:rsidP="0047274B">
            <w:pPr>
              <w:autoSpaceDE w:val="0"/>
              <w:autoSpaceDN w:val="0"/>
              <w:adjustRightInd w:val="0"/>
              <w:spacing w:line="240" w:lineRule="auto"/>
              <w:contextualSpacing/>
              <w:jc w:val="center"/>
              <w:rPr>
                <w:rFonts w:ascii="Montserrat Light" w:hAnsi="Montserrat Light"/>
                <w:b/>
                <w:bCs/>
                <w:noProof/>
                <w:sz w:val="21"/>
                <w:szCs w:val="21"/>
                <w:lang w:eastAsia="ro-RO"/>
              </w:rPr>
            </w:pPr>
            <w:r w:rsidRPr="008C77C0">
              <w:rPr>
                <w:rFonts w:ascii="Montserrat Light" w:hAnsi="Montserrat Light"/>
                <w:b/>
                <w:bCs/>
                <w:noProof/>
                <w:sz w:val="21"/>
                <w:szCs w:val="21"/>
                <w:lang w:eastAsia="ro-RO"/>
              </w:rPr>
              <w:t>Refuz aviz/</w:t>
            </w:r>
          </w:p>
          <w:p w14:paraId="11595142" w14:textId="77777777" w:rsidR="00B847AA" w:rsidRPr="008C77C0" w:rsidRDefault="00B847AA" w:rsidP="0047274B">
            <w:pPr>
              <w:autoSpaceDE w:val="0"/>
              <w:autoSpaceDN w:val="0"/>
              <w:adjustRightInd w:val="0"/>
              <w:spacing w:line="240" w:lineRule="auto"/>
              <w:contextualSpacing/>
              <w:jc w:val="center"/>
              <w:rPr>
                <w:rFonts w:ascii="Montserrat Light" w:hAnsi="Montserrat Light"/>
                <w:b/>
                <w:bCs/>
                <w:noProof/>
                <w:sz w:val="21"/>
                <w:szCs w:val="21"/>
                <w:highlight w:val="red"/>
                <w:lang w:eastAsia="ro-RO"/>
              </w:rPr>
            </w:pPr>
            <w:r w:rsidRPr="008C77C0">
              <w:rPr>
                <w:rFonts w:ascii="Montserrat Light" w:hAnsi="Montserrat Light"/>
                <w:b/>
                <w:bCs/>
                <w:noProof/>
                <w:sz w:val="21"/>
                <w:szCs w:val="21"/>
                <w:lang w:eastAsia="ro-RO"/>
              </w:rPr>
              <w:t>semnătură</w:t>
            </w:r>
          </w:p>
        </w:tc>
      </w:tr>
      <w:tr w:rsidR="00073C50" w:rsidRPr="008C77C0" w14:paraId="05CA156E" w14:textId="77777777" w:rsidTr="00B847AA">
        <w:tc>
          <w:tcPr>
            <w:tcW w:w="1892" w:type="pct"/>
            <w:shd w:val="clear" w:color="auto" w:fill="auto"/>
            <w:vAlign w:val="center"/>
          </w:tcPr>
          <w:p w14:paraId="4D76931F" w14:textId="77777777" w:rsidR="00B847AA" w:rsidRPr="008C77C0" w:rsidRDefault="00B847AA" w:rsidP="0047274B">
            <w:pPr>
              <w:autoSpaceDE w:val="0"/>
              <w:autoSpaceDN w:val="0"/>
              <w:adjustRightInd w:val="0"/>
              <w:spacing w:line="240" w:lineRule="auto"/>
              <w:contextualSpacing/>
              <w:jc w:val="center"/>
              <w:rPr>
                <w:rFonts w:ascii="Montserrat Light" w:hAnsi="Montserrat Light"/>
                <w:b/>
                <w:bCs/>
                <w:noProof/>
                <w:sz w:val="21"/>
                <w:szCs w:val="21"/>
                <w:lang w:eastAsia="ro-RO"/>
              </w:rPr>
            </w:pPr>
            <w:r w:rsidRPr="008C77C0">
              <w:rPr>
                <w:rFonts w:ascii="Montserrat Light" w:hAnsi="Montserrat Light"/>
                <w:b/>
                <w:bCs/>
                <w:noProof/>
                <w:sz w:val="21"/>
                <w:szCs w:val="21"/>
                <w:lang w:eastAsia="ro-RO"/>
              </w:rPr>
              <w:t>Simona Gaci</w:t>
            </w:r>
          </w:p>
        </w:tc>
        <w:tc>
          <w:tcPr>
            <w:tcW w:w="2028" w:type="pct"/>
            <w:gridSpan w:val="2"/>
            <w:shd w:val="clear" w:color="auto" w:fill="auto"/>
            <w:vAlign w:val="center"/>
          </w:tcPr>
          <w:p w14:paraId="58F6DE75" w14:textId="77777777" w:rsidR="00B847AA" w:rsidRPr="008C77C0" w:rsidRDefault="00B847AA" w:rsidP="0047274B">
            <w:pPr>
              <w:autoSpaceDE w:val="0"/>
              <w:autoSpaceDN w:val="0"/>
              <w:adjustRightInd w:val="0"/>
              <w:spacing w:line="240" w:lineRule="auto"/>
              <w:contextualSpacing/>
              <w:jc w:val="center"/>
              <w:rPr>
                <w:rFonts w:ascii="Montserrat Light" w:hAnsi="Montserrat Light"/>
                <w:b/>
                <w:bCs/>
                <w:noProof/>
                <w:sz w:val="21"/>
                <w:szCs w:val="21"/>
                <w:highlight w:val="yellow"/>
                <w:lang w:eastAsia="ro-RO"/>
              </w:rPr>
            </w:pPr>
            <w:r w:rsidRPr="008C77C0">
              <w:rPr>
                <w:rFonts w:ascii="Montserrat Light" w:hAnsi="Montserrat Light"/>
                <w:b/>
                <w:bCs/>
                <w:noProof/>
                <w:sz w:val="21"/>
                <w:szCs w:val="21"/>
                <w:lang w:eastAsia="ro-RO"/>
              </w:rPr>
              <w:t>individual</w:t>
            </w:r>
          </w:p>
        </w:tc>
        <w:tc>
          <w:tcPr>
            <w:tcW w:w="1080" w:type="pct"/>
            <w:vAlign w:val="center"/>
          </w:tcPr>
          <w:p w14:paraId="11C11250" w14:textId="77777777" w:rsidR="00B847AA" w:rsidRPr="008C77C0" w:rsidRDefault="00B847AA" w:rsidP="0047274B">
            <w:pPr>
              <w:autoSpaceDE w:val="0"/>
              <w:autoSpaceDN w:val="0"/>
              <w:adjustRightInd w:val="0"/>
              <w:spacing w:line="240" w:lineRule="auto"/>
              <w:contextualSpacing/>
              <w:jc w:val="center"/>
              <w:rPr>
                <w:rFonts w:ascii="Montserrat Light" w:hAnsi="Montserrat Light"/>
                <w:b/>
                <w:bCs/>
                <w:noProof/>
                <w:sz w:val="21"/>
                <w:szCs w:val="21"/>
                <w:lang w:eastAsia="ro-RO"/>
              </w:rPr>
            </w:pPr>
            <w:r w:rsidRPr="008C77C0">
              <w:rPr>
                <w:rFonts w:ascii="Montserrat Light" w:hAnsi="Montserrat Light"/>
                <w:b/>
                <w:bCs/>
                <w:noProof/>
                <w:sz w:val="21"/>
                <w:szCs w:val="21"/>
                <w:lang w:eastAsia="ro-RO"/>
              </w:rPr>
              <w:t>Avizat</w:t>
            </w:r>
          </w:p>
          <w:p w14:paraId="36E83871" w14:textId="77777777" w:rsidR="00B847AA" w:rsidRPr="008C77C0" w:rsidRDefault="00B847AA" w:rsidP="0047274B">
            <w:pPr>
              <w:autoSpaceDE w:val="0"/>
              <w:autoSpaceDN w:val="0"/>
              <w:adjustRightInd w:val="0"/>
              <w:spacing w:line="240" w:lineRule="auto"/>
              <w:contextualSpacing/>
              <w:jc w:val="center"/>
              <w:rPr>
                <w:rFonts w:ascii="Montserrat Light" w:hAnsi="Montserrat Light"/>
                <w:b/>
                <w:bCs/>
                <w:noProof/>
                <w:sz w:val="21"/>
                <w:szCs w:val="21"/>
                <w:highlight w:val="red"/>
                <w:lang w:eastAsia="ro-RO"/>
              </w:rPr>
            </w:pPr>
          </w:p>
        </w:tc>
      </w:tr>
      <w:tr w:rsidR="00073C50" w:rsidRPr="008C77C0" w14:paraId="31D76A9F" w14:textId="77777777" w:rsidTr="00B847AA">
        <w:tc>
          <w:tcPr>
            <w:tcW w:w="5000" w:type="pct"/>
            <w:gridSpan w:val="4"/>
            <w:shd w:val="clear" w:color="auto" w:fill="auto"/>
          </w:tcPr>
          <w:p w14:paraId="34A4D04A" w14:textId="77777777" w:rsidR="00B847AA" w:rsidRPr="008C77C0" w:rsidRDefault="00B847AA" w:rsidP="0047274B">
            <w:pPr>
              <w:autoSpaceDE w:val="0"/>
              <w:autoSpaceDN w:val="0"/>
              <w:adjustRightInd w:val="0"/>
              <w:spacing w:line="240" w:lineRule="auto"/>
              <w:contextualSpacing/>
              <w:jc w:val="center"/>
              <w:rPr>
                <w:rFonts w:ascii="Montserrat Light" w:hAnsi="Montserrat Light"/>
                <w:b/>
                <w:bCs/>
                <w:noProof/>
                <w:sz w:val="21"/>
                <w:szCs w:val="21"/>
                <w:highlight w:val="red"/>
                <w:lang w:eastAsia="ro-RO"/>
              </w:rPr>
            </w:pPr>
          </w:p>
        </w:tc>
      </w:tr>
      <w:tr w:rsidR="00073C50" w:rsidRPr="008C77C0" w14:paraId="25F42D62" w14:textId="77777777" w:rsidTr="00B847AA">
        <w:tc>
          <w:tcPr>
            <w:tcW w:w="5000" w:type="pct"/>
            <w:gridSpan w:val="4"/>
            <w:shd w:val="clear" w:color="auto" w:fill="auto"/>
          </w:tcPr>
          <w:p w14:paraId="30221108" w14:textId="77777777" w:rsidR="00B847AA" w:rsidRPr="008C77C0" w:rsidRDefault="00B847AA" w:rsidP="0047274B">
            <w:pPr>
              <w:autoSpaceDE w:val="0"/>
              <w:autoSpaceDN w:val="0"/>
              <w:adjustRightInd w:val="0"/>
              <w:spacing w:line="240" w:lineRule="auto"/>
              <w:contextualSpacing/>
              <w:jc w:val="both"/>
              <w:rPr>
                <w:rFonts w:ascii="Montserrat Light" w:hAnsi="Montserrat Light"/>
                <w:b/>
                <w:bCs/>
                <w:noProof/>
                <w:sz w:val="21"/>
                <w:szCs w:val="21"/>
                <w:lang w:eastAsia="ro-RO"/>
              </w:rPr>
            </w:pPr>
            <w:r w:rsidRPr="008C77C0">
              <w:rPr>
                <w:rFonts w:ascii="Montserrat Light" w:hAnsi="Montserrat Light"/>
                <w:b/>
                <w:bCs/>
                <w:noProof/>
                <w:sz w:val="21"/>
                <w:szCs w:val="21"/>
                <w:lang w:eastAsia="ro-RO"/>
              </w:rPr>
              <w:t>4. Transmitere proiect pentru adoptarea avizului/avizelor comisiei/comisiilor de specialitate nominalizate</w:t>
            </w:r>
          </w:p>
        </w:tc>
      </w:tr>
      <w:tr w:rsidR="00073C50" w:rsidRPr="008C77C0" w14:paraId="6A3066C2" w14:textId="77777777" w:rsidTr="00B847AA">
        <w:tc>
          <w:tcPr>
            <w:tcW w:w="1892" w:type="pct"/>
            <w:shd w:val="clear" w:color="auto" w:fill="auto"/>
            <w:vAlign w:val="center"/>
          </w:tcPr>
          <w:p w14:paraId="237DDB66" w14:textId="77777777" w:rsidR="00B847AA" w:rsidRPr="008C77C0" w:rsidRDefault="00B847AA" w:rsidP="0047274B">
            <w:pPr>
              <w:autoSpaceDE w:val="0"/>
              <w:autoSpaceDN w:val="0"/>
              <w:adjustRightInd w:val="0"/>
              <w:spacing w:line="240" w:lineRule="auto"/>
              <w:contextualSpacing/>
              <w:jc w:val="center"/>
              <w:rPr>
                <w:rFonts w:ascii="Montserrat Light" w:hAnsi="Montserrat Light"/>
                <w:b/>
                <w:bCs/>
                <w:noProof/>
                <w:sz w:val="21"/>
                <w:szCs w:val="21"/>
                <w:lang w:eastAsia="ro-RO"/>
              </w:rPr>
            </w:pPr>
            <w:r w:rsidRPr="008C77C0">
              <w:rPr>
                <w:rFonts w:ascii="Montserrat Light" w:hAnsi="Montserrat Light"/>
                <w:b/>
                <w:bCs/>
                <w:noProof/>
                <w:sz w:val="21"/>
                <w:szCs w:val="21"/>
                <w:lang w:eastAsia="ro-RO"/>
              </w:rPr>
              <w:t>Comisia de specialitate  nominalizată</w:t>
            </w:r>
          </w:p>
        </w:tc>
        <w:tc>
          <w:tcPr>
            <w:tcW w:w="721" w:type="pct"/>
            <w:shd w:val="clear" w:color="auto" w:fill="auto"/>
            <w:vAlign w:val="center"/>
          </w:tcPr>
          <w:p w14:paraId="2E56A6E1" w14:textId="77777777" w:rsidR="00B847AA" w:rsidRPr="008C77C0" w:rsidRDefault="00B847AA" w:rsidP="0047274B">
            <w:pPr>
              <w:autoSpaceDE w:val="0"/>
              <w:autoSpaceDN w:val="0"/>
              <w:adjustRightInd w:val="0"/>
              <w:spacing w:line="240" w:lineRule="auto"/>
              <w:contextualSpacing/>
              <w:jc w:val="center"/>
              <w:rPr>
                <w:rFonts w:ascii="Montserrat Light" w:hAnsi="Montserrat Light"/>
                <w:b/>
                <w:bCs/>
                <w:noProof/>
                <w:sz w:val="21"/>
                <w:szCs w:val="21"/>
                <w:lang w:eastAsia="ro-RO"/>
              </w:rPr>
            </w:pPr>
            <w:r w:rsidRPr="008C77C0">
              <w:rPr>
                <w:rFonts w:ascii="Montserrat Light" w:hAnsi="Montserrat Light"/>
                <w:b/>
                <w:bCs/>
                <w:sz w:val="21"/>
                <w:szCs w:val="21"/>
                <w:shd w:val="clear" w:color="auto" w:fill="FFFFFF"/>
                <w:lang w:eastAsia="ro-RO"/>
              </w:rPr>
              <w:t xml:space="preserve">Data de </w:t>
            </w:r>
            <w:proofErr w:type="spellStart"/>
            <w:r w:rsidRPr="008C77C0">
              <w:rPr>
                <w:rFonts w:ascii="Montserrat Light" w:hAnsi="Montserrat Light"/>
                <w:b/>
                <w:bCs/>
                <w:sz w:val="21"/>
                <w:szCs w:val="21"/>
                <w:shd w:val="clear" w:color="auto" w:fill="FFFFFF"/>
                <w:lang w:eastAsia="ro-RO"/>
              </w:rPr>
              <w:t>întocmire</w:t>
            </w:r>
            <w:proofErr w:type="spellEnd"/>
            <w:r w:rsidRPr="008C77C0">
              <w:rPr>
                <w:rFonts w:ascii="Montserrat Light" w:hAnsi="Montserrat Light"/>
                <w:b/>
                <w:bCs/>
                <w:sz w:val="21"/>
                <w:szCs w:val="21"/>
                <w:shd w:val="clear" w:color="auto" w:fill="FFFFFF"/>
                <w:lang w:eastAsia="ro-RO"/>
              </w:rPr>
              <w:t xml:space="preserve"> </w:t>
            </w:r>
            <w:proofErr w:type="spellStart"/>
            <w:r w:rsidRPr="008C77C0">
              <w:rPr>
                <w:rFonts w:ascii="Montserrat Light" w:hAnsi="Montserrat Light"/>
                <w:b/>
                <w:bCs/>
                <w:sz w:val="21"/>
                <w:szCs w:val="21"/>
                <w:shd w:val="clear" w:color="auto" w:fill="FFFFFF"/>
                <w:lang w:eastAsia="ro-RO"/>
              </w:rPr>
              <w:t>și</w:t>
            </w:r>
            <w:proofErr w:type="spellEnd"/>
            <w:r w:rsidRPr="008C77C0">
              <w:rPr>
                <w:rFonts w:ascii="Montserrat Light" w:hAnsi="Montserrat Light"/>
                <w:b/>
                <w:bCs/>
                <w:sz w:val="21"/>
                <w:szCs w:val="21"/>
                <w:shd w:val="clear" w:color="auto" w:fill="FFFFFF"/>
                <w:lang w:eastAsia="ro-RO"/>
              </w:rPr>
              <w:t xml:space="preserve"> </w:t>
            </w:r>
            <w:proofErr w:type="spellStart"/>
            <w:r w:rsidRPr="008C77C0">
              <w:rPr>
                <w:rFonts w:ascii="Montserrat Light" w:hAnsi="Montserrat Light"/>
                <w:b/>
                <w:bCs/>
                <w:sz w:val="21"/>
                <w:szCs w:val="21"/>
                <w:shd w:val="clear" w:color="auto" w:fill="FFFFFF"/>
                <w:lang w:eastAsia="ro-RO"/>
              </w:rPr>
              <w:t>depunere</w:t>
            </w:r>
            <w:proofErr w:type="spellEnd"/>
            <w:r w:rsidRPr="008C77C0">
              <w:rPr>
                <w:rFonts w:ascii="Montserrat Light" w:hAnsi="Montserrat Light"/>
                <w:b/>
                <w:bCs/>
                <w:sz w:val="21"/>
                <w:szCs w:val="21"/>
                <w:shd w:val="clear" w:color="auto" w:fill="FFFFFF"/>
                <w:lang w:eastAsia="ro-RO"/>
              </w:rPr>
              <w:t xml:space="preserve"> </w:t>
            </w:r>
            <w:proofErr w:type="gramStart"/>
            <w:r w:rsidRPr="008C77C0">
              <w:rPr>
                <w:rFonts w:ascii="Montserrat Light" w:hAnsi="Montserrat Light"/>
                <w:b/>
                <w:bCs/>
                <w:sz w:val="21"/>
                <w:szCs w:val="21"/>
                <w:shd w:val="clear" w:color="auto" w:fill="FFFFFF"/>
                <w:lang w:eastAsia="ro-RO"/>
              </w:rPr>
              <w:t>a</w:t>
            </w:r>
            <w:proofErr w:type="gramEnd"/>
            <w:r w:rsidRPr="008C77C0">
              <w:rPr>
                <w:rFonts w:ascii="Montserrat Light" w:hAnsi="Montserrat Light"/>
                <w:b/>
                <w:bCs/>
                <w:sz w:val="21"/>
                <w:szCs w:val="21"/>
                <w:shd w:val="clear" w:color="auto" w:fill="FFFFFF"/>
                <w:lang w:eastAsia="ro-RO"/>
              </w:rPr>
              <w:t xml:space="preserve"> </w:t>
            </w:r>
            <w:proofErr w:type="spellStart"/>
            <w:r w:rsidRPr="008C77C0">
              <w:rPr>
                <w:rFonts w:ascii="Montserrat Light" w:hAnsi="Montserrat Light"/>
                <w:b/>
                <w:bCs/>
                <w:sz w:val="21"/>
                <w:szCs w:val="21"/>
                <w:shd w:val="clear" w:color="auto" w:fill="FFFFFF"/>
                <w:lang w:eastAsia="ro-RO"/>
              </w:rPr>
              <w:t>avizului</w:t>
            </w:r>
            <w:proofErr w:type="spellEnd"/>
          </w:p>
        </w:tc>
        <w:tc>
          <w:tcPr>
            <w:tcW w:w="1307" w:type="pct"/>
            <w:shd w:val="clear" w:color="auto" w:fill="auto"/>
            <w:vAlign w:val="center"/>
          </w:tcPr>
          <w:p w14:paraId="4D4CE2E0" w14:textId="77777777" w:rsidR="00B847AA" w:rsidRPr="008C77C0" w:rsidRDefault="00B847AA" w:rsidP="0047274B">
            <w:pPr>
              <w:autoSpaceDE w:val="0"/>
              <w:autoSpaceDN w:val="0"/>
              <w:adjustRightInd w:val="0"/>
              <w:spacing w:line="240" w:lineRule="auto"/>
              <w:contextualSpacing/>
              <w:jc w:val="center"/>
              <w:rPr>
                <w:rFonts w:ascii="Montserrat Light" w:hAnsi="Montserrat Light"/>
                <w:b/>
                <w:bCs/>
                <w:noProof/>
                <w:sz w:val="21"/>
                <w:szCs w:val="21"/>
                <w:lang w:eastAsia="ro-RO"/>
              </w:rPr>
            </w:pPr>
            <w:r w:rsidRPr="008C77C0">
              <w:rPr>
                <w:rFonts w:ascii="Montserrat Light" w:hAnsi="Montserrat Light"/>
                <w:b/>
                <w:bCs/>
                <w:noProof/>
                <w:sz w:val="21"/>
                <w:szCs w:val="21"/>
                <w:lang w:eastAsia="ro-RO"/>
              </w:rPr>
              <w:t>Semnătura persoanelor competente pentru nominalizare/</w:t>
            </w:r>
          </w:p>
          <w:p w14:paraId="19A87CC0" w14:textId="77777777" w:rsidR="00B847AA" w:rsidRPr="008C77C0" w:rsidRDefault="00B847AA" w:rsidP="0047274B">
            <w:pPr>
              <w:autoSpaceDE w:val="0"/>
              <w:autoSpaceDN w:val="0"/>
              <w:adjustRightInd w:val="0"/>
              <w:spacing w:line="240" w:lineRule="auto"/>
              <w:contextualSpacing/>
              <w:jc w:val="center"/>
              <w:rPr>
                <w:rFonts w:ascii="Montserrat Light" w:hAnsi="Montserrat Light"/>
                <w:b/>
                <w:bCs/>
                <w:noProof/>
                <w:sz w:val="21"/>
                <w:szCs w:val="21"/>
                <w:lang w:eastAsia="ro-RO"/>
              </w:rPr>
            </w:pPr>
            <w:r w:rsidRPr="008C77C0">
              <w:rPr>
                <w:rFonts w:ascii="Montserrat Light" w:hAnsi="Montserrat Light"/>
                <w:b/>
                <w:bCs/>
                <w:noProof/>
                <w:sz w:val="21"/>
                <w:szCs w:val="21"/>
                <w:lang w:eastAsia="ro-RO"/>
              </w:rPr>
              <w:t>stabilire date de întocmire</w:t>
            </w:r>
          </w:p>
        </w:tc>
        <w:tc>
          <w:tcPr>
            <w:tcW w:w="1080" w:type="pct"/>
            <w:shd w:val="clear" w:color="auto" w:fill="auto"/>
            <w:vAlign w:val="center"/>
          </w:tcPr>
          <w:p w14:paraId="6FC68F43" w14:textId="77777777" w:rsidR="00B847AA" w:rsidRPr="008C77C0" w:rsidRDefault="00B847AA" w:rsidP="0047274B">
            <w:pPr>
              <w:autoSpaceDE w:val="0"/>
              <w:autoSpaceDN w:val="0"/>
              <w:adjustRightInd w:val="0"/>
              <w:spacing w:line="240" w:lineRule="auto"/>
              <w:contextualSpacing/>
              <w:jc w:val="center"/>
              <w:rPr>
                <w:rFonts w:ascii="Montserrat Light" w:hAnsi="Montserrat Light"/>
                <w:b/>
                <w:bCs/>
                <w:noProof/>
                <w:sz w:val="21"/>
                <w:szCs w:val="21"/>
                <w:lang w:eastAsia="ro-RO"/>
              </w:rPr>
            </w:pPr>
            <w:r w:rsidRPr="008C77C0">
              <w:rPr>
                <w:rFonts w:ascii="Montserrat Light" w:hAnsi="Montserrat Light"/>
                <w:b/>
                <w:bCs/>
                <w:noProof/>
                <w:sz w:val="21"/>
                <w:szCs w:val="21"/>
                <w:lang w:eastAsia="ro-RO"/>
              </w:rPr>
              <w:t>Avizul adoptat/</w:t>
            </w:r>
          </w:p>
          <w:p w14:paraId="2F73026A" w14:textId="77777777" w:rsidR="00B847AA" w:rsidRPr="008C77C0" w:rsidRDefault="00B847AA" w:rsidP="0047274B">
            <w:pPr>
              <w:autoSpaceDE w:val="0"/>
              <w:autoSpaceDN w:val="0"/>
              <w:adjustRightInd w:val="0"/>
              <w:spacing w:line="240" w:lineRule="auto"/>
              <w:contextualSpacing/>
              <w:jc w:val="center"/>
              <w:rPr>
                <w:rFonts w:ascii="Montserrat Light" w:hAnsi="Montserrat Light"/>
                <w:b/>
                <w:bCs/>
                <w:noProof/>
                <w:sz w:val="21"/>
                <w:szCs w:val="21"/>
                <w:lang w:eastAsia="ro-RO"/>
              </w:rPr>
            </w:pPr>
            <w:r w:rsidRPr="008C77C0">
              <w:rPr>
                <w:rFonts w:ascii="Montserrat Light" w:hAnsi="Montserrat Light"/>
                <w:b/>
                <w:bCs/>
                <w:noProof/>
                <w:sz w:val="21"/>
                <w:szCs w:val="21"/>
                <w:lang w:eastAsia="ro-RO"/>
              </w:rPr>
              <w:t>Aviz implicit favorabil</w:t>
            </w:r>
          </w:p>
        </w:tc>
      </w:tr>
      <w:tr w:rsidR="00073C50" w:rsidRPr="008C77C0" w14:paraId="798A84DB" w14:textId="77777777" w:rsidTr="00B847AA">
        <w:tc>
          <w:tcPr>
            <w:tcW w:w="1892" w:type="pct"/>
            <w:shd w:val="clear" w:color="auto" w:fill="auto"/>
            <w:vAlign w:val="center"/>
          </w:tcPr>
          <w:p w14:paraId="5DE320E7" w14:textId="0505CEED" w:rsidR="00B847AA" w:rsidRPr="008C77C0" w:rsidRDefault="008C77C0" w:rsidP="0047274B">
            <w:pPr>
              <w:autoSpaceDE w:val="0"/>
              <w:autoSpaceDN w:val="0"/>
              <w:adjustRightInd w:val="0"/>
              <w:spacing w:line="240" w:lineRule="auto"/>
              <w:contextualSpacing/>
              <w:jc w:val="center"/>
              <w:rPr>
                <w:rFonts w:ascii="Montserrat Light" w:hAnsi="Montserrat Light"/>
                <w:b/>
                <w:bCs/>
                <w:noProof/>
                <w:sz w:val="21"/>
                <w:szCs w:val="21"/>
                <w:lang w:eastAsia="ro-RO"/>
              </w:rPr>
            </w:pPr>
            <w:r w:rsidRPr="008C77C0">
              <w:rPr>
                <w:rFonts w:ascii="Montserrat Light" w:hAnsi="Montserrat Light"/>
                <w:b/>
                <w:bCs/>
                <w:noProof/>
                <w:sz w:val="21"/>
                <w:szCs w:val="21"/>
                <w:lang w:eastAsia="ro-RO"/>
              </w:rPr>
              <w:t>2</w:t>
            </w:r>
          </w:p>
        </w:tc>
        <w:tc>
          <w:tcPr>
            <w:tcW w:w="721" w:type="pct"/>
            <w:shd w:val="clear" w:color="auto" w:fill="auto"/>
            <w:vAlign w:val="center"/>
          </w:tcPr>
          <w:p w14:paraId="6D72247E" w14:textId="77777777" w:rsidR="00B847AA" w:rsidRPr="008C77C0" w:rsidRDefault="00B847AA" w:rsidP="0047274B">
            <w:pPr>
              <w:autoSpaceDE w:val="0"/>
              <w:autoSpaceDN w:val="0"/>
              <w:adjustRightInd w:val="0"/>
              <w:spacing w:line="240" w:lineRule="auto"/>
              <w:contextualSpacing/>
              <w:jc w:val="center"/>
              <w:rPr>
                <w:rFonts w:ascii="Montserrat Light" w:hAnsi="Montserrat Light"/>
                <w:b/>
                <w:bCs/>
                <w:noProof/>
                <w:sz w:val="21"/>
                <w:szCs w:val="21"/>
                <w:lang w:eastAsia="ro-RO"/>
              </w:rPr>
            </w:pPr>
          </w:p>
        </w:tc>
        <w:tc>
          <w:tcPr>
            <w:tcW w:w="1307" w:type="pct"/>
            <w:shd w:val="clear" w:color="auto" w:fill="auto"/>
            <w:vAlign w:val="center"/>
          </w:tcPr>
          <w:p w14:paraId="4EEEE92A" w14:textId="77777777" w:rsidR="00B847AA" w:rsidRPr="008C77C0" w:rsidRDefault="00B847AA" w:rsidP="0047274B">
            <w:pPr>
              <w:autoSpaceDE w:val="0"/>
              <w:autoSpaceDN w:val="0"/>
              <w:adjustRightInd w:val="0"/>
              <w:spacing w:line="240" w:lineRule="auto"/>
              <w:contextualSpacing/>
              <w:jc w:val="center"/>
              <w:rPr>
                <w:rFonts w:ascii="Montserrat Light" w:hAnsi="Montserrat Light"/>
                <w:b/>
                <w:bCs/>
                <w:noProof/>
                <w:sz w:val="21"/>
                <w:szCs w:val="21"/>
                <w:lang w:eastAsia="ro-RO"/>
              </w:rPr>
            </w:pPr>
          </w:p>
        </w:tc>
        <w:tc>
          <w:tcPr>
            <w:tcW w:w="1080" w:type="pct"/>
            <w:vAlign w:val="center"/>
          </w:tcPr>
          <w:p w14:paraId="3E73BF9B" w14:textId="77777777" w:rsidR="00B847AA" w:rsidRPr="008C77C0" w:rsidRDefault="00B847AA" w:rsidP="0047274B">
            <w:pPr>
              <w:autoSpaceDE w:val="0"/>
              <w:autoSpaceDN w:val="0"/>
              <w:adjustRightInd w:val="0"/>
              <w:spacing w:line="240" w:lineRule="auto"/>
              <w:contextualSpacing/>
              <w:jc w:val="center"/>
              <w:rPr>
                <w:rFonts w:ascii="Montserrat Light" w:hAnsi="Montserrat Light"/>
                <w:b/>
                <w:bCs/>
                <w:noProof/>
                <w:sz w:val="21"/>
                <w:szCs w:val="21"/>
                <w:lang w:eastAsia="ro-RO"/>
              </w:rPr>
            </w:pPr>
          </w:p>
        </w:tc>
      </w:tr>
      <w:tr w:rsidR="00073C50" w:rsidRPr="008C77C0" w14:paraId="78464F43" w14:textId="77777777" w:rsidTr="00B847AA">
        <w:tc>
          <w:tcPr>
            <w:tcW w:w="1892" w:type="pct"/>
            <w:shd w:val="clear" w:color="auto" w:fill="auto"/>
            <w:vAlign w:val="center"/>
          </w:tcPr>
          <w:p w14:paraId="5217C6CF" w14:textId="77777777" w:rsidR="00B847AA" w:rsidRPr="008C77C0" w:rsidRDefault="00B847AA" w:rsidP="0047274B">
            <w:pPr>
              <w:autoSpaceDE w:val="0"/>
              <w:autoSpaceDN w:val="0"/>
              <w:adjustRightInd w:val="0"/>
              <w:spacing w:line="240" w:lineRule="auto"/>
              <w:contextualSpacing/>
              <w:jc w:val="center"/>
              <w:rPr>
                <w:rFonts w:ascii="Montserrat Light" w:hAnsi="Montserrat Light"/>
                <w:b/>
                <w:bCs/>
                <w:noProof/>
                <w:sz w:val="21"/>
                <w:szCs w:val="21"/>
                <w:lang w:eastAsia="ro-RO"/>
              </w:rPr>
            </w:pPr>
          </w:p>
        </w:tc>
        <w:tc>
          <w:tcPr>
            <w:tcW w:w="721" w:type="pct"/>
            <w:shd w:val="clear" w:color="auto" w:fill="auto"/>
            <w:vAlign w:val="center"/>
          </w:tcPr>
          <w:p w14:paraId="7532D9C6" w14:textId="77777777" w:rsidR="00B847AA" w:rsidRPr="008C77C0" w:rsidRDefault="00B847AA" w:rsidP="0047274B">
            <w:pPr>
              <w:autoSpaceDE w:val="0"/>
              <w:autoSpaceDN w:val="0"/>
              <w:adjustRightInd w:val="0"/>
              <w:spacing w:line="240" w:lineRule="auto"/>
              <w:contextualSpacing/>
              <w:jc w:val="center"/>
              <w:rPr>
                <w:rFonts w:ascii="Montserrat Light" w:hAnsi="Montserrat Light"/>
                <w:b/>
                <w:bCs/>
                <w:noProof/>
                <w:sz w:val="21"/>
                <w:szCs w:val="21"/>
                <w:lang w:eastAsia="ro-RO"/>
              </w:rPr>
            </w:pPr>
          </w:p>
        </w:tc>
        <w:tc>
          <w:tcPr>
            <w:tcW w:w="1307" w:type="pct"/>
            <w:shd w:val="clear" w:color="auto" w:fill="auto"/>
            <w:vAlign w:val="center"/>
          </w:tcPr>
          <w:p w14:paraId="3AD97452" w14:textId="77777777" w:rsidR="00B847AA" w:rsidRPr="008C77C0" w:rsidRDefault="00B847AA" w:rsidP="0047274B">
            <w:pPr>
              <w:autoSpaceDE w:val="0"/>
              <w:autoSpaceDN w:val="0"/>
              <w:adjustRightInd w:val="0"/>
              <w:spacing w:line="240" w:lineRule="auto"/>
              <w:contextualSpacing/>
              <w:jc w:val="center"/>
              <w:rPr>
                <w:rFonts w:ascii="Montserrat Light" w:hAnsi="Montserrat Light"/>
                <w:b/>
                <w:bCs/>
                <w:noProof/>
                <w:sz w:val="21"/>
                <w:szCs w:val="21"/>
                <w:lang w:eastAsia="ro-RO"/>
              </w:rPr>
            </w:pPr>
          </w:p>
        </w:tc>
        <w:tc>
          <w:tcPr>
            <w:tcW w:w="1080" w:type="pct"/>
            <w:vAlign w:val="center"/>
          </w:tcPr>
          <w:p w14:paraId="43503D23" w14:textId="77777777" w:rsidR="00B847AA" w:rsidRPr="008C77C0" w:rsidRDefault="00B847AA" w:rsidP="0047274B">
            <w:pPr>
              <w:autoSpaceDE w:val="0"/>
              <w:autoSpaceDN w:val="0"/>
              <w:adjustRightInd w:val="0"/>
              <w:spacing w:line="240" w:lineRule="auto"/>
              <w:contextualSpacing/>
              <w:jc w:val="center"/>
              <w:rPr>
                <w:rFonts w:ascii="Montserrat Light" w:hAnsi="Montserrat Light"/>
                <w:b/>
                <w:bCs/>
                <w:noProof/>
                <w:sz w:val="21"/>
                <w:szCs w:val="21"/>
                <w:lang w:eastAsia="ro-RO"/>
              </w:rPr>
            </w:pPr>
          </w:p>
        </w:tc>
      </w:tr>
      <w:tr w:rsidR="00073C50" w:rsidRPr="008C77C0" w14:paraId="2F75118C" w14:textId="77777777" w:rsidTr="00B847AA">
        <w:tc>
          <w:tcPr>
            <w:tcW w:w="1892" w:type="pct"/>
            <w:shd w:val="clear" w:color="auto" w:fill="auto"/>
            <w:vAlign w:val="center"/>
          </w:tcPr>
          <w:p w14:paraId="3C5BBE97" w14:textId="77777777" w:rsidR="00B847AA" w:rsidRPr="008C77C0" w:rsidRDefault="00B847AA" w:rsidP="0047274B">
            <w:pPr>
              <w:autoSpaceDE w:val="0"/>
              <w:autoSpaceDN w:val="0"/>
              <w:adjustRightInd w:val="0"/>
              <w:spacing w:line="240" w:lineRule="auto"/>
              <w:contextualSpacing/>
              <w:jc w:val="center"/>
              <w:rPr>
                <w:rFonts w:ascii="Montserrat Light" w:hAnsi="Montserrat Light"/>
                <w:b/>
                <w:bCs/>
                <w:noProof/>
                <w:sz w:val="21"/>
                <w:szCs w:val="21"/>
                <w:lang w:eastAsia="ro-RO"/>
              </w:rPr>
            </w:pPr>
          </w:p>
        </w:tc>
        <w:tc>
          <w:tcPr>
            <w:tcW w:w="721" w:type="pct"/>
            <w:shd w:val="clear" w:color="auto" w:fill="auto"/>
            <w:vAlign w:val="center"/>
          </w:tcPr>
          <w:p w14:paraId="26AB8D6F" w14:textId="77777777" w:rsidR="00B847AA" w:rsidRPr="008C77C0" w:rsidRDefault="00B847AA" w:rsidP="0047274B">
            <w:pPr>
              <w:autoSpaceDE w:val="0"/>
              <w:autoSpaceDN w:val="0"/>
              <w:adjustRightInd w:val="0"/>
              <w:spacing w:line="240" w:lineRule="auto"/>
              <w:contextualSpacing/>
              <w:jc w:val="center"/>
              <w:rPr>
                <w:rFonts w:ascii="Montserrat Light" w:hAnsi="Montserrat Light"/>
                <w:b/>
                <w:bCs/>
                <w:noProof/>
                <w:sz w:val="21"/>
                <w:szCs w:val="21"/>
                <w:lang w:eastAsia="ro-RO"/>
              </w:rPr>
            </w:pPr>
          </w:p>
        </w:tc>
        <w:tc>
          <w:tcPr>
            <w:tcW w:w="1307" w:type="pct"/>
            <w:shd w:val="clear" w:color="auto" w:fill="auto"/>
            <w:vAlign w:val="center"/>
          </w:tcPr>
          <w:p w14:paraId="1E5DA85A" w14:textId="77777777" w:rsidR="00B847AA" w:rsidRPr="008C77C0" w:rsidRDefault="00B847AA" w:rsidP="0047274B">
            <w:pPr>
              <w:autoSpaceDE w:val="0"/>
              <w:autoSpaceDN w:val="0"/>
              <w:adjustRightInd w:val="0"/>
              <w:spacing w:line="240" w:lineRule="auto"/>
              <w:contextualSpacing/>
              <w:jc w:val="center"/>
              <w:rPr>
                <w:rFonts w:ascii="Montserrat Light" w:hAnsi="Montserrat Light"/>
                <w:b/>
                <w:bCs/>
                <w:noProof/>
                <w:sz w:val="21"/>
                <w:szCs w:val="21"/>
                <w:lang w:eastAsia="ro-RO"/>
              </w:rPr>
            </w:pPr>
          </w:p>
        </w:tc>
        <w:tc>
          <w:tcPr>
            <w:tcW w:w="1080" w:type="pct"/>
            <w:vAlign w:val="center"/>
          </w:tcPr>
          <w:p w14:paraId="0A10540C" w14:textId="77777777" w:rsidR="00B847AA" w:rsidRPr="008C77C0" w:rsidRDefault="00B847AA" w:rsidP="0047274B">
            <w:pPr>
              <w:autoSpaceDE w:val="0"/>
              <w:autoSpaceDN w:val="0"/>
              <w:adjustRightInd w:val="0"/>
              <w:spacing w:line="240" w:lineRule="auto"/>
              <w:contextualSpacing/>
              <w:jc w:val="center"/>
              <w:rPr>
                <w:rFonts w:ascii="Montserrat Light" w:hAnsi="Montserrat Light"/>
                <w:b/>
                <w:bCs/>
                <w:noProof/>
                <w:sz w:val="21"/>
                <w:szCs w:val="21"/>
                <w:lang w:eastAsia="ro-RO"/>
              </w:rPr>
            </w:pPr>
          </w:p>
        </w:tc>
      </w:tr>
    </w:tbl>
    <w:p w14:paraId="07635339" w14:textId="50B3EC86" w:rsidR="008F76F2" w:rsidRPr="00073C50" w:rsidRDefault="008F76F2" w:rsidP="006178DB">
      <w:pPr>
        <w:tabs>
          <w:tab w:val="left" w:pos="3456"/>
        </w:tabs>
        <w:spacing w:line="240" w:lineRule="auto"/>
        <w:rPr>
          <w:rFonts w:ascii="Montserrat Light" w:hAnsi="Montserrat Light"/>
          <w:sz w:val="21"/>
          <w:szCs w:val="21"/>
        </w:rPr>
      </w:pPr>
    </w:p>
    <w:sectPr w:rsidR="008F76F2" w:rsidRPr="00073C50" w:rsidSect="0078776C">
      <w:headerReference w:type="default" r:id="rId10"/>
      <w:footerReference w:type="default" r:id="rId11"/>
      <w:pgSz w:w="11909" w:h="16834"/>
      <w:pgMar w:top="1152" w:right="720" w:bottom="115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FD34C" w14:textId="77777777" w:rsidR="00F96772" w:rsidRDefault="00F96772">
      <w:pPr>
        <w:spacing w:line="240" w:lineRule="auto"/>
      </w:pPr>
      <w:r>
        <w:separator/>
      </w:r>
    </w:p>
  </w:endnote>
  <w:endnote w:type="continuationSeparator" w:id="0">
    <w:p w14:paraId="589DEDC0" w14:textId="77777777" w:rsidR="00F96772" w:rsidRDefault="00F967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dy CS)">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TT66t00">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00"/>
    <w:family w:val="auto"/>
    <w:pitch w:val="variable"/>
    <w:sig w:usb0="00000003"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w:altName w:val="Montserrat"/>
    <w:panose1 w:val="00000800000000000000"/>
    <w:charset w:val="00"/>
    <w:family w:val="auto"/>
    <w:pitch w:val="variable"/>
    <w:sig w:usb0="2000020F" w:usb1="00000003" w:usb2="00000000" w:usb3="00000000" w:csb0="00000197"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Helvetica-Bold">
    <w:altName w:val="Arial"/>
    <w:panose1 w:val="00000000000000000000"/>
    <w:charset w:val="00"/>
    <w:family w:val="auto"/>
    <w:notTrueType/>
    <w:pitch w:val="default"/>
    <w:sig w:usb0="00000003" w:usb1="00000000" w:usb2="00000000" w:usb3="00000000" w:csb0="00000001" w:csb1="00000000"/>
  </w:font>
  <w:font w:name="Montserrat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E6AA8F" w14:textId="77777777" w:rsidR="00F96772" w:rsidRDefault="00F96772">
      <w:pPr>
        <w:spacing w:line="240" w:lineRule="auto"/>
      </w:pPr>
      <w:r>
        <w:separator/>
      </w:r>
    </w:p>
  </w:footnote>
  <w:footnote w:type="continuationSeparator" w:id="0">
    <w:p w14:paraId="12CE7924" w14:textId="77777777" w:rsidR="00F96772" w:rsidRDefault="00F967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E1946" w14:textId="7B9F2784" w:rsidR="00ED2012" w:rsidRDefault="00BC0B02">
    <w:r>
      <w:rPr>
        <w:noProof/>
        <w:lang w:val="ro-RO" w:eastAsia="ro-RO"/>
      </w:rPr>
      <w:drawing>
        <wp:anchor distT="0" distB="0" distL="0" distR="0" simplePos="0" relativeHeight="251668480" behindDoc="0" locked="0" layoutInCell="1" hidden="0" allowOverlap="1" wp14:anchorId="42AD0CF7" wp14:editId="2E5779CC">
          <wp:simplePos x="0" y="0"/>
          <wp:positionH relativeFrom="column">
            <wp:posOffset>7313295</wp:posOffset>
          </wp:positionH>
          <wp:positionV relativeFrom="paragraph">
            <wp:posOffset>19050</wp:posOffset>
          </wp:positionV>
          <wp:extent cx="2047875" cy="571500"/>
          <wp:effectExtent l="0" t="0" r="0" b="0"/>
          <wp:wrapSquare wrapText="bothSides" distT="0" distB="0" distL="0" distR="0"/>
          <wp:docPr id="199037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ED2012">
      <w:rPr>
        <w:noProof/>
        <w:lang w:val="ro-RO" w:eastAsia="ro-RO"/>
      </w:rPr>
      <w:drawing>
        <wp:anchor distT="0" distB="0" distL="0" distR="0" simplePos="0" relativeHeight="251667456" behindDoc="0" locked="0" layoutInCell="1" hidden="0" allowOverlap="1" wp14:anchorId="0C062EB7" wp14:editId="04668967">
          <wp:simplePos x="0" y="0"/>
          <wp:positionH relativeFrom="column">
            <wp:posOffset>19050</wp:posOffset>
          </wp:positionH>
          <wp:positionV relativeFrom="paragraph">
            <wp:posOffset>19050</wp:posOffset>
          </wp:positionV>
          <wp:extent cx="2662348" cy="566738"/>
          <wp:effectExtent l="0" t="0" r="0" b="0"/>
          <wp:wrapTopAndBottom distT="0" distB="0"/>
          <wp:docPr id="58909217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6F67E" w14:textId="77777777" w:rsidR="00D324F7" w:rsidRDefault="00D324F7">
    <w:r>
      <w:rPr>
        <w:noProof/>
        <w:lang w:val="ro-RO" w:eastAsia="ro-RO"/>
      </w:rPr>
      <w:drawing>
        <wp:anchor distT="0" distB="0" distL="0" distR="0" simplePos="0" relativeHeight="251670528" behindDoc="0" locked="0" layoutInCell="1" hidden="0" allowOverlap="1" wp14:anchorId="65336AB7" wp14:editId="0091D583">
          <wp:simplePos x="0" y="0"/>
          <wp:positionH relativeFrom="column">
            <wp:posOffset>19050</wp:posOffset>
          </wp:positionH>
          <wp:positionV relativeFrom="paragraph">
            <wp:posOffset>19050</wp:posOffset>
          </wp:positionV>
          <wp:extent cx="2662348" cy="566738"/>
          <wp:effectExtent l="0" t="0" r="0" b="0"/>
          <wp:wrapTopAndBottom distT="0" dist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lang w:val="ro-RO" w:eastAsia="ro-RO"/>
      </w:rPr>
      <w:drawing>
        <wp:anchor distT="0" distB="0" distL="0" distR="0" simplePos="0" relativeHeight="251671552" behindDoc="0" locked="0" layoutInCell="1" hidden="0" allowOverlap="1" wp14:anchorId="75B8ACB2" wp14:editId="48C62C04">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BC956F7"/>
    <w:multiLevelType w:val="hybridMultilevel"/>
    <w:tmpl w:val="DD2ECF84"/>
    <w:lvl w:ilvl="0" w:tplc="B0A2AA18">
      <w:start w:val="1"/>
      <w:numFmt w:val="bullet"/>
      <w:lvlText w:val="-"/>
      <w:lvlJc w:val="left"/>
      <w:pPr>
        <w:ind w:left="360" w:hanging="360"/>
      </w:pPr>
      <w:rPr>
        <w:rFonts w:ascii="Montserrat Light" w:eastAsia="Arial" w:hAnsi="Montserrat Light" w:cs="Aria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CD6E9F"/>
    <w:multiLevelType w:val="hybridMultilevel"/>
    <w:tmpl w:val="E42C2EA4"/>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15:restartNumberingAfterBreak="0">
    <w:nsid w:val="209533A1"/>
    <w:multiLevelType w:val="hybridMultilevel"/>
    <w:tmpl w:val="A832EF20"/>
    <w:lvl w:ilvl="0" w:tplc="61C425C6">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BB4792"/>
    <w:multiLevelType w:val="hybridMultilevel"/>
    <w:tmpl w:val="F70E71DE"/>
    <w:lvl w:ilvl="0" w:tplc="D8FA8CA4">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D65506"/>
    <w:multiLevelType w:val="hybridMultilevel"/>
    <w:tmpl w:val="9DCC2058"/>
    <w:lvl w:ilvl="0" w:tplc="04090009">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3">
      <w:start w:val="1"/>
      <w:numFmt w:val="bullet"/>
      <w:lvlText w:val="o"/>
      <w:lvlJc w:val="left"/>
      <w:pPr>
        <w:ind w:left="1800" w:hanging="360"/>
      </w:pPr>
      <w:rPr>
        <w:rFonts w:ascii="Courier New" w:hAnsi="Courier New" w:cs="Courier New"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3E4E3D"/>
    <w:multiLevelType w:val="hybridMultilevel"/>
    <w:tmpl w:val="96F4A7EE"/>
    <w:lvl w:ilvl="0" w:tplc="EFDC6A20">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6A65B07"/>
    <w:multiLevelType w:val="hybridMultilevel"/>
    <w:tmpl w:val="EEC495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357BAD"/>
    <w:multiLevelType w:val="hybridMultilevel"/>
    <w:tmpl w:val="EC46F7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C2B4AF2"/>
    <w:multiLevelType w:val="hybridMultilevel"/>
    <w:tmpl w:val="09903C4C"/>
    <w:lvl w:ilvl="0" w:tplc="C33444AA">
      <w:start w:val="1"/>
      <w:numFmt w:val="bullet"/>
      <w:pStyle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6D7A4BA6">
      <w:numFmt w:val="bullet"/>
      <w:lvlText w:val="-"/>
      <w:lvlJc w:val="left"/>
      <w:pPr>
        <w:ind w:left="1800" w:hanging="360"/>
      </w:pPr>
      <w:rPr>
        <w:rFonts w:ascii="Cambria" w:eastAsiaTheme="minorHAnsi" w:hAnsi="Cambria" w:cs="Times New Roman (Body C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D00308C"/>
    <w:multiLevelType w:val="hybridMultilevel"/>
    <w:tmpl w:val="DE78378A"/>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4E7B7935"/>
    <w:multiLevelType w:val="hybridMultilevel"/>
    <w:tmpl w:val="4F60AF5A"/>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4" w15:restartNumberingAfterBreak="0">
    <w:nsid w:val="4EA60A17"/>
    <w:multiLevelType w:val="hybridMultilevel"/>
    <w:tmpl w:val="3A68262E"/>
    <w:lvl w:ilvl="0" w:tplc="14C2B3FA">
      <w:start w:val="1"/>
      <w:numFmt w:val="decimal"/>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3495097"/>
    <w:multiLevelType w:val="hybridMultilevel"/>
    <w:tmpl w:val="43ACA550"/>
    <w:lvl w:ilvl="0" w:tplc="AA74C6E8">
      <w:start w:val="1"/>
      <w:numFmt w:val="lowerLetter"/>
      <w:lvlText w:val="%1)"/>
      <w:lvlJc w:val="left"/>
      <w:pPr>
        <w:ind w:left="720" w:hanging="360"/>
      </w:pPr>
      <w:rPr>
        <w:rFonts w:eastAsia="Calibri"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572744B2"/>
    <w:multiLevelType w:val="hybridMultilevel"/>
    <w:tmpl w:val="A23A30B8"/>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5A943135"/>
    <w:multiLevelType w:val="hybridMultilevel"/>
    <w:tmpl w:val="C8FAC1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5CAF73AD"/>
    <w:multiLevelType w:val="hybridMultilevel"/>
    <w:tmpl w:val="71D443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DFF4DE6"/>
    <w:multiLevelType w:val="hybridMultilevel"/>
    <w:tmpl w:val="DE78378A"/>
    <w:lvl w:ilvl="0" w:tplc="C650770E">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E327B82"/>
    <w:multiLevelType w:val="hybridMultilevel"/>
    <w:tmpl w:val="FEAA55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EDB3926"/>
    <w:multiLevelType w:val="hybridMultilevel"/>
    <w:tmpl w:val="6B8AF1D2"/>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2" w15:restartNumberingAfterBreak="0">
    <w:nsid w:val="5F5929CA"/>
    <w:multiLevelType w:val="hybridMultilevel"/>
    <w:tmpl w:val="BF9AF1AA"/>
    <w:lvl w:ilvl="0" w:tplc="74E88C02">
      <w:numFmt w:val="bullet"/>
      <w:lvlText w:val="-"/>
      <w:lvlJc w:val="left"/>
      <w:pPr>
        <w:ind w:left="720" w:hanging="360"/>
      </w:pPr>
      <w:rPr>
        <w:rFonts w:ascii="Montserrat Light" w:eastAsia="Arial" w:hAnsi="Montserrat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7518BA"/>
    <w:multiLevelType w:val="hybridMultilevel"/>
    <w:tmpl w:val="DC60E4DA"/>
    <w:lvl w:ilvl="0" w:tplc="2254397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5" w15:restartNumberingAfterBreak="0">
    <w:nsid w:val="63BC75E3"/>
    <w:multiLevelType w:val="hybridMultilevel"/>
    <w:tmpl w:val="59D48DFC"/>
    <w:lvl w:ilvl="0" w:tplc="2CAE6316">
      <w:start w:val="3"/>
      <w:numFmt w:val="upperRoman"/>
      <w:lvlText w:val="%1."/>
      <w:lvlJc w:val="left"/>
      <w:pPr>
        <w:ind w:left="1440" w:hanging="720"/>
      </w:pPr>
      <w:rPr>
        <w:rFonts w:hint="default"/>
        <w:b/>
      </w:rPr>
    </w:lvl>
    <w:lvl w:ilvl="1" w:tplc="04090019">
      <w:start w:val="1"/>
      <w:numFmt w:val="lowerLetter"/>
      <w:lvlText w:val="%2."/>
      <w:lvlJc w:val="left"/>
      <w:pPr>
        <w:ind w:left="1800" w:hanging="360"/>
      </w:pPr>
    </w:lvl>
    <w:lvl w:ilvl="2" w:tplc="A7840EDA">
      <w:start w:val="1"/>
      <w:numFmt w:val="decimal"/>
      <w:lvlText w:val="%3."/>
      <w:lvlJc w:val="right"/>
      <w:pPr>
        <w:ind w:left="2520" w:hanging="180"/>
      </w:pPr>
      <w:rPr>
        <w:rFonts w:ascii="Montserrat Light" w:eastAsia="Arial" w:hAnsi="Montserrat Light" w:cs="Arial"/>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7E80D89"/>
    <w:multiLevelType w:val="hybridMultilevel"/>
    <w:tmpl w:val="B0ECC4FE"/>
    <w:lvl w:ilvl="0" w:tplc="C2E66F08">
      <w:start w:val="1"/>
      <w:numFmt w:val="lowerLetter"/>
      <w:lvlText w:val="%1)"/>
      <w:lvlJc w:val="left"/>
      <w:pPr>
        <w:ind w:left="720" w:hanging="360"/>
      </w:pPr>
      <w:rPr>
        <w:rFonts w:ascii="Montserrat Light" w:eastAsia="Arial" w:hAnsi="Montserrat Light" w:cs="TT66t00"/>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6128AD"/>
    <w:multiLevelType w:val="hybridMultilevel"/>
    <w:tmpl w:val="655617F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6BC23820"/>
    <w:multiLevelType w:val="hybridMultilevel"/>
    <w:tmpl w:val="A5F2A5F8"/>
    <w:lvl w:ilvl="0" w:tplc="0409000B">
      <w:start w:val="1"/>
      <w:numFmt w:val="bullet"/>
      <w:lvlText w:val=""/>
      <w:lvlJc w:val="left"/>
      <w:pPr>
        <w:ind w:left="1080" w:hanging="360"/>
      </w:pPr>
      <w:rPr>
        <w:rFonts w:ascii="Wingdings" w:hAnsi="Wingdings" w:hint="default"/>
      </w:rPr>
    </w:lvl>
    <w:lvl w:ilvl="1" w:tplc="C26095DC">
      <w:start w:val="1"/>
      <w:numFmt w:val="decimal"/>
      <w:lvlText w:val="%2."/>
      <w:lvlJc w:val="left"/>
      <w:pPr>
        <w:tabs>
          <w:tab w:val="num" w:pos="1080"/>
        </w:tabs>
        <w:ind w:left="1080" w:hanging="360"/>
      </w:pPr>
      <w:rPr>
        <w:rFonts w:ascii="Montserrat Light" w:eastAsia="Calibri" w:hAnsi="Montserrat Light" w:cs="Times New Roman"/>
        <w:b/>
        <w:bCs/>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9" w15:restartNumberingAfterBreak="0">
    <w:nsid w:val="6F0F5F10"/>
    <w:multiLevelType w:val="hybridMultilevel"/>
    <w:tmpl w:val="07CEE5D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0" w15:restartNumberingAfterBreak="0">
    <w:nsid w:val="75F04AC2"/>
    <w:multiLevelType w:val="hybridMultilevel"/>
    <w:tmpl w:val="2F788964"/>
    <w:lvl w:ilvl="0" w:tplc="3D206D54">
      <w:start w:val="1"/>
      <w:numFmt w:val="decimal"/>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7485AB0"/>
    <w:multiLevelType w:val="hybridMultilevel"/>
    <w:tmpl w:val="D1E6E8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D156BDC"/>
    <w:multiLevelType w:val="hybridMultilevel"/>
    <w:tmpl w:val="DC68FBA4"/>
    <w:lvl w:ilvl="0" w:tplc="6D62CD1A">
      <w:numFmt w:val="bullet"/>
      <w:lvlText w:val="-"/>
      <w:lvlJc w:val="left"/>
      <w:pPr>
        <w:ind w:left="360" w:hanging="360"/>
      </w:pPr>
      <w:rPr>
        <w:rFonts w:ascii="Montserrat Light" w:eastAsia="Arial" w:hAnsi="Montserrat Light"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99218953">
    <w:abstractNumId w:val="0"/>
  </w:num>
  <w:num w:numId="2" w16cid:durableId="1202933953">
    <w:abstractNumId w:val="24"/>
  </w:num>
  <w:num w:numId="3" w16cid:durableId="208838381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38712146">
    <w:abstractNumId w:val="29"/>
  </w:num>
  <w:num w:numId="5" w16cid:durableId="1916276299">
    <w:abstractNumId w:val="11"/>
  </w:num>
  <w:num w:numId="6" w16cid:durableId="1127161068">
    <w:abstractNumId w:val="7"/>
  </w:num>
  <w:num w:numId="7" w16cid:durableId="894703279">
    <w:abstractNumId w:val="21"/>
  </w:num>
  <w:num w:numId="8" w16cid:durableId="1640721711">
    <w:abstractNumId w:val="13"/>
  </w:num>
  <w:num w:numId="9" w16cid:durableId="985429034">
    <w:abstractNumId w:val="4"/>
  </w:num>
  <w:num w:numId="10" w16cid:durableId="1120221715">
    <w:abstractNumId w:val="3"/>
  </w:num>
  <w:num w:numId="11" w16cid:durableId="1145121238">
    <w:abstractNumId w:val="16"/>
  </w:num>
  <w:num w:numId="12" w16cid:durableId="283780236">
    <w:abstractNumId w:val="19"/>
  </w:num>
  <w:num w:numId="13" w16cid:durableId="2023310583">
    <w:abstractNumId w:val="25"/>
  </w:num>
  <w:num w:numId="14" w16cid:durableId="109471010">
    <w:abstractNumId w:val="20"/>
  </w:num>
  <w:num w:numId="15" w16cid:durableId="749619147">
    <w:abstractNumId w:val="22"/>
  </w:num>
  <w:num w:numId="16" w16cid:durableId="185825340">
    <w:abstractNumId w:val="12"/>
  </w:num>
  <w:num w:numId="17" w16cid:durableId="561719647">
    <w:abstractNumId w:val="32"/>
  </w:num>
  <w:num w:numId="18" w16cid:durableId="357507417">
    <w:abstractNumId w:val="5"/>
  </w:num>
  <w:num w:numId="19" w16cid:durableId="1720401681">
    <w:abstractNumId w:val="8"/>
  </w:num>
  <w:num w:numId="20" w16cid:durableId="1047218769">
    <w:abstractNumId w:val="10"/>
  </w:num>
  <w:num w:numId="21" w16cid:durableId="49773740">
    <w:abstractNumId w:val="30"/>
  </w:num>
  <w:num w:numId="22" w16cid:durableId="1103845883">
    <w:abstractNumId w:val="23"/>
  </w:num>
  <w:num w:numId="23" w16cid:durableId="637805623">
    <w:abstractNumId w:val="6"/>
  </w:num>
  <w:num w:numId="24" w16cid:durableId="1879395476">
    <w:abstractNumId w:val="14"/>
  </w:num>
  <w:num w:numId="25" w16cid:durableId="1864050612">
    <w:abstractNumId w:val="27"/>
  </w:num>
  <w:num w:numId="26" w16cid:durableId="1442994781">
    <w:abstractNumId w:val="18"/>
  </w:num>
  <w:num w:numId="27" w16cid:durableId="947126770">
    <w:abstractNumId w:val="17"/>
  </w:num>
  <w:num w:numId="28" w16cid:durableId="177624442">
    <w:abstractNumId w:val="17"/>
  </w:num>
  <w:num w:numId="29" w16cid:durableId="822620207">
    <w:abstractNumId w:val="15"/>
  </w:num>
  <w:num w:numId="30" w16cid:durableId="138154831">
    <w:abstractNumId w:val="26"/>
  </w:num>
  <w:num w:numId="31" w16cid:durableId="1971008047">
    <w:abstractNumId w:val="31"/>
  </w:num>
  <w:num w:numId="32" w16cid:durableId="1252545680">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proofState w:spelling="clean" w:grammar="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DD0"/>
    <w:rsid w:val="00011BA5"/>
    <w:rsid w:val="000155DB"/>
    <w:rsid w:val="00016550"/>
    <w:rsid w:val="00021D23"/>
    <w:rsid w:val="00025907"/>
    <w:rsid w:val="000259BF"/>
    <w:rsid w:val="000260A8"/>
    <w:rsid w:val="00027C4B"/>
    <w:rsid w:val="00030A4D"/>
    <w:rsid w:val="00032578"/>
    <w:rsid w:val="0003328D"/>
    <w:rsid w:val="000352E6"/>
    <w:rsid w:val="00037085"/>
    <w:rsid w:val="000372EB"/>
    <w:rsid w:val="00040168"/>
    <w:rsid w:val="000410F4"/>
    <w:rsid w:val="00041184"/>
    <w:rsid w:val="0004281A"/>
    <w:rsid w:val="0004373D"/>
    <w:rsid w:val="00045386"/>
    <w:rsid w:val="000456AA"/>
    <w:rsid w:val="000465AD"/>
    <w:rsid w:val="00054A41"/>
    <w:rsid w:val="00055C74"/>
    <w:rsid w:val="000610DC"/>
    <w:rsid w:val="00063EFB"/>
    <w:rsid w:val="000651C9"/>
    <w:rsid w:val="0006704B"/>
    <w:rsid w:val="000732CE"/>
    <w:rsid w:val="00073C50"/>
    <w:rsid w:val="00075F4F"/>
    <w:rsid w:val="000779B6"/>
    <w:rsid w:val="0008091D"/>
    <w:rsid w:val="00081A29"/>
    <w:rsid w:val="00081EFD"/>
    <w:rsid w:val="00083966"/>
    <w:rsid w:val="00085F15"/>
    <w:rsid w:val="000863AF"/>
    <w:rsid w:val="00096F67"/>
    <w:rsid w:val="000A1E01"/>
    <w:rsid w:val="000A2C8E"/>
    <w:rsid w:val="000A54B3"/>
    <w:rsid w:val="000B3D94"/>
    <w:rsid w:val="000C7E85"/>
    <w:rsid w:val="000D0E9C"/>
    <w:rsid w:val="000D6ADB"/>
    <w:rsid w:val="000E226A"/>
    <w:rsid w:val="000E4246"/>
    <w:rsid w:val="000E5A88"/>
    <w:rsid w:val="000E602E"/>
    <w:rsid w:val="000E7177"/>
    <w:rsid w:val="000F5FAA"/>
    <w:rsid w:val="001019B5"/>
    <w:rsid w:val="00103CD8"/>
    <w:rsid w:val="00103D11"/>
    <w:rsid w:val="0011361A"/>
    <w:rsid w:val="00113DE1"/>
    <w:rsid w:val="0011662F"/>
    <w:rsid w:val="001206E0"/>
    <w:rsid w:val="00121F96"/>
    <w:rsid w:val="00122199"/>
    <w:rsid w:val="001238A8"/>
    <w:rsid w:val="0012404E"/>
    <w:rsid w:val="001269BE"/>
    <w:rsid w:val="00126F75"/>
    <w:rsid w:val="001351E1"/>
    <w:rsid w:val="001374E7"/>
    <w:rsid w:val="001442FD"/>
    <w:rsid w:val="00145B82"/>
    <w:rsid w:val="00145F2D"/>
    <w:rsid w:val="00147317"/>
    <w:rsid w:val="00147F71"/>
    <w:rsid w:val="00151312"/>
    <w:rsid w:val="001542F4"/>
    <w:rsid w:val="00156F9F"/>
    <w:rsid w:val="0016154D"/>
    <w:rsid w:val="001632E8"/>
    <w:rsid w:val="00172A43"/>
    <w:rsid w:val="00173BE2"/>
    <w:rsid w:val="00175C14"/>
    <w:rsid w:val="00180DA7"/>
    <w:rsid w:val="0018365E"/>
    <w:rsid w:val="00194A98"/>
    <w:rsid w:val="001A2220"/>
    <w:rsid w:val="001A3772"/>
    <w:rsid w:val="001A4737"/>
    <w:rsid w:val="001B0ABD"/>
    <w:rsid w:val="001B1ECC"/>
    <w:rsid w:val="001C4DE3"/>
    <w:rsid w:val="001C6A0D"/>
    <w:rsid w:val="001C6BC9"/>
    <w:rsid w:val="001C6EA8"/>
    <w:rsid w:val="001D2F33"/>
    <w:rsid w:val="001D3412"/>
    <w:rsid w:val="001E0C6B"/>
    <w:rsid w:val="001E4E87"/>
    <w:rsid w:val="001E54E1"/>
    <w:rsid w:val="001E5B5E"/>
    <w:rsid w:val="001E6643"/>
    <w:rsid w:val="001F3BD0"/>
    <w:rsid w:val="00203696"/>
    <w:rsid w:val="002069C4"/>
    <w:rsid w:val="00207D4A"/>
    <w:rsid w:val="00210E47"/>
    <w:rsid w:val="00211D8F"/>
    <w:rsid w:val="002139CC"/>
    <w:rsid w:val="002211DB"/>
    <w:rsid w:val="00224B1B"/>
    <w:rsid w:val="00230EBE"/>
    <w:rsid w:val="0023632E"/>
    <w:rsid w:val="00236DBF"/>
    <w:rsid w:val="002431D1"/>
    <w:rsid w:val="00243601"/>
    <w:rsid w:val="0024535B"/>
    <w:rsid w:val="00247643"/>
    <w:rsid w:val="00247A77"/>
    <w:rsid w:val="0025693C"/>
    <w:rsid w:val="00256EE5"/>
    <w:rsid w:val="00260667"/>
    <w:rsid w:val="00260897"/>
    <w:rsid w:val="00262054"/>
    <w:rsid w:val="00272799"/>
    <w:rsid w:val="002776B3"/>
    <w:rsid w:val="00277EBB"/>
    <w:rsid w:val="00285640"/>
    <w:rsid w:val="00291A5C"/>
    <w:rsid w:val="00293040"/>
    <w:rsid w:val="0029453C"/>
    <w:rsid w:val="0029671B"/>
    <w:rsid w:val="002A1DEE"/>
    <w:rsid w:val="002A243A"/>
    <w:rsid w:val="002A36AE"/>
    <w:rsid w:val="002A372B"/>
    <w:rsid w:val="002B0485"/>
    <w:rsid w:val="002B7040"/>
    <w:rsid w:val="002B7AAD"/>
    <w:rsid w:val="002C2AF2"/>
    <w:rsid w:val="002C4D4B"/>
    <w:rsid w:val="002C5431"/>
    <w:rsid w:val="002C5DED"/>
    <w:rsid w:val="002D71DA"/>
    <w:rsid w:val="002E18E1"/>
    <w:rsid w:val="002E5798"/>
    <w:rsid w:val="002E5C08"/>
    <w:rsid w:val="002E747E"/>
    <w:rsid w:val="002F2003"/>
    <w:rsid w:val="002F36FE"/>
    <w:rsid w:val="002F428D"/>
    <w:rsid w:val="00307997"/>
    <w:rsid w:val="00312BEF"/>
    <w:rsid w:val="0031668E"/>
    <w:rsid w:val="00321CF6"/>
    <w:rsid w:val="0032385B"/>
    <w:rsid w:val="00326F0B"/>
    <w:rsid w:val="00330168"/>
    <w:rsid w:val="0033185C"/>
    <w:rsid w:val="003329B3"/>
    <w:rsid w:val="003348E9"/>
    <w:rsid w:val="00335764"/>
    <w:rsid w:val="00335784"/>
    <w:rsid w:val="00340ADC"/>
    <w:rsid w:val="00340F5F"/>
    <w:rsid w:val="00343BE2"/>
    <w:rsid w:val="00351E72"/>
    <w:rsid w:val="003532D7"/>
    <w:rsid w:val="00353C1B"/>
    <w:rsid w:val="00355FA2"/>
    <w:rsid w:val="00356D22"/>
    <w:rsid w:val="0036662D"/>
    <w:rsid w:val="00375205"/>
    <w:rsid w:val="0038316E"/>
    <w:rsid w:val="00383670"/>
    <w:rsid w:val="003837C6"/>
    <w:rsid w:val="00384D69"/>
    <w:rsid w:val="00384F17"/>
    <w:rsid w:val="00385023"/>
    <w:rsid w:val="00390C49"/>
    <w:rsid w:val="0039106E"/>
    <w:rsid w:val="00392108"/>
    <w:rsid w:val="00394815"/>
    <w:rsid w:val="00396001"/>
    <w:rsid w:val="003A385E"/>
    <w:rsid w:val="003A5053"/>
    <w:rsid w:val="003A5DE6"/>
    <w:rsid w:val="003B0E1A"/>
    <w:rsid w:val="003B1D02"/>
    <w:rsid w:val="003B2618"/>
    <w:rsid w:val="003B2FA1"/>
    <w:rsid w:val="003B3E8E"/>
    <w:rsid w:val="003B4615"/>
    <w:rsid w:val="003C1ADF"/>
    <w:rsid w:val="003C274B"/>
    <w:rsid w:val="003C7418"/>
    <w:rsid w:val="003C7846"/>
    <w:rsid w:val="003D45C1"/>
    <w:rsid w:val="003D5EE2"/>
    <w:rsid w:val="003D7A52"/>
    <w:rsid w:val="003E28A9"/>
    <w:rsid w:val="003E37AD"/>
    <w:rsid w:val="003E53B9"/>
    <w:rsid w:val="003F5C84"/>
    <w:rsid w:val="003F6925"/>
    <w:rsid w:val="003F69DF"/>
    <w:rsid w:val="00400103"/>
    <w:rsid w:val="0040235D"/>
    <w:rsid w:val="00405CA9"/>
    <w:rsid w:val="00406DFC"/>
    <w:rsid w:val="00410F86"/>
    <w:rsid w:val="0041402A"/>
    <w:rsid w:val="00416506"/>
    <w:rsid w:val="00416EC0"/>
    <w:rsid w:val="0042197A"/>
    <w:rsid w:val="00423D9B"/>
    <w:rsid w:val="00425307"/>
    <w:rsid w:val="00425578"/>
    <w:rsid w:val="004267CF"/>
    <w:rsid w:val="00431127"/>
    <w:rsid w:val="00431614"/>
    <w:rsid w:val="00431FFF"/>
    <w:rsid w:val="00432173"/>
    <w:rsid w:val="00437CA7"/>
    <w:rsid w:val="004436D2"/>
    <w:rsid w:val="00452EE2"/>
    <w:rsid w:val="0045372A"/>
    <w:rsid w:val="00453E56"/>
    <w:rsid w:val="00455529"/>
    <w:rsid w:val="00455B6B"/>
    <w:rsid w:val="00462862"/>
    <w:rsid w:val="00464EB9"/>
    <w:rsid w:val="0046787B"/>
    <w:rsid w:val="00467AD5"/>
    <w:rsid w:val="00471A1B"/>
    <w:rsid w:val="0047274B"/>
    <w:rsid w:val="00474686"/>
    <w:rsid w:val="0047662A"/>
    <w:rsid w:val="00481F6A"/>
    <w:rsid w:val="00482899"/>
    <w:rsid w:val="004860E9"/>
    <w:rsid w:val="00487ECF"/>
    <w:rsid w:val="004927AD"/>
    <w:rsid w:val="004927DC"/>
    <w:rsid w:val="004950F5"/>
    <w:rsid w:val="00497817"/>
    <w:rsid w:val="004A0D2F"/>
    <w:rsid w:val="004A2234"/>
    <w:rsid w:val="004A5A66"/>
    <w:rsid w:val="004A6CD8"/>
    <w:rsid w:val="004A7453"/>
    <w:rsid w:val="004B2C0A"/>
    <w:rsid w:val="004B2C90"/>
    <w:rsid w:val="004B5BE6"/>
    <w:rsid w:val="004C4447"/>
    <w:rsid w:val="004C4698"/>
    <w:rsid w:val="004C5818"/>
    <w:rsid w:val="004E2D04"/>
    <w:rsid w:val="004E5BEB"/>
    <w:rsid w:val="004E6241"/>
    <w:rsid w:val="004E7BF5"/>
    <w:rsid w:val="004F18CD"/>
    <w:rsid w:val="004F3868"/>
    <w:rsid w:val="004F5EB7"/>
    <w:rsid w:val="004F646E"/>
    <w:rsid w:val="00505FDC"/>
    <w:rsid w:val="005070E7"/>
    <w:rsid w:val="00517141"/>
    <w:rsid w:val="00520370"/>
    <w:rsid w:val="00523957"/>
    <w:rsid w:val="0053020A"/>
    <w:rsid w:val="00532107"/>
    <w:rsid w:val="00533154"/>
    <w:rsid w:val="00534029"/>
    <w:rsid w:val="00536223"/>
    <w:rsid w:val="00536C9F"/>
    <w:rsid w:val="00544B0C"/>
    <w:rsid w:val="005606BA"/>
    <w:rsid w:val="0056204D"/>
    <w:rsid w:val="005624A0"/>
    <w:rsid w:val="00567391"/>
    <w:rsid w:val="00572AA5"/>
    <w:rsid w:val="00585F20"/>
    <w:rsid w:val="005905B3"/>
    <w:rsid w:val="00591499"/>
    <w:rsid w:val="00591DF3"/>
    <w:rsid w:val="00591EE6"/>
    <w:rsid w:val="005921A7"/>
    <w:rsid w:val="005926FD"/>
    <w:rsid w:val="00594E64"/>
    <w:rsid w:val="00595A00"/>
    <w:rsid w:val="005A14A2"/>
    <w:rsid w:val="005A44EE"/>
    <w:rsid w:val="005B33E7"/>
    <w:rsid w:val="005B4B1B"/>
    <w:rsid w:val="005B587E"/>
    <w:rsid w:val="005B7E71"/>
    <w:rsid w:val="005C14A1"/>
    <w:rsid w:val="005C3EF4"/>
    <w:rsid w:val="005C5578"/>
    <w:rsid w:val="005C5FCA"/>
    <w:rsid w:val="005C7F85"/>
    <w:rsid w:val="005D0D51"/>
    <w:rsid w:val="005D38E2"/>
    <w:rsid w:val="005D5C1D"/>
    <w:rsid w:val="005E1F6C"/>
    <w:rsid w:val="005E3949"/>
    <w:rsid w:val="005E6376"/>
    <w:rsid w:val="005F0500"/>
    <w:rsid w:val="005F08DB"/>
    <w:rsid w:val="005F1068"/>
    <w:rsid w:val="005F214E"/>
    <w:rsid w:val="005F24F4"/>
    <w:rsid w:val="005F2B44"/>
    <w:rsid w:val="005F5C6E"/>
    <w:rsid w:val="005F5D56"/>
    <w:rsid w:val="006056E4"/>
    <w:rsid w:val="00605EB9"/>
    <w:rsid w:val="00606880"/>
    <w:rsid w:val="00612407"/>
    <w:rsid w:val="006138FC"/>
    <w:rsid w:val="00614389"/>
    <w:rsid w:val="0061598E"/>
    <w:rsid w:val="006178DB"/>
    <w:rsid w:val="006220B1"/>
    <w:rsid w:val="00623DE2"/>
    <w:rsid w:val="00623F56"/>
    <w:rsid w:val="00630C48"/>
    <w:rsid w:val="00632C6D"/>
    <w:rsid w:val="006372EE"/>
    <w:rsid w:val="0064142A"/>
    <w:rsid w:val="00651C86"/>
    <w:rsid w:val="00654404"/>
    <w:rsid w:val="00654809"/>
    <w:rsid w:val="006576A8"/>
    <w:rsid w:val="00657D75"/>
    <w:rsid w:val="00661193"/>
    <w:rsid w:val="006629EB"/>
    <w:rsid w:val="00666F2C"/>
    <w:rsid w:val="00671ADF"/>
    <w:rsid w:val="00673294"/>
    <w:rsid w:val="00674C8D"/>
    <w:rsid w:val="006752A8"/>
    <w:rsid w:val="00675B67"/>
    <w:rsid w:val="006829DB"/>
    <w:rsid w:val="00687148"/>
    <w:rsid w:val="00693356"/>
    <w:rsid w:val="00696BA7"/>
    <w:rsid w:val="006A4748"/>
    <w:rsid w:val="006A55DA"/>
    <w:rsid w:val="006B170C"/>
    <w:rsid w:val="006B54CE"/>
    <w:rsid w:val="006C4497"/>
    <w:rsid w:val="006C5B65"/>
    <w:rsid w:val="006C6D51"/>
    <w:rsid w:val="006C6D56"/>
    <w:rsid w:val="006D093F"/>
    <w:rsid w:val="006E13D9"/>
    <w:rsid w:val="006E2805"/>
    <w:rsid w:val="006E4077"/>
    <w:rsid w:val="006E43A3"/>
    <w:rsid w:val="006E7199"/>
    <w:rsid w:val="006F07F5"/>
    <w:rsid w:val="006F6AE3"/>
    <w:rsid w:val="00707C1B"/>
    <w:rsid w:val="00707FF8"/>
    <w:rsid w:val="007112E6"/>
    <w:rsid w:val="00711C3F"/>
    <w:rsid w:val="00712278"/>
    <w:rsid w:val="007128A3"/>
    <w:rsid w:val="0072254F"/>
    <w:rsid w:val="007249C0"/>
    <w:rsid w:val="00725410"/>
    <w:rsid w:val="00732336"/>
    <w:rsid w:val="007351F7"/>
    <w:rsid w:val="00741677"/>
    <w:rsid w:val="00741B1A"/>
    <w:rsid w:val="00741FD7"/>
    <w:rsid w:val="007432FA"/>
    <w:rsid w:val="007450AB"/>
    <w:rsid w:val="00745D3C"/>
    <w:rsid w:val="00747458"/>
    <w:rsid w:val="007479C7"/>
    <w:rsid w:val="007500E5"/>
    <w:rsid w:val="007535A8"/>
    <w:rsid w:val="00753BA5"/>
    <w:rsid w:val="00755218"/>
    <w:rsid w:val="00762F81"/>
    <w:rsid w:val="00765C8C"/>
    <w:rsid w:val="00767501"/>
    <w:rsid w:val="007725CF"/>
    <w:rsid w:val="00772A8C"/>
    <w:rsid w:val="00772CC2"/>
    <w:rsid w:val="00775C52"/>
    <w:rsid w:val="00776FFD"/>
    <w:rsid w:val="00780782"/>
    <w:rsid w:val="00784B61"/>
    <w:rsid w:val="0078776C"/>
    <w:rsid w:val="00787862"/>
    <w:rsid w:val="00790526"/>
    <w:rsid w:val="00792E42"/>
    <w:rsid w:val="0079367B"/>
    <w:rsid w:val="00793956"/>
    <w:rsid w:val="0079500F"/>
    <w:rsid w:val="007A02AF"/>
    <w:rsid w:val="007A74C1"/>
    <w:rsid w:val="007B0BEE"/>
    <w:rsid w:val="007B3D97"/>
    <w:rsid w:val="007B47B1"/>
    <w:rsid w:val="007B76EF"/>
    <w:rsid w:val="007C125E"/>
    <w:rsid w:val="007C2E95"/>
    <w:rsid w:val="007C32F9"/>
    <w:rsid w:val="007C5C26"/>
    <w:rsid w:val="007C5EB9"/>
    <w:rsid w:val="007D16DC"/>
    <w:rsid w:val="007D3003"/>
    <w:rsid w:val="007D530B"/>
    <w:rsid w:val="007E39D8"/>
    <w:rsid w:val="007E401E"/>
    <w:rsid w:val="007E6D3D"/>
    <w:rsid w:val="007F483F"/>
    <w:rsid w:val="007F7429"/>
    <w:rsid w:val="008024C5"/>
    <w:rsid w:val="0080272A"/>
    <w:rsid w:val="00803A34"/>
    <w:rsid w:val="008048D0"/>
    <w:rsid w:val="0081171C"/>
    <w:rsid w:val="0081454A"/>
    <w:rsid w:val="0082417C"/>
    <w:rsid w:val="00824BAD"/>
    <w:rsid w:val="00826217"/>
    <w:rsid w:val="00830B9A"/>
    <w:rsid w:val="00833D80"/>
    <w:rsid w:val="0084004A"/>
    <w:rsid w:val="00841DB3"/>
    <w:rsid w:val="00842B9E"/>
    <w:rsid w:val="008444FD"/>
    <w:rsid w:val="0085259D"/>
    <w:rsid w:val="00854165"/>
    <w:rsid w:val="00854BBD"/>
    <w:rsid w:val="00863FE6"/>
    <w:rsid w:val="008650B4"/>
    <w:rsid w:val="00865EC3"/>
    <w:rsid w:val="00866852"/>
    <w:rsid w:val="008673E2"/>
    <w:rsid w:val="00870A18"/>
    <w:rsid w:val="00873F70"/>
    <w:rsid w:val="008814F3"/>
    <w:rsid w:val="00884B4F"/>
    <w:rsid w:val="0088539F"/>
    <w:rsid w:val="00886419"/>
    <w:rsid w:val="00887B7F"/>
    <w:rsid w:val="00892122"/>
    <w:rsid w:val="00895079"/>
    <w:rsid w:val="008951DA"/>
    <w:rsid w:val="008A5F5C"/>
    <w:rsid w:val="008A6144"/>
    <w:rsid w:val="008A63A1"/>
    <w:rsid w:val="008A7B7C"/>
    <w:rsid w:val="008A7D4E"/>
    <w:rsid w:val="008B5F57"/>
    <w:rsid w:val="008C4225"/>
    <w:rsid w:val="008C62C1"/>
    <w:rsid w:val="008C77C0"/>
    <w:rsid w:val="008D22A7"/>
    <w:rsid w:val="008D4885"/>
    <w:rsid w:val="008D4A36"/>
    <w:rsid w:val="008D5F2B"/>
    <w:rsid w:val="008E0F24"/>
    <w:rsid w:val="008F059B"/>
    <w:rsid w:val="008F2961"/>
    <w:rsid w:val="008F3F7D"/>
    <w:rsid w:val="008F4AE7"/>
    <w:rsid w:val="008F58BC"/>
    <w:rsid w:val="008F76F2"/>
    <w:rsid w:val="008F7FFA"/>
    <w:rsid w:val="009018C6"/>
    <w:rsid w:val="00902A0D"/>
    <w:rsid w:val="00903436"/>
    <w:rsid w:val="00905E1D"/>
    <w:rsid w:val="00914DAE"/>
    <w:rsid w:val="009155A6"/>
    <w:rsid w:val="00924941"/>
    <w:rsid w:val="00924F97"/>
    <w:rsid w:val="009300FB"/>
    <w:rsid w:val="00930341"/>
    <w:rsid w:val="00932B14"/>
    <w:rsid w:val="009346A2"/>
    <w:rsid w:val="00934CAA"/>
    <w:rsid w:val="009358A8"/>
    <w:rsid w:val="009363F2"/>
    <w:rsid w:val="00937739"/>
    <w:rsid w:val="00937AD0"/>
    <w:rsid w:val="009422CF"/>
    <w:rsid w:val="00944934"/>
    <w:rsid w:val="009475DC"/>
    <w:rsid w:val="009502F3"/>
    <w:rsid w:val="0095411C"/>
    <w:rsid w:val="0095527A"/>
    <w:rsid w:val="00955343"/>
    <w:rsid w:val="00955737"/>
    <w:rsid w:val="0098153E"/>
    <w:rsid w:val="00983BAC"/>
    <w:rsid w:val="0098511A"/>
    <w:rsid w:val="009856B6"/>
    <w:rsid w:val="00987EBF"/>
    <w:rsid w:val="009907CD"/>
    <w:rsid w:val="00991A59"/>
    <w:rsid w:val="00992533"/>
    <w:rsid w:val="00994789"/>
    <w:rsid w:val="00995A0A"/>
    <w:rsid w:val="009972FD"/>
    <w:rsid w:val="009A0A96"/>
    <w:rsid w:val="009A0EA8"/>
    <w:rsid w:val="009A1EDB"/>
    <w:rsid w:val="009A2CBD"/>
    <w:rsid w:val="009B3CE1"/>
    <w:rsid w:val="009B6702"/>
    <w:rsid w:val="009C2EAB"/>
    <w:rsid w:val="009C550C"/>
    <w:rsid w:val="009E285B"/>
    <w:rsid w:val="009E4701"/>
    <w:rsid w:val="009E5386"/>
    <w:rsid w:val="009E5599"/>
    <w:rsid w:val="009E7448"/>
    <w:rsid w:val="009E7F31"/>
    <w:rsid w:val="009F2146"/>
    <w:rsid w:val="009F3D9F"/>
    <w:rsid w:val="00A038A6"/>
    <w:rsid w:val="00A041B8"/>
    <w:rsid w:val="00A10901"/>
    <w:rsid w:val="00A1128D"/>
    <w:rsid w:val="00A14397"/>
    <w:rsid w:val="00A1476B"/>
    <w:rsid w:val="00A14EBA"/>
    <w:rsid w:val="00A236BF"/>
    <w:rsid w:val="00A24472"/>
    <w:rsid w:val="00A32914"/>
    <w:rsid w:val="00A365D7"/>
    <w:rsid w:val="00A40524"/>
    <w:rsid w:val="00A465C4"/>
    <w:rsid w:val="00A51E66"/>
    <w:rsid w:val="00A5440A"/>
    <w:rsid w:val="00A55BE6"/>
    <w:rsid w:val="00A56768"/>
    <w:rsid w:val="00A57E46"/>
    <w:rsid w:val="00A65C13"/>
    <w:rsid w:val="00A673F9"/>
    <w:rsid w:val="00A713B0"/>
    <w:rsid w:val="00A74139"/>
    <w:rsid w:val="00A75D3B"/>
    <w:rsid w:val="00A76A1F"/>
    <w:rsid w:val="00A800C2"/>
    <w:rsid w:val="00A80254"/>
    <w:rsid w:val="00A8321A"/>
    <w:rsid w:val="00A90888"/>
    <w:rsid w:val="00A921A2"/>
    <w:rsid w:val="00A93868"/>
    <w:rsid w:val="00A94740"/>
    <w:rsid w:val="00A977E5"/>
    <w:rsid w:val="00A97BD6"/>
    <w:rsid w:val="00AA485B"/>
    <w:rsid w:val="00AB572D"/>
    <w:rsid w:val="00AB691C"/>
    <w:rsid w:val="00AC3570"/>
    <w:rsid w:val="00AC538B"/>
    <w:rsid w:val="00AD5159"/>
    <w:rsid w:val="00AD60F7"/>
    <w:rsid w:val="00AD6479"/>
    <w:rsid w:val="00AD6C46"/>
    <w:rsid w:val="00AE4978"/>
    <w:rsid w:val="00AE6E73"/>
    <w:rsid w:val="00AF1771"/>
    <w:rsid w:val="00AF4AC0"/>
    <w:rsid w:val="00AF671D"/>
    <w:rsid w:val="00AF7115"/>
    <w:rsid w:val="00B007CB"/>
    <w:rsid w:val="00B065E7"/>
    <w:rsid w:val="00B07C45"/>
    <w:rsid w:val="00B07F6C"/>
    <w:rsid w:val="00B104E5"/>
    <w:rsid w:val="00B14BDC"/>
    <w:rsid w:val="00B158B7"/>
    <w:rsid w:val="00B17DC4"/>
    <w:rsid w:val="00B23A44"/>
    <w:rsid w:val="00B25508"/>
    <w:rsid w:val="00B26C38"/>
    <w:rsid w:val="00B27CF0"/>
    <w:rsid w:val="00B36177"/>
    <w:rsid w:val="00B42278"/>
    <w:rsid w:val="00B52645"/>
    <w:rsid w:val="00B602D5"/>
    <w:rsid w:val="00B620D9"/>
    <w:rsid w:val="00B740C5"/>
    <w:rsid w:val="00B75228"/>
    <w:rsid w:val="00B76EAF"/>
    <w:rsid w:val="00B82F1B"/>
    <w:rsid w:val="00B8420B"/>
    <w:rsid w:val="00B847AA"/>
    <w:rsid w:val="00B8557E"/>
    <w:rsid w:val="00B85CA9"/>
    <w:rsid w:val="00B86659"/>
    <w:rsid w:val="00B870E5"/>
    <w:rsid w:val="00B90B23"/>
    <w:rsid w:val="00B91A75"/>
    <w:rsid w:val="00B91D78"/>
    <w:rsid w:val="00BA2AD5"/>
    <w:rsid w:val="00BA3135"/>
    <w:rsid w:val="00BA36AD"/>
    <w:rsid w:val="00BA4EC3"/>
    <w:rsid w:val="00BA6ED7"/>
    <w:rsid w:val="00BA715F"/>
    <w:rsid w:val="00BB1702"/>
    <w:rsid w:val="00BB19C4"/>
    <w:rsid w:val="00BB2AF2"/>
    <w:rsid w:val="00BC0B02"/>
    <w:rsid w:val="00BC2053"/>
    <w:rsid w:val="00BC44C9"/>
    <w:rsid w:val="00BD2A73"/>
    <w:rsid w:val="00BD2CC9"/>
    <w:rsid w:val="00BD5740"/>
    <w:rsid w:val="00BD5EF6"/>
    <w:rsid w:val="00BD7A98"/>
    <w:rsid w:val="00BE38FB"/>
    <w:rsid w:val="00BE5B87"/>
    <w:rsid w:val="00BE6B74"/>
    <w:rsid w:val="00BE6BF5"/>
    <w:rsid w:val="00BF4008"/>
    <w:rsid w:val="00BF5A04"/>
    <w:rsid w:val="00BF5C47"/>
    <w:rsid w:val="00BF6ED8"/>
    <w:rsid w:val="00C05027"/>
    <w:rsid w:val="00C1562F"/>
    <w:rsid w:val="00C16998"/>
    <w:rsid w:val="00C23840"/>
    <w:rsid w:val="00C24B94"/>
    <w:rsid w:val="00C25212"/>
    <w:rsid w:val="00C2561B"/>
    <w:rsid w:val="00C300AB"/>
    <w:rsid w:val="00C31206"/>
    <w:rsid w:val="00C319A6"/>
    <w:rsid w:val="00C37EAE"/>
    <w:rsid w:val="00C415DF"/>
    <w:rsid w:val="00C41B04"/>
    <w:rsid w:val="00C42D16"/>
    <w:rsid w:val="00C45142"/>
    <w:rsid w:val="00C51EB1"/>
    <w:rsid w:val="00C5347C"/>
    <w:rsid w:val="00C541AA"/>
    <w:rsid w:val="00C60CB1"/>
    <w:rsid w:val="00C64AA4"/>
    <w:rsid w:val="00C652D6"/>
    <w:rsid w:val="00C66C62"/>
    <w:rsid w:val="00C67BAC"/>
    <w:rsid w:val="00C7195F"/>
    <w:rsid w:val="00C83BFD"/>
    <w:rsid w:val="00C86CFB"/>
    <w:rsid w:val="00C922D9"/>
    <w:rsid w:val="00C977F7"/>
    <w:rsid w:val="00CA3F5E"/>
    <w:rsid w:val="00CA4943"/>
    <w:rsid w:val="00CA5462"/>
    <w:rsid w:val="00CB1AF4"/>
    <w:rsid w:val="00CB3936"/>
    <w:rsid w:val="00CB57CE"/>
    <w:rsid w:val="00CC0AF3"/>
    <w:rsid w:val="00CC3D11"/>
    <w:rsid w:val="00CD5420"/>
    <w:rsid w:val="00CD5A95"/>
    <w:rsid w:val="00CD77F8"/>
    <w:rsid w:val="00CE2622"/>
    <w:rsid w:val="00CE2FA8"/>
    <w:rsid w:val="00CE6828"/>
    <w:rsid w:val="00CE6B86"/>
    <w:rsid w:val="00CF4AD6"/>
    <w:rsid w:val="00CF6032"/>
    <w:rsid w:val="00CF6646"/>
    <w:rsid w:val="00D01C1E"/>
    <w:rsid w:val="00D03D08"/>
    <w:rsid w:val="00D069B6"/>
    <w:rsid w:val="00D1068C"/>
    <w:rsid w:val="00D202AC"/>
    <w:rsid w:val="00D26A6A"/>
    <w:rsid w:val="00D324F7"/>
    <w:rsid w:val="00D46120"/>
    <w:rsid w:val="00D46835"/>
    <w:rsid w:val="00D4707E"/>
    <w:rsid w:val="00D502EF"/>
    <w:rsid w:val="00D57F1A"/>
    <w:rsid w:val="00D60180"/>
    <w:rsid w:val="00D64D1A"/>
    <w:rsid w:val="00D6799E"/>
    <w:rsid w:val="00D70E24"/>
    <w:rsid w:val="00D7148E"/>
    <w:rsid w:val="00D74CBD"/>
    <w:rsid w:val="00D9016E"/>
    <w:rsid w:val="00DA3CD3"/>
    <w:rsid w:val="00DA4994"/>
    <w:rsid w:val="00DA6566"/>
    <w:rsid w:val="00DA6657"/>
    <w:rsid w:val="00DA7BE6"/>
    <w:rsid w:val="00DB040A"/>
    <w:rsid w:val="00DB4019"/>
    <w:rsid w:val="00DB7571"/>
    <w:rsid w:val="00DC002A"/>
    <w:rsid w:val="00DC0ACA"/>
    <w:rsid w:val="00DC5290"/>
    <w:rsid w:val="00DC5E9B"/>
    <w:rsid w:val="00DD40DF"/>
    <w:rsid w:val="00DD4764"/>
    <w:rsid w:val="00DD6839"/>
    <w:rsid w:val="00DE2253"/>
    <w:rsid w:val="00DE446C"/>
    <w:rsid w:val="00DE4A9F"/>
    <w:rsid w:val="00DE7C41"/>
    <w:rsid w:val="00DF28F6"/>
    <w:rsid w:val="00DF3067"/>
    <w:rsid w:val="00DF38E4"/>
    <w:rsid w:val="00DF7602"/>
    <w:rsid w:val="00E0466B"/>
    <w:rsid w:val="00E079F2"/>
    <w:rsid w:val="00E07AC8"/>
    <w:rsid w:val="00E07C4A"/>
    <w:rsid w:val="00E11A2D"/>
    <w:rsid w:val="00E13B84"/>
    <w:rsid w:val="00E2703C"/>
    <w:rsid w:val="00E3430A"/>
    <w:rsid w:val="00E35462"/>
    <w:rsid w:val="00E40784"/>
    <w:rsid w:val="00E40A31"/>
    <w:rsid w:val="00E42E64"/>
    <w:rsid w:val="00E43351"/>
    <w:rsid w:val="00E50944"/>
    <w:rsid w:val="00E50BEC"/>
    <w:rsid w:val="00E52200"/>
    <w:rsid w:val="00E5276A"/>
    <w:rsid w:val="00E54460"/>
    <w:rsid w:val="00E55F91"/>
    <w:rsid w:val="00E567C3"/>
    <w:rsid w:val="00E63591"/>
    <w:rsid w:val="00E66259"/>
    <w:rsid w:val="00E7167A"/>
    <w:rsid w:val="00E73034"/>
    <w:rsid w:val="00E73D0E"/>
    <w:rsid w:val="00E76071"/>
    <w:rsid w:val="00E81719"/>
    <w:rsid w:val="00E90C29"/>
    <w:rsid w:val="00E930FF"/>
    <w:rsid w:val="00EA0370"/>
    <w:rsid w:val="00EA4720"/>
    <w:rsid w:val="00EB1F02"/>
    <w:rsid w:val="00EC0A8C"/>
    <w:rsid w:val="00EC1155"/>
    <w:rsid w:val="00EC5A6C"/>
    <w:rsid w:val="00EC7252"/>
    <w:rsid w:val="00EC77D8"/>
    <w:rsid w:val="00ED020E"/>
    <w:rsid w:val="00ED2012"/>
    <w:rsid w:val="00ED25A4"/>
    <w:rsid w:val="00ED2DE8"/>
    <w:rsid w:val="00ED6998"/>
    <w:rsid w:val="00EE3A15"/>
    <w:rsid w:val="00EE6C77"/>
    <w:rsid w:val="00EF0BE3"/>
    <w:rsid w:val="00EF6E86"/>
    <w:rsid w:val="00F00802"/>
    <w:rsid w:val="00F00C52"/>
    <w:rsid w:val="00F00E04"/>
    <w:rsid w:val="00F05227"/>
    <w:rsid w:val="00F1605E"/>
    <w:rsid w:val="00F21C7D"/>
    <w:rsid w:val="00F22255"/>
    <w:rsid w:val="00F2240F"/>
    <w:rsid w:val="00F30AF3"/>
    <w:rsid w:val="00F33F93"/>
    <w:rsid w:val="00F40E92"/>
    <w:rsid w:val="00F4424E"/>
    <w:rsid w:val="00F45A0C"/>
    <w:rsid w:val="00F548FB"/>
    <w:rsid w:val="00F6104E"/>
    <w:rsid w:val="00F6384D"/>
    <w:rsid w:val="00F657C5"/>
    <w:rsid w:val="00F67F22"/>
    <w:rsid w:val="00F71E47"/>
    <w:rsid w:val="00F72E1C"/>
    <w:rsid w:val="00F743B3"/>
    <w:rsid w:val="00F832C5"/>
    <w:rsid w:val="00F84D54"/>
    <w:rsid w:val="00F90BF6"/>
    <w:rsid w:val="00F92F15"/>
    <w:rsid w:val="00F9515D"/>
    <w:rsid w:val="00F95E6B"/>
    <w:rsid w:val="00F96772"/>
    <w:rsid w:val="00FA0AF9"/>
    <w:rsid w:val="00FA0F74"/>
    <w:rsid w:val="00FA443E"/>
    <w:rsid w:val="00FA69F5"/>
    <w:rsid w:val="00FB29A4"/>
    <w:rsid w:val="00FB601E"/>
    <w:rsid w:val="00FC21C7"/>
    <w:rsid w:val="00FC3A0F"/>
    <w:rsid w:val="00FC55EB"/>
    <w:rsid w:val="00FD2894"/>
    <w:rsid w:val="00FD59DB"/>
    <w:rsid w:val="00FD7619"/>
    <w:rsid w:val="00FE0E4F"/>
    <w:rsid w:val="00FE4A31"/>
    <w:rsid w:val="00FE64C5"/>
    <w:rsid w:val="00FE6F4A"/>
    <w:rsid w:val="00FF1EF3"/>
    <w:rsid w:val="00FF3F08"/>
    <w:rsid w:val="00FF7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108"/>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link w:val="Titlu2Caracter"/>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uiPriority w:val="20"/>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List Paragraph11,Normal bullet 2,tabla negro,body 2,List Paragraph1,Citation List,본문(내용),List Paragraph (numbered (a)),Forth level,List1,Listă colorată - Accentuare 11,Bullet,Header bold,List Paragraph111"/>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paragraph" w:customStyle="1" w:styleId="BULLET">
    <w:name w:val="BULLET"/>
    <w:basedOn w:val="Normal"/>
    <w:qFormat/>
    <w:rsid w:val="00E0466B"/>
    <w:pPr>
      <w:numPr>
        <w:numId w:val="5"/>
      </w:numPr>
      <w:spacing w:after="120"/>
      <w:contextualSpacing/>
      <w:jc w:val="both"/>
    </w:pPr>
    <w:rPr>
      <w:rFonts w:ascii="Cambria" w:eastAsia="Calibri" w:hAnsi="Cambria" w:cs="Times New Roman"/>
      <w:spacing w:val="-6"/>
      <w:sz w:val="24"/>
      <w:szCs w:val="24"/>
      <w:lang w:val="ro-RO"/>
    </w:rPr>
  </w:style>
  <w:style w:type="character" w:customStyle="1" w:styleId="ListparagrafCaracter">
    <w:name w:val="Listă paragraf Caracter"/>
    <w:aliases w:val="List Paragraph11 Caracter,Normal bullet 2 Caracter,tabla negro Caracter,body 2 Caracter,List Paragraph1 Caracter,Citation List Caracter,본문(내용) Caracter,List Paragraph (numbered (a)) Caracter,Forth level Caracter,List1 Caracter"/>
    <w:link w:val="Listparagraf"/>
    <w:uiPriority w:val="34"/>
    <w:qFormat/>
    <w:rsid w:val="00E0466B"/>
    <w:rPr>
      <w:rFonts w:ascii="Calibri" w:eastAsia="Calibri" w:hAnsi="Calibri" w:cs="Times New Roman"/>
      <w:lang w:val="en-US" w:eastAsia="ar-SA"/>
    </w:rPr>
  </w:style>
  <w:style w:type="paragraph" w:customStyle="1" w:styleId="Tabel">
    <w:name w:val="Tabel"/>
    <w:basedOn w:val="Frspaiere"/>
    <w:qFormat/>
    <w:rsid w:val="006C4497"/>
    <w:pPr>
      <w:suppressAutoHyphens w:val="0"/>
      <w:spacing w:before="120" w:after="120"/>
      <w:jc w:val="both"/>
    </w:pPr>
    <w:rPr>
      <w:rFonts w:ascii="Cambria" w:hAnsi="Cambria"/>
      <w:szCs w:val="24"/>
      <w:lang w:val="en-US" w:eastAsia="en-GB"/>
    </w:rPr>
  </w:style>
  <w:style w:type="character" w:customStyle="1" w:styleId="UnresolvedMention1">
    <w:name w:val="Unresolved Mention1"/>
    <w:basedOn w:val="Fontdeparagrafimplicit"/>
    <w:uiPriority w:val="99"/>
    <w:semiHidden/>
    <w:unhideWhenUsed/>
    <w:rsid w:val="006C4497"/>
    <w:rPr>
      <w:color w:val="605E5C"/>
      <w:shd w:val="clear" w:color="auto" w:fill="E1DFDD"/>
    </w:rPr>
  </w:style>
  <w:style w:type="character" w:customStyle="1" w:styleId="salnttl">
    <w:name w:val="s_aln_ttl"/>
    <w:basedOn w:val="Fontdeparagrafimplicit"/>
    <w:rsid w:val="00732336"/>
  </w:style>
  <w:style w:type="character" w:customStyle="1" w:styleId="slinttl1">
    <w:name w:val="s_lin_ttl1"/>
    <w:basedOn w:val="Fontdeparagrafimplicit"/>
    <w:rsid w:val="00930341"/>
    <w:rPr>
      <w:rFonts w:ascii="Verdana" w:hAnsi="Verdana" w:hint="default"/>
      <w:b/>
      <w:bCs/>
      <w:color w:val="24689B"/>
      <w:sz w:val="21"/>
      <w:szCs w:val="21"/>
      <w:shd w:val="clear" w:color="auto" w:fill="FFFFFF"/>
    </w:rPr>
  </w:style>
  <w:style w:type="character" w:customStyle="1" w:styleId="slinbdy">
    <w:name w:val="s_lin_bdy"/>
    <w:basedOn w:val="Fontdeparagrafimplicit"/>
    <w:rsid w:val="00930341"/>
    <w:rPr>
      <w:rFonts w:ascii="Verdana" w:hAnsi="Verdana" w:hint="default"/>
      <w:b w:val="0"/>
      <w:bCs w:val="0"/>
      <w:color w:val="000000"/>
      <w:sz w:val="20"/>
      <w:szCs w:val="20"/>
      <w:shd w:val="clear" w:color="auto" w:fill="FFFFFF"/>
    </w:rPr>
  </w:style>
  <w:style w:type="character" w:customStyle="1" w:styleId="Titlu2Caracter">
    <w:name w:val="Titlu 2 Caracter"/>
    <w:basedOn w:val="Fontdeparagrafimplicit"/>
    <w:link w:val="Titlu2"/>
    <w:uiPriority w:val="9"/>
    <w:rsid w:val="00ED2012"/>
    <w:rPr>
      <w:sz w:val="32"/>
      <w:szCs w:val="32"/>
    </w:rPr>
  </w:style>
  <w:style w:type="paragraph" w:styleId="Revizuire">
    <w:name w:val="Revision"/>
    <w:hidden/>
    <w:uiPriority w:val="99"/>
    <w:semiHidden/>
    <w:rsid w:val="00E35462"/>
    <w:pPr>
      <w:spacing w:line="240" w:lineRule="auto"/>
    </w:pPr>
  </w:style>
  <w:style w:type="character" w:customStyle="1" w:styleId="sden1">
    <w:name w:val="s_den1"/>
    <w:basedOn w:val="Fontdeparagrafimplicit"/>
    <w:rsid w:val="00F2240F"/>
    <w:rPr>
      <w:rFonts w:ascii="Verdana" w:hAnsi="Verdana" w:hint="default"/>
      <w:b/>
      <w:bCs/>
      <w:vanish w:val="0"/>
      <w:webHidden w:val="0"/>
      <w:color w:val="8B0000"/>
      <w:sz w:val="30"/>
      <w:szCs w:val="3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796587">
      <w:bodyDiv w:val="1"/>
      <w:marLeft w:val="0"/>
      <w:marRight w:val="0"/>
      <w:marTop w:val="0"/>
      <w:marBottom w:val="0"/>
      <w:divBdr>
        <w:top w:val="none" w:sz="0" w:space="0" w:color="auto"/>
        <w:left w:val="none" w:sz="0" w:space="0" w:color="auto"/>
        <w:bottom w:val="none" w:sz="0" w:space="0" w:color="auto"/>
        <w:right w:val="none" w:sz="0" w:space="0" w:color="auto"/>
      </w:divBdr>
    </w:div>
    <w:div w:id="199560763">
      <w:bodyDiv w:val="1"/>
      <w:marLeft w:val="0"/>
      <w:marRight w:val="0"/>
      <w:marTop w:val="0"/>
      <w:marBottom w:val="0"/>
      <w:divBdr>
        <w:top w:val="none" w:sz="0" w:space="0" w:color="auto"/>
        <w:left w:val="none" w:sz="0" w:space="0" w:color="auto"/>
        <w:bottom w:val="none" w:sz="0" w:space="0" w:color="auto"/>
        <w:right w:val="none" w:sz="0" w:space="0" w:color="auto"/>
      </w:divBdr>
    </w:div>
    <w:div w:id="366104364">
      <w:bodyDiv w:val="1"/>
      <w:marLeft w:val="0"/>
      <w:marRight w:val="0"/>
      <w:marTop w:val="0"/>
      <w:marBottom w:val="0"/>
      <w:divBdr>
        <w:top w:val="none" w:sz="0" w:space="0" w:color="auto"/>
        <w:left w:val="none" w:sz="0" w:space="0" w:color="auto"/>
        <w:bottom w:val="none" w:sz="0" w:space="0" w:color="auto"/>
        <w:right w:val="none" w:sz="0" w:space="0" w:color="auto"/>
      </w:divBdr>
      <w:divsChild>
        <w:div w:id="866523722">
          <w:marLeft w:val="0"/>
          <w:marRight w:val="0"/>
          <w:marTop w:val="0"/>
          <w:marBottom w:val="0"/>
          <w:divBdr>
            <w:top w:val="none" w:sz="0" w:space="0" w:color="auto"/>
            <w:left w:val="none" w:sz="0" w:space="0" w:color="auto"/>
            <w:bottom w:val="none" w:sz="0" w:space="0" w:color="auto"/>
            <w:right w:val="none" w:sz="0" w:space="0" w:color="auto"/>
          </w:divBdr>
        </w:div>
      </w:divsChild>
    </w:div>
    <w:div w:id="577131451">
      <w:bodyDiv w:val="1"/>
      <w:marLeft w:val="0"/>
      <w:marRight w:val="0"/>
      <w:marTop w:val="0"/>
      <w:marBottom w:val="0"/>
      <w:divBdr>
        <w:top w:val="none" w:sz="0" w:space="0" w:color="auto"/>
        <w:left w:val="none" w:sz="0" w:space="0" w:color="auto"/>
        <w:bottom w:val="none" w:sz="0" w:space="0" w:color="auto"/>
        <w:right w:val="none" w:sz="0" w:space="0" w:color="auto"/>
      </w:divBdr>
      <w:divsChild>
        <w:div w:id="607080207">
          <w:marLeft w:val="0"/>
          <w:marRight w:val="0"/>
          <w:marTop w:val="0"/>
          <w:marBottom w:val="0"/>
          <w:divBdr>
            <w:top w:val="none" w:sz="0" w:space="0" w:color="auto"/>
            <w:left w:val="none" w:sz="0" w:space="0" w:color="auto"/>
            <w:bottom w:val="none" w:sz="0" w:space="0" w:color="auto"/>
            <w:right w:val="none" w:sz="0" w:space="0" w:color="auto"/>
          </w:divBdr>
        </w:div>
      </w:divsChild>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09237843">
      <w:bodyDiv w:val="1"/>
      <w:marLeft w:val="0"/>
      <w:marRight w:val="0"/>
      <w:marTop w:val="0"/>
      <w:marBottom w:val="0"/>
      <w:divBdr>
        <w:top w:val="none" w:sz="0" w:space="0" w:color="auto"/>
        <w:left w:val="none" w:sz="0" w:space="0" w:color="auto"/>
        <w:bottom w:val="none" w:sz="0" w:space="0" w:color="auto"/>
        <w:right w:val="none" w:sz="0" w:space="0" w:color="auto"/>
      </w:divBdr>
    </w:div>
    <w:div w:id="665402268">
      <w:bodyDiv w:val="1"/>
      <w:marLeft w:val="0"/>
      <w:marRight w:val="0"/>
      <w:marTop w:val="0"/>
      <w:marBottom w:val="0"/>
      <w:divBdr>
        <w:top w:val="none" w:sz="0" w:space="0" w:color="auto"/>
        <w:left w:val="none" w:sz="0" w:space="0" w:color="auto"/>
        <w:bottom w:val="none" w:sz="0" w:space="0" w:color="auto"/>
        <w:right w:val="none" w:sz="0" w:space="0" w:color="auto"/>
      </w:divBdr>
    </w:div>
    <w:div w:id="708604869">
      <w:bodyDiv w:val="1"/>
      <w:marLeft w:val="0"/>
      <w:marRight w:val="0"/>
      <w:marTop w:val="0"/>
      <w:marBottom w:val="0"/>
      <w:divBdr>
        <w:top w:val="none" w:sz="0" w:space="0" w:color="auto"/>
        <w:left w:val="none" w:sz="0" w:space="0" w:color="auto"/>
        <w:bottom w:val="none" w:sz="0" w:space="0" w:color="auto"/>
        <w:right w:val="none" w:sz="0" w:space="0" w:color="auto"/>
      </w:divBdr>
    </w:div>
    <w:div w:id="770013168">
      <w:bodyDiv w:val="1"/>
      <w:marLeft w:val="0"/>
      <w:marRight w:val="0"/>
      <w:marTop w:val="0"/>
      <w:marBottom w:val="0"/>
      <w:divBdr>
        <w:top w:val="none" w:sz="0" w:space="0" w:color="auto"/>
        <w:left w:val="none" w:sz="0" w:space="0" w:color="auto"/>
        <w:bottom w:val="none" w:sz="0" w:space="0" w:color="auto"/>
        <w:right w:val="none" w:sz="0" w:space="0" w:color="auto"/>
      </w:divBdr>
    </w:div>
    <w:div w:id="779682665">
      <w:bodyDiv w:val="1"/>
      <w:marLeft w:val="0"/>
      <w:marRight w:val="0"/>
      <w:marTop w:val="0"/>
      <w:marBottom w:val="0"/>
      <w:divBdr>
        <w:top w:val="none" w:sz="0" w:space="0" w:color="auto"/>
        <w:left w:val="none" w:sz="0" w:space="0" w:color="auto"/>
        <w:bottom w:val="none" w:sz="0" w:space="0" w:color="auto"/>
        <w:right w:val="none" w:sz="0" w:space="0" w:color="auto"/>
      </w:divBdr>
      <w:divsChild>
        <w:div w:id="509829908">
          <w:marLeft w:val="0"/>
          <w:marRight w:val="0"/>
          <w:marTop w:val="0"/>
          <w:marBottom w:val="0"/>
          <w:divBdr>
            <w:top w:val="none" w:sz="0" w:space="0" w:color="auto"/>
            <w:left w:val="none" w:sz="0" w:space="0" w:color="auto"/>
            <w:bottom w:val="none" w:sz="0" w:space="0" w:color="auto"/>
            <w:right w:val="none" w:sz="0" w:space="0" w:color="auto"/>
          </w:divBdr>
          <w:divsChild>
            <w:div w:id="962536280">
              <w:marLeft w:val="0"/>
              <w:marRight w:val="0"/>
              <w:marTop w:val="0"/>
              <w:marBottom w:val="0"/>
              <w:divBdr>
                <w:top w:val="none" w:sz="0" w:space="0" w:color="auto"/>
                <w:left w:val="none" w:sz="0" w:space="0" w:color="auto"/>
                <w:bottom w:val="none" w:sz="0" w:space="0" w:color="auto"/>
                <w:right w:val="none" w:sz="0" w:space="0" w:color="auto"/>
              </w:divBdr>
            </w:div>
            <w:div w:id="183639365">
              <w:marLeft w:val="0"/>
              <w:marRight w:val="0"/>
              <w:marTop w:val="0"/>
              <w:marBottom w:val="0"/>
              <w:divBdr>
                <w:top w:val="none" w:sz="0" w:space="0" w:color="auto"/>
                <w:left w:val="none" w:sz="0" w:space="0" w:color="auto"/>
                <w:bottom w:val="none" w:sz="0" w:space="0" w:color="auto"/>
                <w:right w:val="none" w:sz="0" w:space="0" w:color="auto"/>
              </w:divBdr>
            </w:div>
            <w:div w:id="40441074">
              <w:marLeft w:val="0"/>
              <w:marRight w:val="0"/>
              <w:marTop w:val="0"/>
              <w:marBottom w:val="0"/>
              <w:divBdr>
                <w:top w:val="none" w:sz="0" w:space="0" w:color="auto"/>
                <w:left w:val="none" w:sz="0" w:space="0" w:color="auto"/>
                <w:bottom w:val="none" w:sz="0" w:space="0" w:color="auto"/>
                <w:right w:val="none" w:sz="0" w:space="0" w:color="auto"/>
              </w:divBdr>
            </w:div>
            <w:div w:id="271863289">
              <w:marLeft w:val="0"/>
              <w:marRight w:val="0"/>
              <w:marTop w:val="0"/>
              <w:marBottom w:val="0"/>
              <w:divBdr>
                <w:top w:val="none" w:sz="0" w:space="0" w:color="auto"/>
                <w:left w:val="none" w:sz="0" w:space="0" w:color="auto"/>
                <w:bottom w:val="none" w:sz="0" w:space="0" w:color="auto"/>
                <w:right w:val="none" w:sz="0" w:space="0" w:color="auto"/>
              </w:divBdr>
            </w:div>
            <w:div w:id="157492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871386740">
      <w:bodyDiv w:val="1"/>
      <w:marLeft w:val="0"/>
      <w:marRight w:val="0"/>
      <w:marTop w:val="0"/>
      <w:marBottom w:val="0"/>
      <w:divBdr>
        <w:top w:val="none" w:sz="0" w:space="0" w:color="auto"/>
        <w:left w:val="none" w:sz="0" w:space="0" w:color="auto"/>
        <w:bottom w:val="none" w:sz="0" w:space="0" w:color="auto"/>
        <w:right w:val="none" w:sz="0" w:space="0" w:color="auto"/>
      </w:divBdr>
      <w:divsChild>
        <w:div w:id="1640112325">
          <w:marLeft w:val="0"/>
          <w:marRight w:val="0"/>
          <w:marTop w:val="0"/>
          <w:marBottom w:val="0"/>
          <w:divBdr>
            <w:top w:val="none" w:sz="0" w:space="0" w:color="auto"/>
            <w:left w:val="none" w:sz="0" w:space="0" w:color="auto"/>
            <w:bottom w:val="none" w:sz="0" w:space="0" w:color="auto"/>
            <w:right w:val="none" w:sz="0" w:space="0" w:color="auto"/>
          </w:divBdr>
        </w:div>
      </w:divsChild>
    </w:div>
    <w:div w:id="1015231663">
      <w:bodyDiv w:val="1"/>
      <w:marLeft w:val="0"/>
      <w:marRight w:val="0"/>
      <w:marTop w:val="0"/>
      <w:marBottom w:val="0"/>
      <w:divBdr>
        <w:top w:val="none" w:sz="0" w:space="0" w:color="auto"/>
        <w:left w:val="none" w:sz="0" w:space="0" w:color="auto"/>
        <w:bottom w:val="none" w:sz="0" w:space="0" w:color="auto"/>
        <w:right w:val="none" w:sz="0" w:space="0" w:color="auto"/>
      </w:divBdr>
    </w:div>
    <w:div w:id="1041367939">
      <w:bodyDiv w:val="1"/>
      <w:marLeft w:val="0"/>
      <w:marRight w:val="0"/>
      <w:marTop w:val="0"/>
      <w:marBottom w:val="0"/>
      <w:divBdr>
        <w:top w:val="none" w:sz="0" w:space="0" w:color="auto"/>
        <w:left w:val="none" w:sz="0" w:space="0" w:color="auto"/>
        <w:bottom w:val="none" w:sz="0" w:space="0" w:color="auto"/>
        <w:right w:val="none" w:sz="0" w:space="0" w:color="auto"/>
      </w:divBdr>
      <w:divsChild>
        <w:div w:id="598874609">
          <w:marLeft w:val="0"/>
          <w:marRight w:val="0"/>
          <w:marTop w:val="0"/>
          <w:marBottom w:val="0"/>
          <w:divBdr>
            <w:top w:val="none" w:sz="0" w:space="0" w:color="auto"/>
            <w:left w:val="none" w:sz="0" w:space="0" w:color="auto"/>
            <w:bottom w:val="none" w:sz="0" w:space="0" w:color="auto"/>
            <w:right w:val="none" w:sz="0" w:space="0" w:color="auto"/>
          </w:divBdr>
        </w:div>
      </w:divsChild>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229076940">
      <w:bodyDiv w:val="1"/>
      <w:marLeft w:val="0"/>
      <w:marRight w:val="0"/>
      <w:marTop w:val="0"/>
      <w:marBottom w:val="0"/>
      <w:divBdr>
        <w:top w:val="none" w:sz="0" w:space="0" w:color="auto"/>
        <w:left w:val="none" w:sz="0" w:space="0" w:color="auto"/>
        <w:bottom w:val="none" w:sz="0" w:space="0" w:color="auto"/>
        <w:right w:val="none" w:sz="0" w:space="0" w:color="auto"/>
      </w:divBdr>
    </w:div>
    <w:div w:id="1693871607">
      <w:bodyDiv w:val="1"/>
      <w:marLeft w:val="0"/>
      <w:marRight w:val="0"/>
      <w:marTop w:val="0"/>
      <w:marBottom w:val="0"/>
      <w:divBdr>
        <w:top w:val="none" w:sz="0" w:space="0" w:color="auto"/>
        <w:left w:val="none" w:sz="0" w:space="0" w:color="auto"/>
        <w:bottom w:val="none" w:sz="0" w:space="0" w:color="auto"/>
        <w:right w:val="none" w:sz="0" w:space="0" w:color="auto"/>
      </w:divBdr>
    </w:div>
    <w:div w:id="1744643171">
      <w:bodyDiv w:val="1"/>
      <w:marLeft w:val="0"/>
      <w:marRight w:val="0"/>
      <w:marTop w:val="0"/>
      <w:marBottom w:val="0"/>
      <w:divBdr>
        <w:top w:val="none" w:sz="0" w:space="0" w:color="auto"/>
        <w:left w:val="none" w:sz="0" w:space="0" w:color="auto"/>
        <w:bottom w:val="none" w:sz="0" w:space="0" w:color="auto"/>
        <w:right w:val="none" w:sz="0" w:space="0" w:color="auto"/>
      </w:divBdr>
    </w:div>
    <w:div w:id="1745950927">
      <w:bodyDiv w:val="1"/>
      <w:marLeft w:val="0"/>
      <w:marRight w:val="0"/>
      <w:marTop w:val="0"/>
      <w:marBottom w:val="0"/>
      <w:divBdr>
        <w:top w:val="none" w:sz="0" w:space="0" w:color="auto"/>
        <w:left w:val="none" w:sz="0" w:space="0" w:color="auto"/>
        <w:bottom w:val="none" w:sz="0" w:space="0" w:color="auto"/>
        <w:right w:val="none" w:sz="0" w:space="0" w:color="auto"/>
      </w:divBdr>
    </w:div>
    <w:div w:id="1815171959">
      <w:bodyDiv w:val="1"/>
      <w:marLeft w:val="0"/>
      <w:marRight w:val="0"/>
      <w:marTop w:val="0"/>
      <w:marBottom w:val="0"/>
      <w:divBdr>
        <w:top w:val="none" w:sz="0" w:space="0" w:color="auto"/>
        <w:left w:val="none" w:sz="0" w:space="0" w:color="auto"/>
        <w:bottom w:val="none" w:sz="0" w:space="0" w:color="auto"/>
        <w:right w:val="none" w:sz="0" w:space="0" w:color="auto"/>
      </w:divBdr>
    </w:div>
    <w:div w:id="1874733467">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72204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649F1-F44D-4255-8634-064701F01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26</Pages>
  <Words>9583</Words>
  <Characters>55587</Characters>
  <Application>Microsoft Office Word</Application>
  <DocSecurity>0</DocSecurity>
  <Lines>463</Lines>
  <Paragraphs>130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9</cp:revision>
  <cp:lastPrinted>2024-09-24T12:39:00Z</cp:lastPrinted>
  <dcterms:created xsi:type="dcterms:W3CDTF">2024-09-24T11:07:00Z</dcterms:created>
  <dcterms:modified xsi:type="dcterms:W3CDTF">2024-09-24T12:53:00Z</dcterms:modified>
</cp:coreProperties>
</file>