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264EE" w14:textId="101B768A" w:rsidR="00B50BD7" w:rsidRDefault="00B50BD7" w:rsidP="00475EAE">
      <w:pPr>
        <w:spacing w:line="240" w:lineRule="auto"/>
        <w:rPr>
          <w:rFonts w:ascii="Montserrat Light" w:hAnsi="Montserrat Light"/>
          <w:b/>
          <w:bCs/>
          <w:lang w:val="ro-RO"/>
        </w:rPr>
      </w:pPr>
      <w:r w:rsidRPr="00EA0980">
        <w:rPr>
          <w:rFonts w:ascii="Montserrat Light" w:hAnsi="Montserrat Light"/>
          <w:b/>
          <w:bCs/>
          <w:lang w:val="ro-RO"/>
        </w:rPr>
        <w:t xml:space="preserve">Nr. </w:t>
      </w:r>
      <w:r w:rsidR="00EA0980" w:rsidRPr="00EA0980">
        <w:rPr>
          <w:rFonts w:ascii="Montserrat Light" w:hAnsi="Montserrat Light"/>
          <w:b/>
          <w:bCs/>
        </w:rPr>
        <w:t>4012</w:t>
      </w:r>
      <w:r w:rsidR="002971C8">
        <w:rPr>
          <w:rFonts w:ascii="Montserrat Light" w:hAnsi="Montserrat Light"/>
          <w:b/>
          <w:bCs/>
        </w:rPr>
        <w:t>6</w:t>
      </w:r>
      <w:r w:rsidR="00AB3168" w:rsidRPr="00EA0980">
        <w:rPr>
          <w:rFonts w:ascii="Montserrat Light" w:hAnsi="Montserrat Light"/>
          <w:b/>
          <w:bCs/>
          <w:lang w:val="ro-RO"/>
        </w:rPr>
        <w:t>/</w:t>
      </w:r>
      <w:r w:rsidR="00ED05DE" w:rsidRPr="00EA0980">
        <w:rPr>
          <w:rFonts w:ascii="Montserrat Light" w:hAnsi="Montserrat Light"/>
          <w:b/>
          <w:bCs/>
          <w:lang w:val="ro-RO"/>
        </w:rPr>
        <w:t>2</w:t>
      </w:r>
      <w:r w:rsidR="001E6732" w:rsidRPr="00EA0980">
        <w:rPr>
          <w:rFonts w:ascii="Montserrat Light" w:hAnsi="Montserrat Light"/>
          <w:b/>
          <w:bCs/>
          <w:lang w:val="ro-RO"/>
        </w:rPr>
        <w:t>.</w:t>
      </w:r>
      <w:r w:rsidR="00221664" w:rsidRPr="00EA0980">
        <w:rPr>
          <w:rFonts w:ascii="Montserrat Light" w:hAnsi="Montserrat Light"/>
          <w:b/>
          <w:bCs/>
          <w:lang w:val="ro-RO"/>
        </w:rPr>
        <w:t>10</w:t>
      </w:r>
      <w:r w:rsidR="001E6732" w:rsidRPr="00EA0980">
        <w:rPr>
          <w:rFonts w:ascii="Montserrat Light" w:hAnsi="Montserrat Light"/>
          <w:b/>
          <w:bCs/>
          <w:lang w:val="ro-RO"/>
        </w:rPr>
        <w:t>.2024</w:t>
      </w:r>
    </w:p>
    <w:p w14:paraId="55A26241" w14:textId="77777777" w:rsidR="00B50BD7" w:rsidRPr="00475EAE" w:rsidRDefault="00B50BD7" w:rsidP="00475EAE">
      <w:pPr>
        <w:spacing w:line="240" w:lineRule="auto"/>
        <w:rPr>
          <w:rFonts w:ascii="Montserrat" w:hAnsi="Montserrat"/>
          <w:b/>
          <w:bCs/>
          <w:lang w:val="ro-RO"/>
        </w:rPr>
      </w:pPr>
    </w:p>
    <w:p w14:paraId="6D66F140" w14:textId="77777777" w:rsidR="00B50BD7" w:rsidRPr="00475EAE" w:rsidRDefault="00B50BD7" w:rsidP="00475EAE">
      <w:pPr>
        <w:autoSpaceDE w:val="0"/>
        <w:autoSpaceDN w:val="0"/>
        <w:adjustRightInd w:val="0"/>
        <w:spacing w:line="240" w:lineRule="auto"/>
        <w:jc w:val="center"/>
        <w:rPr>
          <w:rFonts w:ascii="Montserrat" w:eastAsia="Times New Roman" w:hAnsi="Montserrat" w:cs="Times New Roman"/>
          <w:b/>
          <w:lang w:val="ro-RO" w:eastAsia="ro-RO"/>
        </w:rPr>
      </w:pPr>
      <w:r w:rsidRPr="00475EAE">
        <w:rPr>
          <w:rFonts w:ascii="Montserrat" w:eastAsia="Times New Roman" w:hAnsi="Montserrat" w:cs="Times New Roman"/>
          <w:b/>
          <w:lang w:val="ro-RO" w:eastAsia="ro-RO"/>
        </w:rPr>
        <w:t>REFERAT DE APROBARE</w:t>
      </w:r>
    </w:p>
    <w:p w14:paraId="7D4FF7FE" w14:textId="3F884744" w:rsidR="00B50BD7" w:rsidRDefault="00B50BD7" w:rsidP="00475EAE">
      <w:pPr>
        <w:spacing w:line="240" w:lineRule="auto"/>
        <w:jc w:val="center"/>
        <w:rPr>
          <w:rStyle w:val="salnbdy"/>
          <w:rFonts w:ascii="Montserrat" w:hAnsi="Montserrat"/>
          <w:b/>
          <w:sz w:val="22"/>
          <w:szCs w:val="22"/>
        </w:rPr>
      </w:pPr>
      <w:r w:rsidRPr="00475EAE">
        <w:rPr>
          <w:rFonts w:ascii="Montserrat" w:eastAsia="Times New Roman" w:hAnsi="Montserrat" w:cs="Times New Roman"/>
          <w:b/>
          <w:bCs/>
          <w:lang w:val="ro-RO"/>
        </w:rPr>
        <w:t xml:space="preserve">la Proiectul de hotărâre </w:t>
      </w:r>
      <w:proofErr w:type="spellStart"/>
      <w:r w:rsidR="00CE6EA2" w:rsidRPr="00475EAE">
        <w:rPr>
          <w:rFonts w:ascii="Montserrat" w:hAnsi="Montserrat"/>
          <w:b/>
        </w:rPr>
        <w:t>privind</w:t>
      </w:r>
      <w:proofErr w:type="spellEnd"/>
      <w:r w:rsidR="00CE6EA2" w:rsidRPr="00475EAE">
        <w:rPr>
          <w:rFonts w:ascii="Montserrat" w:hAnsi="Montserrat"/>
          <w:b/>
        </w:rPr>
        <w:t xml:space="preserve"> </w:t>
      </w:r>
      <w:proofErr w:type="spellStart"/>
      <w:r w:rsidR="00CE6EA2" w:rsidRPr="00475EAE">
        <w:rPr>
          <w:rFonts w:ascii="Montserrat" w:hAnsi="Montserrat"/>
          <w:b/>
        </w:rPr>
        <w:t>alegerea</w:t>
      </w:r>
      <w:proofErr w:type="spellEnd"/>
      <w:r w:rsidR="00CE6EA2" w:rsidRPr="00475EAE">
        <w:rPr>
          <w:rFonts w:ascii="Montserrat" w:hAnsi="Montserrat"/>
          <w:b/>
        </w:rPr>
        <w:t xml:space="preserve"> </w:t>
      </w:r>
      <w:proofErr w:type="spellStart"/>
      <w:r w:rsidR="00CE6EA2" w:rsidRPr="00475EAE">
        <w:rPr>
          <w:rFonts w:ascii="Montserrat" w:hAnsi="Montserrat"/>
          <w:b/>
        </w:rPr>
        <w:t>doamnei</w:t>
      </w:r>
      <w:proofErr w:type="spellEnd"/>
      <w:r w:rsidR="00CE6EA2" w:rsidRPr="00475EAE">
        <w:rPr>
          <w:rFonts w:ascii="Montserrat" w:hAnsi="Montserrat"/>
          <w:b/>
        </w:rPr>
        <w:t>/</w:t>
      </w:r>
      <w:proofErr w:type="spellStart"/>
      <w:r w:rsidR="00CE6EA2" w:rsidRPr="00475EAE">
        <w:rPr>
          <w:rFonts w:ascii="Montserrat" w:hAnsi="Montserrat"/>
          <w:b/>
        </w:rPr>
        <w:t>domnului</w:t>
      </w:r>
      <w:proofErr w:type="spellEnd"/>
      <w:r w:rsidR="00CE6EA2" w:rsidRPr="00475EAE">
        <w:rPr>
          <w:rFonts w:ascii="Montserrat" w:hAnsi="Montserrat"/>
          <w:b/>
        </w:rPr>
        <w:t xml:space="preserve"> … </w:t>
      </w:r>
      <w:proofErr w:type="spellStart"/>
      <w:r w:rsidR="00CE6EA2" w:rsidRPr="00475EAE">
        <w:rPr>
          <w:rFonts w:ascii="Montserrat" w:hAnsi="Montserrat"/>
          <w:b/>
        </w:rPr>
        <w:t>în</w:t>
      </w:r>
      <w:proofErr w:type="spellEnd"/>
      <w:r w:rsidR="00CE6EA2" w:rsidRPr="00475EAE">
        <w:rPr>
          <w:rFonts w:ascii="Montserrat" w:hAnsi="Montserrat"/>
          <w:b/>
        </w:rPr>
        <w:t xml:space="preserve"> </w:t>
      </w:r>
      <w:proofErr w:type="spellStart"/>
      <w:r w:rsidR="00CE6EA2" w:rsidRPr="00475EAE">
        <w:rPr>
          <w:rFonts w:ascii="Montserrat" w:hAnsi="Montserrat"/>
          <w:b/>
        </w:rPr>
        <w:t>funcţia</w:t>
      </w:r>
      <w:proofErr w:type="spellEnd"/>
      <w:r w:rsidR="00CE6EA2" w:rsidRPr="00475EAE">
        <w:rPr>
          <w:rFonts w:ascii="Montserrat" w:hAnsi="Montserrat"/>
          <w:b/>
        </w:rPr>
        <w:t xml:space="preserve"> de </w:t>
      </w:r>
      <w:proofErr w:type="spellStart"/>
      <w:r w:rsidR="00CE6EA2" w:rsidRPr="00475EAE">
        <w:rPr>
          <w:rFonts w:ascii="Montserrat" w:hAnsi="Montserrat"/>
          <w:b/>
        </w:rPr>
        <w:t>vicepreşedinte</w:t>
      </w:r>
      <w:proofErr w:type="spellEnd"/>
      <w:r w:rsidR="00CE6EA2" w:rsidRPr="00475EAE">
        <w:rPr>
          <w:rFonts w:ascii="Montserrat" w:hAnsi="Montserrat"/>
          <w:b/>
        </w:rPr>
        <w:t xml:space="preserve"> al </w:t>
      </w:r>
      <w:proofErr w:type="spellStart"/>
      <w:r w:rsidR="00CE6EA2" w:rsidRPr="00475EAE">
        <w:rPr>
          <w:rFonts w:ascii="Montserrat" w:hAnsi="Montserrat"/>
          <w:b/>
        </w:rPr>
        <w:t>Consiliului</w:t>
      </w:r>
      <w:proofErr w:type="spellEnd"/>
      <w:r w:rsidR="00CE6EA2" w:rsidRPr="00475EAE">
        <w:rPr>
          <w:rFonts w:ascii="Montserrat" w:hAnsi="Montserrat"/>
          <w:b/>
        </w:rPr>
        <w:t xml:space="preserve"> </w:t>
      </w:r>
      <w:proofErr w:type="spellStart"/>
      <w:r w:rsidR="00CE6EA2" w:rsidRPr="00475EAE">
        <w:rPr>
          <w:rFonts w:ascii="Montserrat" w:hAnsi="Montserrat"/>
          <w:b/>
        </w:rPr>
        <w:t>Judeţean</w:t>
      </w:r>
      <w:proofErr w:type="spellEnd"/>
      <w:r w:rsidR="00CE6EA2" w:rsidRPr="00475EAE">
        <w:rPr>
          <w:rFonts w:ascii="Montserrat" w:hAnsi="Montserrat"/>
          <w:b/>
        </w:rPr>
        <w:t xml:space="preserve"> Cluj</w:t>
      </w:r>
      <w:r w:rsidR="00944896">
        <w:rPr>
          <w:rFonts w:ascii="Montserrat" w:hAnsi="Montserrat"/>
          <w:b/>
        </w:rPr>
        <w:t xml:space="preserve">, ca </w:t>
      </w:r>
      <w:proofErr w:type="spellStart"/>
      <w:r w:rsidR="00CE6EA2" w:rsidRPr="00475EAE">
        <w:rPr>
          <w:rFonts w:ascii="Montserrat" w:hAnsi="Montserrat"/>
          <w:b/>
        </w:rPr>
        <w:t>urmare</w:t>
      </w:r>
      <w:proofErr w:type="spellEnd"/>
      <w:r w:rsidR="00CE6EA2" w:rsidRPr="00475EAE">
        <w:rPr>
          <w:rFonts w:ascii="Montserrat" w:hAnsi="Montserrat"/>
          <w:b/>
        </w:rPr>
        <w:t xml:space="preserve"> </w:t>
      </w:r>
      <w:r w:rsidR="00944896">
        <w:rPr>
          <w:rFonts w:ascii="Montserrat" w:hAnsi="Montserrat"/>
          <w:b/>
        </w:rPr>
        <w:t xml:space="preserve">a </w:t>
      </w:r>
      <w:proofErr w:type="spellStart"/>
      <w:r w:rsidR="00CE6EA2" w:rsidRPr="00475EAE">
        <w:rPr>
          <w:rFonts w:ascii="Montserrat" w:hAnsi="Montserrat"/>
          <w:b/>
          <w:lang w:val="fr-FR"/>
        </w:rPr>
        <w:t>constituirii</w:t>
      </w:r>
      <w:proofErr w:type="spellEnd"/>
      <w:r w:rsidR="00CE6EA2" w:rsidRPr="00475EAE">
        <w:rPr>
          <w:rFonts w:ascii="Montserrat" w:hAnsi="Montserrat"/>
          <w:b/>
          <w:lang w:val="fr-FR"/>
        </w:rPr>
        <w:t xml:space="preserve"> </w:t>
      </w:r>
      <w:proofErr w:type="spellStart"/>
      <w:r w:rsidR="00CE6EA2" w:rsidRPr="00475EAE">
        <w:rPr>
          <w:rFonts w:ascii="Montserrat" w:hAnsi="Montserrat"/>
          <w:b/>
          <w:lang w:val="fr-FR"/>
        </w:rPr>
        <w:t>noului</w:t>
      </w:r>
      <w:proofErr w:type="spellEnd"/>
      <w:r w:rsidR="00CE6EA2" w:rsidRPr="00475EAE">
        <w:rPr>
          <w:rFonts w:ascii="Montserrat" w:hAnsi="Montserrat"/>
          <w:b/>
          <w:lang w:val="fr-FR"/>
        </w:rPr>
        <w:t xml:space="preserve"> </w:t>
      </w:r>
      <w:r w:rsidR="00CE6EA2" w:rsidRPr="00475EAE">
        <w:rPr>
          <w:rStyle w:val="salnbdy"/>
          <w:rFonts w:ascii="Montserrat" w:hAnsi="Montserrat"/>
          <w:b/>
          <w:sz w:val="22"/>
          <w:szCs w:val="22"/>
        </w:rPr>
        <w:t xml:space="preserve">Consiliul </w:t>
      </w:r>
      <w:proofErr w:type="spellStart"/>
      <w:r w:rsidR="00CE6EA2" w:rsidRPr="00475EAE">
        <w:rPr>
          <w:rStyle w:val="salnbdy"/>
          <w:rFonts w:ascii="Montserrat" w:hAnsi="Montserrat"/>
          <w:b/>
          <w:sz w:val="22"/>
          <w:szCs w:val="22"/>
        </w:rPr>
        <w:t>Județean</w:t>
      </w:r>
      <w:proofErr w:type="spellEnd"/>
      <w:r w:rsidR="00CE6EA2" w:rsidRPr="00475EAE">
        <w:rPr>
          <w:rStyle w:val="salnbdy"/>
          <w:rFonts w:ascii="Montserrat" w:hAnsi="Montserrat"/>
          <w:b/>
          <w:sz w:val="22"/>
          <w:szCs w:val="22"/>
        </w:rPr>
        <w:t xml:space="preserve"> Cluj </w:t>
      </w:r>
      <w:proofErr w:type="spellStart"/>
      <w:r w:rsidR="00CE6EA2" w:rsidRPr="00475EAE">
        <w:rPr>
          <w:rStyle w:val="salnbdy"/>
          <w:rFonts w:ascii="Montserrat" w:hAnsi="Montserrat"/>
          <w:b/>
          <w:sz w:val="22"/>
          <w:szCs w:val="22"/>
        </w:rPr>
        <w:t>în</w:t>
      </w:r>
      <w:proofErr w:type="spellEnd"/>
      <w:r w:rsidR="00CE6EA2" w:rsidRPr="00475EAE">
        <w:rPr>
          <w:rStyle w:val="salnbdy"/>
          <w:rFonts w:ascii="Montserrat" w:hAnsi="Montserrat"/>
          <w:b/>
          <w:sz w:val="22"/>
          <w:szCs w:val="22"/>
        </w:rPr>
        <w:t xml:space="preserve"> data de ...</w:t>
      </w:r>
      <w:r w:rsidR="0053560B" w:rsidRPr="00475EAE">
        <w:rPr>
          <w:rStyle w:val="salnbdy"/>
          <w:rFonts w:ascii="Montserrat" w:hAnsi="Montserrat"/>
          <w:b/>
          <w:sz w:val="22"/>
          <w:szCs w:val="22"/>
        </w:rPr>
        <w:t xml:space="preserve"> </w:t>
      </w:r>
      <w:r w:rsidR="00CE6EA2" w:rsidRPr="00475EAE">
        <w:rPr>
          <w:rStyle w:val="salnbdy"/>
          <w:rFonts w:ascii="Montserrat" w:hAnsi="Montserrat"/>
          <w:b/>
          <w:sz w:val="22"/>
          <w:szCs w:val="22"/>
        </w:rPr>
        <w:t>2024</w:t>
      </w:r>
      <w:r w:rsidR="001E22E6">
        <w:rPr>
          <w:rStyle w:val="salnbdy"/>
          <w:rFonts w:ascii="Montserrat" w:hAnsi="Montserrat"/>
          <w:b/>
          <w:sz w:val="22"/>
          <w:szCs w:val="22"/>
        </w:rPr>
        <w:t xml:space="preserve"> (I</w:t>
      </w:r>
      <w:r w:rsidR="002971C8">
        <w:rPr>
          <w:rStyle w:val="salnbdy"/>
          <w:rFonts w:ascii="Montserrat" w:hAnsi="Montserrat"/>
          <w:b/>
          <w:sz w:val="22"/>
          <w:szCs w:val="22"/>
        </w:rPr>
        <w:t>I</w:t>
      </w:r>
      <w:r w:rsidR="001E22E6">
        <w:rPr>
          <w:rStyle w:val="salnbdy"/>
          <w:rFonts w:ascii="Montserrat" w:hAnsi="Montserrat"/>
          <w:b/>
          <w:sz w:val="22"/>
          <w:szCs w:val="22"/>
        </w:rPr>
        <w:t>)</w:t>
      </w:r>
    </w:p>
    <w:p w14:paraId="2592AD87" w14:textId="77777777" w:rsidR="0096372A" w:rsidRDefault="0096372A" w:rsidP="00475EAE">
      <w:pPr>
        <w:spacing w:line="240" w:lineRule="auto"/>
        <w:jc w:val="center"/>
        <w:rPr>
          <w:rStyle w:val="salnbdy"/>
          <w:rFonts w:ascii="Montserrat" w:hAnsi="Montserrat"/>
          <w:b/>
          <w:sz w:val="22"/>
          <w:szCs w:val="22"/>
        </w:rPr>
      </w:pPr>
    </w:p>
    <w:p w14:paraId="7FE9D07E" w14:textId="77777777" w:rsidR="00B50BD7" w:rsidRPr="00475EAE" w:rsidRDefault="00B50BD7" w:rsidP="00475EAE">
      <w:pPr>
        <w:spacing w:line="240" w:lineRule="auto"/>
        <w:jc w:val="center"/>
        <w:rPr>
          <w:rFonts w:ascii="Montserrat Light" w:eastAsia="Times New Roman" w:hAnsi="Montserrat Light" w:cs="Times New Roman"/>
          <w:b/>
          <w:bCs/>
          <w:noProof/>
          <w:lang w:val="ro-RO" w:eastAsia="ro-RO"/>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821C81" w:rsidRPr="00475EAE" w14:paraId="6E17D827" w14:textId="77777777">
        <w:trPr>
          <w:trHeight w:val="355"/>
        </w:trPr>
        <w:tc>
          <w:tcPr>
            <w:tcW w:w="9360" w:type="dxa"/>
            <w:shd w:val="clear" w:color="auto" w:fill="auto"/>
          </w:tcPr>
          <w:p w14:paraId="47F0707A" w14:textId="77777777" w:rsidR="00B50BD7" w:rsidRPr="00475EAE" w:rsidRDefault="00B50BD7" w:rsidP="00475EAE">
            <w:pPr>
              <w:spacing w:line="240" w:lineRule="auto"/>
              <w:jc w:val="both"/>
              <w:rPr>
                <w:rFonts w:ascii="Montserrat Light" w:hAnsi="Montserrat Light"/>
                <w:b/>
                <w:bCs/>
                <w:lang w:val="ro-RO"/>
              </w:rPr>
            </w:pPr>
            <w:r w:rsidRPr="00475EAE">
              <w:rPr>
                <w:rFonts w:ascii="Montserrat Light" w:eastAsia="Times New Roman" w:hAnsi="Montserrat Light" w:cs="Times New Roman"/>
                <w:b/>
                <w:bCs/>
                <w:noProof/>
                <w:lang w:val="ro-RO" w:eastAsia="ro-RO"/>
              </w:rPr>
              <w:t xml:space="preserve">Secțiunea 1 - Motivul adoptării </w:t>
            </w:r>
            <w:r w:rsidRPr="00475EAE">
              <w:rPr>
                <w:rFonts w:ascii="Montserrat Light" w:eastAsia="Times New Roman" w:hAnsi="Montserrat Light" w:cs="Times New Roman"/>
                <w:b/>
                <w:bCs/>
                <w:noProof/>
                <w:shd w:val="clear" w:color="auto" w:fill="FFFFFF"/>
                <w:lang w:val="ro-RO" w:eastAsia="ro-RO"/>
              </w:rPr>
              <w:t>actului administrativ</w:t>
            </w:r>
            <w:r w:rsidRPr="00475EAE">
              <w:rPr>
                <w:rFonts w:ascii="Montserrat Light" w:eastAsia="Times New Roman" w:hAnsi="Montserrat Light" w:cs="Times New Roman"/>
                <w:b/>
                <w:bCs/>
                <w:noProof/>
                <w:lang w:val="ro-RO" w:eastAsia="ro-RO"/>
              </w:rPr>
              <w:t>:</w:t>
            </w:r>
            <w:r w:rsidRPr="00475EAE">
              <w:rPr>
                <w:rFonts w:ascii="Montserrat Light" w:hAnsi="Montserrat Light"/>
                <w:b/>
                <w:bCs/>
                <w:lang w:val="ro-RO"/>
              </w:rPr>
              <w:t xml:space="preserve">   </w:t>
            </w:r>
          </w:p>
        </w:tc>
      </w:tr>
      <w:tr w:rsidR="00821C81" w:rsidRPr="00475EAE" w14:paraId="027F6D21" w14:textId="77777777" w:rsidTr="00F665C3">
        <w:trPr>
          <w:trHeight w:val="80"/>
        </w:trPr>
        <w:tc>
          <w:tcPr>
            <w:tcW w:w="9360" w:type="dxa"/>
            <w:shd w:val="clear" w:color="auto" w:fill="auto"/>
          </w:tcPr>
          <w:p w14:paraId="2F30E9A0" w14:textId="77777777" w:rsidR="00B50BD7" w:rsidRPr="00475EAE" w:rsidRDefault="00B50BD7" w:rsidP="00475EAE">
            <w:pPr>
              <w:pStyle w:val="ListParagraph"/>
              <w:numPr>
                <w:ilvl w:val="1"/>
                <w:numId w:val="2"/>
              </w:numPr>
              <w:tabs>
                <w:tab w:val="clear" w:pos="1364"/>
                <w:tab w:val="num" w:pos="765"/>
              </w:tabs>
              <w:suppressAutoHyphens w:val="0"/>
              <w:spacing w:after="0" w:line="240" w:lineRule="auto"/>
              <w:ind w:left="765"/>
              <w:contextualSpacing/>
              <w:rPr>
                <w:rFonts w:ascii="Montserrat Light" w:hAnsi="Montserrat Light"/>
                <w:b/>
                <w:bCs/>
                <w:lang w:val="ro-RO"/>
              </w:rPr>
            </w:pPr>
            <w:r w:rsidRPr="00475EAE">
              <w:rPr>
                <w:rFonts w:ascii="Montserrat Light" w:hAnsi="Montserrat Light"/>
                <w:b/>
                <w:bCs/>
                <w:lang w:val="ro-RO"/>
              </w:rPr>
              <w:t>Descrierea situației actuale</w:t>
            </w:r>
          </w:p>
        </w:tc>
      </w:tr>
      <w:tr w:rsidR="00821C81" w:rsidRPr="00475EAE" w14:paraId="6C0C8715" w14:textId="77777777">
        <w:trPr>
          <w:trHeight w:val="377"/>
        </w:trPr>
        <w:tc>
          <w:tcPr>
            <w:tcW w:w="9360" w:type="dxa"/>
            <w:shd w:val="clear" w:color="auto" w:fill="auto"/>
          </w:tcPr>
          <w:p w14:paraId="6D8A41D5" w14:textId="3D4A3080" w:rsidR="00B50BD7" w:rsidRPr="00475EAE" w:rsidRDefault="00B50BD7" w:rsidP="00475EAE">
            <w:pPr>
              <w:pStyle w:val="ListParagraph"/>
              <w:keepNext/>
              <w:widowControl w:val="0"/>
              <w:numPr>
                <w:ilvl w:val="1"/>
                <w:numId w:val="3"/>
              </w:numPr>
              <w:suppressAutoHyphens w:val="0"/>
              <w:autoSpaceDE w:val="0"/>
              <w:autoSpaceDN w:val="0"/>
              <w:adjustRightInd w:val="0"/>
              <w:spacing w:after="0" w:line="240" w:lineRule="auto"/>
              <w:ind w:left="855" w:hanging="450"/>
              <w:contextualSpacing/>
              <w:jc w:val="both"/>
              <w:outlineLvl w:val="1"/>
              <w:rPr>
                <w:rFonts w:ascii="Montserrat Light" w:hAnsi="Montserrat Light"/>
                <w:b/>
                <w:bCs/>
                <w:noProof/>
                <w:lang w:val="ro-RO" w:eastAsia="ro-RO"/>
              </w:rPr>
            </w:pPr>
            <w:r w:rsidRPr="00475EAE">
              <w:rPr>
                <w:rFonts w:ascii="Montserrat Light" w:hAnsi="Montserrat Light"/>
                <w:b/>
                <w:bCs/>
                <w:noProof/>
                <w:lang w:val="ro-RO" w:eastAsia="ro-RO"/>
              </w:rPr>
              <w:t xml:space="preserve">Cerinţe care reclamă necesitatea actului administrativ: </w:t>
            </w:r>
          </w:p>
        </w:tc>
      </w:tr>
      <w:tr w:rsidR="00821C81" w:rsidRPr="00475EAE" w14:paraId="37D4E694" w14:textId="77777777">
        <w:tc>
          <w:tcPr>
            <w:tcW w:w="9360" w:type="dxa"/>
            <w:shd w:val="clear" w:color="auto" w:fill="auto"/>
          </w:tcPr>
          <w:p w14:paraId="6D8C327E" w14:textId="62875A59" w:rsidR="00B61936" w:rsidRPr="00475EAE" w:rsidRDefault="00D52281" w:rsidP="00475EAE">
            <w:pPr>
              <w:autoSpaceDE w:val="0"/>
              <w:autoSpaceDN w:val="0"/>
              <w:adjustRightInd w:val="0"/>
              <w:spacing w:line="240" w:lineRule="auto"/>
              <w:jc w:val="both"/>
              <w:rPr>
                <w:rFonts w:ascii="Montserrat Light" w:hAnsi="Montserrat Light"/>
              </w:rPr>
            </w:pPr>
            <w:proofErr w:type="spellStart"/>
            <w:r w:rsidRPr="00475EAE">
              <w:rPr>
                <w:rFonts w:ascii="Montserrat Light" w:hAnsi="Montserrat Light"/>
              </w:rPr>
              <w:t>Potrivit</w:t>
            </w:r>
            <w:proofErr w:type="spellEnd"/>
            <w:r w:rsidRPr="00475EAE">
              <w:rPr>
                <w:rFonts w:ascii="Montserrat Light" w:hAnsi="Montserrat Light"/>
              </w:rPr>
              <w:t xml:space="preserve"> art. 177 </w:t>
            </w:r>
            <w:proofErr w:type="spellStart"/>
            <w:r w:rsidRPr="00475EAE">
              <w:rPr>
                <w:rFonts w:ascii="Montserrat Light" w:hAnsi="Montserrat Light"/>
              </w:rPr>
              <w:t>alin</w:t>
            </w:r>
            <w:proofErr w:type="spellEnd"/>
            <w:r w:rsidRPr="00475EAE">
              <w:rPr>
                <w:rFonts w:ascii="Montserrat Light" w:hAnsi="Montserrat Light"/>
              </w:rPr>
              <w:t xml:space="preserve">. (2) din </w:t>
            </w:r>
            <w:proofErr w:type="spellStart"/>
            <w:r w:rsidRPr="00475EAE">
              <w:rPr>
                <w:rFonts w:ascii="Montserrat Light" w:hAnsi="Montserrat Light"/>
                <w:lang w:val="en-AU"/>
              </w:rPr>
              <w:t>Ordonanța</w:t>
            </w:r>
            <w:proofErr w:type="spellEnd"/>
            <w:r w:rsidRPr="00475EAE">
              <w:rPr>
                <w:rFonts w:ascii="Montserrat Light" w:hAnsi="Montserrat Light"/>
                <w:lang w:val="en-AU"/>
              </w:rPr>
              <w:t xml:space="preserve"> de </w:t>
            </w:r>
            <w:proofErr w:type="spellStart"/>
            <w:r w:rsidRPr="00475EAE">
              <w:rPr>
                <w:rFonts w:ascii="Montserrat Light" w:hAnsi="Montserrat Light"/>
                <w:lang w:val="en-AU"/>
              </w:rPr>
              <w:t>urgență</w:t>
            </w:r>
            <w:proofErr w:type="spellEnd"/>
            <w:r w:rsidRPr="00475EAE">
              <w:rPr>
                <w:rFonts w:ascii="Montserrat Light" w:hAnsi="Montserrat Light"/>
                <w:lang w:val="en-AU"/>
              </w:rPr>
              <w:t xml:space="preserve"> a </w:t>
            </w:r>
            <w:proofErr w:type="spellStart"/>
            <w:r w:rsidRPr="00475EAE">
              <w:rPr>
                <w:rFonts w:ascii="Montserrat Light" w:hAnsi="Montserrat Light"/>
                <w:lang w:val="en-AU"/>
              </w:rPr>
              <w:t>Guvernului</w:t>
            </w:r>
            <w:proofErr w:type="spellEnd"/>
            <w:r w:rsidRPr="00475EAE">
              <w:rPr>
                <w:rFonts w:ascii="Montserrat Light" w:hAnsi="Montserrat Light"/>
                <w:lang w:val="en-AU"/>
              </w:rPr>
              <w:t xml:space="preserve"> nr. 57/2019 </w:t>
            </w:r>
            <w:proofErr w:type="spellStart"/>
            <w:r w:rsidRPr="00475EAE">
              <w:rPr>
                <w:rFonts w:ascii="Montserrat Light" w:hAnsi="Montserrat Light"/>
                <w:lang w:val="en-AU"/>
              </w:rPr>
              <w:t>privind</w:t>
            </w:r>
            <w:proofErr w:type="spellEnd"/>
            <w:r w:rsidRPr="00475EAE">
              <w:rPr>
                <w:rFonts w:ascii="Montserrat Light" w:hAnsi="Montserrat Light"/>
                <w:lang w:val="en-AU"/>
              </w:rPr>
              <w:t xml:space="preserve"> </w:t>
            </w:r>
            <w:proofErr w:type="spellStart"/>
            <w:r w:rsidRPr="00475EAE">
              <w:rPr>
                <w:rFonts w:ascii="Montserrat Light" w:hAnsi="Montserrat Light"/>
                <w:lang w:val="en-AU"/>
              </w:rPr>
              <w:t>Codul</w:t>
            </w:r>
            <w:proofErr w:type="spellEnd"/>
            <w:r w:rsidRPr="00475EAE">
              <w:rPr>
                <w:rFonts w:ascii="Montserrat Light" w:hAnsi="Montserrat Light"/>
                <w:lang w:val="en-AU"/>
              </w:rPr>
              <w:t xml:space="preserve"> </w:t>
            </w:r>
            <w:proofErr w:type="spellStart"/>
            <w:r w:rsidRPr="00475EAE">
              <w:rPr>
                <w:rFonts w:ascii="Montserrat Light" w:hAnsi="Montserrat Light"/>
                <w:lang w:val="en-AU"/>
              </w:rPr>
              <w:t>administrativ</w:t>
            </w:r>
            <w:proofErr w:type="spellEnd"/>
            <w:r w:rsidRPr="00475EAE">
              <w:rPr>
                <w:rFonts w:ascii="Montserrat Light" w:hAnsi="Montserrat Light"/>
                <w:lang w:val="en-AU"/>
              </w:rPr>
              <w:t xml:space="preserve">, </w:t>
            </w:r>
            <w:r w:rsidRPr="00475EAE">
              <w:rPr>
                <w:rFonts w:ascii="Montserrat Light" w:hAnsi="Montserrat Light"/>
              </w:rPr>
              <w:t xml:space="preserve">cu </w:t>
            </w:r>
            <w:proofErr w:type="spellStart"/>
            <w:r w:rsidRPr="00475EAE">
              <w:rPr>
                <w:rFonts w:ascii="Montserrat Light" w:hAnsi="Montserrat Light"/>
              </w:rPr>
              <w:t>modificările</w:t>
            </w:r>
            <w:proofErr w:type="spellEnd"/>
            <w:r w:rsidRPr="00475EAE">
              <w:rPr>
                <w:rFonts w:ascii="Montserrat Light" w:hAnsi="Montserrat Light"/>
              </w:rPr>
              <w:t xml:space="preserve"> </w:t>
            </w:r>
            <w:proofErr w:type="spellStart"/>
            <w:r w:rsidRPr="00475EAE">
              <w:rPr>
                <w:rFonts w:ascii="Montserrat Light" w:hAnsi="Montserrat Light"/>
              </w:rPr>
              <w:t>și</w:t>
            </w:r>
            <w:proofErr w:type="spellEnd"/>
            <w:r w:rsidRPr="00475EAE">
              <w:rPr>
                <w:rFonts w:ascii="Montserrat Light" w:hAnsi="Montserrat Light"/>
              </w:rPr>
              <w:t xml:space="preserve"> </w:t>
            </w:r>
            <w:proofErr w:type="spellStart"/>
            <w:r w:rsidRPr="00475EAE">
              <w:rPr>
                <w:rFonts w:ascii="Montserrat Light" w:hAnsi="Montserrat Light"/>
              </w:rPr>
              <w:t>completările</w:t>
            </w:r>
            <w:proofErr w:type="spellEnd"/>
            <w:r w:rsidRPr="00475EAE">
              <w:rPr>
                <w:rFonts w:ascii="Montserrat Light" w:hAnsi="Montserrat Light"/>
              </w:rPr>
              <w:t xml:space="preserve"> </w:t>
            </w:r>
            <w:proofErr w:type="spellStart"/>
            <w:r w:rsidRPr="00475EAE">
              <w:rPr>
                <w:rFonts w:ascii="Montserrat Light" w:hAnsi="Montserrat Light"/>
              </w:rPr>
              <w:t>ulterioare</w:t>
            </w:r>
            <w:proofErr w:type="spellEnd"/>
            <w:r w:rsidRPr="00475EAE">
              <w:rPr>
                <w:rFonts w:ascii="Montserrat Light" w:hAnsi="Montserrat Light"/>
              </w:rPr>
              <w:t xml:space="preserve">, </w:t>
            </w:r>
            <w:proofErr w:type="spellStart"/>
            <w:r w:rsidRPr="00475EAE">
              <w:rPr>
                <w:rFonts w:ascii="Montserrat Light" w:hAnsi="Montserrat Light"/>
              </w:rPr>
              <w:t>denumit</w:t>
            </w:r>
            <w:proofErr w:type="spellEnd"/>
            <w:r w:rsidRPr="00475EAE">
              <w:rPr>
                <w:rFonts w:ascii="Montserrat Light" w:hAnsi="Montserrat Light"/>
              </w:rPr>
              <w:t xml:space="preserve"> </w:t>
            </w:r>
            <w:proofErr w:type="spellStart"/>
            <w:r w:rsidRPr="00475EAE">
              <w:rPr>
                <w:rFonts w:ascii="Montserrat Light" w:hAnsi="Montserrat Light"/>
              </w:rPr>
              <w:t>în</w:t>
            </w:r>
            <w:proofErr w:type="spellEnd"/>
            <w:r w:rsidRPr="00475EAE">
              <w:rPr>
                <w:rFonts w:ascii="Montserrat Light" w:hAnsi="Montserrat Light"/>
              </w:rPr>
              <w:t xml:space="preserve"> </w:t>
            </w:r>
            <w:proofErr w:type="spellStart"/>
            <w:r w:rsidRPr="00475EAE">
              <w:rPr>
                <w:rFonts w:ascii="Montserrat Light" w:hAnsi="Montserrat Light"/>
              </w:rPr>
              <w:t>continuare</w:t>
            </w:r>
            <w:proofErr w:type="spellEnd"/>
            <w:r w:rsidRPr="00475EAE">
              <w:rPr>
                <w:rFonts w:ascii="Montserrat Light" w:hAnsi="Montserrat Light"/>
              </w:rPr>
              <w:t xml:space="preserve"> </w:t>
            </w:r>
            <w:proofErr w:type="spellStart"/>
            <w:r w:rsidRPr="00475EAE">
              <w:rPr>
                <w:rFonts w:ascii="Montserrat Light" w:hAnsi="Montserrat Light"/>
              </w:rPr>
              <w:t>Codul</w:t>
            </w:r>
            <w:proofErr w:type="spellEnd"/>
            <w:r w:rsidRPr="00475EAE">
              <w:rPr>
                <w:rFonts w:ascii="Montserrat Light" w:hAnsi="Montserrat Light"/>
              </w:rPr>
              <w:t xml:space="preserve"> </w:t>
            </w:r>
            <w:proofErr w:type="spellStart"/>
            <w:r w:rsidRPr="00475EAE">
              <w:rPr>
                <w:rFonts w:ascii="Montserrat Light" w:hAnsi="Montserrat Light"/>
              </w:rPr>
              <w:t>administrativ</w:t>
            </w:r>
            <w:proofErr w:type="spellEnd"/>
            <w:r w:rsidRPr="00475EAE">
              <w:rPr>
                <w:rFonts w:ascii="Montserrat Light" w:hAnsi="Montserrat Light"/>
              </w:rPr>
              <w:t xml:space="preserve">, </w:t>
            </w:r>
            <w:proofErr w:type="spellStart"/>
            <w:r w:rsidRPr="00475EAE">
              <w:rPr>
                <w:rFonts w:ascii="Montserrat Light" w:hAnsi="Montserrat Light"/>
              </w:rPr>
              <w:t>actualul</w:t>
            </w:r>
            <w:proofErr w:type="spellEnd"/>
            <w:r w:rsidRPr="00475EAE">
              <w:rPr>
                <w:rFonts w:ascii="Montserrat Light" w:hAnsi="Montserrat Light"/>
              </w:rPr>
              <w:t xml:space="preserve"> </w:t>
            </w:r>
            <w:proofErr w:type="spellStart"/>
            <w:r w:rsidRPr="00475EAE">
              <w:rPr>
                <w:rFonts w:ascii="Montserrat Light" w:hAnsi="Montserrat Light"/>
              </w:rPr>
              <w:t>mandat</w:t>
            </w:r>
            <w:proofErr w:type="spellEnd"/>
            <w:r w:rsidRPr="00475EAE">
              <w:rPr>
                <w:rFonts w:ascii="Montserrat Light" w:hAnsi="Montserrat Light"/>
              </w:rPr>
              <w:t xml:space="preserve"> al </w:t>
            </w:r>
            <w:proofErr w:type="spellStart"/>
            <w:r w:rsidRPr="00475EAE">
              <w:rPr>
                <w:rFonts w:ascii="Montserrat Light" w:hAnsi="Montserrat Light"/>
              </w:rPr>
              <w:t>Consiliului</w:t>
            </w:r>
            <w:proofErr w:type="spellEnd"/>
            <w:r w:rsidRPr="00475EAE">
              <w:rPr>
                <w:rFonts w:ascii="Montserrat Light" w:hAnsi="Montserrat Light"/>
              </w:rPr>
              <w:t xml:space="preserve"> </w:t>
            </w:r>
            <w:proofErr w:type="spellStart"/>
            <w:r w:rsidRPr="00475EAE">
              <w:rPr>
                <w:rFonts w:ascii="Montserrat Light" w:hAnsi="Montserrat Light"/>
              </w:rPr>
              <w:t>Judeţean</w:t>
            </w:r>
            <w:proofErr w:type="spellEnd"/>
            <w:r w:rsidRPr="00475EAE">
              <w:rPr>
                <w:rFonts w:ascii="Montserrat Light" w:hAnsi="Montserrat Light"/>
              </w:rPr>
              <w:t xml:space="preserve"> Cluj </w:t>
            </w:r>
            <w:r w:rsidRPr="00475EAE">
              <w:rPr>
                <w:rStyle w:val="salnbdy"/>
                <w:rFonts w:ascii="Montserrat Light" w:hAnsi="Montserrat Light"/>
                <w:color w:val="auto"/>
                <w:sz w:val="22"/>
                <w:szCs w:val="22"/>
              </w:rPr>
              <w:t xml:space="preserve">se </w:t>
            </w:r>
            <w:proofErr w:type="spellStart"/>
            <w:r w:rsidRPr="00475EAE">
              <w:rPr>
                <w:rStyle w:val="salnbdy"/>
                <w:rFonts w:ascii="Montserrat Light" w:hAnsi="Montserrat Light"/>
                <w:color w:val="auto"/>
                <w:sz w:val="22"/>
                <w:szCs w:val="22"/>
              </w:rPr>
              <w:t>exercită</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până</w:t>
            </w:r>
            <w:proofErr w:type="spellEnd"/>
            <w:r w:rsidRPr="00475EAE">
              <w:rPr>
                <w:rStyle w:val="salnbdy"/>
                <w:rFonts w:ascii="Montserrat Light" w:hAnsi="Montserrat Light"/>
                <w:color w:val="auto"/>
                <w:sz w:val="22"/>
                <w:szCs w:val="22"/>
              </w:rPr>
              <w:t xml:space="preserve"> la data la care </w:t>
            </w:r>
            <w:proofErr w:type="spellStart"/>
            <w:r w:rsidR="00785BBD" w:rsidRPr="00475EAE">
              <w:rPr>
                <w:rStyle w:val="salnbdy"/>
                <w:rFonts w:ascii="Montserrat Light" w:hAnsi="Montserrat Light"/>
                <w:color w:val="auto"/>
                <w:sz w:val="22"/>
                <w:szCs w:val="22"/>
              </w:rPr>
              <w:t>noul</w:t>
            </w:r>
            <w:proofErr w:type="spellEnd"/>
            <w:r w:rsidR="00785BBD"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Consiliu</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judeţean</w:t>
            </w:r>
            <w:proofErr w:type="spellEnd"/>
            <w:r w:rsidR="00785BBD" w:rsidRPr="00475EAE">
              <w:rPr>
                <w:rStyle w:val="salnbdy"/>
                <w:rFonts w:ascii="Montserrat Light" w:hAnsi="Montserrat Light"/>
                <w:color w:val="auto"/>
                <w:sz w:val="22"/>
                <w:szCs w:val="22"/>
              </w:rPr>
              <w:t xml:space="preserve">, </w:t>
            </w:r>
            <w:r w:rsidRPr="00475EAE">
              <w:rPr>
                <w:rStyle w:val="salnbdy"/>
                <w:rFonts w:ascii="Montserrat Light" w:hAnsi="Montserrat Light"/>
                <w:color w:val="auto"/>
                <w:sz w:val="22"/>
                <w:szCs w:val="22"/>
              </w:rPr>
              <w:t>ales</w:t>
            </w:r>
            <w:r w:rsidRPr="00475EAE">
              <w:rPr>
                <w:rFonts w:ascii="Montserrat Light" w:hAnsi="Montserrat Light"/>
              </w:rPr>
              <w:t xml:space="preserve"> </w:t>
            </w:r>
            <w:proofErr w:type="spellStart"/>
            <w:r w:rsidRPr="00475EAE">
              <w:rPr>
                <w:rFonts w:ascii="Montserrat Light" w:hAnsi="Montserrat Light"/>
              </w:rPr>
              <w:t>în</w:t>
            </w:r>
            <w:proofErr w:type="spellEnd"/>
            <w:r w:rsidRPr="00475EAE">
              <w:rPr>
                <w:rFonts w:ascii="Montserrat Light" w:hAnsi="Montserrat Light"/>
              </w:rPr>
              <w:t xml:space="preserve"> </w:t>
            </w:r>
            <w:proofErr w:type="spellStart"/>
            <w:r w:rsidRPr="00475EAE">
              <w:rPr>
                <w:rFonts w:ascii="Montserrat Light" w:hAnsi="Montserrat Light"/>
              </w:rPr>
              <w:t>urma</w:t>
            </w:r>
            <w:proofErr w:type="spellEnd"/>
            <w:r w:rsidRPr="00475EAE">
              <w:rPr>
                <w:rFonts w:ascii="Montserrat Light" w:hAnsi="Montserrat Light"/>
              </w:rPr>
              <w:t xml:space="preserve"> </w:t>
            </w:r>
            <w:proofErr w:type="spellStart"/>
            <w:r w:rsidRPr="00475EAE">
              <w:rPr>
                <w:rFonts w:ascii="Montserrat Light" w:hAnsi="Montserrat Light"/>
              </w:rPr>
              <w:t>desfăşurării</w:t>
            </w:r>
            <w:proofErr w:type="spellEnd"/>
            <w:r w:rsidRPr="00475EAE">
              <w:rPr>
                <w:rFonts w:ascii="Montserrat Light" w:hAnsi="Montserrat Light"/>
              </w:rPr>
              <w:t xml:space="preserve"> </w:t>
            </w:r>
            <w:proofErr w:type="spellStart"/>
            <w:r w:rsidR="00B61936" w:rsidRPr="00475EAE">
              <w:rPr>
                <w:rFonts w:ascii="Montserrat Light" w:hAnsi="Montserrat Light"/>
              </w:rPr>
              <w:t>alegerilor</w:t>
            </w:r>
            <w:proofErr w:type="spellEnd"/>
            <w:r w:rsidR="00B61936" w:rsidRPr="00475EAE">
              <w:rPr>
                <w:rFonts w:ascii="Montserrat Light" w:hAnsi="Montserrat Light"/>
              </w:rPr>
              <w:t xml:space="preserve"> </w:t>
            </w:r>
            <w:proofErr w:type="spellStart"/>
            <w:proofErr w:type="gramStart"/>
            <w:r w:rsidR="00B61936" w:rsidRPr="00475EAE">
              <w:rPr>
                <w:rFonts w:ascii="Montserrat Light" w:hAnsi="Montserrat Light"/>
                <w:lang w:val="en-US"/>
              </w:rPr>
              <w:t>pentru</w:t>
            </w:r>
            <w:proofErr w:type="spellEnd"/>
            <w:r w:rsidR="00B61936" w:rsidRPr="00475EAE">
              <w:rPr>
                <w:rFonts w:ascii="Montserrat Light" w:hAnsi="Montserrat Light"/>
                <w:lang w:val="en-US"/>
              </w:rPr>
              <w:t xml:space="preserve">  </w:t>
            </w:r>
            <w:proofErr w:type="spellStart"/>
            <w:r w:rsidR="00B61936" w:rsidRPr="00475EAE">
              <w:rPr>
                <w:rFonts w:ascii="Montserrat Light" w:hAnsi="Montserrat Light"/>
                <w:lang w:val="en-US"/>
              </w:rPr>
              <w:t>autorităţi</w:t>
            </w:r>
            <w:r w:rsidR="00DD34C1">
              <w:rPr>
                <w:rFonts w:ascii="Montserrat Light" w:hAnsi="Montserrat Light"/>
                <w:lang w:val="en-US"/>
              </w:rPr>
              <w:t>le</w:t>
            </w:r>
            <w:proofErr w:type="spellEnd"/>
            <w:proofErr w:type="gramEnd"/>
            <w:r w:rsidR="00DD34C1">
              <w:rPr>
                <w:rFonts w:ascii="Montserrat Light" w:hAnsi="Montserrat Light"/>
                <w:lang w:val="en-US"/>
              </w:rPr>
              <w:t xml:space="preserve"> </w:t>
            </w:r>
            <w:proofErr w:type="spellStart"/>
            <w:r w:rsidR="00B61936" w:rsidRPr="00475EAE">
              <w:rPr>
                <w:rFonts w:ascii="Montserrat Light" w:hAnsi="Montserrat Light"/>
                <w:lang w:val="en-US"/>
              </w:rPr>
              <w:t>administraţiei</w:t>
            </w:r>
            <w:proofErr w:type="spellEnd"/>
            <w:r w:rsidR="00B61936" w:rsidRPr="00475EAE">
              <w:rPr>
                <w:rFonts w:ascii="Montserrat Light" w:hAnsi="Montserrat Light"/>
                <w:lang w:val="en-US"/>
              </w:rPr>
              <w:t xml:space="preserve"> </w:t>
            </w:r>
            <w:proofErr w:type="spellStart"/>
            <w:r w:rsidR="00B61936" w:rsidRPr="00475EAE">
              <w:rPr>
                <w:rFonts w:ascii="Montserrat Light" w:hAnsi="Montserrat Light"/>
                <w:lang w:val="en-US"/>
              </w:rPr>
              <w:t>publice</w:t>
            </w:r>
            <w:proofErr w:type="spellEnd"/>
            <w:r w:rsidR="00B61936" w:rsidRPr="00475EAE">
              <w:rPr>
                <w:rFonts w:ascii="Montserrat Light" w:hAnsi="Montserrat Light"/>
                <w:lang w:val="en-US"/>
              </w:rPr>
              <w:t xml:space="preserve"> locale</w:t>
            </w:r>
            <w:r w:rsidR="00B61936" w:rsidRPr="00475EAE">
              <w:rPr>
                <w:rFonts w:ascii="Montserrat Light" w:hAnsi="Montserrat Light"/>
              </w:rPr>
              <w:t xml:space="preserve"> </w:t>
            </w:r>
            <w:proofErr w:type="spellStart"/>
            <w:r w:rsidRPr="00475EAE">
              <w:rPr>
                <w:rFonts w:ascii="Montserrat Light" w:hAnsi="Montserrat Light"/>
              </w:rPr>
              <w:t>org</w:t>
            </w:r>
            <w:r w:rsidR="00201043" w:rsidRPr="00475EAE">
              <w:rPr>
                <w:rFonts w:ascii="Montserrat Light" w:hAnsi="Montserrat Light"/>
              </w:rPr>
              <w:t>a</w:t>
            </w:r>
            <w:r w:rsidRPr="00475EAE">
              <w:rPr>
                <w:rFonts w:ascii="Montserrat Light" w:hAnsi="Montserrat Light"/>
              </w:rPr>
              <w:t>nizate</w:t>
            </w:r>
            <w:proofErr w:type="spellEnd"/>
            <w:r w:rsidRPr="00475EAE">
              <w:rPr>
                <w:rFonts w:ascii="Montserrat Light" w:hAnsi="Montserrat Light"/>
              </w:rPr>
              <w:t xml:space="preserve"> </w:t>
            </w:r>
            <w:proofErr w:type="spellStart"/>
            <w:r w:rsidRPr="00475EAE">
              <w:rPr>
                <w:rFonts w:ascii="Montserrat Light" w:hAnsi="Montserrat Light"/>
              </w:rPr>
              <w:t>în</w:t>
            </w:r>
            <w:proofErr w:type="spellEnd"/>
            <w:r w:rsidRPr="00475EAE">
              <w:rPr>
                <w:rFonts w:ascii="Montserrat Light" w:hAnsi="Montserrat Light"/>
              </w:rPr>
              <w:t xml:space="preserve"> </w:t>
            </w:r>
            <w:proofErr w:type="spellStart"/>
            <w:r w:rsidRPr="00475EAE">
              <w:rPr>
                <w:rFonts w:ascii="Montserrat Light" w:hAnsi="Montserrat Light"/>
              </w:rPr>
              <w:t>anul</w:t>
            </w:r>
            <w:proofErr w:type="spellEnd"/>
            <w:r w:rsidRPr="00475EAE">
              <w:rPr>
                <w:rFonts w:ascii="Montserrat Light" w:hAnsi="Montserrat Light"/>
              </w:rPr>
              <w:t xml:space="preserve"> 2024</w:t>
            </w:r>
            <w:r w:rsidR="00785BBD" w:rsidRPr="00475EAE">
              <w:rPr>
                <w:rFonts w:ascii="Montserrat Light" w:hAnsi="Montserrat Light"/>
              </w:rPr>
              <w:t xml:space="preserve">, </w:t>
            </w:r>
            <w:proofErr w:type="spellStart"/>
            <w:r w:rsidR="00785BBD" w:rsidRPr="00475EAE">
              <w:rPr>
                <w:rFonts w:ascii="Montserrat Light" w:hAnsi="Montserrat Light"/>
              </w:rPr>
              <w:t>va</w:t>
            </w:r>
            <w:proofErr w:type="spellEnd"/>
            <w:r w:rsidR="00785BBD" w:rsidRPr="00475EAE">
              <w:rPr>
                <w:rFonts w:ascii="Montserrat Light" w:hAnsi="Montserrat Light"/>
              </w:rPr>
              <w:t xml:space="preserve"> fi </w:t>
            </w:r>
            <w:r w:rsidR="008418C5" w:rsidRPr="00475EAE">
              <w:rPr>
                <w:rFonts w:ascii="Montserrat Light" w:hAnsi="Montserrat Light"/>
              </w:rPr>
              <w:t xml:space="preserve">legal </w:t>
            </w:r>
            <w:proofErr w:type="spellStart"/>
            <w:r w:rsidR="008418C5" w:rsidRPr="00475EAE">
              <w:rPr>
                <w:rFonts w:ascii="Montserrat Light" w:hAnsi="Montserrat Light"/>
              </w:rPr>
              <w:t>constituit</w:t>
            </w:r>
            <w:proofErr w:type="spellEnd"/>
            <w:r w:rsidR="002B7B3A" w:rsidRPr="00475EAE">
              <w:rPr>
                <w:rFonts w:ascii="Montserrat Light" w:hAnsi="Montserrat Light"/>
              </w:rPr>
              <w:t xml:space="preserve">. La </w:t>
            </w:r>
            <w:proofErr w:type="spellStart"/>
            <w:r w:rsidR="002B7B3A" w:rsidRPr="00475EAE">
              <w:rPr>
                <w:rFonts w:ascii="Montserrat Light" w:hAnsi="Montserrat Light"/>
              </w:rPr>
              <w:t>acel</w:t>
            </w:r>
            <w:proofErr w:type="spellEnd"/>
            <w:r w:rsidR="002B7B3A" w:rsidRPr="00475EAE">
              <w:rPr>
                <w:rFonts w:ascii="Montserrat Light" w:hAnsi="Montserrat Light"/>
              </w:rPr>
              <w:t xml:space="preserve"> </w:t>
            </w:r>
            <w:r w:rsidRPr="00475EAE">
              <w:rPr>
                <w:rFonts w:ascii="Montserrat Light" w:hAnsi="Montserrat Light"/>
              </w:rPr>
              <w:t xml:space="preserve">moment </w:t>
            </w:r>
            <w:proofErr w:type="spellStart"/>
            <w:r w:rsidR="005F378D">
              <w:rPr>
                <w:rFonts w:ascii="Montserrat Light" w:hAnsi="Montserrat Light"/>
              </w:rPr>
              <w:t>vor</w:t>
            </w:r>
            <w:proofErr w:type="spellEnd"/>
            <w:r w:rsidR="005F378D">
              <w:rPr>
                <w:rFonts w:ascii="Montserrat Light" w:hAnsi="Montserrat Light"/>
              </w:rPr>
              <w:t xml:space="preserve"> </w:t>
            </w:r>
            <w:proofErr w:type="spellStart"/>
            <w:r w:rsidRPr="00475EAE">
              <w:rPr>
                <w:rFonts w:ascii="Montserrat Light" w:hAnsi="Montserrat Light"/>
              </w:rPr>
              <w:t>încet</w:t>
            </w:r>
            <w:r w:rsidR="005F378D">
              <w:rPr>
                <w:rFonts w:ascii="Montserrat Light" w:hAnsi="Montserrat Light"/>
              </w:rPr>
              <w:t>a</w:t>
            </w:r>
            <w:proofErr w:type="spellEnd"/>
            <w:r w:rsidRPr="00475EAE">
              <w:rPr>
                <w:rFonts w:ascii="Montserrat Light" w:hAnsi="Montserrat Light"/>
              </w:rPr>
              <w:t xml:space="preserve"> de </w:t>
            </w:r>
            <w:proofErr w:type="spellStart"/>
            <w:r w:rsidRPr="00475EAE">
              <w:rPr>
                <w:rFonts w:ascii="Montserrat Light" w:hAnsi="Montserrat Light"/>
              </w:rPr>
              <w:t>drept</w:t>
            </w:r>
            <w:proofErr w:type="spellEnd"/>
            <w:r w:rsidRPr="00475EAE">
              <w:rPr>
                <w:rFonts w:ascii="Montserrat Light" w:hAnsi="Montserrat Light"/>
              </w:rPr>
              <w:t xml:space="preserve"> </w:t>
            </w:r>
            <w:proofErr w:type="spellStart"/>
            <w:r w:rsidRPr="00475EAE">
              <w:rPr>
                <w:rFonts w:ascii="Montserrat Light" w:hAnsi="Montserrat Light"/>
              </w:rPr>
              <w:t>şi</w:t>
            </w:r>
            <w:proofErr w:type="spellEnd"/>
            <w:r w:rsidRPr="00475EAE">
              <w:rPr>
                <w:rFonts w:ascii="Montserrat Light" w:hAnsi="Montserrat Light"/>
              </w:rPr>
              <w:t xml:space="preserve"> </w:t>
            </w:r>
            <w:proofErr w:type="spellStart"/>
            <w:r w:rsidRPr="00475EAE">
              <w:rPr>
                <w:rFonts w:ascii="Montserrat Light" w:hAnsi="Montserrat Light"/>
              </w:rPr>
              <w:t>mandatele</w:t>
            </w:r>
            <w:proofErr w:type="spellEnd"/>
            <w:r w:rsidRPr="00475EAE">
              <w:rPr>
                <w:rFonts w:ascii="Montserrat Light" w:hAnsi="Montserrat Light"/>
              </w:rPr>
              <w:t xml:space="preserve"> </w:t>
            </w:r>
            <w:proofErr w:type="spellStart"/>
            <w:r w:rsidRPr="00475EAE">
              <w:rPr>
                <w:rFonts w:ascii="Montserrat Light" w:hAnsi="Montserrat Light"/>
              </w:rPr>
              <w:t>consilierilor</w:t>
            </w:r>
            <w:proofErr w:type="spellEnd"/>
            <w:r w:rsidRPr="00475EAE">
              <w:rPr>
                <w:rFonts w:ascii="Montserrat Light" w:hAnsi="Montserrat Light"/>
              </w:rPr>
              <w:t xml:space="preserve"> </w:t>
            </w:r>
            <w:proofErr w:type="spellStart"/>
            <w:r w:rsidRPr="00475EAE">
              <w:rPr>
                <w:rFonts w:ascii="Montserrat Light" w:hAnsi="Montserrat Light"/>
              </w:rPr>
              <w:t>judeţeni</w:t>
            </w:r>
            <w:proofErr w:type="spellEnd"/>
            <w:r w:rsidRPr="00475EAE">
              <w:rPr>
                <w:rFonts w:ascii="Montserrat Light" w:hAnsi="Montserrat Light"/>
              </w:rPr>
              <w:t xml:space="preserve"> </w:t>
            </w:r>
            <w:proofErr w:type="spellStart"/>
            <w:r w:rsidRPr="00475EAE">
              <w:rPr>
                <w:rFonts w:ascii="Montserrat Light" w:hAnsi="Montserrat Light"/>
              </w:rPr>
              <w:t>în</w:t>
            </w:r>
            <w:proofErr w:type="spellEnd"/>
            <w:r w:rsidRPr="00475EAE">
              <w:rPr>
                <w:rFonts w:ascii="Montserrat Light" w:hAnsi="Montserrat Light"/>
              </w:rPr>
              <w:t xml:space="preserve"> </w:t>
            </w:r>
            <w:proofErr w:type="spellStart"/>
            <w:r w:rsidRPr="00475EAE">
              <w:rPr>
                <w:rFonts w:ascii="Montserrat Light" w:hAnsi="Montserrat Light"/>
              </w:rPr>
              <w:t>funcţie</w:t>
            </w:r>
            <w:proofErr w:type="spellEnd"/>
            <w:r w:rsidR="002B7B3A" w:rsidRPr="00475EAE">
              <w:rPr>
                <w:rFonts w:ascii="Montserrat Light" w:hAnsi="Montserrat Light"/>
              </w:rPr>
              <w:t xml:space="preserve"> care </w:t>
            </w:r>
            <w:proofErr w:type="spellStart"/>
            <w:r w:rsidR="002B7B3A" w:rsidRPr="00475EAE">
              <w:rPr>
                <w:rFonts w:ascii="Montserrat Light" w:hAnsi="Montserrat Light"/>
              </w:rPr>
              <w:t>compun</w:t>
            </w:r>
            <w:proofErr w:type="spellEnd"/>
            <w:r w:rsidR="002B7B3A" w:rsidRPr="00475EAE">
              <w:rPr>
                <w:rFonts w:ascii="Montserrat Light" w:hAnsi="Montserrat Light"/>
              </w:rPr>
              <w:t xml:space="preserve"> </w:t>
            </w:r>
            <w:proofErr w:type="spellStart"/>
            <w:r w:rsidR="002B7B3A" w:rsidRPr="00475EAE">
              <w:rPr>
                <w:rFonts w:ascii="Montserrat Light" w:hAnsi="Montserrat Light"/>
              </w:rPr>
              <w:t>actual</w:t>
            </w:r>
            <w:r w:rsidR="001A4C24" w:rsidRPr="00475EAE">
              <w:rPr>
                <w:rFonts w:ascii="Montserrat Light" w:hAnsi="Montserrat Light"/>
              </w:rPr>
              <w:t>ul</w:t>
            </w:r>
            <w:proofErr w:type="spellEnd"/>
            <w:r w:rsidR="001A4C24" w:rsidRPr="00475EAE">
              <w:rPr>
                <w:rFonts w:ascii="Montserrat Light" w:hAnsi="Montserrat Light"/>
              </w:rPr>
              <w:t xml:space="preserve"> </w:t>
            </w:r>
            <w:proofErr w:type="spellStart"/>
            <w:r w:rsidR="001A4C24" w:rsidRPr="00475EAE">
              <w:rPr>
                <w:rFonts w:ascii="Montserrat Light" w:hAnsi="Montserrat Light"/>
              </w:rPr>
              <w:t>Consiliu</w:t>
            </w:r>
            <w:proofErr w:type="spellEnd"/>
            <w:r w:rsidR="001A4C24" w:rsidRPr="00475EAE">
              <w:rPr>
                <w:rFonts w:ascii="Montserrat Light" w:hAnsi="Montserrat Light"/>
              </w:rPr>
              <w:t xml:space="preserve"> </w:t>
            </w:r>
            <w:proofErr w:type="spellStart"/>
            <w:r w:rsidR="001A4C24" w:rsidRPr="00475EAE">
              <w:rPr>
                <w:rFonts w:ascii="Montserrat Light" w:hAnsi="Montserrat Light"/>
              </w:rPr>
              <w:t>județean</w:t>
            </w:r>
            <w:proofErr w:type="spellEnd"/>
            <w:r w:rsidRPr="00475EAE">
              <w:rPr>
                <w:rFonts w:ascii="Montserrat Light" w:hAnsi="Montserrat Light"/>
              </w:rPr>
              <w:t xml:space="preserve">. </w:t>
            </w:r>
          </w:p>
          <w:p w14:paraId="0ED4D61E" w14:textId="1C8AA6DB" w:rsidR="00D52281" w:rsidRPr="00475EAE" w:rsidRDefault="008418C5" w:rsidP="00475EAE">
            <w:pPr>
              <w:autoSpaceDE w:val="0"/>
              <w:autoSpaceDN w:val="0"/>
              <w:adjustRightInd w:val="0"/>
              <w:spacing w:line="240" w:lineRule="auto"/>
              <w:jc w:val="both"/>
              <w:rPr>
                <w:rFonts w:ascii="Montserrat Light" w:hAnsi="Montserrat Light"/>
                <w:iCs/>
                <w:snapToGrid w:val="0"/>
              </w:rPr>
            </w:pPr>
            <w:proofErr w:type="spellStart"/>
            <w:r w:rsidRPr="00475EAE">
              <w:rPr>
                <w:rFonts w:ascii="Montserrat Light" w:hAnsi="Montserrat Light"/>
              </w:rPr>
              <w:t>Corelativ</w:t>
            </w:r>
            <w:proofErr w:type="spellEnd"/>
            <w:r w:rsidRPr="00475EAE">
              <w:rPr>
                <w:rFonts w:ascii="Montserrat Light" w:hAnsi="Montserrat Light"/>
              </w:rPr>
              <w:t xml:space="preserve">, sunt </w:t>
            </w:r>
            <w:proofErr w:type="spellStart"/>
            <w:r w:rsidRPr="00475EAE">
              <w:rPr>
                <w:rFonts w:ascii="Montserrat Light" w:hAnsi="Montserrat Light"/>
              </w:rPr>
              <w:t>aplicabile</w:t>
            </w:r>
            <w:proofErr w:type="spellEnd"/>
            <w:r w:rsidRPr="00475EAE">
              <w:rPr>
                <w:rFonts w:ascii="Montserrat Light" w:hAnsi="Montserrat Light"/>
              </w:rPr>
              <w:t xml:space="preserve"> </w:t>
            </w:r>
            <w:proofErr w:type="spellStart"/>
            <w:r w:rsidRPr="00475EAE">
              <w:rPr>
                <w:rFonts w:ascii="Montserrat Light" w:hAnsi="Montserrat Light"/>
              </w:rPr>
              <w:t>și</w:t>
            </w:r>
            <w:proofErr w:type="spellEnd"/>
            <w:r w:rsidRPr="00475EAE">
              <w:rPr>
                <w:rFonts w:ascii="Montserrat Light" w:hAnsi="Montserrat Light"/>
              </w:rPr>
              <w:t xml:space="preserve"> </w:t>
            </w:r>
            <w:proofErr w:type="spellStart"/>
            <w:r w:rsidRPr="00475EAE">
              <w:rPr>
                <w:rFonts w:ascii="Montserrat Light" w:hAnsi="Montserrat Light"/>
              </w:rPr>
              <w:t>prevederile</w:t>
            </w:r>
            <w:proofErr w:type="spellEnd"/>
            <w:r w:rsidRPr="00475EAE">
              <w:rPr>
                <w:rFonts w:ascii="Montserrat Light" w:hAnsi="Montserrat Light"/>
              </w:rPr>
              <w:t xml:space="preserve"> </w:t>
            </w:r>
            <w:r w:rsidR="00D52281" w:rsidRPr="00475EAE">
              <w:rPr>
                <w:rFonts w:ascii="Montserrat Light" w:hAnsi="Montserrat Light"/>
              </w:rPr>
              <w:t xml:space="preserve">art. 187 </w:t>
            </w:r>
            <w:proofErr w:type="spellStart"/>
            <w:r w:rsidR="00D52281" w:rsidRPr="00475EAE">
              <w:rPr>
                <w:rFonts w:ascii="Montserrat Light" w:hAnsi="Montserrat Light"/>
              </w:rPr>
              <w:t>alin</w:t>
            </w:r>
            <w:proofErr w:type="spellEnd"/>
            <w:r w:rsidR="00D52281" w:rsidRPr="00475EAE">
              <w:rPr>
                <w:rFonts w:ascii="Montserrat Light" w:hAnsi="Montserrat Light"/>
              </w:rPr>
              <w:t xml:space="preserve">. (3) din </w:t>
            </w:r>
            <w:proofErr w:type="spellStart"/>
            <w:r w:rsidR="00D52281" w:rsidRPr="00475EAE">
              <w:rPr>
                <w:rFonts w:ascii="Montserrat Light" w:hAnsi="Montserrat Light"/>
              </w:rPr>
              <w:t>Codul</w:t>
            </w:r>
            <w:proofErr w:type="spellEnd"/>
            <w:r w:rsidR="00D52281" w:rsidRPr="00475EAE">
              <w:rPr>
                <w:rFonts w:ascii="Montserrat Light" w:hAnsi="Montserrat Light"/>
              </w:rPr>
              <w:t xml:space="preserve"> </w:t>
            </w:r>
            <w:proofErr w:type="spellStart"/>
            <w:r w:rsidRPr="00475EAE">
              <w:rPr>
                <w:rFonts w:ascii="Montserrat Light" w:hAnsi="Montserrat Light"/>
              </w:rPr>
              <w:t>administrativ</w:t>
            </w:r>
            <w:proofErr w:type="spellEnd"/>
            <w:r w:rsidRPr="00475EAE">
              <w:rPr>
                <w:rFonts w:ascii="Montserrat Light" w:hAnsi="Montserrat Light"/>
              </w:rPr>
              <w:t xml:space="preserve">, care </w:t>
            </w:r>
            <w:proofErr w:type="spellStart"/>
            <w:r w:rsidRPr="00475EAE">
              <w:rPr>
                <w:rFonts w:ascii="Montserrat Light" w:hAnsi="Montserrat Light"/>
              </w:rPr>
              <w:t>precizează</w:t>
            </w:r>
            <w:proofErr w:type="spellEnd"/>
            <w:r w:rsidRPr="00475EAE">
              <w:rPr>
                <w:rFonts w:ascii="Montserrat Light" w:hAnsi="Montserrat Light"/>
              </w:rPr>
              <w:t xml:space="preserve"> </w:t>
            </w:r>
            <w:proofErr w:type="spellStart"/>
            <w:r w:rsidRPr="00475EAE">
              <w:rPr>
                <w:rFonts w:ascii="Montserrat Light" w:hAnsi="Montserrat Light"/>
              </w:rPr>
              <w:t>că</w:t>
            </w:r>
            <w:proofErr w:type="spellEnd"/>
            <w:r w:rsidRPr="00475EAE">
              <w:rPr>
                <w:rFonts w:ascii="Montserrat Light" w:hAnsi="Montserrat Light"/>
              </w:rPr>
              <w:t xml:space="preserve"> </w:t>
            </w:r>
            <w:proofErr w:type="spellStart"/>
            <w:r w:rsidR="00D52281" w:rsidRPr="00475EAE">
              <w:rPr>
                <w:rStyle w:val="salnbdy"/>
                <w:rFonts w:ascii="Montserrat Light" w:hAnsi="Montserrat Light"/>
                <w:color w:val="auto"/>
                <w:sz w:val="22"/>
                <w:szCs w:val="22"/>
              </w:rPr>
              <w:t>durata</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mandatului</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vicepreşedinţilor</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Consiliului</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judeţean</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este</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egală</w:t>
            </w:r>
            <w:proofErr w:type="spellEnd"/>
            <w:r w:rsidR="00D52281" w:rsidRPr="00475EAE">
              <w:rPr>
                <w:rStyle w:val="salnbdy"/>
                <w:rFonts w:ascii="Montserrat Light" w:hAnsi="Montserrat Light"/>
                <w:color w:val="auto"/>
                <w:sz w:val="22"/>
                <w:szCs w:val="22"/>
              </w:rPr>
              <w:t xml:space="preserve">, de </w:t>
            </w:r>
            <w:proofErr w:type="spellStart"/>
            <w:r w:rsidR="00D52281" w:rsidRPr="00475EAE">
              <w:rPr>
                <w:rStyle w:val="salnbdy"/>
                <w:rFonts w:ascii="Montserrat Light" w:hAnsi="Montserrat Light"/>
                <w:color w:val="auto"/>
                <w:sz w:val="22"/>
                <w:szCs w:val="22"/>
              </w:rPr>
              <w:t>regulă</w:t>
            </w:r>
            <w:proofErr w:type="spellEnd"/>
            <w:r w:rsidR="00D52281" w:rsidRPr="00475EAE">
              <w:rPr>
                <w:rStyle w:val="salnbdy"/>
                <w:rFonts w:ascii="Montserrat Light" w:hAnsi="Montserrat Light"/>
                <w:color w:val="auto"/>
                <w:sz w:val="22"/>
                <w:szCs w:val="22"/>
              </w:rPr>
              <w:t xml:space="preserve">, cu </w:t>
            </w:r>
            <w:proofErr w:type="spellStart"/>
            <w:r w:rsidR="00D52281" w:rsidRPr="00475EAE">
              <w:rPr>
                <w:rStyle w:val="salnbdy"/>
                <w:rFonts w:ascii="Montserrat Light" w:hAnsi="Montserrat Light"/>
                <w:color w:val="auto"/>
                <w:sz w:val="22"/>
                <w:szCs w:val="22"/>
              </w:rPr>
              <w:t>durata</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mandatului</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Consiliului</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judeţean</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astfel</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că</w:t>
            </w:r>
            <w:proofErr w:type="spellEnd"/>
            <w:r w:rsidR="00D52281" w:rsidRPr="00475EAE">
              <w:rPr>
                <w:rFonts w:ascii="Montserrat Light" w:hAnsi="Montserrat Light"/>
                <w:lang w:val="es-ES"/>
              </w:rPr>
              <w:t xml:space="preserve"> </w:t>
            </w:r>
            <w:r w:rsidR="001A4C24" w:rsidRPr="00475EAE">
              <w:rPr>
                <w:rFonts w:ascii="Montserrat Light" w:hAnsi="Montserrat Light"/>
                <w:lang w:val="es-ES"/>
              </w:rPr>
              <w:t xml:space="preserve">la data </w:t>
            </w:r>
            <w:proofErr w:type="spellStart"/>
            <w:r w:rsidR="001A4C24" w:rsidRPr="00475EAE">
              <w:rPr>
                <w:rFonts w:ascii="Montserrat Light" w:hAnsi="Montserrat Light"/>
                <w:lang w:val="es-ES"/>
              </w:rPr>
              <w:t>încetării</w:t>
            </w:r>
            <w:proofErr w:type="spellEnd"/>
            <w:r w:rsidR="001A4C24" w:rsidRPr="00475EAE">
              <w:rPr>
                <w:rFonts w:ascii="Montserrat Light" w:hAnsi="Montserrat Light"/>
                <w:lang w:val="es-ES"/>
              </w:rPr>
              <w:t xml:space="preserve"> </w:t>
            </w:r>
            <w:proofErr w:type="spellStart"/>
            <w:r w:rsidR="001A4C24" w:rsidRPr="00475EAE">
              <w:rPr>
                <w:rFonts w:ascii="Montserrat Light" w:hAnsi="Montserrat Light"/>
                <w:lang w:val="es-ES"/>
              </w:rPr>
              <w:t>mandatului</w:t>
            </w:r>
            <w:proofErr w:type="spellEnd"/>
            <w:r w:rsidR="001A4C24" w:rsidRPr="00475EAE">
              <w:rPr>
                <w:rFonts w:ascii="Montserrat Light" w:hAnsi="Montserrat Light"/>
                <w:lang w:val="es-ES"/>
              </w:rPr>
              <w:t xml:space="preserve"> </w:t>
            </w:r>
            <w:proofErr w:type="spellStart"/>
            <w:r w:rsidR="001A4C24" w:rsidRPr="00475EAE">
              <w:rPr>
                <w:rFonts w:ascii="Montserrat Light" w:hAnsi="Montserrat Light"/>
                <w:lang w:val="es-ES"/>
              </w:rPr>
              <w:t>actualului</w:t>
            </w:r>
            <w:proofErr w:type="spellEnd"/>
            <w:r w:rsidR="001A4C24" w:rsidRPr="00475EAE">
              <w:rPr>
                <w:rFonts w:ascii="Montserrat Light" w:hAnsi="Montserrat Light"/>
                <w:lang w:val="es-ES"/>
              </w:rPr>
              <w:t xml:space="preserve"> </w:t>
            </w:r>
            <w:proofErr w:type="spellStart"/>
            <w:r w:rsidR="00D52281" w:rsidRPr="00475EAE">
              <w:rPr>
                <w:rFonts w:ascii="Montserrat Light" w:hAnsi="Montserrat Light"/>
                <w:snapToGrid w:val="0"/>
              </w:rPr>
              <w:t>Consiliu</w:t>
            </w:r>
            <w:proofErr w:type="spellEnd"/>
            <w:r w:rsidR="00D52281" w:rsidRPr="00475EAE">
              <w:rPr>
                <w:rFonts w:ascii="Montserrat Light" w:hAnsi="Montserrat Light"/>
                <w:snapToGrid w:val="0"/>
              </w:rPr>
              <w:t xml:space="preserve"> </w:t>
            </w:r>
            <w:proofErr w:type="spellStart"/>
            <w:r w:rsidR="00D52281" w:rsidRPr="00475EAE">
              <w:rPr>
                <w:rFonts w:ascii="Montserrat Light" w:hAnsi="Montserrat Light"/>
                <w:snapToGrid w:val="0"/>
              </w:rPr>
              <w:t>judeţean</w:t>
            </w:r>
            <w:proofErr w:type="spellEnd"/>
            <w:r w:rsidRPr="00475EAE">
              <w:rPr>
                <w:rFonts w:ascii="Montserrat Light" w:hAnsi="Montserrat Light"/>
                <w:snapToGrid w:val="0"/>
              </w:rPr>
              <w:t xml:space="preserve"> </w:t>
            </w:r>
            <w:proofErr w:type="spellStart"/>
            <w:r w:rsidR="005F378D">
              <w:rPr>
                <w:rFonts w:ascii="Montserrat Light" w:hAnsi="Montserrat Light"/>
                <w:snapToGrid w:val="0"/>
              </w:rPr>
              <w:t>vor</w:t>
            </w:r>
            <w:proofErr w:type="spellEnd"/>
            <w:r w:rsidR="005F378D">
              <w:rPr>
                <w:rFonts w:ascii="Montserrat Light" w:hAnsi="Montserrat Light"/>
                <w:snapToGrid w:val="0"/>
              </w:rPr>
              <w:t xml:space="preserve"> </w:t>
            </w:r>
            <w:proofErr w:type="spellStart"/>
            <w:r w:rsidRPr="00475EAE">
              <w:rPr>
                <w:rFonts w:ascii="Montserrat Light" w:hAnsi="Montserrat Light"/>
                <w:snapToGrid w:val="0"/>
              </w:rPr>
              <w:t>încet</w:t>
            </w:r>
            <w:r w:rsidR="005F378D">
              <w:rPr>
                <w:rFonts w:ascii="Montserrat Light" w:hAnsi="Montserrat Light"/>
                <w:snapToGrid w:val="0"/>
              </w:rPr>
              <w:t>a</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și</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cele</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dou</w:t>
            </w:r>
            <w:r w:rsidR="00201043" w:rsidRPr="00475EAE">
              <w:rPr>
                <w:rFonts w:ascii="Montserrat Light" w:hAnsi="Montserrat Light"/>
                <w:snapToGrid w:val="0"/>
              </w:rPr>
              <w:t>ă</w:t>
            </w:r>
            <w:proofErr w:type="spellEnd"/>
            <w:r w:rsidRPr="00475EAE">
              <w:rPr>
                <w:rFonts w:ascii="Montserrat Light" w:hAnsi="Montserrat Light"/>
                <w:snapToGrid w:val="0"/>
              </w:rPr>
              <w:t xml:space="preserve"> mandate de </w:t>
            </w:r>
            <w:proofErr w:type="spellStart"/>
            <w:r w:rsidRPr="00475EAE">
              <w:rPr>
                <w:rFonts w:ascii="Montserrat Light" w:hAnsi="Montserrat Light"/>
                <w:snapToGrid w:val="0"/>
              </w:rPr>
              <w:t>vicepreședinte</w:t>
            </w:r>
            <w:proofErr w:type="spellEnd"/>
            <w:r w:rsidRPr="00475EAE">
              <w:rPr>
                <w:rFonts w:ascii="Montserrat Light" w:hAnsi="Montserrat Light"/>
                <w:snapToGrid w:val="0"/>
              </w:rPr>
              <w:t>,</w:t>
            </w:r>
            <w:r w:rsidR="00201043" w:rsidRPr="00475EAE">
              <w:rPr>
                <w:rFonts w:ascii="Montserrat Light" w:hAnsi="Montserrat Light"/>
                <w:snapToGrid w:val="0"/>
              </w:rPr>
              <w:t xml:space="preserve"> </w:t>
            </w:r>
            <w:proofErr w:type="spellStart"/>
            <w:r w:rsidR="00201043" w:rsidRPr="00475EAE">
              <w:rPr>
                <w:rFonts w:ascii="Montserrat Light" w:hAnsi="Montserrat Light"/>
                <w:snapToGrid w:val="0"/>
              </w:rPr>
              <w:t>fapt</w:t>
            </w:r>
            <w:proofErr w:type="spellEnd"/>
            <w:r w:rsidR="00201043" w:rsidRPr="00475EAE">
              <w:rPr>
                <w:rFonts w:ascii="Montserrat Light" w:hAnsi="Montserrat Light"/>
                <w:snapToGrid w:val="0"/>
              </w:rPr>
              <w:t xml:space="preserve"> </w:t>
            </w:r>
            <w:proofErr w:type="spellStart"/>
            <w:r w:rsidR="00201043" w:rsidRPr="00475EAE">
              <w:rPr>
                <w:rFonts w:ascii="Montserrat Light" w:hAnsi="Montserrat Light"/>
                <w:snapToGrid w:val="0"/>
              </w:rPr>
              <w:t>ce</w:t>
            </w:r>
            <w:proofErr w:type="spellEnd"/>
            <w:r w:rsidR="00201043" w:rsidRPr="00475EAE">
              <w:rPr>
                <w:rFonts w:ascii="Montserrat Light" w:hAnsi="Montserrat Light"/>
                <w:snapToGrid w:val="0"/>
              </w:rPr>
              <w:t xml:space="preserve"> </w:t>
            </w:r>
            <w:proofErr w:type="spellStart"/>
            <w:r w:rsidR="00201043" w:rsidRPr="00475EAE">
              <w:rPr>
                <w:rFonts w:ascii="Montserrat Light" w:hAnsi="Montserrat Light"/>
                <w:snapToGrid w:val="0"/>
              </w:rPr>
              <w:t>impune</w:t>
            </w:r>
            <w:proofErr w:type="spellEnd"/>
            <w:r w:rsidR="00201043" w:rsidRPr="00475EAE">
              <w:rPr>
                <w:rFonts w:ascii="Montserrat Light" w:hAnsi="Montserrat Light"/>
                <w:snapToGrid w:val="0"/>
              </w:rPr>
              <w:t xml:space="preserve"> </w:t>
            </w:r>
            <w:proofErr w:type="spellStart"/>
            <w:r w:rsidR="00201043" w:rsidRPr="00475EAE">
              <w:rPr>
                <w:rFonts w:ascii="Montserrat Light" w:hAnsi="Montserrat Light"/>
                <w:snapToGrid w:val="0"/>
              </w:rPr>
              <w:t>să</w:t>
            </w:r>
            <w:proofErr w:type="spellEnd"/>
            <w:r w:rsidR="00201043" w:rsidRPr="00475EAE">
              <w:rPr>
                <w:rFonts w:ascii="Montserrat Light" w:hAnsi="Montserrat Light"/>
                <w:snapToGrid w:val="0"/>
              </w:rPr>
              <w:t xml:space="preserve"> se </w:t>
            </w:r>
            <w:proofErr w:type="spellStart"/>
            <w:r w:rsidR="00201043" w:rsidRPr="00475EAE">
              <w:rPr>
                <w:rFonts w:ascii="Montserrat Light" w:hAnsi="Montserrat Light"/>
                <w:snapToGrid w:val="0"/>
              </w:rPr>
              <w:t>procedeze</w:t>
            </w:r>
            <w:proofErr w:type="spellEnd"/>
            <w:r w:rsidR="00201043" w:rsidRPr="00475EAE">
              <w:rPr>
                <w:rFonts w:ascii="Montserrat Light" w:hAnsi="Montserrat Light"/>
                <w:snapToGrid w:val="0"/>
              </w:rPr>
              <w:t xml:space="preserve"> </w:t>
            </w:r>
            <w:proofErr w:type="gramStart"/>
            <w:r w:rsidR="00201043" w:rsidRPr="00475EAE">
              <w:rPr>
                <w:rFonts w:ascii="Montserrat Light" w:hAnsi="Montserrat Light"/>
                <w:snapToGrid w:val="0"/>
              </w:rPr>
              <w:t xml:space="preserve">la </w:t>
            </w:r>
            <w:r w:rsidR="00D52281" w:rsidRPr="00475EAE">
              <w:rPr>
                <w:rFonts w:ascii="Montserrat Light" w:hAnsi="Montserrat Light"/>
                <w:snapToGrid w:val="0"/>
              </w:rPr>
              <w:t xml:space="preserve"> </w:t>
            </w:r>
            <w:proofErr w:type="spellStart"/>
            <w:r w:rsidR="00D52281" w:rsidRPr="00475EAE">
              <w:rPr>
                <w:rFonts w:ascii="Montserrat Light" w:hAnsi="Montserrat Light"/>
                <w:snapToGrid w:val="0"/>
              </w:rPr>
              <w:t>alegerea</w:t>
            </w:r>
            <w:proofErr w:type="spellEnd"/>
            <w:proofErr w:type="gramEnd"/>
            <w:r w:rsidR="00D52281" w:rsidRPr="00475EAE">
              <w:rPr>
                <w:rFonts w:ascii="Montserrat Light" w:hAnsi="Montserrat Light"/>
                <w:snapToGrid w:val="0"/>
              </w:rPr>
              <w:t xml:space="preserve"> </w:t>
            </w:r>
            <w:proofErr w:type="spellStart"/>
            <w:r w:rsidR="00201043" w:rsidRPr="00475EAE">
              <w:rPr>
                <w:rFonts w:ascii="Montserrat Light" w:hAnsi="Montserrat Light"/>
                <w:snapToGrid w:val="0"/>
              </w:rPr>
              <w:t>noilor</w:t>
            </w:r>
            <w:proofErr w:type="spellEnd"/>
            <w:r w:rsidR="00201043" w:rsidRPr="00475EAE">
              <w:rPr>
                <w:rFonts w:ascii="Montserrat Light" w:hAnsi="Montserrat Light"/>
                <w:snapToGrid w:val="0"/>
              </w:rPr>
              <w:t xml:space="preserve"> </w:t>
            </w:r>
            <w:proofErr w:type="spellStart"/>
            <w:r w:rsidR="00D52281" w:rsidRPr="00475EAE">
              <w:rPr>
                <w:rFonts w:ascii="Montserrat Light" w:hAnsi="Montserrat Light"/>
                <w:snapToGrid w:val="0"/>
              </w:rPr>
              <w:t>vicepreşedinţi</w:t>
            </w:r>
            <w:proofErr w:type="spellEnd"/>
            <w:r w:rsidR="00D52281" w:rsidRPr="00475EAE">
              <w:rPr>
                <w:rFonts w:ascii="Montserrat Light" w:hAnsi="Montserrat Light"/>
                <w:snapToGrid w:val="0"/>
              </w:rPr>
              <w:t xml:space="preserve"> ai </w:t>
            </w:r>
            <w:proofErr w:type="spellStart"/>
            <w:r w:rsidR="00D52281" w:rsidRPr="00475EAE">
              <w:rPr>
                <w:rFonts w:ascii="Montserrat Light" w:hAnsi="Montserrat Light"/>
                <w:iCs/>
                <w:snapToGrid w:val="0"/>
              </w:rPr>
              <w:t>Consiliului</w:t>
            </w:r>
            <w:proofErr w:type="spellEnd"/>
            <w:r w:rsidR="00D52281" w:rsidRPr="00475EAE">
              <w:rPr>
                <w:rFonts w:ascii="Montserrat Light" w:hAnsi="Montserrat Light"/>
                <w:iCs/>
                <w:snapToGrid w:val="0"/>
              </w:rPr>
              <w:t xml:space="preserve"> </w:t>
            </w:r>
            <w:proofErr w:type="spellStart"/>
            <w:r w:rsidR="00D52281" w:rsidRPr="00475EAE">
              <w:rPr>
                <w:rFonts w:ascii="Montserrat Light" w:hAnsi="Montserrat Light"/>
                <w:iCs/>
                <w:snapToGrid w:val="0"/>
              </w:rPr>
              <w:t>Judeţean</w:t>
            </w:r>
            <w:proofErr w:type="spellEnd"/>
            <w:r w:rsidR="00D52281" w:rsidRPr="00475EAE">
              <w:rPr>
                <w:rFonts w:ascii="Montserrat Light" w:hAnsi="Montserrat Light"/>
                <w:iCs/>
                <w:snapToGrid w:val="0"/>
              </w:rPr>
              <w:t xml:space="preserve"> Cluj. </w:t>
            </w:r>
          </w:p>
          <w:p w14:paraId="1626E7FC" w14:textId="0E2FD1EA" w:rsidR="00D52281" w:rsidRPr="00475EAE" w:rsidRDefault="004B4291" w:rsidP="00475EAE">
            <w:pPr>
              <w:spacing w:line="240" w:lineRule="auto"/>
              <w:jc w:val="both"/>
              <w:rPr>
                <w:rFonts w:ascii="Montserrat Light" w:hAnsi="Montserrat Light"/>
              </w:rPr>
            </w:pP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conformitate</w:t>
            </w:r>
            <w:proofErr w:type="spellEnd"/>
            <w:r>
              <w:rPr>
                <w:rFonts w:ascii="Montserrat Light" w:hAnsi="Montserrat Light"/>
              </w:rPr>
              <w:t xml:space="preserve"> cu </w:t>
            </w:r>
            <w:proofErr w:type="spellStart"/>
            <w:r w:rsidR="00D52281" w:rsidRPr="00475EAE">
              <w:rPr>
                <w:rFonts w:ascii="Montserrat Light" w:hAnsi="Montserrat Light"/>
              </w:rPr>
              <w:t>prevederil</w:t>
            </w:r>
            <w:r>
              <w:rPr>
                <w:rFonts w:ascii="Montserrat Light" w:hAnsi="Montserrat Light"/>
              </w:rPr>
              <w:t>e</w:t>
            </w:r>
            <w:proofErr w:type="spellEnd"/>
            <w:r w:rsidR="00D52281" w:rsidRPr="00475EAE">
              <w:rPr>
                <w:rFonts w:ascii="Montserrat Light" w:hAnsi="Montserrat Light"/>
              </w:rPr>
              <w:t xml:space="preserve"> art. 173 </w:t>
            </w:r>
            <w:proofErr w:type="spellStart"/>
            <w:r w:rsidR="00D52281" w:rsidRPr="00475EAE">
              <w:rPr>
                <w:rFonts w:ascii="Montserrat Light" w:hAnsi="Montserrat Light"/>
              </w:rPr>
              <w:t>alin</w:t>
            </w:r>
            <w:proofErr w:type="spellEnd"/>
            <w:r w:rsidR="00D52281" w:rsidRPr="00475EAE">
              <w:rPr>
                <w:rFonts w:ascii="Montserrat Light" w:hAnsi="Montserrat Light"/>
              </w:rPr>
              <w:t xml:space="preserve">. (2) lit. a) </w:t>
            </w:r>
            <w:proofErr w:type="spellStart"/>
            <w:r w:rsidR="00D52281" w:rsidRPr="00475EAE">
              <w:rPr>
                <w:rFonts w:ascii="Montserrat Light" w:hAnsi="Montserrat Light"/>
              </w:rPr>
              <w:t>coroborate</w:t>
            </w:r>
            <w:proofErr w:type="spellEnd"/>
            <w:r w:rsidR="00D52281" w:rsidRPr="00475EAE">
              <w:rPr>
                <w:rFonts w:ascii="Montserrat Light" w:hAnsi="Montserrat Light"/>
              </w:rPr>
              <w:t xml:space="preserve"> cu ale art. 188 </w:t>
            </w:r>
            <w:proofErr w:type="spellStart"/>
            <w:r w:rsidR="00D52281" w:rsidRPr="00475EAE">
              <w:rPr>
                <w:rFonts w:ascii="Montserrat Light" w:hAnsi="Montserrat Light"/>
              </w:rPr>
              <w:t>alin</w:t>
            </w:r>
            <w:proofErr w:type="spellEnd"/>
            <w:r w:rsidR="00D52281" w:rsidRPr="00475EAE">
              <w:rPr>
                <w:rFonts w:ascii="Montserrat Light" w:hAnsi="Montserrat Light"/>
              </w:rPr>
              <w:t xml:space="preserve">. (1) din </w:t>
            </w:r>
            <w:proofErr w:type="spellStart"/>
            <w:r w:rsidR="00D52281" w:rsidRPr="00475EAE">
              <w:rPr>
                <w:rFonts w:ascii="Montserrat Light" w:hAnsi="Montserrat Light"/>
              </w:rPr>
              <w:t>Codul</w:t>
            </w:r>
            <w:proofErr w:type="spellEnd"/>
            <w:r w:rsidR="00D52281" w:rsidRPr="00475EAE">
              <w:rPr>
                <w:rFonts w:ascii="Montserrat Light" w:hAnsi="Montserrat Light"/>
              </w:rPr>
              <w:t xml:space="preserve"> </w:t>
            </w:r>
            <w:proofErr w:type="spellStart"/>
            <w:r w:rsidR="00D52281" w:rsidRPr="00475EAE">
              <w:rPr>
                <w:rFonts w:ascii="Montserrat Light" w:hAnsi="Montserrat Light"/>
              </w:rPr>
              <w:t>administrativ</w:t>
            </w:r>
            <w:proofErr w:type="spellEnd"/>
            <w:r w:rsidR="00D52281" w:rsidRPr="00475EAE">
              <w:rPr>
                <w:rFonts w:ascii="Montserrat Light" w:hAnsi="Montserrat Light"/>
              </w:rPr>
              <w:t xml:space="preserve">, </w:t>
            </w:r>
            <w:r w:rsidR="00D52281" w:rsidRPr="00475EAE">
              <w:rPr>
                <w:rFonts w:ascii="Montserrat Light" w:hAnsi="Montserrat Light"/>
                <w:i/>
                <w:iCs/>
              </w:rPr>
              <w:t xml:space="preserve">Consiliul </w:t>
            </w:r>
            <w:proofErr w:type="spellStart"/>
            <w:r w:rsidR="00D52281" w:rsidRPr="00475EAE">
              <w:rPr>
                <w:rFonts w:ascii="Montserrat Light" w:hAnsi="Montserrat Light"/>
                <w:i/>
                <w:iCs/>
              </w:rPr>
              <w:t>județean</w:t>
            </w:r>
            <w:proofErr w:type="spellEnd"/>
            <w:r w:rsidR="00D52281" w:rsidRPr="00475EAE">
              <w:rPr>
                <w:rFonts w:ascii="Montserrat Light" w:hAnsi="Montserrat Light"/>
                <w:i/>
                <w:iCs/>
              </w:rPr>
              <w:t xml:space="preserve"> </w:t>
            </w:r>
            <w:proofErr w:type="spellStart"/>
            <w:r w:rsidR="00D52281" w:rsidRPr="00475EAE">
              <w:rPr>
                <w:rFonts w:ascii="Montserrat Light" w:hAnsi="Montserrat Light"/>
                <w:i/>
                <w:iCs/>
              </w:rPr>
              <w:t>alege</w:t>
            </w:r>
            <w:proofErr w:type="spellEnd"/>
            <w:r w:rsidR="00D52281" w:rsidRPr="00475EAE">
              <w:rPr>
                <w:rFonts w:ascii="Montserrat Light" w:hAnsi="Montserrat Light"/>
                <w:i/>
                <w:iCs/>
              </w:rPr>
              <w:t xml:space="preserve"> din </w:t>
            </w:r>
            <w:proofErr w:type="spellStart"/>
            <w:r w:rsidR="00D52281" w:rsidRPr="00475EAE">
              <w:rPr>
                <w:rFonts w:ascii="Montserrat Light" w:hAnsi="Montserrat Light"/>
                <w:i/>
                <w:iCs/>
              </w:rPr>
              <w:t>rândul</w:t>
            </w:r>
            <w:proofErr w:type="spellEnd"/>
            <w:r w:rsidR="00D52281" w:rsidRPr="00475EAE">
              <w:rPr>
                <w:rFonts w:ascii="Montserrat Light" w:hAnsi="Montserrat Light"/>
                <w:i/>
                <w:iCs/>
              </w:rPr>
              <w:t xml:space="preserve"> </w:t>
            </w:r>
            <w:proofErr w:type="spellStart"/>
            <w:r w:rsidR="00D52281" w:rsidRPr="00475EAE">
              <w:rPr>
                <w:rFonts w:ascii="Montserrat Light" w:hAnsi="Montserrat Light"/>
                <w:i/>
                <w:iCs/>
              </w:rPr>
              <w:t>consilierilor</w:t>
            </w:r>
            <w:proofErr w:type="spellEnd"/>
            <w:r w:rsidR="00D52281" w:rsidRPr="00475EAE">
              <w:rPr>
                <w:rFonts w:ascii="Montserrat Light" w:hAnsi="Montserrat Light"/>
                <w:i/>
                <w:iCs/>
              </w:rPr>
              <w:t xml:space="preserve"> </w:t>
            </w:r>
            <w:proofErr w:type="spellStart"/>
            <w:r w:rsidR="00D52281" w:rsidRPr="00475EAE">
              <w:rPr>
                <w:rFonts w:ascii="Montserrat Light" w:hAnsi="Montserrat Light"/>
                <w:i/>
                <w:iCs/>
              </w:rPr>
              <w:t>județeni</w:t>
            </w:r>
            <w:proofErr w:type="spellEnd"/>
            <w:r w:rsidR="00D52281" w:rsidRPr="00475EAE">
              <w:rPr>
                <w:rFonts w:ascii="Montserrat Light" w:hAnsi="Montserrat Light"/>
                <w:i/>
                <w:iCs/>
              </w:rPr>
              <w:t xml:space="preserve"> 2 </w:t>
            </w:r>
            <w:proofErr w:type="spellStart"/>
            <w:r w:rsidR="00D52281" w:rsidRPr="00475EAE">
              <w:rPr>
                <w:rFonts w:ascii="Montserrat Light" w:hAnsi="Montserrat Light"/>
                <w:i/>
                <w:iCs/>
              </w:rPr>
              <w:t>vicepreşedinţi</w:t>
            </w:r>
            <w:proofErr w:type="spellEnd"/>
            <w:r w:rsidR="00D52281" w:rsidRPr="00475EAE">
              <w:rPr>
                <w:rFonts w:ascii="Montserrat Light" w:hAnsi="Montserrat Light"/>
              </w:rPr>
              <w:t xml:space="preserve">, </w:t>
            </w:r>
            <w:r w:rsidR="00D52281" w:rsidRPr="00475EAE">
              <w:rPr>
                <w:rStyle w:val="slitbdy"/>
                <w:rFonts w:ascii="Montserrat Light" w:hAnsi="Montserrat Light"/>
                <w:color w:val="auto"/>
                <w:sz w:val="22"/>
                <w:szCs w:val="22"/>
              </w:rPr>
              <w:t xml:space="preserve">la </w:t>
            </w:r>
            <w:proofErr w:type="spellStart"/>
            <w:r w:rsidR="00D52281" w:rsidRPr="00475EAE">
              <w:rPr>
                <w:rStyle w:val="slitbdy"/>
                <w:rFonts w:ascii="Montserrat Light" w:hAnsi="Montserrat Light"/>
                <w:color w:val="auto"/>
                <w:sz w:val="22"/>
                <w:szCs w:val="22"/>
              </w:rPr>
              <w:t>propunerea</w:t>
            </w:r>
            <w:proofErr w:type="spellEnd"/>
            <w:r w:rsidR="00D52281" w:rsidRPr="00475EAE">
              <w:rPr>
                <w:rStyle w:val="slitbdy"/>
                <w:rFonts w:ascii="Montserrat Light" w:hAnsi="Montserrat Light"/>
                <w:color w:val="auto"/>
                <w:sz w:val="22"/>
                <w:szCs w:val="22"/>
              </w:rPr>
              <w:t xml:space="preserve"> </w:t>
            </w:r>
            <w:proofErr w:type="spellStart"/>
            <w:r w:rsidR="00D52281" w:rsidRPr="00475EAE">
              <w:rPr>
                <w:rStyle w:val="slitbdy"/>
                <w:rFonts w:ascii="Montserrat Light" w:hAnsi="Montserrat Light"/>
                <w:color w:val="auto"/>
                <w:sz w:val="22"/>
                <w:szCs w:val="22"/>
              </w:rPr>
              <w:t>Preşedintelui</w:t>
            </w:r>
            <w:proofErr w:type="spellEnd"/>
            <w:r w:rsidR="00D52281" w:rsidRPr="00475EAE">
              <w:rPr>
                <w:rStyle w:val="slitbdy"/>
                <w:rFonts w:ascii="Montserrat Light" w:hAnsi="Montserrat Light"/>
                <w:color w:val="auto"/>
                <w:sz w:val="22"/>
                <w:szCs w:val="22"/>
              </w:rPr>
              <w:t xml:space="preserve"> </w:t>
            </w:r>
            <w:proofErr w:type="spellStart"/>
            <w:r w:rsidR="00D52281" w:rsidRPr="00475EAE">
              <w:rPr>
                <w:rStyle w:val="slitbdy"/>
                <w:rFonts w:ascii="Montserrat Light" w:hAnsi="Montserrat Light"/>
                <w:color w:val="auto"/>
                <w:sz w:val="22"/>
                <w:szCs w:val="22"/>
              </w:rPr>
              <w:t>Consiliului</w:t>
            </w:r>
            <w:proofErr w:type="spellEnd"/>
            <w:r w:rsidR="00D52281" w:rsidRPr="00475EAE">
              <w:rPr>
                <w:rStyle w:val="slitbdy"/>
                <w:rFonts w:ascii="Montserrat Light" w:hAnsi="Montserrat Light"/>
                <w:color w:val="auto"/>
                <w:sz w:val="22"/>
                <w:szCs w:val="22"/>
              </w:rPr>
              <w:t xml:space="preserve"> </w:t>
            </w:r>
            <w:proofErr w:type="spellStart"/>
            <w:r w:rsidR="00D52281" w:rsidRPr="00475EAE">
              <w:rPr>
                <w:rStyle w:val="slitbdy"/>
                <w:rFonts w:ascii="Montserrat Light" w:hAnsi="Montserrat Light"/>
                <w:color w:val="auto"/>
                <w:sz w:val="22"/>
                <w:szCs w:val="22"/>
              </w:rPr>
              <w:t>județean</w:t>
            </w:r>
            <w:proofErr w:type="spellEnd"/>
            <w:r w:rsidR="00D52281" w:rsidRPr="00475EAE">
              <w:rPr>
                <w:rStyle w:val="slitbdy"/>
                <w:rFonts w:ascii="Montserrat Light" w:hAnsi="Montserrat Light"/>
                <w:color w:val="auto"/>
                <w:sz w:val="22"/>
                <w:szCs w:val="22"/>
              </w:rPr>
              <w:t xml:space="preserve"> </w:t>
            </w:r>
            <w:proofErr w:type="spellStart"/>
            <w:r w:rsidR="00D52281" w:rsidRPr="00475EAE">
              <w:rPr>
                <w:rStyle w:val="slitbdy"/>
                <w:rFonts w:ascii="Montserrat Light" w:hAnsi="Montserrat Light"/>
                <w:color w:val="auto"/>
                <w:sz w:val="22"/>
                <w:szCs w:val="22"/>
              </w:rPr>
              <w:t>sau</w:t>
            </w:r>
            <w:proofErr w:type="spellEnd"/>
            <w:r w:rsidR="00D52281" w:rsidRPr="00475EAE">
              <w:rPr>
                <w:rStyle w:val="slitbdy"/>
                <w:rFonts w:ascii="Montserrat Light" w:hAnsi="Montserrat Light"/>
                <w:color w:val="auto"/>
                <w:sz w:val="22"/>
                <w:szCs w:val="22"/>
              </w:rPr>
              <w:t xml:space="preserve"> a </w:t>
            </w:r>
            <w:proofErr w:type="spellStart"/>
            <w:r w:rsidR="00D52281" w:rsidRPr="00475EAE">
              <w:rPr>
                <w:rStyle w:val="slitbdy"/>
                <w:rFonts w:ascii="Montserrat Light" w:hAnsi="Montserrat Light"/>
                <w:color w:val="auto"/>
                <w:sz w:val="22"/>
                <w:szCs w:val="22"/>
              </w:rPr>
              <w:t>consilierilor</w:t>
            </w:r>
            <w:proofErr w:type="spellEnd"/>
            <w:r w:rsidR="00D52281" w:rsidRPr="00475EAE">
              <w:rPr>
                <w:rStyle w:val="slitbdy"/>
                <w:rFonts w:ascii="Montserrat Light" w:hAnsi="Montserrat Light"/>
                <w:color w:val="auto"/>
                <w:sz w:val="22"/>
                <w:szCs w:val="22"/>
              </w:rPr>
              <w:t xml:space="preserve"> </w:t>
            </w:r>
            <w:proofErr w:type="spellStart"/>
            <w:r w:rsidR="00D52281" w:rsidRPr="00475EAE">
              <w:rPr>
                <w:rStyle w:val="slitbdy"/>
                <w:rFonts w:ascii="Montserrat Light" w:hAnsi="Montserrat Light"/>
                <w:color w:val="auto"/>
                <w:sz w:val="22"/>
                <w:szCs w:val="22"/>
              </w:rPr>
              <w:t>judeţeni</w:t>
            </w:r>
            <w:proofErr w:type="spellEnd"/>
            <w:r w:rsidR="00D52281" w:rsidRPr="00475EAE">
              <w:rPr>
                <w:rStyle w:val="slitbdy"/>
                <w:rFonts w:ascii="Montserrat Light" w:hAnsi="Montserrat Light"/>
                <w:color w:val="auto"/>
                <w:sz w:val="22"/>
                <w:szCs w:val="22"/>
              </w:rPr>
              <w:t xml:space="preserve">. </w:t>
            </w:r>
            <w:proofErr w:type="spellStart"/>
            <w:r w:rsidR="0053560B" w:rsidRPr="00475EAE">
              <w:rPr>
                <w:rStyle w:val="slitbdy"/>
                <w:rFonts w:ascii="Montserrat Light" w:hAnsi="Montserrat Light"/>
                <w:color w:val="auto"/>
                <w:sz w:val="22"/>
                <w:szCs w:val="22"/>
              </w:rPr>
              <w:t>În</w:t>
            </w:r>
            <w:proofErr w:type="spellEnd"/>
            <w:r w:rsidR="0053560B" w:rsidRPr="00475EAE">
              <w:rPr>
                <w:rStyle w:val="slitbdy"/>
                <w:rFonts w:ascii="Montserrat Light" w:hAnsi="Montserrat Light"/>
                <w:color w:val="auto"/>
                <w:sz w:val="22"/>
                <w:szCs w:val="22"/>
              </w:rPr>
              <w:t xml:space="preserve"> </w:t>
            </w:r>
            <w:proofErr w:type="spellStart"/>
            <w:r w:rsidR="0053560B" w:rsidRPr="00475EAE">
              <w:rPr>
                <w:rStyle w:val="slitbdy"/>
                <w:rFonts w:ascii="Montserrat Light" w:hAnsi="Montserrat Light"/>
                <w:color w:val="auto"/>
                <w:sz w:val="22"/>
                <w:szCs w:val="22"/>
              </w:rPr>
              <w:t>acest</w:t>
            </w:r>
            <w:proofErr w:type="spellEnd"/>
            <w:r w:rsidR="0053560B" w:rsidRPr="00475EAE">
              <w:rPr>
                <w:rStyle w:val="slitbdy"/>
                <w:rFonts w:ascii="Montserrat Light" w:hAnsi="Montserrat Light"/>
                <w:color w:val="auto"/>
                <w:sz w:val="22"/>
                <w:szCs w:val="22"/>
              </w:rPr>
              <w:t xml:space="preserve"> </w:t>
            </w:r>
            <w:proofErr w:type="spellStart"/>
            <w:r w:rsidR="0053560B" w:rsidRPr="00475EAE">
              <w:rPr>
                <w:rStyle w:val="slitbdy"/>
                <w:rFonts w:ascii="Montserrat Light" w:hAnsi="Montserrat Light"/>
                <w:color w:val="auto"/>
                <w:sz w:val="22"/>
                <w:szCs w:val="22"/>
              </w:rPr>
              <w:t>sens</w:t>
            </w:r>
            <w:proofErr w:type="spellEnd"/>
            <w:r w:rsidR="0053560B" w:rsidRPr="00475EAE">
              <w:rPr>
                <w:rStyle w:val="slitbdy"/>
                <w:rFonts w:ascii="Montserrat Light" w:hAnsi="Montserrat Light"/>
                <w:color w:val="auto"/>
                <w:sz w:val="22"/>
                <w:szCs w:val="22"/>
              </w:rPr>
              <w:t xml:space="preserve">, sunt </w:t>
            </w:r>
            <w:proofErr w:type="spellStart"/>
            <w:r w:rsidR="0053560B" w:rsidRPr="00475EAE">
              <w:rPr>
                <w:rStyle w:val="slitbdy"/>
                <w:rFonts w:ascii="Montserrat Light" w:hAnsi="Montserrat Light"/>
                <w:color w:val="auto"/>
                <w:sz w:val="22"/>
                <w:szCs w:val="22"/>
              </w:rPr>
              <w:t>aplicabile</w:t>
            </w:r>
            <w:proofErr w:type="spellEnd"/>
            <w:r w:rsidR="0053560B" w:rsidRPr="00475EAE">
              <w:rPr>
                <w:rStyle w:val="slitbdy"/>
                <w:rFonts w:ascii="Montserrat Light" w:hAnsi="Montserrat Light"/>
                <w:color w:val="auto"/>
                <w:sz w:val="22"/>
                <w:szCs w:val="22"/>
              </w:rPr>
              <w:t xml:space="preserve"> </w:t>
            </w:r>
            <w:proofErr w:type="spellStart"/>
            <w:r w:rsidR="0053560B" w:rsidRPr="00475EAE">
              <w:rPr>
                <w:rStyle w:val="slitbdy"/>
                <w:rFonts w:ascii="Montserrat Light" w:hAnsi="Montserrat Light"/>
                <w:color w:val="auto"/>
                <w:sz w:val="22"/>
                <w:szCs w:val="22"/>
              </w:rPr>
              <w:t>și</w:t>
            </w:r>
            <w:proofErr w:type="spellEnd"/>
            <w:r w:rsidR="0053560B" w:rsidRPr="00475EAE">
              <w:rPr>
                <w:rStyle w:val="slitbdy"/>
                <w:rFonts w:ascii="Montserrat Light" w:hAnsi="Montserrat Light"/>
                <w:color w:val="auto"/>
                <w:sz w:val="22"/>
                <w:szCs w:val="22"/>
              </w:rPr>
              <w:t xml:space="preserve"> </w:t>
            </w:r>
            <w:proofErr w:type="spellStart"/>
            <w:r w:rsidR="0053560B" w:rsidRPr="00475EAE">
              <w:rPr>
                <w:rStyle w:val="slitbdy"/>
                <w:rFonts w:ascii="Montserrat Light" w:hAnsi="Montserrat Light"/>
                <w:color w:val="auto"/>
                <w:sz w:val="22"/>
                <w:szCs w:val="22"/>
              </w:rPr>
              <w:t>prevederile</w:t>
            </w:r>
            <w:proofErr w:type="spellEnd"/>
            <w:r w:rsidR="0053560B" w:rsidRPr="00475EAE">
              <w:rPr>
                <w:rStyle w:val="slitbdy"/>
                <w:rFonts w:ascii="Montserrat Light" w:hAnsi="Montserrat Light"/>
                <w:color w:val="auto"/>
                <w:sz w:val="22"/>
                <w:szCs w:val="22"/>
              </w:rPr>
              <w:t xml:space="preserve"> a</w:t>
            </w:r>
            <w:r w:rsidR="00D52281" w:rsidRPr="00475EAE">
              <w:rPr>
                <w:rFonts w:ascii="Montserrat Light" w:hAnsi="Montserrat Light"/>
                <w:bCs/>
                <w:lang w:val="en-US"/>
              </w:rPr>
              <w:t>rt</w:t>
            </w:r>
            <w:r w:rsidR="006843E0" w:rsidRPr="00475EAE">
              <w:rPr>
                <w:rFonts w:ascii="Montserrat Light" w:hAnsi="Montserrat Light"/>
                <w:bCs/>
                <w:lang w:val="en-US"/>
              </w:rPr>
              <w:t xml:space="preserve">. </w:t>
            </w:r>
            <w:r w:rsidR="00D52281" w:rsidRPr="00475EAE">
              <w:rPr>
                <w:rFonts w:ascii="Montserrat Light" w:hAnsi="Montserrat Light"/>
                <w:bCs/>
                <w:lang w:val="en-US"/>
              </w:rPr>
              <w:t xml:space="preserve">1 </w:t>
            </w:r>
            <w:proofErr w:type="spellStart"/>
            <w:r w:rsidR="00D52281" w:rsidRPr="00475EAE">
              <w:rPr>
                <w:rFonts w:ascii="Montserrat Light" w:hAnsi="Montserrat Light"/>
                <w:bCs/>
                <w:lang w:val="en-US"/>
              </w:rPr>
              <w:t>alin</w:t>
            </w:r>
            <w:proofErr w:type="spellEnd"/>
            <w:r w:rsidR="00D52281" w:rsidRPr="00475EAE">
              <w:rPr>
                <w:rFonts w:ascii="Montserrat Light" w:hAnsi="Montserrat Light"/>
                <w:bCs/>
                <w:lang w:val="en-US"/>
              </w:rPr>
              <w:t>. (5) din</w:t>
            </w:r>
            <w:r w:rsidR="00D52281" w:rsidRPr="00475EAE">
              <w:rPr>
                <w:rFonts w:ascii="Montserrat Light" w:hAnsi="Montserrat Light"/>
                <w:b/>
                <w:lang w:val="en-US"/>
              </w:rPr>
              <w:t xml:space="preserve"> </w:t>
            </w:r>
            <w:proofErr w:type="spellStart"/>
            <w:r w:rsidR="00D52281" w:rsidRPr="00475EAE">
              <w:rPr>
                <w:rFonts w:ascii="Montserrat Light" w:hAnsi="Montserrat Light"/>
                <w:iCs/>
              </w:rPr>
              <w:t>Legea</w:t>
            </w:r>
            <w:proofErr w:type="spellEnd"/>
            <w:r w:rsidR="00D52281" w:rsidRPr="00475EAE">
              <w:rPr>
                <w:rFonts w:ascii="Montserrat Light" w:hAnsi="Montserrat Light"/>
                <w:iCs/>
              </w:rPr>
              <w:t xml:space="preserve"> </w:t>
            </w:r>
            <w:r w:rsidR="00D52281" w:rsidRPr="00475EAE">
              <w:rPr>
                <w:rFonts w:ascii="Montserrat Light" w:hAnsi="Montserrat Light"/>
                <w:lang w:val="en-US"/>
              </w:rPr>
              <w:t xml:space="preserve">nr. 115/2015 </w:t>
            </w:r>
            <w:proofErr w:type="spellStart"/>
            <w:r w:rsidR="00D52281" w:rsidRPr="00475EAE">
              <w:rPr>
                <w:rFonts w:ascii="Montserrat Light" w:hAnsi="Montserrat Light"/>
                <w:lang w:val="en-US"/>
              </w:rPr>
              <w:t>pentru</w:t>
            </w:r>
            <w:proofErr w:type="spellEnd"/>
            <w:r w:rsidR="00D52281" w:rsidRPr="00475EAE">
              <w:rPr>
                <w:rFonts w:ascii="Montserrat Light" w:hAnsi="Montserrat Light"/>
                <w:lang w:val="en-US"/>
              </w:rPr>
              <w:t xml:space="preserve"> </w:t>
            </w:r>
            <w:proofErr w:type="spellStart"/>
            <w:r w:rsidR="00D52281" w:rsidRPr="00475EAE">
              <w:rPr>
                <w:rFonts w:ascii="Montserrat Light" w:hAnsi="Montserrat Light"/>
                <w:lang w:val="en-US"/>
              </w:rPr>
              <w:t>alegerea</w:t>
            </w:r>
            <w:proofErr w:type="spellEnd"/>
            <w:r w:rsidR="00D52281" w:rsidRPr="00475EAE">
              <w:rPr>
                <w:rFonts w:ascii="Montserrat Light" w:hAnsi="Montserrat Light"/>
                <w:lang w:val="en-US"/>
              </w:rPr>
              <w:t xml:space="preserve"> </w:t>
            </w:r>
            <w:proofErr w:type="spellStart"/>
            <w:r w:rsidR="00D52281" w:rsidRPr="00475EAE">
              <w:rPr>
                <w:rFonts w:ascii="Montserrat Light" w:hAnsi="Montserrat Light"/>
                <w:lang w:val="en-US"/>
              </w:rPr>
              <w:t>autorităţilor</w:t>
            </w:r>
            <w:proofErr w:type="spellEnd"/>
            <w:r w:rsidR="00D52281" w:rsidRPr="00475EAE">
              <w:rPr>
                <w:rFonts w:ascii="Montserrat Light" w:hAnsi="Montserrat Light"/>
                <w:lang w:val="en-US"/>
              </w:rPr>
              <w:t xml:space="preserve"> </w:t>
            </w:r>
            <w:proofErr w:type="spellStart"/>
            <w:r w:rsidR="00D52281" w:rsidRPr="00475EAE">
              <w:rPr>
                <w:rFonts w:ascii="Montserrat Light" w:hAnsi="Montserrat Light"/>
                <w:lang w:val="en-US"/>
              </w:rPr>
              <w:t>administraţiei</w:t>
            </w:r>
            <w:proofErr w:type="spellEnd"/>
            <w:r w:rsidR="00D52281" w:rsidRPr="00475EAE">
              <w:rPr>
                <w:rFonts w:ascii="Montserrat Light" w:hAnsi="Montserrat Light"/>
                <w:lang w:val="en-US"/>
              </w:rPr>
              <w:t xml:space="preserve"> </w:t>
            </w:r>
            <w:proofErr w:type="spellStart"/>
            <w:r w:rsidR="00D52281" w:rsidRPr="00475EAE">
              <w:rPr>
                <w:rFonts w:ascii="Montserrat Light" w:hAnsi="Montserrat Light"/>
                <w:lang w:val="en-US"/>
              </w:rPr>
              <w:t>publice</w:t>
            </w:r>
            <w:proofErr w:type="spellEnd"/>
            <w:r w:rsidR="00D52281" w:rsidRPr="00475EAE">
              <w:rPr>
                <w:rFonts w:ascii="Montserrat Light" w:hAnsi="Montserrat Light"/>
                <w:lang w:val="en-US"/>
              </w:rPr>
              <w:t xml:space="preserve"> locale, </w:t>
            </w:r>
            <w:proofErr w:type="spellStart"/>
            <w:r w:rsidR="00D52281" w:rsidRPr="00475EAE">
              <w:rPr>
                <w:rFonts w:ascii="Montserrat Light" w:hAnsi="Montserrat Light"/>
                <w:lang w:val="en-US"/>
              </w:rPr>
              <w:t>pentru</w:t>
            </w:r>
            <w:proofErr w:type="spellEnd"/>
            <w:r w:rsidR="00D52281" w:rsidRPr="00475EAE">
              <w:rPr>
                <w:rFonts w:ascii="Montserrat Light" w:hAnsi="Montserrat Light"/>
                <w:lang w:val="en-US"/>
              </w:rPr>
              <w:t xml:space="preserve"> </w:t>
            </w:r>
            <w:proofErr w:type="spellStart"/>
            <w:r w:rsidR="00D52281" w:rsidRPr="00475EAE">
              <w:rPr>
                <w:rFonts w:ascii="Montserrat Light" w:hAnsi="Montserrat Light"/>
                <w:lang w:val="en-US"/>
              </w:rPr>
              <w:t>modificarea</w:t>
            </w:r>
            <w:proofErr w:type="spellEnd"/>
            <w:r w:rsidR="00D52281" w:rsidRPr="00475EAE">
              <w:rPr>
                <w:rFonts w:ascii="Montserrat Light" w:hAnsi="Montserrat Light"/>
                <w:lang w:val="en-US"/>
              </w:rPr>
              <w:t xml:space="preserve"> </w:t>
            </w:r>
            <w:r w:rsidR="00D52281" w:rsidRPr="00475EAE">
              <w:rPr>
                <w:rFonts w:ascii="Montserrat Light" w:hAnsi="Montserrat Light"/>
                <w:vanish/>
                <w:lang w:val="en-US"/>
              </w:rPr>
              <w:t>&lt;LLNK 12001   215 11 201   0 48&gt;</w:t>
            </w:r>
            <w:r w:rsidR="00D52281" w:rsidRPr="00475EAE">
              <w:rPr>
                <w:rFonts w:ascii="Montserrat Light" w:hAnsi="Montserrat Light"/>
                <w:lang w:val="en-US"/>
              </w:rPr>
              <w:t xml:space="preserve">Legii </w:t>
            </w:r>
            <w:proofErr w:type="spellStart"/>
            <w:r w:rsidR="00D52281" w:rsidRPr="00475EAE">
              <w:rPr>
                <w:rFonts w:ascii="Montserrat Light" w:hAnsi="Montserrat Light"/>
                <w:lang w:val="en-US"/>
              </w:rPr>
              <w:t>administraţiei</w:t>
            </w:r>
            <w:proofErr w:type="spellEnd"/>
            <w:r w:rsidR="00D52281" w:rsidRPr="00475EAE">
              <w:rPr>
                <w:rFonts w:ascii="Montserrat Light" w:hAnsi="Montserrat Light"/>
                <w:lang w:val="en-US"/>
              </w:rPr>
              <w:t xml:space="preserve"> </w:t>
            </w:r>
            <w:proofErr w:type="spellStart"/>
            <w:r w:rsidR="00D52281" w:rsidRPr="00475EAE">
              <w:rPr>
                <w:rFonts w:ascii="Montserrat Light" w:hAnsi="Montserrat Light"/>
                <w:lang w:val="en-US"/>
              </w:rPr>
              <w:t>publice</w:t>
            </w:r>
            <w:proofErr w:type="spellEnd"/>
            <w:r w:rsidR="00D52281" w:rsidRPr="00475EAE">
              <w:rPr>
                <w:rFonts w:ascii="Montserrat Light" w:hAnsi="Montserrat Light"/>
                <w:lang w:val="en-US"/>
              </w:rPr>
              <w:t xml:space="preserve"> locale nr. 215/2001, precum şi </w:t>
            </w:r>
            <w:proofErr w:type="spellStart"/>
            <w:r w:rsidR="00D52281" w:rsidRPr="00475EAE">
              <w:rPr>
                <w:rFonts w:ascii="Montserrat Light" w:hAnsi="Montserrat Light"/>
                <w:lang w:val="en-US"/>
              </w:rPr>
              <w:t>pentru</w:t>
            </w:r>
            <w:proofErr w:type="spellEnd"/>
            <w:r w:rsidR="00D52281" w:rsidRPr="00475EAE">
              <w:rPr>
                <w:rFonts w:ascii="Montserrat Light" w:hAnsi="Montserrat Light"/>
                <w:lang w:val="en-US"/>
              </w:rPr>
              <w:t xml:space="preserve"> </w:t>
            </w:r>
            <w:proofErr w:type="spellStart"/>
            <w:r w:rsidR="00D52281" w:rsidRPr="00475EAE">
              <w:rPr>
                <w:rFonts w:ascii="Montserrat Light" w:hAnsi="Montserrat Light"/>
                <w:lang w:val="en-US"/>
              </w:rPr>
              <w:t>modificarea</w:t>
            </w:r>
            <w:proofErr w:type="spellEnd"/>
            <w:r w:rsidR="00D52281" w:rsidRPr="00475EAE">
              <w:rPr>
                <w:rFonts w:ascii="Montserrat Light" w:hAnsi="Montserrat Light"/>
                <w:lang w:val="en-US"/>
              </w:rPr>
              <w:t xml:space="preserve"> şi </w:t>
            </w:r>
            <w:proofErr w:type="spellStart"/>
            <w:r w:rsidR="00D52281" w:rsidRPr="00475EAE">
              <w:rPr>
                <w:rFonts w:ascii="Montserrat Light" w:hAnsi="Montserrat Light"/>
                <w:lang w:val="en-US"/>
              </w:rPr>
              <w:t>completarea</w:t>
            </w:r>
            <w:proofErr w:type="spellEnd"/>
            <w:r w:rsidR="00D52281" w:rsidRPr="00475EAE">
              <w:rPr>
                <w:rFonts w:ascii="Montserrat Light" w:hAnsi="Montserrat Light"/>
                <w:lang w:val="en-US"/>
              </w:rPr>
              <w:t xml:space="preserve"> </w:t>
            </w:r>
            <w:r w:rsidR="00D52281" w:rsidRPr="00475EAE">
              <w:rPr>
                <w:rFonts w:ascii="Montserrat Light" w:hAnsi="Montserrat Light"/>
                <w:vanish/>
                <w:lang w:val="en-US"/>
              </w:rPr>
              <w:t>&lt;LLNK 12004   393 10 201   0 18&gt;</w:t>
            </w:r>
            <w:r w:rsidR="00D52281" w:rsidRPr="00475EAE">
              <w:rPr>
                <w:rFonts w:ascii="Montserrat Light" w:hAnsi="Montserrat Light"/>
                <w:lang w:val="en-US"/>
              </w:rPr>
              <w:t xml:space="preserve">Legii nr. 393/2004 </w:t>
            </w:r>
            <w:proofErr w:type="spellStart"/>
            <w:r w:rsidR="00D52281" w:rsidRPr="00475EAE">
              <w:rPr>
                <w:rFonts w:ascii="Montserrat Light" w:hAnsi="Montserrat Light"/>
                <w:lang w:val="en-US"/>
              </w:rPr>
              <w:t>privind</w:t>
            </w:r>
            <w:proofErr w:type="spellEnd"/>
            <w:r w:rsidR="00D52281" w:rsidRPr="00475EAE">
              <w:rPr>
                <w:rFonts w:ascii="Montserrat Light" w:hAnsi="Montserrat Light"/>
                <w:lang w:val="en-US"/>
              </w:rPr>
              <w:t xml:space="preserve"> </w:t>
            </w:r>
            <w:proofErr w:type="spellStart"/>
            <w:r w:rsidR="00D52281" w:rsidRPr="00475EAE">
              <w:rPr>
                <w:rFonts w:ascii="Montserrat Light" w:hAnsi="Montserrat Light"/>
                <w:lang w:val="en-US"/>
              </w:rPr>
              <w:t>Statutul</w:t>
            </w:r>
            <w:proofErr w:type="spellEnd"/>
            <w:r w:rsidR="00D52281" w:rsidRPr="00475EAE">
              <w:rPr>
                <w:rFonts w:ascii="Montserrat Light" w:hAnsi="Montserrat Light"/>
                <w:lang w:val="en-US"/>
              </w:rPr>
              <w:t xml:space="preserve"> </w:t>
            </w:r>
            <w:proofErr w:type="spellStart"/>
            <w:r w:rsidR="00D52281" w:rsidRPr="00475EAE">
              <w:rPr>
                <w:rFonts w:ascii="Montserrat Light" w:hAnsi="Montserrat Light"/>
                <w:lang w:val="en-US"/>
              </w:rPr>
              <w:t>aleşilor</w:t>
            </w:r>
            <w:proofErr w:type="spellEnd"/>
            <w:r w:rsidR="00D52281" w:rsidRPr="00475EAE">
              <w:rPr>
                <w:rFonts w:ascii="Montserrat Light" w:hAnsi="Montserrat Light"/>
                <w:lang w:val="en-US"/>
              </w:rPr>
              <w:t xml:space="preserve"> </w:t>
            </w:r>
            <w:proofErr w:type="spellStart"/>
            <w:r w:rsidR="00D52281" w:rsidRPr="00475EAE">
              <w:rPr>
                <w:rFonts w:ascii="Montserrat Light" w:hAnsi="Montserrat Light"/>
                <w:lang w:val="en-US"/>
              </w:rPr>
              <w:t>locali</w:t>
            </w:r>
            <w:proofErr w:type="spellEnd"/>
            <w:r w:rsidR="00D52281" w:rsidRPr="00475EAE">
              <w:rPr>
                <w:rFonts w:ascii="Montserrat Light" w:hAnsi="Montserrat Light"/>
                <w:lang w:val="en-US"/>
              </w:rPr>
              <w:t xml:space="preserve">, </w:t>
            </w:r>
            <w:r w:rsidR="00D52281" w:rsidRPr="00475EAE">
              <w:rPr>
                <w:rFonts w:ascii="Montserrat Light" w:hAnsi="Montserrat Light"/>
              </w:rPr>
              <w:t xml:space="preserve">cu </w:t>
            </w:r>
            <w:proofErr w:type="spellStart"/>
            <w:r w:rsidR="00D52281" w:rsidRPr="00475EAE">
              <w:rPr>
                <w:rFonts w:ascii="Montserrat Light" w:hAnsi="Montserrat Light"/>
              </w:rPr>
              <w:t>modificările</w:t>
            </w:r>
            <w:proofErr w:type="spellEnd"/>
            <w:r w:rsidR="00D52281" w:rsidRPr="00475EAE">
              <w:rPr>
                <w:rFonts w:ascii="Montserrat Light" w:hAnsi="Montserrat Light"/>
              </w:rPr>
              <w:t xml:space="preserve"> </w:t>
            </w:r>
            <w:proofErr w:type="spellStart"/>
            <w:r w:rsidR="00D52281" w:rsidRPr="00475EAE">
              <w:rPr>
                <w:rFonts w:ascii="Montserrat Light" w:hAnsi="Montserrat Light"/>
              </w:rPr>
              <w:t>şi</w:t>
            </w:r>
            <w:proofErr w:type="spellEnd"/>
            <w:r w:rsidR="00D52281" w:rsidRPr="00475EAE">
              <w:rPr>
                <w:rFonts w:ascii="Montserrat Light" w:hAnsi="Montserrat Light"/>
              </w:rPr>
              <w:t xml:space="preserve"> </w:t>
            </w:r>
            <w:proofErr w:type="spellStart"/>
            <w:r w:rsidR="00D52281" w:rsidRPr="00475EAE">
              <w:rPr>
                <w:rFonts w:ascii="Montserrat Light" w:hAnsi="Montserrat Light"/>
              </w:rPr>
              <w:t>completările</w:t>
            </w:r>
            <w:proofErr w:type="spellEnd"/>
            <w:r w:rsidR="00D52281" w:rsidRPr="00475EAE">
              <w:rPr>
                <w:rFonts w:ascii="Montserrat Light" w:hAnsi="Montserrat Light"/>
              </w:rPr>
              <w:t xml:space="preserve"> </w:t>
            </w:r>
            <w:proofErr w:type="spellStart"/>
            <w:r w:rsidR="00D52281" w:rsidRPr="00475EAE">
              <w:rPr>
                <w:rFonts w:ascii="Montserrat Light" w:hAnsi="Montserrat Light"/>
              </w:rPr>
              <w:t>ulterioare</w:t>
            </w:r>
            <w:proofErr w:type="spellEnd"/>
            <w:r w:rsidR="00D52281" w:rsidRPr="00475EAE">
              <w:rPr>
                <w:rFonts w:ascii="Montserrat Light" w:hAnsi="Montserrat Light"/>
              </w:rPr>
              <w:t xml:space="preserve">, </w:t>
            </w:r>
            <w:r w:rsidR="0053560B" w:rsidRPr="00475EAE">
              <w:rPr>
                <w:rFonts w:ascii="Montserrat Light" w:hAnsi="Montserrat Light"/>
              </w:rPr>
              <w:t xml:space="preserve">care </w:t>
            </w:r>
            <w:proofErr w:type="spellStart"/>
            <w:r w:rsidR="00D52281" w:rsidRPr="00475EAE">
              <w:rPr>
                <w:rFonts w:ascii="Montserrat Light" w:hAnsi="Montserrat Light"/>
              </w:rPr>
              <w:t>stabile</w:t>
            </w:r>
            <w:r w:rsidR="0053560B" w:rsidRPr="00475EAE">
              <w:rPr>
                <w:rFonts w:ascii="Montserrat Light" w:hAnsi="Montserrat Light"/>
              </w:rPr>
              <w:t>sc</w:t>
            </w:r>
            <w:proofErr w:type="spellEnd"/>
            <w:r w:rsidR="00D52281" w:rsidRPr="00475EAE">
              <w:rPr>
                <w:rFonts w:ascii="Montserrat Light" w:hAnsi="Montserrat Light"/>
              </w:rPr>
              <w:t xml:space="preserve"> </w:t>
            </w:r>
            <w:proofErr w:type="spellStart"/>
            <w:r w:rsidR="00D52281" w:rsidRPr="00475EAE">
              <w:rPr>
                <w:rFonts w:ascii="Montserrat Light" w:hAnsi="Montserrat Light"/>
              </w:rPr>
              <w:t>faptul</w:t>
            </w:r>
            <w:proofErr w:type="spellEnd"/>
            <w:r w:rsidR="00D52281" w:rsidRPr="00475EAE">
              <w:rPr>
                <w:rFonts w:ascii="Montserrat Light" w:hAnsi="Montserrat Light"/>
              </w:rPr>
              <w:t xml:space="preserve"> </w:t>
            </w:r>
            <w:proofErr w:type="spellStart"/>
            <w:r w:rsidR="00D52281" w:rsidRPr="00475EAE">
              <w:rPr>
                <w:rFonts w:ascii="Montserrat Light" w:hAnsi="Montserrat Light"/>
              </w:rPr>
              <w:t>că</w:t>
            </w:r>
            <w:proofErr w:type="spellEnd"/>
            <w:r w:rsidR="00D52281" w:rsidRPr="00475EAE">
              <w:rPr>
                <w:rFonts w:ascii="Montserrat Light" w:hAnsi="Montserrat Light"/>
              </w:rPr>
              <w:t xml:space="preserve"> </w:t>
            </w:r>
            <w:proofErr w:type="spellStart"/>
            <w:r w:rsidR="00D52281" w:rsidRPr="00475EAE">
              <w:rPr>
                <w:rFonts w:ascii="Montserrat Light" w:hAnsi="Montserrat Light"/>
              </w:rPr>
              <w:t>vicepreşedinţii</w:t>
            </w:r>
            <w:proofErr w:type="spellEnd"/>
            <w:r w:rsidR="00D52281" w:rsidRPr="00475EAE">
              <w:rPr>
                <w:rFonts w:ascii="Montserrat Light" w:hAnsi="Montserrat Light"/>
              </w:rPr>
              <w:t xml:space="preserve"> </w:t>
            </w:r>
            <w:proofErr w:type="spellStart"/>
            <w:r w:rsidR="00D52281" w:rsidRPr="00475EAE">
              <w:rPr>
                <w:rFonts w:ascii="Montserrat Light" w:hAnsi="Montserrat Light"/>
              </w:rPr>
              <w:t>Consiliilor</w:t>
            </w:r>
            <w:proofErr w:type="spellEnd"/>
            <w:r w:rsidR="00D52281" w:rsidRPr="00475EAE">
              <w:rPr>
                <w:rFonts w:ascii="Montserrat Light" w:hAnsi="Montserrat Light"/>
              </w:rPr>
              <w:t xml:space="preserve"> </w:t>
            </w:r>
            <w:proofErr w:type="spellStart"/>
            <w:r w:rsidR="00D52281" w:rsidRPr="00475EAE">
              <w:rPr>
                <w:rFonts w:ascii="Montserrat Light" w:hAnsi="Montserrat Light"/>
              </w:rPr>
              <w:t>judeţene</w:t>
            </w:r>
            <w:proofErr w:type="spellEnd"/>
            <w:r w:rsidR="00D52281" w:rsidRPr="00475EAE">
              <w:rPr>
                <w:rFonts w:ascii="Montserrat Light" w:hAnsi="Montserrat Light"/>
              </w:rPr>
              <w:t xml:space="preserve"> se </w:t>
            </w:r>
            <w:proofErr w:type="spellStart"/>
            <w:r w:rsidR="00D52281" w:rsidRPr="00475EAE">
              <w:rPr>
                <w:rFonts w:ascii="Montserrat Light" w:hAnsi="Montserrat Light"/>
              </w:rPr>
              <w:t>aleg</w:t>
            </w:r>
            <w:proofErr w:type="spellEnd"/>
            <w:r w:rsidR="00AA7CA9" w:rsidRPr="00475EAE">
              <w:rPr>
                <w:rFonts w:ascii="Montserrat Light" w:hAnsi="Montserrat Light"/>
              </w:rPr>
              <w:t xml:space="preserve">, </w:t>
            </w:r>
            <w:proofErr w:type="spellStart"/>
            <w:r w:rsidR="00D52281" w:rsidRPr="00475EAE">
              <w:rPr>
                <w:rFonts w:ascii="Montserrat Light" w:hAnsi="Montserrat Light"/>
                <w:i/>
                <w:iCs/>
              </w:rPr>
              <w:t>prin</w:t>
            </w:r>
            <w:proofErr w:type="spellEnd"/>
            <w:r w:rsidR="00D52281" w:rsidRPr="00475EAE">
              <w:rPr>
                <w:rFonts w:ascii="Montserrat Light" w:hAnsi="Montserrat Light"/>
                <w:i/>
                <w:iCs/>
              </w:rPr>
              <w:t xml:space="preserve"> </w:t>
            </w:r>
            <w:proofErr w:type="spellStart"/>
            <w:r w:rsidR="00D52281" w:rsidRPr="00475EAE">
              <w:rPr>
                <w:rFonts w:ascii="Montserrat Light" w:hAnsi="Montserrat Light"/>
                <w:i/>
                <w:iCs/>
              </w:rPr>
              <w:t>vot</w:t>
            </w:r>
            <w:proofErr w:type="spellEnd"/>
            <w:r w:rsidR="00D52281" w:rsidRPr="00475EAE">
              <w:rPr>
                <w:rFonts w:ascii="Montserrat Light" w:hAnsi="Montserrat Light"/>
                <w:i/>
                <w:iCs/>
              </w:rPr>
              <w:t xml:space="preserve"> indirect</w:t>
            </w:r>
            <w:r w:rsidR="00AA7CA9" w:rsidRPr="00475EAE">
              <w:rPr>
                <w:rFonts w:ascii="Montserrat Light" w:hAnsi="Montserrat Light"/>
              </w:rPr>
              <w:t xml:space="preserve">, </w:t>
            </w:r>
            <w:r w:rsidR="00D52281" w:rsidRPr="00475EAE">
              <w:rPr>
                <w:rFonts w:ascii="Montserrat Light" w:hAnsi="Montserrat Light"/>
              </w:rPr>
              <w:t xml:space="preserve">de </w:t>
            </w:r>
            <w:proofErr w:type="spellStart"/>
            <w:r w:rsidR="00D52281" w:rsidRPr="00475EAE">
              <w:rPr>
                <w:rFonts w:ascii="Montserrat Light" w:hAnsi="Montserrat Light"/>
              </w:rPr>
              <w:t>către</w:t>
            </w:r>
            <w:proofErr w:type="spellEnd"/>
            <w:r w:rsidR="00D52281" w:rsidRPr="00475EAE">
              <w:rPr>
                <w:rFonts w:ascii="Montserrat Light" w:hAnsi="Montserrat Light"/>
              </w:rPr>
              <w:t xml:space="preserve"> </w:t>
            </w:r>
            <w:proofErr w:type="spellStart"/>
            <w:r w:rsidR="00D52281" w:rsidRPr="00475EAE">
              <w:rPr>
                <w:rFonts w:ascii="Montserrat Light" w:hAnsi="Montserrat Light"/>
              </w:rPr>
              <w:t>consiliile</w:t>
            </w:r>
            <w:proofErr w:type="spellEnd"/>
            <w:r w:rsidR="00D52281" w:rsidRPr="00475EAE">
              <w:rPr>
                <w:rFonts w:ascii="Montserrat Light" w:hAnsi="Montserrat Light"/>
              </w:rPr>
              <w:t xml:space="preserve"> </w:t>
            </w:r>
            <w:proofErr w:type="spellStart"/>
            <w:r w:rsidR="00D52281" w:rsidRPr="00475EAE">
              <w:rPr>
                <w:rFonts w:ascii="Montserrat Light" w:hAnsi="Montserrat Light"/>
              </w:rPr>
              <w:t>judeţene</w:t>
            </w:r>
            <w:proofErr w:type="spellEnd"/>
            <w:r w:rsidR="00D52281" w:rsidRPr="00475EAE">
              <w:rPr>
                <w:rFonts w:ascii="Montserrat Light" w:hAnsi="Montserrat Light"/>
              </w:rPr>
              <w:t>.</w:t>
            </w:r>
          </w:p>
          <w:p w14:paraId="6D9E7307" w14:textId="3B267B06" w:rsidR="00D52281" w:rsidRPr="00475EAE" w:rsidRDefault="00D52281" w:rsidP="00475EAE">
            <w:pPr>
              <w:spacing w:line="240" w:lineRule="auto"/>
              <w:jc w:val="both"/>
              <w:rPr>
                <w:rFonts w:ascii="Montserrat Light" w:hAnsi="Montserrat Light"/>
                <w:lang w:val="en-US"/>
              </w:rPr>
            </w:pPr>
            <w:proofErr w:type="spellStart"/>
            <w:r w:rsidRPr="00475EAE">
              <w:rPr>
                <w:rStyle w:val="slitbdy"/>
                <w:rFonts w:ascii="Montserrat Light" w:hAnsi="Montserrat Light"/>
                <w:color w:val="auto"/>
                <w:sz w:val="22"/>
                <w:szCs w:val="22"/>
              </w:rPr>
              <w:t>A</w:t>
            </w:r>
            <w:r w:rsidR="00B61936" w:rsidRPr="00475EAE">
              <w:rPr>
                <w:rStyle w:val="slitbdy"/>
                <w:rFonts w:ascii="Montserrat Light" w:hAnsi="Montserrat Light"/>
                <w:color w:val="auto"/>
                <w:sz w:val="22"/>
                <w:szCs w:val="22"/>
              </w:rPr>
              <w:t>stfel</w:t>
            </w:r>
            <w:proofErr w:type="spellEnd"/>
            <w:r w:rsidR="00B61936" w:rsidRPr="00475EAE">
              <w:rPr>
                <w:rStyle w:val="slitbdy"/>
                <w:rFonts w:ascii="Montserrat Light" w:hAnsi="Montserrat Light"/>
                <w:color w:val="auto"/>
                <w:sz w:val="22"/>
                <w:szCs w:val="22"/>
              </w:rPr>
              <w:t xml:space="preserve">, </w:t>
            </w:r>
            <w:proofErr w:type="spellStart"/>
            <w:r w:rsidR="00B61936" w:rsidRPr="00475EAE">
              <w:rPr>
                <w:rStyle w:val="slitbdy"/>
                <w:rFonts w:ascii="Montserrat Light" w:hAnsi="Montserrat Light"/>
                <w:color w:val="auto"/>
                <w:sz w:val="22"/>
                <w:szCs w:val="22"/>
              </w:rPr>
              <w:t>a</w:t>
            </w:r>
            <w:r w:rsidR="00170205" w:rsidRPr="00475EAE">
              <w:rPr>
                <w:rStyle w:val="slitbdy"/>
                <w:rFonts w:ascii="Montserrat Light" w:hAnsi="Montserrat Light"/>
                <w:color w:val="auto"/>
                <w:sz w:val="22"/>
                <w:szCs w:val="22"/>
              </w:rPr>
              <w:t>l</w:t>
            </w:r>
            <w:r w:rsidRPr="00475EAE">
              <w:rPr>
                <w:rStyle w:val="slitbdy"/>
                <w:rFonts w:ascii="Montserrat Light" w:hAnsi="Montserrat Light"/>
                <w:color w:val="auto"/>
                <w:sz w:val="22"/>
                <w:szCs w:val="22"/>
              </w:rPr>
              <w:t>egerea</w:t>
            </w:r>
            <w:proofErr w:type="spellEnd"/>
            <w:r w:rsidRPr="00475EAE">
              <w:rPr>
                <w:rStyle w:val="slitbdy"/>
                <w:rFonts w:ascii="Montserrat Light" w:hAnsi="Montserrat Light"/>
                <w:color w:val="auto"/>
                <w:sz w:val="22"/>
                <w:szCs w:val="22"/>
              </w:rPr>
              <w:t xml:space="preserve"> </w:t>
            </w:r>
            <w:proofErr w:type="spellStart"/>
            <w:r w:rsidRPr="00475EAE">
              <w:rPr>
                <w:rStyle w:val="slitbdy"/>
                <w:rFonts w:ascii="Montserrat Light" w:hAnsi="Montserrat Light"/>
                <w:color w:val="auto"/>
                <w:sz w:val="22"/>
                <w:szCs w:val="22"/>
              </w:rPr>
              <w:t>celor</w:t>
            </w:r>
            <w:proofErr w:type="spellEnd"/>
            <w:r w:rsidRPr="00475EAE">
              <w:rPr>
                <w:rStyle w:val="slitbdy"/>
                <w:rFonts w:ascii="Montserrat Light" w:hAnsi="Montserrat Light"/>
                <w:color w:val="auto"/>
                <w:sz w:val="22"/>
                <w:szCs w:val="22"/>
              </w:rPr>
              <w:t xml:space="preserve"> </w:t>
            </w:r>
            <w:proofErr w:type="spellStart"/>
            <w:r w:rsidRPr="00475EAE">
              <w:rPr>
                <w:rStyle w:val="slitbdy"/>
                <w:rFonts w:ascii="Montserrat Light" w:hAnsi="Montserrat Light"/>
                <w:color w:val="auto"/>
                <w:sz w:val="22"/>
                <w:szCs w:val="22"/>
              </w:rPr>
              <w:t>doi</w:t>
            </w:r>
            <w:proofErr w:type="spellEnd"/>
            <w:r w:rsidRPr="00475EAE">
              <w:rPr>
                <w:rStyle w:val="slitbdy"/>
                <w:rFonts w:ascii="Montserrat Light" w:hAnsi="Montserrat Light"/>
                <w:color w:val="auto"/>
                <w:sz w:val="22"/>
                <w:szCs w:val="22"/>
              </w:rPr>
              <w:t xml:space="preserve"> </w:t>
            </w:r>
            <w:proofErr w:type="spellStart"/>
            <w:r w:rsidRPr="00475EAE">
              <w:rPr>
                <w:rFonts w:ascii="Montserrat Light" w:hAnsi="Montserrat Light"/>
              </w:rPr>
              <w:t>vicepreşedinţii</w:t>
            </w:r>
            <w:proofErr w:type="spellEnd"/>
            <w:r w:rsidRPr="00475EAE">
              <w:rPr>
                <w:rFonts w:ascii="Montserrat Light" w:hAnsi="Montserrat Light"/>
              </w:rPr>
              <w:t xml:space="preserve"> ai </w:t>
            </w:r>
            <w:proofErr w:type="spellStart"/>
            <w:r w:rsidRPr="00475EAE">
              <w:rPr>
                <w:rFonts w:ascii="Montserrat Light" w:hAnsi="Montserrat Light"/>
              </w:rPr>
              <w:t>Consiliului</w:t>
            </w:r>
            <w:proofErr w:type="spellEnd"/>
            <w:r w:rsidRPr="00475EAE">
              <w:rPr>
                <w:rFonts w:ascii="Montserrat Light" w:hAnsi="Montserrat Light"/>
              </w:rPr>
              <w:t xml:space="preserve"> </w:t>
            </w:r>
            <w:proofErr w:type="spellStart"/>
            <w:r w:rsidRPr="00475EAE">
              <w:rPr>
                <w:rFonts w:ascii="Montserrat Light" w:hAnsi="Montserrat Light"/>
              </w:rPr>
              <w:t>judeţean</w:t>
            </w:r>
            <w:proofErr w:type="spellEnd"/>
            <w:r w:rsidRPr="00475EAE">
              <w:rPr>
                <w:rFonts w:ascii="Montserrat Light" w:hAnsi="Montserrat Light"/>
              </w:rPr>
              <w:t xml:space="preserve"> </w:t>
            </w:r>
            <w:r w:rsidRPr="00475EAE">
              <w:rPr>
                <w:rStyle w:val="slitbdy"/>
                <w:rFonts w:ascii="Montserrat Light" w:hAnsi="Montserrat Light"/>
                <w:color w:val="auto"/>
                <w:sz w:val="22"/>
                <w:szCs w:val="22"/>
              </w:rPr>
              <w:t>se face</w:t>
            </w:r>
            <w:r w:rsidR="006843E0" w:rsidRPr="00475EAE">
              <w:rPr>
                <w:rStyle w:val="slitbdy"/>
                <w:rFonts w:ascii="Montserrat Light" w:hAnsi="Montserrat Light"/>
                <w:color w:val="auto"/>
                <w:sz w:val="22"/>
                <w:szCs w:val="22"/>
              </w:rPr>
              <w:t xml:space="preserve"> </w:t>
            </w:r>
            <w:proofErr w:type="spellStart"/>
            <w:r w:rsidR="006843E0" w:rsidRPr="00475EAE">
              <w:rPr>
                <w:rFonts w:ascii="Montserrat Light" w:hAnsi="Montserrat Light"/>
              </w:rPr>
              <w:t>pentru</w:t>
            </w:r>
            <w:proofErr w:type="spellEnd"/>
            <w:r w:rsidR="006843E0" w:rsidRPr="00475EAE">
              <w:rPr>
                <w:rFonts w:ascii="Montserrat Light" w:hAnsi="Montserrat Light"/>
              </w:rPr>
              <w:t xml:space="preserve"> un </w:t>
            </w:r>
            <w:proofErr w:type="spellStart"/>
            <w:r w:rsidR="006843E0" w:rsidRPr="00475EAE">
              <w:rPr>
                <w:rFonts w:ascii="Montserrat Light" w:hAnsi="Montserrat Light"/>
              </w:rPr>
              <w:t>mandat</w:t>
            </w:r>
            <w:proofErr w:type="spellEnd"/>
            <w:r w:rsidR="006843E0" w:rsidRPr="00475EAE">
              <w:rPr>
                <w:rFonts w:ascii="Montserrat Light" w:hAnsi="Montserrat Light"/>
              </w:rPr>
              <w:t xml:space="preserve"> de 4 ani</w:t>
            </w:r>
            <w:r w:rsidRPr="00475EAE">
              <w:rPr>
                <w:rStyle w:val="slitbdy"/>
                <w:rFonts w:ascii="Montserrat Light" w:hAnsi="Montserrat Light"/>
                <w:color w:val="auto"/>
                <w:sz w:val="22"/>
                <w:szCs w:val="22"/>
              </w:rPr>
              <w:t xml:space="preserve">, </w:t>
            </w:r>
            <w:proofErr w:type="spellStart"/>
            <w:r w:rsidRPr="00475EAE">
              <w:rPr>
                <w:rStyle w:val="slitbdy"/>
                <w:rFonts w:ascii="Montserrat Light" w:hAnsi="Montserrat Light"/>
                <w:color w:val="auto"/>
                <w:sz w:val="22"/>
                <w:szCs w:val="22"/>
              </w:rPr>
              <w:t>potrivit</w:t>
            </w:r>
            <w:proofErr w:type="spellEnd"/>
            <w:r w:rsidRPr="00475EAE">
              <w:rPr>
                <w:rStyle w:val="slitbdy"/>
                <w:rFonts w:ascii="Montserrat Light" w:hAnsi="Montserrat Light"/>
                <w:color w:val="auto"/>
                <w:sz w:val="22"/>
                <w:szCs w:val="22"/>
              </w:rPr>
              <w:t xml:space="preserve"> </w:t>
            </w:r>
            <w:r w:rsidRPr="00475EAE">
              <w:rPr>
                <w:rFonts w:ascii="Montserrat Light" w:hAnsi="Montserrat Light"/>
              </w:rPr>
              <w:t xml:space="preserve">art. 188 </w:t>
            </w:r>
            <w:proofErr w:type="spellStart"/>
            <w:r w:rsidRPr="00475EAE">
              <w:rPr>
                <w:rFonts w:ascii="Montserrat Light" w:hAnsi="Montserrat Light"/>
              </w:rPr>
              <w:t>alin</w:t>
            </w:r>
            <w:proofErr w:type="spellEnd"/>
            <w:r w:rsidRPr="00475EAE">
              <w:rPr>
                <w:rFonts w:ascii="Montserrat Light" w:hAnsi="Montserrat Light"/>
              </w:rPr>
              <w:t xml:space="preserve">. (2) din </w:t>
            </w:r>
            <w:proofErr w:type="spellStart"/>
            <w:r w:rsidRPr="00475EAE">
              <w:rPr>
                <w:rFonts w:ascii="Montserrat Light" w:hAnsi="Montserrat Light"/>
              </w:rPr>
              <w:t>Codul</w:t>
            </w:r>
            <w:proofErr w:type="spellEnd"/>
            <w:r w:rsidRPr="00475EAE">
              <w:rPr>
                <w:rFonts w:ascii="Montserrat Light" w:hAnsi="Montserrat Light"/>
              </w:rPr>
              <w:t xml:space="preserve"> </w:t>
            </w:r>
            <w:proofErr w:type="spellStart"/>
            <w:r w:rsidRPr="00475EAE">
              <w:rPr>
                <w:rFonts w:ascii="Montserrat Light" w:hAnsi="Montserrat Light"/>
              </w:rPr>
              <w:t>administrativ</w:t>
            </w:r>
            <w:proofErr w:type="spellEnd"/>
            <w:r w:rsidRPr="00475EAE">
              <w:rPr>
                <w:rFonts w:ascii="Montserrat Light" w:hAnsi="Montserrat Light"/>
              </w:rPr>
              <w:t xml:space="preserve">, </w:t>
            </w:r>
            <w:proofErr w:type="spellStart"/>
            <w:r w:rsidRPr="00DD34C1">
              <w:rPr>
                <w:rStyle w:val="slitbdy"/>
                <w:rFonts w:ascii="Montserrat Light" w:hAnsi="Montserrat Light"/>
                <w:i/>
                <w:iCs/>
                <w:color w:val="auto"/>
                <w:sz w:val="22"/>
                <w:szCs w:val="22"/>
              </w:rPr>
              <w:t>prin</w:t>
            </w:r>
            <w:proofErr w:type="spellEnd"/>
            <w:r w:rsidRPr="00DD34C1">
              <w:rPr>
                <w:rStyle w:val="slitbdy"/>
                <w:rFonts w:ascii="Montserrat Light" w:hAnsi="Montserrat Light"/>
                <w:i/>
                <w:iCs/>
                <w:color w:val="auto"/>
                <w:sz w:val="22"/>
                <w:szCs w:val="22"/>
              </w:rPr>
              <w:t xml:space="preserve"> </w:t>
            </w:r>
            <w:proofErr w:type="spellStart"/>
            <w:r w:rsidRPr="00DD34C1">
              <w:rPr>
                <w:rStyle w:val="salnbdy"/>
                <w:rFonts w:ascii="Montserrat Light" w:hAnsi="Montserrat Light"/>
                <w:i/>
                <w:iCs/>
                <w:color w:val="auto"/>
                <w:sz w:val="22"/>
                <w:szCs w:val="22"/>
              </w:rPr>
              <w:t>vot</w:t>
            </w:r>
            <w:proofErr w:type="spellEnd"/>
            <w:r w:rsidRPr="00DD34C1">
              <w:rPr>
                <w:rStyle w:val="salnbdy"/>
                <w:rFonts w:ascii="Montserrat Light" w:hAnsi="Montserrat Light"/>
                <w:i/>
                <w:iCs/>
                <w:color w:val="auto"/>
                <w:sz w:val="22"/>
                <w:szCs w:val="22"/>
              </w:rPr>
              <w:t xml:space="preserve"> secret, cu </w:t>
            </w:r>
            <w:proofErr w:type="spellStart"/>
            <w:r w:rsidRPr="00DD34C1">
              <w:rPr>
                <w:rStyle w:val="salnbdy"/>
                <w:rFonts w:ascii="Montserrat Light" w:hAnsi="Montserrat Light"/>
                <w:i/>
                <w:iCs/>
                <w:color w:val="auto"/>
                <w:sz w:val="22"/>
                <w:szCs w:val="22"/>
              </w:rPr>
              <w:t>majoritate</w:t>
            </w:r>
            <w:proofErr w:type="spellEnd"/>
            <w:r w:rsidRPr="00DD34C1">
              <w:rPr>
                <w:rStyle w:val="salnbdy"/>
                <w:rFonts w:ascii="Montserrat Light" w:hAnsi="Montserrat Light"/>
                <w:i/>
                <w:iCs/>
                <w:color w:val="auto"/>
                <w:sz w:val="22"/>
                <w:szCs w:val="22"/>
              </w:rPr>
              <w:t xml:space="preserve"> </w:t>
            </w:r>
            <w:proofErr w:type="spellStart"/>
            <w:r w:rsidRPr="00DD34C1">
              <w:rPr>
                <w:rStyle w:val="salnbdy"/>
                <w:rFonts w:ascii="Montserrat Light" w:hAnsi="Montserrat Light"/>
                <w:i/>
                <w:iCs/>
                <w:color w:val="auto"/>
                <w:sz w:val="22"/>
                <w:szCs w:val="22"/>
              </w:rPr>
              <w:t>absolută</w:t>
            </w:r>
            <w:proofErr w:type="spellEnd"/>
            <w:r w:rsidRPr="00DD34C1">
              <w:rPr>
                <w:rStyle w:val="salnbdy"/>
                <w:rFonts w:ascii="Montserrat Light" w:hAnsi="Montserrat Light"/>
                <w:i/>
                <w:iCs/>
                <w:color w:val="auto"/>
                <w:sz w:val="22"/>
                <w:szCs w:val="22"/>
              </w:rPr>
              <w:t>,</w:t>
            </w:r>
            <w:r w:rsidRPr="00DD34C1">
              <w:rPr>
                <w:rStyle w:val="salnbdy"/>
                <w:rFonts w:ascii="Montserrat Light" w:hAnsi="Montserrat Light"/>
                <w:b/>
                <w:bCs/>
                <w:i/>
                <w:iCs/>
                <w:color w:val="auto"/>
                <w:sz w:val="22"/>
                <w:szCs w:val="22"/>
              </w:rPr>
              <w:t xml:space="preserve"> </w:t>
            </w:r>
            <w:proofErr w:type="spellStart"/>
            <w:r w:rsidRPr="00DD34C1">
              <w:rPr>
                <w:rFonts w:ascii="Montserrat Light" w:hAnsi="Montserrat Light"/>
                <w:i/>
                <w:iCs/>
                <w:lang w:val="en-US"/>
              </w:rPr>
              <w:t>exprimat</w:t>
            </w:r>
            <w:proofErr w:type="spellEnd"/>
            <w:r w:rsidRPr="00DD34C1">
              <w:rPr>
                <w:rFonts w:ascii="Montserrat Light" w:hAnsi="Montserrat Light"/>
                <w:i/>
                <w:iCs/>
                <w:lang w:val="en-US"/>
              </w:rPr>
              <w:t xml:space="preserve"> pe</w:t>
            </w:r>
            <w:r w:rsidRPr="00DD34C1">
              <w:rPr>
                <w:rFonts w:ascii="Montserrat Light" w:hAnsi="Montserrat Light"/>
                <w:i/>
                <w:iCs/>
                <w:snapToGrid w:val="0"/>
              </w:rPr>
              <w:t xml:space="preserve"> </w:t>
            </w:r>
            <w:proofErr w:type="spellStart"/>
            <w:r w:rsidRPr="00DD34C1">
              <w:rPr>
                <w:rFonts w:ascii="Montserrat Light" w:hAnsi="Montserrat Light"/>
                <w:i/>
                <w:iCs/>
                <w:snapToGrid w:val="0"/>
              </w:rPr>
              <w:t>buletine</w:t>
            </w:r>
            <w:proofErr w:type="spellEnd"/>
            <w:r w:rsidRPr="00DD34C1">
              <w:rPr>
                <w:rFonts w:ascii="Montserrat Light" w:hAnsi="Montserrat Light"/>
                <w:i/>
                <w:iCs/>
                <w:snapToGrid w:val="0"/>
              </w:rPr>
              <w:t xml:space="preserve"> de </w:t>
            </w:r>
            <w:proofErr w:type="spellStart"/>
            <w:r w:rsidRPr="00DD34C1">
              <w:rPr>
                <w:rFonts w:ascii="Montserrat Light" w:hAnsi="Montserrat Light"/>
                <w:i/>
                <w:iCs/>
                <w:snapToGrid w:val="0"/>
              </w:rPr>
              <w:t>vot</w:t>
            </w:r>
            <w:proofErr w:type="spellEnd"/>
            <w:r w:rsidR="00170205" w:rsidRPr="00475EAE">
              <w:rPr>
                <w:rFonts w:ascii="Montserrat Light" w:hAnsi="Montserrat Light"/>
              </w:rPr>
              <w:t>,</w:t>
            </w:r>
            <w:r w:rsidR="00BD53E7" w:rsidRPr="00475EAE">
              <w:rPr>
                <w:rFonts w:ascii="Montserrat Light" w:hAnsi="Montserrat Light"/>
              </w:rPr>
              <w:t xml:space="preserve"> conform </w:t>
            </w:r>
            <w:proofErr w:type="spellStart"/>
            <w:r w:rsidR="00BD53E7" w:rsidRPr="00475EAE">
              <w:rPr>
                <w:rFonts w:ascii="Montserrat Light" w:hAnsi="Montserrat Light"/>
              </w:rPr>
              <w:t>prevederilor</w:t>
            </w:r>
            <w:proofErr w:type="spellEnd"/>
            <w:r w:rsidR="00BD53E7" w:rsidRPr="00475EAE">
              <w:rPr>
                <w:rFonts w:ascii="Montserrat Light" w:hAnsi="Montserrat Light"/>
              </w:rPr>
              <w:t xml:space="preserve"> art 139 </w:t>
            </w:r>
            <w:proofErr w:type="spellStart"/>
            <w:r w:rsidR="00BD53E7" w:rsidRPr="00475EAE">
              <w:rPr>
                <w:rFonts w:ascii="Montserrat Light" w:hAnsi="Montserrat Light"/>
              </w:rPr>
              <w:t>alin</w:t>
            </w:r>
            <w:proofErr w:type="spellEnd"/>
            <w:r w:rsidR="00BD53E7" w:rsidRPr="00475EAE">
              <w:rPr>
                <w:rFonts w:ascii="Montserrat Light" w:hAnsi="Montserrat Light"/>
              </w:rPr>
              <w:t xml:space="preserve">. (7) din </w:t>
            </w:r>
            <w:proofErr w:type="spellStart"/>
            <w:r w:rsidR="00BD53E7" w:rsidRPr="00475EAE">
              <w:rPr>
                <w:rFonts w:ascii="Montserrat Light" w:hAnsi="Montserrat Light"/>
              </w:rPr>
              <w:t>Codul</w:t>
            </w:r>
            <w:proofErr w:type="spellEnd"/>
            <w:r w:rsidR="00BD53E7" w:rsidRPr="00475EAE">
              <w:rPr>
                <w:rFonts w:ascii="Montserrat Light" w:hAnsi="Montserrat Light"/>
              </w:rPr>
              <w:t xml:space="preserve"> </w:t>
            </w:r>
            <w:proofErr w:type="spellStart"/>
            <w:r w:rsidR="00BD53E7" w:rsidRPr="00475EAE">
              <w:rPr>
                <w:rFonts w:ascii="Montserrat Light" w:hAnsi="Montserrat Light"/>
              </w:rPr>
              <w:t>administrativ</w:t>
            </w:r>
            <w:proofErr w:type="spellEnd"/>
            <w:r w:rsidR="00BD53E7" w:rsidRPr="00475EAE">
              <w:rPr>
                <w:rFonts w:ascii="Montserrat Light" w:hAnsi="Montserrat Light"/>
              </w:rPr>
              <w:t>.</w:t>
            </w:r>
          </w:p>
          <w:p w14:paraId="72AFD47E" w14:textId="350A71EB" w:rsidR="00D52281" w:rsidRPr="00475EAE" w:rsidRDefault="00D52281" w:rsidP="00475EAE">
            <w:pPr>
              <w:spacing w:line="240" w:lineRule="auto"/>
              <w:jc w:val="both"/>
              <w:rPr>
                <w:rStyle w:val="salnbdy"/>
                <w:rFonts w:ascii="Montserrat Light" w:hAnsi="Montserrat Light"/>
                <w:color w:val="auto"/>
                <w:sz w:val="22"/>
                <w:szCs w:val="22"/>
              </w:rPr>
            </w:pPr>
            <w:proofErr w:type="spellStart"/>
            <w:r w:rsidRPr="00475EAE">
              <w:rPr>
                <w:rStyle w:val="slitbdy"/>
                <w:rFonts w:ascii="Montserrat Light" w:hAnsi="Montserrat Light"/>
                <w:color w:val="auto"/>
                <w:sz w:val="22"/>
                <w:szCs w:val="22"/>
              </w:rPr>
              <w:t>Vicepreşedinţii</w:t>
            </w:r>
            <w:proofErr w:type="spellEnd"/>
            <w:r w:rsidRPr="00475EAE">
              <w:rPr>
                <w:rStyle w:val="slitbdy"/>
                <w:rFonts w:ascii="Montserrat Light" w:hAnsi="Montserrat Light"/>
                <w:color w:val="auto"/>
                <w:sz w:val="22"/>
                <w:szCs w:val="22"/>
              </w:rPr>
              <w:t xml:space="preserve"> </w:t>
            </w:r>
            <w:proofErr w:type="spellStart"/>
            <w:r w:rsidRPr="00475EAE">
              <w:rPr>
                <w:rStyle w:val="slitbdy"/>
                <w:rFonts w:ascii="Montserrat Light" w:hAnsi="Montserrat Light"/>
                <w:color w:val="auto"/>
                <w:sz w:val="22"/>
                <w:szCs w:val="22"/>
              </w:rPr>
              <w:t>Consiliului</w:t>
            </w:r>
            <w:proofErr w:type="spellEnd"/>
            <w:r w:rsidRPr="00475EAE">
              <w:rPr>
                <w:rStyle w:val="slitbdy"/>
                <w:rFonts w:ascii="Montserrat Light" w:hAnsi="Montserrat Light"/>
                <w:color w:val="auto"/>
                <w:sz w:val="22"/>
                <w:szCs w:val="22"/>
              </w:rPr>
              <w:t xml:space="preserve"> </w:t>
            </w:r>
            <w:proofErr w:type="spellStart"/>
            <w:r w:rsidRPr="00475EAE">
              <w:rPr>
                <w:rStyle w:val="slitbdy"/>
                <w:rFonts w:ascii="Montserrat Light" w:hAnsi="Montserrat Light"/>
                <w:color w:val="auto"/>
                <w:sz w:val="22"/>
                <w:szCs w:val="22"/>
              </w:rPr>
              <w:t>judeţean</w:t>
            </w:r>
            <w:proofErr w:type="spellEnd"/>
            <w:r w:rsidRPr="00475EAE">
              <w:rPr>
                <w:rStyle w:val="slitbdy"/>
                <w:rFonts w:ascii="Montserrat Light" w:hAnsi="Montserrat Light"/>
                <w:color w:val="auto"/>
                <w:sz w:val="22"/>
                <w:szCs w:val="22"/>
              </w:rPr>
              <w:t xml:space="preserve"> au </w:t>
            </w:r>
            <w:proofErr w:type="spellStart"/>
            <w:r w:rsidRPr="00475EAE">
              <w:rPr>
                <w:rStyle w:val="slitbdy"/>
                <w:rFonts w:ascii="Montserrat Light" w:hAnsi="Montserrat Light"/>
                <w:color w:val="auto"/>
                <w:sz w:val="22"/>
                <w:szCs w:val="22"/>
              </w:rPr>
              <w:t>calitatea</w:t>
            </w:r>
            <w:proofErr w:type="spellEnd"/>
            <w:r w:rsidRPr="00475EAE">
              <w:rPr>
                <w:rStyle w:val="slitbdy"/>
                <w:rFonts w:ascii="Montserrat Light" w:hAnsi="Montserrat Light"/>
                <w:color w:val="auto"/>
                <w:sz w:val="22"/>
                <w:szCs w:val="22"/>
              </w:rPr>
              <w:t xml:space="preserve"> de </w:t>
            </w:r>
            <w:proofErr w:type="spellStart"/>
            <w:r w:rsidRPr="00475EAE">
              <w:rPr>
                <w:rStyle w:val="slitbdy"/>
                <w:rFonts w:ascii="Montserrat Light" w:hAnsi="Montserrat Light"/>
                <w:color w:val="auto"/>
                <w:sz w:val="22"/>
                <w:szCs w:val="22"/>
              </w:rPr>
              <w:t>aleși</w:t>
            </w:r>
            <w:proofErr w:type="spellEnd"/>
            <w:r w:rsidRPr="00475EAE">
              <w:rPr>
                <w:rStyle w:val="slitbdy"/>
                <w:rFonts w:ascii="Montserrat Light" w:hAnsi="Montserrat Light"/>
                <w:color w:val="auto"/>
                <w:sz w:val="22"/>
                <w:szCs w:val="22"/>
              </w:rPr>
              <w:t xml:space="preserve"> </w:t>
            </w:r>
            <w:proofErr w:type="spellStart"/>
            <w:r w:rsidRPr="00475EAE">
              <w:rPr>
                <w:rStyle w:val="slitbdy"/>
                <w:rFonts w:ascii="Montserrat Light" w:hAnsi="Montserrat Light"/>
                <w:color w:val="auto"/>
                <w:sz w:val="22"/>
                <w:szCs w:val="22"/>
              </w:rPr>
              <w:t>locali</w:t>
            </w:r>
            <w:proofErr w:type="spellEnd"/>
            <w:r w:rsidRPr="00475EAE">
              <w:rPr>
                <w:rStyle w:val="slitbdy"/>
                <w:rFonts w:ascii="Montserrat Light" w:hAnsi="Montserrat Light"/>
                <w:color w:val="auto"/>
                <w:sz w:val="22"/>
                <w:szCs w:val="22"/>
              </w:rPr>
              <w:t xml:space="preserve"> </w:t>
            </w:r>
            <w:proofErr w:type="spellStart"/>
            <w:r w:rsidRPr="00475EAE">
              <w:rPr>
                <w:rStyle w:val="slitbdy"/>
                <w:rFonts w:ascii="Montserrat Light" w:hAnsi="Montserrat Light"/>
                <w:color w:val="auto"/>
                <w:sz w:val="22"/>
                <w:szCs w:val="22"/>
              </w:rPr>
              <w:t>potrivit</w:t>
            </w:r>
            <w:proofErr w:type="spellEnd"/>
            <w:r w:rsidRPr="00475EAE">
              <w:rPr>
                <w:rStyle w:val="slitbdy"/>
                <w:rFonts w:ascii="Montserrat Light" w:hAnsi="Montserrat Light"/>
                <w:color w:val="auto"/>
                <w:sz w:val="22"/>
                <w:szCs w:val="22"/>
              </w:rPr>
              <w:t xml:space="preserve"> </w:t>
            </w:r>
            <w:proofErr w:type="spellStart"/>
            <w:r w:rsidR="00170205" w:rsidRPr="00475EAE">
              <w:rPr>
                <w:rStyle w:val="slitbdy"/>
                <w:rFonts w:ascii="Montserrat Light" w:hAnsi="Montserrat Light"/>
                <w:color w:val="auto"/>
                <w:sz w:val="22"/>
                <w:szCs w:val="22"/>
              </w:rPr>
              <w:t>prevederilor</w:t>
            </w:r>
            <w:proofErr w:type="spellEnd"/>
            <w:r w:rsidR="00170205" w:rsidRPr="00475EAE">
              <w:rPr>
                <w:rStyle w:val="slitbdy"/>
                <w:rFonts w:ascii="Montserrat Light" w:hAnsi="Montserrat Light"/>
                <w:color w:val="auto"/>
                <w:sz w:val="22"/>
                <w:szCs w:val="22"/>
              </w:rPr>
              <w:t xml:space="preserve"> </w:t>
            </w:r>
            <w:r w:rsidR="00170205" w:rsidRPr="00475EAE">
              <w:rPr>
                <w:rStyle w:val="slitttl1"/>
                <w:rFonts w:ascii="Montserrat Light" w:hAnsi="Montserrat Light"/>
                <w:b w:val="0"/>
                <w:bCs w:val="0"/>
                <w:color w:val="auto"/>
                <w:sz w:val="22"/>
                <w:szCs w:val="22"/>
                <w:specVanish w:val="0"/>
              </w:rPr>
              <w:t xml:space="preserve">art. 5 lit. f) din </w:t>
            </w:r>
            <w:proofErr w:type="spellStart"/>
            <w:r w:rsidRPr="00475EAE">
              <w:rPr>
                <w:rStyle w:val="slitttl1"/>
                <w:rFonts w:ascii="Montserrat Light" w:hAnsi="Montserrat Light"/>
                <w:b w:val="0"/>
                <w:bCs w:val="0"/>
                <w:color w:val="auto"/>
                <w:sz w:val="22"/>
                <w:szCs w:val="22"/>
                <w:specVanish w:val="0"/>
              </w:rPr>
              <w:t>Codul</w:t>
            </w:r>
            <w:proofErr w:type="spellEnd"/>
            <w:r w:rsidRPr="00475EAE">
              <w:rPr>
                <w:rStyle w:val="slitttl1"/>
                <w:rFonts w:ascii="Montserrat Light" w:hAnsi="Montserrat Light"/>
                <w:b w:val="0"/>
                <w:bCs w:val="0"/>
                <w:color w:val="auto"/>
                <w:sz w:val="22"/>
                <w:szCs w:val="22"/>
                <w:specVanish w:val="0"/>
              </w:rPr>
              <w:t xml:space="preserve"> </w:t>
            </w:r>
            <w:proofErr w:type="spellStart"/>
            <w:r w:rsidR="00170205" w:rsidRPr="00475EAE">
              <w:rPr>
                <w:rStyle w:val="slitttl1"/>
                <w:rFonts w:ascii="Montserrat Light" w:hAnsi="Montserrat Light"/>
                <w:b w:val="0"/>
                <w:bCs w:val="0"/>
                <w:color w:val="auto"/>
                <w:sz w:val="22"/>
                <w:szCs w:val="22"/>
                <w:specVanish w:val="0"/>
              </w:rPr>
              <w:t>administrativ</w:t>
            </w:r>
            <w:proofErr w:type="spellEnd"/>
            <w:r w:rsidR="00170205" w:rsidRPr="00475EAE">
              <w:rPr>
                <w:rStyle w:val="slitttl1"/>
                <w:rFonts w:ascii="Montserrat Light" w:hAnsi="Montserrat Light"/>
                <w:b w:val="0"/>
                <w:bCs w:val="0"/>
                <w:color w:val="auto"/>
                <w:sz w:val="22"/>
                <w:szCs w:val="22"/>
                <w:specVanish w:val="0"/>
              </w:rPr>
              <w:t xml:space="preserve">, </w:t>
            </w:r>
            <w:proofErr w:type="spellStart"/>
            <w:r w:rsidRPr="00475EAE">
              <w:rPr>
                <w:rStyle w:val="slitttl1"/>
                <w:rFonts w:ascii="Montserrat Light" w:hAnsi="Montserrat Light"/>
                <w:b w:val="0"/>
                <w:bCs w:val="0"/>
                <w:color w:val="auto"/>
                <w:sz w:val="22"/>
                <w:szCs w:val="22"/>
                <w:specVanish w:val="0"/>
              </w:rPr>
              <w:t>iar</w:t>
            </w:r>
            <w:proofErr w:type="spellEnd"/>
            <w:r w:rsidRPr="00475EAE">
              <w:rPr>
                <w:rStyle w:val="slitttl1"/>
                <w:rFonts w:ascii="Montserrat Light" w:hAnsi="Montserrat Light"/>
                <w:b w:val="0"/>
                <w:bCs w:val="0"/>
                <w:color w:val="auto"/>
                <w:sz w:val="22"/>
                <w:szCs w:val="22"/>
                <w:specVanish w:val="0"/>
              </w:rPr>
              <w:t xml:space="preserve"> </w:t>
            </w:r>
            <w:proofErr w:type="spellStart"/>
            <w:r w:rsidRPr="00475EAE">
              <w:rPr>
                <w:rStyle w:val="slitbdy"/>
                <w:rFonts w:ascii="Montserrat Light" w:hAnsi="Montserrat Light"/>
                <w:color w:val="auto"/>
                <w:sz w:val="22"/>
                <w:szCs w:val="22"/>
              </w:rPr>
              <w:t>în</w:t>
            </w:r>
            <w:proofErr w:type="spellEnd"/>
            <w:r w:rsidRPr="00475EAE">
              <w:rPr>
                <w:rStyle w:val="slitbdy"/>
                <w:rFonts w:ascii="Montserrat Light" w:hAnsi="Montserrat Light"/>
                <w:color w:val="auto"/>
                <w:sz w:val="22"/>
                <w:szCs w:val="22"/>
              </w:rPr>
              <w:t xml:space="preserve"> </w:t>
            </w:r>
            <w:proofErr w:type="spellStart"/>
            <w:r w:rsidRPr="00475EAE">
              <w:rPr>
                <w:rStyle w:val="slitbdy"/>
                <w:rFonts w:ascii="Montserrat Light" w:hAnsi="Montserrat Light"/>
                <w:color w:val="auto"/>
                <w:sz w:val="22"/>
                <w:szCs w:val="22"/>
              </w:rPr>
              <w:t>exercitarea</w:t>
            </w:r>
            <w:proofErr w:type="spellEnd"/>
            <w:r w:rsidRPr="00475EAE">
              <w:rPr>
                <w:rStyle w:val="slitbdy"/>
                <w:rFonts w:ascii="Montserrat Light" w:hAnsi="Montserrat Light"/>
                <w:color w:val="auto"/>
                <w:sz w:val="22"/>
                <w:szCs w:val="22"/>
              </w:rPr>
              <w:t xml:space="preserve"> </w:t>
            </w:r>
            <w:proofErr w:type="spellStart"/>
            <w:r w:rsidRPr="00475EAE">
              <w:rPr>
                <w:rStyle w:val="slitbdy"/>
                <w:rFonts w:ascii="Montserrat Light" w:hAnsi="Montserrat Light"/>
                <w:color w:val="auto"/>
                <w:sz w:val="22"/>
                <w:szCs w:val="22"/>
              </w:rPr>
              <w:t>mandatului</w:t>
            </w:r>
            <w:proofErr w:type="spellEnd"/>
            <w:r w:rsidRPr="00475EAE">
              <w:rPr>
                <w:rStyle w:val="slitbdy"/>
                <w:rFonts w:ascii="Montserrat Light" w:hAnsi="Montserrat Light"/>
                <w:color w:val="auto"/>
                <w:sz w:val="22"/>
                <w:szCs w:val="22"/>
              </w:rPr>
              <w:t xml:space="preserve"> lor, </w:t>
            </w:r>
            <w:proofErr w:type="spellStart"/>
            <w:r w:rsidRPr="00475EAE">
              <w:rPr>
                <w:rStyle w:val="slitbdy"/>
                <w:rFonts w:ascii="Montserrat Light" w:hAnsi="Montserrat Light"/>
                <w:color w:val="auto"/>
                <w:sz w:val="22"/>
                <w:szCs w:val="22"/>
              </w:rPr>
              <w:t>aceștia</w:t>
            </w:r>
            <w:proofErr w:type="spellEnd"/>
            <w:r w:rsidRPr="00475EAE">
              <w:rPr>
                <w:rStyle w:val="slitbdy"/>
                <w:rFonts w:ascii="Montserrat Light" w:hAnsi="Montserrat Light"/>
                <w:color w:val="auto"/>
                <w:sz w:val="22"/>
                <w:szCs w:val="22"/>
              </w:rPr>
              <w:t xml:space="preserve"> </w:t>
            </w:r>
            <w:proofErr w:type="spellStart"/>
            <w:r w:rsidRPr="00475EAE">
              <w:rPr>
                <w:rStyle w:val="slitbdy"/>
                <w:rFonts w:ascii="Montserrat Light" w:hAnsi="Montserrat Light"/>
                <w:color w:val="auto"/>
                <w:sz w:val="22"/>
                <w:szCs w:val="22"/>
              </w:rPr>
              <w:t>îndeplinesc</w:t>
            </w:r>
            <w:proofErr w:type="spellEnd"/>
            <w:r w:rsidRPr="00475EAE">
              <w:rPr>
                <w:rStyle w:val="slitbdy"/>
                <w:rFonts w:ascii="Montserrat Light" w:hAnsi="Montserrat Light"/>
                <w:color w:val="auto"/>
                <w:sz w:val="22"/>
                <w:szCs w:val="22"/>
              </w:rPr>
              <w:t xml:space="preserve"> o </w:t>
            </w:r>
            <w:proofErr w:type="spellStart"/>
            <w:r w:rsidRPr="00475EAE">
              <w:rPr>
                <w:rStyle w:val="slitbdy"/>
                <w:rFonts w:ascii="Montserrat Light" w:hAnsi="Montserrat Light"/>
                <w:color w:val="auto"/>
                <w:sz w:val="22"/>
                <w:szCs w:val="22"/>
              </w:rPr>
              <w:t>funcţie</w:t>
            </w:r>
            <w:proofErr w:type="spellEnd"/>
            <w:r w:rsidRPr="00475EAE">
              <w:rPr>
                <w:rStyle w:val="slitbdy"/>
                <w:rFonts w:ascii="Montserrat Light" w:hAnsi="Montserrat Light"/>
                <w:color w:val="auto"/>
                <w:sz w:val="22"/>
                <w:szCs w:val="22"/>
              </w:rPr>
              <w:t xml:space="preserve"> de </w:t>
            </w:r>
            <w:proofErr w:type="spellStart"/>
            <w:r w:rsidRPr="00475EAE">
              <w:rPr>
                <w:rStyle w:val="slitbdy"/>
                <w:rFonts w:ascii="Montserrat Light" w:hAnsi="Montserrat Light"/>
                <w:color w:val="auto"/>
                <w:sz w:val="22"/>
                <w:szCs w:val="22"/>
              </w:rPr>
              <w:t>autoritate</w:t>
            </w:r>
            <w:proofErr w:type="spellEnd"/>
            <w:r w:rsidRPr="00475EAE">
              <w:rPr>
                <w:rStyle w:val="slitbdy"/>
                <w:rFonts w:ascii="Montserrat Light" w:hAnsi="Montserrat Light"/>
                <w:color w:val="auto"/>
                <w:sz w:val="22"/>
                <w:szCs w:val="22"/>
              </w:rPr>
              <w:t xml:space="preserve"> </w:t>
            </w:r>
            <w:proofErr w:type="spellStart"/>
            <w:r w:rsidRPr="00475EAE">
              <w:rPr>
                <w:rStyle w:val="slitbdy"/>
                <w:rFonts w:ascii="Montserrat Light" w:hAnsi="Montserrat Light"/>
                <w:color w:val="auto"/>
                <w:sz w:val="22"/>
                <w:szCs w:val="22"/>
              </w:rPr>
              <w:t>publică</w:t>
            </w:r>
            <w:proofErr w:type="spellEnd"/>
            <w:r w:rsidRPr="00475EAE">
              <w:rPr>
                <w:rStyle w:val="slitbdy"/>
                <w:rFonts w:ascii="Montserrat Light" w:hAnsi="Montserrat Light"/>
                <w:color w:val="auto"/>
                <w:sz w:val="22"/>
                <w:szCs w:val="22"/>
              </w:rPr>
              <w:t xml:space="preserve">. </w:t>
            </w:r>
            <w:proofErr w:type="spellStart"/>
            <w:r w:rsidRPr="00475EAE">
              <w:rPr>
                <w:rStyle w:val="slitbdy"/>
                <w:rFonts w:ascii="Montserrat Light" w:hAnsi="Montserrat Light"/>
                <w:color w:val="auto"/>
                <w:sz w:val="22"/>
                <w:szCs w:val="22"/>
              </w:rPr>
              <w:t>Totodată</w:t>
            </w:r>
            <w:proofErr w:type="spellEnd"/>
            <w:r w:rsidRPr="00475EAE">
              <w:rPr>
                <w:rStyle w:val="slitbdy"/>
                <w:rFonts w:ascii="Montserrat Light" w:hAnsi="Montserrat Light"/>
                <w:color w:val="auto"/>
                <w:sz w:val="22"/>
                <w:szCs w:val="22"/>
              </w:rPr>
              <w:t xml:space="preserve">, art. 171 </w:t>
            </w:r>
            <w:proofErr w:type="spellStart"/>
            <w:r w:rsidR="00BD53E7" w:rsidRPr="00475EAE">
              <w:rPr>
                <w:rStyle w:val="slitbdy"/>
                <w:rFonts w:ascii="Montserrat Light" w:hAnsi="Montserrat Light"/>
                <w:color w:val="auto"/>
                <w:sz w:val="22"/>
                <w:szCs w:val="22"/>
              </w:rPr>
              <w:t>alin</w:t>
            </w:r>
            <w:proofErr w:type="spellEnd"/>
            <w:r w:rsidR="00BD53E7" w:rsidRPr="00475EAE">
              <w:rPr>
                <w:rStyle w:val="slitbdy"/>
                <w:rFonts w:ascii="Montserrat Light" w:hAnsi="Montserrat Light"/>
                <w:color w:val="auto"/>
                <w:sz w:val="22"/>
                <w:szCs w:val="22"/>
              </w:rPr>
              <w:t xml:space="preserve">. (3) </w:t>
            </w:r>
            <w:r w:rsidRPr="00475EAE">
              <w:rPr>
                <w:rStyle w:val="slitbdy"/>
                <w:rFonts w:ascii="Montserrat Light" w:hAnsi="Montserrat Light"/>
                <w:color w:val="auto"/>
                <w:sz w:val="22"/>
                <w:szCs w:val="22"/>
              </w:rPr>
              <w:t xml:space="preserve">din </w:t>
            </w:r>
            <w:proofErr w:type="spellStart"/>
            <w:r w:rsidRPr="00475EAE">
              <w:rPr>
                <w:rStyle w:val="slitbdy"/>
                <w:rFonts w:ascii="Montserrat Light" w:hAnsi="Montserrat Light"/>
                <w:color w:val="auto"/>
                <w:sz w:val="22"/>
                <w:szCs w:val="22"/>
              </w:rPr>
              <w:t>același</w:t>
            </w:r>
            <w:proofErr w:type="spellEnd"/>
            <w:r w:rsidRPr="00475EAE">
              <w:rPr>
                <w:rStyle w:val="slitbdy"/>
                <w:rFonts w:ascii="Montserrat Light" w:hAnsi="Montserrat Light"/>
                <w:color w:val="auto"/>
                <w:sz w:val="22"/>
                <w:szCs w:val="22"/>
              </w:rPr>
              <w:t xml:space="preserve"> cod </w:t>
            </w:r>
            <w:proofErr w:type="spellStart"/>
            <w:r w:rsidRPr="00475EAE">
              <w:rPr>
                <w:rStyle w:val="slitbdy"/>
                <w:rFonts w:ascii="Montserrat Light" w:hAnsi="Montserrat Light"/>
                <w:color w:val="auto"/>
                <w:sz w:val="22"/>
                <w:szCs w:val="22"/>
              </w:rPr>
              <w:t>precizează</w:t>
            </w:r>
            <w:proofErr w:type="spellEnd"/>
            <w:r w:rsidRPr="00475EAE">
              <w:rPr>
                <w:rStyle w:val="slitbdy"/>
                <w:rFonts w:ascii="Montserrat Light" w:hAnsi="Montserrat Light"/>
                <w:color w:val="auto"/>
                <w:sz w:val="22"/>
                <w:szCs w:val="22"/>
              </w:rPr>
              <w:t xml:space="preserve"> </w:t>
            </w:r>
            <w:proofErr w:type="spellStart"/>
            <w:r w:rsidRPr="00475EAE">
              <w:rPr>
                <w:rStyle w:val="slitbdy"/>
                <w:rFonts w:ascii="Montserrat Light" w:hAnsi="Montserrat Light"/>
                <w:color w:val="auto"/>
                <w:sz w:val="22"/>
                <w:szCs w:val="22"/>
              </w:rPr>
              <w:t>faptul</w:t>
            </w:r>
            <w:proofErr w:type="spellEnd"/>
            <w:r w:rsidRPr="00475EAE">
              <w:rPr>
                <w:rStyle w:val="slitbdy"/>
                <w:rFonts w:ascii="Montserrat Light" w:hAnsi="Montserrat Light"/>
                <w:color w:val="auto"/>
                <w:sz w:val="22"/>
                <w:szCs w:val="22"/>
              </w:rPr>
              <w:t xml:space="preserve"> </w:t>
            </w:r>
            <w:proofErr w:type="spellStart"/>
            <w:r w:rsidRPr="00475EAE">
              <w:rPr>
                <w:rStyle w:val="slitbdy"/>
                <w:rFonts w:ascii="Montserrat Light" w:hAnsi="Montserrat Light"/>
                <w:color w:val="auto"/>
                <w:sz w:val="22"/>
                <w:szCs w:val="22"/>
              </w:rPr>
              <w:t>că</w:t>
            </w:r>
            <w:proofErr w:type="spellEnd"/>
            <w:r w:rsidRPr="00475EAE">
              <w:rPr>
                <w:rStyle w:val="slitbdy"/>
                <w:rFonts w:ascii="Montserrat Light" w:hAnsi="Montserrat Light"/>
                <w:color w:val="auto"/>
                <w:sz w:val="22"/>
                <w:szCs w:val="22"/>
              </w:rPr>
              <w:t xml:space="preserve"> </w:t>
            </w:r>
            <w:proofErr w:type="spellStart"/>
            <w:r w:rsidRPr="00475EAE">
              <w:rPr>
                <w:rStyle w:val="slitbdy"/>
                <w:rFonts w:ascii="Montserrat Light" w:hAnsi="Montserrat Light"/>
                <w:color w:val="auto"/>
                <w:sz w:val="22"/>
                <w:szCs w:val="22"/>
              </w:rPr>
              <w:t>f</w:t>
            </w:r>
            <w:r w:rsidRPr="00475EAE">
              <w:rPr>
                <w:rStyle w:val="salnbdy"/>
                <w:rFonts w:ascii="Montserrat Light" w:hAnsi="Montserrat Light"/>
                <w:color w:val="auto"/>
                <w:sz w:val="22"/>
                <w:szCs w:val="22"/>
              </w:rPr>
              <w:t>uncţia</w:t>
            </w:r>
            <w:proofErr w:type="spellEnd"/>
            <w:r w:rsidRPr="00475EAE">
              <w:rPr>
                <w:rStyle w:val="salnbdy"/>
                <w:rFonts w:ascii="Montserrat Light" w:hAnsi="Montserrat Light"/>
                <w:color w:val="auto"/>
                <w:sz w:val="22"/>
                <w:szCs w:val="22"/>
              </w:rPr>
              <w:t xml:space="preserve"> de </w:t>
            </w:r>
            <w:proofErr w:type="spellStart"/>
            <w:r w:rsidRPr="00475EAE">
              <w:rPr>
                <w:rStyle w:val="salnbdy"/>
                <w:rFonts w:ascii="Montserrat Light" w:hAnsi="Montserrat Light"/>
                <w:color w:val="auto"/>
                <w:sz w:val="22"/>
                <w:szCs w:val="22"/>
              </w:rPr>
              <w:t>vicepreşedinte</w:t>
            </w:r>
            <w:proofErr w:type="spellEnd"/>
            <w:r w:rsidRPr="00475EAE">
              <w:rPr>
                <w:rStyle w:val="salnbdy"/>
                <w:rFonts w:ascii="Montserrat Light" w:hAnsi="Montserrat Light"/>
                <w:color w:val="auto"/>
                <w:sz w:val="22"/>
                <w:szCs w:val="22"/>
              </w:rPr>
              <w:t xml:space="preserve"> al </w:t>
            </w:r>
            <w:proofErr w:type="spellStart"/>
            <w:r w:rsidRPr="00475EAE">
              <w:rPr>
                <w:rStyle w:val="salnbdy"/>
                <w:rFonts w:ascii="Montserrat Light" w:hAnsi="Montserrat Light"/>
                <w:color w:val="auto"/>
                <w:sz w:val="22"/>
                <w:szCs w:val="22"/>
              </w:rPr>
              <w:t>Consiliului</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judeţean</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este</w:t>
            </w:r>
            <w:proofErr w:type="spellEnd"/>
            <w:r w:rsidRPr="00475EAE">
              <w:rPr>
                <w:rStyle w:val="salnbdy"/>
                <w:rFonts w:ascii="Montserrat Light" w:hAnsi="Montserrat Light"/>
                <w:color w:val="auto"/>
                <w:sz w:val="22"/>
                <w:szCs w:val="22"/>
              </w:rPr>
              <w:t xml:space="preserve"> o </w:t>
            </w:r>
            <w:proofErr w:type="spellStart"/>
            <w:r w:rsidRPr="00475EAE">
              <w:rPr>
                <w:rStyle w:val="salnbdy"/>
                <w:rFonts w:ascii="Montserrat Light" w:hAnsi="Montserrat Light"/>
                <w:color w:val="auto"/>
                <w:sz w:val="22"/>
                <w:szCs w:val="22"/>
              </w:rPr>
              <w:t>funcţie</w:t>
            </w:r>
            <w:proofErr w:type="spellEnd"/>
            <w:r w:rsidRPr="00475EAE">
              <w:rPr>
                <w:rStyle w:val="salnbdy"/>
                <w:rFonts w:ascii="Montserrat Light" w:hAnsi="Montserrat Light"/>
                <w:color w:val="auto"/>
                <w:sz w:val="22"/>
                <w:szCs w:val="22"/>
              </w:rPr>
              <w:t xml:space="preserve"> de </w:t>
            </w:r>
            <w:proofErr w:type="spellStart"/>
            <w:r w:rsidRPr="00475EAE">
              <w:rPr>
                <w:rStyle w:val="salnbdy"/>
                <w:rFonts w:ascii="Montserrat Light" w:hAnsi="Montserrat Light"/>
                <w:color w:val="auto"/>
                <w:sz w:val="22"/>
                <w:szCs w:val="22"/>
              </w:rPr>
              <w:t>demnitate</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publică</w:t>
            </w:r>
            <w:proofErr w:type="spellEnd"/>
            <w:r w:rsidRPr="00475EAE">
              <w:rPr>
                <w:rStyle w:val="salnbdy"/>
                <w:rFonts w:ascii="Montserrat Light" w:hAnsi="Montserrat Light"/>
                <w:color w:val="auto"/>
                <w:sz w:val="22"/>
                <w:szCs w:val="22"/>
              </w:rPr>
              <w:t>.</w:t>
            </w:r>
          </w:p>
          <w:p w14:paraId="1B5C623C" w14:textId="7CA377D1" w:rsidR="00012F41" w:rsidRPr="00475EAE" w:rsidRDefault="00170205" w:rsidP="00475EAE">
            <w:pPr>
              <w:spacing w:line="240" w:lineRule="auto"/>
              <w:jc w:val="both"/>
              <w:rPr>
                <w:rStyle w:val="salnbdy"/>
                <w:rFonts w:ascii="Montserrat Light" w:hAnsi="Montserrat Light"/>
                <w:color w:val="auto"/>
                <w:sz w:val="22"/>
                <w:szCs w:val="22"/>
              </w:rPr>
            </w:pPr>
            <w:proofErr w:type="spellStart"/>
            <w:r w:rsidRPr="00475EAE">
              <w:rPr>
                <w:rFonts w:ascii="Montserrat Light" w:hAnsi="Montserrat Light"/>
                <w:bCs/>
                <w:lang w:val="en-US"/>
              </w:rPr>
              <w:t>În</w:t>
            </w:r>
            <w:proofErr w:type="spellEnd"/>
            <w:r w:rsidRPr="00475EAE">
              <w:rPr>
                <w:rFonts w:ascii="Montserrat Light" w:hAnsi="Montserrat Light"/>
                <w:bCs/>
                <w:lang w:val="en-US"/>
              </w:rPr>
              <w:t xml:space="preserve"> </w:t>
            </w:r>
            <w:proofErr w:type="spellStart"/>
            <w:r w:rsidRPr="00475EAE">
              <w:rPr>
                <w:rFonts w:ascii="Montserrat Light" w:hAnsi="Montserrat Light"/>
                <w:bCs/>
                <w:lang w:val="en-US"/>
              </w:rPr>
              <w:t>cea</w:t>
            </w:r>
            <w:proofErr w:type="spellEnd"/>
            <w:r w:rsidRPr="00475EAE">
              <w:rPr>
                <w:rFonts w:ascii="Montserrat Light" w:hAnsi="Montserrat Light"/>
                <w:bCs/>
                <w:lang w:val="en-US"/>
              </w:rPr>
              <w:t xml:space="preserve"> </w:t>
            </w:r>
            <w:proofErr w:type="spellStart"/>
            <w:r w:rsidRPr="00475EAE">
              <w:rPr>
                <w:rFonts w:ascii="Montserrat Light" w:hAnsi="Montserrat Light"/>
                <w:bCs/>
                <w:lang w:val="en-US"/>
              </w:rPr>
              <w:t>ce</w:t>
            </w:r>
            <w:proofErr w:type="spellEnd"/>
            <w:r w:rsidRPr="00475EAE">
              <w:rPr>
                <w:rFonts w:ascii="Montserrat Light" w:hAnsi="Montserrat Light"/>
                <w:bCs/>
                <w:lang w:val="en-US"/>
              </w:rPr>
              <w:t xml:space="preserve"> </w:t>
            </w:r>
            <w:proofErr w:type="spellStart"/>
            <w:r w:rsidRPr="00475EAE">
              <w:rPr>
                <w:rFonts w:ascii="Montserrat Light" w:hAnsi="Montserrat Light"/>
                <w:bCs/>
                <w:lang w:val="en-US"/>
              </w:rPr>
              <w:t>privește</w:t>
            </w:r>
            <w:proofErr w:type="spellEnd"/>
            <w:r w:rsidRPr="00475EAE">
              <w:rPr>
                <w:rFonts w:ascii="Montserrat Light" w:hAnsi="Montserrat Light"/>
                <w:bCs/>
                <w:lang w:val="en-US"/>
              </w:rPr>
              <w:t xml:space="preserve"> </w:t>
            </w:r>
            <w:proofErr w:type="spellStart"/>
            <w:r w:rsidRPr="00475EAE">
              <w:rPr>
                <w:rFonts w:ascii="Montserrat Light" w:hAnsi="Montserrat Light"/>
                <w:bCs/>
                <w:lang w:val="en-US"/>
              </w:rPr>
              <w:t>d</w:t>
            </w:r>
            <w:r w:rsidR="00D52281" w:rsidRPr="00475EAE">
              <w:rPr>
                <w:rFonts w:ascii="Montserrat Light" w:hAnsi="Montserrat Light"/>
                <w:bCs/>
                <w:lang w:val="en-US"/>
              </w:rPr>
              <w:t>urata</w:t>
            </w:r>
            <w:proofErr w:type="spellEnd"/>
            <w:r w:rsidR="00D52281" w:rsidRPr="00475EAE">
              <w:rPr>
                <w:rFonts w:ascii="Montserrat Light" w:hAnsi="Montserrat Light"/>
                <w:bCs/>
                <w:lang w:val="en-US"/>
              </w:rPr>
              <w:t xml:space="preserve"> </w:t>
            </w:r>
            <w:proofErr w:type="spellStart"/>
            <w:r w:rsidR="00D52281" w:rsidRPr="00475EAE">
              <w:rPr>
                <w:rFonts w:ascii="Montserrat Light" w:hAnsi="Montserrat Light"/>
                <w:bCs/>
                <w:lang w:val="en-US"/>
              </w:rPr>
              <w:t>mandatului</w:t>
            </w:r>
            <w:proofErr w:type="spellEnd"/>
            <w:r w:rsidR="00D52281" w:rsidRPr="00475EAE">
              <w:rPr>
                <w:rFonts w:ascii="Montserrat Light" w:hAnsi="Montserrat Light"/>
                <w:b/>
                <w:lang w:val="en-US"/>
              </w:rPr>
              <w:t xml:space="preserve"> </w:t>
            </w:r>
            <w:proofErr w:type="spellStart"/>
            <w:r w:rsidR="00D52281" w:rsidRPr="00475EAE">
              <w:rPr>
                <w:rStyle w:val="salnbdy"/>
                <w:rFonts w:ascii="Montserrat Light" w:hAnsi="Montserrat Light"/>
                <w:color w:val="auto"/>
                <w:sz w:val="22"/>
                <w:szCs w:val="22"/>
              </w:rPr>
              <w:t>vicepreședinților</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Consiliului</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judeţean</w:t>
            </w:r>
            <w:proofErr w:type="spellEnd"/>
            <w:r w:rsidR="00F46BE1" w:rsidRPr="00475EAE">
              <w:rPr>
                <w:rStyle w:val="salnbdy"/>
                <w:rFonts w:ascii="Montserrat Light" w:hAnsi="Montserrat Light"/>
                <w:color w:val="auto"/>
                <w:sz w:val="22"/>
                <w:szCs w:val="22"/>
              </w:rPr>
              <w:t xml:space="preserve">, </w:t>
            </w:r>
            <w:proofErr w:type="spellStart"/>
            <w:r w:rsidR="00F46BE1" w:rsidRPr="00475EAE">
              <w:rPr>
                <w:rStyle w:val="salnbdy"/>
                <w:rFonts w:ascii="Montserrat Light" w:hAnsi="Montserrat Light"/>
                <w:color w:val="auto"/>
                <w:sz w:val="22"/>
                <w:szCs w:val="22"/>
              </w:rPr>
              <w:t>aceasta</w:t>
            </w:r>
            <w:proofErr w:type="spellEnd"/>
            <w:r w:rsidR="00F46BE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este</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egală</w:t>
            </w:r>
            <w:proofErr w:type="spellEnd"/>
            <w:r w:rsidR="00D52281" w:rsidRPr="00475EAE">
              <w:rPr>
                <w:rStyle w:val="salnbdy"/>
                <w:rFonts w:ascii="Montserrat Light" w:hAnsi="Montserrat Light"/>
                <w:color w:val="auto"/>
                <w:sz w:val="22"/>
                <w:szCs w:val="22"/>
              </w:rPr>
              <w:t xml:space="preserve">, de </w:t>
            </w:r>
            <w:proofErr w:type="spellStart"/>
            <w:r w:rsidR="00D52281" w:rsidRPr="00475EAE">
              <w:rPr>
                <w:rStyle w:val="salnbdy"/>
                <w:rFonts w:ascii="Montserrat Light" w:hAnsi="Montserrat Light"/>
                <w:color w:val="auto"/>
                <w:sz w:val="22"/>
                <w:szCs w:val="22"/>
              </w:rPr>
              <w:t>regulă</w:t>
            </w:r>
            <w:proofErr w:type="spellEnd"/>
            <w:r w:rsidR="00D52281" w:rsidRPr="00475EAE">
              <w:rPr>
                <w:rStyle w:val="salnbdy"/>
                <w:rFonts w:ascii="Montserrat Light" w:hAnsi="Montserrat Light"/>
                <w:color w:val="auto"/>
                <w:sz w:val="22"/>
                <w:szCs w:val="22"/>
              </w:rPr>
              <w:t xml:space="preserve">, cu </w:t>
            </w:r>
            <w:proofErr w:type="spellStart"/>
            <w:r w:rsidR="00D52281" w:rsidRPr="00475EAE">
              <w:rPr>
                <w:rStyle w:val="salnbdy"/>
                <w:rFonts w:ascii="Montserrat Light" w:hAnsi="Montserrat Light"/>
                <w:color w:val="auto"/>
                <w:sz w:val="22"/>
                <w:szCs w:val="22"/>
              </w:rPr>
              <w:t>durata</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mandatului</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Consiliului</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judeţean</w:t>
            </w:r>
            <w:proofErr w:type="spellEnd"/>
            <w:r w:rsidR="00D52281" w:rsidRPr="00475EAE">
              <w:rPr>
                <w:rStyle w:val="salnbdy"/>
                <w:rFonts w:ascii="Montserrat Light" w:hAnsi="Montserrat Light"/>
                <w:color w:val="auto"/>
                <w:sz w:val="22"/>
                <w:szCs w:val="22"/>
              </w:rPr>
              <w:t xml:space="preserve">, </w:t>
            </w:r>
            <w:r w:rsidR="00FF61B3">
              <w:rPr>
                <w:rStyle w:val="salnbdy"/>
                <w:rFonts w:ascii="Montserrat Light" w:hAnsi="Montserrat Light"/>
                <w:color w:val="auto"/>
                <w:sz w:val="22"/>
                <w:szCs w:val="22"/>
              </w:rPr>
              <w:t>de</w:t>
            </w:r>
            <w:r w:rsidR="00012F41" w:rsidRPr="00475EAE">
              <w:rPr>
                <w:rStyle w:val="salnbdy"/>
                <w:rFonts w:ascii="Montserrat Light" w:hAnsi="Montserrat Light"/>
                <w:color w:val="auto"/>
                <w:sz w:val="22"/>
                <w:szCs w:val="22"/>
              </w:rPr>
              <w:t xml:space="preserve"> 4 </w:t>
            </w:r>
            <w:proofErr w:type="gramStart"/>
            <w:r w:rsidRPr="00475EAE">
              <w:rPr>
                <w:rFonts w:ascii="Montserrat Light" w:hAnsi="Montserrat Light"/>
              </w:rPr>
              <w:t>ani</w:t>
            </w:r>
            <w:proofErr w:type="gramEnd"/>
            <w:r w:rsidRPr="00475EAE">
              <w:rPr>
                <w:rFonts w:ascii="Montserrat Light" w:hAnsi="Montserrat Light"/>
              </w:rPr>
              <w:t xml:space="preserve">, </w:t>
            </w:r>
            <w:proofErr w:type="spellStart"/>
            <w:r w:rsidRPr="00475EAE">
              <w:rPr>
                <w:rFonts w:ascii="Montserrat Light" w:hAnsi="Montserrat Light"/>
              </w:rPr>
              <w:t>până</w:t>
            </w:r>
            <w:proofErr w:type="spellEnd"/>
            <w:r w:rsidRPr="00475EAE">
              <w:rPr>
                <w:rFonts w:ascii="Montserrat Light" w:hAnsi="Montserrat Light"/>
              </w:rPr>
              <w:t xml:space="preserve"> la </w:t>
            </w:r>
            <w:proofErr w:type="spellStart"/>
            <w:r w:rsidRPr="00475EAE">
              <w:rPr>
                <w:rFonts w:ascii="Montserrat Light" w:hAnsi="Montserrat Light"/>
              </w:rPr>
              <w:t>expirarea</w:t>
            </w:r>
            <w:proofErr w:type="spellEnd"/>
            <w:r w:rsidRPr="00475EAE">
              <w:rPr>
                <w:rFonts w:ascii="Montserrat Light" w:hAnsi="Montserrat Light"/>
              </w:rPr>
              <w:t xml:space="preserve"> </w:t>
            </w:r>
            <w:proofErr w:type="spellStart"/>
            <w:r w:rsidRPr="00475EAE">
              <w:rPr>
                <w:rFonts w:ascii="Montserrat Light" w:hAnsi="Montserrat Light"/>
              </w:rPr>
              <w:t>mandatului</w:t>
            </w:r>
            <w:proofErr w:type="spellEnd"/>
            <w:r w:rsidRPr="00475EAE">
              <w:rPr>
                <w:rFonts w:ascii="Montserrat Light" w:hAnsi="Montserrat Light"/>
              </w:rPr>
              <w:t xml:space="preserve"> </w:t>
            </w:r>
            <w:proofErr w:type="spellStart"/>
            <w:r w:rsidRPr="00475EAE">
              <w:rPr>
                <w:rFonts w:ascii="Montserrat Light" w:hAnsi="Montserrat Light"/>
              </w:rPr>
              <w:t>Consiliului</w:t>
            </w:r>
            <w:proofErr w:type="spellEnd"/>
            <w:r w:rsidRPr="00475EAE">
              <w:rPr>
                <w:rFonts w:ascii="Montserrat Light" w:hAnsi="Montserrat Light"/>
              </w:rPr>
              <w:t xml:space="preserve"> </w:t>
            </w:r>
            <w:proofErr w:type="spellStart"/>
            <w:r w:rsidRPr="00475EAE">
              <w:rPr>
                <w:rFonts w:ascii="Montserrat Light" w:hAnsi="Montserrat Light"/>
              </w:rPr>
              <w:t>judeţean</w:t>
            </w:r>
            <w:proofErr w:type="spellEnd"/>
            <w:r w:rsidRPr="00475EAE">
              <w:rPr>
                <w:rFonts w:ascii="Montserrat Light" w:hAnsi="Montserrat Light"/>
              </w:rPr>
              <w:t xml:space="preserve"> din care </w:t>
            </w:r>
            <w:proofErr w:type="spellStart"/>
            <w:r w:rsidR="003C17D0" w:rsidRPr="00475EAE">
              <w:rPr>
                <w:rFonts w:ascii="Montserrat Light" w:hAnsi="Montserrat Light"/>
              </w:rPr>
              <w:t>aceștia</w:t>
            </w:r>
            <w:proofErr w:type="spellEnd"/>
            <w:r w:rsidR="003C17D0" w:rsidRPr="00475EAE">
              <w:rPr>
                <w:rFonts w:ascii="Montserrat Light" w:hAnsi="Montserrat Light"/>
              </w:rPr>
              <w:t xml:space="preserve"> </w:t>
            </w:r>
            <w:proofErr w:type="spellStart"/>
            <w:r w:rsidRPr="00475EAE">
              <w:rPr>
                <w:rFonts w:ascii="Montserrat Light" w:hAnsi="Montserrat Light"/>
              </w:rPr>
              <w:t>fac</w:t>
            </w:r>
            <w:proofErr w:type="spellEnd"/>
            <w:r w:rsidRPr="00475EAE">
              <w:rPr>
                <w:rFonts w:ascii="Montserrat Light" w:hAnsi="Montserrat Light"/>
              </w:rPr>
              <w:t xml:space="preserve"> </w:t>
            </w:r>
            <w:proofErr w:type="spellStart"/>
            <w:r w:rsidRPr="00475EAE">
              <w:rPr>
                <w:rFonts w:ascii="Montserrat Light" w:hAnsi="Montserrat Light"/>
              </w:rPr>
              <w:t>parte</w:t>
            </w:r>
            <w:proofErr w:type="spellEnd"/>
            <w:r w:rsidRPr="00475EAE">
              <w:rPr>
                <w:rFonts w:ascii="Montserrat Light" w:hAnsi="Montserrat Light"/>
              </w:rPr>
              <w:t xml:space="preserve">. </w:t>
            </w:r>
            <w:proofErr w:type="spellStart"/>
            <w:r w:rsidR="00012F41" w:rsidRPr="00475EAE">
              <w:rPr>
                <w:rFonts w:ascii="Montserrat Light" w:hAnsi="Montserrat Light"/>
              </w:rPr>
              <w:t>În</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cazul</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în</w:t>
            </w:r>
            <w:proofErr w:type="spellEnd"/>
            <w:r w:rsidR="00D52281" w:rsidRPr="00475EAE">
              <w:rPr>
                <w:rStyle w:val="salnbdy"/>
                <w:rFonts w:ascii="Montserrat Light" w:hAnsi="Montserrat Light"/>
                <w:color w:val="auto"/>
                <w:sz w:val="22"/>
                <w:szCs w:val="22"/>
              </w:rPr>
              <w:t xml:space="preserve"> care </w:t>
            </w:r>
            <w:proofErr w:type="spellStart"/>
            <w:r w:rsidR="00D52281" w:rsidRPr="00475EAE">
              <w:rPr>
                <w:rStyle w:val="salnbdy"/>
                <w:rFonts w:ascii="Montserrat Light" w:hAnsi="Montserrat Light"/>
                <w:color w:val="auto"/>
                <w:sz w:val="22"/>
                <w:szCs w:val="22"/>
              </w:rPr>
              <w:t>mandatul</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Consiliului</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judeţean</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încetează</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înainte</w:t>
            </w:r>
            <w:proofErr w:type="spellEnd"/>
            <w:r w:rsidR="00D52281" w:rsidRPr="00475EAE">
              <w:rPr>
                <w:rStyle w:val="salnbdy"/>
                <w:rFonts w:ascii="Montserrat Light" w:hAnsi="Montserrat Light"/>
                <w:color w:val="auto"/>
                <w:sz w:val="22"/>
                <w:szCs w:val="22"/>
              </w:rPr>
              <w:t xml:space="preserve"> de </w:t>
            </w:r>
            <w:proofErr w:type="spellStart"/>
            <w:r w:rsidR="00D52281" w:rsidRPr="00475EAE">
              <w:rPr>
                <w:rStyle w:val="salnbdy"/>
                <w:rFonts w:ascii="Montserrat Light" w:hAnsi="Montserrat Light"/>
                <w:color w:val="auto"/>
                <w:sz w:val="22"/>
                <w:szCs w:val="22"/>
              </w:rPr>
              <w:t>expirarea</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duratei</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normale</w:t>
            </w:r>
            <w:proofErr w:type="spellEnd"/>
            <w:r w:rsidR="00D52281" w:rsidRPr="00475EAE">
              <w:rPr>
                <w:rStyle w:val="salnbdy"/>
                <w:rFonts w:ascii="Montserrat Light" w:hAnsi="Montserrat Light"/>
                <w:color w:val="auto"/>
                <w:sz w:val="22"/>
                <w:szCs w:val="22"/>
              </w:rPr>
              <w:t xml:space="preserve"> de 4 </w:t>
            </w:r>
            <w:proofErr w:type="gramStart"/>
            <w:r w:rsidR="00D52281" w:rsidRPr="00475EAE">
              <w:rPr>
                <w:rStyle w:val="salnbdy"/>
                <w:rFonts w:ascii="Montserrat Light" w:hAnsi="Montserrat Light"/>
                <w:color w:val="auto"/>
                <w:sz w:val="22"/>
                <w:szCs w:val="22"/>
              </w:rPr>
              <w:t>ani</w:t>
            </w:r>
            <w:proofErr w:type="gram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încetează</w:t>
            </w:r>
            <w:proofErr w:type="spellEnd"/>
            <w:r w:rsidR="00D52281" w:rsidRPr="00475EAE">
              <w:rPr>
                <w:rStyle w:val="salnbdy"/>
                <w:rFonts w:ascii="Montserrat Light" w:hAnsi="Montserrat Light"/>
                <w:color w:val="auto"/>
                <w:sz w:val="22"/>
                <w:szCs w:val="22"/>
              </w:rPr>
              <w:t xml:space="preserve"> de </w:t>
            </w:r>
            <w:proofErr w:type="spellStart"/>
            <w:r w:rsidR="00D52281" w:rsidRPr="00475EAE">
              <w:rPr>
                <w:rStyle w:val="salnbdy"/>
                <w:rFonts w:ascii="Montserrat Light" w:hAnsi="Montserrat Light"/>
                <w:color w:val="auto"/>
                <w:sz w:val="22"/>
                <w:szCs w:val="22"/>
              </w:rPr>
              <w:t>drept</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şi</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mandatul</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vicepreşedinţilor</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Consiliului</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judeţean</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fără</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vreo</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altă</w:t>
            </w:r>
            <w:proofErr w:type="spellEnd"/>
            <w:r w:rsidR="00D52281" w:rsidRPr="00475EAE">
              <w:rPr>
                <w:rStyle w:val="salnbdy"/>
                <w:rFonts w:ascii="Montserrat Light" w:hAnsi="Montserrat Light"/>
                <w:color w:val="auto"/>
                <w:sz w:val="22"/>
                <w:szCs w:val="22"/>
              </w:rPr>
              <w:t xml:space="preserve"> </w:t>
            </w:r>
            <w:proofErr w:type="spellStart"/>
            <w:r w:rsidR="00D52281" w:rsidRPr="00475EAE">
              <w:rPr>
                <w:rStyle w:val="salnbdy"/>
                <w:rFonts w:ascii="Montserrat Light" w:hAnsi="Montserrat Light"/>
                <w:color w:val="auto"/>
                <w:sz w:val="22"/>
                <w:szCs w:val="22"/>
              </w:rPr>
              <w:t>formalitate</w:t>
            </w:r>
            <w:proofErr w:type="spellEnd"/>
            <w:r w:rsidR="00D52281" w:rsidRPr="00475EAE">
              <w:rPr>
                <w:rStyle w:val="salnbdy"/>
                <w:rFonts w:ascii="Montserrat Light" w:hAnsi="Montserrat Light"/>
                <w:color w:val="auto"/>
                <w:sz w:val="22"/>
                <w:szCs w:val="22"/>
              </w:rPr>
              <w:t xml:space="preserve">. </w:t>
            </w:r>
          </w:p>
          <w:p w14:paraId="5E77D6D7" w14:textId="1FE57499" w:rsidR="00D52281" w:rsidRDefault="00D52281" w:rsidP="00475EAE">
            <w:pPr>
              <w:spacing w:line="240" w:lineRule="auto"/>
              <w:jc w:val="both"/>
              <w:rPr>
                <w:rStyle w:val="salnbdy"/>
                <w:rFonts w:ascii="Montserrat Light" w:hAnsi="Montserrat Light"/>
                <w:color w:val="auto"/>
                <w:sz w:val="22"/>
                <w:szCs w:val="22"/>
              </w:rPr>
            </w:pPr>
            <w:r w:rsidRPr="00475EAE">
              <w:rPr>
                <w:rFonts w:ascii="Montserrat Light" w:hAnsi="Montserrat Light"/>
                <w:shd w:val="clear" w:color="auto" w:fill="FFFFFF"/>
              </w:rPr>
              <w:t xml:space="preserve">Conform </w:t>
            </w:r>
            <w:proofErr w:type="spellStart"/>
            <w:r w:rsidRPr="00475EAE">
              <w:rPr>
                <w:rFonts w:ascii="Montserrat Light" w:hAnsi="Montserrat Light"/>
                <w:shd w:val="clear" w:color="auto" w:fill="FFFFFF"/>
              </w:rPr>
              <w:t>prevederilor</w:t>
            </w:r>
            <w:proofErr w:type="spellEnd"/>
            <w:r w:rsidRPr="00475EAE">
              <w:rPr>
                <w:rFonts w:ascii="Montserrat Light" w:hAnsi="Montserrat Light"/>
                <w:shd w:val="clear" w:color="auto" w:fill="FFFFFF"/>
              </w:rPr>
              <w:t xml:space="preserve"> art. 188 </w:t>
            </w:r>
            <w:proofErr w:type="spellStart"/>
            <w:r w:rsidRPr="00475EAE">
              <w:rPr>
                <w:rFonts w:ascii="Montserrat Light" w:hAnsi="Montserrat Light"/>
                <w:shd w:val="clear" w:color="auto" w:fill="FFFFFF"/>
              </w:rPr>
              <w:t>alin</w:t>
            </w:r>
            <w:proofErr w:type="spellEnd"/>
            <w:r w:rsidRPr="00475EAE">
              <w:rPr>
                <w:rFonts w:ascii="Montserrat Light" w:hAnsi="Montserrat Light"/>
                <w:shd w:val="clear" w:color="auto" w:fill="FFFFFF"/>
              </w:rPr>
              <w:t xml:space="preserve">. (3) </w:t>
            </w:r>
            <w:r w:rsidRPr="00475EAE">
              <w:rPr>
                <w:rFonts w:ascii="Montserrat Light" w:hAnsi="Montserrat Light"/>
              </w:rPr>
              <w:t xml:space="preserve">din </w:t>
            </w:r>
            <w:proofErr w:type="spellStart"/>
            <w:r w:rsidRPr="00475EAE">
              <w:rPr>
                <w:rFonts w:ascii="Montserrat Light" w:hAnsi="Montserrat Light"/>
              </w:rPr>
              <w:t>Codul</w:t>
            </w:r>
            <w:proofErr w:type="spellEnd"/>
            <w:r w:rsidRPr="00475EAE">
              <w:rPr>
                <w:rFonts w:ascii="Montserrat Light" w:hAnsi="Montserrat Light"/>
              </w:rPr>
              <w:t xml:space="preserve"> </w:t>
            </w:r>
            <w:proofErr w:type="spellStart"/>
            <w:r w:rsidRPr="00475EAE">
              <w:rPr>
                <w:rFonts w:ascii="Montserrat Light" w:hAnsi="Montserrat Light"/>
              </w:rPr>
              <w:t>administrativ</w:t>
            </w:r>
            <w:proofErr w:type="spellEnd"/>
            <w:r w:rsidRPr="00475EAE">
              <w:rPr>
                <w:rFonts w:ascii="Montserrat Light" w:hAnsi="Montserrat Light"/>
              </w:rPr>
              <w:t>, p</w:t>
            </w:r>
            <w:r w:rsidRPr="00475EAE">
              <w:rPr>
                <w:rStyle w:val="salnbdy"/>
                <w:rFonts w:ascii="Montserrat Light" w:hAnsi="Montserrat Light"/>
                <w:color w:val="auto"/>
                <w:sz w:val="22"/>
                <w:szCs w:val="22"/>
              </w:rPr>
              <w:t xml:space="preserve">e </w:t>
            </w:r>
            <w:proofErr w:type="spellStart"/>
            <w:r w:rsidRPr="00475EAE">
              <w:rPr>
                <w:rStyle w:val="salnbdy"/>
                <w:rFonts w:ascii="Montserrat Light" w:hAnsi="Montserrat Light"/>
                <w:color w:val="auto"/>
                <w:sz w:val="22"/>
                <w:szCs w:val="22"/>
              </w:rPr>
              <w:t>durata</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exercitării</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mandatului</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vicepreşedinţii</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Consiliului</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judeţean</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îşi</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păstrează</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statutul</w:t>
            </w:r>
            <w:proofErr w:type="spellEnd"/>
            <w:r w:rsidRPr="00475EAE">
              <w:rPr>
                <w:rStyle w:val="salnbdy"/>
                <w:rFonts w:ascii="Montserrat Light" w:hAnsi="Montserrat Light"/>
                <w:color w:val="auto"/>
                <w:sz w:val="22"/>
                <w:szCs w:val="22"/>
              </w:rPr>
              <w:t xml:space="preserve"> de </w:t>
            </w:r>
            <w:proofErr w:type="spellStart"/>
            <w:r w:rsidRPr="00475EAE">
              <w:rPr>
                <w:rStyle w:val="salnbdy"/>
                <w:rFonts w:ascii="Montserrat Light" w:hAnsi="Montserrat Light"/>
                <w:color w:val="auto"/>
                <w:sz w:val="22"/>
                <w:szCs w:val="22"/>
              </w:rPr>
              <w:t>consilier</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judeţean</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fără</w:t>
            </w:r>
            <w:proofErr w:type="spellEnd"/>
            <w:r w:rsidRPr="00475EAE">
              <w:rPr>
                <w:rStyle w:val="salnbdy"/>
                <w:rFonts w:ascii="Montserrat Light" w:hAnsi="Montserrat Light"/>
                <w:color w:val="auto"/>
                <w:sz w:val="22"/>
                <w:szCs w:val="22"/>
              </w:rPr>
              <w:t xml:space="preserve"> a beneficia de </w:t>
            </w:r>
            <w:proofErr w:type="spellStart"/>
            <w:r w:rsidRPr="00475EAE">
              <w:rPr>
                <w:rStyle w:val="salnbdy"/>
                <w:rFonts w:ascii="Montserrat Light" w:hAnsi="Montserrat Light"/>
                <w:color w:val="auto"/>
                <w:sz w:val="22"/>
                <w:szCs w:val="22"/>
              </w:rPr>
              <w:t>indemnizaţia</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aferentă</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acestui</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statut</w:t>
            </w:r>
            <w:proofErr w:type="spellEnd"/>
            <w:r w:rsidRPr="00475EAE">
              <w:rPr>
                <w:rStyle w:val="salnbdy"/>
                <w:rFonts w:ascii="Montserrat Light" w:hAnsi="Montserrat Light"/>
                <w:color w:val="auto"/>
                <w:sz w:val="22"/>
                <w:szCs w:val="22"/>
              </w:rPr>
              <w:t xml:space="preserve">, </w:t>
            </w:r>
            <w:proofErr w:type="spellStart"/>
            <w:r w:rsidR="00FF61B3">
              <w:rPr>
                <w:rStyle w:val="salnbdy"/>
                <w:rFonts w:ascii="Montserrat Light" w:hAnsi="Montserrat Light"/>
                <w:color w:val="auto"/>
                <w:sz w:val="22"/>
                <w:szCs w:val="22"/>
              </w:rPr>
              <w:t>acestora</w:t>
            </w:r>
            <w:proofErr w:type="spellEnd"/>
            <w:r w:rsidR="00FF61B3">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fiindu</w:t>
            </w:r>
            <w:proofErr w:type="spellEnd"/>
            <w:r w:rsidRPr="00475EAE">
              <w:rPr>
                <w:rStyle w:val="salnbdy"/>
                <w:rFonts w:ascii="Montserrat Light" w:hAnsi="Montserrat Light"/>
                <w:color w:val="auto"/>
                <w:sz w:val="22"/>
                <w:szCs w:val="22"/>
              </w:rPr>
              <w:t xml:space="preserve">-le </w:t>
            </w:r>
            <w:proofErr w:type="spellStart"/>
            <w:r w:rsidRPr="00475EAE">
              <w:rPr>
                <w:rStyle w:val="salnbdy"/>
                <w:rFonts w:ascii="Montserrat Light" w:hAnsi="Montserrat Light"/>
                <w:color w:val="auto"/>
                <w:sz w:val="22"/>
                <w:szCs w:val="22"/>
              </w:rPr>
              <w:lastRenderedPageBreak/>
              <w:t>aplicabile</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incompatibilităţile</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specifice</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funcţiei</w:t>
            </w:r>
            <w:proofErr w:type="spellEnd"/>
            <w:r w:rsidRPr="00475EAE">
              <w:rPr>
                <w:rStyle w:val="salnbdy"/>
                <w:rFonts w:ascii="Montserrat Light" w:hAnsi="Montserrat Light"/>
                <w:color w:val="auto"/>
                <w:sz w:val="22"/>
                <w:szCs w:val="22"/>
              </w:rPr>
              <w:t xml:space="preserve"> de </w:t>
            </w:r>
            <w:proofErr w:type="spellStart"/>
            <w:r w:rsidRPr="00475EAE">
              <w:rPr>
                <w:rStyle w:val="salnbdy"/>
                <w:rFonts w:ascii="Montserrat Light" w:hAnsi="Montserrat Light"/>
                <w:color w:val="auto"/>
                <w:sz w:val="22"/>
                <w:szCs w:val="22"/>
              </w:rPr>
              <w:t>vicepreşedinte</w:t>
            </w:r>
            <w:proofErr w:type="spellEnd"/>
            <w:r w:rsidRPr="00475EAE">
              <w:rPr>
                <w:rStyle w:val="salnbdy"/>
                <w:rFonts w:ascii="Montserrat Light" w:hAnsi="Montserrat Light"/>
                <w:color w:val="auto"/>
                <w:sz w:val="22"/>
                <w:szCs w:val="22"/>
              </w:rPr>
              <w:t xml:space="preserve"> al </w:t>
            </w:r>
            <w:proofErr w:type="spellStart"/>
            <w:r w:rsidR="00402115" w:rsidRPr="00475EAE">
              <w:rPr>
                <w:rStyle w:val="salnbdy"/>
                <w:rFonts w:ascii="Montserrat Light" w:hAnsi="Montserrat Light"/>
                <w:color w:val="auto"/>
                <w:sz w:val="22"/>
                <w:szCs w:val="22"/>
              </w:rPr>
              <w:t>C</w:t>
            </w:r>
            <w:r w:rsidRPr="00475EAE">
              <w:rPr>
                <w:rStyle w:val="salnbdy"/>
                <w:rFonts w:ascii="Montserrat Light" w:hAnsi="Montserrat Light"/>
                <w:color w:val="auto"/>
                <w:sz w:val="22"/>
                <w:szCs w:val="22"/>
              </w:rPr>
              <w:t>onsiliului</w:t>
            </w:r>
            <w:proofErr w:type="spellEnd"/>
            <w:r w:rsidR="00402115" w:rsidRPr="00475EAE">
              <w:rPr>
                <w:rStyle w:val="salnbdy"/>
                <w:rFonts w:ascii="Montserrat Light" w:hAnsi="Montserrat Light"/>
                <w:color w:val="auto"/>
                <w:sz w:val="22"/>
                <w:szCs w:val="22"/>
              </w:rPr>
              <w:t xml:space="preserve"> </w:t>
            </w:r>
            <w:proofErr w:type="spellStart"/>
            <w:r w:rsidR="00402115" w:rsidRPr="00475EAE">
              <w:rPr>
                <w:rStyle w:val="salnbdy"/>
                <w:rFonts w:ascii="Montserrat Light" w:hAnsi="Montserrat Light"/>
                <w:color w:val="auto"/>
                <w:sz w:val="22"/>
                <w:szCs w:val="22"/>
              </w:rPr>
              <w:t>județean</w:t>
            </w:r>
            <w:proofErr w:type="spellEnd"/>
            <w:r w:rsidRPr="00475EAE">
              <w:rPr>
                <w:rStyle w:val="salnbdy"/>
                <w:rFonts w:ascii="Montserrat Light" w:hAnsi="Montserrat Light"/>
                <w:color w:val="auto"/>
                <w:sz w:val="22"/>
                <w:szCs w:val="22"/>
              </w:rPr>
              <w:t>.</w:t>
            </w:r>
          </w:p>
          <w:p w14:paraId="3679D3B1" w14:textId="12615111" w:rsidR="00D52281" w:rsidRPr="00475EAE" w:rsidRDefault="00D52281" w:rsidP="00475EAE">
            <w:pPr>
              <w:autoSpaceDE w:val="0"/>
              <w:autoSpaceDN w:val="0"/>
              <w:adjustRightInd w:val="0"/>
              <w:spacing w:line="240" w:lineRule="auto"/>
              <w:jc w:val="both"/>
              <w:rPr>
                <w:rFonts w:ascii="Montserrat Light" w:hAnsi="Montserrat Light" w:cs="ArialMT"/>
              </w:rPr>
            </w:pPr>
            <w:proofErr w:type="spellStart"/>
            <w:r w:rsidRPr="00475EAE">
              <w:rPr>
                <w:rFonts w:ascii="Montserrat Light" w:hAnsi="Montserrat Light" w:cs="ArialMT"/>
              </w:rPr>
              <w:t>Procedura</w:t>
            </w:r>
            <w:proofErr w:type="spellEnd"/>
            <w:r w:rsidRPr="00475EAE">
              <w:rPr>
                <w:rFonts w:ascii="Montserrat Light" w:hAnsi="Montserrat Light" w:cs="ArialMT"/>
              </w:rPr>
              <w:t xml:space="preserve"> de </w:t>
            </w:r>
            <w:proofErr w:type="spellStart"/>
            <w:r w:rsidRPr="00475EAE">
              <w:rPr>
                <w:rFonts w:ascii="Montserrat Light" w:hAnsi="Montserrat Light" w:cs="ArialMT"/>
              </w:rPr>
              <w:t>alegere</w:t>
            </w:r>
            <w:proofErr w:type="spellEnd"/>
            <w:r w:rsidRPr="00475EAE">
              <w:rPr>
                <w:rFonts w:ascii="Montserrat Light" w:hAnsi="Montserrat Light" w:cs="ArialMT"/>
              </w:rPr>
              <w:t xml:space="preserve"> a </w:t>
            </w:r>
            <w:proofErr w:type="spellStart"/>
            <w:r w:rsidRPr="00475EAE">
              <w:rPr>
                <w:rFonts w:ascii="Montserrat Light" w:hAnsi="Montserrat Light" w:cs="ArialMT"/>
              </w:rPr>
              <w:t>celor</w:t>
            </w:r>
            <w:proofErr w:type="spellEnd"/>
            <w:r w:rsidRPr="00475EAE">
              <w:rPr>
                <w:rFonts w:ascii="Montserrat Light" w:hAnsi="Montserrat Light" w:cs="ArialMT"/>
              </w:rPr>
              <w:t xml:space="preserve"> </w:t>
            </w:r>
            <w:proofErr w:type="spellStart"/>
            <w:r w:rsidRPr="00475EAE">
              <w:rPr>
                <w:rFonts w:ascii="Montserrat Light" w:hAnsi="Montserrat Light" w:cs="ArialMT"/>
              </w:rPr>
              <w:t>doi</w:t>
            </w:r>
            <w:proofErr w:type="spellEnd"/>
            <w:r w:rsidRPr="00475EAE">
              <w:rPr>
                <w:rFonts w:ascii="Montserrat Light" w:hAnsi="Montserrat Light" w:cs="ArialMT"/>
              </w:rPr>
              <w:t xml:space="preserve"> </w:t>
            </w:r>
            <w:proofErr w:type="spellStart"/>
            <w:r w:rsidRPr="00475EAE">
              <w:rPr>
                <w:rFonts w:ascii="Montserrat Light" w:hAnsi="Montserrat Light" w:cs="ArialMT"/>
              </w:rPr>
              <w:t>vicepreședinți</w:t>
            </w:r>
            <w:proofErr w:type="spellEnd"/>
            <w:r w:rsidRPr="00475EAE">
              <w:rPr>
                <w:rFonts w:ascii="Montserrat Light" w:hAnsi="Montserrat Light" w:cs="ArialMT"/>
              </w:rPr>
              <w:t xml:space="preserve"> ai </w:t>
            </w:r>
            <w:proofErr w:type="spellStart"/>
            <w:r w:rsidRPr="00475EAE">
              <w:rPr>
                <w:rFonts w:ascii="Montserrat Light" w:hAnsi="Montserrat Light" w:cs="ArialMT"/>
              </w:rPr>
              <w:t>Consiliului</w:t>
            </w:r>
            <w:proofErr w:type="spellEnd"/>
            <w:r w:rsidRPr="00475EAE">
              <w:rPr>
                <w:rFonts w:ascii="Montserrat Light" w:hAnsi="Montserrat Light" w:cs="ArialMT"/>
              </w:rPr>
              <w:t xml:space="preserve"> </w:t>
            </w:r>
            <w:proofErr w:type="spellStart"/>
            <w:r w:rsidRPr="00475EAE">
              <w:rPr>
                <w:rFonts w:ascii="Montserrat Light" w:hAnsi="Montserrat Light" w:cs="ArialMT"/>
              </w:rPr>
              <w:t>Județean</w:t>
            </w:r>
            <w:proofErr w:type="spellEnd"/>
            <w:r w:rsidRPr="00475EAE">
              <w:rPr>
                <w:rFonts w:ascii="Montserrat Light" w:hAnsi="Montserrat Light" w:cs="ArialMT"/>
              </w:rPr>
              <w:t xml:space="preserve"> Cluj </w:t>
            </w:r>
            <w:proofErr w:type="spellStart"/>
            <w:r w:rsidRPr="00475EAE">
              <w:rPr>
                <w:rFonts w:ascii="Montserrat Light" w:hAnsi="Montserrat Light" w:cs="ArialMT"/>
              </w:rPr>
              <w:t>este</w:t>
            </w:r>
            <w:proofErr w:type="spellEnd"/>
            <w:r w:rsidRPr="00475EAE">
              <w:rPr>
                <w:rFonts w:ascii="Montserrat Light" w:hAnsi="Montserrat Light" w:cs="ArialMT"/>
              </w:rPr>
              <w:t xml:space="preserve"> </w:t>
            </w:r>
            <w:proofErr w:type="spellStart"/>
            <w:r w:rsidRPr="00475EAE">
              <w:rPr>
                <w:rFonts w:ascii="Montserrat Light" w:hAnsi="Montserrat Light" w:cs="ArialMT"/>
              </w:rPr>
              <w:t>reglementată</w:t>
            </w:r>
            <w:proofErr w:type="spellEnd"/>
            <w:r w:rsidRPr="00475EAE">
              <w:rPr>
                <w:rFonts w:ascii="Montserrat Light" w:hAnsi="Montserrat Light" w:cs="ArialMT"/>
              </w:rPr>
              <w:t xml:space="preserve"> </w:t>
            </w:r>
            <w:proofErr w:type="spellStart"/>
            <w:r w:rsidRPr="00475EAE">
              <w:rPr>
                <w:rFonts w:ascii="Montserrat Light" w:hAnsi="Montserrat Light" w:cs="ArialMT"/>
              </w:rPr>
              <w:t>prin</w:t>
            </w:r>
            <w:proofErr w:type="spellEnd"/>
            <w:r w:rsidRPr="00475EAE">
              <w:rPr>
                <w:rFonts w:ascii="Montserrat Light" w:hAnsi="Montserrat Light" w:cs="ArialMT"/>
              </w:rPr>
              <w:t xml:space="preserve"> </w:t>
            </w:r>
            <w:proofErr w:type="spellStart"/>
            <w:r w:rsidRPr="00475EAE">
              <w:rPr>
                <w:rFonts w:ascii="Montserrat Light" w:hAnsi="Montserrat Light"/>
              </w:rPr>
              <w:t>Regulamentul</w:t>
            </w:r>
            <w:proofErr w:type="spellEnd"/>
            <w:r w:rsidRPr="00475EAE">
              <w:rPr>
                <w:rFonts w:ascii="Montserrat Light" w:hAnsi="Montserrat Light"/>
              </w:rPr>
              <w:t xml:space="preserve"> de </w:t>
            </w:r>
            <w:proofErr w:type="spellStart"/>
            <w:r w:rsidRPr="00475EAE">
              <w:rPr>
                <w:rFonts w:ascii="Montserrat Light" w:hAnsi="Montserrat Light"/>
              </w:rPr>
              <w:t>organizare</w:t>
            </w:r>
            <w:proofErr w:type="spellEnd"/>
            <w:r w:rsidRPr="00475EAE">
              <w:rPr>
                <w:rFonts w:ascii="Montserrat Light" w:hAnsi="Montserrat Light"/>
              </w:rPr>
              <w:t xml:space="preserve"> </w:t>
            </w:r>
            <w:proofErr w:type="spellStart"/>
            <w:r w:rsidRPr="00475EAE">
              <w:rPr>
                <w:rFonts w:ascii="Montserrat Light" w:hAnsi="Montserrat Light"/>
              </w:rPr>
              <w:t>şi</w:t>
            </w:r>
            <w:proofErr w:type="spellEnd"/>
            <w:r w:rsidRPr="00475EAE">
              <w:rPr>
                <w:rFonts w:ascii="Montserrat Light" w:hAnsi="Montserrat Light"/>
              </w:rPr>
              <w:t xml:space="preserve"> </w:t>
            </w:r>
            <w:proofErr w:type="spellStart"/>
            <w:r w:rsidRPr="00475EAE">
              <w:rPr>
                <w:rFonts w:ascii="Montserrat Light" w:hAnsi="Montserrat Light"/>
              </w:rPr>
              <w:t>funcţionare</w:t>
            </w:r>
            <w:proofErr w:type="spellEnd"/>
            <w:r w:rsidRPr="00475EAE">
              <w:rPr>
                <w:rFonts w:ascii="Montserrat Light" w:hAnsi="Montserrat Light"/>
              </w:rPr>
              <w:t xml:space="preserve"> a </w:t>
            </w:r>
            <w:proofErr w:type="spellStart"/>
            <w:r w:rsidRPr="00475EAE">
              <w:rPr>
                <w:rFonts w:ascii="Montserrat Light" w:hAnsi="Montserrat Light"/>
              </w:rPr>
              <w:t>Consiliului</w:t>
            </w:r>
            <w:proofErr w:type="spellEnd"/>
            <w:r w:rsidRPr="00475EAE">
              <w:rPr>
                <w:rFonts w:ascii="Montserrat Light" w:hAnsi="Montserrat Light"/>
              </w:rPr>
              <w:t xml:space="preserve"> </w:t>
            </w:r>
            <w:proofErr w:type="spellStart"/>
            <w:r w:rsidRPr="00475EAE">
              <w:rPr>
                <w:rFonts w:ascii="Montserrat Light" w:hAnsi="Montserrat Light"/>
              </w:rPr>
              <w:t>Judeţean</w:t>
            </w:r>
            <w:proofErr w:type="spellEnd"/>
            <w:r w:rsidRPr="00475EAE">
              <w:rPr>
                <w:rFonts w:ascii="Montserrat Light" w:hAnsi="Montserrat Light"/>
              </w:rPr>
              <w:t xml:space="preserve"> Cluj</w:t>
            </w:r>
            <w:r w:rsidR="003C17D0" w:rsidRPr="00475EAE">
              <w:rPr>
                <w:rFonts w:ascii="Montserrat Light" w:hAnsi="Montserrat Light"/>
              </w:rPr>
              <w:t xml:space="preserve"> </w:t>
            </w:r>
            <w:r w:rsidRPr="00475EAE">
              <w:rPr>
                <w:rFonts w:ascii="Montserrat Light" w:hAnsi="Montserrat Light"/>
              </w:rPr>
              <w:t xml:space="preserve">(art. 58 - 65 </w:t>
            </w:r>
            <w:proofErr w:type="spellStart"/>
            <w:r w:rsidRPr="00475EAE">
              <w:rPr>
                <w:rFonts w:ascii="Montserrat Light" w:hAnsi="Montserrat Light"/>
              </w:rPr>
              <w:t>alin</w:t>
            </w:r>
            <w:proofErr w:type="spellEnd"/>
            <w:r w:rsidRPr="00475EAE">
              <w:rPr>
                <w:rFonts w:ascii="Montserrat Light" w:hAnsi="Montserrat Light"/>
              </w:rPr>
              <w:t xml:space="preserve">. (1), </w:t>
            </w:r>
            <w:proofErr w:type="spellStart"/>
            <w:r w:rsidRPr="00475EAE">
              <w:rPr>
                <w:rFonts w:ascii="Montserrat Light" w:hAnsi="Montserrat Light"/>
              </w:rPr>
              <w:t>aprobat</w:t>
            </w:r>
            <w:proofErr w:type="spellEnd"/>
            <w:r w:rsidRPr="00475EAE">
              <w:rPr>
                <w:rFonts w:ascii="Montserrat Light" w:hAnsi="Montserrat Light"/>
              </w:rPr>
              <w:t xml:space="preserve"> </w:t>
            </w:r>
            <w:proofErr w:type="spellStart"/>
            <w:r w:rsidRPr="00475EAE">
              <w:rPr>
                <w:rFonts w:ascii="Montserrat Light" w:hAnsi="Montserrat Light"/>
              </w:rPr>
              <w:t>prin</w:t>
            </w:r>
            <w:proofErr w:type="spellEnd"/>
            <w:r w:rsidRPr="00475EAE">
              <w:rPr>
                <w:rFonts w:ascii="Montserrat Light" w:hAnsi="Montserrat Light"/>
              </w:rPr>
              <w:t xml:space="preserve"> </w:t>
            </w:r>
            <w:proofErr w:type="spellStart"/>
            <w:r w:rsidRPr="00475EAE">
              <w:rPr>
                <w:rFonts w:ascii="Montserrat Light" w:hAnsi="Montserrat Light"/>
              </w:rPr>
              <w:t>Hotărârea</w:t>
            </w:r>
            <w:proofErr w:type="spellEnd"/>
            <w:r w:rsidRPr="00475EAE">
              <w:rPr>
                <w:rFonts w:ascii="Montserrat Light" w:hAnsi="Montserrat Light"/>
              </w:rPr>
              <w:t xml:space="preserve"> </w:t>
            </w:r>
            <w:proofErr w:type="spellStart"/>
            <w:r w:rsidRPr="00475EAE">
              <w:rPr>
                <w:rFonts w:ascii="Montserrat Light" w:hAnsi="Montserrat Light"/>
              </w:rPr>
              <w:t>Consiliului</w:t>
            </w:r>
            <w:proofErr w:type="spellEnd"/>
            <w:r w:rsidRPr="00475EAE">
              <w:rPr>
                <w:rFonts w:ascii="Montserrat Light" w:hAnsi="Montserrat Light"/>
              </w:rPr>
              <w:t xml:space="preserve"> </w:t>
            </w:r>
            <w:proofErr w:type="spellStart"/>
            <w:r w:rsidRPr="00475EAE">
              <w:rPr>
                <w:rFonts w:ascii="Montserrat Light" w:hAnsi="Montserrat Light"/>
              </w:rPr>
              <w:t>Judeţean</w:t>
            </w:r>
            <w:proofErr w:type="spellEnd"/>
            <w:r w:rsidRPr="00475EAE">
              <w:rPr>
                <w:rFonts w:ascii="Montserrat Light" w:hAnsi="Montserrat Light"/>
              </w:rPr>
              <w:t xml:space="preserve"> Cluj nr. 170/2020, </w:t>
            </w:r>
            <w:proofErr w:type="spellStart"/>
            <w:r w:rsidR="00402115" w:rsidRPr="00475EAE">
              <w:rPr>
                <w:rFonts w:ascii="Montserrat Light" w:hAnsi="Montserrat Light"/>
              </w:rPr>
              <w:t>republicată</w:t>
            </w:r>
            <w:proofErr w:type="spellEnd"/>
            <w:r w:rsidR="00402115" w:rsidRPr="00475EAE">
              <w:rPr>
                <w:rFonts w:ascii="Montserrat Light" w:hAnsi="Montserrat Light"/>
              </w:rPr>
              <w:t xml:space="preserve">, </w:t>
            </w:r>
            <w:proofErr w:type="spellStart"/>
            <w:r w:rsidR="00FF61B3">
              <w:rPr>
                <w:rFonts w:ascii="Montserrat Light" w:hAnsi="Montserrat Light"/>
              </w:rPr>
              <w:t>potrivit</w:t>
            </w:r>
            <w:proofErr w:type="spellEnd"/>
            <w:r w:rsidR="00FF61B3">
              <w:rPr>
                <w:rFonts w:ascii="Montserrat Light" w:hAnsi="Montserrat Light"/>
              </w:rPr>
              <w:t xml:space="preserve"> </w:t>
            </w:r>
            <w:proofErr w:type="spellStart"/>
            <w:r w:rsidR="00FF61B3">
              <w:rPr>
                <w:rFonts w:ascii="Montserrat Light" w:hAnsi="Montserrat Light"/>
              </w:rPr>
              <w:t>cărora</w:t>
            </w:r>
            <w:proofErr w:type="spellEnd"/>
            <w:r w:rsidRPr="00475EAE">
              <w:rPr>
                <w:rFonts w:ascii="Montserrat Light" w:hAnsi="Montserrat Light"/>
              </w:rPr>
              <w:t xml:space="preserve">: </w:t>
            </w:r>
          </w:p>
          <w:p w14:paraId="7ABB021E" w14:textId="3BD72479" w:rsidR="00D52281" w:rsidRPr="00475EAE" w:rsidRDefault="00D52281" w:rsidP="00475EAE">
            <w:pPr>
              <w:spacing w:line="240" w:lineRule="auto"/>
              <w:jc w:val="both"/>
              <w:rPr>
                <w:rFonts w:ascii="Montserrat Light" w:hAnsi="Montserrat Light"/>
                <w:snapToGrid w:val="0"/>
              </w:rPr>
            </w:pPr>
            <w:r w:rsidRPr="00475EAE">
              <w:rPr>
                <w:rFonts w:ascii="Montserrat Light" w:hAnsi="Montserrat Light"/>
                <w:snapToGrid w:val="0"/>
              </w:rPr>
              <w:t xml:space="preserve">a) </w:t>
            </w:r>
            <w:proofErr w:type="spellStart"/>
            <w:r w:rsidRPr="00475EAE">
              <w:rPr>
                <w:rFonts w:ascii="Montserrat Light" w:hAnsi="Montserrat Light"/>
                <w:snapToGrid w:val="0"/>
              </w:rPr>
              <w:t>alegerea</w:t>
            </w:r>
            <w:proofErr w:type="spellEnd"/>
            <w:r w:rsidRPr="00475EAE">
              <w:rPr>
                <w:rFonts w:ascii="Montserrat Light" w:hAnsi="Montserrat Light"/>
                <w:snapToGrid w:val="0"/>
              </w:rPr>
              <w:t xml:space="preserve"> se face </w:t>
            </w:r>
            <w:proofErr w:type="spellStart"/>
            <w:r w:rsidRPr="00475EAE">
              <w:rPr>
                <w:rFonts w:ascii="Montserrat Light" w:hAnsi="Montserrat Light"/>
                <w:snapToGrid w:val="0"/>
              </w:rPr>
              <w:t>separat</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pentru</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fiecare</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funcţie</w:t>
            </w:r>
            <w:proofErr w:type="spellEnd"/>
            <w:r w:rsidRPr="00475EAE">
              <w:rPr>
                <w:rFonts w:ascii="Montserrat Light" w:hAnsi="Montserrat Light"/>
                <w:snapToGrid w:val="0"/>
              </w:rPr>
              <w:t xml:space="preserve"> de </w:t>
            </w:r>
            <w:proofErr w:type="spellStart"/>
            <w:r w:rsidRPr="00475EAE">
              <w:rPr>
                <w:rFonts w:ascii="Montserrat Light" w:hAnsi="Montserrat Light"/>
                <w:snapToGrid w:val="0"/>
              </w:rPr>
              <w:t>vicepreşedinte</w:t>
            </w:r>
            <w:proofErr w:type="spellEnd"/>
            <w:r w:rsidRPr="00475EAE">
              <w:rPr>
                <w:rFonts w:ascii="Montserrat Light" w:hAnsi="Montserrat Light"/>
                <w:snapToGrid w:val="0"/>
              </w:rPr>
              <w:t xml:space="preserve">, de </w:t>
            </w:r>
            <w:proofErr w:type="spellStart"/>
            <w:r w:rsidRPr="00475EAE">
              <w:rPr>
                <w:rFonts w:ascii="Montserrat Light" w:hAnsi="Montserrat Light"/>
                <w:snapToGrid w:val="0"/>
              </w:rPr>
              <w:t>regulă</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în</w:t>
            </w:r>
            <w:proofErr w:type="spellEnd"/>
            <w:r w:rsidRPr="00475EAE">
              <w:rPr>
                <w:rFonts w:ascii="Montserrat Light" w:hAnsi="Montserrat Light"/>
                <w:snapToGrid w:val="0"/>
              </w:rPr>
              <w:t xml:space="preserve"> prima </w:t>
            </w:r>
            <w:proofErr w:type="spellStart"/>
            <w:r w:rsidRPr="00475EAE">
              <w:rPr>
                <w:rStyle w:val="salnbdy"/>
                <w:rFonts w:ascii="Montserrat Light" w:hAnsi="Montserrat Light"/>
                <w:color w:val="auto"/>
                <w:sz w:val="22"/>
                <w:szCs w:val="22"/>
              </w:rPr>
              <w:t>şedinţă</w:t>
            </w:r>
            <w:proofErr w:type="spellEnd"/>
            <w:r w:rsidRPr="00475EAE">
              <w:rPr>
                <w:rStyle w:val="salnbdy"/>
                <w:rFonts w:ascii="Montserrat Light" w:hAnsi="Montserrat Light"/>
                <w:color w:val="auto"/>
                <w:sz w:val="22"/>
                <w:szCs w:val="22"/>
              </w:rPr>
              <w:t xml:space="preserve"> a </w:t>
            </w:r>
            <w:proofErr w:type="spellStart"/>
            <w:r w:rsidRPr="00475EAE">
              <w:rPr>
                <w:rStyle w:val="salnbdy"/>
                <w:rFonts w:ascii="Montserrat Light" w:hAnsi="Montserrat Light"/>
                <w:color w:val="auto"/>
                <w:sz w:val="22"/>
                <w:szCs w:val="22"/>
              </w:rPr>
              <w:t>Consiliului</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județean</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nou</w:t>
            </w:r>
            <w:proofErr w:type="spellEnd"/>
            <w:r w:rsidRPr="00475EAE">
              <w:rPr>
                <w:rStyle w:val="salnbdy"/>
                <w:rFonts w:ascii="Montserrat Light" w:hAnsi="Montserrat Light"/>
                <w:color w:val="auto"/>
                <w:sz w:val="22"/>
                <w:szCs w:val="22"/>
              </w:rPr>
              <w:t xml:space="preserve">-ales </w:t>
            </w:r>
            <w:proofErr w:type="spellStart"/>
            <w:r w:rsidRPr="00475EAE">
              <w:rPr>
                <w:rStyle w:val="salnbdy"/>
                <w:rFonts w:ascii="Montserrat Light" w:hAnsi="Montserrat Light"/>
                <w:color w:val="auto"/>
                <w:sz w:val="22"/>
                <w:szCs w:val="22"/>
              </w:rPr>
              <w:t>organizată</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după</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constituirea</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acestuia</w:t>
            </w:r>
            <w:proofErr w:type="spellEnd"/>
            <w:r w:rsidRPr="00475EAE">
              <w:rPr>
                <w:rStyle w:val="salnbdy"/>
                <w:rFonts w:ascii="Montserrat Light" w:hAnsi="Montserrat Light"/>
                <w:color w:val="auto"/>
                <w:sz w:val="22"/>
                <w:szCs w:val="22"/>
              </w:rPr>
              <w:t xml:space="preserve">, </w:t>
            </w:r>
            <w:proofErr w:type="spellStart"/>
            <w:r w:rsidRPr="00475EAE">
              <w:rPr>
                <w:rFonts w:ascii="Montserrat Light" w:hAnsi="Montserrat Light"/>
                <w:snapToGrid w:val="0"/>
              </w:rPr>
              <w:t>într</w:t>
            </w:r>
            <w:proofErr w:type="spellEnd"/>
            <w:r w:rsidRPr="00475EAE">
              <w:rPr>
                <w:rFonts w:ascii="Montserrat Light" w:hAnsi="Montserrat Light"/>
                <w:snapToGrid w:val="0"/>
              </w:rPr>
              <w:t xml:space="preserve">-un tur de </w:t>
            </w:r>
            <w:proofErr w:type="spellStart"/>
            <w:r w:rsidRPr="00475EAE">
              <w:rPr>
                <w:rFonts w:ascii="Montserrat Light" w:hAnsi="Montserrat Light"/>
                <w:snapToGrid w:val="0"/>
              </w:rPr>
              <w:t>scrutin</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sau</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mai</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multe</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tururi</w:t>
            </w:r>
            <w:proofErr w:type="spellEnd"/>
            <w:r w:rsidRPr="00475EAE">
              <w:rPr>
                <w:rFonts w:ascii="Montserrat Light" w:hAnsi="Montserrat Light"/>
                <w:snapToGrid w:val="0"/>
              </w:rPr>
              <w:t xml:space="preserve"> de </w:t>
            </w:r>
            <w:proofErr w:type="spellStart"/>
            <w:r w:rsidRPr="00475EAE">
              <w:rPr>
                <w:rFonts w:ascii="Montserrat Light" w:hAnsi="Montserrat Light"/>
                <w:snapToGrid w:val="0"/>
              </w:rPr>
              <w:t>scrutin</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organizate</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în</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cadrul</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aceleiași</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ședințe</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după</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caz</w:t>
            </w:r>
            <w:proofErr w:type="spellEnd"/>
            <w:r w:rsidRPr="00475EAE">
              <w:rPr>
                <w:rFonts w:ascii="Montserrat Light" w:hAnsi="Montserrat Light"/>
                <w:snapToGrid w:val="0"/>
              </w:rPr>
              <w:t>,</w:t>
            </w:r>
            <w:r w:rsidRPr="00475EAE">
              <w:rPr>
                <w:rFonts w:ascii="Montserrat Light" w:hAnsi="Montserrat Light"/>
                <w:b/>
                <w:snapToGrid w:val="0"/>
              </w:rPr>
              <w:t xml:space="preserve"> </w:t>
            </w:r>
            <w:proofErr w:type="spellStart"/>
            <w:r w:rsidRPr="00475EAE">
              <w:rPr>
                <w:rFonts w:ascii="Montserrat Light" w:hAnsi="Montserrat Light"/>
                <w:snapToGrid w:val="0"/>
              </w:rPr>
              <w:t>sens</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în</w:t>
            </w:r>
            <w:proofErr w:type="spellEnd"/>
            <w:r w:rsidRPr="00475EAE">
              <w:rPr>
                <w:rFonts w:ascii="Montserrat Light" w:hAnsi="Montserrat Light"/>
                <w:snapToGrid w:val="0"/>
              </w:rPr>
              <w:t xml:space="preserve"> </w:t>
            </w:r>
            <w:r w:rsidRPr="00475EAE">
              <w:rPr>
                <w:rFonts w:ascii="Montserrat Light" w:hAnsi="Montserrat Light"/>
                <w:iCs/>
                <w:snapToGrid w:val="0"/>
              </w:rPr>
              <w:t xml:space="preserve">care </w:t>
            </w:r>
            <w:proofErr w:type="spellStart"/>
            <w:r w:rsidR="00216FE2">
              <w:rPr>
                <w:rFonts w:ascii="Montserrat Light" w:hAnsi="Montserrat Light"/>
                <w:iCs/>
                <w:snapToGrid w:val="0"/>
              </w:rPr>
              <w:t>este</w:t>
            </w:r>
            <w:proofErr w:type="spellEnd"/>
            <w:r w:rsidR="00216FE2">
              <w:rPr>
                <w:rFonts w:ascii="Montserrat Light" w:hAnsi="Montserrat Light"/>
                <w:iCs/>
                <w:snapToGrid w:val="0"/>
              </w:rPr>
              <w:t xml:space="preserve"> </w:t>
            </w:r>
            <w:proofErr w:type="spellStart"/>
            <w:r w:rsidR="00216FE2">
              <w:rPr>
                <w:rFonts w:ascii="Montserrat Light" w:hAnsi="Montserrat Light"/>
                <w:iCs/>
                <w:snapToGrid w:val="0"/>
              </w:rPr>
              <w:t>necesar</w:t>
            </w:r>
            <w:proofErr w:type="spellEnd"/>
            <w:r w:rsidR="00216FE2">
              <w:rPr>
                <w:rFonts w:ascii="Montserrat Light" w:hAnsi="Montserrat Light"/>
                <w:iCs/>
                <w:snapToGrid w:val="0"/>
              </w:rPr>
              <w:t xml:space="preserve"> </w:t>
            </w:r>
            <w:proofErr w:type="spellStart"/>
            <w:r w:rsidR="00216FE2">
              <w:rPr>
                <w:rFonts w:ascii="Montserrat Light" w:hAnsi="Montserrat Light"/>
                <w:iCs/>
                <w:snapToGrid w:val="0"/>
              </w:rPr>
              <w:t>să</w:t>
            </w:r>
            <w:proofErr w:type="spellEnd"/>
            <w:r w:rsidR="00216FE2">
              <w:rPr>
                <w:rFonts w:ascii="Montserrat Light" w:hAnsi="Montserrat Light"/>
                <w:iCs/>
                <w:snapToGrid w:val="0"/>
              </w:rPr>
              <w:t xml:space="preserve"> fie </w:t>
            </w:r>
            <w:proofErr w:type="spellStart"/>
            <w:r w:rsidRPr="00475EAE">
              <w:rPr>
                <w:rFonts w:ascii="Montserrat Light" w:hAnsi="Montserrat Light"/>
                <w:iCs/>
                <w:snapToGrid w:val="0"/>
              </w:rPr>
              <w:t>iniția</w:t>
            </w:r>
            <w:r w:rsidR="00216FE2">
              <w:rPr>
                <w:rFonts w:ascii="Montserrat Light" w:hAnsi="Montserrat Light"/>
                <w:iCs/>
                <w:snapToGrid w:val="0"/>
              </w:rPr>
              <w:t>t</w:t>
            </w:r>
            <w:proofErr w:type="spellEnd"/>
            <w:r w:rsidR="00216FE2">
              <w:rPr>
                <w:rFonts w:ascii="Montserrat Light" w:hAnsi="Montserrat Light"/>
                <w:iCs/>
                <w:snapToGrid w:val="0"/>
              </w:rPr>
              <w:t xml:space="preserve"> anterior</w:t>
            </w:r>
            <w:r w:rsidRPr="00475EAE">
              <w:rPr>
                <w:rFonts w:ascii="Montserrat Light" w:hAnsi="Montserrat Light"/>
                <w:i/>
                <w:snapToGrid w:val="0"/>
              </w:rPr>
              <w:t xml:space="preserve"> </w:t>
            </w:r>
            <w:proofErr w:type="spellStart"/>
            <w:r w:rsidRPr="00475EAE">
              <w:rPr>
                <w:rFonts w:ascii="Montserrat Light" w:hAnsi="Montserrat Light"/>
                <w:i/>
                <w:snapToGrid w:val="0"/>
              </w:rPr>
              <w:t>câte</w:t>
            </w:r>
            <w:proofErr w:type="spellEnd"/>
            <w:r w:rsidRPr="00475EAE">
              <w:rPr>
                <w:rFonts w:ascii="Montserrat Light" w:hAnsi="Montserrat Light"/>
                <w:i/>
                <w:snapToGrid w:val="0"/>
              </w:rPr>
              <w:t xml:space="preserve"> un </w:t>
            </w:r>
            <w:proofErr w:type="spellStart"/>
            <w:r w:rsidRPr="00475EAE">
              <w:rPr>
                <w:rFonts w:ascii="Montserrat Light" w:hAnsi="Montserrat Light"/>
                <w:i/>
                <w:snapToGrid w:val="0"/>
              </w:rPr>
              <w:t>proiect</w:t>
            </w:r>
            <w:proofErr w:type="spellEnd"/>
            <w:r w:rsidRPr="00475EAE">
              <w:rPr>
                <w:rFonts w:ascii="Montserrat Light" w:hAnsi="Montserrat Light"/>
                <w:i/>
                <w:snapToGrid w:val="0"/>
              </w:rPr>
              <w:t xml:space="preserve"> de </w:t>
            </w:r>
            <w:proofErr w:type="spellStart"/>
            <w:r w:rsidRPr="00475EAE">
              <w:rPr>
                <w:rFonts w:ascii="Montserrat Light" w:hAnsi="Montserrat Light"/>
                <w:i/>
                <w:snapToGrid w:val="0"/>
              </w:rPr>
              <w:t>hotărâre</w:t>
            </w:r>
            <w:proofErr w:type="spellEnd"/>
            <w:r w:rsidRPr="00475EAE">
              <w:rPr>
                <w:rFonts w:ascii="Montserrat Light" w:hAnsi="Montserrat Light"/>
                <w:i/>
                <w:snapToGrid w:val="0"/>
              </w:rPr>
              <w:t xml:space="preserve"> </w:t>
            </w:r>
            <w:proofErr w:type="spellStart"/>
            <w:r w:rsidRPr="00475EAE">
              <w:rPr>
                <w:rFonts w:ascii="Montserrat Light" w:hAnsi="Montserrat Light"/>
                <w:i/>
                <w:snapToGrid w:val="0"/>
              </w:rPr>
              <w:t>pentru</w:t>
            </w:r>
            <w:proofErr w:type="spellEnd"/>
            <w:r w:rsidRPr="00475EAE">
              <w:rPr>
                <w:rFonts w:ascii="Montserrat Light" w:hAnsi="Montserrat Light"/>
                <w:i/>
                <w:snapToGrid w:val="0"/>
              </w:rPr>
              <w:t xml:space="preserve"> </w:t>
            </w:r>
            <w:proofErr w:type="spellStart"/>
            <w:r w:rsidRPr="00475EAE">
              <w:rPr>
                <w:rFonts w:ascii="Montserrat Light" w:hAnsi="Montserrat Light"/>
                <w:i/>
                <w:snapToGrid w:val="0"/>
              </w:rPr>
              <w:t>fiecare</w:t>
            </w:r>
            <w:proofErr w:type="spellEnd"/>
            <w:r w:rsidRPr="00475EAE">
              <w:rPr>
                <w:rFonts w:ascii="Montserrat Light" w:hAnsi="Montserrat Light"/>
                <w:i/>
                <w:snapToGrid w:val="0"/>
              </w:rPr>
              <w:t xml:space="preserve"> </w:t>
            </w:r>
            <w:proofErr w:type="spellStart"/>
            <w:r w:rsidRPr="00475EAE">
              <w:rPr>
                <w:rFonts w:ascii="Montserrat Light" w:hAnsi="Montserrat Light"/>
                <w:i/>
                <w:snapToGrid w:val="0"/>
              </w:rPr>
              <w:t>funcție</w:t>
            </w:r>
            <w:proofErr w:type="spellEnd"/>
            <w:r w:rsidRPr="00475EAE">
              <w:rPr>
                <w:rFonts w:ascii="Montserrat Light" w:hAnsi="Montserrat Light"/>
                <w:i/>
                <w:snapToGrid w:val="0"/>
              </w:rPr>
              <w:t xml:space="preserve"> </w:t>
            </w:r>
            <w:r w:rsidR="00216FE2">
              <w:rPr>
                <w:rFonts w:ascii="Montserrat Light" w:hAnsi="Montserrat Light"/>
                <w:i/>
                <w:snapToGrid w:val="0"/>
              </w:rPr>
              <w:t xml:space="preserve">de </w:t>
            </w:r>
            <w:proofErr w:type="spellStart"/>
            <w:r w:rsidR="00216FE2">
              <w:rPr>
                <w:rFonts w:ascii="Montserrat Light" w:hAnsi="Montserrat Light"/>
                <w:i/>
                <w:snapToGrid w:val="0"/>
              </w:rPr>
              <w:t>vicepreședinte</w:t>
            </w:r>
            <w:proofErr w:type="spellEnd"/>
            <w:r w:rsidR="00216FE2">
              <w:rPr>
                <w:rFonts w:ascii="Montserrat Light" w:hAnsi="Montserrat Light"/>
                <w:i/>
                <w:snapToGrid w:val="0"/>
              </w:rPr>
              <w:t xml:space="preserve"> </w:t>
            </w:r>
            <w:proofErr w:type="spellStart"/>
            <w:r w:rsidRPr="00475EAE">
              <w:rPr>
                <w:rFonts w:ascii="Montserrat Light" w:hAnsi="Montserrat Light"/>
                <w:i/>
                <w:snapToGrid w:val="0"/>
              </w:rPr>
              <w:t>în</w:t>
            </w:r>
            <w:proofErr w:type="spellEnd"/>
            <w:r w:rsidRPr="00475EAE">
              <w:rPr>
                <w:rFonts w:ascii="Montserrat Light" w:hAnsi="Montserrat Light"/>
                <w:i/>
                <w:snapToGrid w:val="0"/>
              </w:rPr>
              <w:t xml:space="preserve"> </w:t>
            </w:r>
            <w:proofErr w:type="spellStart"/>
            <w:r w:rsidRPr="00475EAE">
              <w:rPr>
                <w:rFonts w:ascii="Montserrat Light" w:hAnsi="Montserrat Light"/>
                <w:i/>
                <w:snapToGrid w:val="0"/>
              </w:rPr>
              <w:t>parte</w:t>
            </w:r>
            <w:proofErr w:type="spellEnd"/>
            <w:r w:rsidRPr="00475EAE">
              <w:rPr>
                <w:rFonts w:ascii="Montserrat Light" w:hAnsi="Montserrat Light"/>
                <w:i/>
                <w:snapToGrid w:val="0"/>
              </w:rPr>
              <w:t xml:space="preserve"> </w:t>
            </w:r>
            <w:proofErr w:type="spellStart"/>
            <w:r w:rsidRPr="00475EAE">
              <w:rPr>
                <w:rFonts w:ascii="Montserrat Light" w:hAnsi="Montserrat Light"/>
                <w:i/>
                <w:snapToGrid w:val="0"/>
              </w:rPr>
              <w:t>sau</w:t>
            </w:r>
            <w:proofErr w:type="spellEnd"/>
            <w:r w:rsidRPr="00475EAE">
              <w:rPr>
                <w:rFonts w:ascii="Montserrat Light" w:hAnsi="Montserrat Light"/>
                <w:i/>
                <w:snapToGrid w:val="0"/>
              </w:rPr>
              <w:t xml:space="preserve"> un </w:t>
            </w:r>
            <w:proofErr w:type="spellStart"/>
            <w:r w:rsidRPr="00475EAE">
              <w:rPr>
                <w:rFonts w:ascii="Montserrat Light" w:hAnsi="Montserrat Light"/>
                <w:i/>
                <w:snapToGrid w:val="0"/>
              </w:rPr>
              <w:t>singur</w:t>
            </w:r>
            <w:proofErr w:type="spellEnd"/>
            <w:r w:rsidRPr="00475EAE">
              <w:rPr>
                <w:rFonts w:ascii="Montserrat Light" w:hAnsi="Montserrat Light"/>
                <w:i/>
                <w:snapToGrid w:val="0"/>
              </w:rPr>
              <w:t xml:space="preserve"> </w:t>
            </w:r>
            <w:proofErr w:type="spellStart"/>
            <w:r w:rsidRPr="00475EAE">
              <w:rPr>
                <w:rFonts w:ascii="Montserrat Light" w:hAnsi="Montserrat Light"/>
                <w:i/>
                <w:snapToGrid w:val="0"/>
              </w:rPr>
              <w:t>proiect</w:t>
            </w:r>
            <w:proofErr w:type="spellEnd"/>
            <w:r w:rsidRPr="00475EAE">
              <w:rPr>
                <w:rFonts w:ascii="Montserrat Light" w:hAnsi="Montserrat Light"/>
                <w:i/>
                <w:snapToGrid w:val="0"/>
              </w:rPr>
              <w:t xml:space="preserve"> de </w:t>
            </w:r>
            <w:proofErr w:type="spellStart"/>
            <w:r w:rsidRPr="00475EAE">
              <w:rPr>
                <w:rFonts w:ascii="Montserrat Light" w:hAnsi="Montserrat Light"/>
                <w:i/>
                <w:snapToGrid w:val="0"/>
              </w:rPr>
              <w:t>hotărâre</w:t>
            </w:r>
            <w:proofErr w:type="spellEnd"/>
            <w:r w:rsidRPr="00475EAE">
              <w:rPr>
                <w:rFonts w:ascii="Montserrat Light" w:hAnsi="Montserrat Light"/>
                <w:i/>
                <w:snapToGrid w:val="0"/>
              </w:rPr>
              <w:t xml:space="preserve"> cu </w:t>
            </w:r>
            <w:proofErr w:type="spellStart"/>
            <w:r w:rsidRPr="00475EAE">
              <w:rPr>
                <w:rFonts w:ascii="Montserrat Light" w:hAnsi="Montserrat Light"/>
                <w:i/>
                <w:snapToGrid w:val="0"/>
              </w:rPr>
              <w:t>articole</w:t>
            </w:r>
            <w:proofErr w:type="spellEnd"/>
            <w:r w:rsidRPr="00475EAE">
              <w:rPr>
                <w:rFonts w:ascii="Montserrat Light" w:hAnsi="Montserrat Light"/>
                <w:i/>
                <w:snapToGrid w:val="0"/>
              </w:rPr>
              <w:t xml:space="preserve"> </w:t>
            </w:r>
            <w:proofErr w:type="spellStart"/>
            <w:r w:rsidRPr="00475EAE">
              <w:rPr>
                <w:rFonts w:ascii="Montserrat Light" w:hAnsi="Montserrat Light"/>
                <w:i/>
                <w:snapToGrid w:val="0"/>
              </w:rPr>
              <w:t>distincte</w:t>
            </w:r>
            <w:proofErr w:type="spellEnd"/>
            <w:r w:rsidRPr="00475EAE">
              <w:rPr>
                <w:rFonts w:ascii="Montserrat Light" w:hAnsi="Montserrat Light"/>
                <w:i/>
                <w:snapToGrid w:val="0"/>
              </w:rPr>
              <w:t xml:space="preserve"> </w:t>
            </w:r>
            <w:proofErr w:type="spellStart"/>
            <w:r w:rsidRPr="00475EAE">
              <w:rPr>
                <w:rFonts w:ascii="Montserrat Light" w:hAnsi="Montserrat Light"/>
                <w:i/>
                <w:snapToGrid w:val="0"/>
              </w:rPr>
              <w:t>pentru</w:t>
            </w:r>
            <w:proofErr w:type="spellEnd"/>
            <w:r w:rsidRPr="00475EAE">
              <w:rPr>
                <w:rFonts w:ascii="Montserrat Light" w:hAnsi="Montserrat Light"/>
                <w:i/>
                <w:snapToGrid w:val="0"/>
              </w:rPr>
              <w:t xml:space="preserve"> </w:t>
            </w:r>
            <w:proofErr w:type="spellStart"/>
            <w:r w:rsidRPr="00475EAE">
              <w:rPr>
                <w:rFonts w:ascii="Montserrat Light" w:hAnsi="Montserrat Light"/>
                <w:i/>
                <w:snapToGrid w:val="0"/>
              </w:rPr>
              <w:t>fiecare</w:t>
            </w:r>
            <w:proofErr w:type="spellEnd"/>
            <w:r w:rsidRPr="00475EAE">
              <w:rPr>
                <w:rFonts w:ascii="Montserrat Light" w:hAnsi="Montserrat Light"/>
                <w:i/>
                <w:snapToGrid w:val="0"/>
              </w:rPr>
              <w:t xml:space="preserve"> </w:t>
            </w:r>
            <w:proofErr w:type="spellStart"/>
            <w:r w:rsidRPr="00475EAE">
              <w:rPr>
                <w:rFonts w:ascii="Montserrat Light" w:hAnsi="Montserrat Light"/>
                <w:i/>
                <w:snapToGrid w:val="0"/>
              </w:rPr>
              <w:t>funcție</w:t>
            </w:r>
            <w:proofErr w:type="spellEnd"/>
            <w:r w:rsidRPr="00475EAE">
              <w:rPr>
                <w:rFonts w:ascii="Montserrat Light" w:hAnsi="Montserrat Light"/>
                <w:i/>
                <w:snapToGrid w:val="0"/>
              </w:rPr>
              <w:t xml:space="preserve"> de </w:t>
            </w:r>
            <w:proofErr w:type="spellStart"/>
            <w:r w:rsidRPr="00475EAE">
              <w:rPr>
                <w:rFonts w:ascii="Montserrat Light" w:hAnsi="Montserrat Light"/>
                <w:i/>
                <w:snapToGrid w:val="0"/>
              </w:rPr>
              <w:t>vicepreședinte</w:t>
            </w:r>
            <w:proofErr w:type="spellEnd"/>
            <w:r w:rsidRPr="00475EAE">
              <w:rPr>
                <w:rFonts w:ascii="Montserrat Light" w:hAnsi="Montserrat Light"/>
                <w:i/>
                <w:snapToGrid w:val="0"/>
              </w:rPr>
              <w:t xml:space="preserve"> </w:t>
            </w:r>
            <w:proofErr w:type="spellStart"/>
            <w:r w:rsidRPr="00475EAE">
              <w:rPr>
                <w:rFonts w:ascii="Montserrat Light" w:hAnsi="Montserrat Light"/>
                <w:i/>
                <w:snapToGrid w:val="0"/>
              </w:rPr>
              <w:t>în</w:t>
            </w:r>
            <w:proofErr w:type="spellEnd"/>
            <w:r w:rsidRPr="00475EAE">
              <w:rPr>
                <w:rFonts w:ascii="Montserrat Light" w:hAnsi="Montserrat Light"/>
                <w:i/>
                <w:snapToGrid w:val="0"/>
              </w:rPr>
              <w:t xml:space="preserve"> </w:t>
            </w:r>
            <w:proofErr w:type="spellStart"/>
            <w:r w:rsidRPr="00475EAE">
              <w:rPr>
                <w:rFonts w:ascii="Montserrat Light" w:hAnsi="Montserrat Light"/>
                <w:i/>
                <w:snapToGrid w:val="0"/>
              </w:rPr>
              <w:t>parte</w:t>
            </w:r>
            <w:proofErr w:type="spellEnd"/>
            <w:r w:rsidRPr="00475EAE">
              <w:rPr>
                <w:rFonts w:ascii="Montserrat Light" w:hAnsi="Montserrat Light"/>
                <w:snapToGrid w:val="0"/>
              </w:rPr>
              <w:t xml:space="preserve">. </w:t>
            </w:r>
          </w:p>
          <w:p w14:paraId="734D2A69" w14:textId="1BF0D4E3" w:rsidR="00D52281" w:rsidRPr="00475EAE" w:rsidRDefault="00D52281" w:rsidP="00475EAE">
            <w:pPr>
              <w:spacing w:line="240" w:lineRule="auto"/>
              <w:jc w:val="both"/>
              <w:rPr>
                <w:rFonts w:ascii="Montserrat Light" w:hAnsi="Montserrat Light"/>
                <w:snapToGrid w:val="0"/>
              </w:rPr>
            </w:pPr>
            <w:bookmarkStart w:id="0" w:name="_Hlk46384699"/>
            <w:r w:rsidRPr="00475EAE">
              <w:rPr>
                <w:rStyle w:val="salnttl1"/>
                <w:rFonts w:ascii="Montserrat Light" w:hAnsi="Montserrat Light"/>
                <w:b w:val="0"/>
                <w:bCs w:val="0"/>
                <w:color w:val="auto"/>
                <w:sz w:val="22"/>
                <w:szCs w:val="22"/>
                <w:specVanish w:val="0"/>
              </w:rPr>
              <w:t>b</w:t>
            </w:r>
            <w:r w:rsidRPr="00475EAE">
              <w:rPr>
                <w:rFonts w:ascii="Montserrat Light" w:hAnsi="Montserrat Light"/>
                <w:snapToGrid w:val="0"/>
              </w:rPr>
              <w:t xml:space="preserve">) </w:t>
            </w:r>
            <w:proofErr w:type="spellStart"/>
            <w:r w:rsidRPr="00475EAE">
              <w:rPr>
                <w:rFonts w:ascii="Montserrat Light" w:hAnsi="Montserrat Light"/>
                <w:snapToGrid w:val="0"/>
              </w:rPr>
              <w:t>propunerile</w:t>
            </w:r>
            <w:proofErr w:type="spellEnd"/>
            <w:r w:rsidRPr="00475EAE">
              <w:rPr>
                <w:rFonts w:ascii="Montserrat Light" w:hAnsi="Montserrat Light"/>
                <w:snapToGrid w:val="0"/>
              </w:rPr>
              <w:t xml:space="preserve"> de </w:t>
            </w:r>
            <w:proofErr w:type="spellStart"/>
            <w:r w:rsidRPr="00475EAE">
              <w:rPr>
                <w:rFonts w:ascii="Montserrat Light" w:hAnsi="Montserrat Light"/>
                <w:snapToGrid w:val="0"/>
              </w:rPr>
              <w:t>candidați</w:t>
            </w:r>
            <w:proofErr w:type="spellEnd"/>
            <w:r w:rsidRPr="00475EAE">
              <w:rPr>
                <w:rFonts w:ascii="Montserrat Light" w:hAnsi="Montserrat Light"/>
                <w:snapToGrid w:val="0"/>
              </w:rPr>
              <w:t xml:space="preserve"> se </w:t>
            </w:r>
            <w:proofErr w:type="spellStart"/>
            <w:r w:rsidRPr="00475EAE">
              <w:rPr>
                <w:rFonts w:ascii="Montserrat Light" w:hAnsi="Montserrat Light"/>
                <w:snapToGrid w:val="0"/>
              </w:rPr>
              <w:t>formulează</w:t>
            </w:r>
            <w:proofErr w:type="spellEnd"/>
            <w:r w:rsidRPr="00475EAE">
              <w:rPr>
                <w:rFonts w:ascii="Montserrat Light" w:hAnsi="Montserrat Light"/>
                <w:snapToGrid w:val="0"/>
              </w:rPr>
              <w:t xml:space="preserve"> de </w:t>
            </w:r>
            <w:proofErr w:type="spellStart"/>
            <w:r w:rsidRPr="00475EAE">
              <w:rPr>
                <w:rFonts w:ascii="Montserrat Light" w:hAnsi="Montserrat Light"/>
                <w:snapToGrid w:val="0"/>
              </w:rPr>
              <w:t>Preşedintele</w:t>
            </w:r>
            <w:proofErr w:type="spellEnd"/>
            <w:r w:rsidRPr="00475EAE">
              <w:rPr>
                <w:rFonts w:ascii="Montserrat Light" w:hAnsi="Montserrat Light"/>
                <w:snapToGrid w:val="0"/>
              </w:rPr>
              <w:t xml:space="preserve"> </w:t>
            </w:r>
            <w:proofErr w:type="spellStart"/>
            <w:r w:rsidRPr="00475EAE">
              <w:rPr>
                <w:rFonts w:ascii="Montserrat Light" w:hAnsi="Montserrat Light"/>
                <w:iCs/>
                <w:snapToGrid w:val="0"/>
              </w:rPr>
              <w:t>Consiliului</w:t>
            </w:r>
            <w:proofErr w:type="spellEnd"/>
            <w:r w:rsidRPr="00475EAE">
              <w:rPr>
                <w:rFonts w:ascii="Montserrat Light" w:hAnsi="Montserrat Light"/>
                <w:iCs/>
                <w:snapToGrid w:val="0"/>
              </w:rPr>
              <w:t xml:space="preserve"> </w:t>
            </w:r>
            <w:proofErr w:type="spellStart"/>
            <w:r w:rsidRPr="00475EAE">
              <w:rPr>
                <w:rFonts w:ascii="Montserrat Light" w:hAnsi="Montserrat Light"/>
                <w:iCs/>
                <w:snapToGrid w:val="0"/>
              </w:rPr>
              <w:t>judeţean</w:t>
            </w:r>
            <w:proofErr w:type="spellEnd"/>
            <w:r w:rsidRPr="00475EAE">
              <w:rPr>
                <w:rFonts w:ascii="Montserrat Light" w:hAnsi="Montserrat Light"/>
                <w:iCs/>
                <w:snapToGrid w:val="0"/>
              </w:rPr>
              <w:t xml:space="preserve"> </w:t>
            </w:r>
            <w:proofErr w:type="spellStart"/>
            <w:r w:rsidRPr="00475EAE">
              <w:rPr>
                <w:rFonts w:ascii="Montserrat Light" w:hAnsi="Montserrat Light"/>
                <w:iCs/>
                <w:snapToGrid w:val="0"/>
              </w:rPr>
              <w:t>sau</w:t>
            </w:r>
            <w:proofErr w:type="spellEnd"/>
            <w:r w:rsidRPr="00475EAE">
              <w:rPr>
                <w:rFonts w:ascii="Montserrat Light" w:hAnsi="Montserrat Light"/>
                <w:iCs/>
                <w:snapToGrid w:val="0"/>
              </w:rPr>
              <w:t xml:space="preserve"> </w:t>
            </w:r>
            <w:proofErr w:type="spellStart"/>
            <w:r w:rsidRPr="00475EAE">
              <w:rPr>
                <w:rFonts w:ascii="Montserrat Light" w:hAnsi="Montserrat Light"/>
                <w:iCs/>
                <w:snapToGrid w:val="0"/>
              </w:rPr>
              <w:t>consilierii</w:t>
            </w:r>
            <w:proofErr w:type="spellEnd"/>
            <w:r w:rsidRPr="00475EAE">
              <w:rPr>
                <w:rFonts w:ascii="Montserrat Light" w:hAnsi="Montserrat Light"/>
                <w:iCs/>
                <w:snapToGrid w:val="0"/>
              </w:rPr>
              <w:t xml:space="preserve"> </w:t>
            </w:r>
            <w:proofErr w:type="spellStart"/>
            <w:r w:rsidRPr="00475EAE">
              <w:rPr>
                <w:rFonts w:ascii="Montserrat Light" w:hAnsi="Montserrat Light"/>
                <w:iCs/>
                <w:snapToGrid w:val="0"/>
              </w:rPr>
              <w:t>județeni</w:t>
            </w:r>
            <w:proofErr w:type="spellEnd"/>
            <w:r w:rsidRPr="00475EAE">
              <w:rPr>
                <w:rFonts w:ascii="Montserrat Light" w:hAnsi="Montserrat Light"/>
                <w:iCs/>
                <w:snapToGrid w:val="0"/>
              </w:rPr>
              <w:t xml:space="preserve">, </w:t>
            </w:r>
            <w:proofErr w:type="spellStart"/>
            <w:r w:rsidRPr="00475EAE">
              <w:rPr>
                <w:rFonts w:ascii="Montserrat Light" w:hAnsi="Montserrat Light"/>
                <w:iCs/>
                <w:snapToGrid w:val="0"/>
              </w:rPr>
              <w:t>separat</w:t>
            </w:r>
            <w:proofErr w:type="spellEnd"/>
            <w:r w:rsidRPr="00475EAE">
              <w:rPr>
                <w:rFonts w:ascii="Montserrat Light" w:hAnsi="Montserrat Light"/>
                <w:iCs/>
                <w:snapToGrid w:val="0"/>
              </w:rPr>
              <w:t xml:space="preserve"> pe </w:t>
            </w:r>
            <w:proofErr w:type="spellStart"/>
            <w:r w:rsidRPr="00475EAE">
              <w:rPr>
                <w:rFonts w:ascii="Montserrat Light" w:hAnsi="Montserrat Light"/>
                <w:iCs/>
                <w:snapToGrid w:val="0"/>
              </w:rPr>
              <w:t>fiecare</w:t>
            </w:r>
            <w:proofErr w:type="spellEnd"/>
            <w:r w:rsidRPr="00475EAE">
              <w:rPr>
                <w:rFonts w:ascii="Montserrat Light" w:hAnsi="Montserrat Light"/>
                <w:iCs/>
                <w:snapToGrid w:val="0"/>
              </w:rPr>
              <w:t xml:space="preserve"> </w:t>
            </w:r>
            <w:proofErr w:type="spellStart"/>
            <w:r w:rsidRPr="00475EAE">
              <w:rPr>
                <w:rFonts w:ascii="Montserrat Light" w:hAnsi="Montserrat Light"/>
                <w:iCs/>
                <w:snapToGrid w:val="0"/>
              </w:rPr>
              <w:t>funcție</w:t>
            </w:r>
            <w:proofErr w:type="spellEnd"/>
            <w:r w:rsidRPr="00475EAE">
              <w:rPr>
                <w:rFonts w:ascii="Montserrat Light" w:hAnsi="Montserrat Light"/>
                <w:iCs/>
                <w:snapToGrid w:val="0"/>
              </w:rPr>
              <w:t xml:space="preserve"> de </w:t>
            </w:r>
            <w:proofErr w:type="spellStart"/>
            <w:r w:rsidRPr="00475EAE">
              <w:rPr>
                <w:rFonts w:ascii="Montserrat Light" w:hAnsi="Montserrat Light"/>
                <w:iCs/>
                <w:snapToGrid w:val="0"/>
              </w:rPr>
              <w:t>vicepreședinte</w:t>
            </w:r>
            <w:proofErr w:type="spellEnd"/>
            <w:r w:rsidR="00402115" w:rsidRPr="00475EAE">
              <w:rPr>
                <w:rFonts w:ascii="Montserrat Light" w:hAnsi="Montserrat Light"/>
                <w:snapToGrid w:val="0"/>
              </w:rPr>
              <w:t xml:space="preserve">, cu </w:t>
            </w:r>
            <w:proofErr w:type="spellStart"/>
            <w:r w:rsidR="00402115" w:rsidRPr="00475EAE">
              <w:rPr>
                <w:rFonts w:ascii="Montserrat Light" w:hAnsi="Montserrat Light"/>
                <w:snapToGrid w:val="0"/>
              </w:rPr>
              <w:t>excepția</w:t>
            </w:r>
            <w:proofErr w:type="spellEnd"/>
            <w:r w:rsidR="00402115" w:rsidRPr="00475EAE">
              <w:rPr>
                <w:rFonts w:ascii="Montserrat Light" w:hAnsi="Montserrat Light"/>
                <w:snapToGrid w:val="0"/>
              </w:rPr>
              <w:t xml:space="preserve"> </w:t>
            </w:r>
            <w:proofErr w:type="spellStart"/>
            <w:r w:rsidR="00402115" w:rsidRPr="00475EAE">
              <w:rPr>
                <w:rFonts w:ascii="Montserrat Light" w:hAnsi="Montserrat Light"/>
                <w:snapToGrid w:val="0"/>
              </w:rPr>
              <w:t>c</w:t>
            </w:r>
            <w:r w:rsidRPr="00475EAE">
              <w:rPr>
                <w:rFonts w:ascii="Montserrat Light" w:hAnsi="Montserrat Light"/>
                <w:snapToGrid w:val="0"/>
              </w:rPr>
              <w:t>onsilier</w:t>
            </w:r>
            <w:r w:rsidR="00402115" w:rsidRPr="00475EAE">
              <w:rPr>
                <w:rFonts w:ascii="Montserrat Light" w:hAnsi="Montserrat Light"/>
                <w:snapToGrid w:val="0"/>
              </w:rPr>
              <w:t>ilor</w:t>
            </w:r>
            <w:proofErr w:type="spellEnd"/>
            <w:r w:rsidR="00402115" w:rsidRPr="00475EAE">
              <w:rPr>
                <w:rFonts w:ascii="Montserrat Light" w:hAnsi="Montserrat Light"/>
                <w:snapToGrid w:val="0"/>
              </w:rPr>
              <w:t xml:space="preserve"> </w:t>
            </w:r>
            <w:proofErr w:type="spellStart"/>
            <w:r w:rsidRPr="00475EAE">
              <w:rPr>
                <w:rFonts w:ascii="Montserrat Light" w:hAnsi="Montserrat Light"/>
                <w:snapToGrid w:val="0"/>
              </w:rPr>
              <w:t>judeţe</w:t>
            </w:r>
            <w:r w:rsidR="00402115" w:rsidRPr="00475EAE">
              <w:rPr>
                <w:rFonts w:ascii="Montserrat Light" w:hAnsi="Montserrat Light"/>
                <w:snapToGrid w:val="0"/>
              </w:rPr>
              <w:t>ni</w:t>
            </w:r>
            <w:proofErr w:type="spellEnd"/>
            <w:r w:rsidRPr="00475EAE">
              <w:rPr>
                <w:rFonts w:ascii="Montserrat Light" w:hAnsi="Montserrat Light"/>
                <w:snapToGrid w:val="0"/>
              </w:rPr>
              <w:t xml:space="preserve"> </w:t>
            </w:r>
            <w:proofErr w:type="spellStart"/>
            <w:r w:rsidRPr="00475EAE">
              <w:rPr>
                <w:rFonts w:ascii="Montserrat Light" w:hAnsi="Montserrat Light"/>
                <w:lang w:val="en-US"/>
              </w:rPr>
              <w:t>independen</w:t>
            </w:r>
            <w:r w:rsidR="00402115" w:rsidRPr="00475EAE">
              <w:rPr>
                <w:rFonts w:ascii="Montserrat Light" w:hAnsi="Montserrat Light"/>
                <w:lang w:val="en-US"/>
              </w:rPr>
              <w:t>ți</w:t>
            </w:r>
            <w:proofErr w:type="spellEnd"/>
            <w:r w:rsidR="00402115" w:rsidRPr="00475EAE">
              <w:rPr>
                <w:rFonts w:ascii="Montserrat Light" w:hAnsi="Montserrat Light"/>
                <w:lang w:val="en-US"/>
              </w:rPr>
              <w:t>, care</w:t>
            </w:r>
            <w:r w:rsidRPr="00475EAE">
              <w:rPr>
                <w:rFonts w:ascii="Montserrat Light" w:hAnsi="Montserrat Light"/>
                <w:lang w:val="en-US"/>
              </w:rPr>
              <w:t xml:space="preserve"> se po</w:t>
            </w:r>
            <w:r w:rsidR="00402115" w:rsidRPr="00475EAE">
              <w:rPr>
                <w:rFonts w:ascii="Montserrat Light" w:hAnsi="Montserrat Light"/>
                <w:lang w:val="en-US"/>
              </w:rPr>
              <w:t>t</w:t>
            </w:r>
            <w:r w:rsidRPr="00475EAE">
              <w:rPr>
                <w:rFonts w:ascii="Montserrat Light" w:hAnsi="Montserrat Light"/>
                <w:lang w:val="en-US"/>
              </w:rPr>
              <w:t xml:space="preserve"> </w:t>
            </w:r>
            <w:proofErr w:type="spellStart"/>
            <w:r w:rsidRPr="00475EAE">
              <w:rPr>
                <w:rFonts w:ascii="Montserrat Light" w:hAnsi="Montserrat Light"/>
                <w:lang w:val="en-US"/>
              </w:rPr>
              <w:t>autopropune</w:t>
            </w:r>
            <w:proofErr w:type="spellEnd"/>
            <w:r w:rsidRPr="00475EAE">
              <w:rPr>
                <w:rFonts w:ascii="Montserrat Light" w:hAnsi="Montserrat Light"/>
                <w:lang w:val="en-US"/>
              </w:rPr>
              <w:t xml:space="preserve">. </w:t>
            </w:r>
            <w:proofErr w:type="spellStart"/>
            <w:r w:rsidRPr="00475EAE">
              <w:rPr>
                <w:rFonts w:ascii="Montserrat Light" w:hAnsi="Montserrat Light"/>
                <w:snapToGrid w:val="0"/>
              </w:rPr>
              <w:t>Candidații</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propuşi</w:t>
            </w:r>
            <w:proofErr w:type="spellEnd"/>
            <w:r w:rsidRPr="00475EAE">
              <w:rPr>
                <w:rFonts w:ascii="Montserrat Light" w:hAnsi="Montserrat Light"/>
                <w:snapToGrid w:val="0"/>
              </w:rPr>
              <w:t xml:space="preserve"> sunt </w:t>
            </w:r>
            <w:proofErr w:type="spellStart"/>
            <w:r w:rsidRPr="00475EAE">
              <w:rPr>
                <w:rFonts w:ascii="Montserrat Light" w:hAnsi="Montserrat Light"/>
                <w:snapToGrid w:val="0"/>
              </w:rPr>
              <w:t>obligați</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să</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accepte</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sau</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să</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refuze</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candidatura</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printr</w:t>
            </w:r>
            <w:proofErr w:type="spellEnd"/>
            <w:r w:rsidRPr="00475EAE">
              <w:rPr>
                <w:rFonts w:ascii="Montserrat Light" w:hAnsi="Montserrat Light"/>
                <w:snapToGrid w:val="0"/>
              </w:rPr>
              <w:t xml:space="preserve">-o </w:t>
            </w:r>
            <w:proofErr w:type="spellStart"/>
            <w:r w:rsidRPr="00475EAE">
              <w:rPr>
                <w:rFonts w:ascii="Montserrat Light" w:hAnsi="Montserrat Light"/>
                <w:snapToGrid w:val="0"/>
              </w:rPr>
              <w:t>declaraţie</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formulată</w:t>
            </w:r>
            <w:proofErr w:type="spellEnd"/>
            <w:r w:rsidRPr="00475EAE">
              <w:rPr>
                <w:rFonts w:ascii="Montserrat Light" w:hAnsi="Montserrat Light"/>
                <w:snapToGrid w:val="0"/>
              </w:rPr>
              <w:t xml:space="preserve"> verbal </w:t>
            </w:r>
            <w:proofErr w:type="spellStart"/>
            <w:r w:rsidRPr="00475EAE">
              <w:rPr>
                <w:rFonts w:ascii="Montserrat Light" w:hAnsi="Montserrat Light"/>
                <w:snapToGrid w:val="0"/>
              </w:rPr>
              <w:t>și</w:t>
            </w:r>
            <w:proofErr w:type="spellEnd"/>
            <w:r w:rsidRPr="00475EAE">
              <w:rPr>
                <w:rFonts w:ascii="Montserrat Light" w:hAnsi="Montserrat Light"/>
                <w:snapToGrid w:val="0"/>
              </w:rPr>
              <w:t>/</w:t>
            </w:r>
            <w:proofErr w:type="spellStart"/>
            <w:r w:rsidRPr="00475EAE">
              <w:rPr>
                <w:rFonts w:ascii="Montserrat Light" w:hAnsi="Montserrat Light"/>
                <w:snapToGrid w:val="0"/>
              </w:rPr>
              <w:t>sau</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în</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scris</w:t>
            </w:r>
            <w:proofErr w:type="spellEnd"/>
            <w:r w:rsidRPr="00475EAE">
              <w:rPr>
                <w:rFonts w:ascii="Montserrat Light" w:hAnsi="Montserrat Light"/>
                <w:snapToGrid w:val="0"/>
              </w:rPr>
              <w:t>.</w:t>
            </w:r>
          </w:p>
          <w:bookmarkEnd w:id="0"/>
          <w:p w14:paraId="7261058A" w14:textId="2FE5D33A" w:rsidR="00D52281" w:rsidRPr="00475EAE" w:rsidRDefault="00D52281" w:rsidP="00475EAE">
            <w:pPr>
              <w:autoSpaceDE w:val="0"/>
              <w:autoSpaceDN w:val="0"/>
              <w:adjustRightInd w:val="0"/>
              <w:spacing w:line="240" w:lineRule="auto"/>
              <w:jc w:val="both"/>
              <w:rPr>
                <w:rFonts w:ascii="Montserrat Light" w:hAnsi="Montserrat Light"/>
                <w:snapToGrid w:val="0"/>
              </w:rPr>
            </w:pPr>
            <w:r w:rsidRPr="00475EAE">
              <w:rPr>
                <w:rFonts w:ascii="Montserrat Light" w:hAnsi="Montserrat Light"/>
              </w:rPr>
              <w:t xml:space="preserve">c) </w:t>
            </w:r>
            <w:proofErr w:type="spellStart"/>
            <w:r w:rsidRPr="00475EAE">
              <w:rPr>
                <w:rFonts w:ascii="Montserrat Light" w:hAnsi="Montserrat Light"/>
              </w:rPr>
              <w:t>exprimarea</w:t>
            </w:r>
            <w:proofErr w:type="spellEnd"/>
            <w:r w:rsidRPr="00475EAE">
              <w:rPr>
                <w:rFonts w:ascii="Montserrat Light" w:hAnsi="Montserrat Light"/>
              </w:rPr>
              <w:t xml:space="preserve"> </w:t>
            </w:r>
            <w:proofErr w:type="spellStart"/>
            <w:r w:rsidRPr="00475EAE">
              <w:rPr>
                <w:rFonts w:ascii="Montserrat Light" w:hAnsi="Montserrat Light"/>
              </w:rPr>
              <w:t>votului</w:t>
            </w:r>
            <w:proofErr w:type="spellEnd"/>
            <w:r w:rsidRPr="00475EAE">
              <w:rPr>
                <w:rFonts w:ascii="Montserrat Light" w:hAnsi="Montserrat Light"/>
              </w:rPr>
              <w:t xml:space="preserve"> secret se face </w:t>
            </w:r>
            <w:proofErr w:type="spellStart"/>
            <w:r w:rsidRPr="00475EAE">
              <w:rPr>
                <w:rFonts w:ascii="Montserrat Light" w:hAnsi="Montserrat Light"/>
              </w:rPr>
              <w:t>prin</w:t>
            </w:r>
            <w:proofErr w:type="spellEnd"/>
            <w:r w:rsidRPr="00475EAE">
              <w:rPr>
                <w:rFonts w:ascii="Montserrat Light" w:hAnsi="Montserrat Light"/>
              </w:rPr>
              <w:t xml:space="preserve"> </w:t>
            </w:r>
            <w:proofErr w:type="spellStart"/>
            <w:r w:rsidRPr="00475EAE">
              <w:rPr>
                <w:rFonts w:ascii="Montserrat Light" w:hAnsi="Montserrat Light"/>
              </w:rPr>
              <w:t>utilizare</w:t>
            </w:r>
            <w:r w:rsidR="00FF61B3">
              <w:rPr>
                <w:rFonts w:ascii="Montserrat Light" w:hAnsi="Montserrat Light"/>
              </w:rPr>
              <w:t>a</w:t>
            </w:r>
            <w:proofErr w:type="spellEnd"/>
            <w:r w:rsidRPr="00475EAE">
              <w:rPr>
                <w:rFonts w:ascii="Montserrat Light" w:hAnsi="Montserrat Light"/>
              </w:rPr>
              <w:t xml:space="preserve"> </w:t>
            </w:r>
            <w:proofErr w:type="spellStart"/>
            <w:r w:rsidRPr="00475EAE">
              <w:rPr>
                <w:rFonts w:ascii="Montserrat Light" w:hAnsi="Montserrat Light"/>
              </w:rPr>
              <w:t>buletinelor</w:t>
            </w:r>
            <w:proofErr w:type="spellEnd"/>
            <w:r w:rsidRPr="00475EAE">
              <w:rPr>
                <w:rFonts w:ascii="Montserrat Light" w:hAnsi="Montserrat Light"/>
              </w:rPr>
              <w:t xml:space="preserve"> de </w:t>
            </w:r>
            <w:proofErr w:type="spellStart"/>
            <w:r w:rsidRPr="00475EAE">
              <w:rPr>
                <w:rFonts w:ascii="Montserrat Light" w:hAnsi="Montserrat Light"/>
              </w:rPr>
              <w:t>vot</w:t>
            </w:r>
            <w:proofErr w:type="spellEnd"/>
            <w:r w:rsidRPr="00475EAE">
              <w:rPr>
                <w:rFonts w:ascii="Montserrat Light" w:hAnsi="Montserrat Light"/>
              </w:rPr>
              <w:t xml:space="preserve">, </w:t>
            </w:r>
            <w:proofErr w:type="spellStart"/>
            <w:r w:rsidRPr="00475EAE">
              <w:rPr>
                <w:rFonts w:ascii="Montserrat Light" w:hAnsi="Montserrat Light"/>
              </w:rPr>
              <w:t>sens</w:t>
            </w:r>
            <w:proofErr w:type="spellEnd"/>
            <w:r w:rsidRPr="00475EAE">
              <w:rPr>
                <w:rFonts w:ascii="Montserrat Light" w:hAnsi="Montserrat Light"/>
              </w:rPr>
              <w:t xml:space="preserve"> </w:t>
            </w:r>
            <w:proofErr w:type="spellStart"/>
            <w:r w:rsidRPr="00475EAE">
              <w:rPr>
                <w:rFonts w:ascii="Montserrat Light" w:hAnsi="Montserrat Light"/>
              </w:rPr>
              <w:t>în</w:t>
            </w:r>
            <w:proofErr w:type="spellEnd"/>
            <w:r w:rsidRPr="00475EAE">
              <w:rPr>
                <w:rFonts w:ascii="Montserrat Light" w:hAnsi="Montserrat Light"/>
              </w:rPr>
              <w:t xml:space="preserve"> care </w:t>
            </w:r>
            <w:proofErr w:type="spellStart"/>
            <w:r w:rsidRPr="00475EAE">
              <w:rPr>
                <w:rFonts w:ascii="Montserrat Light" w:hAnsi="Montserrat Light"/>
              </w:rPr>
              <w:t>secretarul</w:t>
            </w:r>
            <w:proofErr w:type="spellEnd"/>
            <w:r w:rsidRPr="00475EAE">
              <w:rPr>
                <w:rFonts w:ascii="Montserrat Light" w:hAnsi="Montserrat Light"/>
              </w:rPr>
              <w:t xml:space="preserve"> general al </w:t>
            </w:r>
            <w:proofErr w:type="spellStart"/>
            <w:r w:rsidRPr="00475EAE">
              <w:rPr>
                <w:rFonts w:ascii="Montserrat Light" w:hAnsi="Montserrat Light"/>
              </w:rPr>
              <w:t>județului</w:t>
            </w:r>
            <w:proofErr w:type="spellEnd"/>
            <w:r w:rsidRPr="00475EAE">
              <w:rPr>
                <w:rFonts w:ascii="Montserrat Light" w:hAnsi="Montserrat Light"/>
              </w:rPr>
              <w:t xml:space="preserve"> </w:t>
            </w:r>
            <w:proofErr w:type="spellStart"/>
            <w:r w:rsidRPr="00475EAE">
              <w:rPr>
                <w:rFonts w:ascii="Montserrat Light" w:hAnsi="Montserrat Light"/>
                <w:snapToGrid w:val="0"/>
              </w:rPr>
              <w:t>asigură</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redactarea</w:t>
            </w:r>
            <w:proofErr w:type="spellEnd"/>
            <w:r w:rsidRPr="00475EAE">
              <w:rPr>
                <w:rFonts w:ascii="Montserrat Light" w:hAnsi="Montserrat Light"/>
                <w:snapToGrid w:val="0"/>
              </w:rPr>
              <w:t xml:space="preserve"> </w:t>
            </w:r>
            <w:proofErr w:type="spellStart"/>
            <w:r w:rsidR="00402115" w:rsidRPr="00475EAE">
              <w:rPr>
                <w:rFonts w:ascii="Montserrat Light" w:hAnsi="Montserrat Light"/>
                <w:snapToGrid w:val="0"/>
              </w:rPr>
              <w:t>acestora</w:t>
            </w:r>
            <w:proofErr w:type="spellEnd"/>
            <w:r w:rsidR="00F665C3" w:rsidRPr="00475EAE">
              <w:rPr>
                <w:rFonts w:ascii="Montserrat Light" w:hAnsi="Montserrat Light"/>
                <w:snapToGrid w:val="0"/>
              </w:rPr>
              <w:t xml:space="preserve"> </w:t>
            </w:r>
            <w:r w:rsidRPr="00475EAE">
              <w:rPr>
                <w:rFonts w:ascii="Montserrat Light" w:hAnsi="Montserrat Light"/>
                <w:snapToGrid w:val="0"/>
              </w:rPr>
              <w:t xml:space="preserve">cu </w:t>
            </w:r>
            <w:proofErr w:type="spellStart"/>
            <w:r w:rsidRPr="00475EAE">
              <w:rPr>
                <w:rFonts w:ascii="Montserrat Light" w:hAnsi="Montserrat Light"/>
                <w:snapToGrid w:val="0"/>
              </w:rPr>
              <w:t>respectarea</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corespunzătoare</w:t>
            </w:r>
            <w:proofErr w:type="spellEnd"/>
            <w:r w:rsidRPr="00475EAE">
              <w:rPr>
                <w:rFonts w:ascii="Montserrat Light" w:hAnsi="Montserrat Light"/>
                <w:snapToGrid w:val="0"/>
              </w:rPr>
              <w:t xml:space="preserve"> a m</w:t>
            </w:r>
            <w:proofErr w:type="spellStart"/>
            <w:r w:rsidRPr="00475EAE">
              <w:rPr>
                <w:rFonts w:ascii="Montserrat Light" w:hAnsi="Montserrat Light"/>
                <w:lang w:val="en-US"/>
              </w:rPr>
              <w:t>odelului-cadru</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cuprins</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în</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anexa</w:t>
            </w:r>
            <w:proofErr w:type="spellEnd"/>
            <w:r w:rsidRPr="00475EAE">
              <w:rPr>
                <w:rFonts w:ascii="Montserrat Light" w:hAnsi="Montserrat Light"/>
                <w:lang w:val="en-US"/>
              </w:rPr>
              <w:t xml:space="preserve"> nr. 6 </w:t>
            </w:r>
            <w:r w:rsidR="00F665C3" w:rsidRPr="00475EAE">
              <w:rPr>
                <w:rFonts w:ascii="Montserrat Light" w:hAnsi="Montserrat Light"/>
                <w:lang w:val="en-US"/>
              </w:rPr>
              <w:t>la</w:t>
            </w:r>
            <w:r w:rsidRPr="00475EAE">
              <w:rPr>
                <w:rFonts w:ascii="Montserrat Light" w:hAnsi="Montserrat Light"/>
                <w:lang w:val="en-US"/>
              </w:rPr>
              <w:t xml:space="preserve"> </w:t>
            </w:r>
            <w:proofErr w:type="spellStart"/>
            <w:r w:rsidRPr="00475EAE">
              <w:rPr>
                <w:rFonts w:ascii="Montserrat Light" w:hAnsi="Montserrat Light"/>
                <w:lang w:val="en-US"/>
              </w:rPr>
              <w:t>Regulament</w:t>
            </w:r>
            <w:proofErr w:type="spellEnd"/>
            <w:r w:rsidRPr="00475EAE">
              <w:rPr>
                <w:rFonts w:ascii="Montserrat Light" w:hAnsi="Montserrat Light"/>
                <w:lang w:val="en-US"/>
              </w:rPr>
              <w:t>,</w:t>
            </w:r>
            <w:r w:rsidR="00F665C3" w:rsidRPr="00475EAE">
              <w:rPr>
                <w:rFonts w:ascii="Montserrat Light" w:hAnsi="Montserrat Light"/>
                <w:lang w:val="en-US"/>
              </w:rPr>
              <w:t xml:space="preserve"> precum</w:t>
            </w:r>
            <w:r w:rsidRPr="00475EAE">
              <w:rPr>
                <w:rFonts w:ascii="Montserrat Light" w:hAnsi="Montserrat Light"/>
                <w:lang w:val="en-US"/>
              </w:rPr>
              <w:t xml:space="preserve"> </w:t>
            </w:r>
            <w:proofErr w:type="spellStart"/>
            <w:r w:rsidR="00F665C3" w:rsidRPr="00475EAE">
              <w:rPr>
                <w:rFonts w:ascii="Montserrat Light" w:hAnsi="Montserrat Light"/>
                <w:lang w:val="en-US"/>
              </w:rPr>
              <w:t>și</w:t>
            </w:r>
            <w:proofErr w:type="spellEnd"/>
            <w:r w:rsidR="00F665C3" w:rsidRPr="00475EAE">
              <w:rPr>
                <w:rFonts w:ascii="Montserrat Light" w:hAnsi="Montserrat Light"/>
                <w:lang w:val="en-US"/>
              </w:rPr>
              <w:t xml:space="preserve"> </w:t>
            </w:r>
            <w:proofErr w:type="spellStart"/>
            <w:r w:rsidR="00F665C3" w:rsidRPr="00475EAE">
              <w:rPr>
                <w:rFonts w:ascii="Montserrat Light" w:hAnsi="Montserrat Light"/>
                <w:lang w:val="en-US"/>
              </w:rPr>
              <w:t>a</w:t>
            </w:r>
            <w:proofErr w:type="spellEnd"/>
            <w:r w:rsidRPr="00475EAE">
              <w:rPr>
                <w:rFonts w:ascii="Montserrat Light" w:hAnsi="Montserrat Light"/>
                <w:lang w:val="en-US"/>
              </w:rPr>
              <w:t xml:space="preserve"> art. 60 </w:t>
            </w:r>
            <w:proofErr w:type="spellStart"/>
            <w:r w:rsidRPr="00475EAE">
              <w:rPr>
                <w:rFonts w:ascii="Montserrat Light" w:hAnsi="Montserrat Light"/>
                <w:lang w:val="en-US"/>
              </w:rPr>
              <w:t>alin</w:t>
            </w:r>
            <w:proofErr w:type="spellEnd"/>
            <w:r w:rsidRPr="00475EAE">
              <w:rPr>
                <w:rFonts w:ascii="Montserrat Light" w:hAnsi="Montserrat Light"/>
                <w:lang w:val="en-US"/>
              </w:rPr>
              <w:t xml:space="preserve">. (8) din </w:t>
            </w:r>
            <w:proofErr w:type="spellStart"/>
            <w:r w:rsidR="00F665C3" w:rsidRPr="00475EAE">
              <w:rPr>
                <w:rFonts w:ascii="Montserrat Light" w:hAnsi="Montserrat Light"/>
                <w:lang w:val="en-US"/>
              </w:rPr>
              <w:t>acela</w:t>
            </w:r>
            <w:r w:rsidR="00FF61B3">
              <w:rPr>
                <w:rFonts w:ascii="Montserrat Light" w:hAnsi="Montserrat Light"/>
                <w:lang w:val="en-US"/>
              </w:rPr>
              <w:t>ș</w:t>
            </w:r>
            <w:r w:rsidR="00F665C3" w:rsidRPr="00475EAE">
              <w:rPr>
                <w:rFonts w:ascii="Montserrat Light" w:hAnsi="Montserrat Light"/>
                <w:lang w:val="en-US"/>
              </w:rPr>
              <w:t>i</w:t>
            </w:r>
            <w:proofErr w:type="spellEnd"/>
            <w:r w:rsidR="00F665C3" w:rsidRPr="00475EAE">
              <w:rPr>
                <w:rFonts w:ascii="Montserrat Light" w:hAnsi="Montserrat Light"/>
                <w:lang w:val="en-US"/>
              </w:rPr>
              <w:t xml:space="preserve"> </w:t>
            </w:r>
            <w:proofErr w:type="spellStart"/>
            <w:r w:rsidRPr="00475EAE">
              <w:rPr>
                <w:rFonts w:ascii="Montserrat Light" w:hAnsi="Montserrat Light"/>
                <w:lang w:val="en-US"/>
              </w:rPr>
              <w:t>Regulament</w:t>
            </w:r>
            <w:proofErr w:type="spellEnd"/>
            <w:r w:rsidRPr="00475EAE">
              <w:rPr>
                <w:rFonts w:ascii="Montserrat Light" w:hAnsi="Montserrat Light"/>
                <w:lang w:val="en-US"/>
              </w:rPr>
              <w:t xml:space="preserve">. </w:t>
            </w:r>
          </w:p>
          <w:p w14:paraId="0F1E61AB" w14:textId="1EE5374E" w:rsidR="00D52281" w:rsidRPr="00475EAE" w:rsidRDefault="00D52281" w:rsidP="00475EAE">
            <w:pPr>
              <w:spacing w:line="240" w:lineRule="auto"/>
              <w:jc w:val="both"/>
              <w:rPr>
                <w:rFonts w:ascii="Montserrat Light" w:hAnsi="Montserrat Light"/>
                <w:bCs/>
                <w:snapToGrid w:val="0"/>
              </w:rPr>
            </w:pPr>
            <w:r w:rsidRPr="00475EAE">
              <w:rPr>
                <w:rFonts w:ascii="Montserrat Light" w:hAnsi="Montserrat Light"/>
                <w:bCs/>
                <w:snapToGrid w:val="0"/>
              </w:rPr>
              <w:t xml:space="preserve">d) </w:t>
            </w:r>
            <w:proofErr w:type="spellStart"/>
            <w:r w:rsidRPr="00475EAE">
              <w:rPr>
                <w:rFonts w:ascii="Montserrat Light" w:hAnsi="Montserrat Light"/>
                <w:bCs/>
                <w:snapToGrid w:val="0"/>
              </w:rPr>
              <w:t>exercitarea</w:t>
            </w:r>
            <w:proofErr w:type="spellEnd"/>
            <w:r w:rsidRPr="00475EAE">
              <w:rPr>
                <w:rFonts w:ascii="Montserrat Light" w:hAnsi="Montserrat Light"/>
                <w:bCs/>
                <w:snapToGrid w:val="0"/>
              </w:rPr>
              <w:t xml:space="preserve"> </w:t>
            </w:r>
            <w:proofErr w:type="spellStart"/>
            <w:r w:rsidRPr="00475EAE">
              <w:rPr>
                <w:rFonts w:ascii="Montserrat Light" w:hAnsi="Montserrat Light"/>
                <w:bCs/>
                <w:snapToGrid w:val="0"/>
              </w:rPr>
              <w:t>votului</w:t>
            </w:r>
            <w:proofErr w:type="spellEnd"/>
            <w:r w:rsidRPr="00475EAE">
              <w:rPr>
                <w:rFonts w:ascii="Montserrat Light" w:hAnsi="Montserrat Light"/>
                <w:bCs/>
                <w:snapToGrid w:val="0"/>
              </w:rPr>
              <w:t xml:space="preserve"> secret se face </w:t>
            </w:r>
            <w:proofErr w:type="spellStart"/>
            <w:r w:rsidRPr="00475EAE">
              <w:rPr>
                <w:rFonts w:ascii="Montserrat Light" w:hAnsi="Montserrat Light"/>
                <w:bCs/>
                <w:snapToGrid w:val="0"/>
              </w:rPr>
              <w:t>separat</w:t>
            </w:r>
            <w:proofErr w:type="spellEnd"/>
            <w:r w:rsidRPr="00475EAE">
              <w:rPr>
                <w:rFonts w:ascii="Montserrat Light" w:hAnsi="Montserrat Light"/>
                <w:bCs/>
                <w:snapToGrid w:val="0"/>
              </w:rPr>
              <w:t xml:space="preserve">, </w:t>
            </w:r>
            <w:r w:rsidRPr="00475EAE">
              <w:rPr>
                <w:rStyle w:val="salnbdy"/>
                <w:rFonts w:ascii="Montserrat Light" w:hAnsi="Montserrat Light"/>
                <w:bCs/>
                <w:color w:val="auto"/>
                <w:sz w:val="22"/>
                <w:szCs w:val="22"/>
              </w:rPr>
              <w:t xml:space="preserve">pe </w:t>
            </w:r>
            <w:proofErr w:type="spellStart"/>
            <w:r w:rsidRPr="00475EAE">
              <w:rPr>
                <w:rStyle w:val="salnbdy"/>
                <w:rFonts w:ascii="Montserrat Light" w:hAnsi="Montserrat Light"/>
                <w:bCs/>
                <w:color w:val="auto"/>
                <w:sz w:val="22"/>
                <w:szCs w:val="22"/>
              </w:rPr>
              <w:t>fiecare</w:t>
            </w:r>
            <w:proofErr w:type="spellEnd"/>
            <w:r w:rsidRPr="00475EAE">
              <w:rPr>
                <w:rStyle w:val="salnbdy"/>
                <w:rFonts w:ascii="Montserrat Light" w:hAnsi="Montserrat Light"/>
                <w:bCs/>
                <w:color w:val="auto"/>
                <w:sz w:val="22"/>
                <w:szCs w:val="22"/>
              </w:rPr>
              <w:t xml:space="preserve"> </w:t>
            </w:r>
            <w:proofErr w:type="spellStart"/>
            <w:r w:rsidR="00216FE2">
              <w:rPr>
                <w:rStyle w:val="salnbdy"/>
                <w:rFonts w:ascii="Montserrat Light" w:hAnsi="Montserrat Light"/>
                <w:bCs/>
                <w:color w:val="auto"/>
                <w:sz w:val="22"/>
                <w:szCs w:val="22"/>
              </w:rPr>
              <w:t>proiec</w:t>
            </w:r>
            <w:r w:rsidR="00FF61B3">
              <w:rPr>
                <w:rStyle w:val="salnbdy"/>
                <w:rFonts w:ascii="Montserrat Light" w:hAnsi="Montserrat Light"/>
                <w:bCs/>
                <w:color w:val="auto"/>
                <w:sz w:val="22"/>
                <w:szCs w:val="22"/>
              </w:rPr>
              <w:t>t</w:t>
            </w:r>
            <w:proofErr w:type="spellEnd"/>
            <w:r w:rsidR="00216FE2">
              <w:rPr>
                <w:rStyle w:val="salnbdy"/>
                <w:rFonts w:ascii="Montserrat Light" w:hAnsi="Montserrat Light"/>
                <w:bCs/>
                <w:color w:val="auto"/>
                <w:sz w:val="22"/>
                <w:szCs w:val="22"/>
              </w:rPr>
              <w:t xml:space="preserve"> de </w:t>
            </w:r>
            <w:proofErr w:type="spellStart"/>
            <w:r w:rsidR="00216FE2">
              <w:rPr>
                <w:rStyle w:val="salnbdy"/>
                <w:rFonts w:ascii="Montserrat Light" w:hAnsi="Montserrat Light"/>
                <w:bCs/>
                <w:color w:val="auto"/>
                <w:sz w:val="22"/>
                <w:szCs w:val="22"/>
              </w:rPr>
              <w:t>hotărâre</w:t>
            </w:r>
            <w:proofErr w:type="spellEnd"/>
            <w:r w:rsidR="00216FE2">
              <w:rPr>
                <w:rStyle w:val="salnbdy"/>
                <w:rFonts w:ascii="Montserrat Light" w:hAnsi="Montserrat Light"/>
                <w:bCs/>
                <w:color w:val="auto"/>
                <w:sz w:val="22"/>
                <w:szCs w:val="22"/>
              </w:rPr>
              <w:t>/</w:t>
            </w:r>
            <w:proofErr w:type="spellStart"/>
            <w:r w:rsidRPr="00475EAE">
              <w:rPr>
                <w:rStyle w:val="salnbdy"/>
                <w:rFonts w:ascii="Montserrat Light" w:hAnsi="Montserrat Light"/>
                <w:bCs/>
                <w:color w:val="auto"/>
                <w:sz w:val="22"/>
                <w:szCs w:val="22"/>
              </w:rPr>
              <w:t>funcție</w:t>
            </w:r>
            <w:proofErr w:type="spellEnd"/>
            <w:r w:rsidRPr="00475EAE">
              <w:rPr>
                <w:rStyle w:val="salnbdy"/>
                <w:rFonts w:ascii="Montserrat Light" w:hAnsi="Montserrat Light"/>
                <w:bCs/>
                <w:color w:val="auto"/>
                <w:sz w:val="22"/>
                <w:szCs w:val="22"/>
              </w:rPr>
              <w:t xml:space="preserve"> de </w:t>
            </w:r>
            <w:proofErr w:type="spellStart"/>
            <w:r w:rsidRPr="00475EAE">
              <w:rPr>
                <w:rStyle w:val="salnbdy"/>
                <w:rFonts w:ascii="Montserrat Light" w:hAnsi="Montserrat Light"/>
                <w:bCs/>
                <w:color w:val="auto"/>
                <w:sz w:val="22"/>
                <w:szCs w:val="22"/>
              </w:rPr>
              <w:t>vicepreședinte</w:t>
            </w:r>
            <w:proofErr w:type="spellEnd"/>
            <w:r w:rsidRPr="00475EAE">
              <w:rPr>
                <w:rFonts w:ascii="Montserrat Light" w:hAnsi="Montserrat Light"/>
                <w:bCs/>
                <w:snapToGrid w:val="0"/>
              </w:rPr>
              <w:t xml:space="preserve">, individual, </w:t>
            </w:r>
            <w:proofErr w:type="spellStart"/>
            <w:r w:rsidRPr="00475EAE">
              <w:rPr>
                <w:rFonts w:ascii="Montserrat Light" w:hAnsi="Montserrat Light"/>
                <w:bCs/>
                <w:snapToGrid w:val="0"/>
              </w:rPr>
              <w:t>în</w:t>
            </w:r>
            <w:proofErr w:type="spellEnd"/>
            <w:r w:rsidRPr="00475EAE">
              <w:rPr>
                <w:rFonts w:ascii="Montserrat Light" w:hAnsi="Montserrat Light"/>
                <w:bCs/>
                <w:snapToGrid w:val="0"/>
              </w:rPr>
              <w:t xml:space="preserve"> </w:t>
            </w:r>
            <w:proofErr w:type="spellStart"/>
            <w:r w:rsidRPr="00475EAE">
              <w:rPr>
                <w:rFonts w:ascii="Montserrat Light" w:hAnsi="Montserrat Light"/>
                <w:bCs/>
                <w:snapToGrid w:val="0"/>
              </w:rPr>
              <w:t>cabinele</w:t>
            </w:r>
            <w:proofErr w:type="spellEnd"/>
            <w:r w:rsidRPr="00475EAE">
              <w:rPr>
                <w:rFonts w:ascii="Montserrat Light" w:hAnsi="Montserrat Light"/>
                <w:bCs/>
                <w:snapToGrid w:val="0"/>
              </w:rPr>
              <w:t xml:space="preserve"> de </w:t>
            </w:r>
            <w:proofErr w:type="spellStart"/>
            <w:r w:rsidRPr="00475EAE">
              <w:rPr>
                <w:rFonts w:ascii="Montserrat Light" w:hAnsi="Montserrat Light"/>
                <w:bCs/>
                <w:snapToGrid w:val="0"/>
              </w:rPr>
              <w:t>vot</w:t>
            </w:r>
            <w:proofErr w:type="spellEnd"/>
            <w:r w:rsidRPr="00475EAE">
              <w:rPr>
                <w:rFonts w:ascii="Montserrat Light" w:hAnsi="Montserrat Light"/>
                <w:bCs/>
                <w:snapToGrid w:val="0"/>
              </w:rPr>
              <w:t xml:space="preserve"> </w:t>
            </w:r>
            <w:proofErr w:type="spellStart"/>
            <w:r w:rsidRPr="00475EAE">
              <w:rPr>
                <w:rFonts w:ascii="Montserrat Light" w:hAnsi="Montserrat Light"/>
                <w:bCs/>
                <w:snapToGrid w:val="0"/>
              </w:rPr>
              <w:t>amplasate</w:t>
            </w:r>
            <w:proofErr w:type="spellEnd"/>
            <w:r w:rsidRPr="00475EAE">
              <w:rPr>
                <w:rFonts w:ascii="Montserrat Light" w:hAnsi="Montserrat Light"/>
                <w:bCs/>
                <w:snapToGrid w:val="0"/>
              </w:rPr>
              <w:t xml:space="preserve"> </w:t>
            </w:r>
            <w:proofErr w:type="spellStart"/>
            <w:r w:rsidRPr="00475EAE">
              <w:rPr>
                <w:rFonts w:ascii="Montserrat Light" w:hAnsi="Montserrat Light"/>
                <w:bCs/>
                <w:snapToGrid w:val="0"/>
              </w:rPr>
              <w:t>în</w:t>
            </w:r>
            <w:proofErr w:type="spellEnd"/>
            <w:r w:rsidRPr="00475EAE">
              <w:rPr>
                <w:rFonts w:ascii="Montserrat Light" w:hAnsi="Montserrat Light"/>
                <w:bCs/>
                <w:snapToGrid w:val="0"/>
              </w:rPr>
              <w:t xml:space="preserve"> </w:t>
            </w:r>
            <w:proofErr w:type="spellStart"/>
            <w:r w:rsidRPr="00475EAE">
              <w:rPr>
                <w:rFonts w:ascii="Montserrat Light" w:hAnsi="Montserrat Light"/>
                <w:bCs/>
                <w:snapToGrid w:val="0"/>
              </w:rPr>
              <w:t>acest</w:t>
            </w:r>
            <w:proofErr w:type="spellEnd"/>
            <w:r w:rsidRPr="00475EAE">
              <w:rPr>
                <w:rFonts w:ascii="Montserrat Light" w:hAnsi="Montserrat Light"/>
                <w:bCs/>
                <w:snapToGrid w:val="0"/>
              </w:rPr>
              <w:t xml:space="preserve"> scop </w:t>
            </w:r>
            <w:proofErr w:type="spellStart"/>
            <w:r w:rsidRPr="00475EAE">
              <w:rPr>
                <w:rFonts w:ascii="Montserrat Light" w:hAnsi="Montserrat Light"/>
                <w:bCs/>
                <w:snapToGrid w:val="0"/>
              </w:rPr>
              <w:t>în</w:t>
            </w:r>
            <w:proofErr w:type="spellEnd"/>
            <w:r w:rsidRPr="00475EAE">
              <w:rPr>
                <w:rFonts w:ascii="Montserrat Light" w:hAnsi="Montserrat Light"/>
                <w:bCs/>
                <w:snapToGrid w:val="0"/>
              </w:rPr>
              <w:t xml:space="preserve"> sala de </w:t>
            </w:r>
            <w:proofErr w:type="spellStart"/>
            <w:r w:rsidRPr="00475EAE">
              <w:rPr>
                <w:rFonts w:ascii="Montserrat Light" w:hAnsi="Montserrat Light"/>
                <w:bCs/>
                <w:snapToGrid w:val="0"/>
              </w:rPr>
              <w:t>ședințe</w:t>
            </w:r>
            <w:proofErr w:type="spellEnd"/>
            <w:r w:rsidRPr="00475EAE">
              <w:rPr>
                <w:rFonts w:ascii="Montserrat Light" w:hAnsi="Montserrat Light"/>
                <w:bCs/>
                <w:snapToGrid w:val="0"/>
              </w:rPr>
              <w:t xml:space="preserve">, cu </w:t>
            </w:r>
            <w:proofErr w:type="spellStart"/>
            <w:r w:rsidRPr="00475EAE">
              <w:rPr>
                <w:rFonts w:ascii="Montserrat Light" w:hAnsi="Montserrat Light"/>
                <w:bCs/>
                <w:snapToGrid w:val="0"/>
              </w:rPr>
              <w:t>respectarea</w:t>
            </w:r>
            <w:proofErr w:type="spellEnd"/>
            <w:r w:rsidRPr="00475EAE">
              <w:rPr>
                <w:rFonts w:ascii="Montserrat Light" w:hAnsi="Montserrat Light"/>
                <w:bCs/>
                <w:snapToGrid w:val="0"/>
              </w:rPr>
              <w:t xml:space="preserve"> </w:t>
            </w:r>
            <w:proofErr w:type="spellStart"/>
            <w:r w:rsidRPr="00475EAE">
              <w:rPr>
                <w:rFonts w:ascii="Montserrat Light" w:hAnsi="Montserrat Light"/>
                <w:bCs/>
                <w:snapToGrid w:val="0"/>
              </w:rPr>
              <w:t>și</w:t>
            </w:r>
            <w:proofErr w:type="spellEnd"/>
            <w:r w:rsidRPr="00475EAE">
              <w:rPr>
                <w:rFonts w:ascii="Montserrat Light" w:hAnsi="Montserrat Light"/>
                <w:bCs/>
                <w:snapToGrid w:val="0"/>
              </w:rPr>
              <w:t xml:space="preserve"> </w:t>
            </w:r>
            <w:proofErr w:type="spellStart"/>
            <w:r w:rsidRPr="00475EAE">
              <w:rPr>
                <w:rFonts w:ascii="Montserrat Light" w:hAnsi="Montserrat Light"/>
                <w:bCs/>
                <w:snapToGrid w:val="0"/>
              </w:rPr>
              <w:t>aplicarea</w:t>
            </w:r>
            <w:proofErr w:type="spellEnd"/>
            <w:r w:rsidRPr="00475EAE">
              <w:rPr>
                <w:rFonts w:ascii="Montserrat Light" w:hAnsi="Montserrat Light"/>
                <w:bCs/>
                <w:snapToGrid w:val="0"/>
              </w:rPr>
              <w:t xml:space="preserve"> </w:t>
            </w:r>
            <w:proofErr w:type="spellStart"/>
            <w:r w:rsidRPr="00475EAE">
              <w:rPr>
                <w:rFonts w:ascii="Montserrat Light" w:hAnsi="Montserrat Light"/>
                <w:bCs/>
                <w:snapToGrid w:val="0"/>
              </w:rPr>
              <w:t>corespunzătoare</w:t>
            </w:r>
            <w:proofErr w:type="spellEnd"/>
            <w:r w:rsidRPr="00475EAE">
              <w:rPr>
                <w:rFonts w:ascii="Montserrat Light" w:hAnsi="Montserrat Light"/>
                <w:bCs/>
                <w:snapToGrid w:val="0"/>
              </w:rPr>
              <w:t xml:space="preserve"> a </w:t>
            </w:r>
            <w:proofErr w:type="spellStart"/>
            <w:r w:rsidRPr="00475EAE">
              <w:rPr>
                <w:rFonts w:ascii="Montserrat Light" w:hAnsi="Montserrat Light"/>
                <w:bCs/>
                <w:snapToGrid w:val="0"/>
              </w:rPr>
              <w:t>procedurii</w:t>
            </w:r>
            <w:proofErr w:type="spellEnd"/>
            <w:r w:rsidRPr="00475EAE">
              <w:rPr>
                <w:rFonts w:ascii="Montserrat Light" w:hAnsi="Montserrat Light"/>
                <w:bCs/>
                <w:snapToGrid w:val="0"/>
              </w:rPr>
              <w:t xml:space="preserve"> de </w:t>
            </w:r>
            <w:proofErr w:type="spellStart"/>
            <w:r w:rsidRPr="00475EAE">
              <w:rPr>
                <w:rFonts w:ascii="Montserrat Light" w:hAnsi="Montserrat Light"/>
                <w:bCs/>
                <w:snapToGrid w:val="0"/>
              </w:rPr>
              <w:t>vot</w:t>
            </w:r>
            <w:proofErr w:type="spellEnd"/>
            <w:r w:rsidRPr="00475EAE">
              <w:rPr>
                <w:rFonts w:ascii="Montserrat Light" w:hAnsi="Montserrat Light"/>
                <w:bCs/>
                <w:snapToGrid w:val="0"/>
              </w:rPr>
              <w:t xml:space="preserve"> secret </w:t>
            </w:r>
            <w:proofErr w:type="spellStart"/>
            <w:r w:rsidRPr="00475EAE">
              <w:rPr>
                <w:rFonts w:ascii="Montserrat Light" w:hAnsi="Montserrat Light"/>
                <w:bCs/>
                <w:snapToGrid w:val="0"/>
              </w:rPr>
              <w:t>reglementate</w:t>
            </w:r>
            <w:proofErr w:type="spellEnd"/>
            <w:r w:rsidRPr="00475EAE">
              <w:rPr>
                <w:rFonts w:ascii="Montserrat Light" w:hAnsi="Montserrat Light"/>
                <w:bCs/>
                <w:snapToGrid w:val="0"/>
              </w:rPr>
              <w:t xml:space="preserve"> la art. 185 – 188 din </w:t>
            </w:r>
            <w:proofErr w:type="spellStart"/>
            <w:r w:rsidRPr="00475EAE">
              <w:rPr>
                <w:rFonts w:ascii="Montserrat Light" w:hAnsi="Montserrat Light"/>
                <w:bCs/>
                <w:snapToGrid w:val="0"/>
              </w:rPr>
              <w:t>Regulament</w:t>
            </w:r>
            <w:proofErr w:type="spellEnd"/>
            <w:r w:rsidRPr="00475EAE">
              <w:rPr>
                <w:rFonts w:ascii="Montserrat Light" w:hAnsi="Montserrat Light"/>
                <w:bCs/>
                <w:snapToGrid w:val="0"/>
              </w:rPr>
              <w:t>.</w:t>
            </w:r>
          </w:p>
          <w:p w14:paraId="1B958B34" w14:textId="5C311744" w:rsidR="00D52281" w:rsidRPr="00475EAE" w:rsidRDefault="00D52281" w:rsidP="00475EAE">
            <w:pPr>
              <w:spacing w:line="240" w:lineRule="auto"/>
              <w:jc w:val="both"/>
              <w:rPr>
                <w:rStyle w:val="salnbdy"/>
                <w:rFonts w:ascii="Montserrat Light" w:hAnsi="Montserrat Light"/>
                <w:bCs/>
                <w:color w:val="auto"/>
                <w:sz w:val="22"/>
                <w:szCs w:val="22"/>
              </w:rPr>
            </w:pPr>
            <w:r w:rsidRPr="00475EAE">
              <w:rPr>
                <w:rStyle w:val="salnttl1"/>
                <w:rFonts w:ascii="Montserrat Light" w:hAnsi="Montserrat Light"/>
                <w:b w:val="0"/>
                <w:color w:val="auto"/>
                <w:sz w:val="22"/>
                <w:szCs w:val="22"/>
                <w:specVanish w:val="0"/>
              </w:rPr>
              <w:t>e)</w:t>
            </w:r>
            <w:r w:rsidRPr="00475EAE">
              <w:rPr>
                <w:rStyle w:val="salnbdy"/>
                <w:rFonts w:ascii="Montserrat Light" w:hAnsi="Montserrat Light"/>
                <w:bCs/>
                <w:color w:val="auto"/>
                <w:sz w:val="22"/>
                <w:szCs w:val="22"/>
              </w:rPr>
              <w:t xml:space="preserve"> la </w:t>
            </w:r>
            <w:proofErr w:type="spellStart"/>
            <w:r w:rsidRPr="00475EAE">
              <w:rPr>
                <w:rStyle w:val="salnbdy"/>
                <w:rFonts w:ascii="Montserrat Light" w:hAnsi="Montserrat Light"/>
                <w:bCs/>
                <w:color w:val="auto"/>
                <w:sz w:val="22"/>
                <w:szCs w:val="22"/>
              </w:rPr>
              <w:t>votul</w:t>
            </w:r>
            <w:proofErr w:type="spellEnd"/>
            <w:r w:rsidRPr="00475EAE">
              <w:rPr>
                <w:rStyle w:val="salnbdy"/>
                <w:rFonts w:ascii="Montserrat Light" w:hAnsi="Montserrat Light"/>
                <w:bCs/>
                <w:color w:val="auto"/>
                <w:sz w:val="22"/>
                <w:szCs w:val="22"/>
              </w:rPr>
              <w:t xml:space="preserve"> secret </w:t>
            </w:r>
            <w:proofErr w:type="spellStart"/>
            <w:r w:rsidRPr="00475EAE">
              <w:rPr>
                <w:rStyle w:val="salnbdy"/>
                <w:rFonts w:ascii="Montserrat Light" w:hAnsi="Montserrat Light"/>
                <w:bCs/>
                <w:color w:val="auto"/>
                <w:sz w:val="22"/>
                <w:szCs w:val="22"/>
              </w:rPr>
              <w:t>organizat</w:t>
            </w:r>
            <w:proofErr w:type="spellEnd"/>
            <w:r w:rsidRPr="00475EAE">
              <w:rPr>
                <w:rStyle w:val="salnbdy"/>
                <w:rFonts w:ascii="Montserrat Light" w:hAnsi="Montserrat Light"/>
                <w:bCs/>
                <w:color w:val="auto"/>
                <w:sz w:val="22"/>
                <w:szCs w:val="22"/>
              </w:rPr>
              <w:t xml:space="preserve"> </w:t>
            </w:r>
            <w:proofErr w:type="spellStart"/>
            <w:r w:rsidRPr="00475EAE">
              <w:rPr>
                <w:rStyle w:val="salnbdy"/>
                <w:rFonts w:ascii="Montserrat Light" w:hAnsi="Montserrat Light"/>
                <w:bCs/>
                <w:color w:val="auto"/>
                <w:sz w:val="22"/>
                <w:szCs w:val="22"/>
              </w:rPr>
              <w:t>în</w:t>
            </w:r>
            <w:proofErr w:type="spellEnd"/>
            <w:r w:rsidRPr="00475EAE">
              <w:rPr>
                <w:rStyle w:val="salnbdy"/>
                <w:rFonts w:ascii="Montserrat Light" w:hAnsi="Montserrat Light"/>
                <w:bCs/>
                <w:color w:val="auto"/>
                <w:sz w:val="22"/>
                <w:szCs w:val="22"/>
              </w:rPr>
              <w:t xml:space="preserve"> </w:t>
            </w:r>
            <w:proofErr w:type="spellStart"/>
            <w:r w:rsidRPr="00475EAE">
              <w:rPr>
                <w:rStyle w:val="salnbdy"/>
                <w:rFonts w:ascii="Montserrat Light" w:hAnsi="Montserrat Light"/>
                <w:bCs/>
                <w:color w:val="auto"/>
                <w:sz w:val="22"/>
                <w:szCs w:val="22"/>
              </w:rPr>
              <w:t>vederea</w:t>
            </w:r>
            <w:proofErr w:type="spellEnd"/>
            <w:r w:rsidRPr="00475EAE">
              <w:rPr>
                <w:rStyle w:val="salnbdy"/>
                <w:rFonts w:ascii="Montserrat Light" w:hAnsi="Montserrat Light"/>
                <w:bCs/>
                <w:color w:val="auto"/>
                <w:sz w:val="22"/>
                <w:szCs w:val="22"/>
              </w:rPr>
              <w:t xml:space="preserve"> </w:t>
            </w:r>
            <w:proofErr w:type="spellStart"/>
            <w:r w:rsidRPr="00475EAE">
              <w:rPr>
                <w:rStyle w:val="salnbdy"/>
                <w:rFonts w:ascii="Montserrat Light" w:hAnsi="Montserrat Light"/>
                <w:bCs/>
                <w:color w:val="auto"/>
                <w:sz w:val="22"/>
                <w:szCs w:val="22"/>
              </w:rPr>
              <w:t>alegerii</w:t>
            </w:r>
            <w:proofErr w:type="spellEnd"/>
            <w:r w:rsidRPr="00475EAE">
              <w:rPr>
                <w:rStyle w:val="salnbdy"/>
                <w:rFonts w:ascii="Montserrat Light" w:hAnsi="Montserrat Light"/>
                <w:bCs/>
                <w:color w:val="auto"/>
                <w:sz w:val="22"/>
                <w:szCs w:val="22"/>
              </w:rPr>
              <w:t xml:space="preserve"> </w:t>
            </w:r>
            <w:proofErr w:type="spellStart"/>
            <w:r w:rsidRPr="00475EAE">
              <w:rPr>
                <w:rStyle w:val="salnbdy"/>
                <w:rFonts w:ascii="Montserrat Light" w:hAnsi="Montserrat Light"/>
                <w:bCs/>
                <w:color w:val="auto"/>
                <w:sz w:val="22"/>
                <w:szCs w:val="22"/>
              </w:rPr>
              <w:t>vicepreşedinților</w:t>
            </w:r>
            <w:proofErr w:type="spellEnd"/>
            <w:r w:rsidRPr="00475EAE">
              <w:rPr>
                <w:rStyle w:val="salnbdy"/>
                <w:rFonts w:ascii="Montserrat Light" w:hAnsi="Montserrat Light"/>
                <w:bCs/>
                <w:color w:val="auto"/>
                <w:sz w:val="22"/>
                <w:szCs w:val="22"/>
              </w:rPr>
              <w:t xml:space="preserve"> </w:t>
            </w:r>
            <w:proofErr w:type="spellStart"/>
            <w:r w:rsidRPr="00475EAE">
              <w:rPr>
                <w:rStyle w:val="salnbdy"/>
                <w:rFonts w:ascii="Montserrat Light" w:hAnsi="Montserrat Light"/>
                <w:bCs/>
                <w:color w:val="auto"/>
                <w:sz w:val="22"/>
                <w:szCs w:val="22"/>
              </w:rPr>
              <w:t>Consiliului</w:t>
            </w:r>
            <w:proofErr w:type="spellEnd"/>
            <w:r w:rsidRPr="00475EAE">
              <w:rPr>
                <w:rStyle w:val="salnbdy"/>
                <w:rFonts w:ascii="Montserrat Light" w:hAnsi="Montserrat Light"/>
                <w:bCs/>
                <w:color w:val="auto"/>
                <w:sz w:val="22"/>
                <w:szCs w:val="22"/>
              </w:rPr>
              <w:t xml:space="preserve"> </w:t>
            </w:r>
            <w:proofErr w:type="spellStart"/>
            <w:r w:rsidRPr="00475EAE">
              <w:rPr>
                <w:rStyle w:val="salnbdy"/>
                <w:rFonts w:ascii="Montserrat Light" w:hAnsi="Montserrat Light"/>
                <w:bCs/>
                <w:color w:val="auto"/>
                <w:sz w:val="22"/>
                <w:szCs w:val="22"/>
              </w:rPr>
              <w:t>judeţean</w:t>
            </w:r>
            <w:proofErr w:type="spellEnd"/>
            <w:r w:rsidRPr="00475EAE">
              <w:rPr>
                <w:rStyle w:val="salnbdy"/>
                <w:rFonts w:ascii="Montserrat Light" w:hAnsi="Montserrat Light"/>
                <w:bCs/>
                <w:color w:val="auto"/>
                <w:sz w:val="22"/>
                <w:szCs w:val="22"/>
              </w:rPr>
              <w:t xml:space="preserve"> </w:t>
            </w:r>
            <w:proofErr w:type="spellStart"/>
            <w:r w:rsidRPr="00475EAE">
              <w:rPr>
                <w:rStyle w:val="salnbdy"/>
                <w:rFonts w:ascii="Montserrat Light" w:hAnsi="Montserrat Light"/>
                <w:bCs/>
                <w:color w:val="auto"/>
                <w:sz w:val="22"/>
                <w:szCs w:val="22"/>
              </w:rPr>
              <w:t>participă</w:t>
            </w:r>
            <w:proofErr w:type="spellEnd"/>
            <w:r w:rsidRPr="00475EAE">
              <w:rPr>
                <w:rStyle w:val="salnbdy"/>
                <w:rFonts w:ascii="Montserrat Light" w:hAnsi="Montserrat Light"/>
                <w:bCs/>
                <w:color w:val="auto"/>
                <w:sz w:val="22"/>
                <w:szCs w:val="22"/>
              </w:rPr>
              <w:t xml:space="preserve"> </w:t>
            </w:r>
            <w:proofErr w:type="spellStart"/>
            <w:r w:rsidRPr="00475EAE">
              <w:rPr>
                <w:rStyle w:val="salnbdy"/>
                <w:rFonts w:ascii="Montserrat Light" w:hAnsi="Montserrat Light"/>
                <w:bCs/>
                <w:color w:val="auto"/>
                <w:sz w:val="22"/>
                <w:szCs w:val="22"/>
              </w:rPr>
              <w:t>şi</w:t>
            </w:r>
            <w:proofErr w:type="spellEnd"/>
            <w:r w:rsidRPr="00475EAE">
              <w:rPr>
                <w:rStyle w:val="salnbdy"/>
                <w:rFonts w:ascii="Montserrat Light" w:hAnsi="Montserrat Light"/>
                <w:bCs/>
                <w:color w:val="auto"/>
                <w:sz w:val="22"/>
                <w:szCs w:val="22"/>
              </w:rPr>
              <w:t xml:space="preserve"> </w:t>
            </w:r>
            <w:proofErr w:type="spellStart"/>
            <w:r w:rsidRPr="00475EAE">
              <w:rPr>
                <w:rStyle w:val="salnbdy"/>
                <w:rFonts w:ascii="Montserrat Light" w:hAnsi="Montserrat Light"/>
                <w:bCs/>
                <w:color w:val="auto"/>
                <w:sz w:val="22"/>
                <w:szCs w:val="22"/>
              </w:rPr>
              <w:t>votează</w:t>
            </w:r>
            <w:proofErr w:type="spellEnd"/>
            <w:r w:rsidRPr="00475EAE">
              <w:rPr>
                <w:rStyle w:val="salnbdy"/>
                <w:rFonts w:ascii="Montserrat Light" w:hAnsi="Montserrat Light"/>
                <w:bCs/>
                <w:color w:val="auto"/>
                <w:sz w:val="22"/>
                <w:szCs w:val="22"/>
              </w:rPr>
              <w:t xml:space="preserve"> </w:t>
            </w:r>
            <w:proofErr w:type="spellStart"/>
            <w:r w:rsidRPr="00475EAE">
              <w:rPr>
                <w:rStyle w:val="salnbdy"/>
                <w:rFonts w:ascii="Montserrat Light" w:hAnsi="Montserrat Light"/>
                <w:bCs/>
                <w:color w:val="auto"/>
                <w:sz w:val="22"/>
                <w:szCs w:val="22"/>
              </w:rPr>
              <w:t>și</w:t>
            </w:r>
            <w:proofErr w:type="spellEnd"/>
            <w:r w:rsidRPr="00475EAE">
              <w:rPr>
                <w:rStyle w:val="salnbdy"/>
                <w:rFonts w:ascii="Montserrat Light" w:hAnsi="Montserrat Light"/>
                <w:bCs/>
                <w:color w:val="auto"/>
                <w:sz w:val="22"/>
                <w:szCs w:val="22"/>
              </w:rPr>
              <w:t xml:space="preserve"> </w:t>
            </w:r>
            <w:proofErr w:type="spellStart"/>
            <w:r w:rsidRPr="00475EAE">
              <w:rPr>
                <w:rStyle w:val="salnbdy"/>
                <w:rFonts w:ascii="Montserrat Light" w:hAnsi="Montserrat Light"/>
                <w:bCs/>
                <w:color w:val="auto"/>
                <w:sz w:val="22"/>
                <w:szCs w:val="22"/>
              </w:rPr>
              <w:t>consilierul</w:t>
            </w:r>
            <w:proofErr w:type="spellEnd"/>
            <w:r w:rsidRPr="00475EAE">
              <w:rPr>
                <w:rStyle w:val="salnbdy"/>
                <w:rFonts w:ascii="Montserrat Light" w:hAnsi="Montserrat Light"/>
                <w:bCs/>
                <w:color w:val="auto"/>
                <w:sz w:val="22"/>
                <w:szCs w:val="22"/>
              </w:rPr>
              <w:t xml:space="preserve"> </w:t>
            </w:r>
            <w:proofErr w:type="spellStart"/>
            <w:r w:rsidRPr="00475EAE">
              <w:rPr>
                <w:rStyle w:val="salnbdy"/>
                <w:rFonts w:ascii="Montserrat Light" w:hAnsi="Montserrat Light"/>
                <w:bCs/>
                <w:color w:val="auto"/>
                <w:sz w:val="22"/>
                <w:szCs w:val="22"/>
              </w:rPr>
              <w:t>judeţean</w:t>
            </w:r>
            <w:proofErr w:type="spellEnd"/>
            <w:r w:rsidRPr="00475EAE">
              <w:rPr>
                <w:rStyle w:val="salnbdy"/>
                <w:rFonts w:ascii="Montserrat Light" w:hAnsi="Montserrat Light"/>
                <w:bCs/>
                <w:color w:val="auto"/>
                <w:sz w:val="22"/>
                <w:szCs w:val="22"/>
              </w:rPr>
              <w:t>/</w:t>
            </w:r>
            <w:proofErr w:type="spellStart"/>
            <w:r w:rsidRPr="00475EAE">
              <w:rPr>
                <w:rStyle w:val="salnbdy"/>
                <w:rFonts w:ascii="Montserrat Light" w:hAnsi="Montserrat Light"/>
                <w:bCs/>
                <w:color w:val="auto"/>
                <w:sz w:val="22"/>
                <w:szCs w:val="22"/>
              </w:rPr>
              <w:t>consilierii</w:t>
            </w:r>
            <w:proofErr w:type="spellEnd"/>
            <w:r w:rsidRPr="00475EAE">
              <w:rPr>
                <w:rStyle w:val="salnbdy"/>
                <w:rFonts w:ascii="Montserrat Light" w:hAnsi="Montserrat Light"/>
                <w:bCs/>
                <w:color w:val="auto"/>
                <w:sz w:val="22"/>
                <w:szCs w:val="22"/>
              </w:rPr>
              <w:t xml:space="preserve"> </w:t>
            </w:r>
            <w:proofErr w:type="spellStart"/>
            <w:r w:rsidRPr="00475EAE">
              <w:rPr>
                <w:rStyle w:val="salnbdy"/>
                <w:rFonts w:ascii="Montserrat Light" w:hAnsi="Montserrat Light"/>
                <w:bCs/>
                <w:color w:val="auto"/>
                <w:sz w:val="22"/>
                <w:szCs w:val="22"/>
              </w:rPr>
              <w:t>județeni</w:t>
            </w:r>
            <w:proofErr w:type="spellEnd"/>
            <w:r w:rsidRPr="00475EAE">
              <w:rPr>
                <w:rStyle w:val="salnbdy"/>
                <w:rFonts w:ascii="Montserrat Light" w:hAnsi="Montserrat Light"/>
                <w:bCs/>
                <w:color w:val="auto"/>
                <w:sz w:val="22"/>
                <w:szCs w:val="22"/>
              </w:rPr>
              <w:t xml:space="preserve"> care </w:t>
            </w:r>
            <w:proofErr w:type="spellStart"/>
            <w:r w:rsidRPr="00475EAE">
              <w:rPr>
                <w:rStyle w:val="salnbdy"/>
                <w:rFonts w:ascii="Montserrat Light" w:hAnsi="Montserrat Light"/>
                <w:bCs/>
                <w:color w:val="auto"/>
                <w:sz w:val="22"/>
                <w:szCs w:val="22"/>
              </w:rPr>
              <w:t>candidează</w:t>
            </w:r>
            <w:proofErr w:type="spellEnd"/>
            <w:r w:rsidRPr="00475EAE">
              <w:rPr>
                <w:rStyle w:val="salnbdy"/>
                <w:rFonts w:ascii="Montserrat Light" w:hAnsi="Montserrat Light"/>
                <w:bCs/>
                <w:color w:val="auto"/>
                <w:sz w:val="22"/>
                <w:szCs w:val="22"/>
              </w:rPr>
              <w:t xml:space="preserve"> la </w:t>
            </w:r>
            <w:proofErr w:type="spellStart"/>
            <w:r w:rsidRPr="00475EAE">
              <w:rPr>
                <w:rStyle w:val="salnbdy"/>
                <w:rFonts w:ascii="Montserrat Light" w:hAnsi="Montserrat Light"/>
                <w:bCs/>
                <w:color w:val="auto"/>
                <w:sz w:val="22"/>
                <w:szCs w:val="22"/>
              </w:rPr>
              <w:t>funcţia</w:t>
            </w:r>
            <w:proofErr w:type="spellEnd"/>
            <w:r w:rsidRPr="00475EAE">
              <w:rPr>
                <w:rStyle w:val="salnbdy"/>
                <w:rFonts w:ascii="Montserrat Light" w:hAnsi="Montserrat Light"/>
                <w:bCs/>
                <w:color w:val="auto"/>
                <w:sz w:val="22"/>
                <w:szCs w:val="22"/>
              </w:rPr>
              <w:t xml:space="preserve"> </w:t>
            </w:r>
            <w:proofErr w:type="spellStart"/>
            <w:r w:rsidRPr="00475EAE">
              <w:rPr>
                <w:rStyle w:val="salnbdy"/>
                <w:rFonts w:ascii="Montserrat Light" w:hAnsi="Montserrat Light"/>
                <w:bCs/>
                <w:color w:val="auto"/>
                <w:sz w:val="22"/>
                <w:szCs w:val="22"/>
              </w:rPr>
              <w:t>în</w:t>
            </w:r>
            <w:proofErr w:type="spellEnd"/>
            <w:r w:rsidRPr="00475EAE">
              <w:rPr>
                <w:rStyle w:val="salnbdy"/>
                <w:rFonts w:ascii="Montserrat Light" w:hAnsi="Montserrat Light"/>
                <w:bCs/>
                <w:color w:val="auto"/>
                <w:sz w:val="22"/>
                <w:szCs w:val="22"/>
              </w:rPr>
              <w:t xml:space="preserve"> </w:t>
            </w:r>
            <w:proofErr w:type="spellStart"/>
            <w:r w:rsidRPr="00475EAE">
              <w:rPr>
                <w:rStyle w:val="salnbdy"/>
                <w:rFonts w:ascii="Montserrat Light" w:hAnsi="Montserrat Light"/>
                <w:bCs/>
                <w:color w:val="auto"/>
                <w:sz w:val="22"/>
                <w:szCs w:val="22"/>
              </w:rPr>
              <w:t>cauză</w:t>
            </w:r>
            <w:proofErr w:type="spellEnd"/>
            <w:r w:rsidRPr="00475EAE">
              <w:rPr>
                <w:rStyle w:val="salnbdy"/>
                <w:rFonts w:ascii="Montserrat Light" w:hAnsi="Montserrat Light"/>
                <w:bCs/>
                <w:color w:val="auto"/>
                <w:sz w:val="22"/>
                <w:szCs w:val="22"/>
              </w:rPr>
              <w:t>.</w:t>
            </w:r>
          </w:p>
          <w:p w14:paraId="530A1891" w14:textId="77777777" w:rsidR="00D52281" w:rsidRPr="00475EAE" w:rsidRDefault="00D52281" w:rsidP="00475EAE">
            <w:pPr>
              <w:spacing w:line="240" w:lineRule="auto"/>
              <w:jc w:val="both"/>
              <w:rPr>
                <w:rFonts w:ascii="Montserrat Light" w:hAnsi="Montserrat Light"/>
                <w:snapToGrid w:val="0"/>
              </w:rPr>
            </w:pPr>
            <w:r w:rsidRPr="00475EAE">
              <w:rPr>
                <w:rFonts w:ascii="Montserrat Light" w:hAnsi="Montserrat Light"/>
                <w:bCs/>
                <w:lang w:val="en-US"/>
              </w:rPr>
              <w:t>f) e</w:t>
            </w:r>
            <w:proofErr w:type="spellStart"/>
            <w:r w:rsidRPr="00475EAE">
              <w:rPr>
                <w:rFonts w:ascii="Montserrat Light" w:hAnsi="Montserrat Light"/>
                <w:bCs/>
                <w:snapToGrid w:val="0"/>
              </w:rPr>
              <w:t>xprimarea</w:t>
            </w:r>
            <w:proofErr w:type="spellEnd"/>
            <w:r w:rsidRPr="00475EAE">
              <w:rPr>
                <w:rFonts w:ascii="Montserrat Light" w:hAnsi="Montserrat Light"/>
                <w:bCs/>
                <w:snapToGrid w:val="0"/>
              </w:rPr>
              <w:t xml:space="preserve"> </w:t>
            </w:r>
            <w:proofErr w:type="spellStart"/>
            <w:r w:rsidRPr="00475EAE">
              <w:rPr>
                <w:rFonts w:ascii="Montserrat Light" w:hAnsi="Montserrat Light"/>
                <w:bCs/>
                <w:snapToGrid w:val="0"/>
              </w:rPr>
              <w:t>votului</w:t>
            </w:r>
            <w:proofErr w:type="spellEnd"/>
            <w:r w:rsidRPr="00475EAE">
              <w:rPr>
                <w:rFonts w:ascii="Montserrat Light" w:hAnsi="Montserrat Light"/>
                <w:bCs/>
                <w:snapToGrid w:val="0"/>
              </w:rPr>
              <w:t xml:space="preserve"> de </w:t>
            </w:r>
            <w:proofErr w:type="spellStart"/>
            <w:r w:rsidRPr="00475EAE">
              <w:rPr>
                <w:rFonts w:ascii="Montserrat Light" w:hAnsi="Montserrat Light"/>
                <w:bCs/>
                <w:snapToGrid w:val="0"/>
              </w:rPr>
              <w:t>către</w:t>
            </w:r>
            <w:proofErr w:type="spellEnd"/>
            <w:r w:rsidRPr="00475EAE">
              <w:rPr>
                <w:rFonts w:ascii="Montserrat Light" w:hAnsi="Montserrat Light"/>
                <w:bCs/>
                <w:snapToGrid w:val="0"/>
              </w:rPr>
              <w:t xml:space="preserve"> </w:t>
            </w:r>
            <w:proofErr w:type="spellStart"/>
            <w:r w:rsidRPr="00475EAE">
              <w:rPr>
                <w:rFonts w:ascii="Montserrat Light" w:hAnsi="Montserrat Light"/>
                <w:bCs/>
                <w:snapToGrid w:val="0"/>
              </w:rPr>
              <w:t>fiecare</w:t>
            </w:r>
            <w:proofErr w:type="spellEnd"/>
            <w:r w:rsidRPr="00475EAE">
              <w:rPr>
                <w:rFonts w:ascii="Montserrat Light" w:hAnsi="Montserrat Light"/>
                <w:bCs/>
                <w:snapToGrid w:val="0"/>
              </w:rPr>
              <w:t xml:space="preserve"> </w:t>
            </w:r>
            <w:proofErr w:type="spellStart"/>
            <w:r w:rsidRPr="00475EAE">
              <w:rPr>
                <w:rFonts w:ascii="Montserrat Light" w:hAnsi="Montserrat Light"/>
                <w:bCs/>
                <w:snapToGrid w:val="0"/>
              </w:rPr>
              <w:t>membru</w:t>
            </w:r>
            <w:proofErr w:type="spellEnd"/>
            <w:r w:rsidRPr="00475EAE">
              <w:rPr>
                <w:rFonts w:ascii="Montserrat Light" w:hAnsi="Montserrat Light"/>
                <w:bCs/>
                <w:snapToGrid w:val="0"/>
              </w:rPr>
              <w:t xml:space="preserve"> al </w:t>
            </w:r>
            <w:proofErr w:type="spellStart"/>
            <w:r w:rsidRPr="00475EAE">
              <w:rPr>
                <w:rFonts w:ascii="Montserrat Light" w:hAnsi="Montserrat Light"/>
                <w:bCs/>
                <w:snapToGrid w:val="0"/>
              </w:rPr>
              <w:t>Consiliului</w:t>
            </w:r>
            <w:proofErr w:type="spellEnd"/>
            <w:r w:rsidRPr="00475EAE">
              <w:rPr>
                <w:rFonts w:ascii="Montserrat Light" w:hAnsi="Montserrat Light"/>
                <w:bCs/>
                <w:snapToGrid w:val="0"/>
              </w:rPr>
              <w:t xml:space="preserve"> </w:t>
            </w:r>
            <w:proofErr w:type="spellStart"/>
            <w:r w:rsidRPr="00475EAE">
              <w:rPr>
                <w:rFonts w:ascii="Montserrat Light" w:hAnsi="Montserrat Light"/>
                <w:bCs/>
                <w:snapToGrid w:val="0"/>
              </w:rPr>
              <w:t>județean</w:t>
            </w:r>
            <w:proofErr w:type="spellEnd"/>
            <w:r w:rsidRPr="00475EAE">
              <w:rPr>
                <w:rFonts w:ascii="Montserrat Light" w:hAnsi="Montserrat Light"/>
                <w:bCs/>
                <w:snapToGrid w:val="0"/>
              </w:rPr>
              <w:t xml:space="preserve"> se face </w:t>
            </w:r>
            <w:proofErr w:type="spellStart"/>
            <w:r w:rsidRPr="00475EAE">
              <w:rPr>
                <w:rFonts w:ascii="Montserrat Light" w:hAnsi="Montserrat Light"/>
                <w:bCs/>
              </w:rPr>
              <w:t>prin</w:t>
            </w:r>
            <w:proofErr w:type="spellEnd"/>
            <w:r w:rsidRPr="00475EAE">
              <w:rPr>
                <w:rFonts w:ascii="Montserrat Light" w:hAnsi="Montserrat Light"/>
                <w:bCs/>
              </w:rPr>
              <w:t xml:space="preserve"> </w:t>
            </w:r>
            <w:proofErr w:type="spellStart"/>
            <w:r w:rsidRPr="00475EAE">
              <w:rPr>
                <w:rFonts w:ascii="Montserrat Light" w:hAnsi="Montserrat Light"/>
                <w:bCs/>
              </w:rPr>
              <w:t>înscrierea</w:t>
            </w:r>
            <w:proofErr w:type="spellEnd"/>
            <w:r w:rsidRPr="00475EAE">
              <w:rPr>
                <w:rFonts w:ascii="Montserrat Light" w:hAnsi="Montserrat Light"/>
                <w:bCs/>
              </w:rPr>
              <w:t xml:space="preserve"> </w:t>
            </w:r>
            <w:proofErr w:type="spellStart"/>
            <w:r w:rsidRPr="00475EAE">
              <w:rPr>
                <w:rFonts w:ascii="Montserrat Light" w:hAnsi="Montserrat Light"/>
                <w:bCs/>
              </w:rPr>
              <w:t>literei</w:t>
            </w:r>
            <w:proofErr w:type="spellEnd"/>
            <w:r w:rsidRPr="00475EAE">
              <w:rPr>
                <w:rFonts w:ascii="Montserrat Light" w:hAnsi="Montserrat Light"/>
              </w:rPr>
              <w:t xml:space="preserve"> „X” </w:t>
            </w:r>
            <w:proofErr w:type="spellStart"/>
            <w:r w:rsidRPr="00475EAE">
              <w:rPr>
                <w:rFonts w:ascii="Montserrat Light" w:hAnsi="Montserrat Light"/>
              </w:rPr>
              <w:t>în</w:t>
            </w:r>
            <w:proofErr w:type="spellEnd"/>
            <w:r w:rsidRPr="00475EAE">
              <w:rPr>
                <w:rFonts w:ascii="Montserrat Light" w:hAnsi="Montserrat Light"/>
              </w:rPr>
              <w:t xml:space="preserve"> </w:t>
            </w:r>
            <w:proofErr w:type="spellStart"/>
            <w:r w:rsidRPr="00475EAE">
              <w:rPr>
                <w:rFonts w:ascii="Montserrat Light" w:hAnsi="Montserrat Light"/>
              </w:rPr>
              <w:t>interiorul</w:t>
            </w:r>
            <w:proofErr w:type="spellEnd"/>
            <w:r w:rsidRPr="00475EAE">
              <w:rPr>
                <w:rFonts w:ascii="Montserrat Light" w:hAnsi="Montserrat Light"/>
              </w:rPr>
              <w:t xml:space="preserve"> </w:t>
            </w:r>
            <w:proofErr w:type="spellStart"/>
            <w:r w:rsidRPr="00475EAE">
              <w:rPr>
                <w:rFonts w:ascii="Montserrat Light" w:hAnsi="Montserrat Light"/>
              </w:rPr>
              <w:t>casetei</w:t>
            </w:r>
            <w:proofErr w:type="spellEnd"/>
            <w:r w:rsidRPr="00475EAE">
              <w:rPr>
                <w:rFonts w:ascii="Montserrat Light" w:hAnsi="Montserrat Light"/>
                <w:snapToGrid w:val="0"/>
              </w:rPr>
              <w:t xml:space="preserve"> care </w:t>
            </w:r>
            <w:proofErr w:type="spellStart"/>
            <w:r w:rsidRPr="00475EAE">
              <w:rPr>
                <w:rFonts w:ascii="Montserrat Light" w:hAnsi="Montserrat Light"/>
              </w:rPr>
              <w:t>conține</w:t>
            </w:r>
            <w:proofErr w:type="spellEnd"/>
            <w:r w:rsidRPr="00475EAE">
              <w:rPr>
                <w:rFonts w:ascii="Montserrat Light" w:hAnsi="Montserrat Light"/>
              </w:rPr>
              <w:t xml:space="preserve"> </w:t>
            </w:r>
            <w:proofErr w:type="spellStart"/>
            <w:r w:rsidRPr="00475EAE">
              <w:rPr>
                <w:rFonts w:ascii="Montserrat Light" w:hAnsi="Montserrat Light"/>
              </w:rPr>
              <w:t>sintagma</w:t>
            </w:r>
            <w:proofErr w:type="spellEnd"/>
            <w:r w:rsidRPr="00475EAE">
              <w:rPr>
                <w:rFonts w:ascii="Montserrat Light" w:hAnsi="Montserrat Light"/>
              </w:rPr>
              <w:t xml:space="preserve"> </w:t>
            </w:r>
            <w:r w:rsidRPr="00475EAE">
              <w:rPr>
                <w:rFonts w:ascii="Montserrat Light" w:hAnsi="Montserrat Light"/>
                <w:snapToGrid w:val="0"/>
              </w:rPr>
              <w:t>„</w:t>
            </w:r>
            <w:proofErr w:type="gramStart"/>
            <w:r w:rsidRPr="00475EAE">
              <w:rPr>
                <w:rFonts w:ascii="Montserrat Light" w:hAnsi="Montserrat Light"/>
                <w:snapToGrid w:val="0"/>
              </w:rPr>
              <w:t>DA”</w:t>
            </w:r>
            <w:r w:rsidRPr="00475EAE">
              <w:rPr>
                <w:rFonts w:ascii="Montserrat Light" w:hAnsi="Montserrat Light"/>
              </w:rPr>
              <w:t>(</w:t>
            </w:r>
            <w:proofErr w:type="gramEnd"/>
            <w:r w:rsidRPr="00475EAE">
              <w:rPr>
                <w:rFonts w:ascii="Montserrat Light" w:hAnsi="Montserrat Light"/>
              </w:rPr>
              <w:t>“PENTRU”) din</w:t>
            </w:r>
            <w:r w:rsidRPr="00475EAE">
              <w:rPr>
                <w:rFonts w:ascii="Montserrat Light" w:hAnsi="Montserrat Light"/>
                <w:snapToGrid w:val="0"/>
              </w:rPr>
              <w:t xml:space="preserve"> </w:t>
            </w:r>
            <w:proofErr w:type="spellStart"/>
            <w:r w:rsidRPr="00475EAE">
              <w:rPr>
                <w:rFonts w:ascii="Montserrat Light" w:hAnsi="Montserrat Light"/>
                <w:snapToGrid w:val="0"/>
              </w:rPr>
              <w:t>dreptul</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unui</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singur</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candidat</w:t>
            </w:r>
            <w:proofErr w:type="spellEnd"/>
            <w:r w:rsidRPr="00475EAE">
              <w:rPr>
                <w:rFonts w:ascii="Montserrat Light" w:hAnsi="Montserrat Light"/>
                <w:snapToGrid w:val="0"/>
              </w:rPr>
              <w:t xml:space="preserve">, conform </w:t>
            </w:r>
            <w:proofErr w:type="spellStart"/>
            <w:r w:rsidRPr="00475EAE">
              <w:rPr>
                <w:rFonts w:ascii="Montserrat Light" w:hAnsi="Montserrat Light"/>
                <w:snapToGrid w:val="0"/>
              </w:rPr>
              <w:t>opțiunii</w:t>
            </w:r>
            <w:proofErr w:type="spellEnd"/>
            <w:r w:rsidRPr="00475EAE">
              <w:rPr>
                <w:rFonts w:ascii="Montserrat Light" w:hAnsi="Montserrat Light"/>
                <w:snapToGrid w:val="0"/>
              </w:rPr>
              <w:t xml:space="preserve"> de </w:t>
            </w:r>
            <w:proofErr w:type="spellStart"/>
            <w:r w:rsidRPr="00475EAE">
              <w:rPr>
                <w:rFonts w:ascii="Montserrat Light" w:hAnsi="Montserrat Light"/>
                <w:snapToGrid w:val="0"/>
              </w:rPr>
              <w:t>vot</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lăsându</w:t>
            </w:r>
            <w:proofErr w:type="spellEnd"/>
            <w:r w:rsidRPr="00475EAE">
              <w:rPr>
                <w:rFonts w:ascii="Montserrat Light" w:hAnsi="Montserrat Light"/>
                <w:snapToGrid w:val="0"/>
              </w:rPr>
              <w:t xml:space="preserve">-se </w:t>
            </w:r>
            <w:proofErr w:type="spellStart"/>
            <w:r w:rsidRPr="00475EAE">
              <w:rPr>
                <w:rFonts w:ascii="Montserrat Light" w:hAnsi="Montserrat Light"/>
                <w:snapToGrid w:val="0"/>
              </w:rPr>
              <w:t>necompletate</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celelalte</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casete</w:t>
            </w:r>
            <w:proofErr w:type="spellEnd"/>
            <w:r w:rsidRPr="00475EAE">
              <w:rPr>
                <w:rFonts w:ascii="Montserrat Light" w:hAnsi="Montserrat Light"/>
                <w:snapToGrid w:val="0"/>
              </w:rPr>
              <w:t xml:space="preserve"> din </w:t>
            </w:r>
            <w:proofErr w:type="spellStart"/>
            <w:r w:rsidRPr="00475EAE">
              <w:rPr>
                <w:rFonts w:ascii="Montserrat Light" w:hAnsi="Montserrat Light"/>
                <w:snapToGrid w:val="0"/>
              </w:rPr>
              <w:t>dreptul</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celorlalți</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candidați</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dacă</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este</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cazul</w:t>
            </w:r>
            <w:proofErr w:type="spellEnd"/>
            <w:r w:rsidRPr="00475EAE">
              <w:rPr>
                <w:rFonts w:ascii="Montserrat Light" w:hAnsi="Montserrat Light"/>
                <w:snapToGrid w:val="0"/>
              </w:rPr>
              <w:t xml:space="preserve">. </w:t>
            </w:r>
            <w:proofErr w:type="spellStart"/>
            <w:r w:rsidRPr="00475EAE">
              <w:rPr>
                <w:rFonts w:ascii="Montserrat Light" w:hAnsi="Montserrat Light"/>
              </w:rPr>
              <w:t>Înscrierea</w:t>
            </w:r>
            <w:proofErr w:type="spellEnd"/>
            <w:r w:rsidRPr="00475EAE">
              <w:rPr>
                <w:rFonts w:ascii="Montserrat Light" w:hAnsi="Montserrat Light"/>
              </w:rPr>
              <w:t xml:space="preserve"> </w:t>
            </w:r>
            <w:proofErr w:type="spellStart"/>
            <w:r w:rsidRPr="00475EAE">
              <w:rPr>
                <w:rFonts w:ascii="Montserrat Light" w:hAnsi="Montserrat Light"/>
              </w:rPr>
              <w:t>literei</w:t>
            </w:r>
            <w:proofErr w:type="spellEnd"/>
            <w:r w:rsidRPr="00475EAE">
              <w:rPr>
                <w:rFonts w:ascii="Montserrat Light" w:hAnsi="Montserrat Light"/>
              </w:rPr>
              <w:t xml:space="preserve"> „X” </w:t>
            </w:r>
            <w:proofErr w:type="spellStart"/>
            <w:r w:rsidRPr="00475EAE">
              <w:rPr>
                <w:rFonts w:ascii="Montserrat Light" w:hAnsi="Montserrat Light"/>
              </w:rPr>
              <w:t>în</w:t>
            </w:r>
            <w:proofErr w:type="spellEnd"/>
            <w:r w:rsidRPr="00475EAE">
              <w:rPr>
                <w:rFonts w:ascii="Montserrat Light" w:hAnsi="Montserrat Light"/>
              </w:rPr>
              <w:t xml:space="preserve"> </w:t>
            </w:r>
            <w:proofErr w:type="spellStart"/>
            <w:r w:rsidRPr="00475EAE">
              <w:rPr>
                <w:rFonts w:ascii="Montserrat Light" w:hAnsi="Montserrat Light"/>
              </w:rPr>
              <w:t>interiorul</w:t>
            </w:r>
            <w:proofErr w:type="spellEnd"/>
            <w:r w:rsidRPr="00475EAE">
              <w:rPr>
                <w:rFonts w:ascii="Montserrat Light" w:hAnsi="Montserrat Light"/>
              </w:rPr>
              <w:t xml:space="preserve"> </w:t>
            </w:r>
            <w:proofErr w:type="spellStart"/>
            <w:r w:rsidRPr="00475EAE">
              <w:rPr>
                <w:rFonts w:ascii="Montserrat Light" w:hAnsi="Montserrat Light"/>
              </w:rPr>
              <w:t>casetei</w:t>
            </w:r>
            <w:proofErr w:type="spellEnd"/>
            <w:r w:rsidRPr="00475EAE">
              <w:rPr>
                <w:rFonts w:ascii="Montserrat Light" w:hAnsi="Montserrat Light"/>
                <w:snapToGrid w:val="0"/>
              </w:rPr>
              <w:t xml:space="preserve"> care </w:t>
            </w:r>
            <w:proofErr w:type="spellStart"/>
            <w:r w:rsidRPr="00475EAE">
              <w:rPr>
                <w:rFonts w:ascii="Montserrat Light" w:hAnsi="Montserrat Light"/>
              </w:rPr>
              <w:t>conține</w:t>
            </w:r>
            <w:proofErr w:type="spellEnd"/>
            <w:r w:rsidRPr="00475EAE">
              <w:rPr>
                <w:rFonts w:ascii="Montserrat Light" w:hAnsi="Montserrat Light"/>
              </w:rPr>
              <w:t xml:space="preserve"> </w:t>
            </w:r>
            <w:proofErr w:type="spellStart"/>
            <w:r w:rsidRPr="00475EAE">
              <w:rPr>
                <w:rFonts w:ascii="Montserrat Light" w:hAnsi="Montserrat Light"/>
              </w:rPr>
              <w:t>sintagma</w:t>
            </w:r>
            <w:proofErr w:type="spellEnd"/>
            <w:r w:rsidRPr="00475EAE">
              <w:rPr>
                <w:rFonts w:ascii="Montserrat Light" w:hAnsi="Montserrat Light"/>
              </w:rPr>
              <w:t xml:space="preserve"> </w:t>
            </w:r>
            <w:r w:rsidRPr="00475EAE">
              <w:rPr>
                <w:rFonts w:ascii="Montserrat Light" w:hAnsi="Montserrat Light"/>
                <w:snapToGrid w:val="0"/>
              </w:rPr>
              <w:t>„</w:t>
            </w:r>
            <w:proofErr w:type="gramStart"/>
            <w:r w:rsidRPr="00475EAE">
              <w:rPr>
                <w:rFonts w:ascii="Montserrat Light" w:hAnsi="Montserrat Light"/>
                <w:snapToGrid w:val="0"/>
              </w:rPr>
              <w:t>DA”</w:t>
            </w:r>
            <w:r w:rsidRPr="00475EAE">
              <w:rPr>
                <w:rFonts w:ascii="Montserrat Light" w:hAnsi="Montserrat Light"/>
              </w:rPr>
              <w:t>(</w:t>
            </w:r>
            <w:proofErr w:type="gramEnd"/>
            <w:r w:rsidRPr="00475EAE">
              <w:rPr>
                <w:rFonts w:ascii="Montserrat Light" w:hAnsi="Montserrat Light"/>
              </w:rPr>
              <w:t>“PENTRU”) din</w:t>
            </w:r>
            <w:r w:rsidRPr="00475EAE">
              <w:rPr>
                <w:rFonts w:ascii="Montserrat Light" w:hAnsi="Montserrat Light"/>
                <w:snapToGrid w:val="0"/>
              </w:rPr>
              <w:t xml:space="preserve"> </w:t>
            </w:r>
            <w:proofErr w:type="spellStart"/>
            <w:r w:rsidRPr="00475EAE">
              <w:rPr>
                <w:rFonts w:ascii="Montserrat Light" w:hAnsi="Montserrat Light"/>
                <w:snapToGrid w:val="0"/>
              </w:rPr>
              <w:t>dreptul</w:t>
            </w:r>
            <w:proofErr w:type="spellEnd"/>
            <w:r w:rsidRPr="00475EAE">
              <w:rPr>
                <w:rFonts w:ascii="Montserrat Light" w:hAnsi="Montserrat Light"/>
                <w:snapToGrid w:val="0"/>
              </w:rPr>
              <w:t xml:space="preserve"> a cel </w:t>
            </w:r>
            <w:proofErr w:type="spellStart"/>
            <w:r w:rsidRPr="00475EAE">
              <w:rPr>
                <w:rFonts w:ascii="Montserrat Light" w:hAnsi="Montserrat Light"/>
                <w:snapToGrid w:val="0"/>
              </w:rPr>
              <w:t>puțin</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doi</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candidați</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duce</w:t>
            </w:r>
            <w:proofErr w:type="spellEnd"/>
            <w:r w:rsidRPr="00475EAE">
              <w:rPr>
                <w:rFonts w:ascii="Montserrat Light" w:hAnsi="Montserrat Light"/>
                <w:snapToGrid w:val="0"/>
              </w:rPr>
              <w:t xml:space="preserve"> la </w:t>
            </w:r>
            <w:proofErr w:type="spellStart"/>
            <w:r w:rsidRPr="00475EAE">
              <w:rPr>
                <w:rFonts w:ascii="Montserrat Light" w:hAnsi="Montserrat Light"/>
                <w:snapToGrid w:val="0"/>
              </w:rPr>
              <w:t>nulitatea</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buletinului</w:t>
            </w:r>
            <w:proofErr w:type="spellEnd"/>
            <w:r w:rsidRPr="00475EAE">
              <w:rPr>
                <w:rFonts w:ascii="Montserrat Light" w:hAnsi="Montserrat Light"/>
                <w:snapToGrid w:val="0"/>
              </w:rPr>
              <w:t xml:space="preserve"> de </w:t>
            </w:r>
            <w:proofErr w:type="spellStart"/>
            <w:r w:rsidRPr="00475EAE">
              <w:rPr>
                <w:rFonts w:ascii="Montserrat Light" w:hAnsi="Montserrat Light"/>
                <w:snapToGrid w:val="0"/>
              </w:rPr>
              <w:t>vot</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în</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cauză</w:t>
            </w:r>
            <w:proofErr w:type="spellEnd"/>
            <w:r w:rsidRPr="00475EAE">
              <w:rPr>
                <w:rFonts w:ascii="Montserrat Light" w:hAnsi="Montserrat Light"/>
                <w:snapToGrid w:val="0"/>
              </w:rPr>
              <w:t>.</w:t>
            </w:r>
          </w:p>
          <w:p w14:paraId="1A7ACA61" w14:textId="7D4D3168" w:rsidR="00A66559" w:rsidRPr="00475EAE" w:rsidRDefault="00D52281" w:rsidP="00475EAE">
            <w:pPr>
              <w:spacing w:line="240" w:lineRule="auto"/>
              <w:jc w:val="both"/>
              <w:rPr>
                <w:rFonts w:ascii="Montserrat Light" w:hAnsi="Montserrat Light"/>
                <w:snapToGrid w:val="0"/>
              </w:rPr>
            </w:pPr>
            <w:r w:rsidRPr="00475EAE">
              <w:rPr>
                <w:rFonts w:ascii="Montserrat Light" w:hAnsi="Montserrat Light"/>
                <w:snapToGrid w:val="0"/>
              </w:rPr>
              <w:t>g) d</w:t>
            </w:r>
            <w:proofErr w:type="spellStart"/>
            <w:r w:rsidRPr="00475EAE">
              <w:rPr>
                <w:rFonts w:ascii="Montserrat Light" w:hAnsi="Montserrat Light"/>
                <w:lang w:val="en-US"/>
              </w:rPr>
              <w:t>upă</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încheierea</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votului</w:t>
            </w:r>
            <w:proofErr w:type="spellEnd"/>
            <w:r w:rsidRPr="00475EAE">
              <w:rPr>
                <w:rFonts w:ascii="Montserrat Light" w:hAnsi="Montserrat Light"/>
                <w:lang w:val="en-US"/>
              </w:rPr>
              <w:t xml:space="preserve">, </w:t>
            </w:r>
            <w:proofErr w:type="spellStart"/>
            <w:r w:rsidRPr="00475EAE">
              <w:rPr>
                <w:rFonts w:ascii="Montserrat Light" w:hAnsi="Montserrat Light"/>
                <w:snapToGrid w:val="0"/>
              </w:rPr>
              <w:t>secretarul</w:t>
            </w:r>
            <w:proofErr w:type="spellEnd"/>
            <w:r w:rsidRPr="00475EAE">
              <w:rPr>
                <w:rFonts w:ascii="Montserrat Light" w:hAnsi="Montserrat Light"/>
                <w:snapToGrid w:val="0"/>
              </w:rPr>
              <w:t xml:space="preserve"> general al </w:t>
            </w:r>
            <w:proofErr w:type="spellStart"/>
            <w:r w:rsidRPr="00475EAE">
              <w:rPr>
                <w:rFonts w:ascii="Montserrat Light" w:hAnsi="Montserrat Light"/>
                <w:snapToGrid w:val="0"/>
              </w:rPr>
              <w:t>județului</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procedează</w:t>
            </w:r>
            <w:proofErr w:type="spellEnd"/>
            <w:r w:rsidRPr="00475EAE">
              <w:rPr>
                <w:rFonts w:ascii="Montserrat Light" w:hAnsi="Montserrat Light"/>
                <w:lang w:val="en-US"/>
              </w:rPr>
              <w:t xml:space="preserve"> la </w:t>
            </w:r>
            <w:proofErr w:type="spellStart"/>
            <w:r w:rsidRPr="00475EAE">
              <w:rPr>
                <w:rFonts w:ascii="Montserrat Light" w:hAnsi="Montserrat Light"/>
                <w:lang w:val="en-US"/>
              </w:rPr>
              <w:t>efectuarea</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operaţiunilor</w:t>
            </w:r>
            <w:proofErr w:type="spellEnd"/>
            <w:r w:rsidRPr="00475EAE">
              <w:rPr>
                <w:rFonts w:ascii="Montserrat Light" w:hAnsi="Montserrat Light"/>
                <w:lang w:val="en-US"/>
              </w:rPr>
              <w:t xml:space="preserve"> de </w:t>
            </w:r>
            <w:proofErr w:type="spellStart"/>
            <w:r w:rsidRPr="00475EAE">
              <w:rPr>
                <w:rFonts w:ascii="Montserrat Light" w:hAnsi="Montserrat Light"/>
                <w:lang w:val="en-US"/>
              </w:rPr>
              <w:t>verificare</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și</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numărare</w:t>
            </w:r>
            <w:proofErr w:type="spellEnd"/>
            <w:r w:rsidRPr="00475EAE">
              <w:rPr>
                <w:rFonts w:ascii="Montserrat Light" w:hAnsi="Montserrat Light"/>
                <w:lang w:val="en-US"/>
              </w:rPr>
              <w:t xml:space="preserve"> a </w:t>
            </w:r>
            <w:proofErr w:type="spellStart"/>
            <w:r w:rsidRPr="00475EAE">
              <w:rPr>
                <w:rFonts w:ascii="Montserrat Light" w:hAnsi="Montserrat Light"/>
                <w:lang w:val="en-US"/>
              </w:rPr>
              <w:t>buletinelor</w:t>
            </w:r>
            <w:proofErr w:type="spellEnd"/>
            <w:r w:rsidRPr="00475EAE">
              <w:rPr>
                <w:rFonts w:ascii="Montserrat Light" w:hAnsi="Montserrat Light"/>
                <w:lang w:val="en-US"/>
              </w:rPr>
              <w:t xml:space="preserve"> de </w:t>
            </w:r>
            <w:proofErr w:type="spellStart"/>
            <w:r w:rsidRPr="00475EAE">
              <w:rPr>
                <w:rFonts w:ascii="Montserrat Light" w:hAnsi="Montserrat Light"/>
                <w:lang w:val="en-US"/>
              </w:rPr>
              <w:t>vot</w:t>
            </w:r>
            <w:proofErr w:type="spellEnd"/>
            <w:r w:rsidRPr="00475EAE">
              <w:rPr>
                <w:rFonts w:ascii="Montserrat Light" w:hAnsi="Montserrat Light"/>
                <w:lang w:val="en-US"/>
              </w:rPr>
              <w:t xml:space="preserve">, precum şi de </w:t>
            </w:r>
            <w:proofErr w:type="spellStart"/>
            <w:r w:rsidRPr="00475EAE">
              <w:rPr>
                <w:rFonts w:ascii="Montserrat Light" w:hAnsi="Montserrat Light"/>
                <w:lang w:val="en-US"/>
              </w:rPr>
              <w:t>consemnare</w:t>
            </w:r>
            <w:proofErr w:type="spellEnd"/>
            <w:r w:rsidRPr="00475EAE">
              <w:rPr>
                <w:rFonts w:ascii="Montserrat Light" w:hAnsi="Montserrat Light"/>
                <w:lang w:val="en-US"/>
              </w:rPr>
              <w:t xml:space="preserve"> a </w:t>
            </w:r>
            <w:proofErr w:type="spellStart"/>
            <w:r w:rsidRPr="00475EAE">
              <w:rPr>
                <w:rFonts w:ascii="Montserrat Light" w:hAnsi="Montserrat Light"/>
                <w:lang w:val="en-US"/>
              </w:rPr>
              <w:t>rezultatului</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votări</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prin</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întocmirea</w:t>
            </w:r>
            <w:proofErr w:type="spellEnd"/>
            <w:r w:rsidRPr="00475EAE">
              <w:rPr>
                <w:rFonts w:ascii="Montserrat Light" w:hAnsi="Montserrat Light"/>
                <w:lang w:val="en-US"/>
              </w:rPr>
              <w:t xml:space="preserve"> </w:t>
            </w:r>
            <w:proofErr w:type="spellStart"/>
            <w:r w:rsidR="00913A77">
              <w:rPr>
                <w:rFonts w:ascii="Montserrat Light" w:hAnsi="Montserrat Light"/>
                <w:lang w:val="en-US"/>
              </w:rPr>
              <w:t>unui</w:t>
            </w:r>
            <w:proofErr w:type="spellEnd"/>
            <w:r w:rsidR="00913A77">
              <w:rPr>
                <w:rFonts w:ascii="Montserrat Light" w:hAnsi="Montserrat Light"/>
                <w:lang w:val="en-US"/>
              </w:rPr>
              <w:t xml:space="preserve"> </w:t>
            </w:r>
            <w:proofErr w:type="spellStart"/>
            <w:r w:rsidRPr="00475EAE">
              <w:rPr>
                <w:rFonts w:ascii="Montserrat Light" w:hAnsi="Montserrat Light"/>
                <w:lang w:val="en-US"/>
              </w:rPr>
              <w:t>proces</w:t>
            </w:r>
            <w:proofErr w:type="spellEnd"/>
            <w:r w:rsidRPr="00475EAE">
              <w:rPr>
                <w:rFonts w:ascii="Montserrat Light" w:hAnsi="Montserrat Light"/>
                <w:lang w:val="en-US"/>
              </w:rPr>
              <w:t>-verbal</w:t>
            </w:r>
            <w:r w:rsidRPr="00475EAE">
              <w:rPr>
                <w:rFonts w:ascii="Montserrat Light" w:hAnsi="Montserrat Light"/>
                <w:snapToGrid w:val="0"/>
              </w:rPr>
              <w:t xml:space="preserve">. </w:t>
            </w:r>
          </w:p>
          <w:p w14:paraId="2F282044" w14:textId="08F07251" w:rsidR="00D52281" w:rsidRPr="00475EAE" w:rsidRDefault="00D52281" w:rsidP="00475EAE">
            <w:pPr>
              <w:spacing w:line="240" w:lineRule="auto"/>
              <w:jc w:val="both"/>
              <w:rPr>
                <w:rFonts w:ascii="Montserrat Light" w:hAnsi="Montserrat Light"/>
              </w:rPr>
            </w:pPr>
            <w:proofErr w:type="spellStart"/>
            <w:r w:rsidRPr="00475EAE">
              <w:rPr>
                <w:rFonts w:ascii="Montserrat Light" w:hAnsi="Montserrat Light"/>
                <w:bCs/>
                <w:snapToGrid w:val="0"/>
              </w:rPr>
              <w:t>i</w:t>
            </w:r>
            <w:proofErr w:type="spellEnd"/>
            <w:r w:rsidRPr="00475EAE">
              <w:rPr>
                <w:rFonts w:ascii="Montserrat Light" w:hAnsi="Montserrat Light"/>
                <w:bCs/>
                <w:snapToGrid w:val="0"/>
              </w:rPr>
              <w:t>)</w:t>
            </w:r>
            <w:r w:rsidRPr="00475EAE">
              <w:rPr>
                <w:rFonts w:ascii="Montserrat Light" w:hAnsi="Montserrat Light"/>
                <w:lang w:val="en-US"/>
              </w:rPr>
              <w:t xml:space="preserve"> î</w:t>
            </w:r>
            <w:r w:rsidRPr="00475EAE">
              <w:rPr>
                <w:rFonts w:ascii="Montserrat Light" w:hAnsi="Montserrat Light"/>
                <w:snapToGrid w:val="0"/>
              </w:rPr>
              <w:t xml:space="preserve">n </w:t>
            </w:r>
            <w:proofErr w:type="spellStart"/>
            <w:r w:rsidRPr="00475EAE">
              <w:rPr>
                <w:rFonts w:ascii="Montserrat Light" w:hAnsi="Montserrat Light"/>
                <w:snapToGrid w:val="0"/>
              </w:rPr>
              <w:t>cazul</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în</w:t>
            </w:r>
            <w:proofErr w:type="spellEnd"/>
            <w:r w:rsidRPr="00475EAE">
              <w:rPr>
                <w:rFonts w:ascii="Montserrat Light" w:hAnsi="Montserrat Light"/>
                <w:snapToGrid w:val="0"/>
              </w:rPr>
              <w:t xml:space="preserve"> care </w:t>
            </w:r>
            <w:proofErr w:type="spellStart"/>
            <w:r w:rsidRPr="00475EAE">
              <w:rPr>
                <w:rFonts w:ascii="Montserrat Light" w:hAnsi="Montserrat Light"/>
                <w:lang w:val="en-US"/>
              </w:rPr>
              <w:t>nici</w:t>
            </w:r>
            <w:proofErr w:type="spellEnd"/>
            <w:r w:rsidRPr="00475EAE">
              <w:rPr>
                <w:rFonts w:ascii="Montserrat Light" w:hAnsi="Montserrat Light"/>
                <w:lang w:val="en-US"/>
              </w:rPr>
              <w:t xml:space="preserve"> un </w:t>
            </w:r>
            <w:proofErr w:type="spellStart"/>
            <w:r w:rsidRPr="00475EAE">
              <w:rPr>
                <w:rFonts w:ascii="Montserrat Light" w:hAnsi="Montserrat Light"/>
                <w:lang w:val="en-US"/>
              </w:rPr>
              <w:t>candidat</w:t>
            </w:r>
            <w:proofErr w:type="spellEnd"/>
            <w:r w:rsidRPr="00475EAE">
              <w:rPr>
                <w:rFonts w:ascii="Montserrat Light" w:hAnsi="Montserrat Light"/>
                <w:lang w:val="en-US"/>
              </w:rPr>
              <w:t xml:space="preserve"> nu a </w:t>
            </w:r>
            <w:proofErr w:type="spellStart"/>
            <w:r w:rsidRPr="00475EAE">
              <w:rPr>
                <w:rFonts w:ascii="Montserrat Light" w:hAnsi="Montserrat Light"/>
                <w:lang w:val="en-US"/>
              </w:rPr>
              <w:t>întrunit</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votul</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majorităţii</w:t>
            </w:r>
            <w:proofErr w:type="spellEnd"/>
            <w:r w:rsidRPr="00475EAE">
              <w:rPr>
                <w:rFonts w:ascii="Montserrat Light" w:hAnsi="Montserrat Light"/>
                <w:lang w:val="en-US"/>
              </w:rPr>
              <w:t xml:space="preserve"> absolute </w:t>
            </w:r>
            <w:proofErr w:type="spellStart"/>
            <w:r w:rsidRPr="00475EAE">
              <w:rPr>
                <w:rFonts w:ascii="Montserrat Light" w:hAnsi="Montserrat Light"/>
                <w:snapToGrid w:val="0"/>
              </w:rPr>
              <w:t>după</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votul</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exprimat</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în</w:t>
            </w:r>
            <w:proofErr w:type="spellEnd"/>
            <w:r w:rsidRPr="00475EAE">
              <w:rPr>
                <w:rFonts w:ascii="Montserrat Light" w:hAnsi="Montserrat Light"/>
                <w:snapToGrid w:val="0"/>
              </w:rPr>
              <w:t xml:space="preserve"> </w:t>
            </w:r>
            <w:proofErr w:type="spellStart"/>
            <w:r w:rsidRPr="00475EAE">
              <w:rPr>
                <w:rFonts w:ascii="Montserrat Light" w:hAnsi="Montserrat Light"/>
                <w:lang w:val="en-US"/>
              </w:rPr>
              <w:t>primul</w:t>
            </w:r>
            <w:proofErr w:type="spellEnd"/>
            <w:r w:rsidRPr="00475EAE">
              <w:rPr>
                <w:rFonts w:ascii="Montserrat Light" w:hAnsi="Montserrat Light"/>
                <w:lang w:val="en-US"/>
              </w:rPr>
              <w:t xml:space="preserve"> tur de </w:t>
            </w:r>
            <w:proofErr w:type="spellStart"/>
            <w:r w:rsidRPr="00475EAE">
              <w:rPr>
                <w:rFonts w:ascii="Montserrat Light" w:hAnsi="Montserrat Light"/>
                <w:lang w:val="en-US"/>
              </w:rPr>
              <w:t>scrutin</w:t>
            </w:r>
            <w:proofErr w:type="spellEnd"/>
            <w:r w:rsidRPr="00475EAE">
              <w:rPr>
                <w:rFonts w:ascii="Montserrat Light" w:hAnsi="Montserrat Light"/>
                <w:lang w:val="en-US"/>
              </w:rPr>
              <w:t>,</w:t>
            </w:r>
            <w:r w:rsidRPr="00475EAE">
              <w:rPr>
                <w:rFonts w:ascii="Montserrat Light" w:hAnsi="Montserrat Light"/>
                <w:snapToGrid w:val="0"/>
              </w:rPr>
              <w:t xml:space="preserve"> </w:t>
            </w:r>
            <w:r w:rsidRPr="00475EAE">
              <w:rPr>
                <w:rFonts w:ascii="Montserrat Light" w:hAnsi="Montserrat Light"/>
                <w:lang w:val="en-US"/>
              </w:rPr>
              <w:t xml:space="preserve">se </w:t>
            </w:r>
            <w:proofErr w:type="spellStart"/>
            <w:r w:rsidRPr="00475EAE">
              <w:rPr>
                <w:rFonts w:ascii="Montserrat Light" w:hAnsi="Montserrat Light"/>
                <w:lang w:val="en-US"/>
              </w:rPr>
              <w:t>organizează</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noi</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tururi</w:t>
            </w:r>
            <w:proofErr w:type="spellEnd"/>
            <w:r w:rsidRPr="00475EAE">
              <w:rPr>
                <w:rFonts w:ascii="Montserrat Light" w:hAnsi="Montserrat Light"/>
                <w:lang w:val="en-US"/>
              </w:rPr>
              <w:t xml:space="preserve"> de </w:t>
            </w:r>
            <w:proofErr w:type="spellStart"/>
            <w:r w:rsidRPr="00475EAE">
              <w:rPr>
                <w:rFonts w:ascii="Montserrat Light" w:hAnsi="Montserrat Light"/>
                <w:lang w:val="en-US"/>
              </w:rPr>
              <w:t>scrutin</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până</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când</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unul</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dintre</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candidați</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obține</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votul</w:t>
            </w:r>
            <w:proofErr w:type="spellEnd"/>
            <w:r w:rsidRPr="00475EAE">
              <w:rPr>
                <w:rFonts w:ascii="Montserrat Light" w:hAnsi="Montserrat Light"/>
                <w:snapToGrid w:val="0"/>
              </w:rPr>
              <w:t xml:space="preserve"> </w:t>
            </w:r>
            <w:proofErr w:type="spellStart"/>
            <w:r w:rsidRPr="00475EAE">
              <w:rPr>
                <w:rFonts w:ascii="Montserrat Light" w:hAnsi="Montserrat Light"/>
                <w:lang w:val="en-US"/>
              </w:rPr>
              <w:t>majorităţii</w:t>
            </w:r>
            <w:proofErr w:type="spellEnd"/>
            <w:r w:rsidRPr="00475EAE">
              <w:rPr>
                <w:rFonts w:ascii="Montserrat Light" w:hAnsi="Montserrat Light"/>
                <w:lang w:val="en-US"/>
              </w:rPr>
              <w:t xml:space="preserve"> absolute. </w:t>
            </w:r>
            <w:r w:rsidRPr="00475EAE">
              <w:rPr>
                <w:rFonts w:ascii="Montserrat Light" w:hAnsi="Montserrat Light"/>
                <w:bCs/>
                <w:snapToGrid w:val="0"/>
              </w:rPr>
              <w:t xml:space="preserve">La </w:t>
            </w:r>
            <w:proofErr w:type="spellStart"/>
            <w:r w:rsidRPr="00475EAE">
              <w:rPr>
                <w:rFonts w:ascii="Montserrat Light" w:hAnsi="Montserrat Light"/>
                <w:bCs/>
                <w:snapToGrid w:val="0"/>
              </w:rPr>
              <w:t>următoarele</w:t>
            </w:r>
            <w:proofErr w:type="spellEnd"/>
            <w:r w:rsidRPr="00475EAE">
              <w:rPr>
                <w:rFonts w:ascii="Montserrat Light" w:hAnsi="Montserrat Light"/>
                <w:b/>
                <w:snapToGrid w:val="0"/>
              </w:rPr>
              <w:t xml:space="preserve"> </w:t>
            </w:r>
            <w:proofErr w:type="spellStart"/>
            <w:r w:rsidRPr="00475EAE">
              <w:rPr>
                <w:rFonts w:ascii="Montserrat Light" w:hAnsi="Montserrat Light"/>
                <w:lang w:val="en-US"/>
              </w:rPr>
              <w:t>tururi</w:t>
            </w:r>
            <w:proofErr w:type="spellEnd"/>
            <w:r w:rsidRPr="00475EAE">
              <w:rPr>
                <w:rFonts w:ascii="Montserrat Light" w:hAnsi="Montserrat Light"/>
                <w:lang w:val="en-US"/>
              </w:rPr>
              <w:t xml:space="preserve"> de </w:t>
            </w:r>
            <w:proofErr w:type="spellStart"/>
            <w:r w:rsidRPr="00475EAE">
              <w:rPr>
                <w:rFonts w:ascii="Montserrat Light" w:hAnsi="Montserrat Light"/>
                <w:lang w:val="en-US"/>
              </w:rPr>
              <w:t>scrutin</w:t>
            </w:r>
            <w:proofErr w:type="spellEnd"/>
            <w:r w:rsidRPr="00475EAE">
              <w:rPr>
                <w:rFonts w:ascii="Montserrat Light" w:hAnsi="Montserrat Light"/>
                <w:lang w:val="en-US"/>
              </w:rPr>
              <w:t xml:space="preserve"> pot </w:t>
            </w:r>
            <w:proofErr w:type="spellStart"/>
            <w:r w:rsidRPr="00475EAE">
              <w:rPr>
                <w:rFonts w:ascii="Montserrat Light" w:hAnsi="Montserrat Light"/>
                <w:lang w:val="en-US"/>
              </w:rPr>
              <w:t>participa</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candidaţii</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situați</w:t>
            </w:r>
            <w:proofErr w:type="spellEnd"/>
            <w:r w:rsidRPr="00475EAE">
              <w:rPr>
                <w:rFonts w:ascii="Montserrat Light" w:hAnsi="Montserrat Light"/>
                <w:lang w:val="en-US"/>
              </w:rPr>
              <w:t xml:space="preserve"> pe </w:t>
            </w:r>
            <w:proofErr w:type="spellStart"/>
            <w:r w:rsidRPr="00475EAE">
              <w:rPr>
                <w:rFonts w:ascii="Montserrat Light" w:hAnsi="Montserrat Light"/>
                <w:lang w:val="en-US"/>
              </w:rPr>
              <w:t>primele</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două</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locuri</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stabilite</w:t>
            </w:r>
            <w:proofErr w:type="spellEnd"/>
            <w:r w:rsidRPr="00475EAE">
              <w:rPr>
                <w:rFonts w:ascii="Montserrat Light" w:hAnsi="Montserrat Light"/>
                <w:lang w:val="en-US"/>
              </w:rPr>
              <w:t xml:space="preserve"> </w:t>
            </w:r>
            <w:proofErr w:type="spellStart"/>
            <w:r w:rsidRPr="00475EAE">
              <w:rPr>
                <w:rFonts w:ascii="Montserrat Light" w:hAnsi="Montserrat Light"/>
              </w:rPr>
              <w:t>în</w:t>
            </w:r>
            <w:proofErr w:type="spellEnd"/>
            <w:r w:rsidRPr="00475EAE">
              <w:rPr>
                <w:rFonts w:ascii="Montserrat Light" w:hAnsi="Montserrat Light"/>
              </w:rPr>
              <w:t xml:space="preserve"> </w:t>
            </w:r>
            <w:proofErr w:type="spellStart"/>
            <w:r w:rsidRPr="00475EAE">
              <w:rPr>
                <w:rFonts w:ascii="Montserrat Light" w:hAnsi="Montserrat Light"/>
              </w:rPr>
              <w:t>ordinea</w:t>
            </w:r>
            <w:proofErr w:type="spellEnd"/>
            <w:r w:rsidRPr="00475EAE">
              <w:rPr>
                <w:rFonts w:ascii="Montserrat Light" w:hAnsi="Montserrat Light"/>
              </w:rPr>
              <w:t xml:space="preserve"> </w:t>
            </w:r>
            <w:proofErr w:type="spellStart"/>
            <w:r w:rsidRPr="00475EAE">
              <w:rPr>
                <w:rFonts w:ascii="Montserrat Light" w:hAnsi="Montserrat Light"/>
              </w:rPr>
              <w:t>numărului</w:t>
            </w:r>
            <w:proofErr w:type="spellEnd"/>
            <w:r w:rsidRPr="00475EAE">
              <w:rPr>
                <w:rFonts w:ascii="Montserrat Light" w:hAnsi="Montserrat Light"/>
              </w:rPr>
              <w:t xml:space="preserve"> de </w:t>
            </w:r>
            <w:proofErr w:type="spellStart"/>
            <w:r w:rsidRPr="00475EAE">
              <w:rPr>
                <w:rFonts w:ascii="Montserrat Light" w:hAnsi="Montserrat Light"/>
              </w:rPr>
              <w:t>voturi</w:t>
            </w:r>
            <w:proofErr w:type="spellEnd"/>
            <w:r w:rsidRPr="00475EAE">
              <w:rPr>
                <w:rFonts w:ascii="Montserrat Light" w:hAnsi="Montserrat Light"/>
              </w:rPr>
              <w:t xml:space="preserve"> </w:t>
            </w:r>
            <w:proofErr w:type="spellStart"/>
            <w:r w:rsidRPr="00475EAE">
              <w:rPr>
                <w:rFonts w:ascii="Montserrat Light" w:hAnsi="Montserrat Light"/>
              </w:rPr>
              <w:t>obţinute</w:t>
            </w:r>
            <w:proofErr w:type="spellEnd"/>
            <w:r w:rsidRPr="00475EAE">
              <w:rPr>
                <w:rFonts w:ascii="Montserrat Light" w:hAnsi="Montserrat Light"/>
              </w:rPr>
              <w:t xml:space="preserve"> </w:t>
            </w:r>
            <w:proofErr w:type="spellStart"/>
            <w:r w:rsidRPr="00475EAE">
              <w:rPr>
                <w:rFonts w:ascii="Montserrat Light" w:hAnsi="Montserrat Light"/>
              </w:rPr>
              <w:t>în</w:t>
            </w:r>
            <w:proofErr w:type="spellEnd"/>
            <w:r w:rsidRPr="00475EAE">
              <w:rPr>
                <w:rFonts w:ascii="Montserrat Light" w:hAnsi="Montserrat Light"/>
              </w:rPr>
              <w:t xml:space="preserve"> </w:t>
            </w:r>
            <w:proofErr w:type="spellStart"/>
            <w:r w:rsidRPr="00475EAE">
              <w:rPr>
                <w:rFonts w:ascii="Montserrat Light" w:hAnsi="Montserrat Light"/>
              </w:rPr>
              <w:t>turul</w:t>
            </w:r>
            <w:proofErr w:type="spellEnd"/>
            <w:r w:rsidRPr="00475EAE">
              <w:rPr>
                <w:rFonts w:ascii="Montserrat Light" w:hAnsi="Montserrat Light"/>
              </w:rPr>
              <w:t xml:space="preserve"> anterior. </w:t>
            </w:r>
          </w:p>
          <w:p w14:paraId="316AA35A" w14:textId="5713C43E" w:rsidR="00D52281" w:rsidRPr="00475EAE" w:rsidRDefault="00D52281" w:rsidP="00475EAE">
            <w:pPr>
              <w:spacing w:line="240" w:lineRule="auto"/>
              <w:jc w:val="both"/>
              <w:rPr>
                <w:rFonts w:ascii="Montserrat Light" w:hAnsi="Montserrat Light"/>
                <w:lang w:val="en-US"/>
              </w:rPr>
            </w:pPr>
            <w:r w:rsidRPr="00475EAE">
              <w:rPr>
                <w:rStyle w:val="salnttl1"/>
                <w:rFonts w:ascii="Montserrat Light" w:hAnsi="Montserrat Light"/>
                <w:b w:val="0"/>
                <w:bCs w:val="0"/>
                <w:color w:val="auto"/>
                <w:sz w:val="22"/>
                <w:szCs w:val="22"/>
                <w:specVanish w:val="0"/>
              </w:rPr>
              <w:t>j)</w:t>
            </w:r>
            <w:r w:rsidRPr="00475EAE">
              <w:rPr>
                <w:rFonts w:ascii="Montserrat Light" w:hAnsi="Montserrat Light"/>
                <w:lang w:val="en-US"/>
              </w:rPr>
              <w:t xml:space="preserve"> </w:t>
            </w:r>
            <w:proofErr w:type="spellStart"/>
            <w:r w:rsidRPr="00475EAE">
              <w:rPr>
                <w:rFonts w:ascii="Montserrat Light" w:hAnsi="Montserrat Light"/>
                <w:lang w:val="en-US"/>
              </w:rPr>
              <w:t>după</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finalizarea</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procedurii</w:t>
            </w:r>
            <w:proofErr w:type="spellEnd"/>
            <w:r w:rsidRPr="00475EAE">
              <w:rPr>
                <w:rFonts w:ascii="Montserrat Light" w:hAnsi="Montserrat Light"/>
                <w:lang w:val="en-US"/>
              </w:rPr>
              <w:t xml:space="preserve"> de </w:t>
            </w:r>
            <w:proofErr w:type="spellStart"/>
            <w:r w:rsidRPr="00475EAE">
              <w:rPr>
                <w:rFonts w:ascii="Montserrat Light" w:hAnsi="Montserrat Light"/>
                <w:lang w:val="en-US"/>
              </w:rPr>
              <w:t>vot</w:t>
            </w:r>
            <w:proofErr w:type="spellEnd"/>
            <w:r w:rsidRPr="00475EAE">
              <w:rPr>
                <w:rFonts w:ascii="Montserrat Light" w:hAnsi="Montserrat Light"/>
                <w:lang w:val="en-US"/>
              </w:rPr>
              <w:t xml:space="preserve">, </w:t>
            </w:r>
            <w:proofErr w:type="spellStart"/>
            <w:r w:rsidRPr="00475EAE">
              <w:rPr>
                <w:rFonts w:ascii="Montserrat Light" w:hAnsi="Montserrat Light"/>
                <w:snapToGrid w:val="0"/>
              </w:rPr>
              <w:t>secretarul</w:t>
            </w:r>
            <w:proofErr w:type="spellEnd"/>
            <w:r w:rsidRPr="00475EAE">
              <w:rPr>
                <w:rFonts w:ascii="Montserrat Light" w:hAnsi="Montserrat Light"/>
                <w:snapToGrid w:val="0"/>
              </w:rPr>
              <w:t xml:space="preserve"> general al </w:t>
            </w:r>
            <w:proofErr w:type="spellStart"/>
            <w:r w:rsidRPr="00475EAE">
              <w:rPr>
                <w:rFonts w:ascii="Montserrat Light" w:hAnsi="Montserrat Light"/>
                <w:snapToGrid w:val="0"/>
              </w:rPr>
              <w:t>judeţului</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comunică</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Președintelui</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Consiliului</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județean</w:t>
            </w:r>
            <w:proofErr w:type="spellEnd"/>
            <w:r w:rsidRPr="00475EAE">
              <w:rPr>
                <w:rFonts w:ascii="Montserrat Light" w:hAnsi="Montserrat Light"/>
                <w:snapToGrid w:val="0"/>
              </w:rPr>
              <w:t xml:space="preserve"> </w:t>
            </w:r>
            <w:proofErr w:type="spellStart"/>
            <w:r w:rsidRPr="00475EAE">
              <w:rPr>
                <w:rFonts w:ascii="Montserrat Light" w:hAnsi="Montserrat Light"/>
                <w:lang w:val="en-US"/>
              </w:rPr>
              <w:t>rezultatului</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votului</w:t>
            </w:r>
            <w:proofErr w:type="spellEnd"/>
            <w:r w:rsidRPr="00475EAE">
              <w:rPr>
                <w:rFonts w:ascii="Montserrat Light" w:hAnsi="Montserrat Light"/>
                <w:lang w:val="en-US"/>
              </w:rPr>
              <w:t xml:space="preserve"> </w:t>
            </w:r>
            <w:proofErr w:type="spellStart"/>
            <w:r w:rsidRPr="00475EAE">
              <w:rPr>
                <w:rFonts w:ascii="Montserrat Light" w:hAnsi="Montserrat Light"/>
                <w:snapToGrid w:val="0"/>
              </w:rPr>
              <w:t>consemnat</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în</w:t>
            </w:r>
            <w:proofErr w:type="spellEnd"/>
            <w:r w:rsidRPr="00475EAE">
              <w:rPr>
                <w:rFonts w:ascii="Montserrat Light" w:hAnsi="Montserrat Light"/>
                <w:snapToGrid w:val="0"/>
              </w:rPr>
              <w:t xml:space="preserve"> </w:t>
            </w:r>
            <w:proofErr w:type="spellStart"/>
            <w:r w:rsidRPr="00475EAE">
              <w:rPr>
                <w:rFonts w:ascii="Montserrat Light" w:hAnsi="Montserrat Light"/>
                <w:lang w:val="en-US"/>
              </w:rPr>
              <w:t>procesul</w:t>
            </w:r>
            <w:proofErr w:type="spellEnd"/>
            <w:r w:rsidRPr="00475EAE">
              <w:rPr>
                <w:rFonts w:ascii="Montserrat Light" w:hAnsi="Montserrat Light"/>
                <w:lang w:val="en-US"/>
              </w:rPr>
              <w:t xml:space="preserve">-verbal </w:t>
            </w:r>
            <w:proofErr w:type="spellStart"/>
            <w:r w:rsidR="00913A77">
              <w:rPr>
                <w:rFonts w:ascii="Montserrat Light" w:hAnsi="Montserrat Light"/>
                <w:lang w:val="en-US"/>
              </w:rPr>
              <w:t>întocmit</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Candidatul</w:t>
            </w:r>
            <w:proofErr w:type="spellEnd"/>
            <w:r w:rsidRPr="00475EAE">
              <w:rPr>
                <w:rFonts w:ascii="Montserrat Light" w:hAnsi="Montserrat Light"/>
                <w:lang w:val="en-US"/>
              </w:rPr>
              <w:t xml:space="preserve"> care </w:t>
            </w:r>
            <w:proofErr w:type="gramStart"/>
            <w:r w:rsidRPr="00475EAE">
              <w:rPr>
                <w:rFonts w:ascii="Montserrat Light" w:hAnsi="Montserrat Light"/>
                <w:lang w:val="en-US"/>
              </w:rPr>
              <w:t>a</w:t>
            </w:r>
            <w:proofErr w:type="gramEnd"/>
            <w:r w:rsidRPr="00475EAE">
              <w:rPr>
                <w:rFonts w:ascii="Montserrat Light" w:hAnsi="Montserrat Light"/>
                <w:lang w:val="en-US"/>
              </w:rPr>
              <w:t xml:space="preserve"> </w:t>
            </w:r>
            <w:proofErr w:type="spellStart"/>
            <w:r w:rsidRPr="00475EAE">
              <w:rPr>
                <w:rFonts w:ascii="Montserrat Light" w:hAnsi="Montserrat Light"/>
                <w:lang w:val="en-US"/>
              </w:rPr>
              <w:t>obţinut</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votul</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majorităţii</w:t>
            </w:r>
            <w:proofErr w:type="spellEnd"/>
            <w:r w:rsidRPr="00475EAE">
              <w:rPr>
                <w:rFonts w:ascii="Montserrat Light" w:hAnsi="Montserrat Light"/>
                <w:lang w:val="en-US"/>
              </w:rPr>
              <w:t xml:space="preserve"> absolute </w:t>
            </w:r>
            <w:proofErr w:type="spellStart"/>
            <w:r w:rsidRPr="00475EAE">
              <w:rPr>
                <w:rFonts w:ascii="Montserrat Light" w:hAnsi="Montserrat Light"/>
                <w:lang w:val="en-US"/>
              </w:rPr>
              <w:t>va</w:t>
            </w:r>
            <w:proofErr w:type="spellEnd"/>
            <w:r w:rsidRPr="00475EAE">
              <w:rPr>
                <w:rFonts w:ascii="Montserrat Light" w:hAnsi="Montserrat Light"/>
                <w:lang w:val="en-US"/>
              </w:rPr>
              <w:t xml:space="preserve"> fi de</w:t>
            </w:r>
            <w:proofErr w:type="spellStart"/>
            <w:r w:rsidRPr="00475EAE">
              <w:rPr>
                <w:rFonts w:ascii="Montserrat Light" w:hAnsi="Montserrat Light"/>
                <w:snapToGrid w:val="0"/>
              </w:rPr>
              <w:t>clarat</w:t>
            </w:r>
            <w:proofErr w:type="spellEnd"/>
            <w:r w:rsidRPr="00475EAE">
              <w:rPr>
                <w:rFonts w:ascii="Montserrat Light" w:hAnsi="Montserrat Light"/>
                <w:snapToGrid w:val="0"/>
              </w:rPr>
              <w:t xml:space="preserve"> legal ales </w:t>
            </w:r>
            <w:proofErr w:type="spellStart"/>
            <w:r w:rsidRPr="00475EAE">
              <w:rPr>
                <w:rFonts w:ascii="Montserrat Light" w:hAnsi="Montserrat Light"/>
                <w:snapToGrid w:val="0"/>
              </w:rPr>
              <w:t>în</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funcția</w:t>
            </w:r>
            <w:proofErr w:type="spellEnd"/>
            <w:r w:rsidRPr="00475EAE">
              <w:rPr>
                <w:rFonts w:ascii="Montserrat Light" w:hAnsi="Montserrat Light"/>
                <w:snapToGrid w:val="0"/>
              </w:rPr>
              <w:t xml:space="preserve"> de </w:t>
            </w:r>
            <w:proofErr w:type="spellStart"/>
            <w:r w:rsidRPr="00475EAE">
              <w:rPr>
                <w:rFonts w:ascii="Montserrat Light" w:hAnsi="Montserrat Light"/>
                <w:snapToGrid w:val="0"/>
              </w:rPr>
              <w:t>vicepreşedinte</w:t>
            </w:r>
            <w:proofErr w:type="spellEnd"/>
            <w:r w:rsidRPr="00475EAE">
              <w:rPr>
                <w:rFonts w:ascii="Montserrat Light" w:hAnsi="Montserrat Light"/>
                <w:snapToGrid w:val="0"/>
              </w:rPr>
              <w:t xml:space="preserve"> al </w:t>
            </w:r>
            <w:proofErr w:type="spellStart"/>
            <w:r w:rsidRPr="00475EAE">
              <w:rPr>
                <w:rFonts w:ascii="Montserrat Light" w:hAnsi="Montserrat Light"/>
                <w:snapToGrid w:val="0"/>
              </w:rPr>
              <w:t>Consiliului</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judeţean</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în</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cauză</w:t>
            </w:r>
            <w:proofErr w:type="spellEnd"/>
            <w:r w:rsidRPr="00475EAE">
              <w:rPr>
                <w:rFonts w:ascii="Montserrat Light" w:hAnsi="Montserrat Light"/>
                <w:lang w:val="en-US"/>
              </w:rPr>
              <w:t>.</w:t>
            </w:r>
          </w:p>
          <w:p w14:paraId="63097495" w14:textId="32F96848" w:rsidR="00D52281" w:rsidRPr="00475EAE" w:rsidRDefault="00D52281" w:rsidP="00475EAE">
            <w:pPr>
              <w:spacing w:line="240" w:lineRule="auto"/>
              <w:jc w:val="both"/>
              <w:rPr>
                <w:rStyle w:val="salnbdy"/>
                <w:rFonts w:ascii="Montserrat Light" w:hAnsi="Montserrat Light"/>
                <w:b/>
                <w:bCs/>
                <w:i/>
                <w:iCs/>
                <w:color w:val="auto"/>
                <w:sz w:val="22"/>
                <w:szCs w:val="22"/>
              </w:rPr>
            </w:pPr>
            <w:r w:rsidRPr="00475EAE">
              <w:rPr>
                <w:rFonts w:ascii="Montserrat Light" w:hAnsi="Montserrat Light"/>
                <w:snapToGrid w:val="0"/>
              </w:rPr>
              <w:t xml:space="preserve">k) </w:t>
            </w:r>
            <w:proofErr w:type="spellStart"/>
            <w:r w:rsidRPr="00475EAE">
              <w:rPr>
                <w:rFonts w:ascii="Montserrat Light" w:hAnsi="Montserrat Light"/>
                <w:snapToGrid w:val="0"/>
              </w:rPr>
              <w:t>vicepreşedintele</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Consiliului</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judeţean</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declarat</w:t>
            </w:r>
            <w:proofErr w:type="spellEnd"/>
            <w:r w:rsidRPr="00475EAE">
              <w:rPr>
                <w:rFonts w:ascii="Montserrat Light" w:hAnsi="Montserrat Light"/>
                <w:snapToGrid w:val="0"/>
              </w:rPr>
              <w:t xml:space="preserve"> c</w:t>
            </w:r>
            <w:r w:rsidRPr="00475EAE">
              <w:rPr>
                <w:rFonts w:ascii="Montserrat Light" w:hAnsi="Montserrat Light"/>
                <w:lang w:val="en-US"/>
              </w:rPr>
              <w:t>a legal ale</w:t>
            </w:r>
            <w:r w:rsidR="00913A77">
              <w:rPr>
                <w:rFonts w:ascii="Montserrat Light" w:hAnsi="Montserrat Light"/>
                <w:lang w:val="en-US"/>
              </w:rPr>
              <w:t>s</w:t>
            </w:r>
            <w:r w:rsidRPr="00475EAE">
              <w:rPr>
                <w:rFonts w:ascii="Montserrat Light" w:hAnsi="Montserrat Light"/>
                <w:snapToGrid w:val="0"/>
              </w:rPr>
              <w:t xml:space="preserve"> d</w:t>
            </w:r>
            <w:proofErr w:type="spellStart"/>
            <w:r w:rsidRPr="00475EAE">
              <w:rPr>
                <w:rFonts w:ascii="Montserrat Light" w:hAnsi="Montserrat Light"/>
                <w:lang w:val="en-US"/>
              </w:rPr>
              <w:t>epune</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în</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faţa</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Consiliului</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judeţean</w:t>
            </w:r>
            <w:proofErr w:type="spellEnd"/>
            <w:r w:rsidRPr="00475EAE">
              <w:rPr>
                <w:rFonts w:ascii="Montserrat Light" w:hAnsi="Montserrat Light"/>
                <w:lang w:val="en-US"/>
              </w:rPr>
              <w:t xml:space="preserve">, </w:t>
            </w:r>
            <w:proofErr w:type="spellStart"/>
            <w:r w:rsidRPr="00475EAE">
              <w:rPr>
                <w:rStyle w:val="salnbdy"/>
                <w:rFonts w:ascii="Montserrat Light" w:hAnsi="Montserrat Light"/>
                <w:color w:val="auto"/>
                <w:sz w:val="22"/>
                <w:szCs w:val="22"/>
              </w:rPr>
              <w:t>următorul</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jurământ</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în</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limba</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română</w:t>
            </w:r>
            <w:proofErr w:type="spellEnd"/>
            <w:proofErr w:type="gramStart"/>
            <w:r w:rsidRPr="00475EAE">
              <w:rPr>
                <w:rStyle w:val="salnbdy"/>
                <w:rFonts w:ascii="Montserrat Light" w:hAnsi="Montserrat Light"/>
                <w:i/>
                <w:iCs/>
                <w:color w:val="auto"/>
                <w:sz w:val="22"/>
                <w:szCs w:val="22"/>
              </w:rPr>
              <w:t>: ”Jur</w:t>
            </w:r>
            <w:proofErr w:type="gramEnd"/>
            <w:r w:rsidRPr="00475EAE">
              <w:rPr>
                <w:rStyle w:val="salnbdy"/>
                <w:rFonts w:ascii="Montserrat Light" w:hAnsi="Montserrat Light"/>
                <w:i/>
                <w:iCs/>
                <w:color w:val="auto"/>
                <w:sz w:val="22"/>
                <w:szCs w:val="22"/>
              </w:rPr>
              <w:t xml:space="preserve"> </w:t>
            </w:r>
            <w:proofErr w:type="spellStart"/>
            <w:r w:rsidRPr="00475EAE">
              <w:rPr>
                <w:rStyle w:val="salnbdy"/>
                <w:rFonts w:ascii="Montserrat Light" w:hAnsi="Montserrat Light"/>
                <w:i/>
                <w:iCs/>
                <w:color w:val="auto"/>
                <w:sz w:val="22"/>
                <w:szCs w:val="22"/>
              </w:rPr>
              <w:t>să</w:t>
            </w:r>
            <w:proofErr w:type="spellEnd"/>
            <w:r w:rsidRPr="00475EAE">
              <w:rPr>
                <w:rStyle w:val="salnbdy"/>
                <w:rFonts w:ascii="Montserrat Light" w:hAnsi="Montserrat Light"/>
                <w:i/>
                <w:iCs/>
                <w:color w:val="auto"/>
                <w:sz w:val="22"/>
                <w:szCs w:val="22"/>
              </w:rPr>
              <w:t xml:space="preserve"> respect </w:t>
            </w:r>
            <w:proofErr w:type="spellStart"/>
            <w:r w:rsidRPr="00475EAE">
              <w:rPr>
                <w:rStyle w:val="salnbdy"/>
                <w:rFonts w:ascii="Montserrat Light" w:hAnsi="Montserrat Light"/>
                <w:i/>
                <w:iCs/>
                <w:color w:val="auto"/>
                <w:sz w:val="22"/>
                <w:szCs w:val="22"/>
              </w:rPr>
              <w:t>Constituţia</w:t>
            </w:r>
            <w:proofErr w:type="spellEnd"/>
            <w:r w:rsidRPr="00475EAE">
              <w:rPr>
                <w:rStyle w:val="salnbdy"/>
                <w:rFonts w:ascii="Montserrat Light" w:hAnsi="Montserrat Light"/>
                <w:i/>
                <w:iCs/>
                <w:color w:val="auto"/>
                <w:sz w:val="22"/>
                <w:szCs w:val="22"/>
              </w:rPr>
              <w:t xml:space="preserve"> </w:t>
            </w:r>
            <w:proofErr w:type="spellStart"/>
            <w:r w:rsidRPr="00475EAE">
              <w:rPr>
                <w:rStyle w:val="salnbdy"/>
                <w:rFonts w:ascii="Montserrat Light" w:hAnsi="Montserrat Light"/>
                <w:i/>
                <w:iCs/>
                <w:color w:val="auto"/>
                <w:sz w:val="22"/>
                <w:szCs w:val="22"/>
              </w:rPr>
              <w:t>şi</w:t>
            </w:r>
            <w:proofErr w:type="spellEnd"/>
            <w:r w:rsidRPr="00475EAE">
              <w:rPr>
                <w:rStyle w:val="salnbdy"/>
                <w:rFonts w:ascii="Montserrat Light" w:hAnsi="Montserrat Light"/>
                <w:i/>
                <w:iCs/>
                <w:color w:val="auto"/>
                <w:sz w:val="22"/>
                <w:szCs w:val="22"/>
              </w:rPr>
              <w:t xml:space="preserve"> </w:t>
            </w:r>
            <w:proofErr w:type="spellStart"/>
            <w:r w:rsidRPr="00475EAE">
              <w:rPr>
                <w:rStyle w:val="salnbdy"/>
                <w:rFonts w:ascii="Montserrat Light" w:hAnsi="Montserrat Light"/>
                <w:i/>
                <w:iCs/>
                <w:color w:val="auto"/>
                <w:sz w:val="22"/>
                <w:szCs w:val="22"/>
              </w:rPr>
              <w:t>legile</w:t>
            </w:r>
            <w:proofErr w:type="spellEnd"/>
            <w:r w:rsidRPr="00475EAE">
              <w:rPr>
                <w:rStyle w:val="salnbdy"/>
                <w:rFonts w:ascii="Montserrat Light" w:hAnsi="Montserrat Light"/>
                <w:i/>
                <w:iCs/>
                <w:color w:val="auto"/>
                <w:sz w:val="22"/>
                <w:szCs w:val="22"/>
              </w:rPr>
              <w:t xml:space="preserve"> </w:t>
            </w:r>
            <w:proofErr w:type="spellStart"/>
            <w:r w:rsidRPr="00475EAE">
              <w:rPr>
                <w:rStyle w:val="salnbdy"/>
                <w:rFonts w:ascii="Montserrat Light" w:hAnsi="Montserrat Light"/>
                <w:i/>
                <w:iCs/>
                <w:color w:val="auto"/>
                <w:sz w:val="22"/>
                <w:szCs w:val="22"/>
              </w:rPr>
              <w:t>ţării</w:t>
            </w:r>
            <w:proofErr w:type="spellEnd"/>
            <w:r w:rsidRPr="00475EAE">
              <w:rPr>
                <w:rStyle w:val="salnbdy"/>
                <w:rFonts w:ascii="Montserrat Light" w:hAnsi="Montserrat Light"/>
                <w:i/>
                <w:iCs/>
                <w:color w:val="auto"/>
                <w:sz w:val="22"/>
                <w:szCs w:val="22"/>
              </w:rPr>
              <w:t xml:space="preserve"> </w:t>
            </w:r>
            <w:proofErr w:type="spellStart"/>
            <w:r w:rsidRPr="00475EAE">
              <w:rPr>
                <w:rStyle w:val="salnbdy"/>
                <w:rFonts w:ascii="Montserrat Light" w:hAnsi="Montserrat Light"/>
                <w:i/>
                <w:iCs/>
                <w:color w:val="auto"/>
                <w:sz w:val="22"/>
                <w:szCs w:val="22"/>
              </w:rPr>
              <w:t>şi</w:t>
            </w:r>
            <w:proofErr w:type="spellEnd"/>
            <w:r w:rsidRPr="00475EAE">
              <w:rPr>
                <w:rStyle w:val="salnbdy"/>
                <w:rFonts w:ascii="Montserrat Light" w:hAnsi="Montserrat Light"/>
                <w:i/>
                <w:iCs/>
                <w:color w:val="auto"/>
                <w:sz w:val="22"/>
                <w:szCs w:val="22"/>
              </w:rPr>
              <w:t xml:space="preserve"> </w:t>
            </w:r>
            <w:proofErr w:type="spellStart"/>
            <w:r w:rsidRPr="00475EAE">
              <w:rPr>
                <w:rStyle w:val="salnbdy"/>
                <w:rFonts w:ascii="Montserrat Light" w:hAnsi="Montserrat Light"/>
                <w:i/>
                <w:iCs/>
                <w:color w:val="auto"/>
                <w:sz w:val="22"/>
                <w:szCs w:val="22"/>
              </w:rPr>
              <w:t>să</w:t>
            </w:r>
            <w:proofErr w:type="spellEnd"/>
            <w:r w:rsidRPr="00475EAE">
              <w:rPr>
                <w:rStyle w:val="salnbdy"/>
                <w:rFonts w:ascii="Montserrat Light" w:hAnsi="Montserrat Light"/>
                <w:i/>
                <w:iCs/>
                <w:color w:val="auto"/>
                <w:sz w:val="22"/>
                <w:szCs w:val="22"/>
              </w:rPr>
              <w:t xml:space="preserve"> </w:t>
            </w:r>
            <w:proofErr w:type="spellStart"/>
            <w:r w:rsidRPr="00475EAE">
              <w:rPr>
                <w:rStyle w:val="salnbdy"/>
                <w:rFonts w:ascii="Montserrat Light" w:hAnsi="Montserrat Light"/>
                <w:i/>
                <w:iCs/>
                <w:color w:val="auto"/>
                <w:sz w:val="22"/>
                <w:szCs w:val="22"/>
              </w:rPr>
              <w:t>fac</w:t>
            </w:r>
            <w:proofErr w:type="spellEnd"/>
            <w:r w:rsidRPr="00475EAE">
              <w:rPr>
                <w:rStyle w:val="salnbdy"/>
                <w:rFonts w:ascii="Montserrat Light" w:hAnsi="Montserrat Light"/>
                <w:i/>
                <w:iCs/>
                <w:color w:val="auto"/>
                <w:sz w:val="22"/>
                <w:szCs w:val="22"/>
              </w:rPr>
              <w:t xml:space="preserve">, cu </w:t>
            </w:r>
            <w:proofErr w:type="spellStart"/>
            <w:r w:rsidRPr="00475EAE">
              <w:rPr>
                <w:rStyle w:val="salnbdy"/>
                <w:rFonts w:ascii="Montserrat Light" w:hAnsi="Montserrat Light"/>
                <w:i/>
                <w:iCs/>
                <w:color w:val="auto"/>
                <w:sz w:val="22"/>
                <w:szCs w:val="22"/>
              </w:rPr>
              <w:t>bună-credinţă</w:t>
            </w:r>
            <w:proofErr w:type="spellEnd"/>
            <w:r w:rsidRPr="00475EAE">
              <w:rPr>
                <w:rStyle w:val="salnbdy"/>
                <w:rFonts w:ascii="Montserrat Light" w:hAnsi="Montserrat Light"/>
                <w:i/>
                <w:iCs/>
                <w:color w:val="auto"/>
                <w:sz w:val="22"/>
                <w:szCs w:val="22"/>
              </w:rPr>
              <w:t xml:space="preserve">, tot </w:t>
            </w:r>
            <w:proofErr w:type="spellStart"/>
            <w:r w:rsidRPr="00475EAE">
              <w:rPr>
                <w:rStyle w:val="salnbdy"/>
                <w:rFonts w:ascii="Montserrat Light" w:hAnsi="Montserrat Light"/>
                <w:i/>
                <w:iCs/>
                <w:color w:val="auto"/>
                <w:sz w:val="22"/>
                <w:szCs w:val="22"/>
              </w:rPr>
              <w:t>ceea</w:t>
            </w:r>
            <w:proofErr w:type="spellEnd"/>
            <w:r w:rsidRPr="00475EAE">
              <w:rPr>
                <w:rStyle w:val="salnbdy"/>
                <w:rFonts w:ascii="Montserrat Light" w:hAnsi="Montserrat Light"/>
                <w:i/>
                <w:iCs/>
                <w:color w:val="auto"/>
                <w:sz w:val="22"/>
                <w:szCs w:val="22"/>
              </w:rPr>
              <w:t xml:space="preserve"> </w:t>
            </w:r>
            <w:proofErr w:type="spellStart"/>
            <w:r w:rsidRPr="00475EAE">
              <w:rPr>
                <w:rStyle w:val="salnbdy"/>
                <w:rFonts w:ascii="Montserrat Light" w:hAnsi="Montserrat Light"/>
                <w:i/>
                <w:iCs/>
                <w:color w:val="auto"/>
                <w:sz w:val="22"/>
                <w:szCs w:val="22"/>
              </w:rPr>
              <w:t>ce</w:t>
            </w:r>
            <w:proofErr w:type="spellEnd"/>
            <w:r w:rsidRPr="00475EAE">
              <w:rPr>
                <w:rStyle w:val="salnbdy"/>
                <w:rFonts w:ascii="Montserrat Light" w:hAnsi="Montserrat Light"/>
                <w:i/>
                <w:iCs/>
                <w:color w:val="auto"/>
                <w:sz w:val="22"/>
                <w:szCs w:val="22"/>
              </w:rPr>
              <w:t xml:space="preserve"> </w:t>
            </w:r>
            <w:proofErr w:type="spellStart"/>
            <w:r w:rsidRPr="00475EAE">
              <w:rPr>
                <w:rStyle w:val="salnbdy"/>
                <w:rFonts w:ascii="Montserrat Light" w:hAnsi="Montserrat Light"/>
                <w:i/>
                <w:iCs/>
                <w:color w:val="auto"/>
                <w:sz w:val="22"/>
                <w:szCs w:val="22"/>
              </w:rPr>
              <w:t>stă</w:t>
            </w:r>
            <w:proofErr w:type="spellEnd"/>
            <w:r w:rsidRPr="00475EAE">
              <w:rPr>
                <w:rStyle w:val="salnbdy"/>
                <w:rFonts w:ascii="Montserrat Light" w:hAnsi="Montserrat Light"/>
                <w:i/>
                <w:iCs/>
                <w:color w:val="auto"/>
                <w:sz w:val="22"/>
                <w:szCs w:val="22"/>
              </w:rPr>
              <w:t xml:space="preserve"> </w:t>
            </w:r>
            <w:proofErr w:type="spellStart"/>
            <w:r w:rsidRPr="00475EAE">
              <w:rPr>
                <w:rStyle w:val="salnbdy"/>
                <w:rFonts w:ascii="Montserrat Light" w:hAnsi="Montserrat Light"/>
                <w:i/>
                <w:iCs/>
                <w:color w:val="auto"/>
                <w:sz w:val="22"/>
                <w:szCs w:val="22"/>
              </w:rPr>
              <w:t>în</w:t>
            </w:r>
            <w:proofErr w:type="spellEnd"/>
            <w:r w:rsidRPr="00475EAE">
              <w:rPr>
                <w:rStyle w:val="salnbdy"/>
                <w:rFonts w:ascii="Montserrat Light" w:hAnsi="Montserrat Light"/>
                <w:i/>
                <w:iCs/>
                <w:color w:val="auto"/>
                <w:sz w:val="22"/>
                <w:szCs w:val="22"/>
              </w:rPr>
              <w:t xml:space="preserve"> </w:t>
            </w:r>
            <w:proofErr w:type="spellStart"/>
            <w:r w:rsidRPr="00475EAE">
              <w:rPr>
                <w:rStyle w:val="salnbdy"/>
                <w:rFonts w:ascii="Montserrat Light" w:hAnsi="Montserrat Light"/>
                <w:i/>
                <w:iCs/>
                <w:color w:val="auto"/>
                <w:sz w:val="22"/>
                <w:szCs w:val="22"/>
              </w:rPr>
              <w:t>puterile</w:t>
            </w:r>
            <w:proofErr w:type="spellEnd"/>
            <w:r w:rsidRPr="00475EAE">
              <w:rPr>
                <w:rStyle w:val="salnbdy"/>
                <w:rFonts w:ascii="Montserrat Light" w:hAnsi="Montserrat Light"/>
                <w:i/>
                <w:iCs/>
                <w:color w:val="auto"/>
                <w:sz w:val="22"/>
                <w:szCs w:val="22"/>
              </w:rPr>
              <w:t xml:space="preserve"> </w:t>
            </w:r>
            <w:proofErr w:type="spellStart"/>
            <w:r w:rsidRPr="00475EAE">
              <w:rPr>
                <w:rStyle w:val="salnbdy"/>
                <w:rFonts w:ascii="Montserrat Light" w:hAnsi="Montserrat Light"/>
                <w:i/>
                <w:iCs/>
                <w:color w:val="auto"/>
                <w:sz w:val="22"/>
                <w:szCs w:val="22"/>
              </w:rPr>
              <w:t>şi</w:t>
            </w:r>
            <w:proofErr w:type="spellEnd"/>
            <w:r w:rsidRPr="00475EAE">
              <w:rPr>
                <w:rStyle w:val="salnbdy"/>
                <w:rFonts w:ascii="Montserrat Light" w:hAnsi="Montserrat Light"/>
                <w:i/>
                <w:iCs/>
                <w:color w:val="auto"/>
                <w:sz w:val="22"/>
                <w:szCs w:val="22"/>
              </w:rPr>
              <w:t xml:space="preserve"> </w:t>
            </w:r>
            <w:proofErr w:type="spellStart"/>
            <w:r w:rsidRPr="00475EAE">
              <w:rPr>
                <w:rStyle w:val="salnbdy"/>
                <w:rFonts w:ascii="Montserrat Light" w:hAnsi="Montserrat Light"/>
                <w:i/>
                <w:iCs/>
                <w:color w:val="auto"/>
                <w:sz w:val="22"/>
                <w:szCs w:val="22"/>
              </w:rPr>
              <w:t>priceperea</w:t>
            </w:r>
            <w:proofErr w:type="spellEnd"/>
            <w:r w:rsidRPr="00475EAE">
              <w:rPr>
                <w:rStyle w:val="salnbdy"/>
                <w:rFonts w:ascii="Montserrat Light" w:hAnsi="Montserrat Light"/>
                <w:i/>
                <w:iCs/>
                <w:color w:val="auto"/>
                <w:sz w:val="22"/>
                <w:szCs w:val="22"/>
              </w:rPr>
              <w:t xml:space="preserve"> </w:t>
            </w:r>
            <w:proofErr w:type="spellStart"/>
            <w:r w:rsidRPr="00475EAE">
              <w:rPr>
                <w:rStyle w:val="salnbdy"/>
                <w:rFonts w:ascii="Montserrat Light" w:hAnsi="Montserrat Light"/>
                <w:i/>
                <w:iCs/>
                <w:color w:val="auto"/>
                <w:sz w:val="22"/>
                <w:szCs w:val="22"/>
              </w:rPr>
              <w:t>mea</w:t>
            </w:r>
            <w:proofErr w:type="spellEnd"/>
            <w:r w:rsidRPr="00475EAE">
              <w:rPr>
                <w:rStyle w:val="salnbdy"/>
                <w:rFonts w:ascii="Montserrat Light" w:hAnsi="Montserrat Light"/>
                <w:i/>
                <w:iCs/>
                <w:color w:val="auto"/>
                <w:sz w:val="22"/>
                <w:szCs w:val="22"/>
              </w:rPr>
              <w:t xml:space="preserve"> </w:t>
            </w:r>
            <w:proofErr w:type="spellStart"/>
            <w:r w:rsidRPr="00475EAE">
              <w:rPr>
                <w:rStyle w:val="salnbdy"/>
                <w:rFonts w:ascii="Montserrat Light" w:hAnsi="Montserrat Light"/>
                <w:i/>
                <w:iCs/>
                <w:color w:val="auto"/>
                <w:sz w:val="22"/>
                <w:szCs w:val="22"/>
              </w:rPr>
              <w:t>pentru</w:t>
            </w:r>
            <w:proofErr w:type="spellEnd"/>
            <w:r w:rsidRPr="00475EAE">
              <w:rPr>
                <w:rStyle w:val="salnbdy"/>
                <w:rFonts w:ascii="Montserrat Light" w:hAnsi="Montserrat Light"/>
                <w:i/>
                <w:iCs/>
                <w:color w:val="auto"/>
                <w:sz w:val="22"/>
                <w:szCs w:val="22"/>
              </w:rPr>
              <w:t xml:space="preserve"> </w:t>
            </w:r>
            <w:proofErr w:type="spellStart"/>
            <w:r w:rsidRPr="00475EAE">
              <w:rPr>
                <w:rStyle w:val="salnbdy"/>
                <w:rFonts w:ascii="Montserrat Light" w:hAnsi="Montserrat Light"/>
                <w:i/>
                <w:iCs/>
                <w:color w:val="auto"/>
                <w:sz w:val="22"/>
                <w:szCs w:val="22"/>
              </w:rPr>
              <w:t>binele</w:t>
            </w:r>
            <w:proofErr w:type="spellEnd"/>
            <w:r w:rsidRPr="00475EAE">
              <w:rPr>
                <w:rStyle w:val="salnbdy"/>
                <w:rFonts w:ascii="Montserrat Light" w:hAnsi="Montserrat Light"/>
                <w:i/>
                <w:iCs/>
                <w:color w:val="auto"/>
                <w:sz w:val="22"/>
                <w:szCs w:val="22"/>
              </w:rPr>
              <w:t xml:space="preserve"> </w:t>
            </w:r>
            <w:proofErr w:type="spellStart"/>
            <w:r w:rsidRPr="00475EAE">
              <w:rPr>
                <w:rStyle w:val="salnbdy"/>
                <w:rFonts w:ascii="Montserrat Light" w:hAnsi="Montserrat Light"/>
                <w:i/>
                <w:iCs/>
                <w:color w:val="auto"/>
                <w:sz w:val="22"/>
                <w:szCs w:val="22"/>
              </w:rPr>
              <w:t>locuitorilor</w:t>
            </w:r>
            <w:proofErr w:type="spellEnd"/>
            <w:r w:rsidRPr="00475EAE">
              <w:rPr>
                <w:rStyle w:val="salnbdy"/>
                <w:rFonts w:ascii="Montserrat Light" w:hAnsi="Montserrat Light"/>
                <w:i/>
                <w:iCs/>
                <w:color w:val="auto"/>
                <w:sz w:val="22"/>
                <w:szCs w:val="22"/>
              </w:rPr>
              <w:t xml:space="preserve"> </w:t>
            </w:r>
            <w:proofErr w:type="spellStart"/>
            <w:r w:rsidRPr="00475EAE">
              <w:rPr>
                <w:rStyle w:val="salnbdy"/>
                <w:rFonts w:ascii="Montserrat Light" w:hAnsi="Montserrat Light"/>
                <w:i/>
                <w:iCs/>
                <w:color w:val="auto"/>
                <w:sz w:val="22"/>
                <w:szCs w:val="22"/>
              </w:rPr>
              <w:t>Judeţului</w:t>
            </w:r>
            <w:proofErr w:type="spellEnd"/>
            <w:r w:rsidRPr="00475EAE">
              <w:rPr>
                <w:rStyle w:val="salnbdy"/>
                <w:rFonts w:ascii="Montserrat Light" w:hAnsi="Montserrat Light"/>
                <w:i/>
                <w:iCs/>
                <w:color w:val="auto"/>
                <w:sz w:val="22"/>
                <w:szCs w:val="22"/>
              </w:rPr>
              <w:t xml:space="preserve"> Cluj. </w:t>
            </w:r>
            <w:proofErr w:type="spellStart"/>
            <w:r w:rsidRPr="00475EAE">
              <w:rPr>
                <w:rStyle w:val="salnbdy"/>
                <w:rFonts w:ascii="Montserrat Light" w:hAnsi="Montserrat Light"/>
                <w:i/>
                <w:iCs/>
                <w:color w:val="auto"/>
                <w:sz w:val="22"/>
                <w:szCs w:val="22"/>
              </w:rPr>
              <w:t>Aşa</w:t>
            </w:r>
            <w:proofErr w:type="spellEnd"/>
            <w:r w:rsidRPr="00475EAE">
              <w:rPr>
                <w:rStyle w:val="salnbdy"/>
                <w:rFonts w:ascii="Montserrat Light" w:hAnsi="Montserrat Light"/>
                <w:i/>
                <w:iCs/>
                <w:color w:val="auto"/>
                <w:sz w:val="22"/>
                <w:szCs w:val="22"/>
              </w:rPr>
              <w:t xml:space="preserve"> </w:t>
            </w:r>
            <w:proofErr w:type="spellStart"/>
            <w:r w:rsidRPr="00475EAE">
              <w:rPr>
                <w:rStyle w:val="salnbdy"/>
                <w:rFonts w:ascii="Montserrat Light" w:hAnsi="Montserrat Light"/>
                <w:i/>
                <w:iCs/>
                <w:color w:val="auto"/>
                <w:sz w:val="22"/>
                <w:szCs w:val="22"/>
              </w:rPr>
              <w:t>să</w:t>
            </w:r>
            <w:proofErr w:type="spellEnd"/>
            <w:r w:rsidRPr="00475EAE">
              <w:rPr>
                <w:rStyle w:val="salnbdy"/>
                <w:rFonts w:ascii="Montserrat Light" w:hAnsi="Montserrat Light"/>
                <w:i/>
                <w:iCs/>
                <w:color w:val="auto"/>
                <w:sz w:val="22"/>
                <w:szCs w:val="22"/>
              </w:rPr>
              <w:t xml:space="preserve"> </w:t>
            </w:r>
            <w:proofErr w:type="spellStart"/>
            <w:r w:rsidRPr="00475EAE">
              <w:rPr>
                <w:rStyle w:val="salnbdy"/>
                <w:rFonts w:ascii="Montserrat Light" w:hAnsi="Montserrat Light"/>
                <w:i/>
                <w:iCs/>
                <w:color w:val="auto"/>
                <w:sz w:val="22"/>
                <w:szCs w:val="22"/>
              </w:rPr>
              <w:t>îmi</w:t>
            </w:r>
            <w:proofErr w:type="spellEnd"/>
            <w:r w:rsidRPr="00475EAE">
              <w:rPr>
                <w:rStyle w:val="salnbdy"/>
                <w:rFonts w:ascii="Montserrat Light" w:hAnsi="Montserrat Light"/>
                <w:i/>
                <w:iCs/>
                <w:color w:val="auto"/>
                <w:sz w:val="22"/>
                <w:szCs w:val="22"/>
              </w:rPr>
              <w:t xml:space="preserve"> </w:t>
            </w:r>
            <w:proofErr w:type="spellStart"/>
            <w:r w:rsidRPr="00475EAE">
              <w:rPr>
                <w:rStyle w:val="salnbdy"/>
                <w:rFonts w:ascii="Montserrat Light" w:hAnsi="Montserrat Light"/>
                <w:i/>
                <w:iCs/>
                <w:color w:val="auto"/>
                <w:sz w:val="22"/>
                <w:szCs w:val="22"/>
              </w:rPr>
              <w:t>ajute</w:t>
            </w:r>
            <w:proofErr w:type="spellEnd"/>
            <w:r w:rsidRPr="00475EAE">
              <w:rPr>
                <w:rStyle w:val="salnbdy"/>
                <w:rFonts w:ascii="Montserrat Light" w:hAnsi="Montserrat Light"/>
                <w:i/>
                <w:iCs/>
                <w:color w:val="auto"/>
                <w:sz w:val="22"/>
                <w:szCs w:val="22"/>
              </w:rPr>
              <w:t xml:space="preserve"> </w:t>
            </w:r>
            <w:proofErr w:type="spellStart"/>
            <w:r w:rsidRPr="00475EAE">
              <w:rPr>
                <w:rStyle w:val="salnbdy"/>
                <w:rFonts w:ascii="Montserrat Light" w:hAnsi="Montserrat Light"/>
                <w:i/>
                <w:iCs/>
                <w:color w:val="auto"/>
                <w:sz w:val="22"/>
                <w:szCs w:val="22"/>
              </w:rPr>
              <w:t>Dumnezeu</w:t>
            </w:r>
            <w:proofErr w:type="spellEnd"/>
            <w:r w:rsidRPr="00475EAE">
              <w:rPr>
                <w:rStyle w:val="salnbdy"/>
                <w:rFonts w:ascii="Montserrat Light" w:hAnsi="Montserrat Light"/>
                <w:i/>
                <w:iCs/>
                <w:color w:val="auto"/>
                <w:sz w:val="22"/>
                <w:szCs w:val="22"/>
              </w:rPr>
              <w:t>!”.</w:t>
            </w:r>
            <w:r w:rsidRPr="00475EAE">
              <w:rPr>
                <w:rStyle w:val="salnbdy"/>
                <w:rFonts w:ascii="Montserrat Light" w:hAnsi="Montserrat Light"/>
                <w:b/>
                <w:bCs/>
                <w:i/>
                <w:iCs/>
                <w:color w:val="auto"/>
                <w:sz w:val="22"/>
                <w:szCs w:val="22"/>
              </w:rPr>
              <w:t xml:space="preserve"> </w:t>
            </w:r>
          </w:p>
          <w:p w14:paraId="11C7C4C8" w14:textId="17AE18AB" w:rsidR="00B50BD7" w:rsidRPr="00475EAE" w:rsidRDefault="00D52281" w:rsidP="00475EAE">
            <w:pPr>
              <w:spacing w:line="240" w:lineRule="auto"/>
              <w:jc w:val="both"/>
              <w:rPr>
                <w:rFonts w:ascii="Montserrat Light" w:hAnsi="Montserrat Light"/>
                <w:snapToGrid w:val="0"/>
              </w:rPr>
            </w:pPr>
            <w:r w:rsidRPr="00475EAE">
              <w:rPr>
                <w:rStyle w:val="salnttl1"/>
                <w:rFonts w:ascii="Montserrat Light" w:hAnsi="Montserrat Light"/>
                <w:b w:val="0"/>
                <w:bCs w:val="0"/>
                <w:color w:val="auto"/>
                <w:sz w:val="22"/>
                <w:szCs w:val="22"/>
                <w:specVanish w:val="0"/>
              </w:rPr>
              <w:t xml:space="preserve">l) </w:t>
            </w:r>
            <w:proofErr w:type="spellStart"/>
            <w:r w:rsidRPr="00475EAE">
              <w:rPr>
                <w:rStyle w:val="salnttl1"/>
                <w:rFonts w:ascii="Montserrat Light" w:hAnsi="Montserrat Light"/>
                <w:b w:val="0"/>
                <w:bCs w:val="0"/>
                <w:color w:val="auto"/>
                <w:sz w:val="22"/>
                <w:szCs w:val="22"/>
                <w:specVanish w:val="0"/>
              </w:rPr>
              <w:t>a</w:t>
            </w:r>
            <w:r w:rsidRPr="00475EAE">
              <w:rPr>
                <w:rFonts w:ascii="Montserrat Light" w:hAnsi="Montserrat Light"/>
                <w:snapToGrid w:val="0"/>
              </w:rPr>
              <w:t>legerea</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vicepreşedinte</w:t>
            </w:r>
            <w:r w:rsidR="00913A77">
              <w:rPr>
                <w:rFonts w:ascii="Montserrat Light" w:hAnsi="Montserrat Light"/>
                <w:snapToGrid w:val="0"/>
              </w:rPr>
              <w:t>lui</w:t>
            </w:r>
            <w:proofErr w:type="spellEnd"/>
            <w:r w:rsidR="00913A77">
              <w:rPr>
                <w:rFonts w:ascii="Montserrat Light" w:hAnsi="Montserrat Light"/>
                <w:snapToGrid w:val="0"/>
              </w:rPr>
              <w:t xml:space="preserve"> </w:t>
            </w:r>
            <w:proofErr w:type="spellStart"/>
            <w:r w:rsidRPr="00475EAE">
              <w:rPr>
                <w:rFonts w:ascii="Montserrat Light" w:hAnsi="Montserrat Light"/>
                <w:snapToGrid w:val="0"/>
              </w:rPr>
              <w:t>Consiliului</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judeţean</w:t>
            </w:r>
            <w:proofErr w:type="spellEnd"/>
            <w:r w:rsidRPr="00475EAE">
              <w:rPr>
                <w:rFonts w:ascii="Montserrat Light" w:hAnsi="Montserrat Light"/>
                <w:snapToGrid w:val="0"/>
              </w:rPr>
              <w:t xml:space="preserve"> se </w:t>
            </w:r>
            <w:proofErr w:type="spellStart"/>
            <w:r w:rsidRPr="00475EAE">
              <w:rPr>
                <w:rFonts w:ascii="Montserrat Light" w:hAnsi="Montserrat Light"/>
                <w:snapToGrid w:val="0"/>
              </w:rPr>
              <w:t>constată</w:t>
            </w:r>
            <w:proofErr w:type="spellEnd"/>
            <w:r w:rsidRPr="00475EAE">
              <w:rPr>
                <w:rFonts w:ascii="Montserrat Light" w:hAnsi="Montserrat Light"/>
                <w:snapToGrid w:val="0"/>
              </w:rPr>
              <w:t xml:space="preserve"> de </w:t>
            </w:r>
            <w:proofErr w:type="spellStart"/>
            <w:r w:rsidRPr="00475EAE">
              <w:rPr>
                <w:rFonts w:ascii="Montserrat Light" w:hAnsi="Montserrat Light"/>
                <w:snapToGrid w:val="0"/>
              </w:rPr>
              <w:t>către</w:t>
            </w:r>
            <w:proofErr w:type="spellEnd"/>
            <w:r w:rsidRPr="00475EAE">
              <w:rPr>
                <w:rFonts w:ascii="Montserrat Light" w:hAnsi="Montserrat Light"/>
                <w:snapToGrid w:val="0"/>
              </w:rPr>
              <w:t xml:space="preserve"> Consiliul </w:t>
            </w:r>
            <w:proofErr w:type="spellStart"/>
            <w:r w:rsidRPr="00475EAE">
              <w:rPr>
                <w:rFonts w:ascii="Montserrat Light" w:hAnsi="Montserrat Light"/>
                <w:snapToGrid w:val="0"/>
              </w:rPr>
              <w:t>judeţean</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prin</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hotărâre</w:t>
            </w:r>
            <w:proofErr w:type="spellEnd"/>
            <w:r w:rsidRPr="00475EAE">
              <w:rPr>
                <w:rFonts w:ascii="Montserrat Light" w:hAnsi="Montserrat Light"/>
                <w:snapToGrid w:val="0"/>
              </w:rPr>
              <w:t>, care</w:t>
            </w:r>
            <w:r w:rsidRPr="00475EAE">
              <w:rPr>
                <w:rFonts w:ascii="Montserrat Light" w:hAnsi="Montserrat Light"/>
              </w:rPr>
              <w:t xml:space="preserve"> se </w:t>
            </w:r>
            <w:proofErr w:type="spellStart"/>
            <w:r w:rsidRPr="00475EAE">
              <w:rPr>
                <w:rFonts w:ascii="Montserrat Light" w:hAnsi="Montserrat Light"/>
              </w:rPr>
              <w:t>comunică</w:t>
            </w:r>
            <w:proofErr w:type="spellEnd"/>
            <w:r w:rsidRPr="00475EAE">
              <w:rPr>
                <w:rFonts w:ascii="Montserrat Light" w:hAnsi="Montserrat Light"/>
              </w:rPr>
              <w:t xml:space="preserve"> de </w:t>
            </w:r>
            <w:proofErr w:type="spellStart"/>
            <w:r w:rsidRPr="00475EAE">
              <w:rPr>
                <w:rFonts w:ascii="Montserrat Light" w:hAnsi="Montserrat Light"/>
              </w:rPr>
              <w:t>îndată</w:t>
            </w:r>
            <w:proofErr w:type="spellEnd"/>
            <w:r w:rsidRPr="00475EAE">
              <w:rPr>
                <w:rFonts w:ascii="Montserrat Light" w:hAnsi="Montserrat Light"/>
              </w:rPr>
              <w:t xml:space="preserve"> </w:t>
            </w:r>
            <w:proofErr w:type="spellStart"/>
            <w:r w:rsidRPr="00475EAE">
              <w:rPr>
                <w:rFonts w:ascii="Montserrat Light" w:hAnsi="Montserrat Light"/>
              </w:rPr>
              <w:t>persoane</w:t>
            </w:r>
            <w:r w:rsidR="00913A77">
              <w:rPr>
                <w:rFonts w:ascii="Montserrat Light" w:hAnsi="Montserrat Light"/>
              </w:rPr>
              <w:t>i</w:t>
            </w:r>
            <w:proofErr w:type="spellEnd"/>
            <w:r w:rsidR="00913A77">
              <w:rPr>
                <w:rFonts w:ascii="Montserrat Light" w:hAnsi="Montserrat Light"/>
              </w:rPr>
              <w:t xml:space="preserve"> </w:t>
            </w:r>
            <w:proofErr w:type="spellStart"/>
            <w:r w:rsidRPr="00475EAE">
              <w:rPr>
                <w:rFonts w:ascii="Montserrat Light" w:hAnsi="Montserrat Light"/>
              </w:rPr>
              <w:t>în</w:t>
            </w:r>
            <w:proofErr w:type="spellEnd"/>
            <w:r w:rsidRPr="00475EAE">
              <w:rPr>
                <w:rFonts w:ascii="Montserrat Light" w:hAnsi="Montserrat Light"/>
              </w:rPr>
              <w:t xml:space="preserve"> </w:t>
            </w:r>
            <w:proofErr w:type="spellStart"/>
            <w:r w:rsidRPr="00475EAE">
              <w:rPr>
                <w:rFonts w:ascii="Montserrat Light" w:hAnsi="Montserrat Light"/>
              </w:rPr>
              <w:t>cauză</w:t>
            </w:r>
            <w:proofErr w:type="spellEnd"/>
            <w:r w:rsidRPr="00475EAE">
              <w:rPr>
                <w:rFonts w:ascii="Montserrat Light" w:hAnsi="Montserrat Light"/>
                <w:snapToGrid w:val="0"/>
              </w:rPr>
              <w:t>.</w:t>
            </w:r>
          </w:p>
        </w:tc>
      </w:tr>
      <w:tr w:rsidR="00821C81" w:rsidRPr="00475EAE" w14:paraId="4477342B" w14:textId="77777777">
        <w:tc>
          <w:tcPr>
            <w:tcW w:w="9360" w:type="dxa"/>
            <w:shd w:val="clear" w:color="auto" w:fill="auto"/>
          </w:tcPr>
          <w:p w14:paraId="7D9E7EE6" w14:textId="77777777" w:rsidR="00B50BD7" w:rsidRPr="00475EAE" w:rsidRDefault="00B50BD7" w:rsidP="00475EAE">
            <w:pPr>
              <w:pStyle w:val="ListParagraph"/>
              <w:keepNext/>
              <w:widowControl w:val="0"/>
              <w:numPr>
                <w:ilvl w:val="1"/>
                <w:numId w:val="4"/>
              </w:numPr>
              <w:suppressAutoHyphens w:val="0"/>
              <w:autoSpaceDE w:val="0"/>
              <w:autoSpaceDN w:val="0"/>
              <w:adjustRightInd w:val="0"/>
              <w:spacing w:after="0" w:line="240" w:lineRule="auto"/>
              <w:ind w:left="1035" w:hanging="540"/>
              <w:contextualSpacing/>
              <w:jc w:val="both"/>
              <w:outlineLvl w:val="1"/>
              <w:rPr>
                <w:rFonts w:ascii="Montserrat Light" w:hAnsi="Montserrat Light"/>
                <w:b/>
                <w:bCs/>
                <w:noProof/>
                <w:lang w:val="ro-RO" w:eastAsia="ro-RO"/>
              </w:rPr>
            </w:pPr>
            <w:r w:rsidRPr="00475EAE">
              <w:rPr>
                <w:rFonts w:ascii="Montserrat Light" w:hAnsi="Montserrat Light"/>
                <w:b/>
                <w:bCs/>
                <w:noProof/>
                <w:lang w:val="ro-RO" w:eastAsia="ro-RO"/>
              </w:rPr>
              <w:lastRenderedPageBreak/>
              <w:t xml:space="preserve">Cerinţe care reclamă oportunitatea actului administrativ: </w:t>
            </w:r>
          </w:p>
        </w:tc>
      </w:tr>
      <w:tr w:rsidR="00821C81" w:rsidRPr="00475EAE" w14:paraId="7BA7690C" w14:textId="77777777">
        <w:tc>
          <w:tcPr>
            <w:tcW w:w="9360" w:type="dxa"/>
            <w:shd w:val="clear" w:color="auto" w:fill="auto"/>
          </w:tcPr>
          <w:p w14:paraId="761F7028" w14:textId="60F0F1EE" w:rsidR="00AA7CA9" w:rsidRPr="00D84D6D" w:rsidRDefault="002002CC" w:rsidP="00D84D6D">
            <w:pPr>
              <w:autoSpaceDE w:val="0"/>
              <w:autoSpaceDN w:val="0"/>
              <w:adjustRightInd w:val="0"/>
              <w:spacing w:line="240" w:lineRule="auto"/>
              <w:jc w:val="both"/>
              <w:rPr>
                <w:rFonts w:ascii="Montserrat Light" w:hAnsi="Montserrat Light"/>
                <w:i/>
              </w:rPr>
            </w:pPr>
            <w:proofErr w:type="spellStart"/>
            <w:r w:rsidRPr="00D84D6D">
              <w:rPr>
                <w:rFonts w:ascii="Montserrat Light" w:hAnsi="Montserrat Light"/>
                <w:lang w:val="en-US"/>
              </w:rPr>
              <w:t>Întrucât</w:t>
            </w:r>
            <w:proofErr w:type="spellEnd"/>
            <w:r w:rsidRPr="00D84D6D">
              <w:rPr>
                <w:rFonts w:ascii="Montserrat Light" w:hAnsi="Montserrat Light"/>
                <w:lang w:val="en-US"/>
              </w:rPr>
              <w:t xml:space="preserve"> </w:t>
            </w:r>
            <w:proofErr w:type="spellStart"/>
            <w:r w:rsidR="00AA7CA9" w:rsidRPr="00D84D6D">
              <w:rPr>
                <w:rFonts w:ascii="Montserrat Light" w:hAnsi="Montserrat Light"/>
                <w:lang w:val="en-US"/>
              </w:rPr>
              <w:t>în</w:t>
            </w:r>
            <w:proofErr w:type="spellEnd"/>
            <w:r w:rsidR="00AA7CA9" w:rsidRPr="00D84D6D">
              <w:rPr>
                <w:rFonts w:ascii="Montserrat Light" w:hAnsi="Montserrat Light"/>
                <w:lang w:val="en-US"/>
              </w:rPr>
              <w:t xml:space="preserve"> </w:t>
            </w:r>
            <w:proofErr w:type="spellStart"/>
            <w:r w:rsidR="00AA7CA9" w:rsidRPr="00D84D6D">
              <w:rPr>
                <w:rFonts w:ascii="Montserrat Light" w:hAnsi="Montserrat Light"/>
                <w:lang w:val="en-US"/>
              </w:rPr>
              <w:t>anul</w:t>
            </w:r>
            <w:proofErr w:type="spellEnd"/>
            <w:r w:rsidR="00AA7CA9" w:rsidRPr="00D84D6D">
              <w:rPr>
                <w:rFonts w:ascii="Montserrat Light" w:hAnsi="Montserrat Light"/>
                <w:lang w:val="en-US"/>
              </w:rPr>
              <w:t xml:space="preserve"> </w:t>
            </w:r>
            <w:r w:rsidR="00AA7CA9" w:rsidRPr="002F4606">
              <w:rPr>
                <w:rFonts w:ascii="Montserrat Light" w:hAnsi="Montserrat Light"/>
                <w:lang w:val="en-US"/>
              </w:rPr>
              <w:t xml:space="preserve">2024 </w:t>
            </w:r>
            <w:proofErr w:type="spellStart"/>
            <w:r w:rsidR="00AA7CA9" w:rsidRPr="002F4606">
              <w:rPr>
                <w:rFonts w:ascii="Montserrat Light" w:hAnsi="Montserrat Light"/>
                <w:lang w:val="en-US"/>
              </w:rPr>
              <w:t>alegerile</w:t>
            </w:r>
            <w:proofErr w:type="spellEnd"/>
            <w:r w:rsidR="00AA7CA9" w:rsidRPr="002F4606">
              <w:rPr>
                <w:rFonts w:ascii="Montserrat Light" w:hAnsi="Montserrat Light"/>
                <w:lang w:val="en-US"/>
              </w:rPr>
              <w:t xml:space="preserve"> </w:t>
            </w:r>
            <w:proofErr w:type="spellStart"/>
            <w:r w:rsidR="00AA7CA9" w:rsidRPr="002F4606">
              <w:rPr>
                <w:rFonts w:ascii="Montserrat Light" w:hAnsi="Montserrat Light"/>
                <w:lang w:val="en-US"/>
              </w:rPr>
              <w:t>pentru</w:t>
            </w:r>
            <w:proofErr w:type="spellEnd"/>
            <w:r w:rsidR="00AA7CA9" w:rsidRPr="002F4606">
              <w:rPr>
                <w:rFonts w:ascii="Montserrat Light" w:hAnsi="Montserrat Light"/>
                <w:lang w:val="en-US"/>
              </w:rPr>
              <w:t xml:space="preserve"> </w:t>
            </w:r>
            <w:proofErr w:type="spellStart"/>
            <w:r w:rsidR="00AA7CA9" w:rsidRPr="002F4606">
              <w:rPr>
                <w:rFonts w:ascii="Montserrat Light" w:hAnsi="Montserrat Light"/>
                <w:lang w:val="en-US"/>
              </w:rPr>
              <w:t>noile</w:t>
            </w:r>
            <w:proofErr w:type="spellEnd"/>
            <w:r w:rsidR="00AA7CA9" w:rsidRPr="002F4606">
              <w:rPr>
                <w:rFonts w:ascii="Montserrat Light" w:hAnsi="Montserrat Light"/>
                <w:lang w:val="en-US"/>
              </w:rPr>
              <w:t xml:space="preserve"> autorităţii ale </w:t>
            </w:r>
            <w:proofErr w:type="spellStart"/>
            <w:r w:rsidR="00AA7CA9" w:rsidRPr="002F4606">
              <w:rPr>
                <w:rFonts w:ascii="Montserrat Light" w:hAnsi="Montserrat Light"/>
                <w:lang w:val="en-US"/>
              </w:rPr>
              <w:t>administraţiei</w:t>
            </w:r>
            <w:proofErr w:type="spellEnd"/>
            <w:r w:rsidR="00AA7CA9" w:rsidRPr="002F4606">
              <w:rPr>
                <w:rFonts w:ascii="Montserrat Light" w:hAnsi="Montserrat Light"/>
                <w:lang w:val="en-US"/>
              </w:rPr>
              <w:t xml:space="preserve"> </w:t>
            </w:r>
            <w:proofErr w:type="spellStart"/>
            <w:r w:rsidR="00AA7CA9" w:rsidRPr="002F4606">
              <w:rPr>
                <w:rFonts w:ascii="Montserrat Light" w:hAnsi="Montserrat Light"/>
                <w:lang w:val="en-US"/>
              </w:rPr>
              <w:t>publice</w:t>
            </w:r>
            <w:proofErr w:type="spellEnd"/>
            <w:r w:rsidR="00AA7CA9" w:rsidRPr="002F4606">
              <w:rPr>
                <w:rFonts w:ascii="Montserrat Light" w:hAnsi="Montserrat Light"/>
                <w:lang w:val="en-US"/>
              </w:rPr>
              <w:t xml:space="preserve"> locale s-au </w:t>
            </w:r>
            <w:proofErr w:type="spellStart"/>
            <w:r w:rsidR="00AA7CA9" w:rsidRPr="002F4606">
              <w:rPr>
                <w:rFonts w:ascii="Montserrat Light" w:hAnsi="Montserrat Light"/>
                <w:lang w:val="en-US"/>
              </w:rPr>
              <w:t>desfășurat</w:t>
            </w:r>
            <w:proofErr w:type="spellEnd"/>
            <w:r w:rsidR="00AA7CA9" w:rsidRPr="002F4606">
              <w:rPr>
                <w:rFonts w:ascii="Montserrat Light" w:hAnsi="Montserrat Light"/>
                <w:lang w:val="en-US"/>
              </w:rPr>
              <w:t xml:space="preserve"> </w:t>
            </w:r>
            <w:proofErr w:type="spellStart"/>
            <w:r w:rsidR="00AA7CA9" w:rsidRPr="002F4606">
              <w:rPr>
                <w:rFonts w:ascii="Montserrat Light" w:hAnsi="Montserrat Light"/>
                <w:lang w:val="en-US"/>
              </w:rPr>
              <w:t>în</w:t>
            </w:r>
            <w:proofErr w:type="spellEnd"/>
            <w:r w:rsidR="00AA7CA9" w:rsidRPr="002F4606">
              <w:rPr>
                <w:rFonts w:ascii="Montserrat Light" w:hAnsi="Montserrat Light"/>
                <w:lang w:val="en-US"/>
              </w:rPr>
              <w:t xml:space="preserve"> </w:t>
            </w:r>
            <w:proofErr w:type="spellStart"/>
            <w:r w:rsidR="00AA7CA9" w:rsidRPr="002F4606">
              <w:rPr>
                <w:rFonts w:ascii="Montserrat Light" w:hAnsi="Montserrat Light"/>
                <w:lang w:val="en-US"/>
              </w:rPr>
              <w:t>devans</w:t>
            </w:r>
            <w:proofErr w:type="spellEnd"/>
            <w:r w:rsidR="00913A77" w:rsidRPr="002F4606">
              <w:rPr>
                <w:rFonts w:ascii="Montserrat Light" w:hAnsi="Montserrat Light"/>
                <w:lang w:val="en-US"/>
              </w:rPr>
              <w:t xml:space="preserve">, </w:t>
            </w:r>
            <w:proofErr w:type="spellStart"/>
            <w:r w:rsidR="00913A77" w:rsidRPr="002F4606">
              <w:rPr>
                <w:rFonts w:ascii="Montserrat Light" w:hAnsi="Montserrat Light"/>
                <w:lang w:val="en-US"/>
              </w:rPr>
              <w:t>în</w:t>
            </w:r>
            <w:proofErr w:type="spellEnd"/>
            <w:r w:rsidR="00913A77" w:rsidRPr="002F4606">
              <w:rPr>
                <w:rFonts w:ascii="Montserrat Light" w:hAnsi="Montserrat Light"/>
                <w:lang w:val="en-US"/>
              </w:rPr>
              <w:t xml:space="preserve"> data </w:t>
            </w:r>
            <w:r w:rsidR="00913A77">
              <w:rPr>
                <w:rFonts w:ascii="Montserrat Light" w:hAnsi="Montserrat Light"/>
                <w:lang w:val="en-US"/>
              </w:rPr>
              <w:t xml:space="preserve">de </w:t>
            </w:r>
            <w:r w:rsidR="00AA7CA9" w:rsidRPr="00D84D6D">
              <w:rPr>
                <w:rFonts w:ascii="Montserrat Light" w:hAnsi="Montserrat Light"/>
                <w:lang w:val="en-US"/>
              </w:rPr>
              <w:t xml:space="preserve">9 </w:t>
            </w:r>
            <w:proofErr w:type="spellStart"/>
            <w:r w:rsidR="00AA7CA9" w:rsidRPr="00D84D6D">
              <w:rPr>
                <w:rFonts w:ascii="Montserrat Light" w:hAnsi="Montserrat Light"/>
                <w:lang w:val="en-US"/>
              </w:rPr>
              <w:t>iunie</w:t>
            </w:r>
            <w:proofErr w:type="spellEnd"/>
            <w:r w:rsidR="00913A77">
              <w:rPr>
                <w:rFonts w:ascii="Montserrat Light" w:hAnsi="Montserrat Light"/>
                <w:lang w:val="en-US"/>
              </w:rPr>
              <w:t>,</w:t>
            </w:r>
            <w:r w:rsidR="00AA7CA9" w:rsidRPr="00D84D6D">
              <w:rPr>
                <w:rFonts w:ascii="Montserrat Light" w:hAnsi="Montserrat Light"/>
                <w:lang w:val="en-US"/>
              </w:rPr>
              <w:t xml:space="preserve"> </w:t>
            </w:r>
            <w:proofErr w:type="spellStart"/>
            <w:r w:rsidR="00AA7CA9" w:rsidRPr="00D84D6D">
              <w:rPr>
                <w:rFonts w:ascii="Montserrat Light" w:hAnsi="Montserrat Light"/>
                <w:lang w:val="en-US"/>
              </w:rPr>
              <w:t>față</w:t>
            </w:r>
            <w:proofErr w:type="spellEnd"/>
            <w:r w:rsidR="00AA7CA9" w:rsidRPr="00D84D6D">
              <w:rPr>
                <w:rFonts w:ascii="Montserrat Light" w:hAnsi="Montserrat Light"/>
                <w:lang w:val="en-US"/>
              </w:rPr>
              <w:t xml:space="preserve"> de data </w:t>
            </w:r>
            <w:proofErr w:type="spellStart"/>
            <w:r w:rsidR="00AA7CA9" w:rsidRPr="00D84D6D">
              <w:rPr>
                <w:rFonts w:ascii="Montserrat Light" w:hAnsi="Montserrat Light"/>
                <w:lang w:val="en-US"/>
              </w:rPr>
              <w:t>organizării</w:t>
            </w:r>
            <w:proofErr w:type="spellEnd"/>
            <w:r w:rsidR="00AA7CA9" w:rsidRPr="00D84D6D">
              <w:rPr>
                <w:rFonts w:ascii="Montserrat Light" w:hAnsi="Montserrat Light"/>
                <w:lang w:val="en-US"/>
              </w:rPr>
              <w:t xml:space="preserve"> </w:t>
            </w:r>
            <w:proofErr w:type="spellStart"/>
            <w:r w:rsidR="00AA7CA9" w:rsidRPr="00D84D6D">
              <w:rPr>
                <w:rFonts w:ascii="Montserrat Light" w:hAnsi="Montserrat Light"/>
                <w:lang w:val="en-US"/>
              </w:rPr>
              <w:t>acestora</w:t>
            </w:r>
            <w:proofErr w:type="spellEnd"/>
            <w:r w:rsidR="00AA7CA9" w:rsidRPr="00D84D6D">
              <w:rPr>
                <w:rFonts w:ascii="Montserrat Light" w:hAnsi="Montserrat Light"/>
                <w:lang w:val="en-US"/>
              </w:rPr>
              <w:t xml:space="preserve"> </w:t>
            </w:r>
            <w:proofErr w:type="spellStart"/>
            <w:r w:rsidR="00AA7CA9" w:rsidRPr="00D84D6D">
              <w:rPr>
                <w:rFonts w:ascii="Montserrat Light" w:hAnsi="Montserrat Light"/>
                <w:lang w:val="en-US"/>
              </w:rPr>
              <w:t>în</w:t>
            </w:r>
            <w:proofErr w:type="spellEnd"/>
            <w:r w:rsidR="00AA7CA9" w:rsidRPr="00D84D6D">
              <w:rPr>
                <w:rFonts w:ascii="Montserrat Light" w:hAnsi="Montserrat Light"/>
                <w:lang w:val="en-US"/>
              </w:rPr>
              <w:t xml:space="preserve"> </w:t>
            </w:r>
            <w:proofErr w:type="spellStart"/>
            <w:r w:rsidR="00AA7CA9" w:rsidRPr="00D84D6D">
              <w:rPr>
                <w:rFonts w:ascii="Montserrat Light" w:hAnsi="Montserrat Light"/>
                <w:lang w:val="en-US"/>
              </w:rPr>
              <w:t>anul</w:t>
            </w:r>
            <w:proofErr w:type="spellEnd"/>
            <w:r w:rsidR="00AA7CA9" w:rsidRPr="00D84D6D">
              <w:rPr>
                <w:rFonts w:ascii="Montserrat Light" w:hAnsi="Montserrat Light"/>
                <w:lang w:val="en-US"/>
              </w:rPr>
              <w:t xml:space="preserve"> 2020 (27 </w:t>
            </w:r>
            <w:proofErr w:type="spellStart"/>
            <w:r w:rsidR="00AA7CA9" w:rsidRPr="00D84D6D">
              <w:rPr>
                <w:rFonts w:ascii="Montserrat Light" w:hAnsi="Montserrat Light"/>
                <w:lang w:val="en-US"/>
              </w:rPr>
              <w:t>septembrie</w:t>
            </w:r>
            <w:proofErr w:type="spellEnd"/>
            <w:r w:rsidR="00AA7CA9" w:rsidRPr="00D84D6D">
              <w:rPr>
                <w:rFonts w:ascii="Montserrat Light" w:hAnsi="Montserrat Light"/>
                <w:lang w:val="en-US"/>
              </w:rPr>
              <w:t xml:space="preserve">), </w:t>
            </w:r>
            <w:proofErr w:type="spellStart"/>
            <w:r w:rsidR="00AA7CA9" w:rsidRPr="00D84D6D">
              <w:rPr>
                <w:rFonts w:ascii="Montserrat Light" w:hAnsi="Montserrat Light"/>
                <w:lang w:val="en-AU"/>
              </w:rPr>
              <w:t>Ordonanța</w:t>
            </w:r>
            <w:proofErr w:type="spellEnd"/>
            <w:r w:rsidR="00AA7CA9" w:rsidRPr="00D84D6D">
              <w:rPr>
                <w:rFonts w:ascii="Montserrat Light" w:hAnsi="Montserrat Light"/>
                <w:lang w:val="en-AU"/>
              </w:rPr>
              <w:t xml:space="preserve"> de </w:t>
            </w:r>
            <w:proofErr w:type="spellStart"/>
            <w:r w:rsidR="00AA7CA9" w:rsidRPr="00D84D6D">
              <w:rPr>
                <w:rFonts w:ascii="Montserrat Light" w:hAnsi="Montserrat Light"/>
                <w:lang w:val="en-AU"/>
              </w:rPr>
              <w:t>urgență</w:t>
            </w:r>
            <w:proofErr w:type="spellEnd"/>
            <w:r w:rsidR="00AA7CA9" w:rsidRPr="00D84D6D">
              <w:rPr>
                <w:rFonts w:ascii="Montserrat Light" w:hAnsi="Montserrat Light"/>
                <w:lang w:val="en-AU"/>
              </w:rPr>
              <w:t xml:space="preserve"> a </w:t>
            </w:r>
            <w:proofErr w:type="spellStart"/>
            <w:r w:rsidR="00AA7CA9" w:rsidRPr="00D84D6D">
              <w:rPr>
                <w:rFonts w:ascii="Montserrat Light" w:hAnsi="Montserrat Light"/>
                <w:lang w:val="en-AU"/>
              </w:rPr>
              <w:t>Guvernului</w:t>
            </w:r>
            <w:proofErr w:type="spellEnd"/>
            <w:r w:rsidR="00AA7CA9" w:rsidRPr="00D84D6D">
              <w:rPr>
                <w:rFonts w:ascii="Montserrat Light" w:hAnsi="Montserrat Light"/>
                <w:lang w:val="en-AU"/>
              </w:rPr>
              <w:t xml:space="preserve"> n</w:t>
            </w:r>
            <w:r w:rsidR="00AA7CA9" w:rsidRPr="00D84D6D">
              <w:rPr>
                <w:rFonts w:ascii="Montserrat Light" w:hAnsi="Montserrat Light"/>
                <w:iCs/>
                <w:snapToGrid w:val="0"/>
                <w:lang w:val="en-US"/>
              </w:rPr>
              <w:t xml:space="preserve">r. 21/2024 </w:t>
            </w:r>
            <w:proofErr w:type="spellStart"/>
            <w:r w:rsidR="00AA7CA9" w:rsidRPr="00D84D6D">
              <w:rPr>
                <w:rFonts w:ascii="Montserrat Light" w:hAnsi="Montserrat Light"/>
                <w:iCs/>
                <w:snapToGrid w:val="0"/>
                <w:lang w:val="en-US"/>
              </w:rPr>
              <w:t>privind</w:t>
            </w:r>
            <w:proofErr w:type="spellEnd"/>
            <w:r w:rsidR="00AA7CA9" w:rsidRPr="00D84D6D">
              <w:rPr>
                <w:rFonts w:ascii="Montserrat Light" w:hAnsi="Montserrat Light"/>
                <w:iCs/>
                <w:snapToGrid w:val="0"/>
                <w:lang w:val="en-US"/>
              </w:rPr>
              <w:t xml:space="preserve"> </w:t>
            </w:r>
            <w:proofErr w:type="spellStart"/>
            <w:r w:rsidR="00AA7CA9" w:rsidRPr="00D84D6D">
              <w:rPr>
                <w:rFonts w:ascii="Montserrat Light" w:hAnsi="Montserrat Light"/>
                <w:iCs/>
                <w:snapToGrid w:val="0"/>
                <w:lang w:val="en-US"/>
              </w:rPr>
              <w:t>unele</w:t>
            </w:r>
            <w:proofErr w:type="spellEnd"/>
            <w:r w:rsidR="00AA7CA9" w:rsidRPr="00D84D6D">
              <w:rPr>
                <w:rFonts w:ascii="Montserrat Light" w:hAnsi="Montserrat Light"/>
                <w:iCs/>
                <w:snapToGrid w:val="0"/>
                <w:lang w:val="en-US"/>
              </w:rPr>
              <w:t xml:space="preserve"> </w:t>
            </w:r>
            <w:proofErr w:type="spellStart"/>
            <w:r w:rsidR="00AA7CA9" w:rsidRPr="00D84D6D">
              <w:rPr>
                <w:rFonts w:ascii="Montserrat Light" w:hAnsi="Montserrat Light"/>
                <w:iCs/>
                <w:snapToGrid w:val="0"/>
                <w:lang w:val="en-US"/>
              </w:rPr>
              <w:t>măsuri</w:t>
            </w:r>
            <w:proofErr w:type="spellEnd"/>
            <w:r w:rsidR="00AA7CA9" w:rsidRPr="00D84D6D">
              <w:rPr>
                <w:rFonts w:ascii="Montserrat Light" w:hAnsi="Montserrat Light"/>
                <w:iCs/>
                <w:snapToGrid w:val="0"/>
                <w:lang w:val="en-US"/>
              </w:rPr>
              <w:t xml:space="preserve"> </w:t>
            </w:r>
            <w:proofErr w:type="spellStart"/>
            <w:r w:rsidR="00AA7CA9" w:rsidRPr="00D84D6D">
              <w:rPr>
                <w:rFonts w:ascii="Montserrat Light" w:hAnsi="Montserrat Light"/>
                <w:iCs/>
                <w:snapToGrid w:val="0"/>
                <w:lang w:val="en-US"/>
              </w:rPr>
              <w:t>pentru</w:t>
            </w:r>
            <w:proofErr w:type="spellEnd"/>
            <w:r w:rsidR="00AA7CA9" w:rsidRPr="00D84D6D">
              <w:rPr>
                <w:rFonts w:ascii="Montserrat Light" w:hAnsi="Montserrat Light"/>
                <w:iCs/>
                <w:snapToGrid w:val="0"/>
                <w:lang w:val="en-US"/>
              </w:rPr>
              <w:t xml:space="preserve"> </w:t>
            </w:r>
            <w:proofErr w:type="spellStart"/>
            <w:r w:rsidR="00AA7CA9" w:rsidRPr="00D84D6D">
              <w:rPr>
                <w:rFonts w:ascii="Montserrat Light" w:hAnsi="Montserrat Light"/>
                <w:iCs/>
                <w:snapToGrid w:val="0"/>
                <w:lang w:val="en-US"/>
              </w:rPr>
              <w:t>organizarea</w:t>
            </w:r>
            <w:proofErr w:type="spellEnd"/>
            <w:r w:rsidR="00AA7CA9" w:rsidRPr="00D84D6D">
              <w:rPr>
                <w:rFonts w:ascii="Montserrat Light" w:hAnsi="Montserrat Light"/>
                <w:iCs/>
                <w:snapToGrid w:val="0"/>
                <w:lang w:val="en-US"/>
              </w:rPr>
              <w:t xml:space="preserve"> şi </w:t>
            </w:r>
            <w:proofErr w:type="spellStart"/>
            <w:r w:rsidR="00AA7CA9" w:rsidRPr="00D84D6D">
              <w:rPr>
                <w:rFonts w:ascii="Montserrat Light" w:hAnsi="Montserrat Light"/>
                <w:iCs/>
                <w:snapToGrid w:val="0"/>
                <w:lang w:val="en-US"/>
              </w:rPr>
              <w:t>desfăşurarea</w:t>
            </w:r>
            <w:proofErr w:type="spellEnd"/>
            <w:r w:rsidR="00AA7CA9" w:rsidRPr="00D84D6D">
              <w:rPr>
                <w:rFonts w:ascii="Montserrat Light" w:hAnsi="Montserrat Light"/>
                <w:iCs/>
                <w:snapToGrid w:val="0"/>
                <w:lang w:val="en-US"/>
              </w:rPr>
              <w:t xml:space="preserve"> </w:t>
            </w:r>
            <w:proofErr w:type="spellStart"/>
            <w:r w:rsidR="00AA7CA9" w:rsidRPr="00D84D6D">
              <w:rPr>
                <w:rFonts w:ascii="Montserrat Light" w:hAnsi="Montserrat Light"/>
                <w:iCs/>
                <w:snapToGrid w:val="0"/>
                <w:lang w:val="en-US"/>
              </w:rPr>
              <w:t>alegerilor</w:t>
            </w:r>
            <w:proofErr w:type="spellEnd"/>
            <w:r w:rsidR="00AA7CA9" w:rsidRPr="00D84D6D">
              <w:rPr>
                <w:rFonts w:ascii="Montserrat Light" w:hAnsi="Montserrat Light"/>
                <w:iCs/>
                <w:snapToGrid w:val="0"/>
                <w:lang w:val="en-US"/>
              </w:rPr>
              <w:t xml:space="preserve"> </w:t>
            </w:r>
            <w:proofErr w:type="spellStart"/>
            <w:r w:rsidR="00AA7CA9" w:rsidRPr="00D84D6D">
              <w:rPr>
                <w:rFonts w:ascii="Montserrat Light" w:hAnsi="Montserrat Light"/>
                <w:iCs/>
                <w:snapToGrid w:val="0"/>
                <w:lang w:val="en-US"/>
              </w:rPr>
              <w:t>pentru</w:t>
            </w:r>
            <w:proofErr w:type="spellEnd"/>
            <w:r w:rsidR="00AA7CA9" w:rsidRPr="00D84D6D">
              <w:rPr>
                <w:rFonts w:ascii="Montserrat Light" w:hAnsi="Montserrat Light"/>
                <w:iCs/>
                <w:snapToGrid w:val="0"/>
                <w:lang w:val="en-US"/>
              </w:rPr>
              <w:t xml:space="preserve"> </w:t>
            </w:r>
            <w:proofErr w:type="spellStart"/>
            <w:r w:rsidR="00AA7CA9" w:rsidRPr="00D84D6D">
              <w:rPr>
                <w:rFonts w:ascii="Montserrat Light" w:hAnsi="Montserrat Light"/>
                <w:iCs/>
                <w:snapToGrid w:val="0"/>
                <w:lang w:val="en-US"/>
              </w:rPr>
              <w:t>membrii</w:t>
            </w:r>
            <w:proofErr w:type="spellEnd"/>
            <w:r w:rsidR="00AA7CA9" w:rsidRPr="00D84D6D">
              <w:rPr>
                <w:rFonts w:ascii="Montserrat Light" w:hAnsi="Montserrat Light"/>
                <w:iCs/>
                <w:snapToGrid w:val="0"/>
                <w:lang w:val="en-US"/>
              </w:rPr>
              <w:t xml:space="preserve"> din </w:t>
            </w:r>
            <w:proofErr w:type="spellStart"/>
            <w:r w:rsidR="00AA7CA9" w:rsidRPr="00D84D6D">
              <w:rPr>
                <w:rFonts w:ascii="Montserrat Light" w:hAnsi="Montserrat Light"/>
                <w:iCs/>
                <w:snapToGrid w:val="0"/>
                <w:lang w:val="en-US"/>
              </w:rPr>
              <w:t>România</w:t>
            </w:r>
            <w:proofErr w:type="spellEnd"/>
            <w:r w:rsidR="00AA7CA9" w:rsidRPr="00D84D6D">
              <w:rPr>
                <w:rFonts w:ascii="Montserrat Light" w:hAnsi="Montserrat Light"/>
                <w:iCs/>
                <w:snapToGrid w:val="0"/>
                <w:lang w:val="en-US"/>
              </w:rPr>
              <w:t xml:space="preserve"> </w:t>
            </w:r>
            <w:proofErr w:type="spellStart"/>
            <w:r w:rsidR="00AA7CA9" w:rsidRPr="00D84D6D">
              <w:rPr>
                <w:rFonts w:ascii="Montserrat Light" w:hAnsi="Montserrat Light"/>
                <w:iCs/>
                <w:snapToGrid w:val="0"/>
                <w:lang w:val="en-US"/>
              </w:rPr>
              <w:t>în</w:t>
            </w:r>
            <w:proofErr w:type="spellEnd"/>
            <w:r w:rsidR="00AA7CA9" w:rsidRPr="00D84D6D">
              <w:rPr>
                <w:rFonts w:ascii="Montserrat Light" w:hAnsi="Montserrat Light"/>
                <w:iCs/>
                <w:snapToGrid w:val="0"/>
                <w:lang w:val="en-US"/>
              </w:rPr>
              <w:t xml:space="preserve"> </w:t>
            </w:r>
            <w:proofErr w:type="spellStart"/>
            <w:r w:rsidR="00AA7CA9" w:rsidRPr="00D84D6D">
              <w:rPr>
                <w:rFonts w:ascii="Montserrat Light" w:hAnsi="Montserrat Light"/>
                <w:iCs/>
                <w:snapToGrid w:val="0"/>
                <w:lang w:val="en-US"/>
              </w:rPr>
              <w:t>Parlamentul</w:t>
            </w:r>
            <w:proofErr w:type="spellEnd"/>
            <w:r w:rsidR="00AA7CA9" w:rsidRPr="00D84D6D">
              <w:rPr>
                <w:rFonts w:ascii="Montserrat Light" w:hAnsi="Montserrat Light"/>
                <w:iCs/>
                <w:snapToGrid w:val="0"/>
                <w:lang w:val="en-US"/>
              </w:rPr>
              <w:t xml:space="preserve"> European din </w:t>
            </w:r>
            <w:proofErr w:type="spellStart"/>
            <w:r w:rsidR="00AA7CA9" w:rsidRPr="00D84D6D">
              <w:rPr>
                <w:rFonts w:ascii="Montserrat Light" w:hAnsi="Montserrat Light"/>
                <w:iCs/>
                <w:snapToGrid w:val="0"/>
                <w:lang w:val="en-US"/>
              </w:rPr>
              <w:t>anul</w:t>
            </w:r>
            <w:proofErr w:type="spellEnd"/>
            <w:r w:rsidR="00AA7CA9" w:rsidRPr="00D84D6D">
              <w:rPr>
                <w:rFonts w:ascii="Montserrat Light" w:hAnsi="Montserrat Light"/>
                <w:iCs/>
                <w:snapToGrid w:val="0"/>
                <w:lang w:val="en-US"/>
              </w:rPr>
              <w:t xml:space="preserve"> 2024 şi </w:t>
            </w:r>
            <w:proofErr w:type="gramStart"/>
            <w:r w:rsidR="00AA7CA9" w:rsidRPr="00D84D6D">
              <w:rPr>
                <w:rFonts w:ascii="Montserrat Light" w:hAnsi="Montserrat Light"/>
                <w:iCs/>
                <w:snapToGrid w:val="0"/>
                <w:lang w:val="en-US"/>
              </w:rPr>
              <w:t>a</w:t>
            </w:r>
            <w:proofErr w:type="gramEnd"/>
            <w:r w:rsidR="00AA7CA9" w:rsidRPr="00D84D6D">
              <w:rPr>
                <w:rFonts w:ascii="Montserrat Light" w:hAnsi="Montserrat Light"/>
                <w:iCs/>
                <w:snapToGrid w:val="0"/>
                <w:lang w:val="en-US"/>
              </w:rPr>
              <w:t xml:space="preserve"> </w:t>
            </w:r>
            <w:proofErr w:type="spellStart"/>
            <w:r w:rsidR="00AA7CA9" w:rsidRPr="00D84D6D">
              <w:rPr>
                <w:rFonts w:ascii="Montserrat Light" w:hAnsi="Montserrat Light"/>
                <w:iCs/>
                <w:snapToGrid w:val="0"/>
                <w:lang w:val="en-US"/>
              </w:rPr>
              <w:t>alegerilor</w:t>
            </w:r>
            <w:proofErr w:type="spellEnd"/>
            <w:r w:rsidR="00AA7CA9" w:rsidRPr="00D84D6D">
              <w:rPr>
                <w:rFonts w:ascii="Montserrat Light" w:hAnsi="Montserrat Light"/>
                <w:iCs/>
                <w:snapToGrid w:val="0"/>
                <w:lang w:val="en-US"/>
              </w:rPr>
              <w:t xml:space="preserve"> </w:t>
            </w:r>
            <w:proofErr w:type="spellStart"/>
            <w:r w:rsidR="00AA7CA9" w:rsidRPr="00D84D6D">
              <w:rPr>
                <w:rFonts w:ascii="Montserrat Light" w:hAnsi="Montserrat Light"/>
                <w:iCs/>
                <w:snapToGrid w:val="0"/>
                <w:lang w:val="en-US"/>
              </w:rPr>
              <w:t>pentru</w:t>
            </w:r>
            <w:proofErr w:type="spellEnd"/>
            <w:r w:rsidR="00AA7CA9" w:rsidRPr="00D84D6D">
              <w:rPr>
                <w:rFonts w:ascii="Montserrat Light" w:hAnsi="Montserrat Light"/>
                <w:iCs/>
                <w:snapToGrid w:val="0"/>
                <w:lang w:val="en-US"/>
              </w:rPr>
              <w:t xml:space="preserve"> </w:t>
            </w:r>
            <w:proofErr w:type="spellStart"/>
            <w:r w:rsidR="00AA7CA9" w:rsidRPr="00D84D6D">
              <w:rPr>
                <w:rFonts w:ascii="Montserrat Light" w:hAnsi="Montserrat Light"/>
                <w:iCs/>
                <w:snapToGrid w:val="0"/>
                <w:lang w:val="en-US"/>
              </w:rPr>
              <w:t>autorităţile</w:t>
            </w:r>
            <w:proofErr w:type="spellEnd"/>
            <w:r w:rsidR="00AA7CA9" w:rsidRPr="00D84D6D">
              <w:rPr>
                <w:rFonts w:ascii="Montserrat Light" w:hAnsi="Montserrat Light"/>
                <w:iCs/>
                <w:snapToGrid w:val="0"/>
                <w:lang w:val="en-US"/>
              </w:rPr>
              <w:t xml:space="preserve"> </w:t>
            </w:r>
            <w:proofErr w:type="spellStart"/>
            <w:r w:rsidR="00AA7CA9" w:rsidRPr="00D84D6D">
              <w:rPr>
                <w:rFonts w:ascii="Montserrat Light" w:hAnsi="Montserrat Light"/>
                <w:iCs/>
                <w:snapToGrid w:val="0"/>
                <w:lang w:val="en-US"/>
              </w:rPr>
              <w:t>administraţiei</w:t>
            </w:r>
            <w:proofErr w:type="spellEnd"/>
            <w:r w:rsidR="00AA7CA9" w:rsidRPr="00D84D6D">
              <w:rPr>
                <w:rFonts w:ascii="Montserrat Light" w:hAnsi="Montserrat Light"/>
                <w:iCs/>
                <w:snapToGrid w:val="0"/>
                <w:lang w:val="en-US"/>
              </w:rPr>
              <w:t xml:space="preserve"> </w:t>
            </w:r>
            <w:proofErr w:type="spellStart"/>
            <w:r w:rsidR="00AA7CA9" w:rsidRPr="00D84D6D">
              <w:rPr>
                <w:rFonts w:ascii="Montserrat Light" w:hAnsi="Montserrat Light"/>
                <w:iCs/>
                <w:snapToGrid w:val="0"/>
                <w:lang w:val="en-US"/>
              </w:rPr>
              <w:t>publice</w:t>
            </w:r>
            <w:proofErr w:type="spellEnd"/>
            <w:r w:rsidR="00AA7CA9" w:rsidRPr="00D84D6D">
              <w:rPr>
                <w:rFonts w:ascii="Montserrat Light" w:hAnsi="Montserrat Light"/>
                <w:iCs/>
                <w:snapToGrid w:val="0"/>
                <w:lang w:val="en-US"/>
              </w:rPr>
              <w:t xml:space="preserve"> locale din </w:t>
            </w:r>
            <w:proofErr w:type="spellStart"/>
            <w:r w:rsidR="00AA7CA9" w:rsidRPr="00D84D6D">
              <w:rPr>
                <w:rFonts w:ascii="Montserrat Light" w:hAnsi="Montserrat Light"/>
                <w:iCs/>
                <w:snapToGrid w:val="0"/>
                <w:lang w:val="en-US"/>
              </w:rPr>
              <w:t>anul</w:t>
            </w:r>
            <w:proofErr w:type="spellEnd"/>
            <w:r w:rsidR="00AA7CA9" w:rsidRPr="00D84D6D">
              <w:rPr>
                <w:rFonts w:ascii="Montserrat Light" w:hAnsi="Montserrat Light"/>
                <w:iCs/>
                <w:snapToGrid w:val="0"/>
                <w:lang w:val="en-US"/>
              </w:rPr>
              <w:t xml:space="preserve"> 2024,</w:t>
            </w:r>
            <w:r w:rsidR="00AA7CA9" w:rsidRPr="00D84D6D">
              <w:rPr>
                <w:rFonts w:ascii="Montserrat Light" w:hAnsi="Montserrat Light"/>
                <w:lang w:val="en-AU"/>
              </w:rPr>
              <w:t xml:space="preserve"> </w:t>
            </w:r>
            <w:r w:rsidR="00AA7CA9" w:rsidRPr="00D84D6D">
              <w:rPr>
                <w:rFonts w:ascii="Montserrat Light" w:hAnsi="Montserrat Light"/>
              </w:rPr>
              <w:t xml:space="preserve">cu </w:t>
            </w:r>
            <w:proofErr w:type="spellStart"/>
            <w:r w:rsidR="00AA7CA9" w:rsidRPr="00D84D6D">
              <w:rPr>
                <w:rFonts w:ascii="Montserrat Light" w:hAnsi="Montserrat Light"/>
              </w:rPr>
              <w:t>modificările</w:t>
            </w:r>
            <w:proofErr w:type="spellEnd"/>
            <w:r w:rsidR="00AA7CA9" w:rsidRPr="00D84D6D">
              <w:rPr>
                <w:rFonts w:ascii="Montserrat Light" w:hAnsi="Montserrat Light"/>
              </w:rPr>
              <w:t xml:space="preserve"> </w:t>
            </w:r>
            <w:proofErr w:type="spellStart"/>
            <w:r w:rsidR="00AA7CA9" w:rsidRPr="00D84D6D">
              <w:rPr>
                <w:rFonts w:ascii="Montserrat Light" w:hAnsi="Montserrat Light"/>
              </w:rPr>
              <w:t>și</w:t>
            </w:r>
            <w:proofErr w:type="spellEnd"/>
            <w:r w:rsidR="00AA7CA9" w:rsidRPr="00D84D6D">
              <w:rPr>
                <w:rFonts w:ascii="Montserrat Light" w:hAnsi="Montserrat Light"/>
              </w:rPr>
              <w:t xml:space="preserve"> </w:t>
            </w:r>
            <w:proofErr w:type="spellStart"/>
            <w:r w:rsidR="00AA7CA9" w:rsidRPr="00D84D6D">
              <w:rPr>
                <w:rFonts w:ascii="Montserrat Light" w:hAnsi="Montserrat Light"/>
              </w:rPr>
              <w:t>completările</w:t>
            </w:r>
            <w:proofErr w:type="spellEnd"/>
            <w:r w:rsidR="00AA7CA9" w:rsidRPr="00D84D6D">
              <w:rPr>
                <w:rFonts w:ascii="Montserrat Light" w:hAnsi="Montserrat Light"/>
              </w:rPr>
              <w:t xml:space="preserve"> </w:t>
            </w:r>
            <w:proofErr w:type="spellStart"/>
            <w:r w:rsidR="00AA7CA9" w:rsidRPr="00D84D6D">
              <w:rPr>
                <w:rFonts w:ascii="Montserrat Light" w:hAnsi="Montserrat Light"/>
              </w:rPr>
              <w:t>ulterioare</w:t>
            </w:r>
            <w:proofErr w:type="spellEnd"/>
            <w:r w:rsidR="00AA7CA9" w:rsidRPr="00D84D6D">
              <w:rPr>
                <w:rFonts w:ascii="Montserrat Light" w:hAnsi="Montserrat Light"/>
              </w:rPr>
              <w:t xml:space="preserve">, </w:t>
            </w:r>
            <w:proofErr w:type="spellStart"/>
            <w:r w:rsidRPr="00D84D6D">
              <w:rPr>
                <w:rFonts w:ascii="Montserrat Light" w:hAnsi="Montserrat Light"/>
              </w:rPr>
              <w:t>prin</w:t>
            </w:r>
            <w:proofErr w:type="spellEnd"/>
            <w:r w:rsidRPr="00D84D6D">
              <w:rPr>
                <w:rFonts w:ascii="Montserrat Light" w:hAnsi="Montserrat Light"/>
              </w:rPr>
              <w:t xml:space="preserve"> </w:t>
            </w:r>
            <w:proofErr w:type="spellStart"/>
            <w:r w:rsidRPr="00D84D6D">
              <w:rPr>
                <w:rFonts w:ascii="Montserrat Light" w:hAnsi="Montserrat Light"/>
              </w:rPr>
              <w:t>prevederile</w:t>
            </w:r>
            <w:proofErr w:type="spellEnd"/>
            <w:r w:rsidRPr="00D84D6D">
              <w:rPr>
                <w:rFonts w:ascii="Montserrat Light" w:hAnsi="Montserrat Light"/>
                <w:lang w:val="en-US"/>
              </w:rPr>
              <w:t xml:space="preserve"> art. 34, </w:t>
            </w:r>
            <w:proofErr w:type="spellStart"/>
            <w:r w:rsidRPr="00D84D6D">
              <w:rPr>
                <w:rFonts w:ascii="Montserrat Light" w:hAnsi="Montserrat Light"/>
                <w:lang w:val="en-US"/>
              </w:rPr>
              <w:t>stipulează</w:t>
            </w:r>
            <w:proofErr w:type="spellEnd"/>
            <w:r w:rsidRPr="00D84D6D">
              <w:rPr>
                <w:rFonts w:ascii="Montserrat Light" w:hAnsi="Montserrat Light"/>
                <w:lang w:val="en-US"/>
              </w:rPr>
              <w:t xml:space="preserve"> </w:t>
            </w:r>
            <w:proofErr w:type="spellStart"/>
            <w:r w:rsidRPr="00D84D6D">
              <w:rPr>
                <w:rFonts w:ascii="Montserrat Light" w:hAnsi="Montserrat Light"/>
                <w:lang w:val="en-US"/>
              </w:rPr>
              <w:t>că</w:t>
            </w:r>
            <w:proofErr w:type="spellEnd"/>
            <w:r w:rsidRPr="00D84D6D">
              <w:rPr>
                <w:rFonts w:ascii="Montserrat Light" w:hAnsi="Montserrat Light"/>
                <w:lang w:val="en-US"/>
              </w:rPr>
              <w:t xml:space="preserve">, </w:t>
            </w:r>
            <w:proofErr w:type="spellStart"/>
            <w:r w:rsidR="00AA7CA9" w:rsidRPr="00D84D6D">
              <w:rPr>
                <w:rFonts w:ascii="Montserrat Light" w:hAnsi="Montserrat Light"/>
                <w:iCs/>
                <w:snapToGrid w:val="0"/>
                <w:lang w:val="en-US"/>
              </w:rPr>
              <w:t>pentru</w:t>
            </w:r>
            <w:proofErr w:type="spellEnd"/>
            <w:r w:rsidR="00AA7CA9" w:rsidRPr="00D84D6D">
              <w:rPr>
                <w:rFonts w:ascii="Montserrat Light" w:hAnsi="Montserrat Light"/>
                <w:iCs/>
                <w:snapToGrid w:val="0"/>
                <w:lang w:val="en-US"/>
              </w:rPr>
              <w:t xml:space="preserve"> </w:t>
            </w:r>
            <w:proofErr w:type="spellStart"/>
            <w:r w:rsidR="00AA7CA9" w:rsidRPr="00D84D6D">
              <w:rPr>
                <w:rFonts w:ascii="Montserrat Light" w:hAnsi="Montserrat Light"/>
                <w:iCs/>
                <w:snapToGrid w:val="0"/>
                <w:lang w:val="en-US"/>
              </w:rPr>
              <w:t>intrarea</w:t>
            </w:r>
            <w:proofErr w:type="spellEnd"/>
            <w:r w:rsidR="00AA7CA9" w:rsidRPr="00D84D6D">
              <w:rPr>
                <w:rFonts w:ascii="Montserrat Light" w:hAnsi="Montserrat Light"/>
                <w:iCs/>
                <w:snapToGrid w:val="0"/>
                <w:lang w:val="en-US"/>
              </w:rPr>
              <w:t xml:space="preserve"> </w:t>
            </w:r>
            <w:proofErr w:type="spellStart"/>
            <w:r w:rsidR="00AA7CA9" w:rsidRPr="00D84D6D">
              <w:rPr>
                <w:rFonts w:ascii="Montserrat Light" w:hAnsi="Montserrat Light"/>
                <w:iCs/>
                <w:snapToGrid w:val="0"/>
                <w:lang w:val="en-US"/>
              </w:rPr>
              <w:t>în</w:t>
            </w:r>
            <w:proofErr w:type="spellEnd"/>
            <w:r w:rsidR="00AA7CA9" w:rsidRPr="00D84D6D">
              <w:rPr>
                <w:rFonts w:ascii="Montserrat Light" w:hAnsi="Montserrat Light"/>
                <w:iCs/>
                <w:snapToGrid w:val="0"/>
                <w:lang w:val="en-US"/>
              </w:rPr>
              <w:t xml:space="preserve"> </w:t>
            </w:r>
            <w:proofErr w:type="spellStart"/>
            <w:r w:rsidR="00AA7CA9" w:rsidRPr="00D84D6D">
              <w:rPr>
                <w:rFonts w:ascii="Montserrat Light" w:hAnsi="Montserrat Light"/>
                <w:iCs/>
                <w:snapToGrid w:val="0"/>
                <w:lang w:val="en-US"/>
              </w:rPr>
              <w:t>exerciţiul</w:t>
            </w:r>
            <w:proofErr w:type="spellEnd"/>
            <w:r w:rsidR="00AA7CA9" w:rsidRPr="00D84D6D">
              <w:rPr>
                <w:rFonts w:ascii="Montserrat Light" w:hAnsi="Montserrat Light"/>
                <w:iCs/>
                <w:snapToGrid w:val="0"/>
                <w:lang w:val="en-US"/>
              </w:rPr>
              <w:t xml:space="preserve"> </w:t>
            </w:r>
            <w:proofErr w:type="spellStart"/>
            <w:r w:rsidR="00AA7CA9" w:rsidRPr="00D84D6D">
              <w:rPr>
                <w:rFonts w:ascii="Montserrat Light" w:hAnsi="Montserrat Light"/>
                <w:iCs/>
                <w:snapToGrid w:val="0"/>
                <w:lang w:val="en-US"/>
              </w:rPr>
              <w:t>mandatului</w:t>
            </w:r>
            <w:proofErr w:type="spellEnd"/>
            <w:r w:rsidR="00AA7CA9" w:rsidRPr="00D84D6D">
              <w:rPr>
                <w:rFonts w:ascii="Montserrat Light" w:hAnsi="Montserrat Light"/>
                <w:iCs/>
                <w:snapToGrid w:val="0"/>
                <w:lang w:val="en-US"/>
              </w:rPr>
              <w:t xml:space="preserve"> </w:t>
            </w:r>
            <w:proofErr w:type="spellStart"/>
            <w:r w:rsidR="005A5079" w:rsidRPr="00D84D6D">
              <w:rPr>
                <w:rFonts w:ascii="Montserrat Light" w:hAnsi="Montserrat Light"/>
                <w:iCs/>
                <w:snapToGrid w:val="0"/>
                <w:lang w:val="en-US"/>
              </w:rPr>
              <w:t>noilor</w:t>
            </w:r>
            <w:proofErr w:type="spellEnd"/>
            <w:r w:rsidR="005A5079" w:rsidRPr="00D84D6D">
              <w:rPr>
                <w:rFonts w:ascii="Montserrat Light" w:hAnsi="Montserrat Light"/>
                <w:iCs/>
                <w:snapToGrid w:val="0"/>
                <w:lang w:val="en-US"/>
              </w:rPr>
              <w:t xml:space="preserve"> autorităţii ale </w:t>
            </w:r>
            <w:proofErr w:type="spellStart"/>
            <w:r w:rsidR="00AA7CA9" w:rsidRPr="00D84D6D">
              <w:rPr>
                <w:rFonts w:ascii="Montserrat Light" w:hAnsi="Montserrat Light"/>
                <w:iCs/>
                <w:snapToGrid w:val="0"/>
                <w:lang w:val="en-US"/>
              </w:rPr>
              <w:t>administraţiei</w:t>
            </w:r>
            <w:proofErr w:type="spellEnd"/>
            <w:r w:rsidR="00AA7CA9" w:rsidRPr="00D84D6D">
              <w:rPr>
                <w:rFonts w:ascii="Montserrat Light" w:hAnsi="Montserrat Light"/>
                <w:iCs/>
                <w:snapToGrid w:val="0"/>
                <w:lang w:val="en-US"/>
              </w:rPr>
              <w:t xml:space="preserve"> </w:t>
            </w:r>
            <w:proofErr w:type="spellStart"/>
            <w:r w:rsidR="00AA7CA9" w:rsidRPr="00D84D6D">
              <w:rPr>
                <w:rFonts w:ascii="Montserrat Light" w:hAnsi="Montserrat Light"/>
                <w:iCs/>
                <w:snapToGrid w:val="0"/>
                <w:lang w:val="en-US"/>
              </w:rPr>
              <w:t>publice</w:t>
            </w:r>
            <w:proofErr w:type="spellEnd"/>
            <w:r w:rsidR="00AA7CA9" w:rsidRPr="00D84D6D">
              <w:rPr>
                <w:rFonts w:ascii="Montserrat Light" w:hAnsi="Montserrat Light"/>
                <w:iCs/>
                <w:snapToGrid w:val="0"/>
                <w:lang w:val="en-US"/>
              </w:rPr>
              <w:t xml:space="preserve"> locale </w:t>
            </w:r>
            <w:proofErr w:type="spellStart"/>
            <w:r w:rsidR="00AA7CA9" w:rsidRPr="00D84D6D">
              <w:rPr>
                <w:rFonts w:ascii="Montserrat Light" w:hAnsi="Montserrat Light"/>
                <w:iCs/>
                <w:snapToGrid w:val="0"/>
                <w:lang w:val="en-US"/>
              </w:rPr>
              <w:t>alese</w:t>
            </w:r>
            <w:proofErr w:type="spellEnd"/>
            <w:r w:rsidR="00AA7CA9" w:rsidRPr="00D84D6D">
              <w:rPr>
                <w:rFonts w:ascii="Montserrat Light" w:hAnsi="Montserrat Light"/>
                <w:iCs/>
                <w:snapToGrid w:val="0"/>
                <w:lang w:val="en-US"/>
              </w:rPr>
              <w:t xml:space="preserve"> </w:t>
            </w:r>
            <w:proofErr w:type="spellStart"/>
            <w:r w:rsidR="00AA7CA9" w:rsidRPr="00D84D6D">
              <w:rPr>
                <w:rFonts w:ascii="Montserrat Light" w:hAnsi="Montserrat Light"/>
                <w:iCs/>
                <w:snapToGrid w:val="0"/>
                <w:lang w:val="en-US"/>
              </w:rPr>
              <w:t>în</w:t>
            </w:r>
            <w:proofErr w:type="spellEnd"/>
            <w:r w:rsidR="00AA7CA9" w:rsidRPr="00D84D6D">
              <w:rPr>
                <w:rFonts w:ascii="Montserrat Light" w:hAnsi="Montserrat Light"/>
                <w:iCs/>
                <w:snapToGrid w:val="0"/>
                <w:lang w:val="en-US"/>
              </w:rPr>
              <w:t xml:space="preserve"> </w:t>
            </w:r>
            <w:proofErr w:type="spellStart"/>
            <w:r w:rsidR="00AA7CA9" w:rsidRPr="00D84D6D">
              <w:rPr>
                <w:rFonts w:ascii="Montserrat Light" w:hAnsi="Montserrat Light"/>
                <w:iCs/>
                <w:snapToGrid w:val="0"/>
                <w:lang w:val="en-US"/>
              </w:rPr>
              <w:t>anul</w:t>
            </w:r>
            <w:proofErr w:type="spellEnd"/>
            <w:r w:rsidR="00AA7CA9" w:rsidRPr="00D84D6D">
              <w:rPr>
                <w:rFonts w:ascii="Montserrat Light" w:hAnsi="Montserrat Light"/>
                <w:iCs/>
                <w:snapToGrid w:val="0"/>
                <w:lang w:val="en-US"/>
              </w:rPr>
              <w:t xml:space="preserve"> 2024, </w:t>
            </w:r>
            <w:proofErr w:type="spellStart"/>
            <w:r w:rsidR="00AA7CA9" w:rsidRPr="00D84D6D">
              <w:rPr>
                <w:rFonts w:ascii="Montserrat Light" w:hAnsi="Montserrat Light"/>
                <w:i/>
                <w:snapToGrid w:val="0"/>
                <w:lang w:val="en-US"/>
              </w:rPr>
              <w:t>termenele</w:t>
            </w:r>
            <w:proofErr w:type="spellEnd"/>
            <w:r w:rsidR="00AA7CA9" w:rsidRPr="00D84D6D">
              <w:rPr>
                <w:rFonts w:ascii="Montserrat Light" w:hAnsi="Montserrat Light"/>
                <w:i/>
                <w:snapToGrid w:val="0"/>
                <w:lang w:val="en-US"/>
              </w:rPr>
              <w:t xml:space="preserve"> </w:t>
            </w:r>
            <w:proofErr w:type="spellStart"/>
            <w:r w:rsidR="00AA7CA9" w:rsidRPr="00D84D6D">
              <w:rPr>
                <w:rFonts w:ascii="Montserrat Light" w:hAnsi="Montserrat Light"/>
                <w:i/>
                <w:snapToGrid w:val="0"/>
                <w:lang w:val="en-US"/>
              </w:rPr>
              <w:t>reglementate</w:t>
            </w:r>
            <w:proofErr w:type="spellEnd"/>
            <w:r w:rsidR="00AA7CA9" w:rsidRPr="00D84D6D">
              <w:rPr>
                <w:rFonts w:ascii="Montserrat Light" w:hAnsi="Montserrat Light"/>
                <w:i/>
                <w:snapToGrid w:val="0"/>
                <w:lang w:val="en-US"/>
              </w:rPr>
              <w:t xml:space="preserve"> în </w:t>
            </w:r>
            <w:proofErr w:type="spellStart"/>
            <w:r w:rsidR="00AA7CA9" w:rsidRPr="00D84D6D">
              <w:rPr>
                <w:rFonts w:ascii="Montserrat Light" w:hAnsi="Montserrat Light"/>
                <w:i/>
                <w:snapToGrid w:val="0"/>
                <w:lang w:val="en-US"/>
              </w:rPr>
              <w:t>cuprinsul</w:t>
            </w:r>
            <w:proofErr w:type="spellEnd"/>
            <w:r w:rsidR="00AA7CA9" w:rsidRPr="00D84D6D">
              <w:rPr>
                <w:rFonts w:ascii="Montserrat Light" w:hAnsi="Montserrat Light"/>
                <w:i/>
                <w:snapToGrid w:val="0"/>
                <w:lang w:val="en-US"/>
              </w:rPr>
              <w:t xml:space="preserve"> </w:t>
            </w:r>
            <w:hyperlink w:history="1">
              <w:r w:rsidR="00AA7CA9" w:rsidRPr="00D84D6D">
                <w:rPr>
                  <w:rStyle w:val="Hyperlink"/>
                  <w:rFonts w:ascii="Montserrat Light" w:hAnsi="Montserrat Light"/>
                  <w:i/>
                  <w:snapToGrid w:val="0"/>
                  <w:color w:val="auto"/>
                  <w:u w:val="none"/>
                  <w:lang w:val="en-US"/>
                </w:rPr>
                <w:t xml:space="preserve">art. 113 </w:t>
              </w:r>
              <w:proofErr w:type="spellStart"/>
              <w:r w:rsidR="00AA7CA9" w:rsidRPr="00D84D6D">
                <w:rPr>
                  <w:rStyle w:val="Hyperlink"/>
                  <w:rFonts w:ascii="Montserrat Light" w:hAnsi="Montserrat Light"/>
                  <w:i/>
                  <w:snapToGrid w:val="0"/>
                  <w:color w:val="auto"/>
                  <w:u w:val="none"/>
                  <w:lang w:val="en-US"/>
                </w:rPr>
                <w:t>alin</w:t>
              </w:r>
              <w:proofErr w:type="spellEnd"/>
              <w:r w:rsidR="00AA7CA9" w:rsidRPr="00D84D6D">
                <w:rPr>
                  <w:rStyle w:val="Hyperlink"/>
                  <w:rFonts w:ascii="Montserrat Light" w:hAnsi="Montserrat Light"/>
                  <w:i/>
                  <w:snapToGrid w:val="0"/>
                  <w:color w:val="auto"/>
                  <w:u w:val="none"/>
                  <w:lang w:val="en-US"/>
                </w:rPr>
                <w:t>. (1)</w:t>
              </w:r>
            </w:hyperlink>
            <w:r w:rsidR="00AA7CA9" w:rsidRPr="00D84D6D">
              <w:rPr>
                <w:rFonts w:ascii="Montserrat Light" w:hAnsi="Montserrat Light"/>
                <w:i/>
                <w:snapToGrid w:val="0"/>
                <w:lang w:val="en-US"/>
              </w:rPr>
              <w:t xml:space="preserve">, </w:t>
            </w:r>
            <w:hyperlink w:history="1">
              <w:r w:rsidR="00AA7CA9" w:rsidRPr="00D84D6D">
                <w:rPr>
                  <w:rStyle w:val="Hyperlink"/>
                  <w:rFonts w:ascii="Montserrat Light" w:hAnsi="Montserrat Light"/>
                  <w:i/>
                  <w:snapToGrid w:val="0"/>
                  <w:color w:val="auto"/>
                  <w:u w:val="none"/>
                  <w:lang w:val="en-US"/>
                </w:rPr>
                <w:t xml:space="preserve">art. 114 </w:t>
              </w:r>
              <w:proofErr w:type="spellStart"/>
              <w:r w:rsidR="00AA7CA9" w:rsidRPr="00D84D6D">
                <w:rPr>
                  <w:rStyle w:val="Hyperlink"/>
                  <w:rFonts w:ascii="Montserrat Light" w:hAnsi="Montserrat Light"/>
                  <w:i/>
                  <w:snapToGrid w:val="0"/>
                  <w:color w:val="auto"/>
                  <w:u w:val="none"/>
                  <w:lang w:val="en-US"/>
                </w:rPr>
                <w:t>alin</w:t>
              </w:r>
              <w:proofErr w:type="spellEnd"/>
              <w:r w:rsidR="00AA7CA9" w:rsidRPr="00D84D6D">
                <w:rPr>
                  <w:rStyle w:val="Hyperlink"/>
                  <w:rFonts w:ascii="Montserrat Light" w:hAnsi="Montserrat Light"/>
                  <w:i/>
                  <w:snapToGrid w:val="0"/>
                  <w:color w:val="auto"/>
                  <w:u w:val="none"/>
                  <w:lang w:val="en-US"/>
                </w:rPr>
                <w:t>. (1)</w:t>
              </w:r>
            </w:hyperlink>
            <w:r w:rsidR="00AA7CA9" w:rsidRPr="00D84D6D">
              <w:rPr>
                <w:rFonts w:ascii="Montserrat Light" w:hAnsi="Montserrat Light"/>
                <w:i/>
                <w:snapToGrid w:val="0"/>
                <w:lang w:val="en-US"/>
              </w:rPr>
              <w:t xml:space="preserve"> şi </w:t>
            </w:r>
            <w:hyperlink w:history="1">
              <w:r w:rsidR="00AA7CA9" w:rsidRPr="00D84D6D">
                <w:rPr>
                  <w:rStyle w:val="Hyperlink"/>
                  <w:rFonts w:ascii="Montserrat Light" w:hAnsi="Montserrat Light"/>
                  <w:i/>
                  <w:snapToGrid w:val="0"/>
                  <w:color w:val="auto"/>
                  <w:u w:val="none"/>
                  <w:lang w:val="en-US"/>
                </w:rPr>
                <w:t>(3)</w:t>
              </w:r>
            </w:hyperlink>
            <w:r w:rsidR="00AA7CA9" w:rsidRPr="00D84D6D">
              <w:rPr>
                <w:rFonts w:ascii="Montserrat Light" w:hAnsi="Montserrat Light"/>
                <w:i/>
                <w:snapToGrid w:val="0"/>
                <w:lang w:val="en-US"/>
              </w:rPr>
              <w:t xml:space="preserve">, </w:t>
            </w:r>
            <w:hyperlink w:history="1">
              <w:r w:rsidR="00AA7CA9" w:rsidRPr="00D84D6D">
                <w:rPr>
                  <w:rStyle w:val="Hyperlink"/>
                  <w:rFonts w:ascii="Montserrat Light" w:hAnsi="Montserrat Light"/>
                  <w:i/>
                  <w:snapToGrid w:val="0"/>
                  <w:color w:val="auto"/>
                  <w:u w:val="none"/>
                  <w:lang w:val="en-US"/>
                </w:rPr>
                <w:t xml:space="preserve">art. 115 </w:t>
              </w:r>
              <w:proofErr w:type="spellStart"/>
              <w:r w:rsidR="00AA7CA9" w:rsidRPr="00D84D6D">
                <w:rPr>
                  <w:rStyle w:val="Hyperlink"/>
                  <w:rFonts w:ascii="Montserrat Light" w:hAnsi="Montserrat Light"/>
                  <w:i/>
                  <w:snapToGrid w:val="0"/>
                  <w:color w:val="auto"/>
                  <w:u w:val="none"/>
                  <w:lang w:val="en-US"/>
                </w:rPr>
                <w:t>alin</w:t>
              </w:r>
              <w:proofErr w:type="spellEnd"/>
              <w:r w:rsidR="00AA7CA9" w:rsidRPr="00D84D6D">
                <w:rPr>
                  <w:rStyle w:val="Hyperlink"/>
                  <w:rFonts w:ascii="Montserrat Light" w:hAnsi="Montserrat Light"/>
                  <w:i/>
                  <w:snapToGrid w:val="0"/>
                  <w:color w:val="auto"/>
                  <w:u w:val="none"/>
                  <w:lang w:val="en-US"/>
                </w:rPr>
                <w:t>. (1)</w:t>
              </w:r>
            </w:hyperlink>
            <w:r w:rsidR="00AA7CA9" w:rsidRPr="00D84D6D">
              <w:rPr>
                <w:rFonts w:ascii="Montserrat Light" w:hAnsi="Montserrat Light"/>
                <w:i/>
                <w:snapToGrid w:val="0"/>
                <w:lang w:val="en-US"/>
              </w:rPr>
              <w:t xml:space="preserve">, </w:t>
            </w:r>
            <w:hyperlink w:history="1">
              <w:r w:rsidR="00AA7CA9" w:rsidRPr="00D84D6D">
                <w:rPr>
                  <w:rStyle w:val="Hyperlink"/>
                  <w:rFonts w:ascii="Montserrat Light" w:hAnsi="Montserrat Light"/>
                  <w:i/>
                  <w:snapToGrid w:val="0"/>
                  <w:color w:val="auto"/>
                  <w:u w:val="none"/>
                  <w:lang w:val="en-US"/>
                </w:rPr>
                <w:t xml:space="preserve">art. 121 </w:t>
              </w:r>
              <w:proofErr w:type="spellStart"/>
              <w:r w:rsidR="00AA7CA9" w:rsidRPr="00D84D6D">
                <w:rPr>
                  <w:rStyle w:val="Hyperlink"/>
                  <w:rFonts w:ascii="Montserrat Light" w:hAnsi="Montserrat Light"/>
                  <w:i/>
                  <w:snapToGrid w:val="0"/>
                  <w:color w:val="auto"/>
                  <w:u w:val="none"/>
                  <w:lang w:val="en-US"/>
                </w:rPr>
                <w:t>alin</w:t>
              </w:r>
              <w:proofErr w:type="spellEnd"/>
              <w:r w:rsidR="00AA7CA9" w:rsidRPr="00D84D6D">
                <w:rPr>
                  <w:rStyle w:val="Hyperlink"/>
                  <w:rFonts w:ascii="Montserrat Light" w:hAnsi="Montserrat Light"/>
                  <w:i/>
                  <w:snapToGrid w:val="0"/>
                  <w:color w:val="auto"/>
                  <w:u w:val="none"/>
                  <w:lang w:val="en-US"/>
                </w:rPr>
                <w:t>. (1) lit. a)</w:t>
              </w:r>
            </w:hyperlink>
            <w:r w:rsidR="00AA7CA9" w:rsidRPr="00D84D6D">
              <w:rPr>
                <w:rFonts w:ascii="Montserrat Light" w:hAnsi="Montserrat Light"/>
                <w:i/>
                <w:snapToGrid w:val="0"/>
                <w:lang w:val="en-US"/>
              </w:rPr>
              <w:t xml:space="preserve">, </w:t>
            </w:r>
            <w:hyperlink w:history="1">
              <w:r w:rsidR="00AA7CA9" w:rsidRPr="00D84D6D">
                <w:rPr>
                  <w:rStyle w:val="Hyperlink"/>
                  <w:rFonts w:ascii="Montserrat Light" w:hAnsi="Montserrat Light"/>
                  <w:i/>
                  <w:snapToGrid w:val="0"/>
                  <w:color w:val="auto"/>
                  <w:u w:val="none"/>
                  <w:lang w:val="en-US"/>
                </w:rPr>
                <w:t xml:space="preserve">art. 149 </w:t>
              </w:r>
              <w:proofErr w:type="spellStart"/>
              <w:r w:rsidR="00AA7CA9" w:rsidRPr="00D84D6D">
                <w:rPr>
                  <w:rStyle w:val="Hyperlink"/>
                  <w:rFonts w:ascii="Montserrat Light" w:hAnsi="Montserrat Light"/>
                  <w:i/>
                  <w:snapToGrid w:val="0"/>
                  <w:color w:val="auto"/>
                  <w:u w:val="none"/>
                  <w:lang w:val="en-US"/>
                </w:rPr>
                <w:t>alin</w:t>
              </w:r>
              <w:proofErr w:type="spellEnd"/>
              <w:r w:rsidR="00AA7CA9" w:rsidRPr="00D84D6D">
                <w:rPr>
                  <w:rStyle w:val="Hyperlink"/>
                  <w:rFonts w:ascii="Montserrat Light" w:hAnsi="Montserrat Light"/>
                  <w:i/>
                  <w:snapToGrid w:val="0"/>
                  <w:color w:val="auto"/>
                  <w:u w:val="none"/>
                  <w:lang w:val="en-US"/>
                </w:rPr>
                <w:t>. (1)</w:t>
              </w:r>
            </w:hyperlink>
            <w:r w:rsidR="00AA7CA9" w:rsidRPr="00D84D6D">
              <w:rPr>
                <w:rFonts w:ascii="Montserrat Light" w:hAnsi="Montserrat Light"/>
                <w:i/>
                <w:snapToGrid w:val="0"/>
                <w:lang w:val="en-US"/>
              </w:rPr>
              <w:t xml:space="preserve">, </w:t>
            </w:r>
            <w:hyperlink w:history="1">
              <w:r w:rsidR="00AA7CA9" w:rsidRPr="00D84D6D">
                <w:rPr>
                  <w:rStyle w:val="Hyperlink"/>
                  <w:rFonts w:ascii="Montserrat Light" w:hAnsi="Montserrat Light"/>
                  <w:i/>
                  <w:snapToGrid w:val="0"/>
                  <w:color w:val="auto"/>
                  <w:u w:val="none"/>
                  <w:lang w:val="en-US"/>
                </w:rPr>
                <w:t xml:space="preserve">art. 150 </w:t>
              </w:r>
              <w:proofErr w:type="spellStart"/>
              <w:r w:rsidR="00AA7CA9" w:rsidRPr="00D84D6D">
                <w:rPr>
                  <w:rStyle w:val="Hyperlink"/>
                  <w:rFonts w:ascii="Montserrat Light" w:hAnsi="Montserrat Light"/>
                  <w:i/>
                  <w:snapToGrid w:val="0"/>
                  <w:color w:val="auto"/>
                  <w:u w:val="none"/>
                  <w:lang w:val="en-US"/>
                </w:rPr>
                <w:t>alin</w:t>
              </w:r>
              <w:proofErr w:type="spellEnd"/>
              <w:r w:rsidR="00AA7CA9" w:rsidRPr="00D84D6D">
                <w:rPr>
                  <w:rStyle w:val="Hyperlink"/>
                  <w:rFonts w:ascii="Montserrat Light" w:hAnsi="Montserrat Light"/>
                  <w:i/>
                  <w:snapToGrid w:val="0"/>
                  <w:color w:val="auto"/>
                  <w:u w:val="none"/>
                  <w:lang w:val="en-US"/>
                </w:rPr>
                <w:t>. (1)</w:t>
              </w:r>
            </w:hyperlink>
            <w:r w:rsidR="00AA7CA9" w:rsidRPr="00D84D6D">
              <w:rPr>
                <w:rFonts w:ascii="Montserrat Light" w:hAnsi="Montserrat Light"/>
                <w:i/>
                <w:snapToGrid w:val="0"/>
                <w:lang w:val="en-US"/>
              </w:rPr>
              <w:t xml:space="preserve"> şi </w:t>
            </w:r>
            <w:hyperlink w:history="1">
              <w:r w:rsidR="00AA7CA9" w:rsidRPr="00D84D6D">
                <w:rPr>
                  <w:rStyle w:val="Hyperlink"/>
                  <w:rFonts w:ascii="Montserrat Light" w:hAnsi="Montserrat Light"/>
                  <w:i/>
                  <w:snapToGrid w:val="0"/>
                  <w:color w:val="auto"/>
                  <w:u w:val="none"/>
                  <w:lang w:val="en-US"/>
                </w:rPr>
                <w:t xml:space="preserve">art. 187 </w:t>
              </w:r>
              <w:proofErr w:type="spellStart"/>
              <w:r w:rsidR="00AA7CA9" w:rsidRPr="00D84D6D">
                <w:rPr>
                  <w:rStyle w:val="Hyperlink"/>
                  <w:rFonts w:ascii="Montserrat Light" w:hAnsi="Montserrat Light"/>
                  <w:i/>
                  <w:snapToGrid w:val="0"/>
                  <w:color w:val="auto"/>
                  <w:u w:val="none"/>
                  <w:lang w:val="en-US"/>
                </w:rPr>
                <w:t>alin</w:t>
              </w:r>
              <w:proofErr w:type="spellEnd"/>
              <w:r w:rsidR="00AA7CA9" w:rsidRPr="00D84D6D">
                <w:rPr>
                  <w:rStyle w:val="Hyperlink"/>
                  <w:rFonts w:ascii="Montserrat Light" w:hAnsi="Montserrat Light"/>
                  <w:i/>
                  <w:snapToGrid w:val="0"/>
                  <w:color w:val="auto"/>
                  <w:u w:val="none"/>
                  <w:lang w:val="en-US"/>
                </w:rPr>
                <w:t xml:space="preserve">. (2) din </w:t>
              </w:r>
              <w:proofErr w:type="spellStart"/>
              <w:r w:rsidR="00AA7CA9" w:rsidRPr="00D84D6D">
                <w:rPr>
                  <w:rFonts w:ascii="Montserrat Light" w:hAnsi="Montserrat Light"/>
                  <w:i/>
                </w:rPr>
                <w:t>Codul</w:t>
              </w:r>
              <w:proofErr w:type="spellEnd"/>
              <w:r w:rsidR="00AA7CA9" w:rsidRPr="00D84D6D">
                <w:rPr>
                  <w:rFonts w:ascii="Montserrat Light" w:hAnsi="Montserrat Light"/>
                  <w:i/>
                </w:rPr>
                <w:t xml:space="preserve"> </w:t>
              </w:r>
              <w:proofErr w:type="spellStart"/>
              <w:r w:rsidR="00AA7CA9" w:rsidRPr="00D84D6D">
                <w:rPr>
                  <w:rFonts w:ascii="Montserrat Light" w:hAnsi="Montserrat Light"/>
                  <w:i/>
                </w:rPr>
                <w:t>administrativ</w:t>
              </w:r>
              <w:proofErr w:type="spellEnd"/>
            </w:hyperlink>
            <w:r w:rsidR="00AA7CA9" w:rsidRPr="00D84D6D">
              <w:rPr>
                <w:rFonts w:ascii="Montserrat Light" w:hAnsi="Montserrat Light"/>
                <w:i/>
                <w:snapToGrid w:val="0"/>
                <w:lang w:val="en-US"/>
              </w:rPr>
              <w:t xml:space="preserve"> </w:t>
            </w:r>
            <w:proofErr w:type="spellStart"/>
            <w:r w:rsidR="00AA7CA9" w:rsidRPr="00D84D6D">
              <w:rPr>
                <w:rFonts w:ascii="Montserrat Light" w:hAnsi="Montserrat Light"/>
                <w:i/>
                <w:snapToGrid w:val="0"/>
                <w:lang w:val="en-US"/>
              </w:rPr>
              <w:t>încep</w:t>
            </w:r>
            <w:proofErr w:type="spellEnd"/>
            <w:r w:rsidR="00AA7CA9" w:rsidRPr="00D84D6D">
              <w:rPr>
                <w:rFonts w:ascii="Montserrat Light" w:hAnsi="Montserrat Light"/>
                <w:i/>
                <w:snapToGrid w:val="0"/>
                <w:lang w:val="en-US"/>
              </w:rPr>
              <w:t xml:space="preserve"> </w:t>
            </w:r>
            <w:proofErr w:type="spellStart"/>
            <w:r w:rsidR="00AA7CA9" w:rsidRPr="00D84D6D">
              <w:rPr>
                <w:rFonts w:ascii="Montserrat Light" w:hAnsi="Montserrat Light"/>
                <w:i/>
                <w:snapToGrid w:val="0"/>
                <w:lang w:val="en-US"/>
              </w:rPr>
              <w:t>să</w:t>
            </w:r>
            <w:proofErr w:type="spellEnd"/>
            <w:r w:rsidR="00AA7CA9" w:rsidRPr="00D84D6D">
              <w:rPr>
                <w:rFonts w:ascii="Montserrat Light" w:hAnsi="Montserrat Light"/>
                <w:i/>
                <w:snapToGrid w:val="0"/>
                <w:lang w:val="en-US"/>
              </w:rPr>
              <w:t xml:space="preserve"> </w:t>
            </w:r>
            <w:proofErr w:type="spellStart"/>
            <w:r w:rsidR="00AA7CA9" w:rsidRPr="00D84D6D">
              <w:rPr>
                <w:rFonts w:ascii="Montserrat Light" w:hAnsi="Montserrat Light"/>
                <w:i/>
                <w:snapToGrid w:val="0"/>
                <w:lang w:val="en-US"/>
              </w:rPr>
              <w:t>curgă</w:t>
            </w:r>
            <w:proofErr w:type="spellEnd"/>
            <w:r w:rsidR="00AA7CA9" w:rsidRPr="00D84D6D">
              <w:rPr>
                <w:rFonts w:ascii="Montserrat Light" w:hAnsi="Montserrat Light"/>
                <w:i/>
                <w:snapToGrid w:val="0"/>
                <w:lang w:val="en-US"/>
              </w:rPr>
              <w:t xml:space="preserve"> de la data de </w:t>
            </w:r>
            <w:r w:rsidR="00AA7CA9" w:rsidRPr="00913A77">
              <w:rPr>
                <w:rFonts w:ascii="Montserrat Light" w:hAnsi="Montserrat Light"/>
                <w:i/>
                <w:snapToGrid w:val="0"/>
                <w:u w:val="single"/>
                <w:lang w:val="en-US"/>
              </w:rPr>
              <w:t xml:space="preserve">27 </w:t>
            </w:r>
            <w:proofErr w:type="spellStart"/>
            <w:r w:rsidR="00AA7CA9" w:rsidRPr="00913A77">
              <w:rPr>
                <w:rFonts w:ascii="Montserrat Light" w:hAnsi="Montserrat Light"/>
                <w:i/>
                <w:snapToGrid w:val="0"/>
                <w:u w:val="single"/>
                <w:lang w:val="en-US"/>
              </w:rPr>
              <w:t>septembrie</w:t>
            </w:r>
            <w:proofErr w:type="spellEnd"/>
            <w:r w:rsidR="00AA7CA9" w:rsidRPr="00913A77">
              <w:rPr>
                <w:rFonts w:ascii="Montserrat Light" w:hAnsi="Montserrat Light"/>
                <w:i/>
                <w:snapToGrid w:val="0"/>
                <w:u w:val="single"/>
                <w:lang w:val="en-US"/>
              </w:rPr>
              <w:t xml:space="preserve"> 2024</w:t>
            </w:r>
            <w:r w:rsidR="00AA7CA9" w:rsidRPr="00D84D6D">
              <w:rPr>
                <w:rFonts w:ascii="Montserrat Light" w:hAnsi="Montserrat Light"/>
                <w:i/>
                <w:snapToGrid w:val="0"/>
                <w:lang w:val="en-US"/>
              </w:rPr>
              <w:t>.</w:t>
            </w:r>
          </w:p>
          <w:p w14:paraId="314A3AF2" w14:textId="77777777" w:rsidR="001073EB" w:rsidRPr="001073EB" w:rsidRDefault="00C05C22" w:rsidP="00D84D6D">
            <w:pPr>
              <w:spacing w:line="240" w:lineRule="auto"/>
              <w:jc w:val="both"/>
              <w:rPr>
                <w:rFonts w:ascii="Montserrat Light" w:hAnsi="Montserrat Light" w:cs="ArialMT"/>
                <w:lang w:val="en-US"/>
              </w:rPr>
            </w:pPr>
            <w:proofErr w:type="spellStart"/>
            <w:r w:rsidRPr="00D84D6D">
              <w:rPr>
                <w:rFonts w:ascii="Montserrat Light" w:hAnsi="Montserrat Light" w:cs="ArialMT"/>
                <w:lang w:val="en-US"/>
              </w:rPr>
              <w:t>Astfel</w:t>
            </w:r>
            <w:proofErr w:type="spellEnd"/>
            <w:r w:rsidRPr="00D84D6D">
              <w:rPr>
                <w:rFonts w:ascii="Montserrat Light" w:hAnsi="Montserrat Light" w:cs="ArialMT"/>
                <w:lang w:val="en-US"/>
              </w:rPr>
              <w:t xml:space="preserve">, </w:t>
            </w:r>
            <w:r w:rsidR="003775AF" w:rsidRPr="00D84D6D">
              <w:rPr>
                <w:rFonts w:ascii="Montserrat Light" w:hAnsi="Montserrat Light" w:cs="ArialMT"/>
                <w:lang w:val="en-US"/>
              </w:rPr>
              <w:t xml:space="preserve">cu </w:t>
            </w:r>
            <w:proofErr w:type="spellStart"/>
            <w:r w:rsidR="003775AF" w:rsidRPr="00D84D6D">
              <w:rPr>
                <w:rFonts w:ascii="Montserrat Light" w:hAnsi="Montserrat Light" w:cs="ArialMT"/>
                <w:lang w:val="en-US"/>
              </w:rPr>
              <w:t>titlu</w:t>
            </w:r>
            <w:proofErr w:type="spellEnd"/>
            <w:r w:rsidR="003775AF" w:rsidRPr="00D84D6D">
              <w:rPr>
                <w:rFonts w:ascii="Montserrat Light" w:hAnsi="Montserrat Light" w:cs="ArialMT"/>
                <w:lang w:val="en-US"/>
              </w:rPr>
              <w:t xml:space="preserve"> de </w:t>
            </w:r>
            <w:proofErr w:type="spellStart"/>
            <w:r w:rsidR="003775AF" w:rsidRPr="00D84D6D">
              <w:rPr>
                <w:rFonts w:ascii="Montserrat Light" w:hAnsi="Montserrat Light" w:cs="ArialMT"/>
                <w:lang w:val="en-US"/>
              </w:rPr>
              <w:t>derogare</w:t>
            </w:r>
            <w:proofErr w:type="spellEnd"/>
            <w:r w:rsidR="003775AF" w:rsidRPr="00D84D6D">
              <w:rPr>
                <w:rFonts w:ascii="Montserrat Light" w:hAnsi="Montserrat Light" w:cs="ArialMT"/>
                <w:lang w:val="en-US"/>
              </w:rPr>
              <w:t xml:space="preserve">, </w:t>
            </w:r>
            <w:proofErr w:type="spellStart"/>
            <w:r w:rsidR="003775AF" w:rsidRPr="00D84D6D">
              <w:rPr>
                <w:rFonts w:ascii="Montserrat Light" w:hAnsi="Montserrat Light" w:cs="ArialMT"/>
                <w:lang w:val="en-US"/>
              </w:rPr>
              <w:t>în</w:t>
            </w:r>
            <w:proofErr w:type="spellEnd"/>
            <w:r w:rsidR="003775AF" w:rsidRPr="00D84D6D">
              <w:rPr>
                <w:rFonts w:ascii="Montserrat Light" w:hAnsi="Montserrat Light" w:cs="ArialMT"/>
                <w:lang w:val="en-US"/>
              </w:rPr>
              <w:t xml:space="preserve"> </w:t>
            </w:r>
            <w:proofErr w:type="spellStart"/>
            <w:r w:rsidR="003775AF" w:rsidRPr="00D84D6D">
              <w:rPr>
                <w:rFonts w:ascii="Montserrat Light" w:hAnsi="Montserrat Light" w:cs="ArialMT"/>
                <w:lang w:val="en-US"/>
              </w:rPr>
              <w:t>anul</w:t>
            </w:r>
            <w:proofErr w:type="spellEnd"/>
            <w:r w:rsidR="003775AF" w:rsidRPr="00D84D6D">
              <w:rPr>
                <w:rFonts w:ascii="Montserrat Light" w:hAnsi="Montserrat Light" w:cs="ArialMT"/>
                <w:lang w:val="en-US"/>
              </w:rPr>
              <w:t xml:space="preserve"> 2024</w:t>
            </w:r>
            <w:r w:rsidR="005A5079" w:rsidRPr="00D84D6D">
              <w:rPr>
                <w:rFonts w:ascii="Montserrat Light" w:hAnsi="Montserrat Light" w:cs="ArialMT"/>
                <w:lang w:val="en-US"/>
              </w:rPr>
              <w:t xml:space="preserve">, </w:t>
            </w:r>
            <w:proofErr w:type="spellStart"/>
            <w:r w:rsidR="002A450E" w:rsidRPr="00D84D6D">
              <w:rPr>
                <w:rFonts w:ascii="Montserrat Light" w:hAnsi="Montserrat Light" w:cs="ArialMT"/>
                <w:lang w:val="en-US"/>
              </w:rPr>
              <w:t>validarea</w:t>
            </w:r>
            <w:proofErr w:type="spellEnd"/>
            <w:r w:rsidR="002A450E" w:rsidRPr="00D84D6D">
              <w:rPr>
                <w:rFonts w:ascii="Montserrat Light" w:hAnsi="Montserrat Light" w:cs="ArialMT"/>
                <w:lang w:val="en-US"/>
              </w:rPr>
              <w:t xml:space="preserve"> </w:t>
            </w:r>
            <w:proofErr w:type="spellStart"/>
            <w:r w:rsidR="002A450E" w:rsidRPr="00D84D6D">
              <w:rPr>
                <w:rFonts w:ascii="Montserrat Light" w:hAnsi="Montserrat Light" w:cs="ArialMT"/>
                <w:lang w:val="en-US"/>
              </w:rPr>
              <w:t>mandatelor</w:t>
            </w:r>
            <w:proofErr w:type="spellEnd"/>
            <w:r w:rsidR="002A450E" w:rsidRPr="00D84D6D">
              <w:rPr>
                <w:rFonts w:ascii="Montserrat Light" w:hAnsi="Montserrat Light" w:cs="ArialMT"/>
                <w:lang w:val="en-US"/>
              </w:rPr>
              <w:t xml:space="preserve"> </w:t>
            </w:r>
            <w:proofErr w:type="spellStart"/>
            <w:r w:rsidR="002A450E" w:rsidRPr="00D84D6D">
              <w:rPr>
                <w:rFonts w:ascii="Montserrat Light" w:hAnsi="Montserrat Light" w:cs="ArialMT"/>
                <w:lang w:val="en-US"/>
              </w:rPr>
              <w:t>consilierilor</w:t>
            </w:r>
            <w:proofErr w:type="spellEnd"/>
            <w:r w:rsidR="002A450E" w:rsidRPr="00D84D6D">
              <w:rPr>
                <w:rFonts w:ascii="Montserrat Light" w:hAnsi="Montserrat Light" w:cs="ArialMT"/>
                <w:lang w:val="en-US"/>
              </w:rPr>
              <w:t xml:space="preserve"> </w:t>
            </w:r>
            <w:proofErr w:type="spellStart"/>
            <w:r w:rsidR="002A450E" w:rsidRPr="00D84D6D">
              <w:rPr>
                <w:rFonts w:ascii="Montserrat Light" w:hAnsi="Montserrat Light" w:cs="ArialMT"/>
                <w:lang w:val="en-US"/>
              </w:rPr>
              <w:t>județeni</w:t>
            </w:r>
            <w:proofErr w:type="spellEnd"/>
            <w:r w:rsidR="002A450E" w:rsidRPr="00D84D6D">
              <w:rPr>
                <w:rFonts w:ascii="Montserrat Light" w:hAnsi="Montserrat Light" w:cs="ArialMT"/>
                <w:lang w:val="en-US"/>
              </w:rPr>
              <w:t xml:space="preserve"> </w:t>
            </w:r>
            <w:proofErr w:type="spellStart"/>
            <w:r w:rsidR="002A450E" w:rsidRPr="00D84D6D">
              <w:rPr>
                <w:rFonts w:ascii="Montserrat Light" w:hAnsi="Montserrat Light" w:cs="ArialMT"/>
                <w:lang w:val="en-US"/>
              </w:rPr>
              <w:t>declaraţi</w:t>
            </w:r>
            <w:proofErr w:type="spellEnd"/>
            <w:r w:rsidR="002A450E" w:rsidRPr="00D84D6D">
              <w:rPr>
                <w:rFonts w:ascii="Montserrat Light" w:hAnsi="Montserrat Light" w:cs="ArialMT"/>
                <w:lang w:val="en-US"/>
              </w:rPr>
              <w:t xml:space="preserve"> </w:t>
            </w:r>
            <w:proofErr w:type="spellStart"/>
            <w:r w:rsidR="002A450E" w:rsidRPr="00D84D6D">
              <w:rPr>
                <w:rFonts w:ascii="Montserrat Light" w:hAnsi="Montserrat Light" w:cs="ArialMT"/>
                <w:lang w:val="en-US"/>
              </w:rPr>
              <w:t>aleşi</w:t>
            </w:r>
            <w:proofErr w:type="spellEnd"/>
            <w:r w:rsidR="002A450E" w:rsidRPr="00D84D6D">
              <w:rPr>
                <w:rFonts w:ascii="Montserrat Light" w:hAnsi="Montserrat Light" w:cs="ArialMT"/>
                <w:lang w:val="en-US"/>
              </w:rPr>
              <w:t xml:space="preserve"> se </w:t>
            </w:r>
            <w:proofErr w:type="spellStart"/>
            <w:r w:rsidR="002A450E" w:rsidRPr="00D84D6D">
              <w:rPr>
                <w:rFonts w:ascii="Montserrat Light" w:hAnsi="Montserrat Light" w:cs="ArialMT"/>
                <w:lang w:val="en-US"/>
              </w:rPr>
              <w:t>va</w:t>
            </w:r>
            <w:proofErr w:type="spellEnd"/>
            <w:r w:rsidR="002A450E" w:rsidRPr="00D84D6D">
              <w:rPr>
                <w:rFonts w:ascii="Montserrat Light" w:hAnsi="Montserrat Light" w:cs="ArialMT"/>
                <w:lang w:val="en-US"/>
              </w:rPr>
              <w:t xml:space="preserve"> face </w:t>
            </w:r>
            <w:proofErr w:type="spellStart"/>
            <w:r w:rsidR="002A450E" w:rsidRPr="00D84D6D">
              <w:rPr>
                <w:rFonts w:ascii="Montserrat Light" w:hAnsi="Montserrat Light" w:cs="ArialMT"/>
                <w:lang w:val="en-US"/>
              </w:rPr>
              <w:t>în</w:t>
            </w:r>
            <w:proofErr w:type="spellEnd"/>
            <w:r w:rsidR="002A450E" w:rsidRPr="00D84D6D">
              <w:rPr>
                <w:rFonts w:ascii="Montserrat Light" w:hAnsi="Montserrat Light" w:cs="ArialMT"/>
                <w:lang w:val="en-US"/>
              </w:rPr>
              <w:t xml:space="preserve"> cel </w:t>
            </w:r>
            <w:proofErr w:type="spellStart"/>
            <w:r w:rsidR="002A450E" w:rsidRPr="001073EB">
              <w:rPr>
                <w:rFonts w:ascii="Montserrat Light" w:hAnsi="Montserrat Light" w:cs="ArialMT"/>
                <w:lang w:val="en-US"/>
              </w:rPr>
              <w:t>mult</w:t>
            </w:r>
            <w:proofErr w:type="spellEnd"/>
            <w:r w:rsidR="002A450E" w:rsidRPr="001073EB">
              <w:rPr>
                <w:rFonts w:ascii="Montserrat Light" w:hAnsi="Montserrat Light" w:cs="ArialMT"/>
                <w:lang w:val="en-US"/>
              </w:rPr>
              <w:t xml:space="preserve"> 25 de </w:t>
            </w:r>
            <w:proofErr w:type="spellStart"/>
            <w:r w:rsidR="002A450E" w:rsidRPr="001073EB">
              <w:rPr>
                <w:rFonts w:ascii="Montserrat Light" w:hAnsi="Montserrat Light" w:cs="ArialMT"/>
                <w:lang w:val="en-US"/>
              </w:rPr>
              <w:t>zile</w:t>
            </w:r>
            <w:proofErr w:type="spellEnd"/>
            <w:r w:rsidR="002A450E" w:rsidRPr="001073EB">
              <w:rPr>
                <w:rFonts w:ascii="Montserrat Light" w:hAnsi="Montserrat Light" w:cs="ArialMT"/>
                <w:lang w:val="en-US"/>
              </w:rPr>
              <w:t xml:space="preserve"> de la data</w:t>
            </w:r>
            <w:r w:rsidR="00961D86" w:rsidRPr="001073EB">
              <w:rPr>
                <w:rFonts w:ascii="Montserrat Light" w:hAnsi="Montserrat Light" w:cs="ArialMT"/>
                <w:lang w:val="en-US"/>
              </w:rPr>
              <w:t xml:space="preserve"> de 27 </w:t>
            </w:r>
            <w:proofErr w:type="spellStart"/>
            <w:r w:rsidR="00961D86" w:rsidRPr="001073EB">
              <w:rPr>
                <w:rFonts w:ascii="Montserrat Light" w:hAnsi="Montserrat Light" w:cs="ArialMT"/>
                <w:lang w:val="en-US"/>
              </w:rPr>
              <w:t>septembrie</w:t>
            </w:r>
            <w:proofErr w:type="spellEnd"/>
            <w:r w:rsidR="00961D86" w:rsidRPr="001073EB">
              <w:rPr>
                <w:rFonts w:ascii="Montserrat Light" w:hAnsi="Montserrat Light" w:cs="ArialMT"/>
                <w:lang w:val="en-US"/>
              </w:rPr>
              <w:t xml:space="preserve"> 2024, </w:t>
            </w:r>
            <w:proofErr w:type="spellStart"/>
            <w:r w:rsidR="00961D86" w:rsidRPr="001073EB">
              <w:rPr>
                <w:rFonts w:ascii="Montserrat Light" w:hAnsi="Montserrat Light" w:cs="ArialMT"/>
                <w:lang w:val="en-US"/>
              </w:rPr>
              <w:t>iar</w:t>
            </w:r>
            <w:proofErr w:type="spellEnd"/>
            <w:r w:rsidR="00961D86" w:rsidRPr="001073EB">
              <w:rPr>
                <w:rFonts w:ascii="Montserrat Light" w:hAnsi="Montserrat Light" w:cs="ArialMT"/>
                <w:lang w:val="en-US"/>
              </w:rPr>
              <w:t xml:space="preserve"> </w:t>
            </w:r>
            <w:proofErr w:type="spellStart"/>
            <w:r w:rsidR="00961D86" w:rsidRPr="001073EB">
              <w:rPr>
                <w:rFonts w:ascii="Montserrat Light" w:hAnsi="Montserrat Light" w:cs="ArialMT"/>
                <w:lang w:val="en-US"/>
              </w:rPr>
              <w:t>constituirea</w:t>
            </w:r>
            <w:proofErr w:type="spellEnd"/>
            <w:r w:rsidR="00961D86" w:rsidRPr="001073EB">
              <w:rPr>
                <w:rFonts w:ascii="Montserrat Light" w:hAnsi="Montserrat Light" w:cs="ArialMT"/>
                <w:lang w:val="en-US"/>
              </w:rPr>
              <w:t xml:space="preserve"> </w:t>
            </w:r>
            <w:proofErr w:type="spellStart"/>
            <w:r w:rsidR="00214199" w:rsidRPr="001073EB">
              <w:rPr>
                <w:rFonts w:ascii="Montserrat Light" w:hAnsi="Montserrat Light" w:cs="ArialMT"/>
                <w:lang w:val="en-US"/>
              </w:rPr>
              <w:t>noului</w:t>
            </w:r>
            <w:proofErr w:type="spellEnd"/>
            <w:r w:rsidR="00214199" w:rsidRPr="001073EB">
              <w:rPr>
                <w:rFonts w:ascii="Montserrat Light" w:hAnsi="Montserrat Light" w:cs="ArialMT"/>
                <w:lang w:val="en-US"/>
              </w:rPr>
              <w:t xml:space="preserve"> </w:t>
            </w:r>
            <w:proofErr w:type="spellStart"/>
            <w:r w:rsidR="00961D86" w:rsidRPr="001073EB">
              <w:rPr>
                <w:rFonts w:ascii="Montserrat Light" w:hAnsi="Montserrat Light" w:cs="ArialMT"/>
                <w:lang w:val="en-US"/>
              </w:rPr>
              <w:t>C</w:t>
            </w:r>
            <w:r w:rsidR="005A5079" w:rsidRPr="001073EB">
              <w:rPr>
                <w:rFonts w:ascii="Montserrat Light" w:hAnsi="Montserrat Light" w:cs="ArialMT"/>
                <w:lang w:val="en-US"/>
              </w:rPr>
              <w:t>on</w:t>
            </w:r>
            <w:r w:rsidRPr="001073EB">
              <w:rPr>
                <w:rFonts w:ascii="Montserrat Light" w:hAnsi="Montserrat Light" w:cs="ArialMT"/>
                <w:lang w:val="en-US"/>
              </w:rPr>
              <w:t>sili</w:t>
            </w:r>
            <w:r w:rsidR="005A5079" w:rsidRPr="001073EB">
              <w:rPr>
                <w:rFonts w:ascii="Montserrat Light" w:hAnsi="Montserrat Light" w:cs="ArialMT"/>
                <w:lang w:val="en-US"/>
              </w:rPr>
              <w:t>u</w:t>
            </w:r>
            <w:proofErr w:type="spellEnd"/>
            <w:r w:rsidR="005A5079" w:rsidRPr="001073EB">
              <w:rPr>
                <w:rFonts w:ascii="Montserrat Light" w:hAnsi="Montserrat Light" w:cs="ArialMT"/>
                <w:lang w:val="en-US"/>
              </w:rPr>
              <w:t xml:space="preserve"> </w:t>
            </w:r>
            <w:proofErr w:type="spellStart"/>
            <w:r w:rsidRPr="001073EB">
              <w:rPr>
                <w:rFonts w:ascii="Montserrat Light" w:hAnsi="Montserrat Light" w:cs="ArialMT"/>
                <w:lang w:val="en-US"/>
              </w:rPr>
              <w:t>județe</w:t>
            </w:r>
            <w:r w:rsidR="005A5079" w:rsidRPr="001073EB">
              <w:rPr>
                <w:rFonts w:ascii="Montserrat Light" w:hAnsi="Montserrat Light" w:cs="ArialMT"/>
                <w:lang w:val="en-US"/>
              </w:rPr>
              <w:t>an</w:t>
            </w:r>
            <w:proofErr w:type="spellEnd"/>
            <w:r w:rsidR="005A5079" w:rsidRPr="001073EB">
              <w:rPr>
                <w:rFonts w:ascii="Montserrat Light" w:hAnsi="Montserrat Light" w:cs="ArialMT"/>
                <w:lang w:val="en-US"/>
              </w:rPr>
              <w:t xml:space="preserve"> </w:t>
            </w:r>
            <w:r w:rsidR="00961D86" w:rsidRPr="001073EB">
              <w:rPr>
                <w:rFonts w:ascii="Montserrat Light" w:hAnsi="Montserrat Light" w:cs="ArialMT"/>
                <w:lang w:val="en-US"/>
              </w:rPr>
              <w:t xml:space="preserve">se </w:t>
            </w:r>
            <w:proofErr w:type="spellStart"/>
            <w:r w:rsidR="00961D86" w:rsidRPr="001073EB">
              <w:rPr>
                <w:rFonts w:ascii="Montserrat Light" w:hAnsi="Montserrat Light" w:cs="ArialMT"/>
                <w:lang w:val="en-US"/>
              </w:rPr>
              <w:t>va</w:t>
            </w:r>
            <w:proofErr w:type="spellEnd"/>
            <w:r w:rsidR="00961D86" w:rsidRPr="001073EB">
              <w:rPr>
                <w:rFonts w:ascii="Montserrat Light" w:hAnsi="Montserrat Light" w:cs="ArialMT"/>
                <w:lang w:val="en-US"/>
              </w:rPr>
              <w:t xml:space="preserve"> </w:t>
            </w:r>
            <w:proofErr w:type="spellStart"/>
            <w:r w:rsidR="00961D86" w:rsidRPr="001073EB">
              <w:rPr>
                <w:rFonts w:ascii="Montserrat Light" w:hAnsi="Montserrat Light" w:cs="ArialMT"/>
                <w:lang w:val="en-US"/>
              </w:rPr>
              <w:t>realiza</w:t>
            </w:r>
            <w:proofErr w:type="spellEnd"/>
            <w:r w:rsidR="00821DD9" w:rsidRPr="001073EB">
              <w:rPr>
                <w:rFonts w:ascii="Montserrat Light" w:hAnsi="Montserrat Light" w:cs="ArialMT"/>
                <w:lang w:val="en-US"/>
              </w:rPr>
              <w:t xml:space="preserve"> </w:t>
            </w:r>
            <w:proofErr w:type="spellStart"/>
            <w:r w:rsidR="00821DD9" w:rsidRPr="001073EB">
              <w:rPr>
                <w:rFonts w:ascii="Montserrat Light" w:hAnsi="Montserrat Light" w:cs="ArialMT"/>
                <w:lang w:val="en-US"/>
              </w:rPr>
              <w:t>în</w:t>
            </w:r>
            <w:proofErr w:type="spellEnd"/>
            <w:r w:rsidR="00821DD9" w:rsidRPr="001073EB">
              <w:rPr>
                <w:rFonts w:ascii="Montserrat Light" w:hAnsi="Montserrat Light" w:cs="ArialMT"/>
                <w:lang w:val="en-US"/>
              </w:rPr>
              <w:t xml:space="preserve"> cel </w:t>
            </w:r>
            <w:proofErr w:type="spellStart"/>
            <w:r w:rsidR="00821DD9" w:rsidRPr="001073EB">
              <w:rPr>
                <w:rFonts w:ascii="Montserrat Light" w:hAnsi="Montserrat Light" w:cs="ArialMT"/>
                <w:lang w:val="en-US"/>
              </w:rPr>
              <w:t>mult</w:t>
            </w:r>
            <w:proofErr w:type="spellEnd"/>
            <w:r w:rsidR="00821DD9" w:rsidRPr="001073EB">
              <w:rPr>
                <w:rFonts w:ascii="Montserrat Light" w:hAnsi="Montserrat Light" w:cs="ArialMT"/>
                <w:lang w:val="en-US"/>
              </w:rPr>
              <w:t xml:space="preserve"> 60 de </w:t>
            </w:r>
            <w:proofErr w:type="spellStart"/>
            <w:r w:rsidR="00821DD9" w:rsidRPr="001073EB">
              <w:rPr>
                <w:rFonts w:ascii="Montserrat Light" w:hAnsi="Montserrat Light" w:cs="ArialMT"/>
                <w:lang w:val="en-US"/>
              </w:rPr>
              <w:t>zile</w:t>
            </w:r>
            <w:proofErr w:type="spellEnd"/>
            <w:r w:rsidR="00821DD9" w:rsidRPr="001073EB">
              <w:rPr>
                <w:rFonts w:ascii="Montserrat Light" w:hAnsi="Montserrat Light" w:cs="ArialMT"/>
                <w:lang w:val="en-US"/>
              </w:rPr>
              <w:t xml:space="preserve"> de la </w:t>
            </w:r>
            <w:proofErr w:type="spellStart"/>
            <w:r w:rsidR="00961D86" w:rsidRPr="001073EB">
              <w:rPr>
                <w:rFonts w:ascii="Montserrat Light" w:hAnsi="Montserrat Light" w:cs="ArialMT"/>
                <w:lang w:val="en-US"/>
              </w:rPr>
              <w:t>ace</w:t>
            </w:r>
            <w:r w:rsidR="00C26AA4" w:rsidRPr="001073EB">
              <w:rPr>
                <w:rFonts w:ascii="Montserrat Light" w:hAnsi="Montserrat Light" w:cs="ArialMT"/>
                <w:lang w:val="en-US"/>
              </w:rPr>
              <w:t>e</w:t>
            </w:r>
            <w:r w:rsidR="00961D86" w:rsidRPr="001073EB">
              <w:rPr>
                <w:rFonts w:ascii="Montserrat Light" w:hAnsi="Montserrat Light" w:cs="ArialMT"/>
                <w:lang w:val="en-US"/>
              </w:rPr>
              <w:t>ași</w:t>
            </w:r>
            <w:proofErr w:type="spellEnd"/>
            <w:r w:rsidR="00961D86" w:rsidRPr="001073EB">
              <w:rPr>
                <w:rFonts w:ascii="Montserrat Light" w:hAnsi="Montserrat Light" w:cs="ArialMT"/>
                <w:lang w:val="en-US"/>
              </w:rPr>
              <w:t xml:space="preserve"> </w:t>
            </w:r>
            <w:proofErr w:type="spellStart"/>
            <w:r w:rsidR="00961D86" w:rsidRPr="001073EB">
              <w:rPr>
                <w:rFonts w:ascii="Montserrat Light" w:hAnsi="Montserrat Light" w:cs="ArialMT"/>
                <w:lang w:val="en-US"/>
              </w:rPr>
              <w:t>dat</w:t>
            </w:r>
            <w:r w:rsidR="00490677" w:rsidRPr="001073EB">
              <w:rPr>
                <w:rFonts w:ascii="Montserrat Light" w:hAnsi="Montserrat Light" w:cs="ArialMT"/>
                <w:lang w:val="en-US"/>
              </w:rPr>
              <w:t>ă</w:t>
            </w:r>
            <w:proofErr w:type="spellEnd"/>
            <w:r w:rsidR="00961D86" w:rsidRPr="001073EB">
              <w:rPr>
                <w:rFonts w:ascii="Montserrat Light" w:hAnsi="Montserrat Light" w:cs="ArialMT"/>
                <w:lang w:val="en-US"/>
              </w:rPr>
              <w:t xml:space="preserve">. </w:t>
            </w:r>
          </w:p>
          <w:p w14:paraId="564A5D2E" w14:textId="76D58D04" w:rsidR="00345CFE" w:rsidRPr="00D84D6D" w:rsidRDefault="00961D86" w:rsidP="00D84D6D">
            <w:pPr>
              <w:spacing w:line="240" w:lineRule="auto"/>
              <w:jc w:val="both"/>
              <w:rPr>
                <w:rFonts w:ascii="Montserrat Light" w:hAnsi="Montserrat Light"/>
              </w:rPr>
            </w:pPr>
            <w:proofErr w:type="spellStart"/>
            <w:r w:rsidRPr="001073EB">
              <w:rPr>
                <w:rFonts w:ascii="Montserrat Light" w:hAnsi="Montserrat Light" w:cs="ArialMT"/>
                <w:lang w:val="en-US"/>
              </w:rPr>
              <w:t>În</w:t>
            </w:r>
            <w:proofErr w:type="spellEnd"/>
            <w:r w:rsidRPr="001073EB">
              <w:rPr>
                <w:rFonts w:ascii="Montserrat Light" w:hAnsi="Montserrat Light" w:cs="ArialMT"/>
                <w:lang w:val="en-US"/>
              </w:rPr>
              <w:t xml:space="preserve"> </w:t>
            </w:r>
            <w:proofErr w:type="spellStart"/>
            <w:r w:rsidRPr="001073EB">
              <w:rPr>
                <w:rFonts w:ascii="Montserrat Light" w:hAnsi="Montserrat Light" w:cs="ArialMT"/>
                <w:lang w:val="en-US"/>
              </w:rPr>
              <w:t>aceste</w:t>
            </w:r>
            <w:proofErr w:type="spellEnd"/>
            <w:r w:rsidRPr="001073EB">
              <w:rPr>
                <w:rFonts w:ascii="Montserrat Light" w:hAnsi="Montserrat Light" w:cs="ArialMT"/>
                <w:lang w:val="en-US"/>
              </w:rPr>
              <w:t xml:space="preserve"> </w:t>
            </w:r>
            <w:proofErr w:type="spellStart"/>
            <w:r w:rsidRPr="001073EB">
              <w:rPr>
                <w:rFonts w:ascii="Montserrat Light" w:hAnsi="Montserrat Light" w:cs="ArialMT"/>
                <w:lang w:val="en-US"/>
              </w:rPr>
              <w:t>condiții</w:t>
            </w:r>
            <w:proofErr w:type="spellEnd"/>
            <w:r w:rsidR="003775AF" w:rsidRPr="001073EB">
              <w:rPr>
                <w:rFonts w:ascii="Montserrat Light" w:hAnsi="Montserrat Light" w:cs="ArialMT"/>
                <w:lang w:val="en-US"/>
              </w:rPr>
              <w:t xml:space="preserve">, </w:t>
            </w:r>
            <w:proofErr w:type="spellStart"/>
            <w:r w:rsidR="003775AF" w:rsidRPr="001073EB">
              <w:rPr>
                <w:rFonts w:ascii="Montserrat Light" w:hAnsi="Montserrat Light" w:cs="ArialMT"/>
                <w:lang w:val="en-US"/>
              </w:rPr>
              <w:t>alegerea</w:t>
            </w:r>
            <w:proofErr w:type="spellEnd"/>
            <w:r w:rsidR="003775AF" w:rsidRPr="001073EB">
              <w:rPr>
                <w:rFonts w:ascii="Montserrat Light" w:hAnsi="Montserrat Light" w:cs="ArialMT"/>
                <w:lang w:val="en-US"/>
              </w:rPr>
              <w:t xml:space="preserve"> </w:t>
            </w:r>
            <w:proofErr w:type="spellStart"/>
            <w:r w:rsidR="003775AF" w:rsidRPr="001073EB">
              <w:rPr>
                <w:rFonts w:ascii="Montserrat Light" w:hAnsi="Montserrat Light" w:cs="ArialMT"/>
                <w:lang w:val="en-US"/>
              </w:rPr>
              <w:t>noilor</w:t>
            </w:r>
            <w:proofErr w:type="spellEnd"/>
            <w:r w:rsidR="003775AF" w:rsidRPr="001073EB">
              <w:rPr>
                <w:rFonts w:ascii="Montserrat Light" w:hAnsi="Montserrat Light" w:cs="ArialMT"/>
                <w:lang w:val="en-US"/>
              </w:rPr>
              <w:t xml:space="preserve"> </w:t>
            </w:r>
            <w:proofErr w:type="spellStart"/>
            <w:r w:rsidR="003775AF" w:rsidRPr="001073EB">
              <w:rPr>
                <w:rFonts w:ascii="Montserrat Light" w:hAnsi="Montserrat Light" w:cs="ArialMT"/>
                <w:lang w:val="en-US"/>
              </w:rPr>
              <w:t>vicepre</w:t>
            </w:r>
            <w:r w:rsidR="005A5079" w:rsidRPr="001073EB">
              <w:rPr>
                <w:rFonts w:ascii="Montserrat Light" w:hAnsi="Montserrat Light" w:cs="ArialMT"/>
                <w:lang w:val="en-US"/>
              </w:rPr>
              <w:t>ș</w:t>
            </w:r>
            <w:r w:rsidR="003775AF" w:rsidRPr="001073EB">
              <w:rPr>
                <w:rFonts w:ascii="Montserrat Light" w:hAnsi="Montserrat Light" w:cs="ArialMT"/>
                <w:lang w:val="en-US"/>
              </w:rPr>
              <w:t>edinți</w:t>
            </w:r>
            <w:proofErr w:type="spellEnd"/>
            <w:r w:rsidR="003775AF" w:rsidRPr="001073EB">
              <w:rPr>
                <w:rFonts w:ascii="Montserrat Light" w:hAnsi="Montserrat Light" w:cs="ArialMT"/>
                <w:lang w:val="en-US"/>
              </w:rPr>
              <w:t xml:space="preserve"> ai </w:t>
            </w:r>
            <w:proofErr w:type="spellStart"/>
            <w:r w:rsidR="005A5079" w:rsidRPr="001073EB">
              <w:rPr>
                <w:rFonts w:ascii="Montserrat Light" w:hAnsi="Montserrat Light" w:cs="ArialMT"/>
                <w:lang w:val="en-US"/>
              </w:rPr>
              <w:t>C</w:t>
            </w:r>
            <w:r w:rsidR="003775AF" w:rsidRPr="001073EB">
              <w:rPr>
                <w:rFonts w:ascii="Montserrat Light" w:hAnsi="Montserrat Light" w:cs="ArialMT"/>
                <w:lang w:val="en-US"/>
              </w:rPr>
              <w:t>onsili</w:t>
            </w:r>
            <w:r w:rsidR="005A5079" w:rsidRPr="001073EB">
              <w:rPr>
                <w:rFonts w:ascii="Montserrat Light" w:hAnsi="Montserrat Light" w:cs="ArialMT"/>
                <w:lang w:val="en-US"/>
              </w:rPr>
              <w:t>ului</w:t>
            </w:r>
            <w:proofErr w:type="spellEnd"/>
            <w:r w:rsidR="005A5079" w:rsidRPr="001073EB">
              <w:rPr>
                <w:rFonts w:ascii="Montserrat Light" w:hAnsi="Montserrat Light" w:cs="ArialMT"/>
                <w:lang w:val="en-US"/>
              </w:rPr>
              <w:t xml:space="preserve"> </w:t>
            </w:r>
            <w:proofErr w:type="spellStart"/>
            <w:r w:rsidR="003775AF" w:rsidRPr="001073EB">
              <w:rPr>
                <w:rFonts w:ascii="Montserrat Light" w:hAnsi="Montserrat Light" w:cs="ArialMT"/>
                <w:lang w:val="en-US"/>
              </w:rPr>
              <w:t>județe</w:t>
            </w:r>
            <w:r w:rsidR="005A5079" w:rsidRPr="001073EB">
              <w:rPr>
                <w:rFonts w:ascii="Montserrat Light" w:hAnsi="Montserrat Light" w:cs="ArialMT"/>
                <w:lang w:val="en-US"/>
              </w:rPr>
              <w:t>an</w:t>
            </w:r>
            <w:proofErr w:type="spellEnd"/>
            <w:r w:rsidR="003775AF" w:rsidRPr="001073EB">
              <w:rPr>
                <w:rFonts w:ascii="Montserrat Light" w:hAnsi="Montserrat Light" w:cs="ArialMT"/>
                <w:lang w:val="en-US"/>
              </w:rPr>
              <w:t xml:space="preserve"> </w:t>
            </w:r>
            <w:proofErr w:type="spellStart"/>
            <w:r w:rsidRPr="001073EB">
              <w:rPr>
                <w:rFonts w:ascii="Montserrat Light" w:hAnsi="Montserrat Light" w:cs="ArialMT"/>
                <w:lang w:val="en-US"/>
              </w:rPr>
              <w:t>este</w:t>
            </w:r>
            <w:proofErr w:type="spellEnd"/>
            <w:r w:rsidRPr="001073EB">
              <w:rPr>
                <w:rFonts w:ascii="Montserrat Light" w:hAnsi="Montserrat Light" w:cs="ArialMT"/>
                <w:lang w:val="en-US"/>
              </w:rPr>
              <w:t xml:space="preserve"> </w:t>
            </w:r>
            <w:proofErr w:type="spellStart"/>
            <w:r w:rsidRPr="001073EB">
              <w:rPr>
                <w:rFonts w:ascii="Montserrat Light" w:hAnsi="Montserrat Light" w:cs="ArialMT"/>
                <w:lang w:val="en-US"/>
              </w:rPr>
              <w:t>op</w:t>
            </w:r>
            <w:r w:rsidR="00B24253" w:rsidRPr="001073EB">
              <w:rPr>
                <w:rFonts w:ascii="Montserrat Light" w:hAnsi="Montserrat Light" w:cs="ArialMT"/>
                <w:lang w:val="en-US"/>
              </w:rPr>
              <w:t>o</w:t>
            </w:r>
            <w:r w:rsidRPr="001073EB">
              <w:rPr>
                <w:rFonts w:ascii="Montserrat Light" w:hAnsi="Montserrat Light" w:cs="ArialMT"/>
                <w:lang w:val="en-US"/>
              </w:rPr>
              <w:t>rtun</w:t>
            </w:r>
            <w:r w:rsidR="00095FF7" w:rsidRPr="001073EB">
              <w:rPr>
                <w:rFonts w:ascii="Montserrat Light" w:hAnsi="Montserrat Light" w:cs="ArialMT"/>
                <w:lang w:val="en-US"/>
              </w:rPr>
              <w:t>ă</w:t>
            </w:r>
            <w:proofErr w:type="spellEnd"/>
            <w:r w:rsidRPr="001073EB">
              <w:rPr>
                <w:rFonts w:ascii="Montserrat Light" w:hAnsi="Montserrat Light" w:cs="ArialMT"/>
                <w:lang w:val="en-US"/>
              </w:rPr>
              <w:t xml:space="preserve"> a se face </w:t>
            </w:r>
            <w:proofErr w:type="spellStart"/>
            <w:r w:rsidRPr="001073EB">
              <w:rPr>
                <w:rFonts w:ascii="Montserrat Light" w:hAnsi="Montserrat Light" w:cs="ArialMT"/>
                <w:lang w:val="en-US"/>
              </w:rPr>
              <w:t>abia</w:t>
            </w:r>
            <w:proofErr w:type="spellEnd"/>
            <w:r w:rsidRPr="001073EB">
              <w:rPr>
                <w:rFonts w:ascii="Montserrat Light" w:hAnsi="Montserrat Light" w:cs="ArialMT"/>
                <w:lang w:val="en-US"/>
              </w:rPr>
              <w:t xml:space="preserve"> </w:t>
            </w:r>
            <w:proofErr w:type="spellStart"/>
            <w:r w:rsidR="003775AF" w:rsidRPr="001073EB">
              <w:rPr>
                <w:rFonts w:ascii="Montserrat Light" w:hAnsi="Montserrat Light" w:cs="ArialMT"/>
                <w:lang w:val="en-US"/>
              </w:rPr>
              <w:t>după</w:t>
            </w:r>
            <w:proofErr w:type="spellEnd"/>
            <w:r w:rsidR="003775AF" w:rsidRPr="001073EB">
              <w:rPr>
                <w:rFonts w:ascii="Montserrat Light" w:hAnsi="Montserrat Light" w:cs="ArialMT"/>
                <w:lang w:val="en-US"/>
              </w:rPr>
              <w:t xml:space="preserve"> </w:t>
            </w:r>
            <w:proofErr w:type="spellStart"/>
            <w:r w:rsidR="003775AF" w:rsidRPr="001073EB">
              <w:rPr>
                <w:rFonts w:ascii="Montserrat Light" w:hAnsi="Montserrat Light" w:cs="ArialMT"/>
                <w:lang w:val="en-US"/>
              </w:rPr>
              <w:t>constituirea</w:t>
            </w:r>
            <w:proofErr w:type="spellEnd"/>
            <w:r w:rsidR="003775AF" w:rsidRPr="001073EB">
              <w:rPr>
                <w:rFonts w:ascii="Montserrat Light" w:hAnsi="Montserrat Light" w:cs="ArialMT"/>
                <w:lang w:val="en-US"/>
              </w:rPr>
              <w:t xml:space="preserve"> </w:t>
            </w:r>
            <w:proofErr w:type="spellStart"/>
            <w:r w:rsidR="003775AF" w:rsidRPr="001073EB">
              <w:rPr>
                <w:rFonts w:ascii="Montserrat Light" w:hAnsi="Montserrat Light" w:cs="ArialMT"/>
                <w:lang w:val="en-US"/>
              </w:rPr>
              <w:t>no</w:t>
            </w:r>
            <w:r w:rsidR="002A450E" w:rsidRPr="001073EB">
              <w:rPr>
                <w:rFonts w:ascii="Montserrat Light" w:hAnsi="Montserrat Light" w:cs="ArialMT"/>
                <w:lang w:val="en-US"/>
              </w:rPr>
              <w:t>ului</w:t>
            </w:r>
            <w:proofErr w:type="spellEnd"/>
            <w:r w:rsidR="002A450E" w:rsidRPr="001073EB">
              <w:rPr>
                <w:rFonts w:ascii="Montserrat Light" w:hAnsi="Montserrat Light" w:cs="ArialMT"/>
                <w:lang w:val="en-US"/>
              </w:rPr>
              <w:t xml:space="preserve"> </w:t>
            </w:r>
            <w:proofErr w:type="spellStart"/>
            <w:r w:rsidR="002A450E" w:rsidRPr="001073EB">
              <w:rPr>
                <w:rFonts w:ascii="Montserrat Light" w:hAnsi="Montserrat Light" w:cs="ArialMT"/>
                <w:lang w:val="en-US"/>
              </w:rPr>
              <w:t>consiliu</w:t>
            </w:r>
            <w:proofErr w:type="spellEnd"/>
            <w:r w:rsidR="002A450E" w:rsidRPr="001073EB">
              <w:rPr>
                <w:rFonts w:ascii="Montserrat Light" w:hAnsi="Montserrat Light" w:cs="ArialMT"/>
                <w:lang w:val="en-US"/>
              </w:rPr>
              <w:t xml:space="preserve">. </w:t>
            </w:r>
            <w:proofErr w:type="spellStart"/>
            <w:r w:rsidR="001073EB" w:rsidRPr="001073EB">
              <w:rPr>
                <w:rFonts w:ascii="Montserrat Light" w:hAnsi="Montserrat Light" w:cs="ArialMT"/>
                <w:lang w:val="en-US"/>
              </w:rPr>
              <w:t>Referitor</w:t>
            </w:r>
            <w:proofErr w:type="spellEnd"/>
            <w:r w:rsidR="001073EB" w:rsidRPr="001073EB">
              <w:rPr>
                <w:rFonts w:ascii="Montserrat Light" w:hAnsi="Montserrat Light" w:cs="ArialMT"/>
                <w:lang w:val="en-US"/>
              </w:rPr>
              <w:t xml:space="preserve"> la </w:t>
            </w:r>
            <w:proofErr w:type="spellStart"/>
            <w:r w:rsidR="001073EB" w:rsidRPr="001073EB">
              <w:rPr>
                <w:rFonts w:ascii="Montserrat Light" w:hAnsi="Montserrat Light" w:cs="ArialMT"/>
                <w:lang w:val="en-US"/>
              </w:rPr>
              <w:t>acest</w:t>
            </w:r>
            <w:proofErr w:type="spellEnd"/>
            <w:r w:rsidR="001073EB" w:rsidRPr="001073EB">
              <w:rPr>
                <w:rFonts w:ascii="Montserrat Light" w:hAnsi="Montserrat Light" w:cs="ArialMT"/>
                <w:lang w:val="en-US"/>
              </w:rPr>
              <w:t xml:space="preserve"> aspect, </w:t>
            </w:r>
            <w:proofErr w:type="spellStart"/>
            <w:r w:rsidR="00345CFE" w:rsidRPr="001073EB">
              <w:rPr>
                <w:rFonts w:ascii="Montserrat Light" w:hAnsi="Montserrat Light"/>
                <w:snapToGrid w:val="0"/>
                <w:lang w:val="en-US"/>
              </w:rPr>
              <w:t>prin</w:t>
            </w:r>
            <w:proofErr w:type="spellEnd"/>
            <w:r w:rsidR="00345CFE" w:rsidRPr="001073EB">
              <w:rPr>
                <w:rFonts w:ascii="Montserrat Light" w:hAnsi="Montserrat Light"/>
                <w:snapToGrid w:val="0"/>
                <w:lang w:val="en-US"/>
              </w:rPr>
              <w:t xml:space="preserve"> </w:t>
            </w:r>
            <w:proofErr w:type="spellStart"/>
            <w:r w:rsidR="00C73D8A" w:rsidRPr="001073EB">
              <w:rPr>
                <w:rFonts w:ascii="Montserrat Light" w:hAnsi="Montserrat Light"/>
              </w:rPr>
              <w:t>Regulamentul</w:t>
            </w:r>
            <w:proofErr w:type="spellEnd"/>
            <w:r w:rsidR="00C73D8A" w:rsidRPr="001073EB">
              <w:rPr>
                <w:rFonts w:ascii="Montserrat Light" w:hAnsi="Montserrat Light"/>
              </w:rPr>
              <w:t xml:space="preserve"> de </w:t>
            </w:r>
            <w:proofErr w:type="spellStart"/>
            <w:r w:rsidR="00C73D8A" w:rsidRPr="001073EB">
              <w:rPr>
                <w:rFonts w:ascii="Montserrat Light" w:hAnsi="Montserrat Light"/>
              </w:rPr>
              <w:t>organizare</w:t>
            </w:r>
            <w:proofErr w:type="spellEnd"/>
            <w:r w:rsidR="00C73D8A" w:rsidRPr="001073EB">
              <w:rPr>
                <w:rFonts w:ascii="Montserrat Light" w:hAnsi="Montserrat Light"/>
              </w:rPr>
              <w:t xml:space="preserve"> </w:t>
            </w:r>
            <w:proofErr w:type="spellStart"/>
            <w:r w:rsidR="00C73D8A" w:rsidRPr="001073EB">
              <w:rPr>
                <w:rFonts w:ascii="Montserrat Light" w:hAnsi="Montserrat Light"/>
              </w:rPr>
              <w:t>şi</w:t>
            </w:r>
            <w:proofErr w:type="spellEnd"/>
            <w:r w:rsidR="00C73D8A" w:rsidRPr="001073EB">
              <w:rPr>
                <w:rFonts w:ascii="Montserrat Light" w:hAnsi="Montserrat Light"/>
              </w:rPr>
              <w:t xml:space="preserve"> </w:t>
            </w:r>
            <w:proofErr w:type="spellStart"/>
            <w:r w:rsidR="00C73D8A" w:rsidRPr="001073EB">
              <w:rPr>
                <w:rFonts w:ascii="Montserrat Light" w:hAnsi="Montserrat Light"/>
              </w:rPr>
              <w:t>funcţionare</w:t>
            </w:r>
            <w:proofErr w:type="spellEnd"/>
            <w:r w:rsidR="00C73D8A" w:rsidRPr="001073EB">
              <w:rPr>
                <w:rFonts w:ascii="Montserrat Light" w:hAnsi="Montserrat Light"/>
              </w:rPr>
              <w:t xml:space="preserve"> a </w:t>
            </w:r>
            <w:proofErr w:type="spellStart"/>
            <w:r w:rsidR="00C73D8A" w:rsidRPr="001073EB">
              <w:rPr>
                <w:rFonts w:ascii="Montserrat Light" w:hAnsi="Montserrat Light"/>
              </w:rPr>
              <w:t>Consiliului</w:t>
            </w:r>
            <w:proofErr w:type="spellEnd"/>
            <w:r w:rsidR="00C73D8A" w:rsidRPr="001073EB">
              <w:rPr>
                <w:rFonts w:ascii="Montserrat Light" w:hAnsi="Montserrat Light"/>
              </w:rPr>
              <w:t xml:space="preserve"> </w:t>
            </w:r>
            <w:proofErr w:type="spellStart"/>
            <w:r w:rsidR="00C73D8A" w:rsidRPr="001073EB">
              <w:rPr>
                <w:rFonts w:ascii="Montserrat Light" w:hAnsi="Montserrat Light"/>
              </w:rPr>
              <w:t>Judeţean</w:t>
            </w:r>
            <w:proofErr w:type="spellEnd"/>
            <w:r w:rsidR="00C73D8A" w:rsidRPr="001073EB">
              <w:rPr>
                <w:rFonts w:ascii="Montserrat Light" w:hAnsi="Montserrat Light"/>
              </w:rPr>
              <w:t xml:space="preserve"> Cluj, </w:t>
            </w:r>
            <w:proofErr w:type="spellStart"/>
            <w:r w:rsidR="00C73D8A" w:rsidRPr="001073EB">
              <w:rPr>
                <w:rFonts w:ascii="Montserrat Light" w:hAnsi="Montserrat Light"/>
              </w:rPr>
              <w:t>aprobat</w:t>
            </w:r>
            <w:proofErr w:type="spellEnd"/>
            <w:r w:rsidR="00C73D8A" w:rsidRPr="001073EB">
              <w:rPr>
                <w:rFonts w:ascii="Montserrat Light" w:hAnsi="Montserrat Light"/>
              </w:rPr>
              <w:t xml:space="preserve"> </w:t>
            </w:r>
            <w:proofErr w:type="spellStart"/>
            <w:r w:rsidR="00C73D8A" w:rsidRPr="001073EB">
              <w:rPr>
                <w:rFonts w:ascii="Montserrat Light" w:hAnsi="Montserrat Light"/>
              </w:rPr>
              <w:t>prin</w:t>
            </w:r>
            <w:proofErr w:type="spellEnd"/>
            <w:r w:rsidR="00C73D8A" w:rsidRPr="001073EB">
              <w:rPr>
                <w:rFonts w:ascii="Montserrat Light" w:hAnsi="Montserrat Light"/>
              </w:rPr>
              <w:t xml:space="preserve"> </w:t>
            </w:r>
            <w:proofErr w:type="spellStart"/>
            <w:r w:rsidR="00C73D8A" w:rsidRPr="001073EB">
              <w:rPr>
                <w:rFonts w:ascii="Montserrat Light" w:hAnsi="Montserrat Light"/>
              </w:rPr>
              <w:t>Hotărârea</w:t>
            </w:r>
            <w:proofErr w:type="spellEnd"/>
            <w:r w:rsidR="00C73D8A" w:rsidRPr="001073EB">
              <w:rPr>
                <w:rFonts w:ascii="Montserrat Light" w:hAnsi="Montserrat Light"/>
              </w:rPr>
              <w:t xml:space="preserve"> </w:t>
            </w:r>
            <w:proofErr w:type="spellStart"/>
            <w:r w:rsidR="00C73D8A" w:rsidRPr="001073EB">
              <w:rPr>
                <w:rFonts w:ascii="Montserrat Light" w:hAnsi="Montserrat Light"/>
              </w:rPr>
              <w:t>Consiliului</w:t>
            </w:r>
            <w:proofErr w:type="spellEnd"/>
            <w:r w:rsidR="00C73D8A" w:rsidRPr="001073EB">
              <w:rPr>
                <w:rFonts w:ascii="Montserrat Light" w:hAnsi="Montserrat Light"/>
              </w:rPr>
              <w:t xml:space="preserve"> </w:t>
            </w:r>
            <w:proofErr w:type="spellStart"/>
            <w:r w:rsidR="00C73D8A" w:rsidRPr="001073EB">
              <w:rPr>
                <w:rFonts w:ascii="Montserrat Light" w:hAnsi="Montserrat Light"/>
              </w:rPr>
              <w:t>Judeţean</w:t>
            </w:r>
            <w:proofErr w:type="spellEnd"/>
            <w:r w:rsidR="00C73D8A" w:rsidRPr="001073EB">
              <w:rPr>
                <w:rFonts w:ascii="Montserrat Light" w:hAnsi="Montserrat Light"/>
              </w:rPr>
              <w:t xml:space="preserve"> Cluj nr. 170/2020</w:t>
            </w:r>
            <w:r w:rsidR="00C73D8A" w:rsidRPr="00D84D6D">
              <w:rPr>
                <w:rFonts w:ascii="Montserrat Light" w:hAnsi="Montserrat Light"/>
              </w:rPr>
              <w:t xml:space="preserve">, </w:t>
            </w:r>
            <w:proofErr w:type="spellStart"/>
            <w:r w:rsidR="00C73D8A" w:rsidRPr="00D84D6D">
              <w:rPr>
                <w:rFonts w:ascii="Montserrat Light" w:hAnsi="Montserrat Light"/>
              </w:rPr>
              <w:t>republicată</w:t>
            </w:r>
            <w:proofErr w:type="spellEnd"/>
            <w:r w:rsidR="00C73D8A" w:rsidRPr="00D84D6D">
              <w:rPr>
                <w:rFonts w:ascii="Montserrat Light" w:hAnsi="Montserrat Light"/>
                <w:snapToGrid w:val="0"/>
                <w:lang w:val="en-US"/>
              </w:rPr>
              <w:t xml:space="preserve">, </w:t>
            </w:r>
            <w:r w:rsidR="00345CFE" w:rsidRPr="00D84D6D">
              <w:rPr>
                <w:rFonts w:ascii="Montserrat Light" w:hAnsi="Montserrat Light"/>
                <w:snapToGrid w:val="0"/>
                <w:lang w:val="en-US"/>
              </w:rPr>
              <w:t xml:space="preserve">sunt </w:t>
            </w:r>
            <w:proofErr w:type="spellStart"/>
            <w:r w:rsidR="00C73D8A" w:rsidRPr="00D84D6D">
              <w:rPr>
                <w:rFonts w:ascii="Montserrat Light" w:hAnsi="Montserrat Light"/>
                <w:snapToGrid w:val="0"/>
                <w:lang w:val="en-US"/>
              </w:rPr>
              <w:t>stabil</w:t>
            </w:r>
            <w:r w:rsidR="001073EB">
              <w:rPr>
                <w:rFonts w:ascii="Montserrat Light" w:hAnsi="Montserrat Light"/>
                <w:snapToGrid w:val="0"/>
                <w:lang w:val="en-US"/>
              </w:rPr>
              <w:t>ite</w:t>
            </w:r>
            <w:proofErr w:type="spellEnd"/>
            <w:r w:rsidR="001073EB">
              <w:rPr>
                <w:rFonts w:ascii="Montserrat Light" w:hAnsi="Montserrat Light"/>
                <w:snapToGrid w:val="0"/>
                <w:lang w:val="en-US"/>
              </w:rPr>
              <w:t xml:space="preserve"> </w:t>
            </w:r>
            <w:proofErr w:type="spellStart"/>
            <w:r w:rsidR="00C73D8A" w:rsidRPr="00D84D6D">
              <w:rPr>
                <w:rFonts w:ascii="Montserrat Light" w:hAnsi="Montserrat Light"/>
                <w:snapToGrid w:val="0"/>
                <w:lang w:val="en-US"/>
              </w:rPr>
              <w:t>norme</w:t>
            </w:r>
            <w:proofErr w:type="spellEnd"/>
            <w:r w:rsidR="00C73D8A" w:rsidRPr="00D84D6D">
              <w:rPr>
                <w:rFonts w:ascii="Montserrat Light" w:hAnsi="Montserrat Light"/>
                <w:snapToGrid w:val="0"/>
                <w:lang w:val="en-US"/>
              </w:rPr>
              <w:t xml:space="preserve"> care </w:t>
            </w:r>
            <w:proofErr w:type="spellStart"/>
            <w:r w:rsidR="00C73D8A" w:rsidRPr="00D84D6D">
              <w:rPr>
                <w:rFonts w:ascii="Montserrat Light" w:hAnsi="Montserrat Light"/>
                <w:snapToGrid w:val="0"/>
                <w:lang w:val="en-US"/>
              </w:rPr>
              <w:t>reglementează</w:t>
            </w:r>
            <w:proofErr w:type="spellEnd"/>
            <w:r w:rsidR="00C73D8A" w:rsidRPr="00D84D6D">
              <w:rPr>
                <w:rFonts w:ascii="Montserrat Light" w:hAnsi="Montserrat Light"/>
                <w:snapToGrid w:val="0"/>
                <w:lang w:val="en-US"/>
              </w:rPr>
              <w:t xml:space="preserve"> </w:t>
            </w:r>
            <w:proofErr w:type="spellStart"/>
            <w:r w:rsidR="00C73D8A" w:rsidRPr="00D84D6D">
              <w:rPr>
                <w:rFonts w:ascii="Montserrat Light" w:hAnsi="Montserrat Light"/>
                <w:snapToGrid w:val="0"/>
                <w:lang w:val="en-US"/>
              </w:rPr>
              <w:t>procedura</w:t>
            </w:r>
            <w:proofErr w:type="spellEnd"/>
            <w:r w:rsidR="00C73D8A" w:rsidRPr="00D84D6D">
              <w:rPr>
                <w:rFonts w:ascii="Montserrat Light" w:hAnsi="Montserrat Light"/>
                <w:snapToGrid w:val="0"/>
                <w:lang w:val="en-US"/>
              </w:rPr>
              <w:t xml:space="preserve"> de </w:t>
            </w:r>
            <w:proofErr w:type="spellStart"/>
            <w:r w:rsidR="00C73D8A" w:rsidRPr="00D84D6D">
              <w:rPr>
                <w:rFonts w:ascii="Montserrat Light" w:hAnsi="Montserrat Light"/>
                <w:snapToGrid w:val="0"/>
                <w:lang w:val="en-US"/>
              </w:rPr>
              <w:t>inițiere</w:t>
            </w:r>
            <w:proofErr w:type="spellEnd"/>
            <w:r w:rsidR="00C73D8A" w:rsidRPr="00D84D6D">
              <w:rPr>
                <w:rFonts w:ascii="Montserrat Light" w:hAnsi="Montserrat Light"/>
                <w:snapToGrid w:val="0"/>
                <w:lang w:val="en-US"/>
              </w:rPr>
              <w:t xml:space="preserve"> a </w:t>
            </w:r>
            <w:proofErr w:type="spellStart"/>
            <w:r w:rsidR="00C73D8A" w:rsidRPr="00D84D6D">
              <w:rPr>
                <w:rFonts w:ascii="Montserrat Light" w:hAnsi="Montserrat Light"/>
              </w:rPr>
              <w:t>proiectelor</w:t>
            </w:r>
            <w:proofErr w:type="spellEnd"/>
            <w:r w:rsidR="00C73D8A" w:rsidRPr="00D84D6D">
              <w:rPr>
                <w:rFonts w:ascii="Montserrat Light" w:hAnsi="Montserrat Light"/>
              </w:rPr>
              <w:t xml:space="preserve"> de </w:t>
            </w:r>
            <w:proofErr w:type="spellStart"/>
            <w:r w:rsidR="00C73D8A" w:rsidRPr="00D84D6D">
              <w:rPr>
                <w:rFonts w:ascii="Montserrat Light" w:hAnsi="Montserrat Light"/>
              </w:rPr>
              <w:t>hotărâre</w:t>
            </w:r>
            <w:proofErr w:type="spellEnd"/>
            <w:r w:rsidR="00C73D8A" w:rsidRPr="00D84D6D">
              <w:rPr>
                <w:rFonts w:ascii="Montserrat Light" w:hAnsi="Montserrat Light"/>
              </w:rPr>
              <w:t xml:space="preserve"> </w:t>
            </w:r>
            <w:r w:rsidR="00D3620E" w:rsidRPr="00D84D6D">
              <w:rPr>
                <w:rFonts w:ascii="Montserrat Light" w:hAnsi="Montserrat Light"/>
              </w:rPr>
              <w:t xml:space="preserve">care </w:t>
            </w:r>
            <w:proofErr w:type="spellStart"/>
            <w:r w:rsidR="00C73D8A" w:rsidRPr="00D84D6D">
              <w:rPr>
                <w:rFonts w:ascii="Montserrat Light" w:hAnsi="Montserrat Light"/>
              </w:rPr>
              <w:t>priv</w:t>
            </w:r>
            <w:r w:rsidR="00D3620E" w:rsidRPr="00D84D6D">
              <w:rPr>
                <w:rFonts w:ascii="Montserrat Light" w:hAnsi="Montserrat Light"/>
              </w:rPr>
              <w:t>esc</w:t>
            </w:r>
            <w:proofErr w:type="spellEnd"/>
            <w:r w:rsidR="00D3620E" w:rsidRPr="00D84D6D">
              <w:rPr>
                <w:rFonts w:ascii="Montserrat Light" w:hAnsi="Montserrat Light"/>
              </w:rPr>
              <w:t xml:space="preserve"> </w:t>
            </w:r>
            <w:proofErr w:type="spellStart"/>
            <w:r w:rsidR="00C73D8A" w:rsidRPr="00D84D6D">
              <w:rPr>
                <w:rFonts w:ascii="Montserrat Light" w:hAnsi="Montserrat Light"/>
              </w:rPr>
              <w:t>alegerea</w:t>
            </w:r>
            <w:proofErr w:type="spellEnd"/>
            <w:r w:rsidR="00C73D8A" w:rsidRPr="00D84D6D">
              <w:rPr>
                <w:rFonts w:ascii="Montserrat Light" w:hAnsi="Montserrat Light"/>
              </w:rPr>
              <w:t xml:space="preserve"> </w:t>
            </w:r>
            <w:proofErr w:type="spellStart"/>
            <w:r w:rsidR="00C73D8A" w:rsidRPr="00D84D6D">
              <w:rPr>
                <w:rFonts w:ascii="Montserrat Light" w:hAnsi="Montserrat Light"/>
              </w:rPr>
              <w:t>vicepreşedin</w:t>
            </w:r>
            <w:r w:rsidR="001073EB">
              <w:rPr>
                <w:rFonts w:ascii="Montserrat Light" w:hAnsi="Montserrat Light"/>
              </w:rPr>
              <w:t>ților</w:t>
            </w:r>
            <w:proofErr w:type="spellEnd"/>
            <w:r w:rsidR="001073EB">
              <w:rPr>
                <w:rFonts w:ascii="Montserrat Light" w:hAnsi="Montserrat Light"/>
              </w:rPr>
              <w:t xml:space="preserve"> </w:t>
            </w:r>
            <w:proofErr w:type="spellStart"/>
            <w:r w:rsidR="00C73D8A" w:rsidRPr="00D84D6D">
              <w:rPr>
                <w:rFonts w:ascii="Montserrat Light" w:hAnsi="Montserrat Light"/>
              </w:rPr>
              <w:t>Consiliului</w:t>
            </w:r>
            <w:proofErr w:type="spellEnd"/>
            <w:r w:rsidR="00C73D8A" w:rsidRPr="00D84D6D">
              <w:rPr>
                <w:rFonts w:ascii="Montserrat Light" w:hAnsi="Montserrat Light"/>
              </w:rPr>
              <w:t xml:space="preserve"> </w:t>
            </w:r>
            <w:proofErr w:type="spellStart"/>
            <w:r w:rsidR="00C73D8A" w:rsidRPr="00D84D6D">
              <w:rPr>
                <w:rFonts w:ascii="Montserrat Light" w:hAnsi="Montserrat Light"/>
              </w:rPr>
              <w:t>Judeţean</w:t>
            </w:r>
            <w:proofErr w:type="spellEnd"/>
            <w:r w:rsidR="00C73D8A" w:rsidRPr="00D84D6D">
              <w:rPr>
                <w:rFonts w:ascii="Montserrat Light" w:hAnsi="Montserrat Light"/>
              </w:rPr>
              <w:t xml:space="preserve"> Cluj</w:t>
            </w:r>
            <w:r w:rsidR="00345CFE" w:rsidRPr="00D84D6D">
              <w:rPr>
                <w:rFonts w:ascii="Montserrat Light" w:hAnsi="Montserrat Light"/>
              </w:rPr>
              <w:t xml:space="preserve">. </w:t>
            </w:r>
            <w:proofErr w:type="spellStart"/>
            <w:r w:rsidR="00345CFE" w:rsidRPr="00D84D6D">
              <w:rPr>
                <w:rFonts w:ascii="Montserrat Light" w:hAnsi="Montserrat Light"/>
              </w:rPr>
              <w:t>Astfel</w:t>
            </w:r>
            <w:proofErr w:type="spellEnd"/>
            <w:r w:rsidR="00D84D6D" w:rsidRPr="00D84D6D">
              <w:rPr>
                <w:rFonts w:ascii="Montserrat Light" w:hAnsi="Montserrat Light"/>
              </w:rPr>
              <w:t xml:space="preserve">, </w:t>
            </w:r>
            <w:proofErr w:type="spellStart"/>
            <w:r w:rsidR="00D84D6D" w:rsidRPr="00D84D6D">
              <w:rPr>
                <w:rFonts w:ascii="Montserrat Light" w:hAnsi="Montserrat Light"/>
              </w:rPr>
              <w:t>potrivit</w:t>
            </w:r>
            <w:proofErr w:type="spellEnd"/>
            <w:r w:rsidR="00D84D6D" w:rsidRPr="00D84D6D">
              <w:rPr>
                <w:rFonts w:ascii="Montserrat Light" w:hAnsi="Montserrat Light"/>
              </w:rPr>
              <w:t xml:space="preserve"> art. 59 </w:t>
            </w:r>
            <w:proofErr w:type="spellStart"/>
            <w:r w:rsidR="00D84D6D" w:rsidRPr="00D84D6D">
              <w:rPr>
                <w:rFonts w:ascii="Montserrat Light" w:hAnsi="Montserrat Light"/>
              </w:rPr>
              <w:t>alin</w:t>
            </w:r>
            <w:proofErr w:type="spellEnd"/>
            <w:r w:rsidR="00D84D6D" w:rsidRPr="00D84D6D">
              <w:rPr>
                <w:rFonts w:ascii="Montserrat Light" w:hAnsi="Montserrat Light"/>
              </w:rPr>
              <w:t xml:space="preserve">. (2) </w:t>
            </w:r>
            <w:proofErr w:type="spellStart"/>
            <w:r w:rsidR="00D84D6D" w:rsidRPr="00D84D6D">
              <w:rPr>
                <w:rFonts w:ascii="Montserrat Light" w:hAnsi="Montserrat Light"/>
              </w:rPr>
              <w:t>și</w:t>
            </w:r>
            <w:proofErr w:type="spellEnd"/>
            <w:r w:rsidR="00D84D6D" w:rsidRPr="00D84D6D">
              <w:rPr>
                <w:rFonts w:ascii="Montserrat Light" w:hAnsi="Montserrat Light"/>
              </w:rPr>
              <w:t xml:space="preserve"> (4) din </w:t>
            </w:r>
            <w:proofErr w:type="spellStart"/>
            <w:r w:rsidR="00D84D6D" w:rsidRPr="00D84D6D">
              <w:rPr>
                <w:rFonts w:ascii="Montserrat Light" w:hAnsi="Montserrat Light"/>
              </w:rPr>
              <w:t>Regulamentul</w:t>
            </w:r>
            <w:proofErr w:type="spellEnd"/>
            <w:r w:rsidR="00D84D6D" w:rsidRPr="00D84D6D">
              <w:rPr>
                <w:rFonts w:ascii="Montserrat Light" w:hAnsi="Montserrat Light"/>
              </w:rPr>
              <w:t xml:space="preserve"> </w:t>
            </w:r>
            <w:proofErr w:type="spellStart"/>
            <w:r w:rsidR="00D84D6D" w:rsidRPr="00D84D6D">
              <w:rPr>
                <w:rFonts w:ascii="Montserrat Light" w:hAnsi="Montserrat Light"/>
              </w:rPr>
              <w:t>precizat</w:t>
            </w:r>
            <w:proofErr w:type="spellEnd"/>
            <w:r w:rsidR="00345CFE" w:rsidRPr="00D84D6D">
              <w:rPr>
                <w:rFonts w:ascii="Montserrat Light" w:hAnsi="Montserrat Light"/>
              </w:rPr>
              <w:t xml:space="preserve">: </w:t>
            </w:r>
          </w:p>
          <w:p w14:paraId="4C7578F3" w14:textId="65D41299" w:rsidR="00D84D6D" w:rsidRPr="00D84D6D" w:rsidRDefault="001073EB" w:rsidP="00D84D6D">
            <w:pPr>
              <w:pStyle w:val="ListParagraph"/>
              <w:numPr>
                <w:ilvl w:val="0"/>
                <w:numId w:val="13"/>
              </w:numPr>
              <w:spacing w:after="0" w:line="240" w:lineRule="auto"/>
              <w:jc w:val="both"/>
              <w:rPr>
                <w:rFonts w:ascii="Montserrat Light" w:hAnsi="Montserrat Light"/>
                <w:noProof/>
                <w:color w:val="000000" w:themeColor="text1"/>
                <w:shd w:val="clear" w:color="auto" w:fill="FFFFFF"/>
                <w:lang w:val="ro-RO"/>
              </w:rPr>
            </w:pPr>
            <w:proofErr w:type="gramStart"/>
            <w:r>
              <w:rPr>
                <w:rFonts w:ascii="Montserrat Light" w:hAnsi="Montserrat Light"/>
                <w:b/>
                <w:bCs/>
              </w:rPr>
              <w:t>”</w:t>
            </w:r>
            <w:r w:rsidR="00D84D6D" w:rsidRPr="00D84D6D">
              <w:rPr>
                <w:rFonts w:ascii="Montserrat Light" w:hAnsi="Montserrat Light"/>
                <w:b/>
                <w:bCs/>
              </w:rPr>
              <w:t>(</w:t>
            </w:r>
            <w:proofErr w:type="gramEnd"/>
            <w:r w:rsidR="00D84D6D" w:rsidRPr="00D84D6D">
              <w:rPr>
                <w:rFonts w:ascii="Montserrat Light" w:hAnsi="Montserrat Light"/>
                <w:b/>
                <w:bCs/>
              </w:rPr>
              <w:t>2)</w:t>
            </w:r>
            <w:r w:rsidRPr="00D84D6D">
              <w:rPr>
                <w:rFonts w:ascii="Montserrat Light" w:hAnsi="Montserrat Light"/>
                <w:i/>
                <w:iCs/>
              </w:rPr>
              <w:t xml:space="preserve"> </w:t>
            </w:r>
            <w:r w:rsidR="00345CFE" w:rsidRPr="00D84D6D">
              <w:rPr>
                <w:rFonts w:ascii="Montserrat Light" w:hAnsi="Montserrat Light"/>
                <w:i/>
                <w:iCs/>
              </w:rPr>
              <w:t>A</w:t>
            </w:r>
            <w:r w:rsidR="00345CFE" w:rsidRPr="00D84D6D">
              <w:rPr>
                <w:rFonts w:ascii="Montserrat Light" w:hAnsi="Montserrat Light"/>
                <w:i/>
                <w:iCs/>
                <w:noProof/>
                <w:snapToGrid w:val="0"/>
                <w:color w:val="000000" w:themeColor="text1"/>
                <w:lang w:val="ro-RO"/>
              </w:rPr>
              <w:t xml:space="preserve">legerea </w:t>
            </w:r>
            <w:r w:rsidR="00345CFE" w:rsidRPr="00D84D6D">
              <w:rPr>
                <w:rFonts w:ascii="Montserrat Light" w:hAnsi="Montserrat Light"/>
                <w:i/>
                <w:iCs/>
                <w:noProof/>
                <w:color w:val="000000" w:themeColor="text1"/>
                <w:lang w:val="ro-RO"/>
              </w:rPr>
              <w:t xml:space="preserve">vicepreşedinţilor Consiliului judeţean </w:t>
            </w:r>
            <w:r w:rsidR="00345CFE" w:rsidRPr="00D84D6D">
              <w:rPr>
                <w:rFonts w:ascii="Montserrat Light" w:hAnsi="Montserrat Light"/>
                <w:i/>
                <w:iCs/>
                <w:noProof/>
                <w:snapToGrid w:val="0"/>
                <w:color w:val="000000" w:themeColor="text1"/>
                <w:lang w:val="ro-RO"/>
              </w:rPr>
              <w:t xml:space="preserve">se face separat pentru fiecare funcţie de vicepreşedinte, </w:t>
            </w:r>
            <w:r w:rsidR="00345CFE" w:rsidRPr="00D84D6D">
              <w:rPr>
                <w:rFonts w:ascii="Montserrat Light" w:hAnsi="Montserrat Light"/>
                <w:i/>
                <w:iCs/>
                <w:noProof/>
                <w:snapToGrid w:val="0"/>
                <w:color w:val="000000" w:themeColor="text1"/>
                <w:u w:val="single"/>
                <w:lang w:val="ro-RO"/>
              </w:rPr>
              <w:t xml:space="preserve">de regulă, în prima </w:t>
            </w:r>
            <w:r w:rsidR="00345CFE" w:rsidRPr="00D84D6D">
              <w:rPr>
                <w:rStyle w:val="salnbdy"/>
                <w:rFonts w:ascii="Montserrat Light" w:hAnsi="Montserrat Light"/>
                <w:i/>
                <w:iCs/>
                <w:noProof/>
                <w:color w:val="000000" w:themeColor="text1"/>
                <w:sz w:val="22"/>
                <w:szCs w:val="22"/>
                <w:u w:val="single"/>
                <w:lang w:val="ro-RO"/>
              </w:rPr>
              <w:t>şedinţă a Consiliului județean nou-ales organizată după constituirea acestuia</w:t>
            </w:r>
            <w:r w:rsidR="00345CFE" w:rsidRPr="00D84D6D">
              <w:rPr>
                <w:rStyle w:val="salnbdy"/>
                <w:rFonts w:ascii="Montserrat Light" w:hAnsi="Montserrat Light"/>
                <w:i/>
                <w:iCs/>
                <w:noProof/>
                <w:color w:val="000000" w:themeColor="text1"/>
                <w:sz w:val="22"/>
                <w:szCs w:val="22"/>
                <w:lang w:val="ro-RO"/>
              </w:rPr>
              <w:t xml:space="preserve">, </w:t>
            </w:r>
            <w:r w:rsidR="00345CFE" w:rsidRPr="00D84D6D">
              <w:rPr>
                <w:rFonts w:ascii="Montserrat Light" w:hAnsi="Montserrat Light"/>
                <w:i/>
                <w:iCs/>
                <w:noProof/>
                <w:snapToGrid w:val="0"/>
                <w:color w:val="000000" w:themeColor="text1"/>
                <w:lang w:val="ro-RO"/>
              </w:rPr>
              <w:t xml:space="preserve">sens în care se inițiază și se elaborează câte un proiect de hotărâre pentru fiecare funcție în parte sau un singur proiect de hotărâre cu articole distincte pentru fiecare funcție de vicepreședinte în parte.” </w:t>
            </w:r>
          </w:p>
          <w:p w14:paraId="5FDDFB3F" w14:textId="51ADD9B8" w:rsidR="00345CFE" w:rsidRPr="00612F93" w:rsidRDefault="00D84D6D" w:rsidP="00D84D6D">
            <w:pPr>
              <w:pStyle w:val="ListParagraph"/>
              <w:numPr>
                <w:ilvl w:val="0"/>
                <w:numId w:val="13"/>
              </w:numPr>
              <w:spacing w:after="0" w:line="240" w:lineRule="auto"/>
              <w:jc w:val="both"/>
              <w:rPr>
                <w:rStyle w:val="salnbdy"/>
                <w:rFonts w:ascii="Montserrat Light" w:hAnsi="Montserrat Light"/>
                <w:noProof/>
                <w:color w:val="000000" w:themeColor="text1"/>
                <w:sz w:val="22"/>
                <w:szCs w:val="22"/>
                <w:lang w:val="ro-RO"/>
              </w:rPr>
            </w:pPr>
            <w:r w:rsidRPr="00D84D6D">
              <w:rPr>
                <w:rFonts w:ascii="Montserrat Light" w:hAnsi="Montserrat Light"/>
                <w:b/>
                <w:noProof/>
                <w:snapToGrid w:val="0"/>
                <w:color w:val="000000" w:themeColor="text1"/>
                <w:lang w:val="ro-RO"/>
              </w:rPr>
              <w:t>”</w:t>
            </w:r>
            <w:r w:rsidR="00345CFE" w:rsidRPr="00D84D6D">
              <w:rPr>
                <w:rFonts w:ascii="Montserrat Light" w:hAnsi="Montserrat Light"/>
                <w:b/>
                <w:noProof/>
                <w:snapToGrid w:val="0"/>
                <w:color w:val="000000" w:themeColor="text1"/>
                <w:lang w:val="ro-RO"/>
              </w:rPr>
              <w:t>(4)</w:t>
            </w:r>
            <w:r w:rsidR="00345CFE" w:rsidRPr="00D84D6D">
              <w:rPr>
                <w:rFonts w:ascii="Montserrat Light" w:hAnsi="Montserrat Light"/>
                <w:bCs/>
                <w:noProof/>
                <w:snapToGrid w:val="0"/>
                <w:color w:val="000000" w:themeColor="text1"/>
                <w:lang w:val="ro-RO"/>
              </w:rPr>
              <w:t xml:space="preserve"> </w:t>
            </w:r>
            <w:r w:rsidR="00345CFE" w:rsidRPr="00D84D6D">
              <w:rPr>
                <w:rFonts w:ascii="Montserrat Light" w:hAnsi="Montserrat Light"/>
                <w:bCs/>
                <w:i/>
                <w:iCs/>
                <w:noProof/>
                <w:snapToGrid w:val="0"/>
                <w:color w:val="000000" w:themeColor="text1"/>
                <w:u w:val="single"/>
                <w:lang w:val="ro-RO"/>
              </w:rPr>
              <w:t xml:space="preserve">Proiectele de hotărâri precizate la alin. (2) </w:t>
            </w:r>
            <w:r w:rsidR="00345CFE" w:rsidRPr="00D84D6D">
              <w:rPr>
                <w:rFonts w:ascii="Montserrat Light" w:hAnsi="Montserrat Light"/>
                <w:i/>
                <w:iCs/>
                <w:noProof/>
                <w:snapToGrid w:val="0"/>
                <w:color w:val="000000" w:themeColor="text1"/>
                <w:u w:val="single"/>
                <w:lang w:val="ro-RO"/>
              </w:rPr>
              <w:t xml:space="preserve">se inițiază </w:t>
            </w:r>
            <w:r w:rsidR="00345CFE" w:rsidRPr="00D84D6D">
              <w:rPr>
                <w:rFonts w:ascii="Montserrat Light" w:hAnsi="Montserrat Light"/>
                <w:bCs/>
                <w:i/>
                <w:iCs/>
                <w:noProof/>
                <w:color w:val="000000" w:themeColor="text1"/>
                <w:u w:val="single"/>
                <w:lang w:val="ro-RO"/>
              </w:rPr>
              <w:t>de către P</w:t>
            </w:r>
            <w:r w:rsidR="00345CFE" w:rsidRPr="00D84D6D">
              <w:rPr>
                <w:rStyle w:val="slitbdy"/>
                <w:rFonts w:ascii="Montserrat Light" w:hAnsi="Montserrat Light"/>
                <w:bCs/>
                <w:i/>
                <w:iCs/>
                <w:noProof/>
                <w:color w:val="000000" w:themeColor="text1"/>
                <w:sz w:val="22"/>
                <w:szCs w:val="22"/>
                <w:u w:val="single"/>
                <w:lang w:val="ro-RO"/>
              </w:rPr>
              <w:t>reședintele Consiliului județean sau de consilierii județeni,</w:t>
            </w:r>
            <w:r w:rsidR="00345CFE" w:rsidRPr="00D84D6D">
              <w:rPr>
                <w:rStyle w:val="salnbdy"/>
                <w:rFonts w:ascii="Montserrat Light" w:hAnsi="Montserrat Light"/>
                <w:bCs/>
                <w:i/>
                <w:iCs/>
                <w:noProof/>
                <w:color w:val="000000" w:themeColor="text1"/>
                <w:sz w:val="22"/>
                <w:szCs w:val="22"/>
                <w:u w:val="single"/>
                <w:lang w:val="ro-RO"/>
              </w:rPr>
              <w:t xml:space="preserve"> anterior constituirii Consiliului județean nou-ales, respectiv înainte de expirarea duratei normale a mandatului Consiliului județean în curs</w:t>
            </w:r>
            <w:r w:rsidR="00345CFE" w:rsidRPr="00D84D6D">
              <w:rPr>
                <w:rStyle w:val="salnbdy"/>
                <w:rFonts w:ascii="Montserrat Light" w:hAnsi="Montserrat Light"/>
                <w:bCs/>
                <w:i/>
                <w:iCs/>
                <w:noProof/>
                <w:color w:val="000000" w:themeColor="text1"/>
                <w:sz w:val="22"/>
                <w:szCs w:val="22"/>
                <w:lang w:val="ro-RO"/>
              </w:rPr>
              <w:t xml:space="preserve">, pentru a putea fi transmise, în timp util, compartimentelor de resort/comisiilor de specialitate, astfel încât proiectele în cauză să fie însoțite de rapoartele de specialitate și avizele comisiilor de </w:t>
            </w:r>
            <w:r w:rsidR="00345CFE" w:rsidRPr="00612F93">
              <w:rPr>
                <w:rStyle w:val="salnbdy"/>
                <w:rFonts w:ascii="Montserrat Light" w:hAnsi="Montserrat Light"/>
                <w:bCs/>
                <w:i/>
                <w:iCs/>
                <w:noProof/>
                <w:color w:val="000000" w:themeColor="text1"/>
                <w:sz w:val="22"/>
                <w:szCs w:val="22"/>
                <w:lang w:val="ro-RO"/>
              </w:rPr>
              <w:t xml:space="preserve">specialitate și să poată fi dezbătute </w:t>
            </w:r>
            <w:r w:rsidR="00345CFE" w:rsidRPr="00612F93">
              <w:rPr>
                <w:rFonts w:ascii="Montserrat Light" w:hAnsi="Montserrat Light"/>
                <w:i/>
                <w:iCs/>
                <w:noProof/>
                <w:snapToGrid w:val="0"/>
                <w:color w:val="000000" w:themeColor="text1"/>
                <w:lang w:val="ro-RO"/>
              </w:rPr>
              <w:t xml:space="preserve">în prima </w:t>
            </w:r>
            <w:r w:rsidR="00345CFE" w:rsidRPr="00612F93">
              <w:rPr>
                <w:rStyle w:val="salnbdy"/>
                <w:rFonts w:ascii="Montserrat Light" w:hAnsi="Montserrat Light"/>
                <w:i/>
                <w:iCs/>
                <w:noProof/>
                <w:color w:val="000000" w:themeColor="text1"/>
                <w:sz w:val="22"/>
                <w:szCs w:val="22"/>
                <w:lang w:val="ro-RO"/>
              </w:rPr>
              <w:t>şedinţă a Consiliului județean nou-ales organizată după constituirea acestuia</w:t>
            </w:r>
            <w:r w:rsidR="00345CFE" w:rsidRPr="00612F93">
              <w:rPr>
                <w:rStyle w:val="salnbdy"/>
                <w:rFonts w:ascii="Montserrat Light" w:hAnsi="Montserrat Light"/>
                <w:noProof/>
                <w:color w:val="000000" w:themeColor="text1"/>
                <w:sz w:val="22"/>
                <w:szCs w:val="22"/>
                <w:lang w:val="ro-RO"/>
              </w:rPr>
              <w:t xml:space="preserve">. </w:t>
            </w:r>
          </w:p>
          <w:p w14:paraId="37A2565F" w14:textId="566022DE" w:rsidR="00225CFD" w:rsidRPr="00612F93" w:rsidRDefault="00961D86" w:rsidP="00225CFD">
            <w:pPr>
              <w:spacing w:line="240" w:lineRule="auto"/>
              <w:jc w:val="both"/>
              <w:rPr>
                <w:rStyle w:val="salnbdy"/>
                <w:rFonts w:ascii="Montserrat Light" w:hAnsi="Montserrat Light"/>
                <w:noProof/>
                <w:color w:val="000000" w:themeColor="text1"/>
                <w:sz w:val="22"/>
                <w:szCs w:val="22"/>
                <w:lang w:val="ro-RO"/>
              </w:rPr>
            </w:pPr>
            <w:proofErr w:type="spellStart"/>
            <w:r w:rsidRPr="00612F93">
              <w:rPr>
                <w:rFonts w:ascii="Montserrat Light" w:hAnsi="Montserrat Light"/>
              </w:rPr>
              <w:t>În</w:t>
            </w:r>
            <w:proofErr w:type="spellEnd"/>
            <w:r w:rsidRPr="00612F93">
              <w:rPr>
                <w:rFonts w:ascii="Montserrat Light" w:hAnsi="Montserrat Light"/>
              </w:rPr>
              <w:t xml:space="preserve"> </w:t>
            </w:r>
            <w:proofErr w:type="spellStart"/>
            <w:r w:rsidRPr="00612F93">
              <w:rPr>
                <w:rFonts w:ascii="Montserrat Light" w:hAnsi="Montserrat Light"/>
              </w:rPr>
              <w:t>acest</w:t>
            </w:r>
            <w:proofErr w:type="spellEnd"/>
            <w:r w:rsidRPr="00612F93">
              <w:rPr>
                <w:rFonts w:ascii="Montserrat Light" w:hAnsi="Montserrat Light"/>
              </w:rPr>
              <w:t xml:space="preserve"> context, </w:t>
            </w:r>
            <w:proofErr w:type="spellStart"/>
            <w:r w:rsidR="000F1349" w:rsidRPr="00612F93">
              <w:rPr>
                <w:rFonts w:ascii="Montserrat Light" w:hAnsi="Montserrat Light"/>
              </w:rPr>
              <w:t>apreciem</w:t>
            </w:r>
            <w:proofErr w:type="spellEnd"/>
            <w:r w:rsidR="000F1349" w:rsidRPr="00612F93">
              <w:rPr>
                <w:rFonts w:ascii="Montserrat Light" w:hAnsi="Montserrat Light"/>
              </w:rPr>
              <w:t xml:space="preserve"> </w:t>
            </w:r>
            <w:proofErr w:type="spellStart"/>
            <w:r w:rsidR="000F1349" w:rsidRPr="00612F93">
              <w:rPr>
                <w:rFonts w:ascii="Montserrat Light" w:hAnsi="Montserrat Light"/>
              </w:rPr>
              <w:t>n</w:t>
            </w:r>
            <w:r w:rsidR="008C1A1C" w:rsidRPr="00612F93">
              <w:rPr>
                <w:rFonts w:ascii="Montserrat Light" w:hAnsi="Montserrat Light"/>
              </w:rPr>
              <w:t>ecesar</w:t>
            </w:r>
            <w:r w:rsidR="001073EB" w:rsidRPr="00612F93">
              <w:rPr>
                <w:rFonts w:ascii="Montserrat Light" w:hAnsi="Montserrat Light"/>
              </w:rPr>
              <w:t>ă</w:t>
            </w:r>
            <w:proofErr w:type="spellEnd"/>
            <w:r w:rsidR="008C1A1C" w:rsidRPr="00612F93">
              <w:rPr>
                <w:rFonts w:ascii="Montserrat Light" w:hAnsi="Montserrat Light"/>
              </w:rPr>
              <w:t xml:space="preserve"> </w:t>
            </w:r>
            <w:proofErr w:type="spellStart"/>
            <w:r w:rsidR="008C1A1C" w:rsidRPr="00612F93">
              <w:rPr>
                <w:rFonts w:ascii="Montserrat Light" w:hAnsi="Montserrat Light"/>
              </w:rPr>
              <w:t>şi</w:t>
            </w:r>
            <w:proofErr w:type="spellEnd"/>
            <w:r w:rsidR="008C1A1C" w:rsidRPr="00612F93">
              <w:rPr>
                <w:rFonts w:ascii="Montserrat Light" w:hAnsi="Montserrat Light"/>
              </w:rPr>
              <w:t xml:space="preserve"> </w:t>
            </w:r>
            <w:proofErr w:type="spellStart"/>
            <w:r w:rsidR="008C1A1C" w:rsidRPr="00612F93">
              <w:rPr>
                <w:rFonts w:ascii="Montserrat Light" w:hAnsi="Montserrat Light"/>
              </w:rPr>
              <w:t>oportun</w:t>
            </w:r>
            <w:r w:rsidR="001073EB" w:rsidRPr="00612F93">
              <w:rPr>
                <w:rFonts w:ascii="Montserrat Light" w:hAnsi="Montserrat Light"/>
              </w:rPr>
              <w:t>ă</w:t>
            </w:r>
            <w:proofErr w:type="spellEnd"/>
            <w:r w:rsidR="001073EB" w:rsidRPr="00612F93">
              <w:rPr>
                <w:rFonts w:ascii="Montserrat Light" w:hAnsi="Montserrat Light"/>
              </w:rPr>
              <w:t xml:space="preserve"> </w:t>
            </w:r>
            <w:proofErr w:type="spellStart"/>
            <w:r w:rsidR="001073EB" w:rsidRPr="00612F93">
              <w:rPr>
                <w:rFonts w:ascii="Montserrat Light" w:hAnsi="Montserrat Light"/>
              </w:rPr>
              <w:t>iniți</w:t>
            </w:r>
            <w:r w:rsidR="00225CFD" w:rsidRPr="00612F93">
              <w:rPr>
                <w:rFonts w:ascii="Montserrat Light" w:hAnsi="Montserrat Light"/>
              </w:rPr>
              <w:t>e</w:t>
            </w:r>
            <w:r w:rsidR="001073EB" w:rsidRPr="00612F93">
              <w:rPr>
                <w:rFonts w:ascii="Montserrat Light" w:hAnsi="Montserrat Light"/>
              </w:rPr>
              <w:t>rea</w:t>
            </w:r>
            <w:proofErr w:type="spellEnd"/>
            <w:r w:rsidR="001073EB" w:rsidRPr="00612F93">
              <w:rPr>
                <w:rFonts w:ascii="Montserrat Light" w:hAnsi="Montserrat Light"/>
              </w:rPr>
              <w:t xml:space="preserve"> </w:t>
            </w:r>
            <w:proofErr w:type="spellStart"/>
            <w:r w:rsidR="008B1122" w:rsidRPr="00612F93">
              <w:rPr>
                <w:rFonts w:ascii="Montserrat Light" w:hAnsi="Montserrat Light"/>
              </w:rPr>
              <w:t>Proi</w:t>
            </w:r>
            <w:r w:rsidR="008C1A1C" w:rsidRPr="00612F93">
              <w:rPr>
                <w:rFonts w:ascii="Montserrat Light" w:hAnsi="Montserrat Light"/>
              </w:rPr>
              <w:t>ect</w:t>
            </w:r>
            <w:r w:rsidR="008B1122" w:rsidRPr="00612F93">
              <w:rPr>
                <w:rFonts w:ascii="Montserrat Light" w:hAnsi="Montserrat Light"/>
              </w:rPr>
              <w:t>ul</w:t>
            </w:r>
            <w:r w:rsidR="00225CFD" w:rsidRPr="00612F93">
              <w:rPr>
                <w:rFonts w:ascii="Montserrat Light" w:hAnsi="Montserrat Light"/>
              </w:rPr>
              <w:t>ui</w:t>
            </w:r>
            <w:proofErr w:type="spellEnd"/>
            <w:r w:rsidR="008C1A1C" w:rsidRPr="00612F93">
              <w:rPr>
                <w:rFonts w:ascii="Montserrat Light" w:hAnsi="Montserrat Light"/>
              </w:rPr>
              <w:t xml:space="preserve"> de </w:t>
            </w:r>
            <w:proofErr w:type="spellStart"/>
            <w:r w:rsidR="008C1A1C" w:rsidRPr="00612F93">
              <w:rPr>
                <w:rFonts w:ascii="Montserrat Light" w:hAnsi="Montserrat Light"/>
              </w:rPr>
              <w:t>hotărâre</w:t>
            </w:r>
            <w:proofErr w:type="spellEnd"/>
            <w:r w:rsidR="008C1A1C" w:rsidRPr="00612F93">
              <w:rPr>
                <w:rFonts w:ascii="Montserrat Light" w:hAnsi="Montserrat Light"/>
              </w:rPr>
              <w:t xml:space="preserve"> </w:t>
            </w:r>
            <w:proofErr w:type="spellStart"/>
            <w:r w:rsidR="008C1A1C" w:rsidRPr="00612F93">
              <w:rPr>
                <w:rFonts w:ascii="Montserrat Light" w:hAnsi="Montserrat Light"/>
              </w:rPr>
              <w:t>privind</w:t>
            </w:r>
            <w:proofErr w:type="spellEnd"/>
            <w:r w:rsidR="008C1A1C" w:rsidRPr="00612F93">
              <w:rPr>
                <w:rFonts w:ascii="Montserrat Light" w:hAnsi="Montserrat Light"/>
              </w:rPr>
              <w:t xml:space="preserve"> </w:t>
            </w:r>
            <w:proofErr w:type="spellStart"/>
            <w:r w:rsidR="008C1A1C" w:rsidRPr="00612F93">
              <w:rPr>
                <w:rFonts w:ascii="Montserrat Light" w:hAnsi="Montserrat Light"/>
              </w:rPr>
              <w:t>alegerea</w:t>
            </w:r>
            <w:proofErr w:type="spellEnd"/>
            <w:r w:rsidR="000F1349" w:rsidRPr="00612F93">
              <w:rPr>
                <w:rFonts w:ascii="Montserrat Light" w:hAnsi="Montserrat Light"/>
              </w:rPr>
              <w:t xml:space="preserve"> </w:t>
            </w:r>
            <w:proofErr w:type="spellStart"/>
            <w:r w:rsidR="000F1349" w:rsidRPr="00612F93">
              <w:rPr>
                <w:rFonts w:ascii="Montserrat Light" w:hAnsi="Montserrat Light"/>
              </w:rPr>
              <w:t>doamnei</w:t>
            </w:r>
            <w:proofErr w:type="spellEnd"/>
            <w:r w:rsidR="000F1349" w:rsidRPr="00612F93">
              <w:rPr>
                <w:rFonts w:ascii="Montserrat Light" w:hAnsi="Montserrat Light"/>
              </w:rPr>
              <w:t>/</w:t>
            </w:r>
            <w:proofErr w:type="spellStart"/>
            <w:r w:rsidR="000F1349" w:rsidRPr="00612F93">
              <w:rPr>
                <w:rFonts w:ascii="Montserrat Light" w:hAnsi="Montserrat Light"/>
              </w:rPr>
              <w:t>domnului</w:t>
            </w:r>
            <w:proofErr w:type="spellEnd"/>
            <w:r w:rsidR="000F1349" w:rsidRPr="00612F93">
              <w:rPr>
                <w:rFonts w:ascii="Montserrat Light" w:hAnsi="Montserrat Light"/>
              </w:rPr>
              <w:t xml:space="preserve"> … </w:t>
            </w:r>
            <w:proofErr w:type="spellStart"/>
            <w:r w:rsidR="000F1349" w:rsidRPr="00612F93">
              <w:rPr>
                <w:rFonts w:ascii="Montserrat Light" w:hAnsi="Montserrat Light"/>
              </w:rPr>
              <w:t>în</w:t>
            </w:r>
            <w:proofErr w:type="spellEnd"/>
            <w:r w:rsidR="000F1349" w:rsidRPr="00612F93">
              <w:rPr>
                <w:rFonts w:ascii="Montserrat Light" w:hAnsi="Montserrat Light"/>
              </w:rPr>
              <w:t xml:space="preserve"> </w:t>
            </w:r>
            <w:proofErr w:type="spellStart"/>
            <w:r w:rsidR="000F1349" w:rsidRPr="00612F93">
              <w:rPr>
                <w:rFonts w:ascii="Montserrat Light" w:hAnsi="Montserrat Light"/>
              </w:rPr>
              <w:t>funcţia</w:t>
            </w:r>
            <w:proofErr w:type="spellEnd"/>
            <w:r w:rsidR="000F1349" w:rsidRPr="00612F93">
              <w:rPr>
                <w:rFonts w:ascii="Montserrat Light" w:hAnsi="Montserrat Light"/>
              </w:rPr>
              <w:t xml:space="preserve"> de </w:t>
            </w:r>
            <w:proofErr w:type="spellStart"/>
            <w:r w:rsidR="000F1349" w:rsidRPr="00612F93">
              <w:rPr>
                <w:rFonts w:ascii="Montserrat Light" w:hAnsi="Montserrat Light"/>
              </w:rPr>
              <w:t>vicepreşedinte</w:t>
            </w:r>
            <w:proofErr w:type="spellEnd"/>
            <w:r w:rsidR="000F1349" w:rsidRPr="00612F93">
              <w:rPr>
                <w:rFonts w:ascii="Montserrat Light" w:hAnsi="Montserrat Light"/>
              </w:rPr>
              <w:t xml:space="preserve"> al </w:t>
            </w:r>
            <w:proofErr w:type="spellStart"/>
            <w:r w:rsidR="000F1349" w:rsidRPr="00612F93">
              <w:rPr>
                <w:rFonts w:ascii="Montserrat Light" w:hAnsi="Montserrat Light"/>
              </w:rPr>
              <w:t>Consiliului</w:t>
            </w:r>
            <w:proofErr w:type="spellEnd"/>
            <w:r w:rsidR="000F1349" w:rsidRPr="00612F93">
              <w:rPr>
                <w:rFonts w:ascii="Montserrat Light" w:hAnsi="Montserrat Light"/>
              </w:rPr>
              <w:t xml:space="preserve"> </w:t>
            </w:r>
            <w:proofErr w:type="spellStart"/>
            <w:r w:rsidR="000F1349" w:rsidRPr="00612F93">
              <w:rPr>
                <w:rFonts w:ascii="Montserrat Light" w:hAnsi="Montserrat Light"/>
              </w:rPr>
              <w:t>Judeţean</w:t>
            </w:r>
            <w:proofErr w:type="spellEnd"/>
            <w:r w:rsidR="000F1349" w:rsidRPr="00612F93">
              <w:rPr>
                <w:rFonts w:ascii="Montserrat Light" w:hAnsi="Montserrat Light"/>
              </w:rPr>
              <w:t xml:space="preserve"> Cluj</w:t>
            </w:r>
            <w:r w:rsidR="00891B8B" w:rsidRPr="00612F93">
              <w:rPr>
                <w:rFonts w:ascii="Montserrat Light" w:hAnsi="Montserrat Light"/>
              </w:rPr>
              <w:t xml:space="preserve">, ca </w:t>
            </w:r>
            <w:proofErr w:type="spellStart"/>
            <w:r w:rsidR="000F1349" w:rsidRPr="00612F93">
              <w:rPr>
                <w:rFonts w:ascii="Montserrat Light" w:hAnsi="Montserrat Light"/>
              </w:rPr>
              <w:t>urmare</w:t>
            </w:r>
            <w:proofErr w:type="spellEnd"/>
            <w:r w:rsidR="000F1349" w:rsidRPr="00612F93">
              <w:rPr>
                <w:rFonts w:ascii="Montserrat Light" w:hAnsi="Montserrat Light"/>
              </w:rPr>
              <w:t xml:space="preserve"> </w:t>
            </w:r>
            <w:r w:rsidR="00891B8B" w:rsidRPr="00612F93">
              <w:rPr>
                <w:rFonts w:ascii="Montserrat Light" w:hAnsi="Montserrat Light"/>
              </w:rPr>
              <w:t xml:space="preserve">a </w:t>
            </w:r>
            <w:proofErr w:type="spellStart"/>
            <w:r w:rsidR="000F1349" w:rsidRPr="00612F93">
              <w:rPr>
                <w:rFonts w:ascii="Montserrat Light" w:hAnsi="Montserrat Light"/>
                <w:lang w:val="fr-FR"/>
              </w:rPr>
              <w:t>constituirii</w:t>
            </w:r>
            <w:proofErr w:type="spellEnd"/>
            <w:r w:rsidR="000F1349" w:rsidRPr="00612F93">
              <w:rPr>
                <w:rFonts w:ascii="Montserrat Light" w:hAnsi="Montserrat Light"/>
                <w:lang w:val="fr-FR"/>
              </w:rPr>
              <w:t xml:space="preserve"> </w:t>
            </w:r>
            <w:proofErr w:type="spellStart"/>
            <w:r w:rsidR="000F1349" w:rsidRPr="00612F93">
              <w:rPr>
                <w:rFonts w:ascii="Montserrat Light" w:hAnsi="Montserrat Light"/>
                <w:lang w:val="fr-FR"/>
              </w:rPr>
              <w:t>noului</w:t>
            </w:r>
            <w:proofErr w:type="spellEnd"/>
            <w:r w:rsidR="000F1349" w:rsidRPr="00612F93">
              <w:rPr>
                <w:rFonts w:ascii="Montserrat Light" w:hAnsi="Montserrat Light"/>
                <w:lang w:val="fr-FR"/>
              </w:rPr>
              <w:t xml:space="preserve"> </w:t>
            </w:r>
            <w:r w:rsidR="000F1349" w:rsidRPr="00612F93">
              <w:rPr>
                <w:rStyle w:val="salnbdy"/>
                <w:rFonts w:ascii="Montserrat Light" w:hAnsi="Montserrat Light"/>
                <w:sz w:val="22"/>
                <w:szCs w:val="22"/>
              </w:rPr>
              <w:t xml:space="preserve">Consiliul </w:t>
            </w:r>
            <w:proofErr w:type="spellStart"/>
            <w:r w:rsidR="000F1349" w:rsidRPr="00612F93">
              <w:rPr>
                <w:rStyle w:val="salnbdy"/>
                <w:rFonts w:ascii="Montserrat Light" w:hAnsi="Montserrat Light"/>
                <w:sz w:val="22"/>
                <w:szCs w:val="22"/>
              </w:rPr>
              <w:t>Județean</w:t>
            </w:r>
            <w:proofErr w:type="spellEnd"/>
            <w:r w:rsidR="000F1349" w:rsidRPr="00612F93">
              <w:rPr>
                <w:rStyle w:val="salnbdy"/>
                <w:rFonts w:ascii="Montserrat Light" w:hAnsi="Montserrat Light"/>
                <w:sz w:val="22"/>
                <w:szCs w:val="22"/>
              </w:rPr>
              <w:t xml:space="preserve"> Cluj </w:t>
            </w:r>
            <w:proofErr w:type="spellStart"/>
            <w:r w:rsidR="000F1349" w:rsidRPr="00612F93">
              <w:rPr>
                <w:rStyle w:val="salnbdy"/>
                <w:rFonts w:ascii="Montserrat Light" w:hAnsi="Montserrat Light"/>
                <w:sz w:val="22"/>
                <w:szCs w:val="22"/>
              </w:rPr>
              <w:t>în</w:t>
            </w:r>
            <w:proofErr w:type="spellEnd"/>
            <w:r w:rsidR="000F1349" w:rsidRPr="00612F93">
              <w:rPr>
                <w:rStyle w:val="salnbdy"/>
                <w:rFonts w:ascii="Montserrat Light" w:hAnsi="Montserrat Light"/>
                <w:sz w:val="22"/>
                <w:szCs w:val="22"/>
              </w:rPr>
              <w:t xml:space="preserve"> data de ... 2024</w:t>
            </w:r>
            <w:r w:rsidR="001E22E6">
              <w:rPr>
                <w:rStyle w:val="salnbdy"/>
                <w:rFonts w:ascii="Montserrat Light" w:hAnsi="Montserrat Light"/>
                <w:sz w:val="22"/>
                <w:szCs w:val="22"/>
              </w:rPr>
              <w:t xml:space="preserve"> (I)</w:t>
            </w:r>
            <w:r w:rsidR="00CA27FA" w:rsidRPr="00612F93">
              <w:rPr>
                <w:rStyle w:val="salnbdy"/>
                <w:rFonts w:ascii="Montserrat Light" w:hAnsi="Montserrat Light"/>
                <w:sz w:val="22"/>
                <w:szCs w:val="22"/>
              </w:rPr>
              <w:t xml:space="preserve">, care </w:t>
            </w:r>
            <w:proofErr w:type="spellStart"/>
            <w:r w:rsidR="00CA27FA" w:rsidRPr="00612F93">
              <w:rPr>
                <w:rStyle w:val="salnbdy"/>
                <w:rFonts w:ascii="Montserrat Light" w:hAnsi="Montserrat Light"/>
                <w:sz w:val="22"/>
                <w:szCs w:val="22"/>
              </w:rPr>
              <w:t>este</w:t>
            </w:r>
            <w:proofErr w:type="spellEnd"/>
            <w:r w:rsidR="00CA27FA" w:rsidRPr="00612F93">
              <w:rPr>
                <w:rStyle w:val="salnbdy"/>
                <w:rFonts w:ascii="Montserrat Light" w:hAnsi="Montserrat Light"/>
                <w:sz w:val="22"/>
                <w:szCs w:val="22"/>
              </w:rPr>
              <w:t xml:space="preserve"> </w:t>
            </w:r>
            <w:proofErr w:type="spellStart"/>
            <w:r w:rsidR="00CA27FA" w:rsidRPr="00612F93">
              <w:rPr>
                <w:rStyle w:val="salnbdy"/>
                <w:rFonts w:ascii="Montserrat Light" w:hAnsi="Montserrat Light"/>
                <w:sz w:val="22"/>
                <w:szCs w:val="22"/>
              </w:rPr>
              <w:t>ataș</w:t>
            </w:r>
            <w:r w:rsidR="003F1B3A" w:rsidRPr="00612F93">
              <w:rPr>
                <w:rStyle w:val="salnbdy"/>
                <w:rFonts w:ascii="Montserrat Light" w:hAnsi="Montserrat Light"/>
                <w:sz w:val="22"/>
                <w:szCs w:val="22"/>
              </w:rPr>
              <w:t>a</w:t>
            </w:r>
            <w:r w:rsidR="00CA27FA" w:rsidRPr="00612F93">
              <w:rPr>
                <w:rStyle w:val="salnbdy"/>
                <w:rFonts w:ascii="Montserrat Light" w:hAnsi="Montserrat Light"/>
                <w:sz w:val="22"/>
                <w:szCs w:val="22"/>
              </w:rPr>
              <w:t>t</w:t>
            </w:r>
            <w:proofErr w:type="spellEnd"/>
            <w:r w:rsidR="00CA27FA" w:rsidRPr="00612F93">
              <w:rPr>
                <w:rStyle w:val="salnbdy"/>
                <w:rFonts w:ascii="Montserrat Light" w:hAnsi="Montserrat Light"/>
                <w:sz w:val="22"/>
                <w:szCs w:val="22"/>
              </w:rPr>
              <w:t xml:space="preserve"> </w:t>
            </w:r>
            <w:proofErr w:type="spellStart"/>
            <w:r w:rsidR="00CA27FA" w:rsidRPr="00612F93">
              <w:rPr>
                <w:rStyle w:val="salnbdy"/>
                <w:rFonts w:ascii="Montserrat Light" w:hAnsi="Montserrat Light"/>
                <w:sz w:val="22"/>
                <w:szCs w:val="22"/>
              </w:rPr>
              <w:t>prezentului</w:t>
            </w:r>
            <w:proofErr w:type="spellEnd"/>
            <w:r w:rsidR="00CA27FA" w:rsidRPr="00612F93">
              <w:rPr>
                <w:rStyle w:val="salnbdy"/>
                <w:rFonts w:ascii="Montserrat Light" w:hAnsi="Montserrat Light"/>
                <w:sz w:val="22"/>
                <w:szCs w:val="22"/>
              </w:rPr>
              <w:t xml:space="preserve"> </w:t>
            </w:r>
            <w:proofErr w:type="spellStart"/>
            <w:r w:rsidR="00CA27FA" w:rsidRPr="00612F93">
              <w:rPr>
                <w:rStyle w:val="salnbdy"/>
                <w:rFonts w:ascii="Montserrat Light" w:hAnsi="Montserrat Light"/>
                <w:sz w:val="22"/>
                <w:szCs w:val="22"/>
              </w:rPr>
              <w:t>Referat</w:t>
            </w:r>
            <w:proofErr w:type="spellEnd"/>
            <w:r w:rsidR="00CA27FA" w:rsidRPr="00612F93">
              <w:rPr>
                <w:rStyle w:val="salnbdy"/>
                <w:rFonts w:ascii="Montserrat Light" w:hAnsi="Montserrat Light"/>
                <w:sz w:val="22"/>
                <w:szCs w:val="22"/>
              </w:rPr>
              <w:t xml:space="preserve"> de </w:t>
            </w:r>
            <w:proofErr w:type="spellStart"/>
            <w:r w:rsidR="00CA27FA" w:rsidRPr="00612F93">
              <w:rPr>
                <w:rStyle w:val="salnbdy"/>
                <w:rFonts w:ascii="Montserrat Light" w:hAnsi="Montserrat Light"/>
                <w:sz w:val="22"/>
                <w:szCs w:val="22"/>
              </w:rPr>
              <w:t>aprobare</w:t>
            </w:r>
            <w:proofErr w:type="spellEnd"/>
            <w:r w:rsidR="00225CFD" w:rsidRPr="00612F93">
              <w:rPr>
                <w:rStyle w:val="salnbdy"/>
                <w:rFonts w:ascii="Montserrat Light" w:hAnsi="Montserrat Light"/>
                <w:sz w:val="22"/>
                <w:szCs w:val="22"/>
              </w:rPr>
              <w:t xml:space="preserve">, </w:t>
            </w:r>
            <w:proofErr w:type="spellStart"/>
            <w:r w:rsidR="00225CFD" w:rsidRPr="00612F93">
              <w:rPr>
                <w:rStyle w:val="salnbdy"/>
                <w:rFonts w:ascii="Montserrat Light" w:hAnsi="Montserrat Light"/>
                <w:sz w:val="22"/>
                <w:szCs w:val="22"/>
              </w:rPr>
              <w:t>în</w:t>
            </w:r>
            <w:proofErr w:type="spellEnd"/>
            <w:r w:rsidR="00225CFD" w:rsidRPr="00612F93">
              <w:rPr>
                <w:rStyle w:val="salnbdy"/>
                <w:rFonts w:ascii="Montserrat Light" w:hAnsi="Montserrat Light"/>
                <w:sz w:val="22"/>
                <w:szCs w:val="22"/>
              </w:rPr>
              <w:t xml:space="preserve"> </w:t>
            </w:r>
            <w:proofErr w:type="spellStart"/>
            <w:r w:rsidR="00225CFD" w:rsidRPr="00612F93">
              <w:rPr>
                <w:rStyle w:val="salnbdy"/>
                <w:rFonts w:ascii="Montserrat Light" w:hAnsi="Montserrat Light"/>
                <w:sz w:val="22"/>
                <w:szCs w:val="22"/>
              </w:rPr>
              <w:t>vederea</w:t>
            </w:r>
            <w:proofErr w:type="spellEnd"/>
            <w:r w:rsidR="00225CFD" w:rsidRPr="00612F93">
              <w:rPr>
                <w:rStyle w:val="salnbdy"/>
                <w:rFonts w:ascii="Montserrat Light" w:hAnsi="Montserrat Light"/>
                <w:sz w:val="22"/>
                <w:szCs w:val="22"/>
              </w:rPr>
              <w:t xml:space="preserve"> </w:t>
            </w:r>
            <w:r w:rsidR="00225CFD" w:rsidRPr="00612F93">
              <w:rPr>
                <w:rFonts w:ascii="Montserrat Light" w:hAnsi="Montserrat Light"/>
                <w:noProof/>
                <w:color w:val="000000" w:themeColor="text1"/>
                <w:lang w:val="ro-RO"/>
              </w:rPr>
              <w:t xml:space="preserve">analizării </w:t>
            </w:r>
            <w:r w:rsidR="00225CFD" w:rsidRPr="00612F93">
              <w:rPr>
                <w:rStyle w:val="slitbdy"/>
                <w:rFonts w:ascii="Montserrat Light" w:hAnsi="Montserrat Light"/>
                <w:noProof/>
                <w:color w:val="000000" w:themeColor="text1"/>
                <w:sz w:val="22"/>
                <w:szCs w:val="22"/>
                <w:lang w:val="ro-RO"/>
              </w:rPr>
              <w:t xml:space="preserve">şi adoptării </w:t>
            </w:r>
            <w:r w:rsidR="00612F93" w:rsidRPr="00612F93">
              <w:rPr>
                <w:rStyle w:val="slitbdy"/>
                <w:rFonts w:ascii="Montserrat Light" w:hAnsi="Montserrat Light"/>
                <w:noProof/>
                <w:color w:val="000000" w:themeColor="text1"/>
                <w:sz w:val="22"/>
                <w:szCs w:val="22"/>
                <w:lang w:val="ro-RO"/>
              </w:rPr>
              <w:t xml:space="preserve">acestuia de către </w:t>
            </w:r>
            <w:r w:rsidR="00225CFD" w:rsidRPr="00612F93">
              <w:rPr>
                <w:rStyle w:val="slitbdy"/>
                <w:rFonts w:ascii="Montserrat Light" w:hAnsi="Montserrat Light"/>
                <w:noProof/>
                <w:color w:val="000000" w:themeColor="text1"/>
                <w:sz w:val="22"/>
                <w:szCs w:val="22"/>
                <w:lang w:val="ro-RO"/>
              </w:rPr>
              <w:t xml:space="preserve">comisia de specialiate care are în </w:t>
            </w:r>
            <w:r w:rsidR="00225CFD" w:rsidRPr="00612F93">
              <w:rPr>
                <w:rFonts w:ascii="Montserrat Light" w:hAnsi="Montserrat Light"/>
                <w:noProof/>
                <w:color w:val="000000" w:themeColor="text1"/>
                <w:lang w:val="ro-RO"/>
              </w:rPr>
              <w:t>domeniul de activitate aspecte</w:t>
            </w:r>
            <w:r w:rsidR="008D4653" w:rsidRPr="00612F93">
              <w:rPr>
                <w:rFonts w:ascii="Montserrat Light" w:hAnsi="Montserrat Light"/>
                <w:noProof/>
                <w:color w:val="000000" w:themeColor="text1"/>
                <w:lang w:val="ro-RO"/>
              </w:rPr>
              <w:t>le</w:t>
            </w:r>
            <w:r w:rsidR="00225CFD" w:rsidRPr="00612F93">
              <w:rPr>
                <w:rFonts w:ascii="Montserrat Light" w:hAnsi="Montserrat Light"/>
                <w:noProof/>
                <w:color w:val="000000" w:themeColor="text1"/>
                <w:lang w:val="ro-RO"/>
              </w:rPr>
              <w:t xml:space="preserve"> legate de </w:t>
            </w:r>
            <w:r w:rsidR="00A47C6F" w:rsidRPr="00612F93">
              <w:rPr>
                <w:rFonts w:ascii="Montserrat Light" w:hAnsi="Montserrat Light"/>
                <w:noProof/>
                <w:color w:val="000000" w:themeColor="text1"/>
                <w:lang w:val="ro-RO"/>
              </w:rPr>
              <w:t>exercitarea mandatelor aleşilor locali</w:t>
            </w:r>
            <w:r w:rsidR="00A47C6F" w:rsidRPr="00612F93">
              <w:rPr>
                <w:rStyle w:val="salnbdy"/>
                <w:rFonts w:ascii="Montserrat Light" w:hAnsi="Montserrat Light"/>
                <w:noProof/>
                <w:color w:val="000000" w:themeColor="text1"/>
                <w:sz w:val="22"/>
                <w:szCs w:val="22"/>
                <w:lang w:val="ro-RO"/>
              </w:rPr>
              <w:t>, astfel încât proiectul în cauză să</w:t>
            </w:r>
            <w:r w:rsidR="008D4653" w:rsidRPr="00612F93">
              <w:rPr>
                <w:rStyle w:val="salnbdy"/>
                <w:rFonts w:ascii="Montserrat Light" w:hAnsi="Montserrat Light"/>
                <w:noProof/>
                <w:color w:val="000000" w:themeColor="text1"/>
                <w:sz w:val="22"/>
                <w:szCs w:val="22"/>
                <w:lang w:val="ro-RO"/>
              </w:rPr>
              <w:t xml:space="preserve"> poată fi supus dezbaterii în plenul noului Consiliu județean însoțit de înscrisurile </w:t>
            </w:r>
            <w:r w:rsidR="00A47C6F" w:rsidRPr="00612F93">
              <w:rPr>
                <w:rStyle w:val="salnbdy"/>
                <w:rFonts w:ascii="Montserrat Light" w:hAnsi="Montserrat Light"/>
                <w:noProof/>
                <w:color w:val="000000" w:themeColor="text1"/>
                <w:sz w:val="22"/>
                <w:szCs w:val="22"/>
                <w:lang w:val="ro-RO"/>
              </w:rPr>
              <w:t xml:space="preserve">precizate la art. </w:t>
            </w:r>
            <w:r w:rsidR="008D4653" w:rsidRPr="00612F93">
              <w:rPr>
                <w:rStyle w:val="salnbdy"/>
                <w:rFonts w:ascii="Montserrat Light" w:hAnsi="Montserrat Light"/>
                <w:noProof/>
                <w:color w:val="000000" w:themeColor="text1"/>
                <w:sz w:val="22"/>
                <w:szCs w:val="22"/>
                <w:lang w:val="ro-RO"/>
              </w:rPr>
              <w:t>136 alin. (8) din Codul administrativ</w:t>
            </w:r>
            <w:r w:rsidR="00612F93">
              <w:rPr>
                <w:rStyle w:val="salnbdy"/>
                <w:rFonts w:ascii="Montserrat Light" w:hAnsi="Montserrat Light"/>
                <w:noProof/>
                <w:color w:val="000000" w:themeColor="text1"/>
                <w:sz w:val="22"/>
                <w:szCs w:val="22"/>
                <w:lang w:val="ro-RO"/>
              </w:rPr>
              <w:t>.</w:t>
            </w:r>
          </w:p>
          <w:p w14:paraId="18DF45E7" w14:textId="12798FE0" w:rsidR="008C1A1C" w:rsidRPr="00D84D6D" w:rsidRDefault="002F4606" w:rsidP="00D84D6D">
            <w:pPr>
              <w:spacing w:line="240" w:lineRule="auto"/>
              <w:jc w:val="both"/>
              <w:rPr>
                <w:rFonts w:ascii="Montserrat Light" w:hAnsi="Montserrat Light"/>
                <w:snapToGrid w:val="0"/>
              </w:rPr>
            </w:pPr>
            <w:proofErr w:type="spellStart"/>
            <w:r>
              <w:rPr>
                <w:rFonts w:ascii="Montserrat Light" w:hAnsi="Montserrat Light"/>
              </w:rPr>
              <w:t>În</w:t>
            </w:r>
            <w:proofErr w:type="spellEnd"/>
            <w:r w:rsidR="008C1A1C" w:rsidRPr="00D84D6D">
              <w:rPr>
                <w:rFonts w:ascii="Montserrat Light" w:hAnsi="Montserrat Light"/>
              </w:rPr>
              <w:t xml:space="preserve"> </w:t>
            </w:r>
            <w:proofErr w:type="spellStart"/>
            <w:r w:rsidR="008C1A1C" w:rsidRPr="00D84D6D">
              <w:rPr>
                <w:rFonts w:ascii="Montserrat Light" w:hAnsi="Montserrat Light"/>
              </w:rPr>
              <w:t>situaţia</w:t>
            </w:r>
            <w:proofErr w:type="spellEnd"/>
            <w:r w:rsidR="008C1A1C" w:rsidRPr="00D84D6D">
              <w:rPr>
                <w:rFonts w:ascii="Montserrat Light" w:hAnsi="Montserrat Light"/>
              </w:rPr>
              <w:t xml:space="preserve"> </w:t>
            </w:r>
            <w:proofErr w:type="spellStart"/>
            <w:r w:rsidR="008C1A1C" w:rsidRPr="00D84D6D">
              <w:rPr>
                <w:rFonts w:ascii="Montserrat Light" w:hAnsi="Montserrat Light"/>
              </w:rPr>
              <w:t>proiect</w:t>
            </w:r>
            <w:r w:rsidR="003F7160" w:rsidRPr="00D84D6D">
              <w:rPr>
                <w:rFonts w:ascii="Montserrat Light" w:hAnsi="Montserrat Light"/>
              </w:rPr>
              <w:t>ului</w:t>
            </w:r>
            <w:proofErr w:type="spellEnd"/>
            <w:r w:rsidR="008C1A1C" w:rsidRPr="00D84D6D">
              <w:rPr>
                <w:rFonts w:ascii="Montserrat Light" w:hAnsi="Montserrat Light"/>
              </w:rPr>
              <w:t xml:space="preserve"> de </w:t>
            </w:r>
            <w:proofErr w:type="spellStart"/>
            <w:r w:rsidR="008C1A1C" w:rsidRPr="00D84D6D">
              <w:rPr>
                <w:rFonts w:ascii="Montserrat Light" w:hAnsi="Montserrat Light"/>
              </w:rPr>
              <w:t>hotărâre</w:t>
            </w:r>
            <w:proofErr w:type="spellEnd"/>
            <w:r w:rsidR="008C1A1C" w:rsidRPr="00D84D6D">
              <w:rPr>
                <w:rFonts w:ascii="Montserrat Light" w:hAnsi="Montserrat Light"/>
              </w:rPr>
              <w:t xml:space="preserve"> </w:t>
            </w:r>
            <w:proofErr w:type="spellStart"/>
            <w:r w:rsidR="00612F93">
              <w:rPr>
                <w:rFonts w:ascii="Montserrat Light" w:hAnsi="Montserrat Light"/>
              </w:rPr>
              <w:t>precizat</w:t>
            </w:r>
            <w:proofErr w:type="spellEnd"/>
            <w:r w:rsidR="00B44E28" w:rsidRPr="00D84D6D">
              <w:rPr>
                <w:rFonts w:ascii="Montserrat Light" w:hAnsi="Montserrat Light"/>
              </w:rPr>
              <w:t xml:space="preserve"> </w:t>
            </w:r>
            <w:r w:rsidR="008C1A1C" w:rsidRPr="00D84D6D">
              <w:rPr>
                <w:rFonts w:ascii="Montserrat Light" w:hAnsi="Montserrat Light"/>
              </w:rPr>
              <w:t xml:space="preserve">sunt </w:t>
            </w:r>
            <w:proofErr w:type="spellStart"/>
            <w:r w:rsidR="008C1A1C" w:rsidRPr="00D84D6D">
              <w:rPr>
                <w:rFonts w:ascii="Montserrat Light" w:hAnsi="Montserrat Light"/>
              </w:rPr>
              <w:t>incidente</w:t>
            </w:r>
            <w:proofErr w:type="spellEnd"/>
            <w:r w:rsidR="008C1A1C" w:rsidRPr="00D84D6D">
              <w:rPr>
                <w:rFonts w:ascii="Montserrat Light" w:hAnsi="Montserrat Light"/>
              </w:rPr>
              <w:t xml:space="preserve"> </w:t>
            </w:r>
            <w:proofErr w:type="spellStart"/>
            <w:r w:rsidR="008C1A1C" w:rsidRPr="00D84D6D">
              <w:rPr>
                <w:rFonts w:ascii="Montserrat Light" w:hAnsi="Montserrat Light"/>
              </w:rPr>
              <w:t>următoarele</w:t>
            </w:r>
            <w:proofErr w:type="spellEnd"/>
            <w:r w:rsidR="008C1A1C" w:rsidRPr="00D84D6D">
              <w:rPr>
                <w:rFonts w:ascii="Montserrat Light" w:hAnsi="Montserrat Light"/>
              </w:rPr>
              <w:t xml:space="preserve"> </w:t>
            </w:r>
            <w:proofErr w:type="spellStart"/>
            <w:r w:rsidR="008C1A1C" w:rsidRPr="00D84D6D">
              <w:rPr>
                <w:rFonts w:ascii="Montserrat Light" w:hAnsi="Montserrat Light"/>
              </w:rPr>
              <w:t>prevederi</w:t>
            </w:r>
            <w:proofErr w:type="spellEnd"/>
            <w:r w:rsidR="008C1A1C" w:rsidRPr="00D84D6D">
              <w:rPr>
                <w:rFonts w:ascii="Montserrat Light" w:hAnsi="Montserrat Light"/>
              </w:rPr>
              <w:t xml:space="preserve">, </w:t>
            </w:r>
            <w:proofErr w:type="spellStart"/>
            <w:r w:rsidR="008C1A1C" w:rsidRPr="00D84D6D">
              <w:rPr>
                <w:rFonts w:ascii="Montserrat Light" w:hAnsi="Montserrat Light"/>
              </w:rPr>
              <w:t>în</w:t>
            </w:r>
            <w:proofErr w:type="spellEnd"/>
            <w:r w:rsidR="008C1A1C" w:rsidRPr="00D84D6D">
              <w:rPr>
                <w:rFonts w:ascii="Montserrat Light" w:hAnsi="Montserrat Light"/>
              </w:rPr>
              <w:t xml:space="preserve"> a </w:t>
            </w:r>
            <w:proofErr w:type="spellStart"/>
            <w:r w:rsidR="008C1A1C" w:rsidRPr="00D84D6D">
              <w:rPr>
                <w:rFonts w:ascii="Montserrat Light" w:hAnsi="Montserrat Light"/>
              </w:rPr>
              <w:t>căror</w:t>
            </w:r>
            <w:proofErr w:type="spellEnd"/>
            <w:r w:rsidR="008C1A1C" w:rsidRPr="00D84D6D">
              <w:rPr>
                <w:rFonts w:ascii="Montserrat Light" w:hAnsi="Montserrat Light"/>
              </w:rPr>
              <w:t xml:space="preserve"> </w:t>
            </w:r>
            <w:proofErr w:type="spellStart"/>
            <w:r w:rsidR="008C1A1C" w:rsidRPr="00D84D6D">
              <w:rPr>
                <w:rFonts w:ascii="Montserrat Light" w:hAnsi="Montserrat Light"/>
              </w:rPr>
              <w:t>implementare</w:t>
            </w:r>
            <w:proofErr w:type="spellEnd"/>
            <w:r w:rsidR="008C1A1C" w:rsidRPr="00D84D6D">
              <w:rPr>
                <w:rFonts w:ascii="Montserrat Light" w:hAnsi="Montserrat Light"/>
              </w:rPr>
              <w:t xml:space="preserve"> </w:t>
            </w:r>
            <w:proofErr w:type="spellStart"/>
            <w:r w:rsidR="008C1A1C" w:rsidRPr="00D84D6D">
              <w:rPr>
                <w:rFonts w:ascii="Montserrat Light" w:hAnsi="Montserrat Light"/>
              </w:rPr>
              <w:t>şi</w:t>
            </w:r>
            <w:proofErr w:type="spellEnd"/>
            <w:r w:rsidR="008C1A1C" w:rsidRPr="00D84D6D">
              <w:rPr>
                <w:rFonts w:ascii="Montserrat Light" w:hAnsi="Montserrat Light"/>
              </w:rPr>
              <w:t xml:space="preserve"> </w:t>
            </w:r>
            <w:proofErr w:type="spellStart"/>
            <w:r w:rsidR="008C1A1C" w:rsidRPr="00D84D6D">
              <w:rPr>
                <w:rFonts w:ascii="Montserrat Light" w:hAnsi="Montserrat Light"/>
              </w:rPr>
              <w:t>aplicare</w:t>
            </w:r>
            <w:proofErr w:type="spellEnd"/>
            <w:r w:rsidR="008C1A1C" w:rsidRPr="00D84D6D">
              <w:rPr>
                <w:rFonts w:ascii="Montserrat Light" w:hAnsi="Montserrat Light"/>
              </w:rPr>
              <w:t xml:space="preserve"> a </w:t>
            </w:r>
            <w:proofErr w:type="spellStart"/>
            <w:r w:rsidR="008C1A1C" w:rsidRPr="00D84D6D">
              <w:rPr>
                <w:rFonts w:ascii="Montserrat Light" w:hAnsi="Montserrat Light"/>
              </w:rPr>
              <w:t>fost</w:t>
            </w:r>
            <w:proofErr w:type="spellEnd"/>
            <w:r w:rsidR="008C1A1C" w:rsidRPr="00D84D6D">
              <w:rPr>
                <w:rFonts w:ascii="Montserrat Light" w:hAnsi="Montserrat Light"/>
              </w:rPr>
              <w:t xml:space="preserve"> </w:t>
            </w:r>
            <w:proofErr w:type="spellStart"/>
            <w:r w:rsidR="008C1A1C" w:rsidRPr="00D84D6D">
              <w:rPr>
                <w:rFonts w:ascii="Montserrat Light" w:hAnsi="Montserrat Light"/>
              </w:rPr>
              <w:t>elaborat</w:t>
            </w:r>
            <w:proofErr w:type="spellEnd"/>
            <w:r w:rsidR="008C1A1C" w:rsidRPr="00D84D6D">
              <w:rPr>
                <w:rFonts w:ascii="Montserrat Light" w:hAnsi="Montserrat Light"/>
              </w:rPr>
              <w:t xml:space="preserve"> </w:t>
            </w:r>
            <w:proofErr w:type="spellStart"/>
            <w:r w:rsidR="008C1A1C" w:rsidRPr="00D84D6D">
              <w:rPr>
                <w:rFonts w:ascii="Montserrat Light" w:hAnsi="Montserrat Light"/>
              </w:rPr>
              <w:t>acesta</w:t>
            </w:r>
            <w:proofErr w:type="spellEnd"/>
            <w:r w:rsidR="008C1A1C" w:rsidRPr="00D84D6D">
              <w:rPr>
                <w:rFonts w:ascii="Montserrat Light" w:hAnsi="Montserrat Light"/>
              </w:rPr>
              <w:t xml:space="preserve">, </w:t>
            </w:r>
            <w:proofErr w:type="spellStart"/>
            <w:r w:rsidR="008C1A1C" w:rsidRPr="00D84D6D">
              <w:rPr>
                <w:rFonts w:ascii="Montserrat Light" w:hAnsi="Montserrat Light"/>
              </w:rPr>
              <w:t>după</w:t>
            </w:r>
            <w:proofErr w:type="spellEnd"/>
            <w:r w:rsidR="008C1A1C" w:rsidRPr="00D84D6D">
              <w:rPr>
                <w:rFonts w:ascii="Montserrat Light" w:hAnsi="Montserrat Light"/>
              </w:rPr>
              <w:t xml:space="preserve"> cum </w:t>
            </w:r>
            <w:proofErr w:type="spellStart"/>
            <w:r w:rsidR="008C1A1C" w:rsidRPr="00D84D6D">
              <w:rPr>
                <w:rFonts w:ascii="Montserrat Light" w:hAnsi="Montserrat Light"/>
              </w:rPr>
              <w:t>urmează</w:t>
            </w:r>
            <w:proofErr w:type="spellEnd"/>
            <w:r w:rsidR="008C1A1C" w:rsidRPr="00D84D6D">
              <w:rPr>
                <w:rFonts w:ascii="Montserrat Light" w:hAnsi="Montserrat Light"/>
              </w:rPr>
              <w:t xml:space="preserve">:  </w:t>
            </w:r>
          </w:p>
          <w:p w14:paraId="48896730" w14:textId="3370EF15" w:rsidR="008C1A1C" w:rsidRPr="00D84D6D" w:rsidRDefault="008C1A1C" w:rsidP="00475EAE">
            <w:pPr>
              <w:pStyle w:val="ListParagraph"/>
              <w:numPr>
                <w:ilvl w:val="0"/>
                <w:numId w:val="9"/>
              </w:numPr>
              <w:suppressAutoHyphens w:val="0"/>
              <w:spacing w:after="0" w:line="240" w:lineRule="auto"/>
              <w:ind w:left="360"/>
              <w:jc w:val="both"/>
              <w:rPr>
                <w:rFonts w:ascii="Montserrat Light" w:hAnsi="Montserrat Light"/>
              </w:rPr>
            </w:pPr>
            <w:r w:rsidRPr="00D84D6D">
              <w:rPr>
                <w:rFonts w:ascii="Montserrat Light" w:hAnsi="Montserrat Light"/>
              </w:rPr>
              <w:t xml:space="preserve">art. 171 </w:t>
            </w:r>
            <w:proofErr w:type="spellStart"/>
            <w:r w:rsidRPr="00D84D6D">
              <w:rPr>
                <w:rFonts w:ascii="Montserrat Light" w:hAnsi="Montserrat Light"/>
              </w:rPr>
              <w:t>alin</w:t>
            </w:r>
            <w:proofErr w:type="spellEnd"/>
            <w:r w:rsidRPr="00D84D6D">
              <w:rPr>
                <w:rFonts w:ascii="Montserrat Light" w:hAnsi="Montserrat Light"/>
              </w:rPr>
              <w:t xml:space="preserve">. (3), art. </w:t>
            </w:r>
            <w:r w:rsidR="007114BF" w:rsidRPr="00D84D6D">
              <w:rPr>
                <w:rFonts w:ascii="Montserrat Light" w:hAnsi="Montserrat Light"/>
              </w:rPr>
              <w:t xml:space="preserve"> 172, art. </w:t>
            </w:r>
            <w:r w:rsidRPr="00D84D6D">
              <w:rPr>
                <w:rFonts w:ascii="Montserrat Light" w:hAnsi="Montserrat Light"/>
              </w:rPr>
              <w:t xml:space="preserve">173 </w:t>
            </w:r>
            <w:proofErr w:type="spellStart"/>
            <w:r w:rsidRPr="00D84D6D">
              <w:rPr>
                <w:rFonts w:ascii="Montserrat Light" w:hAnsi="Montserrat Light"/>
              </w:rPr>
              <w:t>alin</w:t>
            </w:r>
            <w:proofErr w:type="spellEnd"/>
            <w:r w:rsidRPr="00D84D6D">
              <w:rPr>
                <w:rFonts w:ascii="Montserrat Light" w:hAnsi="Montserrat Light"/>
              </w:rPr>
              <w:t xml:space="preserve">. (1) lit. a) </w:t>
            </w:r>
            <w:proofErr w:type="spellStart"/>
            <w:r w:rsidRPr="00D84D6D">
              <w:rPr>
                <w:rFonts w:ascii="Montserrat Light" w:hAnsi="Montserrat Light"/>
              </w:rPr>
              <w:t>și</w:t>
            </w:r>
            <w:proofErr w:type="spellEnd"/>
            <w:r w:rsidRPr="00D84D6D">
              <w:rPr>
                <w:rFonts w:ascii="Montserrat Light" w:hAnsi="Montserrat Light"/>
              </w:rPr>
              <w:t xml:space="preserve"> </w:t>
            </w:r>
            <w:proofErr w:type="spellStart"/>
            <w:r w:rsidRPr="00D84D6D">
              <w:rPr>
                <w:rFonts w:ascii="Montserrat Light" w:hAnsi="Montserrat Light"/>
              </w:rPr>
              <w:t>alin</w:t>
            </w:r>
            <w:proofErr w:type="spellEnd"/>
            <w:r w:rsidRPr="00D84D6D">
              <w:rPr>
                <w:rFonts w:ascii="Montserrat Light" w:hAnsi="Montserrat Light"/>
              </w:rPr>
              <w:t xml:space="preserve">. (2) lit. a), art. 182 </w:t>
            </w:r>
            <w:proofErr w:type="spellStart"/>
            <w:r w:rsidRPr="00D84D6D">
              <w:rPr>
                <w:rFonts w:ascii="Montserrat Light" w:hAnsi="Montserrat Light"/>
              </w:rPr>
              <w:t>alin</w:t>
            </w:r>
            <w:proofErr w:type="spellEnd"/>
            <w:r w:rsidRPr="00D84D6D">
              <w:rPr>
                <w:rFonts w:ascii="Montserrat Light" w:hAnsi="Montserrat Light"/>
              </w:rPr>
              <w:t xml:space="preserve">. (4) </w:t>
            </w:r>
            <w:proofErr w:type="spellStart"/>
            <w:r w:rsidRPr="00D84D6D">
              <w:rPr>
                <w:rFonts w:ascii="Montserrat Light" w:hAnsi="Montserrat Light"/>
              </w:rPr>
              <w:t>coroborate</w:t>
            </w:r>
            <w:proofErr w:type="spellEnd"/>
            <w:r w:rsidRPr="00D84D6D">
              <w:rPr>
                <w:rFonts w:ascii="Montserrat Light" w:hAnsi="Montserrat Light"/>
              </w:rPr>
              <w:t xml:space="preserve"> cu ale art. 139 </w:t>
            </w:r>
            <w:proofErr w:type="spellStart"/>
            <w:r w:rsidRPr="00D84D6D">
              <w:rPr>
                <w:rFonts w:ascii="Montserrat Light" w:hAnsi="Montserrat Light"/>
              </w:rPr>
              <w:t>alin</w:t>
            </w:r>
            <w:proofErr w:type="spellEnd"/>
            <w:r w:rsidRPr="00D84D6D">
              <w:rPr>
                <w:rFonts w:ascii="Montserrat Light" w:hAnsi="Montserrat Light"/>
              </w:rPr>
              <w:t xml:space="preserve">. (6) </w:t>
            </w:r>
            <w:proofErr w:type="spellStart"/>
            <w:r w:rsidRPr="00D84D6D">
              <w:rPr>
                <w:rFonts w:ascii="Montserrat Light" w:hAnsi="Montserrat Light"/>
              </w:rPr>
              <w:t>și</w:t>
            </w:r>
            <w:proofErr w:type="spellEnd"/>
            <w:r w:rsidRPr="00D84D6D">
              <w:rPr>
                <w:rFonts w:ascii="Montserrat Light" w:hAnsi="Montserrat Light"/>
              </w:rPr>
              <w:t xml:space="preserve"> (7), art. 187 </w:t>
            </w:r>
            <w:proofErr w:type="spellStart"/>
            <w:r w:rsidRPr="00D84D6D">
              <w:rPr>
                <w:rFonts w:ascii="Montserrat Light" w:hAnsi="Montserrat Light"/>
              </w:rPr>
              <w:t>alin</w:t>
            </w:r>
            <w:proofErr w:type="spellEnd"/>
            <w:r w:rsidRPr="00D84D6D">
              <w:rPr>
                <w:rFonts w:ascii="Montserrat Light" w:hAnsi="Montserrat Light"/>
              </w:rPr>
              <w:t xml:space="preserve">. (3) </w:t>
            </w:r>
            <w:proofErr w:type="spellStart"/>
            <w:r w:rsidRPr="00D84D6D">
              <w:rPr>
                <w:rFonts w:ascii="Montserrat Light" w:hAnsi="Montserrat Light"/>
              </w:rPr>
              <w:t>și</w:t>
            </w:r>
            <w:proofErr w:type="spellEnd"/>
            <w:r w:rsidRPr="00D84D6D">
              <w:rPr>
                <w:rFonts w:ascii="Montserrat Light" w:hAnsi="Montserrat Light"/>
              </w:rPr>
              <w:t xml:space="preserve"> ale art. 188 </w:t>
            </w:r>
            <w:proofErr w:type="spellStart"/>
            <w:r w:rsidRPr="00D84D6D">
              <w:rPr>
                <w:rFonts w:ascii="Montserrat Light" w:hAnsi="Montserrat Light"/>
              </w:rPr>
              <w:t>alin</w:t>
            </w:r>
            <w:proofErr w:type="spellEnd"/>
            <w:r w:rsidRPr="00D84D6D">
              <w:rPr>
                <w:rFonts w:ascii="Montserrat Light" w:hAnsi="Montserrat Light"/>
              </w:rPr>
              <w:t>. (1)</w:t>
            </w:r>
            <w:r w:rsidR="00B44E28" w:rsidRPr="00D84D6D">
              <w:rPr>
                <w:rFonts w:ascii="Montserrat Light" w:hAnsi="Montserrat Light"/>
              </w:rPr>
              <w:t xml:space="preserve"> - </w:t>
            </w:r>
            <w:r w:rsidRPr="00D84D6D">
              <w:rPr>
                <w:rFonts w:ascii="Montserrat Light" w:hAnsi="Montserrat Light"/>
              </w:rPr>
              <w:t xml:space="preserve">(3) şi (5) din </w:t>
            </w:r>
            <w:r w:rsidRPr="00D84D6D">
              <w:rPr>
                <w:rFonts w:ascii="Montserrat Light" w:hAnsi="Montserrat Light"/>
                <w:lang w:val="pt-BR"/>
              </w:rPr>
              <w:t xml:space="preserve">Ordonanța de urgență a Guvernului nr. 57/2019 privind Codul administrativ, </w:t>
            </w:r>
            <w:r w:rsidRPr="00D84D6D">
              <w:rPr>
                <w:rFonts w:ascii="Montserrat Light" w:hAnsi="Montserrat Light"/>
              </w:rPr>
              <w:t xml:space="preserve">cu </w:t>
            </w:r>
            <w:proofErr w:type="spellStart"/>
            <w:r w:rsidRPr="00D84D6D">
              <w:rPr>
                <w:rFonts w:ascii="Montserrat Light" w:hAnsi="Montserrat Light"/>
              </w:rPr>
              <w:t>modificările</w:t>
            </w:r>
            <w:proofErr w:type="spellEnd"/>
            <w:r w:rsidRPr="00D84D6D">
              <w:rPr>
                <w:rFonts w:ascii="Montserrat Light" w:hAnsi="Montserrat Light"/>
              </w:rPr>
              <w:t xml:space="preserve"> </w:t>
            </w:r>
            <w:proofErr w:type="spellStart"/>
            <w:r w:rsidRPr="00D84D6D">
              <w:rPr>
                <w:rFonts w:ascii="Montserrat Light" w:hAnsi="Montserrat Light"/>
              </w:rPr>
              <w:t>și</w:t>
            </w:r>
            <w:proofErr w:type="spellEnd"/>
            <w:r w:rsidRPr="00D84D6D">
              <w:rPr>
                <w:rFonts w:ascii="Montserrat Light" w:hAnsi="Montserrat Light"/>
              </w:rPr>
              <w:t xml:space="preserve"> </w:t>
            </w:r>
            <w:proofErr w:type="spellStart"/>
            <w:r w:rsidRPr="00D84D6D">
              <w:rPr>
                <w:rFonts w:ascii="Montserrat Light" w:hAnsi="Montserrat Light"/>
              </w:rPr>
              <w:t>completările</w:t>
            </w:r>
            <w:proofErr w:type="spellEnd"/>
            <w:r w:rsidRPr="00D84D6D">
              <w:rPr>
                <w:rFonts w:ascii="Montserrat Light" w:hAnsi="Montserrat Light"/>
              </w:rPr>
              <w:t xml:space="preserve"> </w:t>
            </w:r>
            <w:proofErr w:type="spellStart"/>
            <w:r w:rsidRPr="00D84D6D">
              <w:rPr>
                <w:rFonts w:ascii="Montserrat Light" w:hAnsi="Montserrat Light"/>
              </w:rPr>
              <w:t>ulterioare</w:t>
            </w:r>
            <w:proofErr w:type="spellEnd"/>
            <w:r w:rsidRPr="00D84D6D">
              <w:rPr>
                <w:rFonts w:ascii="Montserrat Light" w:hAnsi="Montserrat Light"/>
              </w:rPr>
              <w:t>;</w:t>
            </w:r>
          </w:p>
          <w:p w14:paraId="5A488616" w14:textId="7C204E9D" w:rsidR="008C1A1C" w:rsidRPr="00D84D6D" w:rsidRDefault="008C1A1C" w:rsidP="00475EAE">
            <w:pPr>
              <w:numPr>
                <w:ilvl w:val="0"/>
                <w:numId w:val="10"/>
              </w:numPr>
              <w:autoSpaceDE w:val="0"/>
              <w:autoSpaceDN w:val="0"/>
              <w:adjustRightInd w:val="0"/>
              <w:spacing w:line="240" w:lineRule="auto"/>
              <w:ind w:left="348"/>
              <w:jc w:val="both"/>
              <w:rPr>
                <w:rFonts w:ascii="Montserrat Light" w:hAnsi="Montserrat Light" w:cs="Cambria"/>
              </w:rPr>
            </w:pPr>
            <w:r w:rsidRPr="00D84D6D">
              <w:rPr>
                <w:rFonts w:ascii="Montserrat Light" w:hAnsi="Montserrat Light"/>
                <w:bCs/>
                <w:lang w:val="en-US"/>
              </w:rPr>
              <w:t xml:space="preserve">art. 1 </w:t>
            </w:r>
            <w:proofErr w:type="spellStart"/>
            <w:r w:rsidRPr="00D84D6D">
              <w:rPr>
                <w:rFonts w:ascii="Montserrat Light" w:hAnsi="Montserrat Light"/>
                <w:bCs/>
                <w:lang w:val="en-US"/>
              </w:rPr>
              <w:t>alin</w:t>
            </w:r>
            <w:proofErr w:type="spellEnd"/>
            <w:r w:rsidRPr="00D84D6D">
              <w:rPr>
                <w:rFonts w:ascii="Montserrat Light" w:hAnsi="Montserrat Light"/>
                <w:bCs/>
                <w:lang w:val="en-US"/>
              </w:rPr>
              <w:t>. (5) din</w:t>
            </w:r>
            <w:r w:rsidRPr="00D84D6D">
              <w:rPr>
                <w:rFonts w:ascii="Montserrat Light" w:hAnsi="Montserrat Light"/>
                <w:b/>
                <w:color w:val="00B050"/>
                <w:lang w:val="en-US"/>
              </w:rPr>
              <w:t xml:space="preserve"> </w:t>
            </w:r>
            <w:proofErr w:type="spellStart"/>
            <w:r w:rsidRPr="00D84D6D">
              <w:rPr>
                <w:rFonts w:ascii="Montserrat Light" w:hAnsi="Montserrat Light"/>
                <w:iCs/>
              </w:rPr>
              <w:t>Legea</w:t>
            </w:r>
            <w:proofErr w:type="spellEnd"/>
            <w:r w:rsidRPr="00D84D6D">
              <w:rPr>
                <w:rFonts w:ascii="Montserrat Light" w:hAnsi="Montserrat Light"/>
                <w:iCs/>
              </w:rPr>
              <w:t xml:space="preserve"> </w:t>
            </w:r>
            <w:proofErr w:type="spellStart"/>
            <w:r w:rsidRPr="00D84D6D">
              <w:rPr>
                <w:rFonts w:ascii="Montserrat Light" w:hAnsi="Montserrat Light"/>
                <w:lang w:val="en-US"/>
              </w:rPr>
              <w:t>pentru</w:t>
            </w:r>
            <w:proofErr w:type="spellEnd"/>
            <w:r w:rsidRPr="00D84D6D">
              <w:rPr>
                <w:rFonts w:ascii="Montserrat Light" w:hAnsi="Montserrat Light"/>
                <w:lang w:val="en-US"/>
              </w:rPr>
              <w:t xml:space="preserve"> </w:t>
            </w:r>
            <w:proofErr w:type="spellStart"/>
            <w:r w:rsidRPr="00D84D6D">
              <w:rPr>
                <w:rFonts w:ascii="Montserrat Light" w:hAnsi="Montserrat Light"/>
                <w:lang w:val="en-US"/>
              </w:rPr>
              <w:t>alegerea</w:t>
            </w:r>
            <w:proofErr w:type="spellEnd"/>
            <w:r w:rsidRPr="00D84D6D">
              <w:rPr>
                <w:rFonts w:ascii="Montserrat Light" w:hAnsi="Montserrat Light"/>
                <w:lang w:val="en-US"/>
              </w:rPr>
              <w:t xml:space="preserve"> </w:t>
            </w:r>
            <w:proofErr w:type="spellStart"/>
            <w:r w:rsidRPr="00D84D6D">
              <w:rPr>
                <w:rFonts w:ascii="Montserrat Light" w:hAnsi="Montserrat Light"/>
                <w:lang w:val="en-US"/>
              </w:rPr>
              <w:t>autorităţilor</w:t>
            </w:r>
            <w:proofErr w:type="spellEnd"/>
            <w:r w:rsidRPr="00D84D6D">
              <w:rPr>
                <w:rFonts w:ascii="Montserrat Light" w:hAnsi="Montserrat Light"/>
                <w:lang w:val="en-US"/>
              </w:rPr>
              <w:t xml:space="preserve"> </w:t>
            </w:r>
            <w:proofErr w:type="spellStart"/>
            <w:r w:rsidRPr="00D84D6D">
              <w:rPr>
                <w:rFonts w:ascii="Montserrat Light" w:hAnsi="Montserrat Light"/>
                <w:lang w:val="en-US"/>
              </w:rPr>
              <w:t>administraţiei</w:t>
            </w:r>
            <w:proofErr w:type="spellEnd"/>
            <w:r w:rsidRPr="00D84D6D">
              <w:rPr>
                <w:rFonts w:ascii="Montserrat Light" w:hAnsi="Montserrat Light"/>
                <w:lang w:val="en-US"/>
              </w:rPr>
              <w:t xml:space="preserve"> </w:t>
            </w:r>
            <w:proofErr w:type="spellStart"/>
            <w:r w:rsidRPr="00D84D6D">
              <w:rPr>
                <w:rFonts w:ascii="Montserrat Light" w:hAnsi="Montserrat Light"/>
                <w:lang w:val="en-US"/>
              </w:rPr>
              <w:t>publice</w:t>
            </w:r>
            <w:proofErr w:type="spellEnd"/>
            <w:r w:rsidRPr="00D84D6D">
              <w:rPr>
                <w:rFonts w:ascii="Montserrat Light" w:hAnsi="Montserrat Light"/>
                <w:lang w:val="en-US"/>
              </w:rPr>
              <w:t xml:space="preserve"> locale, </w:t>
            </w:r>
            <w:proofErr w:type="spellStart"/>
            <w:r w:rsidRPr="00D84D6D">
              <w:rPr>
                <w:rFonts w:ascii="Montserrat Light" w:hAnsi="Montserrat Light"/>
                <w:lang w:val="en-US"/>
              </w:rPr>
              <w:t>pentru</w:t>
            </w:r>
            <w:proofErr w:type="spellEnd"/>
            <w:r w:rsidRPr="00D84D6D">
              <w:rPr>
                <w:rFonts w:ascii="Montserrat Light" w:hAnsi="Montserrat Light"/>
                <w:lang w:val="en-US"/>
              </w:rPr>
              <w:t xml:space="preserve"> </w:t>
            </w:r>
            <w:proofErr w:type="spellStart"/>
            <w:r w:rsidRPr="00D84D6D">
              <w:rPr>
                <w:rFonts w:ascii="Montserrat Light" w:hAnsi="Montserrat Light"/>
                <w:lang w:val="en-US"/>
              </w:rPr>
              <w:t>modificarea</w:t>
            </w:r>
            <w:proofErr w:type="spellEnd"/>
            <w:r w:rsidRPr="00D84D6D">
              <w:rPr>
                <w:rFonts w:ascii="Montserrat Light" w:hAnsi="Montserrat Light"/>
                <w:lang w:val="en-US"/>
              </w:rPr>
              <w:t xml:space="preserve"> </w:t>
            </w:r>
            <w:r w:rsidRPr="00D84D6D">
              <w:rPr>
                <w:rFonts w:ascii="Montserrat Light" w:hAnsi="Montserrat Light"/>
                <w:vanish/>
                <w:lang w:val="en-US"/>
              </w:rPr>
              <w:t>&lt;LLNK 12001   215 11 201   0 48&gt;</w:t>
            </w:r>
            <w:r w:rsidRPr="00D84D6D">
              <w:rPr>
                <w:rFonts w:ascii="Montserrat Light" w:hAnsi="Montserrat Light"/>
                <w:lang w:val="en-US"/>
              </w:rPr>
              <w:t xml:space="preserve">Legii </w:t>
            </w:r>
            <w:proofErr w:type="spellStart"/>
            <w:r w:rsidRPr="00D84D6D">
              <w:rPr>
                <w:rFonts w:ascii="Montserrat Light" w:hAnsi="Montserrat Light"/>
                <w:lang w:val="en-US"/>
              </w:rPr>
              <w:t>administraţiei</w:t>
            </w:r>
            <w:proofErr w:type="spellEnd"/>
            <w:r w:rsidRPr="00D84D6D">
              <w:rPr>
                <w:rFonts w:ascii="Montserrat Light" w:hAnsi="Montserrat Light"/>
                <w:lang w:val="en-US"/>
              </w:rPr>
              <w:t xml:space="preserve"> </w:t>
            </w:r>
            <w:proofErr w:type="spellStart"/>
            <w:r w:rsidRPr="00D84D6D">
              <w:rPr>
                <w:rFonts w:ascii="Montserrat Light" w:hAnsi="Montserrat Light"/>
                <w:lang w:val="en-US"/>
              </w:rPr>
              <w:t>publice</w:t>
            </w:r>
            <w:proofErr w:type="spellEnd"/>
            <w:r w:rsidRPr="00D84D6D">
              <w:rPr>
                <w:rFonts w:ascii="Montserrat Light" w:hAnsi="Montserrat Light"/>
                <w:lang w:val="en-US"/>
              </w:rPr>
              <w:t xml:space="preserve"> locale nr. 215/2001, precum şi </w:t>
            </w:r>
            <w:proofErr w:type="spellStart"/>
            <w:r w:rsidRPr="00D84D6D">
              <w:rPr>
                <w:rFonts w:ascii="Montserrat Light" w:hAnsi="Montserrat Light"/>
                <w:lang w:val="en-US"/>
              </w:rPr>
              <w:lastRenderedPageBreak/>
              <w:t>pentru</w:t>
            </w:r>
            <w:proofErr w:type="spellEnd"/>
            <w:r w:rsidRPr="00D84D6D">
              <w:rPr>
                <w:rFonts w:ascii="Montserrat Light" w:hAnsi="Montserrat Light"/>
                <w:lang w:val="en-US"/>
              </w:rPr>
              <w:t xml:space="preserve"> </w:t>
            </w:r>
            <w:proofErr w:type="spellStart"/>
            <w:r w:rsidRPr="00D84D6D">
              <w:rPr>
                <w:rFonts w:ascii="Montserrat Light" w:hAnsi="Montserrat Light"/>
                <w:lang w:val="en-US"/>
              </w:rPr>
              <w:t>modificarea</w:t>
            </w:r>
            <w:proofErr w:type="spellEnd"/>
            <w:r w:rsidRPr="00D84D6D">
              <w:rPr>
                <w:rFonts w:ascii="Montserrat Light" w:hAnsi="Montserrat Light"/>
                <w:lang w:val="en-US"/>
              </w:rPr>
              <w:t xml:space="preserve"> şi </w:t>
            </w:r>
            <w:proofErr w:type="spellStart"/>
            <w:r w:rsidRPr="00D84D6D">
              <w:rPr>
                <w:rFonts w:ascii="Montserrat Light" w:hAnsi="Montserrat Light"/>
                <w:lang w:val="en-US"/>
              </w:rPr>
              <w:t>completarea</w:t>
            </w:r>
            <w:proofErr w:type="spellEnd"/>
            <w:r w:rsidRPr="00D84D6D">
              <w:rPr>
                <w:rFonts w:ascii="Montserrat Light" w:hAnsi="Montserrat Light"/>
                <w:lang w:val="en-US"/>
              </w:rPr>
              <w:t xml:space="preserve"> </w:t>
            </w:r>
            <w:r w:rsidRPr="00D84D6D">
              <w:rPr>
                <w:rFonts w:ascii="Montserrat Light" w:hAnsi="Montserrat Light"/>
                <w:vanish/>
                <w:lang w:val="en-US"/>
              </w:rPr>
              <w:t>&lt;LLNK 12004   393 10 201   0 18&gt;</w:t>
            </w:r>
            <w:r w:rsidRPr="00D84D6D">
              <w:rPr>
                <w:rFonts w:ascii="Montserrat Light" w:hAnsi="Montserrat Light"/>
                <w:lang w:val="en-US"/>
              </w:rPr>
              <w:t xml:space="preserve">Legii nr. 393/2004 </w:t>
            </w:r>
            <w:proofErr w:type="spellStart"/>
            <w:r w:rsidRPr="00D84D6D">
              <w:rPr>
                <w:rFonts w:ascii="Montserrat Light" w:hAnsi="Montserrat Light"/>
                <w:lang w:val="en-US"/>
              </w:rPr>
              <w:t>privind</w:t>
            </w:r>
            <w:proofErr w:type="spellEnd"/>
            <w:r w:rsidRPr="00D84D6D">
              <w:rPr>
                <w:rFonts w:ascii="Montserrat Light" w:hAnsi="Montserrat Light"/>
                <w:lang w:val="en-US"/>
              </w:rPr>
              <w:t xml:space="preserve"> </w:t>
            </w:r>
            <w:proofErr w:type="spellStart"/>
            <w:r w:rsidRPr="00D84D6D">
              <w:rPr>
                <w:rFonts w:ascii="Montserrat Light" w:hAnsi="Montserrat Light"/>
                <w:lang w:val="en-US"/>
              </w:rPr>
              <w:t>Statutul</w:t>
            </w:r>
            <w:proofErr w:type="spellEnd"/>
            <w:r w:rsidRPr="00D84D6D">
              <w:rPr>
                <w:rFonts w:ascii="Montserrat Light" w:hAnsi="Montserrat Light"/>
                <w:lang w:val="en-US"/>
              </w:rPr>
              <w:t xml:space="preserve"> </w:t>
            </w:r>
            <w:proofErr w:type="spellStart"/>
            <w:r w:rsidRPr="00D84D6D">
              <w:rPr>
                <w:rFonts w:ascii="Montserrat Light" w:hAnsi="Montserrat Light"/>
                <w:lang w:val="en-US"/>
              </w:rPr>
              <w:t>aleşilor</w:t>
            </w:r>
            <w:proofErr w:type="spellEnd"/>
            <w:r w:rsidRPr="00D84D6D">
              <w:rPr>
                <w:rFonts w:ascii="Montserrat Light" w:hAnsi="Montserrat Light"/>
                <w:lang w:val="en-US"/>
              </w:rPr>
              <w:t xml:space="preserve"> </w:t>
            </w:r>
            <w:proofErr w:type="spellStart"/>
            <w:r w:rsidRPr="00D84D6D">
              <w:rPr>
                <w:rFonts w:ascii="Montserrat Light" w:hAnsi="Montserrat Light"/>
                <w:lang w:val="en-US"/>
              </w:rPr>
              <w:t>locali</w:t>
            </w:r>
            <w:proofErr w:type="spellEnd"/>
            <w:r w:rsidR="00211397" w:rsidRPr="00D84D6D">
              <w:rPr>
                <w:rFonts w:ascii="Montserrat Light" w:hAnsi="Montserrat Light"/>
                <w:lang w:val="en-US"/>
              </w:rPr>
              <w:t xml:space="preserve"> nr. 115/2015</w:t>
            </w:r>
            <w:r w:rsidRPr="00D84D6D">
              <w:rPr>
                <w:rFonts w:ascii="Montserrat Light" w:hAnsi="Montserrat Light"/>
                <w:lang w:val="en-US"/>
              </w:rPr>
              <w:t xml:space="preserve">, </w:t>
            </w:r>
            <w:r w:rsidRPr="00D84D6D">
              <w:rPr>
                <w:rFonts w:ascii="Montserrat Light" w:hAnsi="Montserrat Light"/>
              </w:rPr>
              <w:t xml:space="preserve">cu </w:t>
            </w:r>
            <w:proofErr w:type="spellStart"/>
            <w:r w:rsidRPr="00D84D6D">
              <w:rPr>
                <w:rFonts w:ascii="Montserrat Light" w:hAnsi="Montserrat Light"/>
              </w:rPr>
              <w:t>modificările</w:t>
            </w:r>
            <w:proofErr w:type="spellEnd"/>
            <w:r w:rsidRPr="00D84D6D">
              <w:rPr>
                <w:rFonts w:ascii="Montserrat Light" w:hAnsi="Montserrat Light"/>
              </w:rPr>
              <w:t xml:space="preserve"> </w:t>
            </w:r>
            <w:proofErr w:type="spellStart"/>
            <w:r w:rsidRPr="00D84D6D">
              <w:rPr>
                <w:rFonts w:ascii="Montserrat Light" w:hAnsi="Montserrat Light"/>
              </w:rPr>
              <w:t>şi</w:t>
            </w:r>
            <w:proofErr w:type="spellEnd"/>
            <w:r w:rsidRPr="00D84D6D">
              <w:rPr>
                <w:rFonts w:ascii="Montserrat Light" w:hAnsi="Montserrat Light"/>
              </w:rPr>
              <w:t xml:space="preserve"> </w:t>
            </w:r>
            <w:proofErr w:type="spellStart"/>
            <w:r w:rsidRPr="00D84D6D">
              <w:rPr>
                <w:rFonts w:ascii="Montserrat Light" w:hAnsi="Montserrat Light"/>
              </w:rPr>
              <w:t>completările</w:t>
            </w:r>
            <w:proofErr w:type="spellEnd"/>
            <w:r w:rsidRPr="00D84D6D">
              <w:rPr>
                <w:rFonts w:ascii="Montserrat Light" w:hAnsi="Montserrat Light"/>
              </w:rPr>
              <w:t xml:space="preserve"> </w:t>
            </w:r>
            <w:proofErr w:type="spellStart"/>
            <w:r w:rsidRPr="00D84D6D">
              <w:rPr>
                <w:rFonts w:ascii="Montserrat Light" w:hAnsi="Montserrat Light"/>
              </w:rPr>
              <w:t>ulterioare</w:t>
            </w:r>
            <w:proofErr w:type="spellEnd"/>
            <w:r w:rsidRPr="00D84D6D">
              <w:rPr>
                <w:rFonts w:ascii="Montserrat Light" w:hAnsi="Montserrat Light"/>
              </w:rPr>
              <w:t xml:space="preserve">; </w:t>
            </w:r>
          </w:p>
          <w:p w14:paraId="037FDBE8" w14:textId="6D06A480" w:rsidR="00211397" w:rsidRPr="00D84D6D" w:rsidRDefault="00211397" w:rsidP="00475EAE">
            <w:pPr>
              <w:numPr>
                <w:ilvl w:val="0"/>
                <w:numId w:val="10"/>
              </w:numPr>
              <w:autoSpaceDE w:val="0"/>
              <w:autoSpaceDN w:val="0"/>
              <w:adjustRightInd w:val="0"/>
              <w:spacing w:line="240" w:lineRule="auto"/>
              <w:ind w:left="348"/>
              <w:jc w:val="both"/>
              <w:rPr>
                <w:rFonts w:ascii="Montserrat Light" w:hAnsi="Montserrat Light" w:cs="Cambria"/>
              </w:rPr>
            </w:pPr>
            <w:proofErr w:type="spellStart"/>
            <w:r w:rsidRPr="00D84D6D">
              <w:rPr>
                <w:rFonts w:ascii="Montserrat Light" w:hAnsi="Montserrat Light"/>
                <w:lang w:val="en-AU"/>
              </w:rPr>
              <w:t>Ordonanței</w:t>
            </w:r>
            <w:proofErr w:type="spellEnd"/>
            <w:r w:rsidRPr="00D84D6D">
              <w:rPr>
                <w:rFonts w:ascii="Montserrat Light" w:hAnsi="Montserrat Light"/>
                <w:lang w:val="en-AU"/>
              </w:rPr>
              <w:t xml:space="preserve"> de </w:t>
            </w:r>
            <w:proofErr w:type="spellStart"/>
            <w:r w:rsidRPr="00D84D6D">
              <w:rPr>
                <w:rFonts w:ascii="Montserrat Light" w:hAnsi="Montserrat Light"/>
                <w:lang w:val="en-AU"/>
              </w:rPr>
              <w:t>urgență</w:t>
            </w:r>
            <w:proofErr w:type="spellEnd"/>
            <w:r w:rsidRPr="00D84D6D">
              <w:rPr>
                <w:rFonts w:ascii="Montserrat Light" w:hAnsi="Montserrat Light"/>
                <w:lang w:val="en-AU"/>
              </w:rPr>
              <w:t xml:space="preserve"> a </w:t>
            </w:r>
            <w:proofErr w:type="spellStart"/>
            <w:r w:rsidRPr="00D84D6D">
              <w:rPr>
                <w:rFonts w:ascii="Montserrat Light" w:hAnsi="Montserrat Light"/>
                <w:lang w:val="en-AU"/>
              </w:rPr>
              <w:t>Guvernului</w:t>
            </w:r>
            <w:proofErr w:type="spellEnd"/>
            <w:r w:rsidRPr="00D84D6D">
              <w:rPr>
                <w:rFonts w:ascii="Montserrat Light" w:hAnsi="Montserrat Light"/>
                <w:lang w:val="en-AU"/>
              </w:rPr>
              <w:t xml:space="preserve"> n</w:t>
            </w:r>
            <w:r w:rsidRPr="00D84D6D">
              <w:rPr>
                <w:rFonts w:ascii="Montserrat Light" w:hAnsi="Montserrat Light"/>
                <w:iCs/>
                <w:snapToGrid w:val="0"/>
                <w:lang w:val="en-US"/>
              </w:rPr>
              <w:t xml:space="preserve">r. 21/2024 </w:t>
            </w:r>
            <w:proofErr w:type="spellStart"/>
            <w:r w:rsidRPr="00D84D6D">
              <w:rPr>
                <w:rFonts w:ascii="Montserrat Light" w:hAnsi="Montserrat Light"/>
                <w:iCs/>
                <w:snapToGrid w:val="0"/>
                <w:lang w:val="en-US"/>
              </w:rPr>
              <w:t>privind</w:t>
            </w:r>
            <w:proofErr w:type="spellEnd"/>
            <w:r w:rsidRPr="00D84D6D">
              <w:rPr>
                <w:rFonts w:ascii="Montserrat Light" w:hAnsi="Montserrat Light"/>
                <w:iCs/>
                <w:snapToGrid w:val="0"/>
                <w:lang w:val="en-US"/>
              </w:rPr>
              <w:t xml:space="preserve"> </w:t>
            </w:r>
            <w:proofErr w:type="spellStart"/>
            <w:r w:rsidRPr="00D84D6D">
              <w:rPr>
                <w:rFonts w:ascii="Montserrat Light" w:hAnsi="Montserrat Light"/>
                <w:iCs/>
                <w:snapToGrid w:val="0"/>
                <w:lang w:val="en-US"/>
              </w:rPr>
              <w:t>unele</w:t>
            </w:r>
            <w:proofErr w:type="spellEnd"/>
            <w:r w:rsidRPr="00D84D6D">
              <w:rPr>
                <w:rFonts w:ascii="Montserrat Light" w:hAnsi="Montserrat Light"/>
                <w:iCs/>
                <w:snapToGrid w:val="0"/>
                <w:lang w:val="en-US"/>
              </w:rPr>
              <w:t xml:space="preserve"> </w:t>
            </w:r>
            <w:proofErr w:type="spellStart"/>
            <w:r w:rsidRPr="00D84D6D">
              <w:rPr>
                <w:rFonts w:ascii="Montserrat Light" w:hAnsi="Montserrat Light"/>
                <w:iCs/>
                <w:snapToGrid w:val="0"/>
                <w:lang w:val="en-US"/>
              </w:rPr>
              <w:t>măsuri</w:t>
            </w:r>
            <w:proofErr w:type="spellEnd"/>
            <w:r w:rsidRPr="00D84D6D">
              <w:rPr>
                <w:rFonts w:ascii="Montserrat Light" w:hAnsi="Montserrat Light"/>
                <w:iCs/>
                <w:snapToGrid w:val="0"/>
                <w:lang w:val="en-US"/>
              </w:rPr>
              <w:t xml:space="preserve"> </w:t>
            </w:r>
            <w:proofErr w:type="spellStart"/>
            <w:r w:rsidRPr="00D84D6D">
              <w:rPr>
                <w:rFonts w:ascii="Montserrat Light" w:hAnsi="Montserrat Light"/>
                <w:iCs/>
                <w:snapToGrid w:val="0"/>
                <w:lang w:val="en-US"/>
              </w:rPr>
              <w:t>pentru</w:t>
            </w:r>
            <w:proofErr w:type="spellEnd"/>
            <w:r w:rsidRPr="00D84D6D">
              <w:rPr>
                <w:rFonts w:ascii="Montserrat Light" w:hAnsi="Montserrat Light"/>
                <w:iCs/>
                <w:snapToGrid w:val="0"/>
                <w:lang w:val="en-US"/>
              </w:rPr>
              <w:t xml:space="preserve"> </w:t>
            </w:r>
            <w:proofErr w:type="spellStart"/>
            <w:r w:rsidRPr="00D84D6D">
              <w:rPr>
                <w:rFonts w:ascii="Montserrat Light" w:hAnsi="Montserrat Light"/>
                <w:iCs/>
                <w:snapToGrid w:val="0"/>
                <w:lang w:val="en-US"/>
              </w:rPr>
              <w:t>organizarea</w:t>
            </w:r>
            <w:proofErr w:type="spellEnd"/>
            <w:r w:rsidRPr="00D84D6D">
              <w:rPr>
                <w:rFonts w:ascii="Montserrat Light" w:hAnsi="Montserrat Light"/>
                <w:iCs/>
                <w:snapToGrid w:val="0"/>
                <w:lang w:val="en-US"/>
              </w:rPr>
              <w:t xml:space="preserve"> şi </w:t>
            </w:r>
            <w:proofErr w:type="spellStart"/>
            <w:r w:rsidRPr="00D84D6D">
              <w:rPr>
                <w:rFonts w:ascii="Montserrat Light" w:hAnsi="Montserrat Light"/>
                <w:iCs/>
                <w:snapToGrid w:val="0"/>
                <w:lang w:val="en-US"/>
              </w:rPr>
              <w:t>desfăşurarea</w:t>
            </w:r>
            <w:proofErr w:type="spellEnd"/>
            <w:r w:rsidRPr="00D84D6D">
              <w:rPr>
                <w:rFonts w:ascii="Montserrat Light" w:hAnsi="Montserrat Light"/>
                <w:iCs/>
                <w:snapToGrid w:val="0"/>
                <w:lang w:val="en-US"/>
              </w:rPr>
              <w:t xml:space="preserve"> </w:t>
            </w:r>
            <w:proofErr w:type="spellStart"/>
            <w:r w:rsidRPr="00D84D6D">
              <w:rPr>
                <w:rFonts w:ascii="Montserrat Light" w:hAnsi="Montserrat Light"/>
                <w:iCs/>
                <w:snapToGrid w:val="0"/>
                <w:lang w:val="en-US"/>
              </w:rPr>
              <w:t>alegerilor</w:t>
            </w:r>
            <w:proofErr w:type="spellEnd"/>
            <w:r w:rsidRPr="00D84D6D">
              <w:rPr>
                <w:rFonts w:ascii="Montserrat Light" w:hAnsi="Montserrat Light"/>
                <w:iCs/>
                <w:snapToGrid w:val="0"/>
                <w:lang w:val="en-US"/>
              </w:rPr>
              <w:t xml:space="preserve"> </w:t>
            </w:r>
            <w:proofErr w:type="spellStart"/>
            <w:r w:rsidRPr="00D84D6D">
              <w:rPr>
                <w:rFonts w:ascii="Montserrat Light" w:hAnsi="Montserrat Light"/>
                <w:iCs/>
                <w:snapToGrid w:val="0"/>
                <w:lang w:val="en-US"/>
              </w:rPr>
              <w:t>pentru</w:t>
            </w:r>
            <w:proofErr w:type="spellEnd"/>
            <w:r w:rsidRPr="00D84D6D">
              <w:rPr>
                <w:rFonts w:ascii="Montserrat Light" w:hAnsi="Montserrat Light"/>
                <w:iCs/>
                <w:snapToGrid w:val="0"/>
                <w:lang w:val="en-US"/>
              </w:rPr>
              <w:t xml:space="preserve"> </w:t>
            </w:r>
            <w:proofErr w:type="spellStart"/>
            <w:r w:rsidRPr="00D84D6D">
              <w:rPr>
                <w:rFonts w:ascii="Montserrat Light" w:hAnsi="Montserrat Light"/>
                <w:iCs/>
                <w:snapToGrid w:val="0"/>
                <w:lang w:val="en-US"/>
              </w:rPr>
              <w:t>membrii</w:t>
            </w:r>
            <w:proofErr w:type="spellEnd"/>
            <w:r w:rsidRPr="00D84D6D">
              <w:rPr>
                <w:rFonts w:ascii="Montserrat Light" w:hAnsi="Montserrat Light"/>
                <w:iCs/>
                <w:snapToGrid w:val="0"/>
                <w:lang w:val="en-US"/>
              </w:rPr>
              <w:t xml:space="preserve"> din </w:t>
            </w:r>
            <w:proofErr w:type="spellStart"/>
            <w:r w:rsidRPr="00D84D6D">
              <w:rPr>
                <w:rFonts w:ascii="Montserrat Light" w:hAnsi="Montserrat Light"/>
                <w:iCs/>
                <w:snapToGrid w:val="0"/>
                <w:lang w:val="en-US"/>
              </w:rPr>
              <w:t>România</w:t>
            </w:r>
            <w:proofErr w:type="spellEnd"/>
            <w:r w:rsidRPr="00D84D6D">
              <w:rPr>
                <w:rFonts w:ascii="Montserrat Light" w:hAnsi="Montserrat Light"/>
                <w:iCs/>
                <w:snapToGrid w:val="0"/>
                <w:lang w:val="en-US"/>
              </w:rPr>
              <w:t xml:space="preserve"> </w:t>
            </w:r>
            <w:proofErr w:type="spellStart"/>
            <w:r w:rsidRPr="00D84D6D">
              <w:rPr>
                <w:rFonts w:ascii="Montserrat Light" w:hAnsi="Montserrat Light"/>
                <w:iCs/>
                <w:snapToGrid w:val="0"/>
                <w:lang w:val="en-US"/>
              </w:rPr>
              <w:t>în</w:t>
            </w:r>
            <w:proofErr w:type="spellEnd"/>
            <w:r w:rsidRPr="00D84D6D">
              <w:rPr>
                <w:rFonts w:ascii="Montserrat Light" w:hAnsi="Montserrat Light"/>
                <w:iCs/>
                <w:snapToGrid w:val="0"/>
                <w:lang w:val="en-US"/>
              </w:rPr>
              <w:t xml:space="preserve"> </w:t>
            </w:r>
            <w:proofErr w:type="spellStart"/>
            <w:r w:rsidRPr="00D84D6D">
              <w:rPr>
                <w:rFonts w:ascii="Montserrat Light" w:hAnsi="Montserrat Light"/>
                <w:iCs/>
                <w:snapToGrid w:val="0"/>
                <w:lang w:val="en-US"/>
              </w:rPr>
              <w:t>Parlamentul</w:t>
            </w:r>
            <w:proofErr w:type="spellEnd"/>
            <w:r w:rsidRPr="00D84D6D">
              <w:rPr>
                <w:rFonts w:ascii="Montserrat Light" w:hAnsi="Montserrat Light"/>
                <w:iCs/>
                <w:snapToGrid w:val="0"/>
                <w:lang w:val="en-US"/>
              </w:rPr>
              <w:t xml:space="preserve"> European din </w:t>
            </w:r>
            <w:proofErr w:type="spellStart"/>
            <w:r w:rsidRPr="00D84D6D">
              <w:rPr>
                <w:rFonts w:ascii="Montserrat Light" w:hAnsi="Montserrat Light"/>
                <w:iCs/>
                <w:snapToGrid w:val="0"/>
                <w:lang w:val="en-US"/>
              </w:rPr>
              <w:t>anul</w:t>
            </w:r>
            <w:proofErr w:type="spellEnd"/>
            <w:r w:rsidRPr="00D84D6D">
              <w:rPr>
                <w:rFonts w:ascii="Montserrat Light" w:hAnsi="Montserrat Light"/>
                <w:iCs/>
                <w:snapToGrid w:val="0"/>
                <w:lang w:val="en-US"/>
              </w:rPr>
              <w:t xml:space="preserve"> 2024 şi </w:t>
            </w:r>
            <w:proofErr w:type="gramStart"/>
            <w:r w:rsidRPr="00D84D6D">
              <w:rPr>
                <w:rFonts w:ascii="Montserrat Light" w:hAnsi="Montserrat Light"/>
                <w:iCs/>
                <w:snapToGrid w:val="0"/>
                <w:lang w:val="en-US"/>
              </w:rPr>
              <w:t>a</w:t>
            </w:r>
            <w:proofErr w:type="gramEnd"/>
            <w:r w:rsidRPr="00D84D6D">
              <w:rPr>
                <w:rFonts w:ascii="Montserrat Light" w:hAnsi="Montserrat Light"/>
                <w:iCs/>
                <w:snapToGrid w:val="0"/>
                <w:lang w:val="en-US"/>
              </w:rPr>
              <w:t xml:space="preserve"> </w:t>
            </w:r>
            <w:proofErr w:type="spellStart"/>
            <w:r w:rsidRPr="00D84D6D">
              <w:rPr>
                <w:rFonts w:ascii="Montserrat Light" w:hAnsi="Montserrat Light"/>
                <w:iCs/>
                <w:snapToGrid w:val="0"/>
                <w:lang w:val="en-US"/>
              </w:rPr>
              <w:t>alegerilor</w:t>
            </w:r>
            <w:proofErr w:type="spellEnd"/>
            <w:r w:rsidRPr="00D84D6D">
              <w:rPr>
                <w:rFonts w:ascii="Montserrat Light" w:hAnsi="Montserrat Light"/>
                <w:iCs/>
                <w:snapToGrid w:val="0"/>
                <w:lang w:val="en-US"/>
              </w:rPr>
              <w:t xml:space="preserve"> </w:t>
            </w:r>
            <w:proofErr w:type="spellStart"/>
            <w:r w:rsidRPr="00D84D6D">
              <w:rPr>
                <w:rFonts w:ascii="Montserrat Light" w:hAnsi="Montserrat Light"/>
                <w:iCs/>
                <w:snapToGrid w:val="0"/>
                <w:lang w:val="en-US"/>
              </w:rPr>
              <w:t>pentru</w:t>
            </w:r>
            <w:proofErr w:type="spellEnd"/>
            <w:r w:rsidRPr="00D84D6D">
              <w:rPr>
                <w:rFonts w:ascii="Montserrat Light" w:hAnsi="Montserrat Light"/>
                <w:iCs/>
                <w:snapToGrid w:val="0"/>
                <w:lang w:val="en-US"/>
              </w:rPr>
              <w:t xml:space="preserve"> </w:t>
            </w:r>
            <w:proofErr w:type="spellStart"/>
            <w:r w:rsidRPr="00D84D6D">
              <w:rPr>
                <w:rFonts w:ascii="Montserrat Light" w:hAnsi="Montserrat Light"/>
                <w:iCs/>
                <w:snapToGrid w:val="0"/>
                <w:lang w:val="en-US"/>
              </w:rPr>
              <w:t>autorităţile</w:t>
            </w:r>
            <w:proofErr w:type="spellEnd"/>
            <w:r w:rsidRPr="00D84D6D">
              <w:rPr>
                <w:rFonts w:ascii="Montserrat Light" w:hAnsi="Montserrat Light"/>
                <w:iCs/>
                <w:snapToGrid w:val="0"/>
                <w:lang w:val="en-US"/>
              </w:rPr>
              <w:t xml:space="preserve"> </w:t>
            </w:r>
            <w:proofErr w:type="spellStart"/>
            <w:r w:rsidRPr="00D84D6D">
              <w:rPr>
                <w:rFonts w:ascii="Montserrat Light" w:hAnsi="Montserrat Light"/>
                <w:iCs/>
                <w:snapToGrid w:val="0"/>
                <w:lang w:val="en-US"/>
              </w:rPr>
              <w:t>administraţiei</w:t>
            </w:r>
            <w:proofErr w:type="spellEnd"/>
            <w:r w:rsidRPr="00D84D6D">
              <w:rPr>
                <w:rFonts w:ascii="Montserrat Light" w:hAnsi="Montserrat Light"/>
                <w:iCs/>
                <w:snapToGrid w:val="0"/>
                <w:lang w:val="en-US"/>
              </w:rPr>
              <w:t xml:space="preserve"> </w:t>
            </w:r>
            <w:proofErr w:type="spellStart"/>
            <w:r w:rsidRPr="00D84D6D">
              <w:rPr>
                <w:rFonts w:ascii="Montserrat Light" w:hAnsi="Montserrat Light"/>
                <w:iCs/>
                <w:snapToGrid w:val="0"/>
                <w:lang w:val="en-US"/>
              </w:rPr>
              <w:t>publice</w:t>
            </w:r>
            <w:proofErr w:type="spellEnd"/>
            <w:r w:rsidRPr="00D84D6D">
              <w:rPr>
                <w:rFonts w:ascii="Montserrat Light" w:hAnsi="Montserrat Light"/>
                <w:iCs/>
                <w:snapToGrid w:val="0"/>
                <w:lang w:val="en-US"/>
              </w:rPr>
              <w:t xml:space="preserve"> locale din </w:t>
            </w:r>
            <w:proofErr w:type="spellStart"/>
            <w:r w:rsidRPr="00D84D6D">
              <w:rPr>
                <w:rFonts w:ascii="Montserrat Light" w:hAnsi="Montserrat Light"/>
                <w:iCs/>
                <w:snapToGrid w:val="0"/>
                <w:lang w:val="en-US"/>
              </w:rPr>
              <w:t>anul</w:t>
            </w:r>
            <w:proofErr w:type="spellEnd"/>
            <w:r w:rsidRPr="00D84D6D">
              <w:rPr>
                <w:rFonts w:ascii="Montserrat Light" w:hAnsi="Montserrat Light"/>
                <w:iCs/>
                <w:snapToGrid w:val="0"/>
                <w:lang w:val="en-US"/>
              </w:rPr>
              <w:t xml:space="preserve"> 2024,</w:t>
            </w:r>
            <w:r w:rsidRPr="00D84D6D">
              <w:rPr>
                <w:rFonts w:ascii="Montserrat Light" w:hAnsi="Montserrat Light"/>
                <w:lang w:val="en-AU"/>
              </w:rPr>
              <w:t xml:space="preserve"> </w:t>
            </w:r>
            <w:r w:rsidRPr="00D84D6D">
              <w:rPr>
                <w:rFonts w:ascii="Montserrat Light" w:hAnsi="Montserrat Light"/>
              </w:rPr>
              <w:t xml:space="preserve">cu </w:t>
            </w:r>
            <w:proofErr w:type="spellStart"/>
            <w:r w:rsidRPr="00D84D6D">
              <w:rPr>
                <w:rFonts w:ascii="Montserrat Light" w:hAnsi="Montserrat Light"/>
              </w:rPr>
              <w:t>modificările</w:t>
            </w:r>
            <w:proofErr w:type="spellEnd"/>
            <w:r w:rsidRPr="00D84D6D">
              <w:rPr>
                <w:rFonts w:ascii="Montserrat Light" w:hAnsi="Montserrat Light"/>
              </w:rPr>
              <w:t xml:space="preserve"> </w:t>
            </w:r>
            <w:proofErr w:type="spellStart"/>
            <w:r w:rsidRPr="00D84D6D">
              <w:rPr>
                <w:rFonts w:ascii="Montserrat Light" w:hAnsi="Montserrat Light"/>
              </w:rPr>
              <w:t>și</w:t>
            </w:r>
            <w:proofErr w:type="spellEnd"/>
            <w:r w:rsidRPr="00D84D6D">
              <w:rPr>
                <w:rFonts w:ascii="Montserrat Light" w:hAnsi="Montserrat Light"/>
              </w:rPr>
              <w:t xml:space="preserve"> </w:t>
            </w:r>
            <w:proofErr w:type="spellStart"/>
            <w:r w:rsidRPr="00D84D6D">
              <w:rPr>
                <w:rFonts w:ascii="Montserrat Light" w:hAnsi="Montserrat Light"/>
              </w:rPr>
              <w:t>completările</w:t>
            </w:r>
            <w:proofErr w:type="spellEnd"/>
            <w:r w:rsidRPr="00D84D6D">
              <w:rPr>
                <w:rFonts w:ascii="Montserrat Light" w:hAnsi="Montserrat Light"/>
              </w:rPr>
              <w:t xml:space="preserve"> </w:t>
            </w:r>
            <w:proofErr w:type="spellStart"/>
            <w:r w:rsidRPr="00D84D6D">
              <w:rPr>
                <w:rFonts w:ascii="Montserrat Light" w:hAnsi="Montserrat Light"/>
              </w:rPr>
              <w:t>ulterioare</w:t>
            </w:r>
            <w:proofErr w:type="spellEnd"/>
            <w:r w:rsidRPr="00D84D6D">
              <w:rPr>
                <w:rFonts w:ascii="Montserrat Light" w:hAnsi="Montserrat Light"/>
              </w:rPr>
              <w:t>;</w:t>
            </w:r>
          </w:p>
          <w:p w14:paraId="1BC55054" w14:textId="6F076E3D" w:rsidR="00AA7CA9" w:rsidRPr="00D84D6D" w:rsidRDefault="008C1A1C" w:rsidP="00475EAE">
            <w:pPr>
              <w:numPr>
                <w:ilvl w:val="0"/>
                <w:numId w:val="5"/>
              </w:numPr>
              <w:autoSpaceDE w:val="0"/>
              <w:autoSpaceDN w:val="0"/>
              <w:adjustRightInd w:val="0"/>
              <w:spacing w:line="240" w:lineRule="auto"/>
              <w:ind w:left="349"/>
              <w:jc w:val="both"/>
              <w:rPr>
                <w:rFonts w:ascii="Montserrat Light" w:hAnsi="Montserrat Light"/>
                <w:snapToGrid w:val="0"/>
              </w:rPr>
            </w:pPr>
            <w:r w:rsidRPr="00D84D6D">
              <w:rPr>
                <w:rFonts w:ascii="Montserrat Light" w:hAnsi="Montserrat Light"/>
              </w:rPr>
              <w:t xml:space="preserve">art. 58 - 65 </w:t>
            </w:r>
            <w:proofErr w:type="spellStart"/>
            <w:r w:rsidRPr="00D84D6D">
              <w:rPr>
                <w:rFonts w:ascii="Montserrat Light" w:hAnsi="Montserrat Light"/>
              </w:rPr>
              <w:t>alin</w:t>
            </w:r>
            <w:proofErr w:type="spellEnd"/>
            <w:r w:rsidRPr="00D84D6D">
              <w:rPr>
                <w:rFonts w:ascii="Montserrat Light" w:hAnsi="Montserrat Light"/>
              </w:rPr>
              <w:t xml:space="preserve">. (1) din </w:t>
            </w:r>
            <w:proofErr w:type="spellStart"/>
            <w:r w:rsidRPr="00D84D6D">
              <w:rPr>
                <w:rFonts w:ascii="Montserrat Light" w:hAnsi="Montserrat Light"/>
              </w:rPr>
              <w:t>Regulamentul</w:t>
            </w:r>
            <w:proofErr w:type="spellEnd"/>
            <w:r w:rsidRPr="00D84D6D">
              <w:rPr>
                <w:rFonts w:ascii="Montserrat Light" w:hAnsi="Montserrat Light"/>
              </w:rPr>
              <w:t xml:space="preserve"> de </w:t>
            </w:r>
            <w:proofErr w:type="spellStart"/>
            <w:r w:rsidRPr="00D84D6D">
              <w:rPr>
                <w:rFonts w:ascii="Montserrat Light" w:hAnsi="Montserrat Light"/>
              </w:rPr>
              <w:t>organizare</w:t>
            </w:r>
            <w:proofErr w:type="spellEnd"/>
            <w:r w:rsidRPr="00D84D6D">
              <w:rPr>
                <w:rFonts w:ascii="Montserrat Light" w:hAnsi="Montserrat Light"/>
              </w:rPr>
              <w:t xml:space="preserve"> </w:t>
            </w:r>
            <w:proofErr w:type="spellStart"/>
            <w:r w:rsidRPr="00D84D6D">
              <w:rPr>
                <w:rFonts w:ascii="Montserrat Light" w:hAnsi="Montserrat Light"/>
              </w:rPr>
              <w:t>şi</w:t>
            </w:r>
            <w:proofErr w:type="spellEnd"/>
            <w:r w:rsidRPr="00D84D6D">
              <w:rPr>
                <w:rFonts w:ascii="Montserrat Light" w:hAnsi="Montserrat Light"/>
              </w:rPr>
              <w:t xml:space="preserve"> </w:t>
            </w:r>
            <w:proofErr w:type="spellStart"/>
            <w:r w:rsidRPr="00D84D6D">
              <w:rPr>
                <w:rFonts w:ascii="Montserrat Light" w:hAnsi="Montserrat Light"/>
              </w:rPr>
              <w:t>funcţionare</w:t>
            </w:r>
            <w:proofErr w:type="spellEnd"/>
            <w:r w:rsidRPr="00D84D6D">
              <w:rPr>
                <w:rFonts w:ascii="Montserrat Light" w:hAnsi="Montserrat Light"/>
              </w:rPr>
              <w:t xml:space="preserve"> a </w:t>
            </w:r>
            <w:proofErr w:type="spellStart"/>
            <w:r w:rsidRPr="00D84D6D">
              <w:rPr>
                <w:rFonts w:ascii="Montserrat Light" w:hAnsi="Montserrat Light"/>
              </w:rPr>
              <w:t>Consiliului</w:t>
            </w:r>
            <w:proofErr w:type="spellEnd"/>
            <w:r w:rsidRPr="00D84D6D">
              <w:rPr>
                <w:rFonts w:ascii="Montserrat Light" w:hAnsi="Montserrat Light"/>
              </w:rPr>
              <w:t xml:space="preserve"> </w:t>
            </w:r>
            <w:proofErr w:type="spellStart"/>
            <w:r w:rsidRPr="00D84D6D">
              <w:rPr>
                <w:rFonts w:ascii="Montserrat Light" w:hAnsi="Montserrat Light"/>
              </w:rPr>
              <w:t>Judeţean</w:t>
            </w:r>
            <w:proofErr w:type="spellEnd"/>
            <w:r w:rsidRPr="00D84D6D">
              <w:rPr>
                <w:rFonts w:ascii="Montserrat Light" w:hAnsi="Montserrat Light"/>
              </w:rPr>
              <w:t xml:space="preserve"> Cluj, </w:t>
            </w:r>
            <w:proofErr w:type="spellStart"/>
            <w:r w:rsidRPr="00D84D6D">
              <w:rPr>
                <w:rFonts w:ascii="Montserrat Light" w:hAnsi="Montserrat Light"/>
              </w:rPr>
              <w:t>aprobat</w:t>
            </w:r>
            <w:proofErr w:type="spellEnd"/>
            <w:r w:rsidRPr="00D84D6D">
              <w:rPr>
                <w:rFonts w:ascii="Montserrat Light" w:hAnsi="Montserrat Light"/>
              </w:rPr>
              <w:t xml:space="preserve"> </w:t>
            </w:r>
            <w:proofErr w:type="spellStart"/>
            <w:r w:rsidRPr="00D84D6D">
              <w:rPr>
                <w:rFonts w:ascii="Montserrat Light" w:hAnsi="Montserrat Light"/>
              </w:rPr>
              <w:t>prin</w:t>
            </w:r>
            <w:proofErr w:type="spellEnd"/>
            <w:r w:rsidRPr="00D84D6D">
              <w:rPr>
                <w:rFonts w:ascii="Montserrat Light" w:hAnsi="Montserrat Light"/>
              </w:rPr>
              <w:t xml:space="preserve"> </w:t>
            </w:r>
            <w:proofErr w:type="spellStart"/>
            <w:r w:rsidRPr="00D84D6D">
              <w:rPr>
                <w:rFonts w:ascii="Montserrat Light" w:hAnsi="Montserrat Light"/>
              </w:rPr>
              <w:t>Hotărârea</w:t>
            </w:r>
            <w:proofErr w:type="spellEnd"/>
            <w:r w:rsidRPr="00D84D6D">
              <w:rPr>
                <w:rFonts w:ascii="Montserrat Light" w:hAnsi="Montserrat Light"/>
              </w:rPr>
              <w:t xml:space="preserve"> </w:t>
            </w:r>
            <w:proofErr w:type="spellStart"/>
            <w:r w:rsidRPr="00D84D6D">
              <w:rPr>
                <w:rFonts w:ascii="Montserrat Light" w:hAnsi="Montserrat Light"/>
              </w:rPr>
              <w:t>Consiliului</w:t>
            </w:r>
            <w:proofErr w:type="spellEnd"/>
            <w:r w:rsidRPr="00D84D6D">
              <w:rPr>
                <w:rFonts w:ascii="Montserrat Light" w:hAnsi="Montserrat Light"/>
              </w:rPr>
              <w:t xml:space="preserve"> </w:t>
            </w:r>
            <w:proofErr w:type="spellStart"/>
            <w:r w:rsidRPr="00D84D6D">
              <w:rPr>
                <w:rFonts w:ascii="Montserrat Light" w:hAnsi="Montserrat Light"/>
              </w:rPr>
              <w:t>Judeţean</w:t>
            </w:r>
            <w:proofErr w:type="spellEnd"/>
            <w:r w:rsidRPr="00D84D6D">
              <w:rPr>
                <w:rFonts w:ascii="Montserrat Light" w:hAnsi="Montserrat Light"/>
              </w:rPr>
              <w:t xml:space="preserve"> Cluj nr. 170/2020</w:t>
            </w:r>
            <w:r w:rsidR="00B44E28" w:rsidRPr="00D84D6D">
              <w:rPr>
                <w:rFonts w:ascii="Montserrat Light" w:hAnsi="Montserrat Light"/>
              </w:rPr>
              <w:t xml:space="preserve">, </w:t>
            </w:r>
            <w:proofErr w:type="spellStart"/>
            <w:r w:rsidR="00B44E28" w:rsidRPr="00D84D6D">
              <w:rPr>
                <w:rFonts w:ascii="Montserrat Light" w:hAnsi="Montserrat Light"/>
              </w:rPr>
              <w:t>republicată</w:t>
            </w:r>
            <w:proofErr w:type="spellEnd"/>
            <w:r w:rsidR="00F05FED" w:rsidRPr="00D84D6D">
              <w:rPr>
                <w:rFonts w:ascii="Montserrat Light" w:hAnsi="Montserrat Light"/>
              </w:rPr>
              <w:t>.</w:t>
            </w:r>
          </w:p>
        </w:tc>
      </w:tr>
      <w:tr w:rsidR="00821C81" w:rsidRPr="00475EAE" w14:paraId="2975DF67" w14:textId="77777777">
        <w:tc>
          <w:tcPr>
            <w:tcW w:w="9360" w:type="dxa"/>
            <w:shd w:val="clear" w:color="auto" w:fill="auto"/>
          </w:tcPr>
          <w:p w14:paraId="6075FCF3" w14:textId="77777777" w:rsidR="00B50BD7" w:rsidRPr="00D84D6D" w:rsidRDefault="00B50BD7" w:rsidP="00475EAE">
            <w:pPr>
              <w:spacing w:line="240" w:lineRule="auto"/>
              <w:ind w:firstLine="495"/>
              <w:rPr>
                <w:rFonts w:ascii="Montserrat Light" w:hAnsi="Montserrat Light"/>
                <w:lang w:val="ro-RO"/>
              </w:rPr>
            </w:pPr>
            <w:r w:rsidRPr="00D84D6D">
              <w:rPr>
                <w:rFonts w:ascii="Montserrat Light" w:hAnsi="Montserrat Light"/>
                <w:b/>
                <w:bCs/>
                <w:lang w:val="ro-RO"/>
              </w:rPr>
              <w:lastRenderedPageBreak/>
              <w:t>2.   Schimbări preconizate</w:t>
            </w:r>
            <w:r w:rsidRPr="00D84D6D">
              <w:rPr>
                <w:rFonts w:ascii="Montserrat Light" w:hAnsi="Montserrat Light"/>
                <w:lang w:val="ro-RO"/>
              </w:rPr>
              <w:t xml:space="preserve">:    </w:t>
            </w:r>
          </w:p>
        </w:tc>
      </w:tr>
      <w:tr w:rsidR="00821C81" w:rsidRPr="00475EAE" w14:paraId="085E0E6A" w14:textId="77777777">
        <w:tc>
          <w:tcPr>
            <w:tcW w:w="9360" w:type="dxa"/>
            <w:shd w:val="clear" w:color="auto" w:fill="auto"/>
          </w:tcPr>
          <w:p w14:paraId="7BB350EF" w14:textId="1A2425DF" w:rsidR="00B50BD7" w:rsidRPr="00D84D6D" w:rsidRDefault="000E6BD7" w:rsidP="00475EAE">
            <w:pPr>
              <w:spacing w:line="240" w:lineRule="auto"/>
              <w:jc w:val="both"/>
              <w:rPr>
                <w:rStyle w:val="salnbdy"/>
                <w:rFonts w:ascii="Montserrat Light" w:hAnsi="Montserrat Light"/>
                <w:noProof/>
                <w:color w:val="000000" w:themeColor="text1"/>
                <w:sz w:val="22"/>
                <w:szCs w:val="22"/>
                <w:lang w:val="ro-RO"/>
              </w:rPr>
            </w:pPr>
            <w:r w:rsidRPr="00D84D6D">
              <w:rPr>
                <w:rFonts w:ascii="Montserrat Light" w:hAnsi="Montserrat Light"/>
                <w:noProof/>
                <w:snapToGrid w:val="0"/>
                <w:color w:val="000000" w:themeColor="text1"/>
                <w:lang w:val="ro-RO"/>
              </w:rPr>
              <w:t xml:space="preserve">După </w:t>
            </w:r>
            <w:r w:rsidR="00CC3C79" w:rsidRPr="002F4606">
              <w:rPr>
                <w:rFonts w:ascii="Montserrat Light" w:hAnsi="Montserrat Light"/>
                <w:noProof/>
                <w:snapToGrid w:val="0"/>
                <w:lang w:val="ro-RO"/>
              </w:rPr>
              <w:t>declara</w:t>
            </w:r>
            <w:r w:rsidRPr="002F4606">
              <w:rPr>
                <w:rFonts w:ascii="Montserrat Light" w:hAnsi="Montserrat Light"/>
                <w:noProof/>
                <w:snapToGrid w:val="0"/>
                <w:lang w:val="ro-RO"/>
              </w:rPr>
              <w:t>rea ca</w:t>
            </w:r>
            <w:r w:rsidR="00CC3C79" w:rsidRPr="002F4606">
              <w:rPr>
                <w:rFonts w:ascii="Montserrat Light" w:hAnsi="Montserrat Light"/>
                <w:noProof/>
                <w:lang w:val="ro-RO"/>
              </w:rPr>
              <w:t xml:space="preserve"> legal aleși</w:t>
            </w:r>
            <w:r w:rsidR="00190C7F" w:rsidRPr="002F4606">
              <w:rPr>
                <w:rFonts w:ascii="Montserrat Light" w:hAnsi="Montserrat Light"/>
                <w:noProof/>
                <w:lang w:val="ro-RO"/>
              </w:rPr>
              <w:t xml:space="preserve"> a </w:t>
            </w:r>
            <w:r w:rsidR="00190C7F" w:rsidRPr="002F4606">
              <w:rPr>
                <w:rFonts w:ascii="Montserrat Light" w:hAnsi="Montserrat Light"/>
                <w:noProof/>
                <w:snapToGrid w:val="0"/>
                <w:lang w:val="ro-RO"/>
              </w:rPr>
              <w:t xml:space="preserve">vicepreşedinților </w:t>
            </w:r>
            <w:r w:rsidR="00190C7F" w:rsidRPr="00D84D6D">
              <w:rPr>
                <w:rFonts w:ascii="Montserrat Light" w:hAnsi="Montserrat Light"/>
                <w:noProof/>
                <w:snapToGrid w:val="0"/>
                <w:color w:val="000000" w:themeColor="text1"/>
                <w:lang w:val="ro-RO"/>
              </w:rPr>
              <w:t>Consiliului judeţean</w:t>
            </w:r>
            <w:r w:rsidRPr="00D84D6D">
              <w:rPr>
                <w:rFonts w:ascii="Montserrat Light" w:hAnsi="Montserrat Light"/>
                <w:noProof/>
                <w:snapToGrid w:val="0"/>
                <w:color w:val="000000" w:themeColor="text1"/>
                <w:lang w:val="ro-RO"/>
              </w:rPr>
              <w:t xml:space="preserve">, aceștia </w:t>
            </w:r>
            <w:r w:rsidR="00CC3C79" w:rsidRPr="00D84D6D">
              <w:rPr>
                <w:rFonts w:ascii="Montserrat Light" w:hAnsi="Montserrat Light"/>
                <w:noProof/>
                <w:snapToGrid w:val="0"/>
                <w:color w:val="000000" w:themeColor="text1"/>
                <w:lang w:val="ro-RO"/>
              </w:rPr>
              <w:t>d</w:t>
            </w:r>
            <w:r w:rsidR="00CC3C79" w:rsidRPr="00D84D6D">
              <w:rPr>
                <w:rFonts w:ascii="Montserrat Light" w:hAnsi="Montserrat Light"/>
                <w:noProof/>
                <w:color w:val="000000" w:themeColor="text1"/>
                <w:lang w:val="ro-RO"/>
              </w:rPr>
              <w:t xml:space="preserve">epun, în faţa Consiliului judeţean, </w:t>
            </w:r>
            <w:r w:rsidR="00CC3C79" w:rsidRPr="00D84D6D">
              <w:rPr>
                <w:rStyle w:val="salnbdy"/>
                <w:rFonts w:ascii="Montserrat Light" w:hAnsi="Montserrat Light"/>
                <w:noProof/>
                <w:color w:val="000000" w:themeColor="text1"/>
                <w:sz w:val="22"/>
                <w:szCs w:val="22"/>
                <w:lang w:val="ro-RO"/>
              </w:rPr>
              <w:t>următorul jurământ în limba română</w:t>
            </w:r>
            <w:r w:rsidR="00CC3C79" w:rsidRPr="00D84D6D">
              <w:rPr>
                <w:rStyle w:val="salnbdy"/>
                <w:rFonts w:ascii="Montserrat Light" w:hAnsi="Montserrat Light"/>
                <w:i/>
                <w:iCs/>
                <w:noProof/>
                <w:color w:val="000000" w:themeColor="text1"/>
                <w:sz w:val="22"/>
                <w:szCs w:val="22"/>
                <w:lang w:val="ro-RO"/>
              </w:rPr>
              <w:t>: ”Jur să respect Constituţia şi legile ţării şi să fac, cu bună-credinţă, tot ceea ce stă în puterile şi priceperea mea pentru binele locuitorilor Judeţului Cluj. Aşa să îmi ajute Dumnezeu!”</w:t>
            </w:r>
            <w:r w:rsidR="00612F93">
              <w:rPr>
                <w:rStyle w:val="salnbdy"/>
                <w:rFonts w:ascii="Montserrat Light" w:hAnsi="Montserrat Light"/>
                <w:i/>
                <w:iCs/>
                <w:noProof/>
                <w:color w:val="000000" w:themeColor="text1"/>
                <w:sz w:val="22"/>
                <w:szCs w:val="22"/>
                <w:lang w:val="ro-RO"/>
              </w:rPr>
              <w:t xml:space="preserve">, </w:t>
            </w:r>
            <w:r w:rsidR="00612F93" w:rsidRPr="00612F93">
              <w:rPr>
                <w:rStyle w:val="salnbdy"/>
                <w:rFonts w:ascii="Montserrat Light" w:hAnsi="Montserrat Light"/>
                <w:noProof/>
                <w:color w:val="000000" w:themeColor="text1"/>
                <w:sz w:val="22"/>
                <w:szCs w:val="22"/>
                <w:lang w:val="ro-RO"/>
              </w:rPr>
              <w:t>urmând ca</w:t>
            </w:r>
            <w:r w:rsidR="00612F93">
              <w:rPr>
                <w:rStyle w:val="salnbdy"/>
                <w:rFonts w:ascii="Montserrat Light" w:hAnsi="Montserrat Light"/>
                <w:i/>
                <w:iCs/>
                <w:noProof/>
                <w:color w:val="000000" w:themeColor="text1"/>
                <w:sz w:val="22"/>
                <w:szCs w:val="22"/>
                <w:lang w:val="ro-RO"/>
              </w:rPr>
              <w:t xml:space="preserve"> </w:t>
            </w:r>
            <w:r w:rsidR="00F62F54" w:rsidRPr="00D84D6D">
              <w:rPr>
                <w:rStyle w:val="salnbdy"/>
                <w:rFonts w:ascii="Montserrat Light" w:hAnsi="Montserrat Light"/>
                <w:noProof/>
                <w:color w:val="000000" w:themeColor="text1"/>
                <w:sz w:val="22"/>
                <w:szCs w:val="22"/>
                <w:lang w:val="ro-RO"/>
              </w:rPr>
              <w:t>H</w:t>
            </w:r>
            <w:r w:rsidR="001F12A7" w:rsidRPr="00D84D6D">
              <w:rPr>
                <w:rStyle w:val="salnbdy"/>
                <w:rFonts w:ascii="Montserrat Light" w:hAnsi="Montserrat Light"/>
                <w:noProof/>
                <w:color w:val="000000" w:themeColor="text1"/>
                <w:sz w:val="22"/>
                <w:szCs w:val="22"/>
                <w:lang w:val="ro-RO"/>
              </w:rPr>
              <w:t>otărâr</w:t>
            </w:r>
            <w:r w:rsidR="00F62F54" w:rsidRPr="00D84D6D">
              <w:rPr>
                <w:rStyle w:val="salnbdy"/>
                <w:rFonts w:ascii="Montserrat Light" w:hAnsi="Montserrat Light"/>
                <w:noProof/>
                <w:color w:val="000000" w:themeColor="text1"/>
                <w:sz w:val="22"/>
                <w:szCs w:val="22"/>
                <w:lang w:val="ro-RO"/>
              </w:rPr>
              <w:t>ea</w:t>
            </w:r>
            <w:r w:rsidR="001F12A7" w:rsidRPr="00D84D6D">
              <w:rPr>
                <w:rStyle w:val="salnbdy"/>
                <w:rFonts w:ascii="Montserrat Light" w:hAnsi="Montserrat Light"/>
                <w:noProof/>
                <w:color w:val="000000" w:themeColor="text1"/>
                <w:sz w:val="22"/>
                <w:szCs w:val="22"/>
                <w:lang w:val="ro-RO"/>
              </w:rPr>
              <w:t xml:space="preserve"> privind a</w:t>
            </w:r>
            <w:r w:rsidR="001F12A7" w:rsidRPr="00D84D6D">
              <w:rPr>
                <w:rFonts w:ascii="Montserrat Light" w:hAnsi="Montserrat Light"/>
                <w:bCs/>
                <w:noProof/>
                <w:snapToGrid w:val="0"/>
                <w:color w:val="000000" w:themeColor="text1"/>
                <w:lang w:val="ro-RO"/>
              </w:rPr>
              <w:t>leg</w:t>
            </w:r>
            <w:r w:rsidR="001F12A7" w:rsidRPr="00D84D6D">
              <w:rPr>
                <w:rFonts w:ascii="Montserrat Light" w:hAnsi="Montserrat Light"/>
                <w:noProof/>
                <w:snapToGrid w:val="0"/>
                <w:color w:val="000000" w:themeColor="text1"/>
                <w:lang w:val="ro-RO"/>
              </w:rPr>
              <w:t>erea în funcția de vicepreşedinte al Consiliului judeţean</w:t>
            </w:r>
            <w:r w:rsidR="00F62F54" w:rsidRPr="00D84D6D">
              <w:rPr>
                <w:rFonts w:ascii="Montserrat Light" w:hAnsi="Montserrat Light"/>
                <w:noProof/>
                <w:snapToGrid w:val="0"/>
                <w:color w:val="000000" w:themeColor="text1"/>
                <w:lang w:val="ro-RO"/>
              </w:rPr>
              <w:t xml:space="preserve"> </w:t>
            </w:r>
            <w:r w:rsidR="00612F93">
              <w:rPr>
                <w:rFonts w:ascii="Montserrat Light" w:hAnsi="Montserrat Light"/>
                <w:noProof/>
                <w:snapToGrid w:val="0"/>
                <w:color w:val="000000" w:themeColor="text1"/>
                <w:lang w:val="ro-RO"/>
              </w:rPr>
              <w:t xml:space="preserve">să fie </w:t>
            </w:r>
            <w:r w:rsidR="00F62F54" w:rsidRPr="00D84D6D">
              <w:rPr>
                <w:rFonts w:ascii="Montserrat Light" w:hAnsi="Montserrat Light"/>
                <w:noProof/>
                <w:snapToGrid w:val="0"/>
                <w:color w:val="000000" w:themeColor="text1"/>
                <w:lang w:val="ro-RO"/>
              </w:rPr>
              <w:t>comunic</w:t>
            </w:r>
            <w:r w:rsidR="00612F93">
              <w:rPr>
                <w:rFonts w:ascii="Montserrat Light" w:hAnsi="Montserrat Light"/>
                <w:noProof/>
                <w:snapToGrid w:val="0"/>
                <w:color w:val="000000" w:themeColor="text1"/>
                <w:lang w:val="ro-RO"/>
              </w:rPr>
              <w:t>at</w:t>
            </w:r>
            <w:r w:rsidR="00F62F54" w:rsidRPr="00D84D6D">
              <w:rPr>
                <w:rFonts w:ascii="Montserrat Light" w:hAnsi="Montserrat Light"/>
                <w:noProof/>
                <w:snapToGrid w:val="0"/>
                <w:color w:val="000000" w:themeColor="text1"/>
                <w:lang w:val="ro-RO"/>
              </w:rPr>
              <w:t xml:space="preserve">ă, de îndată, </w:t>
            </w:r>
            <w:r w:rsidR="001F12A7" w:rsidRPr="00D84D6D">
              <w:rPr>
                <w:rFonts w:ascii="Montserrat Light" w:hAnsi="Montserrat Light"/>
                <w:noProof/>
                <w:snapToGrid w:val="0"/>
                <w:color w:val="000000" w:themeColor="text1"/>
                <w:lang w:val="ro-RO"/>
              </w:rPr>
              <w:t>consilierul</w:t>
            </w:r>
            <w:r w:rsidR="00F62F54" w:rsidRPr="00D84D6D">
              <w:rPr>
                <w:rFonts w:ascii="Montserrat Light" w:hAnsi="Montserrat Light"/>
                <w:noProof/>
                <w:snapToGrid w:val="0"/>
                <w:color w:val="000000" w:themeColor="text1"/>
                <w:lang w:val="ro-RO"/>
              </w:rPr>
              <w:t>ui</w:t>
            </w:r>
            <w:r w:rsidR="001F12A7" w:rsidRPr="00D84D6D">
              <w:rPr>
                <w:rFonts w:ascii="Montserrat Light" w:hAnsi="Montserrat Light"/>
                <w:noProof/>
                <w:snapToGrid w:val="0"/>
                <w:color w:val="000000" w:themeColor="text1"/>
                <w:lang w:val="ro-RO"/>
              </w:rPr>
              <w:t xml:space="preserve"> județean în cauză</w:t>
            </w:r>
            <w:r w:rsidR="00F62F54" w:rsidRPr="00D84D6D">
              <w:rPr>
                <w:rFonts w:ascii="Montserrat Light" w:hAnsi="Montserrat Light"/>
                <w:noProof/>
                <w:snapToGrid w:val="0"/>
                <w:color w:val="000000" w:themeColor="text1"/>
                <w:lang w:val="ro-RO"/>
              </w:rPr>
              <w:t xml:space="preserve">, moment în care acesta </w:t>
            </w:r>
            <w:r w:rsidRPr="00D84D6D">
              <w:rPr>
                <w:rStyle w:val="salnbdy"/>
                <w:rFonts w:ascii="Montserrat Light" w:hAnsi="Montserrat Light"/>
                <w:noProof/>
                <w:color w:val="000000" w:themeColor="text1"/>
                <w:sz w:val="22"/>
                <w:szCs w:val="22"/>
                <w:lang w:val="ro-RO"/>
              </w:rPr>
              <w:t xml:space="preserve">intră în exerciţiul de drept al mandatului </w:t>
            </w:r>
            <w:r w:rsidR="001F12A7" w:rsidRPr="00D84D6D">
              <w:rPr>
                <w:rStyle w:val="salnbdy"/>
                <w:rFonts w:ascii="Montserrat Light" w:hAnsi="Montserrat Light"/>
                <w:noProof/>
                <w:color w:val="000000" w:themeColor="text1"/>
                <w:sz w:val="22"/>
                <w:szCs w:val="22"/>
                <w:lang w:val="ro-RO"/>
              </w:rPr>
              <w:t xml:space="preserve">în cauză. </w:t>
            </w:r>
          </w:p>
          <w:p w14:paraId="733D0E64" w14:textId="04F17C79" w:rsidR="007E4CF0" w:rsidRPr="00D84D6D" w:rsidRDefault="007E4CF0" w:rsidP="00475EAE">
            <w:pPr>
              <w:spacing w:line="240" w:lineRule="auto"/>
              <w:jc w:val="both"/>
              <w:rPr>
                <w:rFonts w:ascii="Montserrat Light" w:hAnsi="Montserrat Light"/>
                <w:noProof/>
                <w:color w:val="000000" w:themeColor="text1"/>
                <w:shd w:val="clear" w:color="auto" w:fill="FFFFFF"/>
                <w:lang w:val="ro-RO"/>
              </w:rPr>
            </w:pPr>
            <w:r w:rsidRPr="00D84D6D">
              <w:rPr>
                <w:rFonts w:ascii="Montserrat Light" w:hAnsi="Montserrat Light"/>
                <w:noProof/>
                <w:color w:val="000000" w:themeColor="text1"/>
                <w:shd w:val="clear" w:color="auto" w:fill="FFFFFF"/>
                <w:lang w:val="en-US"/>
              </w:rPr>
              <w:t>Pe durata exercitării mandatului de vicepreşedinte al Consiliului judeţean, cel în cauză îşi păstrează statutul de consilier judeţean, fără a beneficia de indemnizaţia aferentă acestui statut.</w:t>
            </w:r>
          </w:p>
        </w:tc>
      </w:tr>
      <w:tr w:rsidR="00821C81" w:rsidRPr="00475EAE" w14:paraId="25B6C1AC" w14:textId="77777777">
        <w:tc>
          <w:tcPr>
            <w:tcW w:w="9360" w:type="dxa"/>
            <w:shd w:val="clear" w:color="auto" w:fill="auto"/>
          </w:tcPr>
          <w:p w14:paraId="1B5BA432" w14:textId="77777777" w:rsidR="00B50BD7" w:rsidRPr="00D84D6D" w:rsidRDefault="00B50BD7" w:rsidP="00475EAE">
            <w:pPr>
              <w:autoSpaceDE w:val="0"/>
              <w:autoSpaceDN w:val="0"/>
              <w:adjustRightInd w:val="0"/>
              <w:spacing w:line="240" w:lineRule="auto"/>
              <w:jc w:val="both"/>
              <w:rPr>
                <w:rFonts w:ascii="Montserrat Light" w:hAnsi="Montserrat Light" w:cs="Cambria"/>
                <w:lang w:val="ro-RO"/>
              </w:rPr>
            </w:pPr>
            <w:r w:rsidRPr="00D84D6D">
              <w:rPr>
                <w:rFonts w:ascii="Montserrat Light" w:eastAsia="Times New Roman" w:hAnsi="Montserrat Light" w:cs="Times New Roman"/>
                <w:b/>
                <w:bCs/>
                <w:noProof/>
                <w:lang w:val="ro-RO" w:eastAsia="ro-RO"/>
              </w:rPr>
              <w:t>Secțiunea a 2-a - Impactul socio-economic</w:t>
            </w:r>
            <w:r w:rsidRPr="00D84D6D">
              <w:rPr>
                <w:rFonts w:ascii="Montserrat Light" w:eastAsia="Times New Roman" w:hAnsi="Montserrat Light" w:cs="Times New Roman"/>
                <w:noProof/>
                <w:lang w:val="ro-RO" w:eastAsia="ro-RO"/>
              </w:rPr>
              <w:t xml:space="preserve">: </w:t>
            </w:r>
          </w:p>
        </w:tc>
      </w:tr>
      <w:tr w:rsidR="00821C81" w:rsidRPr="00475EAE" w14:paraId="3707E26F" w14:textId="77777777">
        <w:tc>
          <w:tcPr>
            <w:tcW w:w="9360" w:type="dxa"/>
            <w:shd w:val="clear" w:color="auto" w:fill="auto"/>
          </w:tcPr>
          <w:p w14:paraId="6F309D1A" w14:textId="77777777" w:rsidR="00B50BD7" w:rsidRPr="00D84D6D" w:rsidRDefault="00B50BD7" w:rsidP="00475EAE">
            <w:pPr>
              <w:autoSpaceDE w:val="0"/>
              <w:autoSpaceDN w:val="0"/>
              <w:adjustRightInd w:val="0"/>
              <w:spacing w:line="240" w:lineRule="auto"/>
              <w:jc w:val="both"/>
              <w:rPr>
                <w:rFonts w:ascii="Montserrat Light" w:eastAsia="Times New Roman" w:hAnsi="Montserrat Light" w:cs="Times New Roman"/>
                <w:b/>
                <w:bCs/>
                <w:noProof/>
                <w:lang w:val="ro-RO" w:eastAsia="ro-RO"/>
              </w:rPr>
            </w:pPr>
            <w:r w:rsidRPr="00D84D6D">
              <w:rPr>
                <w:rFonts w:ascii="Montserrat Light" w:hAnsi="Montserrat Light"/>
                <w:bCs/>
                <w:lang w:val="ro-RO"/>
              </w:rPr>
              <w:t>Nu este cazul.</w:t>
            </w:r>
          </w:p>
        </w:tc>
      </w:tr>
      <w:tr w:rsidR="00821C81" w:rsidRPr="00475EAE" w14:paraId="7B440F07" w14:textId="77777777">
        <w:tc>
          <w:tcPr>
            <w:tcW w:w="9360" w:type="dxa"/>
            <w:shd w:val="clear" w:color="auto" w:fill="auto"/>
          </w:tcPr>
          <w:p w14:paraId="44869D0F" w14:textId="77777777" w:rsidR="00B50BD7" w:rsidRPr="00D84D6D" w:rsidRDefault="00B50BD7" w:rsidP="00475EAE">
            <w:pPr>
              <w:spacing w:line="240" w:lineRule="auto"/>
              <w:jc w:val="both"/>
              <w:rPr>
                <w:rFonts w:ascii="Montserrat Light" w:eastAsia="Times New Roman" w:hAnsi="Montserrat Light" w:cs="Times New Roman"/>
                <w:bCs/>
                <w:lang w:val="ro-RO"/>
              </w:rPr>
            </w:pPr>
            <w:r w:rsidRPr="00D84D6D">
              <w:rPr>
                <w:rFonts w:ascii="Montserrat Light" w:eastAsia="Times New Roman" w:hAnsi="Montserrat Light" w:cs="Times New Roman"/>
                <w:b/>
                <w:bCs/>
                <w:noProof/>
                <w:lang w:val="ro-RO" w:eastAsia="ro-RO"/>
              </w:rPr>
              <w:t xml:space="preserve">Secțiunea a 3-a - Impactul financiar asupra bugetului judeţului pe termen scurt(an curent)/lung: </w:t>
            </w:r>
          </w:p>
        </w:tc>
      </w:tr>
      <w:tr w:rsidR="00821C81" w:rsidRPr="00475EAE" w14:paraId="3E29CD26" w14:textId="77777777">
        <w:tc>
          <w:tcPr>
            <w:tcW w:w="9360" w:type="dxa"/>
            <w:shd w:val="clear" w:color="auto" w:fill="auto"/>
          </w:tcPr>
          <w:p w14:paraId="7D0183CA" w14:textId="6781C74C" w:rsidR="007E4CF0" w:rsidRPr="00D84D6D" w:rsidRDefault="008A0CA9" w:rsidP="00475EAE">
            <w:pPr>
              <w:autoSpaceDE w:val="0"/>
              <w:autoSpaceDN w:val="0"/>
              <w:adjustRightInd w:val="0"/>
              <w:spacing w:line="240" w:lineRule="auto"/>
              <w:jc w:val="both"/>
              <w:rPr>
                <w:rFonts w:ascii="Montserrat Light" w:hAnsi="Montserrat Light"/>
                <w:spacing w:val="5"/>
                <w:shd w:val="clear" w:color="auto" w:fill="FFFFFF"/>
                <w:lang w:val="ro-RO"/>
              </w:rPr>
            </w:pPr>
            <w:r w:rsidRPr="00D84D6D">
              <w:rPr>
                <w:rFonts w:ascii="Montserrat Light" w:hAnsi="Montserrat Light"/>
                <w:spacing w:val="5"/>
                <w:shd w:val="clear" w:color="auto" w:fill="FFFFFF"/>
                <w:lang w:val="ro-RO"/>
              </w:rPr>
              <w:t>P</w:t>
            </w:r>
            <w:r w:rsidR="00B50BD7" w:rsidRPr="00D84D6D">
              <w:rPr>
                <w:rFonts w:ascii="Montserrat Light" w:hAnsi="Montserrat Light"/>
                <w:spacing w:val="5"/>
                <w:shd w:val="clear" w:color="auto" w:fill="FFFFFF"/>
                <w:lang w:val="ro-RO"/>
              </w:rPr>
              <w:t xml:space="preserve">otrivit art. </w:t>
            </w:r>
            <w:r w:rsidR="007E4CF0" w:rsidRPr="00D84D6D">
              <w:rPr>
                <w:rFonts w:ascii="Montserrat Light" w:hAnsi="Montserrat Light"/>
                <w:spacing w:val="5"/>
                <w:shd w:val="clear" w:color="auto" w:fill="FFFFFF"/>
                <w:lang w:val="ro-RO"/>
              </w:rPr>
              <w:t>189</w:t>
            </w:r>
            <w:r w:rsidR="00B50BD7" w:rsidRPr="00D84D6D">
              <w:rPr>
                <w:rFonts w:ascii="Montserrat Light" w:hAnsi="Montserrat Light"/>
                <w:spacing w:val="5"/>
                <w:shd w:val="clear" w:color="auto" w:fill="FFFFFF"/>
                <w:lang w:val="ro-RO"/>
              </w:rPr>
              <w:t xml:space="preserve"> din </w:t>
            </w:r>
            <w:r w:rsidR="00B50BD7" w:rsidRPr="00D84D6D">
              <w:rPr>
                <w:rFonts w:ascii="Montserrat Light" w:hAnsi="Montserrat Light"/>
                <w:lang w:val="ro-RO"/>
              </w:rPr>
              <w:t>Codul administrativ</w:t>
            </w:r>
            <w:r w:rsidR="00B50BD7" w:rsidRPr="00D84D6D">
              <w:rPr>
                <w:rFonts w:ascii="Montserrat Light" w:hAnsi="Montserrat Light"/>
                <w:spacing w:val="5"/>
                <w:shd w:val="clear" w:color="auto" w:fill="FFFFFF"/>
                <w:lang w:val="ro-RO"/>
              </w:rPr>
              <w:t xml:space="preserve">, </w:t>
            </w:r>
            <w:r w:rsidRPr="00D84D6D">
              <w:rPr>
                <w:rFonts w:ascii="Montserrat Light" w:hAnsi="Montserrat Light"/>
                <w:spacing w:val="5"/>
                <w:shd w:val="clear" w:color="auto" w:fill="FFFFFF"/>
                <w:lang w:val="ro-RO"/>
              </w:rPr>
              <w:t>p</w:t>
            </w:r>
            <w:r w:rsidRPr="00D84D6D">
              <w:rPr>
                <w:rFonts w:ascii="Montserrat Light" w:hAnsi="Montserrat Light"/>
                <w:spacing w:val="5"/>
                <w:shd w:val="clear" w:color="auto" w:fill="FFFFFF"/>
                <w:lang w:val="en-US"/>
              </w:rPr>
              <w:t xml:space="preserve">e </w:t>
            </w:r>
            <w:proofErr w:type="spellStart"/>
            <w:r w:rsidRPr="00D84D6D">
              <w:rPr>
                <w:rFonts w:ascii="Montserrat Light" w:hAnsi="Montserrat Light"/>
                <w:spacing w:val="5"/>
                <w:shd w:val="clear" w:color="auto" w:fill="FFFFFF"/>
                <w:lang w:val="en-US"/>
              </w:rPr>
              <w:t>durata</w:t>
            </w:r>
            <w:proofErr w:type="spellEnd"/>
            <w:r w:rsidRPr="00D84D6D">
              <w:rPr>
                <w:rFonts w:ascii="Montserrat Light" w:hAnsi="Montserrat Light"/>
                <w:spacing w:val="5"/>
                <w:shd w:val="clear" w:color="auto" w:fill="FFFFFF"/>
                <w:lang w:val="en-US"/>
              </w:rPr>
              <w:t xml:space="preserve"> </w:t>
            </w:r>
            <w:proofErr w:type="spellStart"/>
            <w:r w:rsidRPr="00D84D6D">
              <w:rPr>
                <w:rFonts w:ascii="Montserrat Light" w:hAnsi="Montserrat Light"/>
                <w:spacing w:val="5"/>
                <w:shd w:val="clear" w:color="auto" w:fill="FFFFFF"/>
                <w:lang w:val="en-US"/>
              </w:rPr>
              <w:t>mandatului</w:t>
            </w:r>
            <w:proofErr w:type="spellEnd"/>
            <w:r w:rsidRPr="00D84D6D">
              <w:rPr>
                <w:rFonts w:ascii="Montserrat Light" w:hAnsi="Montserrat Light"/>
                <w:spacing w:val="5"/>
                <w:shd w:val="clear" w:color="auto" w:fill="FFFFFF"/>
                <w:lang w:val="en-US"/>
              </w:rPr>
              <w:t xml:space="preserve">, </w:t>
            </w:r>
            <w:proofErr w:type="spellStart"/>
            <w:r w:rsidRPr="00D84D6D">
              <w:rPr>
                <w:rFonts w:ascii="Montserrat Light" w:hAnsi="Montserrat Light"/>
                <w:spacing w:val="5"/>
                <w:shd w:val="clear" w:color="auto" w:fill="FFFFFF"/>
                <w:lang w:val="en-US"/>
              </w:rPr>
              <w:t>vicepreşedinţii</w:t>
            </w:r>
            <w:proofErr w:type="spellEnd"/>
            <w:r w:rsidRPr="00D84D6D">
              <w:rPr>
                <w:rFonts w:ascii="Montserrat Light" w:hAnsi="Montserrat Light"/>
                <w:spacing w:val="5"/>
                <w:shd w:val="clear" w:color="auto" w:fill="FFFFFF"/>
                <w:lang w:val="en-US"/>
              </w:rPr>
              <w:t xml:space="preserve"> </w:t>
            </w:r>
            <w:proofErr w:type="spellStart"/>
            <w:r w:rsidR="00A94F5C" w:rsidRPr="00D84D6D">
              <w:rPr>
                <w:rFonts w:ascii="Montserrat Light" w:hAnsi="Montserrat Light"/>
                <w:spacing w:val="5"/>
                <w:shd w:val="clear" w:color="auto" w:fill="FFFFFF"/>
                <w:lang w:val="en-US"/>
              </w:rPr>
              <w:t>C</w:t>
            </w:r>
            <w:r w:rsidRPr="00D84D6D">
              <w:rPr>
                <w:rFonts w:ascii="Montserrat Light" w:hAnsi="Montserrat Light"/>
                <w:spacing w:val="5"/>
                <w:shd w:val="clear" w:color="auto" w:fill="FFFFFF"/>
                <w:lang w:val="en-US"/>
              </w:rPr>
              <w:t>onsiliului</w:t>
            </w:r>
            <w:proofErr w:type="spellEnd"/>
            <w:r w:rsidRPr="00D84D6D">
              <w:rPr>
                <w:rFonts w:ascii="Montserrat Light" w:hAnsi="Montserrat Light"/>
                <w:spacing w:val="5"/>
                <w:shd w:val="clear" w:color="auto" w:fill="FFFFFF"/>
                <w:lang w:val="en-US"/>
              </w:rPr>
              <w:t xml:space="preserve"> </w:t>
            </w:r>
            <w:proofErr w:type="spellStart"/>
            <w:r w:rsidRPr="00D84D6D">
              <w:rPr>
                <w:rFonts w:ascii="Montserrat Light" w:hAnsi="Montserrat Light"/>
                <w:spacing w:val="5"/>
                <w:shd w:val="clear" w:color="auto" w:fill="FFFFFF"/>
                <w:lang w:val="en-US"/>
              </w:rPr>
              <w:t>judeţean</w:t>
            </w:r>
            <w:proofErr w:type="spellEnd"/>
            <w:r w:rsidRPr="00D84D6D">
              <w:rPr>
                <w:rFonts w:ascii="Montserrat Light" w:hAnsi="Montserrat Light"/>
                <w:spacing w:val="5"/>
                <w:shd w:val="clear" w:color="auto" w:fill="FFFFFF"/>
                <w:lang w:val="en-US"/>
              </w:rPr>
              <w:t xml:space="preserve"> au </w:t>
            </w:r>
            <w:proofErr w:type="spellStart"/>
            <w:r w:rsidRPr="00D84D6D">
              <w:rPr>
                <w:rFonts w:ascii="Montserrat Light" w:hAnsi="Montserrat Light"/>
                <w:spacing w:val="5"/>
                <w:shd w:val="clear" w:color="auto" w:fill="FFFFFF"/>
                <w:lang w:val="en-US"/>
              </w:rPr>
              <w:t>dreptul</w:t>
            </w:r>
            <w:proofErr w:type="spellEnd"/>
            <w:r w:rsidRPr="00D84D6D">
              <w:rPr>
                <w:rFonts w:ascii="Montserrat Light" w:hAnsi="Montserrat Light"/>
                <w:spacing w:val="5"/>
                <w:shd w:val="clear" w:color="auto" w:fill="FFFFFF"/>
                <w:lang w:val="en-US"/>
              </w:rPr>
              <w:t xml:space="preserve"> la o indemnizaţie </w:t>
            </w:r>
            <w:proofErr w:type="spellStart"/>
            <w:r w:rsidRPr="00D84D6D">
              <w:rPr>
                <w:rFonts w:ascii="Montserrat Light" w:hAnsi="Montserrat Light"/>
                <w:spacing w:val="5"/>
                <w:shd w:val="clear" w:color="auto" w:fill="FFFFFF"/>
                <w:lang w:val="en-US"/>
              </w:rPr>
              <w:t>lunară</w:t>
            </w:r>
            <w:proofErr w:type="spellEnd"/>
            <w:r w:rsidRPr="00D84D6D">
              <w:rPr>
                <w:rFonts w:ascii="Montserrat Light" w:hAnsi="Montserrat Light"/>
                <w:spacing w:val="5"/>
                <w:shd w:val="clear" w:color="auto" w:fill="FFFFFF"/>
                <w:lang w:val="en-US"/>
              </w:rPr>
              <w:t xml:space="preserve">, </w:t>
            </w:r>
            <w:proofErr w:type="spellStart"/>
            <w:r w:rsidRPr="00D84D6D">
              <w:rPr>
                <w:rFonts w:ascii="Montserrat Light" w:hAnsi="Montserrat Light"/>
                <w:spacing w:val="5"/>
                <w:shd w:val="clear" w:color="auto" w:fill="FFFFFF"/>
                <w:lang w:val="en-US"/>
              </w:rPr>
              <w:t>stabilită</w:t>
            </w:r>
            <w:proofErr w:type="spellEnd"/>
            <w:r w:rsidRPr="00D84D6D">
              <w:rPr>
                <w:rFonts w:ascii="Montserrat Light" w:hAnsi="Montserrat Light"/>
                <w:spacing w:val="5"/>
                <w:shd w:val="clear" w:color="auto" w:fill="FFFFFF"/>
                <w:lang w:val="en-US"/>
              </w:rPr>
              <w:t xml:space="preserve"> </w:t>
            </w:r>
            <w:proofErr w:type="spellStart"/>
            <w:r w:rsidRPr="00D84D6D">
              <w:rPr>
                <w:rFonts w:ascii="Montserrat Light" w:hAnsi="Montserrat Light"/>
                <w:spacing w:val="5"/>
                <w:shd w:val="clear" w:color="auto" w:fill="FFFFFF"/>
                <w:lang w:val="en-US"/>
              </w:rPr>
              <w:t>potrivit</w:t>
            </w:r>
            <w:proofErr w:type="spellEnd"/>
            <w:r w:rsidRPr="00D84D6D">
              <w:rPr>
                <w:rFonts w:ascii="Montserrat Light" w:hAnsi="Montserrat Light"/>
                <w:spacing w:val="5"/>
                <w:shd w:val="clear" w:color="auto" w:fill="FFFFFF"/>
                <w:lang w:val="en-US"/>
              </w:rPr>
              <w:t xml:space="preserve"> </w:t>
            </w:r>
            <w:proofErr w:type="spellStart"/>
            <w:r w:rsidRPr="00D84D6D">
              <w:rPr>
                <w:rFonts w:ascii="Montserrat Light" w:hAnsi="Montserrat Light"/>
                <w:spacing w:val="5"/>
                <w:shd w:val="clear" w:color="auto" w:fill="FFFFFF"/>
                <w:lang w:val="en-US"/>
              </w:rPr>
              <w:t>legii</w:t>
            </w:r>
            <w:proofErr w:type="spellEnd"/>
            <w:r w:rsidRPr="00D84D6D">
              <w:rPr>
                <w:rFonts w:ascii="Montserrat Light" w:hAnsi="Montserrat Light"/>
                <w:spacing w:val="5"/>
                <w:shd w:val="clear" w:color="auto" w:fill="FFFFFF"/>
                <w:lang w:val="en-US"/>
              </w:rPr>
              <w:t xml:space="preserve"> </w:t>
            </w:r>
            <w:proofErr w:type="spellStart"/>
            <w:r w:rsidRPr="00D84D6D">
              <w:rPr>
                <w:rFonts w:ascii="Montserrat Light" w:hAnsi="Montserrat Light"/>
                <w:spacing w:val="5"/>
                <w:shd w:val="clear" w:color="auto" w:fill="FFFFFF"/>
                <w:lang w:val="en-US"/>
              </w:rPr>
              <w:t>privind</w:t>
            </w:r>
            <w:proofErr w:type="spellEnd"/>
            <w:r w:rsidRPr="00D84D6D">
              <w:rPr>
                <w:rFonts w:ascii="Montserrat Light" w:hAnsi="Montserrat Light"/>
                <w:spacing w:val="5"/>
                <w:shd w:val="clear" w:color="auto" w:fill="FFFFFF"/>
                <w:lang w:val="en-US"/>
              </w:rPr>
              <w:t xml:space="preserve"> </w:t>
            </w:r>
            <w:proofErr w:type="spellStart"/>
            <w:r w:rsidRPr="00D84D6D">
              <w:rPr>
                <w:rFonts w:ascii="Montserrat Light" w:hAnsi="Montserrat Light"/>
                <w:spacing w:val="5"/>
                <w:shd w:val="clear" w:color="auto" w:fill="FFFFFF"/>
                <w:lang w:val="en-US"/>
              </w:rPr>
              <w:t>salarizarea</w:t>
            </w:r>
            <w:proofErr w:type="spellEnd"/>
            <w:r w:rsidRPr="00D84D6D">
              <w:rPr>
                <w:rFonts w:ascii="Montserrat Light" w:hAnsi="Montserrat Light"/>
                <w:spacing w:val="5"/>
                <w:shd w:val="clear" w:color="auto" w:fill="FFFFFF"/>
                <w:lang w:val="en-US"/>
              </w:rPr>
              <w:t xml:space="preserve"> </w:t>
            </w:r>
            <w:proofErr w:type="spellStart"/>
            <w:r w:rsidRPr="00D84D6D">
              <w:rPr>
                <w:rFonts w:ascii="Montserrat Light" w:hAnsi="Montserrat Light"/>
                <w:spacing w:val="5"/>
                <w:shd w:val="clear" w:color="auto" w:fill="FFFFFF"/>
                <w:lang w:val="en-US"/>
              </w:rPr>
              <w:t>personalului</w:t>
            </w:r>
            <w:proofErr w:type="spellEnd"/>
            <w:r w:rsidRPr="00D84D6D">
              <w:rPr>
                <w:rFonts w:ascii="Montserrat Light" w:hAnsi="Montserrat Light"/>
                <w:spacing w:val="5"/>
                <w:shd w:val="clear" w:color="auto" w:fill="FFFFFF"/>
                <w:lang w:val="en-US"/>
              </w:rPr>
              <w:t xml:space="preserve"> </w:t>
            </w:r>
            <w:proofErr w:type="spellStart"/>
            <w:r w:rsidRPr="00D84D6D">
              <w:rPr>
                <w:rFonts w:ascii="Montserrat Light" w:hAnsi="Montserrat Light"/>
                <w:spacing w:val="5"/>
                <w:shd w:val="clear" w:color="auto" w:fill="FFFFFF"/>
                <w:lang w:val="en-US"/>
              </w:rPr>
              <w:t>plătit</w:t>
            </w:r>
            <w:proofErr w:type="spellEnd"/>
            <w:r w:rsidRPr="00D84D6D">
              <w:rPr>
                <w:rFonts w:ascii="Montserrat Light" w:hAnsi="Montserrat Light"/>
                <w:spacing w:val="5"/>
                <w:shd w:val="clear" w:color="auto" w:fill="FFFFFF"/>
                <w:lang w:val="en-US"/>
              </w:rPr>
              <w:t xml:space="preserve"> din </w:t>
            </w:r>
            <w:proofErr w:type="spellStart"/>
            <w:r w:rsidRPr="00D84D6D">
              <w:rPr>
                <w:rFonts w:ascii="Montserrat Light" w:hAnsi="Montserrat Light"/>
                <w:spacing w:val="5"/>
                <w:shd w:val="clear" w:color="auto" w:fill="FFFFFF"/>
                <w:lang w:val="en-US"/>
              </w:rPr>
              <w:t>fonduri</w:t>
            </w:r>
            <w:proofErr w:type="spellEnd"/>
            <w:r w:rsidRPr="00D84D6D">
              <w:rPr>
                <w:rFonts w:ascii="Montserrat Light" w:hAnsi="Montserrat Light"/>
                <w:spacing w:val="5"/>
                <w:shd w:val="clear" w:color="auto" w:fill="FFFFFF"/>
                <w:lang w:val="en-US"/>
              </w:rPr>
              <w:t xml:space="preserve"> </w:t>
            </w:r>
            <w:proofErr w:type="spellStart"/>
            <w:r w:rsidRPr="00D84D6D">
              <w:rPr>
                <w:rFonts w:ascii="Montserrat Light" w:hAnsi="Montserrat Light"/>
                <w:spacing w:val="5"/>
                <w:shd w:val="clear" w:color="auto" w:fill="FFFFFF"/>
                <w:lang w:val="en-US"/>
              </w:rPr>
              <w:t>publice</w:t>
            </w:r>
            <w:proofErr w:type="spellEnd"/>
            <w:r w:rsidR="00B50BD7" w:rsidRPr="00D84D6D">
              <w:rPr>
                <w:rFonts w:ascii="Montserrat Light" w:hAnsi="Montserrat Light"/>
                <w:spacing w:val="5"/>
                <w:shd w:val="clear" w:color="auto" w:fill="FFFFFF"/>
                <w:lang w:val="ro-RO"/>
              </w:rPr>
              <w:t>.</w:t>
            </w:r>
          </w:p>
        </w:tc>
      </w:tr>
      <w:tr w:rsidR="00821C81" w:rsidRPr="00475EAE" w14:paraId="51D1270A" w14:textId="77777777">
        <w:trPr>
          <w:trHeight w:val="573"/>
        </w:trPr>
        <w:tc>
          <w:tcPr>
            <w:tcW w:w="9360" w:type="dxa"/>
            <w:shd w:val="clear" w:color="auto" w:fill="auto"/>
          </w:tcPr>
          <w:p w14:paraId="64B012E1" w14:textId="77777777" w:rsidR="00B50BD7" w:rsidRPr="00D84D6D" w:rsidRDefault="00B50BD7" w:rsidP="00475EAE">
            <w:pPr>
              <w:spacing w:line="240" w:lineRule="auto"/>
              <w:jc w:val="both"/>
              <w:rPr>
                <w:rFonts w:ascii="Montserrat Light" w:hAnsi="Montserrat Light"/>
                <w:lang w:val="ro-RO"/>
              </w:rPr>
            </w:pPr>
            <w:r w:rsidRPr="00D84D6D">
              <w:rPr>
                <w:rFonts w:ascii="Montserrat Light" w:eastAsia="Times New Roman" w:hAnsi="Montserrat Light" w:cs="Times New Roman"/>
                <w:b/>
                <w:bCs/>
                <w:noProof/>
                <w:lang w:val="ro-RO" w:eastAsia="ro-RO"/>
              </w:rPr>
              <w:t xml:space="preserve">Secțiunea a  4-a - Activități de informare publică și consultare privind elaborarea și implementarea </w:t>
            </w:r>
            <w:r w:rsidRPr="00D84D6D">
              <w:rPr>
                <w:rFonts w:ascii="Montserrat Light" w:eastAsia="Times New Roman" w:hAnsi="Montserrat Light" w:cs="Times New Roman"/>
                <w:b/>
                <w:bCs/>
                <w:noProof/>
                <w:shd w:val="clear" w:color="auto" w:fill="FFFFFF"/>
                <w:lang w:val="ro-RO" w:eastAsia="ro-RO"/>
              </w:rPr>
              <w:t>actului administrativ</w:t>
            </w:r>
            <w:r w:rsidRPr="00D84D6D">
              <w:rPr>
                <w:rFonts w:ascii="Montserrat Light" w:eastAsia="Times New Roman" w:hAnsi="Montserrat Light" w:cs="Times New Roman"/>
                <w:b/>
                <w:bCs/>
                <w:noProof/>
                <w:lang w:val="ro-RO" w:eastAsia="ro-RO"/>
              </w:rPr>
              <w:t xml:space="preserve">: </w:t>
            </w:r>
          </w:p>
        </w:tc>
      </w:tr>
      <w:tr w:rsidR="00821C81" w:rsidRPr="00475EAE" w14:paraId="53E0C159" w14:textId="77777777">
        <w:trPr>
          <w:trHeight w:val="368"/>
        </w:trPr>
        <w:tc>
          <w:tcPr>
            <w:tcW w:w="9360" w:type="dxa"/>
            <w:shd w:val="clear" w:color="auto" w:fill="auto"/>
          </w:tcPr>
          <w:p w14:paraId="5FD39AA6" w14:textId="77777777" w:rsidR="00B50BD7" w:rsidRPr="00475EAE" w:rsidRDefault="00B50BD7" w:rsidP="00475EAE">
            <w:pPr>
              <w:spacing w:line="240" w:lineRule="auto"/>
              <w:jc w:val="both"/>
              <w:rPr>
                <w:rFonts w:ascii="Montserrat Light" w:eastAsia="Times New Roman" w:hAnsi="Montserrat Light" w:cs="Times New Roman"/>
                <w:b/>
                <w:bCs/>
                <w:noProof/>
                <w:lang w:val="ro-RO" w:eastAsia="ro-RO"/>
              </w:rPr>
            </w:pPr>
            <w:r w:rsidRPr="00475EAE">
              <w:rPr>
                <w:rFonts w:ascii="Montserrat Light" w:eastAsia="Times New Roman" w:hAnsi="Montserrat Light" w:cs="Times New Roman"/>
                <w:noProof/>
                <w:lang w:val="ro-RO" w:eastAsia="ro-RO"/>
              </w:rPr>
              <w:t>Nu este cazul</w:t>
            </w:r>
          </w:p>
        </w:tc>
      </w:tr>
      <w:tr w:rsidR="00821C81" w:rsidRPr="00475EAE" w14:paraId="20C515FC" w14:textId="77777777">
        <w:tc>
          <w:tcPr>
            <w:tcW w:w="9360" w:type="dxa"/>
            <w:shd w:val="clear" w:color="auto" w:fill="auto"/>
          </w:tcPr>
          <w:p w14:paraId="70665483" w14:textId="77777777" w:rsidR="00B50BD7" w:rsidRPr="00475EAE" w:rsidRDefault="00B50BD7" w:rsidP="00475EAE">
            <w:pPr>
              <w:spacing w:line="240" w:lineRule="auto"/>
              <w:jc w:val="both"/>
              <w:outlineLvl w:val="1"/>
              <w:rPr>
                <w:rFonts w:ascii="Montserrat Light" w:eastAsia="Times New Roman" w:hAnsi="Montserrat Light" w:cs="Times New Roman"/>
                <w:b/>
                <w:bCs/>
                <w:noProof/>
                <w:lang w:val="ro-RO" w:eastAsia="ro-RO"/>
              </w:rPr>
            </w:pPr>
            <w:r w:rsidRPr="00475EAE">
              <w:rPr>
                <w:rFonts w:ascii="Montserrat Light" w:eastAsia="Times New Roman" w:hAnsi="Montserrat Light" w:cs="Times New Roman"/>
                <w:b/>
                <w:bCs/>
                <w:noProof/>
                <w:lang w:val="ro-RO" w:eastAsia="ro-RO"/>
              </w:rPr>
              <w:t xml:space="preserve">Secțiunea a 5-a - </w:t>
            </w:r>
            <w:r w:rsidRPr="00475EAE">
              <w:rPr>
                <w:rFonts w:ascii="Montserrat Light" w:eastAsia="Times New Roman" w:hAnsi="Montserrat Light" w:cs="Times New Roman"/>
                <w:b/>
                <w:noProof/>
                <w:lang w:val="ro-RO" w:eastAsia="ro-RO"/>
              </w:rPr>
              <w:t xml:space="preserve">Efectele </w:t>
            </w:r>
            <w:r w:rsidRPr="00475EAE">
              <w:rPr>
                <w:rFonts w:ascii="Montserrat Light" w:eastAsia="Times New Roman" w:hAnsi="Montserrat Light" w:cs="Times New Roman"/>
                <w:b/>
                <w:bCs/>
                <w:noProof/>
                <w:shd w:val="clear" w:color="auto" w:fill="FFFFFF"/>
                <w:lang w:val="ro-RO" w:eastAsia="ro-RO"/>
              </w:rPr>
              <w:t>actului administrativ</w:t>
            </w:r>
            <w:r w:rsidRPr="00475EAE">
              <w:rPr>
                <w:rFonts w:ascii="Montserrat Light" w:eastAsia="Times New Roman" w:hAnsi="Montserrat Light" w:cs="Times New Roman"/>
                <w:b/>
                <w:noProof/>
                <w:lang w:val="ro-RO" w:eastAsia="ro-RO"/>
              </w:rPr>
              <w:t xml:space="preserve"> asupra actelor administrative în vigoare</w:t>
            </w:r>
            <w:r w:rsidRPr="00475EAE">
              <w:rPr>
                <w:rFonts w:ascii="Montserrat Light" w:eastAsia="Times New Roman" w:hAnsi="Montserrat Light" w:cs="Times New Roman"/>
                <w:b/>
                <w:bCs/>
                <w:noProof/>
                <w:lang w:val="ro-RO" w:eastAsia="ro-RO"/>
              </w:rPr>
              <w:t xml:space="preserve"> și măsuri de implementare: </w:t>
            </w:r>
          </w:p>
        </w:tc>
      </w:tr>
      <w:tr w:rsidR="00821C81" w:rsidRPr="00475EAE" w14:paraId="62F1D154" w14:textId="77777777">
        <w:tc>
          <w:tcPr>
            <w:tcW w:w="9360" w:type="dxa"/>
            <w:shd w:val="clear" w:color="auto" w:fill="auto"/>
          </w:tcPr>
          <w:p w14:paraId="43E929B5" w14:textId="6403BEFA" w:rsidR="00B50BD7" w:rsidRPr="00475EAE" w:rsidRDefault="00A94F5C" w:rsidP="00475EAE">
            <w:pPr>
              <w:spacing w:line="240" w:lineRule="auto"/>
              <w:jc w:val="both"/>
              <w:rPr>
                <w:rFonts w:ascii="Montserrat Light" w:hAnsi="Montserrat Light"/>
                <w:bCs/>
                <w:shd w:val="clear" w:color="auto" w:fill="FFFFFF"/>
                <w:lang w:val="ro-RO"/>
              </w:rPr>
            </w:pPr>
            <w:r w:rsidRPr="00475EAE">
              <w:rPr>
                <w:rFonts w:ascii="Montserrat Light" w:hAnsi="Montserrat Light"/>
                <w:bCs/>
                <w:lang w:val="ro-RO"/>
              </w:rPr>
              <w:t>Nu este cazul.</w:t>
            </w:r>
          </w:p>
        </w:tc>
      </w:tr>
      <w:tr w:rsidR="00821C81" w:rsidRPr="00475EAE" w14:paraId="63CB5391" w14:textId="77777777">
        <w:tc>
          <w:tcPr>
            <w:tcW w:w="9360" w:type="dxa"/>
            <w:shd w:val="clear" w:color="auto" w:fill="auto"/>
          </w:tcPr>
          <w:p w14:paraId="71F875C7" w14:textId="77777777" w:rsidR="00B50BD7" w:rsidRPr="00475EAE" w:rsidRDefault="00B50BD7" w:rsidP="00475EAE">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eastAsia="ro-RO"/>
              </w:rPr>
            </w:pPr>
            <w:r w:rsidRPr="00475EAE">
              <w:rPr>
                <w:rFonts w:ascii="Montserrat Light" w:eastAsia="Times New Roman" w:hAnsi="Montserrat Light" w:cs="Times New Roman"/>
                <w:b/>
                <w:bCs/>
                <w:noProof/>
                <w:lang w:val="ro-RO" w:eastAsia="ro-RO"/>
              </w:rPr>
              <w:t>Secțiunea a 6-a - Anexe la referatul de aprobare: -</w:t>
            </w:r>
          </w:p>
        </w:tc>
      </w:tr>
      <w:tr w:rsidR="00B50BD7" w:rsidRPr="00475EAE" w14:paraId="05EC69C2" w14:textId="77777777">
        <w:tc>
          <w:tcPr>
            <w:tcW w:w="9360" w:type="dxa"/>
            <w:shd w:val="clear" w:color="auto" w:fill="auto"/>
          </w:tcPr>
          <w:p w14:paraId="6B5A6548" w14:textId="4688F3FB" w:rsidR="00B50BD7" w:rsidRPr="00475EAE" w:rsidRDefault="00B44E28" w:rsidP="00475EAE">
            <w:pPr>
              <w:spacing w:line="240" w:lineRule="auto"/>
              <w:jc w:val="both"/>
              <w:rPr>
                <w:rFonts w:ascii="Montserrat Light" w:hAnsi="Montserrat Light" w:cs="Times New Roman"/>
                <w:lang w:val="ro-RO"/>
              </w:rPr>
            </w:pPr>
            <w:r w:rsidRPr="00475EAE">
              <w:rPr>
                <w:rFonts w:ascii="Montserrat Light" w:hAnsi="Montserrat Light"/>
                <w:bCs/>
                <w:lang w:val="ro-RO"/>
              </w:rPr>
              <w:t>Nu este cazul.</w:t>
            </w:r>
          </w:p>
        </w:tc>
      </w:tr>
    </w:tbl>
    <w:p w14:paraId="59A1DF90" w14:textId="77777777" w:rsidR="00B50BD7" w:rsidRDefault="00B50BD7" w:rsidP="00475EAE">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337549FB" w14:textId="77777777" w:rsidR="00F07AEA" w:rsidRDefault="00F07AEA" w:rsidP="00475EAE">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4B99A689" w14:textId="77777777" w:rsidR="002F4606" w:rsidRPr="00F07AEA" w:rsidRDefault="002F4606" w:rsidP="00475EAE">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320A77F9" w14:textId="77777777" w:rsidR="00B50BD7" w:rsidRPr="00F07AEA" w:rsidRDefault="00B50BD7" w:rsidP="00475EAE">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F07AEA">
        <w:rPr>
          <w:rFonts w:ascii="Montserrat" w:eastAsia="Times New Roman" w:hAnsi="Montserrat" w:cs="Times New Roman"/>
          <w:b/>
          <w:bCs/>
          <w:noProof/>
          <w:lang w:val="ro-RO" w:eastAsia="ro-RO"/>
        </w:rPr>
        <w:t>INIȚIATOR,</w:t>
      </w:r>
    </w:p>
    <w:p w14:paraId="56A94B12" w14:textId="77777777" w:rsidR="00B50BD7" w:rsidRPr="00F07AEA" w:rsidRDefault="00B50BD7" w:rsidP="00475EAE">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F07AEA">
        <w:rPr>
          <w:rFonts w:ascii="Montserrat" w:eastAsia="Times New Roman" w:hAnsi="Montserrat" w:cs="Times New Roman"/>
          <w:b/>
          <w:bCs/>
          <w:noProof/>
          <w:lang w:val="ro-RO" w:eastAsia="ro-RO"/>
        </w:rPr>
        <w:t>PREȘEDINTE</w:t>
      </w:r>
    </w:p>
    <w:p w14:paraId="37B1D38C" w14:textId="1C4515F0" w:rsidR="00B50BD7" w:rsidRPr="00F07AEA" w:rsidRDefault="00B50BD7" w:rsidP="00475EAE">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F07AEA">
        <w:rPr>
          <w:rFonts w:ascii="Montserrat" w:eastAsia="Times New Roman" w:hAnsi="Montserrat" w:cs="Times New Roman"/>
          <w:b/>
          <w:bCs/>
          <w:noProof/>
          <w:lang w:val="ro-RO" w:eastAsia="ro-RO"/>
        </w:rPr>
        <w:t>Alin Tișe</w:t>
      </w:r>
    </w:p>
    <w:p w14:paraId="216767D7" w14:textId="170759CE" w:rsidR="00151FC3" w:rsidRPr="00F07AEA" w:rsidRDefault="00151FC3" w:rsidP="00475EAE">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100CFE3E" w14:textId="5D825229" w:rsidR="00151FC3" w:rsidRPr="00F07AEA" w:rsidRDefault="00151FC3" w:rsidP="00475EAE">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6B96CD3A" w14:textId="134C1E36" w:rsidR="00151FC3" w:rsidRDefault="00151FC3" w:rsidP="00475EAE">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13459E08" w14:textId="77777777" w:rsidR="002F4606" w:rsidRDefault="002F4606" w:rsidP="00475EAE">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A83C749" w14:textId="77777777" w:rsidR="002F4606" w:rsidRDefault="002F4606" w:rsidP="00475EAE">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34A8BFC" w14:textId="77777777" w:rsidR="002F4606" w:rsidRDefault="002F4606" w:rsidP="00475EAE">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331B11D4" w14:textId="77777777" w:rsidR="002F4606" w:rsidRDefault="002F4606" w:rsidP="00475EAE">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1AD845F" w14:textId="77777777" w:rsidR="002F4606" w:rsidRDefault="002F4606" w:rsidP="00475EAE">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42E59959" w14:textId="77777777" w:rsidR="002F4606" w:rsidRDefault="002F4606" w:rsidP="00475EAE">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052D8374" w14:textId="77777777" w:rsidR="002F4606" w:rsidRPr="00475EAE" w:rsidRDefault="002F4606" w:rsidP="00475EAE">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EA9858D" w14:textId="77777777" w:rsidR="00B50BD7" w:rsidRPr="00475EAE" w:rsidRDefault="00B50BD7" w:rsidP="00475EAE">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475EAE">
        <w:rPr>
          <w:rFonts w:ascii="Montserrat" w:eastAsia="Times New Roman" w:hAnsi="Montserrat" w:cs="Times New Roman"/>
          <w:b/>
          <w:bCs/>
          <w:noProof/>
          <w:lang w:val="ro-RO" w:eastAsia="ro-RO"/>
        </w:rPr>
        <w:lastRenderedPageBreak/>
        <w:t>P R O I E C T   DE   H O T Ă R Â R E</w:t>
      </w:r>
    </w:p>
    <w:p w14:paraId="14342ACF" w14:textId="564D2660" w:rsidR="00B50BD7" w:rsidRPr="00475EAE" w:rsidRDefault="009D0D8A" w:rsidP="00475EAE">
      <w:pPr>
        <w:autoSpaceDE w:val="0"/>
        <w:autoSpaceDN w:val="0"/>
        <w:adjustRightInd w:val="0"/>
        <w:spacing w:line="240" w:lineRule="auto"/>
        <w:jc w:val="center"/>
        <w:rPr>
          <w:rStyle w:val="salnbdy"/>
          <w:rFonts w:ascii="Montserrat" w:hAnsi="Montserrat"/>
          <w:b/>
          <w:sz w:val="22"/>
          <w:szCs w:val="22"/>
        </w:rPr>
      </w:pPr>
      <w:proofErr w:type="spellStart"/>
      <w:r w:rsidRPr="00475EAE">
        <w:rPr>
          <w:rFonts w:ascii="Montserrat" w:hAnsi="Montserrat"/>
          <w:b/>
        </w:rPr>
        <w:t>privind</w:t>
      </w:r>
      <w:proofErr w:type="spellEnd"/>
      <w:r w:rsidRPr="00475EAE">
        <w:rPr>
          <w:rFonts w:ascii="Montserrat" w:hAnsi="Montserrat"/>
          <w:b/>
        </w:rPr>
        <w:t xml:space="preserve"> </w:t>
      </w:r>
      <w:proofErr w:type="spellStart"/>
      <w:r w:rsidRPr="00475EAE">
        <w:rPr>
          <w:rFonts w:ascii="Montserrat" w:hAnsi="Montserrat"/>
          <w:b/>
        </w:rPr>
        <w:t>alegerea</w:t>
      </w:r>
      <w:proofErr w:type="spellEnd"/>
      <w:r w:rsidRPr="00475EAE">
        <w:rPr>
          <w:rFonts w:ascii="Montserrat" w:hAnsi="Montserrat"/>
          <w:b/>
        </w:rPr>
        <w:t xml:space="preserve"> </w:t>
      </w:r>
      <w:proofErr w:type="spellStart"/>
      <w:r w:rsidRPr="00475EAE">
        <w:rPr>
          <w:rFonts w:ascii="Montserrat" w:hAnsi="Montserrat"/>
          <w:b/>
        </w:rPr>
        <w:t>doamnei</w:t>
      </w:r>
      <w:proofErr w:type="spellEnd"/>
      <w:r w:rsidRPr="00475EAE">
        <w:rPr>
          <w:rFonts w:ascii="Montserrat" w:hAnsi="Montserrat"/>
          <w:b/>
        </w:rPr>
        <w:t>/</w:t>
      </w:r>
      <w:proofErr w:type="spellStart"/>
      <w:r w:rsidRPr="00475EAE">
        <w:rPr>
          <w:rFonts w:ascii="Montserrat" w:hAnsi="Montserrat"/>
          <w:b/>
        </w:rPr>
        <w:t>domnului</w:t>
      </w:r>
      <w:proofErr w:type="spellEnd"/>
      <w:r w:rsidRPr="00475EAE">
        <w:rPr>
          <w:rFonts w:ascii="Montserrat" w:hAnsi="Montserrat"/>
          <w:b/>
        </w:rPr>
        <w:t xml:space="preserve"> … </w:t>
      </w:r>
      <w:proofErr w:type="spellStart"/>
      <w:r w:rsidRPr="00475EAE">
        <w:rPr>
          <w:rFonts w:ascii="Montserrat" w:hAnsi="Montserrat"/>
          <w:b/>
        </w:rPr>
        <w:t>în</w:t>
      </w:r>
      <w:proofErr w:type="spellEnd"/>
      <w:r w:rsidRPr="00475EAE">
        <w:rPr>
          <w:rFonts w:ascii="Montserrat" w:hAnsi="Montserrat"/>
          <w:b/>
        </w:rPr>
        <w:t xml:space="preserve"> </w:t>
      </w:r>
      <w:proofErr w:type="spellStart"/>
      <w:r w:rsidRPr="00475EAE">
        <w:rPr>
          <w:rFonts w:ascii="Montserrat" w:hAnsi="Montserrat"/>
          <w:b/>
        </w:rPr>
        <w:t>funcţia</w:t>
      </w:r>
      <w:proofErr w:type="spellEnd"/>
      <w:r w:rsidRPr="00475EAE">
        <w:rPr>
          <w:rFonts w:ascii="Montserrat" w:hAnsi="Montserrat"/>
          <w:b/>
        </w:rPr>
        <w:t xml:space="preserve"> de </w:t>
      </w:r>
      <w:proofErr w:type="spellStart"/>
      <w:r w:rsidRPr="00475EAE">
        <w:rPr>
          <w:rFonts w:ascii="Montserrat" w:hAnsi="Montserrat"/>
          <w:b/>
        </w:rPr>
        <w:t>vicepreşedinte</w:t>
      </w:r>
      <w:proofErr w:type="spellEnd"/>
      <w:r w:rsidRPr="00475EAE">
        <w:rPr>
          <w:rFonts w:ascii="Montserrat" w:hAnsi="Montserrat"/>
          <w:b/>
        </w:rPr>
        <w:t xml:space="preserve"> al </w:t>
      </w:r>
      <w:proofErr w:type="spellStart"/>
      <w:r w:rsidRPr="00475EAE">
        <w:rPr>
          <w:rFonts w:ascii="Montserrat" w:hAnsi="Montserrat"/>
          <w:b/>
        </w:rPr>
        <w:t>Consiliului</w:t>
      </w:r>
      <w:proofErr w:type="spellEnd"/>
      <w:r w:rsidRPr="00475EAE">
        <w:rPr>
          <w:rFonts w:ascii="Montserrat" w:hAnsi="Montserrat"/>
          <w:b/>
        </w:rPr>
        <w:t xml:space="preserve"> </w:t>
      </w:r>
      <w:proofErr w:type="spellStart"/>
      <w:r w:rsidRPr="00475EAE">
        <w:rPr>
          <w:rFonts w:ascii="Montserrat" w:hAnsi="Montserrat"/>
          <w:b/>
        </w:rPr>
        <w:t>Judeţean</w:t>
      </w:r>
      <w:proofErr w:type="spellEnd"/>
      <w:r w:rsidRPr="00475EAE">
        <w:rPr>
          <w:rFonts w:ascii="Montserrat" w:hAnsi="Montserrat"/>
          <w:b/>
        </w:rPr>
        <w:t xml:space="preserve"> Cluj</w:t>
      </w:r>
      <w:r w:rsidR="001D2BBF">
        <w:rPr>
          <w:rFonts w:ascii="Montserrat" w:hAnsi="Montserrat"/>
          <w:b/>
        </w:rPr>
        <w:t>, ca</w:t>
      </w:r>
      <w:r w:rsidRPr="00475EAE">
        <w:rPr>
          <w:rFonts w:ascii="Montserrat" w:hAnsi="Montserrat"/>
          <w:b/>
        </w:rPr>
        <w:t xml:space="preserve"> </w:t>
      </w:r>
      <w:proofErr w:type="spellStart"/>
      <w:r w:rsidRPr="00475EAE">
        <w:rPr>
          <w:rFonts w:ascii="Montserrat" w:hAnsi="Montserrat"/>
          <w:b/>
        </w:rPr>
        <w:t>urmare</w:t>
      </w:r>
      <w:proofErr w:type="spellEnd"/>
      <w:r w:rsidRPr="00475EAE">
        <w:rPr>
          <w:rFonts w:ascii="Montserrat" w:hAnsi="Montserrat"/>
          <w:b/>
        </w:rPr>
        <w:t xml:space="preserve"> </w:t>
      </w:r>
      <w:r w:rsidR="001D2BBF">
        <w:rPr>
          <w:rFonts w:ascii="Montserrat" w:hAnsi="Montserrat"/>
          <w:b/>
        </w:rPr>
        <w:t xml:space="preserve">a </w:t>
      </w:r>
      <w:proofErr w:type="spellStart"/>
      <w:r w:rsidRPr="00475EAE">
        <w:rPr>
          <w:rFonts w:ascii="Montserrat" w:hAnsi="Montserrat"/>
          <w:b/>
          <w:lang w:val="fr-FR"/>
        </w:rPr>
        <w:t>constituirii</w:t>
      </w:r>
      <w:proofErr w:type="spellEnd"/>
      <w:r w:rsidRPr="00475EAE">
        <w:rPr>
          <w:rFonts w:ascii="Montserrat" w:hAnsi="Montserrat"/>
          <w:b/>
          <w:lang w:val="fr-FR"/>
        </w:rPr>
        <w:t xml:space="preserve"> </w:t>
      </w:r>
      <w:proofErr w:type="spellStart"/>
      <w:r w:rsidRPr="00475EAE">
        <w:rPr>
          <w:rFonts w:ascii="Montserrat" w:hAnsi="Montserrat"/>
          <w:b/>
          <w:lang w:val="fr-FR"/>
        </w:rPr>
        <w:t>noului</w:t>
      </w:r>
      <w:proofErr w:type="spellEnd"/>
      <w:r w:rsidRPr="00475EAE">
        <w:rPr>
          <w:rFonts w:ascii="Montserrat" w:hAnsi="Montserrat"/>
          <w:b/>
          <w:lang w:val="fr-FR"/>
        </w:rPr>
        <w:t xml:space="preserve"> </w:t>
      </w:r>
      <w:r w:rsidRPr="00475EAE">
        <w:rPr>
          <w:rStyle w:val="salnbdy"/>
          <w:rFonts w:ascii="Montserrat" w:hAnsi="Montserrat"/>
          <w:b/>
          <w:sz w:val="22"/>
          <w:szCs w:val="22"/>
        </w:rPr>
        <w:t xml:space="preserve">Consiliul </w:t>
      </w:r>
      <w:proofErr w:type="spellStart"/>
      <w:r w:rsidRPr="00475EAE">
        <w:rPr>
          <w:rStyle w:val="salnbdy"/>
          <w:rFonts w:ascii="Montserrat" w:hAnsi="Montserrat"/>
          <w:b/>
          <w:sz w:val="22"/>
          <w:szCs w:val="22"/>
        </w:rPr>
        <w:t>Județean</w:t>
      </w:r>
      <w:proofErr w:type="spellEnd"/>
      <w:r w:rsidRPr="00475EAE">
        <w:rPr>
          <w:rStyle w:val="salnbdy"/>
          <w:rFonts w:ascii="Montserrat" w:hAnsi="Montserrat"/>
          <w:b/>
          <w:sz w:val="22"/>
          <w:szCs w:val="22"/>
        </w:rPr>
        <w:t xml:space="preserve"> Cluj </w:t>
      </w:r>
      <w:proofErr w:type="spellStart"/>
      <w:r w:rsidRPr="00475EAE">
        <w:rPr>
          <w:rStyle w:val="salnbdy"/>
          <w:rFonts w:ascii="Montserrat" w:hAnsi="Montserrat"/>
          <w:b/>
          <w:sz w:val="22"/>
          <w:szCs w:val="22"/>
        </w:rPr>
        <w:t>în</w:t>
      </w:r>
      <w:proofErr w:type="spellEnd"/>
      <w:r w:rsidRPr="00475EAE">
        <w:rPr>
          <w:rStyle w:val="salnbdy"/>
          <w:rFonts w:ascii="Montserrat" w:hAnsi="Montserrat"/>
          <w:b/>
          <w:sz w:val="22"/>
          <w:szCs w:val="22"/>
        </w:rPr>
        <w:t xml:space="preserve"> data de ... 2024</w:t>
      </w:r>
      <w:r w:rsidR="003804F2">
        <w:rPr>
          <w:rStyle w:val="salnbdy"/>
          <w:rFonts w:ascii="Montserrat" w:hAnsi="Montserrat"/>
          <w:b/>
          <w:sz w:val="22"/>
          <w:szCs w:val="22"/>
        </w:rPr>
        <w:t xml:space="preserve"> (I</w:t>
      </w:r>
      <w:r w:rsidR="00C83B9E">
        <w:rPr>
          <w:rStyle w:val="salnbdy"/>
          <w:rFonts w:ascii="Montserrat" w:hAnsi="Montserrat"/>
          <w:b/>
          <w:sz w:val="22"/>
          <w:szCs w:val="22"/>
        </w:rPr>
        <w:t>I</w:t>
      </w:r>
      <w:r w:rsidR="003804F2">
        <w:rPr>
          <w:rStyle w:val="salnbdy"/>
          <w:rFonts w:ascii="Montserrat" w:hAnsi="Montserrat"/>
          <w:b/>
          <w:sz w:val="22"/>
          <w:szCs w:val="22"/>
        </w:rPr>
        <w:t>)</w:t>
      </w:r>
    </w:p>
    <w:p w14:paraId="6581F3E7" w14:textId="77777777" w:rsidR="009D0D8A" w:rsidRDefault="009D0D8A" w:rsidP="00475EAE">
      <w:pPr>
        <w:autoSpaceDE w:val="0"/>
        <w:autoSpaceDN w:val="0"/>
        <w:adjustRightInd w:val="0"/>
        <w:spacing w:line="240" w:lineRule="auto"/>
        <w:jc w:val="center"/>
        <w:rPr>
          <w:rFonts w:ascii="Montserrat Light" w:hAnsi="Montserrat Light"/>
          <w:b/>
          <w:bCs/>
          <w:lang w:val="ro-RO" w:eastAsia="ro-RO"/>
        </w:rPr>
      </w:pPr>
    </w:p>
    <w:p w14:paraId="67B50B66" w14:textId="77777777" w:rsidR="00F07AEA" w:rsidRDefault="00F07AEA" w:rsidP="00475EAE">
      <w:pPr>
        <w:autoSpaceDE w:val="0"/>
        <w:autoSpaceDN w:val="0"/>
        <w:adjustRightInd w:val="0"/>
        <w:spacing w:line="240" w:lineRule="auto"/>
        <w:jc w:val="center"/>
        <w:rPr>
          <w:rFonts w:ascii="Montserrat Light" w:hAnsi="Montserrat Light"/>
          <w:b/>
          <w:bCs/>
          <w:lang w:val="ro-RO" w:eastAsia="ro-RO"/>
        </w:rPr>
      </w:pPr>
    </w:p>
    <w:p w14:paraId="6EC90811" w14:textId="77777777" w:rsidR="00F07AEA" w:rsidRDefault="00F07AEA" w:rsidP="00475EAE">
      <w:pPr>
        <w:autoSpaceDE w:val="0"/>
        <w:autoSpaceDN w:val="0"/>
        <w:adjustRightInd w:val="0"/>
        <w:spacing w:line="240" w:lineRule="auto"/>
        <w:jc w:val="center"/>
        <w:rPr>
          <w:rFonts w:ascii="Montserrat Light" w:hAnsi="Montserrat Light"/>
          <w:b/>
          <w:bCs/>
          <w:lang w:val="ro-RO" w:eastAsia="ro-RO"/>
        </w:rPr>
      </w:pPr>
    </w:p>
    <w:p w14:paraId="305AF80E" w14:textId="4D64BB8F" w:rsidR="00B50BD7" w:rsidRPr="00475EAE" w:rsidRDefault="00B50BD7" w:rsidP="00475EAE">
      <w:pPr>
        <w:spacing w:line="240" w:lineRule="auto"/>
        <w:jc w:val="both"/>
        <w:rPr>
          <w:rFonts w:ascii="Montserrat Light" w:hAnsi="Montserrat Light"/>
          <w:lang w:val="ro-RO"/>
        </w:rPr>
      </w:pPr>
      <w:r w:rsidRPr="00475EAE">
        <w:rPr>
          <w:rFonts w:ascii="Montserrat Light" w:hAnsi="Montserrat Light"/>
          <w:lang w:val="ro-RO"/>
        </w:rPr>
        <w:t xml:space="preserve">Consiliul Judeţean Cluj întrunit în şedinţa </w:t>
      </w:r>
      <w:r w:rsidR="009D0D8A" w:rsidRPr="00475EAE">
        <w:rPr>
          <w:rFonts w:ascii="Montserrat Light" w:hAnsi="Montserrat Light"/>
          <w:lang w:val="ro-RO"/>
        </w:rPr>
        <w:t>extra</w:t>
      </w:r>
      <w:r w:rsidRPr="00475EAE">
        <w:rPr>
          <w:rFonts w:ascii="Montserrat Light" w:hAnsi="Montserrat Light"/>
          <w:lang w:val="ro-RO"/>
        </w:rPr>
        <w:t>ordinară;</w:t>
      </w:r>
      <w:bookmarkStart w:id="1" w:name="_Hlk41389030"/>
    </w:p>
    <w:p w14:paraId="78C89B67" w14:textId="77777777" w:rsidR="009D0D8A" w:rsidRPr="00475EAE" w:rsidRDefault="009D0D8A" w:rsidP="00475EAE">
      <w:pPr>
        <w:spacing w:line="240" w:lineRule="auto"/>
        <w:jc w:val="both"/>
        <w:rPr>
          <w:rFonts w:ascii="Montserrat Light" w:hAnsi="Montserrat Light"/>
          <w:lang w:val="ro-RO"/>
        </w:rPr>
      </w:pPr>
    </w:p>
    <w:p w14:paraId="2CEAF50C" w14:textId="65AED220" w:rsidR="00B50BD7" w:rsidRPr="001E22E6" w:rsidRDefault="00B50BD7" w:rsidP="001E22E6">
      <w:pPr>
        <w:jc w:val="both"/>
        <w:rPr>
          <w:rFonts w:ascii="Verdana" w:eastAsia="Times New Roman" w:hAnsi="Verdana" w:cs="Times New Roman"/>
          <w:color w:val="001133"/>
          <w:sz w:val="17"/>
          <w:szCs w:val="17"/>
          <w:lang w:val="en-US"/>
        </w:rPr>
      </w:pPr>
      <w:r w:rsidRPr="00475EAE">
        <w:rPr>
          <w:rFonts w:ascii="Montserrat Light" w:hAnsi="Montserrat Light"/>
          <w:lang w:val="ro-RO"/>
        </w:rPr>
        <w:t xml:space="preserve">Având în vedere Proiectul de hotărâre înregistrat cu nr. </w:t>
      </w:r>
      <w:r w:rsidR="0033186A" w:rsidRPr="00475EAE">
        <w:rPr>
          <w:rFonts w:ascii="Montserrat Light" w:hAnsi="Montserrat Light"/>
          <w:lang w:val="ro-RO"/>
        </w:rPr>
        <w:t>........</w:t>
      </w:r>
      <w:r w:rsidRPr="00475EAE">
        <w:rPr>
          <w:rFonts w:ascii="Montserrat Light" w:hAnsi="Montserrat Light"/>
          <w:lang w:val="ro-RO"/>
        </w:rPr>
        <w:t xml:space="preserve"> din …….…………… </w:t>
      </w:r>
      <w:proofErr w:type="spellStart"/>
      <w:r w:rsidR="009D0D8A" w:rsidRPr="00475EAE">
        <w:rPr>
          <w:rFonts w:ascii="Montserrat Light" w:hAnsi="Montserrat Light"/>
        </w:rPr>
        <w:t>privind</w:t>
      </w:r>
      <w:proofErr w:type="spellEnd"/>
      <w:r w:rsidR="009D0D8A" w:rsidRPr="00475EAE">
        <w:rPr>
          <w:rFonts w:ascii="Montserrat Light" w:hAnsi="Montserrat Light"/>
        </w:rPr>
        <w:t xml:space="preserve"> </w:t>
      </w:r>
      <w:proofErr w:type="spellStart"/>
      <w:r w:rsidR="009D0D8A" w:rsidRPr="00475EAE">
        <w:rPr>
          <w:rFonts w:ascii="Montserrat Light" w:hAnsi="Montserrat Light"/>
        </w:rPr>
        <w:t>alegerea</w:t>
      </w:r>
      <w:proofErr w:type="spellEnd"/>
      <w:r w:rsidR="009D0D8A" w:rsidRPr="00475EAE">
        <w:rPr>
          <w:rFonts w:ascii="Montserrat Light" w:hAnsi="Montserrat Light"/>
        </w:rPr>
        <w:t xml:space="preserve"> </w:t>
      </w:r>
      <w:proofErr w:type="spellStart"/>
      <w:r w:rsidR="009D0D8A" w:rsidRPr="00475EAE">
        <w:rPr>
          <w:rFonts w:ascii="Montserrat Light" w:hAnsi="Montserrat Light"/>
        </w:rPr>
        <w:t>doamnei</w:t>
      </w:r>
      <w:proofErr w:type="spellEnd"/>
      <w:r w:rsidR="009D0D8A" w:rsidRPr="00475EAE">
        <w:rPr>
          <w:rFonts w:ascii="Montserrat Light" w:hAnsi="Montserrat Light"/>
        </w:rPr>
        <w:t>/</w:t>
      </w:r>
      <w:proofErr w:type="spellStart"/>
      <w:r w:rsidR="009D0D8A" w:rsidRPr="00475EAE">
        <w:rPr>
          <w:rFonts w:ascii="Montserrat Light" w:hAnsi="Montserrat Light"/>
        </w:rPr>
        <w:t>domnului</w:t>
      </w:r>
      <w:proofErr w:type="spellEnd"/>
      <w:r w:rsidR="009D0D8A" w:rsidRPr="00475EAE">
        <w:rPr>
          <w:rFonts w:ascii="Montserrat Light" w:hAnsi="Montserrat Light"/>
        </w:rPr>
        <w:t xml:space="preserve"> … </w:t>
      </w:r>
      <w:proofErr w:type="spellStart"/>
      <w:r w:rsidR="009D0D8A" w:rsidRPr="00475EAE">
        <w:rPr>
          <w:rFonts w:ascii="Montserrat Light" w:hAnsi="Montserrat Light"/>
        </w:rPr>
        <w:t>în</w:t>
      </w:r>
      <w:proofErr w:type="spellEnd"/>
      <w:r w:rsidR="009D0D8A" w:rsidRPr="00475EAE">
        <w:rPr>
          <w:rFonts w:ascii="Montserrat Light" w:hAnsi="Montserrat Light"/>
        </w:rPr>
        <w:t xml:space="preserve"> </w:t>
      </w:r>
      <w:proofErr w:type="spellStart"/>
      <w:r w:rsidR="009D0D8A" w:rsidRPr="00475EAE">
        <w:rPr>
          <w:rFonts w:ascii="Montserrat Light" w:hAnsi="Montserrat Light"/>
        </w:rPr>
        <w:t>funcţia</w:t>
      </w:r>
      <w:proofErr w:type="spellEnd"/>
      <w:r w:rsidR="009D0D8A" w:rsidRPr="00475EAE">
        <w:rPr>
          <w:rFonts w:ascii="Montserrat Light" w:hAnsi="Montserrat Light"/>
        </w:rPr>
        <w:t xml:space="preserve"> de </w:t>
      </w:r>
      <w:proofErr w:type="spellStart"/>
      <w:r w:rsidR="009D0D8A" w:rsidRPr="00475EAE">
        <w:rPr>
          <w:rFonts w:ascii="Montserrat Light" w:hAnsi="Montserrat Light"/>
        </w:rPr>
        <w:t>vicepreşedinte</w:t>
      </w:r>
      <w:proofErr w:type="spellEnd"/>
      <w:r w:rsidR="009D0D8A" w:rsidRPr="00475EAE">
        <w:rPr>
          <w:rFonts w:ascii="Montserrat Light" w:hAnsi="Montserrat Light"/>
        </w:rPr>
        <w:t xml:space="preserve"> al </w:t>
      </w:r>
      <w:proofErr w:type="spellStart"/>
      <w:r w:rsidR="009D0D8A" w:rsidRPr="00475EAE">
        <w:rPr>
          <w:rFonts w:ascii="Montserrat Light" w:hAnsi="Montserrat Light"/>
        </w:rPr>
        <w:t>Consiliului</w:t>
      </w:r>
      <w:proofErr w:type="spellEnd"/>
      <w:r w:rsidR="009D0D8A" w:rsidRPr="00475EAE">
        <w:rPr>
          <w:rFonts w:ascii="Montserrat Light" w:hAnsi="Montserrat Light"/>
        </w:rPr>
        <w:t xml:space="preserve"> </w:t>
      </w:r>
      <w:proofErr w:type="spellStart"/>
      <w:r w:rsidR="009D0D8A" w:rsidRPr="00475EAE">
        <w:rPr>
          <w:rFonts w:ascii="Montserrat Light" w:hAnsi="Montserrat Light"/>
        </w:rPr>
        <w:t>Judeţean</w:t>
      </w:r>
      <w:proofErr w:type="spellEnd"/>
      <w:r w:rsidR="009D0D8A" w:rsidRPr="00475EAE">
        <w:rPr>
          <w:rFonts w:ascii="Montserrat Light" w:hAnsi="Montserrat Light"/>
        </w:rPr>
        <w:t xml:space="preserve"> Cluj</w:t>
      </w:r>
      <w:r w:rsidR="001D2BBF">
        <w:rPr>
          <w:rFonts w:ascii="Montserrat Light" w:hAnsi="Montserrat Light"/>
        </w:rPr>
        <w:t>, ca</w:t>
      </w:r>
      <w:r w:rsidR="009D0D8A" w:rsidRPr="00475EAE">
        <w:rPr>
          <w:rFonts w:ascii="Montserrat Light" w:hAnsi="Montserrat Light"/>
        </w:rPr>
        <w:t xml:space="preserve"> </w:t>
      </w:r>
      <w:proofErr w:type="spellStart"/>
      <w:r w:rsidR="009D0D8A" w:rsidRPr="00475EAE">
        <w:rPr>
          <w:rFonts w:ascii="Montserrat Light" w:hAnsi="Montserrat Light"/>
        </w:rPr>
        <w:t>urmare</w:t>
      </w:r>
      <w:proofErr w:type="spellEnd"/>
      <w:r w:rsidR="009D0D8A" w:rsidRPr="00475EAE">
        <w:rPr>
          <w:rFonts w:ascii="Montserrat Light" w:hAnsi="Montserrat Light"/>
        </w:rPr>
        <w:t xml:space="preserve"> </w:t>
      </w:r>
      <w:r w:rsidR="001D2BBF">
        <w:rPr>
          <w:rFonts w:ascii="Montserrat Light" w:hAnsi="Montserrat Light"/>
        </w:rPr>
        <w:t xml:space="preserve">a </w:t>
      </w:r>
      <w:proofErr w:type="spellStart"/>
      <w:r w:rsidR="009D0D8A" w:rsidRPr="00475EAE">
        <w:rPr>
          <w:rFonts w:ascii="Montserrat Light" w:hAnsi="Montserrat Light"/>
          <w:lang w:val="fr-FR"/>
        </w:rPr>
        <w:t>constituirii</w:t>
      </w:r>
      <w:proofErr w:type="spellEnd"/>
      <w:r w:rsidR="009D0D8A" w:rsidRPr="00475EAE">
        <w:rPr>
          <w:rFonts w:ascii="Montserrat Light" w:hAnsi="Montserrat Light"/>
          <w:lang w:val="fr-FR"/>
        </w:rPr>
        <w:t xml:space="preserve"> </w:t>
      </w:r>
      <w:proofErr w:type="spellStart"/>
      <w:r w:rsidR="009D0D8A" w:rsidRPr="00475EAE">
        <w:rPr>
          <w:rFonts w:ascii="Montserrat Light" w:hAnsi="Montserrat Light"/>
          <w:lang w:val="fr-FR"/>
        </w:rPr>
        <w:t>noului</w:t>
      </w:r>
      <w:proofErr w:type="spellEnd"/>
      <w:r w:rsidR="009D0D8A" w:rsidRPr="00475EAE">
        <w:rPr>
          <w:rFonts w:ascii="Montserrat Light" w:hAnsi="Montserrat Light"/>
          <w:lang w:val="fr-FR"/>
        </w:rPr>
        <w:t xml:space="preserve"> </w:t>
      </w:r>
      <w:r w:rsidR="009D0D8A" w:rsidRPr="00475EAE">
        <w:rPr>
          <w:rStyle w:val="salnbdy"/>
          <w:rFonts w:ascii="Montserrat Light" w:hAnsi="Montserrat Light"/>
          <w:sz w:val="22"/>
          <w:szCs w:val="22"/>
        </w:rPr>
        <w:t xml:space="preserve">Consiliul </w:t>
      </w:r>
      <w:proofErr w:type="spellStart"/>
      <w:r w:rsidR="009D0D8A" w:rsidRPr="00475EAE">
        <w:rPr>
          <w:rStyle w:val="salnbdy"/>
          <w:rFonts w:ascii="Montserrat Light" w:hAnsi="Montserrat Light"/>
          <w:sz w:val="22"/>
          <w:szCs w:val="22"/>
        </w:rPr>
        <w:t>Județean</w:t>
      </w:r>
      <w:proofErr w:type="spellEnd"/>
      <w:r w:rsidR="009D0D8A" w:rsidRPr="00475EAE">
        <w:rPr>
          <w:rStyle w:val="salnbdy"/>
          <w:rFonts w:ascii="Montserrat Light" w:hAnsi="Montserrat Light"/>
          <w:sz w:val="22"/>
          <w:szCs w:val="22"/>
        </w:rPr>
        <w:t xml:space="preserve"> Cluj </w:t>
      </w:r>
      <w:proofErr w:type="spellStart"/>
      <w:r w:rsidR="009D0D8A" w:rsidRPr="00475EAE">
        <w:rPr>
          <w:rStyle w:val="salnbdy"/>
          <w:rFonts w:ascii="Montserrat Light" w:hAnsi="Montserrat Light"/>
          <w:sz w:val="22"/>
          <w:szCs w:val="22"/>
        </w:rPr>
        <w:t>în</w:t>
      </w:r>
      <w:proofErr w:type="spellEnd"/>
      <w:r w:rsidR="009D0D8A" w:rsidRPr="00475EAE">
        <w:rPr>
          <w:rStyle w:val="salnbdy"/>
          <w:rFonts w:ascii="Montserrat Light" w:hAnsi="Montserrat Light"/>
          <w:sz w:val="22"/>
          <w:szCs w:val="22"/>
        </w:rPr>
        <w:t xml:space="preserve"> data de ... 2024</w:t>
      </w:r>
      <w:r w:rsidR="003804F2">
        <w:rPr>
          <w:rStyle w:val="salnbdy"/>
          <w:rFonts w:ascii="Montserrat Light" w:hAnsi="Montserrat Light"/>
          <w:sz w:val="22"/>
          <w:szCs w:val="22"/>
        </w:rPr>
        <w:t xml:space="preserve"> (I</w:t>
      </w:r>
      <w:r w:rsidR="00C83B9E">
        <w:rPr>
          <w:rStyle w:val="salnbdy"/>
          <w:rFonts w:ascii="Montserrat Light" w:hAnsi="Montserrat Light"/>
          <w:sz w:val="22"/>
          <w:szCs w:val="22"/>
        </w:rPr>
        <w:t>I</w:t>
      </w:r>
      <w:r w:rsidR="003804F2">
        <w:rPr>
          <w:rStyle w:val="salnbdy"/>
          <w:rFonts w:ascii="Montserrat Light" w:hAnsi="Montserrat Light"/>
          <w:sz w:val="22"/>
          <w:szCs w:val="22"/>
        </w:rPr>
        <w:t>)</w:t>
      </w:r>
      <w:r w:rsidRPr="00475EAE">
        <w:rPr>
          <w:rFonts w:ascii="Montserrat Light" w:hAnsi="Montserrat Light"/>
          <w:lang w:val="ro-RO"/>
        </w:rPr>
        <w:t xml:space="preserve">, propus de </w:t>
      </w:r>
      <w:r w:rsidR="00F42681">
        <w:rPr>
          <w:rFonts w:ascii="Montserrat Light" w:hAnsi="Montserrat Light"/>
          <w:lang w:val="ro-RO"/>
        </w:rPr>
        <w:t>P</w:t>
      </w:r>
      <w:r w:rsidRPr="00475EAE">
        <w:rPr>
          <w:rFonts w:ascii="Montserrat Light" w:hAnsi="Montserrat Light"/>
          <w:lang w:val="ro-RO"/>
        </w:rPr>
        <w:t xml:space="preserve">reşedintele Consiliului Judeţean Cluj, domnul Alin Tișe, care este însoţit de Referatul de aprobare cu </w:t>
      </w:r>
      <w:r w:rsidRPr="002F4606">
        <w:rPr>
          <w:rFonts w:ascii="Montserrat Light" w:hAnsi="Montserrat Light"/>
          <w:lang w:val="ro-RO"/>
        </w:rPr>
        <w:t xml:space="preserve">nr. </w:t>
      </w:r>
      <w:r w:rsidR="002F4606" w:rsidRPr="002F4606">
        <w:rPr>
          <w:rFonts w:ascii="Montserrat Light" w:hAnsi="Montserrat Light"/>
        </w:rPr>
        <w:t>4012</w:t>
      </w:r>
      <w:r w:rsidR="00C83B9E">
        <w:rPr>
          <w:rFonts w:ascii="Montserrat Light" w:hAnsi="Montserrat Light"/>
        </w:rPr>
        <w:t>6</w:t>
      </w:r>
      <w:r w:rsidRPr="002F4606">
        <w:rPr>
          <w:rFonts w:ascii="Montserrat Light" w:hAnsi="Montserrat Light"/>
          <w:lang w:val="ro-RO"/>
        </w:rPr>
        <w:t>/</w:t>
      </w:r>
      <w:r w:rsidR="002F4606" w:rsidRPr="002F4606">
        <w:rPr>
          <w:rFonts w:ascii="Montserrat Light" w:hAnsi="Montserrat Light"/>
          <w:lang w:val="ro-RO"/>
        </w:rPr>
        <w:t>2</w:t>
      </w:r>
      <w:r w:rsidR="009D0D8A" w:rsidRPr="002F4606">
        <w:rPr>
          <w:rFonts w:ascii="Montserrat Light" w:hAnsi="Montserrat Light"/>
          <w:lang w:val="ro-RO"/>
        </w:rPr>
        <w:t>.</w:t>
      </w:r>
      <w:r w:rsidR="00F42681" w:rsidRPr="002F4606">
        <w:rPr>
          <w:rFonts w:ascii="Montserrat Light" w:hAnsi="Montserrat Light"/>
          <w:lang w:val="ro-RO"/>
        </w:rPr>
        <w:t>10</w:t>
      </w:r>
      <w:r w:rsidRPr="002F4606">
        <w:rPr>
          <w:rFonts w:ascii="Montserrat Light" w:hAnsi="Montserrat Light"/>
          <w:lang w:val="ro-RO"/>
        </w:rPr>
        <w:t>.202</w:t>
      </w:r>
      <w:r w:rsidR="00A05B24" w:rsidRPr="002F4606">
        <w:rPr>
          <w:rFonts w:ascii="Montserrat Light" w:hAnsi="Montserrat Light"/>
          <w:lang w:val="ro-RO"/>
        </w:rPr>
        <w:t>4</w:t>
      </w:r>
      <w:r w:rsidRPr="002F4606">
        <w:rPr>
          <w:rFonts w:ascii="Montserrat Light" w:hAnsi="Montserrat Light"/>
          <w:lang w:val="ro-RO"/>
        </w:rPr>
        <w:t>; Raportul de specialitate întocmit de compartimentul de resort din cadrul</w:t>
      </w:r>
      <w:r w:rsidRPr="00475EAE">
        <w:rPr>
          <w:rFonts w:ascii="Montserrat Light" w:hAnsi="Montserrat Light"/>
          <w:lang w:val="ro-RO"/>
        </w:rPr>
        <w:t xml:space="preserve"> aparatului de specialitate al Consiliului Judeţean Cluj cu </w:t>
      </w:r>
      <w:r w:rsidRPr="001E22E6">
        <w:rPr>
          <w:rFonts w:ascii="Montserrat Light" w:hAnsi="Montserrat Light"/>
          <w:lang w:val="ro-RO"/>
        </w:rPr>
        <w:t>nr</w:t>
      </w:r>
      <w:r w:rsidR="001E22E6" w:rsidRPr="001E22E6">
        <w:rPr>
          <w:rFonts w:ascii="Verdana" w:hAnsi="Verdana"/>
          <w:color w:val="001133"/>
          <w:sz w:val="17"/>
          <w:szCs w:val="17"/>
        </w:rPr>
        <w:t xml:space="preserve">. </w:t>
      </w:r>
      <w:r w:rsidR="001E22E6" w:rsidRPr="001E22E6">
        <w:rPr>
          <w:rFonts w:ascii="Montserrat Light" w:hAnsi="Montserrat Light"/>
          <w:lang w:val="ro-RO"/>
        </w:rPr>
        <w:t>4012</w:t>
      </w:r>
      <w:r w:rsidR="00610CE4">
        <w:rPr>
          <w:rFonts w:ascii="Montserrat Light" w:hAnsi="Montserrat Light"/>
          <w:lang w:val="ro-RO"/>
        </w:rPr>
        <w:t>7</w:t>
      </w:r>
      <w:r w:rsidR="001E22E6">
        <w:rPr>
          <w:rFonts w:ascii="Montserrat Light" w:hAnsi="Montserrat Light"/>
          <w:lang w:val="ro-RO"/>
        </w:rPr>
        <w:t>/2.</w:t>
      </w:r>
      <w:r w:rsidR="00F42681">
        <w:rPr>
          <w:rFonts w:ascii="Montserrat Light" w:hAnsi="Montserrat Light"/>
          <w:lang w:val="ro-RO"/>
        </w:rPr>
        <w:t>10</w:t>
      </w:r>
      <w:r w:rsidR="009D0D8A" w:rsidRPr="00475EAE">
        <w:rPr>
          <w:rFonts w:ascii="Montserrat Light" w:hAnsi="Montserrat Light"/>
          <w:lang w:val="ro-RO"/>
        </w:rPr>
        <w:t xml:space="preserve">.2024 </w:t>
      </w:r>
      <w:r w:rsidRPr="00475EAE">
        <w:rPr>
          <w:rFonts w:ascii="Montserrat Light" w:hAnsi="Montserrat Light"/>
          <w:lang w:val="ro-RO"/>
        </w:rPr>
        <w:t xml:space="preserve">şi de Avizul cu nr. ……………. din ………….…….. adoptat de Comisia de specialitate nr. </w:t>
      </w:r>
      <w:r w:rsidR="009D0D8A" w:rsidRPr="00475EAE">
        <w:rPr>
          <w:rFonts w:ascii="Montserrat Light" w:hAnsi="Montserrat Light"/>
          <w:lang w:val="ro-RO"/>
        </w:rPr>
        <w:t>....</w:t>
      </w:r>
      <w:r w:rsidRPr="00475EAE">
        <w:rPr>
          <w:rFonts w:ascii="Montserrat Light" w:hAnsi="Montserrat Light"/>
          <w:lang w:val="ro-RO"/>
        </w:rPr>
        <w:t>, în conformitate cu art. 182 alin. (4) coroborat cu art. 136 din Ordonanța de urgență a Guvernului nr. 57/2019 privind Codul administrativ, cu</w:t>
      </w:r>
      <w:r w:rsidR="009D0D8A" w:rsidRPr="00475EAE">
        <w:rPr>
          <w:rFonts w:ascii="Montserrat Light" w:hAnsi="Montserrat Light"/>
          <w:lang w:val="ro-RO"/>
        </w:rPr>
        <w:t xml:space="preserve"> </w:t>
      </w:r>
      <w:r w:rsidRPr="00475EAE">
        <w:rPr>
          <w:rFonts w:ascii="Montserrat Light" w:hAnsi="Montserrat Light"/>
          <w:lang w:val="ro-RO"/>
        </w:rPr>
        <w:t xml:space="preserve">modificările și completările ulterioare; </w:t>
      </w:r>
    </w:p>
    <w:bookmarkEnd w:id="1"/>
    <w:p w14:paraId="758F9F0C" w14:textId="77777777" w:rsidR="00C502D5" w:rsidRPr="00475EAE" w:rsidRDefault="00C502D5" w:rsidP="00475EAE">
      <w:pPr>
        <w:spacing w:line="240" w:lineRule="auto"/>
        <w:jc w:val="both"/>
        <w:rPr>
          <w:rFonts w:ascii="Montserrat Light" w:hAnsi="Montserrat Light"/>
          <w:noProof/>
        </w:rPr>
      </w:pPr>
    </w:p>
    <w:p w14:paraId="20F351E2" w14:textId="6E65C3BD" w:rsidR="00B50BD7" w:rsidRPr="00475EAE" w:rsidRDefault="00B50BD7" w:rsidP="00475EAE">
      <w:pPr>
        <w:spacing w:line="240" w:lineRule="auto"/>
        <w:jc w:val="both"/>
        <w:rPr>
          <w:rFonts w:ascii="Montserrat Light" w:hAnsi="Montserrat Light"/>
          <w:noProof/>
        </w:rPr>
      </w:pPr>
      <w:r w:rsidRPr="00475EAE">
        <w:rPr>
          <w:rFonts w:ascii="Montserrat Light" w:hAnsi="Montserrat Light"/>
          <w:noProof/>
        </w:rPr>
        <w:t>Ţinând cont de</w:t>
      </w:r>
      <w:r w:rsidR="00F07AEA">
        <w:rPr>
          <w:rFonts w:ascii="Montserrat Light" w:hAnsi="Montserrat Light"/>
          <w:noProof/>
        </w:rPr>
        <w:t xml:space="preserve"> prevederile</w:t>
      </w:r>
      <w:r w:rsidRPr="00475EAE">
        <w:rPr>
          <w:rFonts w:ascii="Montserrat Light" w:hAnsi="Montserrat Light"/>
          <w:noProof/>
        </w:rPr>
        <w:t>:</w:t>
      </w:r>
    </w:p>
    <w:p w14:paraId="76AD215B" w14:textId="7BDDE1C7" w:rsidR="00B475B3" w:rsidRPr="00211397" w:rsidRDefault="00B475B3" w:rsidP="00211397">
      <w:pPr>
        <w:numPr>
          <w:ilvl w:val="0"/>
          <w:numId w:val="10"/>
        </w:numPr>
        <w:autoSpaceDE w:val="0"/>
        <w:autoSpaceDN w:val="0"/>
        <w:adjustRightInd w:val="0"/>
        <w:spacing w:line="240" w:lineRule="auto"/>
        <w:ind w:left="348"/>
        <w:jc w:val="both"/>
        <w:rPr>
          <w:rFonts w:ascii="Montserrat Light" w:hAnsi="Montserrat Light" w:cs="Cambria"/>
        </w:rPr>
      </w:pPr>
      <w:r w:rsidRPr="00F07AEA">
        <w:rPr>
          <w:rFonts w:ascii="Montserrat Light" w:hAnsi="Montserrat Light"/>
        </w:rPr>
        <w:t xml:space="preserve">art. </w:t>
      </w:r>
      <w:r w:rsidR="00211397" w:rsidRPr="00F07AEA">
        <w:rPr>
          <w:rFonts w:ascii="Montserrat Light" w:hAnsi="Montserrat Light"/>
        </w:rPr>
        <w:t xml:space="preserve">34 din </w:t>
      </w:r>
      <w:proofErr w:type="spellStart"/>
      <w:r w:rsidR="00211397" w:rsidRPr="00F07AEA">
        <w:rPr>
          <w:rFonts w:ascii="Montserrat Light" w:hAnsi="Montserrat Light"/>
          <w:lang w:val="en-AU"/>
        </w:rPr>
        <w:t>Ordonanța</w:t>
      </w:r>
      <w:proofErr w:type="spellEnd"/>
      <w:r w:rsidR="00211397" w:rsidRPr="00475EAE">
        <w:rPr>
          <w:rFonts w:ascii="Montserrat Light" w:hAnsi="Montserrat Light"/>
          <w:lang w:val="en-AU"/>
        </w:rPr>
        <w:t xml:space="preserve"> de </w:t>
      </w:r>
      <w:proofErr w:type="spellStart"/>
      <w:r w:rsidR="00211397" w:rsidRPr="00475EAE">
        <w:rPr>
          <w:rFonts w:ascii="Montserrat Light" w:hAnsi="Montserrat Light"/>
          <w:lang w:val="en-AU"/>
        </w:rPr>
        <w:t>urgență</w:t>
      </w:r>
      <w:proofErr w:type="spellEnd"/>
      <w:r w:rsidR="00211397" w:rsidRPr="00475EAE">
        <w:rPr>
          <w:rFonts w:ascii="Montserrat Light" w:hAnsi="Montserrat Light"/>
          <w:lang w:val="en-AU"/>
        </w:rPr>
        <w:t xml:space="preserve"> a </w:t>
      </w:r>
      <w:proofErr w:type="spellStart"/>
      <w:r w:rsidR="00211397" w:rsidRPr="00475EAE">
        <w:rPr>
          <w:rFonts w:ascii="Montserrat Light" w:hAnsi="Montserrat Light"/>
          <w:lang w:val="en-AU"/>
        </w:rPr>
        <w:t>Guvernului</w:t>
      </w:r>
      <w:proofErr w:type="spellEnd"/>
      <w:r w:rsidR="00211397" w:rsidRPr="00475EAE">
        <w:rPr>
          <w:rFonts w:ascii="Montserrat Light" w:hAnsi="Montserrat Light"/>
          <w:lang w:val="en-AU"/>
        </w:rPr>
        <w:t xml:space="preserve"> n</w:t>
      </w:r>
      <w:r w:rsidR="00211397" w:rsidRPr="00475EAE">
        <w:rPr>
          <w:rFonts w:ascii="Montserrat Light" w:hAnsi="Montserrat Light"/>
          <w:iCs/>
          <w:snapToGrid w:val="0"/>
          <w:lang w:val="en-US"/>
        </w:rPr>
        <w:t xml:space="preserve">r. 21/2024 </w:t>
      </w:r>
      <w:proofErr w:type="spellStart"/>
      <w:r w:rsidR="00211397" w:rsidRPr="00475EAE">
        <w:rPr>
          <w:rFonts w:ascii="Montserrat Light" w:hAnsi="Montserrat Light"/>
          <w:iCs/>
          <w:snapToGrid w:val="0"/>
          <w:lang w:val="en-US"/>
        </w:rPr>
        <w:t>privind</w:t>
      </w:r>
      <w:proofErr w:type="spellEnd"/>
      <w:r w:rsidR="00211397" w:rsidRPr="00475EAE">
        <w:rPr>
          <w:rFonts w:ascii="Montserrat Light" w:hAnsi="Montserrat Light"/>
          <w:iCs/>
          <w:snapToGrid w:val="0"/>
          <w:lang w:val="en-US"/>
        </w:rPr>
        <w:t xml:space="preserve"> </w:t>
      </w:r>
      <w:proofErr w:type="spellStart"/>
      <w:r w:rsidR="00211397" w:rsidRPr="00475EAE">
        <w:rPr>
          <w:rFonts w:ascii="Montserrat Light" w:hAnsi="Montserrat Light"/>
          <w:iCs/>
          <w:snapToGrid w:val="0"/>
          <w:lang w:val="en-US"/>
        </w:rPr>
        <w:t>unele</w:t>
      </w:r>
      <w:proofErr w:type="spellEnd"/>
      <w:r w:rsidR="00211397" w:rsidRPr="00475EAE">
        <w:rPr>
          <w:rFonts w:ascii="Montserrat Light" w:hAnsi="Montserrat Light"/>
          <w:iCs/>
          <w:snapToGrid w:val="0"/>
          <w:lang w:val="en-US"/>
        </w:rPr>
        <w:t xml:space="preserve"> </w:t>
      </w:r>
      <w:proofErr w:type="spellStart"/>
      <w:r w:rsidR="00211397" w:rsidRPr="00475EAE">
        <w:rPr>
          <w:rFonts w:ascii="Montserrat Light" w:hAnsi="Montserrat Light"/>
          <w:iCs/>
          <w:snapToGrid w:val="0"/>
          <w:lang w:val="en-US"/>
        </w:rPr>
        <w:t>măsuri</w:t>
      </w:r>
      <w:proofErr w:type="spellEnd"/>
      <w:r w:rsidR="00211397" w:rsidRPr="00475EAE">
        <w:rPr>
          <w:rFonts w:ascii="Montserrat Light" w:hAnsi="Montserrat Light"/>
          <w:iCs/>
          <w:snapToGrid w:val="0"/>
          <w:lang w:val="en-US"/>
        </w:rPr>
        <w:t xml:space="preserve"> </w:t>
      </w:r>
      <w:proofErr w:type="spellStart"/>
      <w:r w:rsidR="00211397" w:rsidRPr="00475EAE">
        <w:rPr>
          <w:rFonts w:ascii="Montserrat Light" w:hAnsi="Montserrat Light"/>
          <w:iCs/>
          <w:snapToGrid w:val="0"/>
          <w:lang w:val="en-US"/>
        </w:rPr>
        <w:t>pentru</w:t>
      </w:r>
      <w:proofErr w:type="spellEnd"/>
      <w:r w:rsidR="00211397" w:rsidRPr="00475EAE">
        <w:rPr>
          <w:rFonts w:ascii="Montserrat Light" w:hAnsi="Montserrat Light"/>
          <w:iCs/>
          <w:snapToGrid w:val="0"/>
          <w:lang w:val="en-US"/>
        </w:rPr>
        <w:t xml:space="preserve"> </w:t>
      </w:r>
      <w:proofErr w:type="spellStart"/>
      <w:r w:rsidR="00211397" w:rsidRPr="00475EAE">
        <w:rPr>
          <w:rFonts w:ascii="Montserrat Light" w:hAnsi="Montserrat Light"/>
          <w:iCs/>
          <w:snapToGrid w:val="0"/>
          <w:lang w:val="en-US"/>
        </w:rPr>
        <w:t>organizarea</w:t>
      </w:r>
      <w:proofErr w:type="spellEnd"/>
      <w:r w:rsidR="00211397" w:rsidRPr="00475EAE">
        <w:rPr>
          <w:rFonts w:ascii="Montserrat Light" w:hAnsi="Montserrat Light"/>
          <w:iCs/>
          <w:snapToGrid w:val="0"/>
          <w:lang w:val="en-US"/>
        </w:rPr>
        <w:t xml:space="preserve"> şi </w:t>
      </w:r>
      <w:proofErr w:type="spellStart"/>
      <w:r w:rsidR="00211397" w:rsidRPr="00475EAE">
        <w:rPr>
          <w:rFonts w:ascii="Montserrat Light" w:hAnsi="Montserrat Light"/>
          <w:iCs/>
          <w:snapToGrid w:val="0"/>
          <w:lang w:val="en-US"/>
        </w:rPr>
        <w:t>desfăşurarea</w:t>
      </w:r>
      <w:proofErr w:type="spellEnd"/>
      <w:r w:rsidR="00211397" w:rsidRPr="00475EAE">
        <w:rPr>
          <w:rFonts w:ascii="Montserrat Light" w:hAnsi="Montserrat Light"/>
          <w:iCs/>
          <w:snapToGrid w:val="0"/>
          <w:lang w:val="en-US"/>
        </w:rPr>
        <w:t xml:space="preserve"> </w:t>
      </w:r>
      <w:proofErr w:type="spellStart"/>
      <w:r w:rsidR="00211397" w:rsidRPr="00475EAE">
        <w:rPr>
          <w:rFonts w:ascii="Montserrat Light" w:hAnsi="Montserrat Light"/>
          <w:iCs/>
          <w:snapToGrid w:val="0"/>
          <w:lang w:val="en-US"/>
        </w:rPr>
        <w:t>alegerilor</w:t>
      </w:r>
      <w:proofErr w:type="spellEnd"/>
      <w:r w:rsidR="00211397" w:rsidRPr="00475EAE">
        <w:rPr>
          <w:rFonts w:ascii="Montserrat Light" w:hAnsi="Montserrat Light"/>
          <w:iCs/>
          <w:snapToGrid w:val="0"/>
          <w:lang w:val="en-US"/>
        </w:rPr>
        <w:t xml:space="preserve"> </w:t>
      </w:r>
      <w:proofErr w:type="spellStart"/>
      <w:r w:rsidR="00211397" w:rsidRPr="00475EAE">
        <w:rPr>
          <w:rFonts w:ascii="Montserrat Light" w:hAnsi="Montserrat Light"/>
          <w:iCs/>
          <w:snapToGrid w:val="0"/>
          <w:lang w:val="en-US"/>
        </w:rPr>
        <w:t>pentru</w:t>
      </w:r>
      <w:proofErr w:type="spellEnd"/>
      <w:r w:rsidR="00211397" w:rsidRPr="00475EAE">
        <w:rPr>
          <w:rFonts w:ascii="Montserrat Light" w:hAnsi="Montserrat Light"/>
          <w:iCs/>
          <w:snapToGrid w:val="0"/>
          <w:lang w:val="en-US"/>
        </w:rPr>
        <w:t xml:space="preserve"> </w:t>
      </w:r>
      <w:proofErr w:type="spellStart"/>
      <w:r w:rsidR="00211397" w:rsidRPr="00475EAE">
        <w:rPr>
          <w:rFonts w:ascii="Montserrat Light" w:hAnsi="Montserrat Light"/>
          <w:iCs/>
          <w:snapToGrid w:val="0"/>
          <w:lang w:val="en-US"/>
        </w:rPr>
        <w:t>membrii</w:t>
      </w:r>
      <w:proofErr w:type="spellEnd"/>
      <w:r w:rsidR="00211397" w:rsidRPr="00475EAE">
        <w:rPr>
          <w:rFonts w:ascii="Montserrat Light" w:hAnsi="Montserrat Light"/>
          <w:iCs/>
          <w:snapToGrid w:val="0"/>
          <w:lang w:val="en-US"/>
        </w:rPr>
        <w:t xml:space="preserve"> din </w:t>
      </w:r>
      <w:proofErr w:type="spellStart"/>
      <w:r w:rsidR="00211397" w:rsidRPr="00475EAE">
        <w:rPr>
          <w:rFonts w:ascii="Montserrat Light" w:hAnsi="Montserrat Light"/>
          <w:iCs/>
          <w:snapToGrid w:val="0"/>
          <w:lang w:val="en-US"/>
        </w:rPr>
        <w:t>România</w:t>
      </w:r>
      <w:proofErr w:type="spellEnd"/>
      <w:r w:rsidR="00211397" w:rsidRPr="00475EAE">
        <w:rPr>
          <w:rFonts w:ascii="Montserrat Light" w:hAnsi="Montserrat Light"/>
          <w:iCs/>
          <w:snapToGrid w:val="0"/>
          <w:lang w:val="en-US"/>
        </w:rPr>
        <w:t xml:space="preserve"> </w:t>
      </w:r>
      <w:proofErr w:type="spellStart"/>
      <w:r w:rsidR="00211397" w:rsidRPr="00475EAE">
        <w:rPr>
          <w:rFonts w:ascii="Montserrat Light" w:hAnsi="Montserrat Light"/>
          <w:iCs/>
          <w:snapToGrid w:val="0"/>
          <w:lang w:val="en-US"/>
        </w:rPr>
        <w:t>în</w:t>
      </w:r>
      <w:proofErr w:type="spellEnd"/>
      <w:r w:rsidR="00211397" w:rsidRPr="00475EAE">
        <w:rPr>
          <w:rFonts w:ascii="Montserrat Light" w:hAnsi="Montserrat Light"/>
          <w:iCs/>
          <w:snapToGrid w:val="0"/>
          <w:lang w:val="en-US"/>
        </w:rPr>
        <w:t xml:space="preserve"> </w:t>
      </w:r>
      <w:proofErr w:type="spellStart"/>
      <w:r w:rsidR="00211397" w:rsidRPr="00475EAE">
        <w:rPr>
          <w:rFonts w:ascii="Montserrat Light" w:hAnsi="Montserrat Light"/>
          <w:iCs/>
          <w:snapToGrid w:val="0"/>
          <w:lang w:val="en-US"/>
        </w:rPr>
        <w:t>Parlamentul</w:t>
      </w:r>
      <w:proofErr w:type="spellEnd"/>
      <w:r w:rsidR="00211397" w:rsidRPr="00475EAE">
        <w:rPr>
          <w:rFonts w:ascii="Montserrat Light" w:hAnsi="Montserrat Light"/>
          <w:iCs/>
          <w:snapToGrid w:val="0"/>
          <w:lang w:val="en-US"/>
        </w:rPr>
        <w:t xml:space="preserve"> European din </w:t>
      </w:r>
      <w:proofErr w:type="spellStart"/>
      <w:r w:rsidR="00211397" w:rsidRPr="00475EAE">
        <w:rPr>
          <w:rFonts w:ascii="Montserrat Light" w:hAnsi="Montserrat Light"/>
          <w:iCs/>
          <w:snapToGrid w:val="0"/>
          <w:lang w:val="en-US"/>
        </w:rPr>
        <w:t>anul</w:t>
      </w:r>
      <w:proofErr w:type="spellEnd"/>
      <w:r w:rsidR="00211397" w:rsidRPr="00475EAE">
        <w:rPr>
          <w:rFonts w:ascii="Montserrat Light" w:hAnsi="Montserrat Light"/>
          <w:iCs/>
          <w:snapToGrid w:val="0"/>
          <w:lang w:val="en-US"/>
        </w:rPr>
        <w:t xml:space="preserve"> 2024 şi </w:t>
      </w:r>
      <w:proofErr w:type="gramStart"/>
      <w:r w:rsidR="00211397" w:rsidRPr="00475EAE">
        <w:rPr>
          <w:rFonts w:ascii="Montserrat Light" w:hAnsi="Montserrat Light"/>
          <w:iCs/>
          <w:snapToGrid w:val="0"/>
          <w:lang w:val="en-US"/>
        </w:rPr>
        <w:t>a</w:t>
      </w:r>
      <w:proofErr w:type="gramEnd"/>
      <w:r w:rsidR="00211397" w:rsidRPr="00475EAE">
        <w:rPr>
          <w:rFonts w:ascii="Montserrat Light" w:hAnsi="Montserrat Light"/>
          <w:iCs/>
          <w:snapToGrid w:val="0"/>
          <w:lang w:val="en-US"/>
        </w:rPr>
        <w:t xml:space="preserve"> </w:t>
      </w:r>
      <w:proofErr w:type="spellStart"/>
      <w:r w:rsidR="00211397" w:rsidRPr="00475EAE">
        <w:rPr>
          <w:rFonts w:ascii="Montserrat Light" w:hAnsi="Montserrat Light"/>
          <w:iCs/>
          <w:snapToGrid w:val="0"/>
          <w:lang w:val="en-US"/>
        </w:rPr>
        <w:t>alegerilor</w:t>
      </w:r>
      <w:proofErr w:type="spellEnd"/>
      <w:r w:rsidR="00211397" w:rsidRPr="00475EAE">
        <w:rPr>
          <w:rFonts w:ascii="Montserrat Light" w:hAnsi="Montserrat Light"/>
          <w:iCs/>
          <w:snapToGrid w:val="0"/>
          <w:lang w:val="en-US"/>
        </w:rPr>
        <w:t xml:space="preserve"> </w:t>
      </w:r>
      <w:proofErr w:type="spellStart"/>
      <w:r w:rsidR="00211397" w:rsidRPr="00475EAE">
        <w:rPr>
          <w:rFonts w:ascii="Montserrat Light" w:hAnsi="Montserrat Light"/>
          <w:iCs/>
          <w:snapToGrid w:val="0"/>
          <w:lang w:val="en-US"/>
        </w:rPr>
        <w:t>pentru</w:t>
      </w:r>
      <w:proofErr w:type="spellEnd"/>
      <w:r w:rsidR="00211397" w:rsidRPr="00475EAE">
        <w:rPr>
          <w:rFonts w:ascii="Montserrat Light" w:hAnsi="Montserrat Light"/>
          <w:iCs/>
          <w:snapToGrid w:val="0"/>
          <w:lang w:val="en-US"/>
        </w:rPr>
        <w:t xml:space="preserve"> </w:t>
      </w:r>
      <w:proofErr w:type="spellStart"/>
      <w:r w:rsidR="00211397" w:rsidRPr="00475EAE">
        <w:rPr>
          <w:rFonts w:ascii="Montserrat Light" w:hAnsi="Montserrat Light"/>
          <w:iCs/>
          <w:snapToGrid w:val="0"/>
          <w:lang w:val="en-US"/>
        </w:rPr>
        <w:t>autorităţile</w:t>
      </w:r>
      <w:proofErr w:type="spellEnd"/>
      <w:r w:rsidR="00211397" w:rsidRPr="00475EAE">
        <w:rPr>
          <w:rFonts w:ascii="Montserrat Light" w:hAnsi="Montserrat Light"/>
          <w:iCs/>
          <w:snapToGrid w:val="0"/>
          <w:lang w:val="en-US"/>
        </w:rPr>
        <w:t xml:space="preserve"> </w:t>
      </w:r>
      <w:proofErr w:type="spellStart"/>
      <w:r w:rsidR="00211397" w:rsidRPr="00475EAE">
        <w:rPr>
          <w:rFonts w:ascii="Montserrat Light" w:hAnsi="Montserrat Light"/>
          <w:iCs/>
          <w:snapToGrid w:val="0"/>
          <w:lang w:val="en-US"/>
        </w:rPr>
        <w:t>administraţiei</w:t>
      </w:r>
      <w:proofErr w:type="spellEnd"/>
      <w:r w:rsidR="00211397" w:rsidRPr="00475EAE">
        <w:rPr>
          <w:rFonts w:ascii="Montserrat Light" w:hAnsi="Montserrat Light"/>
          <w:iCs/>
          <w:snapToGrid w:val="0"/>
          <w:lang w:val="en-US"/>
        </w:rPr>
        <w:t xml:space="preserve"> </w:t>
      </w:r>
      <w:proofErr w:type="spellStart"/>
      <w:r w:rsidR="00211397" w:rsidRPr="00475EAE">
        <w:rPr>
          <w:rFonts w:ascii="Montserrat Light" w:hAnsi="Montserrat Light"/>
          <w:iCs/>
          <w:snapToGrid w:val="0"/>
          <w:lang w:val="en-US"/>
        </w:rPr>
        <w:t>publice</w:t>
      </w:r>
      <w:proofErr w:type="spellEnd"/>
      <w:r w:rsidR="00211397" w:rsidRPr="00475EAE">
        <w:rPr>
          <w:rFonts w:ascii="Montserrat Light" w:hAnsi="Montserrat Light"/>
          <w:iCs/>
          <w:snapToGrid w:val="0"/>
          <w:lang w:val="en-US"/>
        </w:rPr>
        <w:t xml:space="preserve"> locale din </w:t>
      </w:r>
      <w:proofErr w:type="spellStart"/>
      <w:r w:rsidR="00211397" w:rsidRPr="00475EAE">
        <w:rPr>
          <w:rFonts w:ascii="Montserrat Light" w:hAnsi="Montserrat Light"/>
          <w:iCs/>
          <w:snapToGrid w:val="0"/>
          <w:lang w:val="en-US"/>
        </w:rPr>
        <w:t>anul</w:t>
      </w:r>
      <w:proofErr w:type="spellEnd"/>
      <w:r w:rsidR="00211397" w:rsidRPr="00475EAE">
        <w:rPr>
          <w:rFonts w:ascii="Montserrat Light" w:hAnsi="Montserrat Light"/>
          <w:iCs/>
          <w:snapToGrid w:val="0"/>
          <w:lang w:val="en-US"/>
        </w:rPr>
        <w:t xml:space="preserve"> 2024,</w:t>
      </w:r>
      <w:r w:rsidR="00211397" w:rsidRPr="00475EAE">
        <w:rPr>
          <w:rFonts w:ascii="Montserrat Light" w:hAnsi="Montserrat Light"/>
          <w:lang w:val="en-AU"/>
        </w:rPr>
        <w:t xml:space="preserve"> </w:t>
      </w:r>
      <w:r w:rsidR="00211397" w:rsidRPr="00475EAE">
        <w:rPr>
          <w:rFonts w:ascii="Montserrat Light" w:hAnsi="Montserrat Light"/>
        </w:rPr>
        <w:t xml:space="preserve">cu </w:t>
      </w:r>
      <w:proofErr w:type="spellStart"/>
      <w:r w:rsidR="00211397" w:rsidRPr="00475EAE">
        <w:rPr>
          <w:rFonts w:ascii="Montserrat Light" w:hAnsi="Montserrat Light"/>
        </w:rPr>
        <w:t>modificările</w:t>
      </w:r>
      <w:proofErr w:type="spellEnd"/>
      <w:r w:rsidR="00211397" w:rsidRPr="00475EAE">
        <w:rPr>
          <w:rFonts w:ascii="Montserrat Light" w:hAnsi="Montserrat Light"/>
        </w:rPr>
        <w:t xml:space="preserve"> </w:t>
      </w:r>
      <w:proofErr w:type="spellStart"/>
      <w:r w:rsidR="00211397" w:rsidRPr="00475EAE">
        <w:rPr>
          <w:rFonts w:ascii="Montserrat Light" w:hAnsi="Montserrat Light"/>
        </w:rPr>
        <w:t>și</w:t>
      </w:r>
      <w:proofErr w:type="spellEnd"/>
      <w:r w:rsidR="00211397" w:rsidRPr="00475EAE">
        <w:rPr>
          <w:rFonts w:ascii="Montserrat Light" w:hAnsi="Montserrat Light"/>
        </w:rPr>
        <w:t xml:space="preserve"> </w:t>
      </w:r>
      <w:proofErr w:type="spellStart"/>
      <w:r w:rsidR="00211397" w:rsidRPr="00475EAE">
        <w:rPr>
          <w:rFonts w:ascii="Montserrat Light" w:hAnsi="Montserrat Light"/>
        </w:rPr>
        <w:t>completările</w:t>
      </w:r>
      <w:proofErr w:type="spellEnd"/>
      <w:r w:rsidR="00211397" w:rsidRPr="00475EAE">
        <w:rPr>
          <w:rFonts w:ascii="Montserrat Light" w:hAnsi="Montserrat Light"/>
        </w:rPr>
        <w:t xml:space="preserve"> </w:t>
      </w:r>
      <w:proofErr w:type="spellStart"/>
      <w:r w:rsidR="00211397" w:rsidRPr="00475EAE">
        <w:rPr>
          <w:rFonts w:ascii="Montserrat Light" w:hAnsi="Montserrat Light"/>
        </w:rPr>
        <w:t>ulterioare</w:t>
      </w:r>
      <w:proofErr w:type="spellEnd"/>
      <w:r w:rsidRPr="00211397">
        <w:rPr>
          <w:rFonts w:ascii="Montserrat Light" w:hAnsi="Montserrat Light"/>
        </w:rPr>
        <w:t>;</w:t>
      </w:r>
    </w:p>
    <w:p w14:paraId="6AE584D6" w14:textId="7755F4A3" w:rsidR="00B475B3" w:rsidRPr="00475EAE" w:rsidRDefault="00B475B3" w:rsidP="00475EAE">
      <w:pPr>
        <w:pStyle w:val="ListParagraph"/>
        <w:numPr>
          <w:ilvl w:val="0"/>
          <w:numId w:val="12"/>
        </w:numPr>
        <w:autoSpaceDE w:val="0"/>
        <w:autoSpaceDN w:val="0"/>
        <w:adjustRightInd w:val="0"/>
        <w:spacing w:after="0" w:line="240" w:lineRule="auto"/>
        <w:jc w:val="both"/>
        <w:rPr>
          <w:rStyle w:val="salnbdy"/>
          <w:rFonts w:ascii="Montserrat Light" w:hAnsi="Montserrat Light"/>
          <w:snapToGrid w:val="0"/>
          <w:sz w:val="22"/>
          <w:szCs w:val="22"/>
        </w:rPr>
      </w:pPr>
      <w:proofErr w:type="spellStart"/>
      <w:r w:rsidRPr="00475EAE">
        <w:rPr>
          <w:rFonts w:ascii="Montserrat Light" w:hAnsi="Montserrat Light"/>
        </w:rPr>
        <w:t>Ordinul</w:t>
      </w:r>
      <w:r w:rsidR="00542F91">
        <w:rPr>
          <w:rFonts w:ascii="Montserrat Light" w:hAnsi="Montserrat Light"/>
        </w:rPr>
        <w:t>ui</w:t>
      </w:r>
      <w:proofErr w:type="spellEnd"/>
      <w:r w:rsidRPr="00475EAE">
        <w:rPr>
          <w:rFonts w:ascii="Montserrat Light" w:hAnsi="Montserrat Light"/>
        </w:rPr>
        <w:t xml:space="preserve"> </w:t>
      </w:r>
      <w:proofErr w:type="spellStart"/>
      <w:r w:rsidRPr="00475EAE">
        <w:rPr>
          <w:rFonts w:ascii="Montserrat Light" w:hAnsi="Montserrat Light"/>
        </w:rPr>
        <w:t>Prefectului</w:t>
      </w:r>
      <w:proofErr w:type="spellEnd"/>
      <w:r w:rsidRPr="00475EAE">
        <w:rPr>
          <w:rFonts w:ascii="Montserrat Light" w:hAnsi="Montserrat Light"/>
        </w:rPr>
        <w:t xml:space="preserve"> </w:t>
      </w:r>
      <w:proofErr w:type="spellStart"/>
      <w:r w:rsidRPr="00475EAE">
        <w:rPr>
          <w:rFonts w:ascii="Montserrat Light" w:hAnsi="Montserrat Light"/>
        </w:rPr>
        <w:t>Judeţului</w:t>
      </w:r>
      <w:proofErr w:type="spellEnd"/>
      <w:r w:rsidRPr="00475EAE">
        <w:rPr>
          <w:rFonts w:ascii="Montserrat Light" w:hAnsi="Montserrat Light"/>
        </w:rPr>
        <w:t xml:space="preserve"> Cluj nr. </w:t>
      </w:r>
      <w:proofErr w:type="gramStart"/>
      <w:r w:rsidRPr="00475EAE">
        <w:rPr>
          <w:rFonts w:ascii="Montserrat Light" w:hAnsi="Montserrat Light"/>
        </w:rPr>
        <w:t>…..</w:t>
      </w:r>
      <w:proofErr w:type="gramEnd"/>
      <w:r w:rsidRPr="00475EAE">
        <w:rPr>
          <w:rFonts w:ascii="Montserrat Light" w:hAnsi="Montserrat Light"/>
        </w:rPr>
        <w:t xml:space="preserve">/…….2024 </w:t>
      </w:r>
      <w:proofErr w:type="spellStart"/>
      <w:r w:rsidRPr="00475EAE">
        <w:rPr>
          <w:rStyle w:val="salnbdy"/>
          <w:rFonts w:ascii="Montserrat Light" w:hAnsi="Montserrat Light"/>
          <w:sz w:val="22"/>
          <w:szCs w:val="22"/>
        </w:rPr>
        <w:t>privind</w:t>
      </w:r>
      <w:proofErr w:type="spellEnd"/>
      <w:r w:rsidRPr="00475EAE">
        <w:rPr>
          <w:rStyle w:val="salnbdy"/>
          <w:rFonts w:ascii="Montserrat Light" w:hAnsi="Montserrat Light"/>
          <w:sz w:val="22"/>
          <w:szCs w:val="22"/>
        </w:rPr>
        <w:t xml:space="preserve"> </w:t>
      </w:r>
      <w:proofErr w:type="spellStart"/>
      <w:r w:rsidRPr="00475EAE">
        <w:rPr>
          <w:rStyle w:val="salnbdy"/>
          <w:rFonts w:ascii="Montserrat Light" w:hAnsi="Montserrat Light"/>
          <w:sz w:val="22"/>
          <w:szCs w:val="22"/>
        </w:rPr>
        <w:t>constatarea</w:t>
      </w:r>
      <w:proofErr w:type="spellEnd"/>
      <w:r w:rsidRPr="00475EAE">
        <w:rPr>
          <w:rStyle w:val="salnbdy"/>
          <w:rFonts w:ascii="Montserrat Light" w:hAnsi="Montserrat Light"/>
          <w:sz w:val="22"/>
          <w:szCs w:val="22"/>
        </w:rPr>
        <w:t xml:space="preserve"> ca legal </w:t>
      </w:r>
      <w:proofErr w:type="spellStart"/>
      <w:r w:rsidRPr="00475EAE">
        <w:rPr>
          <w:rStyle w:val="salnbdy"/>
          <w:rFonts w:ascii="Montserrat Light" w:hAnsi="Montserrat Light"/>
          <w:sz w:val="22"/>
          <w:szCs w:val="22"/>
        </w:rPr>
        <w:t>constituit</w:t>
      </w:r>
      <w:proofErr w:type="spellEnd"/>
      <w:r w:rsidRPr="00475EAE">
        <w:rPr>
          <w:rStyle w:val="salnbdy"/>
          <w:rFonts w:ascii="Montserrat Light" w:hAnsi="Montserrat Light"/>
          <w:sz w:val="22"/>
          <w:szCs w:val="22"/>
        </w:rPr>
        <w:t xml:space="preserve"> a </w:t>
      </w:r>
      <w:proofErr w:type="spellStart"/>
      <w:r w:rsidRPr="00475EAE">
        <w:rPr>
          <w:rStyle w:val="salnbdy"/>
          <w:rFonts w:ascii="Montserrat Light" w:hAnsi="Montserrat Light"/>
          <w:sz w:val="22"/>
          <w:szCs w:val="22"/>
        </w:rPr>
        <w:t>Consiliului</w:t>
      </w:r>
      <w:proofErr w:type="spellEnd"/>
      <w:r w:rsidRPr="00475EAE">
        <w:rPr>
          <w:rStyle w:val="salnbdy"/>
          <w:rFonts w:ascii="Montserrat Light" w:hAnsi="Montserrat Light"/>
          <w:sz w:val="22"/>
          <w:szCs w:val="22"/>
        </w:rPr>
        <w:t xml:space="preserve"> </w:t>
      </w:r>
      <w:proofErr w:type="spellStart"/>
      <w:r w:rsidRPr="00475EAE">
        <w:rPr>
          <w:rStyle w:val="salnbdy"/>
          <w:rFonts w:ascii="Montserrat Light" w:hAnsi="Montserrat Light"/>
          <w:sz w:val="22"/>
          <w:szCs w:val="22"/>
        </w:rPr>
        <w:t>Județean</w:t>
      </w:r>
      <w:proofErr w:type="spellEnd"/>
      <w:r w:rsidRPr="00475EAE">
        <w:rPr>
          <w:rStyle w:val="salnbdy"/>
          <w:rFonts w:ascii="Montserrat Light" w:hAnsi="Montserrat Light"/>
          <w:sz w:val="22"/>
          <w:szCs w:val="22"/>
        </w:rPr>
        <w:t xml:space="preserve"> Cluj;</w:t>
      </w:r>
    </w:p>
    <w:p w14:paraId="3FEB3CEF" w14:textId="77777777" w:rsidR="00C502D5" w:rsidRPr="00475EAE" w:rsidRDefault="00C502D5" w:rsidP="00475EAE">
      <w:pPr>
        <w:autoSpaceDE w:val="0"/>
        <w:autoSpaceDN w:val="0"/>
        <w:adjustRightInd w:val="0"/>
        <w:spacing w:line="240" w:lineRule="auto"/>
        <w:rPr>
          <w:rFonts w:ascii="Montserrat Light" w:hAnsi="Montserrat Light"/>
          <w:lang w:val="ro-RO"/>
        </w:rPr>
      </w:pPr>
    </w:p>
    <w:p w14:paraId="70148BDE" w14:textId="261B16F9" w:rsidR="00C502D5" w:rsidRPr="00475EAE" w:rsidRDefault="00C502D5" w:rsidP="00475EAE">
      <w:pPr>
        <w:autoSpaceDE w:val="0"/>
        <w:autoSpaceDN w:val="0"/>
        <w:adjustRightInd w:val="0"/>
        <w:spacing w:line="240" w:lineRule="auto"/>
        <w:jc w:val="both"/>
        <w:rPr>
          <w:rFonts w:ascii="Montserrat Light" w:hAnsi="Montserrat Light"/>
        </w:rPr>
      </w:pPr>
      <w:proofErr w:type="spellStart"/>
      <w:r w:rsidRPr="00475EAE">
        <w:rPr>
          <w:rFonts w:ascii="Montserrat Light" w:hAnsi="Montserrat Light"/>
        </w:rPr>
        <w:t>Luând</w:t>
      </w:r>
      <w:proofErr w:type="spellEnd"/>
      <w:r w:rsidRPr="00475EAE">
        <w:rPr>
          <w:rFonts w:ascii="Montserrat Light" w:hAnsi="Montserrat Light"/>
        </w:rPr>
        <w:t xml:space="preserve"> </w:t>
      </w:r>
      <w:proofErr w:type="spellStart"/>
      <w:r w:rsidRPr="00475EAE">
        <w:rPr>
          <w:rFonts w:ascii="Montserrat Light" w:hAnsi="Montserrat Light"/>
        </w:rPr>
        <w:t>în</w:t>
      </w:r>
      <w:proofErr w:type="spellEnd"/>
      <w:r w:rsidRPr="00475EAE">
        <w:rPr>
          <w:rFonts w:ascii="Montserrat Light" w:hAnsi="Montserrat Light"/>
        </w:rPr>
        <w:t xml:space="preserve"> </w:t>
      </w:r>
      <w:proofErr w:type="spellStart"/>
      <w:r w:rsidRPr="00475EAE">
        <w:rPr>
          <w:rFonts w:ascii="Montserrat Light" w:hAnsi="Montserrat Light"/>
        </w:rPr>
        <w:t>considerare</w:t>
      </w:r>
      <w:proofErr w:type="spellEnd"/>
      <w:r w:rsidRPr="00475EAE">
        <w:rPr>
          <w:rFonts w:ascii="Montserrat Light" w:hAnsi="Montserrat Light"/>
        </w:rPr>
        <w:t xml:space="preserve"> </w:t>
      </w:r>
      <w:proofErr w:type="spellStart"/>
      <w:r w:rsidRPr="00475EAE">
        <w:rPr>
          <w:rFonts w:ascii="Montserrat Light" w:hAnsi="Montserrat Light"/>
        </w:rPr>
        <w:t>rezultatul</w:t>
      </w:r>
      <w:proofErr w:type="spellEnd"/>
      <w:r w:rsidRPr="00475EAE">
        <w:rPr>
          <w:rFonts w:ascii="Montserrat Light" w:hAnsi="Montserrat Light"/>
        </w:rPr>
        <w:t xml:space="preserve"> </w:t>
      </w:r>
      <w:proofErr w:type="spellStart"/>
      <w:r w:rsidRPr="00475EAE">
        <w:rPr>
          <w:rFonts w:ascii="Montserrat Light" w:hAnsi="Montserrat Light"/>
        </w:rPr>
        <w:t>votului</w:t>
      </w:r>
      <w:proofErr w:type="spellEnd"/>
      <w:r w:rsidRPr="00475EAE">
        <w:rPr>
          <w:rFonts w:ascii="Montserrat Light" w:hAnsi="Montserrat Light"/>
        </w:rPr>
        <w:t xml:space="preserve"> secret cu </w:t>
      </w:r>
      <w:proofErr w:type="spellStart"/>
      <w:r w:rsidRPr="00475EAE">
        <w:rPr>
          <w:rFonts w:ascii="Montserrat Light" w:hAnsi="Montserrat Light"/>
        </w:rPr>
        <w:t>buletine</w:t>
      </w:r>
      <w:proofErr w:type="spellEnd"/>
      <w:r w:rsidRPr="00475EAE">
        <w:rPr>
          <w:rFonts w:ascii="Montserrat Light" w:hAnsi="Montserrat Light"/>
        </w:rPr>
        <w:t xml:space="preserve"> de </w:t>
      </w:r>
      <w:proofErr w:type="spellStart"/>
      <w:r w:rsidRPr="00475EAE">
        <w:rPr>
          <w:rFonts w:ascii="Montserrat Light" w:hAnsi="Montserrat Light"/>
        </w:rPr>
        <w:t>vot</w:t>
      </w:r>
      <w:proofErr w:type="spellEnd"/>
      <w:r w:rsidRPr="00475EAE">
        <w:rPr>
          <w:rFonts w:ascii="Montserrat Light" w:hAnsi="Montserrat Light"/>
        </w:rPr>
        <w:t xml:space="preserve"> </w:t>
      </w:r>
      <w:proofErr w:type="spellStart"/>
      <w:r w:rsidRPr="00475EAE">
        <w:rPr>
          <w:rFonts w:ascii="Montserrat Light" w:hAnsi="Montserrat Light"/>
        </w:rPr>
        <w:t>organizat</w:t>
      </w:r>
      <w:proofErr w:type="spellEnd"/>
      <w:r w:rsidRPr="00475EAE">
        <w:rPr>
          <w:rFonts w:ascii="Montserrat Light" w:hAnsi="Montserrat Light"/>
        </w:rPr>
        <w:t xml:space="preserve"> </w:t>
      </w:r>
      <w:proofErr w:type="spellStart"/>
      <w:r w:rsidRPr="00475EAE">
        <w:rPr>
          <w:rFonts w:ascii="Montserrat Light" w:hAnsi="Montserrat Light"/>
        </w:rPr>
        <w:t>pentru</w:t>
      </w:r>
      <w:proofErr w:type="spellEnd"/>
      <w:r w:rsidRPr="00475EAE">
        <w:rPr>
          <w:rFonts w:ascii="Montserrat Light" w:hAnsi="Montserrat Light"/>
        </w:rPr>
        <w:t xml:space="preserve"> </w:t>
      </w:r>
      <w:proofErr w:type="spellStart"/>
      <w:r w:rsidRPr="00475EAE">
        <w:rPr>
          <w:rFonts w:ascii="Montserrat Light" w:hAnsi="Montserrat Light"/>
        </w:rPr>
        <w:t>alegerea</w:t>
      </w:r>
      <w:proofErr w:type="spellEnd"/>
      <w:r w:rsidRPr="00475EAE">
        <w:rPr>
          <w:rFonts w:ascii="Montserrat Light" w:hAnsi="Montserrat Light"/>
        </w:rPr>
        <w:t xml:space="preserve"> </w:t>
      </w:r>
      <w:proofErr w:type="spellStart"/>
      <w:r w:rsidR="00F86159">
        <w:rPr>
          <w:rFonts w:ascii="Montserrat Light" w:hAnsi="Montserrat Light"/>
        </w:rPr>
        <w:t>unui</w:t>
      </w:r>
      <w:proofErr w:type="spellEnd"/>
      <w:r w:rsidR="00F86159">
        <w:rPr>
          <w:rFonts w:ascii="Montserrat Light" w:hAnsi="Montserrat Light"/>
        </w:rPr>
        <w:t xml:space="preserve"> </w:t>
      </w:r>
      <w:r w:rsidRPr="00475EAE">
        <w:rPr>
          <w:rFonts w:ascii="Montserrat Light" w:hAnsi="Montserrat Light"/>
        </w:rPr>
        <w:t>vice</w:t>
      </w:r>
      <w:r w:rsidRPr="00475EAE">
        <w:rPr>
          <w:rFonts w:ascii="Montserrat Light" w:hAnsi="Montserrat Light"/>
          <w:lang w:val="pt-BR"/>
        </w:rPr>
        <w:t>preşedinte</w:t>
      </w:r>
      <w:r w:rsidR="00F86159">
        <w:rPr>
          <w:rFonts w:ascii="Montserrat Light" w:hAnsi="Montserrat Light"/>
          <w:lang w:val="pt-BR"/>
        </w:rPr>
        <w:t xml:space="preserve"> al </w:t>
      </w:r>
      <w:r w:rsidRPr="00475EAE">
        <w:rPr>
          <w:rFonts w:ascii="Montserrat Light" w:hAnsi="Montserrat Light"/>
          <w:lang w:val="pt-BR"/>
        </w:rPr>
        <w:t>Consiliului Judeţean Cluj, consemnat în P</w:t>
      </w:r>
      <w:proofErr w:type="spellStart"/>
      <w:r w:rsidRPr="00475EAE">
        <w:rPr>
          <w:rFonts w:ascii="Montserrat Light" w:hAnsi="Montserrat Light"/>
          <w:lang w:val="en-US"/>
        </w:rPr>
        <w:t>rocesul</w:t>
      </w:r>
      <w:proofErr w:type="spellEnd"/>
      <w:r w:rsidRPr="00475EAE">
        <w:rPr>
          <w:rFonts w:ascii="Montserrat Light" w:hAnsi="Montserrat Light"/>
          <w:lang w:val="en-US"/>
        </w:rPr>
        <w:t xml:space="preserve">-verbal </w:t>
      </w:r>
      <w:proofErr w:type="spellStart"/>
      <w:r w:rsidRPr="00475EAE">
        <w:rPr>
          <w:rFonts w:ascii="Montserrat Light" w:hAnsi="Montserrat Light"/>
          <w:bCs/>
          <w:lang w:val="en-US"/>
        </w:rPr>
        <w:t>privind</w:t>
      </w:r>
      <w:proofErr w:type="spellEnd"/>
      <w:r w:rsidRPr="00475EAE">
        <w:rPr>
          <w:rFonts w:ascii="Montserrat Light" w:hAnsi="Montserrat Light"/>
          <w:bCs/>
          <w:lang w:val="en-US"/>
        </w:rPr>
        <w:t xml:space="preserve"> </w:t>
      </w:r>
      <w:proofErr w:type="spellStart"/>
      <w:r w:rsidRPr="00475EAE">
        <w:rPr>
          <w:rFonts w:ascii="Montserrat Light" w:hAnsi="Montserrat Light"/>
          <w:bCs/>
          <w:lang w:val="en-US"/>
        </w:rPr>
        <w:t>numărarea</w:t>
      </w:r>
      <w:proofErr w:type="spellEnd"/>
      <w:r w:rsidRPr="00475EAE">
        <w:rPr>
          <w:rFonts w:ascii="Montserrat Light" w:hAnsi="Montserrat Light"/>
          <w:bCs/>
          <w:lang w:val="en-US"/>
        </w:rPr>
        <w:t xml:space="preserve"> </w:t>
      </w:r>
      <w:proofErr w:type="spellStart"/>
      <w:r w:rsidRPr="00475EAE">
        <w:rPr>
          <w:rFonts w:ascii="Montserrat Light" w:hAnsi="Montserrat Light"/>
          <w:bCs/>
          <w:lang w:val="en-US"/>
        </w:rPr>
        <w:t>voturilor</w:t>
      </w:r>
      <w:proofErr w:type="spellEnd"/>
      <w:r w:rsidRPr="00475EAE">
        <w:rPr>
          <w:rFonts w:ascii="Montserrat Light" w:hAnsi="Montserrat Light"/>
          <w:bCs/>
          <w:lang w:val="en-US"/>
        </w:rPr>
        <w:t xml:space="preserve"> şi </w:t>
      </w:r>
      <w:proofErr w:type="spellStart"/>
      <w:r w:rsidRPr="00475EAE">
        <w:rPr>
          <w:rFonts w:ascii="Montserrat Light" w:hAnsi="Montserrat Light"/>
          <w:bCs/>
          <w:lang w:val="en-US"/>
        </w:rPr>
        <w:t>consemnarea</w:t>
      </w:r>
      <w:proofErr w:type="spellEnd"/>
      <w:r w:rsidRPr="00475EAE">
        <w:rPr>
          <w:rFonts w:ascii="Montserrat Light" w:hAnsi="Montserrat Light"/>
          <w:bCs/>
          <w:lang w:val="en-US"/>
        </w:rPr>
        <w:t xml:space="preserve"> </w:t>
      </w:r>
      <w:proofErr w:type="spellStart"/>
      <w:r w:rsidRPr="00475EAE">
        <w:rPr>
          <w:rFonts w:ascii="Montserrat Light" w:hAnsi="Montserrat Light"/>
          <w:bCs/>
          <w:lang w:val="en-US"/>
        </w:rPr>
        <w:t>rezultatului</w:t>
      </w:r>
      <w:proofErr w:type="spellEnd"/>
      <w:r w:rsidRPr="00475EAE">
        <w:rPr>
          <w:rFonts w:ascii="Montserrat Light" w:hAnsi="Montserrat Light"/>
          <w:bCs/>
          <w:lang w:val="en-US"/>
        </w:rPr>
        <w:t xml:space="preserve"> </w:t>
      </w:r>
      <w:proofErr w:type="spellStart"/>
      <w:r w:rsidRPr="00475EAE">
        <w:rPr>
          <w:rFonts w:ascii="Montserrat Light" w:hAnsi="Montserrat Light"/>
          <w:bCs/>
          <w:lang w:val="en-US"/>
        </w:rPr>
        <w:t>votului</w:t>
      </w:r>
      <w:proofErr w:type="spellEnd"/>
      <w:r w:rsidRPr="00475EAE">
        <w:rPr>
          <w:rFonts w:ascii="Montserrat Light" w:hAnsi="Montserrat Light"/>
          <w:bCs/>
          <w:lang w:val="en-US"/>
        </w:rPr>
        <w:t xml:space="preserve"> secret </w:t>
      </w:r>
      <w:r w:rsidRPr="00475EAE">
        <w:rPr>
          <w:rFonts w:ascii="Montserrat Light" w:hAnsi="Montserrat Light"/>
          <w:bCs/>
          <w:color w:val="000000"/>
        </w:rPr>
        <w:t xml:space="preserve">cu </w:t>
      </w:r>
      <w:proofErr w:type="spellStart"/>
      <w:r w:rsidRPr="00475EAE">
        <w:rPr>
          <w:rFonts w:ascii="Montserrat Light" w:hAnsi="Montserrat Light"/>
          <w:bCs/>
          <w:color w:val="000000"/>
        </w:rPr>
        <w:t>buletine</w:t>
      </w:r>
      <w:proofErr w:type="spellEnd"/>
      <w:r w:rsidRPr="00475EAE">
        <w:rPr>
          <w:rFonts w:ascii="Montserrat Light" w:hAnsi="Montserrat Light"/>
          <w:bCs/>
          <w:color w:val="000000"/>
        </w:rPr>
        <w:t xml:space="preserve"> de </w:t>
      </w:r>
      <w:proofErr w:type="spellStart"/>
      <w:r w:rsidRPr="00475EAE">
        <w:rPr>
          <w:rFonts w:ascii="Montserrat Light" w:hAnsi="Montserrat Light"/>
          <w:bCs/>
          <w:color w:val="000000"/>
        </w:rPr>
        <w:t>vot</w:t>
      </w:r>
      <w:proofErr w:type="spellEnd"/>
      <w:r w:rsidRPr="00475EAE">
        <w:rPr>
          <w:rFonts w:ascii="Montserrat Light" w:hAnsi="Montserrat Light"/>
          <w:bCs/>
          <w:color w:val="000000"/>
        </w:rPr>
        <w:t xml:space="preserve"> cu nr. </w:t>
      </w:r>
      <w:r w:rsidR="00C55A2B" w:rsidRPr="00475EAE">
        <w:rPr>
          <w:rFonts w:ascii="Montserrat Light" w:hAnsi="Montserrat Light"/>
          <w:bCs/>
          <w:color w:val="000000"/>
        </w:rPr>
        <w:t>…</w:t>
      </w:r>
      <w:r w:rsidRPr="00475EAE">
        <w:rPr>
          <w:rFonts w:ascii="Montserrat Light" w:hAnsi="Montserrat Light"/>
          <w:bCs/>
          <w:color w:val="000000"/>
        </w:rPr>
        <w:t xml:space="preserve"> din </w:t>
      </w:r>
      <w:r w:rsidR="00C55A2B" w:rsidRPr="00475EAE">
        <w:rPr>
          <w:rFonts w:ascii="Montserrat Light" w:hAnsi="Montserrat Light"/>
          <w:bCs/>
          <w:color w:val="000000"/>
        </w:rPr>
        <w:t xml:space="preserve">… </w:t>
      </w:r>
      <w:r w:rsidRPr="00475EAE">
        <w:rPr>
          <w:rFonts w:ascii="Montserrat Light" w:hAnsi="Montserrat Light"/>
          <w:bCs/>
          <w:color w:val="000000"/>
        </w:rPr>
        <w:t>202</w:t>
      </w:r>
      <w:r w:rsidR="00C55A2B" w:rsidRPr="00475EAE">
        <w:rPr>
          <w:rFonts w:ascii="Montserrat Light" w:hAnsi="Montserrat Light"/>
          <w:bCs/>
          <w:color w:val="000000"/>
        </w:rPr>
        <w:t>4</w:t>
      </w:r>
      <w:r w:rsidRPr="00475EAE">
        <w:rPr>
          <w:rFonts w:ascii="Montserrat Light" w:hAnsi="Montserrat Light"/>
        </w:rPr>
        <w:t>;</w:t>
      </w:r>
    </w:p>
    <w:p w14:paraId="51060C59" w14:textId="77777777" w:rsidR="00C502D5" w:rsidRPr="00475EAE" w:rsidRDefault="00C502D5" w:rsidP="00475EAE">
      <w:pPr>
        <w:autoSpaceDE w:val="0"/>
        <w:autoSpaceDN w:val="0"/>
        <w:adjustRightInd w:val="0"/>
        <w:spacing w:line="240" w:lineRule="auto"/>
        <w:rPr>
          <w:rFonts w:ascii="Montserrat Light" w:hAnsi="Montserrat Light"/>
          <w:lang w:val="ro-RO"/>
        </w:rPr>
      </w:pPr>
    </w:p>
    <w:p w14:paraId="5F35F84D" w14:textId="3E8D626F" w:rsidR="00B50BD7" w:rsidRPr="00475EAE" w:rsidRDefault="00B50BD7" w:rsidP="00475EAE">
      <w:pPr>
        <w:autoSpaceDE w:val="0"/>
        <w:autoSpaceDN w:val="0"/>
        <w:adjustRightInd w:val="0"/>
        <w:spacing w:line="240" w:lineRule="auto"/>
        <w:rPr>
          <w:rFonts w:ascii="Montserrat Light" w:hAnsi="Montserrat Light"/>
          <w:lang w:val="ro-RO"/>
        </w:rPr>
      </w:pPr>
      <w:r w:rsidRPr="00475EAE">
        <w:rPr>
          <w:rFonts w:ascii="Montserrat Light" w:hAnsi="Montserrat Light"/>
          <w:lang w:val="ro-RO"/>
        </w:rPr>
        <w:t xml:space="preserve">În conformitate cu prevederile: </w:t>
      </w:r>
    </w:p>
    <w:p w14:paraId="628745BC" w14:textId="650281C3" w:rsidR="00211397" w:rsidRPr="00475EAE" w:rsidRDefault="00211397" w:rsidP="00211397">
      <w:pPr>
        <w:pStyle w:val="ListParagraph"/>
        <w:numPr>
          <w:ilvl w:val="0"/>
          <w:numId w:val="9"/>
        </w:numPr>
        <w:suppressAutoHyphens w:val="0"/>
        <w:spacing w:after="0" w:line="240" w:lineRule="auto"/>
        <w:ind w:left="360"/>
        <w:jc w:val="both"/>
        <w:rPr>
          <w:rFonts w:ascii="Montserrat Light" w:hAnsi="Montserrat Light"/>
        </w:rPr>
      </w:pPr>
      <w:r w:rsidRPr="00475EAE">
        <w:rPr>
          <w:rFonts w:ascii="Montserrat Light" w:hAnsi="Montserrat Light"/>
        </w:rPr>
        <w:t xml:space="preserve">art. 171 </w:t>
      </w:r>
      <w:proofErr w:type="spellStart"/>
      <w:r w:rsidRPr="00475EAE">
        <w:rPr>
          <w:rFonts w:ascii="Montserrat Light" w:hAnsi="Montserrat Light"/>
        </w:rPr>
        <w:t>alin</w:t>
      </w:r>
      <w:proofErr w:type="spellEnd"/>
      <w:r w:rsidRPr="00475EAE">
        <w:rPr>
          <w:rFonts w:ascii="Montserrat Light" w:hAnsi="Montserrat Light"/>
        </w:rPr>
        <w:t xml:space="preserve">. (3), art.  172, art. 173 </w:t>
      </w:r>
      <w:proofErr w:type="spellStart"/>
      <w:r w:rsidRPr="00475EAE">
        <w:rPr>
          <w:rFonts w:ascii="Montserrat Light" w:hAnsi="Montserrat Light"/>
        </w:rPr>
        <w:t>alin</w:t>
      </w:r>
      <w:proofErr w:type="spellEnd"/>
      <w:r w:rsidRPr="00475EAE">
        <w:rPr>
          <w:rFonts w:ascii="Montserrat Light" w:hAnsi="Montserrat Light"/>
        </w:rPr>
        <w:t xml:space="preserve">. (1) lit. a) </w:t>
      </w:r>
      <w:proofErr w:type="spellStart"/>
      <w:r w:rsidRPr="00475EAE">
        <w:rPr>
          <w:rFonts w:ascii="Montserrat Light" w:hAnsi="Montserrat Light"/>
        </w:rPr>
        <w:t>și</w:t>
      </w:r>
      <w:proofErr w:type="spellEnd"/>
      <w:r w:rsidRPr="00475EAE">
        <w:rPr>
          <w:rFonts w:ascii="Montserrat Light" w:hAnsi="Montserrat Light"/>
        </w:rPr>
        <w:t xml:space="preserve"> </w:t>
      </w:r>
      <w:proofErr w:type="spellStart"/>
      <w:r w:rsidRPr="00475EAE">
        <w:rPr>
          <w:rFonts w:ascii="Montserrat Light" w:hAnsi="Montserrat Light"/>
        </w:rPr>
        <w:t>alin</w:t>
      </w:r>
      <w:proofErr w:type="spellEnd"/>
      <w:r w:rsidRPr="00475EAE">
        <w:rPr>
          <w:rFonts w:ascii="Montserrat Light" w:hAnsi="Montserrat Light"/>
        </w:rPr>
        <w:t xml:space="preserve">. (2) lit. a), art. 182 </w:t>
      </w:r>
      <w:proofErr w:type="spellStart"/>
      <w:r w:rsidRPr="00475EAE">
        <w:rPr>
          <w:rFonts w:ascii="Montserrat Light" w:hAnsi="Montserrat Light"/>
        </w:rPr>
        <w:t>alin</w:t>
      </w:r>
      <w:proofErr w:type="spellEnd"/>
      <w:r w:rsidRPr="00475EAE">
        <w:rPr>
          <w:rFonts w:ascii="Montserrat Light" w:hAnsi="Montserrat Light"/>
        </w:rPr>
        <w:t xml:space="preserve">. (4) </w:t>
      </w:r>
      <w:proofErr w:type="spellStart"/>
      <w:r w:rsidRPr="00475EAE">
        <w:rPr>
          <w:rFonts w:ascii="Montserrat Light" w:hAnsi="Montserrat Light"/>
        </w:rPr>
        <w:t>coroborate</w:t>
      </w:r>
      <w:proofErr w:type="spellEnd"/>
      <w:r w:rsidRPr="00475EAE">
        <w:rPr>
          <w:rFonts w:ascii="Montserrat Light" w:hAnsi="Montserrat Light"/>
        </w:rPr>
        <w:t xml:space="preserve"> cu ale art. 139 </w:t>
      </w:r>
      <w:proofErr w:type="spellStart"/>
      <w:r w:rsidRPr="00475EAE">
        <w:rPr>
          <w:rFonts w:ascii="Montserrat Light" w:hAnsi="Montserrat Light"/>
        </w:rPr>
        <w:t>alin</w:t>
      </w:r>
      <w:proofErr w:type="spellEnd"/>
      <w:r w:rsidRPr="00475EAE">
        <w:rPr>
          <w:rFonts w:ascii="Montserrat Light" w:hAnsi="Montserrat Light"/>
        </w:rPr>
        <w:t xml:space="preserve">. (6) </w:t>
      </w:r>
      <w:proofErr w:type="spellStart"/>
      <w:r w:rsidRPr="00475EAE">
        <w:rPr>
          <w:rFonts w:ascii="Montserrat Light" w:hAnsi="Montserrat Light"/>
        </w:rPr>
        <w:t>și</w:t>
      </w:r>
      <w:proofErr w:type="spellEnd"/>
      <w:r w:rsidRPr="00475EAE">
        <w:rPr>
          <w:rFonts w:ascii="Montserrat Light" w:hAnsi="Montserrat Light"/>
        </w:rPr>
        <w:t xml:space="preserve"> (7), art. 187 </w:t>
      </w:r>
      <w:proofErr w:type="spellStart"/>
      <w:r w:rsidRPr="00475EAE">
        <w:rPr>
          <w:rFonts w:ascii="Montserrat Light" w:hAnsi="Montserrat Light"/>
        </w:rPr>
        <w:t>alin</w:t>
      </w:r>
      <w:proofErr w:type="spellEnd"/>
      <w:r w:rsidRPr="00475EAE">
        <w:rPr>
          <w:rFonts w:ascii="Montserrat Light" w:hAnsi="Montserrat Light"/>
        </w:rPr>
        <w:t xml:space="preserve">. (3) </w:t>
      </w:r>
      <w:proofErr w:type="spellStart"/>
      <w:r w:rsidRPr="00475EAE">
        <w:rPr>
          <w:rFonts w:ascii="Montserrat Light" w:hAnsi="Montserrat Light"/>
        </w:rPr>
        <w:t>și</w:t>
      </w:r>
      <w:proofErr w:type="spellEnd"/>
      <w:r w:rsidRPr="00475EAE">
        <w:rPr>
          <w:rFonts w:ascii="Montserrat Light" w:hAnsi="Montserrat Light"/>
        </w:rPr>
        <w:t xml:space="preserve"> ale art. 188 </w:t>
      </w:r>
      <w:proofErr w:type="spellStart"/>
      <w:r w:rsidRPr="00475EAE">
        <w:rPr>
          <w:rFonts w:ascii="Montserrat Light" w:hAnsi="Montserrat Light"/>
        </w:rPr>
        <w:t>alin</w:t>
      </w:r>
      <w:proofErr w:type="spellEnd"/>
      <w:r w:rsidRPr="00475EAE">
        <w:rPr>
          <w:rFonts w:ascii="Montserrat Light" w:hAnsi="Montserrat Light"/>
        </w:rPr>
        <w:t>. (1) - (3) şi (5)</w:t>
      </w:r>
      <w:r w:rsidR="00F42681">
        <w:rPr>
          <w:rFonts w:ascii="Montserrat Light" w:hAnsi="Montserrat Light"/>
        </w:rPr>
        <w:t xml:space="preserve"> </w:t>
      </w:r>
      <w:r w:rsidRPr="00475EAE">
        <w:rPr>
          <w:rFonts w:ascii="Montserrat Light" w:hAnsi="Montserrat Light"/>
        </w:rPr>
        <w:t xml:space="preserve">din </w:t>
      </w:r>
      <w:r w:rsidRPr="00475EAE">
        <w:rPr>
          <w:rFonts w:ascii="Montserrat Light" w:hAnsi="Montserrat Light"/>
          <w:lang w:val="pt-BR"/>
        </w:rPr>
        <w:t xml:space="preserve">Ordonanța de urgență a Guvernului nr. 57/2019 privind Codul administrativ, </w:t>
      </w:r>
      <w:r w:rsidRPr="00475EAE">
        <w:rPr>
          <w:rFonts w:ascii="Montserrat Light" w:hAnsi="Montserrat Light"/>
        </w:rPr>
        <w:t xml:space="preserve">cu </w:t>
      </w:r>
      <w:proofErr w:type="spellStart"/>
      <w:r w:rsidRPr="00475EAE">
        <w:rPr>
          <w:rFonts w:ascii="Montserrat Light" w:hAnsi="Montserrat Light"/>
        </w:rPr>
        <w:t>modificările</w:t>
      </w:r>
      <w:proofErr w:type="spellEnd"/>
      <w:r w:rsidRPr="00475EAE">
        <w:rPr>
          <w:rFonts w:ascii="Montserrat Light" w:hAnsi="Montserrat Light"/>
        </w:rPr>
        <w:t xml:space="preserve"> </w:t>
      </w:r>
      <w:proofErr w:type="spellStart"/>
      <w:r w:rsidRPr="00475EAE">
        <w:rPr>
          <w:rFonts w:ascii="Montserrat Light" w:hAnsi="Montserrat Light"/>
        </w:rPr>
        <w:t>și</w:t>
      </w:r>
      <w:proofErr w:type="spellEnd"/>
      <w:r w:rsidRPr="00475EAE">
        <w:rPr>
          <w:rFonts w:ascii="Montserrat Light" w:hAnsi="Montserrat Light"/>
        </w:rPr>
        <w:t xml:space="preserve"> </w:t>
      </w:r>
      <w:proofErr w:type="spellStart"/>
      <w:r w:rsidRPr="00475EAE">
        <w:rPr>
          <w:rFonts w:ascii="Montserrat Light" w:hAnsi="Montserrat Light"/>
        </w:rPr>
        <w:t>completările</w:t>
      </w:r>
      <w:proofErr w:type="spellEnd"/>
      <w:r w:rsidRPr="00475EAE">
        <w:rPr>
          <w:rFonts w:ascii="Montserrat Light" w:hAnsi="Montserrat Light"/>
        </w:rPr>
        <w:t xml:space="preserve"> </w:t>
      </w:r>
      <w:proofErr w:type="spellStart"/>
      <w:r w:rsidRPr="00475EAE">
        <w:rPr>
          <w:rFonts w:ascii="Montserrat Light" w:hAnsi="Montserrat Light"/>
        </w:rPr>
        <w:t>ulterioare</w:t>
      </w:r>
      <w:proofErr w:type="spellEnd"/>
      <w:r w:rsidRPr="00475EAE">
        <w:rPr>
          <w:rFonts w:ascii="Montserrat Light" w:hAnsi="Montserrat Light"/>
        </w:rPr>
        <w:t>;</w:t>
      </w:r>
    </w:p>
    <w:p w14:paraId="411CC08E" w14:textId="77777777" w:rsidR="00211397" w:rsidRDefault="00211397" w:rsidP="00211397">
      <w:pPr>
        <w:numPr>
          <w:ilvl w:val="0"/>
          <w:numId w:val="10"/>
        </w:numPr>
        <w:autoSpaceDE w:val="0"/>
        <w:autoSpaceDN w:val="0"/>
        <w:adjustRightInd w:val="0"/>
        <w:spacing w:line="240" w:lineRule="auto"/>
        <w:ind w:left="348"/>
        <w:jc w:val="both"/>
        <w:rPr>
          <w:rFonts w:ascii="Montserrat Light" w:hAnsi="Montserrat Light" w:cs="Cambria"/>
        </w:rPr>
      </w:pPr>
      <w:r w:rsidRPr="00475EAE">
        <w:rPr>
          <w:rFonts w:ascii="Montserrat Light" w:hAnsi="Montserrat Light"/>
          <w:bCs/>
          <w:lang w:val="en-US"/>
        </w:rPr>
        <w:t xml:space="preserve">art. 1 </w:t>
      </w:r>
      <w:proofErr w:type="spellStart"/>
      <w:r w:rsidRPr="00475EAE">
        <w:rPr>
          <w:rFonts w:ascii="Montserrat Light" w:hAnsi="Montserrat Light"/>
          <w:bCs/>
          <w:lang w:val="en-US"/>
        </w:rPr>
        <w:t>alin</w:t>
      </w:r>
      <w:proofErr w:type="spellEnd"/>
      <w:r w:rsidRPr="00475EAE">
        <w:rPr>
          <w:rFonts w:ascii="Montserrat Light" w:hAnsi="Montserrat Light"/>
          <w:bCs/>
          <w:lang w:val="en-US"/>
        </w:rPr>
        <w:t>. (5) din</w:t>
      </w:r>
      <w:r w:rsidRPr="00475EAE">
        <w:rPr>
          <w:rFonts w:ascii="Montserrat Light" w:hAnsi="Montserrat Light"/>
          <w:b/>
          <w:color w:val="00B050"/>
          <w:lang w:val="en-US"/>
        </w:rPr>
        <w:t xml:space="preserve"> </w:t>
      </w:r>
      <w:proofErr w:type="spellStart"/>
      <w:r w:rsidRPr="00475EAE">
        <w:rPr>
          <w:rFonts w:ascii="Montserrat Light" w:hAnsi="Montserrat Light"/>
          <w:iCs/>
        </w:rPr>
        <w:t>Legea</w:t>
      </w:r>
      <w:proofErr w:type="spellEnd"/>
      <w:r w:rsidRPr="00475EAE">
        <w:rPr>
          <w:rFonts w:ascii="Montserrat Light" w:hAnsi="Montserrat Light"/>
          <w:iCs/>
        </w:rPr>
        <w:t xml:space="preserve"> </w:t>
      </w:r>
      <w:proofErr w:type="spellStart"/>
      <w:r w:rsidRPr="00475EAE">
        <w:rPr>
          <w:rFonts w:ascii="Montserrat Light" w:hAnsi="Montserrat Light"/>
          <w:lang w:val="en-US"/>
        </w:rPr>
        <w:t>pentru</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alegerea</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autorităţilor</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administraţiei</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publice</w:t>
      </w:r>
      <w:proofErr w:type="spellEnd"/>
      <w:r w:rsidRPr="00475EAE">
        <w:rPr>
          <w:rFonts w:ascii="Montserrat Light" w:hAnsi="Montserrat Light"/>
          <w:lang w:val="en-US"/>
        </w:rPr>
        <w:t xml:space="preserve"> locale, </w:t>
      </w:r>
      <w:proofErr w:type="spellStart"/>
      <w:r w:rsidRPr="00475EAE">
        <w:rPr>
          <w:rFonts w:ascii="Montserrat Light" w:hAnsi="Montserrat Light"/>
          <w:lang w:val="en-US"/>
        </w:rPr>
        <w:t>pentru</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modificarea</w:t>
      </w:r>
      <w:proofErr w:type="spellEnd"/>
      <w:r w:rsidRPr="00475EAE">
        <w:rPr>
          <w:rFonts w:ascii="Montserrat Light" w:hAnsi="Montserrat Light"/>
          <w:lang w:val="en-US"/>
        </w:rPr>
        <w:t xml:space="preserve"> </w:t>
      </w:r>
      <w:r w:rsidRPr="00475EAE">
        <w:rPr>
          <w:rFonts w:ascii="Montserrat Light" w:hAnsi="Montserrat Light"/>
          <w:vanish/>
          <w:lang w:val="en-US"/>
        </w:rPr>
        <w:t>&lt;LLNK 12001   215 11 201   0 48&gt;</w:t>
      </w:r>
      <w:r w:rsidRPr="00475EAE">
        <w:rPr>
          <w:rFonts w:ascii="Montserrat Light" w:hAnsi="Montserrat Light"/>
          <w:lang w:val="en-US"/>
        </w:rPr>
        <w:t xml:space="preserve">Legii </w:t>
      </w:r>
      <w:proofErr w:type="spellStart"/>
      <w:r w:rsidRPr="00475EAE">
        <w:rPr>
          <w:rFonts w:ascii="Montserrat Light" w:hAnsi="Montserrat Light"/>
          <w:lang w:val="en-US"/>
        </w:rPr>
        <w:t>administraţiei</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publice</w:t>
      </w:r>
      <w:proofErr w:type="spellEnd"/>
      <w:r w:rsidRPr="00475EAE">
        <w:rPr>
          <w:rFonts w:ascii="Montserrat Light" w:hAnsi="Montserrat Light"/>
          <w:lang w:val="en-US"/>
        </w:rPr>
        <w:t xml:space="preserve"> locale nr. 215/2001, precum şi </w:t>
      </w:r>
      <w:proofErr w:type="spellStart"/>
      <w:r w:rsidRPr="00475EAE">
        <w:rPr>
          <w:rFonts w:ascii="Montserrat Light" w:hAnsi="Montserrat Light"/>
          <w:lang w:val="en-US"/>
        </w:rPr>
        <w:t>pentru</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modificarea</w:t>
      </w:r>
      <w:proofErr w:type="spellEnd"/>
      <w:r w:rsidRPr="00475EAE">
        <w:rPr>
          <w:rFonts w:ascii="Montserrat Light" w:hAnsi="Montserrat Light"/>
          <w:lang w:val="en-US"/>
        </w:rPr>
        <w:t xml:space="preserve"> şi </w:t>
      </w:r>
      <w:proofErr w:type="spellStart"/>
      <w:r w:rsidRPr="00475EAE">
        <w:rPr>
          <w:rFonts w:ascii="Montserrat Light" w:hAnsi="Montserrat Light"/>
          <w:lang w:val="en-US"/>
        </w:rPr>
        <w:t>completarea</w:t>
      </w:r>
      <w:proofErr w:type="spellEnd"/>
      <w:r w:rsidRPr="00475EAE">
        <w:rPr>
          <w:rFonts w:ascii="Montserrat Light" w:hAnsi="Montserrat Light"/>
          <w:lang w:val="en-US"/>
        </w:rPr>
        <w:t xml:space="preserve"> </w:t>
      </w:r>
      <w:r w:rsidRPr="00475EAE">
        <w:rPr>
          <w:rFonts w:ascii="Montserrat Light" w:hAnsi="Montserrat Light"/>
          <w:vanish/>
          <w:lang w:val="en-US"/>
        </w:rPr>
        <w:t>&lt;LLNK 12004   393 10 201   0 18&gt;</w:t>
      </w:r>
      <w:r w:rsidRPr="00475EAE">
        <w:rPr>
          <w:rFonts w:ascii="Montserrat Light" w:hAnsi="Montserrat Light"/>
          <w:lang w:val="en-US"/>
        </w:rPr>
        <w:t xml:space="preserve">Legii nr. 393/2004 </w:t>
      </w:r>
      <w:proofErr w:type="spellStart"/>
      <w:r w:rsidRPr="00475EAE">
        <w:rPr>
          <w:rFonts w:ascii="Montserrat Light" w:hAnsi="Montserrat Light"/>
          <w:lang w:val="en-US"/>
        </w:rPr>
        <w:t>privind</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Statutul</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aleşilor</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locali</w:t>
      </w:r>
      <w:proofErr w:type="spellEnd"/>
      <w:r>
        <w:rPr>
          <w:rFonts w:ascii="Montserrat Light" w:hAnsi="Montserrat Light"/>
          <w:lang w:val="en-US"/>
        </w:rPr>
        <w:t xml:space="preserve"> </w:t>
      </w:r>
      <w:r w:rsidRPr="00475EAE">
        <w:rPr>
          <w:rFonts w:ascii="Montserrat Light" w:hAnsi="Montserrat Light"/>
          <w:lang w:val="en-US"/>
        </w:rPr>
        <w:t xml:space="preserve">nr. 115/2015, </w:t>
      </w:r>
      <w:r w:rsidRPr="00475EAE">
        <w:rPr>
          <w:rFonts w:ascii="Montserrat Light" w:hAnsi="Montserrat Light"/>
        </w:rPr>
        <w:t xml:space="preserve">cu </w:t>
      </w:r>
      <w:proofErr w:type="spellStart"/>
      <w:r w:rsidRPr="00475EAE">
        <w:rPr>
          <w:rFonts w:ascii="Montserrat Light" w:hAnsi="Montserrat Light"/>
        </w:rPr>
        <w:t>modificările</w:t>
      </w:r>
      <w:proofErr w:type="spellEnd"/>
      <w:r w:rsidRPr="00475EAE">
        <w:rPr>
          <w:rFonts w:ascii="Montserrat Light" w:hAnsi="Montserrat Light"/>
        </w:rPr>
        <w:t xml:space="preserve"> </w:t>
      </w:r>
      <w:proofErr w:type="spellStart"/>
      <w:r w:rsidRPr="00475EAE">
        <w:rPr>
          <w:rFonts w:ascii="Montserrat Light" w:hAnsi="Montserrat Light"/>
        </w:rPr>
        <w:t>şi</w:t>
      </w:r>
      <w:proofErr w:type="spellEnd"/>
      <w:r w:rsidRPr="00475EAE">
        <w:rPr>
          <w:rFonts w:ascii="Montserrat Light" w:hAnsi="Montserrat Light"/>
        </w:rPr>
        <w:t xml:space="preserve"> </w:t>
      </w:r>
      <w:proofErr w:type="spellStart"/>
      <w:r w:rsidRPr="00475EAE">
        <w:rPr>
          <w:rFonts w:ascii="Montserrat Light" w:hAnsi="Montserrat Light"/>
        </w:rPr>
        <w:t>completările</w:t>
      </w:r>
      <w:proofErr w:type="spellEnd"/>
      <w:r w:rsidRPr="00475EAE">
        <w:rPr>
          <w:rFonts w:ascii="Montserrat Light" w:hAnsi="Montserrat Light"/>
        </w:rPr>
        <w:t xml:space="preserve"> </w:t>
      </w:r>
      <w:proofErr w:type="spellStart"/>
      <w:r w:rsidRPr="00475EAE">
        <w:rPr>
          <w:rFonts w:ascii="Montserrat Light" w:hAnsi="Montserrat Light"/>
        </w:rPr>
        <w:t>ulterioare</w:t>
      </w:r>
      <w:proofErr w:type="spellEnd"/>
      <w:r w:rsidRPr="00475EAE">
        <w:rPr>
          <w:rFonts w:ascii="Montserrat Light" w:hAnsi="Montserrat Light"/>
        </w:rPr>
        <w:t xml:space="preserve">; </w:t>
      </w:r>
    </w:p>
    <w:p w14:paraId="278A4105" w14:textId="2CE7510A" w:rsidR="00C502D5" w:rsidRPr="00211397" w:rsidRDefault="00211397" w:rsidP="00211397">
      <w:pPr>
        <w:numPr>
          <w:ilvl w:val="0"/>
          <w:numId w:val="10"/>
        </w:numPr>
        <w:autoSpaceDE w:val="0"/>
        <w:autoSpaceDN w:val="0"/>
        <w:adjustRightInd w:val="0"/>
        <w:spacing w:line="240" w:lineRule="auto"/>
        <w:ind w:left="348"/>
        <w:jc w:val="both"/>
        <w:rPr>
          <w:rFonts w:ascii="Montserrat Light" w:hAnsi="Montserrat Light" w:cs="Cambria"/>
        </w:rPr>
      </w:pPr>
      <w:r w:rsidRPr="00211397">
        <w:rPr>
          <w:rFonts w:ascii="Montserrat Light" w:hAnsi="Montserrat Light"/>
        </w:rPr>
        <w:t xml:space="preserve">art. 58 - 65 </w:t>
      </w:r>
      <w:proofErr w:type="spellStart"/>
      <w:r w:rsidRPr="00211397">
        <w:rPr>
          <w:rFonts w:ascii="Montserrat Light" w:hAnsi="Montserrat Light"/>
        </w:rPr>
        <w:t>alin</w:t>
      </w:r>
      <w:proofErr w:type="spellEnd"/>
      <w:r w:rsidRPr="00211397">
        <w:rPr>
          <w:rFonts w:ascii="Montserrat Light" w:hAnsi="Montserrat Light"/>
        </w:rPr>
        <w:t xml:space="preserve">. (1) din </w:t>
      </w:r>
      <w:proofErr w:type="spellStart"/>
      <w:r w:rsidRPr="00211397">
        <w:rPr>
          <w:rFonts w:ascii="Montserrat Light" w:hAnsi="Montserrat Light"/>
        </w:rPr>
        <w:t>Regulamentul</w:t>
      </w:r>
      <w:proofErr w:type="spellEnd"/>
      <w:r w:rsidRPr="00211397">
        <w:rPr>
          <w:rFonts w:ascii="Montserrat Light" w:hAnsi="Montserrat Light"/>
        </w:rPr>
        <w:t xml:space="preserve"> de </w:t>
      </w:r>
      <w:proofErr w:type="spellStart"/>
      <w:r w:rsidRPr="00211397">
        <w:rPr>
          <w:rFonts w:ascii="Montserrat Light" w:hAnsi="Montserrat Light"/>
        </w:rPr>
        <w:t>organizare</w:t>
      </w:r>
      <w:proofErr w:type="spellEnd"/>
      <w:r w:rsidRPr="00211397">
        <w:rPr>
          <w:rFonts w:ascii="Montserrat Light" w:hAnsi="Montserrat Light"/>
        </w:rPr>
        <w:t xml:space="preserve"> </w:t>
      </w:r>
      <w:proofErr w:type="spellStart"/>
      <w:r w:rsidRPr="00211397">
        <w:rPr>
          <w:rFonts w:ascii="Montserrat Light" w:hAnsi="Montserrat Light"/>
        </w:rPr>
        <w:t>şi</w:t>
      </w:r>
      <w:proofErr w:type="spellEnd"/>
      <w:r w:rsidRPr="00211397">
        <w:rPr>
          <w:rFonts w:ascii="Montserrat Light" w:hAnsi="Montserrat Light"/>
        </w:rPr>
        <w:t xml:space="preserve"> </w:t>
      </w:r>
      <w:proofErr w:type="spellStart"/>
      <w:r w:rsidRPr="00211397">
        <w:rPr>
          <w:rFonts w:ascii="Montserrat Light" w:hAnsi="Montserrat Light"/>
        </w:rPr>
        <w:t>funcţionare</w:t>
      </w:r>
      <w:proofErr w:type="spellEnd"/>
      <w:r w:rsidRPr="00211397">
        <w:rPr>
          <w:rFonts w:ascii="Montserrat Light" w:hAnsi="Montserrat Light"/>
        </w:rPr>
        <w:t xml:space="preserve"> a </w:t>
      </w:r>
      <w:proofErr w:type="spellStart"/>
      <w:r w:rsidRPr="00211397">
        <w:rPr>
          <w:rFonts w:ascii="Montserrat Light" w:hAnsi="Montserrat Light"/>
        </w:rPr>
        <w:t>Consiliului</w:t>
      </w:r>
      <w:proofErr w:type="spellEnd"/>
      <w:r w:rsidRPr="00211397">
        <w:rPr>
          <w:rFonts w:ascii="Montserrat Light" w:hAnsi="Montserrat Light"/>
        </w:rPr>
        <w:t xml:space="preserve"> </w:t>
      </w:r>
      <w:proofErr w:type="spellStart"/>
      <w:r w:rsidRPr="00211397">
        <w:rPr>
          <w:rFonts w:ascii="Montserrat Light" w:hAnsi="Montserrat Light"/>
        </w:rPr>
        <w:t>Judeţean</w:t>
      </w:r>
      <w:proofErr w:type="spellEnd"/>
      <w:r w:rsidRPr="00211397">
        <w:rPr>
          <w:rFonts w:ascii="Montserrat Light" w:hAnsi="Montserrat Light"/>
        </w:rPr>
        <w:t xml:space="preserve"> Cluj, </w:t>
      </w:r>
      <w:proofErr w:type="spellStart"/>
      <w:r w:rsidRPr="00211397">
        <w:rPr>
          <w:rFonts w:ascii="Montserrat Light" w:hAnsi="Montserrat Light"/>
        </w:rPr>
        <w:t>aprobat</w:t>
      </w:r>
      <w:proofErr w:type="spellEnd"/>
      <w:r w:rsidRPr="00211397">
        <w:rPr>
          <w:rFonts w:ascii="Montserrat Light" w:hAnsi="Montserrat Light"/>
        </w:rPr>
        <w:t xml:space="preserve"> </w:t>
      </w:r>
      <w:proofErr w:type="spellStart"/>
      <w:r w:rsidRPr="00211397">
        <w:rPr>
          <w:rFonts w:ascii="Montserrat Light" w:hAnsi="Montserrat Light"/>
        </w:rPr>
        <w:t>prin</w:t>
      </w:r>
      <w:proofErr w:type="spellEnd"/>
      <w:r w:rsidRPr="00211397">
        <w:rPr>
          <w:rFonts w:ascii="Montserrat Light" w:hAnsi="Montserrat Light"/>
        </w:rPr>
        <w:t xml:space="preserve"> </w:t>
      </w:r>
      <w:proofErr w:type="spellStart"/>
      <w:r w:rsidRPr="00211397">
        <w:rPr>
          <w:rFonts w:ascii="Montserrat Light" w:hAnsi="Montserrat Light"/>
        </w:rPr>
        <w:t>Hotărârea</w:t>
      </w:r>
      <w:proofErr w:type="spellEnd"/>
      <w:r w:rsidRPr="00211397">
        <w:rPr>
          <w:rFonts w:ascii="Montserrat Light" w:hAnsi="Montserrat Light"/>
        </w:rPr>
        <w:t xml:space="preserve"> </w:t>
      </w:r>
      <w:proofErr w:type="spellStart"/>
      <w:r w:rsidRPr="00211397">
        <w:rPr>
          <w:rFonts w:ascii="Montserrat Light" w:hAnsi="Montserrat Light"/>
        </w:rPr>
        <w:t>Consiliului</w:t>
      </w:r>
      <w:proofErr w:type="spellEnd"/>
      <w:r w:rsidRPr="00211397">
        <w:rPr>
          <w:rFonts w:ascii="Montserrat Light" w:hAnsi="Montserrat Light"/>
        </w:rPr>
        <w:t xml:space="preserve"> </w:t>
      </w:r>
      <w:proofErr w:type="spellStart"/>
      <w:r w:rsidRPr="00211397">
        <w:rPr>
          <w:rFonts w:ascii="Montserrat Light" w:hAnsi="Montserrat Light"/>
        </w:rPr>
        <w:t>Judeţean</w:t>
      </w:r>
      <w:proofErr w:type="spellEnd"/>
      <w:r w:rsidRPr="00211397">
        <w:rPr>
          <w:rFonts w:ascii="Montserrat Light" w:hAnsi="Montserrat Light"/>
        </w:rPr>
        <w:t xml:space="preserve"> Cluj nr. 170/2020, </w:t>
      </w:r>
      <w:proofErr w:type="spellStart"/>
      <w:r w:rsidRPr="00211397">
        <w:rPr>
          <w:rFonts w:ascii="Montserrat Light" w:hAnsi="Montserrat Light"/>
        </w:rPr>
        <w:t>republicată</w:t>
      </w:r>
      <w:proofErr w:type="spellEnd"/>
      <w:r w:rsidRPr="00211397">
        <w:rPr>
          <w:rFonts w:ascii="Montserrat Light" w:hAnsi="Montserrat Light"/>
        </w:rPr>
        <w:t xml:space="preserve">;  </w:t>
      </w:r>
    </w:p>
    <w:p w14:paraId="1D800985" w14:textId="77777777" w:rsidR="00211397" w:rsidRPr="00211397" w:rsidRDefault="00211397" w:rsidP="00211397">
      <w:pPr>
        <w:autoSpaceDE w:val="0"/>
        <w:autoSpaceDN w:val="0"/>
        <w:adjustRightInd w:val="0"/>
        <w:spacing w:line="240" w:lineRule="auto"/>
        <w:ind w:left="348"/>
        <w:jc w:val="both"/>
        <w:rPr>
          <w:rFonts w:ascii="Montserrat Light" w:hAnsi="Montserrat Light" w:cs="Cambria"/>
        </w:rPr>
      </w:pPr>
    </w:p>
    <w:p w14:paraId="15903741" w14:textId="29BBDFED" w:rsidR="00B50BD7" w:rsidRPr="00475EAE" w:rsidRDefault="00B50BD7" w:rsidP="00475EAE">
      <w:pPr>
        <w:tabs>
          <w:tab w:val="left" w:pos="90"/>
        </w:tabs>
        <w:spacing w:line="240" w:lineRule="auto"/>
        <w:jc w:val="both"/>
        <w:rPr>
          <w:rFonts w:ascii="Montserrat Light" w:hAnsi="Montserrat Light"/>
          <w:lang w:val="ro-RO"/>
        </w:rPr>
      </w:pPr>
      <w:r w:rsidRPr="00475EAE">
        <w:rPr>
          <w:rFonts w:ascii="Montserrat Light" w:hAnsi="Montserrat Light"/>
          <w:lang w:val="ro-RO"/>
        </w:rPr>
        <w:t>În temeiul competențelor stabilite prin art. 182 alin. (1) şi art. 196 alin. (1) lit. a) din Ordonanța de urgență a Guvernului nr. 57/2019 privind Codul administrativ, cu modificările și completările ulterioare;</w:t>
      </w:r>
    </w:p>
    <w:p w14:paraId="58A46DF6" w14:textId="77777777" w:rsidR="00B50BD7" w:rsidRPr="00475EAE" w:rsidRDefault="00B50BD7" w:rsidP="00475EAE">
      <w:pPr>
        <w:tabs>
          <w:tab w:val="left" w:pos="90"/>
        </w:tabs>
        <w:spacing w:line="240" w:lineRule="auto"/>
        <w:jc w:val="both"/>
        <w:rPr>
          <w:rFonts w:ascii="Montserrat Light" w:hAnsi="Montserrat Light"/>
          <w:lang w:val="ro-RO"/>
        </w:rPr>
      </w:pPr>
    </w:p>
    <w:p w14:paraId="371B5CCC" w14:textId="77777777" w:rsidR="00B50BD7" w:rsidRPr="00475EAE" w:rsidRDefault="00B50BD7" w:rsidP="00475EAE">
      <w:pPr>
        <w:pStyle w:val="BodyText2"/>
        <w:spacing w:after="0" w:line="240" w:lineRule="auto"/>
        <w:jc w:val="center"/>
        <w:rPr>
          <w:rFonts w:ascii="Montserrat Light" w:hAnsi="Montserrat Light"/>
          <w:b/>
          <w:sz w:val="22"/>
          <w:szCs w:val="22"/>
          <w:lang w:val="ro-RO"/>
        </w:rPr>
      </w:pPr>
      <w:r w:rsidRPr="00475EAE">
        <w:rPr>
          <w:rFonts w:ascii="Montserrat Light" w:hAnsi="Montserrat Light"/>
          <w:b/>
          <w:sz w:val="22"/>
          <w:szCs w:val="22"/>
          <w:lang w:val="ro-RO"/>
        </w:rPr>
        <w:t>h o t ă r ă ş t e:</w:t>
      </w:r>
    </w:p>
    <w:p w14:paraId="2FC3BD33" w14:textId="77777777" w:rsidR="00B50BD7" w:rsidRPr="00475EAE" w:rsidRDefault="00B50BD7" w:rsidP="00475EAE">
      <w:pPr>
        <w:pStyle w:val="BodyText2"/>
        <w:spacing w:after="0" w:line="240" w:lineRule="auto"/>
        <w:jc w:val="center"/>
        <w:rPr>
          <w:rFonts w:ascii="Montserrat Light" w:hAnsi="Montserrat Light"/>
          <w:b/>
          <w:sz w:val="22"/>
          <w:szCs w:val="22"/>
          <w:lang w:val="ro-RO"/>
        </w:rPr>
      </w:pPr>
    </w:p>
    <w:p w14:paraId="346BDE21" w14:textId="2490FB5C" w:rsidR="009D0D8A" w:rsidRPr="00475EAE" w:rsidRDefault="009D0D8A" w:rsidP="00475EAE">
      <w:pPr>
        <w:spacing w:line="240" w:lineRule="auto"/>
        <w:jc w:val="both"/>
        <w:rPr>
          <w:rStyle w:val="salnbdy"/>
          <w:rFonts w:ascii="Montserrat Light" w:hAnsi="Montserrat Light"/>
          <w:bCs/>
          <w:sz w:val="22"/>
          <w:szCs w:val="22"/>
        </w:rPr>
      </w:pPr>
      <w:r w:rsidRPr="00475EAE">
        <w:rPr>
          <w:rFonts w:ascii="Montserrat Light" w:hAnsi="Montserrat Light"/>
          <w:b/>
        </w:rPr>
        <w:t>Art. 1. (1)</w:t>
      </w:r>
      <w:r w:rsidRPr="00475EAE">
        <w:rPr>
          <w:rFonts w:ascii="Montserrat Light" w:hAnsi="Montserrat Light"/>
        </w:rPr>
        <w:t xml:space="preserve"> Se </w:t>
      </w:r>
      <w:proofErr w:type="spellStart"/>
      <w:r w:rsidRPr="00475EAE">
        <w:rPr>
          <w:rFonts w:ascii="Montserrat Light" w:hAnsi="Montserrat Light"/>
        </w:rPr>
        <w:t>alege</w:t>
      </w:r>
      <w:proofErr w:type="spellEnd"/>
      <w:r w:rsidRPr="00475EAE">
        <w:rPr>
          <w:rFonts w:ascii="Montserrat Light" w:hAnsi="Montserrat Light"/>
        </w:rPr>
        <w:t xml:space="preserve"> </w:t>
      </w:r>
      <w:proofErr w:type="spellStart"/>
      <w:r w:rsidRPr="00475EAE">
        <w:rPr>
          <w:rFonts w:ascii="Montserrat Light" w:hAnsi="Montserrat Light"/>
        </w:rPr>
        <w:t>în</w:t>
      </w:r>
      <w:proofErr w:type="spellEnd"/>
      <w:r w:rsidRPr="00475EAE">
        <w:rPr>
          <w:rFonts w:ascii="Montserrat Light" w:hAnsi="Montserrat Light"/>
        </w:rPr>
        <w:t xml:space="preserve"> </w:t>
      </w:r>
      <w:proofErr w:type="spellStart"/>
      <w:r w:rsidRPr="00475EAE">
        <w:rPr>
          <w:rFonts w:ascii="Montserrat Light" w:hAnsi="Montserrat Light"/>
        </w:rPr>
        <w:t>funcţia</w:t>
      </w:r>
      <w:proofErr w:type="spellEnd"/>
      <w:r w:rsidRPr="00475EAE">
        <w:rPr>
          <w:rFonts w:ascii="Montserrat Light" w:hAnsi="Montserrat Light"/>
        </w:rPr>
        <w:t xml:space="preserve"> de </w:t>
      </w:r>
      <w:proofErr w:type="spellStart"/>
      <w:r w:rsidRPr="00475EAE">
        <w:rPr>
          <w:rFonts w:ascii="Montserrat Light" w:hAnsi="Montserrat Light"/>
        </w:rPr>
        <w:t>vicepreşedinte</w:t>
      </w:r>
      <w:proofErr w:type="spellEnd"/>
      <w:r w:rsidRPr="00475EAE">
        <w:rPr>
          <w:rFonts w:ascii="Montserrat Light" w:hAnsi="Montserrat Light"/>
        </w:rPr>
        <w:t xml:space="preserve"> al </w:t>
      </w:r>
      <w:proofErr w:type="spellStart"/>
      <w:r w:rsidRPr="00475EAE">
        <w:rPr>
          <w:rFonts w:ascii="Montserrat Light" w:hAnsi="Montserrat Light"/>
        </w:rPr>
        <w:t>Consiliului</w:t>
      </w:r>
      <w:proofErr w:type="spellEnd"/>
      <w:r w:rsidRPr="00475EAE">
        <w:rPr>
          <w:rFonts w:ascii="Montserrat Light" w:hAnsi="Montserrat Light"/>
        </w:rPr>
        <w:t xml:space="preserve"> </w:t>
      </w:r>
      <w:proofErr w:type="spellStart"/>
      <w:r w:rsidRPr="00475EAE">
        <w:rPr>
          <w:rFonts w:ascii="Montserrat Light" w:hAnsi="Montserrat Light"/>
        </w:rPr>
        <w:t>Judeţean</w:t>
      </w:r>
      <w:proofErr w:type="spellEnd"/>
      <w:r w:rsidRPr="00475EAE">
        <w:rPr>
          <w:rFonts w:ascii="Montserrat Light" w:hAnsi="Montserrat Light"/>
        </w:rPr>
        <w:t xml:space="preserve"> Cluj </w:t>
      </w:r>
      <w:proofErr w:type="spellStart"/>
      <w:r w:rsidR="00E91465" w:rsidRPr="00475EAE">
        <w:rPr>
          <w:rFonts w:ascii="Montserrat Light" w:hAnsi="Montserrat Light"/>
        </w:rPr>
        <w:t>doamna</w:t>
      </w:r>
      <w:proofErr w:type="spellEnd"/>
      <w:r w:rsidR="00E91465" w:rsidRPr="00475EAE">
        <w:rPr>
          <w:rFonts w:ascii="Montserrat Light" w:hAnsi="Montserrat Light"/>
        </w:rPr>
        <w:t>/</w:t>
      </w:r>
      <w:proofErr w:type="spellStart"/>
      <w:r w:rsidRPr="00475EAE">
        <w:rPr>
          <w:rFonts w:ascii="Montserrat Light" w:hAnsi="Montserrat Light"/>
        </w:rPr>
        <w:t>domnul</w:t>
      </w:r>
      <w:proofErr w:type="spellEnd"/>
      <w:r w:rsidRPr="00475EAE">
        <w:rPr>
          <w:rFonts w:ascii="Montserrat Light" w:hAnsi="Montserrat Light"/>
        </w:rPr>
        <w:t xml:space="preserve"> </w:t>
      </w:r>
      <w:r w:rsidR="00E91465" w:rsidRPr="00475EAE">
        <w:rPr>
          <w:rFonts w:ascii="Montserrat Light" w:hAnsi="Montserrat Light"/>
        </w:rPr>
        <w:t>…</w:t>
      </w:r>
      <w:r w:rsidRPr="00475EAE">
        <w:rPr>
          <w:rFonts w:ascii="Montserrat Light" w:hAnsi="Montserrat Light"/>
        </w:rPr>
        <w:t>-</w:t>
      </w:r>
      <w:proofErr w:type="spellStart"/>
      <w:r w:rsidRPr="00475EAE">
        <w:rPr>
          <w:rFonts w:ascii="Montserrat Light" w:hAnsi="Montserrat Light"/>
        </w:rPr>
        <w:t>consilier</w:t>
      </w:r>
      <w:proofErr w:type="spellEnd"/>
      <w:r w:rsidRPr="00475EAE">
        <w:rPr>
          <w:rFonts w:ascii="Montserrat Light" w:hAnsi="Montserrat Light"/>
        </w:rPr>
        <w:t xml:space="preserve"> </w:t>
      </w:r>
      <w:proofErr w:type="spellStart"/>
      <w:r w:rsidRPr="00475EAE">
        <w:rPr>
          <w:rFonts w:ascii="Montserrat Light" w:hAnsi="Montserrat Light"/>
        </w:rPr>
        <w:t>judeţean</w:t>
      </w:r>
      <w:proofErr w:type="spellEnd"/>
      <w:r w:rsidRPr="00475EAE">
        <w:rPr>
          <w:rFonts w:ascii="Montserrat Light" w:hAnsi="Montserrat Light"/>
        </w:rPr>
        <w:t xml:space="preserve"> </w:t>
      </w:r>
      <w:proofErr w:type="spellStart"/>
      <w:r w:rsidRPr="00475EAE">
        <w:rPr>
          <w:rFonts w:ascii="Montserrat Light" w:hAnsi="Montserrat Light"/>
        </w:rPr>
        <w:t>declarat</w:t>
      </w:r>
      <w:proofErr w:type="spellEnd"/>
      <w:r w:rsidRPr="00475EAE">
        <w:rPr>
          <w:rFonts w:ascii="Montserrat Light" w:hAnsi="Montserrat Light"/>
        </w:rPr>
        <w:t xml:space="preserve"> ales </w:t>
      </w:r>
      <w:proofErr w:type="spellStart"/>
      <w:r w:rsidRPr="00475EAE">
        <w:rPr>
          <w:rFonts w:ascii="Montserrat Light" w:hAnsi="Montserrat Light"/>
        </w:rPr>
        <w:t>și</w:t>
      </w:r>
      <w:proofErr w:type="spellEnd"/>
      <w:r w:rsidRPr="00475EAE">
        <w:rPr>
          <w:rFonts w:ascii="Montserrat Light" w:hAnsi="Montserrat Light"/>
        </w:rPr>
        <w:t xml:space="preserve"> </w:t>
      </w:r>
      <w:proofErr w:type="spellStart"/>
      <w:r w:rsidRPr="00475EAE">
        <w:rPr>
          <w:rFonts w:ascii="Montserrat Light" w:hAnsi="Montserrat Light"/>
        </w:rPr>
        <w:t>validat</w:t>
      </w:r>
      <w:proofErr w:type="spellEnd"/>
      <w:r w:rsidRPr="00475EAE">
        <w:rPr>
          <w:rFonts w:ascii="Montserrat Light" w:hAnsi="Montserrat Light"/>
        </w:rPr>
        <w:t xml:space="preserve"> pe Lista de </w:t>
      </w:r>
      <w:proofErr w:type="spellStart"/>
      <w:r w:rsidRPr="00475EAE">
        <w:rPr>
          <w:rFonts w:ascii="Montserrat Light" w:hAnsi="Montserrat Light"/>
        </w:rPr>
        <w:t>candidaţi</w:t>
      </w:r>
      <w:proofErr w:type="spellEnd"/>
      <w:r w:rsidRPr="00475EAE">
        <w:rPr>
          <w:rFonts w:ascii="Montserrat Light" w:hAnsi="Montserrat Light"/>
        </w:rPr>
        <w:t xml:space="preserve"> a </w:t>
      </w:r>
      <w:proofErr w:type="spellStart"/>
      <w:r w:rsidRPr="00475EAE">
        <w:rPr>
          <w:rFonts w:ascii="Montserrat Light" w:hAnsi="Montserrat Light"/>
        </w:rPr>
        <w:t>Partidului</w:t>
      </w:r>
      <w:proofErr w:type="spellEnd"/>
      <w:r w:rsidRPr="00475EAE">
        <w:rPr>
          <w:rFonts w:ascii="Montserrat Light" w:hAnsi="Montserrat Light"/>
        </w:rPr>
        <w:t xml:space="preserve"> </w:t>
      </w:r>
      <w:r w:rsidR="00E91465" w:rsidRPr="00475EAE">
        <w:rPr>
          <w:rFonts w:ascii="Montserrat Light" w:hAnsi="Montserrat Light"/>
        </w:rPr>
        <w:t>…</w:t>
      </w:r>
      <w:r w:rsidRPr="00475EAE">
        <w:rPr>
          <w:rFonts w:ascii="Montserrat Light" w:hAnsi="Montserrat Light"/>
        </w:rPr>
        <w:t>-</w:t>
      </w:r>
      <w:r w:rsidR="00F42681">
        <w:rPr>
          <w:rFonts w:ascii="Montserrat Light" w:hAnsi="Montserrat Light"/>
        </w:rPr>
        <w:t>,</w:t>
      </w:r>
      <w:r w:rsidRPr="00475EAE">
        <w:rPr>
          <w:rFonts w:ascii="Montserrat Light" w:hAnsi="Montserrat Light"/>
          <w:spacing w:val="-4"/>
        </w:rPr>
        <w:t xml:space="preserve"> </w:t>
      </w:r>
      <w:r w:rsidRPr="00475EAE">
        <w:rPr>
          <w:rFonts w:ascii="Montserrat Light" w:hAnsi="Montserrat Light"/>
          <w:bCs/>
        </w:rPr>
        <w:t xml:space="preserve">ca </w:t>
      </w:r>
      <w:proofErr w:type="spellStart"/>
      <w:r w:rsidRPr="00475EAE">
        <w:rPr>
          <w:rFonts w:ascii="Montserrat Light" w:hAnsi="Montserrat Light"/>
          <w:bCs/>
        </w:rPr>
        <w:t>urmare</w:t>
      </w:r>
      <w:proofErr w:type="spellEnd"/>
      <w:r w:rsidRPr="00475EAE">
        <w:rPr>
          <w:rFonts w:ascii="Montserrat Light" w:hAnsi="Montserrat Light"/>
          <w:bCs/>
        </w:rPr>
        <w:t xml:space="preserve"> a </w:t>
      </w:r>
      <w:proofErr w:type="spellStart"/>
      <w:r w:rsidRPr="00475EAE">
        <w:rPr>
          <w:rFonts w:ascii="Montserrat Light" w:hAnsi="Montserrat Light"/>
          <w:bCs/>
          <w:lang w:val="fr-FR"/>
        </w:rPr>
        <w:t>constituirii</w:t>
      </w:r>
      <w:proofErr w:type="spellEnd"/>
      <w:r w:rsidRPr="00475EAE">
        <w:rPr>
          <w:rFonts w:ascii="Montserrat Light" w:hAnsi="Montserrat Light"/>
          <w:bCs/>
          <w:lang w:val="fr-FR"/>
        </w:rPr>
        <w:t xml:space="preserve"> </w:t>
      </w:r>
      <w:proofErr w:type="spellStart"/>
      <w:r w:rsidRPr="00475EAE">
        <w:rPr>
          <w:rFonts w:ascii="Montserrat Light" w:hAnsi="Montserrat Light"/>
          <w:bCs/>
          <w:lang w:val="fr-FR"/>
        </w:rPr>
        <w:t>noului</w:t>
      </w:r>
      <w:proofErr w:type="spellEnd"/>
      <w:r w:rsidRPr="00475EAE">
        <w:rPr>
          <w:rFonts w:ascii="Montserrat Light" w:hAnsi="Montserrat Light"/>
          <w:bCs/>
          <w:lang w:val="fr-FR"/>
        </w:rPr>
        <w:t xml:space="preserve"> </w:t>
      </w:r>
      <w:proofErr w:type="spellStart"/>
      <w:r w:rsidRPr="00475EAE">
        <w:rPr>
          <w:rStyle w:val="salnbdy"/>
          <w:rFonts w:ascii="Montserrat Light" w:hAnsi="Montserrat Light"/>
          <w:bCs/>
          <w:sz w:val="22"/>
          <w:szCs w:val="22"/>
        </w:rPr>
        <w:t>Consiliului</w:t>
      </w:r>
      <w:proofErr w:type="spellEnd"/>
      <w:r w:rsidRPr="00475EAE">
        <w:rPr>
          <w:rStyle w:val="salnbdy"/>
          <w:rFonts w:ascii="Montserrat Light" w:hAnsi="Montserrat Light"/>
          <w:bCs/>
          <w:sz w:val="22"/>
          <w:szCs w:val="22"/>
        </w:rPr>
        <w:t xml:space="preserve"> </w:t>
      </w:r>
      <w:proofErr w:type="spellStart"/>
      <w:r w:rsidRPr="00475EAE">
        <w:rPr>
          <w:rStyle w:val="salnbdy"/>
          <w:rFonts w:ascii="Montserrat Light" w:hAnsi="Montserrat Light"/>
          <w:bCs/>
          <w:sz w:val="22"/>
          <w:szCs w:val="22"/>
        </w:rPr>
        <w:t>Județean</w:t>
      </w:r>
      <w:proofErr w:type="spellEnd"/>
      <w:r w:rsidRPr="00475EAE">
        <w:rPr>
          <w:rStyle w:val="salnbdy"/>
          <w:rFonts w:ascii="Montserrat Light" w:hAnsi="Montserrat Light"/>
          <w:bCs/>
          <w:sz w:val="22"/>
          <w:szCs w:val="22"/>
        </w:rPr>
        <w:t xml:space="preserve"> Cluj </w:t>
      </w:r>
      <w:proofErr w:type="spellStart"/>
      <w:r w:rsidRPr="00475EAE">
        <w:rPr>
          <w:rStyle w:val="salnbdy"/>
          <w:rFonts w:ascii="Montserrat Light" w:hAnsi="Montserrat Light"/>
          <w:bCs/>
          <w:sz w:val="22"/>
          <w:szCs w:val="22"/>
        </w:rPr>
        <w:t>în</w:t>
      </w:r>
      <w:proofErr w:type="spellEnd"/>
      <w:r w:rsidRPr="00475EAE">
        <w:rPr>
          <w:rStyle w:val="salnbdy"/>
          <w:rFonts w:ascii="Montserrat Light" w:hAnsi="Montserrat Light"/>
          <w:bCs/>
          <w:sz w:val="22"/>
          <w:szCs w:val="22"/>
        </w:rPr>
        <w:t xml:space="preserve"> data de </w:t>
      </w:r>
      <w:r w:rsidR="00475EAE" w:rsidRPr="00475EAE">
        <w:rPr>
          <w:rStyle w:val="salnbdy"/>
          <w:rFonts w:ascii="Montserrat Light" w:hAnsi="Montserrat Light"/>
          <w:bCs/>
          <w:sz w:val="22"/>
          <w:szCs w:val="22"/>
        </w:rPr>
        <w:t>….</w:t>
      </w:r>
      <w:r w:rsidRPr="00475EAE">
        <w:rPr>
          <w:rStyle w:val="salnbdy"/>
          <w:rFonts w:ascii="Montserrat Light" w:hAnsi="Montserrat Light"/>
          <w:bCs/>
          <w:sz w:val="22"/>
          <w:szCs w:val="22"/>
        </w:rPr>
        <w:t xml:space="preserve"> 202</w:t>
      </w:r>
      <w:r w:rsidR="00475EAE" w:rsidRPr="00475EAE">
        <w:rPr>
          <w:rStyle w:val="salnbdy"/>
          <w:rFonts w:ascii="Montserrat Light" w:hAnsi="Montserrat Light"/>
          <w:bCs/>
          <w:sz w:val="22"/>
          <w:szCs w:val="22"/>
        </w:rPr>
        <w:t>4</w:t>
      </w:r>
      <w:r w:rsidRPr="00475EAE">
        <w:rPr>
          <w:rStyle w:val="salnbdy"/>
          <w:rFonts w:ascii="Montserrat Light" w:hAnsi="Montserrat Light"/>
          <w:bCs/>
          <w:sz w:val="22"/>
          <w:szCs w:val="22"/>
        </w:rPr>
        <w:t>.</w:t>
      </w:r>
    </w:p>
    <w:p w14:paraId="29357700" w14:textId="77777777" w:rsidR="009D0D8A" w:rsidRPr="00475EAE" w:rsidRDefault="009D0D8A" w:rsidP="00475EAE">
      <w:pPr>
        <w:autoSpaceDE w:val="0"/>
        <w:autoSpaceDN w:val="0"/>
        <w:adjustRightInd w:val="0"/>
        <w:spacing w:line="240" w:lineRule="auto"/>
        <w:jc w:val="both"/>
        <w:rPr>
          <w:rFonts w:ascii="Montserrat Light" w:hAnsi="Montserrat Light"/>
          <w:lang w:eastAsia="ro-RO"/>
        </w:rPr>
      </w:pPr>
      <w:r w:rsidRPr="00475EAE">
        <w:rPr>
          <w:rFonts w:ascii="Montserrat Light" w:hAnsi="Montserrat Light"/>
          <w:b/>
          <w:bCs/>
        </w:rPr>
        <w:t>(2)</w:t>
      </w:r>
      <w:r w:rsidRPr="00475EAE">
        <w:rPr>
          <w:rFonts w:ascii="Montserrat Light" w:hAnsi="Montserrat Light"/>
        </w:rPr>
        <w:t xml:space="preserve"> </w:t>
      </w:r>
      <w:proofErr w:type="spellStart"/>
      <w:r w:rsidRPr="00475EAE">
        <w:rPr>
          <w:rFonts w:ascii="Montserrat Light" w:hAnsi="Montserrat Light"/>
          <w:bCs/>
          <w:snapToGrid w:val="0"/>
        </w:rPr>
        <w:t>V</w:t>
      </w:r>
      <w:r w:rsidRPr="00475EAE">
        <w:rPr>
          <w:rStyle w:val="salnbdy"/>
          <w:rFonts w:ascii="Montserrat Light" w:hAnsi="Montserrat Light"/>
          <w:bCs/>
          <w:sz w:val="22"/>
          <w:szCs w:val="22"/>
        </w:rPr>
        <w:t>i</w:t>
      </w:r>
      <w:r w:rsidRPr="00475EAE">
        <w:rPr>
          <w:rStyle w:val="salnbdy"/>
          <w:rFonts w:ascii="Montserrat Light" w:hAnsi="Montserrat Light"/>
          <w:sz w:val="22"/>
          <w:szCs w:val="22"/>
        </w:rPr>
        <w:t>cepreşedintele</w:t>
      </w:r>
      <w:proofErr w:type="spellEnd"/>
      <w:r w:rsidRPr="00475EAE">
        <w:rPr>
          <w:rStyle w:val="salnbdy"/>
          <w:rFonts w:ascii="Montserrat Light" w:hAnsi="Montserrat Light"/>
          <w:sz w:val="22"/>
          <w:szCs w:val="22"/>
        </w:rPr>
        <w:t xml:space="preserve"> ales conform </w:t>
      </w:r>
      <w:proofErr w:type="spellStart"/>
      <w:r w:rsidRPr="00475EAE">
        <w:rPr>
          <w:rStyle w:val="salnbdy"/>
          <w:rFonts w:ascii="Montserrat Light" w:hAnsi="Montserrat Light"/>
          <w:sz w:val="22"/>
          <w:szCs w:val="22"/>
        </w:rPr>
        <w:t>alin</w:t>
      </w:r>
      <w:proofErr w:type="spellEnd"/>
      <w:r w:rsidRPr="00475EAE">
        <w:rPr>
          <w:rStyle w:val="salnbdy"/>
          <w:rFonts w:ascii="Montserrat Light" w:hAnsi="Montserrat Light"/>
          <w:sz w:val="22"/>
          <w:szCs w:val="22"/>
        </w:rPr>
        <w:t xml:space="preserve">. (1) </w:t>
      </w:r>
      <w:proofErr w:type="spellStart"/>
      <w:r w:rsidRPr="00475EAE">
        <w:rPr>
          <w:rStyle w:val="salnbdy"/>
          <w:rFonts w:ascii="Montserrat Light" w:hAnsi="Montserrat Light"/>
          <w:sz w:val="22"/>
          <w:szCs w:val="22"/>
        </w:rPr>
        <w:t>intră</w:t>
      </w:r>
      <w:proofErr w:type="spellEnd"/>
      <w:r w:rsidRPr="00475EAE">
        <w:rPr>
          <w:rStyle w:val="salnbdy"/>
          <w:rFonts w:ascii="Montserrat Light" w:hAnsi="Montserrat Light"/>
          <w:sz w:val="22"/>
          <w:szCs w:val="22"/>
        </w:rPr>
        <w:t xml:space="preserve"> </w:t>
      </w:r>
      <w:proofErr w:type="spellStart"/>
      <w:r w:rsidRPr="00475EAE">
        <w:rPr>
          <w:rStyle w:val="salnbdy"/>
          <w:rFonts w:ascii="Montserrat Light" w:hAnsi="Montserrat Light"/>
          <w:sz w:val="22"/>
          <w:szCs w:val="22"/>
        </w:rPr>
        <w:t>în</w:t>
      </w:r>
      <w:proofErr w:type="spellEnd"/>
      <w:r w:rsidRPr="00475EAE">
        <w:rPr>
          <w:rStyle w:val="salnbdy"/>
          <w:rFonts w:ascii="Montserrat Light" w:hAnsi="Montserrat Light"/>
          <w:sz w:val="22"/>
          <w:szCs w:val="22"/>
        </w:rPr>
        <w:t xml:space="preserve"> </w:t>
      </w:r>
      <w:proofErr w:type="spellStart"/>
      <w:r w:rsidRPr="00475EAE">
        <w:rPr>
          <w:rStyle w:val="salnbdy"/>
          <w:rFonts w:ascii="Montserrat Light" w:hAnsi="Montserrat Light"/>
          <w:sz w:val="22"/>
          <w:szCs w:val="22"/>
        </w:rPr>
        <w:t>exerciţiul</w:t>
      </w:r>
      <w:proofErr w:type="spellEnd"/>
      <w:r w:rsidRPr="00475EAE">
        <w:rPr>
          <w:rStyle w:val="salnbdy"/>
          <w:rFonts w:ascii="Montserrat Light" w:hAnsi="Montserrat Light"/>
          <w:sz w:val="22"/>
          <w:szCs w:val="22"/>
        </w:rPr>
        <w:t xml:space="preserve"> de </w:t>
      </w:r>
      <w:proofErr w:type="spellStart"/>
      <w:r w:rsidRPr="00475EAE">
        <w:rPr>
          <w:rStyle w:val="salnbdy"/>
          <w:rFonts w:ascii="Montserrat Light" w:hAnsi="Montserrat Light"/>
          <w:sz w:val="22"/>
          <w:szCs w:val="22"/>
        </w:rPr>
        <w:t>drept</w:t>
      </w:r>
      <w:proofErr w:type="spellEnd"/>
      <w:r w:rsidRPr="00475EAE">
        <w:rPr>
          <w:rStyle w:val="salnbdy"/>
          <w:rFonts w:ascii="Montserrat Light" w:hAnsi="Montserrat Light"/>
          <w:sz w:val="22"/>
          <w:szCs w:val="22"/>
        </w:rPr>
        <w:t xml:space="preserve"> al </w:t>
      </w:r>
      <w:proofErr w:type="spellStart"/>
      <w:r w:rsidRPr="00475EAE">
        <w:rPr>
          <w:rStyle w:val="salnbdy"/>
          <w:rFonts w:ascii="Montserrat Light" w:hAnsi="Montserrat Light"/>
          <w:sz w:val="22"/>
          <w:szCs w:val="22"/>
        </w:rPr>
        <w:t>mandatului</w:t>
      </w:r>
      <w:proofErr w:type="spellEnd"/>
      <w:r w:rsidRPr="00475EAE">
        <w:rPr>
          <w:rStyle w:val="salnbdy"/>
          <w:rFonts w:ascii="Montserrat Light" w:hAnsi="Montserrat Light"/>
          <w:sz w:val="22"/>
          <w:szCs w:val="22"/>
        </w:rPr>
        <w:t xml:space="preserve"> </w:t>
      </w:r>
      <w:proofErr w:type="spellStart"/>
      <w:r w:rsidRPr="00475EAE">
        <w:rPr>
          <w:rStyle w:val="salnbdy"/>
          <w:rFonts w:ascii="Montserrat Light" w:hAnsi="Montserrat Light"/>
          <w:sz w:val="22"/>
          <w:szCs w:val="22"/>
        </w:rPr>
        <w:t>său</w:t>
      </w:r>
      <w:proofErr w:type="spellEnd"/>
      <w:r w:rsidRPr="00475EAE">
        <w:rPr>
          <w:rStyle w:val="salnbdy"/>
          <w:rFonts w:ascii="Montserrat Light" w:hAnsi="Montserrat Light"/>
          <w:sz w:val="22"/>
          <w:szCs w:val="22"/>
        </w:rPr>
        <w:t xml:space="preserve"> </w:t>
      </w:r>
      <w:proofErr w:type="spellStart"/>
      <w:r w:rsidRPr="00475EAE">
        <w:rPr>
          <w:rStyle w:val="salnbdy"/>
          <w:rFonts w:ascii="Montserrat Light" w:hAnsi="Montserrat Light"/>
          <w:sz w:val="22"/>
          <w:szCs w:val="22"/>
        </w:rPr>
        <w:t>după</w:t>
      </w:r>
      <w:proofErr w:type="spellEnd"/>
      <w:r w:rsidRPr="00475EAE">
        <w:rPr>
          <w:rStyle w:val="salnbdy"/>
          <w:rFonts w:ascii="Montserrat Light" w:hAnsi="Montserrat Light"/>
          <w:sz w:val="22"/>
          <w:szCs w:val="22"/>
        </w:rPr>
        <w:t xml:space="preserve"> </w:t>
      </w:r>
      <w:proofErr w:type="spellStart"/>
      <w:r w:rsidRPr="00475EAE">
        <w:rPr>
          <w:rStyle w:val="salnbdy"/>
          <w:rFonts w:ascii="Montserrat Light" w:hAnsi="Montserrat Light"/>
          <w:sz w:val="22"/>
          <w:szCs w:val="22"/>
        </w:rPr>
        <w:t>comunicarea</w:t>
      </w:r>
      <w:proofErr w:type="spellEnd"/>
      <w:r w:rsidRPr="00475EAE">
        <w:rPr>
          <w:rStyle w:val="salnbdy"/>
          <w:rFonts w:ascii="Montserrat Light" w:hAnsi="Montserrat Light"/>
          <w:sz w:val="22"/>
          <w:szCs w:val="22"/>
        </w:rPr>
        <w:t xml:space="preserve"> </w:t>
      </w:r>
      <w:proofErr w:type="spellStart"/>
      <w:r w:rsidRPr="00475EAE">
        <w:rPr>
          <w:rFonts w:ascii="Montserrat Light" w:hAnsi="Montserrat Light"/>
        </w:rPr>
        <w:t>prezentei</w:t>
      </w:r>
      <w:proofErr w:type="spellEnd"/>
      <w:r w:rsidRPr="00475EAE">
        <w:rPr>
          <w:rFonts w:ascii="Montserrat Light" w:hAnsi="Montserrat Light"/>
        </w:rPr>
        <w:t xml:space="preserve"> </w:t>
      </w:r>
      <w:proofErr w:type="spellStart"/>
      <w:r w:rsidRPr="00475EAE">
        <w:rPr>
          <w:rFonts w:ascii="Montserrat Light" w:hAnsi="Montserrat Light"/>
        </w:rPr>
        <w:t>hotărâri</w:t>
      </w:r>
      <w:proofErr w:type="spellEnd"/>
      <w:r w:rsidRPr="00475EAE">
        <w:rPr>
          <w:rFonts w:ascii="Montserrat Light" w:hAnsi="Montserrat Light"/>
          <w:lang w:eastAsia="ro-RO"/>
        </w:rPr>
        <w:t>.</w:t>
      </w:r>
    </w:p>
    <w:p w14:paraId="0322FAC5" w14:textId="77777777" w:rsidR="009D0D8A" w:rsidRPr="00475EAE" w:rsidRDefault="009D0D8A" w:rsidP="00475EAE">
      <w:pPr>
        <w:autoSpaceDE w:val="0"/>
        <w:autoSpaceDN w:val="0"/>
        <w:adjustRightInd w:val="0"/>
        <w:spacing w:line="240" w:lineRule="auto"/>
        <w:ind w:firstLine="708"/>
        <w:jc w:val="both"/>
        <w:rPr>
          <w:rFonts w:ascii="Montserrat Light" w:hAnsi="Montserrat Light"/>
          <w:lang w:eastAsia="ro-RO"/>
        </w:rPr>
      </w:pPr>
    </w:p>
    <w:p w14:paraId="6FFAFAC8" w14:textId="298FFC5E" w:rsidR="009D0D8A" w:rsidRPr="00475EAE" w:rsidRDefault="009D0D8A" w:rsidP="00475EAE">
      <w:pPr>
        <w:spacing w:line="240" w:lineRule="auto"/>
        <w:contextualSpacing/>
        <w:jc w:val="both"/>
        <w:rPr>
          <w:rFonts w:ascii="Montserrat Light" w:hAnsi="Montserrat Light"/>
          <w:b/>
        </w:rPr>
      </w:pPr>
      <w:r w:rsidRPr="00475EAE">
        <w:rPr>
          <w:rFonts w:ascii="Montserrat Light" w:hAnsi="Montserrat Light"/>
          <w:b/>
        </w:rPr>
        <w:t>Art. 2.</w:t>
      </w:r>
      <w:r w:rsidRPr="00475EAE">
        <w:rPr>
          <w:rFonts w:ascii="Montserrat Light" w:hAnsi="Montserrat Light"/>
        </w:rPr>
        <w:t xml:space="preserve"> </w:t>
      </w:r>
      <w:proofErr w:type="spellStart"/>
      <w:r w:rsidRPr="00475EAE">
        <w:rPr>
          <w:rFonts w:ascii="Montserrat Light" w:hAnsi="Montserrat Light"/>
          <w:bCs/>
        </w:rPr>
        <w:t>Prezenta</w:t>
      </w:r>
      <w:proofErr w:type="spellEnd"/>
      <w:r w:rsidRPr="00475EAE">
        <w:rPr>
          <w:rFonts w:ascii="Montserrat Light" w:hAnsi="Montserrat Light"/>
          <w:bCs/>
        </w:rPr>
        <w:t xml:space="preserve"> </w:t>
      </w:r>
      <w:proofErr w:type="spellStart"/>
      <w:r w:rsidRPr="00475EAE">
        <w:rPr>
          <w:rFonts w:ascii="Montserrat Light" w:hAnsi="Montserrat Light"/>
          <w:bCs/>
        </w:rPr>
        <w:t>hotărâre</w:t>
      </w:r>
      <w:proofErr w:type="spellEnd"/>
      <w:r w:rsidRPr="00475EAE">
        <w:rPr>
          <w:rFonts w:ascii="Montserrat Light" w:hAnsi="Montserrat Light"/>
          <w:bCs/>
        </w:rPr>
        <w:t xml:space="preserve"> se </w:t>
      </w:r>
      <w:proofErr w:type="spellStart"/>
      <w:r w:rsidRPr="00475EAE">
        <w:rPr>
          <w:rFonts w:ascii="Montserrat Light" w:hAnsi="Montserrat Light"/>
          <w:bCs/>
        </w:rPr>
        <w:t>comunică</w:t>
      </w:r>
      <w:proofErr w:type="spellEnd"/>
      <w:r w:rsidRPr="00475EAE">
        <w:rPr>
          <w:rFonts w:ascii="Montserrat Light" w:hAnsi="Montserrat Light"/>
          <w:bCs/>
        </w:rPr>
        <w:t xml:space="preserve"> </w:t>
      </w:r>
      <w:proofErr w:type="spellStart"/>
      <w:r w:rsidR="00475EAE" w:rsidRPr="00475EAE">
        <w:rPr>
          <w:rFonts w:ascii="Montserrat Light" w:hAnsi="Montserrat Light"/>
        </w:rPr>
        <w:t>doamnei</w:t>
      </w:r>
      <w:proofErr w:type="spellEnd"/>
      <w:r w:rsidR="00475EAE" w:rsidRPr="00475EAE">
        <w:rPr>
          <w:rFonts w:ascii="Montserrat Light" w:hAnsi="Montserrat Light"/>
        </w:rPr>
        <w:t>/</w:t>
      </w:r>
      <w:proofErr w:type="spellStart"/>
      <w:r w:rsidRPr="00475EAE">
        <w:rPr>
          <w:rFonts w:ascii="Montserrat Light" w:hAnsi="Montserrat Light"/>
          <w:bCs/>
        </w:rPr>
        <w:t>domnului</w:t>
      </w:r>
      <w:proofErr w:type="spellEnd"/>
      <w:r w:rsidRPr="00475EAE">
        <w:rPr>
          <w:rFonts w:ascii="Montserrat Light" w:hAnsi="Montserrat Light"/>
          <w:bCs/>
        </w:rPr>
        <w:t xml:space="preserve"> </w:t>
      </w:r>
      <w:r w:rsidR="00475EAE" w:rsidRPr="00475EAE">
        <w:rPr>
          <w:rFonts w:ascii="Montserrat Light" w:hAnsi="Montserrat Light"/>
          <w:bCs/>
        </w:rPr>
        <w:t>…</w:t>
      </w:r>
      <w:r w:rsidRPr="00475EAE">
        <w:rPr>
          <w:rFonts w:ascii="Montserrat Light" w:hAnsi="Montserrat Light"/>
          <w:bCs/>
        </w:rPr>
        <w:t xml:space="preserve">; </w:t>
      </w:r>
      <w:proofErr w:type="spellStart"/>
      <w:r w:rsidRPr="00475EAE">
        <w:rPr>
          <w:rFonts w:ascii="Montserrat Light" w:hAnsi="Montserrat Light"/>
          <w:bCs/>
        </w:rPr>
        <w:t>direcţiilor</w:t>
      </w:r>
      <w:proofErr w:type="spellEnd"/>
      <w:r w:rsidRPr="00475EAE">
        <w:rPr>
          <w:rFonts w:ascii="Montserrat Light" w:hAnsi="Montserrat Light"/>
          <w:bCs/>
        </w:rPr>
        <w:t xml:space="preserve"> din </w:t>
      </w:r>
      <w:proofErr w:type="spellStart"/>
      <w:r w:rsidRPr="00475EAE">
        <w:rPr>
          <w:rFonts w:ascii="Montserrat Light" w:hAnsi="Montserrat Light"/>
          <w:bCs/>
        </w:rPr>
        <w:t>cadrul</w:t>
      </w:r>
      <w:proofErr w:type="spellEnd"/>
      <w:r w:rsidRPr="00475EAE">
        <w:rPr>
          <w:rFonts w:ascii="Montserrat Light" w:hAnsi="Montserrat Light"/>
          <w:bCs/>
        </w:rPr>
        <w:t xml:space="preserve"> </w:t>
      </w:r>
      <w:proofErr w:type="spellStart"/>
      <w:r w:rsidRPr="00475EAE">
        <w:rPr>
          <w:rFonts w:ascii="Montserrat Light" w:hAnsi="Montserrat Light"/>
          <w:bCs/>
        </w:rPr>
        <w:t>aparatului</w:t>
      </w:r>
      <w:proofErr w:type="spellEnd"/>
      <w:r w:rsidRPr="00475EAE">
        <w:rPr>
          <w:rFonts w:ascii="Montserrat Light" w:hAnsi="Montserrat Light"/>
          <w:bCs/>
        </w:rPr>
        <w:t xml:space="preserve"> de </w:t>
      </w:r>
      <w:proofErr w:type="spellStart"/>
      <w:r w:rsidRPr="00475EAE">
        <w:rPr>
          <w:rFonts w:ascii="Montserrat Light" w:hAnsi="Montserrat Light"/>
          <w:bCs/>
        </w:rPr>
        <w:t>specialitate</w:t>
      </w:r>
      <w:proofErr w:type="spellEnd"/>
      <w:r w:rsidRPr="00475EAE">
        <w:rPr>
          <w:rFonts w:ascii="Montserrat Light" w:hAnsi="Montserrat Light"/>
          <w:bCs/>
        </w:rPr>
        <w:t xml:space="preserve"> al </w:t>
      </w:r>
      <w:proofErr w:type="spellStart"/>
      <w:r w:rsidRPr="00475EAE">
        <w:rPr>
          <w:rFonts w:ascii="Montserrat Light" w:hAnsi="Montserrat Light"/>
          <w:bCs/>
        </w:rPr>
        <w:t>Consiliului</w:t>
      </w:r>
      <w:proofErr w:type="spellEnd"/>
      <w:r w:rsidRPr="00475EAE">
        <w:rPr>
          <w:rFonts w:ascii="Montserrat Light" w:hAnsi="Montserrat Light"/>
          <w:bCs/>
        </w:rPr>
        <w:t xml:space="preserve"> </w:t>
      </w:r>
      <w:proofErr w:type="spellStart"/>
      <w:r w:rsidRPr="00475EAE">
        <w:rPr>
          <w:rFonts w:ascii="Montserrat Light" w:hAnsi="Montserrat Light"/>
          <w:bCs/>
        </w:rPr>
        <w:t>Judeţean</w:t>
      </w:r>
      <w:proofErr w:type="spellEnd"/>
      <w:r w:rsidRPr="00475EAE">
        <w:rPr>
          <w:rFonts w:ascii="Montserrat Light" w:hAnsi="Montserrat Light"/>
          <w:bCs/>
        </w:rPr>
        <w:t xml:space="preserve"> Cluj</w:t>
      </w:r>
      <w:r w:rsidR="00475EAE" w:rsidRPr="00475EAE">
        <w:rPr>
          <w:rFonts w:ascii="Montserrat Light" w:hAnsi="Montserrat Light"/>
          <w:bCs/>
        </w:rPr>
        <w:t>,</w:t>
      </w:r>
      <w:r w:rsidRPr="00475EAE">
        <w:rPr>
          <w:rFonts w:ascii="Montserrat Light" w:hAnsi="Montserrat Light"/>
          <w:bCs/>
        </w:rPr>
        <w:t xml:space="preserve"> precum </w:t>
      </w:r>
      <w:proofErr w:type="spellStart"/>
      <w:r w:rsidRPr="00475EAE">
        <w:rPr>
          <w:rFonts w:ascii="Montserrat Light" w:hAnsi="Montserrat Light"/>
          <w:bCs/>
        </w:rPr>
        <w:t>şi</w:t>
      </w:r>
      <w:proofErr w:type="spellEnd"/>
      <w:r w:rsidRPr="00475EAE">
        <w:rPr>
          <w:rFonts w:ascii="Montserrat Light" w:hAnsi="Montserrat Light"/>
          <w:bCs/>
        </w:rPr>
        <w:t xml:space="preserve"> </w:t>
      </w:r>
      <w:proofErr w:type="spellStart"/>
      <w:r w:rsidRPr="00475EAE">
        <w:rPr>
          <w:rFonts w:ascii="Montserrat Light" w:hAnsi="Montserrat Light"/>
          <w:bCs/>
        </w:rPr>
        <w:t>Prefectului</w:t>
      </w:r>
      <w:proofErr w:type="spellEnd"/>
      <w:r w:rsidRPr="00475EAE">
        <w:rPr>
          <w:rFonts w:ascii="Montserrat Light" w:hAnsi="Montserrat Light"/>
          <w:bCs/>
        </w:rPr>
        <w:t xml:space="preserve"> </w:t>
      </w:r>
      <w:proofErr w:type="spellStart"/>
      <w:r w:rsidRPr="00475EAE">
        <w:rPr>
          <w:rFonts w:ascii="Montserrat Light" w:hAnsi="Montserrat Light"/>
          <w:bCs/>
        </w:rPr>
        <w:t>Judeţului</w:t>
      </w:r>
      <w:proofErr w:type="spellEnd"/>
      <w:r w:rsidRPr="00475EAE">
        <w:rPr>
          <w:rFonts w:ascii="Montserrat Light" w:hAnsi="Montserrat Light"/>
          <w:bCs/>
        </w:rPr>
        <w:t xml:space="preserve"> Cluj</w:t>
      </w:r>
      <w:r w:rsidR="00475EAE" w:rsidRPr="00475EAE">
        <w:rPr>
          <w:rFonts w:ascii="Montserrat Light" w:hAnsi="Montserrat Light"/>
          <w:bCs/>
        </w:rPr>
        <w:t>,</w:t>
      </w:r>
      <w:r w:rsidRPr="00475EAE">
        <w:rPr>
          <w:rFonts w:ascii="Montserrat Light" w:hAnsi="Montserrat Light"/>
          <w:bCs/>
        </w:rPr>
        <w:t xml:space="preserve"> </w:t>
      </w:r>
      <w:proofErr w:type="spellStart"/>
      <w:r w:rsidRPr="00475EAE">
        <w:rPr>
          <w:rFonts w:ascii="Montserrat Light" w:hAnsi="Montserrat Light"/>
          <w:bCs/>
        </w:rPr>
        <w:t>şi</w:t>
      </w:r>
      <w:proofErr w:type="spellEnd"/>
      <w:r w:rsidRPr="00475EAE">
        <w:rPr>
          <w:rFonts w:ascii="Montserrat Light" w:hAnsi="Montserrat Light"/>
          <w:bCs/>
        </w:rPr>
        <w:t xml:space="preserve"> se </w:t>
      </w:r>
      <w:proofErr w:type="spellStart"/>
      <w:r w:rsidRPr="00475EAE">
        <w:rPr>
          <w:rFonts w:ascii="Montserrat Light" w:hAnsi="Montserrat Light"/>
          <w:bCs/>
        </w:rPr>
        <w:t>aduce</w:t>
      </w:r>
      <w:proofErr w:type="spellEnd"/>
      <w:r w:rsidRPr="00475EAE">
        <w:rPr>
          <w:rFonts w:ascii="Montserrat Light" w:hAnsi="Montserrat Light"/>
          <w:bCs/>
        </w:rPr>
        <w:t xml:space="preserve"> la </w:t>
      </w:r>
      <w:proofErr w:type="spellStart"/>
      <w:r w:rsidRPr="00475EAE">
        <w:rPr>
          <w:rFonts w:ascii="Montserrat Light" w:hAnsi="Montserrat Light"/>
          <w:bCs/>
        </w:rPr>
        <w:t>cunoştinţă</w:t>
      </w:r>
      <w:proofErr w:type="spellEnd"/>
      <w:r w:rsidRPr="00475EAE">
        <w:rPr>
          <w:rFonts w:ascii="Montserrat Light" w:hAnsi="Montserrat Light"/>
          <w:bCs/>
        </w:rPr>
        <w:t xml:space="preserve"> </w:t>
      </w:r>
      <w:proofErr w:type="spellStart"/>
      <w:r w:rsidRPr="00475EAE">
        <w:rPr>
          <w:rFonts w:ascii="Montserrat Light" w:hAnsi="Montserrat Light"/>
          <w:bCs/>
        </w:rPr>
        <w:t>publică</w:t>
      </w:r>
      <w:proofErr w:type="spellEnd"/>
      <w:r w:rsidRPr="00475EAE">
        <w:rPr>
          <w:rFonts w:ascii="Montserrat Light" w:hAnsi="Montserrat Light"/>
          <w:bCs/>
        </w:rPr>
        <w:t xml:space="preserve"> </w:t>
      </w:r>
      <w:proofErr w:type="spellStart"/>
      <w:r w:rsidRPr="00475EAE">
        <w:rPr>
          <w:rFonts w:ascii="Montserrat Light" w:hAnsi="Montserrat Light"/>
          <w:bCs/>
        </w:rPr>
        <w:t>prin</w:t>
      </w:r>
      <w:proofErr w:type="spellEnd"/>
      <w:r w:rsidRPr="00475EAE">
        <w:rPr>
          <w:rFonts w:ascii="Montserrat Light" w:hAnsi="Montserrat Light"/>
          <w:bCs/>
        </w:rPr>
        <w:t xml:space="preserve"> </w:t>
      </w:r>
      <w:proofErr w:type="spellStart"/>
      <w:r w:rsidRPr="00475EAE">
        <w:rPr>
          <w:rFonts w:ascii="Montserrat Light" w:hAnsi="Montserrat Light"/>
          <w:bCs/>
        </w:rPr>
        <w:t>afișare</w:t>
      </w:r>
      <w:proofErr w:type="spellEnd"/>
      <w:r w:rsidRPr="00475EAE">
        <w:rPr>
          <w:rFonts w:ascii="Montserrat Light" w:hAnsi="Montserrat Light"/>
          <w:bCs/>
        </w:rPr>
        <w:t xml:space="preserve"> la </w:t>
      </w:r>
      <w:proofErr w:type="spellStart"/>
      <w:r w:rsidRPr="00475EAE">
        <w:rPr>
          <w:rFonts w:ascii="Montserrat Light" w:hAnsi="Montserrat Light"/>
          <w:bCs/>
        </w:rPr>
        <w:t>sediul</w:t>
      </w:r>
      <w:proofErr w:type="spellEnd"/>
      <w:r w:rsidRPr="00475EAE">
        <w:rPr>
          <w:rFonts w:ascii="Montserrat Light" w:hAnsi="Montserrat Light"/>
          <w:bCs/>
        </w:rPr>
        <w:t xml:space="preserve"> </w:t>
      </w:r>
      <w:proofErr w:type="spellStart"/>
      <w:r w:rsidRPr="00475EAE">
        <w:rPr>
          <w:rFonts w:ascii="Montserrat Light" w:hAnsi="Montserrat Light"/>
          <w:bCs/>
        </w:rPr>
        <w:t>Consiliului</w:t>
      </w:r>
      <w:proofErr w:type="spellEnd"/>
      <w:r w:rsidRPr="00475EAE">
        <w:rPr>
          <w:rFonts w:ascii="Montserrat Light" w:hAnsi="Montserrat Light"/>
          <w:bCs/>
        </w:rPr>
        <w:t xml:space="preserve"> </w:t>
      </w:r>
      <w:proofErr w:type="spellStart"/>
      <w:r w:rsidRPr="00475EAE">
        <w:rPr>
          <w:rFonts w:ascii="Montserrat Light" w:hAnsi="Montserrat Light"/>
          <w:bCs/>
        </w:rPr>
        <w:t>Județean</w:t>
      </w:r>
      <w:proofErr w:type="spellEnd"/>
      <w:r w:rsidRPr="00475EAE">
        <w:rPr>
          <w:rFonts w:ascii="Montserrat Light" w:hAnsi="Montserrat Light"/>
          <w:bCs/>
        </w:rPr>
        <w:t xml:space="preserve"> Cluj </w:t>
      </w:r>
      <w:proofErr w:type="spellStart"/>
      <w:r w:rsidRPr="00475EAE">
        <w:rPr>
          <w:rFonts w:ascii="Montserrat Light" w:hAnsi="Montserrat Light"/>
          <w:bCs/>
        </w:rPr>
        <w:t>şi</w:t>
      </w:r>
      <w:proofErr w:type="spellEnd"/>
      <w:r w:rsidRPr="00475EAE">
        <w:rPr>
          <w:rFonts w:ascii="Montserrat Light" w:hAnsi="Montserrat Light"/>
          <w:bCs/>
        </w:rPr>
        <w:t xml:space="preserve"> pe </w:t>
      </w:r>
      <w:proofErr w:type="spellStart"/>
      <w:r w:rsidRPr="00475EAE">
        <w:rPr>
          <w:rFonts w:ascii="Montserrat Light" w:hAnsi="Montserrat Light"/>
          <w:bCs/>
        </w:rPr>
        <w:t>pagina</w:t>
      </w:r>
      <w:proofErr w:type="spellEnd"/>
      <w:r w:rsidRPr="00475EAE">
        <w:rPr>
          <w:rFonts w:ascii="Montserrat Light" w:hAnsi="Montserrat Light"/>
          <w:bCs/>
        </w:rPr>
        <w:t xml:space="preserve"> de internet „www.cjcluj.ro".</w:t>
      </w:r>
      <w:r w:rsidRPr="00475EAE">
        <w:rPr>
          <w:rFonts w:ascii="Montserrat Light" w:hAnsi="Montserrat Light"/>
        </w:rPr>
        <w:t xml:space="preserve"> </w:t>
      </w:r>
      <w:r w:rsidRPr="00475EAE">
        <w:rPr>
          <w:rFonts w:ascii="Montserrat Light" w:hAnsi="Montserrat Light"/>
          <w:b/>
        </w:rPr>
        <w:tab/>
      </w:r>
    </w:p>
    <w:p w14:paraId="1EE6444B" w14:textId="77777777" w:rsidR="009D0D8A" w:rsidRPr="00475EAE" w:rsidRDefault="009D0D8A" w:rsidP="00475EAE">
      <w:pPr>
        <w:spacing w:line="240" w:lineRule="auto"/>
        <w:jc w:val="both"/>
        <w:rPr>
          <w:rFonts w:ascii="Montserrat Light" w:hAnsi="Montserrat Light"/>
        </w:rPr>
      </w:pPr>
    </w:p>
    <w:p w14:paraId="1F697435" w14:textId="77777777" w:rsidR="00B50BD7" w:rsidRPr="00A84AF8" w:rsidRDefault="00B50BD7" w:rsidP="00475EAE">
      <w:pPr>
        <w:spacing w:line="240" w:lineRule="auto"/>
        <w:jc w:val="both"/>
        <w:rPr>
          <w:rFonts w:ascii="Montserrat" w:hAnsi="Montserrat"/>
        </w:rPr>
      </w:pPr>
    </w:p>
    <w:p w14:paraId="2B9BE0A2" w14:textId="77777777" w:rsidR="00B50BD7" w:rsidRPr="00A84AF8" w:rsidRDefault="00B50BD7" w:rsidP="00475EAE">
      <w:pPr>
        <w:spacing w:line="240" w:lineRule="auto"/>
        <w:jc w:val="both"/>
        <w:rPr>
          <w:rFonts w:ascii="Montserrat" w:eastAsia="Times New Roman" w:hAnsi="Montserrat" w:cs="Times New Roman"/>
          <w:b/>
          <w:lang w:val="ro-RO" w:eastAsia="ro-RO"/>
        </w:rPr>
      </w:pPr>
      <w:r w:rsidRPr="00A84AF8">
        <w:rPr>
          <w:rFonts w:ascii="Montserrat" w:eastAsia="Times New Roman" w:hAnsi="Montserrat" w:cs="Times New Roman"/>
          <w:i/>
          <w:iCs/>
          <w:lang w:val="ro-RO" w:eastAsia="ro-RO"/>
        </w:rPr>
        <w:tab/>
      </w:r>
      <w:r w:rsidRPr="00A84AF8">
        <w:rPr>
          <w:rFonts w:ascii="Montserrat" w:eastAsia="Times New Roman" w:hAnsi="Montserrat" w:cs="Times New Roman"/>
          <w:i/>
          <w:iCs/>
          <w:lang w:val="ro-RO" w:eastAsia="ro-RO"/>
        </w:rPr>
        <w:tab/>
      </w:r>
      <w:r w:rsidRPr="00A84AF8">
        <w:rPr>
          <w:rFonts w:ascii="Montserrat" w:eastAsia="Times New Roman" w:hAnsi="Montserrat" w:cs="Times New Roman"/>
          <w:i/>
          <w:iCs/>
          <w:lang w:val="ro-RO" w:eastAsia="ro-RO"/>
        </w:rPr>
        <w:tab/>
      </w:r>
      <w:r w:rsidRPr="00A84AF8">
        <w:rPr>
          <w:rFonts w:ascii="Montserrat" w:eastAsia="Times New Roman" w:hAnsi="Montserrat" w:cs="Times New Roman"/>
          <w:i/>
          <w:iCs/>
          <w:lang w:val="ro-RO" w:eastAsia="ro-RO"/>
        </w:rPr>
        <w:tab/>
      </w:r>
      <w:r w:rsidRPr="00A84AF8">
        <w:rPr>
          <w:rFonts w:ascii="Montserrat" w:eastAsia="Times New Roman" w:hAnsi="Montserrat" w:cs="Times New Roman"/>
          <w:lang w:val="ro-RO" w:eastAsia="ro-RO"/>
        </w:rPr>
        <w:t xml:space="preserve">                                          </w:t>
      </w:r>
      <w:r w:rsidRPr="00A84AF8">
        <w:rPr>
          <w:rFonts w:ascii="Montserrat" w:eastAsia="Times New Roman" w:hAnsi="Montserrat" w:cs="Times New Roman"/>
          <w:b/>
          <w:lang w:val="ro-RO" w:eastAsia="ro-RO"/>
        </w:rPr>
        <w:t>Contrasemnează:</w:t>
      </w:r>
    </w:p>
    <w:p w14:paraId="1605765A" w14:textId="77777777" w:rsidR="00B50BD7" w:rsidRPr="00A84AF8" w:rsidRDefault="00B50BD7" w:rsidP="00475EAE">
      <w:pPr>
        <w:spacing w:line="240" w:lineRule="auto"/>
        <w:jc w:val="both"/>
        <w:rPr>
          <w:rFonts w:ascii="Montserrat" w:eastAsia="Times New Roman" w:hAnsi="Montserrat" w:cs="Times New Roman"/>
          <w:b/>
          <w:lang w:val="ro-RO" w:eastAsia="ro-RO"/>
        </w:rPr>
      </w:pPr>
      <w:bookmarkStart w:id="2" w:name="_Hlk53658535"/>
      <w:r w:rsidRPr="00A84AF8">
        <w:rPr>
          <w:rFonts w:ascii="Montserrat" w:eastAsia="Times New Roman" w:hAnsi="Montserrat" w:cs="Times New Roman"/>
          <w:lang w:val="ro-RO" w:eastAsia="ro-RO"/>
        </w:rPr>
        <w:t xml:space="preserve">       </w:t>
      </w:r>
      <w:r w:rsidRPr="00A84AF8">
        <w:rPr>
          <w:rFonts w:ascii="Montserrat" w:eastAsia="Times New Roman" w:hAnsi="Montserrat" w:cs="Times New Roman"/>
          <w:b/>
          <w:lang w:val="ro-RO" w:eastAsia="ro-RO"/>
        </w:rPr>
        <w:t>PREŞEDINTE,</w:t>
      </w:r>
      <w:r w:rsidRPr="00A84AF8">
        <w:rPr>
          <w:rFonts w:ascii="Montserrat" w:eastAsia="Times New Roman" w:hAnsi="Montserrat" w:cs="Times New Roman"/>
          <w:b/>
          <w:lang w:val="ro-RO" w:eastAsia="ro-RO"/>
        </w:rPr>
        <w:tab/>
      </w:r>
      <w:r w:rsidRPr="00A84AF8">
        <w:rPr>
          <w:rFonts w:ascii="Montserrat" w:eastAsia="Times New Roman" w:hAnsi="Montserrat" w:cs="Times New Roman"/>
          <w:lang w:val="ro-RO" w:eastAsia="ro-RO"/>
        </w:rPr>
        <w:tab/>
      </w:r>
      <w:r w:rsidRPr="00A84AF8">
        <w:rPr>
          <w:rFonts w:ascii="Montserrat" w:eastAsia="Times New Roman" w:hAnsi="Montserrat" w:cs="Times New Roman"/>
          <w:lang w:val="ro-RO" w:eastAsia="ro-RO"/>
        </w:rPr>
        <w:tab/>
      </w:r>
      <w:r w:rsidRPr="00A84AF8">
        <w:rPr>
          <w:rFonts w:ascii="Montserrat" w:eastAsia="Times New Roman" w:hAnsi="Montserrat" w:cs="Times New Roman"/>
          <w:lang w:val="ro-RO" w:eastAsia="ro-RO"/>
        </w:rPr>
        <w:tab/>
      </w:r>
      <w:r w:rsidRPr="00A84AF8">
        <w:rPr>
          <w:rFonts w:ascii="Montserrat" w:eastAsia="Times New Roman" w:hAnsi="Montserrat" w:cs="Times New Roman"/>
          <w:b/>
          <w:lang w:val="ro-RO" w:eastAsia="ro-RO"/>
        </w:rPr>
        <w:t>SECRETAR GENERAL AL JUDEŢULUI,</w:t>
      </w:r>
    </w:p>
    <w:p w14:paraId="6A9A29D1" w14:textId="77777777" w:rsidR="00B50BD7" w:rsidRPr="00A84AF8" w:rsidRDefault="00B50BD7" w:rsidP="00475EAE">
      <w:pPr>
        <w:spacing w:line="240" w:lineRule="auto"/>
        <w:jc w:val="both"/>
        <w:rPr>
          <w:rFonts w:ascii="Montserrat" w:eastAsia="Times New Roman" w:hAnsi="Montserrat" w:cs="Times New Roman"/>
          <w:b/>
          <w:lang w:val="ro-RO" w:eastAsia="ro-RO"/>
        </w:rPr>
      </w:pPr>
      <w:r w:rsidRPr="00A84AF8">
        <w:rPr>
          <w:rFonts w:ascii="Montserrat" w:eastAsia="Times New Roman" w:hAnsi="Montserrat" w:cs="Times New Roman"/>
          <w:b/>
          <w:lang w:val="ro-RO" w:eastAsia="ro-RO"/>
        </w:rPr>
        <w:t xml:space="preserve">          Alin Tișe                                                               Simona Gaci</w:t>
      </w:r>
    </w:p>
    <w:p w14:paraId="37432FF0" w14:textId="77777777"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2792CB14" w14:textId="77777777"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45857D48" w14:textId="72170F60"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79B5DC98" w14:textId="50DCA3D6" w:rsidR="00151FC3" w:rsidRPr="00475EAE" w:rsidRDefault="00151FC3" w:rsidP="00475EAE">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bookmarkEnd w:id="2"/>
    <w:p w14:paraId="59B1D437" w14:textId="77777777"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r w:rsidRPr="00475EAE">
        <w:rPr>
          <w:rFonts w:ascii="Montserrat Light" w:eastAsia="Times New Roman" w:hAnsi="Montserrat Light" w:cs="Times New Roman"/>
          <w:b/>
          <w:bCs/>
          <w:i/>
          <w:iCs/>
          <w:noProof/>
          <w:lang w:val="ro-RO" w:eastAsia="ro-RO"/>
        </w:rPr>
        <w:t>Nr. …. din …………...</w:t>
      </w:r>
    </w:p>
    <w:p w14:paraId="7983EE32" w14:textId="5B4AA583" w:rsidR="00F011FC" w:rsidRPr="00475EAE" w:rsidRDefault="00F011FC" w:rsidP="00475EAE">
      <w:pPr>
        <w:autoSpaceDE w:val="0"/>
        <w:autoSpaceDN w:val="0"/>
        <w:adjustRightInd w:val="0"/>
        <w:spacing w:line="240" w:lineRule="auto"/>
        <w:jc w:val="both"/>
        <w:rPr>
          <w:rFonts w:ascii="Montserrat Light" w:hAnsi="Montserrat Light"/>
        </w:rPr>
      </w:pPr>
      <w:r w:rsidRPr="00475EAE">
        <w:rPr>
          <w:rFonts w:ascii="Montserrat Light" w:hAnsi="Montserrat Light"/>
          <w:i/>
          <w:iCs/>
          <w:lang w:val="ro-RO" w:eastAsia="ro-RO"/>
        </w:rPr>
        <w:t>Prezenta hotărâre a fost adoptată cu ..... voturi “pentru”, ...... voturi “împotrivă” și ....... “abțineri”, iar ...... membrii ai Consiliului județean nu au votat, fiind astfel respectate prevederile legale privind majoritatea de voturi necesară.</w:t>
      </w:r>
      <w:r w:rsidRPr="00475EAE">
        <w:rPr>
          <w:rFonts w:ascii="Montserrat Light" w:hAnsi="Montserrat Light"/>
          <w:b/>
          <w:bCs/>
          <w:i/>
          <w:iCs/>
          <w:noProof/>
          <w:vertAlign w:val="superscript"/>
          <w:lang w:val="ro-RO" w:eastAsia="ro-RO"/>
        </w:rPr>
        <w:t xml:space="preserve"> </w:t>
      </w:r>
      <w:r w:rsidRPr="00475EAE">
        <w:rPr>
          <w:rFonts w:ascii="Montserrat Light" w:hAnsi="Montserrat Light"/>
          <w:b/>
          <w:bCs/>
          <w:i/>
          <w:iCs/>
          <w:noProof/>
          <w:lang w:val="ro-RO" w:eastAsia="ro-RO"/>
        </w:rPr>
        <w:t xml:space="preserve"> </w:t>
      </w:r>
    </w:p>
    <w:p w14:paraId="768B2BA3"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5416097E" w14:textId="77777777" w:rsidR="00B50BD7" w:rsidRDefault="00B50BD7" w:rsidP="00475EAE">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12B9AF9A" w14:textId="77777777" w:rsidR="00A84AF8" w:rsidRDefault="00A84AF8" w:rsidP="00475EAE">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C771B96" w14:textId="77777777" w:rsidR="00B50BD7" w:rsidRPr="00A84AF8" w:rsidRDefault="00B50BD7" w:rsidP="00475EAE">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A84AF8">
        <w:rPr>
          <w:rFonts w:ascii="Montserrat" w:eastAsia="Times New Roman" w:hAnsi="Montserrat" w:cs="Times New Roman"/>
          <w:b/>
          <w:bCs/>
          <w:noProof/>
          <w:lang w:val="ro-RO" w:eastAsia="ro-RO"/>
        </w:rPr>
        <w:t xml:space="preserve">INIȚIATOR, </w:t>
      </w:r>
    </w:p>
    <w:p w14:paraId="306A2A27" w14:textId="77777777" w:rsidR="00B50BD7" w:rsidRPr="00A84AF8" w:rsidRDefault="00B50BD7" w:rsidP="00475EAE">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A84AF8">
        <w:rPr>
          <w:rFonts w:ascii="Montserrat" w:eastAsia="Times New Roman" w:hAnsi="Montserrat" w:cs="Times New Roman"/>
          <w:b/>
          <w:bCs/>
          <w:noProof/>
          <w:lang w:val="ro-RO" w:eastAsia="ro-RO"/>
        </w:rPr>
        <w:t>PREȘEDINTE</w:t>
      </w:r>
    </w:p>
    <w:p w14:paraId="73DFD9EE" w14:textId="77777777" w:rsidR="00B50BD7" w:rsidRPr="00A84AF8" w:rsidRDefault="00B50BD7" w:rsidP="00475EAE">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A84AF8">
        <w:rPr>
          <w:rFonts w:ascii="Montserrat" w:eastAsia="Times New Roman" w:hAnsi="Montserrat" w:cs="Times New Roman"/>
          <w:b/>
          <w:bCs/>
          <w:noProof/>
          <w:lang w:val="ro-RO" w:eastAsia="ro-RO"/>
        </w:rPr>
        <w:t xml:space="preserve">Alin Tișe </w:t>
      </w:r>
    </w:p>
    <w:p w14:paraId="6DB86F67" w14:textId="77777777" w:rsidR="00B50BD7" w:rsidRPr="00A84AF8" w:rsidRDefault="00B50BD7" w:rsidP="00475EAE">
      <w:pPr>
        <w:autoSpaceDE w:val="0"/>
        <w:autoSpaceDN w:val="0"/>
        <w:adjustRightInd w:val="0"/>
        <w:spacing w:line="240" w:lineRule="auto"/>
        <w:contextualSpacing/>
        <w:rPr>
          <w:rFonts w:ascii="Montserrat" w:eastAsia="Times New Roman" w:hAnsi="Montserrat" w:cs="Times New Roman"/>
          <w:b/>
          <w:bCs/>
          <w:lang w:val="ro-RO" w:eastAsia="ro-RO"/>
        </w:rPr>
      </w:pPr>
      <w:bookmarkStart w:id="3" w:name="_Hlk54071930"/>
      <w:bookmarkStart w:id="4" w:name="_Hlk54072210"/>
    </w:p>
    <w:p w14:paraId="5796AAA4" w14:textId="538A8A17"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b/>
          <w:bCs/>
          <w:lang w:val="ro-RO" w:eastAsia="ro-RO"/>
        </w:rPr>
      </w:pPr>
    </w:p>
    <w:p w14:paraId="631ED227" w14:textId="77777777" w:rsidR="00475EAE" w:rsidRPr="00475EAE" w:rsidRDefault="00475EAE" w:rsidP="00475EAE">
      <w:pPr>
        <w:autoSpaceDE w:val="0"/>
        <w:autoSpaceDN w:val="0"/>
        <w:adjustRightInd w:val="0"/>
        <w:spacing w:line="240" w:lineRule="auto"/>
        <w:contextualSpacing/>
        <w:rPr>
          <w:rFonts w:ascii="Montserrat Light" w:eastAsia="Times New Roman" w:hAnsi="Montserrat Light" w:cs="Times New Roman"/>
          <w:b/>
          <w:bCs/>
          <w:lang w:val="ro-RO" w:eastAsia="ro-RO"/>
        </w:rPr>
      </w:pPr>
    </w:p>
    <w:p w14:paraId="7E71717E" w14:textId="77777777" w:rsidR="00475EAE" w:rsidRDefault="00475EAE" w:rsidP="00475EAE">
      <w:pPr>
        <w:autoSpaceDE w:val="0"/>
        <w:autoSpaceDN w:val="0"/>
        <w:adjustRightInd w:val="0"/>
        <w:spacing w:line="240" w:lineRule="auto"/>
        <w:contextualSpacing/>
        <w:rPr>
          <w:rFonts w:ascii="Montserrat Light" w:eastAsia="Times New Roman" w:hAnsi="Montserrat Light" w:cs="Times New Roman"/>
          <w:b/>
          <w:bCs/>
          <w:lang w:val="ro-RO" w:eastAsia="ro-RO"/>
        </w:rPr>
      </w:pPr>
    </w:p>
    <w:p w14:paraId="3F4708DD" w14:textId="77777777" w:rsidR="00F86159" w:rsidRDefault="00F86159" w:rsidP="00475EAE">
      <w:pPr>
        <w:autoSpaceDE w:val="0"/>
        <w:autoSpaceDN w:val="0"/>
        <w:adjustRightInd w:val="0"/>
        <w:spacing w:line="240" w:lineRule="auto"/>
        <w:contextualSpacing/>
        <w:rPr>
          <w:rFonts w:ascii="Montserrat Light" w:eastAsia="Times New Roman" w:hAnsi="Montserrat Light" w:cs="Times New Roman"/>
          <w:b/>
          <w:bCs/>
          <w:lang w:val="ro-RO" w:eastAsia="ro-RO"/>
        </w:rPr>
      </w:pPr>
    </w:p>
    <w:p w14:paraId="665BB09F" w14:textId="77777777" w:rsidR="00F86159" w:rsidRDefault="00F86159" w:rsidP="00475EAE">
      <w:pPr>
        <w:autoSpaceDE w:val="0"/>
        <w:autoSpaceDN w:val="0"/>
        <w:adjustRightInd w:val="0"/>
        <w:spacing w:line="240" w:lineRule="auto"/>
        <w:contextualSpacing/>
        <w:rPr>
          <w:rFonts w:ascii="Montserrat Light" w:eastAsia="Times New Roman" w:hAnsi="Montserrat Light" w:cs="Times New Roman"/>
          <w:b/>
          <w:bCs/>
          <w:lang w:val="ro-RO" w:eastAsia="ro-RO"/>
        </w:rPr>
      </w:pPr>
    </w:p>
    <w:p w14:paraId="4AB85019" w14:textId="77777777" w:rsidR="00F86159" w:rsidRDefault="00F86159" w:rsidP="00475EAE">
      <w:pPr>
        <w:autoSpaceDE w:val="0"/>
        <w:autoSpaceDN w:val="0"/>
        <w:adjustRightInd w:val="0"/>
        <w:spacing w:line="240" w:lineRule="auto"/>
        <w:contextualSpacing/>
        <w:rPr>
          <w:rFonts w:ascii="Montserrat Light" w:eastAsia="Times New Roman" w:hAnsi="Montserrat Light" w:cs="Times New Roman"/>
          <w:b/>
          <w:bCs/>
          <w:lang w:val="ro-RO" w:eastAsia="ro-RO"/>
        </w:rPr>
      </w:pPr>
    </w:p>
    <w:p w14:paraId="52778F76" w14:textId="77777777" w:rsidR="00F86159" w:rsidRDefault="00F86159" w:rsidP="00475EAE">
      <w:pPr>
        <w:autoSpaceDE w:val="0"/>
        <w:autoSpaceDN w:val="0"/>
        <w:adjustRightInd w:val="0"/>
        <w:spacing w:line="240" w:lineRule="auto"/>
        <w:contextualSpacing/>
        <w:rPr>
          <w:rFonts w:ascii="Montserrat Light" w:eastAsia="Times New Roman" w:hAnsi="Montserrat Light" w:cs="Times New Roman"/>
          <w:b/>
          <w:bCs/>
          <w:lang w:val="ro-RO" w:eastAsia="ro-RO"/>
        </w:rPr>
      </w:pPr>
    </w:p>
    <w:p w14:paraId="32B3A27F" w14:textId="77777777" w:rsidR="00F86159" w:rsidRDefault="00F86159" w:rsidP="00475EAE">
      <w:pPr>
        <w:autoSpaceDE w:val="0"/>
        <w:autoSpaceDN w:val="0"/>
        <w:adjustRightInd w:val="0"/>
        <w:spacing w:line="240" w:lineRule="auto"/>
        <w:contextualSpacing/>
        <w:rPr>
          <w:rFonts w:ascii="Montserrat Light" w:eastAsia="Times New Roman" w:hAnsi="Montserrat Light" w:cs="Times New Roman"/>
          <w:b/>
          <w:bCs/>
          <w:lang w:val="ro-RO" w:eastAsia="ro-RO"/>
        </w:rPr>
      </w:pPr>
    </w:p>
    <w:p w14:paraId="7B220AE3" w14:textId="77777777" w:rsidR="00F86159" w:rsidRDefault="00F86159" w:rsidP="00475EAE">
      <w:pPr>
        <w:autoSpaceDE w:val="0"/>
        <w:autoSpaceDN w:val="0"/>
        <w:adjustRightInd w:val="0"/>
        <w:spacing w:line="240" w:lineRule="auto"/>
        <w:contextualSpacing/>
        <w:rPr>
          <w:rFonts w:ascii="Montserrat Light" w:eastAsia="Times New Roman" w:hAnsi="Montserrat Light" w:cs="Times New Roman"/>
          <w:b/>
          <w:bCs/>
          <w:lang w:val="ro-RO" w:eastAsia="ro-RO"/>
        </w:rPr>
      </w:pPr>
    </w:p>
    <w:p w14:paraId="3B843925" w14:textId="77777777" w:rsidR="00F86159" w:rsidRDefault="00F86159" w:rsidP="00475EAE">
      <w:pPr>
        <w:autoSpaceDE w:val="0"/>
        <w:autoSpaceDN w:val="0"/>
        <w:adjustRightInd w:val="0"/>
        <w:spacing w:line="240" w:lineRule="auto"/>
        <w:contextualSpacing/>
        <w:rPr>
          <w:rFonts w:ascii="Montserrat Light" w:eastAsia="Times New Roman" w:hAnsi="Montserrat Light" w:cs="Times New Roman"/>
          <w:b/>
          <w:bCs/>
          <w:lang w:val="ro-RO" w:eastAsia="ro-RO"/>
        </w:rPr>
      </w:pPr>
    </w:p>
    <w:p w14:paraId="0945C961" w14:textId="77777777" w:rsidR="00F86159" w:rsidRDefault="00F86159" w:rsidP="00475EAE">
      <w:pPr>
        <w:autoSpaceDE w:val="0"/>
        <w:autoSpaceDN w:val="0"/>
        <w:adjustRightInd w:val="0"/>
        <w:spacing w:line="240" w:lineRule="auto"/>
        <w:contextualSpacing/>
        <w:rPr>
          <w:rFonts w:ascii="Montserrat Light" w:eastAsia="Times New Roman" w:hAnsi="Montserrat Light" w:cs="Times New Roman"/>
          <w:b/>
          <w:bCs/>
          <w:lang w:val="ro-RO" w:eastAsia="ro-RO"/>
        </w:rPr>
      </w:pPr>
    </w:p>
    <w:p w14:paraId="426443D1" w14:textId="77777777" w:rsidR="00F86159" w:rsidRDefault="00F86159" w:rsidP="00475EAE">
      <w:pPr>
        <w:autoSpaceDE w:val="0"/>
        <w:autoSpaceDN w:val="0"/>
        <w:adjustRightInd w:val="0"/>
        <w:spacing w:line="240" w:lineRule="auto"/>
        <w:contextualSpacing/>
        <w:rPr>
          <w:rFonts w:ascii="Montserrat Light" w:eastAsia="Times New Roman" w:hAnsi="Montserrat Light" w:cs="Times New Roman"/>
          <w:b/>
          <w:bCs/>
          <w:lang w:val="ro-RO" w:eastAsia="ro-RO"/>
        </w:rPr>
      </w:pPr>
    </w:p>
    <w:p w14:paraId="2CD87E97" w14:textId="77777777" w:rsidR="00F86159" w:rsidRDefault="00F86159" w:rsidP="00475EAE">
      <w:pPr>
        <w:autoSpaceDE w:val="0"/>
        <w:autoSpaceDN w:val="0"/>
        <w:adjustRightInd w:val="0"/>
        <w:spacing w:line="240" w:lineRule="auto"/>
        <w:contextualSpacing/>
        <w:rPr>
          <w:rFonts w:ascii="Montserrat Light" w:eastAsia="Times New Roman" w:hAnsi="Montserrat Light" w:cs="Times New Roman"/>
          <w:b/>
          <w:bCs/>
          <w:lang w:val="ro-RO" w:eastAsia="ro-RO"/>
        </w:rPr>
      </w:pPr>
    </w:p>
    <w:p w14:paraId="46E8ACB1" w14:textId="77777777" w:rsidR="00F86159" w:rsidRDefault="00F86159" w:rsidP="00475EAE">
      <w:pPr>
        <w:autoSpaceDE w:val="0"/>
        <w:autoSpaceDN w:val="0"/>
        <w:adjustRightInd w:val="0"/>
        <w:spacing w:line="240" w:lineRule="auto"/>
        <w:contextualSpacing/>
        <w:rPr>
          <w:rFonts w:ascii="Montserrat Light" w:eastAsia="Times New Roman" w:hAnsi="Montserrat Light" w:cs="Times New Roman"/>
          <w:b/>
          <w:bCs/>
          <w:lang w:val="ro-RO" w:eastAsia="ro-RO"/>
        </w:rPr>
      </w:pPr>
    </w:p>
    <w:p w14:paraId="17C9C893" w14:textId="77777777" w:rsidR="00F86159" w:rsidRDefault="00F86159" w:rsidP="00475EAE">
      <w:pPr>
        <w:autoSpaceDE w:val="0"/>
        <w:autoSpaceDN w:val="0"/>
        <w:adjustRightInd w:val="0"/>
        <w:spacing w:line="240" w:lineRule="auto"/>
        <w:contextualSpacing/>
        <w:rPr>
          <w:rFonts w:ascii="Montserrat Light" w:eastAsia="Times New Roman" w:hAnsi="Montserrat Light" w:cs="Times New Roman"/>
          <w:b/>
          <w:bCs/>
          <w:lang w:val="ro-RO" w:eastAsia="ro-RO"/>
        </w:rPr>
      </w:pPr>
    </w:p>
    <w:p w14:paraId="7B788F2D" w14:textId="77777777" w:rsidR="00F86159" w:rsidRDefault="00F86159" w:rsidP="00475EAE">
      <w:pPr>
        <w:autoSpaceDE w:val="0"/>
        <w:autoSpaceDN w:val="0"/>
        <w:adjustRightInd w:val="0"/>
        <w:spacing w:line="240" w:lineRule="auto"/>
        <w:contextualSpacing/>
        <w:rPr>
          <w:rFonts w:ascii="Montserrat Light" w:eastAsia="Times New Roman" w:hAnsi="Montserrat Light" w:cs="Times New Roman"/>
          <w:b/>
          <w:bCs/>
          <w:lang w:val="ro-RO" w:eastAsia="ro-RO"/>
        </w:rPr>
      </w:pPr>
    </w:p>
    <w:p w14:paraId="02616FB2" w14:textId="77777777" w:rsidR="00F86159" w:rsidRDefault="00F86159" w:rsidP="00475EAE">
      <w:pPr>
        <w:autoSpaceDE w:val="0"/>
        <w:autoSpaceDN w:val="0"/>
        <w:adjustRightInd w:val="0"/>
        <w:spacing w:line="240" w:lineRule="auto"/>
        <w:contextualSpacing/>
        <w:rPr>
          <w:rFonts w:ascii="Montserrat Light" w:eastAsia="Times New Roman" w:hAnsi="Montserrat Light" w:cs="Times New Roman"/>
          <w:b/>
          <w:bCs/>
          <w:lang w:val="ro-RO" w:eastAsia="ro-RO"/>
        </w:rPr>
      </w:pPr>
    </w:p>
    <w:p w14:paraId="7115C69A" w14:textId="77777777" w:rsidR="00F86159" w:rsidRDefault="00F86159" w:rsidP="00475EAE">
      <w:pPr>
        <w:autoSpaceDE w:val="0"/>
        <w:autoSpaceDN w:val="0"/>
        <w:adjustRightInd w:val="0"/>
        <w:spacing w:line="240" w:lineRule="auto"/>
        <w:contextualSpacing/>
        <w:rPr>
          <w:rFonts w:ascii="Montserrat Light" w:eastAsia="Times New Roman" w:hAnsi="Montserrat Light" w:cs="Times New Roman"/>
          <w:b/>
          <w:bCs/>
          <w:lang w:val="ro-RO" w:eastAsia="ro-RO"/>
        </w:rPr>
      </w:pPr>
    </w:p>
    <w:p w14:paraId="65BD67F8" w14:textId="77777777" w:rsidR="00F86159" w:rsidRPr="00475EAE" w:rsidRDefault="00F86159" w:rsidP="00475EAE">
      <w:pPr>
        <w:autoSpaceDE w:val="0"/>
        <w:autoSpaceDN w:val="0"/>
        <w:adjustRightInd w:val="0"/>
        <w:spacing w:line="240" w:lineRule="auto"/>
        <w:contextualSpacing/>
        <w:rPr>
          <w:rFonts w:ascii="Montserrat Light" w:eastAsia="Times New Roman" w:hAnsi="Montserrat Light" w:cs="Times New Roman"/>
          <w:b/>
          <w:bCs/>
          <w:lang w:val="ro-RO" w:eastAsia="ro-RO"/>
        </w:rPr>
      </w:pPr>
    </w:p>
    <w:p w14:paraId="061390EF" w14:textId="77777777" w:rsidR="00475EAE" w:rsidRPr="00475EAE" w:rsidRDefault="00475EAE" w:rsidP="00475EAE">
      <w:pPr>
        <w:autoSpaceDE w:val="0"/>
        <w:autoSpaceDN w:val="0"/>
        <w:adjustRightInd w:val="0"/>
        <w:spacing w:line="240" w:lineRule="auto"/>
        <w:contextualSpacing/>
        <w:rPr>
          <w:rFonts w:ascii="Montserrat Light" w:eastAsia="Times New Roman" w:hAnsi="Montserrat Light" w:cs="Times New Roman"/>
          <w:b/>
          <w:bCs/>
          <w:lang w:val="ro-RO" w:eastAsia="ro-RO"/>
        </w:rPr>
      </w:pPr>
    </w:p>
    <w:p w14:paraId="586C2394" w14:textId="77777777" w:rsidR="00475EAE" w:rsidRPr="00475EAE" w:rsidRDefault="00475EAE" w:rsidP="00475EAE">
      <w:pPr>
        <w:autoSpaceDE w:val="0"/>
        <w:autoSpaceDN w:val="0"/>
        <w:adjustRightInd w:val="0"/>
        <w:spacing w:line="240" w:lineRule="auto"/>
        <w:contextualSpacing/>
        <w:rPr>
          <w:rFonts w:ascii="Montserrat Light" w:eastAsia="Times New Roman" w:hAnsi="Montserrat Light" w:cs="Times New Roman"/>
          <w:b/>
          <w:bCs/>
          <w:lang w:val="ro-RO" w:eastAsia="ro-RO"/>
        </w:rPr>
      </w:pPr>
    </w:p>
    <w:p w14:paraId="0D8B851C" w14:textId="77777777" w:rsidR="00475EAE" w:rsidRPr="00475EAE" w:rsidRDefault="00475EAE" w:rsidP="00475EAE">
      <w:pPr>
        <w:autoSpaceDE w:val="0"/>
        <w:autoSpaceDN w:val="0"/>
        <w:adjustRightInd w:val="0"/>
        <w:spacing w:line="240" w:lineRule="auto"/>
        <w:contextualSpacing/>
        <w:rPr>
          <w:rFonts w:ascii="Montserrat Light" w:eastAsia="Times New Roman" w:hAnsi="Montserrat Light" w:cs="Times New Roman"/>
          <w:b/>
          <w:bCs/>
          <w:lang w:val="ro-RO" w:eastAsia="ro-RO"/>
        </w:rPr>
      </w:pPr>
    </w:p>
    <w:p w14:paraId="6AFC7F25" w14:textId="77777777"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b/>
          <w:bCs/>
          <w:lang w:val="ro-RO" w:eastAsia="ro-RO"/>
        </w:rPr>
      </w:pPr>
      <w:r w:rsidRPr="00475EAE">
        <w:rPr>
          <w:rFonts w:ascii="Montserrat Light" w:eastAsia="Times New Roman" w:hAnsi="Montserrat Light" w:cs="Times New Roman"/>
          <w:b/>
          <w:bCs/>
          <w:lang w:val="ro-RO" w:eastAsia="ro-RO"/>
        </w:rPr>
        <w:t>Direcţia Administrație și Relații Publice</w:t>
      </w:r>
    </w:p>
    <w:p w14:paraId="73A6AE44" w14:textId="77777777" w:rsidR="00B50BD7" w:rsidRPr="00475EAE" w:rsidRDefault="00B50BD7" w:rsidP="00475EAE">
      <w:pPr>
        <w:spacing w:line="240" w:lineRule="auto"/>
        <w:jc w:val="both"/>
        <w:rPr>
          <w:rFonts w:ascii="Montserrat Light" w:eastAsia="Times New Roman" w:hAnsi="Montserrat Light" w:cs="Times New Roman"/>
          <w:b/>
          <w:bCs/>
          <w:lang w:val="ro-RO" w:eastAsia="ro-RO"/>
        </w:rPr>
      </w:pPr>
      <w:r w:rsidRPr="00475EAE">
        <w:rPr>
          <w:rFonts w:ascii="Montserrat Light" w:eastAsia="Times New Roman" w:hAnsi="Montserrat Light" w:cs="Times New Roman"/>
          <w:b/>
          <w:bCs/>
          <w:lang w:val="ro-RO" w:eastAsia="ro-RO"/>
        </w:rPr>
        <w:t>Serviciul Administrație Publică, ATOP</w:t>
      </w:r>
    </w:p>
    <w:p w14:paraId="5C786269" w14:textId="2E886359" w:rsidR="00B50BD7" w:rsidRPr="00475EAE" w:rsidRDefault="00B50BD7" w:rsidP="00475EAE">
      <w:pPr>
        <w:spacing w:line="240" w:lineRule="auto"/>
        <w:jc w:val="both"/>
        <w:rPr>
          <w:rFonts w:ascii="Montserrat Light" w:eastAsia="Times New Roman" w:hAnsi="Montserrat Light" w:cs="Times New Roman"/>
          <w:i/>
          <w:lang w:val="ro-RO" w:eastAsia="ro-RO"/>
        </w:rPr>
      </w:pPr>
      <w:r w:rsidRPr="001E22E6">
        <w:rPr>
          <w:rFonts w:ascii="Montserrat Light" w:hAnsi="Montserrat Light"/>
          <w:lang w:val="ro-RO"/>
        </w:rPr>
        <w:t xml:space="preserve">Nr. </w:t>
      </w:r>
      <w:r w:rsidR="001E22E6" w:rsidRPr="001E22E6">
        <w:rPr>
          <w:rFonts w:ascii="Montserrat Light" w:hAnsi="Montserrat Light"/>
          <w:lang w:val="ro-RO"/>
        </w:rPr>
        <w:t>4012</w:t>
      </w:r>
      <w:r w:rsidR="00C83B9E">
        <w:rPr>
          <w:rFonts w:ascii="Montserrat Light" w:hAnsi="Montserrat Light"/>
          <w:lang w:val="ro-RO"/>
        </w:rPr>
        <w:t>7</w:t>
      </w:r>
      <w:r w:rsidR="001E22E6" w:rsidRPr="001E22E6">
        <w:rPr>
          <w:rFonts w:ascii="Montserrat Light" w:hAnsi="Montserrat Light"/>
          <w:lang w:val="ro-RO"/>
        </w:rPr>
        <w:t>/2.10.2024</w:t>
      </w:r>
    </w:p>
    <w:p w14:paraId="11642BCA" w14:textId="77777777" w:rsidR="00B50BD7" w:rsidRPr="00475EAE" w:rsidRDefault="00B50BD7" w:rsidP="00475EAE">
      <w:pPr>
        <w:autoSpaceDE w:val="0"/>
        <w:autoSpaceDN w:val="0"/>
        <w:adjustRightInd w:val="0"/>
        <w:spacing w:line="240" w:lineRule="auto"/>
        <w:ind w:firstLine="709"/>
        <w:jc w:val="center"/>
        <w:rPr>
          <w:rFonts w:ascii="Montserrat Light" w:eastAsia="Times New Roman" w:hAnsi="Montserrat Light" w:cs="Times New Roman"/>
          <w:b/>
          <w:bCs/>
          <w:iCs/>
          <w:noProof/>
          <w:lang w:val="ro-RO" w:eastAsia="ro-RO"/>
        </w:rPr>
      </w:pPr>
    </w:p>
    <w:p w14:paraId="4AF0AF76" w14:textId="77777777" w:rsidR="00B50BD7" w:rsidRPr="00475EAE" w:rsidRDefault="00B50BD7" w:rsidP="00475EAE">
      <w:pPr>
        <w:autoSpaceDE w:val="0"/>
        <w:autoSpaceDN w:val="0"/>
        <w:adjustRightInd w:val="0"/>
        <w:spacing w:line="240" w:lineRule="auto"/>
        <w:ind w:firstLine="709"/>
        <w:jc w:val="center"/>
        <w:rPr>
          <w:rFonts w:ascii="Montserrat Light" w:eastAsia="Times New Roman" w:hAnsi="Montserrat Light" w:cs="Times New Roman"/>
          <w:b/>
          <w:iCs/>
          <w:lang w:val="ro-RO" w:eastAsia="ro-RO"/>
        </w:rPr>
      </w:pPr>
      <w:r w:rsidRPr="00475EAE">
        <w:rPr>
          <w:rFonts w:ascii="Montserrat Light" w:eastAsia="Times New Roman" w:hAnsi="Montserrat Light" w:cs="Times New Roman"/>
          <w:b/>
          <w:bCs/>
          <w:iCs/>
          <w:noProof/>
          <w:lang w:val="ro-RO" w:eastAsia="ro-RO"/>
        </w:rPr>
        <w:t>RAPORT DE SPECIALITATE</w:t>
      </w:r>
      <w:r w:rsidRPr="00475EAE">
        <w:rPr>
          <w:rFonts w:ascii="Montserrat Light" w:eastAsia="Times New Roman" w:hAnsi="Montserrat Light" w:cs="Times New Roman"/>
          <w:b/>
          <w:iCs/>
          <w:lang w:val="ro-RO" w:eastAsia="ro-RO"/>
        </w:rPr>
        <w:t xml:space="preserve"> </w:t>
      </w:r>
    </w:p>
    <w:p w14:paraId="0E881BDC" w14:textId="77777777" w:rsidR="00B50BD7" w:rsidRPr="00475EAE" w:rsidRDefault="00B50BD7" w:rsidP="00475EAE">
      <w:pPr>
        <w:spacing w:line="240" w:lineRule="auto"/>
        <w:jc w:val="both"/>
        <w:rPr>
          <w:rFonts w:ascii="Montserrat Light" w:eastAsia="Times New Roman" w:hAnsi="Montserrat Light" w:cs="Times New Roman"/>
          <w:i/>
          <w:lang w:val="ro-RO"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541"/>
      </w:tblGrid>
      <w:tr w:rsidR="00821C81" w:rsidRPr="00475EAE" w14:paraId="4D42CE8A" w14:textId="77777777">
        <w:trPr>
          <w:trHeight w:val="278"/>
        </w:trPr>
        <w:tc>
          <w:tcPr>
            <w:tcW w:w="3904" w:type="dxa"/>
          </w:tcPr>
          <w:p w14:paraId="16A1802C" w14:textId="77777777" w:rsidR="00B50BD7" w:rsidRPr="00475EAE" w:rsidRDefault="00B50BD7" w:rsidP="00475EAE">
            <w:pPr>
              <w:spacing w:line="240" w:lineRule="auto"/>
              <w:contextualSpacing/>
              <w:jc w:val="both"/>
              <w:rPr>
                <w:rFonts w:ascii="Montserrat Light" w:eastAsia="Times New Roman" w:hAnsi="Montserrat Light" w:cs="Times New Roman"/>
                <w:b/>
                <w:bCs/>
                <w:i/>
                <w:noProof/>
                <w:lang w:val="ro-RO" w:eastAsia="ro-RO"/>
              </w:rPr>
            </w:pPr>
            <w:r w:rsidRPr="00475EAE">
              <w:rPr>
                <w:rFonts w:ascii="Montserrat Light" w:eastAsia="Times New Roman" w:hAnsi="Montserrat Light" w:cs="Times New Roman"/>
                <w:b/>
                <w:bCs/>
                <w:i/>
                <w:noProof/>
                <w:lang w:val="ro-RO" w:eastAsia="ro-RO"/>
              </w:rPr>
              <w:t>Titlul proiectului de hotărâre</w:t>
            </w:r>
          </w:p>
        </w:tc>
        <w:tc>
          <w:tcPr>
            <w:tcW w:w="5541" w:type="dxa"/>
          </w:tcPr>
          <w:p w14:paraId="4CBEC2C5" w14:textId="34DA6495" w:rsidR="00B50BD7" w:rsidRPr="00475EAE" w:rsidRDefault="00B50BD7" w:rsidP="00A84AF8">
            <w:pPr>
              <w:autoSpaceDE w:val="0"/>
              <w:autoSpaceDN w:val="0"/>
              <w:adjustRightInd w:val="0"/>
              <w:spacing w:line="240" w:lineRule="auto"/>
              <w:jc w:val="both"/>
              <w:rPr>
                <w:rFonts w:ascii="Montserrat Light" w:eastAsia="Times New Roman" w:hAnsi="Montserrat Light" w:cs="Times New Roman"/>
                <w:noProof/>
                <w:lang w:val="ro-RO" w:eastAsia="ro-RO"/>
              </w:rPr>
            </w:pPr>
            <w:r w:rsidRPr="00A84AF8">
              <w:rPr>
                <w:rFonts w:ascii="Montserrat Light" w:eastAsia="Times New Roman" w:hAnsi="Montserrat Light" w:cs="Times New Roman"/>
                <w:b/>
                <w:bCs/>
                <w:noProof/>
                <w:lang w:val="ro-RO" w:eastAsia="ro-RO"/>
              </w:rPr>
              <w:t>Proiect de hotărâre</w:t>
            </w:r>
            <w:r w:rsidRPr="00A84AF8">
              <w:rPr>
                <w:rFonts w:ascii="Montserrat Light" w:hAnsi="Montserrat Light"/>
                <w:b/>
                <w:bCs/>
              </w:rPr>
              <w:t xml:space="preserve"> </w:t>
            </w:r>
            <w:proofErr w:type="spellStart"/>
            <w:r w:rsidR="00A84AF8" w:rsidRPr="00A84AF8">
              <w:rPr>
                <w:rFonts w:ascii="Montserrat Light" w:hAnsi="Montserrat Light"/>
                <w:b/>
                <w:bCs/>
              </w:rPr>
              <w:t>privind</w:t>
            </w:r>
            <w:proofErr w:type="spellEnd"/>
            <w:r w:rsidR="00A84AF8" w:rsidRPr="00A84AF8">
              <w:rPr>
                <w:rFonts w:ascii="Montserrat Light" w:hAnsi="Montserrat Light"/>
                <w:b/>
                <w:bCs/>
              </w:rPr>
              <w:t xml:space="preserve"> </w:t>
            </w:r>
            <w:proofErr w:type="spellStart"/>
            <w:r w:rsidR="00A84AF8" w:rsidRPr="00A84AF8">
              <w:rPr>
                <w:rFonts w:ascii="Montserrat Light" w:hAnsi="Montserrat Light"/>
                <w:b/>
                <w:bCs/>
              </w:rPr>
              <w:t>alegerea</w:t>
            </w:r>
            <w:proofErr w:type="spellEnd"/>
            <w:r w:rsidR="00A84AF8" w:rsidRPr="00A84AF8">
              <w:rPr>
                <w:rFonts w:ascii="Montserrat Light" w:hAnsi="Montserrat Light"/>
                <w:b/>
                <w:bCs/>
              </w:rPr>
              <w:t xml:space="preserve"> </w:t>
            </w:r>
            <w:proofErr w:type="spellStart"/>
            <w:r w:rsidR="00A84AF8" w:rsidRPr="00A84AF8">
              <w:rPr>
                <w:rFonts w:ascii="Montserrat Light" w:hAnsi="Montserrat Light"/>
                <w:b/>
                <w:bCs/>
              </w:rPr>
              <w:t>doamnei</w:t>
            </w:r>
            <w:proofErr w:type="spellEnd"/>
            <w:r w:rsidR="00A84AF8" w:rsidRPr="00A84AF8">
              <w:rPr>
                <w:rFonts w:ascii="Montserrat Light" w:hAnsi="Montserrat Light"/>
                <w:b/>
                <w:bCs/>
              </w:rPr>
              <w:t>/</w:t>
            </w:r>
            <w:proofErr w:type="spellStart"/>
            <w:r w:rsidR="00A84AF8" w:rsidRPr="00A84AF8">
              <w:rPr>
                <w:rFonts w:ascii="Montserrat Light" w:hAnsi="Montserrat Light"/>
                <w:b/>
                <w:bCs/>
              </w:rPr>
              <w:t>domnului</w:t>
            </w:r>
            <w:proofErr w:type="spellEnd"/>
            <w:r w:rsidR="00A84AF8" w:rsidRPr="00A84AF8">
              <w:rPr>
                <w:rFonts w:ascii="Montserrat Light" w:hAnsi="Montserrat Light"/>
                <w:b/>
                <w:bCs/>
              </w:rPr>
              <w:t xml:space="preserve"> … </w:t>
            </w:r>
            <w:proofErr w:type="spellStart"/>
            <w:r w:rsidR="00A84AF8" w:rsidRPr="00A84AF8">
              <w:rPr>
                <w:rFonts w:ascii="Montserrat Light" w:hAnsi="Montserrat Light"/>
                <w:b/>
                <w:bCs/>
              </w:rPr>
              <w:t>în</w:t>
            </w:r>
            <w:proofErr w:type="spellEnd"/>
            <w:r w:rsidR="00A84AF8" w:rsidRPr="00A84AF8">
              <w:rPr>
                <w:rFonts w:ascii="Montserrat Light" w:hAnsi="Montserrat Light"/>
                <w:b/>
                <w:bCs/>
              </w:rPr>
              <w:t xml:space="preserve"> </w:t>
            </w:r>
            <w:proofErr w:type="spellStart"/>
            <w:r w:rsidR="00A84AF8" w:rsidRPr="00A84AF8">
              <w:rPr>
                <w:rFonts w:ascii="Montserrat Light" w:hAnsi="Montserrat Light"/>
                <w:b/>
                <w:bCs/>
              </w:rPr>
              <w:t>funcţia</w:t>
            </w:r>
            <w:proofErr w:type="spellEnd"/>
            <w:r w:rsidR="00A84AF8" w:rsidRPr="00A84AF8">
              <w:rPr>
                <w:rFonts w:ascii="Montserrat Light" w:hAnsi="Montserrat Light"/>
                <w:b/>
                <w:bCs/>
              </w:rPr>
              <w:t xml:space="preserve"> de </w:t>
            </w:r>
            <w:proofErr w:type="spellStart"/>
            <w:r w:rsidR="00A84AF8" w:rsidRPr="00A84AF8">
              <w:rPr>
                <w:rFonts w:ascii="Montserrat Light" w:hAnsi="Montserrat Light"/>
                <w:b/>
                <w:bCs/>
              </w:rPr>
              <w:t>vicepreşedinte</w:t>
            </w:r>
            <w:proofErr w:type="spellEnd"/>
            <w:r w:rsidR="00A84AF8" w:rsidRPr="00A84AF8">
              <w:rPr>
                <w:rFonts w:ascii="Montserrat Light" w:hAnsi="Montserrat Light"/>
                <w:b/>
                <w:bCs/>
              </w:rPr>
              <w:t xml:space="preserve"> al </w:t>
            </w:r>
            <w:proofErr w:type="spellStart"/>
            <w:r w:rsidR="00A84AF8" w:rsidRPr="00A84AF8">
              <w:rPr>
                <w:rFonts w:ascii="Montserrat Light" w:hAnsi="Montserrat Light"/>
                <w:b/>
                <w:bCs/>
              </w:rPr>
              <w:t>Consiliului</w:t>
            </w:r>
            <w:proofErr w:type="spellEnd"/>
            <w:r w:rsidR="00A84AF8" w:rsidRPr="00A84AF8">
              <w:rPr>
                <w:rFonts w:ascii="Montserrat Light" w:hAnsi="Montserrat Light"/>
                <w:b/>
                <w:bCs/>
              </w:rPr>
              <w:t xml:space="preserve"> </w:t>
            </w:r>
            <w:proofErr w:type="spellStart"/>
            <w:r w:rsidR="00A84AF8" w:rsidRPr="00A84AF8">
              <w:rPr>
                <w:rFonts w:ascii="Montserrat Light" w:hAnsi="Montserrat Light"/>
                <w:b/>
                <w:bCs/>
              </w:rPr>
              <w:t>Judeţean</w:t>
            </w:r>
            <w:proofErr w:type="spellEnd"/>
            <w:r w:rsidR="00A84AF8" w:rsidRPr="00A84AF8">
              <w:rPr>
                <w:rFonts w:ascii="Montserrat Light" w:hAnsi="Montserrat Light"/>
                <w:b/>
                <w:bCs/>
              </w:rPr>
              <w:t xml:space="preserve"> Cluj</w:t>
            </w:r>
            <w:r w:rsidR="003819F9">
              <w:rPr>
                <w:rFonts w:ascii="Montserrat Light" w:hAnsi="Montserrat Light"/>
                <w:b/>
                <w:bCs/>
              </w:rPr>
              <w:t xml:space="preserve">, ca </w:t>
            </w:r>
            <w:r w:rsidR="00A84AF8" w:rsidRPr="00A84AF8">
              <w:rPr>
                <w:rFonts w:ascii="Montserrat Light" w:hAnsi="Montserrat Light"/>
                <w:b/>
                <w:bCs/>
              </w:rPr>
              <w:t xml:space="preserve"> </w:t>
            </w:r>
            <w:proofErr w:type="spellStart"/>
            <w:r w:rsidR="00A84AF8" w:rsidRPr="00A84AF8">
              <w:rPr>
                <w:rFonts w:ascii="Montserrat Light" w:hAnsi="Montserrat Light"/>
                <w:b/>
                <w:bCs/>
              </w:rPr>
              <w:t>urmare</w:t>
            </w:r>
            <w:proofErr w:type="spellEnd"/>
            <w:r w:rsidR="003819F9">
              <w:rPr>
                <w:rFonts w:ascii="Montserrat Light" w:hAnsi="Montserrat Light"/>
                <w:b/>
                <w:bCs/>
              </w:rPr>
              <w:t xml:space="preserve"> a</w:t>
            </w:r>
            <w:r w:rsidR="00A84AF8" w:rsidRPr="00A84AF8">
              <w:rPr>
                <w:rFonts w:ascii="Montserrat Light" w:hAnsi="Montserrat Light"/>
                <w:b/>
                <w:bCs/>
              </w:rPr>
              <w:t xml:space="preserve"> </w:t>
            </w:r>
            <w:proofErr w:type="spellStart"/>
            <w:r w:rsidR="00A84AF8" w:rsidRPr="00A84AF8">
              <w:rPr>
                <w:rFonts w:ascii="Montserrat Light" w:hAnsi="Montserrat Light"/>
                <w:b/>
                <w:bCs/>
                <w:lang w:val="fr-FR"/>
              </w:rPr>
              <w:t>constituirii</w:t>
            </w:r>
            <w:proofErr w:type="spellEnd"/>
            <w:r w:rsidR="00A84AF8" w:rsidRPr="00A84AF8">
              <w:rPr>
                <w:rFonts w:ascii="Montserrat Light" w:hAnsi="Montserrat Light"/>
                <w:b/>
                <w:bCs/>
                <w:lang w:val="fr-FR"/>
              </w:rPr>
              <w:t xml:space="preserve"> </w:t>
            </w:r>
            <w:proofErr w:type="spellStart"/>
            <w:r w:rsidR="00A84AF8" w:rsidRPr="00A84AF8">
              <w:rPr>
                <w:rFonts w:ascii="Montserrat Light" w:hAnsi="Montserrat Light"/>
                <w:b/>
                <w:bCs/>
                <w:lang w:val="fr-FR"/>
              </w:rPr>
              <w:t>noului</w:t>
            </w:r>
            <w:proofErr w:type="spellEnd"/>
            <w:r w:rsidR="00A84AF8" w:rsidRPr="00A84AF8">
              <w:rPr>
                <w:rFonts w:ascii="Montserrat Light" w:hAnsi="Montserrat Light"/>
                <w:b/>
                <w:bCs/>
                <w:lang w:val="fr-FR"/>
              </w:rPr>
              <w:t xml:space="preserve"> </w:t>
            </w:r>
            <w:r w:rsidR="00A84AF8" w:rsidRPr="00A84AF8">
              <w:rPr>
                <w:rStyle w:val="salnbdy"/>
                <w:rFonts w:ascii="Montserrat Light" w:hAnsi="Montserrat Light"/>
                <w:b/>
                <w:bCs/>
                <w:sz w:val="22"/>
                <w:szCs w:val="22"/>
              </w:rPr>
              <w:t xml:space="preserve">Consiliul </w:t>
            </w:r>
            <w:proofErr w:type="spellStart"/>
            <w:r w:rsidR="00A84AF8" w:rsidRPr="00A84AF8">
              <w:rPr>
                <w:rStyle w:val="salnbdy"/>
                <w:rFonts w:ascii="Montserrat Light" w:hAnsi="Montserrat Light"/>
                <w:b/>
                <w:bCs/>
                <w:sz w:val="22"/>
                <w:szCs w:val="22"/>
              </w:rPr>
              <w:t>Județean</w:t>
            </w:r>
            <w:proofErr w:type="spellEnd"/>
            <w:r w:rsidR="00A84AF8" w:rsidRPr="00A84AF8">
              <w:rPr>
                <w:rStyle w:val="salnbdy"/>
                <w:rFonts w:ascii="Montserrat Light" w:hAnsi="Montserrat Light"/>
                <w:b/>
                <w:bCs/>
                <w:sz w:val="22"/>
                <w:szCs w:val="22"/>
              </w:rPr>
              <w:t xml:space="preserve"> Cluj </w:t>
            </w:r>
            <w:proofErr w:type="spellStart"/>
            <w:r w:rsidR="00A84AF8" w:rsidRPr="00A84AF8">
              <w:rPr>
                <w:rStyle w:val="salnbdy"/>
                <w:rFonts w:ascii="Montserrat Light" w:hAnsi="Montserrat Light"/>
                <w:b/>
                <w:bCs/>
                <w:sz w:val="22"/>
                <w:szCs w:val="22"/>
              </w:rPr>
              <w:t>în</w:t>
            </w:r>
            <w:proofErr w:type="spellEnd"/>
            <w:r w:rsidR="00A84AF8" w:rsidRPr="00A84AF8">
              <w:rPr>
                <w:rStyle w:val="salnbdy"/>
                <w:rFonts w:ascii="Montserrat Light" w:hAnsi="Montserrat Light"/>
                <w:b/>
                <w:bCs/>
                <w:sz w:val="22"/>
                <w:szCs w:val="22"/>
              </w:rPr>
              <w:t xml:space="preserve"> data de ... 202</w:t>
            </w:r>
            <w:r w:rsidR="00A84AF8" w:rsidRPr="001E22E6">
              <w:rPr>
                <w:rStyle w:val="salnbdy"/>
                <w:rFonts w:ascii="Montserrat Light" w:hAnsi="Montserrat Light"/>
                <w:b/>
                <w:bCs/>
                <w:sz w:val="22"/>
                <w:szCs w:val="22"/>
              </w:rPr>
              <w:t>4</w:t>
            </w:r>
            <w:r w:rsidR="001E22E6" w:rsidRPr="001E22E6">
              <w:rPr>
                <w:rStyle w:val="salnbdy"/>
                <w:rFonts w:ascii="Montserrat Light" w:hAnsi="Montserrat Light"/>
                <w:b/>
                <w:bCs/>
                <w:sz w:val="22"/>
                <w:szCs w:val="22"/>
              </w:rPr>
              <w:t xml:space="preserve"> (</w:t>
            </w:r>
            <w:r w:rsidR="00C83B9E">
              <w:rPr>
                <w:rStyle w:val="salnbdy"/>
                <w:rFonts w:ascii="Montserrat Light" w:hAnsi="Montserrat Light"/>
                <w:b/>
                <w:bCs/>
                <w:sz w:val="22"/>
                <w:szCs w:val="22"/>
              </w:rPr>
              <w:t>I</w:t>
            </w:r>
            <w:r w:rsidR="001E22E6" w:rsidRPr="001E22E6">
              <w:rPr>
                <w:rStyle w:val="salnbdy"/>
                <w:rFonts w:ascii="Montserrat Light" w:hAnsi="Montserrat Light"/>
                <w:b/>
                <w:bCs/>
                <w:sz w:val="22"/>
                <w:szCs w:val="22"/>
              </w:rPr>
              <w:t>I)</w:t>
            </w:r>
          </w:p>
        </w:tc>
      </w:tr>
      <w:tr w:rsidR="00821C81" w:rsidRPr="00475EAE" w14:paraId="7946A819" w14:textId="77777777">
        <w:tc>
          <w:tcPr>
            <w:tcW w:w="3904" w:type="dxa"/>
          </w:tcPr>
          <w:p w14:paraId="16FA6F35" w14:textId="77777777" w:rsidR="00B50BD7" w:rsidRPr="00475EAE" w:rsidRDefault="00B50BD7" w:rsidP="00475EAE">
            <w:pPr>
              <w:spacing w:line="240" w:lineRule="auto"/>
              <w:jc w:val="both"/>
              <w:rPr>
                <w:rFonts w:ascii="Montserrat Light" w:eastAsia="Calibri" w:hAnsi="Montserrat Light" w:cs="Times New Roman"/>
                <w:b/>
                <w:bCs/>
                <w:i/>
                <w:noProof/>
                <w:lang w:val="ro-RO" w:eastAsia="ro-RO"/>
              </w:rPr>
            </w:pPr>
            <w:r w:rsidRPr="00475EAE">
              <w:rPr>
                <w:rFonts w:ascii="Montserrat Light" w:eastAsia="Calibri" w:hAnsi="Montserrat Light" w:cs="Times New Roman"/>
                <w:b/>
                <w:bCs/>
                <w:i/>
                <w:noProof/>
                <w:lang w:val="ro-RO" w:eastAsia="ro-RO"/>
              </w:rPr>
              <w:t>Compartiment de resort:</w:t>
            </w:r>
          </w:p>
        </w:tc>
        <w:tc>
          <w:tcPr>
            <w:tcW w:w="5541" w:type="dxa"/>
          </w:tcPr>
          <w:p w14:paraId="20890D63" w14:textId="77777777" w:rsidR="00B50BD7" w:rsidRPr="00475EAE" w:rsidRDefault="00B50BD7" w:rsidP="00475EAE">
            <w:pPr>
              <w:spacing w:line="240" w:lineRule="auto"/>
              <w:jc w:val="both"/>
              <w:rPr>
                <w:rFonts w:ascii="Montserrat Light" w:eastAsia="Times New Roman" w:hAnsi="Montserrat Light" w:cs="Times New Roman"/>
                <w:lang w:val="ro-RO" w:eastAsia="ro-RO"/>
              </w:rPr>
            </w:pPr>
            <w:r w:rsidRPr="00475EAE">
              <w:rPr>
                <w:rFonts w:ascii="Montserrat Light" w:eastAsia="Times New Roman" w:hAnsi="Montserrat Light" w:cs="Times New Roman"/>
                <w:lang w:val="ro-RO" w:eastAsia="ro-RO"/>
              </w:rPr>
              <w:t>Direcţia Administrație și Relații Publice</w:t>
            </w:r>
          </w:p>
          <w:p w14:paraId="44D34D3B" w14:textId="77777777" w:rsidR="00B50BD7" w:rsidRPr="00475EAE" w:rsidRDefault="00B50BD7" w:rsidP="00475EAE">
            <w:pPr>
              <w:spacing w:line="240" w:lineRule="auto"/>
              <w:jc w:val="both"/>
              <w:rPr>
                <w:rFonts w:ascii="Montserrat Light" w:eastAsia="Times New Roman" w:hAnsi="Montserrat Light" w:cs="Times New Roman"/>
                <w:lang w:val="ro-RO" w:eastAsia="ro-RO"/>
              </w:rPr>
            </w:pPr>
            <w:r w:rsidRPr="00475EAE">
              <w:rPr>
                <w:rFonts w:ascii="Montserrat Light" w:eastAsia="Times New Roman" w:hAnsi="Montserrat Light" w:cs="Times New Roman"/>
                <w:lang w:val="ro-RO" w:eastAsia="ro-RO"/>
              </w:rPr>
              <w:t>Serviciul Administrație Publică, ATOP</w:t>
            </w:r>
          </w:p>
        </w:tc>
      </w:tr>
      <w:tr w:rsidR="00821C81" w:rsidRPr="00475EAE" w14:paraId="2445ED15" w14:textId="77777777">
        <w:tc>
          <w:tcPr>
            <w:tcW w:w="9445" w:type="dxa"/>
            <w:gridSpan w:val="2"/>
          </w:tcPr>
          <w:p w14:paraId="26ABB4DB" w14:textId="77777777" w:rsidR="00B50BD7" w:rsidRPr="00475EAE" w:rsidRDefault="00B50BD7" w:rsidP="00475EAE">
            <w:pPr>
              <w:spacing w:line="240" w:lineRule="auto"/>
              <w:ind w:left="48"/>
              <w:jc w:val="both"/>
              <w:rPr>
                <w:rFonts w:ascii="Montserrat Light" w:eastAsia="Calibri" w:hAnsi="Montserrat Light" w:cs="Times New Roman"/>
                <w:i/>
                <w:noProof/>
                <w:lang w:val="ro-RO" w:eastAsia="ro-RO"/>
              </w:rPr>
            </w:pPr>
            <w:r w:rsidRPr="00475EAE">
              <w:rPr>
                <w:rFonts w:ascii="Montserrat Light" w:eastAsia="Calibri" w:hAnsi="Montserrat Light" w:cs="Times New Roman"/>
                <w:b/>
                <w:bCs/>
                <w:i/>
                <w:noProof/>
                <w:lang w:val="ro-RO" w:eastAsia="ro-RO"/>
              </w:rPr>
              <w:t xml:space="preserve">Secțiunea 1 - Documentare și analiză: </w:t>
            </w:r>
          </w:p>
        </w:tc>
      </w:tr>
      <w:tr w:rsidR="00821C81" w:rsidRPr="00475EAE" w14:paraId="41B79BF9" w14:textId="77777777">
        <w:tc>
          <w:tcPr>
            <w:tcW w:w="9445" w:type="dxa"/>
            <w:gridSpan w:val="2"/>
          </w:tcPr>
          <w:p w14:paraId="29A508F6" w14:textId="23A8DBF3" w:rsidR="00B50BD7" w:rsidRPr="00475EAE" w:rsidRDefault="00B50BD7" w:rsidP="001B5481">
            <w:pPr>
              <w:tabs>
                <w:tab w:val="num" w:pos="510"/>
              </w:tabs>
              <w:spacing w:line="240" w:lineRule="auto"/>
              <w:jc w:val="both"/>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La analiza proiect</w:t>
            </w:r>
            <w:r w:rsidR="004B4291">
              <w:rPr>
                <w:rFonts w:ascii="Montserrat Light" w:eastAsia="Times New Roman" w:hAnsi="Montserrat Light" w:cs="Times New Roman"/>
                <w:noProof/>
                <w:lang w:val="ro-RO" w:eastAsia="ro-RO"/>
              </w:rPr>
              <w:t>ului</w:t>
            </w:r>
            <w:r w:rsidRPr="00475EAE">
              <w:rPr>
                <w:rFonts w:ascii="Montserrat Light" w:eastAsia="Times New Roman" w:hAnsi="Montserrat Light" w:cs="Times New Roman"/>
                <w:noProof/>
                <w:lang w:val="ro-RO" w:eastAsia="ro-RO"/>
              </w:rPr>
              <w:t xml:space="preserve"> de hotărâre </w:t>
            </w:r>
            <w:r w:rsidR="001B5481">
              <w:rPr>
                <w:rFonts w:ascii="Montserrat Light" w:eastAsia="Times New Roman" w:hAnsi="Montserrat Light" w:cs="Times New Roman"/>
                <w:noProof/>
                <w:lang w:val="ro-RO" w:eastAsia="ro-RO"/>
              </w:rPr>
              <w:t>au fost avute în vedere prevederile</w:t>
            </w:r>
            <w:r w:rsidRPr="00475EAE">
              <w:rPr>
                <w:rFonts w:ascii="Montserrat Light" w:eastAsia="Times New Roman" w:hAnsi="Montserrat Light" w:cs="Times New Roman"/>
                <w:noProof/>
                <w:lang w:val="ro-RO" w:eastAsia="ro-RO"/>
              </w:rPr>
              <w:t>:</w:t>
            </w:r>
          </w:p>
          <w:p w14:paraId="51154FB9" w14:textId="77777777" w:rsidR="001B5481" w:rsidRPr="00475EAE" w:rsidRDefault="001B5481" w:rsidP="001B5481">
            <w:pPr>
              <w:pStyle w:val="ListParagraph"/>
              <w:numPr>
                <w:ilvl w:val="0"/>
                <w:numId w:val="9"/>
              </w:numPr>
              <w:suppressAutoHyphens w:val="0"/>
              <w:spacing w:after="0" w:line="240" w:lineRule="auto"/>
              <w:ind w:left="360"/>
              <w:jc w:val="both"/>
              <w:rPr>
                <w:rFonts w:ascii="Montserrat Light" w:hAnsi="Montserrat Light"/>
              </w:rPr>
            </w:pPr>
            <w:r w:rsidRPr="00475EAE">
              <w:rPr>
                <w:rFonts w:ascii="Montserrat Light" w:hAnsi="Montserrat Light"/>
              </w:rPr>
              <w:t xml:space="preserve">art. 171 </w:t>
            </w:r>
            <w:proofErr w:type="spellStart"/>
            <w:r w:rsidRPr="00475EAE">
              <w:rPr>
                <w:rFonts w:ascii="Montserrat Light" w:hAnsi="Montserrat Light"/>
              </w:rPr>
              <w:t>alin</w:t>
            </w:r>
            <w:proofErr w:type="spellEnd"/>
            <w:r w:rsidRPr="00475EAE">
              <w:rPr>
                <w:rFonts w:ascii="Montserrat Light" w:hAnsi="Montserrat Light"/>
              </w:rPr>
              <w:t xml:space="preserve">. (3), art.  172, art. 173 </w:t>
            </w:r>
            <w:proofErr w:type="spellStart"/>
            <w:r w:rsidRPr="00475EAE">
              <w:rPr>
                <w:rFonts w:ascii="Montserrat Light" w:hAnsi="Montserrat Light"/>
              </w:rPr>
              <w:t>alin</w:t>
            </w:r>
            <w:proofErr w:type="spellEnd"/>
            <w:r w:rsidRPr="00475EAE">
              <w:rPr>
                <w:rFonts w:ascii="Montserrat Light" w:hAnsi="Montserrat Light"/>
              </w:rPr>
              <w:t xml:space="preserve">. (1) lit. a) </w:t>
            </w:r>
            <w:proofErr w:type="spellStart"/>
            <w:r w:rsidRPr="00475EAE">
              <w:rPr>
                <w:rFonts w:ascii="Montserrat Light" w:hAnsi="Montserrat Light"/>
              </w:rPr>
              <w:t>și</w:t>
            </w:r>
            <w:proofErr w:type="spellEnd"/>
            <w:r w:rsidRPr="00475EAE">
              <w:rPr>
                <w:rFonts w:ascii="Montserrat Light" w:hAnsi="Montserrat Light"/>
              </w:rPr>
              <w:t xml:space="preserve"> </w:t>
            </w:r>
            <w:proofErr w:type="spellStart"/>
            <w:r w:rsidRPr="00475EAE">
              <w:rPr>
                <w:rFonts w:ascii="Montserrat Light" w:hAnsi="Montserrat Light"/>
              </w:rPr>
              <w:t>alin</w:t>
            </w:r>
            <w:proofErr w:type="spellEnd"/>
            <w:r w:rsidRPr="00475EAE">
              <w:rPr>
                <w:rFonts w:ascii="Montserrat Light" w:hAnsi="Montserrat Light"/>
              </w:rPr>
              <w:t xml:space="preserve">. (2) lit. a), art. 182 </w:t>
            </w:r>
            <w:proofErr w:type="spellStart"/>
            <w:r w:rsidRPr="00475EAE">
              <w:rPr>
                <w:rFonts w:ascii="Montserrat Light" w:hAnsi="Montserrat Light"/>
              </w:rPr>
              <w:t>alin</w:t>
            </w:r>
            <w:proofErr w:type="spellEnd"/>
            <w:r w:rsidRPr="00475EAE">
              <w:rPr>
                <w:rFonts w:ascii="Montserrat Light" w:hAnsi="Montserrat Light"/>
              </w:rPr>
              <w:t xml:space="preserve">. (4) </w:t>
            </w:r>
            <w:proofErr w:type="spellStart"/>
            <w:r w:rsidRPr="00475EAE">
              <w:rPr>
                <w:rFonts w:ascii="Montserrat Light" w:hAnsi="Montserrat Light"/>
              </w:rPr>
              <w:t>coroborate</w:t>
            </w:r>
            <w:proofErr w:type="spellEnd"/>
            <w:r w:rsidRPr="00475EAE">
              <w:rPr>
                <w:rFonts w:ascii="Montserrat Light" w:hAnsi="Montserrat Light"/>
              </w:rPr>
              <w:t xml:space="preserve"> cu ale art. 139 </w:t>
            </w:r>
            <w:proofErr w:type="spellStart"/>
            <w:r w:rsidRPr="00475EAE">
              <w:rPr>
                <w:rFonts w:ascii="Montserrat Light" w:hAnsi="Montserrat Light"/>
              </w:rPr>
              <w:t>alin</w:t>
            </w:r>
            <w:proofErr w:type="spellEnd"/>
            <w:r w:rsidRPr="00475EAE">
              <w:rPr>
                <w:rFonts w:ascii="Montserrat Light" w:hAnsi="Montserrat Light"/>
              </w:rPr>
              <w:t xml:space="preserve">. (6) </w:t>
            </w:r>
            <w:proofErr w:type="spellStart"/>
            <w:r w:rsidRPr="00475EAE">
              <w:rPr>
                <w:rFonts w:ascii="Montserrat Light" w:hAnsi="Montserrat Light"/>
              </w:rPr>
              <w:t>și</w:t>
            </w:r>
            <w:proofErr w:type="spellEnd"/>
            <w:r w:rsidRPr="00475EAE">
              <w:rPr>
                <w:rFonts w:ascii="Montserrat Light" w:hAnsi="Montserrat Light"/>
              </w:rPr>
              <w:t xml:space="preserve"> (7), art. 187 </w:t>
            </w:r>
            <w:proofErr w:type="spellStart"/>
            <w:r w:rsidRPr="00475EAE">
              <w:rPr>
                <w:rFonts w:ascii="Montserrat Light" w:hAnsi="Montserrat Light"/>
              </w:rPr>
              <w:t>alin</w:t>
            </w:r>
            <w:proofErr w:type="spellEnd"/>
            <w:r w:rsidRPr="00475EAE">
              <w:rPr>
                <w:rFonts w:ascii="Montserrat Light" w:hAnsi="Montserrat Light"/>
              </w:rPr>
              <w:t xml:space="preserve">. (3) </w:t>
            </w:r>
            <w:proofErr w:type="spellStart"/>
            <w:r w:rsidRPr="00475EAE">
              <w:rPr>
                <w:rFonts w:ascii="Montserrat Light" w:hAnsi="Montserrat Light"/>
              </w:rPr>
              <w:t>și</w:t>
            </w:r>
            <w:proofErr w:type="spellEnd"/>
            <w:r w:rsidRPr="00475EAE">
              <w:rPr>
                <w:rFonts w:ascii="Montserrat Light" w:hAnsi="Montserrat Light"/>
              </w:rPr>
              <w:t xml:space="preserve"> ale art. 188 </w:t>
            </w:r>
            <w:proofErr w:type="spellStart"/>
            <w:r w:rsidRPr="00475EAE">
              <w:rPr>
                <w:rFonts w:ascii="Montserrat Light" w:hAnsi="Montserrat Light"/>
              </w:rPr>
              <w:t>alin</w:t>
            </w:r>
            <w:proofErr w:type="spellEnd"/>
            <w:r w:rsidRPr="00475EAE">
              <w:rPr>
                <w:rFonts w:ascii="Montserrat Light" w:hAnsi="Montserrat Light"/>
              </w:rPr>
              <w:t xml:space="preserve">. (1) - (3) şi (5) din </w:t>
            </w:r>
            <w:r w:rsidRPr="00475EAE">
              <w:rPr>
                <w:rFonts w:ascii="Montserrat Light" w:hAnsi="Montserrat Light"/>
                <w:lang w:val="pt-BR"/>
              </w:rPr>
              <w:t xml:space="preserve">Ordonanța de urgență a Guvernului nr. 57/2019 privind Codul administrativ, </w:t>
            </w:r>
            <w:r w:rsidRPr="00475EAE">
              <w:rPr>
                <w:rFonts w:ascii="Montserrat Light" w:hAnsi="Montserrat Light"/>
              </w:rPr>
              <w:t xml:space="preserve">cu </w:t>
            </w:r>
            <w:proofErr w:type="spellStart"/>
            <w:r w:rsidRPr="00475EAE">
              <w:rPr>
                <w:rFonts w:ascii="Montserrat Light" w:hAnsi="Montserrat Light"/>
              </w:rPr>
              <w:t>modificările</w:t>
            </w:r>
            <w:proofErr w:type="spellEnd"/>
            <w:r w:rsidRPr="00475EAE">
              <w:rPr>
                <w:rFonts w:ascii="Montserrat Light" w:hAnsi="Montserrat Light"/>
              </w:rPr>
              <w:t xml:space="preserve"> </w:t>
            </w:r>
            <w:proofErr w:type="spellStart"/>
            <w:r w:rsidRPr="00475EAE">
              <w:rPr>
                <w:rFonts w:ascii="Montserrat Light" w:hAnsi="Montserrat Light"/>
              </w:rPr>
              <w:t>și</w:t>
            </w:r>
            <w:proofErr w:type="spellEnd"/>
            <w:r w:rsidRPr="00475EAE">
              <w:rPr>
                <w:rFonts w:ascii="Montserrat Light" w:hAnsi="Montserrat Light"/>
              </w:rPr>
              <w:t xml:space="preserve"> </w:t>
            </w:r>
            <w:proofErr w:type="spellStart"/>
            <w:r w:rsidRPr="00475EAE">
              <w:rPr>
                <w:rFonts w:ascii="Montserrat Light" w:hAnsi="Montserrat Light"/>
              </w:rPr>
              <w:t>completările</w:t>
            </w:r>
            <w:proofErr w:type="spellEnd"/>
            <w:r w:rsidRPr="00475EAE">
              <w:rPr>
                <w:rFonts w:ascii="Montserrat Light" w:hAnsi="Montserrat Light"/>
              </w:rPr>
              <w:t xml:space="preserve"> </w:t>
            </w:r>
            <w:proofErr w:type="spellStart"/>
            <w:r w:rsidRPr="00475EAE">
              <w:rPr>
                <w:rFonts w:ascii="Montserrat Light" w:hAnsi="Montserrat Light"/>
              </w:rPr>
              <w:t>ulterioare</w:t>
            </w:r>
            <w:proofErr w:type="spellEnd"/>
            <w:r w:rsidRPr="00475EAE">
              <w:rPr>
                <w:rFonts w:ascii="Montserrat Light" w:hAnsi="Montserrat Light"/>
              </w:rPr>
              <w:t>;</w:t>
            </w:r>
          </w:p>
          <w:p w14:paraId="39A03DE1" w14:textId="3EA5E135" w:rsidR="001B5481" w:rsidRPr="00211397" w:rsidRDefault="001B5481" w:rsidP="001B5481">
            <w:pPr>
              <w:numPr>
                <w:ilvl w:val="0"/>
                <w:numId w:val="10"/>
              </w:numPr>
              <w:autoSpaceDE w:val="0"/>
              <w:autoSpaceDN w:val="0"/>
              <w:adjustRightInd w:val="0"/>
              <w:spacing w:line="240" w:lineRule="auto"/>
              <w:ind w:left="348"/>
              <w:jc w:val="both"/>
              <w:rPr>
                <w:rFonts w:ascii="Montserrat Light" w:hAnsi="Montserrat Light" w:cs="Cambria"/>
              </w:rPr>
            </w:pPr>
            <w:r w:rsidRPr="00475EAE">
              <w:rPr>
                <w:rFonts w:ascii="Montserrat Light" w:hAnsi="Montserrat Light"/>
                <w:bCs/>
                <w:lang w:val="en-US"/>
              </w:rPr>
              <w:t xml:space="preserve">art. 1 </w:t>
            </w:r>
            <w:proofErr w:type="spellStart"/>
            <w:r w:rsidRPr="00475EAE">
              <w:rPr>
                <w:rFonts w:ascii="Montserrat Light" w:hAnsi="Montserrat Light"/>
                <w:bCs/>
                <w:lang w:val="en-US"/>
              </w:rPr>
              <w:t>alin</w:t>
            </w:r>
            <w:proofErr w:type="spellEnd"/>
            <w:r w:rsidRPr="00475EAE">
              <w:rPr>
                <w:rFonts w:ascii="Montserrat Light" w:hAnsi="Montserrat Light"/>
                <w:bCs/>
                <w:lang w:val="en-US"/>
              </w:rPr>
              <w:t>. (5) din</w:t>
            </w:r>
            <w:r w:rsidRPr="00475EAE">
              <w:rPr>
                <w:rFonts w:ascii="Montserrat Light" w:hAnsi="Montserrat Light"/>
                <w:b/>
                <w:color w:val="00B050"/>
                <w:lang w:val="en-US"/>
              </w:rPr>
              <w:t xml:space="preserve"> </w:t>
            </w:r>
            <w:proofErr w:type="spellStart"/>
            <w:r w:rsidRPr="00475EAE">
              <w:rPr>
                <w:rFonts w:ascii="Montserrat Light" w:hAnsi="Montserrat Light"/>
                <w:iCs/>
              </w:rPr>
              <w:t>Legea</w:t>
            </w:r>
            <w:proofErr w:type="spellEnd"/>
            <w:r w:rsidRPr="00475EAE">
              <w:rPr>
                <w:rFonts w:ascii="Montserrat Light" w:hAnsi="Montserrat Light"/>
                <w:iCs/>
              </w:rPr>
              <w:t xml:space="preserve"> </w:t>
            </w:r>
            <w:proofErr w:type="spellStart"/>
            <w:r w:rsidRPr="00475EAE">
              <w:rPr>
                <w:rFonts w:ascii="Montserrat Light" w:hAnsi="Montserrat Light"/>
                <w:lang w:val="en-US"/>
              </w:rPr>
              <w:t>pentru</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alegerea</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autorităţilor</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administraţiei</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publice</w:t>
            </w:r>
            <w:proofErr w:type="spellEnd"/>
            <w:r w:rsidRPr="00475EAE">
              <w:rPr>
                <w:rFonts w:ascii="Montserrat Light" w:hAnsi="Montserrat Light"/>
                <w:lang w:val="en-US"/>
              </w:rPr>
              <w:t xml:space="preserve"> locale, </w:t>
            </w:r>
            <w:proofErr w:type="spellStart"/>
            <w:r w:rsidRPr="00475EAE">
              <w:rPr>
                <w:rFonts w:ascii="Montserrat Light" w:hAnsi="Montserrat Light"/>
                <w:lang w:val="en-US"/>
              </w:rPr>
              <w:t>pentru</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modificarea</w:t>
            </w:r>
            <w:proofErr w:type="spellEnd"/>
            <w:r w:rsidRPr="00475EAE">
              <w:rPr>
                <w:rFonts w:ascii="Montserrat Light" w:hAnsi="Montserrat Light"/>
                <w:lang w:val="en-US"/>
              </w:rPr>
              <w:t xml:space="preserve"> </w:t>
            </w:r>
            <w:r w:rsidRPr="00475EAE">
              <w:rPr>
                <w:rFonts w:ascii="Montserrat Light" w:hAnsi="Montserrat Light"/>
                <w:vanish/>
                <w:lang w:val="en-US"/>
              </w:rPr>
              <w:t>&lt;LLNK 12001   215 11 201   0 48&gt;</w:t>
            </w:r>
            <w:r w:rsidRPr="00475EAE">
              <w:rPr>
                <w:rFonts w:ascii="Montserrat Light" w:hAnsi="Montserrat Light"/>
                <w:lang w:val="en-US"/>
              </w:rPr>
              <w:t xml:space="preserve">Legii </w:t>
            </w:r>
            <w:proofErr w:type="spellStart"/>
            <w:r w:rsidRPr="00475EAE">
              <w:rPr>
                <w:rFonts w:ascii="Montserrat Light" w:hAnsi="Montserrat Light"/>
                <w:lang w:val="en-US"/>
              </w:rPr>
              <w:t>administraţiei</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publice</w:t>
            </w:r>
            <w:proofErr w:type="spellEnd"/>
            <w:r w:rsidRPr="00475EAE">
              <w:rPr>
                <w:rFonts w:ascii="Montserrat Light" w:hAnsi="Montserrat Light"/>
                <w:lang w:val="en-US"/>
              </w:rPr>
              <w:t xml:space="preserve"> locale nr. 215/2001, precum şi </w:t>
            </w:r>
            <w:proofErr w:type="spellStart"/>
            <w:r w:rsidRPr="00475EAE">
              <w:rPr>
                <w:rFonts w:ascii="Montserrat Light" w:hAnsi="Montserrat Light"/>
                <w:lang w:val="en-US"/>
              </w:rPr>
              <w:t>pentru</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modificarea</w:t>
            </w:r>
            <w:proofErr w:type="spellEnd"/>
            <w:r w:rsidRPr="00475EAE">
              <w:rPr>
                <w:rFonts w:ascii="Montserrat Light" w:hAnsi="Montserrat Light"/>
                <w:lang w:val="en-US"/>
              </w:rPr>
              <w:t xml:space="preserve"> şi </w:t>
            </w:r>
            <w:proofErr w:type="spellStart"/>
            <w:r w:rsidRPr="00475EAE">
              <w:rPr>
                <w:rFonts w:ascii="Montserrat Light" w:hAnsi="Montserrat Light"/>
                <w:lang w:val="en-US"/>
              </w:rPr>
              <w:t>completarea</w:t>
            </w:r>
            <w:proofErr w:type="spellEnd"/>
            <w:r w:rsidRPr="00475EAE">
              <w:rPr>
                <w:rFonts w:ascii="Montserrat Light" w:hAnsi="Montserrat Light"/>
                <w:lang w:val="en-US"/>
              </w:rPr>
              <w:t xml:space="preserve"> </w:t>
            </w:r>
            <w:r w:rsidRPr="00475EAE">
              <w:rPr>
                <w:rFonts w:ascii="Montserrat Light" w:hAnsi="Montserrat Light"/>
                <w:vanish/>
                <w:lang w:val="en-US"/>
              </w:rPr>
              <w:t>&lt;LLNK 12004   393 10 201   0 18&gt;</w:t>
            </w:r>
            <w:r w:rsidRPr="00475EAE">
              <w:rPr>
                <w:rFonts w:ascii="Montserrat Light" w:hAnsi="Montserrat Light"/>
                <w:lang w:val="en-US"/>
              </w:rPr>
              <w:t xml:space="preserve">Legii nr. 393/2004 </w:t>
            </w:r>
            <w:proofErr w:type="spellStart"/>
            <w:r w:rsidRPr="00475EAE">
              <w:rPr>
                <w:rFonts w:ascii="Montserrat Light" w:hAnsi="Montserrat Light"/>
                <w:lang w:val="en-US"/>
              </w:rPr>
              <w:t>privind</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Statutul</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aleşilor</w:t>
            </w:r>
            <w:proofErr w:type="spellEnd"/>
            <w:r w:rsidRPr="00475EAE">
              <w:rPr>
                <w:rFonts w:ascii="Montserrat Light" w:hAnsi="Montserrat Light"/>
                <w:lang w:val="en-US"/>
              </w:rPr>
              <w:t xml:space="preserve"> </w:t>
            </w:r>
            <w:proofErr w:type="spellStart"/>
            <w:r w:rsidRPr="00475EAE">
              <w:rPr>
                <w:rFonts w:ascii="Montserrat Light" w:hAnsi="Montserrat Light"/>
                <w:lang w:val="en-US"/>
              </w:rPr>
              <w:t>locali</w:t>
            </w:r>
            <w:proofErr w:type="spellEnd"/>
            <w:r w:rsidR="00211397">
              <w:rPr>
                <w:rFonts w:ascii="Montserrat Light" w:hAnsi="Montserrat Light"/>
                <w:lang w:val="en-US"/>
              </w:rPr>
              <w:t xml:space="preserve"> </w:t>
            </w:r>
            <w:r w:rsidR="00211397" w:rsidRPr="00475EAE">
              <w:rPr>
                <w:rFonts w:ascii="Montserrat Light" w:hAnsi="Montserrat Light"/>
                <w:lang w:val="en-US"/>
              </w:rPr>
              <w:t>nr. 115/2015</w:t>
            </w:r>
            <w:r w:rsidRPr="00475EAE">
              <w:rPr>
                <w:rFonts w:ascii="Montserrat Light" w:hAnsi="Montserrat Light"/>
                <w:lang w:val="en-US"/>
              </w:rPr>
              <w:t xml:space="preserve">, </w:t>
            </w:r>
            <w:r w:rsidRPr="00475EAE">
              <w:rPr>
                <w:rFonts w:ascii="Montserrat Light" w:hAnsi="Montserrat Light"/>
              </w:rPr>
              <w:t xml:space="preserve">cu </w:t>
            </w:r>
            <w:proofErr w:type="spellStart"/>
            <w:r w:rsidRPr="00475EAE">
              <w:rPr>
                <w:rFonts w:ascii="Montserrat Light" w:hAnsi="Montserrat Light"/>
              </w:rPr>
              <w:t>modificările</w:t>
            </w:r>
            <w:proofErr w:type="spellEnd"/>
            <w:r w:rsidRPr="00475EAE">
              <w:rPr>
                <w:rFonts w:ascii="Montserrat Light" w:hAnsi="Montserrat Light"/>
              </w:rPr>
              <w:t xml:space="preserve"> </w:t>
            </w:r>
            <w:proofErr w:type="spellStart"/>
            <w:r w:rsidRPr="00475EAE">
              <w:rPr>
                <w:rFonts w:ascii="Montserrat Light" w:hAnsi="Montserrat Light"/>
              </w:rPr>
              <w:t>şi</w:t>
            </w:r>
            <w:proofErr w:type="spellEnd"/>
            <w:r w:rsidRPr="00475EAE">
              <w:rPr>
                <w:rFonts w:ascii="Montserrat Light" w:hAnsi="Montserrat Light"/>
              </w:rPr>
              <w:t xml:space="preserve"> </w:t>
            </w:r>
            <w:proofErr w:type="spellStart"/>
            <w:r w:rsidRPr="00475EAE">
              <w:rPr>
                <w:rFonts w:ascii="Montserrat Light" w:hAnsi="Montserrat Light"/>
              </w:rPr>
              <w:t>completările</w:t>
            </w:r>
            <w:proofErr w:type="spellEnd"/>
            <w:r w:rsidRPr="00475EAE">
              <w:rPr>
                <w:rFonts w:ascii="Montserrat Light" w:hAnsi="Montserrat Light"/>
              </w:rPr>
              <w:t xml:space="preserve"> </w:t>
            </w:r>
            <w:proofErr w:type="spellStart"/>
            <w:r w:rsidRPr="00475EAE">
              <w:rPr>
                <w:rFonts w:ascii="Montserrat Light" w:hAnsi="Montserrat Light"/>
              </w:rPr>
              <w:t>ulterioare</w:t>
            </w:r>
            <w:proofErr w:type="spellEnd"/>
            <w:r w:rsidRPr="00475EAE">
              <w:rPr>
                <w:rFonts w:ascii="Montserrat Light" w:hAnsi="Montserrat Light"/>
              </w:rPr>
              <w:t xml:space="preserve">; </w:t>
            </w:r>
          </w:p>
          <w:p w14:paraId="2D7A433C" w14:textId="77777777" w:rsidR="00211397" w:rsidRPr="00475EAE" w:rsidRDefault="00211397" w:rsidP="00211397">
            <w:pPr>
              <w:numPr>
                <w:ilvl w:val="0"/>
                <w:numId w:val="10"/>
              </w:numPr>
              <w:autoSpaceDE w:val="0"/>
              <w:autoSpaceDN w:val="0"/>
              <w:adjustRightInd w:val="0"/>
              <w:spacing w:line="240" w:lineRule="auto"/>
              <w:ind w:left="348"/>
              <w:jc w:val="both"/>
              <w:rPr>
                <w:rFonts w:ascii="Montserrat Light" w:hAnsi="Montserrat Light" w:cs="Cambria"/>
              </w:rPr>
            </w:pPr>
            <w:proofErr w:type="spellStart"/>
            <w:r w:rsidRPr="00475EAE">
              <w:rPr>
                <w:rFonts w:ascii="Montserrat Light" w:hAnsi="Montserrat Light"/>
                <w:lang w:val="en-AU"/>
              </w:rPr>
              <w:t>Ordonanț</w:t>
            </w:r>
            <w:r>
              <w:rPr>
                <w:rFonts w:ascii="Montserrat Light" w:hAnsi="Montserrat Light"/>
                <w:lang w:val="en-AU"/>
              </w:rPr>
              <w:t>ei</w:t>
            </w:r>
            <w:proofErr w:type="spellEnd"/>
            <w:r w:rsidRPr="00475EAE">
              <w:rPr>
                <w:rFonts w:ascii="Montserrat Light" w:hAnsi="Montserrat Light"/>
                <w:lang w:val="en-AU"/>
              </w:rPr>
              <w:t xml:space="preserve"> de </w:t>
            </w:r>
            <w:proofErr w:type="spellStart"/>
            <w:r w:rsidRPr="00475EAE">
              <w:rPr>
                <w:rFonts w:ascii="Montserrat Light" w:hAnsi="Montserrat Light"/>
                <w:lang w:val="en-AU"/>
              </w:rPr>
              <w:t>urgență</w:t>
            </w:r>
            <w:proofErr w:type="spellEnd"/>
            <w:r w:rsidRPr="00475EAE">
              <w:rPr>
                <w:rFonts w:ascii="Montserrat Light" w:hAnsi="Montserrat Light"/>
                <w:lang w:val="en-AU"/>
              </w:rPr>
              <w:t xml:space="preserve"> a </w:t>
            </w:r>
            <w:proofErr w:type="spellStart"/>
            <w:r w:rsidRPr="00475EAE">
              <w:rPr>
                <w:rFonts w:ascii="Montserrat Light" w:hAnsi="Montserrat Light"/>
                <w:lang w:val="en-AU"/>
              </w:rPr>
              <w:t>Guvernului</w:t>
            </w:r>
            <w:proofErr w:type="spellEnd"/>
            <w:r w:rsidRPr="00475EAE">
              <w:rPr>
                <w:rFonts w:ascii="Montserrat Light" w:hAnsi="Montserrat Light"/>
                <w:lang w:val="en-AU"/>
              </w:rPr>
              <w:t xml:space="preserve"> n</w:t>
            </w:r>
            <w:r w:rsidRPr="00475EAE">
              <w:rPr>
                <w:rFonts w:ascii="Montserrat Light" w:hAnsi="Montserrat Light"/>
                <w:iCs/>
                <w:snapToGrid w:val="0"/>
                <w:lang w:val="en-US"/>
              </w:rPr>
              <w:t xml:space="preserve">r. 21/2024 </w:t>
            </w:r>
            <w:proofErr w:type="spellStart"/>
            <w:r w:rsidRPr="00475EAE">
              <w:rPr>
                <w:rFonts w:ascii="Montserrat Light" w:hAnsi="Montserrat Light"/>
                <w:iCs/>
                <w:snapToGrid w:val="0"/>
                <w:lang w:val="en-US"/>
              </w:rPr>
              <w:t>privind</w:t>
            </w:r>
            <w:proofErr w:type="spellEnd"/>
            <w:r w:rsidRPr="00475EAE">
              <w:rPr>
                <w:rFonts w:ascii="Montserrat Light" w:hAnsi="Montserrat Light"/>
                <w:iCs/>
                <w:snapToGrid w:val="0"/>
                <w:lang w:val="en-US"/>
              </w:rPr>
              <w:t xml:space="preserve"> </w:t>
            </w:r>
            <w:proofErr w:type="spellStart"/>
            <w:r w:rsidRPr="00475EAE">
              <w:rPr>
                <w:rFonts w:ascii="Montserrat Light" w:hAnsi="Montserrat Light"/>
                <w:iCs/>
                <w:snapToGrid w:val="0"/>
                <w:lang w:val="en-US"/>
              </w:rPr>
              <w:t>unele</w:t>
            </w:r>
            <w:proofErr w:type="spellEnd"/>
            <w:r w:rsidRPr="00475EAE">
              <w:rPr>
                <w:rFonts w:ascii="Montserrat Light" w:hAnsi="Montserrat Light"/>
                <w:iCs/>
                <w:snapToGrid w:val="0"/>
                <w:lang w:val="en-US"/>
              </w:rPr>
              <w:t xml:space="preserve"> </w:t>
            </w:r>
            <w:proofErr w:type="spellStart"/>
            <w:r w:rsidRPr="00475EAE">
              <w:rPr>
                <w:rFonts w:ascii="Montserrat Light" w:hAnsi="Montserrat Light"/>
                <w:iCs/>
                <w:snapToGrid w:val="0"/>
                <w:lang w:val="en-US"/>
              </w:rPr>
              <w:t>măsuri</w:t>
            </w:r>
            <w:proofErr w:type="spellEnd"/>
            <w:r w:rsidRPr="00475EAE">
              <w:rPr>
                <w:rFonts w:ascii="Montserrat Light" w:hAnsi="Montserrat Light"/>
                <w:iCs/>
                <w:snapToGrid w:val="0"/>
                <w:lang w:val="en-US"/>
              </w:rPr>
              <w:t xml:space="preserve"> </w:t>
            </w:r>
            <w:proofErr w:type="spellStart"/>
            <w:r w:rsidRPr="00475EAE">
              <w:rPr>
                <w:rFonts w:ascii="Montserrat Light" w:hAnsi="Montserrat Light"/>
                <w:iCs/>
                <w:snapToGrid w:val="0"/>
                <w:lang w:val="en-US"/>
              </w:rPr>
              <w:t>pentru</w:t>
            </w:r>
            <w:proofErr w:type="spellEnd"/>
            <w:r w:rsidRPr="00475EAE">
              <w:rPr>
                <w:rFonts w:ascii="Montserrat Light" w:hAnsi="Montserrat Light"/>
                <w:iCs/>
                <w:snapToGrid w:val="0"/>
                <w:lang w:val="en-US"/>
              </w:rPr>
              <w:t xml:space="preserve"> </w:t>
            </w:r>
            <w:proofErr w:type="spellStart"/>
            <w:r w:rsidRPr="00475EAE">
              <w:rPr>
                <w:rFonts w:ascii="Montserrat Light" w:hAnsi="Montserrat Light"/>
                <w:iCs/>
                <w:snapToGrid w:val="0"/>
                <w:lang w:val="en-US"/>
              </w:rPr>
              <w:t>organizarea</w:t>
            </w:r>
            <w:proofErr w:type="spellEnd"/>
            <w:r w:rsidRPr="00475EAE">
              <w:rPr>
                <w:rFonts w:ascii="Montserrat Light" w:hAnsi="Montserrat Light"/>
                <w:iCs/>
                <w:snapToGrid w:val="0"/>
                <w:lang w:val="en-US"/>
              </w:rPr>
              <w:t xml:space="preserve"> şi </w:t>
            </w:r>
            <w:proofErr w:type="spellStart"/>
            <w:r w:rsidRPr="00475EAE">
              <w:rPr>
                <w:rFonts w:ascii="Montserrat Light" w:hAnsi="Montserrat Light"/>
                <w:iCs/>
                <w:snapToGrid w:val="0"/>
                <w:lang w:val="en-US"/>
              </w:rPr>
              <w:t>desfăşurarea</w:t>
            </w:r>
            <w:proofErr w:type="spellEnd"/>
            <w:r w:rsidRPr="00475EAE">
              <w:rPr>
                <w:rFonts w:ascii="Montserrat Light" w:hAnsi="Montserrat Light"/>
                <w:iCs/>
                <w:snapToGrid w:val="0"/>
                <w:lang w:val="en-US"/>
              </w:rPr>
              <w:t xml:space="preserve"> </w:t>
            </w:r>
            <w:proofErr w:type="spellStart"/>
            <w:r w:rsidRPr="00475EAE">
              <w:rPr>
                <w:rFonts w:ascii="Montserrat Light" w:hAnsi="Montserrat Light"/>
                <w:iCs/>
                <w:snapToGrid w:val="0"/>
                <w:lang w:val="en-US"/>
              </w:rPr>
              <w:t>alegerilor</w:t>
            </w:r>
            <w:proofErr w:type="spellEnd"/>
            <w:r w:rsidRPr="00475EAE">
              <w:rPr>
                <w:rFonts w:ascii="Montserrat Light" w:hAnsi="Montserrat Light"/>
                <w:iCs/>
                <w:snapToGrid w:val="0"/>
                <w:lang w:val="en-US"/>
              </w:rPr>
              <w:t xml:space="preserve"> </w:t>
            </w:r>
            <w:proofErr w:type="spellStart"/>
            <w:r w:rsidRPr="00475EAE">
              <w:rPr>
                <w:rFonts w:ascii="Montserrat Light" w:hAnsi="Montserrat Light"/>
                <w:iCs/>
                <w:snapToGrid w:val="0"/>
                <w:lang w:val="en-US"/>
              </w:rPr>
              <w:t>pentru</w:t>
            </w:r>
            <w:proofErr w:type="spellEnd"/>
            <w:r w:rsidRPr="00475EAE">
              <w:rPr>
                <w:rFonts w:ascii="Montserrat Light" w:hAnsi="Montserrat Light"/>
                <w:iCs/>
                <w:snapToGrid w:val="0"/>
                <w:lang w:val="en-US"/>
              </w:rPr>
              <w:t xml:space="preserve"> </w:t>
            </w:r>
            <w:proofErr w:type="spellStart"/>
            <w:r w:rsidRPr="00475EAE">
              <w:rPr>
                <w:rFonts w:ascii="Montserrat Light" w:hAnsi="Montserrat Light"/>
                <w:iCs/>
                <w:snapToGrid w:val="0"/>
                <w:lang w:val="en-US"/>
              </w:rPr>
              <w:t>membrii</w:t>
            </w:r>
            <w:proofErr w:type="spellEnd"/>
            <w:r w:rsidRPr="00475EAE">
              <w:rPr>
                <w:rFonts w:ascii="Montserrat Light" w:hAnsi="Montserrat Light"/>
                <w:iCs/>
                <w:snapToGrid w:val="0"/>
                <w:lang w:val="en-US"/>
              </w:rPr>
              <w:t xml:space="preserve"> din </w:t>
            </w:r>
            <w:proofErr w:type="spellStart"/>
            <w:r w:rsidRPr="00475EAE">
              <w:rPr>
                <w:rFonts w:ascii="Montserrat Light" w:hAnsi="Montserrat Light"/>
                <w:iCs/>
                <w:snapToGrid w:val="0"/>
                <w:lang w:val="en-US"/>
              </w:rPr>
              <w:t>România</w:t>
            </w:r>
            <w:proofErr w:type="spellEnd"/>
            <w:r w:rsidRPr="00475EAE">
              <w:rPr>
                <w:rFonts w:ascii="Montserrat Light" w:hAnsi="Montserrat Light"/>
                <w:iCs/>
                <w:snapToGrid w:val="0"/>
                <w:lang w:val="en-US"/>
              </w:rPr>
              <w:t xml:space="preserve"> </w:t>
            </w:r>
            <w:proofErr w:type="spellStart"/>
            <w:r w:rsidRPr="00475EAE">
              <w:rPr>
                <w:rFonts w:ascii="Montserrat Light" w:hAnsi="Montserrat Light"/>
                <w:iCs/>
                <w:snapToGrid w:val="0"/>
                <w:lang w:val="en-US"/>
              </w:rPr>
              <w:t>în</w:t>
            </w:r>
            <w:proofErr w:type="spellEnd"/>
            <w:r w:rsidRPr="00475EAE">
              <w:rPr>
                <w:rFonts w:ascii="Montserrat Light" w:hAnsi="Montserrat Light"/>
                <w:iCs/>
                <w:snapToGrid w:val="0"/>
                <w:lang w:val="en-US"/>
              </w:rPr>
              <w:t xml:space="preserve"> </w:t>
            </w:r>
            <w:proofErr w:type="spellStart"/>
            <w:r w:rsidRPr="00475EAE">
              <w:rPr>
                <w:rFonts w:ascii="Montserrat Light" w:hAnsi="Montserrat Light"/>
                <w:iCs/>
                <w:snapToGrid w:val="0"/>
                <w:lang w:val="en-US"/>
              </w:rPr>
              <w:t>Parlamentul</w:t>
            </w:r>
            <w:proofErr w:type="spellEnd"/>
            <w:r w:rsidRPr="00475EAE">
              <w:rPr>
                <w:rFonts w:ascii="Montserrat Light" w:hAnsi="Montserrat Light"/>
                <w:iCs/>
                <w:snapToGrid w:val="0"/>
                <w:lang w:val="en-US"/>
              </w:rPr>
              <w:t xml:space="preserve"> European din </w:t>
            </w:r>
            <w:proofErr w:type="spellStart"/>
            <w:r w:rsidRPr="00475EAE">
              <w:rPr>
                <w:rFonts w:ascii="Montserrat Light" w:hAnsi="Montserrat Light"/>
                <w:iCs/>
                <w:snapToGrid w:val="0"/>
                <w:lang w:val="en-US"/>
              </w:rPr>
              <w:t>anul</w:t>
            </w:r>
            <w:proofErr w:type="spellEnd"/>
            <w:r w:rsidRPr="00475EAE">
              <w:rPr>
                <w:rFonts w:ascii="Montserrat Light" w:hAnsi="Montserrat Light"/>
                <w:iCs/>
                <w:snapToGrid w:val="0"/>
                <w:lang w:val="en-US"/>
              </w:rPr>
              <w:t xml:space="preserve"> 2024 şi </w:t>
            </w:r>
            <w:proofErr w:type="gramStart"/>
            <w:r w:rsidRPr="00475EAE">
              <w:rPr>
                <w:rFonts w:ascii="Montserrat Light" w:hAnsi="Montserrat Light"/>
                <w:iCs/>
                <w:snapToGrid w:val="0"/>
                <w:lang w:val="en-US"/>
              </w:rPr>
              <w:t>a</w:t>
            </w:r>
            <w:proofErr w:type="gramEnd"/>
            <w:r w:rsidRPr="00475EAE">
              <w:rPr>
                <w:rFonts w:ascii="Montserrat Light" w:hAnsi="Montserrat Light"/>
                <w:iCs/>
                <w:snapToGrid w:val="0"/>
                <w:lang w:val="en-US"/>
              </w:rPr>
              <w:t xml:space="preserve"> </w:t>
            </w:r>
            <w:proofErr w:type="spellStart"/>
            <w:r w:rsidRPr="00475EAE">
              <w:rPr>
                <w:rFonts w:ascii="Montserrat Light" w:hAnsi="Montserrat Light"/>
                <w:iCs/>
                <w:snapToGrid w:val="0"/>
                <w:lang w:val="en-US"/>
              </w:rPr>
              <w:t>alegerilor</w:t>
            </w:r>
            <w:proofErr w:type="spellEnd"/>
            <w:r w:rsidRPr="00475EAE">
              <w:rPr>
                <w:rFonts w:ascii="Montserrat Light" w:hAnsi="Montserrat Light"/>
                <w:iCs/>
                <w:snapToGrid w:val="0"/>
                <w:lang w:val="en-US"/>
              </w:rPr>
              <w:t xml:space="preserve"> </w:t>
            </w:r>
            <w:proofErr w:type="spellStart"/>
            <w:r w:rsidRPr="00475EAE">
              <w:rPr>
                <w:rFonts w:ascii="Montserrat Light" w:hAnsi="Montserrat Light"/>
                <w:iCs/>
                <w:snapToGrid w:val="0"/>
                <w:lang w:val="en-US"/>
              </w:rPr>
              <w:t>pentru</w:t>
            </w:r>
            <w:proofErr w:type="spellEnd"/>
            <w:r w:rsidRPr="00475EAE">
              <w:rPr>
                <w:rFonts w:ascii="Montserrat Light" w:hAnsi="Montserrat Light"/>
                <w:iCs/>
                <w:snapToGrid w:val="0"/>
                <w:lang w:val="en-US"/>
              </w:rPr>
              <w:t xml:space="preserve"> </w:t>
            </w:r>
            <w:proofErr w:type="spellStart"/>
            <w:r w:rsidRPr="00475EAE">
              <w:rPr>
                <w:rFonts w:ascii="Montserrat Light" w:hAnsi="Montserrat Light"/>
                <w:iCs/>
                <w:snapToGrid w:val="0"/>
                <w:lang w:val="en-US"/>
              </w:rPr>
              <w:t>autorităţile</w:t>
            </w:r>
            <w:proofErr w:type="spellEnd"/>
            <w:r w:rsidRPr="00475EAE">
              <w:rPr>
                <w:rFonts w:ascii="Montserrat Light" w:hAnsi="Montserrat Light"/>
                <w:iCs/>
                <w:snapToGrid w:val="0"/>
                <w:lang w:val="en-US"/>
              </w:rPr>
              <w:t xml:space="preserve"> </w:t>
            </w:r>
            <w:proofErr w:type="spellStart"/>
            <w:r w:rsidRPr="00475EAE">
              <w:rPr>
                <w:rFonts w:ascii="Montserrat Light" w:hAnsi="Montserrat Light"/>
                <w:iCs/>
                <w:snapToGrid w:val="0"/>
                <w:lang w:val="en-US"/>
              </w:rPr>
              <w:t>administraţiei</w:t>
            </w:r>
            <w:proofErr w:type="spellEnd"/>
            <w:r w:rsidRPr="00475EAE">
              <w:rPr>
                <w:rFonts w:ascii="Montserrat Light" w:hAnsi="Montserrat Light"/>
                <w:iCs/>
                <w:snapToGrid w:val="0"/>
                <w:lang w:val="en-US"/>
              </w:rPr>
              <w:t xml:space="preserve"> </w:t>
            </w:r>
            <w:proofErr w:type="spellStart"/>
            <w:r w:rsidRPr="00475EAE">
              <w:rPr>
                <w:rFonts w:ascii="Montserrat Light" w:hAnsi="Montserrat Light"/>
                <w:iCs/>
                <w:snapToGrid w:val="0"/>
                <w:lang w:val="en-US"/>
              </w:rPr>
              <w:t>publice</w:t>
            </w:r>
            <w:proofErr w:type="spellEnd"/>
            <w:r w:rsidRPr="00475EAE">
              <w:rPr>
                <w:rFonts w:ascii="Montserrat Light" w:hAnsi="Montserrat Light"/>
                <w:iCs/>
                <w:snapToGrid w:val="0"/>
                <w:lang w:val="en-US"/>
              </w:rPr>
              <w:t xml:space="preserve"> locale din </w:t>
            </w:r>
            <w:proofErr w:type="spellStart"/>
            <w:r w:rsidRPr="00475EAE">
              <w:rPr>
                <w:rFonts w:ascii="Montserrat Light" w:hAnsi="Montserrat Light"/>
                <w:iCs/>
                <w:snapToGrid w:val="0"/>
                <w:lang w:val="en-US"/>
              </w:rPr>
              <w:t>anul</w:t>
            </w:r>
            <w:proofErr w:type="spellEnd"/>
            <w:r w:rsidRPr="00475EAE">
              <w:rPr>
                <w:rFonts w:ascii="Montserrat Light" w:hAnsi="Montserrat Light"/>
                <w:iCs/>
                <w:snapToGrid w:val="0"/>
                <w:lang w:val="en-US"/>
              </w:rPr>
              <w:t xml:space="preserve"> 2024,</w:t>
            </w:r>
            <w:r w:rsidRPr="00475EAE">
              <w:rPr>
                <w:rFonts w:ascii="Montserrat Light" w:hAnsi="Montserrat Light"/>
                <w:lang w:val="en-AU"/>
              </w:rPr>
              <w:t xml:space="preserve"> </w:t>
            </w:r>
            <w:r w:rsidRPr="00475EAE">
              <w:rPr>
                <w:rFonts w:ascii="Montserrat Light" w:hAnsi="Montserrat Light"/>
              </w:rPr>
              <w:t xml:space="preserve">cu </w:t>
            </w:r>
            <w:proofErr w:type="spellStart"/>
            <w:r w:rsidRPr="00475EAE">
              <w:rPr>
                <w:rFonts w:ascii="Montserrat Light" w:hAnsi="Montserrat Light"/>
              </w:rPr>
              <w:t>modificările</w:t>
            </w:r>
            <w:proofErr w:type="spellEnd"/>
            <w:r w:rsidRPr="00475EAE">
              <w:rPr>
                <w:rFonts w:ascii="Montserrat Light" w:hAnsi="Montserrat Light"/>
              </w:rPr>
              <w:t xml:space="preserve"> </w:t>
            </w:r>
            <w:proofErr w:type="spellStart"/>
            <w:r w:rsidRPr="00475EAE">
              <w:rPr>
                <w:rFonts w:ascii="Montserrat Light" w:hAnsi="Montserrat Light"/>
              </w:rPr>
              <w:t>și</w:t>
            </w:r>
            <w:proofErr w:type="spellEnd"/>
            <w:r w:rsidRPr="00475EAE">
              <w:rPr>
                <w:rFonts w:ascii="Montserrat Light" w:hAnsi="Montserrat Light"/>
              </w:rPr>
              <w:t xml:space="preserve"> </w:t>
            </w:r>
            <w:proofErr w:type="spellStart"/>
            <w:r w:rsidRPr="00475EAE">
              <w:rPr>
                <w:rFonts w:ascii="Montserrat Light" w:hAnsi="Montserrat Light"/>
              </w:rPr>
              <w:t>completările</w:t>
            </w:r>
            <w:proofErr w:type="spellEnd"/>
            <w:r w:rsidRPr="00475EAE">
              <w:rPr>
                <w:rFonts w:ascii="Montserrat Light" w:hAnsi="Montserrat Light"/>
              </w:rPr>
              <w:t xml:space="preserve"> </w:t>
            </w:r>
            <w:proofErr w:type="spellStart"/>
            <w:r w:rsidRPr="00475EAE">
              <w:rPr>
                <w:rFonts w:ascii="Montserrat Light" w:hAnsi="Montserrat Light"/>
              </w:rPr>
              <w:t>ulterioare</w:t>
            </w:r>
            <w:proofErr w:type="spellEnd"/>
            <w:r>
              <w:rPr>
                <w:rFonts w:ascii="Montserrat Light" w:hAnsi="Montserrat Light"/>
              </w:rPr>
              <w:t>;</w:t>
            </w:r>
          </w:p>
          <w:p w14:paraId="5A1DBBB9" w14:textId="3427473A" w:rsidR="00B50BD7" w:rsidRPr="001B5481" w:rsidRDefault="001B5481" w:rsidP="001B5481">
            <w:pPr>
              <w:numPr>
                <w:ilvl w:val="0"/>
                <w:numId w:val="5"/>
              </w:numPr>
              <w:autoSpaceDE w:val="0"/>
              <w:autoSpaceDN w:val="0"/>
              <w:adjustRightInd w:val="0"/>
              <w:spacing w:line="240" w:lineRule="auto"/>
              <w:ind w:left="349"/>
              <w:jc w:val="both"/>
              <w:rPr>
                <w:rFonts w:ascii="Montserrat Light" w:hAnsi="Montserrat Light"/>
                <w:snapToGrid w:val="0"/>
              </w:rPr>
            </w:pPr>
            <w:r w:rsidRPr="00475EAE">
              <w:rPr>
                <w:rFonts w:ascii="Montserrat Light" w:hAnsi="Montserrat Light"/>
              </w:rPr>
              <w:t xml:space="preserve">art. 58 - 65 </w:t>
            </w:r>
            <w:proofErr w:type="spellStart"/>
            <w:r w:rsidRPr="00475EAE">
              <w:rPr>
                <w:rFonts w:ascii="Montserrat Light" w:hAnsi="Montserrat Light"/>
              </w:rPr>
              <w:t>alin</w:t>
            </w:r>
            <w:proofErr w:type="spellEnd"/>
            <w:r w:rsidRPr="00475EAE">
              <w:rPr>
                <w:rFonts w:ascii="Montserrat Light" w:hAnsi="Montserrat Light"/>
              </w:rPr>
              <w:t xml:space="preserve">. (1) din </w:t>
            </w:r>
            <w:proofErr w:type="spellStart"/>
            <w:r w:rsidRPr="00475EAE">
              <w:rPr>
                <w:rFonts w:ascii="Montserrat Light" w:hAnsi="Montserrat Light"/>
              </w:rPr>
              <w:t>Regulamentul</w:t>
            </w:r>
            <w:proofErr w:type="spellEnd"/>
            <w:r w:rsidRPr="00475EAE">
              <w:rPr>
                <w:rFonts w:ascii="Montserrat Light" w:hAnsi="Montserrat Light"/>
              </w:rPr>
              <w:t xml:space="preserve"> de </w:t>
            </w:r>
            <w:proofErr w:type="spellStart"/>
            <w:r w:rsidRPr="00475EAE">
              <w:rPr>
                <w:rFonts w:ascii="Montserrat Light" w:hAnsi="Montserrat Light"/>
              </w:rPr>
              <w:t>organizare</w:t>
            </w:r>
            <w:proofErr w:type="spellEnd"/>
            <w:r w:rsidRPr="00475EAE">
              <w:rPr>
                <w:rFonts w:ascii="Montserrat Light" w:hAnsi="Montserrat Light"/>
              </w:rPr>
              <w:t xml:space="preserve"> </w:t>
            </w:r>
            <w:proofErr w:type="spellStart"/>
            <w:r w:rsidRPr="00475EAE">
              <w:rPr>
                <w:rFonts w:ascii="Montserrat Light" w:hAnsi="Montserrat Light"/>
              </w:rPr>
              <w:t>şi</w:t>
            </w:r>
            <w:proofErr w:type="spellEnd"/>
            <w:r w:rsidRPr="00475EAE">
              <w:rPr>
                <w:rFonts w:ascii="Montserrat Light" w:hAnsi="Montserrat Light"/>
              </w:rPr>
              <w:t xml:space="preserve"> </w:t>
            </w:r>
            <w:proofErr w:type="spellStart"/>
            <w:r w:rsidRPr="00475EAE">
              <w:rPr>
                <w:rFonts w:ascii="Montserrat Light" w:hAnsi="Montserrat Light"/>
              </w:rPr>
              <w:t>funcţionare</w:t>
            </w:r>
            <w:proofErr w:type="spellEnd"/>
            <w:r w:rsidRPr="00475EAE">
              <w:rPr>
                <w:rFonts w:ascii="Montserrat Light" w:hAnsi="Montserrat Light"/>
              </w:rPr>
              <w:t xml:space="preserve"> a </w:t>
            </w:r>
            <w:proofErr w:type="spellStart"/>
            <w:r w:rsidRPr="00475EAE">
              <w:rPr>
                <w:rFonts w:ascii="Montserrat Light" w:hAnsi="Montserrat Light"/>
              </w:rPr>
              <w:t>Consiliului</w:t>
            </w:r>
            <w:proofErr w:type="spellEnd"/>
            <w:r w:rsidRPr="00475EAE">
              <w:rPr>
                <w:rFonts w:ascii="Montserrat Light" w:hAnsi="Montserrat Light"/>
              </w:rPr>
              <w:t xml:space="preserve"> </w:t>
            </w:r>
            <w:proofErr w:type="spellStart"/>
            <w:r w:rsidRPr="00475EAE">
              <w:rPr>
                <w:rFonts w:ascii="Montserrat Light" w:hAnsi="Montserrat Light"/>
              </w:rPr>
              <w:t>Judeţean</w:t>
            </w:r>
            <w:proofErr w:type="spellEnd"/>
            <w:r w:rsidRPr="00475EAE">
              <w:rPr>
                <w:rFonts w:ascii="Montserrat Light" w:hAnsi="Montserrat Light"/>
              </w:rPr>
              <w:t xml:space="preserve"> Cluj, </w:t>
            </w:r>
            <w:proofErr w:type="spellStart"/>
            <w:r w:rsidRPr="00475EAE">
              <w:rPr>
                <w:rFonts w:ascii="Montserrat Light" w:hAnsi="Montserrat Light"/>
              </w:rPr>
              <w:t>aprobat</w:t>
            </w:r>
            <w:proofErr w:type="spellEnd"/>
            <w:r w:rsidRPr="00475EAE">
              <w:rPr>
                <w:rFonts w:ascii="Montserrat Light" w:hAnsi="Montserrat Light"/>
              </w:rPr>
              <w:t xml:space="preserve"> </w:t>
            </w:r>
            <w:proofErr w:type="spellStart"/>
            <w:r w:rsidRPr="00475EAE">
              <w:rPr>
                <w:rFonts w:ascii="Montserrat Light" w:hAnsi="Montserrat Light"/>
              </w:rPr>
              <w:t>prin</w:t>
            </w:r>
            <w:proofErr w:type="spellEnd"/>
            <w:r w:rsidRPr="00475EAE">
              <w:rPr>
                <w:rFonts w:ascii="Montserrat Light" w:hAnsi="Montserrat Light"/>
              </w:rPr>
              <w:t xml:space="preserve"> </w:t>
            </w:r>
            <w:proofErr w:type="spellStart"/>
            <w:r w:rsidRPr="00475EAE">
              <w:rPr>
                <w:rFonts w:ascii="Montserrat Light" w:hAnsi="Montserrat Light"/>
              </w:rPr>
              <w:t>Hotărârea</w:t>
            </w:r>
            <w:proofErr w:type="spellEnd"/>
            <w:r w:rsidRPr="00475EAE">
              <w:rPr>
                <w:rFonts w:ascii="Montserrat Light" w:hAnsi="Montserrat Light"/>
              </w:rPr>
              <w:t xml:space="preserve"> </w:t>
            </w:r>
            <w:proofErr w:type="spellStart"/>
            <w:r w:rsidRPr="00475EAE">
              <w:rPr>
                <w:rFonts w:ascii="Montserrat Light" w:hAnsi="Montserrat Light"/>
              </w:rPr>
              <w:t>Consiliului</w:t>
            </w:r>
            <w:proofErr w:type="spellEnd"/>
            <w:r w:rsidRPr="00475EAE">
              <w:rPr>
                <w:rFonts w:ascii="Montserrat Light" w:hAnsi="Montserrat Light"/>
              </w:rPr>
              <w:t xml:space="preserve"> </w:t>
            </w:r>
            <w:proofErr w:type="spellStart"/>
            <w:r w:rsidRPr="00475EAE">
              <w:rPr>
                <w:rFonts w:ascii="Montserrat Light" w:hAnsi="Montserrat Light"/>
              </w:rPr>
              <w:t>Judeţean</w:t>
            </w:r>
            <w:proofErr w:type="spellEnd"/>
            <w:r w:rsidRPr="00475EAE">
              <w:rPr>
                <w:rFonts w:ascii="Montserrat Light" w:hAnsi="Montserrat Light"/>
              </w:rPr>
              <w:t xml:space="preserve"> Cluj nr. 170/2020, </w:t>
            </w:r>
            <w:proofErr w:type="spellStart"/>
            <w:r w:rsidRPr="00475EAE">
              <w:rPr>
                <w:rFonts w:ascii="Montserrat Light" w:hAnsi="Montserrat Light"/>
              </w:rPr>
              <w:t>republicată</w:t>
            </w:r>
            <w:proofErr w:type="spellEnd"/>
            <w:r w:rsidRPr="00475EAE">
              <w:rPr>
                <w:rFonts w:ascii="Montserrat Light" w:hAnsi="Montserrat Light"/>
              </w:rPr>
              <w:t xml:space="preserve">;  </w:t>
            </w:r>
          </w:p>
        </w:tc>
      </w:tr>
      <w:tr w:rsidR="00821C81" w:rsidRPr="00475EAE" w14:paraId="380BA277" w14:textId="77777777">
        <w:tc>
          <w:tcPr>
            <w:tcW w:w="9445" w:type="dxa"/>
            <w:gridSpan w:val="2"/>
          </w:tcPr>
          <w:p w14:paraId="3BE76B49" w14:textId="77777777" w:rsidR="00B50BD7" w:rsidRPr="00475EAE" w:rsidRDefault="00B50BD7" w:rsidP="00475EAE">
            <w:pPr>
              <w:spacing w:line="240" w:lineRule="auto"/>
              <w:jc w:val="both"/>
              <w:rPr>
                <w:rFonts w:ascii="Montserrat Light" w:hAnsi="Montserrat Light"/>
                <w:b/>
                <w:bCs/>
                <w:i/>
                <w:iCs/>
                <w:lang w:val="ro-RO"/>
              </w:rPr>
            </w:pPr>
            <w:r w:rsidRPr="00475EAE">
              <w:rPr>
                <w:rFonts w:ascii="Montserrat Light" w:hAnsi="Montserrat Light"/>
                <w:b/>
                <w:bCs/>
                <w:i/>
                <w:iCs/>
                <w:lang w:val="ro-RO"/>
              </w:rPr>
              <w:t>Secțiunea a 2-a Fundamentare tehnică, respectiv cerințele de natură tehnică, economică, juridică, posibilități de realizare în condiții de utilitate, legalitate, regularitate, eficiență, eficacitate și economicitate:</w:t>
            </w:r>
          </w:p>
        </w:tc>
      </w:tr>
      <w:tr w:rsidR="00821C81" w:rsidRPr="00475EAE" w14:paraId="7C865106" w14:textId="77777777">
        <w:tc>
          <w:tcPr>
            <w:tcW w:w="9445" w:type="dxa"/>
            <w:gridSpan w:val="2"/>
          </w:tcPr>
          <w:p w14:paraId="0B5A72C3" w14:textId="6E5FCB2D" w:rsidR="00352D5F" w:rsidRPr="006253F0" w:rsidRDefault="00F05FED" w:rsidP="00B7697F">
            <w:pPr>
              <w:autoSpaceDE w:val="0"/>
              <w:autoSpaceDN w:val="0"/>
              <w:adjustRightInd w:val="0"/>
              <w:spacing w:line="240" w:lineRule="auto"/>
              <w:jc w:val="both"/>
              <w:rPr>
                <w:rFonts w:ascii="Montserrat Light" w:hAnsi="Montserrat Light"/>
              </w:rPr>
            </w:pPr>
            <w:proofErr w:type="spellStart"/>
            <w:r w:rsidRPr="00783425">
              <w:rPr>
                <w:rFonts w:ascii="Montserrat Light" w:hAnsi="Montserrat Light"/>
              </w:rPr>
              <w:t>Pr</w:t>
            </w:r>
            <w:r w:rsidR="00352D5F" w:rsidRPr="00783425">
              <w:rPr>
                <w:rFonts w:ascii="Montserrat Light" w:hAnsi="Montserrat Light"/>
              </w:rPr>
              <w:t>opunerea</w:t>
            </w:r>
            <w:proofErr w:type="spellEnd"/>
            <w:r w:rsidR="00352D5F" w:rsidRPr="00783425">
              <w:rPr>
                <w:rFonts w:ascii="Montserrat Light" w:hAnsi="Montserrat Light"/>
              </w:rPr>
              <w:t xml:space="preserve"> de act </w:t>
            </w:r>
            <w:proofErr w:type="spellStart"/>
            <w:r w:rsidR="00352D5F" w:rsidRPr="00783425">
              <w:rPr>
                <w:rFonts w:ascii="Montserrat Light" w:hAnsi="Montserrat Light"/>
              </w:rPr>
              <w:t>administrativ</w:t>
            </w:r>
            <w:proofErr w:type="spellEnd"/>
            <w:r w:rsidR="00352D5F" w:rsidRPr="00783425">
              <w:rPr>
                <w:rFonts w:ascii="Montserrat Light" w:hAnsi="Montserrat Light"/>
              </w:rPr>
              <w:t xml:space="preserve"> </w:t>
            </w:r>
            <w:proofErr w:type="spellStart"/>
            <w:r w:rsidR="00352D5F" w:rsidRPr="00783425">
              <w:rPr>
                <w:rFonts w:ascii="Montserrat Light" w:hAnsi="Montserrat Light"/>
              </w:rPr>
              <w:t>analizată</w:t>
            </w:r>
            <w:proofErr w:type="spellEnd"/>
            <w:r w:rsidR="00352D5F" w:rsidRPr="00783425">
              <w:rPr>
                <w:rFonts w:ascii="Montserrat Light" w:hAnsi="Montserrat Light"/>
              </w:rPr>
              <w:t xml:space="preserve"> </w:t>
            </w:r>
            <w:proofErr w:type="spellStart"/>
            <w:r w:rsidR="00352D5F" w:rsidRPr="00783425">
              <w:rPr>
                <w:rFonts w:ascii="Montserrat Light" w:hAnsi="Montserrat Light"/>
              </w:rPr>
              <w:t>privește</w:t>
            </w:r>
            <w:proofErr w:type="spellEnd"/>
            <w:r w:rsidR="00352D5F" w:rsidRPr="00783425">
              <w:rPr>
                <w:rFonts w:ascii="Montserrat Light" w:hAnsi="Montserrat Light"/>
              </w:rPr>
              <w:t xml:space="preserve"> </w:t>
            </w:r>
            <w:proofErr w:type="spellStart"/>
            <w:r w:rsidR="00352D5F" w:rsidRPr="00783425">
              <w:rPr>
                <w:rFonts w:ascii="Montserrat Light" w:hAnsi="Montserrat Light"/>
              </w:rPr>
              <w:t>constatarea</w:t>
            </w:r>
            <w:proofErr w:type="spellEnd"/>
            <w:r w:rsidR="00352D5F" w:rsidRPr="00783425">
              <w:rPr>
                <w:rFonts w:ascii="Montserrat Light" w:hAnsi="Montserrat Light"/>
              </w:rPr>
              <w:t xml:space="preserve"> </w:t>
            </w:r>
            <w:proofErr w:type="spellStart"/>
            <w:r w:rsidR="00352D5F" w:rsidRPr="00783425">
              <w:rPr>
                <w:rFonts w:ascii="Montserrat Light" w:hAnsi="Montserrat Light"/>
              </w:rPr>
              <w:t>alegerii</w:t>
            </w:r>
            <w:proofErr w:type="spellEnd"/>
            <w:r w:rsidR="00352D5F" w:rsidRPr="00783425">
              <w:rPr>
                <w:rFonts w:ascii="Montserrat Light" w:hAnsi="Montserrat Light"/>
              </w:rPr>
              <w:t xml:space="preserve"> </w:t>
            </w:r>
            <w:proofErr w:type="spellStart"/>
            <w:r w:rsidR="00352D5F" w:rsidRPr="00783425">
              <w:rPr>
                <w:rFonts w:ascii="Montserrat Light" w:hAnsi="Montserrat Light"/>
              </w:rPr>
              <w:t>unui</w:t>
            </w:r>
            <w:proofErr w:type="spellEnd"/>
            <w:r w:rsidR="00352D5F" w:rsidRPr="00783425">
              <w:rPr>
                <w:rFonts w:ascii="Montserrat Light" w:hAnsi="Montserrat Light"/>
              </w:rPr>
              <w:t xml:space="preserve"> </w:t>
            </w:r>
            <w:proofErr w:type="spellStart"/>
            <w:r w:rsidR="00352D5F" w:rsidRPr="00783425">
              <w:rPr>
                <w:rFonts w:ascii="Montserrat Light" w:hAnsi="Montserrat Light"/>
              </w:rPr>
              <w:t>consilier</w:t>
            </w:r>
            <w:proofErr w:type="spellEnd"/>
            <w:r w:rsidR="00352D5F" w:rsidRPr="00783425">
              <w:rPr>
                <w:rFonts w:ascii="Montserrat Light" w:hAnsi="Montserrat Light"/>
              </w:rPr>
              <w:t xml:space="preserve"> </w:t>
            </w:r>
            <w:proofErr w:type="spellStart"/>
            <w:r w:rsidR="00352D5F" w:rsidRPr="00783425">
              <w:rPr>
                <w:rFonts w:ascii="Montserrat Light" w:hAnsi="Montserrat Light"/>
              </w:rPr>
              <w:t>județean</w:t>
            </w:r>
            <w:proofErr w:type="spellEnd"/>
            <w:r w:rsidR="00352D5F" w:rsidRPr="00783425">
              <w:rPr>
                <w:rFonts w:ascii="Montserrat Light" w:hAnsi="Montserrat Light"/>
              </w:rPr>
              <w:t xml:space="preserve"> </w:t>
            </w:r>
            <w:proofErr w:type="spellStart"/>
            <w:r w:rsidR="00352D5F" w:rsidRPr="00783425">
              <w:rPr>
                <w:rFonts w:ascii="Montserrat Light" w:hAnsi="Montserrat Light"/>
              </w:rPr>
              <w:t>în</w:t>
            </w:r>
            <w:proofErr w:type="spellEnd"/>
            <w:r w:rsidR="00352D5F" w:rsidRPr="00783425">
              <w:rPr>
                <w:rFonts w:ascii="Montserrat Light" w:hAnsi="Montserrat Light"/>
              </w:rPr>
              <w:t xml:space="preserve"> </w:t>
            </w:r>
            <w:proofErr w:type="spellStart"/>
            <w:r w:rsidR="00352D5F" w:rsidRPr="00783425">
              <w:rPr>
                <w:rFonts w:ascii="Montserrat Light" w:hAnsi="Montserrat Light"/>
              </w:rPr>
              <w:t>funcţia</w:t>
            </w:r>
            <w:proofErr w:type="spellEnd"/>
            <w:r w:rsidR="00352D5F" w:rsidRPr="00783425">
              <w:rPr>
                <w:rFonts w:ascii="Montserrat Light" w:hAnsi="Montserrat Light"/>
              </w:rPr>
              <w:t xml:space="preserve"> de </w:t>
            </w:r>
            <w:proofErr w:type="spellStart"/>
            <w:r w:rsidR="00352D5F" w:rsidRPr="00783425">
              <w:rPr>
                <w:rFonts w:ascii="Montserrat Light" w:hAnsi="Montserrat Light"/>
              </w:rPr>
              <w:t>vicepreşedinte</w:t>
            </w:r>
            <w:proofErr w:type="spellEnd"/>
            <w:r w:rsidR="00352D5F" w:rsidRPr="00783425">
              <w:rPr>
                <w:rFonts w:ascii="Montserrat Light" w:hAnsi="Montserrat Light"/>
              </w:rPr>
              <w:t xml:space="preserve"> al </w:t>
            </w:r>
            <w:proofErr w:type="spellStart"/>
            <w:r w:rsidR="00352D5F" w:rsidRPr="006253F0">
              <w:rPr>
                <w:rFonts w:ascii="Montserrat Light" w:hAnsi="Montserrat Light"/>
              </w:rPr>
              <w:t>Consiliului</w:t>
            </w:r>
            <w:proofErr w:type="spellEnd"/>
            <w:r w:rsidR="00352D5F" w:rsidRPr="006253F0">
              <w:rPr>
                <w:rFonts w:ascii="Montserrat Light" w:hAnsi="Montserrat Light"/>
              </w:rPr>
              <w:t xml:space="preserve"> </w:t>
            </w:r>
            <w:proofErr w:type="spellStart"/>
            <w:r w:rsidR="00352D5F" w:rsidRPr="006253F0">
              <w:rPr>
                <w:rFonts w:ascii="Montserrat Light" w:hAnsi="Montserrat Light"/>
              </w:rPr>
              <w:t>Judeţean</w:t>
            </w:r>
            <w:proofErr w:type="spellEnd"/>
            <w:r w:rsidR="00352D5F" w:rsidRPr="006253F0">
              <w:rPr>
                <w:rFonts w:ascii="Montserrat Light" w:hAnsi="Montserrat Light"/>
              </w:rPr>
              <w:t xml:space="preserve"> Cluj</w:t>
            </w:r>
            <w:r w:rsidR="0051546A" w:rsidRPr="006253F0">
              <w:rPr>
                <w:rFonts w:ascii="Montserrat Light" w:hAnsi="Montserrat Light"/>
              </w:rPr>
              <w:t xml:space="preserve">, ca </w:t>
            </w:r>
            <w:proofErr w:type="spellStart"/>
            <w:r w:rsidR="00352D5F" w:rsidRPr="006253F0">
              <w:rPr>
                <w:rFonts w:ascii="Montserrat Light" w:hAnsi="Montserrat Light"/>
              </w:rPr>
              <w:t>urmare</w:t>
            </w:r>
            <w:proofErr w:type="spellEnd"/>
            <w:r w:rsidR="00352D5F" w:rsidRPr="006253F0">
              <w:rPr>
                <w:rFonts w:ascii="Montserrat Light" w:hAnsi="Montserrat Light"/>
              </w:rPr>
              <w:t xml:space="preserve"> </w:t>
            </w:r>
            <w:r w:rsidR="0051546A" w:rsidRPr="006253F0">
              <w:rPr>
                <w:rFonts w:ascii="Montserrat Light" w:hAnsi="Montserrat Light"/>
              </w:rPr>
              <w:t xml:space="preserve">a </w:t>
            </w:r>
            <w:proofErr w:type="spellStart"/>
            <w:r w:rsidR="00352D5F" w:rsidRPr="006253F0">
              <w:rPr>
                <w:rFonts w:ascii="Montserrat Light" w:hAnsi="Montserrat Light"/>
                <w:lang w:val="fr-FR"/>
              </w:rPr>
              <w:t>constituirii</w:t>
            </w:r>
            <w:proofErr w:type="spellEnd"/>
            <w:r w:rsidR="00352D5F" w:rsidRPr="006253F0">
              <w:rPr>
                <w:rFonts w:ascii="Montserrat Light" w:hAnsi="Montserrat Light"/>
                <w:lang w:val="fr-FR"/>
              </w:rPr>
              <w:t xml:space="preserve"> </w:t>
            </w:r>
            <w:proofErr w:type="spellStart"/>
            <w:r w:rsidR="00352D5F" w:rsidRPr="006253F0">
              <w:rPr>
                <w:rFonts w:ascii="Montserrat Light" w:hAnsi="Montserrat Light"/>
                <w:lang w:val="fr-FR"/>
              </w:rPr>
              <w:t>noului</w:t>
            </w:r>
            <w:proofErr w:type="spellEnd"/>
            <w:r w:rsidR="00352D5F" w:rsidRPr="006253F0">
              <w:rPr>
                <w:rFonts w:ascii="Montserrat Light" w:hAnsi="Montserrat Light"/>
                <w:lang w:val="fr-FR"/>
              </w:rPr>
              <w:t xml:space="preserve"> </w:t>
            </w:r>
            <w:r w:rsidR="00352D5F" w:rsidRPr="006253F0">
              <w:rPr>
                <w:rStyle w:val="salnbdy"/>
                <w:rFonts w:ascii="Montserrat Light" w:hAnsi="Montserrat Light"/>
                <w:color w:val="auto"/>
                <w:sz w:val="22"/>
                <w:szCs w:val="22"/>
              </w:rPr>
              <w:t xml:space="preserve">Consiliul </w:t>
            </w:r>
            <w:proofErr w:type="spellStart"/>
            <w:r w:rsidR="00352D5F" w:rsidRPr="006253F0">
              <w:rPr>
                <w:rStyle w:val="salnbdy"/>
                <w:rFonts w:ascii="Montserrat Light" w:hAnsi="Montserrat Light"/>
                <w:color w:val="auto"/>
                <w:sz w:val="22"/>
                <w:szCs w:val="22"/>
              </w:rPr>
              <w:t>Județean</w:t>
            </w:r>
            <w:proofErr w:type="spellEnd"/>
            <w:r w:rsidR="00352D5F" w:rsidRPr="006253F0">
              <w:rPr>
                <w:rStyle w:val="salnbdy"/>
                <w:rFonts w:ascii="Montserrat Light" w:hAnsi="Montserrat Light"/>
                <w:color w:val="auto"/>
                <w:sz w:val="22"/>
                <w:szCs w:val="22"/>
              </w:rPr>
              <w:t xml:space="preserve"> Cluj </w:t>
            </w:r>
            <w:proofErr w:type="spellStart"/>
            <w:r w:rsidR="00352D5F" w:rsidRPr="006253F0">
              <w:rPr>
                <w:rStyle w:val="salnbdy"/>
                <w:rFonts w:ascii="Montserrat Light" w:hAnsi="Montserrat Light"/>
                <w:color w:val="auto"/>
                <w:sz w:val="22"/>
                <w:szCs w:val="22"/>
              </w:rPr>
              <w:t>în</w:t>
            </w:r>
            <w:proofErr w:type="spellEnd"/>
            <w:r w:rsidR="00352D5F" w:rsidRPr="006253F0">
              <w:rPr>
                <w:rStyle w:val="salnbdy"/>
                <w:rFonts w:ascii="Montserrat Light" w:hAnsi="Montserrat Light"/>
                <w:color w:val="auto"/>
                <w:sz w:val="22"/>
                <w:szCs w:val="22"/>
              </w:rPr>
              <w:t xml:space="preserve"> data de ... 2024</w:t>
            </w:r>
            <w:r w:rsidR="00352D5F" w:rsidRPr="006253F0">
              <w:rPr>
                <w:rFonts w:ascii="Montserrat Light" w:hAnsi="Montserrat Light"/>
              </w:rPr>
              <w:t xml:space="preserve">. </w:t>
            </w:r>
          </w:p>
          <w:p w14:paraId="25427AB8" w14:textId="68AADF98" w:rsidR="00783425" w:rsidRDefault="00352D5F" w:rsidP="00B7697F">
            <w:pPr>
              <w:autoSpaceDE w:val="0"/>
              <w:autoSpaceDN w:val="0"/>
              <w:adjustRightInd w:val="0"/>
              <w:spacing w:line="240" w:lineRule="auto"/>
              <w:jc w:val="both"/>
              <w:rPr>
                <w:rFonts w:ascii="Montserrat Light" w:hAnsi="Montserrat Light"/>
              </w:rPr>
            </w:pPr>
            <w:proofErr w:type="spellStart"/>
            <w:r w:rsidRPr="006253F0">
              <w:rPr>
                <w:rFonts w:ascii="Montserrat Light" w:hAnsi="Montserrat Light"/>
              </w:rPr>
              <w:t>În</w:t>
            </w:r>
            <w:proofErr w:type="spellEnd"/>
            <w:r w:rsidRPr="006253F0">
              <w:rPr>
                <w:rFonts w:ascii="Montserrat Light" w:hAnsi="Montserrat Light"/>
              </w:rPr>
              <w:t xml:space="preserve"> </w:t>
            </w:r>
            <w:proofErr w:type="spellStart"/>
            <w:r w:rsidRPr="006253F0">
              <w:rPr>
                <w:rFonts w:ascii="Montserrat Light" w:hAnsi="Montserrat Light"/>
              </w:rPr>
              <w:t>acest</w:t>
            </w:r>
            <w:proofErr w:type="spellEnd"/>
            <w:r w:rsidRPr="006253F0">
              <w:rPr>
                <w:rFonts w:ascii="Montserrat Light" w:hAnsi="Montserrat Light"/>
              </w:rPr>
              <w:t xml:space="preserve"> </w:t>
            </w:r>
            <w:proofErr w:type="spellStart"/>
            <w:r w:rsidRPr="006253F0">
              <w:rPr>
                <w:rFonts w:ascii="Montserrat Light" w:hAnsi="Montserrat Light"/>
              </w:rPr>
              <w:t>sens</w:t>
            </w:r>
            <w:proofErr w:type="spellEnd"/>
            <w:r w:rsidRPr="006253F0">
              <w:rPr>
                <w:rFonts w:ascii="Montserrat Light" w:hAnsi="Montserrat Light"/>
              </w:rPr>
              <w:t xml:space="preserve">, </w:t>
            </w:r>
            <w:proofErr w:type="spellStart"/>
            <w:r w:rsidR="00783425" w:rsidRPr="006253F0">
              <w:rPr>
                <w:rFonts w:ascii="Montserrat Light" w:hAnsi="Montserrat Light"/>
              </w:rPr>
              <w:t>în</w:t>
            </w:r>
            <w:proofErr w:type="spellEnd"/>
            <w:r w:rsidR="00783425" w:rsidRPr="006253F0">
              <w:rPr>
                <w:rFonts w:ascii="Montserrat Light" w:hAnsi="Montserrat Light"/>
              </w:rPr>
              <w:t xml:space="preserve"> </w:t>
            </w:r>
            <w:proofErr w:type="spellStart"/>
            <w:r w:rsidR="00783425" w:rsidRPr="006253F0">
              <w:rPr>
                <w:rFonts w:ascii="Montserrat Light" w:hAnsi="Montserrat Light"/>
              </w:rPr>
              <w:t>motivarea</w:t>
            </w:r>
            <w:proofErr w:type="spellEnd"/>
            <w:r w:rsidR="00783425" w:rsidRPr="006253F0">
              <w:rPr>
                <w:rFonts w:ascii="Montserrat Light" w:hAnsi="Montserrat Light"/>
              </w:rPr>
              <w:t xml:space="preserve"> </w:t>
            </w:r>
            <w:proofErr w:type="spellStart"/>
            <w:r w:rsidR="00783425" w:rsidRPr="006253F0">
              <w:rPr>
                <w:rFonts w:ascii="Montserrat Light" w:hAnsi="Montserrat Light"/>
              </w:rPr>
              <w:t>și</w:t>
            </w:r>
            <w:proofErr w:type="spellEnd"/>
            <w:r w:rsidR="00783425" w:rsidRPr="006253F0">
              <w:rPr>
                <w:rFonts w:ascii="Montserrat Light" w:hAnsi="Montserrat Light"/>
              </w:rPr>
              <w:t xml:space="preserve"> </w:t>
            </w:r>
            <w:proofErr w:type="spellStart"/>
            <w:r w:rsidR="00783425" w:rsidRPr="006253F0">
              <w:rPr>
                <w:rFonts w:ascii="Montserrat Light" w:hAnsi="Montserrat Light"/>
              </w:rPr>
              <w:t>fundamentarea</w:t>
            </w:r>
            <w:proofErr w:type="spellEnd"/>
            <w:r w:rsidR="00783425" w:rsidRPr="006253F0">
              <w:rPr>
                <w:rFonts w:ascii="Montserrat Light" w:hAnsi="Montserrat Light"/>
              </w:rPr>
              <w:t xml:space="preserve"> </w:t>
            </w:r>
            <w:proofErr w:type="spellStart"/>
            <w:r w:rsidR="00783425" w:rsidRPr="006253F0">
              <w:rPr>
                <w:rFonts w:ascii="Montserrat Light" w:hAnsi="Montserrat Light"/>
              </w:rPr>
              <w:t>propuneri</w:t>
            </w:r>
            <w:proofErr w:type="spellEnd"/>
            <w:r w:rsidR="00783425" w:rsidRPr="006253F0">
              <w:rPr>
                <w:rFonts w:ascii="Montserrat Light" w:hAnsi="Montserrat Light"/>
              </w:rPr>
              <w:t xml:space="preserve"> </w:t>
            </w:r>
            <w:r w:rsidR="006A2683" w:rsidRPr="006253F0">
              <w:rPr>
                <w:rFonts w:ascii="Montserrat Light" w:hAnsi="Montserrat Light"/>
              </w:rPr>
              <w:t xml:space="preserve">de </w:t>
            </w:r>
            <w:r w:rsidR="006A2683">
              <w:rPr>
                <w:rFonts w:ascii="Montserrat Light" w:hAnsi="Montserrat Light"/>
              </w:rPr>
              <w:t xml:space="preserve">act administrative </w:t>
            </w:r>
            <w:r w:rsidR="00783425">
              <w:rPr>
                <w:rFonts w:ascii="Montserrat Light" w:hAnsi="Montserrat Light"/>
              </w:rPr>
              <w:t xml:space="preserve">au </w:t>
            </w:r>
            <w:proofErr w:type="spellStart"/>
            <w:r>
              <w:rPr>
                <w:rFonts w:ascii="Montserrat Light" w:hAnsi="Montserrat Light"/>
              </w:rPr>
              <w:t>fost</w:t>
            </w:r>
            <w:proofErr w:type="spellEnd"/>
            <w:r>
              <w:rPr>
                <w:rFonts w:ascii="Montserrat Light" w:hAnsi="Montserrat Light"/>
              </w:rPr>
              <w:t xml:space="preserve"> invocate </w:t>
            </w:r>
            <w:proofErr w:type="spellStart"/>
            <w:r>
              <w:rPr>
                <w:rFonts w:ascii="Montserrat Light" w:hAnsi="Montserrat Light"/>
              </w:rPr>
              <w:t>prevederile</w:t>
            </w:r>
            <w:proofErr w:type="spellEnd"/>
            <w:r>
              <w:rPr>
                <w:rFonts w:ascii="Montserrat Light" w:hAnsi="Montserrat Light"/>
              </w:rPr>
              <w:t xml:space="preserve"> </w:t>
            </w:r>
            <w:proofErr w:type="spellStart"/>
            <w:r>
              <w:rPr>
                <w:rFonts w:ascii="Montserrat Light" w:hAnsi="Montserrat Light"/>
              </w:rPr>
              <w:t>aplicabile</w:t>
            </w:r>
            <w:proofErr w:type="spellEnd"/>
            <w:r>
              <w:rPr>
                <w:rFonts w:ascii="Montserrat Light" w:hAnsi="Montserrat Light"/>
              </w:rPr>
              <w:t xml:space="preserve"> </w:t>
            </w:r>
            <w:r w:rsidR="00783425">
              <w:rPr>
                <w:rFonts w:ascii="Montserrat Light" w:hAnsi="Montserrat Light"/>
              </w:rPr>
              <w:t xml:space="preserve">din </w:t>
            </w:r>
            <w:proofErr w:type="spellStart"/>
            <w:r w:rsidR="00707895" w:rsidRPr="00475EAE">
              <w:rPr>
                <w:rFonts w:ascii="Montserrat Light" w:hAnsi="Montserrat Light"/>
                <w:lang w:val="en-AU"/>
              </w:rPr>
              <w:t>Ordonanța</w:t>
            </w:r>
            <w:proofErr w:type="spellEnd"/>
            <w:r w:rsidR="00707895" w:rsidRPr="00475EAE">
              <w:rPr>
                <w:rFonts w:ascii="Montserrat Light" w:hAnsi="Montserrat Light"/>
                <w:lang w:val="en-AU"/>
              </w:rPr>
              <w:t xml:space="preserve"> de </w:t>
            </w:r>
            <w:proofErr w:type="spellStart"/>
            <w:r w:rsidR="00707895" w:rsidRPr="00475EAE">
              <w:rPr>
                <w:rFonts w:ascii="Montserrat Light" w:hAnsi="Montserrat Light"/>
                <w:lang w:val="en-AU"/>
              </w:rPr>
              <w:t>urgență</w:t>
            </w:r>
            <w:proofErr w:type="spellEnd"/>
            <w:r w:rsidR="00707895" w:rsidRPr="00475EAE">
              <w:rPr>
                <w:rFonts w:ascii="Montserrat Light" w:hAnsi="Montserrat Light"/>
                <w:lang w:val="en-AU"/>
              </w:rPr>
              <w:t xml:space="preserve"> a </w:t>
            </w:r>
            <w:proofErr w:type="spellStart"/>
            <w:r w:rsidR="00707895" w:rsidRPr="00475EAE">
              <w:rPr>
                <w:rFonts w:ascii="Montserrat Light" w:hAnsi="Montserrat Light"/>
                <w:lang w:val="en-AU"/>
              </w:rPr>
              <w:t>Guvernului</w:t>
            </w:r>
            <w:proofErr w:type="spellEnd"/>
            <w:r w:rsidR="00707895" w:rsidRPr="00475EAE">
              <w:rPr>
                <w:rFonts w:ascii="Montserrat Light" w:hAnsi="Montserrat Light"/>
                <w:lang w:val="en-AU"/>
              </w:rPr>
              <w:t xml:space="preserve"> nr. 57/2019 </w:t>
            </w:r>
            <w:proofErr w:type="spellStart"/>
            <w:r w:rsidR="00707895" w:rsidRPr="00475EAE">
              <w:rPr>
                <w:rFonts w:ascii="Montserrat Light" w:hAnsi="Montserrat Light"/>
                <w:lang w:val="en-AU"/>
              </w:rPr>
              <w:t>privind</w:t>
            </w:r>
            <w:proofErr w:type="spellEnd"/>
            <w:r w:rsidR="00707895" w:rsidRPr="00475EAE">
              <w:rPr>
                <w:rFonts w:ascii="Montserrat Light" w:hAnsi="Montserrat Light"/>
                <w:lang w:val="en-AU"/>
              </w:rPr>
              <w:t xml:space="preserve"> </w:t>
            </w:r>
            <w:proofErr w:type="spellStart"/>
            <w:r w:rsidR="00707895" w:rsidRPr="00475EAE">
              <w:rPr>
                <w:rFonts w:ascii="Montserrat Light" w:hAnsi="Montserrat Light"/>
                <w:lang w:val="en-AU"/>
              </w:rPr>
              <w:t>Codul</w:t>
            </w:r>
            <w:proofErr w:type="spellEnd"/>
            <w:r w:rsidR="00707895" w:rsidRPr="00475EAE">
              <w:rPr>
                <w:rFonts w:ascii="Montserrat Light" w:hAnsi="Montserrat Light"/>
                <w:lang w:val="en-AU"/>
              </w:rPr>
              <w:t xml:space="preserve"> </w:t>
            </w:r>
            <w:proofErr w:type="spellStart"/>
            <w:r w:rsidR="00707895" w:rsidRPr="00475EAE">
              <w:rPr>
                <w:rFonts w:ascii="Montserrat Light" w:hAnsi="Montserrat Light"/>
                <w:lang w:val="en-AU"/>
              </w:rPr>
              <w:t>administrativ</w:t>
            </w:r>
            <w:proofErr w:type="spellEnd"/>
            <w:r w:rsidR="00707895" w:rsidRPr="00475EAE">
              <w:rPr>
                <w:rFonts w:ascii="Montserrat Light" w:hAnsi="Montserrat Light"/>
                <w:lang w:val="en-AU"/>
              </w:rPr>
              <w:t xml:space="preserve">, </w:t>
            </w:r>
            <w:r w:rsidR="00707895" w:rsidRPr="00475EAE">
              <w:rPr>
                <w:rFonts w:ascii="Montserrat Light" w:hAnsi="Montserrat Light"/>
              </w:rPr>
              <w:t xml:space="preserve">cu </w:t>
            </w:r>
            <w:proofErr w:type="spellStart"/>
            <w:r w:rsidR="00707895" w:rsidRPr="00475EAE">
              <w:rPr>
                <w:rFonts w:ascii="Montserrat Light" w:hAnsi="Montserrat Light"/>
              </w:rPr>
              <w:t>modificările</w:t>
            </w:r>
            <w:proofErr w:type="spellEnd"/>
            <w:r w:rsidR="00707895" w:rsidRPr="00475EAE">
              <w:rPr>
                <w:rFonts w:ascii="Montserrat Light" w:hAnsi="Montserrat Light"/>
              </w:rPr>
              <w:t xml:space="preserve"> </w:t>
            </w:r>
            <w:proofErr w:type="spellStart"/>
            <w:r w:rsidR="00707895" w:rsidRPr="00475EAE">
              <w:rPr>
                <w:rFonts w:ascii="Montserrat Light" w:hAnsi="Montserrat Light"/>
              </w:rPr>
              <w:t>și</w:t>
            </w:r>
            <w:proofErr w:type="spellEnd"/>
            <w:r w:rsidR="00707895" w:rsidRPr="00475EAE">
              <w:rPr>
                <w:rFonts w:ascii="Montserrat Light" w:hAnsi="Montserrat Light"/>
              </w:rPr>
              <w:t xml:space="preserve"> </w:t>
            </w:r>
            <w:proofErr w:type="spellStart"/>
            <w:r w:rsidR="00707895" w:rsidRPr="00475EAE">
              <w:rPr>
                <w:rFonts w:ascii="Montserrat Light" w:hAnsi="Montserrat Light"/>
              </w:rPr>
              <w:t>completările</w:t>
            </w:r>
            <w:proofErr w:type="spellEnd"/>
            <w:r w:rsidR="00707895" w:rsidRPr="00475EAE">
              <w:rPr>
                <w:rFonts w:ascii="Montserrat Light" w:hAnsi="Montserrat Light"/>
              </w:rPr>
              <w:t xml:space="preserve"> </w:t>
            </w:r>
            <w:proofErr w:type="spellStart"/>
            <w:r w:rsidR="00707895" w:rsidRPr="00475EAE">
              <w:rPr>
                <w:rFonts w:ascii="Montserrat Light" w:hAnsi="Montserrat Light"/>
              </w:rPr>
              <w:t>ulterioare</w:t>
            </w:r>
            <w:proofErr w:type="spellEnd"/>
            <w:r w:rsidR="00707895" w:rsidRPr="00475EAE">
              <w:rPr>
                <w:rFonts w:ascii="Montserrat Light" w:hAnsi="Montserrat Light"/>
              </w:rPr>
              <w:t xml:space="preserve">, </w:t>
            </w:r>
            <w:proofErr w:type="spellStart"/>
            <w:r w:rsidR="00707895" w:rsidRPr="00475EAE">
              <w:rPr>
                <w:rFonts w:ascii="Montserrat Light" w:hAnsi="Montserrat Light"/>
              </w:rPr>
              <w:t>denumit</w:t>
            </w:r>
            <w:proofErr w:type="spellEnd"/>
            <w:r w:rsidR="00707895" w:rsidRPr="00475EAE">
              <w:rPr>
                <w:rFonts w:ascii="Montserrat Light" w:hAnsi="Montserrat Light"/>
              </w:rPr>
              <w:t xml:space="preserve"> </w:t>
            </w:r>
            <w:proofErr w:type="spellStart"/>
            <w:r w:rsidR="00707895" w:rsidRPr="00475EAE">
              <w:rPr>
                <w:rFonts w:ascii="Montserrat Light" w:hAnsi="Montserrat Light"/>
              </w:rPr>
              <w:t>în</w:t>
            </w:r>
            <w:proofErr w:type="spellEnd"/>
            <w:r w:rsidR="00707895" w:rsidRPr="00475EAE">
              <w:rPr>
                <w:rFonts w:ascii="Montserrat Light" w:hAnsi="Montserrat Light"/>
              </w:rPr>
              <w:t xml:space="preserve"> </w:t>
            </w:r>
            <w:proofErr w:type="spellStart"/>
            <w:r w:rsidR="00707895" w:rsidRPr="00475EAE">
              <w:rPr>
                <w:rFonts w:ascii="Montserrat Light" w:hAnsi="Montserrat Light"/>
              </w:rPr>
              <w:t>continuare</w:t>
            </w:r>
            <w:proofErr w:type="spellEnd"/>
            <w:r w:rsidR="00707895" w:rsidRPr="00475EAE">
              <w:rPr>
                <w:rFonts w:ascii="Montserrat Light" w:hAnsi="Montserrat Light"/>
              </w:rPr>
              <w:t xml:space="preserve"> </w:t>
            </w:r>
            <w:proofErr w:type="spellStart"/>
            <w:r w:rsidR="00707895" w:rsidRPr="00475EAE">
              <w:rPr>
                <w:rFonts w:ascii="Montserrat Light" w:hAnsi="Montserrat Light"/>
              </w:rPr>
              <w:t>Codul</w:t>
            </w:r>
            <w:proofErr w:type="spellEnd"/>
            <w:r w:rsidR="00707895" w:rsidRPr="00475EAE">
              <w:rPr>
                <w:rFonts w:ascii="Montserrat Light" w:hAnsi="Montserrat Light"/>
              </w:rPr>
              <w:t xml:space="preserve"> </w:t>
            </w:r>
            <w:proofErr w:type="spellStart"/>
            <w:r w:rsidR="00707895" w:rsidRPr="00475EAE">
              <w:rPr>
                <w:rFonts w:ascii="Montserrat Light" w:hAnsi="Montserrat Light"/>
              </w:rPr>
              <w:t>administrativ</w:t>
            </w:r>
            <w:proofErr w:type="spellEnd"/>
            <w:r w:rsidR="00783425">
              <w:rPr>
                <w:rFonts w:ascii="Montserrat Light" w:hAnsi="Montserrat Light"/>
              </w:rPr>
              <w:t xml:space="preserve">, </w:t>
            </w:r>
            <w:proofErr w:type="spellStart"/>
            <w:r w:rsidR="00783425">
              <w:rPr>
                <w:rFonts w:ascii="Montserrat Light" w:hAnsi="Montserrat Light"/>
              </w:rPr>
              <w:t>după</w:t>
            </w:r>
            <w:proofErr w:type="spellEnd"/>
            <w:r w:rsidR="00783425">
              <w:rPr>
                <w:rFonts w:ascii="Montserrat Light" w:hAnsi="Montserrat Light"/>
              </w:rPr>
              <w:t xml:space="preserve"> cum </w:t>
            </w:r>
            <w:proofErr w:type="spellStart"/>
            <w:r w:rsidR="00783425">
              <w:rPr>
                <w:rFonts w:ascii="Montserrat Light" w:hAnsi="Montserrat Light"/>
              </w:rPr>
              <w:t>urmează</w:t>
            </w:r>
            <w:proofErr w:type="spellEnd"/>
            <w:r w:rsidR="00783425">
              <w:rPr>
                <w:rFonts w:ascii="Montserrat Light" w:hAnsi="Montserrat Light"/>
              </w:rPr>
              <w:t xml:space="preserve">: </w:t>
            </w:r>
          </w:p>
          <w:p w14:paraId="7E234805" w14:textId="16AB095F" w:rsidR="00B7697F" w:rsidRPr="00475EAE" w:rsidRDefault="00707895" w:rsidP="00B7697F">
            <w:pPr>
              <w:autoSpaceDE w:val="0"/>
              <w:autoSpaceDN w:val="0"/>
              <w:adjustRightInd w:val="0"/>
              <w:spacing w:line="240" w:lineRule="auto"/>
              <w:jc w:val="both"/>
              <w:rPr>
                <w:rFonts w:ascii="Montserrat Light" w:hAnsi="Montserrat Light"/>
              </w:rPr>
            </w:pPr>
            <w:r w:rsidRPr="00707895">
              <w:rPr>
                <w:rFonts w:ascii="Montserrat Light" w:hAnsi="Montserrat Light"/>
                <w:b/>
                <w:bCs/>
              </w:rPr>
              <w:t>I.</w:t>
            </w:r>
            <w:r>
              <w:rPr>
                <w:rFonts w:ascii="Montserrat Light" w:hAnsi="Montserrat Light"/>
              </w:rPr>
              <w:t xml:space="preserve"> </w:t>
            </w:r>
            <w:proofErr w:type="spellStart"/>
            <w:r w:rsidR="00B7697F" w:rsidRPr="00475EAE">
              <w:rPr>
                <w:rFonts w:ascii="Montserrat Light" w:hAnsi="Montserrat Light"/>
              </w:rPr>
              <w:t>Potrivit</w:t>
            </w:r>
            <w:proofErr w:type="spellEnd"/>
            <w:r w:rsidR="00B7697F" w:rsidRPr="00475EAE">
              <w:rPr>
                <w:rFonts w:ascii="Montserrat Light" w:hAnsi="Montserrat Light"/>
              </w:rPr>
              <w:t xml:space="preserve"> art. 177 </w:t>
            </w:r>
            <w:proofErr w:type="spellStart"/>
            <w:r w:rsidR="00B7697F" w:rsidRPr="00475EAE">
              <w:rPr>
                <w:rFonts w:ascii="Montserrat Light" w:hAnsi="Montserrat Light"/>
              </w:rPr>
              <w:t>alin</w:t>
            </w:r>
            <w:proofErr w:type="spellEnd"/>
            <w:r w:rsidR="00B7697F" w:rsidRPr="00475EAE">
              <w:rPr>
                <w:rFonts w:ascii="Montserrat Light" w:hAnsi="Montserrat Light"/>
              </w:rPr>
              <w:t xml:space="preserve">. (2) din </w:t>
            </w:r>
            <w:proofErr w:type="spellStart"/>
            <w:r w:rsidR="00B7697F" w:rsidRPr="00475EAE">
              <w:rPr>
                <w:rFonts w:ascii="Montserrat Light" w:hAnsi="Montserrat Light"/>
                <w:lang w:val="en-AU"/>
              </w:rPr>
              <w:t>Codul</w:t>
            </w:r>
            <w:proofErr w:type="spellEnd"/>
            <w:r w:rsidR="00B7697F" w:rsidRPr="00475EAE">
              <w:rPr>
                <w:rFonts w:ascii="Montserrat Light" w:hAnsi="Montserrat Light"/>
                <w:lang w:val="en-AU"/>
              </w:rPr>
              <w:t xml:space="preserve"> </w:t>
            </w:r>
            <w:proofErr w:type="spellStart"/>
            <w:r w:rsidR="00B7697F" w:rsidRPr="00475EAE">
              <w:rPr>
                <w:rFonts w:ascii="Montserrat Light" w:hAnsi="Montserrat Light"/>
                <w:lang w:val="en-AU"/>
              </w:rPr>
              <w:t>administrativ</w:t>
            </w:r>
            <w:proofErr w:type="spellEnd"/>
            <w:r w:rsidR="00B7697F" w:rsidRPr="00475EAE">
              <w:rPr>
                <w:rFonts w:ascii="Montserrat Light" w:hAnsi="Montserrat Light"/>
                <w:lang w:val="en-AU"/>
              </w:rPr>
              <w:t xml:space="preserve">, </w:t>
            </w:r>
            <w:proofErr w:type="spellStart"/>
            <w:r w:rsidR="00B7697F" w:rsidRPr="00475EAE">
              <w:rPr>
                <w:rFonts w:ascii="Montserrat Light" w:hAnsi="Montserrat Light"/>
              </w:rPr>
              <w:t>actualul</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mandat</w:t>
            </w:r>
            <w:proofErr w:type="spellEnd"/>
            <w:r w:rsidR="00B7697F" w:rsidRPr="00475EAE">
              <w:rPr>
                <w:rFonts w:ascii="Montserrat Light" w:hAnsi="Montserrat Light"/>
              </w:rPr>
              <w:t xml:space="preserve"> al </w:t>
            </w:r>
            <w:proofErr w:type="spellStart"/>
            <w:r w:rsidR="00B7697F" w:rsidRPr="00475EAE">
              <w:rPr>
                <w:rFonts w:ascii="Montserrat Light" w:hAnsi="Montserrat Light"/>
              </w:rPr>
              <w:t>Consiliului</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Judeţean</w:t>
            </w:r>
            <w:proofErr w:type="spellEnd"/>
            <w:r w:rsidR="00B7697F" w:rsidRPr="00475EAE">
              <w:rPr>
                <w:rFonts w:ascii="Montserrat Light" w:hAnsi="Montserrat Light"/>
              </w:rPr>
              <w:t xml:space="preserve"> Cluj </w:t>
            </w:r>
            <w:r w:rsidR="00B7697F" w:rsidRPr="00475EAE">
              <w:rPr>
                <w:rStyle w:val="salnbdy"/>
                <w:rFonts w:ascii="Montserrat Light" w:hAnsi="Montserrat Light"/>
                <w:color w:val="auto"/>
                <w:sz w:val="22"/>
                <w:szCs w:val="22"/>
              </w:rPr>
              <w:t xml:space="preserve">se </w:t>
            </w:r>
            <w:proofErr w:type="spellStart"/>
            <w:r w:rsidR="00B7697F" w:rsidRPr="00475EAE">
              <w:rPr>
                <w:rStyle w:val="salnbdy"/>
                <w:rFonts w:ascii="Montserrat Light" w:hAnsi="Montserrat Light"/>
                <w:color w:val="auto"/>
                <w:sz w:val="22"/>
                <w:szCs w:val="22"/>
              </w:rPr>
              <w:t>exercită</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până</w:t>
            </w:r>
            <w:proofErr w:type="spellEnd"/>
            <w:r w:rsidR="00B7697F" w:rsidRPr="00475EAE">
              <w:rPr>
                <w:rStyle w:val="salnbdy"/>
                <w:rFonts w:ascii="Montserrat Light" w:hAnsi="Montserrat Light"/>
                <w:color w:val="auto"/>
                <w:sz w:val="22"/>
                <w:szCs w:val="22"/>
              </w:rPr>
              <w:t xml:space="preserve"> la data la care </w:t>
            </w:r>
            <w:proofErr w:type="spellStart"/>
            <w:r w:rsidR="00B7697F" w:rsidRPr="00475EAE">
              <w:rPr>
                <w:rStyle w:val="salnbdy"/>
                <w:rFonts w:ascii="Montserrat Light" w:hAnsi="Montserrat Light"/>
                <w:color w:val="auto"/>
                <w:sz w:val="22"/>
                <w:szCs w:val="22"/>
              </w:rPr>
              <w:t>noul</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Consiliu</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judeţean</w:t>
            </w:r>
            <w:proofErr w:type="spellEnd"/>
            <w:r w:rsidR="00B7697F" w:rsidRPr="00475EAE">
              <w:rPr>
                <w:rStyle w:val="salnbdy"/>
                <w:rFonts w:ascii="Montserrat Light" w:hAnsi="Montserrat Light"/>
                <w:color w:val="auto"/>
                <w:sz w:val="22"/>
                <w:szCs w:val="22"/>
              </w:rPr>
              <w:t>, ales</w:t>
            </w:r>
            <w:r w:rsidR="00B7697F" w:rsidRPr="00475EAE">
              <w:rPr>
                <w:rFonts w:ascii="Montserrat Light" w:hAnsi="Montserrat Light"/>
              </w:rPr>
              <w:t xml:space="preserve"> </w:t>
            </w:r>
            <w:proofErr w:type="spellStart"/>
            <w:r w:rsidR="00B7697F" w:rsidRPr="00475EAE">
              <w:rPr>
                <w:rFonts w:ascii="Montserrat Light" w:hAnsi="Montserrat Light"/>
              </w:rPr>
              <w:t>în</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urma</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desfăşurării</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alegerilor</w:t>
            </w:r>
            <w:proofErr w:type="spellEnd"/>
            <w:r w:rsidR="00B7697F" w:rsidRPr="00475EAE">
              <w:rPr>
                <w:rFonts w:ascii="Montserrat Light" w:hAnsi="Montserrat Light"/>
              </w:rPr>
              <w:t xml:space="preserve"> </w:t>
            </w:r>
            <w:proofErr w:type="spellStart"/>
            <w:proofErr w:type="gramStart"/>
            <w:r w:rsidR="00B7697F" w:rsidRPr="00475EAE">
              <w:rPr>
                <w:rFonts w:ascii="Montserrat Light" w:hAnsi="Montserrat Light"/>
                <w:lang w:val="en-US"/>
              </w:rPr>
              <w:t>pentru</w:t>
            </w:r>
            <w:proofErr w:type="spellEnd"/>
            <w:r w:rsidR="00B7697F" w:rsidRPr="00475EAE">
              <w:rPr>
                <w:rFonts w:ascii="Montserrat Light" w:hAnsi="Montserrat Light"/>
                <w:lang w:val="en-US"/>
              </w:rPr>
              <w:t xml:space="preserve">  </w:t>
            </w:r>
            <w:proofErr w:type="spellStart"/>
            <w:r w:rsidR="00B7697F" w:rsidRPr="00475EAE">
              <w:rPr>
                <w:rFonts w:ascii="Montserrat Light" w:hAnsi="Montserrat Light"/>
                <w:lang w:val="en-US"/>
              </w:rPr>
              <w:t>autorităţi</w:t>
            </w:r>
            <w:r w:rsidR="00B7697F">
              <w:rPr>
                <w:rFonts w:ascii="Montserrat Light" w:hAnsi="Montserrat Light"/>
                <w:lang w:val="en-US"/>
              </w:rPr>
              <w:t>le</w:t>
            </w:r>
            <w:proofErr w:type="spellEnd"/>
            <w:proofErr w:type="gramEnd"/>
            <w:r w:rsidR="00B7697F">
              <w:rPr>
                <w:rFonts w:ascii="Montserrat Light" w:hAnsi="Montserrat Light"/>
                <w:lang w:val="en-US"/>
              </w:rPr>
              <w:t xml:space="preserve"> </w:t>
            </w:r>
            <w:proofErr w:type="spellStart"/>
            <w:r w:rsidR="00B7697F" w:rsidRPr="00475EAE">
              <w:rPr>
                <w:rFonts w:ascii="Montserrat Light" w:hAnsi="Montserrat Light"/>
                <w:lang w:val="en-US"/>
              </w:rPr>
              <w:t>administraţiei</w:t>
            </w:r>
            <w:proofErr w:type="spellEnd"/>
            <w:r w:rsidR="00B7697F" w:rsidRPr="00475EAE">
              <w:rPr>
                <w:rFonts w:ascii="Montserrat Light" w:hAnsi="Montserrat Light"/>
                <w:lang w:val="en-US"/>
              </w:rPr>
              <w:t xml:space="preserve"> </w:t>
            </w:r>
            <w:proofErr w:type="spellStart"/>
            <w:r w:rsidR="00B7697F" w:rsidRPr="00475EAE">
              <w:rPr>
                <w:rFonts w:ascii="Montserrat Light" w:hAnsi="Montserrat Light"/>
                <w:lang w:val="en-US"/>
              </w:rPr>
              <w:t>publice</w:t>
            </w:r>
            <w:proofErr w:type="spellEnd"/>
            <w:r w:rsidR="00B7697F" w:rsidRPr="00475EAE">
              <w:rPr>
                <w:rFonts w:ascii="Montserrat Light" w:hAnsi="Montserrat Light"/>
                <w:lang w:val="en-US"/>
              </w:rPr>
              <w:t xml:space="preserve"> locale</w:t>
            </w:r>
            <w:r w:rsidR="00B7697F" w:rsidRPr="00475EAE">
              <w:rPr>
                <w:rFonts w:ascii="Montserrat Light" w:hAnsi="Montserrat Light"/>
              </w:rPr>
              <w:t xml:space="preserve"> </w:t>
            </w:r>
            <w:proofErr w:type="spellStart"/>
            <w:r w:rsidR="00B7697F" w:rsidRPr="00475EAE">
              <w:rPr>
                <w:rFonts w:ascii="Montserrat Light" w:hAnsi="Montserrat Light"/>
              </w:rPr>
              <w:t>organizate</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în</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anul</w:t>
            </w:r>
            <w:proofErr w:type="spellEnd"/>
            <w:r w:rsidR="00B7697F" w:rsidRPr="00475EAE">
              <w:rPr>
                <w:rFonts w:ascii="Montserrat Light" w:hAnsi="Montserrat Light"/>
              </w:rPr>
              <w:t xml:space="preserve"> 2024, </w:t>
            </w:r>
            <w:proofErr w:type="spellStart"/>
            <w:r w:rsidR="00B7697F" w:rsidRPr="00475EAE">
              <w:rPr>
                <w:rFonts w:ascii="Montserrat Light" w:hAnsi="Montserrat Light"/>
              </w:rPr>
              <w:t>va</w:t>
            </w:r>
            <w:proofErr w:type="spellEnd"/>
            <w:r w:rsidR="00B7697F" w:rsidRPr="00475EAE">
              <w:rPr>
                <w:rFonts w:ascii="Montserrat Light" w:hAnsi="Montserrat Light"/>
              </w:rPr>
              <w:t xml:space="preserve"> fi legal </w:t>
            </w:r>
            <w:proofErr w:type="spellStart"/>
            <w:r w:rsidR="00B7697F" w:rsidRPr="00475EAE">
              <w:rPr>
                <w:rFonts w:ascii="Montserrat Light" w:hAnsi="Montserrat Light"/>
              </w:rPr>
              <w:t>constituit</w:t>
            </w:r>
            <w:proofErr w:type="spellEnd"/>
            <w:r w:rsidR="00B7697F" w:rsidRPr="00475EAE">
              <w:rPr>
                <w:rFonts w:ascii="Montserrat Light" w:hAnsi="Montserrat Light"/>
              </w:rPr>
              <w:t xml:space="preserve">. La </w:t>
            </w:r>
            <w:proofErr w:type="spellStart"/>
            <w:r w:rsidR="00B7697F" w:rsidRPr="00475EAE">
              <w:rPr>
                <w:rFonts w:ascii="Montserrat Light" w:hAnsi="Montserrat Light"/>
              </w:rPr>
              <w:t>acel</w:t>
            </w:r>
            <w:proofErr w:type="spellEnd"/>
            <w:r w:rsidR="00B7697F" w:rsidRPr="00475EAE">
              <w:rPr>
                <w:rFonts w:ascii="Montserrat Light" w:hAnsi="Montserrat Light"/>
              </w:rPr>
              <w:t xml:space="preserve"> moment </w:t>
            </w:r>
            <w:proofErr w:type="spellStart"/>
            <w:r w:rsidR="00B7697F" w:rsidRPr="00475EAE">
              <w:rPr>
                <w:rFonts w:ascii="Montserrat Light" w:hAnsi="Montserrat Light"/>
              </w:rPr>
              <w:t>încetează</w:t>
            </w:r>
            <w:proofErr w:type="spellEnd"/>
            <w:r w:rsidR="00B7697F" w:rsidRPr="00475EAE">
              <w:rPr>
                <w:rFonts w:ascii="Montserrat Light" w:hAnsi="Montserrat Light"/>
              </w:rPr>
              <w:t xml:space="preserve"> de </w:t>
            </w:r>
            <w:proofErr w:type="spellStart"/>
            <w:r w:rsidR="00B7697F" w:rsidRPr="00475EAE">
              <w:rPr>
                <w:rFonts w:ascii="Montserrat Light" w:hAnsi="Montserrat Light"/>
              </w:rPr>
              <w:t>drept</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şi</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mandatele</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consilierilor</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judeţeni</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în</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funcţie</w:t>
            </w:r>
            <w:proofErr w:type="spellEnd"/>
            <w:r w:rsidR="00B7697F" w:rsidRPr="00475EAE">
              <w:rPr>
                <w:rFonts w:ascii="Montserrat Light" w:hAnsi="Montserrat Light"/>
              </w:rPr>
              <w:t xml:space="preserve"> care </w:t>
            </w:r>
            <w:proofErr w:type="spellStart"/>
            <w:r w:rsidR="00B7697F" w:rsidRPr="00475EAE">
              <w:rPr>
                <w:rFonts w:ascii="Montserrat Light" w:hAnsi="Montserrat Light"/>
              </w:rPr>
              <w:t>compun</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actualul</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Consiliu</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județean</w:t>
            </w:r>
            <w:proofErr w:type="spellEnd"/>
            <w:r w:rsidR="00B7697F" w:rsidRPr="00475EAE">
              <w:rPr>
                <w:rFonts w:ascii="Montserrat Light" w:hAnsi="Montserrat Light"/>
              </w:rPr>
              <w:t xml:space="preserve">. </w:t>
            </w:r>
          </w:p>
          <w:p w14:paraId="2A8EEBEB" w14:textId="77777777" w:rsidR="00B7697F" w:rsidRPr="00475EAE" w:rsidRDefault="00B7697F" w:rsidP="00B7697F">
            <w:pPr>
              <w:autoSpaceDE w:val="0"/>
              <w:autoSpaceDN w:val="0"/>
              <w:adjustRightInd w:val="0"/>
              <w:spacing w:line="240" w:lineRule="auto"/>
              <w:jc w:val="both"/>
              <w:rPr>
                <w:rFonts w:ascii="Montserrat Light" w:hAnsi="Montserrat Light"/>
                <w:iCs/>
                <w:snapToGrid w:val="0"/>
              </w:rPr>
            </w:pPr>
            <w:proofErr w:type="spellStart"/>
            <w:r w:rsidRPr="00475EAE">
              <w:rPr>
                <w:rFonts w:ascii="Montserrat Light" w:hAnsi="Montserrat Light"/>
              </w:rPr>
              <w:t>Corelativ</w:t>
            </w:r>
            <w:proofErr w:type="spellEnd"/>
            <w:r w:rsidRPr="00475EAE">
              <w:rPr>
                <w:rFonts w:ascii="Montserrat Light" w:hAnsi="Montserrat Light"/>
              </w:rPr>
              <w:t xml:space="preserve">, sunt </w:t>
            </w:r>
            <w:proofErr w:type="spellStart"/>
            <w:r w:rsidRPr="00475EAE">
              <w:rPr>
                <w:rFonts w:ascii="Montserrat Light" w:hAnsi="Montserrat Light"/>
              </w:rPr>
              <w:t>aplicabile</w:t>
            </w:r>
            <w:proofErr w:type="spellEnd"/>
            <w:r w:rsidRPr="00475EAE">
              <w:rPr>
                <w:rFonts w:ascii="Montserrat Light" w:hAnsi="Montserrat Light"/>
              </w:rPr>
              <w:t xml:space="preserve"> </w:t>
            </w:r>
            <w:proofErr w:type="spellStart"/>
            <w:r w:rsidRPr="00475EAE">
              <w:rPr>
                <w:rFonts w:ascii="Montserrat Light" w:hAnsi="Montserrat Light"/>
              </w:rPr>
              <w:t>și</w:t>
            </w:r>
            <w:proofErr w:type="spellEnd"/>
            <w:r w:rsidRPr="00475EAE">
              <w:rPr>
                <w:rFonts w:ascii="Montserrat Light" w:hAnsi="Montserrat Light"/>
              </w:rPr>
              <w:t xml:space="preserve"> </w:t>
            </w:r>
            <w:proofErr w:type="spellStart"/>
            <w:r w:rsidRPr="00475EAE">
              <w:rPr>
                <w:rFonts w:ascii="Montserrat Light" w:hAnsi="Montserrat Light"/>
              </w:rPr>
              <w:t>prevederile</w:t>
            </w:r>
            <w:proofErr w:type="spellEnd"/>
            <w:r w:rsidRPr="00475EAE">
              <w:rPr>
                <w:rFonts w:ascii="Montserrat Light" w:hAnsi="Montserrat Light"/>
              </w:rPr>
              <w:t xml:space="preserve"> art. 187 </w:t>
            </w:r>
            <w:proofErr w:type="spellStart"/>
            <w:r w:rsidRPr="00475EAE">
              <w:rPr>
                <w:rFonts w:ascii="Montserrat Light" w:hAnsi="Montserrat Light"/>
              </w:rPr>
              <w:t>alin</w:t>
            </w:r>
            <w:proofErr w:type="spellEnd"/>
            <w:r w:rsidRPr="00475EAE">
              <w:rPr>
                <w:rFonts w:ascii="Montserrat Light" w:hAnsi="Montserrat Light"/>
              </w:rPr>
              <w:t xml:space="preserve">. (3) din </w:t>
            </w:r>
            <w:proofErr w:type="spellStart"/>
            <w:r w:rsidRPr="00475EAE">
              <w:rPr>
                <w:rFonts w:ascii="Montserrat Light" w:hAnsi="Montserrat Light"/>
              </w:rPr>
              <w:t>Codul</w:t>
            </w:r>
            <w:proofErr w:type="spellEnd"/>
            <w:r w:rsidRPr="00475EAE">
              <w:rPr>
                <w:rFonts w:ascii="Montserrat Light" w:hAnsi="Montserrat Light"/>
              </w:rPr>
              <w:t xml:space="preserve"> </w:t>
            </w:r>
            <w:proofErr w:type="spellStart"/>
            <w:r w:rsidRPr="00475EAE">
              <w:rPr>
                <w:rFonts w:ascii="Montserrat Light" w:hAnsi="Montserrat Light"/>
              </w:rPr>
              <w:t>administrativ</w:t>
            </w:r>
            <w:proofErr w:type="spellEnd"/>
            <w:r w:rsidRPr="00475EAE">
              <w:rPr>
                <w:rFonts w:ascii="Montserrat Light" w:hAnsi="Montserrat Light"/>
              </w:rPr>
              <w:t xml:space="preserve">, care </w:t>
            </w:r>
            <w:proofErr w:type="spellStart"/>
            <w:r w:rsidRPr="00475EAE">
              <w:rPr>
                <w:rFonts w:ascii="Montserrat Light" w:hAnsi="Montserrat Light"/>
              </w:rPr>
              <w:t>precizează</w:t>
            </w:r>
            <w:proofErr w:type="spellEnd"/>
            <w:r w:rsidRPr="00475EAE">
              <w:rPr>
                <w:rFonts w:ascii="Montserrat Light" w:hAnsi="Montserrat Light"/>
              </w:rPr>
              <w:t xml:space="preserve"> </w:t>
            </w:r>
            <w:proofErr w:type="spellStart"/>
            <w:r w:rsidRPr="00475EAE">
              <w:rPr>
                <w:rFonts w:ascii="Montserrat Light" w:hAnsi="Montserrat Light"/>
              </w:rPr>
              <w:t>că</w:t>
            </w:r>
            <w:proofErr w:type="spellEnd"/>
            <w:r w:rsidRPr="00475EAE">
              <w:rPr>
                <w:rFonts w:ascii="Montserrat Light" w:hAnsi="Montserrat Light"/>
              </w:rPr>
              <w:t xml:space="preserve"> </w:t>
            </w:r>
            <w:proofErr w:type="spellStart"/>
            <w:r w:rsidRPr="00475EAE">
              <w:rPr>
                <w:rStyle w:val="salnbdy"/>
                <w:rFonts w:ascii="Montserrat Light" w:hAnsi="Montserrat Light"/>
                <w:color w:val="auto"/>
                <w:sz w:val="22"/>
                <w:szCs w:val="22"/>
              </w:rPr>
              <w:t>durata</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mandatului</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vicepreşedinţilor</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Consiliului</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judeţean</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este</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egală</w:t>
            </w:r>
            <w:proofErr w:type="spellEnd"/>
            <w:r w:rsidRPr="00475EAE">
              <w:rPr>
                <w:rStyle w:val="salnbdy"/>
                <w:rFonts w:ascii="Montserrat Light" w:hAnsi="Montserrat Light"/>
                <w:color w:val="auto"/>
                <w:sz w:val="22"/>
                <w:szCs w:val="22"/>
              </w:rPr>
              <w:t xml:space="preserve">, de </w:t>
            </w:r>
            <w:proofErr w:type="spellStart"/>
            <w:r w:rsidRPr="00475EAE">
              <w:rPr>
                <w:rStyle w:val="salnbdy"/>
                <w:rFonts w:ascii="Montserrat Light" w:hAnsi="Montserrat Light"/>
                <w:color w:val="auto"/>
                <w:sz w:val="22"/>
                <w:szCs w:val="22"/>
              </w:rPr>
              <w:t>regulă</w:t>
            </w:r>
            <w:proofErr w:type="spellEnd"/>
            <w:r w:rsidRPr="00475EAE">
              <w:rPr>
                <w:rStyle w:val="salnbdy"/>
                <w:rFonts w:ascii="Montserrat Light" w:hAnsi="Montserrat Light"/>
                <w:color w:val="auto"/>
                <w:sz w:val="22"/>
                <w:szCs w:val="22"/>
              </w:rPr>
              <w:t xml:space="preserve">, cu </w:t>
            </w:r>
            <w:proofErr w:type="spellStart"/>
            <w:r w:rsidRPr="00475EAE">
              <w:rPr>
                <w:rStyle w:val="salnbdy"/>
                <w:rFonts w:ascii="Montserrat Light" w:hAnsi="Montserrat Light"/>
                <w:color w:val="auto"/>
                <w:sz w:val="22"/>
                <w:szCs w:val="22"/>
              </w:rPr>
              <w:t>durata</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mandatului</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Consiliului</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judeţean</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astfel</w:t>
            </w:r>
            <w:proofErr w:type="spellEnd"/>
            <w:r w:rsidRPr="00475EAE">
              <w:rPr>
                <w:rStyle w:val="salnbdy"/>
                <w:rFonts w:ascii="Montserrat Light" w:hAnsi="Montserrat Light"/>
                <w:color w:val="auto"/>
                <w:sz w:val="22"/>
                <w:szCs w:val="22"/>
              </w:rPr>
              <w:t xml:space="preserve"> </w:t>
            </w:r>
            <w:proofErr w:type="spellStart"/>
            <w:r w:rsidRPr="00475EAE">
              <w:rPr>
                <w:rStyle w:val="salnbdy"/>
                <w:rFonts w:ascii="Montserrat Light" w:hAnsi="Montserrat Light"/>
                <w:color w:val="auto"/>
                <w:sz w:val="22"/>
                <w:szCs w:val="22"/>
              </w:rPr>
              <w:t>că</w:t>
            </w:r>
            <w:proofErr w:type="spellEnd"/>
            <w:r w:rsidRPr="00475EAE">
              <w:rPr>
                <w:rFonts w:ascii="Montserrat Light" w:hAnsi="Montserrat Light"/>
                <w:lang w:val="es-ES"/>
              </w:rPr>
              <w:t xml:space="preserve"> la data </w:t>
            </w:r>
            <w:proofErr w:type="spellStart"/>
            <w:r w:rsidRPr="00475EAE">
              <w:rPr>
                <w:rFonts w:ascii="Montserrat Light" w:hAnsi="Montserrat Light"/>
                <w:lang w:val="es-ES"/>
              </w:rPr>
              <w:t>încetării</w:t>
            </w:r>
            <w:proofErr w:type="spellEnd"/>
            <w:r w:rsidRPr="00475EAE">
              <w:rPr>
                <w:rFonts w:ascii="Montserrat Light" w:hAnsi="Montserrat Light"/>
                <w:lang w:val="es-ES"/>
              </w:rPr>
              <w:t xml:space="preserve"> </w:t>
            </w:r>
            <w:proofErr w:type="spellStart"/>
            <w:r w:rsidRPr="00475EAE">
              <w:rPr>
                <w:rFonts w:ascii="Montserrat Light" w:hAnsi="Montserrat Light"/>
                <w:lang w:val="es-ES"/>
              </w:rPr>
              <w:t>mandatului</w:t>
            </w:r>
            <w:proofErr w:type="spellEnd"/>
            <w:r w:rsidRPr="00475EAE">
              <w:rPr>
                <w:rFonts w:ascii="Montserrat Light" w:hAnsi="Montserrat Light"/>
                <w:lang w:val="es-ES"/>
              </w:rPr>
              <w:t xml:space="preserve"> </w:t>
            </w:r>
            <w:proofErr w:type="spellStart"/>
            <w:r w:rsidRPr="00475EAE">
              <w:rPr>
                <w:rFonts w:ascii="Montserrat Light" w:hAnsi="Montserrat Light"/>
                <w:lang w:val="es-ES"/>
              </w:rPr>
              <w:t>actualului</w:t>
            </w:r>
            <w:proofErr w:type="spellEnd"/>
            <w:r w:rsidRPr="00475EAE">
              <w:rPr>
                <w:rFonts w:ascii="Montserrat Light" w:hAnsi="Montserrat Light"/>
                <w:lang w:val="es-ES"/>
              </w:rPr>
              <w:t xml:space="preserve"> </w:t>
            </w:r>
            <w:proofErr w:type="spellStart"/>
            <w:r w:rsidRPr="00475EAE">
              <w:rPr>
                <w:rFonts w:ascii="Montserrat Light" w:hAnsi="Montserrat Light"/>
                <w:snapToGrid w:val="0"/>
              </w:rPr>
              <w:t>Consiliu</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judeţean</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încetează</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și</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cele</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două</w:t>
            </w:r>
            <w:proofErr w:type="spellEnd"/>
            <w:r w:rsidRPr="00475EAE">
              <w:rPr>
                <w:rFonts w:ascii="Montserrat Light" w:hAnsi="Montserrat Light"/>
                <w:snapToGrid w:val="0"/>
              </w:rPr>
              <w:t xml:space="preserve"> mandate de </w:t>
            </w:r>
            <w:proofErr w:type="spellStart"/>
            <w:r w:rsidRPr="00475EAE">
              <w:rPr>
                <w:rFonts w:ascii="Montserrat Light" w:hAnsi="Montserrat Light"/>
                <w:snapToGrid w:val="0"/>
              </w:rPr>
              <w:t>vicepreședinte</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fapt</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ce</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impune</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să</w:t>
            </w:r>
            <w:proofErr w:type="spellEnd"/>
            <w:r w:rsidRPr="00475EAE">
              <w:rPr>
                <w:rFonts w:ascii="Montserrat Light" w:hAnsi="Montserrat Light"/>
                <w:snapToGrid w:val="0"/>
              </w:rPr>
              <w:t xml:space="preserve"> se </w:t>
            </w:r>
            <w:proofErr w:type="spellStart"/>
            <w:r w:rsidRPr="00475EAE">
              <w:rPr>
                <w:rFonts w:ascii="Montserrat Light" w:hAnsi="Montserrat Light"/>
                <w:snapToGrid w:val="0"/>
              </w:rPr>
              <w:t>procedeze</w:t>
            </w:r>
            <w:proofErr w:type="spellEnd"/>
            <w:r w:rsidRPr="00475EAE">
              <w:rPr>
                <w:rFonts w:ascii="Montserrat Light" w:hAnsi="Montserrat Light"/>
                <w:snapToGrid w:val="0"/>
              </w:rPr>
              <w:t xml:space="preserve"> </w:t>
            </w:r>
            <w:proofErr w:type="gramStart"/>
            <w:r w:rsidRPr="00475EAE">
              <w:rPr>
                <w:rFonts w:ascii="Montserrat Light" w:hAnsi="Montserrat Light"/>
                <w:snapToGrid w:val="0"/>
              </w:rPr>
              <w:t xml:space="preserve">la  </w:t>
            </w:r>
            <w:proofErr w:type="spellStart"/>
            <w:r w:rsidRPr="00475EAE">
              <w:rPr>
                <w:rFonts w:ascii="Montserrat Light" w:hAnsi="Montserrat Light"/>
                <w:snapToGrid w:val="0"/>
              </w:rPr>
              <w:t>alegerea</w:t>
            </w:r>
            <w:proofErr w:type="spellEnd"/>
            <w:proofErr w:type="gramEnd"/>
            <w:r w:rsidRPr="00475EAE">
              <w:rPr>
                <w:rFonts w:ascii="Montserrat Light" w:hAnsi="Montserrat Light"/>
                <w:snapToGrid w:val="0"/>
              </w:rPr>
              <w:t xml:space="preserve"> </w:t>
            </w:r>
            <w:proofErr w:type="spellStart"/>
            <w:r w:rsidRPr="00475EAE">
              <w:rPr>
                <w:rFonts w:ascii="Montserrat Light" w:hAnsi="Montserrat Light"/>
                <w:snapToGrid w:val="0"/>
              </w:rPr>
              <w:t>noilor</w:t>
            </w:r>
            <w:proofErr w:type="spellEnd"/>
            <w:r w:rsidRPr="00475EAE">
              <w:rPr>
                <w:rFonts w:ascii="Montserrat Light" w:hAnsi="Montserrat Light"/>
                <w:snapToGrid w:val="0"/>
              </w:rPr>
              <w:t xml:space="preserve"> </w:t>
            </w:r>
            <w:proofErr w:type="spellStart"/>
            <w:r w:rsidRPr="00475EAE">
              <w:rPr>
                <w:rFonts w:ascii="Montserrat Light" w:hAnsi="Montserrat Light"/>
                <w:snapToGrid w:val="0"/>
              </w:rPr>
              <w:t>vicepreşedinţi</w:t>
            </w:r>
            <w:proofErr w:type="spellEnd"/>
            <w:r w:rsidRPr="00475EAE">
              <w:rPr>
                <w:rFonts w:ascii="Montserrat Light" w:hAnsi="Montserrat Light"/>
                <w:snapToGrid w:val="0"/>
              </w:rPr>
              <w:t xml:space="preserve"> ai </w:t>
            </w:r>
            <w:proofErr w:type="spellStart"/>
            <w:r w:rsidRPr="00475EAE">
              <w:rPr>
                <w:rFonts w:ascii="Montserrat Light" w:hAnsi="Montserrat Light"/>
                <w:iCs/>
                <w:snapToGrid w:val="0"/>
              </w:rPr>
              <w:t>Consiliului</w:t>
            </w:r>
            <w:proofErr w:type="spellEnd"/>
            <w:r w:rsidRPr="00475EAE">
              <w:rPr>
                <w:rFonts w:ascii="Montserrat Light" w:hAnsi="Montserrat Light"/>
                <w:iCs/>
                <w:snapToGrid w:val="0"/>
              </w:rPr>
              <w:t xml:space="preserve"> </w:t>
            </w:r>
            <w:proofErr w:type="spellStart"/>
            <w:r w:rsidRPr="00475EAE">
              <w:rPr>
                <w:rFonts w:ascii="Montserrat Light" w:hAnsi="Montserrat Light"/>
                <w:iCs/>
                <w:snapToGrid w:val="0"/>
              </w:rPr>
              <w:t>Judeţean</w:t>
            </w:r>
            <w:proofErr w:type="spellEnd"/>
            <w:r w:rsidRPr="00475EAE">
              <w:rPr>
                <w:rFonts w:ascii="Montserrat Light" w:hAnsi="Montserrat Light"/>
                <w:iCs/>
                <w:snapToGrid w:val="0"/>
              </w:rPr>
              <w:t xml:space="preserve"> Cluj. </w:t>
            </w:r>
          </w:p>
          <w:p w14:paraId="47FD52D7" w14:textId="489970BE" w:rsidR="00B7697F" w:rsidRPr="00475EAE" w:rsidRDefault="00707895" w:rsidP="00B7697F">
            <w:pPr>
              <w:spacing w:line="240" w:lineRule="auto"/>
              <w:jc w:val="both"/>
              <w:rPr>
                <w:rFonts w:ascii="Montserrat Light" w:hAnsi="Montserrat Light"/>
              </w:rPr>
            </w:pPr>
            <w:r w:rsidRPr="00707895">
              <w:rPr>
                <w:rFonts w:ascii="Montserrat Light" w:hAnsi="Montserrat Light"/>
                <w:b/>
                <w:bCs/>
              </w:rPr>
              <w:lastRenderedPageBreak/>
              <w:t>II.</w:t>
            </w:r>
            <w:r>
              <w:rPr>
                <w:rFonts w:ascii="Montserrat Light" w:hAnsi="Montserrat Light"/>
              </w:rPr>
              <w:t xml:space="preserve"> </w:t>
            </w:r>
            <w:r w:rsidR="004B4291">
              <w:rPr>
                <w:rFonts w:ascii="Montserrat Light" w:hAnsi="Montserrat Light"/>
              </w:rPr>
              <w:t xml:space="preserve">Conform </w:t>
            </w:r>
            <w:proofErr w:type="spellStart"/>
            <w:r w:rsidR="00B7697F" w:rsidRPr="00475EAE">
              <w:rPr>
                <w:rFonts w:ascii="Montserrat Light" w:hAnsi="Montserrat Light"/>
              </w:rPr>
              <w:t>prevederilor</w:t>
            </w:r>
            <w:proofErr w:type="spellEnd"/>
            <w:r w:rsidR="00B7697F" w:rsidRPr="00475EAE">
              <w:rPr>
                <w:rFonts w:ascii="Montserrat Light" w:hAnsi="Montserrat Light"/>
              </w:rPr>
              <w:t xml:space="preserve"> art. 173 </w:t>
            </w:r>
            <w:proofErr w:type="spellStart"/>
            <w:r w:rsidR="00B7697F" w:rsidRPr="00475EAE">
              <w:rPr>
                <w:rFonts w:ascii="Montserrat Light" w:hAnsi="Montserrat Light"/>
              </w:rPr>
              <w:t>alin</w:t>
            </w:r>
            <w:proofErr w:type="spellEnd"/>
            <w:r w:rsidR="00B7697F" w:rsidRPr="00475EAE">
              <w:rPr>
                <w:rFonts w:ascii="Montserrat Light" w:hAnsi="Montserrat Light"/>
              </w:rPr>
              <w:t xml:space="preserve">. (2) lit. a) </w:t>
            </w:r>
            <w:proofErr w:type="spellStart"/>
            <w:r w:rsidR="00B7697F" w:rsidRPr="00475EAE">
              <w:rPr>
                <w:rFonts w:ascii="Montserrat Light" w:hAnsi="Montserrat Light"/>
              </w:rPr>
              <w:t>coroborate</w:t>
            </w:r>
            <w:proofErr w:type="spellEnd"/>
            <w:r w:rsidR="00B7697F" w:rsidRPr="00475EAE">
              <w:rPr>
                <w:rFonts w:ascii="Montserrat Light" w:hAnsi="Montserrat Light"/>
              </w:rPr>
              <w:t xml:space="preserve"> cu ale art. 188 </w:t>
            </w:r>
            <w:proofErr w:type="spellStart"/>
            <w:r w:rsidR="00B7697F" w:rsidRPr="00475EAE">
              <w:rPr>
                <w:rFonts w:ascii="Montserrat Light" w:hAnsi="Montserrat Light"/>
              </w:rPr>
              <w:t>alin</w:t>
            </w:r>
            <w:proofErr w:type="spellEnd"/>
            <w:r w:rsidR="00B7697F" w:rsidRPr="00475EAE">
              <w:rPr>
                <w:rFonts w:ascii="Montserrat Light" w:hAnsi="Montserrat Light"/>
              </w:rPr>
              <w:t xml:space="preserve">. (1) din </w:t>
            </w:r>
            <w:proofErr w:type="spellStart"/>
            <w:r w:rsidR="00B7697F" w:rsidRPr="00475EAE">
              <w:rPr>
                <w:rFonts w:ascii="Montserrat Light" w:hAnsi="Montserrat Light"/>
              </w:rPr>
              <w:t>Codul</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administrativ</w:t>
            </w:r>
            <w:proofErr w:type="spellEnd"/>
            <w:r w:rsidR="00B7697F" w:rsidRPr="00475EAE">
              <w:rPr>
                <w:rFonts w:ascii="Montserrat Light" w:hAnsi="Montserrat Light"/>
              </w:rPr>
              <w:t xml:space="preserve">, </w:t>
            </w:r>
            <w:r w:rsidR="00B7697F" w:rsidRPr="00475EAE">
              <w:rPr>
                <w:rFonts w:ascii="Montserrat Light" w:hAnsi="Montserrat Light"/>
                <w:i/>
                <w:iCs/>
              </w:rPr>
              <w:t xml:space="preserve">Consiliul </w:t>
            </w:r>
            <w:proofErr w:type="spellStart"/>
            <w:r w:rsidR="00B7697F" w:rsidRPr="00475EAE">
              <w:rPr>
                <w:rFonts w:ascii="Montserrat Light" w:hAnsi="Montserrat Light"/>
                <w:i/>
                <w:iCs/>
              </w:rPr>
              <w:t>județean</w:t>
            </w:r>
            <w:proofErr w:type="spellEnd"/>
            <w:r w:rsidR="00B7697F" w:rsidRPr="00475EAE">
              <w:rPr>
                <w:rFonts w:ascii="Montserrat Light" w:hAnsi="Montserrat Light"/>
                <w:i/>
                <w:iCs/>
              </w:rPr>
              <w:t xml:space="preserve"> </w:t>
            </w:r>
            <w:proofErr w:type="spellStart"/>
            <w:r w:rsidR="00B7697F" w:rsidRPr="00475EAE">
              <w:rPr>
                <w:rFonts w:ascii="Montserrat Light" w:hAnsi="Montserrat Light"/>
                <w:i/>
                <w:iCs/>
              </w:rPr>
              <w:t>alege</w:t>
            </w:r>
            <w:proofErr w:type="spellEnd"/>
            <w:r w:rsidR="00B7697F" w:rsidRPr="00475EAE">
              <w:rPr>
                <w:rFonts w:ascii="Montserrat Light" w:hAnsi="Montserrat Light"/>
                <w:i/>
                <w:iCs/>
              </w:rPr>
              <w:t xml:space="preserve"> din </w:t>
            </w:r>
            <w:proofErr w:type="spellStart"/>
            <w:r w:rsidR="00B7697F" w:rsidRPr="00475EAE">
              <w:rPr>
                <w:rFonts w:ascii="Montserrat Light" w:hAnsi="Montserrat Light"/>
                <w:i/>
                <w:iCs/>
              </w:rPr>
              <w:t>rândul</w:t>
            </w:r>
            <w:proofErr w:type="spellEnd"/>
            <w:r w:rsidR="00B7697F" w:rsidRPr="00475EAE">
              <w:rPr>
                <w:rFonts w:ascii="Montserrat Light" w:hAnsi="Montserrat Light"/>
                <w:i/>
                <w:iCs/>
              </w:rPr>
              <w:t xml:space="preserve"> </w:t>
            </w:r>
            <w:proofErr w:type="spellStart"/>
            <w:r w:rsidR="00B7697F" w:rsidRPr="00475EAE">
              <w:rPr>
                <w:rFonts w:ascii="Montserrat Light" w:hAnsi="Montserrat Light"/>
                <w:i/>
                <w:iCs/>
              </w:rPr>
              <w:t>consilierilor</w:t>
            </w:r>
            <w:proofErr w:type="spellEnd"/>
            <w:r w:rsidR="00B7697F" w:rsidRPr="00475EAE">
              <w:rPr>
                <w:rFonts w:ascii="Montserrat Light" w:hAnsi="Montserrat Light"/>
                <w:i/>
                <w:iCs/>
              </w:rPr>
              <w:t xml:space="preserve"> </w:t>
            </w:r>
            <w:proofErr w:type="spellStart"/>
            <w:r w:rsidR="00B7697F" w:rsidRPr="00475EAE">
              <w:rPr>
                <w:rFonts w:ascii="Montserrat Light" w:hAnsi="Montserrat Light"/>
                <w:i/>
                <w:iCs/>
              </w:rPr>
              <w:t>județeni</w:t>
            </w:r>
            <w:proofErr w:type="spellEnd"/>
            <w:r w:rsidR="00B7697F" w:rsidRPr="00475EAE">
              <w:rPr>
                <w:rFonts w:ascii="Montserrat Light" w:hAnsi="Montserrat Light"/>
                <w:i/>
                <w:iCs/>
              </w:rPr>
              <w:t xml:space="preserve"> 2 </w:t>
            </w:r>
            <w:proofErr w:type="spellStart"/>
            <w:r w:rsidR="00B7697F" w:rsidRPr="00475EAE">
              <w:rPr>
                <w:rFonts w:ascii="Montserrat Light" w:hAnsi="Montserrat Light"/>
                <w:i/>
                <w:iCs/>
              </w:rPr>
              <w:t>vicepreşedinţii</w:t>
            </w:r>
            <w:proofErr w:type="spellEnd"/>
            <w:r w:rsidR="00B7697F" w:rsidRPr="00475EAE">
              <w:rPr>
                <w:rFonts w:ascii="Montserrat Light" w:hAnsi="Montserrat Light"/>
              </w:rPr>
              <w:t xml:space="preserve">, </w:t>
            </w:r>
            <w:r w:rsidR="00B7697F" w:rsidRPr="00475EAE">
              <w:rPr>
                <w:rStyle w:val="slitbdy"/>
                <w:rFonts w:ascii="Montserrat Light" w:hAnsi="Montserrat Light"/>
                <w:color w:val="auto"/>
                <w:sz w:val="22"/>
                <w:szCs w:val="22"/>
              </w:rPr>
              <w:t xml:space="preserve">la </w:t>
            </w:r>
            <w:proofErr w:type="spellStart"/>
            <w:r w:rsidR="00B7697F" w:rsidRPr="00475EAE">
              <w:rPr>
                <w:rStyle w:val="slitbdy"/>
                <w:rFonts w:ascii="Montserrat Light" w:hAnsi="Montserrat Light"/>
                <w:color w:val="auto"/>
                <w:sz w:val="22"/>
                <w:szCs w:val="22"/>
              </w:rPr>
              <w:t>propunerea</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Preşedintelui</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Consiliului</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județean</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sau</w:t>
            </w:r>
            <w:proofErr w:type="spellEnd"/>
            <w:r w:rsidR="00B7697F" w:rsidRPr="00475EAE">
              <w:rPr>
                <w:rStyle w:val="slitbdy"/>
                <w:rFonts w:ascii="Montserrat Light" w:hAnsi="Montserrat Light"/>
                <w:color w:val="auto"/>
                <w:sz w:val="22"/>
                <w:szCs w:val="22"/>
              </w:rPr>
              <w:t xml:space="preserve"> a </w:t>
            </w:r>
            <w:proofErr w:type="spellStart"/>
            <w:r w:rsidR="00B7697F" w:rsidRPr="00475EAE">
              <w:rPr>
                <w:rStyle w:val="slitbdy"/>
                <w:rFonts w:ascii="Montserrat Light" w:hAnsi="Montserrat Light"/>
                <w:color w:val="auto"/>
                <w:sz w:val="22"/>
                <w:szCs w:val="22"/>
              </w:rPr>
              <w:t>consilierilor</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judeţeni</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În</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acest</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sens</w:t>
            </w:r>
            <w:proofErr w:type="spellEnd"/>
            <w:r w:rsidR="00B7697F" w:rsidRPr="00475EAE">
              <w:rPr>
                <w:rStyle w:val="slitbdy"/>
                <w:rFonts w:ascii="Montserrat Light" w:hAnsi="Montserrat Light"/>
                <w:color w:val="auto"/>
                <w:sz w:val="22"/>
                <w:szCs w:val="22"/>
              </w:rPr>
              <w:t xml:space="preserve">, sunt </w:t>
            </w:r>
            <w:proofErr w:type="spellStart"/>
            <w:r w:rsidR="00B7697F" w:rsidRPr="00475EAE">
              <w:rPr>
                <w:rStyle w:val="slitbdy"/>
                <w:rFonts w:ascii="Montserrat Light" w:hAnsi="Montserrat Light"/>
                <w:color w:val="auto"/>
                <w:sz w:val="22"/>
                <w:szCs w:val="22"/>
              </w:rPr>
              <w:t>aplicabile</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și</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prevederile</w:t>
            </w:r>
            <w:proofErr w:type="spellEnd"/>
            <w:r w:rsidR="00B7697F" w:rsidRPr="00475EAE">
              <w:rPr>
                <w:rStyle w:val="slitbdy"/>
                <w:rFonts w:ascii="Montserrat Light" w:hAnsi="Montserrat Light"/>
                <w:color w:val="auto"/>
                <w:sz w:val="22"/>
                <w:szCs w:val="22"/>
              </w:rPr>
              <w:t xml:space="preserve"> a</w:t>
            </w:r>
            <w:r w:rsidR="00B7697F" w:rsidRPr="00475EAE">
              <w:rPr>
                <w:rFonts w:ascii="Montserrat Light" w:hAnsi="Montserrat Light"/>
                <w:bCs/>
                <w:lang w:val="en-US"/>
              </w:rPr>
              <w:t xml:space="preserve">rt. 1 </w:t>
            </w:r>
            <w:proofErr w:type="spellStart"/>
            <w:r w:rsidR="00B7697F" w:rsidRPr="00475EAE">
              <w:rPr>
                <w:rFonts w:ascii="Montserrat Light" w:hAnsi="Montserrat Light"/>
                <w:bCs/>
                <w:lang w:val="en-US"/>
              </w:rPr>
              <w:t>alin</w:t>
            </w:r>
            <w:proofErr w:type="spellEnd"/>
            <w:r w:rsidR="00B7697F" w:rsidRPr="00475EAE">
              <w:rPr>
                <w:rFonts w:ascii="Montserrat Light" w:hAnsi="Montserrat Light"/>
                <w:bCs/>
                <w:lang w:val="en-US"/>
              </w:rPr>
              <w:t>. (5) din</w:t>
            </w:r>
            <w:r w:rsidR="00B7697F" w:rsidRPr="00475EAE">
              <w:rPr>
                <w:rFonts w:ascii="Montserrat Light" w:hAnsi="Montserrat Light"/>
                <w:b/>
                <w:lang w:val="en-US"/>
              </w:rPr>
              <w:t xml:space="preserve"> </w:t>
            </w:r>
            <w:proofErr w:type="spellStart"/>
            <w:r w:rsidR="00B7697F" w:rsidRPr="00475EAE">
              <w:rPr>
                <w:rFonts w:ascii="Montserrat Light" w:hAnsi="Montserrat Light"/>
                <w:iCs/>
              </w:rPr>
              <w:t>Legea</w:t>
            </w:r>
            <w:proofErr w:type="spellEnd"/>
            <w:r w:rsidR="00B7697F" w:rsidRPr="00475EAE">
              <w:rPr>
                <w:rFonts w:ascii="Montserrat Light" w:hAnsi="Montserrat Light"/>
                <w:iCs/>
              </w:rPr>
              <w:t xml:space="preserve"> </w:t>
            </w:r>
            <w:r w:rsidR="00B7697F" w:rsidRPr="00475EAE">
              <w:rPr>
                <w:rFonts w:ascii="Montserrat Light" w:hAnsi="Montserrat Light"/>
                <w:lang w:val="en-US"/>
              </w:rPr>
              <w:t xml:space="preserve">nr. 115/2015 </w:t>
            </w:r>
            <w:proofErr w:type="spellStart"/>
            <w:r w:rsidR="00B7697F" w:rsidRPr="00475EAE">
              <w:rPr>
                <w:rFonts w:ascii="Montserrat Light" w:hAnsi="Montserrat Light"/>
                <w:lang w:val="en-US"/>
              </w:rPr>
              <w:t>pentru</w:t>
            </w:r>
            <w:proofErr w:type="spellEnd"/>
            <w:r w:rsidR="00B7697F" w:rsidRPr="00475EAE">
              <w:rPr>
                <w:rFonts w:ascii="Montserrat Light" w:hAnsi="Montserrat Light"/>
                <w:lang w:val="en-US"/>
              </w:rPr>
              <w:t xml:space="preserve"> </w:t>
            </w:r>
            <w:proofErr w:type="spellStart"/>
            <w:r w:rsidR="00B7697F" w:rsidRPr="00475EAE">
              <w:rPr>
                <w:rFonts w:ascii="Montserrat Light" w:hAnsi="Montserrat Light"/>
                <w:lang w:val="en-US"/>
              </w:rPr>
              <w:t>alegerea</w:t>
            </w:r>
            <w:proofErr w:type="spellEnd"/>
            <w:r w:rsidR="00B7697F" w:rsidRPr="00475EAE">
              <w:rPr>
                <w:rFonts w:ascii="Montserrat Light" w:hAnsi="Montserrat Light"/>
                <w:lang w:val="en-US"/>
              </w:rPr>
              <w:t xml:space="preserve"> </w:t>
            </w:r>
            <w:proofErr w:type="spellStart"/>
            <w:r w:rsidR="00B7697F" w:rsidRPr="00475EAE">
              <w:rPr>
                <w:rFonts w:ascii="Montserrat Light" w:hAnsi="Montserrat Light"/>
                <w:lang w:val="en-US"/>
              </w:rPr>
              <w:t>autorităţilor</w:t>
            </w:r>
            <w:proofErr w:type="spellEnd"/>
            <w:r w:rsidR="00B7697F" w:rsidRPr="00475EAE">
              <w:rPr>
                <w:rFonts w:ascii="Montserrat Light" w:hAnsi="Montserrat Light"/>
                <w:lang w:val="en-US"/>
              </w:rPr>
              <w:t xml:space="preserve"> </w:t>
            </w:r>
            <w:proofErr w:type="spellStart"/>
            <w:r w:rsidR="00B7697F" w:rsidRPr="00475EAE">
              <w:rPr>
                <w:rFonts w:ascii="Montserrat Light" w:hAnsi="Montserrat Light"/>
                <w:lang w:val="en-US"/>
              </w:rPr>
              <w:t>administraţiei</w:t>
            </w:r>
            <w:proofErr w:type="spellEnd"/>
            <w:r w:rsidR="00B7697F" w:rsidRPr="00475EAE">
              <w:rPr>
                <w:rFonts w:ascii="Montserrat Light" w:hAnsi="Montserrat Light"/>
                <w:lang w:val="en-US"/>
              </w:rPr>
              <w:t xml:space="preserve"> </w:t>
            </w:r>
            <w:proofErr w:type="spellStart"/>
            <w:r w:rsidR="00B7697F" w:rsidRPr="00475EAE">
              <w:rPr>
                <w:rFonts w:ascii="Montserrat Light" w:hAnsi="Montserrat Light"/>
                <w:lang w:val="en-US"/>
              </w:rPr>
              <w:t>publice</w:t>
            </w:r>
            <w:proofErr w:type="spellEnd"/>
            <w:r w:rsidR="00B7697F" w:rsidRPr="00475EAE">
              <w:rPr>
                <w:rFonts w:ascii="Montserrat Light" w:hAnsi="Montserrat Light"/>
                <w:lang w:val="en-US"/>
              </w:rPr>
              <w:t xml:space="preserve"> locale, </w:t>
            </w:r>
            <w:proofErr w:type="spellStart"/>
            <w:r w:rsidR="00B7697F" w:rsidRPr="00475EAE">
              <w:rPr>
                <w:rFonts w:ascii="Montserrat Light" w:hAnsi="Montserrat Light"/>
                <w:lang w:val="en-US"/>
              </w:rPr>
              <w:t>pentru</w:t>
            </w:r>
            <w:proofErr w:type="spellEnd"/>
            <w:r w:rsidR="00B7697F" w:rsidRPr="00475EAE">
              <w:rPr>
                <w:rFonts w:ascii="Montserrat Light" w:hAnsi="Montserrat Light"/>
                <w:lang w:val="en-US"/>
              </w:rPr>
              <w:t xml:space="preserve"> </w:t>
            </w:r>
            <w:proofErr w:type="spellStart"/>
            <w:r w:rsidR="00B7697F" w:rsidRPr="00475EAE">
              <w:rPr>
                <w:rFonts w:ascii="Montserrat Light" w:hAnsi="Montserrat Light"/>
                <w:lang w:val="en-US"/>
              </w:rPr>
              <w:t>modificarea</w:t>
            </w:r>
            <w:proofErr w:type="spellEnd"/>
            <w:r w:rsidR="00B7697F" w:rsidRPr="00475EAE">
              <w:rPr>
                <w:rFonts w:ascii="Montserrat Light" w:hAnsi="Montserrat Light"/>
                <w:lang w:val="en-US"/>
              </w:rPr>
              <w:t xml:space="preserve"> </w:t>
            </w:r>
            <w:r w:rsidR="00B7697F" w:rsidRPr="00475EAE">
              <w:rPr>
                <w:rFonts w:ascii="Montserrat Light" w:hAnsi="Montserrat Light"/>
                <w:vanish/>
                <w:lang w:val="en-US"/>
              </w:rPr>
              <w:t>&lt;LLNK 12001   215 11 201   0 48&gt;</w:t>
            </w:r>
            <w:r w:rsidR="00B7697F" w:rsidRPr="00475EAE">
              <w:rPr>
                <w:rFonts w:ascii="Montserrat Light" w:hAnsi="Montserrat Light"/>
                <w:lang w:val="en-US"/>
              </w:rPr>
              <w:t xml:space="preserve">Legii </w:t>
            </w:r>
            <w:proofErr w:type="spellStart"/>
            <w:r w:rsidR="00B7697F" w:rsidRPr="00475EAE">
              <w:rPr>
                <w:rFonts w:ascii="Montserrat Light" w:hAnsi="Montserrat Light"/>
                <w:lang w:val="en-US"/>
              </w:rPr>
              <w:t>administraţiei</w:t>
            </w:r>
            <w:proofErr w:type="spellEnd"/>
            <w:r w:rsidR="00B7697F" w:rsidRPr="00475EAE">
              <w:rPr>
                <w:rFonts w:ascii="Montserrat Light" w:hAnsi="Montserrat Light"/>
                <w:lang w:val="en-US"/>
              </w:rPr>
              <w:t xml:space="preserve"> </w:t>
            </w:r>
            <w:proofErr w:type="spellStart"/>
            <w:r w:rsidR="00B7697F" w:rsidRPr="00475EAE">
              <w:rPr>
                <w:rFonts w:ascii="Montserrat Light" w:hAnsi="Montserrat Light"/>
                <w:lang w:val="en-US"/>
              </w:rPr>
              <w:t>publice</w:t>
            </w:r>
            <w:proofErr w:type="spellEnd"/>
            <w:r w:rsidR="00B7697F" w:rsidRPr="00475EAE">
              <w:rPr>
                <w:rFonts w:ascii="Montserrat Light" w:hAnsi="Montserrat Light"/>
                <w:lang w:val="en-US"/>
              </w:rPr>
              <w:t xml:space="preserve"> locale nr. 215/2001, precum şi </w:t>
            </w:r>
            <w:proofErr w:type="spellStart"/>
            <w:r w:rsidR="00B7697F" w:rsidRPr="00475EAE">
              <w:rPr>
                <w:rFonts w:ascii="Montserrat Light" w:hAnsi="Montserrat Light"/>
                <w:lang w:val="en-US"/>
              </w:rPr>
              <w:t>pentru</w:t>
            </w:r>
            <w:proofErr w:type="spellEnd"/>
            <w:r w:rsidR="00B7697F" w:rsidRPr="00475EAE">
              <w:rPr>
                <w:rFonts w:ascii="Montserrat Light" w:hAnsi="Montserrat Light"/>
                <w:lang w:val="en-US"/>
              </w:rPr>
              <w:t xml:space="preserve"> </w:t>
            </w:r>
            <w:proofErr w:type="spellStart"/>
            <w:r w:rsidR="00B7697F" w:rsidRPr="00475EAE">
              <w:rPr>
                <w:rFonts w:ascii="Montserrat Light" w:hAnsi="Montserrat Light"/>
                <w:lang w:val="en-US"/>
              </w:rPr>
              <w:t>modificarea</w:t>
            </w:r>
            <w:proofErr w:type="spellEnd"/>
            <w:r w:rsidR="00B7697F" w:rsidRPr="00475EAE">
              <w:rPr>
                <w:rFonts w:ascii="Montserrat Light" w:hAnsi="Montserrat Light"/>
                <w:lang w:val="en-US"/>
              </w:rPr>
              <w:t xml:space="preserve"> şi </w:t>
            </w:r>
            <w:proofErr w:type="spellStart"/>
            <w:r w:rsidR="00B7697F" w:rsidRPr="00475EAE">
              <w:rPr>
                <w:rFonts w:ascii="Montserrat Light" w:hAnsi="Montserrat Light"/>
                <w:lang w:val="en-US"/>
              </w:rPr>
              <w:t>completarea</w:t>
            </w:r>
            <w:proofErr w:type="spellEnd"/>
            <w:r w:rsidR="00B7697F" w:rsidRPr="00475EAE">
              <w:rPr>
                <w:rFonts w:ascii="Montserrat Light" w:hAnsi="Montserrat Light"/>
                <w:lang w:val="en-US"/>
              </w:rPr>
              <w:t xml:space="preserve"> </w:t>
            </w:r>
            <w:r w:rsidR="00B7697F" w:rsidRPr="00475EAE">
              <w:rPr>
                <w:rFonts w:ascii="Montserrat Light" w:hAnsi="Montserrat Light"/>
                <w:vanish/>
                <w:lang w:val="en-US"/>
              </w:rPr>
              <w:t>&lt;LLNK 12004   393 10 201   0 18&gt;</w:t>
            </w:r>
            <w:r w:rsidR="00B7697F" w:rsidRPr="00475EAE">
              <w:rPr>
                <w:rFonts w:ascii="Montserrat Light" w:hAnsi="Montserrat Light"/>
                <w:lang w:val="en-US"/>
              </w:rPr>
              <w:t xml:space="preserve">Legii nr. 393/2004 </w:t>
            </w:r>
            <w:proofErr w:type="spellStart"/>
            <w:r w:rsidR="00B7697F" w:rsidRPr="00475EAE">
              <w:rPr>
                <w:rFonts w:ascii="Montserrat Light" w:hAnsi="Montserrat Light"/>
                <w:lang w:val="en-US"/>
              </w:rPr>
              <w:t>privind</w:t>
            </w:r>
            <w:proofErr w:type="spellEnd"/>
            <w:r w:rsidR="00B7697F" w:rsidRPr="00475EAE">
              <w:rPr>
                <w:rFonts w:ascii="Montserrat Light" w:hAnsi="Montserrat Light"/>
                <w:lang w:val="en-US"/>
              </w:rPr>
              <w:t xml:space="preserve"> </w:t>
            </w:r>
            <w:proofErr w:type="spellStart"/>
            <w:r w:rsidR="00B7697F" w:rsidRPr="00475EAE">
              <w:rPr>
                <w:rFonts w:ascii="Montserrat Light" w:hAnsi="Montserrat Light"/>
                <w:lang w:val="en-US"/>
              </w:rPr>
              <w:t>Statutul</w:t>
            </w:r>
            <w:proofErr w:type="spellEnd"/>
            <w:r w:rsidR="00B7697F" w:rsidRPr="00475EAE">
              <w:rPr>
                <w:rFonts w:ascii="Montserrat Light" w:hAnsi="Montserrat Light"/>
                <w:lang w:val="en-US"/>
              </w:rPr>
              <w:t xml:space="preserve"> </w:t>
            </w:r>
            <w:proofErr w:type="spellStart"/>
            <w:r w:rsidR="00B7697F" w:rsidRPr="00475EAE">
              <w:rPr>
                <w:rFonts w:ascii="Montserrat Light" w:hAnsi="Montserrat Light"/>
                <w:lang w:val="en-US"/>
              </w:rPr>
              <w:t>aleşilor</w:t>
            </w:r>
            <w:proofErr w:type="spellEnd"/>
            <w:r w:rsidR="00B7697F" w:rsidRPr="00475EAE">
              <w:rPr>
                <w:rFonts w:ascii="Montserrat Light" w:hAnsi="Montserrat Light"/>
                <w:lang w:val="en-US"/>
              </w:rPr>
              <w:t xml:space="preserve"> </w:t>
            </w:r>
            <w:proofErr w:type="spellStart"/>
            <w:r w:rsidR="00B7697F" w:rsidRPr="00475EAE">
              <w:rPr>
                <w:rFonts w:ascii="Montserrat Light" w:hAnsi="Montserrat Light"/>
                <w:lang w:val="en-US"/>
              </w:rPr>
              <w:t>locali</w:t>
            </w:r>
            <w:proofErr w:type="spellEnd"/>
            <w:r w:rsidR="00B7697F" w:rsidRPr="00475EAE">
              <w:rPr>
                <w:rFonts w:ascii="Montserrat Light" w:hAnsi="Montserrat Light"/>
                <w:lang w:val="en-US"/>
              </w:rPr>
              <w:t xml:space="preserve">, </w:t>
            </w:r>
            <w:r w:rsidR="00B7697F" w:rsidRPr="00475EAE">
              <w:rPr>
                <w:rFonts w:ascii="Montserrat Light" w:hAnsi="Montserrat Light"/>
              </w:rPr>
              <w:t xml:space="preserve">cu </w:t>
            </w:r>
            <w:proofErr w:type="spellStart"/>
            <w:r w:rsidR="00B7697F" w:rsidRPr="00475EAE">
              <w:rPr>
                <w:rFonts w:ascii="Montserrat Light" w:hAnsi="Montserrat Light"/>
              </w:rPr>
              <w:t>modificările</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şi</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completările</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ulterioare</w:t>
            </w:r>
            <w:proofErr w:type="spellEnd"/>
            <w:r w:rsidR="00B7697F" w:rsidRPr="00475EAE">
              <w:rPr>
                <w:rFonts w:ascii="Montserrat Light" w:hAnsi="Montserrat Light"/>
              </w:rPr>
              <w:t xml:space="preserve">, care </w:t>
            </w:r>
            <w:proofErr w:type="spellStart"/>
            <w:r w:rsidR="00B7697F" w:rsidRPr="00475EAE">
              <w:rPr>
                <w:rFonts w:ascii="Montserrat Light" w:hAnsi="Montserrat Light"/>
              </w:rPr>
              <w:t>stabilesc</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faptul</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că</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vicepreşedinţii</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Consiliilor</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judeţene</w:t>
            </w:r>
            <w:proofErr w:type="spellEnd"/>
            <w:r w:rsidR="00B7697F" w:rsidRPr="00475EAE">
              <w:rPr>
                <w:rFonts w:ascii="Montserrat Light" w:hAnsi="Montserrat Light"/>
              </w:rPr>
              <w:t xml:space="preserve"> se </w:t>
            </w:r>
            <w:proofErr w:type="spellStart"/>
            <w:r w:rsidR="00B7697F" w:rsidRPr="00475EAE">
              <w:rPr>
                <w:rFonts w:ascii="Montserrat Light" w:hAnsi="Montserrat Light"/>
              </w:rPr>
              <w:t>aleg</w:t>
            </w:r>
            <w:proofErr w:type="spellEnd"/>
            <w:r w:rsidR="00B7697F" w:rsidRPr="00475EAE">
              <w:rPr>
                <w:rFonts w:ascii="Montserrat Light" w:hAnsi="Montserrat Light"/>
              </w:rPr>
              <w:t xml:space="preserve">, </w:t>
            </w:r>
            <w:proofErr w:type="spellStart"/>
            <w:r w:rsidR="00B7697F" w:rsidRPr="00475EAE">
              <w:rPr>
                <w:rFonts w:ascii="Montserrat Light" w:hAnsi="Montserrat Light"/>
                <w:i/>
                <w:iCs/>
              </w:rPr>
              <w:t>prin</w:t>
            </w:r>
            <w:proofErr w:type="spellEnd"/>
            <w:r w:rsidR="00B7697F" w:rsidRPr="00475EAE">
              <w:rPr>
                <w:rFonts w:ascii="Montserrat Light" w:hAnsi="Montserrat Light"/>
                <w:i/>
                <w:iCs/>
              </w:rPr>
              <w:t xml:space="preserve"> </w:t>
            </w:r>
            <w:proofErr w:type="spellStart"/>
            <w:r w:rsidR="00B7697F" w:rsidRPr="00475EAE">
              <w:rPr>
                <w:rFonts w:ascii="Montserrat Light" w:hAnsi="Montserrat Light"/>
                <w:i/>
                <w:iCs/>
              </w:rPr>
              <w:t>vot</w:t>
            </w:r>
            <w:proofErr w:type="spellEnd"/>
            <w:r w:rsidR="00B7697F" w:rsidRPr="00475EAE">
              <w:rPr>
                <w:rFonts w:ascii="Montserrat Light" w:hAnsi="Montserrat Light"/>
                <w:i/>
                <w:iCs/>
              </w:rPr>
              <w:t xml:space="preserve"> indirect</w:t>
            </w:r>
            <w:r w:rsidR="00B7697F" w:rsidRPr="00475EAE">
              <w:rPr>
                <w:rFonts w:ascii="Montserrat Light" w:hAnsi="Montserrat Light"/>
              </w:rPr>
              <w:t xml:space="preserve">, de </w:t>
            </w:r>
            <w:proofErr w:type="spellStart"/>
            <w:r w:rsidR="00B7697F" w:rsidRPr="00475EAE">
              <w:rPr>
                <w:rFonts w:ascii="Montserrat Light" w:hAnsi="Montserrat Light"/>
              </w:rPr>
              <w:t>către</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consiliile</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judeţene</w:t>
            </w:r>
            <w:proofErr w:type="spellEnd"/>
            <w:r w:rsidR="00B7697F" w:rsidRPr="00475EAE">
              <w:rPr>
                <w:rFonts w:ascii="Montserrat Light" w:hAnsi="Montserrat Light"/>
              </w:rPr>
              <w:t>.</w:t>
            </w:r>
          </w:p>
          <w:p w14:paraId="5C5FCBFC" w14:textId="302CE49D" w:rsidR="00B7697F" w:rsidRPr="00475EAE" w:rsidRDefault="00707895" w:rsidP="00B7697F">
            <w:pPr>
              <w:spacing w:line="240" w:lineRule="auto"/>
              <w:jc w:val="both"/>
              <w:rPr>
                <w:rFonts w:ascii="Montserrat Light" w:hAnsi="Montserrat Light"/>
                <w:lang w:val="en-US"/>
              </w:rPr>
            </w:pPr>
            <w:r w:rsidRPr="00707895">
              <w:rPr>
                <w:rFonts w:ascii="Montserrat Light" w:hAnsi="Montserrat Light"/>
                <w:b/>
                <w:bCs/>
              </w:rPr>
              <w:t>II</w:t>
            </w:r>
            <w:r>
              <w:rPr>
                <w:rFonts w:ascii="Montserrat Light" w:hAnsi="Montserrat Light"/>
                <w:b/>
                <w:bCs/>
              </w:rPr>
              <w:t>I</w:t>
            </w:r>
            <w:r w:rsidRPr="00707895">
              <w:rPr>
                <w:rFonts w:ascii="Montserrat Light" w:hAnsi="Montserrat Light"/>
                <w:b/>
                <w:bCs/>
              </w:rPr>
              <w:t>.</w:t>
            </w:r>
            <w:r>
              <w:rPr>
                <w:rFonts w:ascii="Montserrat Light" w:hAnsi="Montserrat Light"/>
              </w:rPr>
              <w:t xml:space="preserve"> </w:t>
            </w:r>
            <w:proofErr w:type="spellStart"/>
            <w:r w:rsidR="00214199">
              <w:rPr>
                <w:rFonts w:ascii="Montserrat Light" w:hAnsi="Montserrat Light"/>
              </w:rPr>
              <w:t>A</w:t>
            </w:r>
            <w:r w:rsidR="00B7697F" w:rsidRPr="00475EAE">
              <w:rPr>
                <w:rStyle w:val="slitbdy"/>
                <w:rFonts w:ascii="Montserrat Light" w:hAnsi="Montserrat Light"/>
                <w:color w:val="auto"/>
                <w:sz w:val="22"/>
                <w:szCs w:val="22"/>
              </w:rPr>
              <w:t>legerea</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celor</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doi</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Fonts w:ascii="Montserrat Light" w:hAnsi="Montserrat Light"/>
              </w:rPr>
              <w:t>vicepreşedinţii</w:t>
            </w:r>
            <w:proofErr w:type="spellEnd"/>
            <w:r w:rsidR="00B7697F" w:rsidRPr="00475EAE">
              <w:rPr>
                <w:rFonts w:ascii="Montserrat Light" w:hAnsi="Montserrat Light"/>
              </w:rPr>
              <w:t xml:space="preserve"> ai </w:t>
            </w:r>
            <w:proofErr w:type="spellStart"/>
            <w:r w:rsidR="00B7697F" w:rsidRPr="00475EAE">
              <w:rPr>
                <w:rFonts w:ascii="Montserrat Light" w:hAnsi="Montserrat Light"/>
              </w:rPr>
              <w:t>Consiliului</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judeţean</w:t>
            </w:r>
            <w:proofErr w:type="spellEnd"/>
            <w:r w:rsidR="00B7697F" w:rsidRPr="00475EAE">
              <w:rPr>
                <w:rFonts w:ascii="Montserrat Light" w:hAnsi="Montserrat Light"/>
              </w:rPr>
              <w:t xml:space="preserve"> </w:t>
            </w:r>
            <w:r w:rsidR="00B7697F" w:rsidRPr="00475EAE">
              <w:rPr>
                <w:rStyle w:val="slitbdy"/>
                <w:rFonts w:ascii="Montserrat Light" w:hAnsi="Montserrat Light"/>
                <w:color w:val="auto"/>
                <w:sz w:val="22"/>
                <w:szCs w:val="22"/>
              </w:rPr>
              <w:t xml:space="preserve">se face </w:t>
            </w:r>
            <w:proofErr w:type="spellStart"/>
            <w:r w:rsidR="00B7697F" w:rsidRPr="00475EAE">
              <w:rPr>
                <w:rFonts w:ascii="Montserrat Light" w:hAnsi="Montserrat Light"/>
              </w:rPr>
              <w:t>pentru</w:t>
            </w:r>
            <w:proofErr w:type="spellEnd"/>
            <w:r w:rsidR="00B7697F" w:rsidRPr="00475EAE">
              <w:rPr>
                <w:rFonts w:ascii="Montserrat Light" w:hAnsi="Montserrat Light"/>
              </w:rPr>
              <w:t xml:space="preserve"> un </w:t>
            </w:r>
            <w:proofErr w:type="spellStart"/>
            <w:r w:rsidR="00B7697F" w:rsidRPr="00475EAE">
              <w:rPr>
                <w:rFonts w:ascii="Montserrat Light" w:hAnsi="Montserrat Light"/>
              </w:rPr>
              <w:t>mandat</w:t>
            </w:r>
            <w:proofErr w:type="spellEnd"/>
            <w:r w:rsidR="00B7697F" w:rsidRPr="00475EAE">
              <w:rPr>
                <w:rFonts w:ascii="Montserrat Light" w:hAnsi="Montserrat Light"/>
              </w:rPr>
              <w:t xml:space="preserve"> de 4 ani</w:t>
            </w:r>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potrivit</w:t>
            </w:r>
            <w:proofErr w:type="spellEnd"/>
            <w:r w:rsidR="00B7697F" w:rsidRPr="00475EAE">
              <w:rPr>
                <w:rStyle w:val="slitbdy"/>
                <w:rFonts w:ascii="Montserrat Light" w:hAnsi="Montserrat Light"/>
                <w:color w:val="auto"/>
                <w:sz w:val="22"/>
                <w:szCs w:val="22"/>
              </w:rPr>
              <w:t xml:space="preserve"> </w:t>
            </w:r>
            <w:r w:rsidR="00B7697F" w:rsidRPr="00475EAE">
              <w:rPr>
                <w:rFonts w:ascii="Montserrat Light" w:hAnsi="Montserrat Light"/>
              </w:rPr>
              <w:t xml:space="preserve">art. 188 </w:t>
            </w:r>
            <w:proofErr w:type="spellStart"/>
            <w:r w:rsidR="00B7697F" w:rsidRPr="00475EAE">
              <w:rPr>
                <w:rFonts w:ascii="Montserrat Light" w:hAnsi="Montserrat Light"/>
              </w:rPr>
              <w:t>alin</w:t>
            </w:r>
            <w:proofErr w:type="spellEnd"/>
            <w:r w:rsidR="00B7697F" w:rsidRPr="00475EAE">
              <w:rPr>
                <w:rFonts w:ascii="Montserrat Light" w:hAnsi="Montserrat Light"/>
              </w:rPr>
              <w:t xml:space="preserve">. (2) din </w:t>
            </w:r>
            <w:proofErr w:type="spellStart"/>
            <w:r w:rsidR="00B7697F" w:rsidRPr="00475EAE">
              <w:rPr>
                <w:rFonts w:ascii="Montserrat Light" w:hAnsi="Montserrat Light"/>
              </w:rPr>
              <w:t>Codul</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administrativ</w:t>
            </w:r>
            <w:proofErr w:type="spellEnd"/>
            <w:r w:rsidR="00B7697F" w:rsidRPr="00475EAE">
              <w:rPr>
                <w:rFonts w:ascii="Montserrat Light" w:hAnsi="Montserrat Light"/>
              </w:rPr>
              <w:t xml:space="preserve">, </w:t>
            </w:r>
            <w:proofErr w:type="spellStart"/>
            <w:r w:rsidR="00B7697F" w:rsidRPr="00DD34C1">
              <w:rPr>
                <w:rStyle w:val="slitbdy"/>
                <w:rFonts w:ascii="Montserrat Light" w:hAnsi="Montserrat Light"/>
                <w:i/>
                <w:iCs/>
                <w:color w:val="auto"/>
                <w:sz w:val="22"/>
                <w:szCs w:val="22"/>
              </w:rPr>
              <w:t>prin</w:t>
            </w:r>
            <w:proofErr w:type="spellEnd"/>
            <w:r w:rsidR="00B7697F" w:rsidRPr="00DD34C1">
              <w:rPr>
                <w:rStyle w:val="slitbdy"/>
                <w:rFonts w:ascii="Montserrat Light" w:hAnsi="Montserrat Light"/>
                <w:i/>
                <w:iCs/>
                <w:color w:val="auto"/>
                <w:sz w:val="22"/>
                <w:szCs w:val="22"/>
              </w:rPr>
              <w:t xml:space="preserve"> </w:t>
            </w:r>
            <w:proofErr w:type="spellStart"/>
            <w:r w:rsidR="00B7697F" w:rsidRPr="00DD34C1">
              <w:rPr>
                <w:rStyle w:val="salnbdy"/>
                <w:rFonts w:ascii="Montserrat Light" w:hAnsi="Montserrat Light"/>
                <w:i/>
                <w:iCs/>
                <w:color w:val="auto"/>
                <w:sz w:val="22"/>
                <w:szCs w:val="22"/>
              </w:rPr>
              <w:t>vot</w:t>
            </w:r>
            <w:proofErr w:type="spellEnd"/>
            <w:r w:rsidR="00B7697F" w:rsidRPr="00DD34C1">
              <w:rPr>
                <w:rStyle w:val="salnbdy"/>
                <w:rFonts w:ascii="Montserrat Light" w:hAnsi="Montserrat Light"/>
                <w:i/>
                <w:iCs/>
                <w:color w:val="auto"/>
                <w:sz w:val="22"/>
                <w:szCs w:val="22"/>
              </w:rPr>
              <w:t xml:space="preserve"> secret, cu </w:t>
            </w:r>
            <w:proofErr w:type="spellStart"/>
            <w:r w:rsidR="00B7697F" w:rsidRPr="00DD34C1">
              <w:rPr>
                <w:rStyle w:val="salnbdy"/>
                <w:rFonts w:ascii="Montserrat Light" w:hAnsi="Montserrat Light"/>
                <w:i/>
                <w:iCs/>
                <w:color w:val="auto"/>
                <w:sz w:val="22"/>
                <w:szCs w:val="22"/>
              </w:rPr>
              <w:t>majoritate</w:t>
            </w:r>
            <w:proofErr w:type="spellEnd"/>
            <w:r w:rsidR="00B7697F" w:rsidRPr="00DD34C1">
              <w:rPr>
                <w:rStyle w:val="salnbdy"/>
                <w:rFonts w:ascii="Montserrat Light" w:hAnsi="Montserrat Light"/>
                <w:i/>
                <w:iCs/>
                <w:color w:val="auto"/>
                <w:sz w:val="22"/>
                <w:szCs w:val="22"/>
              </w:rPr>
              <w:t xml:space="preserve"> </w:t>
            </w:r>
            <w:proofErr w:type="spellStart"/>
            <w:r w:rsidR="00B7697F" w:rsidRPr="00DD34C1">
              <w:rPr>
                <w:rStyle w:val="salnbdy"/>
                <w:rFonts w:ascii="Montserrat Light" w:hAnsi="Montserrat Light"/>
                <w:i/>
                <w:iCs/>
                <w:color w:val="auto"/>
                <w:sz w:val="22"/>
                <w:szCs w:val="22"/>
              </w:rPr>
              <w:t>absolută</w:t>
            </w:r>
            <w:proofErr w:type="spellEnd"/>
            <w:r w:rsidR="00B7697F" w:rsidRPr="00DD34C1">
              <w:rPr>
                <w:rStyle w:val="salnbdy"/>
                <w:rFonts w:ascii="Montserrat Light" w:hAnsi="Montserrat Light"/>
                <w:i/>
                <w:iCs/>
                <w:color w:val="auto"/>
                <w:sz w:val="22"/>
                <w:szCs w:val="22"/>
              </w:rPr>
              <w:t>,</w:t>
            </w:r>
            <w:r w:rsidR="00B7697F" w:rsidRPr="00DD34C1">
              <w:rPr>
                <w:rStyle w:val="salnbdy"/>
                <w:rFonts w:ascii="Montserrat Light" w:hAnsi="Montserrat Light"/>
                <w:b/>
                <w:bCs/>
                <w:i/>
                <w:iCs/>
                <w:color w:val="auto"/>
                <w:sz w:val="22"/>
                <w:szCs w:val="22"/>
              </w:rPr>
              <w:t xml:space="preserve"> </w:t>
            </w:r>
            <w:proofErr w:type="spellStart"/>
            <w:r w:rsidR="00B7697F" w:rsidRPr="00DD34C1">
              <w:rPr>
                <w:rFonts w:ascii="Montserrat Light" w:hAnsi="Montserrat Light"/>
                <w:i/>
                <w:iCs/>
                <w:lang w:val="en-US"/>
              </w:rPr>
              <w:t>exprimat</w:t>
            </w:r>
            <w:proofErr w:type="spellEnd"/>
            <w:r w:rsidR="00B7697F" w:rsidRPr="00DD34C1">
              <w:rPr>
                <w:rFonts w:ascii="Montserrat Light" w:hAnsi="Montserrat Light"/>
                <w:i/>
                <w:iCs/>
                <w:lang w:val="en-US"/>
              </w:rPr>
              <w:t xml:space="preserve"> pe</w:t>
            </w:r>
            <w:r w:rsidR="00B7697F" w:rsidRPr="00DD34C1">
              <w:rPr>
                <w:rFonts w:ascii="Montserrat Light" w:hAnsi="Montserrat Light"/>
                <w:i/>
                <w:iCs/>
                <w:snapToGrid w:val="0"/>
              </w:rPr>
              <w:t xml:space="preserve"> </w:t>
            </w:r>
            <w:proofErr w:type="spellStart"/>
            <w:r w:rsidR="00B7697F" w:rsidRPr="00DD34C1">
              <w:rPr>
                <w:rFonts w:ascii="Montserrat Light" w:hAnsi="Montserrat Light"/>
                <w:i/>
                <w:iCs/>
                <w:snapToGrid w:val="0"/>
              </w:rPr>
              <w:t>buletine</w:t>
            </w:r>
            <w:proofErr w:type="spellEnd"/>
            <w:r w:rsidR="00B7697F" w:rsidRPr="00DD34C1">
              <w:rPr>
                <w:rFonts w:ascii="Montserrat Light" w:hAnsi="Montserrat Light"/>
                <w:i/>
                <w:iCs/>
                <w:snapToGrid w:val="0"/>
              </w:rPr>
              <w:t xml:space="preserve"> de </w:t>
            </w:r>
            <w:proofErr w:type="spellStart"/>
            <w:r w:rsidR="00B7697F" w:rsidRPr="00DD34C1">
              <w:rPr>
                <w:rFonts w:ascii="Montserrat Light" w:hAnsi="Montserrat Light"/>
                <w:i/>
                <w:iCs/>
                <w:snapToGrid w:val="0"/>
              </w:rPr>
              <w:t>vot</w:t>
            </w:r>
            <w:proofErr w:type="spellEnd"/>
            <w:r w:rsidR="00B7697F" w:rsidRPr="00475EAE">
              <w:rPr>
                <w:rFonts w:ascii="Montserrat Light" w:hAnsi="Montserrat Light"/>
              </w:rPr>
              <w:t xml:space="preserve">, conform </w:t>
            </w:r>
            <w:proofErr w:type="spellStart"/>
            <w:r w:rsidR="00B7697F" w:rsidRPr="00475EAE">
              <w:rPr>
                <w:rFonts w:ascii="Montserrat Light" w:hAnsi="Montserrat Light"/>
              </w:rPr>
              <w:t>prevederilor</w:t>
            </w:r>
            <w:proofErr w:type="spellEnd"/>
            <w:r w:rsidR="00B7697F" w:rsidRPr="00475EAE">
              <w:rPr>
                <w:rFonts w:ascii="Montserrat Light" w:hAnsi="Montserrat Light"/>
              </w:rPr>
              <w:t xml:space="preserve"> art 139 </w:t>
            </w:r>
            <w:proofErr w:type="spellStart"/>
            <w:r w:rsidR="00B7697F" w:rsidRPr="00475EAE">
              <w:rPr>
                <w:rFonts w:ascii="Montserrat Light" w:hAnsi="Montserrat Light"/>
              </w:rPr>
              <w:t>alin</w:t>
            </w:r>
            <w:proofErr w:type="spellEnd"/>
            <w:r w:rsidR="00B7697F" w:rsidRPr="00475EAE">
              <w:rPr>
                <w:rFonts w:ascii="Montserrat Light" w:hAnsi="Montserrat Light"/>
              </w:rPr>
              <w:t xml:space="preserve">. (7) din </w:t>
            </w:r>
            <w:proofErr w:type="spellStart"/>
            <w:r w:rsidR="00B7697F" w:rsidRPr="00475EAE">
              <w:rPr>
                <w:rFonts w:ascii="Montserrat Light" w:hAnsi="Montserrat Light"/>
              </w:rPr>
              <w:t>Codul</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administrativ</w:t>
            </w:r>
            <w:proofErr w:type="spellEnd"/>
            <w:r w:rsidR="00B7697F" w:rsidRPr="00475EAE">
              <w:rPr>
                <w:rFonts w:ascii="Montserrat Light" w:hAnsi="Montserrat Light"/>
              </w:rPr>
              <w:t>.</w:t>
            </w:r>
          </w:p>
          <w:p w14:paraId="62216021" w14:textId="0A78BF48" w:rsidR="00B7697F" w:rsidRPr="00475EAE" w:rsidRDefault="00707895" w:rsidP="00B7697F">
            <w:pPr>
              <w:spacing w:line="240" w:lineRule="auto"/>
              <w:jc w:val="both"/>
              <w:rPr>
                <w:rStyle w:val="salnbdy"/>
                <w:rFonts w:ascii="Montserrat Light" w:hAnsi="Montserrat Light"/>
                <w:color w:val="auto"/>
                <w:sz w:val="22"/>
                <w:szCs w:val="22"/>
              </w:rPr>
            </w:pPr>
            <w:r w:rsidRPr="00707895">
              <w:rPr>
                <w:rFonts w:ascii="Montserrat Light" w:hAnsi="Montserrat Light"/>
                <w:b/>
                <w:bCs/>
              </w:rPr>
              <w:t>I</w:t>
            </w:r>
            <w:r>
              <w:rPr>
                <w:rFonts w:ascii="Montserrat Light" w:hAnsi="Montserrat Light"/>
                <w:b/>
                <w:bCs/>
              </w:rPr>
              <w:t>V</w:t>
            </w:r>
            <w:r w:rsidRPr="00707895">
              <w:rPr>
                <w:rFonts w:ascii="Montserrat Light" w:hAnsi="Montserrat Light"/>
                <w:b/>
                <w:bCs/>
              </w:rPr>
              <w:t>.</w:t>
            </w:r>
            <w:r>
              <w:rPr>
                <w:rFonts w:ascii="Montserrat Light" w:hAnsi="Montserrat Light"/>
              </w:rPr>
              <w:t xml:space="preserve"> </w:t>
            </w:r>
            <w:proofErr w:type="spellStart"/>
            <w:r w:rsidR="00B7697F" w:rsidRPr="00475EAE">
              <w:rPr>
                <w:rStyle w:val="slitbdy"/>
                <w:rFonts w:ascii="Montserrat Light" w:hAnsi="Montserrat Light"/>
                <w:color w:val="auto"/>
                <w:sz w:val="22"/>
                <w:szCs w:val="22"/>
              </w:rPr>
              <w:t>Vicepreşedinţii</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Consiliului</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judeţean</w:t>
            </w:r>
            <w:proofErr w:type="spellEnd"/>
            <w:r w:rsidR="00B7697F" w:rsidRPr="00475EAE">
              <w:rPr>
                <w:rStyle w:val="slitbdy"/>
                <w:rFonts w:ascii="Montserrat Light" w:hAnsi="Montserrat Light"/>
                <w:color w:val="auto"/>
                <w:sz w:val="22"/>
                <w:szCs w:val="22"/>
              </w:rPr>
              <w:t xml:space="preserve"> au </w:t>
            </w:r>
            <w:proofErr w:type="spellStart"/>
            <w:r w:rsidR="00B7697F" w:rsidRPr="00475EAE">
              <w:rPr>
                <w:rStyle w:val="slitbdy"/>
                <w:rFonts w:ascii="Montserrat Light" w:hAnsi="Montserrat Light"/>
                <w:color w:val="auto"/>
                <w:sz w:val="22"/>
                <w:szCs w:val="22"/>
              </w:rPr>
              <w:t>calitatea</w:t>
            </w:r>
            <w:proofErr w:type="spellEnd"/>
            <w:r w:rsidR="00B7697F" w:rsidRPr="00475EAE">
              <w:rPr>
                <w:rStyle w:val="slitbdy"/>
                <w:rFonts w:ascii="Montserrat Light" w:hAnsi="Montserrat Light"/>
                <w:color w:val="auto"/>
                <w:sz w:val="22"/>
                <w:szCs w:val="22"/>
              </w:rPr>
              <w:t xml:space="preserve"> de </w:t>
            </w:r>
            <w:proofErr w:type="spellStart"/>
            <w:r w:rsidR="00B7697F" w:rsidRPr="00475EAE">
              <w:rPr>
                <w:rStyle w:val="slitbdy"/>
                <w:rFonts w:ascii="Montserrat Light" w:hAnsi="Montserrat Light"/>
                <w:color w:val="auto"/>
                <w:sz w:val="22"/>
                <w:szCs w:val="22"/>
              </w:rPr>
              <w:t>aleși</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locali</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potrivit</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prevederilor</w:t>
            </w:r>
            <w:proofErr w:type="spellEnd"/>
            <w:r w:rsidR="00B7697F" w:rsidRPr="00475EAE">
              <w:rPr>
                <w:rStyle w:val="slitbdy"/>
                <w:rFonts w:ascii="Montserrat Light" w:hAnsi="Montserrat Light"/>
                <w:color w:val="auto"/>
                <w:sz w:val="22"/>
                <w:szCs w:val="22"/>
              </w:rPr>
              <w:t xml:space="preserve"> </w:t>
            </w:r>
            <w:r w:rsidR="00B7697F" w:rsidRPr="00475EAE">
              <w:rPr>
                <w:rStyle w:val="slitttl1"/>
                <w:rFonts w:ascii="Montserrat Light" w:hAnsi="Montserrat Light"/>
                <w:b w:val="0"/>
                <w:bCs w:val="0"/>
                <w:color w:val="auto"/>
                <w:sz w:val="22"/>
                <w:szCs w:val="22"/>
                <w:specVanish w:val="0"/>
              </w:rPr>
              <w:t xml:space="preserve">art. 5 lit. f) din </w:t>
            </w:r>
            <w:proofErr w:type="spellStart"/>
            <w:r w:rsidR="00B7697F" w:rsidRPr="00475EAE">
              <w:rPr>
                <w:rStyle w:val="slitttl1"/>
                <w:rFonts w:ascii="Montserrat Light" w:hAnsi="Montserrat Light"/>
                <w:b w:val="0"/>
                <w:bCs w:val="0"/>
                <w:color w:val="auto"/>
                <w:sz w:val="22"/>
                <w:szCs w:val="22"/>
                <w:specVanish w:val="0"/>
              </w:rPr>
              <w:t>Codul</w:t>
            </w:r>
            <w:proofErr w:type="spellEnd"/>
            <w:r w:rsidR="00B7697F" w:rsidRPr="00475EAE">
              <w:rPr>
                <w:rStyle w:val="slitttl1"/>
                <w:rFonts w:ascii="Montserrat Light" w:hAnsi="Montserrat Light"/>
                <w:b w:val="0"/>
                <w:bCs w:val="0"/>
                <w:color w:val="auto"/>
                <w:sz w:val="22"/>
                <w:szCs w:val="22"/>
                <w:specVanish w:val="0"/>
              </w:rPr>
              <w:t xml:space="preserve"> </w:t>
            </w:r>
            <w:proofErr w:type="spellStart"/>
            <w:r w:rsidR="00B7697F" w:rsidRPr="00475EAE">
              <w:rPr>
                <w:rStyle w:val="slitttl1"/>
                <w:rFonts w:ascii="Montserrat Light" w:hAnsi="Montserrat Light"/>
                <w:b w:val="0"/>
                <w:bCs w:val="0"/>
                <w:color w:val="auto"/>
                <w:sz w:val="22"/>
                <w:szCs w:val="22"/>
                <w:specVanish w:val="0"/>
              </w:rPr>
              <w:t>administrativ</w:t>
            </w:r>
            <w:proofErr w:type="spellEnd"/>
            <w:r w:rsidR="00B7697F" w:rsidRPr="00475EAE">
              <w:rPr>
                <w:rStyle w:val="slitttl1"/>
                <w:rFonts w:ascii="Montserrat Light" w:hAnsi="Montserrat Light"/>
                <w:b w:val="0"/>
                <w:bCs w:val="0"/>
                <w:color w:val="auto"/>
                <w:sz w:val="22"/>
                <w:szCs w:val="22"/>
                <w:specVanish w:val="0"/>
              </w:rPr>
              <w:t xml:space="preserve">, </w:t>
            </w:r>
            <w:proofErr w:type="spellStart"/>
            <w:r w:rsidR="00B7697F" w:rsidRPr="00475EAE">
              <w:rPr>
                <w:rStyle w:val="slitttl1"/>
                <w:rFonts w:ascii="Montserrat Light" w:hAnsi="Montserrat Light"/>
                <w:b w:val="0"/>
                <w:bCs w:val="0"/>
                <w:color w:val="auto"/>
                <w:sz w:val="22"/>
                <w:szCs w:val="22"/>
                <w:specVanish w:val="0"/>
              </w:rPr>
              <w:t>iar</w:t>
            </w:r>
            <w:proofErr w:type="spellEnd"/>
            <w:r w:rsidR="00B7697F" w:rsidRPr="00475EAE">
              <w:rPr>
                <w:rStyle w:val="slitttl1"/>
                <w:rFonts w:ascii="Montserrat Light" w:hAnsi="Montserrat Light"/>
                <w:b w:val="0"/>
                <w:bCs w:val="0"/>
                <w:color w:val="auto"/>
                <w:sz w:val="22"/>
                <w:szCs w:val="22"/>
                <w:specVanish w:val="0"/>
              </w:rPr>
              <w:t xml:space="preserve"> </w:t>
            </w:r>
            <w:proofErr w:type="spellStart"/>
            <w:r w:rsidR="00B7697F" w:rsidRPr="00475EAE">
              <w:rPr>
                <w:rStyle w:val="slitbdy"/>
                <w:rFonts w:ascii="Montserrat Light" w:hAnsi="Montserrat Light"/>
                <w:color w:val="auto"/>
                <w:sz w:val="22"/>
                <w:szCs w:val="22"/>
              </w:rPr>
              <w:t>în</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exercitarea</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mandatului</w:t>
            </w:r>
            <w:proofErr w:type="spellEnd"/>
            <w:r w:rsidR="00B7697F" w:rsidRPr="00475EAE">
              <w:rPr>
                <w:rStyle w:val="slitbdy"/>
                <w:rFonts w:ascii="Montserrat Light" w:hAnsi="Montserrat Light"/>
                <w:color w:val="auto"/>
                <w:sz w:val="22"/>
                <w:szCs w:val="22"/>
              </w:rPr>
              <w:t xml:space="preserve"> lor, </w:t>
            </w:r>
            <w:proofErr w:type="spellStart"/>
            <w:r w:rsidR="00B7697F" w:rsidRPr="00475EAE">
              <w:rPr>
                <w:rStyle w:val="slitbdy"/>
                <w:rFonts w:ascii="Montserrat Light" w:hAnsi="Montserrat Light"/>
                <w:color w:val="auto"/>
                <w:sz w:val="22"/>
                <w:szCs w:val="22"/>
              </w:rPr>
              <w:t>aceștia</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îndeplinesc</w:t>
            </w:r>
            <w:proofErr w:type="spellEnd"/>
            <w:r w:rsidR="00B7697F" w:rsidRPr="00475EAE">
              <w:rPr>
                <w:rStyle w:val="slitbdy"/>
                <w:rFonts w:ascii="Montserrat Light" w:hAnsi="Montserrat Light"/>
                <w:color w:val="auto"/>
                <w:sz w:val="22"/>
                <w:szCs w:val="22"/>
              </w:rPr>
              <w:t xml:space="preserve"> o </w:t>
            </w:r>
            <w:proofErr w:type="spellStart"/>
            <w:r w:rsidR="00B7697F" w:rsidRPr="00475EAE">
              <w:rPr>
                <w:rStyle w:val="slitbdy"/>
                <w:rFonts w:ascii="Montserrat Light" w:hAnsi="Montserrat Light"/>
                <w:color w:val="auto"/>
                <w:sz w:val="22"/>
                <w:szCs w:val="22"/>
              </w:rPr>
              <w:t>funcţie</w:t>
            </w:r>
            <w:proofErr w:type="spellEnd"/>
            <w:r w:rsidR="00B7697F" w:rsidRPr="00475EAE">
              <w:rPr>
                <w:rStyle w:val="slitbdy"/>
                <w:rFonts w:ascii="Montserrat Light" w:hAnsi="Montserrat Light"/>
                <w:color w:val="auto"/>
                <w:sz w:val="22"/>
                <w:szCs w:val="22"/>
              </w:rPr>
              <w:t xml:space="preserve"> de </w:t>
            </w:r>
            <w:proofErr w:type="spellStart"/>
            <w:r w:rsidR="00B7697F" w:rsidRPr="00475EAE">
              <w:rPr>
                <w:rStyle w:val="slitbdy"/>
                <w:rFonts w:ascii="Montserrat Light" w:hAnsi="Montserrat Light"/>
                <w:color w:val="auto"/>
                <w:sz w:val="22"/>
                <w:szCs w:val="22"/>
              </w:rPr>
              <w:t>autoritate</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publică</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Totodată</w:t>
            </w:r>
            <w:proofErr w:type="spellEnd"/>
            <w:r w:rsidR="00B7697F" w:rsidRPr="00475EAE">
              <w:rPr>
                <w:rStyle w:val="slitbdy"/>
                <w:rFonts w:ascii="Montserrat Light" w:hAnsi="Montserrat Light"/>
                <w:color w:val="auto"/>
                <w:sz w:val="22"/>
                <w:szCs w:val="22"/>
              </w:rPr>
              <w:t xml:space="preserve">, art. 171 </w:t>
            </w:r>
            <w:proofErr w:type="spellStart"/>
            <w:r w:rsidR="00B7697F" w:rsidRPr="00475EAE">
              <w:rPr>
                <w:rStyle w:val="slitbdy"/>
                <w:rFonts w:ascii="Montserrat Light" w:hAnsi="Montserrat Light"/>
                <w:color w:val="auto"/>
                <w:sz w:val="22"/>
                <w:szCs w:val="22"/>
              </w:rPr>
              <w:t>alin</w:t>
            </w:r>
            <w:proofErr w:type="spellEnd"/>
            <w:r w:rsidR="00B7697F" w:rsidRPr="00475EAE">
              <w:rPr>
                <w:rStyle w:val="slitbdy"/>
                <w:rFonts w:ascii="Montserrat Light" w:hAnsi="Montserrat Light"/>
                <w:color w:val="auto"/>
                <w:sz w:val="22"/>
                <w:szCs w:val="22"/>
              </w:rPr>
              <w:t xml:space="preserve">. (3) din </w:t>
            </w:r>
            <w:proofErr w:type="spellStart"/>
            <w:r w:rsidR="00B7697F" w:rsidRPr="00475EAE">
              <w:rPr>
                <w:rStyle w:val="slitbdy"/>
                <w:rFonts w:ascii="Montserrat Light" w:hAnsi="Montserrat Light"/>
                <w:color w:val="auto"/>
                <w:sz w:val="22"/>
                <w:szCs w:val="22"/>
              </w:rPr>
              <w:t>același</w:t>
            </w:r>
            <w:proofErr w:type="spellEnd"/>
            <w:r w:rsidR="00B7697F" w:rsidRPr="00475EAE">
              <w:rPr>
                <w:rStyle w:val="slitbdy"/>
                <w:rFonts w:ascii="Montserrat Light" w:hAnsi="Montserrat Light"/>
                <w:color w:val="auto"/>
                <w:sz w:val="22"/>
                <w:szCs w:val="22"/>
              </w:rPr>
              <w:t xml:space="preserve"> cod </w:t>
            </w:r>
            <w:proofErr w:type="spellStart"/>
            <w:r w:rsidR="00B7697F" w:rsidRPr="00475EAE">
              <w:rPr>
                <w:rStyle w:val="slitbdy"/>
                <w:rFonts w:ascii="Montserrat Light" w:hAnsi="Montserrat Light"/>
                <w:color w:val="auto"/>
                <w:sz w:val="22"/>
                <w:szCs w:val="22"/>
              </w:rPr>
              <w:t>precizează</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faptul</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că</w:t>
            </w:r>
            <w:proofErr w:type="spellEnd"/>
            <w:r w:rsidR="00B7697F" w:rsidRPr="00475EAE">
              <w:rPr>
                <w:rStyle w:val="slitbdy"/>
                <w:rFonts w:ascii="Montserrat Light" w:hAnsi="Montserrat Light"/>
                <w:color w:val="auto"/>
                <w:sz w:val="22"/>
                <w:szCs w:val="22"/>
              </w:rPr>
              <w:t xml:space="preserve"> </w:t>
            </w:r>
            <w:proofErr w:type="spellStart"/>
            <w:r w:rsidR="00B7697F" w:rsidRPr="00475EAE">
              <w:rPr>
                <w:rStyle w:val="slitbdy"/>
                <w:rFonts w:ascii="Montserrat Light" w:hAnsi="Montserrat Light"/>
                <w:color w:val="auto"/>
                <w:sz w:val="22"/>
                <w:szCs w:val="22"/>
              </w:rPr>
              <w:t>f</w:t>
            </w:r>
            <w:r w:rsidR="00B7697F" w:rsidRPr="00475EAE">
              <w:rPr>
                <w:rStyle w:val="salnbdy"/>
                <w:rFonts w:ascii="Montserrat Light" w:hAnsi="Montserrat Light"/>
                <w:color w:val="auto"/>
                <w:sz w:val="22"/>
                <w:szCs w:val="22"/>
              </w:rPr>
              <w:t>uncţia</w:t>
            </w:r>
            <w:proofErr w:type="spellEnd"/>
            <w:r w:rsidR="00B7697F" w:rsidRPr="00475EAE">
              <w:rPr>
                <w:rStyle w:val="salnbdy"/>
                <w:rFonts w:ascii="Montserrat Light" w:hAnsi="Montserrat Light"/>
                <w:color w:val="auto"/>
                <w:sz w:val="22"/>
                <w:szCs w:val="22"/>
              </w:rPr>
              <w:t xml:space="preserve"> de </w:t>
            </w:r>
            <w:proofErr w:type="spellStart"/>
            <w:r w:rsidR="00B7697F" w:rsidRPr="00475EAE">
              <w:rPr>
                <w:rStyle w:val="salnbdy"/>
                <w:rFonts w:ascii="Montserrat Light" w:hAnsi="Montserrat Light"/>
                <w:color w:val="auto"/>
                <w:sz w:val="22"/>
                <w:szCs w:val="22"/>
              </w:rPr>
              <w:t>vicepreşedinte</w:t>
            </w:r>
            <w:proofErr w:type="spellEnd"/>
            <w:r w:rsidR="00B7697F" w:rsidRPr="00475EAE">
              <w:rPr>
                <w:rStyle w:val="salnbdy"/>
                <w:rFonts w:ascii="Montserrat Light" w:hAnsi="Montserrat Light"/>
                <w:color w:val="auto"/>
                <w:sz w:val="22"/>
                <w:szCs w:val="22"/>
              </w:rPr>
              <w:t xml:space="preserve"> al </w:t>
            </w:r>
            <w:proofErr w:type="spellStart"/>
            <w:r w:rsidR="00B7697F" w:rsidRPr="00475EAE">
              <w:rPr>
                <w:rStyle w:val="salnbdy"/>
                <w:rFonts w:ascii="Montserrat Light" w:hAnsi="Montserrat Light"/>
                <w:color w:val="auto"/>
                <w:sz w:val="22"/>
                <w:szCs w:val="22"/>
              </w:rPr>
              <w:t>Consiliului</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judeţean</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este</w:t>
            </w:r>
            <w:proofErr w:type="spellEnd"/>
            <w:r w:rsidR="00B7697F" w:rsidRPr="00475EAE">
              <w:rPr>
                <w:rStyle w:val="salnbdy"/>
                <w:rFonts w:ascii="Montserrat Light" w:hAnsi="Montserrat Light"/>
                <w:color w:val="auto"/>
                <w:sz w:val="22"/>
                <w:szCs w:val="22"/>
              </w:rPr>
              <w:t xml:space="preserve"> o </w:t>
            </w:r>
            <w:proofErr w:type="spellStart"/>
            <w:r w:rsidR="00B7697F" w:rsidRPr="00475EAE">
              <w:rPr>
                <w:rStyle w:val="salnbdy"/>
                <w:rFonts w:ascii="Montserrat Light" w:hAnsi="Montserrat Light"/>
                <w:color w:val="auto"/>
                <w:sz w:val="22"/>
                <w:szCs w:val="22"/>
              </w:rPr>
              <w:t>funcţie</w:t>
            </w:r>
            <w:proofErr w:type="spellEnd"/>
            <w:r w:rsidR="00B7697F" w:rsidRPr="00475EAE">
              <w:rPr>
                <w:rStyle w:val="salnbdy"/>
                <w:rFonts w:ascii="Montserrat Light" w:hAnsi="Montserrat Light"/>
                <w:color w:val="auto"/>
                <w:sz w:val="22"/>
                <w:szCs w:val="22"/>
              </w:rPr>
              <w:t xml:space="preserve"> de </w:t>
            </w:r>
            <w:proofErr w:type="spellStart"/>
            <w:r w:rsidR="00B7697F" w:rsidRPr="00475EAE">
              <w:rPr>
                <w:rStyle w:val="salnbdy"/>
                <w:rFonts w:ascii="Montserrat Light" w:hAnsi="Montserrat Light"/>
                <w:color w:val="auto"/>
                <w:sz w:val="22"/>
                <w:szCs w:val="22"/>
              </w:rPr>
              <w:t>demnitate</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publică</w:t>
            </w:r>
            <w:proofErr w:type="spellEnd"/>
            <w:r w:rsidR="00B7697F" w:rsidRPr="00475EAE">
              <w:rPr>
                <w:rStyle w:val="salnbdy"/>
                <w:rFonts w:ascii="Montserrat Light" w:hAnsi="Montserrat Light"/>
                <w:color w:val="auto"/>
                <w:sz w:val="22"/>
                <w:szCs w:val="22"/>
              </w:rPr>
              <w:t>.</w:t>
            </w:r>
          </w:p>
          <w:p w14:paraId="3571CD2C" w14:textId="00C3312F" w:rsidR="00B7697F" w:rsidRPr="00475EAE" w:rsidRDefault="00707895" w:rsidP="00B7697F">
            <w:pPr>
              <w:spacing w:line="240" w:lineRule="auto"/>
              <w:jc w:val="both"/>
              <w:rPr>
                <w:rStyle w:val="salnbdy"/>
                <w:rFonts w:ascii="Montserrat Light" w:hAnsi="Montserrat Light"/>
                <w:color w:val="auto"/>
                <w:sz w:val="22"/>
                <w:szCs w:val="22"/>
              </w:rPr>
            </w:pPr>
            <w:r>
              <w:rPr>
                <w:rFonts w:ascii="Montserrat Light" w:hAnsi="Montserrat Light"/>
                <w:b/>
                <w:bCs/>
              </w:rPr>
              <w:t>V</w:t>
            </w:r>
            <w:r w:rsidRPr="00707895">
              <w:rPr>
                <w:rFonts w:ascii="Montserrat Light" w:hAnsi="Montserrat Light"/>
                <w:b/>
                <w:bCs/>
              </w:rPr>
              <w:t>.</w:t>
            </w:r>
            <w:r>
              <w:rPr>
                <w:rFonts w:ascii="Montserrat Light" w:hAnsi="Montserrat Light"/>
              </w:rPr>
              <w:t xml:space="preserve"> </w:t>
            </w:r>
            <w:proofErr w:type="spellStart"/>
            <w:r w:rsidR="00B7697F" w:rsidRPr="00475EAE">
              <w:rPr>
                <w:rFonts w:ascii="Montserrat Light" w:hAnsi="Montserrat Light"/>
                <w:bCs/>
                <w:lang w:val="en-US"/>
              </w:rPr>
              <w:t>În</w:t>
            </w:r>
            <w:proofErr w:type="spellEnd"/>
            <w:r w:rsidR="00B7697F" w:rsidRPr="00475EAE">
              <w:rPr>
                <w:rFonts w:ascii="Montserrat Light" w:hAnsi="Montserrat Light"/>
                <w:bCs/>
                <w:lang w:val="en-US"/>
              </w:rPr>
              <w:t xml:space="preserve"> </w:t>
            </w:r>
            <w:proofErr w:type="spellStart"/>
            <w:r w:rsidR="00B7697F" w:rsidRPr="00475EAE">
              <w:rPr>
                <w:rFonts w:ascii="Montserrat Light" w:hAnsi="Montserrat Light"/>
                <w:bCs/>
                <w:lang w:val="en-US"/>
              </w:rPr>
              <w:t>cea</w:t>
            </w:r>
            <w:proofErr w:type="spellEnd"/>
            <w:r w:rsidR="00B7697F" w:rsidRPr="00475EAE">
              <w:rPr>
                <w:rFonts w:ascii="Montserrat Light" w:hAnsi="Montserrat Light"/>
                <w:bCs/>
                <w:lang w:val="en-US"/>
              </w:rPr>
              <w:t xml:space="preserve"> </w:t>
            </w:r>
            <w:proofErr w:type="spellStart"/>
            <w:r w:rsidR="00B7697F" w:rsidRPr="00475EAE">
              <w:rPr>
                <w:rFonts w:ascii="Montserrat Light" w:hAnsi="Montserrat Light"/>
                <w:bCs/>
                <w:lang w:val="en-US"/>
              </w:rPr>
              <w:t>ce</w:t>
            </w:r>
            <w:proofErr w:type="spellEnd"/>
            <w:r w:rsidR="00B7697F" w:rsidRPr="00475EAE">
              <w:rPr>
                <w:rFonts w:ascii="Montserrat Light" w:hAnsi="Montserrat Light"/>
                <w:bCs/>
                <w:lang w:val="en-US"/>
              </w:rPr>
              <w:t xml:space="preserve"> </w:t>
            </w:r>
            <w:proofErr w:type="spellStart"/>
            <w:r w:rsidR="00B7697F" w:rsidRPr="00475EAE">
              <w:rPr>
                <w:rFonts w:ascii="Montserrat Light" w:hAnsi="Montserrat Light"/>
                <w:bCs/>
                <w:lang w:val="en-US"/>
              </w:rPr>
              <w:t>privește</w:t>
            </w:r>
            <w:proofErr w:type="spellEnd"/>
            <w:r w:rsidR="00B7697F" w:rsidRPr="00475EAE">
              <w:rPr>
                <w:rFonts w:ascii="Montserrat Light" w:hAnsi="Montserrat Light"/>
                <w:bCs/>
                <w:lang w:val="en-US"/>
              </w:rPr>
              <w:t xml:space="preserve"> </w:t>
            </w:r>
            <w:proofErr w:type="spellStart"/>
            <w:r w:rsidR="00B7697F" w:rsidRPr="00475EAE">
              <w:rPr>
                <w:rFonts w:ascii="Montserrat Light" w:hAnsi="Montserrat Light"/>
                <w:bCs/>
                <w:lang w:val="en-US"/>
              </w:rPr>
              <w:t>durata</w:t>
            </w:r>
            <w:proofErr w:type="spellEnd"/>
            <w:r w:rsidR="00B7697F" w:rsidRPr="00475EAE">
              <w:rPr>
                <w:rFonts w:ascii="Montserrat Light" w:hAnsi="Montserrat Light"/>
                <w:bCs/>
                <w:lang w:val="en-US"/>
              </w:rPr>
              <w:t xml:space="preserve"> </w:t>
            </w:r>
            <w:proofErr w:type="spellStart"/>
            <w:r w:rsidR="00B7697F" w:rsidRPr="00475EAE">
              <w:rPr>
                <w:rFonts w:ascii="Montserrat Light" w:hAnsi="Montserrat Light"/>
                <w:bCs/>
                <w:lang w:val="en-US"/>
              </w:rPr>
              <w:t>mandatului</w:t>
            </w:r>
            <w:proofErr w:type="spellEnd"/>
            <w:r w:rsidR="00B7697F" w:rsidRPr="00475EAE">
              <w:rPr>
                <w:rFonts w:ascii="Montserrat Light" w:hAnsi="Montserrat Light"/>
                <w:b/>
                <w:lang w:val="en-US"/>
              </w:rPr>
              <w:t xml:space="preserve"> </w:t>
            </w:r>
            <w:proofErr w:type="spellStart"/>
            <w:r w:rsidR="00B7697F" w:rsidRPr="00475EAE">
              <w:rPr>
                <w:rStyle w:val="salnbdy"/>
                <w:rFonts w:ascii="Montserrat Light" w:hAnsi="Montserrat Light"/>
                <w:color w:val="auto"/>
                <w:sz w:val="22"/>
                <w:szCs w:val="22"/>
              </w:rPr>
              <w:t>vicepreședinților</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Consiliului</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judeţean</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aceasta</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este</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egală</w:t>
            </w:r>
            <w:proofErr w:type="spellEnd"/>
            <w:r w:rsidR="00B7697F" w:rsidRPr="00475EAE">
              <w:rPr>
                <w:rStyle w:val="salnbdy"/>
                <w:rFonts w:ascii="Montserrat Light" w:hAnsi="Montserrat Light"/>
                <w:color w:val="auto"/>
                <w:sz w:val="22"/>
                <w:szCs w:val="22"/>
              </w:rPr>
              <w:t xml:space="preserve">, de </w:t>
            </w:r>
            <w:proofErr w:type="spellStart"/>
            <w:r w:rsidR="00B7697F" w:rsidRPr="00475EAE">
              <w:rPr>
                <w:rStyle w:val="salnbdy"/>
                <w:rFonts w:ascii="Montserrat Light" w:hAnsi="Montserrat Light"/>
                <w:color w:val="auto"/>
                <w:sz w:val="22"/>
                <w:szCs w:val="22"/>
              </w:rPr>
              <w:t>regulă</w:t>
            </w:r>
            <w:proofErr w:type="spellEnd"/>
            <w:r w:rsidR="00B7697F" w:rsidRPr="00475EAE">
              <w:rPr>
                <w:rStyle w:val="salnbdy"/>
                <w:rFonts w:ascii="Montserrat Light" w:hAnsi="Montserrat Light"/>
                <w:color w:val="auto"/>
                <w:sz w:val="22"/>
                <w:szCs w:val="22"/>
              </w:rPr>
              <w:t xml:space="preserve">, cu </w:t>
            </w:r>
            <w:proofErr w:type="spellStart"/>
            <w:r w:rsidR="00B7697F" w:rsidRPr="00475EAE">
              <w:rPr>
                <w:rStyle w:val="salnbdy"/>
                <w:rFonts w:ascii="Montserrat Light" w:hAnsi="Montserrat Light"/>
                <w:color w:val="auto"/>
                <w:sz w:val="22"/>
                <w:szCs w:val="22"/>
              </w:rPr>
              <w:t>durata</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mandatului</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Consiliului</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judeţean</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respectiv</w:t>
            </w:r>
            <w:proofErr w:type="spellEnd"/>
            <w:r w:rsidR="00B7697F" w:rsidRPr="00475EAE">
              <w:rPr>
                <w:rStyle w:val="salnbdy"/>
                <w:rFonts w:ascii="Montserrat Light" w:hAnsi="Montserrat Light"/>
                <w:color w:val="auto"/>
                <w:sz w:val="22"/>
                <w:szCs w:val="22"/>
              </w:rPr>
              <w:t xml:space="preserve"> 4 </w:t>
            </w:r>
            <w:r w:rsidR="00B7697F" w:rsidRPr="00475EAE">
              <w:rPr>
                <w:rFonts w:ascii="Montserrat Light" w:hAnsi="Montserrat Light"/>
              </w:rPr>
              <w:t xml:space="preserve">ani, </w:t>
            </w:r>
            <w:proofErr w:type="spellStart"/>
            <w:r w:rsidR="00B7697F" w:rsidRPr="00475EAE">
              <w:rPr>
                <w:rFonts w:ascii="Montserrat Light" w:hAnsi="Montserrat Light"/>
              </w:rPr>
              <w:t>până</w:t>
            </w:r>
            <w:proofErr w:type="spellEnd"/>
            <w:r w:rsidR="00B7697F" w:rsidRPr="00475EAE">
              <w:rPr>
                <w:rFonts w:ascii="Montserrat Light" w:hAnsi="Montserrat Light"/>
              </w:rPr>
              <w:t xml:space="preserve"> la </w:t>
            </w:r>
            <w:proofErr w:type="spellStart"/>
            <w:r w:rsidR="00B7697F" w:rsidRPr="00475EAE">
              <w:rPr>
                <w:rFonts w:ascii="Montserrat Light" w:hAnsi="Montserrat Light"/>
              </w:rPr>
              <w:t>expirarea</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mandatului</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Consiliului</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judeţean</w:t>
            </w:r>
            <w:proofErr w:type="spellEnd"/>
            <w:r w:rsidR="00B7697F" w:rsidRPr="00475EAE">
              <w:rPr>
                <w:rFonts w:ascii="Montserrat Light" w:hAnsi="Montserrat Light"/>
              </w:rPr>
              <w:t xml:space="preserve"> din care </w:t>
            </w:r>
            <w:proofErr w:type="spellStart"/>
            <w:r w:rsidR="00B7697F" w:rsidRPr="00475EAE">
              <w:rPr>
                <w:rFonts w:ascii="Montserrat Light" w:hAnsi="Montserrat Light"/>
              </w:rPr>
              <w:t>aceștia</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fac</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parte</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În</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cazul</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în</w:t>
            </w:r>
            <w:proofErr w:type="spellEnd"/>
            <w:r w:rsidR="00B7697F" w:rsidRPr="00475EAE">
              <w:rPr>
                <w:rStyle w:val="salnbdy"/>
                <w:rFonts w:ascii="Montserrat Light" w:hAnsi="Montserrat Light"/>
                <w:color w:val="auto"/>
                <w:sz w:val="22"/>
                <w:szCs w:val="22"/>
              </w:rPr>
              <w:t xml:space="preserve"> care </w:t>
            </w:r>
            <w:proofErr w:type="spellStart"/>
            <w:r w:rsidR="00B7697F" w:rsidRPr="00475EAE">
              <w:rPr>
                <w:rStyle w:val="salnbdy"/>
                <w:rFonts w:ascii="Montserrat Light" w:hAnsi="Montserrat Light"/>
                <w:color w:val="auto"/>
                <w:sz w:val="22"/>
                <w:szCs w:val="22"/>
              </w:rPr>
              <w:t>mandatul</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Consiliului</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judeţean</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încetează</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înainte</w:t>
            </w:r>
            <w:proofErr w:type="spellEnd"/>
            <w:r w:rsidR="00B7697F" w:rsidRPr="00475EAE">
              <w:rPr>
                <w:rStyle w:val="salnbdy"/>
                <w:rFonts w:ascii="Montserrat Light" w:hAnsi="Montserrat Light"/>
                <w:color w:val="auto"/>
                <w:sz w:val="22"/>
                <w:szCs w:val="22"/>
              </w:rPr>
              <w:t xml:space="preserve"> de </w:t>
            </w:r>
            <w:proofErr w:type="spellStart"/>
            <w:r w:rsidR="00B7697F" w:rsidRPr="00475EAE">
              <w:rPr>
                <w:rStyle w:val="salnbdy"/>
                <w:rFonts w:ascii="Montserrat Light" w:hAnsi="Montserrat Light"/>
                <w:color w:val="auto"/>
                <w:sz w:val="22"/>
                <w:szCs w:val="22"/>
              </w:rPr>
              <w:t>expirarea</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duratei</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normale</w:t>
            </w:r>
            <w:proofErr w:type="spellEnd"/>
            <w:r w:rsidR="00B7697F" w:rsidRPr="00475EAE">
              <w:rPr>
                <w:rStyle w:val="salnbdy"/>
                <w:rFonts w:ascii="Montserrat Light" w:hAnsi="Montserrat Light"/>
                <w:color w:val="auto"/>
                <w:sz w:val="22"/>
                <w:szCs w:val="22"/>
              </w:rPr>
              <w:t xml:space="preserve"> de 4 </w:t>
            </w:r>
            <w:proofErr w:type="gramStart"/>
            <w:r w:rsidR="00B7697F" w:rsidRPr="00475EAE">
              <w:rPr>
                <w:rStyle w:val="salnbdy"/>
                <w:rFonts w:ascii="Montserrat Light" w:hAnsi="Montserrat Light"/>
                <w:color w:val="auto"/>
                <w:sz w:val="22"/>
                <w:szCs w:val="22"/>
              </w:rPr>
              <w:t>ani</w:t>
            </w:r>
            <w:proofErr w:type="gram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încetează</w:t>
            </w:r>
            <w:proofErr w:type="spellEnd"/>
            <w:r w:rsidR="00B7697F" w:rsidRPr="00475EAE">
              <w:rPr>
                <w:rStyle w:val="salnbdy"/>
                <w:rFonts w:ascii="Montserrat Light" w:hAnsi="Montserrat Light"/>
                <w:color w:val="auto"/>
                <w:sz w:val="22"/>
                <w:szCs w:val="22"/>
              </w:rPr>
              <w:t xml:space="preserve"> de </w:t>
            </w:r>
            <w:proofErr w:type="spellStart"/>
            <w:r w:rsidR="00B7697F" w:rsidRPr="00475EAE">
              <w:rPr>
                <w:rStyle w:val="salnbdy"/>
                <w:rFonts w:ascii="Montserrat Light" w:hAnsi="Montserrat Light"/>
                <w:color w:val="auto"/>
                <w:sz w:val="22"/>
                <w:szCs w:val="22"/>
              </w:rPr>
              <w:t>drept</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şi</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mandatul</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vicepreşedinţilor</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Consiliului</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judeţean</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fără</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vreo</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altă</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formalitate</w:t>
            </w:r>
            <w:proofErr w:type="spellEnd"/>
            <w:r w:rsidR="00B7697F" w:rsidRPr="00475EAE">
              <w:rPr>
                <w:rStyle w:val="salnbdy"/>
                <w:rFonts w:ascii="Montserrat Light" w:hAnsi="Montserrat Light"/>
                <w:color w:val="auto"/>
                <w:sz w:val="22"/>
                <w:szCs w:val="22"/>
              </w:rPr>
              <w:t xml:space="preserve">. </w:t>
            </w:r>
          </w:p>
          <w:p w14:paraId="485A41FB" w14:textId="1B0CC313" w:rsidR="00B7697F" w:rsidRDefault="00707895" w:rsidP="00B7697F">
            <w:pPr>
              <w:spacing w:line="240" w:lineRule="auto"/>
              <w:jc w:val="both"/>
              <w:rPr>
                <w:rStyle w:val="salnbdy"/>
                <w:color w:val="auto"/>
              </w:rPr>
            </w:pPr>
            <w:r>
              <w:rPr>
                <w:rFonts w:ascii="Montserrat Light" w:hAnsi="Montserrat Light"/>
                <w:b/>
                <w:bCs/>
              </w:rPr>
              <w:t>V</w:t>
            </w:r>
            <w:r w:rsidRPr="00707895">
              <w:rPr>
                <w:rFonts w:ascii="Montserrat Light" w:hAnsi="Montserrat Light"/>
                <w:b/>
                <w:bCs/>
              </w:rPr>
              <w:t>I.</w:t>
            </w:r>
            <w:r>
              <w:rPr>
                <w:rFonts w:ascii="Montserrat Light" w:hAnsi="Montserrat Light"/>
              </w:rPr>
              <w:t xml:space="preserve"> </w:t>
            </w:r>
            <w:r w:rsidR="00B7697F" w:rsidRPr="00475EAE">
              <w:rPr>
                <w:rFonts w:ascii="Montserrat Light" w:hAnsi="Montserrat Light"/>
                <w:shd w:val="clear" w:color="auto" w:fill="FFFFFF"/>
              </w:rPr>
              <w:t xml:space="preserve">Conform </w:t>
            </w:r>
            <w:proofErr w:type="spellStart"/>
            <w:r w:rsidR="00B7697F" w:rsidRPr="00475EAE">
              <w:rPr>
                <w:rFonts w:ascii="Montserrat Light" w:hAnsi="Montserrat Light"/>
                <w:shd w:val="clear" w:color="auto" w:fill="FFFFFF"/>
              </w:rPr>
              <w:t>prevederilor</w:t>
            </w:r>
            <w:proofErr w:type="spellEnd"/>
            <w:r w:rsidR="00B7697F" w:rsidRPr="00475EAE">
              <w:rPr>
                <w:rFonts w:ascii="Montserrat Light" w:hAnsi="Montserrat Light"/>
                <w:shd w:val="clear" w:color="auto" w:fill="FFFFFF"/>
              </w:rPr>
              <w:t xml:space="preserve"> art. 188 </w:t>
            </w:r>
            <w:proofErr w:type="spellStart"/>
            <w:r w:rsidR="00B7697F" w:rsidRPr="00475EAE">
              <w:rPr>
                <w:rFonts w:ascii="Montserrat Light" w:hAnsi="Montserrat Light"/>
                <w:shd w:val="clear" w:color="auto" w:fill="FFFFFF"/>
              </w:rPr>
              <w:t>alin</w:t>
            </w:r>
            <w:proofErr w:type="spellEnd"/>
            <w:r w:rsidR="00B7697F" w:rsidRPr="00475EAE">
              <w:rPr>
                <w:rFonts w:ascii="Montserrat Light" w:hAnsi="Montserrat Light"/>
                <w:shd w:val="clear" w:color="auto" w:fill="FFFFFF"/>
              </w:rPr>
              <w:t xml:space="preserve">. (3) </w:t>
            </w:r>
            <w:r w:rsidR="00B7697F" w:rsidRPr="00475EAE">
              <w:rPr>
                <w:rFonts w:ascii="Montserrat Light" w:hAnsi="Montserrat Light"/>
              </w:rPr>
              <w:t xml:space="preserve">din </w:t>
            </w:r>
            <w:proofErr w:type="spellStart"/>
            <w:r w:rsidR="00B7697F" w:rsidRPr="00475EAE">
              <w:rPr>
                <w:rFonts w:ascii="Montserrat Light" w:hAnsi="Montserrat Light"/>
              </w:rPr>
              <w:t>Codul</w:t>
            </w:r>
            <w:proofErr w:type="spellEnd"/>
            <w:r w:rsidR="00B7697F" w:rsidRPr="00475EAE">
              <w:rPr>
                <w:rFonts w:ascii="Montserrat Light" w:hAnsi="Montserrat Light"/>
              </w:rPr>
              <w:t xml:space="preserve"> </w:t>
            </w:r>
            <w:proofErr w:type="spellStart"/>
            <w:r w:rsidR="00B7697F" w:rsidRPr="00475EAE">
              <w:rPr>
                <w:rFonts w:ascii="Montserrat Light" w:hAnsi="Montserrat Light"/>
              </w:rPr>
              <w:t>administrativ</w:t>
            </w:r>
            <w:proofErr w:type="spellEnd"/>
            <w:r w:rsidR="00B7697F" w:rsidRPr="00475EAE">
              <w:rPr>
                <w:rFonts w:ascii="Montserrat Light" w:hAnsi="Montserrat Light"/>
              </w:rPr>
              <w:t>, p</w:t>
            </w:r>
            <w:r w:rsidR="00B7697F" w:rsidRPr="00475EAE">
              <w:rPr>
                <w:rStyle w:val="salnbdy"/>
                <w:rFonts w:ascii="Montserrat Light" w:hAnsi="Montserrat Light"/>
                <w:color w:val="auto"/>
                <w:sz w:val="22"/>
                <w:szCs w:val="22"/>
              </w:rPr>
              <w:t xml:space="preserve">e </w:t>
            </w:r>
            <w:proofErr w:type="spellStart"/>
            <w:r w:rsidR="00B7697F" w:rsidRPr="00475EAE">
              <w:rPr>
                <w:rStyle w:val="salnbdy"/>
                <w:rFonts w:ascii="Montserrat Light" w:hAnsi="Montserrat Light"/>
                <w:color w:val="auto"/>
                <w:sz w:val="22"/>
                <w:szCs w:val="22"/>
              </w:rPr>
              <w:t>durata</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exercitării</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mandatului</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vicepreşedinţii</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Consiliului</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judeţean</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îşi</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păstrează</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statutul</w:t>
            </w:r>
            <w:proofErr w:type="spellEnd"/>
            <w:r w:rsidR="00B7697F" w:rsidRPr="00475EAE">
              <w:rPr>
                <w:rStyle w:val="salnbdy"/>
                <w:rFonts w:ascii="Montserrat Light" w:hAnsi="Montserrat Light"/>
                <w:color w:val="auto"/>
                <w:sz w:val="22"/>
                <w:szCs w:val="22"/>
              </w:rPr>
              <w:t xml:space="preserve"> de </w:t>
            </w:r>
            <w:proofErr w:type="spellStart"/>
            <w:r w:rsidR="00B7697F" w:rsidRPr="00475EAE">
              <w:rPr>
                <w:rStyle w:val="salnbdy"/>
                <w:rFonts w:ascii="Montserrat Light" w:hAnsi="Montserrat Light"/>
                <w:color w:val="auto"/>
                <w:sz w:val="22"/>
                <w:szCs w:val="22"/>
              </w:rPr>
              <w:t>consilier</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judeţean</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fără</w:t>
            </w:r>
            <w:proofErr w:type="spellEnd"/>
            <w:r w:rsidR="00B7697F" w:rsidRPr="00475EAE">
              <w:rPr>
                <w:rStyle w:val="salnbdy"/>
                <w:rFonts w:ascii="Montserrat Light" w:hAnsi="Montserrat Light"/>
                <w:color w:val="auto"/>
                <w:sz w:val="22"/>
                <w:szCs w:val="22"/>
              </w:rPr>
              <w:t xml:space="preserve"> a beneficia de </w:t>
            </w:r>
            <w:proofErr w:type="spellStart"/>
            <w:r w:rsidR="00B7697F" w:rsidRPr="00475EAE">
              <w:rPr>
                <w:rStyle w:val="salnbdy"/>
                <w:rFonts w:ascii="Montserrat Light" w:hAnsi="Montserrat Light"/>
                <w:color w:val="auto"/>
                <w:sz w:val="22"/>
                <w:szCs w:val="22"/>
              </w:rPr>
              <w:t>indemnizaţia</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aferentă</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acestui</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statut</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fiindu</w:t>
            </w:r>
            <w:proofErr w:type="spellEnd"/>
            <w:r w:rsidR="00B7697F" w:rsidRPr="00475EAE">
              <w:rPr>
                <w:rStyle w:val="salnbdy"/>
                <w:rFonts w:ascii="Montserrat Light" w:hAnsi="Montserrat Light"/>
                <w:color w:val="auto"/>
                <w:sz w:val="22"/>
                <w:szCs w:val="22"/>
              </w:rPr>
              <w:t xml:space="preserve">-le </w:t>
            </w:r>
            <w:proofErr w:type="spellStart"/>
            <w:r w:rsidR="00B7697F" w:rsidRPr="00475EAE">
              <w:rPr>
                <w:rStyle w:val="salnbdy"/>
                <w:rFonts w:ascii="Montserrat Light" w:hAnsi="Montserrat Light"/>
                <w:color w:val="auto"/>
                <w:sz w:val="22"/>
                <w:szCs w:val="22"/>
              </w:rPr>
              <w:t>aplicabile</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incompatibilităţile</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specifice</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funcţiei</w:t>
            </w:r>
            <w:proofErr w:type="spellEnd"/>
            <w:r w:rsidR="00B7697F" w:rsidRPr="00475EAE">
              <w:rPr>
                <w:rStyle w:val="salnbdy"/>
                <w:rFonts w:ascii="Montserrat Light" w:hAnsi="Montserrat Light"/>
                <w:color w:val="auto"/>
                <w:sz w:val="22"/>
                <w:szCs w:val="22"/>
              </w:rPr>
              <w:t xml:space="preserve"> de </w:t>
            </w:r>
            <w:proofErr w:type="spellStart"/>
            <w:r w:rsidR="00B7697F" w:rsidRPr="00475EAE">
              <w:rPr>
                <w:rStyle w:val="salnbdy"/>
                <w:rFonts w:ascii="Montserrat Light" w:hAnsi="Montserrat Light"/>
                <w:color w:val="auto"/>
                <w:sz w:val="22"/>
                <w:szCs w:val="22"/>
              </w:rPr>
              <w:t>vicepreşedinte</w:t>
            </w:r>
            <w:proofErr w:type="spellEnd"/>
            <w:r w:rsidR="00B7697F" w:rsidRPr="00475EAE">
              <w:rPr>
                <w:rStyle w:val="salnbdy"/>
                <w:rFonts w:ascii="Montserrat Light" w:hAnsi="Montserrat Light"/>
                <w:color w:val="auto"/>
                <w:sz w:val="22"/>
                <w:szCs w:val="22"/>
              </w:rPr>
              <w:t xml:space="preserve"> al </w:t>
            </w:r>
            <w:proofErr w:type="spellStart"/>
            <w:r w:rsidR="00B7697F" w:rsidRPr="00475EAE">
              <w:rPr>
                <w:rStyle w:val="salnbdy"/>
                <w:rFonts w:ascii="Montserrat Light" w:hAnsi="Montserrat Light"/>
                <w:color w:val="auto"/>
                <w:sz w:val="22"/>
                <w:szCs w:val="22"/>
              </w:rPr>
              <w:t>Consiliului</w:t>
            </w:r>
            <w:proofErr w:type="spellEnd"/>
            <w:r w:rsidR="00B7697F" w:rsidRPr="00475EAE">
              <w:rPr>
                <w:rStyle w:val="salnbdy"/>
                <w:rFonts w:ascii="Montserrat Light" w:hAnsi="Montserrat Light"/>
                <w:color w:val="auto"/>
                <w:sz w:val="22"/>
                <w:szCs w:val="22"/>
              </w:rPr>
              <w:t xml:space="preserve"> </w:t>
            </w:r>
            <w:proofErr w:type="spellStart"/>
            <w:r w:rsidR="00B7697F" w:rsidRPr="00475EAE">
              <w:rPr>
                <w:rStyle w:val="salnbdy"/>
                <w:rFonts w:ascii="Montserrat Light" w:hAnsi="Montserrat Light"/>
                <w:color w:val="auto"/>
                <w:sz w:val="22"/>
                <w:szCs w:val="22"/>
              </w:rPr>
              <w:t>județean</w:t>
            </w:r>
            <w:proofErr w:type="spellEnd"/>
            <w:r w:rsidR="00B7697F">
              <w:rPr>
                <w:rStyle w:val="salnbdy"/>
                <w:rFonts w:ascii="Montserrat Light" w:hAnsi="Montserrat Light"/>
                <w:color w:val="auto"/>
                <w:sz w:val="22"/>
                <w:szCs w:val="22"/>
              </w:rPr>
              <w:t>.</w:t>
            </w:r>
          </w:p>
          <w:p w14:paraId="67BF14AE" w14:textId="66E6B67E" w:rsidR="00B7697F" w:rsidRPr="006253F0" w:rsidRDefault="00707895" w:rsidP="00B7697F">
            <w:pPr>
              <w:spacing w:line="240" w:lineRule="auto"/>
              <w:jc w:val="both"/>
              <w:rPr>
                <w:rFonts w:ascii="Montserrat Light" w:hAnsi="Montserrat Light"/>
              </w:rPr>
            </w:pPr>
            <w:r>
              <w:rPr>
                <w:rFonts w:ascii="Montserrat Light" w:hAnsi="Montserrat Light"/>
                <w:b/>
                <w:bCs/>
              </w:rPr>
              <w:t>V</w:t>
            </w:r>
            <w:r w:rsidRPr="00707895">
              <w:rPr>
                <w:rFonts w:ascii="Montserrat Light" w:hAnsi="Montserrat Light"/>
                <w:b/>
                <w:bCs/>
              </w:rPr>
              <w:t>II.</w:t>
            </w:r>
            <w:r>
              <w:rPr>
                <w:rFonts w:ascii="Montserrat Light" w:hAnsi="Montserrat Light"/>
              </w:rPr>
              <w:t xml:space="preserve"> </w:t>
            </w:r>
            <w:proofErr w:type="spellStart"/>
            <w:r w:rsidR="00F05FED" w:rsidRPr="00475EAE">
              <w:rPr>
                <w:rFonts w:ascii="Montserrat Light" w:hAnsi="Montserrat Light" w:cs="ArialMT"/>
              </w:rPr>
              <w:t>Procedura</w:t>
            </w:r>
            <w:proofErr w:type="spellEnd"/>
            <w:r w:rsidR="00F05FED" w:rsidRPr="00475EAE">
              <w:rPr>
                <w:rFonts w:ascii="Montserrat Light" w:hAnsi="Montserrat Light" w:cs="ArialMT"/>
              </w:rPr>
              <w:t xml:space="preserve"> de </w:t>
            </w:r>
            <w:proofErr w:type="spellStart"/>
            <w:r w:rsidR="00F05FED" w:rsidRPr="00475EAE">
              <w:rPr>
                <w:rFonts w:ascii="Montserrat Light" w:hAnsi="Montserrat Light" w:cs="ArialMT"/>
              </w:rPr>
              <w:t>alegere</w:t>
            </w:r>
            <w:proofErr w:type="spellEnd"/>
            <w:r w:rsidR="00F05FED" w:rsidRPr="00475EAE">
              <w:rPr>
                <w:rFonts w:ascii="Montserrat Light" w:hAnsi="Montserrat Light" w:cs="ArialMT"/>
              </w:rPr>
              <w:t xml:space="preserve"> a </w:t>
            </w:r>
            <w:proofErr w:type="spellStart"/>
            <w:r w:rsidR="00F05FED" w:rsidRPr="00475EAE">
              <w:rPr>
                <w:rFonts w:ascii="Montserrat Light" w:hAnsi="Montserrat Light" w:cs="ArialMT"/>
              </w:rPr>
              <w:t>celor</w:t>
            </w:r>
            <w:proofErr w:type="spellEnd"/>
            <w:r w:rsidR="00F05FED" w:rsidRPr="00475EAE">
              <w:rPr>
                <w:rFonts w:ascii="Montserrat Light" w:hAnsi="Montserrat Light" w:cs="ArialMT"/>
              </w:rPr>
              <w:t xml:space="preserve"> </w:t>
            </w:r>
            <w:proofErr w:type="spellStart"/>
            <w:r w:rsidR="00F05FED" w:rsidRPr="00475EAE">
              <w:rPr>
                <w:rFonts w:ascii="Montserrat Light" w:hAnsi="Montserrat Light" w:cs="ArialMT"/>
              </w:rPr>
              <w:t>doi</w:t>
            </w:r>
            <w:proofErr w:type="spellEnd"/>
            <w:r w:rsidR="00F05FED" w:rsidRPr="00475EAE">
              <w:rPr>
                <w:rFonts w:ascii="Montserrat Light" w:hAnsi="Montserrat Light" w:cs="ArialMT"/>
              </w:rPr>
              <w:t xml:space="preserve"> </w:t>
            </w:r>
            <w:proofErr w:type="spellStart"/>
            <w:r w:rsidR="00F05FED" w:rsidRPr="00475EAE">
              <w:rPr>
                <w:rFonts w:ascii="Montserrat Light" w:hAnsi="Montserrat Light" w:cs="ArialMT"/>
              </w:rPr>
              <w:t>vicepreședinți</w:t>
            </w:r>
            <w:proofErr w:type="spellEnd"/>
            <w:r w:rsidR="00F05FED" w:rsidRPr="00475EAE">
              <w:rPr>
                <w:rFonts w:ascii="Montserrat Light" w:hAnsi="Montserrat Light" w:cs="ArialMT"/>
              </w:rPr>
              <w:t xml:space="preserve"> ai </w:t>
            </w:r>
            <w:proofErr w:type="spellStart"/>
            <w:r w:rsidR="00F05FED" w:rsidRPr="00475EAE">
              <w:rPr>
                <w:rFonts w:ascii="Montserrat Light" w:hAnsi="Montserrat Light" w:cs="ArialMT"/>
              </w:rPr>
              <w:t>Consiliului</w:t>
            </w:r>
            <w:proofErr w:type="spellEnd"/>
            <w:r w:rsidR="00F05FED" w:rsidRPr="00475EAE">
              <w:rPr>
                <w:rFonts w:ascii="Montserrat Light" w:hAnsi="Montserrat Light" w:cs="ArialMT"/>
              </w:rPr>
              <w:t xml:space="preserve"> </w:t>
            </w:r>
            <w:proofErr w:type="spellStart"/>
            <w:r w:rsidR="00F05FED" w:rsidRPr="00475EAE">
              <w:rPr>
                <w:rFonts w:ascii="Montserrat Light" w:hAnsi="Montserrat Light" w:cs="ArialMT"/>
              </w:rPr>
              <w:t>Județean</w:t>
            </w:r>
            <w:proofErr w:type="spellEnd"/>
            <w:r w:rsidR="00F05FED" w:rsidRPr="00475EAE">
              <w:rPr>
                <w:rFonts w:ascii="Montserrat Light" w:hAnsi="Montserrat Light" w:cs="ArialMT"/>
              </w:rPr>
              <w:t xml:space="preserve"> Cluj </w:t>
            </w:r>
            <w:proofErr w:type="spellStart"/>
            <w:r w:rsidR="00F05FED" w:rsidRPr="00475EAE">
              <w:rPr>
                <w:rFonts w:ascii="Montserrat Light" w:hAnsi="Montserrat Light" w:cs="ArialMT"/>
              </w:rPr>
              <w:t>este</w:t>
            </w:r>
            <w:proofErr w:type="spellEnd"/>
            <w:r w:rsidR="00F05FED" w:rsidRPr="00475EAE">
              <w:rPr>
                <w:rFonts w:ascii="Montserrat Light" w:hAnsi="Montserrat Light" w:cs="ArialMT"/>
              </w:rPr>
              <w:t xml:space="preserve"> </w:t>
            </w:r>
            <w:proofErr w:type="spellStart"/>
            <w:r w:rsidR="00F05FED" w:rsidRPr="00475EAE">
              <w:rPr>
                <w:rFonts w:ascii="Montserrat Light" w:hAnsi="Montserrat Light" w:cs="ArialMT"/>
              </w:rPr>
              <w:t>reglementată</w:t>
            </w:r>
            <w:proofErr w:type="spellEnd"/>
            <w:r w:rsidR="00F05FED" w:rsidRPr="00475EAE">
              <w:rPr>
                <w:rFonts w:ascii="Montserrat Light" w:hAnsi="Montserrat Light" w:cs="ArialMT"/>
              </w:rPr>
              <w:t xml:space="preserve"> </w:t>
            </w:r>
            <w:proofErr w:type="spellStart"/>
            <w:r w:rsidR="00F05FED" w:rsidRPr="00475EAE">
              <w:rPr>
                <w:rFonts w:ascii="Montserrat Light" w:hAnsi="Montserrat Light" w:cs="ArialMT"/>
              </w:rPr>
              <w:t>prin</w:t>
            </w:r>
            <w:proofErr w:type="spellEnd"/>
            <w:r w:rsidR="00F05FED" w:rsidRPr="00475EAE">
              <w:rPr>
                <w:rFonts w:ascii="Montserrat Light" w:hAnsi="Montserrat Light" w:cs="ArialMT"/>
              </w:rPr>
              <w:t xml:space="preserve"> </w:t>
            </w:r>
            <w:proofErr w:type="spellStart"/>
            <w:r w:rsidR="00F05FED" w:rsidRPr="00475EAE">
              <w:rPr>
                <w:rFonts w:ascii="Montserrat Light" w:hAnsi="Montserrat Light"/>
              </w:rPr>
              <w:t>Regulamentul</w:t>
            </w:r>
            <w:proofErr w:type="spellEnd"/>
            <w:r w:rsidR="00F05FED" w:rsidRPr="00475EAE">
              <w:rPr>
                <w:rFonts w:ascii="Montserrat Light" w:hAnsi="Montserrat Light"/>
              </w:rPr>
              <w:t xml:space="preserve"> de </w:t>
            </w:r>
            <w:proofErr w:type="spellStart"/>
            <w:r w:rsidR="00F05FED" w:rsidRPr="00475EAE">
              <w:rPr>
                <w:rFonts w:ascii="Montserrat Light" w:hAnsi="Montserrat Light"/>
              </w:rPr>
              <w:t>organizare</w:t>
            </w:r>
            <w:proofErr w:type="spellEnd"/>
            <w:r w:rsidR="00F05FED" w:rsidRPr="00475EAE">
              <w:rPr>
                <w:rFonts w:ascii="Montserrat Light" w:hAnsi="Montserrat Light"/>
              </w:rPr>
              <w:t xml:space="preserve"> </w:t>
            </w:r>
            <w:proofErr w:type="spellStart"/>
            <w:r w:rsidR="00F05FED" w:rsidRPr="00475EAE">
              <w:rPr>
                <w:rFonts w:ascii="Montserrat Light" w:hAnsi="Montserrat Light"/>
              </w:rPr>
              <w:t>şi</w:t>
            </w:r>
            <w:proofErr w:type="spellEnd"/>
            <w:r w:rsidR="00F05FED" w:rsidRPr="00475EAE">
              <w:rPr>
                <w:rFonts w:ascii="Montserrat Light" w:hAnsi="Montserrat Light"/>
              </w:rPr>
              <w:t xml:space="preserve"> </w:t>
            </w:r>
            <w:proofErr w:type="spellStart"/>
            <w:r w:rsidR="00F05FED" w:rsidRPr="00475EAE">
              <w:rPr>
                <w:rFonts w:ascii="Montserrat Light" w:hAnsi="Montserrat Light"/>
              </w:rPr>
              <w:t>funcţionare</w:t>
            </w:r>
            <w:proofErr w:type="spellEnd"/>
            <w:r w:rsidR="00F05FED" w:rsidRPr="00475EAE">
              <w:rPr>
                <w:rFonts w:ascii="Montserrat Light" w:hAnsi="Montserrat Light"/>
              </w:rPr>
              <w:t xml:space="preserve"> a </w:t>
            </w:r>
            <w:proofErr w:type="spellStart"/>
            <w:r w:rsidR="00F05FED" w:rsidRPr="00475EAE">
              <w:rPr>
                <w:rFonts w:ascii="Montserrat Light" w:hAnsi="Montserrat Light"/>
              </w:rPr>
              <w:t>Consiliului</w:t>
            </w:r>
            <w:proofErr w:type="spellEnd"/>
            <w:r w:rsidR="00F05FED" w:rsidRPr="00475EAE">
              <w:rPr>
                <w:rFonts w:ascii="Montserrat Light" w:hAnsi="Montserrat Light"/>
              </w:rPr>
              <w:t xml:space="preserve"> </w:t>
            </w:r>
            <w:proofErr w:type="spellStart"/>
            <w:r w:rsidR="00F05FED" w:rsidRPr="00475EAE">
              <w:rPr>
                <w:rFonts w:ascii="Montserrat Light" w:hAnsi="Montserrat Light"/>
              </w:rPr>
              <w:t>Judeţean</w:t>
            </w:r>
            <w:proofErr w:type="spellEnd"/>
            <w:r w:rsidR="00F05FED" w:rsidRPr="00475EAE">
              <w:rPr>
                <w:rFonts w:ascii="Montserrat Light" w:hAnsi="Montserrat Light"/>
              </w:rPr>
              <w:t xml:space="preserve"> Cluj (art. 58 - 65 </w:t>
            </w:r>
            <w:proofErr w:type="spellStart"/>
            <w:r w:rsidR="00F05FED" w:rsidRPr="00475EAE">
              <w:rPr>
                <w:rFonts w:ascii="Montserrat Light" w:hAnsi="Montserrat Light"/>
              </w:rPr>
              <w:t>alin</w:t>
            </w:r>
            <w:proofErr w:type="spellEnd"/>
            <w:r w:rsidR="00F05FED" w:rsidRPr="00475EAE">
              <w:rPr>
                <w:rFonts w:ascii="Montserrat Light" w:hAnsi="Montserrat Light"/>
              </w:rPr>
              <w:t xml:space="preserve">. (1), </w:t>
            </w:r>
            <w:proofErr w:type="spellStart"/>
            <w:r w:rsidR="00F05FED" w:rsidRPr="006253F0">
              <w:rPr>
                <w:rFonts w:ascii="Montserrat Light" w:hAnsi="Montserrat Light"/>
              </w:rPr>
              <w:t>aprobat</w:t>
            </w:r>
            <w:proofErr w:type="spellEnd"/>
            <w:r w:rsidR="00F05FED" w:rsidRPr="006253F0">
              <w:rPr>
                <w:rFonts w:ascii="Montserrat Light" w:hAnsi="Montserrat Light"/>
              </w:rPr>
              <w:t xml:space="preserve"> </w:t>
            </w:r>
            <w:proofErr w:type="spellStart"/>
            <w:r w:rsidR="00F05FED" w:rsidRPr="006253F0">
              <w:rPr>
                <w:rFonts w:ascii="Montserrat Light" w:hAnsi="Montserrat Light"/>
              </w:rPr>
              <w:t>prin</w:t>
            </w:r>
            <w:proofErr w:type="spellEnd"/>
            <w:r w:rsidR="00F05FED" w:rsidRPr="006253F0">
              <w:rPr>
                <w:rFonts w:ascii="Montserrat Light" w:hAnsi="Montserrat Light"/>
              </w:rPr>
              <w:t xml:space="preserve"> </w:t>
            </w:r>
            <w:proofErr w:type="spellStart"/>
            <w:r w:rsidR="00F05FED" w:rsidRPr="006253F0">
              <w:rPr>
                <w:rFonts w:ascii="Montserrat Light" w:hAnsi="Montserrat Light"/>
              </w:rPr>
              <w:t>Hotărârea</w:t>
            </w:r>
            <w:proofErr w:type="spellEnd"/>
            <w:r w:rsidR="00F05FED" w:rsidRPr="006253F0">
              <w:rPr>
                <w:rFonts w:ascii="Montserrat Light" w:hAnsi="Montserrat Light"/>
              </w:rPr>
              <w:t xml:space="preserve"> </w:t>
            </w:r>
            <w:proofErr w:type="spellStart"/>
            <w:r w:rsidR="00F05FED" w:rsidRPr="006253F0">
              <w:rPr>
                <w:rFonts w:ascii="Montserrat Light" w:hAnsi="Montserrat Light"/>
              </w:rPr>
              <w:t>Consiliului</w:t>
            </w:r>
            <w:proofErr w:type="spellEnd"/>
            <w:r w:rsidR="00F05FED" w:rsidRPr="006253F0">
              <w:rPr>
                <w:rFonts w:ascii="Montserrat Light" w:hAnsi="Montserrat Light"/>
              </w:rPr>
              <w:t xml:space="preserve"> </w:t>
            </w:r>
            <w:proofErr w:type="spellStart"/>
            <w:r w:rsidR="00F05FED" w:rsidRPr="006253F0">
              <w:rPr>
                <w:rFonts w:ascii="Montserrat Light" w:hAnsi="Montserrat Light"/>
              </w:rPr>
              <w:t>Judeţean</w:t>
            </w:r>
            <w:proofErr w:type="spellEnd"/>
            <w:r w:rsidR="00F05FED" w:rsidRPr="006253F0">
              <w:rPr>
                <w:rFonts w:ascii="Montserrat Light" w:hAnsi="Montserrat Light"/>
              </w:rPr>
              <w:t xml:space="preserve"> Cluj nr. 170/2020, </w:t>
            </w:r>
            <w:proofErr w:type="spellStart"/>
            <w:r w:rsidR="00F05FED" w:rsidRPr="006253F0">
              <w:rPr>
                <w:rFonts w:ascii="Montserrat Light" w:hAnsi="Montserrat Light"/>
              </w:rPr>
              <w:t>republicată</w:t>
            </w:r>
            <w:proofErr w:type="spellEnd"/>
            <w:r w:rsidR="00F05FED" w:rsidRPr="006253F0">
              <w:rPr>
                <w:rFonts w:ascii="Montserrat Light" w:hAnsi="Montserrat Light"/>
              </w:rPr>
              <w:t>.</w:t>
            </w:r>
          </w:p>
          <w:p w14:paraId="26BF14F0" w14:textId="4233AD77" w:rsidR="00F05FED" w:rsidRPr="00475EAE" w:rsidRDefault="00707895" w:rsidP="00707895">
            <w:pPr>
              <w:spacing w:line="240" w:lineRule="auto"/>
              <w:jc w:val="both"/>
              <w:rPr>
                <w:rFonts w:ascii="Montserrat Light" w:hAnsi="Montserrat Light"/>
              </w:rPr>
            </w:pPr>
            <w:r w:rsidRPr="006253F0">
              <w:rPr>
                <w:rFonts w:ascii="Montserrat Light" w:hAnsi="Montserrat Light"/>
                <w:b/>
                <w:bCs/>
              </w:rPr>
              <w:t xml:space="preserve">VIII. </w:t>
            </w:r>
            <w:proofErr w:type="spellStart"/>
            <w:r w:rsidR="00F05FED" w:rsidRPr="006253F0">
              <w:rPr>
                <w:rFonts w:ascii="Montserrat Light" w:hAnsi="Montserrat Light"/>
                <w:lang w:val="en-US"/>
              </w:rPr>
              <w:t>Întrucât</w:t>
            </w:r>
            <w:proofErr w:type="spellEnd"/>
            <w:r w:rsidR="00F05FED" w:rsidRPr="006253F0">
              <w:rPr>
                <w:rFonts w:ascii="Montserrat Light" w:hAnsi="Montserrat Light"/>
                <w:lang w:val="en-US"/>
              </w:rPr>
              <w:t xml:space="preserve"> </w:t>
            </w:r>
            <w:proofErr w:type="spellStart"/>
            <w:r w:rsidR="00F05FED" w:rsidRPr="006253F0">
              <w:rPr>
                <w:rFonts w:ascii="Montserrat Light" w:hAnsi="Montserrat Light"/>
                <w:lang w:val="en-US"/>
              </w:rPr>
              <w:t>în</w:t>
            </w:r>
            <w:proofErr w:type="spellEnd"/>
            <w:r w:rsidR="00F05FED" w:rsidRPr="006253F0">
              <w:rPr>
                <w:rFonts w:ascii="Montserrat Light" w:hAnsi="Montserrat Light"/>
                <w:lang w:val="en-US"/>
              </w:rPr>
              <w:t xml:space="preserve"> </w:t>
            </w:r>
            <w:proofErr w:type="spellStart"/>
            <w:r w:rsidR="00F05FED" w:rsidRPr="006253F0">
              <w:rPr>
                <w:rFonts w:ascii="Montserrat Light" w:hAnsi="Montserrat Light"/>
                <w:lang w:val="en-US"/>
              </w:rPr>
              <w:t>anul</w:t>
            </w:r>
            <w:proofErr w:type="spellEnd"/>
            <w:r w:rsidR="00F05FED" w:rsidRPr="006253F0">
              <w:rPr>
                <w:rFonts w:ascii="Montserrat Light" w:hAnsi="Montserrat Light"/>
                <w:lang w:val="en-US"/>
              </w:rPr>
              <w:t xml:space="preserve"> 2024 </w:t>
            </w:r>
            <w:proofErr w:type="spellStart"/>
            <w:r w:rsidR="00F05FED" w:rsidRPr="006253F0">
              <w:rPr>
                <w:rFonts w:ascii="Montserrat Light" w:hAnsi="Montserrat Light"/>
                <w:lang w:val="en-US"/>
              </w:rPr>
              <w:t>alegerile</w:t>
            </w:r>
            <w:proofErr w:type="spellEnd"/>
            <w:r w:rsidR="00F05FED" w:rsidRPr="006253F0">
              <w:rPr>
                <w:rFonts w:ascii="Montserrat Light" w:hAnsi="Montserrat Light"/>
                <w:lang w:val="en-US"/>
              </w:rPr>
              <w:t xml:space="preserve"> </w:t>
            </w:r>
            <w:proofErr w:type="spellStart"/>
            <w:r w:rsidR="00F05FED" w:rsidRPr="006253F0">
              <w:rPr>
                <w:rFonts w:ascii="Montserrat Light" w:hAnsi="Montserrat Light"/>
                <w:lang w:val="en-US"/>
              </w:rPr>
              <w:t>pentru</w:t>
            </w:r>
            <w:proofErr w:type="spellEnd"/>
            <w:r w:rsidR="00F05FED" w:rsidRPr="006253F0">
              <w:rPr>
                <w:rFonts w:ascii="Montserrat Light" w:hAnsi="Montserrat Light"/>
                <w:lang w:val="en-US"/>
              </w:rPr>
              <w:t xml:space="preserve"> </w:t>
            </w:r>
            <w:proofErr w:type="spellStart"/>
            <w:r w:rsidR="00F05FED" w:rsidRPr="006253F0">
              <w:rPr>
                <w:rFonts w:ascii="Montserrat Light" w:hAnsi="Montserrat Light"/>
                <w:lang w:val="en-US"/>
              </w:rPr>
              <w:t>noile</w:t>
            </w:r>
            <w:proofErr w:type="spellEnd"/>
            <w:r w:rsidR="00F05FED" w:rsidRPr="006253F0">
              <w:rPr>
                <w:rFonts w:ascii="Montserrat Light" w:hAnsi="Montserrat Light"/>
                <w:lang w:val="en-US"/>
              </w:rPr>
              <w:t xml:space="preserve"> autorităţii ale </w:t>
            </w:r>
            <w:proofErr w:type="spellStart"/>
            <w:r w:rsidR="00F05FED" w:rsidRPr="006253F0">
              <w:rPr>
                <w:rFonts w:ascii="Montserrat Light" w:hAnsi="Montserrat Light"/>
                <w:lang w:val="en-US"/>
              </w:rPr>
              <w:t>administraţiei</w:t>
            </w:r>
            <w:proofErr w:type="spellEnd"/>
            <w:r w:rsidR="00F05FED" w:rsidRPr="006253F0">
              <w:rPr>
                <w:rFonts w:ascii="Montserrat Light" w:hAnsi="Montserrat Light"/>
                <w:lang w:val="en-US"/>
              </w:rPr>
              <w:t xml:space="preserve"> </w:t>
            </w:r>
            <w:proofErr w:type="spellStart"/>
            <w:r w:rsidR="00F05FED" w:rsidRPr="006253F0">
              <w:rPr>
                <w:rFonts w:ascii="Montserrat Light" w:hAnsi="Montserrat Light"/>
                <w:lang w:val="en-US"/>
              </w:rPr>
              <w:t>publice</w:t>
            </w:r>
            <w:proofErr w:type="spellEnd"/>
            <w:r w:rsidR="00F05FED" w:rsidRPr="006253F0">
              <w:rPr>
                <w:rFonts w:ascii="Montserrat Light" w:hAnsi="Montserrat Light"/>
                <w:lang w:val="en-US"/>
              </w:rPr>
              <w:t xml:space="preserve"> locale s-au </w:t>
            </w:r>
            <w:proofErr w:type="spellStart"/>
            <w:r w:rsidR="00F05FED" w:rsidRPr="006253F0">
              <w:rPr>
                <w:rFonts w:ascii="Montserrat Light" w:hAnsi="Montserrat Light"/>
                <w:lang w:val="en-US"/>
              </w:rPr>
              <w:t>desfășurat</w:t>
            </w:r>
            <w:proofErr w:type="spellEnd"/>
            <w:r w:rsidR="00F05FED" w:rsidRPr="006253F0">
              <w:rPr>
                <w:rFonts w:ascii="Montserrat Light" w:hAnsi="Montserrat Light"/>
                <w:lang w:val="en-US"/>
              </w:rPr>
              <w:t xml:space="preserve"> </w:t>
            </w:r>
            <w:proofErr w:type="spellStart"/>
            <w:r w:rsidR="00F05FED" w:rsidRPr="006253F0">
              <w:rPr>
                <w:rFonts w:ascii="Montserrat Light" w:hAnsi="Montserrat Light"/>
                <w:lang w:val="en-US"/>
              </w:rPr>
              <w:t>în</w:t>
            </w:r>
            <w:proofErr w:type="spellEnd"/>
            <w:r w:rsidR="00F05FED" w:rsidRPr="006253F0">
              <w:rPr>
                <w:rFonts w:ascii="Montserrat Light" w:hAnsi="Montserrat Light"/>
                <w:lang w:val="en-US"/>
              </w:rPr>
              <w:t xml:space="preserve"> </w:t>
            </w:r>
            <w:proofErr w:type="spellStart"/>
            <w:r w:rsidR="00F05FED" w:rsidRPr="006253F0">
              <w:rPr>
                <w:rFonts w:ascii="Montserrat Light" w:hAnsi="Montserrat Light"/>
                <w:lang w:val="en-US"/>
              </w:rPr>
              <w:t>devans</w:t>
            </w:r>
            <w:proofErr w:type="spellEnd"/>
            <w:r w:rsidR="00F05FED" w:rsidRPr="006253F0">
              <w:rPr>
                <w:rFonts w:ascii="Montserrat Light" w:hAnsi="Montserrat Light"/>
                <w:lang w:val="en-US"/>
              </w:rPr>
              <w:t xml:space="preserve"> (9 </w:t>
            </w:r>
            <w:proofErr w:type="spellStart"/>
            <w:r w:rsidR="00F05FED" w:rsidRPr="006253F0">
              <w:rPr>
                <w:rFonts w:ascii="Montserrat Light" w:hAnsi="Montserrat Light"/>
                <w:lang w:val="en-US"/>
              </w:rPr>
              <w:t>iunie</w:t>
            </w:r>
            <w:proofErr w:type="spellEnd"/>
            <w:r w:rsidR="00F05FED" w:rsidRPr="006253F0">
              <w:rPr>
                <w:rFonts w:ascii="Montserrat Light" w:hAnsi="Montserrat Light"/>
                <w:lang w:val="en-US"/>
              </w:rPr>
              <w:t xml:space="preserve">) </w:t>
            </w:r>
            <w:proofErr w:type="spellStart"/>
            <w:r w:rsidR="00F05FED" w:rsidRPr="006253F0">
              <w:rPr>
                <w:rFonts w:ascii="Montserrat Light" w:hAnsi="Montserrat Light"/>
                <w:lang w:val="en-US"/>
              </w:rPr>
              <w:t>față</w:t>
            </w:r>
            <w:proofErr w:type="spellEnd"/>
            <w:r w:rsidR="00F05FED" w:rsidRPr="006253F0">
              <w:rPr>
                <w:rFonts w:ascii="Montserrat Light" w:hAnsi="Montserrat Light"/>
                <w:lang w:val="en-US"/>
              </w:rPr>
              <w:t xml:space="preserve"> de data </w:t>
            </w:r>
            <w:proofErr w:type="spellStart"/>
            <w:r w:rsidR="00F05FED" w:rsidRPr="006253F0">
              <w:rPr>
                <w:rFonts w:ascii="Montserrat Light" w:hAnsi="Montserrat Light"/>
                <w:lang w:val="en-US"/>
              </w:rPr>
              <w:t>organizării</w:t>
            </w:r>
            <w:proofErr w:type="spellEnd"/>
            <w:r w:rsidR="00F05FED" w:rsidRPr="006253F0">
              <w:rPr>
                <w:rFonts w:ascii="Montserrat Light" w:hAnsi="Montserrat Light"/>
                <w:lang w:val="en-US"/>
              </w:rPr>
              <w:t xml:space="preserve"> </w:t>
            </w:r>
            <w:proofErr w:type="spellStart"/>
            <w:r w:rsidR="00F05FED" w:rsidRPr="006253F0">
              <w:rPr>
                <w:rFonts w:ascii="Montserrat Light" w:hAnsi="Montserrat Light"/>
                <w:lang w:val="en-US"/>
              </w:rPr>
              <w:t>acestora</w:t>
            </w:r>
            <w:proofErr w:type="spellEnd"/>
            <w:r w:rsidR="00F05FED" w:rsidRPr="006253F0">
              <w:rPr>
                <w:rFonts w:ascii="Montserrat Light" w:hAnsi="Montserrat Light"/>
                <w:lang w:val="en-US"/>
              </w:rPr>
              <w:t xml:space="preserve"> </w:t>
            </w:r>
            <w:proofErr w:type="spellStart"/>
            <w:r w:rsidR="00F05FED" w:rsidRPr="006253F0">
              <w:rPr>
                <w:rFonts w:ascii="Montserrat Light" w:hAnsi="Montserrat Light"/>
                <w:lang w:val="en-US"/>
              </w:rPr>
              <w:t>în</w:t>
            </w:r>
            <w:proofErr w:type="spellEnd"/>
            <w:r w:rsidR="00F05FED" w:rsidRPr="006253F0">
              <w:rPr>
                <w:rFonts w:ascii="Montserrat Light" w:hAnsi="Montserrat Light"/>
                <w:lang w:val="en-US"/>
              </w:rPr>
              <w:t xml:space="preserve"> </w:t>
            </w:r>
            <w:proofErr w:type="spellStart"/>
            <w:r w:rsidR="00F05FED" w:rsidRPr="006253F0">
              <w:rPr>
                <w:rFonts w:ascii="Montserrat Light" w:hAnsi="Montserrat Light"/>
                <w:lang w:val="en-US"/>
              </w:rPr>
              <w:t>anul</w:t>
            </w:r>
            <w:proofErr w:type="spellEnd"/>
            <w:r w:rsidR="00F05FED" w:rsidRPr="006253F0">
              <w:rPr>
                <w:rFonts w:ascii="Montserrat Light" w:hAnsi="Montserrat Light"/>
                <w:lang w:val="en-US"/>
              </w:rPr>
              <w:t xml:space="preserve"> 2020 (27 </w:t>
            </w:r>
            <w:proofErr w:type="spellStart"/>
            <w:r w:rsidR="00F05FED" w:rsidRPr="006253F0">
              <w:rPr>
                <w:rFonts w:ascii="Montserrat Light" w:hAnsi="Montserrat Light"/>
                <w:lang w:val="en-US"/>
              </w:rPr>
              <w:t>septembrie</w:t>
            </w:r>
            <w:proofErr w:type="spellEnd"/>
            <w:r w:rsidR="00F05FED" w:rsidRPr="006253F0">
              <w:rPr>
                <w:rFonts w:ascii="Montserrat Light" w:hAnsi="Montserrat Light"/>
                <w:lang w:val="en-US"/>
              </w:rPr>
              <w:t xml:space="preserve">), </w:t>
            </w:r>
            <w:proofErr w:type="spellStart"/>
            <w:r w:rsidR="00F05FED" w:rsidRPr="006253F0">
              <w:rPr>
                <w:rFonts w:ascii="Montserrat Light" w:hAnsi="Montserrat Light"/>
                <w:lang w:val="en-AU"/>
              </w:rPr>
              <w:t>Ordonanța</w:t>
            </w:r>
            <w:proofErr w:type="spellEnd"/>
            <w:r w:rsidR="00F05FED" w:rsidRPr="006253F0">
              <w:rPr>
                <w:rFonts w:ascii="Montserrat Light" w:hAnsi="Montserrat Light"/>
                <w:lang w:val="en-AU"/>
              </w:rPr>
              <w:t xml:space="preserve"> de </w:t>
            </w:r>
            <w:proofErr w:type="spellStart"/>
            <w:r w:rsidR="00F05FED" w:rsidRPr="006253F0">
              <w:rPr>
                <w:rFonts w:ascii="Montserrat Light" w:hAnsi="Montserrat Light"/>
                <w:lang w:val="en-AU"/>
              </w:rPr>
              <w:t>urgență</w:t>
            </w:r>
            <w:proofErr w:type="spellEnd"/>
            <w:r w:rsidR="00F05FED" w:rsidRPr="006253F0">
              <w:rPr>
                <w:rFonts w:ascii="Montserrat Light" w:hAnsi="Montserrat Light"/>
                <w:lang w:val="en-AU"/>
              </w:rPr>
              <w:t xml:space="preserve"> a </w:t>
            </w:r>
            <w:proofErr w:type="spellStart"/>
            <w:r w:rsidR="00F05FED" w:rsidRPr="006253F0">
              <w:rPr>
                <w:rFonts w:ascii="Montserrat Light" w:hAnsi="Montserrat Light"/>
                <w:lang w:val="en-AU"/>
              </w:rPr>
              <w:t>Guvernului</w:t>
            </w:r>
            <w:proofErr w:type="spellEnd"/>
            <w:r w:rsidR="00F05FED" w:rsidRPr="006253F0">
              <w:rPr>
                <w:rFonts w:ascii="Montserrat Light" w:hAnsi="Montserrat Light"/>
                <w:lang w:val="en-AU"/>
              </w:rPr>
              <w:t xml:space="preserve"> n</w:t>
            </w:r>
            <w:r w:rsidR="00F05FED" w:rsidRPr="006253F0">
              <w:rPr>
                <w:rFonts w:ascii="Montserrat Light" w:hAnsi="Montserrat Light"/>
                <w:iCs/>
                <w:snapToGrid w:val="0"/>
                <w:lang w:val="en-US"/>
              </w:rPr>
              <w:t xml:space="preserve">r. 21/2024 </w:t>
            </w:r>
            <w:proofErr w:type="spellStart"/>
            <w:r w:rsidR="00F05FED" w:rsidRPr="006253F0">
              <w:rPr>
                <w:rFonts w:ascii="Montserrat Light" w:hAnsi="Montserrat Light"/>
                <w:iCs/>
                <w:snapToGrid w:val="0"/>
                <w:lang w:val="en-US"/>
              </w:rPr>
              <w:t>privind</w:t>
            </w:r>
            <w:proofErr w:type="spellEnd"/>
            <w:r w:rsidR="00F05FED" w:rsidRPr="006253F0">
              <w:rPr>
                <w:rFonts w:ascii="Montserrat Light" w:hAnsi="Montserrat Light"/>
                <w:iCs/>
                <w:snapToGrid w:val="0"/>
                <w:lang w:val="en-US"/>
              </w:rPr>
              <w:t xml:space="preserve"> </w:t>
            </w:r>
            <w:proofErr w:type="spellStart"/>
            <w:r w:rsidR="00F05FED" w:rsidRPr="006253F0">
              <w:rPr>
                <w:rFonts w:ascii="Montserrat Light" w:hAnsi="Montserrat Light"/>
                <w:iCs/>
                <w:snapToGrid w:val="0"/>
                <w:lang w:val="en-US"/>
              </w:rPr>
              <w:t>unele</w:t>
            </w:r>
            <w:proofErr w:type="spellEnd"/>
            <w:r w:rsidR="00F05FED" w:rsidRPr="006253F0">
              <w:rPr>
                <w:rFonts w:ascii="Montserrat Light" w:hAnsi="Montserrat Light"/>
                <w:iCs/>
                <w:snapToGrid w:val="0"/>
                <w:lang w:val="en-US"/>
              </w:rPr>
              <w:t xml:space="preserve"> </w:t>
            </w:r>
            <w:proofErr w:type="spellStart"/>
            <w:r w:rsidR="00F05FED" w:rsidRPr="006253F0">
              <w:rPr>
                <w:rFonts w:ascii="Montserrat Light" w:hAnsi="Montserrat Light"/>
                <w:iCs/>
                <w:snapToGrid w:val="0"/>
                <w:lang w:val="en-US"/>
              </w:rPr>
              <w:t>măsuri</w:t>
            </w:r>
            <w:proofErr w:type="spellEnd"/>
            <w:r w:rsidR="00F05FED" w:rsidRPr="006253F0">
              <w:rPr>
                <w:rFonts w:ascii="Montserrat Light" w:hAnsi="Montserrat Light"/>
                <w:iCs/>
                <w:snapToGrid w:val="0"/>
                <w:lang w:val="en-US"/>
              </w:rPr>
              <w:t xml:space="preserve"> </w:t>
            </w:r>
            <w:proofErr w:type="spellStart"/>
            <w:r w:rsidR="00F05FED" w:rsidRPr="006253F0">
              <w:rPr>
                <w:rFonts w:ascii="Montserrat Light" w:hAnsi="Montserrat Light"/>
                <w:iCs/>
                <w:snapToGrid w:val="0"/>
                <w:lang w:val="en-US"/>
              </w:rPr>
              <w:t>pentru</w:t>
            </w:r>
            <w:proofErr w:type="spellEnd"/>
            <w:r w:rsidR="00F05FED" w:rsidRPr="006253F0">
              <w:rPr>
                <w:rFonts w:ascii="Montserrat Light" w:hAnsi="Montserrat Light"/>
                <w:iCs/>
                <w:snapToGrid w:val="0"/>
                <w:lang w:val="en-US"/>
              </w:rPr>
              <w:t xml:space="preserve"> </w:t>
            </w:r>
            <w:proofErr w:type="spellStart"/>
            <w:r w:rsidR="00F05FED" w:rsidRPr="006253F0">
              <w:rPr>
                <w:rFonts w:ascii="Montserrat Light" w:hAnsi="Montserrat Light"/>
                <w:iCs/>
                <w:snapToGrid w:val="0"/>
                <w:lang w:val="en-US"/>
              </w:rPr>
              <w:t>organizarea</w:t>
            </w:r>
            <w:proofErr w:type="spellEnd"/>
            <w:r w:rsidR="00F05FED" w:rsidRPr="006253F0">
              <w:rPr>
                <w:rFonts w:ascii="Montserrat Light" w:hAnsi="Montserrat Light"/>
                <w:iCs/>
                <w:snapToGrid w:val="0"/>
                <w:lang w:val="en-US"/>
              </w:rPr>
              <w:t xml:space="preserve"> şi </w:t>
            </w:r>
            <w:proofErr w:type="spellStart"/>
            <w:r w:rsidR="00F05FED" w:rsidRPr="006253F0">
              <w:rPr>
                <w:rFonts w:ascii="Montserrat Light" w:hAnsi="Montserrat Light"/>
                <w:iCs/>
                <w:snapToGrid w:val="0"/>
                <w:lang w:val="en-US"/>
              </w:rPr>
              <w:t>desfăşurarea</w:t>
            </w:r>
            <w:proofErr w:type="spellEnd"/>
            <w:r w:rsidR="00F05FED" w:rsidRPr="006253F0">
              <w:rPr>
                <w:rFonts w:ascii="Montserrat Light" w:hAnsi="Montserrat Light"/>
                <w:iCs/>
                <w:snapToGrid w:val="0"/>
                <w:lang w:val="en-US"/>
              </w:rPr>
              <w:t xml:space="preserve"> </w:t>
            </w:r>
            <w:proofErr w:type="spellStart"/>
            <w:r w:rsidR="00F05FED" w:rsidRPr="006253F0">
              <w:rPr>
                <w:rFonts w:ascii="Montserrat Light" w:hAnsi="Montserrat Light"/>
                <w:iCs/>
                <w:snapToGrid w:val="0"/>
                <w:lang w:val="en-US"/>
              </w:rPr>
              <w:t>alegerilor</w:t>
            </w:r>
            <w:proofErr w:type="spellEnd"/>
            <w:r w:rsidR="00F05FED" w:rsidRPr="006253F0">
              <w:rPr>
                <w:rFonts w:ascii="Montserrat Light" w:hAnsi="Montserrat Light"/>
                <w:iCs/>
                <w:snapToGrid w:val="0"/>
                <w:lang w:val="en-US"/>
              </w:rPr>
              <w:t xml:space="preserve"> </w:t>
            </w:r>
            <w:proofErr w:type="spellStart"/>
            <w:r w:rsidR="00F05FED" w:rsidRPr="00475EAE">
              <w:rPr>
                <w:rFonts w:ascii="Montserrat Light" w:hAnsi="Montserrat Light"/>
                <w:iCs/>
                <w:snapToGrid w:val="0"/>
                <w:lang w:val="en-US"/>
              </w:rPr>
              <w:t>pentru</w:t>
            </w:r>
            <w:proofErr w:type="spellEnd"/>
            <w:r w:rsidR="00F05FED" w:rsidRPr="00475EAE">
              <w:rPr>
                <w:rFonts w:ascii="Montserrat Light" w:hAnsi="Montserrat Light"/>
                <w:iCs/>
                <w:snapToGrid w:val="0"/>
                <w:lang w:val="en-US"/>
              </w:rPr>
              <w:t xml:space="preserve"> </w:t>
            </w:r>
            <w:proofErr w:type="spellStart"/>
            <w:r w:rsidR="00F05FED" w:rsidRPr="00475EAE">
              <w:rPr>
                <w:rFonts w:ascii="Montserrat Light" w:hAnsi="Montserrat Light"/>
                <w:iCs/>
                <w:snapToGrid w:val="0"/>
                <w:lang w:val="en-US"/>
              </w:rPr>
              <w:t>membrii</w:t>
            </w:r>
            <w:proofErr w:type="spellEnd"/>
            <w:r w:rsidR="00F05FED" w:rsidRPr="00475EAE">
              <w:rPr>
                <w:rFonts w:ascii="Montserrat Light" w:hAnsi="Montserrat Light"/>
                <w:iCs/>
                <w:snapToGrid w:val="0"/>
                <w:lang w:val="en-US"/>
              </w:rPr>
              <w:t xml:space="preserve"> din </w:t>
            </w:r>
            <w:proofErr w:type="spellStart"/>
            <w:r w:rsidR="00F05FED" w:rsidRPr="00475EAE">
              <w:rPr>
                <w:rFonts w:ascii="Montserrat Light" w:hAnsi="Montserrat Light"/>
                <w:iCs/>
                <w:snapToGrid w:val="0"/>
                <w:lang w:val="en-US"/>
              </w:rPr>
              <w:t>România</w:t>
            </w:r>
            <w:proofErr w:type="spellEnd"/>
            <w:r w:rsidR="00F05FED" w:rsidRPr="00475EAE">
              <w:rPr>
                <w:rFonts w:ascii="Montserrat Light" w:hAnsi="Montserrat Light"/>
                <w:iCs/>
                <w:snapToGrid w:val="0"/>
                <w:lang w:val="en-US"/>
              </w:rPr>
              <w:t xml:space="preserve"> </w:t>
            </w:r>
            <w:proofErr w:type="spellStart"/>
            <w:r w:rsidR="00F05FED" w:rsidRPr="00475EAE">
              <w:rPr>
                <w:rFonts w:ascii="Montserrat Light" w:hAnsi="Montserrat Light"/>
                <w:iCs/>
                <w:snapToGrid w:val="0"/>
                <w:lang w:val="en-US"/>
              </w:rPr>
              <w:t>în</w:t>
            </w:r>
            <w:proofErr w:type="spellEnd"/>
            <w:r w:rsidR="00F05FED" w:rsidRPr="00475EAE">
              <w:rPr>
                <w:rFonts w:ascii="Montserrat Light" w:hAnsi="Montserrat Light"/>
                <w:iCs/>
                <w:snapToGrid w:val="0"/>
                <w:lang w:val="en-US"/>
              </w:rPr>
              <w:t xml:space="preserve"> </w:t>
            </w:r>
            <w:proofErr w:type="spellStart"/>
            <w:r w:rsidR="00F05FED" w:rsidRPr="00475EAE">
              <w:rPr>
                <w:rFonts w:ascii="Montserrat Light" w:hAnsi="Montserrat Light"/>
                <w:iCs/>
                <w:snapToGrid w:val="0"/>
                <w:lang w:val="en-US"/>
              </w:rPr>
              <w:t>Parlamentul</w:t>
            </w:r>
            <w:proofErr w:type="spellEnd"/>
            <w:r w:rsidR="00F05FED" w:rsidRPr="00475EAE">
              <w:rPr>
                <w:rFonts w:ascii="Montserrat Light" w:hAnsi="Montserrat Light"/>
                <w:iCs/>
                <w:snapToGrid w:val="0"/>
                <w:lang w:val="en-US"/>
              </w:rPr>
              <w:t xml:space="preserve"> European din </w:t>
            </w:r>
            <w:proofErr w:type="spellStart"/>
            <w:r w:rsidR="00F05FED" w:rsidRPr="00475EAE">
              <w:rPr>
                <w:rFonts w:ascii="Montserrat Light" w:hAnsi="Montserrat Light"/>
                <w:iCs/>
                <w:snapToGrid w:val="0"/>
                <w:lang w:val="en-US"/>
              </w:rPr>
              <w:t>anul</w:t>
            </w:r>
            <w:proofErr w:type="spellEnd"/>
            <w:r w:rsidR="00F05FED" w:rsidRPr="00475EAE">
              <w:rPr>
                <w:rFonts w:ascii="Montserrat Light" w:hAnsi="Montserrat Light"/>
                <w:iCs/>
                <w:snapToGrid w:val="0"/>
                <w:lang w:val="en-US"/>
              </w:rPr>
              <w:t xml:space="preserve"> 2024 şi </w:t>
            </w:r>
            <w:proofErr w:type="gramStart"/>
            <w:r w:rsidR="00F05FED" w:rsidRPr="00475EAE">
              <w:rPr>
                <w:rFonts w:ascii="Montserrat Light" w:hAnsi="Montserrat Light"/>
                <w:iCs/>
                <w:snapToGrid w:val="0"/>
                <w:lang w:val="en-US"/>
              </w:rPr>
              <w:t>a</w:t>
            </w:r>
            <w:proofErr w:type="gramEnd"/>
            <w:r w:rsidR="00F05FED" w:rsidRPr="00475EAE">
              <w:rPr>
                <w:rFonts w:ascii="Montserrat Light" w:hAnsi="Montserrat Light"/>
                <w:iCs/>
                <w:snapToGrid w:val="0"/>
                <w:lang w:val="en-US"/>
              </w:rPr>
              <w:t xml:space="preserve"> </w:t>
            </w:r>
            <w:proofErr w:type="spellStart"/>
            <w:r w:rsidR="00F05FED" w:rsidRPr="00475EAE">
              <w:rPr>
                <w:rFonts w:ascii="Montserrat Light" w:hAnsi="Montserrat Light"/>
                <w:iCs/>
                <w:snapToGrid w:val="0"/>
                <w:lang w:val="en-US"/>
              </w:rPr>
              <w:t>alegerilor</w:t>
            </w:r>
            <w:proofErr w:type="spellEnd"/>
            <w:r w:rsidR="00F05FED" w:rsidRPr="00475EAE">
              <w:rPr>
                <w:rFonts w:ascii="Montserrat Light" w:hAnsi="Montserrat Light"/>
                <w:iCs/>
                <w:snapToGrid w:val="0"/>
                <w:lang w:val="en-US"/>
              </w:rPr>
              <w:t xml:space="preserve"> </w:t>
            </w:r>
            <w:proofErr w:type="spellStart"/>
            <w:r w:rsidR="00F05FED" w:rsidRPr="00475EAE">
              <w:rPr>
                <w:rFonts w:ascii="Montserrat Light" w:hAnsi="Montserrat Light"/>
                <w:iCs/>
                <w:snapToGrid w:val="0"/>
                <w:lang w:val="en-US"/>
              </w:rPr>
              <w:t>pentru</w:t>
            </w:r>
            <w:proofErr w:type="spellEnd"/>
            <w:r w:rsidR="00F05FED" w:rsidRPr="00475EAE">
              <w:rPr>
                <w:rFonts w:ascii="Montserrat Light" w:hAnsi="Montserrat Light"/>
                <w:iCs/>
                <w:snapToGrid w:val="0"/>
                <w:lang w:val="en-US"/>
              </w:rPr>
              <w:t xml:space="preserve"> </w:t>
            </w:r>
            <w:proofErr w:type="spellStart"/>
            <w:r w:rsidR="00F05FED" w:rsidRPr="00475EAE">
              <w:rPr>
                <w:rFonts w:ascii="Montserrat Light" w:hAnsi="Montserrat Light"/>
                <w:iCs/>
                <w:snapToGrid w:val="0"/>
                <w:lang w:val="en-US"/>
              </w:rPr>
              <w:t>autorităţile</w:t>
            </w:r>
            <w:proofErr w:type="spellEnd"/>
            <w:r w:rsidR="00F05FED" w:rsidRPr="00475EAE">
              <w:rPr>
                <w:rFonts w:ascii="Montserrat Light" w:hAnsi="Montserrat Light"/>
                <w:iCs/>
                <w:snapToGrid w:val="0"/>
                <w:lang w:val="en-US"/>
              </w:rPr>
              <w:t xml:space="preserve"> </w:t>
            </w:r>
            <w:proofErr w:type="spellStart"/>
            <w:r w:rsidR="00F05FED" w:rsidRPr="00475EAE">
              <w:rPr>
                <w:rFonts w:ascii="Montserrat Light" w:hAnsi="Montserrat Light"/>
                <w:iCs/>
                <w:snapToGrid w:val="0"/>
                <w:lang w:val="en-US"/>
              </w:rPr>
              <w:t>administraţiei</w:t>
            </w:r>
            <w:proofErr w:type="spellEnd"/>
            <w:r w:rsidR="00F05FED" w:rsidRPr="00475EAE">
              <w:rPr>
                <w:rFonts w:ascii="Montserrat Light" w:hAnsi="Montserrat Light"/>
                <w:iCs/>
                <w:snapToGrid w:val="0"/>
                <w:lang w:val="en-US"/>
              </w:rPr>
              <w:t xml:space="preserve"> </w:t>
            </w:r>
            <w:proofErr w:type="spellStart"/>
            <w:r w:rsidR="00F05FED" w:rsidRPr="00475EAE">
              <w:rPr>
                <w:rFonts w:ascii="Montserrat Light" w:hAnsi="Montserrat Light"/>
                <w:iCs/>
                <w:snapToGrid w:val="0"/>
                <w:lang w:val="en-US"/>
              </w:rPr>
              <w:t>publice</w:t>
            </w:r>
            <w:proofErr w:type="spellEnd"/>
            <w:r w:rsidR="00F05FED" w:rsidRPr="00475EAE">
              <w:rPr>
                <w:rFonts w:ascii="Montserrat Light" w:hAnsi="Montserrat Light"/>
                <w:iCs/>
                <w:snapToGrid w:val="0"/>
                <w:lang w:val="en-US"/>
              </w:rPr>
              <w:t xml:space="preserve"> locale din </w:t>
            </w:r>
            <w:proofErr w:type="spellStart"/>
            <w:r w:rsidR="00F05FED" w:rsidRPr="00475EAE">
              <w:rPr>
                <w:rFonts w:ascii="Montserrat Light" w:hAnsi="Montserrat Light"/>
                <w:iCs/>
                <w:snapToGrid w:val="0"/>
                <w:lang w:val="en-US"/>
              </w:rPr>
              <w:t>anul</w:t>
            </w:r>
            <w:proofErr w:type="spellEnd"/>
            <w:r w:rsidR="00F05FED" w:rsidRPr="00475EAE">
              <w:rPr>
                <w:rFonts w:ascii="Montserrat Light" w:hAnsi="Montserrat Light"/>
                <w:iCs/>
                <w:snapToGrid w:val="0"/>
                <w:lang w:val="en-US"/>
              </w:rPr>
              <w:t xml:space="preserve"> 2024,</w:t>
            </w:r>
            <w:r w:rsidR="00F05FED" w:rsidRPr="00475EAE">
              <w:rPr>
                <w:rFonts w:ascii="Montserrat Light" w:hAnsi="Montserrat Light"/>
                <w:lang w:val="en-AU"/>
              </w:rPr>
              <w:t xml:space="preserve"> </w:t>
            </w:r>
            <w:r w:rsidR="00F05FED" w:rsidRPr="00475EAE">
              <w:rPr>
                <w:rFonts w:ascii="Montserrat Light" w:hAnsi="Montserrat Light"/>
              </w:rPr>
              <w:t xml:space="preserve">cu </w:t>
            </w:r>
            <w:proofErr w:type="spellStart"/>
            <w:r w:rsidR="00F05FED" w:rsidRPr="00475EAE">
              <w:rPr>
                <w:rFonts w:ascii="Montserrat Light" w:hAnsi="Montserrat Light"/>
              </w:rPr>
              <w:t>modificările</w:t>
            </w:r>
            <w:proofErr w:type="spellEnd"/>
            <w:r w:rsidR="00F05FED" w:rsidRPr="00475EAE">
              <w:rPr>
                <w:rFonts w:ascii="Montserrat Light" w:hAnsi="Montserrat Light"/>
              </w:rPr>
              <w:t xml:space="preserve"> </w:t>
            </w:r>
            <w:proofErr w:type="spellStart"/>
            <w:r w:rsidR="00F05FED" w:rsidRPr="00475EAE">
              <w:rPr>
                <w:rFonts w:ascii="Montserrat Light" w:hAnsi="Montserrat Light"/>
              </w:rPr>
              <w:t>și</w:t>
            </w:r>
            <w:proofErr w:type="spellEnd"/>
            <w:r w:rsidR="00F05FED" w:rsidRPr="00475EAE">
              <w:rPr>
                <w:rFonts w:ascii="Montserrat Light" w:hAnsi="Montserrat Light"/>
              </w:rPr>
              <w:t xml:space="preserve"> </w:t>
            </w:r>
            <w:proofErr w:type="spellStart"/>
            <w:r w:rsidR="00F05FED" w:rsidRPr="00475EAE">
              <w:rPr>
                <w:rFonts w:ascii="Montserrat Light" w:hAnsi="Montserrat Light"/>
              </w:rPr>
              <w:t>completările</w:t>
            </w:r>
            <w:proofErr w:type="spellEnd"/>
            <w:r w:rsidR="00F05FED" w:rsidRPr="00475EAE">
              <w:rPr>
                <w:rFonts w:ascii="Montserrat Light" w:hAnsi="Montserrat Light"/>
              </w:rPr>
              <w:t xml:space="preserve"> </w:t>
            </w:r>
            <w:proofErr w:type="spellStart"/>
            <w:r w:rsidR="00F05FED" w:rsidRPr="00475EAE">
              <w:rPr>
                <w:rFonts w:ascii="Montserrat Light" w:hAnsi="Montserrat Light"/>
              </w:rPr>
              <w:t>ulterioare</w:t>
            </w:r>
            <w:proofErr w:type="spellEnd"/>
            <w:r w:rsidR="00F05FED" w:rsidRPr="00475EAE">
              <w:rPr>
                <w:rFonts w:ascii="Montserrat Light" w:hAnsi="Montserrat Light"/>
              </w:rPr>
              <w:t xml:space="preserve">, </w:t>
            </w:r>
            <w:proofErr w:type="spellStart"/>
            <w:r w:rsidR="00F05FED" w:rsidRPr="00475EAE">
              <w:rPr>
                <w:rFonts w:ascii="Montserrat Light" w:hAnsi="Montserrat Light"/>
              </w:rPr>
              <w:t>prin</w:t>
            </w:r>
            <w:proofErr w:type="spellEnd"/>
            <w:r w:rsidR="00F05FED" w:rsidRPr="00475EAE">
              <w:rPr>
                <w:rFonts w:ascii="Montserrat Light" w:hAnsi="Montserrat Light"/>
              </w:rPr>
              <w:t xml:space="preserve"> </w:t>
            </w:r>
            <w:proofErr w:type="spellStart"/>
            <w:r w:rsidR="00F05FED" w:rsidRPr="00475EAE">
              <w:rPr>
                <w:rFonts w:ascii="Montserrat Light" w:hAnsi="Montserrat Light"/>
              </w:rPr>
              <w:t>prevederile</w:t>
            </w:r>
            <w:proofErr w:type="spellEnd"/>
            <w:r w:rsidR="00F05FED" w:rsidRPr="00475EAE">
              <w:rPr>
                <w:rFonts w:ascii="Montserrat Light" w:hAnsi="Montserrat Light"/>
                <w:lang w:val="en-US"/>
              </w:rPr>
              <w:t xml:space="preserve"> art. 34, </w:t>
            </w:r>
            <w:proofErr w:type="spellStart"/>
            <w:r w:rsidR="00F05FED" w:rsidRPr="00475EAE">
              <w:rPr>
                <w:rFonts w:ascii="Montserrat Light" w:hAnsi="Montserrat Light"/>
                <w:lang w:val="en-US"/>
              </w:rPr>
              <w:t>stipulează</w:t>
            </w:r>
            <w:proofErr w:type="spellEnd"/>
            <w:r w:rsidR="00F05FED" w:rsidRPr="00475EAE">
              <w:rPr>
                <w:rFonts w:ascii="Montserrat Light" w:hAnsi="Montserrat Light"/>
                <w:lang w:val="en-US"/>
              </w:rPr>
              <w:t xml:space="preserve"> </w:t>
            </w:r>
            <w:proofErr w:type="spellStart"/>
            <w:r w:rsidR="00F05FED" w:rsidRPr="00475EAE">
              <w:rPr>
                <w:rFonts w:ascii="Montserrat Light" w:hAnsi="Montserrat Light"/>
                <w:lang w:val="en-US"/>
              </w:rPr>
              <w:t>că</w:t>
            </w:r>
            <w:proofErr w:type="spellEnd"/>
            <w:r w:rsidR="00F05FED" w:rsidRPr="00475EAE">
              <w:rPr>
                <w:rFonts w:ascii="Montserrat Light" w:hAnsi="Montserrat Light"/>
                <w:lang w:val="en-US"/>
              </w:rPr>
              <w:t xml:space="preserve">, </w:t>
            </w:r>
            <w:proofErr w:type="spellStart"/>
            <w:r w:rsidR="00F05FED" w:rsidRPr="00475EAE">
              <w:rPr>
                <w:rFonts w:ascii="Montserrat Light" w:hAnsi="Montserrat Light"/>
                <w:iCs/>
                <w:snapToGrid w:val="0"/>
                <w:lang w:val="en-US"/>
              </w:rPr>
              <w:t>pentru</w:t>
            </w:r>
            <w:proofErr w:type="spellEnd"/>
            <w:r w:rsidR="00F05FED" w:rsidRPr="00475EAE">
              <w:rPr>
                <w:rFonts w:ascii="Montserrat Light" w:hAnsi="Montserrat Light"/>
                <w:iCs/>
                <w:snapToGrid w:val="0"/>
                <w:lang w:val="en-US"/>
              </w:rPr>
              <w:t xml:space="preserve"> </w:t>
            </w:r>
            <w:proofErr w:type="spellStart"/>
            <w:r w:rsidR="00F05FED" w:rsidRPr="00475EAE">
              <w:rPr>
                <w:rFonts w:ascii="Montserrat Light" w:hAnsi="Montserrat Light"/>
                <w:iCs/>
                <w:snapToGrid w:val="0"/>
                <w:lang w:val="en-US"/>
              </w:rPr>
              <w:t>intrarea</w:t>
            </w:r>
            <w:proofErr w:type="spellEnd"/>
            <w:r w:rsidR="00F05FED" w:rsidRPr="00475EAE">
              <w:rPr>
                <w:rFonts w:ascii="Montserrat Light" w:hAnsi="Montserrat Light"/>
                <w:iCs/>
                <w:snapToGrid w:val="0"/>
                <w:lang w:val="en-US"/>
              </w:rPr>
              <w:t xml:space="preserve"> </w:t>
            </w:r>
            <w:proofErr w:type="spellStart"/>
            <w:r w:rsidR="00F05FED" w:rsidRPr="00475EAE">
              <w:rPr>
                <w:rFonts w:ascii="Montserrat Light" w:hAnsi="Montserrat Light"/>
                <w:iCs/>
                <w:snapToGrid w:val="0"/>
                <w:lang w:val="en-US"/>
              </w:rPr>
              <w:t>în</w:t>
            </w:r>
            <w:proofErr w:type="spellEnd"/>
            <w:r w:rsidR="00F05FED" w:rsidRPr="00475EAE">
              <w:rPr>
                <w:rFonts w:ascii="Montserrat Light" w:hAnsi="Montserrat Light"/>
                <w:iCs/>
                <w:snapToGrid w:val="0"/>
                <w:lang w:val="en-US"/>
              </w:rPr>
              <w:t xml:space="preserve"> </w:t>
            </w:r>
            <w:proofErr w:type="spellStart"/>
            <w:r w:rsidR="00F05FED" w:rsidRPr="00475EAE">
              <w:rPr>
                <w:rFonts w:ascii="Montserrat Light" w:hAnsi="Montserrat Light"/>
                <w:iCs/>
                <w:snapToGrid w:val="0"/>
                <w:lang w:val="en-US"/>
              </w:rPr>
              <w:t>exerciţiul</w:t>
            </w:r>
            <w:proofErr w:type="spellEnd"/>
            <w:r w:rsidR="00F05FED" w:rsidRPr="00475EAE">
              <w:rPr>
                <w:rFonts w:ascii="Montserrat Light" w:hAnsi="Montserrat Light"/>
                <w:iCs/>
                <w:snapToGrid w:val="0"/>
                <w:lang w:val="en-US"/>
              </w:rPr>
              <w:t xml:space="preserve"> </w:t>
            </w:r>
            <w:proofErr w:type="spellStart"/>
            <w:r w:rsidR="00F05FED" w:rsidRPr="00475EAE">
              <w:rPr>
                <w:rFonts w:ascii="Montserrat Light" w:hAnsi="Montserrat Light"/>
                <w:iCs/>
                <w:snapToGrid w:val="0"/>
                <w:lang w:val="en-US"/>
              </w:rPr>
              <w:t>mandatului</w:t>
            </w:r>
            <w:proofErr w:type="spellEnd"/>
            <w:r w:rsidR="00F05FED" w:rsidRPr="00475EAE">
              <w:rPr>
                <w:rFonts w:ascii="Montserrat Light" w:hAnsi="Montserrat Light"/>
                <w:iCs/>
                <w:snapToGrid w:val="0"/>
                <w:lang w:val="en-US"/>
              </w:rPr>
              <w:t xml:space="preserve"> </w:t>
            </w:r>
            <w:proofErr w:type="spellStart"/>
            <w:r w:rsidR="00F05FED" w:rsidRPr="00475EAE">
              <w:rPr>
                <w:rFonts w:ascii="Montserrat Light" w:hAnsi="Montserrat Light"/>
                <w:iCs/>
                <w:snapToGrid w:val="0"/>
                <w:lang w:val="en-US"/>
              </w:rPr>
              <w:t>noilor</w:t>
            </w:r>
            <w:proofErr w:type="spellEnd"/>
            <w:r w:rsidR="00F05FED" w:rsidRPr="00475EAE">
              <w:rPr>
                <w:rFonts w:ascii="Montserrat Light" w:hAnsi="Montserrat Light"/>
                <w:iCs/>
                <w:snapToGrid w:val="0"/>
                <w:lang w:val="en-US"/>
              </w:rPr>
              <w:t xml:space="preserve"> autorităţii ale </w:t>
            </w:r>
            <w:proofErr w:type="spellStart"/>
            <w:r w:rsidR="00F05FED" w:rsidRPr="00475EAE">
              <w:rPr>
                <w:rFonts w:ascii="Montserrat Light" w:hAnsi="Montserrat Light"/>
                <w:iCs/>
                <w:snapToGrid w:val="0"/>
                <w:lang w:val="en-US"/>
              </w:rPr>
              <w:t>administraţiei</w:t>
            </w:r>
            <w:proofErr w:type="spellEnd"/>
            <w:r w:rsidR="00F05FED" w:rsidRPr="00475EAE">
              <w:rPr>
                <w:rFonts w:ascii="Montserrat Light" w:hAnsi="Montserrat Light"/>
                <w:iCs/>
                <w:snapToGrid w:val="0"/>
                <w:lang w:val="en-US"/>
              </w:rPr>
              <w:t xml:space="preserve"> </w:t>
            </w:r>
            <w:proofErr w:type="spellStart"/>
            <w:r w:rsidR="00F05FED" w:rsidRPr="00475EAE">
              <w:rPr>
                <w:rFonts w:ascii="Montserrat Light" w:hAnsi="Montserrat Light"/>
                <w:iCs/>
                <w:snapToGrid w:val="0"/>
                <w:lang w:val="en-US"/>
              </w:rPr>
              <w:t>publice</w:t>
            </w:r>
            <w:proofErr w:type="spellEnd"/>
            <w:r w:rsidR="00F05FED" w:rsidRPr="00475EAE">
              <w:rPr>
                <w:rFonts w:ascii="Montserrat Light" w:hAnsi="Montserrat Light"/>
                <w:iCs/>
                <w:snapToGrid w:val="0"/>
                <w:lang w:val="en-US"/>
              </w:rPr>
              <w:t xml:space="preserve"> locale </w:t>
            </w:r>
            <w:proofErr w:type="spellStart"/>
            <w:r w:rsidR="00F05FED" w:rsidRPr="00475EAE">
              <w:rPr>
                <w:rFonts w:ascii="Montserrat Light" w:hAnsi="Montserrat Light"/>
                <w:iCs/>
                <w:snapToGrid w:val="0"/>
                <w:lang w:val="en-US"/>
              </w:rPr>
              <w:t>alese</w:t>
            </w:r>
            <w:proofErr w:type="spellEnd"/>
            <w:r w:rsidR="00F05FED" w:rsidRPr="00475EAE">
              <w:rPr>
                <w:rFonts w:ascii="Montserrat Light" w:hAnsi="Montserrat Light"/>
                <w:iCs/>
                <w:snapToGrid w:val="0"/>
                <w:lang w:val="en-US"/>
              </w:rPr>
              <w:t xml:space="preserve"> </w:t>
            </w:r>
            <w:proofErr w:type="spellStart"/>
            <w:r w:rsidR="00F05FED" w:rsidRPr="00475EAE">
              <w:rPr>
                <w:rFonts w:ascii="Montserrat Light" w:hAnsi="Montserrat Light"/>
                <w:iCs/>
                <w:snapToGrid w:val="0"/>
                <w:lang w:val="en-US"/>
              </w:rPr>
              <w:t>în</w:t>
            </w:r>
            <w:proofErr w:type="spellEnd"/>
            <w:r w:rsidR="00F05FED" w:rsidRPr="00475EAE">
              <w:rPr>
                <w:rFonts w:ascii="Montserrat Light" w:hAnsi="Montserrat Light"/>
                <w:iCs/>
                <w:snapToGrid w:val="0"/>
                <w:lang w:val="en-US"/>
              </w:rPr>
              <w:t xml:space="preserve"> </w:t>
            </w:r>
            <w:proofErr w:type="spellStart"/>
            <w:r w:rsidR="00F05FED" w:rsidRPr="00475EAE">
              <w:rPr>
                <w:rFonts w:ascii="Montserrat Light" w:hAnsi="Montserrat Light"/>
                <w:iCs/>
                <w:snapToGrid w:val="0"/>
                <w:lang w:val="en-US"/>
              </w:rPr>
              <w:t>anul</w:t>
            </w:r>
            <w:proofErr w:type="spellEnd"/>
            <w:r w:rsidR="00F05FED" w:rsidRPr="00475EAE">
              <w:rPr>
                <w:rFonts w:ascii="Montserrat Light" w:hAnsi="Montserrat Light"/>
                <w:iCs/>
                <w:snapToGrid w:val="0"/>
                <w:lang w:val="en-US"/>
              </w:rPr>
              <w:t xml:space="preserve"> 2024, </w:t>
            </w:r>
            <w:proofErr w:type="spellStart"/>
            <w:r w:rsidR="00F05FED" w:rsidRPr="00475EAE">
              <w:rPr>
                <w:rFonts w:ascii="Montserrat Light" w:hAnsi="Montserrat Light"/>
                <w:iCs/>
                <w:snapToGrid w:val="0"/>
                <w:lang w:val="en-US"/>
              </w:rPr>
              <w:t>termenele</w:t>
            </w:r>
            <w:proofErr w:type="spellEnd"/>
            <w:r w:rsidR="00F05FED" w:rsidRPr="00475EAE">
              <w:rPr>
                <w:rFonts w:ascii="Montserrat Light" w:hAnsi="Montserrat Light"/>
                <w:iCs/>
                <w:snapToGrid w:val="0"/>
                <w:lang w:val="en-US"/>
              </w:rPr>
              <w:t xml:space="preserve"> </w:t>
            </w:r>
            <w:proofErr w:type="spellStart"/>
            <w:r w:rsidR="00F05FED" w:rsidRPr="00475EAE">
              <w:rPr>
                <w:rFonts w:ascii="Montserrat Light" w:hAnsi="Montserrat Light"/>
                <w:iCs/>
                <w:snapToGrid w:val="0"/>
                <w:lang w:val="en-US"/>
              </w:rPr>
              <w:t>reglementate</w:t>
            </w:r>
            <w:proofErr w:type="spellEnd"/>
            <w:r w:rsidR="00F05FED" w:rsidRPr="00475EAE">
              <w:rPr>
                <w:rFonts w:ascii="Montserrat Light" w:hAnsi="Montserrat Light"/>
                <w:iCs/>
                <w:snapToGrid w:val="0"/>
                <w:lang w:val="en-US"/>
              </w:rPr>
              <w:t xml:space="preserve"> în </w:t>
            </w:r>
            <w:proofErr w:type="spellStart"/>
            <w:r w:rsidR="00F05FED" w:rsidRPr="00475EAE">
              <w:rPr>
                <w:rFonts w:ascii="Montserrat Light" w:hAnsi="Montserrat Light"/>
                <w:iCs/>
                <w:snapToGrid w:val="0"/>
                <w:lang w:val="en-US"/>
              </w:rPr>
              <w:t>cuprinsul</w:t>
            </w:r>
            <w:proofErr w:type="spellEnd"/>
            <w:r w:rsidR="00F05FED" w:rsidRPr="00475EAE">
              <w:rPr>
                <w:rFonts w:ascii="Montserrat Light" w:hAnsi="Montserrat Light"/>
                <w:iCs/>
                <w:snapToGrid w:val="0"/>
                <w:lang w:val="en-US"/>
              </w:rPr>
              <w:t xml:space="preserve"> </w:t>
            </w:r>
            <w:hyperlink w:history="1">
              <w:r w:rsidR="00F05FED" w:rsidRPr="00475EAE">
                <w:rPr>
                  <w:rStyle w:val="Hyperlink"/>
                  <w:rFonts w:ascii="Montserrat Light" w:hAnsi="Montserrat Light"/>
                  <w:iCs/>
                  <w:snapToGrid w:val="0"/>
                  <w:color w:val="auto"/>
                  <w:u w:val="none"/>
                  <w:lang w:val="en-US"/>
                </w:rPr>
                <w:t xml:space="preserve">art. 113 </w:t>
              </w:r>
              <w:proofErr w:type="spellStart"/>
              <w:r w:rsidR="00F05FED" w:rsidRPr="00475EAE">
                <w:rPr>
                  <w:rStyle w:val="Hyperlink"/>
                  <w:rFonts w:ascii="Montserrat Light" w:hAnsi="Montserrat Light"/>
                  <w:iCs/>
                  <w:snapToGrid w:val="0"/>
                  <w:color w:val="auto"/>
                  <w:u w:val="none"/>
                  <w:lang w:val="en-US"/>
                </w:rPr>
                <w:t>alin</w:t>
              </w:r>
              <w:proofErr w:type="spellEnd"/>
              <w:r w:rsidR="00F05FED" w:rsidRPr="00475EAE">
                <w:rPr>
                  <w:rStyle w:val="Hyperlink"/>
                  <w:rFonts w:ascii="Montserrat Light" w:hAnsi="Montserrat Light"/>
                  <w:iCs/>
                  <w:snapToGrid w:val="0"/>
                  <w:color w:val="auto"/>
                  <w:u w:val="none"/>
                  <w:lang w:val="en-US"/>
                </w:rPr>
                <w:t>. (1)</w:t>
              </w:r>
            </w:hyperlink>
            <w:r w:rsidR="00F05FED" w:rsidRPr="00475EAE">
              <w:rPr>
                <w:rFonts w:ascii="Montserrat Light" w:hAnsi="Montserrat Light"/>
                <w:iCs/>
                <w:snapToGrid w:val="0"/>
                <w:lang w:val="en-US"/>
              </w:rPr>
              <w:t xml:space="preserve">, </w:t>
            </w:r>
            <w:hyperlink w:history="1">
              <w:r w:rsidR="00F05FED" w:rsidRPr="00475EAE">
                <w:rPr>
                  <w:rStyle w:val="Hyperlink"/>
                  <w:rFonts w:ascii="Montserrat Light" w:hAnsi="Montserrat Light"/>
                  <w:iCs/>
                  <w:snapToGrid w:val="0"/>
                  <w:color w:val="auto"/>
                  <w:u w:val="none"/>
                  <w:lang w:val="en-US"/>
                </w:rPr>
                <w:t xml:space="preserve">art. 114 </w:t>
              </w:r>
              <w:proofErr w:type="spellStart"/>
              <w:r w:rsidR="00F05FED" w:rsidRPr="00475EAE">
                <w:rPr>
                  <w:rStyle w:val="Hyperlink"/>
                  <w:rFonts w:ascii="Montserrat Light" w:hAnsi="Montserrat Light"/>
                  <w:iCs/>
                  <w:snapToGrid w:val="0"/>
                  <w:color w:val="auto"/>
                  <w:u w:val="none"/>
                  <w:lang w:val="en-US"/>
                </w:rPr>
                <w:t>alin</w:t>
              </w:r>
              <w:proofErr w:type="spellEnd"/>
              <w:r w:rsidR="00F05FED" w:rsidRPr="00475EAE">
                <w:rPr>
                  <w:rStyle w:val="Hyperlink"/>
                  <w:rFonts w:ascii="Montserrat Light" w:hAnsi="Montserrat Light"/>
                  <w:iCs/>
                  <w:snapToGrid w:val="0"/>
                  <w:color w:val="auto"/>
                  <w:u w:val="none"/>
                  <w:lang w:val="en-US"/>
                </w:rPr>
                <w:t>. (1)</w:t>
              </w:r>
            </w:hyperlink>
            <w:r w:rsidR="00F05FED" w:rsidRPr="00475EAE">
              <w:rPr>
                <w:rFonts w:ascii="Montserrat Light" w:hAnsi="Montserrat Light"/>
                <w:iCs/>
                <w:snapToGrid w:val="0"/>
                <w:lang w:val="en-US"/>
              </w:rPr>
              <w:t xml:space="preserve"> şi </w:t>
            </w:r>
            <w:hyperlink w:history="1">
              <w:r w:rsidR="00F05FED" w:rsidRPr="00475EAE">
                <w:rPr>
                  <w:rStyle w:val="Hyperlink"/>
                  <w:rFonts w:ascii="Montserrat Light" w:hAnsi="Montserrat Light"/>
                  <w:iCs/>
                  <w:snapToGrid w:val="0"/>
                  <w:color w:val="auto"/>
                  <w:u w:val="none"/>
                  <w:lang w:val="en-US"/>
                </w:rPr>
                <w:t>(3)</w:t>
              </w:r>
            </w:hyperlink>
            <w:r w:rsidR="00F05FED" w:rsidRPr="00475EAE">
              <w:rPr>
                <w:rFonts w:ascii="Montserrat Light" w:hAnsi="Montserrat Light"/>
                <w:iCs/>
                <w:snapToGrid w:val="0"/>
                <w:lang w:val="en-US"/>
              </w:rPr>
              <w:t xml:space="preserve">, </w:t>
            </w:r>
            <w:hyperlink w:history="1">
              <w:r w:rsidR="00F05FED" w:rsidRPr="00475EAE">
                <w:rPr>
                  <w:rStyle w:val="Hyperlink"/>
                  <w:rFonts w:ascii="Montserrat Light" w:hAnsi="Montserrat Light"/>
                  <w:iCs/>
                  <w:snapToGrid w:val="0"/>
                  <w:color w:val="auto"/>
                  <w:u w:val="none"/>
                  <w:lang w:val="en-US"/>
                </w:rPr>
                <w:t xml:space="preserve">art. 115 </w:t>
              </w:r>
              <w:proofErr w:type="spellStart"/>
              <w:r w:rsidR="00F05FED" w:rsidRPr="00475EAE">
                <w:rPr>
                  <w:rStyle w:val="Hyperlink"/>
                  <w:rFonts w:ascii="Montserrat Light" w:hAnsi="Montserrat Light"/>
                  <w:iCs/>
                  <w:snapToGrid w:val="0"/>
                  <w:color w:val="auto"/>
                  <w:u w:val="none"/>
                  <w:lang w:val="en-US"/>
                </w:rPr>
                <w:t>alin</w:t>
              </w:r>
              <w:proofErr w:type="spellEnd"/>
              <w:r w:rsidR="00F05FED" w:rsidRPr="00475EAE">
                <w:rPr>
                  <w:rStyle w:val="Hyperlink"/>
                  <w:rFonts w:ascii="Montserrat Light" w:hAnsi="Montserrat Light"/>
                  <w:iCs/>
                  <w:snapToGrid w:val="0"/>
                  <w:color w:val="auto"/>
                  <w:u w:val="none"/>
                  <w:lang w:val="en-US"/>
                </w:rPr>
                <w:t>. (1)</w:t>
              </w:r>
            </w:hyperlink>
            <w:r w:rsidR="00F05FED" w:rsidRPr="00475EAE">
              <w:rPr>
                <w:rFonts w:ascii="Montserrat Light" w:hAnsi="Montserrat Light"/>
                <w:iCs/>
                <w:snapToGrid w:val="0"/>
                <w:lang w:val="en-US"/>
              </w:rPr>
              <w:t xml:space="preserve">, </w:t>
            </w:r>
            <w:hyperlink w:history="1">
              <w:r w:rsidR="00F05FED" w:rsidRPr="00475EAE">
                <w:rPr>
                  <w:rStyle w:val="Hyperlink"/>
                  <w:rFonts w:ascii="Montserrat Light" w:hAnsi="Montserrat Light"/>
                  <w:iCs/>
                  <w:snapToGrid w:val="0"/>
                  <w:color w:val="auto"/>
                  <w:u w:val="none"/>
                  <w:lang w:val="en-US"/>
                </w:rPr>
                <w:t xml:space="preserve">art. 121 </w:t>
              </w:r>
              <w:proofErr w:type="spellStart"/>
              <w:r w:rsidR="00F05FED" w:rsidRPr="00475EAE">
                <w:rPr>
                  <w:rStyle w:val="Hyperlink"/>
                  <w:rFonts w:ascii="Montserrat Light" w:hAnsi="Montserrat Light"/>
                  <w:iCs/>
                  <w:snapToGrid w:val="0"/>
                  <w:color w:val="auto"/>
                  <w:u w:val="none"/>
                  <w:lang w:val="en-US"/>
                </w:rPr>
                <w:t>alin</w:t>
              </w:r>
              <w:proofErr w:type="spellEnd"/>
              <w:r w:rsidR="00F05FED" w:rsidRPr="00475EAE">
                <w:rPr>
                  <w:rStyle w:val="Hyperlink"/>
                  <w:rFonts w:ascii="Montserrat Light" w:hAnsi="Montserrat Light"/>
                  <w:iCs/>
                  <w:snapToGrid w:val="0"/>
                  <w:color w:val="auto"/>
                  <w:u w:val="none"/>
                  <w:lang w:val="en-US"/>
                </w:rPr>
                <w:t>. (1) lit. a)</w:t>
              </w:r>
            </w:hyperlink>
            <w:r w:rsidR="00F05FED" w:rsidRPr="00475EAE">
              <w:rPr>
                <w:rFonts w:ascii="Montserrat Light" w:hAnsi="Montserrat Light"/>
                <w:iCs/>
                <w:snapToGrid w:val="0"/>
                <w:lang w:val="en-US"/>
              </w:rPr>
              <w:t xml:space="preserve">, </w:t>
            </w:r>
            <w:hyperlink w:history="1">
              <w:r w:rsidR="00F05FED" w:rsidRPr="00475EAE">
                <w:rPr>
                  <w:rStyle w:val="Hyperlink"/>
                  <w:rFonts w:ascii="Montserrat Light" w:hAnsi="Montserrat Light"/>
                  <w:iCs/>
                  <w:snapToGrid w:val="0"/>
                  <w:color w:val="auto"/>
                  <w:u w:val="none"/>
                  <w:lang w:val="en-US"/>
                </w:rPr>
                <w:t xml:space="preserve">art. 149 </w:t>
              </w:r>
              <w:proofErr w:type="spellStart"/>
              <w:r w:rsidR="00F05FED" w:rsidRPr="00475EAE">
                <w:rPr>
                  <w:rStyle w:val="Hyperlink"/>
                  <w:rFonts w:ascii="Montserrat Light" w:hAnsi="Montserrat Light"/>
                  <w:iCs/>
                  <w:snapToGrid w:val="0"/>
                  <w:color w:val="auto"/>
                  <w:u w:val="none"/>
                  <w:lang w:val="en-US"/>
                </w:rPr>
                <w:t>alin</w:t>
              </w:r>
              <w:proofErr w:type="spellEnd"/>
              <w:r w:rsidR="00F05FED" w:rsidRPr="00475EAE">
                <w:rPr>
                  <w:rStyle w:val="Hyperlink"/>
                  <w:rFonts w:ascii="Montserrat Light" w:hAnsi="Montserrat Light"/>
                  <w:iCs/>
                  <w:snapToGrid w:val="0"/>
                  <w:color w:val="auto"/>
                  <w:u w:val="none"/>
                  <w:lang w:val="en-US"/>
                </w:rPr>
                <w:t>. (1)</w:t>
              </w:r>
            </w:hyperlink>
            <w:r w:rsidR="00F05FED" w:rsidRPr="00475EAE">
              <w:rPr>
                <w:rFonts w:ascii="Montserrat Light" w:hAnsi="Montserrat Light"/>
                <w:iCs/>
                <w:snapToGrid w:val="0"/>
                <w:lang w:val="en-US"/>
              </w:rPr>
              <w:t xml:space="preserve">, </w:t>
            </w:r>
            <w:hyperlink w:history="1">
              <w:r w:rsidR="00F05FED" w:rsidRPr="00475EAE">
                <w:rPr>
                  <w:rStyle w:val="Hyperlink"/>
                  <w:rFonts w:ascii="Montserrat Light" w:hAnsi="Montserrat Light"/>
                  <w:iCs/>
                  <w:snapToGrid w:val="0"/>
                  <w:color w:val="auto"/>
                  <w:u w:val="none"/>
                  <w:lang w:val="en-US"/>
                </w:rPr>
                <w:t xml:space="preserve">art. 150 </w:t>
              </w:r>
              <w:proofErr w:type="spellStart"/>
              <w:r w:rsidR="00F05FED" w:rsidRPr="00475EAE">
                <w:rPr>
                  <w:rStyle w:val="Hyperlink"/>
                  <w:rFonts w:ascii="Montserrat Light" w:hAnsi="Montserrat Light"/>
                  <w:iCs/>
                  <w:snapToGrid w:val="0"/>
                  <w:color w:val="auto"/>
                  <w:u w:val="none"/>
                  <w:lang w:val="en-US"/>
                </w:rPr>
                <w:t>alin</w:t>
              </w:r>
              <w:proofErr w:type="spellEnd"/>
              <w:r w:rsidR="00F05FED" w:rsidRPr="00475EAE">
                <w:rPr>
                  <w:rStyle w:val="Hyperlink"/>
                  <w:rFonts w:ascii="Montserrat Light" w:hAnsi="Montserrat Light"/>
                  <w:iCs/>
                  <w:snapToGrid w:val="0"/>
                  <w:color w:val="auto"/>
                  <w:u w:val="none"/>
                  <w:lang w:val="en-US"/>
                </w:rPr>
                <w:t>. (1)</w:t>
              </w:r>
            </w:hyperlink>
            <w:r w:rsidR="00F05FED" w:rsidRPr="00475EAE">
              <w:rPr>
                <w:rFonts w:ascii="Montserrat Light" w:hAnsi="Montserrat Light"/>
                <w:iCs/>
                <w:snapToGrid w:val="0"/>
                <w:lang w:val="en-US"/>
              </w:rPr>
              <w:t xml:space="preserve"> şi </w:t>
            </w:r>
            <w:hyperlink w:history="1">
              <w:r w:rsidR="00F05FED" w:rsidRPr="00475EAE">
                <w:rPr>
                  <w:rStyle w:val="Hyperlink"/>
                  <w:rFonts w:ascii="Montserrat Light" w:hAnsi="Montserrat Light"/>
                  <w:iCs/>
                  <w:snapToGrid w:val="0"/>
                  <w:color w:val="auto"/>
                  <w:u w:val="none"/>
                  <w:lang w:val="en-US"/>
                </w:rPr>
                <w:t xml:space="preserve">art. 187 </w:t>
              </w:r>
              <w:proofErr w:type="spellStart"/>
              <w:r w:rsidR="00F05FED" w:rsidRPr="00475EAE">
                <w:rPr>
                  <w:rStyle w:val="Hyperlink"/>
                  <w:rFonts w:ascii="Montserrat Light" w:hAnsi="Montserrat Light"/>
                  <w:iCs/>
                  <w:snapToGrid w:val="0"/>
                  <w:color w:val="auto"/>
                  <w:u w:val="none"/>
                  <w:lang w:val="en-US"/>
                </w:rPr>
                <w:t>alin</w:t>
              </w:r>
              <w:proofErr w:type="spellEnd"/>
              <w:r w:rsidR="00F05FED" w:rsidRPr="00475EAE">
                <w:rPr>
                  <w:rStyle w:val="Hyperlink"/>
                  <w:rFonts w:ascii="Montserrat Light" w:hAnsi="Montserrat Light"/>
                  <w:iCs/>
                  <w:snapToGrid w:val="0"/>
                  <w:color w:val="auto"/>
                  <w:u w:val="none"/>
                  <w:lang w:val="en-US"/>
                </w:rPr>
                <w:t xml:space="preserve">. (2) din </w:t>
              </w:r>
              <w:proofErr w:type="spellStart"/>
              <w:r w:rsidR="00F05FED" w:rsidRPr="00475EAE">
                <w:rPr>
                  <w:rFonts w:ascii="Montserrat Light" w:hAnsi="Montserrat Light"/>
                </w:rPr>
                <w:t>Codul</w:t>
              </w:r>
              <w:proofErr w:type="spellEnd"/>
              <w:r w:rsidR="00F05FED" w:rsidRPr="00475EAE">
                <w:rPr>
                  <w:rFonts w:ascii="Montserrat Light" w:hAnsi="Montserrat Light"/>
                </w:rPr>
                <w:t xml:space="preserve"> </w:t>
              </w:r>
              <w:proofErr w:type="spellStart"/>
              <w:r w:rsidR="00F05FED" w:rsidRPr="00475EAE">
                <w:rPr>
                  <w:rFonts w:ascii="Montserrat Light" w:hAnsi="Montserrat Light"/>
                </w:rPr>
                <w:t>administrativ</w:t>
              </w:r>
              <w:proofErr w:type="spellEnd"/>
            </w:hyperlink>
            <w:r w:rsidR="00F05FED" w:rsidRPr="00475EAE">
              <w:rPr>
                <w:rFonts w:ascii="Montserrat Light" w:hAnsi="Montserrat Light"/>
                <w:iCs/>
                <w:snapToGrid w:val="0"/>
                <w:lang w:val="en-US"/>
              </w:rPr>
              <w:t xml:space="preserve"> </w:t>
            </w:r>
            <w:proofErr w:type="spellStart"/>
            <w:r w:rsidR="00F05FED" w:rsidRPr="00475EAE">
              <w:rPr>
                <w:rFonts w:ascii="Montserrat Light" w:hAnsi="Montserrat Light"/>
                <w:iCs/>
                <w:snapToGrid w:val="0"/>
                <w:lang w:val="en-US"/>
              </w:rPr>
              <w:t>încep</w:t>
            </w:r>
            <w:proofErr w:type="spellEnd"/>
            <w:r w:rsidR="00F05FED" w:rsidRPr="00475EAE">
              <w:rPr>
                <w:rFonts w:ascii="Montserrat Light" w:hAnsi="Montserrat Light"/>
                <w:iCs/>
                <w:snapToGrid w:val="0"/>
                <w:lang w:val="en-US"/>
              </w:rPr>
              <w:t xml:space="preserve"> </w:t>
            </w:r>
            <w:proofErr w:type="spellStart"/>
            <w:r w:rsidR="00F05FED" w:rsidRPr="00475EAE">
              <w:rPr>
                <w:rFonts w:ascii="Montserrat Light" w:hAnsi="Montserrat Light"/>
                <w:iCs/>
                <w:snapToGrid w:val="0"/>
                <w:lang w:val="en-US"/>
              </w:rPr>
              <w:t>să</w:t>
            </w:r>
            <w:proofErr w:type="spellEnd"/>
            <w:r w:rsidR="00F05FED" w:rsidRPr="00475EAE">
              <w:rPr>
                <w:rFonts w:ascii="Montserrat Light" w:hAnsi="Montserrat Light"/>
                <w:iCs/>
                <w:snapToGrid w:val="0"/>
                <w:lang w:val="en-US"/>
              </w:rPr>
              <w:t xml:space="preserve"> </w:t>
            </w:r>
            <w:proofErr w:type="spellStart"/>
            <w:r w:rsidR="00F05FED" w:rsidRPr="00475EAE">
              <w:rPr>
                <w:rFonts w:ascii="Montserrat Light" w:hAnsi="Montserrat Light"/>
                <w:iCs/>
                <w:snapToGrid w:val="0"/>
                <w:lang w:val="en-US"/>
              </w:rPr>
              <w:t>curgă</w:t>
            </w:r>
            <w:proofErr w:type="spellEnd"/>
            <w:r w:rsidR="00F05FED" w:rsidRPr="00475EAE">
              <w:rPr>
                <w:rFonts w:ascii="Montserrat Light" w:hAnsi="Montserrat Light"/>
                <w:iCs/>
                <w:snapToGrid w:val="0"/>
                <w:lang w:val="en-US"/>
              </w:rPr>
              <w:t xml:space="preserve"> de la data de </w:t>
            </w:r>
            <w:r w:rsidR="00F05FED" w:rsidRPr="00475EAE">
              <w:rPr>
                <w:rFonts w:ascii="Montserrat Light" w:hAnsi="Montserrat Light"/>
                <w:i/>
                <w:snapToGrid w:val="0"/>
                <w:lang w:val="en-US"/>
              </w:rPr>
              <w:t xml:space="preserve">27 </w:t>
            </w:r>
            <w:proofErr w:type="spellStart"/>
            <w:r w:rsidR="00F05FED" w:rsidRPr="00475EAE">
              <w:rPr>
                <w:rFonts w:ascii="Montserrat Light" w:hAnsi="Montserrat Light"/>
                <w:i/>
                <w:snapToGrid w:val="0"/>
                <w:lang w:val="en-US"/>
              </w:rPr>
              <w:t>septembrie</w:t>
            </w:r>
            <w:proofErr w:type="spellEnd"/>
            <w:r w:rsidR="00F05FED" w:rsidRPr="00475EAE">
              <w:rPr>
                <w:rFonts w:ascii="Montserrat Light" w:hAnsi="Montserrat Light"/>
                <w:i/>
                <w:snapToGrid w:val="0"/>
                <w:lang w:val="en-US"/>
              </w:rPr>
              <w:t xml:space="preserve"> 2024</w:t>
            </w:r>
            <w:r w:rsidR="00F05FED" w:rsidRPr="00475EAE">
              <w:rPr>
                <w:rFonts w:ascii="Montserrat Light" w:hAnsi="Montserrat Light"/>
                <w:iCs/>
                <w:snapToGrid w:val="0"/>
                <w:lang w:val="en-US"/>
              </w:rPr>
              <w:t>.</w:t>
            </w:r>
          </w:p>
          <w:p w14:paraId="0B930BCF" w14:textId="54D2441B" w:rsidR="00F05FED" w:rsidRDefault="00F05FED" w:rsidP="00F05FED">
            <w:pPr>
              <w:spacing w:line="240" w:lineRule="auto"/>
              <w:jc w:val="both"/>
              <w:rPr>
                <w:rFonts w:ascii="Montserrat Light" w:hAnsi="Montserrat Light" w:cs="ArialMT"/>
                <w:lang w:val="en-US"/>
              </w:rPr>
            </w:pPr>
            <w:proofErr w:type="spellStart"/>
            <w:r w:rsidRPr="00475EAE">
              <w:rPr>
                <w:rFonts w:ascii="Montserrat Light" w:hAnsi="Montserrat Light" w:cs="ArialMT"/>
                <w:lang w:val="en-US"/>
              </w:rPr>
              <w:t>Astfel</w:t>
            </w:r>
            <w:proofErr w:type="spellEnd"/>
            <w:r w:rsidRPr="00475EAE">
              <w:rPr>
                <w:rFonts w:ascii="Montserrat Light" w:hAnsi="Montserrat Light" w:cs="ArialMT"/>
                <w:lang w:val="en-US"/>
              </w:rPr>
              <w:t xml:space="preserve">, cu </w:t>
            </w:r>
            <w:proofErr w:type="spellStart"/>
            <w:r w:rsidRPr="00475EAE">
              <w:rPr>
                <w:rFonts w:ascii="Montserrat Light" w:hAnsi="Montserrat Light" w:cs="ArialMT"/>
                <w:lang w:val="en-US"/>
              </w:rPr>
              <w:t>titlu</w:t>
            </w:r>
            <w:proofErr w:type="spellEnd"/>
            <w:r w:rsidRPr="00475EAE">
              <w:rPr>
                <w:rFonts w:ascii="Montserrat Light" w:hAnsi="Montserrat Light" w:cs="ArialMT"/>
                <w:lang w:val="en-US"/>
              </w:rPr>
              <w:t xml:space="preserve"> de </w:t>
            </w:r>
            <w:proofErr w:type="spellStart"/>
            <w:r w:rsidRPr="00475EAE">
              <w:rPr>
                <w:rFonts w:ascii="Montserrat Light" w:hAnsi="Montserrat Light" w:cs="ArialMT"/>
                <w:lang w:val="en-US"/>
              </w:rPr>
              <w:t>derogare</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în</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anul</w:t>
            </w:r>
            <w:proofErr w:type="spellEnd"/>
            <w:r w:rsidRPr="00475EAE">
              <w:rPr>
                <w:rFonts w:ascii="Montserrat Light" w:hAnsi="Montserrat Light" w:cs="ArialMT"/>
                <w:lang w:val="en-US"/>
              </w:rPr>
              <w:t xml:space="preserve"> 2024, </w:t>
            </w:r>
            <w:proofErr w:type="spellStart"/>
            <w:r w:rsidRPr="00475EAE">
              <w:rPr>
                <w:rFonts w:ascii="Montserrat Light" w:hAnsi="Montserrat Light" w:cs="ArialMT"/>
                <w:lang w:val="en-US"/>
              </w:rPr>
              <w:t>validarea</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mandatelor</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consilierilor</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județeni</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declaraţi</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aleşi</w:t>
            </w:r>
            <w:proofErr w:type="spellEnd"/>
            <w:r w:rsidRPr="00475EAE">
              <w:rPr>
                <w:rFonts w:ascii="Montserrat Light" w:hAnsi="Montserrat Light" w:cs="ArialMT"/>
                <w:lang w:val="en-US"/>
              </w:rPr>
              <w:t xml:space="preserve"> se </w:t>
            </w:r>
            <w:proofErr w:type="spellStart"/>
            <w:r w:rsidRPr="00475EAE">
              <w:rPr>
                <w:rFonts w:ascii="Montserrat Light" w:hAnsi="Montserrat Light" w:cs="ArialMT"/>
                <w:lang w:val="en-US"/>
              </w:rPr>
              <w:t>va</w:t>
            </w:r>
            <w:proofErr w:type="spellEnd"/>
            <w:r w:rsidRPr="00475EAE">
              <w:rPr>
                <w:rFonts w:ascii="Montserrat Light" w:hAnsi="Montserrat Light" w:cs="ArialMT"/>
                <w:lang w:val="en-US"/>
              </w:rPr>
              <w:t xml:space="preserve"> face </w:t>
            </w:r>
            <w:proofErr w:type="spellStart"/>
            <w:r w:rsidRPr="00475EAE">
              <w:rPr>
                <w:rFonts w:ascii="Montserrat Light" w:hAnsi="Montserrat Light" w:cs="ArialMT"/>
                <w:lang w:val="en-US"/>
              </w:rPr>
              <w:t>în</w:t>
            </w:r>
            <w:proofErr w:type="spellEnd"/>
            <w:r w:rsidRPr="00475EAE">
              <w:rPr>
                <w:rFonts w:ascii="Montserrat Light" w:hAnsi="Montserrat Light" w:cs="ArialMT"/>
                <w:lang w:val="en-US"/>
              </w:rPr>
              <w:t xml:space="preserve"> cel </w:t>
            </w:r>
            <w:proofErr w:type="spellStart"/>
            <w:r w:rsidRPr="00475EAE">
              <w:rPr>
                <w:rFonts w:ascii="Montserrat Light" w:hAnsi="Montserrat Light" w:cs="ArialMT"/>
                <w:lang w:val="en-US"/>
              </w:rPr>
              <w:t>mult</w:t>
            </w:r>
            <w:proofErr w:type="spellEnd"/>
            <w:r w:rsidRPr="00475EAE">
              <w:rPr>
                <w:rFonts w:ascii="Montserrat Light" w:hAnsi="Montserrat Light" w:cs="ArialMT"/>
                <w:lang w:val="en-US"/>
              </w:rPr>
              <w:t xml:space="preserve"> 25 de </w:t>
            </w:r>
            <w:proofErr w:type="spellStart"/>
            <w:r w:rsidRPr="00475EAE">
              <w:rPr>
                <w:rFonts w:ascii="Montserrat Light" w:hAnsi="Montserrat Light" w:cs="ArialMT"/>
                <w:lang w:val="en-US"/>
              </w:rPr>
              <w:t>zile</w:t>
            </w:r>
            <w:proofErr w:type="spellEnd"/>
            <w:r w:rsidRPr="00475EAE">
              <w:rPr>
                <w:rFonts w:ascii="Montserrat Light" w:hAnsi="Montserrat Light" w:cs="ArialMT"/>
                <w:lang w:val="en-US"/>
              </w:rPr>
              <w:t xml:space="preserve"> de la data</w:t>
            </w:r>
            <w:r w:rsidRPr="00821DD9">
              <w:rPr>
                <w:rFonts w:ascii="Montserrat Light" w:hAnsi="Montserrat Light" w:cs="ArialMT"/>
                <w:lang w:val="en-US"/>
              </w:rPr>
              <w:t xml:space="preserve"> </w:t>
            </w:r>
            <w:r w:rsidRPr="00475EAE">
              <w:rPr>
                <w:rFonts w:ascii="Montserrat Light" w:hAnsi="Montserrat Light" w:cs="ArialMT"/>
                <w:lang w:val="en-US"/>
              </w:rPr>
              <w:t xml:space="preserve">de 27 </w:t>
            </w:r>
            <w:proofErr w:type="spellStart"/>
            <w:r w:rsidRPr="00475EAE">
              <w:rPr>
                <w:rFonts w:ascii="Montserrat Light" w:hAnsi="Montserrat Light" w:cs="ArialMT"/>
                <w:lang w:val="en-US"/>
              </w:rPr>
              <w:t>septembrie</w:t>
            </w:r>
            <w:proofErr w:type="spellEnd"/>
            <w:r w:rsidRPr="00475EAE">
              <w:rPr>
                <w:rFonts w:ascii="Montserrat Light" w:hAnsi="Montserrat Light" w:cs="ArialMT"/>
                <w:lang w:val="en-US"/>
              </w:rPr>
              <w:t xml:space="preserve"> 2024, </w:t>
            </w:r>
            <w:proofErr w:type="spellStart"/>
            <w:r w:rsidRPr="00475EAE">
              <w:rPr>
                <w:rFonts w:ascii="Montserrat Light" w:hAnsi="Montserrat Light" w:cs="ArialMT"/>
                <w:lang w:val="en-US"/>
              </w:rPr>
              <w:t>iar</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constituirea</w:t>
            </w:r>
            <w:proofErr w:type="spellEnd"/>
            <w:r w:rsidRPr="00475EAE">
              <w:rPr>
                <w:rFonts w:ascii="Montserrat Light" w:hAnsi="Montserrat Light" w:cs="ArialMT"/>
                <w:lang w:val="en-US"/>
              </w:rPr>
              <w:t xml:space="preserve"> </w:t>
            </w:r>
            <w:proofErr w:type="spellStart"/>
            <w:r w:rsidR="00214199">
              <w:rPr>
                <w:rFonts w:ascii="Montserrat Light" w:hAnsi="Montserrat Light" w:cs="ArialMT"/>
                <w:lang w:val="en-US"/>
              </w:rPr>
              <w:t>noului</w:t>
            </w:r>
            <w:proofErr w:type="spellEnd"/>
            <w:r w:rsidR="00214199">
              <w:rPr>
                <w:rFonts w:ascii="Montserrat Light" w:hAnsi="Montserrat Light" w:cs="ArialMT"/>
                <w:lang w:val="en-US"/>
              </w:rPr>
              <w:t xml:space="preserve"> </w:t>
            </w:r>
            <w:proofErr w:type="spellStart"/>
            <w:r w:rsidRPr="00475EAE">
              <w:rPr>
                <w:rFonts w:ascii="Montserrat Light" w:hAnsi="Montserrat Light" w:cs="ArialMT"/>
                <w:lang w:val="en-US"/>
              </w:rPr>
              <w:t>Consiliu</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județean</w:t>
            </w:r>
            <w:proofErr w:type="spellEnd"/>
            <w:r w:rsidRPr="00475EAE">
              <w:rPr>
                <w:rFonts w:ascii="Montserrat Light" w:hAnsi="Montserrat Light" w:cs="ArialMT"/>
                <w:lang w:val="en-US"/>
              </w:rPr>
              <w:t xml:space="preserve"> se </w:t>
            </w:r>
            <w:proofErr w:type="spellStart"/>
            <w:r w:rsidRPr="00475EAE">
              <w:rPr>
                <w:rFonts w:ascii="Montserrat Light" w:hAnsi="Montserrat Light" w:cs="ArialMT"/>
                <w:lang w:val="en-US"/>
              </w:rPr>
              <w:t>va</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realiza</w:t>
            </w:r>
            <w:proofErr w:type="spellEnd"/>
            <w:r w:rsidRPr="00821DD9">
              <w:rPr>
                <w:rFonts w:ascii="Montserrat Light" w:hAnsi="Montserrat Light" w:cs="ArialMT"/>
                <w:lang w:val="en-US"/>
              </w:rPr>
              <w:t xml:space="preserve"> </w:t>
            </w:r>
            <w:proofErr w:type="spellStart"/>
            <w:r w:rsidRPr="00821DD9">
              <w:rPr>
                <w:rFonts w:ascii="Montserrat Light" w:hAnsi="Montserrat Light" w:cs="ArialMT"/>
                <w:lang w:val="en-US"/>
              </w:rPr>
              <w:t>în</w:t>
            </w:r>
            <w:proofErr w:type="spellEnd"/>
            <w:r w:rsidRPr="00821DD9">
              <w:rPr>
                <w:rFonts w:ascii="Montserrat Light" w:hAnsi="Montserrat Light" w:cs="ArialMT"/>
                <w:lang w:val="en-US"/>
              </w:rPr>
              <w:t xml:space="preserve"> cel </w:t>
            </w:r>
            <w:proofErr w:type="spellStart"/>
            <w:r w:rsidRPr="00821DD9">
              <w:rPr>
                <w:rFonts w:ascii="Montserrat Light" w:hAnsi="Montserrat Light" w:cs="ArialMT"/>
                <w:lang w:val="en-US"/>
              </w:rPr>
              <w:t>mult</w:t>
            </w:r>
            <w:proofErr w:type="spellEnd"/>
            <w:r w:rsidRPr="00821DD9">
              <w:rPr>
                <w:rFonts w:ascii="Montserrat Light" w:hAnsi="Montserrat Light" w:cs="ArialMT"/>
                <w:lang w:val="en-US"/>
              </w:rPr>
              <w:t xml:space="preserve"> 60 de </w:t>
            </w:r>
            <w:proofErr w:type="spellStart"/>
            <w:r w:rsidRPr="00821DD9">
              <w:rPr>
                <w:rFonts w:ascii="Montserrat Light" w:hAnsi="Montserrat Light" w:cs="ArialMT"/>
                <w:lang w:val="en-US"/>
              </w:rPr>
              <w:t>zile</w:t>
            </w:r>
            <w:proofErr w:type="spellEnd"/>
            <w:r w:rsidRPr="00821DD9">
              <w:rPr>
                <w:rFonts w:ascii="Montserrat Light" w:hAnsi="Montserrat Light" w:cs="ArialMT"/>
                <w:lang w:val="en-US"/>
              </w:rPr>
              <w:t xml:space="preserve"> de la </w:t>
            </w:r>
            <w:proofErr w:type="spellStart"/>
            <w:r w:rsidRPr="00475EAE">
              <w:rPr>
                <w:rFonts w:ascii="Montserrat Light" w:hAnsi="Montserrat Light" w:cs="ArialMT"/>
                <w:lang w:val="en-US"/>
              </w:rPr>
              <w:t>ace</w:t>
            </w:r>
            <w:r w:rsidR="009536B5">
              <w:rPr>
                <w:rFonts w:ascii="Montserrat Light" w:hAnsi="Montserrat Light" w:cs="ArialMT"/>
                <w:lang w:val="en-US"/>
              </w:rPr>
              <w:t>e</w:t>
            </w:r>
            <w:r w:rsidRPr="00475EAE">
              <w:rPr>
                <w:rFonts w:ascii="Montserrat Light" w:hAnsi="Montserrat Light" w:cs="ArialMT"/>
                <w:lang w:val="en-US"/>
              </w:rPr>
              <w:t>ași</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dată</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În</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aceste</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condiții</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alegerea</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noilor</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vicepreședinți</w:t>
            </w:r>
            <w:proofErr w:type="spellEnd"/>
            <w:r w:rsidRPr="00475EAE">
              <w:rPr>
                <w:rFonts w:ascii="Montserrat Light" w:hAnsi="Montserrat Light" w:cs="ArialMT"/>
                <w:lang w:val="en-US"/>
              </w:rPr>
              <w:t xml:space="preserve"> ai </w:t>
            </w:r>
            <w:proofErr w:type="spellStart"/>
            <w:r w:rsidRPr="00475EAE">
              <w:rPr>
                <w:rFonts w:ascii="Montserrat Light" w:hAnsi="Montserrat Light" w:cs="ArialMT"/>
                <w:lang w:val="en-US"/>
              </w:rPr>
              <w:t>Consiliului</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județean</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este</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oportun</w:t>
            </w:r>
            <w:r>
              <w:rPr>
                <w:rFonts w:ascii="Montserrat Light" w:hAnsi="Montserrat Light" w:cs="ArialMT"/>
                <w:lang w:val="en-US"/>
              </w:rPr>
              <w:t>ă</w:t>
            </w:r>
            <w:proofErr w:type="spellEnd"/>
            <w:r w:rsidRPr="00475EAE">
              <w:rPr>
                <w:rFonts w:ascii="Montserrat Light" w:hAnsi="Montserrat Light" w:cs="ArialMT"/>
                <w:lang w:val="en-US"/>
              </w:rPr>
              <w:t xml:space="preserve"> a se face </w:t>
            </w:r>
            <w:proofErr w:type="spellStart"/>
            <w:r w:rsidRPr="00475EAE">
              <w:rPr>
                <w:rFonts w:ascii="Montserrat Light" w:hAnsi="Montserrat Light" w:cs="ArialMT"/>
                <w:lang w:val="en-US"/>
              </w:rPr>
              <w:t>abia</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după</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constituirea</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noului</w:t>
            </w:r>
            <w:proofErr w:type="spellEnd"/>
            <w:r w:rsidRPr="00475EAE">
              <w:rPr>
                <w:rFonts w:ascii="Montserrat Light" w:hAnsi="Montserrat Light" w:cs="ArialMT"/>
                <w:lang w:val="en-US"/>
              </w:rPr>
              <w:t xml:space="preserve"> </w:t>
            </w:r>
            <w:proofErr w:type="spellStart"/>
            <w:r w:rsidRPr="00475EAE">
              <w:rPr>
                <w:rFonts w:ascii="Montserrat Light" w:hAnsi="Montserrat Light" w:cs="ArialMT"/>
                <w:lang w:val="en-US"/>
              </w:rPr>
              <w:t>consiliu</w:t>
            </w:r>
            <w:proofErr w:type="spellEnd"/>
            <w:r w:rsidRPr="00475EAE">
              <w:rPr>
                <w:rFonts w:ascii="Montserrat Light" w:hAnsi="Montserrat Light" w:cs="ArialMT"/>
                <w:lang w:val="en-US"/>
              </w:rPr>
              <w:t xml:space="preserve">. </w:t>
            </w:r>
          </w:p>
          <w:p w14:paraId="390046B8" w14:textId="5AA5D211" w:rsidR="0007467B" w:rsidRPr="00475EAE" w:rsidRDefault="0007467B" w:rsidP="0007467B">
            <w:pPr>
              <w:spacing w:line="240" w:lineRule="auto"/>
              <w:jc w:val="center"/>
              <w:rPr>
                <w:rFonts w:ascii="Montserrat Light" w:hAnsi="Montserrat Light" w:cs="ArialMT"/>
                <w:lang w:val="en-US"/>
              </w:rPr>
            </w:pPr>
            <w:r>
              <w:rPr>
                <w:rFonts w:ascii="Montserrat Light" w:hAnsi="Montserrat Light" w:cs="ArialMT"/>
                <w:lang w:val="en-US"/>
              </w:rPr>
              <w:t>*</w:t>
            </w:r>
          </w:p>
          <w:p w14:paraId="2FE84405" w14:textId="4492B583" w:rsidR="00B50BD7" w:rsidRPr="00190C7F" w:rsidRDefault="0007467B" w:rsidP="00190C7F">
            <w:pPr>
              <w:autoSpaceDE w:val="0"/>
              <w:autoSpaceDN w:val="0"/>
              <w:adjustRightInd w:val="0"/>
              <w:spacing w:line="240" w:lineRule="auto"/>
              <w:jc w:val="both"/>
              <w:rPr>
                <w:rFonts w:ascii="Montserrat Light" w:hAnsi="Montserrat Light"/>
              </w:rPr>
            </w:pPr>
            <w:proofErr w:type="spellStart"/>
            <w:r w:rsidRPr="00475EAE">
              <w:rPr>
                <w:rFonts w:ascii="Montserrat Light" w:hAnsi="Montserrat Light"/>
              </w:rPr>
              <w:t>Văzând</w:t>
            </w:r>
            <w:proofErr w:type="spellEnd"/>
            <w:r w:rsidRPr="00475EAE">
              <w:rPr>
                <w:rFonts w:ascii="Montserrat Light" w:hAnsi="Montserrat Light"/>
              </w:rPr>
              <w:t xml:space="preserve"> </w:t>
            </w:r>
            <w:proofErr w:type="spellStart"/>
            <w:r>
              <w:rPr>
                <w:rFonts w:ascii="Montserrat Light" w:hAnsi="Montserrat Light"/>
              </w:rPr>
              <w:t>motivele</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fundamentarea</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sidRPr="00475EAE">
              <w:rPr>
                <w:rFonts w:ascii="Montserrat Light" w:hAnsi="Montserrat Light"/>
              </w:rPr>
              <w:t>fapt</w:t>
            </w:r>
            <w:proofErr w:type="spellEnd"/>
            <w:r w:rsidRPr="00475EAE">
              <w:rPr>
                <w:rFonts w:ascii="Montserrat Light" w:hAnsi="Montserrat Light"/>
              </w:rPr>
              <w:t xml:space="preserve"> </w:t>
            </w:r>
            <w:proofErr w:type="spellStart"/>
            <w:r w:rsidRPr="00475EAE">
              <w:rPr>
                <w:rFonts w:ascii="Montserrat Light" w:hAnsi="Montserrat Light"/>
              </w:rPr>
              <w:t>și</w:t>
            </w:r>
            <w:proofErr w:type="spellEnd"/>
            <w:r w:rsidRPr="00475EAE">
              <w:rPr>
                <w:rFonts w:ascii="Montserrat Light" w:hAnsi="Montserrat Light"/>
              </w:rPr>
              <w:t xml:space="preserve"> </w:t>
            </w:r>
            <w:proofErr w:type="spellStart"/>
            <w:r>
              <w:rPr>
                <w:rFonts w:ascii="Montserrat Light" w:hAnsi="Montserrat Light"/>
              </w:rPr>
              <w:t>în</w:t>
            </w:r>
            <w:proofErr w:type="spellEnd"/>
            <w:r w:rsidRPr="00475EAE">
              <w:rPr>
                <w:rFonts w:ascii="Montserrat Light" w:hAnsi="Montserrat Light"/>
              </w:rPr>
              <w:t xml:space="preserve"> </w:t>
            </w:r>
            <w:proofErr w:type="spellStart"/>
            <w:r w:rsidRPr="00475EAE">
              <w:rPr>
                <w:rFonts w:ascii="Montserrat Light" w:hAnsi="Montserrat Light"/>
              </w:rPr>
              <w:t>drept</w:t>
            </w:r>
            <w:proofErr w:type="spellEnd"/>
            <w:r w:rsidRPr="00475EAE">
              <w:rPr>
                <w:rFonts w:ascii="Montserrat Light" w:hAnsi="Montserrat Light"/>
              </w:rPr>
              <w:t xml:space="preserve">, </w:t>
            </w:r>
            <w:proofErr w:type="spellStart"/>
            <w:r w:rsidR="00F05FED" w:rsidRPr="00475EAE">
              <w:rPr>
                <w:rFonts w:ascii="Montserrat Light" w:hAnsi="Montserrat Light"/>
              </w:rPr>
              <w:t>apreciem</w:t>
            </w:r>
            <w:proofErr w:type="spellEnd"/>
            <w:r w:rsidR="00227619">
              <w:rPr>
                <w:rFonts w:ascii="Montserrat Light" w:hAnsi="Montserrat Light"/>
              </w:rPr>
              <w:t xml:space="preserve"> </w:t>
            </w:r>
            <w:proofErr w:type="spellStart"/>
            <w:r w:rsidR="00227619">
              <w:rPr>
                <w:rFonts w:ascii="Montserrat Light" w:hAnsi="Montserrat Light"/>
              </w:rPr>
              <w:t>că</w:t>
            </w:r>
            <w:proofErr w:type="spellEnd"/>
            <w:r w:rsidR="00227619">
              <w:rPr>
                <w:rFonts w:ascii="Montserrat Light" w:hAnsi="Montserrat Light"/>
              </w:rPr>
              <w:t xml:space="preserve"> </w:t>
            </w:r>
            <w:proofErr w:type="spellStart"/>
            <w:r w:rsidR="00227619">
              <w:rPr>
                <w:rFonts w:ascii="Montserrat Light" w:hAnsi="Montserrat Light"/>
              </w:rPr>
              <w:t>propunerea</w:t>
            </w:r>
            <w:proofErr w:type="spellEnd"/>
            <w:r w:rsidR="00227619">
              <w:rPr>
                <w:rFonts w:ascii="Montserrat Light" w:hAnsi="Montserrat Light"/>
              </w:rPr>
              <w:t xml:space="preserve"> de act </w:t>
            </w:r>
            <w:proofErr w:type="spellStart"/>
            <w:r w:rsidR="00227619">
              <w:rPr>
                <w:rFonts w:ascii="Montserrat Light" w:hAnsi="Montserrat Light"/>
              </w:rPr>
              <w:t>administrativ</w:t>
            </w:r>
            <w:proofErr w:type="spellEnd"/>
            <w:r w:rsidR="00227619">
              <w:rPr>
                <w:rFonts w:ascii="Montserrat Light" w:hAnsi="Montserrat Light"/>
              </w:rPr>
              <w:t xml:space="preserve"> </w:t>
            </w:r>
            <w:proofErr w:type="spellStart"/>
            <w:r w:rsidR="00227619">
              <w:rPr>
                <w:rFonts w:ascii="Montserrat Light" w:hAnsi="Montserrat Light"/>
              </w:rPr>
              <w:t>analizată</w:t>
            </w:r>
            <w:proofErr w:type="spellEnd"/>
            <w:r w:rsidR="00227619">
              <w:rPr>
                <w:rFonts w:ascii="Montserrat Light" w:hAnsi="Montserrat Light"/>
              </w:rPr>
              <w:t xml:space="preserve"> </w:t>
            </w:r>
            <w:proofErr w:type="spellStart"/>
            <w:r w:rsidR="00227619">
              <w:rPr>
                <w:rFonts w:ascii="Montserrat Light" w:hAnsi="Montserrat Light"/>
              </w:rPr>
              <w:t>este</w:t>
            </w:r>
            <w:proofErr w:type="spellEnd"/>
            <w:r w:rsidR="00227619">
              <w:rPr>
                <w:rFonts w:ascii="Montserrat Light" w:hAnsi="Montserrat Light"/>
              </w:rPr>
              <w:t xml:space="preserve"> </w:t>
            </w:r>
            <w:proofErr w:type="spellStart"/>
            <w:r w:rsidR="00227619">
              <w:rPr>
                <w:rFonts w:ascii="Montserrat Light" w:hAnsi="Montserrat Light"/>
              </w:rPr>
              <w:t>fundamentată</w:t>
            </w:r>
            <w:proofErr w:type="spellEnd"/>
            <w:r w:rsidR="00227619">
              <w:rPr>
                <w:rFonts w:ascii="Montserrat Light" w:hAnsi="Montserrat Light"/>
              </w:rPr>
              <w:t xml:space="preserve"> </w:t>
            </w:r>
            <w:proofErr w:type="spellStart"/>
            <w:r w:rsidR="00227619">
              <w:rPr>
                <w:rFonts w:ascii="Montserrat Light" w:hAnsi="Montserrat Light"/>
              </w:rPr>
              <w:t>și</w:t>
            </w:r>
            <w:proofErr w:type="spellEnd"/>
            <w:r w:rsidR="00227619">
              <w:rPr>
                <w:rFonts w:ascii="Montserrat Light" w:hAnsi="Montserrat Light"/>
              </w:rPr>
              <w:t xml:space="preserve"> </w:t>
            </w:r>
            <w:proofErr w:type="spellStart"/>
            <w:r w:rsidR="00227619">
              <w:rPr>
                <w:rFonts w:ascii="Montserrat Light" w:hAnsi="Montserrat Light"/>
              </w:rPr>
              <w:t>întremeiată</w:t>
            </w:r>
            <w:proofErr w:type="spellEnd"/>
            <w:r w:rsidR="00227619">
              <w:rPr>
                <w:rFonts w:ascii="Montserrat Light" w:hAnsi="Montserrat Light"/>
              </w:rPr>
              <w:t xml:space="preserve"> pe </w:t>
            </w:r>
            <w:proofErr w:type="spellStart"/>
            <w:r w:rsidR="00227619">
              <w:rPr>
                <w:rFonts w:ascii="Montserrat Light" w:hAnsi="Montserrat Light"/>
              </w:rPr>
              <w:t>prevederi</w:t>
            </w:r>
            <w:r w:rsidR="00190C7F">
              <w:rPr>
                <w:rFonts w:ascii="Montserrat Light" w:hAnsi="Montserrat Light"/>
              </w:rPr>
              <w:t>le</w:t>
            </w:r>
            <w:proofErr w:type="spellEnd"/>
            <w:r w:rsidR="00190C7F">
              <w:rPr>
                <w:rFonts w:ascii="Montserrat Light" w:hAnsi="Montserrat Light"/>
              </w:rPr>
              <w:t xml:space="preserve"> invocate.</w:t>
            </w:r>
          </w:p>
        </w:tc>
      </w:tr>
      <w:tr w:rsidR="00821C81" w:rsidRPr="00475EAE" w14:paraId="5D552AEF" w14:textId="77777777">
        <w:tc>
          <w:tcPr>
            <w:tcW w:w="9445" w:type="dxa"/>
            <w:gridSpan w:val="2"/>
          </w:tcPr>
          <w:p w14:paraId="47DF51E2" w14:textId="77777777" w:rsidR="00B50BD7" w:rsidRPr="00475EAE" w:rsidRDefault="00B50BD7" w:rsidP="00475EAE">
            <w:pPr>
              <w:autoSpaceDE w:val="0"/>
              <w:autoSpaceDN w:val="0"/>
              <w:adjustRightInd w:val="0"/>
              <w:spacing w:line="240" w:lineRule="auto"/>
              <w:jc w:val="both"/>
              <w:rPr>
                <w:rFonts w:ascii="Montserrat Light" w:eastAsia="Times New Roman" w:hAnsi="Montserrat Light" w:cs="Times New Roman"/>
                <w:b/>
                <w:i/>
                <w:noProof/>
                <w:lang w:val="ro-RO" w:eastAsia="ro-RO" w:bidi="ne-NP"/>
              </w:rPr>
            </w:pPr>
            <w:r w:rsidRPr="00475EAE">
              <w:rPr>
                <w:rFonts w:ascii="Montserrat Light" w:eastAsia="Times New Roman" w:hAnsi="Montserrat Light" w:cs="Times New Roman"/>
                <w:b/>
                <w:bCs/>
                <w:iCs/>
                <w:noProof/>
                <w:lang w:val="ro-RO" w:eastAsia="ro-RO"/>
              </w:rPr>
              <w:lastRenderedPageBreak/>
              <w:t>Secțiunea a 3-a - Efecte preconizate ale aplicării actului administrativ:</w:t>
            </w:r>
            <w:r w:rsidRPr="00475EAE">
              <w:rPr>
                <w:rFonts w:ascii="Montserrat Light" w:eastAsia="Times New Roman" w:hAnsi="Montserrat Light" w:cs="Times New Roman"/>
                <w:b/>
                <w:bCs/>
                <w:i/>
                <w:noProof/>
                <w:lang w:val="ro-RO" w:eastAsia="ro-RO"/>
              </w:rPr>
              <w:t xml:space="preserve"> </w:t>
            </w:r>
            <w:r w:rsidRPr="00475EAE">
              <w:rPr>
                <w:rFonts w:ascii="Montserrat Light" w:hAnsi="Montserrat Light"/>
                <w:b/>
                <w:bCs/>
                <w:i/>
                <w:noProof/>
                <w:lang w:val="ro-RO" w:eastAsia="ro-RO"/>
              </w:rPr>
              <w:t xml:space="preserve">(impactul financiar asupra bugetului judeţului pe termen scurt (pe anul curent)/lung, impactul </w:t>
            </w:r>
            <w:r w:rsidRPr="00475EAE">
              <w:rPr>
                <w:rFonts w:ascii="Montserrat Light" w:hAnsi="Montserrat Light"/>
                <w:b/>
                <w:bCs/>
                <w:i/>
                <w:noProof/>
                <w:lang w:val="ro-RO" w:eastAsia="ro-RO"/>
              </w:rPr>
              <w:lastRenderedPageBreak/>
              <w:t>asupra mediului concurențial şi domeniului ajutoarelor de stat, impactul asupra sarcinilor administrative, impactul asupra mediului):</w:t>
            </w:r>
          </w:p>
        </w:tc>
      </w:tr>
      <w:tr w:rsidR="00821C81" w:rsidRPr="00475EAE" w14:paraId="34C4925A" w14:textId="77777777">
        <w:tc>
          <w:tcPr>
            <w:tcW w:w="9445" w:type="dxa"/>
            <w:gridSpan w:val="2"/>
          </w:tcPr>
          <w:p w14:paraId="275CF8E1" w14:textId="1B0161DA" w:rsidR="00B50BD7" w:rsidRPr="00475EAE" w:rsidRDefault="005A6A28" w:rsidP="00475EAE">
            <w:pPr>
              <w:autoSpaceDE w:val="0"/>
              <w:autoSpaceDN w:val="0"/>
              <w:adjustRightInd w:val="0"/>
              <w:spacing w:line="240" w:lineRule="auto"/>
              <w:jc w:val="both"/>
              <w:rPr>
                <w:rFonts w:ascii="Montserrat Light" w:eastAsia="Times New Roman" w:hAnsi="Montserrat Light" w:cs="Times New Roman"/>
                <w:iCs/>
                <w:noProof/>
                <w:lang w:val="ro-RO" w:eastAsia="ro-RO"/>
              </w:rPr>
            </w:pPr>
            <w:r w:rsidRPr="00475EAE">
              <w:rPr>
                <w:rFonts w:ascii="Montserrat Light" w:hAnsi="Montserrat Light"/>
                <w:spacing w:val="5"/>
                <w:shd w:val="clear" w:color="auto" w:fill="FFFFFF"/>
                <w:lang w:val="ro-RO"/>
              </w:rPr>
              <w:lastRenderedPageBreak/>
              <w:t xml:space="preserve">Potrivit art. 189 din </w:t>
            </w:r>
            <w:r w:rsidRPr="00475EAE">
              <w:rPr>
                <w:rFonts w:ascii="Montserrat Light" w:hAnsi="Montserrat Light"/>
                <w:lang w:val="ro-RO"/>
              </w:rPr>
              <w:t>Codul administrativ</w:t>
            </w:r>
            <w:r w:rsidRPr="00475EAE">
              <w:rPr>
                <w:rFonts w:ascii="Montserrat Light" w:hAnsi="Montserrat Light"/>
                <w:spacing w:val="5"/>
                <w:shd w:val="clear" w:color="auto" w:fill="FFFFFF"/>
                <w:lang w:val="ro-RO"/>
              </w:rPr>
              <w:t>, p</w:t>
            </w:r>
            <w:r w:rsidRPr="007E4CF0">
              <w:rPr>
                <w:rFonts w:ascii="Montserrat Light" w:hAnsi="Montserrat Light"/>
                <w:spacing w:val="5"/>
                <w:shd w:val="clear" w:color="auto" w:fill="FFFFFF"/>
                <w:lang w:val="en-US"/>
              </w:rPr>
              <w:t xml:space="preserve">e </w:t>
            </w:r>
            <w:proofErr w:type="spellStart"/>
            <w:r w:rsidRPr="007E4CF0">
              <w:rPr>
                <w:rFonts w:ascii="Montserrat Light" w:hAnsi="Montserrat Light"/>
                <w:spacing w:val="5"/>
                <w:shd w:val="clear" w:color="auto" w:fill="FFFFFF"/>
                <w:lang w:val="en-US"/>
              </w:rPr>
              <w:t>durata</w:t>
            </w:r>
            <w:proofErr w:type="spellEnd"/>
            <w:r w:rsidRPr="007E4CF0">
              <w:rPr>
                <w:rFonts w:ascii="Montserrat Light" w:hAnsi="Montserrat Light"/>
                <w:spacing w:val="5"/>
                <w:shd w:val="clear" w:color="auto" w:fill="FFFFFF"/>
                <w:lang w:val="en-US"/>
              </w:rPr>
              <w:t xml:space="preserve"> </w:t>
            </w:r>
            <w:proofErr w:type="spellStart"/>
            <w:r w:rsidRPr="007E4CF0">
              <w:rPr>
                <w:rFonts w:ascii="Montserrat Light" w:hAnsi="Montserrat Light"/>
                <w:spacing w:val="5"/>
                <w:shd w:val="clear" w:color="auto" w:fill="FFFFFF"/>
                <w:lang w:val="en-US"/>
              </w:rPr>
              <w:t>mandatului</w:t>
            </w:r>
            <w:proofErr w:type="spellEnd"/>
            <w:r w:rsidRPr="007E4CF0">
              <w:rPr>
                <w:rFonts w:ascii="Montserrat Light" w:hAnsi="Montserrat Light"/>
                <w:spacing w:val="5"/>
                <w:shd w:val="clear" w:color="auto" w:fill="FFFFFF"/>
                <w:lang w:val="en-US"/>
              </w:rPr>
              <w:t xml:space="preserve">, </w:t>
            </w:r>
            <w:proofErr w:type="spellStart"/>
            <w:r w:rsidRPr="007E4CF0">
              <w:rPr>
                <w:rFonts w:ascii="Montserrat Light" w:hAnsi="Montserrat Light"/>
                <w:spacing w:val="5"/>
                <w:shd w:val="clear" w:color="auto" w:fill="FFFFFF"/>
                <w:lang w:val="en-US"/>
              </w:rPr>
              <w:t>vicepreşedinţii</w:t>
            </w:r>
            <w:proofErr w:type="spellEnd"/>
            <w:r w:rsidRPr="007E4CF0">
              <w:rPr>
                <w:rFonts w:ascii="Montserrat Light" w:hAnsi="Montserrat Light"/>
                <w:spacing w:val="5"/>
                <w:shd w:val="clear" w:color="auto" w:fill="FFFFFF"/>
                <w:lang w:val="en-US"/>
              </w:rPr>
              <w:t xml:space="preserve"> </w:t>
            </w:r>
            <w:proofErr w:type="spellStart"/>
            <w:r w:rsidRPr="00475EAE">
              <w:rPr>
                <w:rFonts w:ascii="Montserrat Light" w:hAnsi="Montserrat Light"/>
                <w:spacing w:val="5"/>
                <w:shd w:val="clear" w:color="auto" w:fill="FFFFFF"/>
                <w:lang w:val="en-US"/>
              </w:rPr>
              <w:t>C</w:t>
            </w:r>
            <w:r w:rsidRPr="007E4CF0">
              <w:rPr>
                <w:rFonts w:ascii="Montserrat Light" w:hAnsi="Montserrat Light"/>
                <w:spacing w:val="5"/>
                <w:shd w:val="clear" w:color="auto" w:fill="FFFFFF"/>
                <w:lang w:val="en-US"/>
              </w:rPr>
              <w:t>onsiliului</w:t>
            </w:r>
            <w:proofErr w:type="spellEnd"/>
            <w:r w:rsidRPr="007E4CF0">
              <w:rPr>
                <w:rFonts w:ascii="Montserrat Light" w:hAnsi="Montserrat Light"/>
                <w:spacing w:val="5"/>
                <w:shd w:val="clear" w:color="auto" w:fill="FFFFFF"/>
                <w:lang w:val="en-US"/>
              </w:rPr>
              <w:t xml:space="preserve"> </w:t>
            </w:r>
            <w:proofErr w:type="spellStart"/>
            <w:r w:rsidRPr="007E4CF0">
              <w:rPr>
                <w:rFonts w:ascii="Montserrat Light" w:hAnsi="Montserrat Light"/>
                <w:spacing w:val="5"/>
                <w:shd w:val="clear" w:color="auto" w:fill="FFFFFF"/>
                <w:lang w:val="en-US"/>
              </w:rPr>
              <w:t>judeţean</w:t>
            </w:r>
            <w:proofErr w:type="spellEnd"/>
            <w:r w:rsidRPr="007E4CF0">
              <w:rPr>
                <w:rFonts w:ascii="Montserrat Light" w:hAnsi="Montserrat Light"/>
                <w:spacing w:val="5"/>
                <w:shd w:val="clear" w:color="auto" w:fill="FFFFFF"/>
                <w:lang w:val="en-US"/>
              </w:rPr>
              <w:t xml:space="preserve"> au </w:t>
            </w:r>
            <w:proofErr w:type="spellStart"/>
            <w:r w:rsidRPr="007E4CF0">
              <w:rPr>
                <w:rFonts w:ascii="Montserrat Light" w:hAnsi="Montserrat Light"/>
                <w:spacing w:val="5"/>
                <w:shd w:val="clear" w:color="auto" w:fill="FFFFFF"/>
                <w:lang w:val="en-US"/>
              </w:rPr>
              <w:t>dreptul</w:t>
            </w:r>
            <w:proofErr w:type="spellEnd"/>
            <w:r w:rsidRPr="007E4CF0">
              <w:rPr>
                <w:rFonts w:ascii="Montserrat Light" w:hAnsi="Montserrat Light"/>
                <w:spacing w:val="5"/>
                <w:shd w:val="clear" w:color="auto" w:fill="FFFFFF"/>
                <w:lang w:val="en-US"/>
              </w:rPr>
              <w:t xml:space="preserve"> la o indemnizaţie </w:t>
            </w:r>
            <w:proofErr w:type="spellStart"/>
            <w:r w:rsidRPr="007E4CF0">
              <w:rPr>
                <w:rFonts w:ascii="Montserrat Light" w:hAnsi="Montserrat Light"/>
                <w:spacing w:val="5"/>
                <w:shd w:val="clear" w:color="auto" w:fill="FFFFFF"/>
                <w:lang w:val="en-US"/>
              </w:rPr>
              <w:t>lunară</w:t>
            </w:r>
            <w:proofErr w:type="spellEnd"/>
            <w:r w:rsidRPr="007E4CF0">
              <w:rPr>
                <w:rFonts w:ascii="Montserrat Light" w:hAnsi="Montserrat Light"/>
                <w:spacing w:val="5"/>
                <w:shd w:val="clear" w:color="auto" w:fill="FFFFFF"/>
                <w:lang w:val="en-US"/>
              </w:rPr>
              <w:t xml:space="preserve">, </w:t>
            </w:r>
            <w:proofErr w:type="spellStart"/>
            <w:r w:rsidRPr="007E4CF0">
              <w:rPr>
                <w:rFonts w:ascii="Montserrat Light" w:hAnsi="Montserrat Light"/>
                <w:spacing w:val="5"/>
                <w:shd w:val="clear" w:color="auto" w:fill="FFFFFF"/>
                <w:lang w:val="en-US"/>
              </w:rPr>
              <w:t>stabilită</w:t>
            </w:r>
            <w:proofErr w:type="spellEnd"/>
            <w:r w:rsidRPr="007E4CF0">
              <w:rPr>
                <w:rFonts w:ascii="Montserrat Light" w:hAnsi="Montserrat Light"/>
                <w:spacing w:val="5"/>
                <w:shd w:val="clear" w:color="auto" w:fill="FFFFFF"/>
                <w:lang w:val="en-US"/>
              </w:rPr>
              <w:t xml:space="preserve"> </w:t>
            </w:r>
            <w:proofErr w:type="spellStart"/>
            <w:r w:rsidRPr="007E4CF0">
              <w:rPr>
                <w:rFonts w:ascii="Montserrat Light" w:hAnsi="Montserrat Light"/>
                <w:spacing w:val="5"/>
                <w:shd w:val="clear" w:color="auto" w:fill="FFFFFF"/>
                <w:lang w:val="en-US"/>
              </w:rPr>
              <w:t>potrivit</w:t>
            </w:r>
            <w:proofErr w:type="spellEnd"/>
            <w:r w:rsidRPr="007E4CF0">
              <w:rPr>
                <w:rFonts w:ascii="Montserrat Light" w:hAnsi="Montserrat Light"/>
                <w:spacing w:val="5"/>
                <w:shd w:val="clear" w:color="auto" w:fill="FFFFFF"/>
                <w:lang w:val="en-US"/>
              </w:rPr>
              <w:t xml:space="preserve"> </w:t>
            </w:r>
            <w:proofErr w:type="spellStart"/>
            <w:r w:rsidRPr="007E4CF0">
              <w:rPr>
                <w:rFonts w:ascii="Montserrat Light" w:hAnsi="Montserrat Light"/>
                <w:spacing w:val="5"/>
                <w:shd w:val="clear" w:color="auto" w:fill="FFFFFF"/>
                <w:lang w:val="en-US"/>
              </w:rPr>
              <w:t>legii</w:t>
            </w:r>
            <w:proofErr w:type="spellEnd"/>
            <w:r w:rsidRPr="007E4CF0">
              <w:rPr>
                <w:rFonts w:ascii="Montserrat Light" w:hAnsi="Montserrat Light"/>
                <w:spacing w:val="5"/>
                <w:shd w:val="clear" w:color="auto" w:fill="FFFFFF"/>
                <w:lang w:val="en-US"/>
              </w:rPr>
              <w:t xml:space="preserve"> </w:t>
            </w:r>
            <w:proofErr w:type="spellStart"/>
            <w:r w:rsidRPr="007E4CF0">
              <w:rPr>
                <w:rFonts w:ascii="Montserrat Light" w:hAnsi="Montserrat Light"/>
                <w:spacing w:val="5"/>
                <w:shd w:val="clear" w:color="auto" w:fill="FFFFFF"/>
                <w:lang w:val="en-US"/>
              </w:rPr>
              <w:t>privind</w:t>
            </w:r>
            <w:proofErr w:type="spellEnd"/>
            <w:r w:rsidRPr="007E4CF0">
              <w:rPr>
                <w:rFonts w:ascii="Montserrat Light" w:hAnsi="Montserrat Light"/>
                <w:spacing w:val="5"/>
                <w:shd w:val="clear" w:color="auto" w:fill="FFFFFF"/>
                <w:lang w:val="en-US"/>
              </w:rPr>
              <w:t xml:space="preserve"> </w:t>
            </w:r>
            <w:proofErr w:type="spellStart"/>
            <w:r w:rsidRPr="007E4CF0">
              <w:rPr>
                <w:rFonts w:ascii="Montserrat Light" w:hAnsi="Montserrat Light"/>
                <w:spacing w:val="5"/>
                <w:shd w:val="clear" w:color="auto" w:fill="FFFFFF"/>
                <w:lang w:val="en-US"/>
              </w:rPr>
              <w:t>salarizarea</w:t>
            </w:r>
            <w:proofErr w:type="spellEnd"/>
            <w:r w:rsidRPr="007E4CF0">
              <w:rPr>
                <w:rFonts w:ascii="Montserrat Light" w:hAnsi="Montserrat Light"/>
                <w:spacing w:val="5"/>
                <w:shd w:val="clear" w:color="auto" w:fill="FFFFFF"/>
                <w:lang w:val="en-US"/>
              </w:rPr>
              <w:t xml:space="preserve"> </w:t>
            </w:r>
            <w:proofErr w:type="spellStart"/>
            <w:r w:rsidRPr="007E4CF0">
              <w:rPr>
                <w:rFonts w:ascii="Montserrat Light" w:hAnsi="Montserrat Light"/>
                <w:spacing w:val="5"/>
                <w:shd w:val="clear" w:color="auto" w:fill="FFFFFF"/>
                <w:lang w:val="en-US"/>
              </w:rPr>
              <w:t>personalului</w:t>
            </w:r>
            <w:proofErr w:type="spellEnd"/>
            <w:r w:rsidRPr="007E4CF0">
              <w:rPr>
                <w:rFonts w:ascii="Montserrat Light" w:hAnsi="Montserrat Light"/>
                <w:spacing w:val="5"/>
                <w:shd w:val="clear" w:color="auto" w:fill="FFFFFF"/>
                <w:lang w:val="en-US"/>
              </w:rPr>
              <w:t xml:space="preserve"> </w:t>
            </w:r>
            <w:proofErr w:type="spellStart"/>
            <w:r w:rsidRPr="007E4CF0">
              <w:rPr>
                <w:rFonts w:ascii="Montserrat Light" w:hAnsi="Montserrat Light"/>
                <w:spacing w:val="5"/>
                <w:shd w:val="clear" w:color="auto" w:fill="FFFFFF"/>
                <w:lang w:val="en-US"/>
              </w:rPr>
              <w:t>plătit</w:t>
            </w:r>
            <w:proofErr w:type="spellEnd"/>
            <w:r w:rsidRPr="007E4CF0">
              <w:rPr>
                <w:rFonts w:ascii="Montserrat Light" w:hAnsi="Montserrat Light"/>
                <w:spacing w:val="5"/>
                <w:shd w:val="clear" w:color="auto" w:fill="FFFFFF"/>
                <w:lang w:val="en-US"/>
              </w:rPr>
              <w:t xml:space="preserve"> din </w:t>
            </w:r>
            <w:proofErr w:type="spellStart"/>
            <w:r w:rsidRPr="007E4CF0">
              <w:rPr>
                <w:rFonts w:ascii="Montserrat Light" w:hAnsi="Montserrat Light"/>
                <w:spacing w:val="5"/>
                <w:shd w:val="clear" w:color="auto" w:fill="FFFFFF"/>
                <w:lang w:val="en-US"/>
              </w:rPr>
              <w:t>fonduri</w:t>
            </w:r>
            <w:proofErr w:type="spellEnd"/>
            <w:r w:rsidRPr="007E4CF0">
              <w:rPr>
                <w:rFonts w:ascii="Montserrat Light" w:hAnsi="Montserrat Light"/>
                <w:spacing w:val="5"/>
                <w:shd w:val="clear" w:color="auto" w:fill="FFFFFF"/>
                <w:lang w:val="en-US"/>
              </w:rPr>
              <w:t xml:space="preserve"> </w:t>
            </w:r>
            <w:proofErr w:type="spellStart"/>
            <w:r w:rsidRPr="007E4CF0">
              <w:rPr>
                <w:rFonts w:ascii="Montserrat Light" w:hAnsi="Montserrat Light"/>
                <w:spacing w:val="5"/>
                <w:shd w:val="clear" w:color="auto" w:fill="FFFFFF"/>
                <w:lang w:val="en-US"/>
              </w:rPr>
              <w:t>publice</w:t>
            </w:r>
            <w:proofErr w:type="spellEnd"/>
            <w:r w:rsidRPr="00475EAE">
              <w:rPr>
                <w:rFonts w:ascii="Montserrat Light" w:hAnsi="Montserrat Light"/>
                <w:spacing w:val="5"/>
                <w:shd w:val="clear" w:color="auto" w:fill="FFFFFF"/>
                <w:lang w:val="ro-RO"/>
              </w:rPr>
              <w:t>.</w:t>
            </w:r>
          </w:p>
        </w:tc>
      </w:tr>
      <w:tr w:rsidR="00821C81" w:rsidRPr="00475EAE" w14:paraId="5597BBF8" w14:textId="77777777">
        <w:tc>
          <w:tcPr>
            <w:tcW w:w="9445" w:type="dxa"/>
            <w:gridSpan w:val="2"/>
          </w:tcPr>
          <w:p w14:paraId="742F4C87" w14:textId="77777777" w:rsidR="00B50BD7" w:rsidRPr="00475EAE" w:rsidRDefault="00B50BD7" w:rsidP="00475EAE">
            <w:pPr>
              <w:autoSpaceDE w:val="0"/>
              <w:autoSpaceDN w:val="0"/>
              <w:adjustRightInd w:val="0"/>
              <w:spacing w:line="240" w:lineRule="auto"/>
              <w:rPr>
                <w:rFonts w:ascii="Montserrat Light" w:eastAsia="Times New Roman" w:hAnsi="Montserrat Light" w:cs="Calibri Light"/>
                <w:iCs/>
                <w:noProof/>
                <w:highlight w:val="green"/>
                <w:shd w:val="clear" w:color="auto" w:fill="FFFFFF"/>
                <w:lang w:val="ro-RO" w:eastAsia="ro-RO"/>
              </w:rPr>
            </w:pPr>
            <w:r w:rsidRPr="00475EAE">
              <w:rPr>
                <w:rFonts w:ascii="Montserrat Light" w:eastAsia="Times New Roman" w:hAnsi="Montserrat Light" w:cs="Times New Roman"/>
                <w:b/>
                <w:iCs/>
                <w:noProof/>
                <w:lang w:val="ro-RO" w:eastAsia="ro-RO" w:bidi="ne-NP"/>
              </w:rPr>
              <w:t xml:space="preserve">Secțiunea a 4-a - Concluzii/propuneri:  </w:t>
            </w:r>
          </w:p>
        </w:tc>
      </w:tr>
      <w:tr w:rsidR="00B50BD7" w:rsidRPr="00475EAE" w14:paraId="2ADB6002" w14:textId="77777777">
        <w:tc>
          <w:tcPr>
            <w:tcW w:w="9445" w:type="dxa"/>
            <w:gridSpan w:val="2"/>
          </w:tcPr>
          <w:p w14:paraId="39130CB5" w14:textId="77777777" w:rsidR="00B50BD7" w:rsidRPr="00475EAE" w:rsidRDefault="00B50BD7" w:rsidP="00475EAE">
            <w:pPr>
              <w:spacing w:line="240" w:lineRule="auto"/>
              <w:jc w:val="both"/>
              <w:rPr>
                <w:rFonts w:ascii="Montserrat Light" w:eastAsia="Times New Roman" w:hAnsi="Montserrat Light" w:cs="Times New Roman"/>
                <w:lang w:val="ro-RO"/>
              </w:rPr>
            </w:pPr>
            <w:r w:rsidRPr="00475EAE">
              <w:rPr>
                <w:rFonts w:ascii="Montserrat Light" w:eastAsia="Times New Roman" w:hAnsi="Montserrat Light" w:cs="Times New Roman"/>
                <w:iCs/>
                <w:lang w:val="ro-RO" w:eastAsia="ro-RO"/>
              </w:rPr>
              <w:t>În urma analizării proiectului de hotărâre și a documentării efectuate,  certificăm că proiectul de hotărâre îndeplinește cerințele tehnice specificate în Secțiunea a 2-a.</w:t>
            </w:r>
          </w:p>
        </w:tc>
      </w:tr>
    </w:tbl>
    <w:p w14:paraId="3CFF07EA" w14:textId="77777777"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i/>
          <w:noProof/>
          <w:lang w:val="ro-RO"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3237"/>
        <w:gridCol w:w="1455"/>
        <w:gridCol w:w="1608"/>
      </w:tblGrid>
      <w:tr w:rsidR="00821C81" w:rsidRPr="00475EAE" w14:paraId="7D0BF94C" w14:textId="77777777" w:rsidTr="00B9334D">
        <w:tc>
          <w:tcPr>
            <w:tcW w:w="3145" w:type="dxa"/>
          </w:tcPr>
          <w:p w14:paraId="1EDF7806" w14:textId="77777777" w:rsidR="00B50BD7" w:rsidRPr="00475EAE" w:rsidRDefault="00B50BD7" w:rsidP="00475EAE">
            <w:pPr>
              <w:autoSpaceDE w:val="0"/>
              <w:autoSpaceDN w:val="0"/>
              <w:adjustRightInd w:val="0"/>
              <w:spacing w:line="240" w:lineRule="auto"/>
              <w:jc w:val="center"/>
              <w:rPr>
                <w:rFonts w:ascii="Montserrat Light" w:eastAsia="Times New Roman" w:hAnsi="Montserrat Light" w:cs="Calibri Light"/>
                <w:b/>
                <w:bCs/>
                <w:i/>
                <w:noProof/>
                <w:shd w:val="clear" w:color="auto" w:fill="FFFFFF"/>
                <w:lang w:val="ro-RO" w:eastAsia="ro-RO"/>
              </w:rPr>
            </w:pPr>
          </w:p>
        </w:tc>
        <w:tc>
          <w:tcPr>
            <w:tcW w:w="3237" w:type="dxa"/>
          </w:tcPr>
          <w:p w14:paraId="7E0C33C0" w14:textId="77777777" w:rsidR="00B50BD7" w:rsidRPr="00475EAE" w:rsidRDefault="00B50BD7" w:rsidP="00475EAE">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r w:rsidRPr="00475EAE">
              <w:rPr>
                <w:rFonts w:ascii="Montserrat Light" w:eastAsia="Times New Roman" w:hAnsi="Montserrat Light" w:cs="Times New Roman"/>
                <w:b/>
                <w:bCs/>
                <w:iCs/>
                <w:lang w:val="ro-RO" w:eastAsia="ro-RO"/>
              </w:rPr>
              <w:t>Prenume și nume</w:t>
            </w:r>
          </w:p>
        </w:tc>
        <w:tc>
          <w:tcPr>
            <w:tcW w:w="1455" w:type="dxa"/>
          </w:tcPr>
          <w:p w14:paraId="352A4815" w14:textId="77777777" w:rsidR="00B50BD7" w:rsidRPr="00475EAE" w:rsidRDefault="00B50BD7" w:rsidP="00475EAE">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r w:rsidRPr="00475EAE">
              <w:rPr>
                <w:rFonts w:ascii="Montserrat Light" w:eastAsia="Times New Roman" w:hAnsi="Montserrat Light" w:cs="Times New Roman"/>
                <w:b/>
                <w:bCs/>
                <w:iCs/>
                <w:lang w:val="ro-RO" w:eastAsia="ro-RO"/>
              </w:rPr>
              <w:t>Data</w:t>
            </w:r>
          </w:p>
        </w:tc>
        <w:tc>
          <w:tcPr>
            <w:tcW w:w="1608" w:type="dxa"/>
          </w:tcPr>
          <w:p w14:paraId="321C26DF" w14:textId="77777777" w:rsidR="00B50BD7" w:rsidRPr="00475EAE" w:rsidRDefault="00B50BD7" w:rsidP="00475EAE">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r w:rsidRPr="00475EAE">
              <w:rPr>
                <w:rFonts w:ascii="Montserrat Light" w:eastAsia="Times New Roman" w:hAnsi="Montserrat Light" w:cs="Times New Roman"/>
                <w:b/>
                <w:bCs/>
                <w:iCs/>
                <w:lang w:val="ro-RO" w:eastAsia="ro-RO"/>
              </w:rPr>
              <w:t>Semnătura</w:t>
            </w:r>
          </w:p>
        </w:tc>
      </w:tr>
      <w:tr w:rsidR="00821C81" w:rsidRPr="00475EAE" w14:paraId="3CA2B1EF" w14:textId="77777777" w:rsidTr="00B9334D">
        <w:tc>
          <w:tcPr>
            <w:tcW w:w="3145" w:type="dxa"/>
          </w:tcPr>
          <w:p w14:paraId="4F67D2F7" w14:textId="77777777" w:rsidR="00B50BD7" w:rsidRPr="00475EAE" w:rsidRDefault="00B50BD7" w:rsidP="00475EAE">
            <w:pPr>
              <w:autoSpaceDE w:val="0"/>
              <w:autoSpaceDN w:val="0"/>
              <w:adjustRightInd w:val="0"/>
              <w:spacing w:line="240" w:lineRule="auto"/>
              <w:rPr>
                <w:rFonts w:ascii="Montserrat Light" w:eastAsia="Times New Roman" w:hAnsi="Montserrat Light" w:cs="Calibri Light"/>
                <w:b/>
                <w:bCs/>
                <w:i/>
                <w:noProof/>
                <w:shd w:val="clear" w:color="auto" w:fill="FFFFFF"/>
                <w:lang w:val="ro-RO" w:eastAsia="ro-RO"/>
              </w:rPr>
            </w:pPr>
            <w:r w:rsidRPr="00475EAE">
              <w:rPr>
                <w:rFonts w:ascii="Montserrat Light" w:eastAsia="Times New Roman" w:hAnsi="Montserrat Light" w:cs="Times New Roman"/>
                <w:b/>
                <w:bCs/>
                <w:iCs/>
                <w:lang w:val="ro-RO" w:eastAsia="ro-RO"/>
              </w:rPr>
              <w:t>Avizat: director executiv</w:t>
            </w:r>
          </w:p>
        </w:tc>
        <w:tc>
          <w:tcPr>
            <w:tcW w:w="3237" w:type="dxa"/>
          </w:tcPr>
          <w:p w14:paraId="5D153F65" w14:textId="4E02593A" w:rsidR="00B50BD7" w:rsidRPr="00475EAE" w:rsidRDefault="00B50BD7" w:rsidP="00475EAE">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r w:rsidRPr="00475EAE">
              <w:rPr>
                <w:rFonts w:ascii="Montserrat Light" w:eastAsia="Times New Roman" w:hAnsi="Montserrat Light" w:cs="Calibri Light"/>
                <w:i/>
                <w:noProof/>
                <w:shd w:val="clear" w:color="auto" w:fill="FFFFFF"/>
                <w:lang w:val="ro-RO" w:eastAsia="ro-RO"/>
              </w:rPr>
              <w:t>Ligia</w:t>
            </w:r>
            <w:r w:rsidR="00190C7F">
              <w:rPr>
                <w:rFonts w:ascii="Montserrat Light" w:eastAsia="Times New Roman" w:hAnsi="Montserrat Light" w:cs="Calibri Light"/>
                <w:i/>
                <w:noProof/>
                <w:shd w:val="clear" w:color="auto" w:fill="FFFFFF"/>
                <w:lang w:val="ro-RO" w:eastAsia="ro-RO"/>
              </w:rPr>
              <w:t xml:space="preserve"> </w:t>
            </w:r>
            <w:r w:rsidR="002B27E2">
              <w:rPr>
                <w:rFonts w:ascii="Montserrat Light" w:eastAsia="Times New Roman" w:hAnsi="Montserrat Light" w:cs="Calibri Light"/>
                <w:i/>
                <w:noProof/>
                <w:shd w:val="clear" w:color="auto" w:fill="FFFFFF"/>
                <w:lang w:val="ro-RO" w:eastAsia="ro-RO"/>
              </w:rPr>
              <w:t>Alina</w:t>
            </w:r>
            <w:r w:rsidRPr="00475EAE">
              <w:rPr>
                <w:rFonts w:ascii="Montserrat Light" w:eastAsia="Times New Roman" w:hAnsi="Montserrat Light" w:cs="Calibri Light"/>
                <w:i/>
                <w:noProof/>
                <w:shd w:val="clear" w:color="auto" w:fill="FFFFFF"/>
                <w:lang w:val="ro-RO" w:eastAsia="ro-RO"/>
              </w:rPr>
              <w:t xml:space="preserve"> Cîineanu</w:t>
            </w:r>
          </w:p>
        </w:tc>
        <w:tc>
          <w:tcPr>
            <w:tcW w:w="1455" w:type="dxa"/>
          </w:tcPr>
          <w:p w14:paraId="132DF497" w14:textId="76D91B71" w:rsidR="00B50BD7" w:rsidRPr="006253F0" w:rsidRDefault="006253F0" w:rsidP="00475EAE">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6253F0">
              <w:rPr>
                <w:rFonts w:ascii="Montserrat Light" w:eastAsia="Times New Roman" w:hAnsi="Montserrat Light" w:cs="Calibri Light"/>
                <w:iCs/>
                <w:noProof/>
                <w:shd w:val="clear" w:color="auto" w:fill="FFFFFF"/>
                <w:lang w:val="ro-RO" w:eastAsia="ro-RO"/>
              </w:rPr>
              <w:t>02.10</w:t>
            </w:r>
            <w:r w:rsidR="00295321" w:rsidRPr="006253F0">
              <w:rPr>
                <w:rFonts w:ascii="Montserrat Light" w:eastAsia="Times New Roman" w:hAnsi="Montserrat Light" w:cs="Calibri Light"/>
                <w:iCs/>
                <w:noProof/>
                <w:shd w:val="clear" w:color="auto" w:fill="FFFFFF"/>
                <w:lang w:val="ro-RO" w:eastAsia="ro-RO"/>
              </w:rPr>
              <w:t>.202</w:t>
            </w:r>
            <w:r w:rsidR="00D8498E" w:rsidRPr="006253F0">
              <w:rPr>
                <w:rFonts w:ascii="Montserrat Light" w:eastAsia="Times New Roman" w:hAnsi="Montserrat Light" w:cs="Calibri Light"/>
                <w:iCs/>
                <w:noProof/>
                <w:shd w:val="clear" w:color="auto" w:fill="FFFFFF"/>
                <w:lang w:val="ro-RO" w:eastAsia="ro-RO"/>
              </w:rPr>
              <w:t>4</w:t>
            </w:r>
          </w:p>
        </w:tc>
        <w:tc>
          <w:tcPr>
            <w:tcW w:w="1608" w:type="dxa"/>
          </w:tcPr>
          <w:p w14:paraId="650CF1BC" w14:textId="77777777" w:rsidR="00B50BD7" w:rsidRPr="00475EAE" w:rsidRDefault="00B50BD7" w:rsidP="00475EAE">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r w:rsidR="00D8498E" w:rsidRPr="00475EAE" w14:paraId="04E62AD4" w14:textId="77777777" w:rsidTr="00B9334D">
        <w:tc>
          <w:tcPr>
            <w:tcW w:w="3145" w:type="dxa"/>
          </w:tcPr>
          <w:p w14:paraId="4890E23C" w14:textId="77777777" w:rsidR="00D8498E" w:rsidRPr="00475EAE" w:rsidRDefault="00D8498E" w:rsidP="00475EAE">
            <w:pPr>
              <w:autoSpaceDE w:val="0"/>
              <w:autoSpaceDN w:val="0"/>
              <w:adjustRightInd w:val="0"/>
              <w:spacing w:line="240" w:lineRule="auto"/>
              <w:rPr>
                <w:rFonts w:ascii="Montserrat Light" w:eastAsia="Times New Roman" w:hAnsi="Montserrat Light" w:cs="Times New Roman"/>
                <w:b/>
                <w:bCs/>
                <w:iCs/>
                <w:lang w:val="ro-RO" w:eastAsia="ro-RO"/>
              </w:rPr>
            </w:pPr>
            <w:r w:rsidRPr="00475EAE">
              <w:rPr>
                <w:rFonts w:ascii="Montserrat Light" w:eastAsia="Times New Roman" w:hAnsi="Montserrat Light" w:cs="Times New Roman"/>
                <w:b/>
                <w:bCs/>
                <w:iCs/>
                <w:lang w:val="ro-RO" w:eastAsia="ro-RO"/>
              </w:rPr>
              <w:t>Verificat: șef serviciu</w:t>
            </w:r>
          </w:p>
        </w:tc>
        <w:tc>
          <w:tcPr>
            <w:tcW w:w="3237" w:type="dxa"/>
          </w:tcPr>
          <w:p w14:paraId="7943EB6A" w14:textId="4396B2FF" w:rsidR="00D8498E" w:rsidRPr="00475EAE" w:rsidRDefault="00D8498E" w:rsidP="00475EAE">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r w:rsidRPr="00475EAE">
              <w:rPr>
                <w:rFonts w:ascii="Montserrat Light" w:eastAsia="Times New Roman" w:hAnsi="Montserrat Light" w:cs="Calibri Light"/>
                <w:i/>
                <w:noProof/>
                <w:shd w:val="clear" w:color="auto" w:fill="FFFFFF"/>
                <w:lang w:val="ro-RO" w:eastAsia="ro-RO"/>
              </w:rPr>
              <w:t>Ionela Perșinaru-Pintican</w:t>
            </w:r>
          </w:p>
        </w:tc>
        <w:tc>
          <w:tcPr>
            <w:tcW w:w="1455" w:type="dxa"/>
          </w:tcPr>
          <w:p w14:paraId="3DAB369F" w14:textId="67AFA32A" w:rsidR="00D8498E" w:rsidRPr="006253F0" w:rsidRDefault="006253F0" w:rsidP="00475EAE">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6253F0">
              <w:rPr>
                <w:rFonts w:ascii="Montserrat Light" w:eastAsia="Times New Roman" w:hAnsi="Montserrat Light" w:cs="Calibri Light"/>
                <w:iCs/>
                <w:noProof/>
                <w:shd w:val="clear" w:color="auto" w:fill="FFFFFF"/>
                <w:lang w:val="ro-RO" w:eastAsia="ro-RO"/>
              </w:rPr>
              <w:t>02.10.2024</w:t>
            </w:r>
          </w:p>
        </w:tc>
        <w:tc>
          <w:tcPr>
            <w:tcW w:w="1608" w:type="dxa"/>
          </w:tcPr>
          <w:p w14:paraId="6C5B4800" w14:textId="77777777" w:rsidR="00D8498E" w:rsidRPr="00475EAE" w:rsidRDefault="00D8498E" w:rsidP="00475EAE">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r w:rsidR="00D8498E" w:rsidRPr="00475EAE" w14:paraId="668A319B" w14:textId="77777777" w:rsidTr="00B9334D">
        <w:tc>
          <w:tcPr>
            <w:tcW w:w="3145" w:type="dxa"/>
          </w:tcPr>
          <w:p w14:paraId="0D05C030" w14:textId="389046F6" w:rsidR="00D8498E" w:rsidRPr="00475EAE" w:rsidRDefault="00D8498E" w:rsidP="00475EAE">
            <w:pPr>
              <w:autoSpaceDE w:val="0"/>
              <w:autoSpaceDN w:val="0"/>
              <w:adjustRightInd w:val="0"/>
              <w:spacing w:line="240" w:lineRule="auto"/>
              <w:rPr>
                <w:rFonts w:ascii="Montserrat Light" w:eastAsia="Times New Roman" w:hAnsi="Montserrat Light" w:cs="Calibri Light"/>
                <w:b/>
                <w:bCs/>
                <w:i/>
                <w:noProof/>
                <w:shd w:val="clear" w:color="auto" w:fill="FFFFFF"/>
                <w:lang w:val="ro-RO" w:eastAsia="ro-RO"/>
              </w:rPr>
            </w:pPr>
            <w:r w:rsidRPr="00475EAE">
              <w:rPr>
                <w:rFonts w:ascii="Montserrat Light" w:eastAsia="Times New Roman" w:hAnsi="Montserrat Light" w:cs="Calibri Light"/>
                <w:b/>
                <w:bCs/>
                <w:iCs/>
                <w:noProof/>
                <w:shd w:val="clear" w:color="auto" w:fill="FFFFFF"/>
                <w:lang w:val="ro-RO" w:eastAsia="ro-RO"/>
              </w:rPr>
              <w:t>Elaborat: consilier</w:t>
            </w:r>
            <w:r w:rsidR="00885087">
              <w:rPr>
                <w:rFonts w:ascii="Montserrat Light" w:eastAsia="Times New Roman" w:hAnsi="Montserrat Light" w:cs="Calibri Light"/>
                <w:b/>
                <w:bCs/>
                <w:iCs/>
                <w:noProof/>
                <w:shd w:val="clear" w:color="auto" w:fill="FFFFFF"/>
                <w:lang w:val="ro-RO" w:eastAsia="ro-RO"/>
              </w:rPr>
              <w:t xml:space="preserve"> juridic</w:t>
            </w:r>
          </w:p>
        </w:tc>
        <w:tc>
          <w:tcPr>
            <w:tcW w:w="3237" w:type="dxa"/>
          </w:tcPr>
          <w:p w14:paraId="30AABB9E" w14:textId="1CA871C9" w:rsidR="00D8498E" w:rsidRPr="00475EAE" w:rsidRDefault="00885087" w:rsidP="00475EAE">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r>
              <w:rPr>
                <w:rFonts w:ascii="Montserrat Light" w:eastAsia="Times New Roman" w:hAnsi="Montserrat Light" w:cs="Calibri Light"/>
                <w:i/>
                <w:noProof/>
                <w:shd w:val="clear" w:color="auto" w:fill="FFFFFF"/>
                <w:lang w:val="ro-RO" w:eastAsia="ro-RO"/>
              </w:rPr>
              <w:t xml:space="preserve">Ioan Iușan </w:t>
            </w:r>
          </w:p>
        </w:tc>
        <w:tc>
          <w:tcPr>
            <w:tcW w:w="1455" w:type="dxa"/>
          </w:tcPr>
          <w:p w14:paraId="20EC6F7F" w14:textId="2E98E5A3" w:rsidR="00D8498E" w:rsidRPr="006253F0" w:rsidRDefault="006253F0" w:rsidP="00475EAE">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6253F0">
              <w:rPr>
                <w:rFonts w:ascii="Montserrat Light" w:eastAsia="Times New Roman" w:hAnsi="Montserrat Light" w:cs="Calibri Light"/>
                <w:iCs/>
                <w:noProof/>
                <w:shd w:val="clear" w:color="auto" w:fill="FFFFFF"/>
                <w:lang w:val="ro-RO" w:eastAsia="ro-RO"/>
              </w:rPr>
              <w:t>02.10.2024</w:t>
            </w:r>
          </w:p>
        </w:tc>
        <w:tc>
          <w:tcPr>
            <w:tcW w:w="1608" w:type="dxa"/>
          </w:tcPr>
          <w:p w14:paraId="297E1F79" w14:textId="77777777" w:rsidR="00D8498E" w:rsidRPr="00475EAE" w:rsidRDefault="00D8498E" w:rsidP="00475EAE">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bl>
    <w:p w14:paraId="5E9E008B" w14:textId="77777777" w:rsidR="00B50BD7" w:rsidRPr="00475EAE" w:rsidRDefault="00B50BD7" w:rsidP="00475EAE">
      <w:pPr>
        <w:spacing w:line="240" w:lineRule="auto"/>
        <w:contextualSpacing/>
        <w:jc w:val="both"/>
        <w:rPr>
          <w:rFonts w:ascii="Montserrat Light" w:eastAsia="Times New Roman" w:hAnsi="Montserrat Light" w:cs="Times New Roman"/>
          <w:i/>
          <w:noProof/>
          <w:lang w:val="ro-RO" w:eastAsia="ro-RO"/>
        </w:rPr>
      </w:pPr>
    </w:p>
    <w:p w14:paraId="6E87AA49" w14:textId="77777777" w:rsidR="00B50BD7" w:rsidRPr="00475EAE" w:rsidRDefault="00B50BD7" w:rsidP="00475EAE">
      <w:pPr>
        <w:spacing w:line="240" w:lineRule="auto"/>
        <w:contextualSpacing/>
        <w:jc w:val="both"/>
        <w:rPr>
          <w:rFonts w:ascii="Montserrat Light" w:eastAsia="Times New Roman" w:hAnsi="Montserrat Light" w:cs="Times New Roman"/>
          <w:i/>
          <w:noProof/>
          <w:lang w:val="ro-RO" w:eastAsia="ro-RO"/>
        </w:rPr>
      </w:pPr>
    </w:p>
    <w:p w14:paraId="659CB1E5" w14:textId="77777777" w:rsidR="00B50BD7" w:rsidRPr="00475EAE" w:rsidRDefault="00B50BD7" w:rsidP="00475EAE">
      <w:pPr>
        <w:spacing w:line="240" w:lineRule="auto"/>
        <w:contextualSpacing/>
        <w:jc w:val="both"/>
        <w:rPr>
          <w:rFonts w:ascii="Montserrat Light" w:eastAsia="Times New Roman" w:hAnsi="Montserrat Light" w:cs="Times New Roman"/>
          <w:i/>
          <w:noProof/>
          <w:lang w:val="ro-RO" w:eastAsia="ro-RO"/>
        </w:rPr>
      </w:pPr>
    </w:p>
    <w:p w14:paraId="4761964D" w14:textId="77777777" w:rsidR="00B50BD7" w:rsidRPr="00475EAE" w:rsidRDefault="00B50BD7" w:rsidP="00475EAE">
      <w:pPr>
        <w:spacing w:line="240" w:lineRule="auto"/>
        <w:contextualSpacing/>
        <w:jc w:val="both"/>
        <w:rPr>
          <w:rFonts w:ascii="Montserrat Light" w:eastAsia="Times New Roman" w:hAnsi="Montserrat Light" w:cs="Times New Roman"/>
          <w:i/>
          <w:noProof/>
          <w:lang w:val="ro-RO" w:eastAsia="ro-RO"/>
        </w:rPr>
      </w:pPr>
    </w:p>
    <w:p w14:paraId="05CFE856" w14:textId="77777777" w:rsidR="00B50BD7" w:rsidRPr="00475EAE" w:rsidRDefault="00B50BD7" w:rsidP="00475EAE">
      <w:pPr>
        <w:spacing w:line="240" w:lineRule="auto"/>
        <w:contextualSpacing/>
        <w:jc w:val="both"/>
        <w:rPr>
          <w:rFonts w:ascii="Montserrat Light" w:eastAsia="Times New Roman" w:hAnsi="Montserrat Light" w:cs="Times New Roman"/>
          <w:i/>
          <w:noProof/>
          <w:lang w:val="ro-RO" w:eastAsia="ro-RO"/>
        </w:rPr>
      </w:pPr>
    </w:p>
    <w:p w14:paraId="1410CEFC" w14:textId="77777777" w:rsidR="00B50BD7" w:rsidRPr="00475EAE" w:rsidRDefault="00B50BD7" w:rsidP="00475EAE">
      <w:pPr>
        <w:spacing w:line="240" w:lineRule="auto"/>
        <w:contextualSpacing/>
        <w:jc w:val="both"/>
        <w:rPr>
          <w:rFonts w:ascii="Montserrat Light" w:eastAsia="Times New Roman" w:hAnsi="Montserrat Light" w:cs="Times New Roman"/>
          <w:i/>
          <w:noProof/>
          <w:lang w:val="ro-RO" w:eastAsia="ro-RO"/>
        </w:rPr>
      </w:pPr>
    </w:p>
    <w:p w14:paraId="63E165AC" w14:textId="3A5D8EEB" w:rsidR="00B50BD7" w:rsidRPr="00475EAE" w:rsidRDefault="00B50BD7" w:rsidP="00475EAE">
      <w:pPr>
        <w:spacing w:line="240" w:lineRule="auto"/>
        <w:contextualSpacing/>
        <w:jc w:val="both"/>
        <w:rPr>
          <w:rFonts w:ascii="Montserrat Light" w:eastAsia="Times New Roman" w:hAnsi="Montserrat Light" w:cs="Times New Roman"/>
          <w:i/>
          <w:noProof/>
          <w:lang w:val="ro-RO" w:eastAsia="ro-RO"/>
        </w:rPr>
      </w:pPr>
    </w:p>
    <w:p w14:paraId="32408E2F" w14:textId="6F15E573" w:rsidR="00265F46" w:rsidRPr="00475EAE" w:rsidRDefault="00265F46" w:rsidP="00475EAE">
      <w:pPr>
        <w:spacing w:line="240" w:lineRule="auto"/>
        <w:contextualSpacing/>
        <w:jc w:val="both"/>
        <w:rPr>
          <w:rFonts w:ascii="Montserrat Light" w:eastAsia="Times New Roman" w:hAnsi="Montserrat Light" w:cs="Times New Roman"/>
          <w:i/>
          <w:noProof/>
          <w:lang w:val="ro-RO" w:eastAsia="ro-RO"/>
        </w:rPr>
      </w:pPr>
    </w:p>
    <w:p w14:paraId="3610578D" w14:textId="77777777" w:rsidR="00B52B5C" w:rsidRPr="00475EAE" w:rsidRDefault="00B52B5C" w:rsidP="00475EAE">
      <w:pPr>
        <w:spacing w:line="240" w:lineRule="auto"/>
        <w:contextualSpacing/>
        <w:jc w:val="both"/>
        <w:rPr>
          <w:rFonts w:ascii="Montserrat Light" w:eastAsia="Times New Roman" w:hAnsi="Montserrat Light" w:cs="Times New Roman"/>
          <w:i/>
          <w:noProof/>
          <w:lang w:val="ro-RO" w:eastAsia="ro-RO"/>
        </w:rPr>
      </w:pPr>
    </w:p>
    <w:p w14:paraId="75768CCA" w14:textId="04684DFA" w:rsidR="00265F46" w:rsidRPr="00475EAE" w:rsidRDefault="00265F46" w:rsidP="00475EAE">
      <w:pPr>
        <w:spacing w:line="240" w:lineRule="auto"/>
        <w:contextualSpacing/>
        <w:jc w:val="both"/>
        <w:rPr>
          <w:rFonts w:ascii="Montserrat Light" w:eastAsia="Times New Roman" w:hAnsi="Montserrat Light" w:cs="Times New Roman"/>
          <w:i/>
          <w:noProof/>
          <w:lang w:val="ro-RO" w:eastAsia="ro-RO"/>
        </w:rPr>
      </w:pPr>
    </w:p>
    <w:p w14:paraId="30841CEE" w14:textId="57569746" w:rsidR="00223421" w:rsidRDefault="00223421" w:rsidP="00475EAE">
      <w:pPr>
        <w:spacing w:line="240" w:lineRule="auto"/>
        <w:contextualSpacing/>
        <w:jc w:val="both"/>
        <w:rPr>
          <w:rFonts w:ascii="Montserrat Light" w:eastAsia="Times New Roman" w:hAnsi="Montserrat Light" w:cs="Times New Roman"/>
          <w:i/>
          <w:noProof/>
          <w:lang w:val="ro-RO" w:eastAsia="ro-RO"/>
        </w:rPr>
      </w:pPr>
    </w:p>
    <w:p w14:paraId="5C766992" w14:textId="77777777" w:rsidR="00190C7F" w:rsidRDefault="00190C7F" w:rsidP="00475EAE">
      <w:pPr>
        <w:spacing w:line="240" w:lineRule="auto"/>
        <w:contextualSpacing/>
        <w:jc w:val="both"/>
        <w:rPr>
          <w:rFonts w:ascii="Montserrat Light" w:eastAsia="Times New Roman" w:hAnsi="Montserrat Light" w:cs="Times New Roman"/>
          <w:i/>
          <w:noProof/>
          <w:lang w:val="ro-RO" w:eastAsia="ro-RO"/>
        </w:rPr>
      </w:pPr>
    </w:p>
    <w:p w14:paraId="798F5049" w14:textId="77777777" w:rsidR="00190C7F" w:rsidRDefault="00190C7F" w:rsidP="00475EAE">
      <w:pPr>
        <w:spacing w:line="240" w:lineRule="auto"/>
        <w:contextualSpacing/>
        <w:jc w:val="both"/>
        <w:rPr>
          <w:rFonts w:ascii="Montserrat Light" w:eastAsia="Times New Roman" w:hAnsi="Montserrat Light" w:cs="Times New Roman"/>
          <w:i/>
          <w:noProof/>
          <w:lang w:val="ro-RO" w:eastAsia="ro-RO"/>
        </w:rPr>
      </w:pPr>
    </w:p>
    <w:p w14:paraId="7146FCFC" w14:textId="77777777" w:rsidR="00190C7F" w:rsidRDefault="00190C7F" w:rsidP="00475EAE">
      <w:pPr>
        <w:spacing w:line="240" w:lineRule="auto"/>
        <w:contextualSpacing/>
        <w:jc w:val="both"/>
        <w:rPr>
          <w:rFonts w:ascii="Montserrat Light" w:eastAsia="Times New Roman" w:hAnsi="Montserrat Light" w:cs="Times New Roman"/>
          <w:i/>
          <w:noProof/>
          <w:lang w:val="ro-RO" w:eastAsia="ro-RO"/>
        </w:rPr>
      </w:pPr>
    </w:p>
    <w:p w14:paraId="5FD90727" w14:textId="77777777" w:rsidR="00190C7F" w:rsidRDefault="00190C7F" w:rsidP="00475EAE">
      <w:pPr>
        <w:spacing w:line="240" w:lineRule="auto"/>
        <w:contextualSpacing/>
        <w:jc w:val="both"/>
        <w:rPr>
          <w:rFonts w:ascii="Montserrat Light" w:eastAsia="Times New Roman" w:hAnsi="Montserrat Light" w:cs="Times New Roman"/>
          <w:i/>
          <w:noProof/>
          <w:lang w:val="ro-RO" w:eastAsia="ro-RO"/>
        </w:rPr>
      </w:pPr>
    </w:p>
    <w:p w14:paraId="6C5C6151" w14:textId="77777777" w:rsidR="00190C7F" w:rsidRDefault="00190C7F" w:rsidP="00475EAE">
      <w:pPr>
        <w:spacing w:line="240" w:lineRule="auto"/>
        <w:contextualSpacing/>
        <w:jc w:val="both"/>
        <w:rPr>
          <w:rFonts w:ascii="Montserrat Light" w:eastAsia="Times New Roman" w:hAnsi="Montserrat Light" w:cs="Times New Roman"/>
          <w:i/>
          <w:noProof/>
          <w:lang w:val="ro-RO" w:eastAsia="ro-RO"/>
        </w:rPr>
      </w:pPr>
    </w:p>
    <w:p w14:paraId="5544B62B" w14:textId="77777777" w:rsidR="00190C7F" w:rsidRDefault="00190C7F" w:rsidP="00475EAE">
      <w:pPr>
        <w:spacing w:line="240" w:lineRule="auto"/>
        <w:contextualSpacing/>
        <w:jc w:val="both"/>
        <w:rPr>
          <w:rFonts w:ascii="Montserrat Light" w:eastAsia="Times New Roman" w:hAnsi="Montserrat Light" w:cs="Times New Roman"/>
          <w:i/>
          <w:noProof/>
          <w:lang w:val="ro-RO" w:eastAsia="ro-RO"/>
        </w:rPr>
      </w:pPr>
    </w:p>
    <w:p w14:paraId="47683075" w14:textId="77777777" w:rsidR="00190C7F" w:rsidRDefault="00190C7F" w:rsidP="00475EAE">
      <w:pPr>
        <w:spacing w:line="240" w:lineRule="auto"/>
        <w:contextualSpacing/>
        <w:jc w:val="both"/>
        <w:rPr>
          <w:rFonts w:ascii="Montserrat Light" w:eastAsia="Times New Roman" w:hAnsi="Montserrat Light" w:cs="Times New Roman"/>
          <w:i/>
          <w:noProof/>
          <w:lang w:val="ro-RO" w:eastAsia="ro-RO"/>
        </w:rPr>
      </w:pPr>
    </w:p>
    <w:p w14:paraId="46AD8BF5" w14:textId="77777777" w:rsidR="00190C7F" w:rsidRDefault="00190C7F" w:rsidP="00475EAE">
      <w:pPr>
        <w:spacing w:line="240" w:lineRule="auto"/>
        <w:contextualSpacing/>
        <w:jc w:val="both"/>
        <w:rPr>
          <w:rFonts w:ascii="Montserrat Light" w:eastAsia="Times New Roman" w:hAnsi="Montserrat Light" w:cs="Times New Roman"/>
          <w:i/>
          <w:noProof/>
          <w:lang w:val="ro-RO" w:eastAsia="ro-RO"/>
        </w:rPr>
      </w:pPr>
    </w:p>
    <w:p w14:paraId="2889F000" w14:textId="77777777" w:rsidR="00190C7F" w:rsidRDefault="00190C7F" w:rsidP="00475EAE">
      <w:pPr>
        <w:spacing w:line="240" w:lineRule="auto"/>
        <w:contextualSpacing/>
        <w:jc w:val="both"/>
        <w:rPr>
          <w:rFonts w:ascii="Montserrat Light" w:eastAsia="Times New Roman" w:hAnsi="Montserrat Light" w:cs="Times New Roman"/>
          <w:i/>
          <w:noProof/>
          <w:lang w:val="ro-RO" w:eastAsia="ro-RO"/>
        </w:rPr>
      </w:pPr>
    </w:p>
    <w:p w14:paraId="110154FD" w14:textId="77777777" w:rsidR="00190C7F" w:rsidRDefault="00190C7F" w:rsidP="00475EAE">
      <w:pPr>
        <w:spacing w:line="240" w:lineRule="auto"/>
        <w:contextualSpacing/>
        <w:jc w:val="both"/>
        <w:rPr>
          <w:rFonts w:ascii="Montserrat Light" w:eastAsia="Times New Roman" w:hAnsi="Montserrat Light" w:cs="Times New Roman"/>
          <w:i/>
          <w:noProof/>
          <w:lang w:val="ro-RO" w:eastAsia="ro-RO"/>
        </w:rPr>
      </w:pPr>
    </w:p>
    <w:p w14:paraId="01B05B12" w14:textId="77777777" w:rsidR="00190C7F" w:rsidRDefault="00190C7F" w:rsidP="00475EAE">
      <w:pPr>
        <w:spacing w:line="240" w:lineRule="auto"/>
        <w:contextualSpacing/>
        <w:jc w:val="both"/>
        <w:rPr>
          <w:rFonts w:ascii="Montserrat Light" w:eastAsia="Times New Roman" w:hAnsi="Montserrat Light" w:cs="Times New Roman"/>
          <w:i/>
          <w:noProof/>
          <w:lang w:val="ro-RO" w:eastAsia="ro-RO"/>
        </w:rPr>
      </w:pPr>
    </w:p>
    <w:p w14:paraId="24A9698B" w14:textId="77777777" w:rsidR="00190C7F" w:rsidRDefault="00190C7F" w:rsidP="00475EAE">
      <w:pPr>
        <w:spacing w:line="240" w:lineRule="auto"/>
        <w:contextualSpacing/>
        <w:jc w:val="both"/>
        <w:rPr>
          <w:rFonts w:ascii="Montserrat Light" w:eastAsia="Times New Roman" w:hAnsi="Montserrat Light" w:cs="Times New Roman"/>
          <w:i/>
          <w:noProof/>
          <w:lang w:val="ro-RO" w:eastAsia="ro-RO"/>
        </w:rPr>
      </w:pPr>
    </w:p>
    <w:p w14:paraId="25796108" w14:textId="77777777" w:rsidR="00190C7F" w:rsidRDefault="00190C7F" w:rsidP="00475EAE">
      <w:pPr>
        <w:spacing w:line="240" w:lineRule="auto"/>
        <w:contextualSpacing/>
        <w:jc w:val="both"/>
        <w:rPr>
          <w:rFonts w:ascii="Montserrat Light" w:eastAsia="Times New Roman" w:hAnsi="Montserrat Light" w:cs="Times New Roman"/>
          <w:i/>
          <w:noProof/>
          <w:lang w:val="ro-RO" w:eastAsia="ro-RO"/>
        </w:rPr>
      </w:pPr>
    </w:p>
    <w:p w14:paraId="6BEAA215" w14:textId="77777777" w:rsidR="00190C7F" w:rsidRDefault="00190C7F" w:rsidP="00475EAE">
      <w:pPr>
        <w:spacing w:line="240" w:lineRule="auto"/>
        <w:contextualSpacing/>
        <w:jc w:val="both"/>
        <w:rPr>
          <w:rFonts w:ascii="Montserrat Light" w:eastAsia="Times New Roman" w:hAnsi="Montserrat Light" w:cs="Times New Roman"/>
          <w:i/>
          <w:noProof/>
          <w:lang w:val="ro-RO" w:eastAsia="ro-RO"/>
        </w:rPr>
      </w:pPr>
    </w:p>
    <w:p w14:paraId="283BC17A" w14:textId="77777777" w:rsidR="00190C7F" w:rsidRDefault="00190C7F" w:rsidP="00475EAE">
      <w:pPr>
        <w:spacing w:line="240" w:lineRule="auto"/>
        <w:contextualSpacing/>
        <w:jc w:val="both"/>
        <w:rPr>
          <w:rFonts w:ascii="Montserrat Light" w:eastAsia="Times New Roman" w:hAnsi="Montserrat Light" w:cs="Times New Roman"/>
          <w:i/>
          <w:noProof/>
          <w:lang w:val="ro-RO" w:eastAsia="ro-RO"/>
        </w:rPr>
      </w:pPr>
    </w:p>
    <w:p w14:paraId="43103088" w14:textId="77777777" w:rsidR="00190C7F" w:rsidRDefault="00190C7F" w:rsidP="00475EAE">
      <w:pPr>
        <w:spacing w:line="240" w:lineRule="auto"/>
        <w:contextualSpacing/>
        <w:jc w:val="both"/>
        <w:rPr>
          <w:rFonts w:ascii="Montserrat Light" w:eastAsia="Times New Roman" w:hAnsi="Montserrat Light" w:cs="Times New Roman"/>
          <w:i/>
          <w:noProof/>
          <w:lang w:val="ro-RO" w:eastAsia="ro-RO"/>
        </w:rPr>
      </w:pPr>
    </w:p>
    <w:p w14:paraId="1BDF4BEC" w14:textId="77777777" w:rsidR="00162502" w:rsidRDefault="00162502" w:rsidP="00475EAE">
      <w:pPr>
        <w:spacing w:line="240" w:lineRule="auto"/>
        <w:contextualSpacing/>
        <w:jc w:val="both"/>
        <w:rPr>
          <w:rFonts w:ascii="Montserrat Light" w:eastAsia="Times New Roman" w:hAnsi="Montserrat Light" w:cs="Times New Roman"/>
          <w:i/>
          <w:noProof/>
          <w:lang w:val="ro-RO" w:eastAsia="ro-RO"/>
        </w:rPr>
      </w:pPr>
    </w:p>
    <w:p w14:paraId="4F983806" w14:textId="77777777" w:rsidR="005A6A28" w:rsidRDefault="005A6A28" w:rsidP="00475EAE">
      <w:pPr>
        <w:spacing w:line="240" w:lineRule="auto"/>
        <w:contextualSpacing/>
        <w:jc w:val="both"/>
        <w:rPr>
          <w:rFonts w:ascii="Montserrat Light" w:eastAsia="Times New Roman" w:hAnsi="Montserrat Light" w:cs="Times New Roman"/>
          <w:i/>
          <w:noProof/>
          <w:lang w:val="ro-RO" w:eastAsia="ro-RO"/>
        </w:rPr>
      </w:pPr>
    </w:p>
    <w:p w14:paraId="23D24DAF" w14:textId="77777777" w:rsidR="005A6A28" w:rsidRDefault="005A6A28" w:rsidP="00475EAE">
      <w:pPr>
        <w:spacing w:line="240" w:lineRule="auto"/>
        <w:contextualSpacing/>
        <w:jc w:val="both"/>
        <w:rPr>
          <w:rFonts w:ascii="Montserrat Light" w:eastAsia="Times New Roman" w:hAnsi="Montserrat Light" w:cs="Times New Roman"/>
          <w:i/>
          <w:noProof/>
          <w:lang w:val="ro-RO" w:eastAsia="ro-RO"/>
        </w:rPr>
      </w:pPr>
    </w:p>
    <w:p w14:paraId="1A79F74C" w14:textId="77777777" w:rsidR="005A6A28" w:rsidRDefault="005A6A28" w:rsidP="00475EAE">
      <w:pPr>
        <w:spacing w:line="240" w:lineRule="auto"/>
        <w:contextualSpacing/>
        <w:jc w:val="both"/>
        <w:rPr>
          <w:rFonts w:ascii="Montserrat Light" w:eastAsia="Times New Roman" w:hAnsi="Montserrat Light" w:cs="Times New Roman"/>
          <w:i/>
          <w:noProof/>
          <w:lang w:val="ro-RO" w:eastAsia="ro-RO"/>
        </w:rPr>
      </w:pPr>
    </w:p>
    <w:p w14:paraId="23C00E85" w14:textId="77777777" w:rsidR="005A6A28" w:rsidRPr="00475EAE" w:rsidRDefault="005A6A28" w:rsidP="00475EAE">
      <w:pPr>
        <w:spacing w:line="240" w:lineRule="auto"/>
        <w:contextualSpacing/>
        <w:jc w:val="both"/>
        <w:rPr>
          <w:rFonts w:ascii="Montserrat Light" w:eastAsia="Times New Roman" w:hAnsi="Montserrat Light" w:cs="Times New Roman"/>
          <w:i/>
          <w:noProof/>
          <w:lang w:val="ro-RO" w:eastAsia="ro-RO"/>
        </w:rPr>
      </w:pPr>
    </w:p>
    <w:p w14:paraId="2FF636D7" w14:textId="13A2AADA" w:rsidR="00223421" w:rsidRPr="00475EAE" w:rsidRDefault="00223421" w:rsidP="00475EAE">
      <w:pPr>
        <w:spacing w:line="240" w:lineRule="auto"/>
        <w:contextualSpacing/>
        <w:jc w:val="both"/>
        <w:rPr>
          <w:rFonts w:ascii="Montserrat Light" w:eastAsia="Times New Roman" w:hAnsi="Montserrat Light" w:cs="Times New Roman"/>
          <w:i/>
          <w:noProof/>
          <w:lang w:val="ro-RO" w:eastAsia="ro-RO"/>
        </w:rPr>
      </w:pPr>
    </w:p>
    <w:p w14:paraId="62813161" w14:textId="11503B52" w:rsidR="00223421" w:rsidRPr="00475EAE" w:rsidRDefault="00223421" w:rsidP="00475EAE">
      <w:pPr>
        <w:spacing w:line="240" w:lineRule="auto"/>
        <w:contextualSpacing/>
        <w:jc w:val="both"/>
        <w:rPr>
          <w:rFonts w:ascii="Montserrat Light" w:eastAsia="Times New Roman" w:hAnsi="Montserrat Light" w:cs="Times New Roman"/>
          <w:i/>
          <w:noProof/>
          <w:lang w:val="ro-RO" w:eastAsia="ro-RO"/>
        </w:rPr>
      </w:pPr>
    </w:p>
    <w:p w14:paraId="4E006D8A" w14:textId="01771C2E" w:rsidR="00223421" w:rsidRPr="00475EAE" w:rsidRDefault="00223421" w:rsidP="00475EAE">
      <w:pPr>
        <w:spacing w:line="240" w:lineRule="auto"/>
        <w:contextualSpacing/>
        <w:jc w:val="both"/>
        <w:rPr>
          <w:rFonts w:ascii="Montserrat Light" w:eastAsia="Times New Roman" w:hAnsi="Montserrat Light" w:cs="Times New Roman"/>
          <w:i/>
          <w:noProof/>
          <w:lang w:val="ro-RO" w:eastAsia="ro-RO"/>
        </w:rPr>
      </w:pPr>
    </w:p>
    <w:p w14:paraId="5180CA68" w14:textId="54E1CC60" w:rsidR="00223421" w:rsidRPr="00475EAE" w:rsidRDefault="00223421" w:rsidP="00475EAE">
      <w:pPr>
        <w:spacing w:line="240" w:lineRule="auto"/>
        <w:contextualSpacing/>
        <w:jc w:val="both"/>
        <w:rPr>
          <w:rFonts w:ascii="Montserrat Light" w:eastAsia="Times New Roman" w:hAnsi="Montserrat Light" w:cs="Times New Roman"/>
          <w:i/>
          <w:noProof/>
          <w:lang w:val="ro-RO" w:eastAsia="ro-RO"/>
        </w:rPr>
      </w:pPr>
    </w:p>
    <w:p w14:paraId="756A66F3" w14:textId="0DFC5D95" w:rsidR="00223421" w:rsidRPr="00475EAE" w:rsidRDefault="00223421" w:rsidP="00475EAE">
      <w:pPr>
        <w:spacing w:line="240" w:lineRule="auto"/>
        <w:contextualSpacing/>
        <w:jc w:val="both"/>
        <w:rPr>
          <w:rFonts w:ascii="Montserrat Light" w:eastAsia="Times New Roman" w:hAnsi="Montserrat Light" w:cs="Times New Roman"/>
          <w:i/>
          <w:noProof/>
          <w:lang w:val="ro-RO" w:eastAsia="ro-RO"/>
        </w:rPr>
      </w:pPr>
    </w:p>
    <w:p w14:paraId="259EE6C9" w14:textId="5C0875B3" w:rsidR="00223421" w:rsidRPr="00475EAE" w:rsidRDefault="00223421" w:rsidP="00475EAE">
      <w:pPr>
        <w:spacing w:line="240" w:lineRule="auto"/>
        <w:contextualSpacing/>
        <w:jc w:val="both"/>
        <w:rPr>
          <w:rFonts w:ascii="Montserrat Light" w:eastAsia="Times New Roman" w:hAnsi="Montserrat Light" w:cs="Times New Roman"/>
          <w:i/>
          <w:noProof/>
          <w:lang w:val="ro-RO" w:eastAsia="ro-RO"/>
        </w:rPr>
      </w:pPr>
    </w:p>
    <w:p w14:paraId="4B983535" w14:textId="293E22A6" w:rsidR="00223421" w:rsidRPr="00475EAE" w:rsidRDefault="00223421" w:rsidP="00475EAE">
      <w:pPr>
        <w:spacing w:line="240" w:lineRule="auto"/>
        <w:contextualSpacing/>
        <w:jc w:val="both"/>
        <w:rPr>
          <w:rFonts w:ascii="Montserrat Light" w:eastAsia="Times New Roman" w:hAnsi="Montserrat Light" w:cs="Times New Roman"/>
          <w:i/>
          <w:noProof/>
          <w:lang w:val="ro-RO" w:eastAsia="ro-RO"/>
        </w:rPr>
      </w:pPr>
    </w:p>
    <w:p w14:paraId="4FC3FF76" w14:textId="77777777" w:rsidR="00223421" w:rsidRPr="00475EAE" w:rsidRDefault="00223421" w:rsidP="00475EAE">
      <w:pPr>
        <w:spacing w:line="240" w:lineRule="auto"/>
        <w:contextualSpacing/>
        <w:jc w:val="both"/>
        <w:rPr>
          <w:rFonts w:ascii="Montserrat Light" w:eastAsia="Times New Roman" w:hAnsi="Montserrat Light" w:cs="Times New Roman"/>
          <w:i/>
          <w:noProof/>
          <w:lang w:val="ro-RO" w:eastAsia="ro-RO"/>
        </w:rPr>
      </w:pPr>
    </w:p>
    <w:p w14:paraId="5906664D" w14:textId="4A5CCDCB" w:rsidR="00B50BD7" w:rsidRPr="00475EAE" w:rsidRDefault="00B50BD7" w:rsidP="00475EAE">
      <w:pPr>
        <w:spacing w:line="240" w:lineRule="auto"/>
        <w:contextualSpacing/>
        <w:jc w:val="both"/>
        <w:rPr>
          <w:rFonts w:ascii="Montserrat Light" w:eastAsia="Times New Roman" w:hAnsi="Montserrat Light" w:cs="Times New Roman"/>
          <w:i/>
          <w:noProof/>
          <w:lang w:val="ro-RO" w:eastAsia="ro-RO"/>
        </w:rPr>
      </w:pPr>
    </w:p>
    <w:p w14:paraId="283298C3" w14:textId="77777777" w:rsidR="00B50BD7" w:rsidRPr="00475EAE" w:rsidRDefault="00B50BD7" w:rsidP="00475EAE">
      <w:pPr>
        <w:spacing w:line="240" w:lineRule="auto"/>
        <w:contextualSpacing/>
        <w:jc w:val="both"/>
        <w:rPr>
          <w:rFonts w:ascii="Montserrat Light" w:eastAsia="Times New Roman" w:hAnsi="Montserrat Light" w:cs="Times New Roman"/>
          <w:i/>
          <w:noProof/>
          <w:lang w:val="ro-RO" w:eastAsia="ro-RO"/>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843"/>
        <w:gridCol w:w="2226"/>
        <w:gridCol w:w="2172"/>
      </w:tblGrid>
      <w:tr w:rsidR="00821C81" w:rsidRPr="00475EAE" w14:paraId="44A469DB" w14:textId="77777777" w:rsidTr="00B81E69">
        <w:tc>
          <w:tcPr>
            <w:tcW w:w="9355" w:type="dxa"/>
            <w:gridSpan w:val="4"/>
            <w:shd w:val="clear" w:color="auto" w:fill="auto"/>
          </w:tcPr>
          <w:bookmarkEnd w:id="3"/>
          <w:bookmarkEnd w:id="4"/>
          <w:p w14:paraId="5362DDB1" w14:textId="77777777" w:rsidR="00B50BD7" w:rsidRDefault="00B50BD7" w:rsidP="00475EAE">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1B5481">
              <w:rPr>
                <w:rFonts w:ascii="Montserrat" w:eastAsia="Times New Roman" w:hAnsi="Montserrat" w:cs="Times New Roman"/>
                <w:b/>
                <w:bCs/>
                <w:noProof/>
                <w:lang w:val="ro-RO" w:eastAsia="ro-RO"/>
              </w:rPr>
              <w:t>CIRCUIT</w:t>
            </w:r>
            <w:r w:rsidR="00162502">
              <w:rPr>
                <w:rFonts w:ascii="Montserrat" w:eastAsia="Times New Roman" w:hAnsi="Montserrat" w:cs="Times New Roman"/>
                <w:b/>
                <w:bCs/>
                <w:noProof/>
                <w:lang w:val="ro-RO" w:eastAsia="ro-RO"/>
              </w:rPr>
              <w:t>UL</w:t>
            </w:r>
            <w:r w:rsidRPr="001B5481">
              <w:rPr>
                <w:rFonts w:ascii="Montserrat" w:eastAsia="Times New Roman" w:hAnsi="Montserrat" w:cs="Times New Roman"/>
                <w:b/>
                <w:bCs/>
                <w:noProof/>
                <w:lang w:val="ro-RO" w:eastAsia="ro-RO"/>
              </w:rPr>
              <w:t xml:space="preserve"> PROIECT</w:t>
            </w:r>
            <w:r w:rsidR="00162502">
              <w:rPr>
                <w:rFonts w:ascii="Montserrat" w:eastAsia="Times New Roman" w:hAnsi="Montserrat" w:cs="Times New Roman"/>
                <w:b/>
                <w:bCs/>
                <w:noProof/>
                <w:lang w:val="ro-RO" w:eastAsia="ro-RO"/>
              </w:rPr>
              <w:t>ULUI</w:t>
            </w:r>
            <w:r w:rsidRPr="001B5481">
              <w:rPr>
                <w:rFonts w:ascii="Montserrat" w:eastAsia="Times New Roman" w:hAnsi="Montserrat" w:cs="Times New Roman"/>
                <w:b/>
                <w:bCs/>
                <w:noProof/>
                <w:lang w:val="ro-RO" w:eastAsia="ro-RO"/>
              </w:rPr>
              <w:t xml:space="preserve"> DE HOTĂRÂRE </w:t>
            </w:r>
          </w:p>
          <w:p w14:paraId="30764792" w14:textId="44659BE9" w:rsidR="00162502" w:rsidRPr="001B5481" w:rsidRDefault="00162502" w:rsidP="00475EAE">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roofErr w:type="spellStart"/>
            <w:r w:rsidRPr="00A84AF8">
              <w:rPr>
                <w:rFonts w:ascii="Montserrat Light" w:hAnsi="Montserrat Light"/>
                <w:b/>
                <w:bCs/>
              </w:rPr>
              <w:t>privind</w:t>
            </w:r>
            <w:proofErr w:type="spellEnd"/>
            <w:r w:rsidRPr="00A84AF8">
              <w:rPr>
                <w:rFonts w:ascii="Montserrat Light" w:hAnsi="Montserrat Light"/>
                <w:b/>
                <w:bCs/>
              </w:rPr>
              <w:t xml:space="preserve"> </w:t>
            </w:r>
            <w:proofErr w:type="spellStart"/>
            <w:r w:rsidRPr="00A84AF8">
              <w:rPr>
                <w:rFonts w:ascii="Montserrat Light" w:hAnsi="Montserrat Light"/>
                <w:b/>
                <w:bCs/>
              </w:rPr>
              <w:t>alegerea</w:t>
            </w:r>
            <w:proofErr w:type="spellEnd"/>
            <w:r w:rsidRPr="00A84AF8">
              <w:rPr>
                <w:rFonts w:ascii="Montserrat Light" w:hAnsi="Montserrat Light"/>
                <w:b/>
                <w:bCs/>
              </w:rPr>
              <w:t xml:space="preserve"> </w:t>
            </w:r>
            <w:proofErr w:type="spellStart"/>
            <w:r w:rsidRPr="00A84AF8">
              <w:rPr>
                <w:rFonts w:ascii="Montserrat Light" w:hAnsi="Montserrat Light"/>
                <w:b/>
                <w:bCs/>
              </w:rPr>
              <w:t>doamnei</w:t>
            </w:r>
            <w:proofErr w:type="spellEnd"/>
            <w:r w:rsidRPr="00A84AF8">
              <w:rPr>
                <w:rFonts w:ascii="Montserrat Light" w:hAnsi="Montserrat Light"/>
                <w:b/>
                <w:bCs/>
              </w:rPr>
              <w:t>/</w:t>
            </w:r>
            <w:proofErr w:type="spellStart"/>
            <w:r w:rsidRPr="00A84AF8">
              <w:rPr>
                <w:rFonts w:ascii="Montserrat Light" w:hAnsi="Montserrat Light"/>
                <w:b/>
                <w:bCs/>
              </w:rPr>
              <w:t>domnului</w:t>
            </w:r>
            <w:proofErr w:type="spellEnd"/>
            <w:r w:rsidRPr="00A84AF8">
              <w:rPr>
                <w:rFonts w:ascii="Montserrat Light" w:hAnsi="Montserrat Light"/>
                <w:b/>
                <w:bCs/>
              </w:rPr>
              <w:t xml:space="preserve"> … </w:t>
            </w:r>
            <w:proofErr w:type="spellStart"/>
            <w:r w:rsidRPr="00A84AF8">
              <w:rPr>
                <w:rFonts w:ascii="Montserrat Light" w:hAnsi="Montserrat Light"/>
                <w:b/>
                <w:bCs/>
              </w:rPr>
              <w:t>în</w:t>
            </w:r>
            <w:proofErr w:type="spellEnd"/>
            <w:r w:rsidRPr="00A84AF8">
              <w:rPr>
                <w:rFonts w:ascii="Montserrat Light" w:hAnsi="Montserrat Light"/>
                <w:b/>
                <w:bCs/>
              </w:rPr>
              <w:t xml:space="preserve"> </w:t>
            </w:r>
            <w:proofErr w:type="spellStart"/>
            <w:r w:rsidRPr="00A84AF8">
              <w:rPr>
                <w:rFonts w:ascii="Montserrat Light" w:hAnsi="Montserrat Light"/>
                <w:b/>
                <w:bCs/>
              </w:rPr>
              <w:t>funcţia</w:t>
            </w:r>
            <w:proofErr w:type="spellEnd"/>
            <w:r w:rsidRPr="00A84AF8">
              <w:rPr>
                <w:rFonts w:ascii="Montserrat Light" w:hAnsi="Montserrat Light"/>
                <w:b/>
                <w:bCs/>
              </w:rPr>
              <w:t xml:space="preserve"> de </w:t>
            </w:r>
            <w:proofErr w:type="spellStart"/>
            <w:r w:rsidRPr="00A84AF8">
              <w:rPr>
                <w:rFonts w:ascii="Montserrat Light" w:hAnsi="Montserrat Light"/>
                <w:b/>
                <w:bCs/>
              </w:rPr>
              <w:t>vicepreşedinte</w:t>
            </w:r>
            <w:proofErr w:type="spellEnd"/>
            <w:r w:rsidRPr="00A84AF8">
              <w:rPr>
                <w:rFonts w:ascii="Montserrat Light" w:hAnsi="Montserrat Light"/>
                <w:b/>
                <w:bCs/>
              </w:rPr>
              <w:t xml:space="preserve"> al </w:t>
            </w:r>
            <w:proofErr w:type="spellStart"/>
            <w:r w:rsidRPr="00A84AF8">
              <w:rPr>
                <w:rFonts w:ascii="Montserrat Light" w:hAnsi="Montserrat Light"/>
                <w:b/>
                <w:bCs/>
              </w:rPr>
              <w:t>Consiliului</w:t>
            </w:r>
            <w:proofErr w:type="spellEnd"/>
            <w:r w:rsidRPr="00A84AF8">
              <w:rPr>
                <w:rFonts w:ascii="Montserrat Light" w:hAnsi="Montserrat Light"/>
                <w:b/>
                <w:bCs/>
              </w:rPr>
              <w:t xml:space="preserve"> </w:t>
            </w:r>
            <w:proofErr w:type="spellStart"/>
            <w:r w:rsidRPr="00A84AF8">
              <w:rPr>
                <w:rFonts w:ascii="Montserrat Light" w:hAnsi="Montserrat Light"/>
                <w:b/>
                <w:bCs/>
              </w:rPr>
              <w:t>Judeţean</w:t>
            </w:r>
            <w:proofErr w:type="spellEnd"/>
            <w:r w:rsidRPr="00A84AF8">
              <w:rPr>
                <w:rFonts w:ascii="Montserrat Light" w:hAnsi="Montserrat Light"/>
                <w:b/>
                <w:bCs/>
              </w:rPr>
              <w:t xml:space="preserve"> Cluj </w:t>
            </w:r>
            <w:proofErr w:type="spellStart"/>
            <w:r w:rsidRPr="00A84AF8">
              <w:rPr>
                <w:rFonts w:ascii="Montserrat Light" w:hAnsi="Montserrat Light"/>
                <w:b/>
                <w:bCs/>
              </w:rPr>
              <w:t>urmare</w:t>
            </w:r>
            <w:proofErr w:type="spellEnd"/>
            <w:r w:rsidRPr="00A84AF8">
              <w:rPr>
                <w:rFonts w:ascii="Montserrat Light" w:hAnsi="Montserrat Light"/>
                <w:b/>
                <w:bCs/>
              </w:rPr>
              <w:t xml:space="preserve"> </w:t>
            </w:r>
            <w:proofErr w:type="spellStart"/>
            <w:r w:rsidRPr="00A84AF8">
              <w:rPr>
                <w:rFonts w:ascii="Montserrat Light" w:hAnsi="Montserrat Light"/>
                <w:b/>
                <w:bCs/>
                <w:lang w:val="fr-FR"/>
              </w:rPr>
              <w:t>constituirii</w:t>
            </w:r>
            <w:proofErr w:type="spellEnd"/>
            <w:r w:rsidRPr="00A84AF8">
              <w:rPr>
                <w:rFonts w:ascii="Montserrat Light" w:hAnsi="Montserrat Light"/>
                <w:b/>
                <w:bCs/>
                <w:lang w:val="fr-FR"/>
              </w:rPr>
              <w:t xml:space="preserve"> </w:t>
            </w:r>
            <w:proofErr w:type="spellStart"/>
            <w:r w:rsidRPr="00A84AF8">
              <w:rPr>
                <w:rFonts w:ascii="Montserrat Light" w:hAnsi="Montserrat Light"/>
                <w:b/>
                <w:bCs/>
                <w:lang w:val="fr-FR"/>
              </w:rPr>
              <w:t>noului</w:t>
            </w:r>
            <w:proofErr w:type="spellEnd"/>
            <w:r w:rsidRPr="00A84AF8">
              <w:rPr>
                <w:rFonts w:ascii="Montserrat Light" w:hAnsi="Montserrat Light"/>
                <w:b/>
                <w:bCs/>
                <w:lang w:val="fr-FR"/>
              </w:rPr>
              <w:t xml:space="preserve"> </w:t>
            </w:r>
            <w:r w:rsidRPr="00A84AF8">
              <w:rPr>
                <w:rStyle w:val="salnbdy"/>
                <w:rFonts w:ascii="Montserrat Light" w:hAnsi="Montserrat Light"/>
                <w:b/>
                <w:bCs/>
                <w:sz w:val="22"/>
                <w:szCs w:val="22"/>
              </w:rPr>
              <w:t xml:space="preserve">Consiliul </w:t>
            </w:r>
            <w:proofErr w:type="spellStart"/>
            <w:r w:rsidRPr="00A84AF8">
              <w:rPr>
                <w:rStyle w:val="salnbdy"/>
                <w:rFonts w:ascii="Montserrat Light" w:hAnsi="Montserrat Light"/>
                <w:b/>
                <w:bCs/>
                <w:sz w:val="22"/>
                <w:szCs w:val="22"/>
              </w:rPr>
              <w:t>Județean</w:t>
            </w:r>
            <w:proofErr w:type="spellEnd"/>
            <w:r w:rsidRPr="00A84AF8">
              <w:rPr>
                <w:rStyle w:val="salnbdy"/>
                <w:rFonts w:ascii="Montserrat Light" w:hAnsi="Montserrat Light"/>
                <w:b/>
                <w:bCs/>
                <w:sz w:val="22"/>
                <w:szCs w:val="22"/>
              </w:rPr>
              <w:t xml:space="preserve"> Cluj </w:t>
            </w:r>
            <w:proofErr w:type="spellStart"/>
            <w:r w:rsidRPr="00A84AF8">
              <w:rPr>
                <w:rStyle w:val="salnbdy"/>
                <w:rFonts w:ascii="Montserrat Light" w:hAnsi="Montserrat Light"/>
                <w:b/>
                <w:bCs/>
                <w:sz w:val="22"/>
                <w:szCs w:val="22"/>
              </w:rPr>
              <w:t>în</w:t>
            </w:r>
            <w:proofErr w:type="spellEnd"/>
            <w:r w:rsidRPr="00A84AF8">
              <w:rPr>
                <w:rStyle w:val="salnbdy"/>
                <w:rFonts w:ascii="Montserrat Light" w:hAnsi="Montserrat Light"/>
                <w:b/>
                <w:bCs/>
                <w:sz w:val="22"/>
                <w:szCs w:val="22"/>
              </w:rPr>
              <w:t xml:space="preserve"> data de ... 2024</w:t>
            </w:r>
            <w:r w:rsidR="00610CE4">
              <w:rPr>
                <w:rStyle w:val="salnbdy"/>
                <w:rFonts w:ascii="Montserrat Light" w:hAnsi="Montserrat Light"/>
                <w:b/>
                <w:bCs/>
                <w:sz w:val="22"/>
                <w:szCs w:val="22"/>
              </w:rPr>
              <w:t xml:space="preserve"> (II)</w:t>
            </w:r>
          </w:p>
        </w:tc>
      </w:tr>
      <w:tr w:rsidR="00821C81" w:rsidRPr="00475EAE" w14:paraId="5ED9146D" w14:textId="77777777" w:rsidTr="00B81E69">
        <w:tc>
          <w:tcPr>
            <w:tcW w:w="9355" w:type="dxa"/>
            <w:gridSpan w:val="4"/>
            <w:shd w:val="clear" w:color="auto" w:fill="auto"/>
          </w:tcPr>
          <w:p w14:paraId="727DCAC6" w14:textId="77777777" w:rsidR="00B50BD7" w:rsidRPr="00475EAE" w:rsidRDefault="00B50BD7" w:rsidP="00475EAE">
            <w:pPr>
              <w:autoSpaceDE w:val="0"/>
              <w:autoSpaceDN w:val="0"/>
              <w:adjustRightInd w:val="0"/>
              <w:spacing w:line="240" w:lineRule="auto"/>
              <w:contextualSpacing/>
              <w:jc w:val="both"/>
              <w:rPr>
                <w:rFonts w:ascii="Montserrat Light" w:eastAsia="Times New Roman" w:hAnsi="Montserrat Light" w:cs="Times New Roman"/>
                <w:b/>
                <w:bCs/>
                <w:noProof/>
                <w:lang w:val="ro-RO" w:eastAsia="ro-RO"/>
              </w:rPr>
            </w:pPr>
            <w:r w:rsidRPr="00475EAE">
              <w:rPr>
                <w:rFonts w:ascii="Montserrat Light" w:eastAsia="Times New Roman" w:hAnsi="Montserrat Light" w:cs="Times New Roman"/>
                <w:b/>
                <w:bCs/>
                <w:noProof/>
                <w:lang w:val="ro-RO" w:eastAsia="ro-RO"/>
              </w:rPr>
              <w:t xml:space="preserve">1. Transmitere proiect </w:t>
            </w:r>
            <w:r w:rsidRPr="00475EAE">
              <w:rPr>
                <w:rFonts w:ascii="Montserrat Light" w:eastAsia="Times New Roman" w:hAnsi="Montserrat Light" w:cs="Times New Roman"/>
                <w:b/>
                <w:bCs/>
                <w:shd w:val="clear" w:color="auto" w:fill="FFFFFF"/>
                <w:lang w:val="ro-RO" w:eastAsia="ro-RO"/>
              </w:rPr>
              <w:t>în vederea analizării şi întocmirii raportului/rapoartelor de specialitate</w:t>
            </w:r>
            <w:r w:rsidRPr="00475EAE">
              <w:rPr>
                <w:rFonts w:ascii="Montserrat Light" w:eastAsia="Times New Roman" w:hAnsi="Montserrat Light" w:cs="Times New Roman"/>
                <w:b/>
                <w:bCs/>
                <w:noProof/>
                <w:lang w:val="ro-RO" w:eastAsia="ro-RO"/>
              </w:rPr>
              <w:t xml:space="preserve"> ale compartimentelor de resort nominalizate</w:t>
            </w:r>
          </w:p>
        </w:tc>
      </w:tr>
      <w:tr w:rsidR="00821C81" w:rsidRPr="00475EAE" w14:paraId="0A9EF8D9" w14:textId="77777777" w:rsidTr="00B81E69">
        <w:tc>
          <w:tcPr>
            <w:tcW w:w="3114" w:type="dxa"/>
            <w:shd w:val="clear" w:color="auto" w:fill="auto"/>
          </w:tcPr>
          <w:p w14:paraId="48F1753C" w14:textId="77777777" w:rsidR="00B50BD7" w:rsidRPr="00475EAE" w:rsidRDefault="00B50BD7" w:rsidP="00475EAE">
            <w:pPr>
              <w:autoSpaceDE w:val="0"/>
              <w:autoSpaceDN w:val="0"/>
              <w:adjustRightInd w:val="0"/>
              <w:spacing w:line="240" w:lineRule="auto"/>
              <w:contextualSpacing/>
              <w:jc w:val="both"/>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 xml:space="preserve"> </w:t>
            </w:r>
          </w:p>
          <w:p w14:paraId="722B5E41"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Compartimentele de resort nominalizate</w:t>
            </w:r>
          </w:p>
          <w:p w14:paraId="04CBCD31"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(Direcția/serviciul)</w:t>
            </w:r>
          </w:p>
        </w:tc>
        <w:tc>
          <w:tcPr>
            <w:tcW w:w="1843" w:type="dxa"/>
            <w:shd w:val="clear" w:color="auto" w:fill="auto"/>
          </w:tcPr>
          <w:p w14:paraId="198B81BB"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shd w:val="clear" w:color="auto" w:fill="FFFFFF"/>
                <w:lang w:val="ro-RO" w:eastAsia="ro-RO"/>
              </w:rPr>
              <w:t>Datele de întocmire și depunere a rapoartelor de</w:t>
            </w:r>
            <w:r w:rsidRPr="00475EAE">
              <w:rPr>
                <w:rFonts w:ascii="Montserrat Light" w:eastAsia="Times New Roman" w:hAnsi="Montserrat Light" w:cs="Times New Roman"/>
                <w:noProof/>
                <w:lang w:val="ro-RO" w:eastAsia="ro-RO"/>
              </w:rPr>
              <w:t xml:space="preserve">  specialitate</w:t>
            </w:r>
          </w:p>
          <w:p w14:paraId="17FCADDD"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p>
        </w:tc>
        <w:tc>
          <w:tcPr>
            <w:tcW w:w="2226" w:type="dxa"/>
            <w:shd w:val="clear" w:color="auto" w:fill="auto"/>
          </w:tcPr>
          <w:p w14:paraId="53A6C356"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Semnătura persoanelor competente pentru nominalizare/</w:t>
            </w:r>
          </w:p>
          <w:p w14:paraId="3FA0A218"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stabilire date de întocmire</w:t>
            </w:r>
          </w:p>
        </w:tc>
        <w:tc>
          <w:tcPr>
            <w:tcW w:w="2172" w:type="dxa"/>
          </w:tcPr>
          <w:p w14:paraId="1077431F"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Raport întocmit/</w:t>
            </w:r>
          </w:p>
          <w:p w14:paraId="4A56ABEA"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Refuz întocmire raport/</w:t>
            </w:r>
          </w:p>
          <w:p w14:paraId="7A0E1DED"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semnătură</w:t>
            </w:r>
          </w:p>
        </w:tc>
      </w:tr>
      <w:tr w:rsidR="00821C81" w:rsidRPr="00475EAE" w14:paraId="6FED0670" w14:textId="77777777" w:rsidTr="00B81E69">
        <w:tc>
          <w:tcPr>
            <w:tcW w:w="3114" w:type="dxa"/>
            <w:shd w:val="clear" w:color="auto" w:fill="auto"/>
          </w:tcPr>
          <w:p w14:paraId="0FBD581B" w14:textId="77777777"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Direcția Administrație și Relații Publice</w:t>
            </w:r>
          </w:p>
        </w:tc>
        <w:tc>
          <w:tcPr>
            <w:tcW w:w="1843" w:type="dxa"/>
            <w:shd w:val="clear" w:color="auto" w:fill="auto"/>
          </w:tcPr>
          <w:p w14:paraId="6DE9AAEB" w14:textId="027E18E5" w:rsidR="00B50BD7" w:rsidRPr="00542F91" w:rsidRDefault="006253F0" w:rsidP="00475EAE">
            <w:pPr>
              <w:autoSpaceDE w:val="0"/>
              <w:autoSpaceDN w:val="0"/>
              <w:adjustRightInd w:val="0"/>
              <w:spacing w:line="240" w:lineRule="auto"/>
              <w:contextualSpacing/>
              <w:rPr>
                <w:rFonts w:ascii="Montserrat Light" w:eastAsia="Times New Roman" w:hAnsi="Montserrat Light" w:cs="Times New Roman"/>
                <w:noProof/>
                <w:highlight w:val="yellow"/>
                <w:lang w:val="ro-RO" w:eastAsia="ro-RO"/>
              </w:rPr>
            </w:pPr>
            <w:r w:rsidRPr="006253F0">
              <w:rPr>
                <w:rFonts w:ascii="Montserrat Light" w:eastAsia="Times New Roman" w:hAnsi="Montserrat Light" w:cs="Calibri Light"/>
                <w:iCs/>
                <w:noProof/>
                <w:shd w:val="clear" w:color="auto" w:fill="FFFFFF"/>
                <w:lang w:val="ro-RO" w:eastAsia="ro-RO"/>
              </w:rPr>
              <w:t>02.10.2024</w:t>
            </w:r>
          </w:p>
        </w:tc>
        <w:tc>
          <w:tcPr>
            <w:tcW w:w="2226" w:type="dxa"/>
            <w:shd w:val="clear" w:color="auto" w:fill="auto"/>
          </w:tcPr>
          <w:p w14:paraId="384EF288" w14:textId="49511A17"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172" w:type="dxa"/>
          </w:tcPr>
          <w:p w14:paraId="47BB1A4E" w14:textId="601CFD7F" w:rsidR="00B50BD7" w:rsidRPr="00475EAE" w:rsidRDefault="00E05E8E"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Raport întocmit</w:t>
            </w:r>
          </w:p>
        </w:tc>
      </w:tr>
      <w:tr w:rsidR="00821C81" w:rsidRPr="00475EAE" w14:paraId="08D4FEF2" w14:textId="77777777" w:rsidTr="00B81E69">
        <w:tc>
          <w:tcPr>
            <w:tcW w:w="3114" w:type="dxa"/>
            <w:shd w:val="clear" w:color="auto" w:fill="auto"/>
          </w:tcPr>
          <w:p w14:paraId="731CEA4D" w14:textId="77777777"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1843" w:type="dxa"/>
            <w:shd w:val="clear" w:color="auto" w:fill="auto"/>
          </w:tcPr>
          <w:p w14:paraId="3755704D" w14:textId="77777777"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2226" w:type="dxa"/>
            <w:shd w:val="clear" w:color="auto" w:fill="auto"/>
          </w:tcPr>
          <w:p w14:paraId="63C21C34" w14:textId="77777777"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172" w:type="dxa"/>
          </w:tcPr>
          <w:p w14:paraId="28C0D5C0" w14:textId="77777777"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r>
      <w:tr w:rsidR="00821C81" w:rsidRPr="00475EAE" w14:paraId="701D64D6" w14:textId="77777777" w:rsidTr="00B81E69">
        <w:tc>
          <w:tcPr>
            <w:tcW w:w="9355" w:type="dxa"/>
            <w:gridSpan w:val="4"/>
            <w:shd w:val="clear" w:color="auto" w:fill="auto"/>
          </w:tcPr>
          <w:p w14:paraId="6E45355F" w14:textId="77777777"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r>
      <w:tr w:rsidR="00821C81" w:rsidRPr="00475EAE" w14:paraId="7E06E8CD" w14:textId="77777777" w:rsidTr="00B81E69">
        <w:tc>
          <w:tcPr>
            <w:tcW w:w="9355" w:type="dxa"/>
            <w:gridSpan w:val="4"/>
            <w:shd w:val="clear" w:color="auto" w:fill="auto"/>
          </w:tcPr>
          <w:p w14:paraId="32B2522A" w14:textId="77777777" w:rsidR="00B50BD7" w:rsidRPr="00475EAE" w:rsidRDefault="00B50BD7" w:rsidP="00475EAE">
            <w:pPr>
              <w:autoSpaceDE w:val="0"/>
              <w:autoSpaceDN w:val="0"/>
              <w:adjustRightInd w:val="0"/>
              <w:spacing w:line="240" w:lineRule="auto"/>
              <w:contextualSpacing/>
              <w:jc w:val="both"/>
              <w:rPr>
                <w:rFonts w:ascii="Montserrat Light" w:eastAsia="Times New Roman" w:hAnsi="Montserrat Light" w:cs="Times New Roman"/>
                <w:b/>
                <w:bCs/>
                <w:noProof/>
                <w:lang w:val="ro-RO" w:eastAsia="ro-RO"/>
              </w:rPr>
            </w:pPr>
            <w:r w:rsidRPr="00475EAE">
              <w:rPr>
                <w:rFonts w:ascii="Montserrat Light" w:eastAsia="Times New Roman" w:hAnsi="Montserrat Light" w:cs="Times New Roman"/>
                <w:b/>
                <w:bCs/>
                <w:noProof/>
                <w:lang w:val="ro-RO" w:eastAsia="ro-RO"/>
              </w:rPr>
              <w:t>2. Transmitere proiect pentru acordarea avizului de legalitate de către consilierul juridic din cadrul Direcției Juridice</w:t>
            </w:r>
          </w:p>
        </w:tc>
      </w:tr>
      <w:tr w:rsidR="00821C81" w:rsidRPr="00475EAE" w14:paraId="517249BA" w14:textId="77777777" w:rsidTr="00B81E69">
        <w:tc>
          <w:tcPr>
            <w:tcW w:w="3114" w:type="dxa"/>
            <w:shd w:val="clear" w:color="auto" w:fill="auto"/>
          </w:tcPr>
          <w:p w14:paraId="6A1DEE9D"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Numele și prenumele consilierului juridic</w:t>
            </w:r>
          </w:p>
          <w:p w14:paraId="1957FDD7" w14:textId="77777777"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4069" w:type="dxa"/>
            <w:gridSpan w:val="2"/>
            <w:shd w:val="clear" w:color="auto" w:fill="auto"/>
          </w:tcPr>
          <w:p w14:paraId="5FB1DDCC"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Semnătura persoanei competente pentru nominalizare</w:t>
            </w:r>
          </w:p>
        </w:tc>
        <w:tc>
          <w:tcPr>
            <w:tcW w:w="2172" w:type="dxa"/>
          </w:tcPr>
          <w:p w14:paraId="4596B9E5"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Aviz acordat/</w:t>
            </w:r>
          </w:p>
          <w:p w14:paraId="4266576A"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Refuz aviz/</w:t>
            </w:r>
          </w:p>
          <w:p w14:paraId="6B345373"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 xml:space="preserve"> semnătură</w:t>
            </w:r>
          </w:p>
        </w:tc>
      </w:tr>
      <w:tr w:rsidR="00821C81" w:rsidRPr="00475EAE" w14:paraId="564737AB" w14:textId="77777777" w:rsidTr="00B81E69">
        <w:tc>
          <w:tcPr>
            <w:tcW w:w="3114" w:type="dxa"/>
            <w:shd w:val="clear" w:color="auto" w:fill="auto"/>
          </w:tcPr>
          <w:p w14:paraId="28835497" w14:textId="5646D5D7"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4069" w:type="dxa"/>
            <w:gridSpan w:val="2"/>
            <w:shd w:val="clear" w:color="auto" w:fill="auto"/>
          </w:tcPr>
          <w:p w14:paraId="5150ED89" w14:textId="33946902"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172" w:type="dxa"/>
          </w:tcPr>
          <w:p w14:paraId="28B581F4" w14:textId="5093EA15" w:rsidR="00B50BD7" w:rsidRPr="00475EAE" w:rsidRDefault="00E05E8E"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Avizat</w:t>
            </w:r>
          </w:p>
        </w:tc>
      </w:tr>
      <w:tr w:rsidR="00821C81" w:rsidRPr="00475EAE" w14:paraId="0B4D3486" w14:textId="77777777" w:rsidTr="00B81E69">
        <w:tc>
          <w:tcPr>
            <w:tcW w:w="9355" w:type="dxa"/>
            <w:gridSpan w:val="4"/>
            <w:shd w:val="clear" w:color="auto" w:fill="auto"/>
          </w:tcPr>
          <w:p w14:paraId="052F86A6" w14:textId="77777777"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noProof/>
                <w:highlight w:val="red"/>
                <w:lang w:val="ro-RO" w:eastAsia="ro-RO"/>
              </w:rPr>
            </w:pPr>
          </w:p>
        </w:tc>
      </w:tr>
      <w:tr w:rsidR="00821C81" w:rsidRPr="00475EAE" w14:paraId="7C96A441" w14:textId="77777777" w:rsidTr="00B81E69">
        <w:tc>
          <w:tcPr>
            <w:tcW w:w="9355" w:type="dxa"/>
            <w:gridSpan w:val="4"/>
            <w:shd w:val="clear" w:color="auto" w:fill="auto"/>
          </w:tcPr>
          <w:p w14:paraId="2BE49E38" w14:textId="77777777"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b/>
                <w:bCs/>
                <w:noProof/>
                <w:highlight w:val="red"/>
                <w:lang w:val="ro-RO" w:eastAsia="ro-RO"/>
              </w:rPr>
            </w:pPr>
            <w:r w:rsidRPr="00475EAE">
              <w:rPr>
                <w:rFonts w:ascii="Montserrat Light" w:eastAsia="Times New Roman" w:hAnsi="Montserrat Light" w:cs="Times New Roman"/>
                <w:b/>
                <w:bCs/>
                <w:noProof/>
                <w:lang w:val="ro-RO" w:eastAsia="ro-RO"/>
              </w:rPr>
              <w:t>3. Transmitere proiect în vederea avizării pentru legalitate de către   secretarul general al judeţului</w:t>
            </w:r>
          </w:p>
        </w:tc>
      </w:tr>
      <w:tr w:rsidR="00821C81" w:rsidRPr="00475EAE" w14:paraId="2F355FDB" w14:textId="77777777" w:rsidTr="00B81E69">
        <w:tc>
          <w:tcPr>
            <w:tcW w:w="3114" w:type="dxa"/>
            <w:shd w:val="clear" w:color="auto" w:fill="auto"/>
          </w:tcPr>
          <w:p w14:paraId="3A28509E"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Numele și prenumele secretarului general al județului</w:t>
            </w:r>
          </w:p>
          <w:p w14:paraId="37A992BE" w14:textId="77777777"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4069" w:type="dxa"/>
            <w:gridSpan w:val="2"/>
            <w:shd w:val="clear" w:color="auto" w:fill="auto"/>
          </w:tcPr>
          <w:p w14:paraId="7F6F5897"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475EAE">
              <w:rPr>
                <w:rFonts w:ascii="Montserrat Light" w:eastAsia="Times New Roman" w:hAnsi="Montserrat Light" w:cs="Times New Roman"/>
                <w:bCs/>
                <w:lang w:val="ro-RO" w:eastAsia="ro-RO"/>
              </w:rPr>
              <w:t>Caracterul normativ sau individual al proiectului</w:t>
            </w:r>
          </w:p>
        </w:tc>
        <w:tc>
          <w:tcPr>
            <w:tcW w:w="2172" w:type="dxa"/>
          </w:tcPr>
          <w:p w14:paraId="6DA68353"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Avizul acordat/</w:t>
            </w:r>
          </w:p>
          <w:p w14:paraId="28090BB4"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Refuz aviz/</w:t>
            </w:r>
          </w:p>
          <w:p w14:paraId="7E12B84D"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b/>
                <w:bCs/>
                <w:noProof/>
                <w:highlight w:val="red"/>
                <w:lang w:val="ro-RO" w:eastAsia="ro-RO"/>
              </w:rPr>
            </w:pPr>
            <w:r w:rsidRPr="00475EAE">
              <w:rPr>
                <w:rFonts w:ascii="Montserrat Light" w:eastAsia="Times New Roman" w:hAnsi="Montserrat Light" w:cs="Times New Roman"/>
                <w:noProof/>
                <w:lang w:val="ro-RO" w:eastAsia="ro-RO"/>
              </w:rPr>
              <w:t>semnătură</w:t>
            </w:r>
          </w:p>
        </w:tc>
      </w:tr>
      <w:tr w:rsidR="00821C81" w:rsidRPr="00475EAE" w14:paraId="6C0F7BFF" w14:textId="77777777" w:rsidTr="00B81E69">
        <w:tc>
          <w:tcPr>
            <w:tcW w:w="3114" w:type="dxa"/>
            <w:shd w:val="clear" w:color="auto" w:fill="auto"/>
          </w:tcPr>
          <w:p w14:paraId="2DAB0E08"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Simona Gaci</w:t>
            </w:r>
          </w:p>
        </w:tc>
        <w:tc>
          <w:tcPr>
            <w:tcW w:w="4069" w:type="dxa"/>
            <w:gridSpan w:val="2"/>
            <w:shd w:val="clear" w:color="auto" w:fill="auto"/>
          </w:tcPr>
          <w:p w14:paraId="16460899"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lang w:val="ro-RO" w:eastAsia="ro-RO"/>
              </w:rPr>
            </w:pPr>
            <w:r w:rsidRPr="00475EAE">
              <w:rPr>
                <w:rFonts w:ascii="Montserrat Light" w:eastAsia="Times New Roman" w:hAnsi="Montserrat Light" w:cs="Times New Roman"/>
                <w:noProof/>
                <w:lang w:val="ro-RO" w:eastAsia="ro-RO"/>
              </w:rPr>
              <w:t>individual</w:t>
            </w:r>
          </w:p>
        </w:tc>
        <w:tc>
          <w:tcPr>
            <w:tcW w:w="2172" w:type="dxa"/>
          </w:tcPr>
          <w:p w14:paraId="17C49832" w14:textId="27AA4809" w:rsidR="00B50BD7" w:rsidRPr="00475EAE" w:rsidRDefault="00E05E8E"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Avizat</w:t>
            </w:r>
          </w:p>
        </w:tc>
      </w:tr>
      <w:tr w:rsidR="00821C81" w:rsidRPr="00475EAE" w14:paraId="1DABE9EE" w14:textId="77777777" w:rsidTr="00B81E69">
        <w:tc>
          <w:tcPr>
            <w:tcW w:w="9355" w:type="dxa"/>
            <w:gridSpan w:val="4"/>
            <w:shd w:val="clear" w:color="auto" w:fill="auto"/>
          </w:tcPr>
          <w:p w14:paraId="2914CA91" w14:textId="77777777"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r>
      <w:tr w:rsidR="00821C81" w:rsidRPr="00475EAE" w14:paraId="391F10E2" w14:textId="77777777" w:rsidTr="00B81E69">
        <w:tc>
          <w:tcPr>
            <w:tcW w:w="9355" w:type="dxa"/>
            <w:gridSpan w:val="4"/>
            <w:shd w:val="clear" w:color="auto" w:fill="auto"/>
          </w:tcPr>
          <w:p w14:paraId="673A0D5A" w14:textId="77777777" w:rsidR="00B50BD7" w:rsidRPr="00475EAE" w:rsidRDefault="00B50BD7" w:rsidP="00475EAE">
            <w:pPr>
              <w:autoSpaceDE w:val="0"/>
              <w:autoSpaceDN w:val="0"/>
              <w:adjustRightInd w:val="0"/>
              <w:spacing w:line="240" w:lineRule="auto"/>
              <w:contextualSpacing/>
              <w:jc w:val="both"/>
              <w:rPr>
                <w:rFonts w:ascii="Montserrat Light" w:eastAsia="Times New Roman" w:hAnsi="Montserrat Light" w:cs="Times New Roman"/>
                <w:b/>
                <w:bCs/>
                <w:noProof/>
                <w:lang w:val="ro-RO" w:eastAsia="ro-RO"/>
              </w:rPr>
            </w:pPr>
            <w:r w:rsidRPr="00475EAE">
              <w:rPr>
                <w:rFonts w:ascii="Montserrat Light" w:eastAsia="Times New Roman" w:hAnsi="Montserrat Light" w:cs="Times New Roman"/>
                <w:b/>
                <w:bCs/>
                <w:noProof/>
                <w:lang w:val="ro-RO" w:eastAsia="ro-RO"/>
              </w:rPr>
              <w:t>4. Transmitere proiect pentru adoptarea avizului/avizelor comisiei/comisiilor de specialitate nominalizate</w:t>
            </w:r>
          </w:p>
        </w:tc>
      </w:tr>
      <w:tr w:rsidR="00821C81" w:rsidRPr="00475EAE" w14:paraId="7B23A40F" w14:textId="77777777" w:rsidTr="00B81E69">
        <w:tc>
          <w:tcPr>
            <w:tcW w:w="3114" w:type="dxa"/>
            <w:shd w:val="clear" w:color="auto" w:fill="auto"/>
          </w:tcPr>
          <w:p w14:paraId="77D78A1C"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Comisia de specialitate  nominalizată</w:t>
            </w:r>
          </w:p>
          <w:p w14:paraId="22DA5679" w14:textId="77777777"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1843" w:type="dxa"/>
            <w:shd w:val="clear" w:color="auto" w:fill="auto"/>
          </w:tcPr>
          <w:p w14:paraId="2D343501"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shd w:val="clear" w:color="auto" w:fill="FFFFFF"/>
                <w:lang w:val="ro-RO" w:eastAsia="ro-RO"/>
              </w:rPr>
              <w:t>Data de întocmire și depunere a avizului</w:t>
            </w:r>
          </w:p>
          <w:p w14:paraId="46E2210F"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p>
        </w:tc>
        <w:tc>
          <w:tcPr>
            <w:tcW w:w="2226" w:type="dxa"/>
            <w:shd w:val="clear" w:color="auto" w:fill="auto"/>
          </w:tcPr>
          <w:p w14:paraId="6C1B110A"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Semnătura persoanelor competente pentru nominalizare/</w:t>
            </w:r>
          </w:p>
          <w:p w14:paraId="6569AF9B"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stabilire date de întocmire</w:t>
            </w:r>
          </w:p>
        </w:tc>
        <w:tc>
          <w:tcPr>
            <w:tcW w:w="2172" w:type="dxa"/>
            <w:shd w:val="clear" w:color="auto" w:fill="auto"/>
          </w:tcPr>
          <w:p w14:paraId="2282BAA2"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Avizul adoptat/</w:t>
            </w:r>
          </w:p>
          <w:p w14:paraId="0C3E8CDB"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Aviz implicit favorabil</w:t>
            </w:r>
          </w:p>
          <w:p w14:paraId="56AE6348"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p>
        </w:tc>
      </w:tr>
      <w:tr w:rsidR="00B50BD7" w:rsidRPr="00475EAE" w14:paraId="5719A6F6" w14:textId="77777777" w:rsidTr="00B81E69">
        <w:tc>
          <w:tcPr>
            <w:tcW w:w="3114" w:type="dxa"/>
            <w:shd w:val="clear" w:color="auto" w:fill="auto"/>
          </w:tcPr>
          <w:p w14:paraId="2159CAAA" w14:textId="77777777" w:rsidR="00B50BD7" w:rsidRPr="00475EAE" w:rsidRDefault="00B50BD7" w:rsidP="00475EAE">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75EAE">
              <w:rPr>
                <w:rFonts w:ascii="Montserrat Light" w:eastAsia="Times New Roman" w:hAnsi="Montserrat Light" w:cs="Times New Roman"/>
                <w:noProof/>
                <w:lang w:val="ro-RO" w:eastAsia="ro-RO"/>
              </w:rPr>
              <w:t>1</w:t>
            </w:r>
          </w:p>
        </w:tc>
        <w:tc>
          <w:tcPr>
            <w:tcW w:w="1843" w:type="dxa"/>
            <w:shd w:val="clear" w:color="auto" w:fill="auto"/>
          </w:tcPr>
          <w:p w14:paraId="0CC08EF0" w14:textId="7686812E"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226" w:type="dxa"/>
            <w:shd w:val="clear" w:color="auto" w:fill="auto"/>
          </w:tcPr>
          <w:p w14:paraId="523842FC" w14:textId="5F8D4306"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172" w:type="dxa"/>
          </w:tcPr>
          <w:p w14:paraId="536EA76B" w14:textId="77777777" w:rsidR="00B50BD7" w:rsidRPr="00475EAE" w:rsidRDefault="00B50BD7" w:rsidP="00475EAE">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r>
    </w:tbl>
    <w:p w14:paraId="0E270536" w14:textId="77777777" w:rsidR="00B50BD7" w:rsidRPr="00475EAE" w:rsidRDefault="00B50BD7" w:rsidP="00475EAE">
      <w:pPr>
        <w:spacing w:line="240" w:lineRule="auto"/>
        <w:rPr>
          <w:rFonts w:ascii="Montserrat Light" w:hAnsi="Montserrat Light"/>
          <w:lang w:val="ro-RO"/>
        </w:rPr>
      </w:pPr>
    </w:p>
    <w:p w14:paraId="09FF93EE" w14:textId="33B2B3DA" w:rsidR="00B50BD7" w:rsidRPr="00475EAE" w:rsidRDefault="00B50BD7" w:rsidP="00475EAE">
      <w:pPr>
        <w:spacing w:line="240" w:lineRule="auto"/>
        <w:rPr>
          <w:rFonts w:ascii="Montserrat Light" w:hAnsi="Montserrat Light"/>
          <w:lang w:val="ro-RO"/>
        </w:rPr>
      </w:pPr>
    </w:p>
    <w:p w14:paraId="69AA873D" w14:textId="4E130F38" w:rsidR="00B507F0" w:rsidRPr="00475EAE" w:rsidRDefault="00B507F0" w:rsidP="00475EAE">
      <w:pPr>
        <w:spacing w:line="240" w:lineRule="auto"/>
        <w:rPr>
          <w:rFonts w:ascii="Montserrat Light" w:hAnsi="Montserrat Light"/>
          <w:lang w:val="ro-RO"/>
        </w:rPr>
      </w:pPr>
    </w:p>
    <w:p w14:paraId="4C3BABF0" w14:textId="283FF2CD" w:rsidR="00B507F0" w:rsidRPr="00475EAE" w:rsidRDefault="00B507F0" w:rsidP="00475EAE">
      <w:pPr>
        <w:spacing w:line="240" w:lineRule="auto"/>
        <w:rPr>
          <w:rFonts w:ascii="Montserrat Light" w:hAnsi="Montserrat Light"/>
          <w:lang w:val="ro-RO"/>
        </w:rPr>
      </w:pPr>
    </w:p>
    <w:sectPr w:rsidR="00B507F0" w:rsidRPr="00475EAE" w:rsidSect="00113A58">
      <w:headerReference w:type="default" r:id="rId7"/>
      <w:pgSz w:w="11909" w:h="16834"/>
      <w:pgMar w:top="270" w:right="832" w:bottom="5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36FF7" w14:textId="77777777" w:rsidR="00AC3FEC" w:rsidRDefault="00AC3FEC">
      <w:pPr>
        <w:spacing w:line="240" w:lineRule="auto"/>
      </w:pPr>
      <w:r>
        <w:separator/>
      </w:r>
    </w:p>
  </w:endnote>
  <w:endnote w:type="continuationSeparator" w:id="0">
    <w:p w14:paraId="481DDF59" w14:textId="77777777" w:rsidR="00AC3FEC" w:rsidRDefault="00AC3F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75F89" w14:textId="77777777" w:rsidR="00AC3FEC" w:rsidRDefault="00AC3FEC">
      <w:pPr>
        <w:spacing w:line="240" w:lineRule="auto"/>
      </w:pPr>
      <w:r>
        <w:separator/>
      </w:r>
    </w:p>
  </w:footnote>
  <w:footnote w:type="continuationSeparator" w:id="0">
    <w:p w14:paraId="5C0F9FE1" w14:textId="77777777" w:rsidR="00AC3FEC" w:rsidRDefault="00AC3F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3DC1EC14" w:rsidR="00A71435" w:rsidRPr="003D4B1E" w:rsidRDefault="003D4B1E" w:rsidP="003D4B1E">
    <w:r>
      <w:rPr>
        <w:noProof/>
      </w:rPr>
      <w:drawing>
        <wp:anchor distT="0" distB="0" distL="0" distR="0" simplePos="0" relativeHeight="251659264" behindDoc="0" locked="0" layoutInCell="1" hidden="0" allowOverlap="1" wp14:anchorId="3AE60C4F" wp14:editId="26730113">
          <wp:simplePos x="0" y="0"/>
          <wp:positionH relativeFrom="column">
            <wp:posOffset>19050</wp:posOffset>
          </wp:positionH>
          <wp:positionV relativeFrom="paragraph">
            <wp:posOffset>19050</wp:posOffset>
          </wp:positionV>
          <wp:extent cx="2662348" cy="566738"/>
          <wp:effectExtent l="0" t="0" r="0" b="0"/>
          <wp:wrapTopAndBottom distT="0" distB="0"/>
          <wp:docPr id="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0288" behindDoc="0" locked="0" layoutInCell="1" hidden="0" allowOverlap="1" wp14:anchorId="24FD0F98" wp14:editId="1B4BFDF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7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FE1BE4"/>
    <w:multiLevelType w:val="hybridMultilevel"/>
    <w:tmpl w:val="60448A04"/>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262F9"/>
    <w:multiLevelType w:val="hybridMultilevel"/>
    <w:tmpl w:val="4CDAB3E2"/>
    <w:lvl w:ilvl="0" w:tplc="8C84163E">
      <w:start w:val="1"/>
      <w:numFmt w:val="lowerLetter"/>
      <w:lvlText w:val="%1)"/>
      <w:lvlJc w:val="left"/>
      <w:pPr>
        <w:ind w:left="1080" w:hanging="360"/>
      </w:pPr>
      <w:rPr>
        <w:rFonts w:hint="default"/>
        <w:b w:val="0"/>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1E9E4135"/>
    <w:multiLevelType w:val="hybridMultilevel"/>
    <w:tmpl w:val="F0707B36"/>
    <w:lvl w:ilvl="0" w:tplc="733C547E">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7" w15:restartNumberingAfterBreak="0">
    <w:nsid w:val="25876AA6"/>
    <w:multiLevelType w:val="hybridMultilevel"/>
    <w:tmpl w:val="0C465D6A"/>
    <w:lvl w:ilvl="0" w:tplc="0409000B">
      <w:start w:val="1"/>
      <w:numFmt w:val="bullet"/>
      <w:lvlText w:val=""/>
      <w:lvlJc w:val="left"/>
      <w:pPr>
        <w:tabs>
          <w:tab w:val="num" w:pos="1068"/>
        </w:tabs>
        <w:ind w:left="1068" w:hanging="360"/>
      </w:pPr>
      <w:rPr>
        <w:rFonts w:ascii="Wingdings" w:hAnsi="Wingdings" w:cs="Wingdings" w:hint="default"/>
      </w:rPr>
    </w:lvl>
    <w:lvl w:ilvl="1" w:tplc="04090003">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cs="Wingdings" w:hint="default"/>
      </w:rPr>
    </w:lvl>
    <w:lvl w:ilvl="3" w:tplc="04090001">
      <w:start w:val="1"/>
      <w:numFmt w:val="bullet"/>
      <w:lvlText w:val=""/>
      <w:lvlJc w:val="left"/>
      <w:pPr>
        <w:tabs>
          <w:tab w:val="num" w:pos="3228"/>
        </w:tabs>
        <w:ind w:left="3228" w:hanging="360"/>
      </w:pPr>
      <w:rPr>
        <w:rFonts w:ascii="Symbol" w:hAnsi="Symbol" w:cs="Symbol" w:hint="default"/>
      </w:rPr>
    </w:lvl>
    <w:lvl w:ilvl="4" w:tplc="04090003">
      <w:start w:val="1"/>
      <w:numFmt w:val="bullet"/>
      <w:lvlText w:val="o"/>
      <w:lvlJc w:val="left"/>
      <w:pPr>
        <w:tabs>
          <w:tab w:val="num" w:pos="3948"/>
        </w:tabs>
        <w:ind w:left="3948" w:hanging="360"/>
      </w:pPr>
      <w:rPr>
        <w:rFonts w:ascii="Courier New" w:hAnsi="Courier New" w:cs="Courier New" w:hint="default"/>
      </w:rPr>
    </w:lvl>
    <w:lvl w:ilvl="5" w:tplc="04090005">
      <w:start w:val="1"/>
      <w:numFmt w:val="bullet"/>
      <w:lvlText w:val=""/>
      <w:lvlJc w:val="left"/>
      <w:pPr>
        <w:tabs>
          <w:tab w:val="num" w:pos="4668"/>
        </w:tabs>
        <w:ind w:left="4668" w:hanging="360"/>
      </w:pPr>
      <w:rPr>
        <w:rFonts w:ascii="Wingdings" w:hAnsi="Wingdings" w:cs="Wingdings" w:hint="default"/>
      </w:rPr>
    </w:lvl>
    <w:lvl w:ilvl="6" w:tplc="04090001">
      <w:start w:val="1"/>
      <w:numFmt w:val="bullet"/>
      <w:lvlText w:val=""/>
      <w:lvlJc w:val="left"/>
      <w:pPr>
        <w:tabs>
          <w:tab w:val="num" w:pos="5388"/>
        </w:tabs>
        <w:ind w:left="5388" w:hanging="360"/>
      </w:pPr>
      <w:rPr>
        <w:rFonts w:ascii="Symbol" w:hAnsi="Symbol" w:cs="Symbol" w:hint="default"/>
      </w:rPr>
    </w:lvl>
    <w:lvl w:ilvl="7" w:tplc="04090003">
      <w:start w:val="1"/>
      <w:numFmt w:val="bullet"/>
      <w:lvlText w:val="o"/>
      <w:lvlJc w:val="left"/>
      <w:pPr>
        <w:tabs>
          <w:tab w:val="num" w:pos="6108"/>
        </w:tabs>
        <w:ind w:left="6108" w:hanging="360"/>
      </w:pPr>
      <w:rPr>
        <w:rFonts w:ascii="Courier New" w:hAnsi="Courier New" w:cs="Courier New" w:hint="default"/>
      </w:rPr>
    </w:lvl>
    <w:lvl w:ilvl="8" w:tplc="04090005">
      <w:start w:val="1"/>
      <w:numFmt w:val="bullet"/>
      <w:lvlText w:val=""/>
      <w:lvlJc w:val="left"/>
      <w:pPr>
        <w:tabs>
          <w:tab w:val="num" w:pos="6828"/>
        </w:tabs>
        <w:ind w:left="6828" w:hanging="360"/>
      </w:pPr>
      <w:rPr>
        <w:rFonts w:ascii="Wingdings" w:hAnsi="Wingdings" w:cs="Wingdings" w:hint="default"/>
      </w:rPr>
    </w:lvl>
  </w:abstractNum>
  <w:abstractNum w:abstractNumId="8" w15:restartNumberingAfterBreak="0">
    <w:nsid w:val="58433F44"/>
    <w:multiLevelType w:val="hybridMultilevel"/>
    <w:tmpl w:val="99F61584"/>
    <w:lvl w:ilvl="0" w:tplc="0418000B">
      <w:start w:val="1"/>
      <w:numFmt w:val="bullet"/>
      <w:lvlText w:val=""/>
      <w:lvlJc w:val="left"/>
      <w:pPr>
        <w:ind w:left="1069" w:hanging="360"/>
      </w:pPr>
      <w:rPr>
        <w:rFonts w:ascii="Wingdings" w:hAnsi="Wingdings"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9"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15:restartNumberingAfterBreak="0">
    <w:nsid w:val="6ED811D2"/>
    <w:multiLevelType w:val="multilevel"/>
    <w:tmpl w:val="CB6ECE66"/>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816" w:hanging="720"/>
      </w:pPr>
      <w:rPr>
        <w:rFonts w:eastAsia="Times New Roman" w:hint="default"/>
      </w:rPr>
    </w:lvl>
    <w:lvl w:ilvl="3">
      <w:start w:val="1"/>
      <w:numFmt w:val="decimal"/>
      <w:lvlText w:val="%1.%2.%3.%4"/>
      <w:lvlJc w:val="left"/>
      <w:pPr>
        <w:ind w:left="1224" w:hanging="1080"/>
      </w:pPr>
      <w:rPr>
        <w:rFonts w:eastAsia="Times New Roman" w:hint="default"/>
      </w:rPr>
    </w:lvl>
    <w:lvl w:ilvl="4">
      <w:start w:val="1"/>
      <w:numFmt w:val="decimal"/>
      <w:lvlText w:val="%1.%2.%3.%4.%5"/>
      <w:lvlJc w:val="left"/>
      <w:pPr>
        <w:ind w:left="1272" w:hanging="1080"/>
      </w:pPr>
      <w:rPr>
        <w:rFonts w:eastAsia="Times New Roman" w:hint="default"/>
      </w:rPr>
    </w:lvl>
    <w:lvl w:ilvl="5">
      <w:start w:val="1"/>
      <w:numFmt w:val="decimal"/>
      <w:lvlText w:val="%1.%2.%3.%4.%5.%6"/>
      <w:lvlJc w:val="left"/>
      <w:pPr>
        <w:ind w:left="1680" w:hanging="1440"/>
      </w:pPr>
      <w:rPr>
        <w:rFonts w:eastAsia="Times New Roman" w:hint="default"/>
      </w:rPr>
    </w:lvl>
    <w:lvl w:ilvl="6">
      <w:start w:val="1"/>
      <w:numFmt w:val="decimal"/>
      <w:lvlText w:val="%1.%2.%3.%4.%5.%6.%7"/>
      <w:lvlJc w:val="left"/>
      <w:pPr>
        <w:ind w:left="1728" w:hanging="1440"/>
      </w:pPr>
      <w:rPr>
        <w:rFonts w:eastAsia="Times New Roman" w:hint="default"/>
      </w:rPr>
    </w:lvl>
    <w:lvl w:ilvl="7">
      <w:start w:val="1"/>
      <w:numFmt w:val="decimal"/>
      <w:lvlText w:val="%1.%2.%3.%4.%5.%6.%7.%8"/>
      <w:lvlJc w:val="left"/>
      <w:pPr>
        <w:ind w:left="2136" w:hanging="1800"/>
      </w:pPr>
      <w:rPr>
        <w:rFonts w:eastAsia="Times New Roman" w:hint="default"/>
      </w:rPr>
    </w:lvl>
    <w:lvl w:ilvl="8">
      <w:start w:val="1"/>
      <w:numFmt w:val="decimal"/>
      <w:lvlText w:val="%1.%2.%3.%4.%5.%6.%7.%8.%9"/>
      <w:lvlJc w:val="left"/>
      <w:pPr>
        <w:ind w:left="2184" w:hanging="1800"/>
      </w:pPr>
      <w:rPr>
        <w:rFonts w:eastAsia="Times New Roman" w:hint="default"/>
      </w:rPr>
    </w:lvl>
  </w:abstractNum>
  <w:abstractNum w:abstractNumId="11" w15:restartNumberingAfterBreak="0">
    <w:nsid w:val="776D7021"/>
    <w:multiLevelType w:val="hybridMultilevel"/>
    <w:tmpl w:val="F83A8D3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DF91A0E"/>
    <w:multiLevelType w:val="multilevel"/>
    <w:tmpl w:val="A56CA20E"/>
    <w:lvl w:ilvl="0">
      <w:start w:val="1"/>
      <w:numFmt w:val="decimal"/>
      <w:lvlText w:val="%1."/>
      <w:lvlJc w:val="left"/>
      <w:pPr>
        <w:ind w:left="420" w:hanging="420"/>
      </w:pPr>
      <w:rPr>
        <w:rFonts w:hint="default"/>
      </w:rPr>
    </w:lvl>
    <w:lvl w:ilvl="1">
      <w:start w:val="2"/>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13" w15:restartNumberingAfterBreak="0">
    <w:nsid w:val="7FB35D60"/>
    <w:multiLevelType w:val="hybridMultilevel"/>
    <w:tmpl w:val="CFD0E810"/>
    <w:lvl w:ilvl="0" w:tplc="6CDE22B0">
      <w:start w:val="1"/>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753010885">
    <w:abstractNumId w:val="0"/>
  </w:num>
  <w:num w:numId="2" w16cid:durableId="970090194">
    <w:abstractNumId w:val="6"/>
  </w:num>
  <w:num w:numId="3" w16cid:durableId="16927183">
    <w:abstractNumId w:val="10"/>
  </w:num>
  <w:num w:numId="4" w16cid:durableId="1334184932">
    <w:abstractNumId w:val="12"/>
  </w:num>
  <w:num w:numId="5" w16cid:durableId="1587155464">
    <w:abstractNumId w:val="8"/>
  </w:num>
  <w:num w:numId="6" w16cid:durableId="59597419">
    <w:abstractNumId w:val="4"/>
  </w:num>
  <w:num w:numId="7" w16cid:durableId="214513342">
    <w:abstractNumId w:val="13"/>
  </w:num>
  <w:num w:numId="8" w16cid:durableId="951087132">
    <w:abstractNumId w:val="3"/>
  </w:num>
  <w:num w:numId="9" w16cid:durableId="159554976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4794943">
    <w:abstractNumId w:val="7"/>
  </w:num>
  <w:num w:numId="11" w16cid:durableId="166457866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8265366">
    <w:abstractNumId w:val="11"/>
  </w:num>
  <w:num w:numId="13" w16cid:durableId="127705606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2F41"/>
    <w:rsid w:val="0001426C"/>
    <w:rsid w:val="00027C4B"/>
    <w:rsid w:val="00032578"/>
    <w:rsid w:val="00045FB1"/>
    <w:rsid w:val="000465AD"/>
    <w:rsid w:val="00047A1F"/>
    <w:rsid w:val="00051D12"/>
    <w:rsid w:val="00052A8B"/>
    <w:rsid w:val="00054A0F"/>
    <w:rsid w:val="0006018A"/>
    <w:rsid w:val="0006683E"/>
    <w:rsid w:val="00073D09"/>
    <w:rsid w:val="0007467B"/>
    <w:rsid w:val="000779B6"/>
    <w:rsid w:val="00080B93"/>
    <w:rsid w:val="0008292E"/>
    <w:rsid w:val="00085133"/>
    <w:rsid w:val="00090349"/>
    <w:rsid w:val="000912BF"/>
    <w:rsid w:val="00095FF7"/>
    <w:rsid w:val="000A54B3"/>
    <w:rsid w:val="000B33A5"/>
    <w:rsid w:val="000C0438"/>
    <w:rsid w:val="000C5BE1"/>
    <w:rsid w:val="000C77B4"/>
    <w:rsid w:val="000C7891"/>
    <w:rsid w:val="000E0690"/>
    <w:rsid w:val="000E54A1"/>
    <w:rsid w:val="000E5A88"/>
    <w:rsid w:val="000E639F"/>
    <w:rsid w:val="000E6BD7"/>
    <w:rsid w:val="000E7177"/>
    <w:rsid w:val="000E7930"/>
    <w:rsid w:val="000F1349"/>
    <w:rsid w:val="000F554D"/>
    <w:rsid w:val="001019B5"/>
    <w:rsid w:val="00103D11"/>
    <w:rsid w:val="00104136"/>
    <w:rsid w:val="001073EB"/>
    <w:rsid w:val="00113A58"/>
    <w:rsid w:val="001509D3"/>
    <w:rsid w:val="00151312"/>
    <w:rsid w:val="00151FC3"/>
    <w:rsid w:val="00156F9F"/>
    <w:rsid w:val="00160291"/>
    <w:rsid w:val="00162502"/>
    <w:rsid w:val="00162E11"/>
    <w:rsid w:val="00166D3E"/>
    <w:rsid w:val="00170205"/>
    <w:rsid w:val="00174DC1"/>
    <w:rsid w:val="0018365E"/>
    <w:rsid w:val="00190C7F"/>
    <w:rsid w:val="00194A98"/>
    <w:rsid w:val="0019540C"/>
    <w:rsid w:val="001A4C24"/>
    <w:rsid w:val="001A6C64"/>
    <w:rsid w:val="001B4A83"/>
    <w:rsid w:val="001B5481"/>
    <w:rsid w:val="001B735E"/>
    <w:rsid w:val="001B78F3"/>
    <w:rsid w:val="001C2F2C"/>
    <w:rsid w:val="001C4DE3"/>
    <w:rsid w:val="001C65B6"/>
    <w:rsid w:val="001C6EA8"/>
    <w:rsid w:val="001D2BBF"/>
    <w:rsid w:val="001E22E6"/>
    <w:rsid w:val="001E6732"/>
    <w:rsid w:val="001E7A80"/>
    <w:rsid w:val="001F0830"/>
    <w:rsid w:val="001F12A7"/>
    <w:rsid w:val="001F1BBA"/>
    <w:rsid w:val="001F32EE"/>
    <w:rsid w:val="002002CC"/>
    <w:rsid w:val="00201043"/>
    <w:rsid w:val="00202BEA"/>
    <w:rsid w:val="00203696"/>
    <w:rsid w:val="002045DB"/>
    <w:rsid w:val="002072C7"/>
    <w:rsid w:val="00211397"/>
    <w:rsid w:val="002139CC"/>
    <w:rsid w:val="00214199"/>
    <w:rsid w:val="00216FE2"/>
    <w:rsid w:val="00221664"/>
    <w:rsid w:val="00223421"/>
    <w:rsid w:val="00225CFD"/>
    <w:rsid w:val="00227619"/>
    <w:rsid w:val="002304B3"/>
    <w:rsid w:val="0023632E"/>
    <w:rsid w:val="002431D1"/>
    <w:rsid w:val="0024579A"/>
    <w:rsid w:val="00245CB4"/>
    <w:rsid w:val="00247F78"/>
    <w:rsid w:val="00253B7D"/>
    <w:rsid w:val="00255FC4"/>
    <w:rsid w:val="00256EE5"/>
    <w:rsid w:val="00261960"/>
    <w:rsid w:val="00264F64"/>
    <w:rsid w:val="00265F46"/>
    <w:rsid w:val="00283D14"/>
    <w:rsid w:val="00287CD5"/>
    <w:rsid w:val="0029160A"/>
    <w:rsid w:val="00291CE9"/>
    <w:rsid w:val="002928AA"/>
    <w:rsid w:val="00295321"/>
    <w:rsid w:val="002971C8"/>
    <w:rsid w:val="002A3BEF"/>
    <w:rsid w:val="002A450E"/>
    <w:rsid w:val="002B27E2"/>
    <w:rsid w:val="002B7AAD"/>
    <w:rsid w:val="002B7B3A"/>
    <w:rsid w:val="002C4D4B"/>
    <w:rsid w:val="002C5DA1"/>
    <w:rsid w:val="002D0860"/>
    <w:rsid w:val="002D2BB5"/>
    <w:rsid w:val="002D4DBF"/>
    <w:rsid w:val="002E2BA1"/>
    <w:rsid w:val="002E5798"/>
    <w:rsid w:val="002F4606"/>
    <w:rsid w:val="002F4B24"/>
    <w:rsid w:val="003042C6"/>
    <w:rsid w:val="003079F6"/>
    <w:rsid w:val="00310893"/>
    <w:rsid w:val="00311909"/>
    <w:rsid w:val="00311B32"/>
    <w:rsid w:val="00322CAE"/>
    <w:rsid w:val="00327EF1"/>
    <w:rsid w:val="0033186A"/>
    <w:rsid w:val="00333861"/>
    <w:rsid w:val="003348C1"/>
    <w:rsid w:val="00342189"/>
    <w:rsid w:val="003453C5"/>
    <w:rsid w:val="00345CFE"/>
    <w:rsid w:val="00352D5F"/>
    <w:rsid w:val="00353C1B"/>
    <w:rsid w:val="00353C25"/>
    <w:rsid w:val="0036287A"/>
    <w:rsid w:val="00362B0D"/>
    <w:rsid w:val="0036321C"/>
    <w:rsid w:val="00371961"/>
    <w:rsid w:val="00372CF3"/>
    <w:rsid w:val="003775AF"/>
    <w:rsid w:val="003804F2"/>
    <w:rsid w:val="003819F9"/>
    <w:rsid w:val="00393D59"/>
    <w:rsid w:val="003A0181"/>
    <w:rsid w:val="003A3215"/>
    <w:rsid w:val="003A35D3"/>
    <w:rsid w:val="003A4466"/>
    <w:rsid w:val="003A7ABD"/>
    <w:rsid w:val="003B1D02"/>
    <w:rsid w:val="003C17D0"/>
    <w:rsid w:val="003C4C50"/>
    <w:rsid w:val="003C76D5"/>
    <w:rsid w:val="003D2C53"/>
    <w:rsid w:val="003D4B1E"/>
    <w:rsid w:val="003E43FF"/>
    <w:rsid w:val="003F1B3A"/>
    <w:rsid w:val="003F7160"/>
    <w:rsid w:val="00400103"/>
    <w:rsid w:val="00402115"/>
    <w:rsid w:val="004054FB"/>
    <w:rsid w:val="00406224"/>
    <w:rsid w:val="00413D25"/>
    <w:rsid w:val="00425307"/>
    <w:rsid w:val="0045561F"/>
    <w:rsid w:val="0046102B"/>
    <w:rsid w:val="00466989"/>
    <w:rsid w:val="00475EAE"/>
    <w:rsid w:val="00480BDE"/>
    <w:rsid w:val="00481A7C"/>
    <w:rsid w:val="00487ECF"/>
    <w:rsid w:val="00490677"/>
    <w:rsid w:val="00491E6D"/>
    <w:rsid w:val="00497817"/>
    <w:rsid w:val="004A13BE"/>
    <w:rsid w:val="004A2804"/>
    <w:rsid w:val="004A6CD8"/>
    <w:rsid w:val="004A7453"/>
    <w:rsid w:val="004A7569"/>
    <w:rsid w:val="004B4291"/>
    <w:rsid w:val="004C2E2F"/>
    <w:rsid w:val="004C3689"/>
    <w:rsid w:val="004C4698"/>
    <w:rsid w:val="004C5818"/>
    <w:rsid w:val="004C6E8A"/>
    <w:rsid w:val="004D31CC"/>
    <w:rsid w:val="004E3F4B"/>
    <w:rsid w:val="004E461F"/>
    <w:rsid w:val="004E5D01"/>
    <w:rsid w:val="005119C1"/>
    <w:rsid w:val="0051546A"/>
    <w:rsid w:val="00520370"/>
    <w:rsid w:val="00532B04"/>
    <w:rsid w:val="00534029"/>
    <w:rsid w:val="005352B6"/>
    <w:rsid w:val="0053560B"/>
    <w:rsid w:val="005410F2"/>
    <w:rsid w:val="00542F91"/>
    <w:rsid w:val="005433B5"/>
    <w:rsid w:val="005475DA"/>
    <w:rsid w:val="0055707A"/>
    <w:rsid w:val="00560681"/>
    <w:rsid w:val="00562947"/>
    <w:rsid w:val="005630D8"/>
    <w:rsid w:val="00571A2D"/>
    <w:rsid w:val="0057638D"/>
    <w:rsid w:val="00583DDC"/>
    <w:rsid w:val="00591EE6"/>
    <w:rsid w:val="00595A00"/>
    <w:rsid w:val="005978C4"/>
    <w:rsid w:val="005A3FB1"/>
    <w:rsid w:val="005A5079"/>
    <w:rsid w:val="005A6A28"/>
    <w:rsid w:val="005A782C"/>
    <w:rsid w:val="005B1622"/>
    <w:rsid w:val="005B7E71"/>
    <w:rsid w:val="005C5534"/>
    <w:rsid w:val="005C7BDF"/>
    <w:rsid w:val="005E1F6C"/>
    <w:rsid w:val="005E61A6"/>
    <w:rsid w:val="005F378D"/>
    <w:rsid w:val="005F5D56"/>
    <w:rsid w:val="00606880"/>
    <w:rsid w:val="00610CE4"/>
    <w:rsid w:val="006123F1"/>
    <w:rsid w:val="00612F93"/>
    <w:rsid w:val="00620904"/>
    <w:rsid w:val="006253F0"/>
    <w:rsid w:val="00633891"/>
    <w:rsid w:val="00635078"/>
    <w:rsid w:val="00636165"/>
    <w:rsid w:val="006370B9"/>
    <w:rsid w:val="006372EE"/>
    <w:rsid w:val="00653A94"/>
    <w:rsid w:val="006638EE"/>
    <w:rsid w:val="00663EE2"/>
    <w:rsid w:val="00664915"/>
    <w:rsid w:val="00666B80"/>
    <w:rsid w:val="00666F2C"/>
    <w:rsid w:val="0067066D"/>
    <w:rsid w:val="00671ADF"/>
    <w:rsid w:val="00674EE6"/>
    <w:rsid w:val="006759F8"/>
    <w:rsid w:val="006843E0"/>
    <w:rsid w:val="00687EB2"/>
    <w:rsid w:val="0069582B"/>
    <w:rsid w:val="006A1355"/>
    <w:rsid w:val="006A2683"/>
    <w:rsid w:val="006B34C4"/>
    <w:rsid w:val="006B49AB"/>
    <w:rsid w:val="006D31E1"/>
    <w:rsid w:val="006D5860"/>
    <w:rsid w:val="006E29A6"/>
    <w:rsid w:val="006E57EF"/>
    <w:rsid w:val="006E5E54"/>
    <w:rsid w:val="006F000F"/>
    <w:rsid w:val="00707895"/>
    <w:rsid w:val="007114BF"/>
    <w:rsid w:val="007249C0"/>
    <w:rsid w:val="00730FD2"/>
    <w:rsid w:val="00736D0F"/>
    <w:rsid w:val="007379B0"/>
    <w:rsid w:val="00737D29"/>
    <w:rsid w:val="00741319"/>
    <w:rsid w:val="00741677"/>
    <w:rsid w:val="00741FD7"/>
    <w:rsid w:val="007535A8"/>
    <w:rsid w:val="00762CAF"/>
    <w:rsid w:val="007657F2"/>
    <w:rsid w:val="0076789B"/>
    <w:rsid w:val="00771953"/>
    <w:rsid w:val="00772412"/>
    <w:rsid w:val="007725CF"/>
    <w:rsid w:val="00772DD9"/>
    <w:rsid w:val="0077506B"/>
    <w:rsid w:val="00775C52"/>
    <w:rsid w:val="0078040D"/>
    <w:rsid w:val="007810FA"/>
    <w:rsid w:val="00783425"/>
    <w:rsid w:val="00785BBD"/>
    <w:rsid w:val="00786B02"/>
    <w:rsid w:val="007918AE"/>
    <w:rsid w:val="007A1C74"/>
    <w:rsid w:val="007A5647"/>
    <w:rsid w:val="007A74C1"/>
    <w:rsid w:val="007B14A9"/>
    <w:rsid w:val="007B3EE3"/>
    <w:rsid w:val="007B47B1"/>
    <w:rsid w:val="007C125E"/>
    <w:rsid w:val="007C563A"/>
    <w:rsid w:val="007C7AE4"/>
    <w:rsid w:val="007D066E"/>
    <w:rsid w:val="007D16DC"/>
    <w:rsid w:val="007E225F"/>
    <w:rsid w:val="007E4CF0"/>
    <w:rsid w:val="007E69F8"/>
    <w:rsid w:val="007F7429"/>
    <w:rsid w:val="008048D0"/>
    <w:rsid w:val="00805010"/>
    <w:rsid w:val="0081171C"/>
    <w:rsid w:val="00812C19"/>
    <w:rsid w:val="0082108E"/>
    <w:rsid w:val="00821C81"/>
    <w:rsid w:val="00821DD9"/>
    <w:rsid w:val="00824BAD"/>
    <w:rsid w:val="008418C5"/>
    <w:rsid w:val="00845136"/>
    <w:rsid w:val="00846B9D"/>
    <w:rsid w:val="00852000"/>
    <w:rsid w:val="00854BBD"/>
    <w:rsid w:val="0086315B"/>
    <w:rsid w:val="00866259"/>
    <w:rsid w:val="00872B67"/>
    <w:rsid w:val="0087783F"/>
    <w:rsid w:val="00885087"/>
    <w:rsid w:val="00886419"/>
    <w:rsid w:val="00891B8B"/>
    <w:rsid w:val="00893D47"/>
    <w:rsid w:val="008A0CA9"/>
    <w:rsid w:val="008A23CC"/>
    <w:rsid w:val="008B1122"/>
    <w:rsid w:val="008B1F0B"/>
    <w:rsid w:val="008B271B"/>
    <w:rsid w:val="008B55A1"/>
    <w:rsid w:val="008C1A1C"/>
    <w:rsid w:val="008C2220"/>
    <w:rsid w:val="008C2E4E"/>
    <w:rsid w:val="008C35C6"/>
    <w:rsid w:val="008C69C0"/>
    <w:rsid w:val="008D1111"/>
    <w:rsid w:val="008D4653"/>
    <w:rsid w:val="008D46DF"/>
    <w:rsid w:val="008E16A2"/>
    <w:rsid w:val="008F28C9"/>
    <w:rsid w:val="008F4AE7"/>
    <w:rsid w:val="008F76F2"/>
    <w:rsid w:val="00903703"/>
    <w:rsid w:val="00911E85"/>
    <w:rsid w:val="00913A77"/>
    <w:rsid w:val="00915E57"/>
    <w:rsid w:val="0092265F"/>
    <w:rsid w:val="00932A2F"/>
    <w:rsid w:val="00932B14"/>
    <w:rsid w:val="00937740"/>
    <w:rsid w:val="009422CF"/>
    <w:rsid w:val="009441A0"/>
    <w:rsid w:val="00944896"/>
    <w:rsid w:val="00947BEB"/>
    <w:rsid w:val="009502F3"/>
    <w:rsid w:val="009536B5"/>
    <w:rsid w:val="009563C3"/>
    <w:rsid w:val="00961D86"/>
    <w:rsid w:val="0096372A"/>
    <w:rsid w:val="00971444"/>
    <w:rsid w:val="0097148E"/>
    <w:rsid w:val="00980104"/>
    <w:rsid w:val="00983CEC"/>
    <w:rsid w:val="009857DF"/>
    <w:rsid w:val="00986F12"/>
    <w:rsid w:val="00987EBF"/>
    <w:rsid w:val="009907CD"/>
    <w:rsid w:val="009972FD"/>
    <w:rsid w:val="009A1003"/>
    <w:rsid w:val="009A449B"/>
    <w:rsid w:val="009A6C4C"/>
    <w:rsid w:val="009B7F1C"/>
    <w:rsid w:val="009C2EAB"/>
    <w:rsid w:val="009C550C"/>
    <w:rsid w:val="009C72E0"/>
    <w:rsid w:val="009D0D8A"/>
    <w:rsid w:val="009D65A6"/>
    <w:rsid w:val="009E2743"/>
    <w:rsid w:val="009E4184"/>
    <w:rsid w:val="009E6506"/>
    <w:rsid w:val="009F2773"/>
    <w:rsid w:val="009F3D9F"/>
    <w:rsid w:val="00A05B24"/>
    <w:rsid w:val="00A1463F"/>
    <w:rsid w:val="00A15940"/>
    <w:rsid w:val="00A24472"/>
    <w:rsid w:val="00A47C6F"/>
    <w:rsid w:val="00A66559"/>
    <w:rsid w:val="00A71435"/>
    <w:rsid w:val="00A84AF8"/>
    <w:rsid w:val="00A94F5C"/>
    <w:rsid w:val="00A96CB9"/>
    <w:rsid w:val="00AA7CA9"/>
    <w:rsid w:val="00AB1911"/>
    <w:rsid w:val="00AB3168"/>
    <w:rsid w:val="00AC0A40"/>
    <w:rsid w:val="00AC32D0"/>
    <w:rsid w:val="00AC3FEC"/>
    <w:rsid w:val="00AD270B"/>
    <w:rsid w:val="00AE18AC"/>
    <w:rsid w:val="00AE469A"/>
    <w:rsid w:val="00AE7ADC"/>
    <w:rsid w:val="00B07D49"/>
    <w:rsid w:val="00B07F6C"/>
    <w:rsid w:val="00B170F2"/>
    <w:rsid w:val="00B220BF"/>
    <w:rsid w:val="00B24253"/>
    <w:rsid w:val="00B26B16"/>
    <w:rsid w:val="00B27CF0"/>
    <w:rsid w:val="00B32135"/>
    <w:rsid w:val="00B32546"/>
    <w:rsid w:val="00B44C0C"/>
    <w:rsid w:val="00B44DB6"/>
    <w:rsid w:val="00B44E28"/>
    <w:rsid w:val="00B475B3"/>
    <w:rsid w:val="00B47BBF"/>
    <w:rsid w:val="00B507F0"/>
    <w:rsid w:val="00B50BD7"/>
    <w:rsid w:val="00B52B5C"/>
    <w:rsid w:val="00B53A7B"/>
    <w:rsid w:val="00B55A9A"/>
    <w:rsid w:val="00B55C9A"/>
    <w:rsid w:val="00B61936"/>
    <w:rsid w:val="00B620D9"/>
    <w:rsid w:val="00B629AC"/>
    <w:rsid w:val="00B6434F"/>
    <w:rsid w:val="00B6786A"/>
    <w:rsid w:val="00B7697F"/>
    <w:rsid w:val="00B812AB"/>
    <w:rsid w:val="00B81E69"/>
    <w:rsid w:val="00B83271"/>
    <w:rsid w:val="00B870E5"/>
    <w:rsid w:val="00B87FCA"/>
    <w:rsid w:val="00B9334D"/>
    <w:rsid w:val="00B94657"/>
    <w:rsid w:val="00B963A7"/>
    <w:rsid w:val="00BA3135"/>
    <w:rsid w:val="00BB0406"/>
    <w:rsid w:val="00BB18C1"/>
    <w:rsid w:val="00BC1869"/>
    <w:rsid w:val="00BC2053"/>
    <w:rsid w:val="00BC4090"/>
    <w:rsid w:val="00BD2CC9"/>
    <w:rsid w:val="00BD53E7"/>
    <w:rsid w:val="00BE0062"/>
    <w:rsid w:val="00BE0748"/>
    <w:rsid w:val="00BE29D9"/>
    <w:rsid w:val="00BF1A1B"/>
    <w:rsid w:val="00BF6ED8"/>
    <w:rsid w:val="00C05C22"/>
    <w:rsid w:val="00C130EF"/>
    <w:rsid w:val="00C21E41"/>
    <w:rsid w:val="00C25212"/>
    <w:rsid w:val="00C26AA4"/>
    <w:rsid w:val="00C31206"/>
    <w:rsid w:val="00C3190F"/>
    <w:rsid w:val="00C502D5"/>
    <w:rsid w:val="00C55A2B"/>
    <w:rsid w:val="00C56429"/>
    <w:rsid w:val="00C62EAB"/>
    <w:rsid w:val="00C653F4"/>
    <w:rsid w:val="00C67BAC"/>
    <w:rsid w:val="00C71D1B"/>
    <w:rsid w:val="00C73D8A"/>
    <w:rsid w:val="00C74FEA"/>
    <w:rsid w:val="00C83B9E"/>
    <w:rsid w:val="00C863D1"/>
    <w:rsid w:val="00C93687"/>
    <w:rsid w:val="00C972C0"/>
    <w:rsid w:val="00CA272F"/>
    <w:rsid w:val="00CA27FA"/>
    <w:rsid w:val="00CA4280"/>
    <w:rsid w:val="00CB30EE"/>
    <w:rsid w:val="00CB359F"/>
    <w:rsid w:val="00CB3AD0"/>
    <w:rsid w:val="00CC3C79"/>
    <w:rsid w:val="00CC701D"/>
    <w:rsid w:val="00CD30FF"/>
    <w:rsid w:val="00CD77F8"/>
    <w:rsid w:val="00CE5320"/>
    <w:rsid w:val="00CE6EA2"/>
    <w:rsid w:val="00CF5FE4"/>
    <w:rsid w:val="00D03D08"/>
    <w:rsid w:val="00D058DC"/>
    <w:rsid w:val="00D06742"/>
    <w:rsid w:val="00D1068C"/>
    <w:rsid w:val="00D27CDB"/>
    <w:rsid w:val="00D3126A"/>
    <w:rsid w:val="00D31E2C"/>
    <w:rsid w:val="00D32B9A"/>
    <w:rsid w:val="00D35417"/>
    <w:rsid w:val="00D3620E"/>
    <w:rsid w:val="00D456FA"/>
    <w:rsid w:val="00D502EF"/>
    <w:rsid w:val="00D520AE"/>
    <w:rsid w:val="00D52281"/>
    <w:rsid w:val="00D5310D"/>
    <w:rsid w:val="00D57FBB"/>
    <w:rsid w:val="00D73A93"/>
    <w:rsid w:val="00D7512B"/>
    <w:rsid w:val="00D805F8"/>
    <w:rsid w:val="00D8498E"/>
    <w:rsid w:val="00D84D6D"/>
    <w:rsid w:val="00D84E5B"/>
    <w:rsid w:val="00D86903"/>
    <w:rsid w:val="00D95B44"/>
    <w:rsid w:val="00DA2B38"/>
    <w:rsid w:val="00DA3CD3"/>
    <w:rsid w:val="00DA6A58"/>
    <w:rsid w:val="00DC2351"/>
    <w:rsid w:val="00DC5857"/>
    <w:rsid w:val="00DD34C1"/>
    <w:rsid w:val="00DD4045"/>
    <w:rsid w:val="00DD4764"/>
    <w:rsid w:val="00DE240B"/>
    <w:rsid w:val="00DE4F2F"/>
    <w:rsid w:val="00DE5D07"/>
    <w:rsid w:val="00DF3067"/>
    <w:rsid w:val="00DF487D"/>
    <w:rsid w:val="00E05E8E"/>
    <w:rsid w:val="00E165E3"/>
    <w:rsid w:val="00E23F70"/>
    <w:rsid w:val="00E2703C"/>
    <w:rsid w:val="00E40818"/>
    <w:rsid w:val="00E4514A"/>
    <w:rsid w:val="00E46AE2"/>
    <w:rsid w:val="00E5451C"/>
    <w:rsid w:val="00E60AC9"/>
    <w:rsid w:val="00E63591"/>
    <w:rsid w:val="00E73034"/>
    <w:rsid w:val="00E73923"/>
    <w:rsid w:val="00E7796F"/>
    <w:rsid w:val="00E819C1"/>
    <w:rsid w:val="00E91465"/>
    <w:rsid w:val="00EA0980"/>
    <w:rsid w:val="00EC083E"/>
    <w:rsid w:val="00ED05DE"/>
    <w:rsid w:val="00ED0E4A"/>
    <w:rsid w:val="00ED2DE8"/>
    <w:rsid w:val="00ED6998"/>
    <w:rsid w:val="00EE0E51"/>
    <w:rsid w:val="00EF0BE3"/>
    <w:rsid w:val="00EF21E8"/>
    <w:rsid w:val="00F011FC"/>
    <w:rsid w:val="00F0197D"/>
    <w:rsid w:val="00F020BF"/>
    <w:rsid w:val="00F05FED"/>
    <w:rsid w:val="00F07AEA"/>
    <w:rsid w:val="00F145C2"/>
    <w:rsid w:val="00F14E51"/>
    <w:rsid w:val="00F1605E"/>
    <w:rsid w:val="00F16316"/>
    <w:rsid w:val="00F24BFA"/>
    <w:rsid w:val="00F3571F"/>
    <w:rsid w:val="00F42681"/>
    <w:rsid w:val="00F42B6A"/>
    <w:rsid w:val="00F42E1D"/>
    <w:rsid w:val="00F46A19"/>
    <w:rsid w:val="00F46BE1"/>
    <w:rsid w:val="00F62F54"/>
    <w:rsid w:val="00F649DA"/>
    <w:rsid w:val="00F665C3"/>
    <w:rsid w:val="00F66781"/>
    <w:rsid w:val="00F6772A"/>
    <w:rsid w:val="00F67F22"/>
    <w:rsid w:val="00F72B49"/>
    <w:rsid w:val="00F86159"/>
    <w:rsid w:val="00F95E6B"/>
    <w:rsid w:val="00F971E9"/>
    <w:rsid w:val="00FA78D7"/>
    <w:rsid w:val="00FB0287"/>
    <w:rsid w:val="00FB18CB"/>
    <w:rsid w:val="00FB276D"/>
    <w:rsid w:val="00FB45D8"/>
    <w:rsid w:val="00FB79E8"/>
    <w:rsid w:val="00FC55EB"/>
    <w:rsid w:val="00FD0ADC"/>
    <w:rsid w:val="00FE67EB"/>
    <w:rsid w:val="00FF3F08"/>
    <w:rsid w:val="00FF5448"/>
    <w:rsid w:val="00FF6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A9120227-59F0-41E9-9AC8-39311A46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435"/>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1"/>
    <w:uiPriority w:val="99"/>
    <w:unhideWhenUsed/>
    <w:rsid w:val="001C6EA8"/>
    <w:pPr>
      <w:tabs>
        <w:tab w:val="center" w:pos="4680"/>
        <w:tab w:val="right" w:pos="9360"/>
      </w:tabs>
      <w:spacing w:line="240" w:lineRule="auto"/>
    </w:p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nhideWhenUsed/>
    <w:rsid w:val="001C6EA8"/>
    <w:pPr>
      <w:tabs>
        <w:tab w:val="center" w:pos="4680"/>
        <w:tab w:val="right" w:pos="9360"/>
      </w:tabs>
      <w:spacing w:line="240" w:lineRule="auto"/>
    </w:p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uiPriority w:val="99"/>
    <w:rsid w:val="000E5A88"/>
    <w:rPr>
      <w:rFonts w:ascii="Times New Roman" w:eastAsia="Times New Roman" w:hAnsi="Times New Roman" w:cs="Times New Roman"/>
      <w:sz w:val="24"/>
      <w:szCs w:val="24"/>
      <w:lang w:val="en-US"/>
    </w:rPr>
  </w:style>
  <w:style w:type="character" w:customStyle="1" w:styleId="FooterChar">
    <w:name w:val="Footer Char"/>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uiPriority w:val="22"/>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line="240" w:lineRule="auto"/>
    </w:pPr>
    <w:rPr>
      <w:rFonts w:eastAsia="Microsoft YaHei"/>
      <w:sz w:val="28"/>
      <w:szCs w:val="28"/>
      <w:lang w:val="en-US" w:eastAsia="ar-SA"/>
    </w:rPr>
  </w:style>
  <w:style w:type="paragraph" w:styleId="BodyText">
    <w:name w:val="Body Text"/>
    <w:basedOn w:val="Normal"/>
    <w:link w:val="BodyTextChar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1">
    <w:name w:val="Body Text Char1"/>
    <w:basedOn w:val="DefaultParagraphFont"/>
    <w:link w:val="BodyText"/>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NoSpacing">
    <w:name w:val="No Spacing"/>
    <w:link w:val="NoSpacingChar"/>
    <w:uiPriority w:val="1"/>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rsid w:val="000E5A88"/>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0E5A88"/>
    <w:rPr>
      <w:b/>
      <w:bCs/>
    </w:rPr>
  </w:style>
  <w:style w:type="character" w:customStyle="1" w:styleId="CommentSubjectChar1">
    <w:name w:val="Comment Subject Char1"/>
    <w:basedOn w:val="CommentTextChar1"/>
    <w:link w:val="CommentSubject"/>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basedOn w:val="Normal"/>
    <w:link w:val="ListParagraphCha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character" w:customStyle="1" w:styleId="TitleChar">
    <w:name w:val="Title Char"/>
    <w:basedOn w:val="DefaultParagraphFont"/>
    <w:link w:val="Title"/>
    <w:rsid w:val="004A2804"/>
    <w:rPr>
      <w:sz w:val="52"/>
      <w:szCs w:val="52"/>
    </w:rPr>
  </w:style>
  <w:style w:type="character" w:customStyle="1" w:styleId="NoSpacingChar">
    <w:name w:val="No Spacing Char"/>
    <w:link w:val="NoSpacing"/>
    <w:uiPriority w:val="1"/>
    <w:rsid w:val="004A2804"/>
    <w:rPr>
      <w:rFonts w:ascii="Calibri" w:eastAsia="Times New Roman" w:hAnsi="Calibri" w:cs="Times New Roman"/>
      <w:lang w:val="ro-RO" w:eastAsia="ar-SA"/>
    </w:rPr>
  </w:style>
  <w:style w:type="character" w:customStyle="1" w:styleId="ListParagraphChar">
    <w:name w:val="List Paragraph Char"/>
    <w:link w:val="ListParagraph"/>
    <w:uiPriority w:val="34"/>
    <w:locked/>
    <w:rsid w:val="000F554D"/>
    <w:rPr>
      <w:rFonts w:ascii="Calibri" w:eastAsia="Calibri" w:hAnsi="Calibri" w:cs="Times New Roman"/>
      <w:lang w:val="en-US" w:eastAsia="ar-SA"/>
    </w:rPr>
  </w:style>
  <w:style w:type="character" w:customStyle="1" w:styleId="spctttl1">
    <w:name w:val="s_pct_ttl1"/>
    <w:basedOn w:val="DefaultParagraphFont"/>
    <w:rsid w:val="007A5647"/>
    <w:rPr>
      <w:rFonts w:ascii="Verdana" w:hAnsi="Verdana" w:hint="default"/>
      <w:b/>
      <w:bCs/>
      <w:color w:val="8B0000"/>
      <w:sz w:val="20"/>
      <w:szCs w:val="20"/>
      <w:shd w:val="clear" w:color="auto" w:fill="FFFFFF"/>
    </w:rPr>
  </w:style>
  <w:style w:type="character" w:customStyle="1" w:styleId="spctbdy">
    <w:name w:val="s_pct_bdy"/>
    <w:basedOn w:val="DefaultParagraphFont"/>
    <w:rsid w:val="007A5647"/>
    <w:rPr>
      <w:rFonts w:ascii="Verdana" w:hAnsi="Verdana" w:hint="default"/>
      <w:b w:val="0"/>
      <w:bCs w:val="0"/>
      <w:color w:val="000000"/>
      <w:sz w:val="20"/>
      <w:szCs w:val="20"/>
      <w:shd w:val="clear" w:color="auto" w:fill="FFFFFF"/>
    </w:rPr>
  </w:style>
  <w:style w:type="paragraph" w:styleId="HTMLPreformatted">
    <w:name w:val="HTML Preformatted"/>
    <w:basedOn w:val="Normal"/>
    <w:link w:val="HTMLPreformattedChar"/>
    <w:uiPriority w:val="99"/>
    <w:unhideWhenUsed/>
    <w:rsid w:val="007A5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heme="minorEastAsia" w:hAnsi="Courier New" w:cs="Courier New"/>
      <w:sz w:val="20"/>
      <w:szCs w:val="20"/>
      <w:lang w:val="ro-RO" w:eastAsia="ro-RO"/>
    </w:rPr>
  </w:style>
  <w:style w:type="character" w:customStyle="1" w:styleId="HTMLPreformattedChar">
    <w:name w:val="HTML Preformatted Char"/>
    <w:basedOn w:val="DefaultParagraphFont"/>
    <w:link w:val="HTMLPreformatted"/>
    <w:uiPriority w:val="99"/>
    <w:rsid w:val="007A5647"/>
    <w:rPr>
      <w:rFonts w:ascii="Courier New" w:eastAsiaTheme="minorEastAsia" w:hAnsi="Courier New" w:cs="Courier New"/>
      <w:sz w:val="20"/>
      <w:szCs w:val="20"/>
      <w:lang w:val="ro-RO" w:eastAsia="ro-RO"/>
    </w:rPr>
  </w:style>
  <w:style w:type="paragraph" w:styleId="BodyText3">
    <w:name w:val="Body Text 3"/>
    <w:basedOn w:val="Normal"/>
    <w:link w:val="BodyText3Char"/>
    <w:uiPriority w:val="99"/>
    <w:semiHidden/>
    <w:unhideWhenUsed/>
    <w:rsid w:val="00B50BD7"/>
    <w:pPr>
      <w:spacing w:after="120"/>
    </w:pPr>
    <w:rPr>
      <w:sz w:val="16"/>
      <w:szCs w:val="16"/>
    </w:rPr>
  </w:style>
  <w:style w:type="character" w:customStyle="1" w:styleId="BodyText3Char">
    <w:name w:val="Body Text 3 Char"/>
    <w:basedOn w:val="DefaultParagraphFont"/>
    <w:link w:val="BodyText3"/>
    <w:uiPriority w:val="99"/>
    <w:semiHidden/>
    <w:rsid w:val="00B50BD7"/>
    <w:rPr>
      <w:sz w:val="16"/>
      <w:szCs w:val="16"/>
    </w:rPr>
  </w:style>
  <w:style w:type="paragraph" w:styleId="BodyTextIndent">
    <w:name w:val="Body Text Indent"/>
    <w:basedOn w:val="Normal"/>
    <w:link w:val="BodyTextIndentChar"/>
    <w:uiPriority w:val="99"/>
    <w:unhideWhenUsed/>
    <w:rsid w:val="00B50BD7"/>
    <w:pPr>
      <w:spacing w:after="120"/>
      <w:ind w:left="360"/>
    </w:pPr>
  </w:style>
  <w:style w:type="character" w:customStyle="1" w:styleId="BodyTextIndentChar">
    <w:name w:val="Body Text Indent Char"/>
    <w:basedOn w:val="DefaultParagraphFont"/>
    <w:link w:val="BodyTextIndent"/>
    <w:uiPriority w:val="99"/>
    <w:rsid w:val="00B50BD7"/>
  </w:style>
  <w:style w:type="character" w:styleId="UnresolvedMention">
    <w:name w:val="Unresolved Mention"/>
    <w:basedOn w:val="DefaultParagraphFont"/>
    <w:uiPriority w:val="99"/>
    <w:semiHidden/>
    <w:unhideWhenUsed/>
    <w:rsid w:val="00852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216">
      <w:bodyDiv w:val="1"/>
      <w:marLeft w:val="0"/>
      <w:marRight w:val="0"/>
      <w:marTop w:val="0"/>
      <w:marBottom w:val="0"/>
      <w:divBdr>
        <w:top w:val="none" w:sz="0" w:space="0" w:color="auto"/>
        <w:left w:val="none" w:sz="0" w:space="0" w:color="auto"/>
        <w:bottom w:val="none" w:sz="0" w:space="0" w:color="auto"/>
        <w:right w:val="none" w:sz="0" w:space="0" w:color="auto"/>
      </w:divBdr>
      <w:divsChild>
        <w:div w:id="650452237">
          <w:marLeft w:val="0"/>
          <w:marRight w:val="0"/>
          <w:marTop w:val="0"/>
          <w:marBottom w:val="0"/>
          <w:divBdr>
            <w:top w:val="none" w:sz="0" w:space="0" w:color="auto"/>
            <w:left w:val="none" w:sz="0" w:space="0" w:color="auto"/>
            <w:bottom w:val="none" w:sz="0" w:space="0" w:color="auto"/>
            <w:right w:val="none" w:sz="0" w:space="0" w:color="auto"/>
          </w:divBdr>
        </w:div>
      </w:divsChild>
    </w:div>
    <w:div w:id="149102269">
      <w:bodyDiv w:val="1"/>
      <w:marLeft w:val="0"/>
      <w:marRight w:val="0"/>
      <w:marTop w:val="0"/>
      <w:marBottom w:val="0"/>
      <w:divBdr>
        <w:top w:val="none" w:sz="0" w:space="0" w:color="auto"/>
        <w:left w:val="none" w:sz="0" w:space="0" w:color="auto"/>
        <w:bottom w:val="none" w:sz="0" w:space="0" w:color="auto"/>
        <w:right w:val="none" w:sz="0" w:space="0" w:color="auto"/>
      </w:divBdr>
      <w:divsChild>
        <w:div w:id="115411675">
          <w:marLeft w:val="0"/>
          <w:marRight w:val="0"/>
          <w:marTop w:val="0"/>
          <w:marBottom w:val="0"/>
          <w:divBdr>
            <w:top w:val="none" w:sz="0" w:space="0" w:color="auto"/>
            <w:left w:val="none" w:sz="0" w:space="0" w:color="auto"/>
            <w:bottom w:val="none" w:sz="0" w:space="0" w:color="auto"/>
            <w:right w:val="none" w:sz="0" w:space="0" w:color="auto"/>
          </w:divBdr>
        </w:div>
      </w:divsChild>
    </w:div>
    <w:div w:id="150483554">
      <w:bodyDiv w:val="1"/>
      <w:marLeft w:val="0"/>
      <w:marRight w:val="0"/>
      <w:marTop w:val="0"/>
      <w:marBottom w:val="0"/>
      <w:divBdr>
        <w:top w:val="none" w:sz="0" w:space="0" w:color="auto"/>
        <w:left w:val="none" w:sz="0" w:space="0" w:color="auto"/>
        <w:bottom w:val="none" w:sz="0" w:space="0" w:color="auto"/>
        <w:right w:val="none" w:sz="0" w:space="0" w:color="auto"/>
      </w:divBdr>
      <w:divsChild>
        <w:div w:id="2021815197">
          <w:marLeft w:val="0"/>
          <w:marRight w:val="0"/>
          <w:marTop w:val="0"/>
          <w:marBottom w:val="0"/>
          <w:divBdr>
            <w:top w:val="none" w:sz="0" w:space="0" w:color="auto"/>
            <w:left w:val="none" w:sz="0" w:space="0" w:color="auto"/>
            <w:bottom w:val="none" w:sz="0" w:space="0" w:color="auto"/>
            <w:right w:val="none" w:sz="0" w:space="0" w:color="auto"/>
          </w:divBdr>
        </w:div>
      </w:divsChild>
    </w:div>
    <w:div w:id="211432596">
      <w:bodyDiv w:val="1"/>
      <w:marLeft w:val="0"/>
      <w:marRight w:val="0"/>
      <w:marTop w:val="0"/>
      <w:marBottom w:val="0"/>
      <w:divBdr>
        <w:top w:val="none" w:sz="0" w:space="0" w:color="auto"/>
        <w:left w:val="none" w:sz="0" w:space="0" w:color="auto"/>
        <w:bottom w:val="none" w:sz="0" w:space="0" w:color="auto"/>
        <w:right w:val="none" w:sz="0" w:space="0" w:color="auto"/>
      </w:divBdr>
      <w:divsChild>
        <w:div w:id="1720586148">
          <w:marLeft w:val="0"/>
          <w:marRight w:val="0"/>
          <w:marTop w:val="0"/>
          <w:marBottom w:val="0"/>
          <w:divBdr>
            <w:top w:val="none" w:sz="0" w:space="0" w:color="auto"/>
            <w:left w:val="none" w:sz="0" w:space="0" w:color="auto"/>
            <w:bottom w:val="none" w:sz="0" w:space="0" w:color="auto"/>
            <w:right w:val="none" w:sz="0" w:space="0" w:color="auto"/>
          </w:divBdr>
        </w:div>
      </w:divsChild>
    </w:div>
    <w:div w:id="359085180">
      <w:bodyDiv w:val="1"/>
      <w:marLeft w:val="0"/>
      <w:marRight w:val="0"/>
      <w:marTop w:val="0"/>
      <w:marBottom w:val="0"/>
      <w:divBdr>
        <w:top w:val="none" w:sz="0" w:space="0" w:color="auto"/>
        <w:left w:val="none" w:sz="0" w:space="0" w:color="auto"/>
        <w:bottom w:val="none" w:sz="0" w:space="0" w:color="auto"/>
        <w:right w:val="none" w:sz="0" w:space="0" w:color="auto"/>
      </w:divBdr>
      <w:divsChild>
        <w:div w:id="1586255972">
          <w:marLeft w:val="0"/>
          <w:marRight w:val="0"/>
          <w:marTop w:val="0"/>
          <w:marBottom w:val="0"/>
          <w:divBdr>
            <w:top w:val="none" w:sz="0" w:space="0" w:color="auto"/>
            <w:left w:val="none" w:sz="0" w:space="0" w:color="auto"/>
            <w:bottom w:val="none" w:sz="0" w:space="0" w:color="auto"/>
            <w:right w:val="none" w:sz="0" w:space="0" w:color="auto"/>
          </w:divBdr>
        </w:div>
      </w:divsChild>
    </w:div>
    <w:div w:id="455871895">
      <w:bodyDiv w:val="1"/>
      <w:marLeft w:val="0"/>
      <w:marRight w:val="0"/>
      <w:marTop w:val="0"/>
      <w:marBottom w:val="0"/>
      <w:divBdr>
        <w:top w:val="none" w:sz="0" w:space="0" w:color="auto"/>
        <w:left w:val="none" w:sz="0" w:space="0" w:color="auto"/>
        <w:bottom w:val="none" w:sz="0" w:space="0" w:color="auto"/>
        <w:right w:val="none" w:sz="0" w:space="0" w:color="auto"/>
      </w:divBdr>
      <w:divsChild>
        <w:div w:id="711731287">
          <w:marLeft w:val="0"/>
          <w:marRight w:val="0"/>
          <w:marTop w:val="0"/>
          <w:marBottom w:val="0"/>
          <w:divBdr>
            <w:top w:val="none" w:sz="0" w:space="0" w:color="auto"/>
            <w:left w:val="none" w:sz="0" w:space="0" w:color="auto"/>
            <w:bottom w:val="none" w:sz="0" w:space="0" w:color="auto"/>
            <w:right w:val="none" w:sz="0" w:space="0" w:color="auto"/>
          </w:divBdr>
        </w:div>
      </w:divsChild>
    </w:div>
    <w:div w:id="513498307">
      <w:bodyDiv w:val="1"/>
      <w:marLeft w:val="0"/>
      <w:marRight w:val="0"/>
      <w:marTop w:val="0"/>
      <w:marBottom w:val="0"/>
      <w:divBdr>
        <w:top w:val="none" w:sz="0" w:space="0" w:color="auto"/>
        <w:left w:val="none" w:sz="0" w:space="0" w:color="auto"/>
        <w:bottom w:val="none" w:sz="0" w:space="0" w:color="auto"/>
        <w:right w:val="none" w:sz="0" w:space="0" w:color="auto"/>
      </w:divBdr>
      <w:divsChild>
        <w:div w:id="1555198217">
          <w:marLeft w:val="0"/>
          <w:marRight w:val="0"/>
          <w:marTop w:val="0"/>
          <w:marBottom w:val="0"/>
          <w:divBdr>
            <w:top w:val="none" w:sz="0" w:space="0" w:color="auto"/>
            <w:left w:val="none" w:sz="0" w:space="0" w:color="auto"/>
            <w:bottom w:val="none" w:sz="0" w:space="0" w:color="auto"/>
            <w:right w:val="none" w:sz="0" w:space="0" w:color="auto"/>
          </w:divBdr>
          <w:divsChild>
            <w:div w:id="838233175">
              <w:marLeft w:val="0"/>
              <w:marRight w:val="0"/>
              <w:marTop w:val="0"/>
              <w:marBottom w:val="0"/>
              <w:divBdr>
                <w:top w:val="none" w:sz="0" w:space="0" w:color="auto"/>
                <w:left w:val="none" w:sz="0" w:space="0" w:color="auto"/>
                <w:bottom w:val="none" w:sz="0" w:space="0" w:color="auto"/>
                <w:right w:val="none" w:sz="0" w:space="0" w:color="auto"/>
              </w:divBdr>
            </w:div>
            <w:div w:id="18984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80382">
      <w:bodyDiv w:val="1"/>
      <w:marLeft w:val="0"/>
      <w:marRight w:val="0"/>
      <w:marTop w:val="0"/>
      <w:marBottom w:val="0"/>
      <w:divBdr>
        <w:top w:val="none" w:sz="0" w:space="0" w:color="auto"/>
        <w:left w:val="none" w:sz="0" w:space="0" w:color="auto"/>
        <w:bottom w:val="none" w:sz="0" w:space="0" w:color="auto"/>
        <w:right w:val="none" w:sz="0" w:space="0" w:color="auto"/>
      </w:divBdr>
      <w:divsChild>
        <w:div w:id="131141143">
          <w:marLeft w:val="0"/>
          <w:marRight w:val="0"/>
          <w:marTop w:val="0"/>
          <w:marBottom w:val="0"/>
          <w:divBdr>
            <w:top w:val="none" w:sz="0" w:space="0" w:color="auto"/>
            <w:left w:val="none" w:sz="0" w:space="0" w:color="auto"/>
            <w:bottom w:val="none" w:sz="0" w:space="0" w:color="auto"/>
            <w:right w:val="none" w:sz="0" w:space="0" w:color="auto"/>
          </w:divBdr>
          <w:divsChild>
            <w:div w:id="1284582900">
              <w:marLeft w:val="0"/>
              <w:marRight w:val="0"/>
              <w:marTop w:val="0"/>
              <w:marBottom w:val="0"/>
              <w:divBdr>
                <w:top w:val="none" w:sz="0" w:space="0" w:color="auto"/>
                <w:left w:val="none" w:sz="0" w:space="0" w:color="auto"/>
                <w:bottom w:val="none" w:sz="0" w:space="0" w:color="auto"/>
                <w:right w:val="none" w:sz="0" w:space="0" w:color="auto"/>
              </w:divBdr>
            </w:div>
            <w:div w:id="13755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1520">
      <w:bodyDiv w:val="1"/>
      <w:marLeft w:val="0"/>
      <w:marRight w:val="0"/>
      <w:marTop w:val="0"/>
      <w:marBottom w:val="0"/>
      <w:divBdr>
        <w:top w:val="none" w:sz="0" w:space="0" w:color="auto"/>
        <w:left w:val="none" w:sz="0" w:space="0" w:color="auto"/>
        <w:bottom w:val="none" w:sz="0" w:space="0" w:color="auto"/>
        <w:right w:val="none" w:sz="0" w:space="0" w:color="auto"/>
      </w:divBdr>
      <w:divsChild>
        <w:div w:id="227804818">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48497908">
      <w:bodyDiv w:val="1"/>
      <w:marLeft w:val="0"/>
      <w:marRight w:val="0"/>
      <w:marTop w:val="0"/>
      <w:marBottom w:val="0"/>
      <w:divBdr>
        <w:top w:val="none" w:sz="0" w:space="0" w:color="auto"/>
        <w:left w:val="none" w:sz="0" w:space="0" w:color="auto"/>
        <w:bottom w:val="none" w:sz="0" w:space="0" w:color="auto"/>
        <w:right w:val="none" w:sz="0" w:space="0" w:color="auto"/>
      </w:divBdr>
      <w:divsChild>
        <w:div w:id="349452680">
          <w:marLeft w:val="0"/>
          <w:marRight w:val="0"/>
          <w:marTop w:val="0"/>
          <w:marBottom w:val="0"/>
          <w:divBdr>
            <w:top w:val="none" w:sz="0" w:space="0" w:color="auto"/>
            <w:left w:val="none" w:sz="0" w:space="0" w:color="auto"/>
            <w:bottom w:val="none" w:sz="0" w:space="0" w:color="auto"/>
            <w:right w:val="none" w:sz="0" w:space="0" w:color="auto"/>
          </w:divBdr>
          <w:divsChild>
            <w:div w:id="797989126">
              <w:marLeft w:val="0"/>
              <w:marRight w:val="0"/>
              <w:marTop w:val="0"/>
              <w:marBottom w:val="0"/>
              <w:divBdr>
                <w:top w:val="none" w:sz="0" w:space="0" w:color="auto"/>
                <w:left w:val="none" w:sz="0" w:space="0" w:color="auto"/>
                <w:bottom w:val="none" w:sz="0" w:space="0" w:color="auto"/>
                <w:right w:val="none" w:sz="0" w:space="0" w:color="auto"/>
              </w:divBdr>
            </w:div>
            <w:div w:id="18942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6911">
      <w:bodyDiv w:val="1"/>
      <w:marLeft w:val="0"/>
      <w:marRight w:val="0"/>
      <w:marTop w:val="0"/>
      <w:marBottom w:val="0"/>
      <w:divBdr>
        <w:top w:val="none" w:sz="0" w:space="0" w:color="auto"/>
        <w:left w:val="none" w:sz="0" w:space="0" w:color="auto"/>
        <w:bottom w:val="none" w:sz="0" w:space="0" w:color="auto"/>
        <w:right w:val="none" w:sz="0" w:space="0" w:color="auto"/>
      </w:divBdr>
    </w:div>
    <w:div w:id="979922239">
      <w:bodyDiv w:val="1"/>
      <w:marLeft w:val="0"/>
      <w:marRight w:val="0"/>
      <w:marTop w:val="0"/>
      <w:marBottom w:val="0"/>
      <w:divBdr>
        <w:top w:val="none" w:sz="0" w:space="0" w:color="auto"/>
        <w:left w:val="none" w:sz="0" w:space="0" w:color="auto"/>
        <w:bottom w:val="none" w:sz="0" w:space="0" w:color="auto"/>
        <w:right w:val="none" w:sz="0" w:space="0" w:color="auto"/>
      </w:divBdr>
      <w:divsChild>
        <w:div w:id="21906431">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82138906">
      <w:bodyDiv w:val="1"/>
      <w:marLeft w:val="0"/>
      <w:marRight w:val="0"/>
      <w:marTop w:val="0"/>
      <w:marBottom w:val="0"/>
      <w:divBdr>
        <w:top w:val="none" w:sz="0" w:space="0" w:color="auto"/>
        <w:left w:val="none" w:sz="0" w:space="0" w:color="auto"/>
        <w:bottom w:val="none" w:sz="0" w:space="0" w:color="auto"/>
        <w:right w:val="none" w:sz="0" w:space="0" w:color="auto"/>
      </w:divBdr>
      <w:divsChild>
        <w:div w:id="1180435885">
          <w:marLeft w:val="0"/>
          <w:marRight w:val="0"/>
          <w:marTop w:val="0"/>
          <w:marBottom w:val="0"/>
          <w:divBdr>
            <w:top w:val="none" w:sz="0" w:space="0" w:color="auto"/>
            <w:left w:val="none" w:sz="0" w:space="0" w:color="auto"/>
            <w:bottom w:val="none" w:sz="0" w:space="0" w:color="auto"/>
            <w:right w:val="none" w:sz="0" w:space="0" w:color="auto"/>
          </w:divBdr>
        </w:div>
      </w:divsChild>
    </w:div>
    <w:div w:id="1118840317">
      <w:bodyDiv w:val="1"/>
      <w:marLeft w:val="0"/>
      <w:marRight w:val="0"/>
      <w:marTop w:val="0"/>
      <w:marBottom w:val="0"/>
      <w:divBdr>
        <w:top w:val="none" w:sz="0" w:space="0" w:color="auto"/>
        <w:left w:val="none" w:sz="0" w:space="0" w:color="auto"/>
        <w:bottom w:val="none" w:sz="0" w:space="0" w:color="auto"/>
        <w:right w:val="none" w:sz="0" w:space="0" w:color="auto"/>
      </w:divBdr>
      <w:divsChild>
        <w:div w:id="1126240652">
          <w:marLeft w:val="0"/>
          <w:marRight w:val="0"/>
          <w:marTop w:val="0"/>
          <w:marBottom w:val="0"/>
          <w:divBdr>
            <w:top w:val="none" w:sz="0" w:space="0" w:color="auto"/>
            <w:left w:val="none" w:sz="0" w:space="0" w:color="auto"/>
            <w:bottom w:val="none" w:sz="0" w:space="0" w:color="auto"/>
            <w:right w:val="none" w:sz="0" w:space="0" w:color="auto"/>
          </w:divBdr>
          <w:divsChild>
            <w:div w:id="1127360530">
              <w:marLeft w:val="0"/>
              <w:marRight w:val="0"/>
              <w:marTop w:val="0"/>
              <w:marBottom w:val="0"/>
              <w:divBdr>
                <w:top w:val="none" w:sz="0" w:space="0" w:color="auto"/>
                <w:left w:val="none" w:sz="0" w:space="0" w:color="auto"/>
                <w:bottom w:val="none" w:sz="0" w:space="0" w:color="auto"/>
                <w:right w:val="none" w:sz="0" w:space="0" w:color="auto"/>
              </w:divBdr>
            </w:div>
            <w:div w:id="1515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9894">
      <w:bodyDiv w:val="1"/>
      <w:marLeft w:val="0"/>
      <w:marRight w:val="0"/>
      <w:marTop w:val="0"/>
      <w:marBottom w:val="0"/>
      <w:divBdr>
        <w:top w:val="none" w:sz="0" w:space="0" w:color="auto"/>
        <w:left w:val="none" w:sz="0" w:space="0" w:color="auto"/>
        <w:bottom w:val="none" w:sz="0" w:space="0" w:color="auto"/>
        <w:right w:val="none" w:sz="0" w:space="0" w:color="auto"/>
      </w:divBdr>
      <w:divsChild>
        <w:div w:id="1051346247">
          <w:marLeft w:val="0"/>
          <w:marRight w:val="0"/>
          <w:marTop w:val="0"/>
          <w:marBottom w:val="0"/>
          <w:divBdr>
            <w:top w:val="none" w:sz="0" w:space="0" w:color="auto"/>
            <w:left w:val="none" w:sz="0" w:space="0" w:color="auto"/>
            <w:bottom w:val="none" w:sz="0" w:space="0" w:color="auto"/>
            <w:right w:val="none" w:sz="0" w:space="0" w:color="auto"/>
          </w:divBdr>
        </w:div>
      </w:divsChild>
    </w:div>
    <w:div w:id="1124008620">
      <w:bodyDiv w:val="1"/>
      <w:marLeft w:val="0"/>
      <w:marRight w:val="0"/>
      <w:marTop w:val="0"/>
      <w:marBottom w:val="0"/>
      <w:divBdr>
        <w:top w:val="none" w:sz="0" w:space="0" w:color="auto"/>
        <w:left w:val="none" w:sz="0" w:space="0" w:color="auto"/>
        <w:bottom w:val="none" w:sz="0" w:space="0" w:color="auto"/>
        <w:right w:val="none" w:sz="0" w:space="0" w:color="auto"/>
      </w:divBdr>
      <w:divsChild>
        <w:div w:id="911042219">
          <w:marLeft w:val="0"/>
          <w:marRight w:val="0"/>
          <w:marTop w:val="0"/>
          <w:marBottom w:val="0"/>
          <w:divBdr>
            <w:top w:val="none" w:sz="0" w:space="0" w:color="auto"/>
            <w:left w:val="none" w:sz="0" w:space="0" w:color="auto"/>
            <w:bottom w:val="none" w:sz="0" w:space="0" w:color="auto"/>
            <w:right w:val="none" w:sz="0" w:space="0" w:color="auto"/>
          </w:divBdr>
        </w:div>
      </w:divsChild>
    </w:div>
    <w:div w:id="1190686089">
      <w:bodyDiv w:val="1"/>
      <w:marLeft w:val="0"/>
      <w:marRight w:val="0"/>
      <w:marTop w:val="0"/>
      <w:marBottom w:val="0"/>
      <w:divBdr>
        <w:top w:val="none" w:sz="0" w:space="0" w:color="auto"/>
        <w:left w:val="none" w:sz="0" w:space="0" w:color="auto"/>
        <w:bottom w:val="none" w:sz="0" w:space="0" w:color="auto"/>
        <w:right w:val="none" w:sz="0" w:space="0" w:color="auto"/>
      </w:divBdr>
      <w:divsChild>
        <w:div w:id="116727568">
          <w:marLeft w:val="0"/>
          <w:marRight w:val="0"/>
          <w:marTop w:val="0"/>
          <w:marBottom w:val="0"/>
          <w:divBdr>
            <w:top w:val="none" w:sz="0" w:space="0" w:color="auto"/>
            <w:left w:val="none" w:sz="0" w:space="0" w:color="auto"/>
            <w:bottom w:val="none" w:sz="0" w:space="0" w:color="auto"/>
            <w:right w:val="none" w:sz="0" w:space="0" w:color="auto"/>
          </w:divBdr>
        </w:div>
      </w:divsChild>
    </w:div>
    <w:div w:id="1190946274">
      <w:bodyDiv w:val="1"/>
      <w:marLeft w:val="0"/>
      <w:marRight w:val="0"/>
      <w:marTop w:val="0"/>
      <w:marBottom w:val="0"/>
      <w:divBdr>
        <w:top w:val="none" w:sz="0" w:space="0" w:color="auto"/>
        <w:left w:val="none" w:sz="0" w:space="0" w:color="auto"/>
        <w:bottom w:val="none" w:sz="0" w:space="0" w:color="auto"/>
        <w:right w:val="none" w:sz="0" w:space="0" w:color="auto"/>
      </w:divBdr>
    </w:div>
    <w:div w:id="1260985084">
      <w:bodyDiv w:val="1"/>
      <w:marLeft w:val="0"/>
      <w:marRight w:val="0"/>
      <w:marTop w:val="0"/>
      <w:marBottom w:val="0"/>
      <w:divBdr>
        <w:top w:val="none" w:sz="0" w:space="0" w:color="auto"/>
        <w:left w:val="none" w:sz="0" w:space="0" w:color="auto"/>
        <w:bottom w:val="none" w:sz="0" w:space="0" w:color="auto"/>
        <w:right w:val="none" w:sz="0" w:space="0" w:color="auto"/>
      </w:divBdr>
      <w:divsChild>
        <w:div w:id="1177692605">
          <w:marLeft w:val="0"/>
          <w:marRight w:val="0"/>
          <w:marTop w:val="0"/>
          <w:marBottom w:val="0"/>
          <w:divBdr>
            <w:top w:val="none" w:sz="0" w:space="0" w:color="auto"/>
            <w:left w:val="none" w:sz="0" w:space="0" w:color="auto"/>
            <w:bottom w:val="none" w:sz="0" w:space="0" w:color="auto"/>
            <w:right w:val="none" w:sz="0" w:space="0" w:color="auto"/>
          </w:divBdr>
        </w:div>
      </w:divsChild>
    </w:div>
    <w:div w:id="1329551700">
      <w:bodyDiv w:val="1"/>
      <w:marLeft w:val="0"/>
      <w:marRight w:val="0"/>
      <w:marTop w:val="0"/>
      <w:marBottom w:val="0"/>
      <w:divBdr>
        <w:top w:val="none" w:sz="0" w:space="0" w:color="auto"/>
        <w:left w:val="none" w:sz="0" w:space="0" w:color="auto"/>
        <w:bottom w:val="none" w:sz="0" w:space="0" w:color="auto"/>
        <w:right w:val="none" w:sz="0" w:space="0" w:color="auto"/>
      </w:divBdr>
      <w:divsChild>
        <w:div w:id="468281040">
          <w:marLeft w:val="0"/>
          <w:marRight w:val="0"/>
          <w:marTop w:val="0"/>
          <w:marBottom w:val="0"/>
          <w:divBdr>
            <w:top w:val="none" w:sz="0" w:space="0" w:color="auto"/>
            <w:left w:val="none" w:sz="0" w:space="0" w:color="auto"/>
            <w:bottom w:val="none" w:sz="0" w:space="0" w:color="auto"/>
            <w:right w:val="none" w:sz="0" w:space="0" w:color="auto"/>
          </w:divBdr>
        </w:div>
      </w:divsChild>
    </w:div>
    <w:div w:id="1560747350">
      <w:bodyDiv w:val="1"/>
      <w:marLeft w:val="0"/>
      <w:marRight w:val="0"/>
      <w:marTop w:val="0"/>
      <w:marBottom w:val="0"/>
      <w:divBdr>
        <w:top w:val="none" w:sz="0" w:space="0" w:color="auto"/>
        <w:left w:val="none" w:sz="0" w:space="0" w:color="auto"/>
        <w:bottom w:val="none" w:sz="0" w:space="0" w:color="auto"/>
        <w:right w:val="none" w:sz="0" w:space="0" w:color="auto"/>
      </w:divBdr>
      <w:divsChild>
        <w:div w:id="877283922">
          <w:marLeft w:val="0"/>
          <w:marRight w:val="0"/>
          <w:marTop w:val="0"/>
          <w:marBottom w:val="0"/>
          <w:divBdr>
            <w:top w:val="none" w:sz="0" w:space="0" w:color="auto"/>
            <w:left w:val="none" w:sz="0" w:space="0" w:color="auto"/>
            <w:bottom w:val="none" w:sz="0" w:space="0" w:color="auto"/>
            <w:right w:val="none" w:sz="0" w:space="0" w:color="auto"/>
          </w:divBdr>
        </w:div>
      </w:divsChild>
    </w:div>
    <w:div w:id="1638755002">
      <w:bodyDiv w:val="1"/>
      <w:marLeft w:val="0"/>
      <w:marRight w:val="0"/>
      <w:marTop w:val="0"/>
      <w:marBottom w:val="0"/>
      <w:divBdr>
        <w:top w:val="none" w:sz="0" w:space="0" w:color="auto"/>
        <w:left w:val="none" w:sz="0" w:space="0" w:color="auto"/>
        <w:bottom w:val="none" w:sz="0" w:space="0" w:color="auto"/>
        <w:right w:val="none" w:sz="0" w:space="0" w:color="auto"/>
      </w:divBdr>
      <w:divsChild>
        <w:div w:id="1476407489">
          <w:marLeft w:val="0"/>
          <w:marRight w:val="0"/>
          <w:marTop w:val="0"/>
          <w:marBottom w:val="0"/>
          <w:divBdr>
            <w:top w:val="none" w:sz="0" w:space="0" w:color="auto"/>
            <w:left w:val="none" w:sz="0" w:space="0" w:color="auto"/>
            <w:bottom w:val="none" w:sz="0" w:space="0" w:color="auto"/>
            <w:right w:val="none" w:sz="0" w:space="0" w:color="auto"/>
          </w:divBdr>
        </w:div>
      </w:divsChild>
    </w:div>
    <w:div w:id="1736850473">
      <w:bodyDiv w:val="1"/>
      <w:marLeft w:val="0"/>
      <w:marRight w:val="0"/>
      <w:marTop w:val="0"/>
      <w:marBottom w:val="0"/>
      <w:divBdr>
        <w:top w:val="none" w:sz="0" w:space="0" w:color="auto"/>
        <w:left w:val="none" w:sz="0" w:space="0" w:color="auto"/>
        <w:bottom w:val="none" w:sz="0" w:space="0" w:color="auto"/>
        <w:right w:val="none" w:sz="0" w:space="0" w:color="auto"/>
      </w:divBdr>
      <w:divsChild>
        <w:div w:id="391270478">
          <w:marLeft w:val="0"/>
          <w:marRight w:val="0"/>
          <w:marTop w:val="0"/>
          <w:marBottom w:val="0"/>
          <w:divBdr>
            <w:top w:val="none" w:sz="0" w:space="0" w:color="auto"/>
            <w:left w:val="none" w:sz="0" w:space="0" w:color="auto"/>
            <w:bottom w:val="none" w:sz="0" w:space="0" w:color="auto"/>
            <w:right w:val="none" w:sz="0" w:space="0" w:color="auto"/>
          </w:divBdr>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09880027">
      <w:bodyDiv w:val="1"/>
      <w:marLeft w:val="0"/>
      <w:marRight w:val="0"/>
      <w:marTop w:val="0"/>
      <w:marBottom w:val="0"/>
      <w:divBdr>
        <w:top w:val="none" w:sz="0" w:space="0" w:color="auto"/>
        <w:left w:val="none" w:sz="0" w:space="0" w:color="auto"/>
        <w:bottom w:val="none" w:sz="0" w:space="0" w:color="auto"/>
        <w:right w:val="none" w:sz="0" w:space="0" w:color="auto"/>
      </w:divBdr>
      <w:divsChild>
        <w:div w:id="125052977">
          <w:marLeft w:val="0"/>
          <w:marRight w:val="0"/>
          <w:marTop w:val="0"/>
          <w:marBottom w:val="0"/>
          <w:divBdr>
            <w:top w:val="none" w:sz="0" w:space="0" w:color="auto"/>
            <w:left w:val="none" w:sz="0" w:space="0" w:color="auto"/>
            <w:bottom w:val="none" w:sz="0" w:space="0" w:color="auto"/>
            <w:right w:val="none" w:sz="0" w:space="0" w:color="auto"/>
          </w:divBdr>
        </w:div>
      </w:divsChild>
    </w:div>
    <w:div w:id="1930045532">
      <w:bodyDiv w:val="1"/>
      <w:marLeft w:val="0"/>
      <w:marRight w:val="0"/>
      <w:marTop w:val="0"/>
      <w:marBottom w:val="0"/>
      <w:divBdr>
        <w:top w:val="none" w:sz="0" w:space="0" w:color="auto"/>
        <w:left w:val="none" w:sz="0" w:space="0" w:color="auto"/>
        <w:bottom w:val="none" w:sz="0" w:space="0" w:color="auto"/>
        <w:right w:val="none" w:sz="0" w:space="0" w:color="auto"/>
      </w:divBdr>
      <w:divsChild>
        <w:div w:id="120003605">
          <w:marLeft w:val="0"/>
          <w:marRight w:val="0"/>
          <w:marTop w:val="0"/>
          <w:marBottom w:val="0"/>
          <w:divBdr>
            <w:top w:val="none" w:sz="0" w:space="0" w:color="auto"/>
            <w:left w:val="none" w:sz="0" w:space="0" w:color="auto"/>
            <w:bottom w:val="none" w:sz="0" w:space="0" w:color="auto"/>
            <w:right w:val="none" w:sz="0" w:space="0" w:color="auto"/>
          </w:divBdr>
        </w:div>
      </w:divsChild>
    </w:div>
    <w:div w:id="2057772354">
      <w:bodyDiv w:val="1"/>
      <w:marLeft w:val="0"/>
      <w:marRight w:val="0"/>
      <w:marTop w:val="0"/>
      <w:marBottom w:val="0"/>
      <w:divBdr>
        <w:top w:val="none" w:sz="0" w:space="0" w:color="auto"/>
        <w:left w:val="none" w:sz="0" w:space="0" w:color="auto"/>
        <w:bottom w:val="none" w:sz="0" w:space="0" w:color="auto"/>
        <w:right w:val="none" w:sz="0" w:space="0" w:color="auto"/>
      </w:divBdr>
      <w:divsChild>
        <w:div w:id="181625192">
          <w:marLeft w:val="0"/>
          <w:marRight w:val="0"/>
          <w:marTop w:val="0"/>
          <w:marBottom w:val="0"/>
          <w:divBdr>
            <w:top w:val="none" w:sz="0" w:space="0" w:color="auto"/>
            <w:left w:val="none" w:sz="0" w:space="0" w:color="auto"/>
            <w:bottom w:val="none" w:sz="0" w:space="0" w:color="auto"/>
            <w:right w:val="none" w:sz="0" w:space="0" w:color="auto"/>
          </w:divBdr>
        </w:div>
      </w:divsChild>
    </w:div>
    <w:div w:id="2126119578">
      <w:bodyDiv w:val="1"/>
      <w:marLeft w:val="0"/>
      <w:marRight w:val="0"/>
      <w:marTop w:val="0"/>
      <w:marBottom w:val="0"/>
      <w:divBdr>
        <w:top w:val="none" w:sz="0" w:space="0" w:color="auto"/>
        <w:left w:val="none" w:sz="0" w:space="0" w:color="auto"/>
        <w:bottom w:val="none" w:sz="0" w:space="0" w:color="auto"/>
        <w:right w:val="none" w:sz="0" w:space="0" w:color="auto"/>
      </w:divBdr>
      <w:divsChild>
        <w:div w:id="559099090">
          <w:marLeft w:val="0"/>
          <w:marRight w:val="0"/>
          <w:marTop w:val="0"/>
          <w:marBottom w:val="0"/>
          <w:divBdr>
            <w:top w:val="none" w:sz="0" w:space="0" w:color="auto"/>
            <w:left w:val="none" w:sz="0" w:space="0" w:color="auto"/>
            <w:bottom w:val="none" w:sz="0" w:space="0" w:color="auto"/>
            <w:right w:val="none" w:sz="0" w:space="0" w:color="auto"/>
          </w:divBdr>
        </w:div>
      </w:divsChild>
    </w:div>
    <w:div w:id="2131238370">
      <w:bodyDiv w:val="1"/>
      <w:marLeft w:val="0"/>
      <w:marRight w:val="0"/>
      <w:marTop w:val="0"/>
      <w:marBottom w:val="0"/>
      <w:divBdr>
        <w:top w:val="none" w:sz="0" w:space="0" w:color="auto"/>
        <w:left w:val="none" w:sz="0" w:space="0" w:color="auto"/>
        <w:bottom w:val="none" w:sz="0" w:space="0" w:color="auto"/>
        <w:right w:val="none" w:sz="0" w:space="0" w:color="auto"/>
      </w:divBdr>
      <w:divsChild>
        <w:div w:id="16173681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1760</TotalTime>
  <Pages>10</Pages>
  <Words>4221</Words>
  <Characters>24065</Characters>
  <Application>Microsoft Office Word</Application>
  <DocSecurity>0</DocSecurity>
  <Lines>200</Lines>
  <Paragraphs>56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Ioan Iusan</cp:lastModifiedBy>
  <cp:revision>7</cp:revision>
  <cp:lastPrinted>2024-10-02T05:52:00Z</cp:lastPrinted>
  <dcterms:created xsi:type="dcterms:W3CDTF">2020-12-18T11:28:00Z</dcterms:created>
  <dcterms:modified xsi:type="dcterms:W3CDTF">2024-10-02T05:53:00Z</dcterms:modified>
</cp:coreProperties>
</file>