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64EE" w14:textId="3C351310" w:rsidR="00B50BD7" w:rsidRPr="00475EAE" w:rsidRDefault="00B50BD7" w:rsidP="00475EAE">
      <w:pPr>
        <w:spacing w:line="240" w:lineRule="auto"/>
        <w:rPr>
          <w:rFonts w:ascii="Montserrat Light" w:hAnsi="Montserrat Light"/>
          <w:b/>
          <w:bCs/>
          <w:lang w:val="ro-RO"/>
        </w:rPr>
      </w:pPr>
      <w:r w:rsidRPr="00EA0980">
        <w:rPr>
          <w:rFonts w:ascii="Montserrat Light" w:hAnsi="Montserrat Light"/>
          <w:b/>
          <w:bCs/>
          <w:lang w:val="ro-RO"/>
        </w:rPr>
        <w:t xml:space="preserve">Nr. </w:t>
      </w:r>
      <w:r w:rsidR="00EA0980" w:rsidRPr="00EA0980">
        <w:rPr>
          <w:rFonts w:ascii="Montserrat Light" w:hAnsi="Montserrat Light"/>
          <w:b/>
          <w:bCs/>
        </w:rPr>
        <w:t>40120</w:t>
      </w:r>
      <w:r w:rsidR="00AB3168" w:rsidRPr="00EA0980">
        <w:rPr>
          <w:rFonts w:ascii="Montserrat Light" w:hAnsi="Montserrat Light"/>
          <w:b/>
          <w:bCs/>
          <w:lang w:val="ro-RO"/>
        </w:rPr>
        <w:t>/</w:t>
      </w:r>
      <w:r w:rsidR="00ED05DE" w:rsidRPr="00EA0980">
        <w:rPr>
          <w:rFonts w:ascii="Montserrat Light" w:hAnsi="Montserrat Light"/>
          <w:b/>
          <w:bCs/>
          <w:lang w:val="ro-RO"/>
        </w:rPr>
        <w:t>2</w:t>
      </w:r>
      <w:r w:rsidR="001E6732" w:rsidRPr="00EA0980">
        <w:rPr>
          <w:rFonts w:ascii="Montserrat Light" w:hAnsi="Montserrat Light"/>
          <w:b/>
          <w:bCs/>
          <w:lang w:val="ro-RO"/>
        </w:rPr>
        <w:t>.</w:t>
      </w:r>
      <w:r w:rsidR="00221664" w:rsidRPr="00EA0980">
        <w:rPr>
          <w:rFonts w:ascii="Montserrat Light" w:hAnsi="Montserrat Light"/>
          <w:b/>
          <w:bCs/>
          <w:lang w:val="ro-RO"/>
        </w:rPr>
        <w:t>10</w:t>
      </w:r>
      <w:r w:rsidR="001E6732" w:rsidRPr="00EA0980">
        <w:rPr>
          <w:rFonts w:ascii="Montserrat Light" w:hAnsi="Montserrat Light"/>
          <w:b/>
          <w:bCs/>
          <w:lang w:val="ro-RO"/>
        </w:rPr>
        <w:t>.2024</w:t>
      </w:r>
    </w:p>
    <w:p w14:paraId="55A26241" w14:textId="77777777" w:rsidR="00B50BD7" w:rsidRPr="00475EAE" w:rsidRDefault="00B50BD7" w:rsidP="00475EAE">
      <w:pPr>
        <w:spacing w:line="240" w:lineRule="auto"/>
        <w:rPr>
          <w:rFonts w:ascii="Montserrat" w:hAnsi="Montserrat"/>
          <w:b/>
          <w:bCs/>
          <w:lang w:val="ro-RO"/>
        </w:rPr>
      </w:pPr>
    </w:p>
    <w:p w14:paraId="6D66F140" w14:textId="77777777" w:rsidR="00B50BD7" w:rsidRPr="00475EAE" w:rsidRDefault="00B50BD7" w:rsidP="00475EAE">
      <w:pPr>
        <w:autoSpaceDE w:val="0"/>
        <w:autoSpaceDN w:val="0"/>
        <w:adjustRightInd w:val="0"/>
        <w:spacing w:line="240" w:lineRule="auto"/>
        <w:jc w:val="center"/>
        <w:rPr>
          <w:rFonts w:ascii="Montserrat" w:eastAsia="Times New Roman" w:hAnsi="Montserrat" w:cs="Times New Roman"/>
          <w:b/>
          <w:lang w:val="ro-RO" w:eastAsia="ro-RO"/>
        </w:rPr>
      </w:pPr>
      <w:r w:rsidRPr="00475EAE">
        <w:rPr>
          <w:rFonts w:ascii="Montserrat" w:eastAsia="Times New Roman" w:hAnsi="Montserrat" w:cs="Times New Roman"/>
          <w:b/>
          <w:lang w:val="ro-RO" w:eastAsia="ro-RO"/>
        </w:rPr>
        <w:t>REFERAT DE APROBARE</w:t>
      </w:r>
    </w:p>
    <w:p w14:paraId="7D4FF7FE" w14:textId="563F5B23" w:rsidR="00B50BD7" w:rsidRDefault="00B50BD7" w:rsidP="00475EAE">
      <w:pPr>
        <w:spacing w:line="240" w:lineRule="auto"/>
        <w:jc w:val="center"/>
        <w:rPr>
          <w:rStyle w:val="salnbdy"/>
          <w:rFonts w:ascii="Montserrat" w:hAnsi="Montserrat"/>
          <w:b/>
          <w:sz w:val="22"/>
          <w:szCs w:val="22"/>
        </w:rPr>
      </w:pPr>
      <w:r w:rsidRPr="00475EAE">
        <w:rPr>
          <w:rFonts w:ascii="Montserrat" w:eastAsia="Times New Roman" w:hAnsi="Montserrat" w:cs="Times New Roman"/>
          <w:b/>
          <w:bCs/>
          <w:lang w:val="ro-RO"/>
        </w:rPr>
        <w:t xml:space="preserve">la Proiectul de hotărâre </w:t>
      </w:r>
      <w:proofErr w:type="spellStart"/>
      <w:r w:rsidR="00CE6EA2" w:rsidRPr="00475EAE">
        <w:rPr>
          <w:rFonts w:ascii="Montserrat" w:hAnsi="Montserrat"/>
          <w:b/>
        </w:rPr>
        <w:t>privind</w:t>
      </w:r>
      <w:proofErr w:type="spellEnd"/>
      <w:r w:rsidR="00CE6EA2" w:rsidRPr="00475EAE">
        <w:rPr>
          <w:rFonts w:ascii="Montserrat" w:hAnsi="Montserrat"/>
          <w:b/>
        </w:rPr>
        <w:t xml:space="preserve"> </w:t>
      </w:r>
      <w:proofErr w:type="spellStart"/>
      <w:r w:rsidR="00CE6EA2" w:rsidRPr="00475EAE">
        <w:rPr>
          <w:rFonts w:ascii="Montserrat" w:hAnsi="Montserrat"/>
          <w:b/>
        </w:rPr>
        <w:t>alegerea</w:t>
      </w:r>
      <w:proofErr w:type="spellEnd"/>
      <w:r w:rsidR="00CE6EA2" w:rsidRPr="00475EAE">
        <w:rPr>
          <w:rFonts w:ascii="Montserrat" w:hAnsi="Montserrat"/>
          <w:b/>
        </w:rPr>
        <w:t xml:space="preserve"> </w:t>
      </w:r>
      <w:proofErr w:type="spellStart"/>
      <w:r w:rsidR="00CE6EA2" w:rsidRPr="00475EAE">
        <w:rPr>
          <w:rFonts w:ascii="Montserrat" w:hAnsi="Montserrat"/>
          <w:b/>
        </w:rPr>
        <w:t>doamnei</w:t>
      </w:r>
      <w:proofErr w:type="spellEnd"/>
      <w:r w:rsidR="00CE6EA2" w:rsidRPr="00475EAE">
        <w:rPr>
          <w:rFonts w:ascii="Montserrat" w:hAnsi="Montserrat"/>
          <w:b/>
        </w:rPr>
        <w:t>/</w:t>
      </w:r>
      <w:proofErr w:type="spellStart"/>
      <w:r w:rsidR="00CE6EA2" w:rsidRPr="00475EAE">
        <w:rPr>
          <w:rFonts w:ascii="Montserrat" w:hAnsi="Montserrat"/>
          <w:b/>
        </w:rPr>
        <w:t>domnului</w:t>
      </w:r>
      <w:proofErr w:type="spellEnd"/>
      <w:r w:rsidR="00CE6EA2" w:rsidRPr="00475EAE">
        <w:rPr>
          <w:rFonts w:ascii="Montserrat" w:hAnsi="Montserrat"/>
          <w:b/>
        </w:rPr>
        <w:t xml:space="preserve"> … </w:t>
      </w:r>
      <w:proofErr w:type="spellStart"/>
      <w:r w:rsidR="00CE6EA2" w:rsidRPr="00475EAE">
        <w:rPr>
          <w:rFonts w:ascii="Montserrat" w:hAnsi="Montserrat"/>
          <w:b/>
        </w:rPr>
        <w:t>în</w:t>
      </w:r>
      <w:proofErr w:type="spellEnd"/>
      <w:r w:rsidR="00CE6EA2" w:rsidRPr="00475EAE">
        <w:rPr>
          <w:rFonts w:ascii="Montserrat" w:hAnsi="Montserrat"/>
          <w:b/>
        </w:rPr>
        <w:t xml:space="preserve"> </w:t>
      </w:r>
      <w:proofErr w:type="spellStart"/>
      <w:r w:rsidR="00CE6EA2" w:rsidRPr="00475EAE">
        <w:rPr>
          <w:rFonts w:ascii="Montserrat" w:hAnsi="Montserrat"/>
          <w:b/>
        </w:rPr>
        <w:t>funcţia</w:t>
      </w:r>
      <w:proofErr w:type="spellEnd"/>
      <w:r w:rsidR="00CE6EA2" w:rsidRPr="00475EAE">
        <w:rPr>
          <w:rFonts w:ascii="Montserrat" w:hAnsi="Montserrat"/>
          <w:b/>
        </w:rPr>
        <w:t xml:space="preserve"> de </w:t>
      </w:r>
      <w:proofErr w:type="spellStart"/>
      <w:r w:rsidR="00CE6EA2" w:rsidRPr="00475EAE">
        <w:rPr>
          <w:rFonts w:ascii="Montserrat" w:hAnsi="Montserrat"/>
          <w:b/>
        </w:rPr>
        <w:t>vicepreşedinte</w:t>
      </w:r>
      <w:proofErr w:type="spellEnd"/>
      <w:r w:rsidR="00CE6EA2" w:rsidRPr="00475EAE">
        <w:rPr>
          <w:rFonts w:ascii="Montserrat" w:hAnsi="Montserrat"/>
          <w:b/>
        </w:rPr>
        <w:t xml:space="preserve"> al </w:t>
      </w:r>
      <w:proofErr w:type="spellStart"/>
      <w:r w:rsidR="00CE6EA2" w:rsidRPr="00475EAE">
        <w:rPr>
          <w:rFonts w:ascii="Montserrat" w:hAnsi="Montserrat"/>
          <w:b/>
        </w:rPr>
        <w:t>Consiliului</w:t>
      </w:r>
      <w:proofErr w:type="spellEnd"/>
      <w:r w:rsidR="00CE6EA2" w:rsidRPr="00475EAE">
        <w:rPr>
          <w:rFonts w:ascii="Montserrat" w:hAnsi="Montserrat"/>
          <w:b/>
        </w:rPr>
        <w:t xml:space="preserve"> </w:t>
      </w:r>
      <w:proofErr w:type="spellStart"/>
      <w:r w:rsidR="00CE6EA2" w:rsidRPr="00475EAE">
        <w:rPr>
          <w:rFonts w:ascii="Montserrat" w:hAnsi="Montserrat"/>
          <w:b/>
        </w:rPr>
        <w:t>Judeţean</w:t>
      </w:r>
      <w:proofErr w:type="spellEnd"/>
      <w:r w:rsidR="00CE6EA2" w:rsidRPr="00475EAE">
        <w:rPr>
          <w:rFonts w:ascii="Montserrat" w:hAnsi="Montserrat"/>
          <w:b/>
        </w:rPr>
        <w:t xml:space="preserve"> Cluj</w:t>
      </w:r>
      <w:r w:rsidR="00944896">
        <w:rPr>
          <w:rFonts w:ascii="Montserrat" w:hAnsi="Montserrat"/>
          <w:b/>
        </w:rPr>
        <w:t xml:space="preserve">, ca </w:t>
      </w:r>
      <w:proofErr w:type="spellStart"/>
      <w:r w:rsidR="00CE6EA2" w:rsidRPr="00475EAE">
        <w:rPr>
          <w:rFonts w:ascii="Montserrat" w:hAnsi="Montserrat"/>
          <w:b/>
        </w:rPr>
        <w:t>urmare</w:t>
      </w:r>
      <w:proofErr w:type="spellEnd"/>
      <w:r w:rsidR="00CE6EA2" w:rsidRPr="00475EAE">
        <w:rPr>
          <w:rFonts w:ascii="Montserrat" w:hAnsi="Montserrat"/>
          <w:b/>
        </w:rPr>
        <w:t xml:space="preserve"> </w:t>
      </w:r>
      <w:r w:rsidR="00944896">
        <w:rPr>
          <w:rFonts w:ascii="Montserrat" w:hAnsi="Montserrat"/>
          <w:b/>
        </w:rPr>
        <w:t xml:space="preserve">a </w:t>
      </w:r>
      <w:proofErr w:type="spellStart"/>
      <w:r w:rsidR="00CE6EA2" w:rsidRPr="00475EAE">
        <w:rPr>
          <w:rFonts w:ascii="Montserrat" w:hAnsi="Montserrat"/>
          <w:b/>
          <w:lang w:val="fr-FR"/>
        </w:rPr>
        <w:t>constituirii</w:t>
      </w:r>
      <w:proofErr w:type="spellEnd"/>
      <w:r w:rsidR="00CE6EA2" w:rsidRPr="00475EAE">
        <w:rPr>
          <w:rFonts w:ascii="Montserrat" w:hAnsi="Montserrat"/>
          <w:b/>
          <w:lang w:val="fr-FR"/>
        </w:rPr>
        <w:t xml:space="preserve"> </w:t>
      </w:r>
      <w:proofErr w:type="spellStart"/>
      <w:r w:rsidR="00CE6EA2" w:rsidRPr="00475EAE">
        <w:rPr>
          <w:rFonts w:ascii="Montserrat" w:hAnsi="Montserrat"/>
          <w:b/>
          <w:lang w:val="fr-FR"/>
        </w:rPr>
        <w:t>noului</w:t>
      </w:r>
      <w:proofErr w:type="spellEnd"/>
      <w:r w:rsidR="00CE6EA2" w:rsidRPr="00475EAE">
        <w:rPr>
          <w:rFonts w:ascii="Montserrat" w:hAnsi="Montserrat"/>
          <w:b/>
          <w:lang w:val="fr-FR"/>
        </w:rPr>
        <w:t xml:space="preserve"> </w:t>
      </w:r>
      <w:r w:rsidR="00CE6EA2" w:rsidRPr="00475EAE">
        <w:rPr>
          <w:rStyle w:val="salnbdy"/>
          <w:rFonts w:ascii="Montserrat" w:hAnsi="Montserrat"/>
          <w:b/>
          <w:sz w:val="22"/>
          <w:szCs w:val="22"/>
        </w:rPr>
        <w:t xml:space="preserve">Consiliul </w:t>
      </w:r>
      <w:proofErr w:type="spellStart"/>
      <w:r w:rsidR="00CE6EA2" w:rsidRPr="00475EAE">
        <w:rPr>
          <w:rStyle w:val="salnbdy"/>
          <w:rFonts w:ascii="Montserrat" w:hAnsi="Montserrat"/>
          <w:b/>
          <w:sz w:val="22"/>
          <w:szCs w:val="22"/>
        </w:rPr>
        <w:t>Județean</w:t>
      </w:r>
      <w:proofErr w:type="spellEnd"/>
      <w:r w:rsidR="00CE6EA2" w:rsidRPr="00475EAE">
        <w:rPr>
          <w:rStyle w:val="salnbdy"/>
          <w:rFonts w:ascii="Montserrat" w:hAnsi="Montserrat"/>
          <w:b/>
          <w:sz w:val="22"/>
          <w:szCs w:val="22"/>
        </w:rPr>
        <w:t xml:space="preserve"> Cluj </w:t>
      </w:r>
      <w:proofErr w:type="spellStart"/>
      <w:r w:rsidR="00CE6EA2" w:rsidRPr="00475EAE">
        <w:rPr>
          <w:rStyle w:val="salnbdy"/>
          <w:rFonts w:ascii="Montserrat" w:hAnsi="Montserrat"/>
          <w:b/>
          <w:sz w:val="22"/>
          <w:szCs w:val="22"/>
        </w:rPr>
        <w:t>în</w:t>
      </w:r>
      <w:proofErr w:type="spellEnd"/>
      <w:r w:rsidR="00CE6EA2" w:rsidRPr="00475EAE">
        <w:rPr>
          <w:rStyle w:val="salnbdy"/>
          <w:rFonts w:ascii="Montserrat" w:hAnsi="Montserrat"/>
          <w:b/>
          <w:sz w:val="22"/>
          <w:szCs w:val="22"/>
        </w:rPr>
        <w:t xml:space="preserve"> data de ...</w:t>
      </w:r>
      <w:r w:rsidR="0053560B" w:rsidRPr="00475EAE">
        <w:rPr>
          <w:rStyle w:val="salnbdy"/>
          <w:rFonts w:ascii="Montserrat" w:hAnsi="Montserrat"/>
          <w:b/>
          <w:sz w:val="22"/>
          <w:szCs w:val="22"/>
        </w:rPr>
        <w:t xml:space="preserve"> </w:t>
      </w:r>
      <w:r w:rsidR="00CE6EA2" w:rsidRPr="00475EAE">
        <w:rPr>
          <w:rStyle w:val="salnbdy"/>
          <w:rFonts w:ascii="Montserrat" w:hAnsi="Montserrat"/>
          <w:b/>
          <w:sz w:val="22"/>
          <w:szCs w:val="22"/>
        </w:rPr>
        <w:t>2024</w:t>
      </w:r>
      <w:r w:rsidR="001E22E6">
        <w:rPr>
          <w:rStyle w:val="salnbdy"/>
          <w:rFonts w:ascii="Montserrat" w:hAnsi="Montserrat"/>
          <w:b/>
          <w:sz w:val="22"/>
          <w:szCs w:val="22"/>
        </w:rPr>
        <w:t xml:space="preserve"> (I)</w:t>
      </w:r>
    </w:p>
    <w:p w14:paraId="2592AD87" w14:textId="77777777" w:rsidR="0096372A" w:rsidRDefault="0096372A" w:rsidP="00475EAE">
      <w:pPr>
        <w:spacing w:line="240" w:lineRule="auto"/>
        <w:jc w:val="center"/>
        <w:rPr>
          <w:rStyle w:val="salnbdy"/>
          <w:rFonts w:ascii="Montserrat" w:hAnsi="Montserrat"/>
          <w:b/>
          <w:sz w:val="22"/>
          <w:szCs w:val="22"/>
        </w:rPr>
      </w:pPr>
    </w:p>
    <w:p w14:paraId="7FE9D07E" w14:textId="77777777" w:rsidR="00B50BD7" w:rsidRPr="00475EAE" w:rsidRDefault="00B50BD7" w:rsidP="00475EAE">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21C81" w:rsidRPr="00475EAE" w14:paraId="6E17D827" w14:textId="77777777">
        <w:trPr>
          <w:trHeight w:val="355"/>
        </w:trPr>
        <w:tc>
          <w:tcPr>
            <w:tcW w:w="9360" w:type="dxa"/>
            <w:shd w:val="clear" w:color="auto" w:fill="auto"/>
          </w:tcPr>
          <w:p w14:paraId="47F0707A" w14:textId="77777777" w:rsidR="00B50BD7" w:rsidRPr="00475EAE" w:rsidRDefault="00B50BD7" w:rsidP="00475EAE">
            <w:pPr>
              <w:spacing w:line="240" w:lineRule="auto"/>
              <w:jc w:val="both"/>
              <w:rPr>
                <w:rFonts w:ascii="Montserrat Light" w:hAnsi="Montserrat Light"/>
                <w:b/>
                <w:bCs/>
                <w:lang w:val="ro-RO"/>
              </w:rPr>
            </w:pPr>
            <w:r w:rsidRPr="00475EAE">
              <w:rPr>
                <w:rFonts w:ascii="Montserrat Light" w:eastAsia="Times New Roman" w:hAnsi="Montserrat Light" w:cs="Times New Roman"/>
                <w:b/>
                <w:bCs/>
                <w:noProof/>
                <w:lang w:val="ro-RO" w:eastAsia="ro-RO"/>
              </w:rPr>
              <w:t xml:space="preserve">Secțiunea 1 - Motivul adoptării </w:t>
            </w:r>
            <w:r w:rsidRPr="00475EAE">
              <w:rPr>
                <w:rFonts w:ascii="Montserrat Light" w:eastAsia="Times New Roman" w:hAnsi="Montserrat Light" w:cs="Times New Roman"/>
                <w:b/>
                <w:bCs/>
                <w:noProof/>
                <w:shd w:val="clear" w:color="auto" w:fill="FFFFFF"/>
                <w:lang w:val="ro-RO" w:eastAsia="ro-RO"/>
              </w:rPr>
              <w:t>actului administrativ</w:t>
            </w:r>
            <w:r w:rsidRPr="00475EAE">
              <w:rPr>
                <w:rFonts w:ascii="Montserrat Light" w:eastAsia="Times New Roman" w:hAnsi="Montserrat Light" w:cs="Times New Roman"/>
                <w:b/>
                <w:bCs/>
                <w:noProof/>
                <w:lang w:val="ro-RO" w:eastAsia="ro-RO"/>
              </w:rPr>
              <w:t>:</w:t>
            </w:r>
            <w:r w:rsidRPr="00475EAE">
              <w:rPr>
                <w:rFonts w:ascii="Montserrat Light" w:hAnsi="Montserrat Light"/>
                <w:b/>
                <w:bCs/>
                <w:lang w:val="ro-RO"/>
              </w:rPr>
              <w:t xml:space="preserve">   </w:t>
            </w:r>
          </w:p>
        </w:tc>
      </w:tr>
      <w:tr w:rsidR="00821C81" w:rsidRPr="00475EAE" w14:paraId="027F6D21" w14:textId="77777777" w:rsidTr="00F665C3">
        <w:trPr>
          <w:trHeight w:val="80"/>
        </w:trPr>
        <w:tc>
          <w:tcPr>
            <w:tcW w:w="9360" w:type="dxa"/>
            <w:shd w:val="clear" w:color="auto" w:fill="auto"/>
          </w:tcPr>
          <w:p w14:paraId="2F30E9A0" w14:textId="77777777" w:rsidR="00B50BD7" w:rsidRPr="00475EAE" w:rsidRDefault="00B50BD7" w:rsidP="00475EAE">
            <w:pPr>
              <w:pStyle w:val="ListParagraph"/>
              <w:numPr>
                <w:ilvl w:val="1"/>
                <w:numId w:val="2"/>
              </w:numPr>
              <w:tabs>
                <w:tab w:val="clear" w:pos="1364"/>
                <w:tab w:val="num" w:pos="765"/>
              </w:tabs>
              <w:suppressAutoHyphens w:val="0"/>
              <w:spacing w:after="0" w:line="240" w:lineRule="auto"/>
              <w:ind w:left="765"/>
              <w:contextualSpacing/>
              <w:rPr>
                <w:rFonts w:ascii="Montserrat Light" w:hAnsi="Montserrat Light"/>
                <w:b/>
                <w:bCs/>
                <w:lang w:val="ro-RO"/>
              </w:rPr>
            </w:pPr>
            <w:r w:rsidRPr="00475EAE">
              <w:rPr>
                <w:rFonts w:ascii="Montserrat Light" w:hAnsi="Montserrat Light"/>
                <w:b/>
                <w:bCs/>
                <w:lang w:val="ro-RO"/>
              </w:rPr>
              <w:t>Descrierea situației actuale</w:t>
            </w:r>
          </w:p>
        </w:tc>
      </w:tr>
      <w:tr w:rsidR="00821C81" w:rsidRPr="00475EAE" w14:paraId="6C0C8715" w14:textId="77777777">
        <w:trPr>
          <w:trHeight w:val="377"/>
        </w:trPr>
        <w:tc>
          <w:tcPr>
            <w:tcW w:w="9360" w:type="dxa"/>
            <w:shd w:val="clear" w:color="auto" w:fill="auto"/>
          </w:tcPr>
          <w:p w14:paraId="6D8A41D5" w14:textId="3D4A3080" w:rsidR="00B50BD7" w:rsidRPr="00475EAE" w:rsidRDefault="00B50BD7" w:rsidP="00475EAE">
            <w:pPr>
              <w:pStyle w:val="ListParagraph"/>
              <w:keepNext/>
              <w:widowControl w:val="0"/>
              <w:numPr>
                <w:ilvl w:val="1"/>
                <w:numId w:val="3"/>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lang w:val="ro-RO" w:eastAsia="ro-RO"/>
              </w:rPr>
            </w:pPr>
            <w:r w:rsidRPr="00475EAE">
              <w:rPr>
                <w:rFonts w:ascii="Montserrat Light" w:hAnsi="Montserrat Light"/>
                <w:b/>
                <w:bCs/>
                <w:noProof/>
                <w:lang w:val="ro-RO" w:eastAsia="ro-RO"/>
              </w:rPr>
              <w:t xml:space="preserve">Cerinţe care reclamă necesitatea actului administrativ: </w:t>
            </w:r>
          </w:p>
        </w:tc>
      </w:tr>
      <w:tr w:rsidR="00821C81" w:rsidRPr="00475EAE" w14:paraId="37D4E694" w14:textId="77777777">
        <w:tc>
          <w:tcPr>
            <w:tcW w:w="9360" w:type="dxa"/>
            <w:shd w:val="clear" w:color="auto" w:fill="auto"/>
          </w:tcPr>
          <w:p w14:paraId="6D8C327E" w14:textId="62875A59" w:rsidR="00B61936" w:rsidRPr="00475EAE" w:rsidRDefault="00D52281" w:rsidP="00475EAE">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Potrivit</w:t>
            </w:r>
            <w:proofErr w:type="spellEnd"/>
            <w:r w:rsidRPr="00475EAE">
              <w:rPr>
                <w:rFonts w:ascii="Montserrat Light" w:hAnsi="Montserrat Light"/>
              </w:rPr>
              <w:t xml:space="preserve"> art. 177 </w:t>
            </w:r>
            <w:proofErr w:type="spellStart"/>
            <w:r w:rsidRPr="00475EAE">
              <w:rPr>
                <w:rFonts w:ascii="Montserrat Light" w:hAnsi="Montserrat Light"/>
              </w:rPr>
              <w:t>alin</w:t>
            </w:r>
            <w:proofErr w:type="spellEnd"/>
            <w:r w:rsidRPr="00475EAE">
              <w:rPr>
                <w:rFonts w:ascii="Montserrat Light" w:hAnsi="Montserrat Light"/>
              </w:rPr>
              <w:t xml:space="preserve">. (2) din </w:t>
            </w:r>
            <w:proofErr w:type="spellStart"/>
            <w:r w:rsidRPr="00475EAE">
              <w:rPr>
                <w:rFonts w:ascii="Montserrat Light" w:hAnsi="Montserrat Light"/>
                <w:lang w:val="en-AU"/>
              </w:rPr>
              <w:t>Ordonanța</w:t>
            </w:r>
            <w:proofErr w:type="spellEnd"/>
            <w:r w:rsidRPr="00475EAE">
              <w:rPr>
                <w:rFonts w:ascii="Montserrat Light" w:hAnsi="Montserrat Light"/>
                <w:lang w:val="en-AU"/>
              </w:rPr>
              <w:t xml:space="preserve"> de </w:t>
            </w:r>
            <w:proofErr w:type="spellStart"/>
            <w:r w:rsidRPr="00475EAE">
              <w:rPr>
                <w:rFonts w:ascii="Montserrat Light" w:hAnsi="Montserrat Light"/>
                <w:lang w:val="en-AU"/>
              </w:rPr>
              <w:t>urgență</w:t>
            </w:r>
            <w:proofErr w:type="spellEnd"/>
            <w:r w:rsidRPr="00475EAE">
              <w:rPr>
                <w:rFonts w:ascii="Montserrat Light" w:hAnsi="Montserrat Light"/>
                <w:lang w:val="en-AU"/>
              </w:rPr>
              <w:t xml:space="preserve"> a </w:t>
            </w:r>
            <w:proofErr w:type="spellStart"/>
            <w:r w:rsidRPr="00475EAE">
              <w:rPr>
                <w:rFonts w:ascii="Montserrat Light" w:hAnsi="Montserrat Light"/>
                <w:lang w:val="en-AU"/>
              </w:rPr>
              <w:t>Guvernului</w:t>
            </w:r>
            <w:proofErr w:type="spellEnd"/>
            <w:r w:rsidRPr="00475EAE">
              <w:rPr>
                <w:rFonts w:ascii="Montserrat Light" w:hAnsi="Montserrat Light"/>
                <w:lang w:val="en-AU"/>
              </w:rPr>
              <w:t xml:space="preserve"> nr. 57/2019 </w:t>
            </w:r>
            <w:proofErr w:type="spellStart"/>
            <w:r w:rsidRPr="00475EAE">
              <w:rPr>
                <w:rFonts w:ascii="Montserrat Light" w:hAnsi="Montserrat Light"/>
                <w:lang w:val="en-AU"/>
              </w:rPr>
              <w:t>privind</w:t>
            </w:r>
            <w:proofErr w:type="spellEnd"/>
            <w:r w:rsidRPr="00475EAE">
              <w:rPr>
                <w:rFonts w:ascii="Montserrat Light" w:hAnsi="Montserrat Light"/>
                <w:lang w:val="en-AU"/>
              </w:rPr>
              <w:t xml:space="preserve"> </w:t>
            </w:r>
            <w:proofErr w:type="spellStart"/>
            <w:r w:rsidRPr="00475EAE">
              <w:rPr>
                <w:rFonts w:ascii="Montserrat Light" w:hAnsi="Montserrat Light"/>
                <w:lang w:val="en-AU"/>
              </w:rPr>
              <w:t>Codul</w:t>
            </w:r>
            <w:proofErr w:type="spellEnd"/>
            <w:r w:rsidRPr="00475EAE">
              <w:rPr>
                <w:rFonts w:ascii="Montserrat Light" w:hAnsi="Montserrat Light"/>
                <w:lang w:val="en-AU"/>
              </w:rPr>
              <w:t xml:space="preserve"> </w:t>
            </w:r>
            <w:proofErr w:type="spellStart"/>
            <w:r w:rsidRPr="00475EAE">
              <w:rPr>
                <w:rFonts w:ascii="Montserrat Light" w:hAnsi="Montserrat Light"/>
                <w:lang w:val="en-AU"/>
              </w:rPr>
              <w:t>administrativ</w:t>
            </w:r>
            <w:proofErr w:type="spellEnd"/>
            <w:r w:rsidRPr="00475EAE">
              <w:rPr>
                <w:rFonts w:ascii="Montserrat Light" w:hAnsi="Montserrat Light"/>
                <w:lang w:val="en-AU"/>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roofErr w:type="spellStart"/>
            <w:r w:rsidRPr="00475EAE">
              <w:rPr>
                <w:rFonts w:ascii="Montserrat Light" w:hAnsi="Montserrat Light"/>
              </w:rPr>
              <w:t>denumit</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continuare</w:t>
            </w:r>
            <w:proofErr w:type="spellEnd"/>
            <w:r w:rsidRPr="00475EAE">
              <w:rPr>
                <w:rFonts w:ascii="Montserrat Light" w:hAnsi="Montserrat Light"/>
              </w:rPr>
              <w:t xml:space="preserve">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w:t>
            </w:r>
            <w:proofErr w:type="spellStart"/>
            <w:r w:rsidRPr="00475EAE">
              <w:rPr>
                <w:rFonts w:ascii="Montserrat Light" w:hAnsi="Montserrat Light"/>
              </w:rPr>
              <w:t>actualul</w:t>
            </w:r>
            <w:proofErr w:type="spellEnd"/>
            <w:r w:rsidRPr="00475EAE">
              <w:rPr>
                <w:rFonts w:ascii="Montserrat Light" w:hAnsi="Montserrat Light"/>
              </w:rPr>
              <w:t xml:space="preserve"> </w:t>
            </w:r>
            <w:proofErr w:type="spellStart"/>
            <w:r w:rsidRPr="00475EAE">
              <w:rPr>
                <w:rFonts w:ascii="Montserrat Light" w:hAnsi="Montserrat Light"/>
              </w:rPr>
              <w:t>mandat</w:t>
            </w:r>
            <w:proofErr w:type="spellEnd"/>
            <w:r w:rsidRPr="00475EAE">
              <w:rPr>
                <w:rFonts w:ascii="Montserrat Light" w:hAnsi="Montserrat Light"/>
              </w:rPr>
              <w:t xml:space="preserve"> al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r w:rsidRPr="00475EAE">
              <w:rPr>
                <w:rStyle w:val="salnbdy"/>
                <w:rFonts w:ascii="Montserrat Light" w:hAnsi="Montserrat Light"/>
                <w:color w:val="auto"/>
                <w:sz w:val="22"/>
                <w:szCs w:val="22"/>
              </w:rPr>
              <w:t xml:space="preserve">se </w:t>
            </w:r>
            <w:proofErr w:type="spellStart"/>
            <w:r w:rsidRPr="00475EAE">
              <w:rPr>
                <w:rStyle w:val="salnbdy"/>
                <w:rFonts w:ascii="Montserrat Light" w:hAnsi="Montserrat Light"/>
                <w:color w:val="auto"/>
                <w:sz w:val="22"/>
                <w:szCs w:val="22"/>
              </w:rPr>
              <w:t>exercită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până</w:t>
            </w:r>
            <w:proofErr w:type="spellEnd"/>
            <w:r w:rsidRPr="00475EAE">
              <w:rPr>
                <w:rStyle w:val="salnbdy"/>
                <w:rFonts w:ascii="Montserrat Light" w:hAnsi="Montserrat Light"/>
                <w:color w:val="auto"/>
                <w:sz w:val="22"/>
                <w:szCs w:val="22"/>
              </w:rPr>
              <w:t xml:space="preserve"> la data la care </w:t>
            </w:r>
            <w:proofErr w:type="spellStart"/>
            <w:r w:rsidR="00785BBD" w:rsidRPr="00475EAE">
              <w:rPr>
                <w:rStyle w:val="salnbdy"/>
                <w:rFonts w:ascii="Montserrat Light" w:hAnsi="Montserrat Light"/>
                <w:color w:val="auto"/>
                <w:sz w:val="22"/>
                <w:szCs w:val="22"/>
              </w:rPr>
              <w:t>noul</w:t>
            </w:r>
            <w:proofErr w:type="spellEnd"/>
            <w:r w:rsidR="00785BBD"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00785BBD" w:rsidRPr="00475EAE">
              <w:rPr>
                <w:rStyle w:val="salnbdy"/>
                <w:rFonts w:ascii="Montserrat Light" w:hAnsi="Montserrat Light"/>
                <w:color w:val="auto"/>
                <w:sz w:val="22"/>
                <w:szCs w:val="22"/>
              </w:rPr>
              <w:t xml:space="preserve">, </w:t>
            </w:r>
            <w:r w:rsidRPr="00475EAE">
              <w:rPr>
                <w:rStyle w:val="salnbdy"/>
                <w:rFonts w:ascii="Montserrat Light" w:hAnsi="Montserrat Light"/>
                <w:color w:val="auto"/>
                <w:sz w:val="22"/>
                <w:szCs w:val="22"/>
              </w:rPr>
              <w:t>ales</w:t>
            </w:r>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urma</w:t>
            </w:r>
            <w:proofErr w:type="spellEnd"/>
            <w:r w:rsidRPr="00475EAE">
              <w:rPr>
                <w:rFonts w:ascii="Montserrat Light" w:hAnsi="Montserrat Light"/>
              </w:rPr>
              <w:t xml:space="preserve"> </w:t>
            </w:r>
            <w:proofErr w:type="spellStart"/>
            <w:r w:rsidRPr="00475EAE">
              <w:rPr>
                <w:rFonts w:ascii="Montserrat Light" w:hAnsi="Montserrat Light"/>
              </w:rPr>
              <w:t>desfăşurării</w:t>
            </w:r>
            <w:proofErr w:type="spellEnd"/>
            <w:r w:rsidRPr="00475EAE">
              <w:rPr>
                <w:rFonts w:ascii="Montserrat Light" w:hAnsi="Montserrat Light"/>
              </w:rPr>
              <w:t xml:space="preserve"> </w:t>
            </w:r>
            <w:proofErr w:type="spellStart"/>
            <w:r w:rsidR="00B61936" w:rsidRPr="00475EAE">
              <w:rPr>
                <w:rFonts w:ascii="Montserrat Light" w:hAnsi="Montserrat Light"/>
              </w:rPr>
              <w:t>alegerilor</w:t>
            </w:r>
            <w:proofErr w:type="spellEnd"/>
            <w:r w:rsidR="00B61936" w:rsidRPr="00475EAE">
              <w:rPr>
                <w:rFonts w:ascii="Montserrat Light" w:hAnsi="Montserrat Light"/>
              </w:rPr>
              <w:t xml:space="preserve"> </w:t>
            </w:r>
            <w:proofErr w:type="spellStart"/>
            <w:proofErr w:type="gramStart"/>
            <w:r w:rsidR="00B61936" w:rsidRPr="00475EAE">
              <w:rPr>
                <w:rFonts w:ascii="Montserrat Light" w:hAnsi="Montserrat Light"/>
                <w:lang w:val="en-US"/>
              </w:rPr>
              <w:t>pentru</w:t>
            </w:r>
            <w:proofErr w:type="spellEnd"/>
            <w:r w:rsidR="00B61936" w:rsidRPr="00475EAE">
              <w:rPr>
                <w:rFonts w:ascii="Montserrat Light" w:hAnsi="Montserrat Light"/>
                <w:lang w:val="en-US"/>
              </w:rPr>
              <w:t xml:space="preserve">  </w:t>
            </w:r>
            <w:proofErr w:type="spellStart"/>
            <w:r w:rsidR="00B61936" w:rsidRPr="00475EAE">
              <w:rPr>
                <w:rFonts w:ascii="Montserrat Light" w:hAnsi="Montserrat Light"/>
                <w:lang w:val="en-US"/>
              </w:rPr>
              <w:t>autorităţi</w:t>
            </w:r>
            <w:r w:rsidR="00DD34C1">
              <w:rPr>
                <w:rFonts w:ascii="Montserrat Light" w:hAnsi="Montserrat Light"/>
                <w:lang w:val="en-US"/>
              </w:rPr>
              <w:t>le</w:t>
            </w:r>
            <w:proofErr w:type="spellEnd"/>
            <w:proofErr w:type="gramEnd"/>
            <w:r w:rsidR="00DD34C1">
              <w:rPr>
                <w:rFonts w:ascii="Montserrat Light" w:hAnsi="Montserrat Light"/>
                <w:lang w:val="en-US"/>
              </w:rPr>
              <w:t xml:space="preserve"> </w:t>
            </w:r>
            <w:proofErr w:type="spellStart"/>
            <w:r w:rsidR="00B61936" w:rsidRPr="00475EAE">
              <w:rPr>
                <w:rFonts w:ascii="Montserrat Light" w:hAnsi="Montserrat Light"/>
                <w:lang w:val="en-US"/>
              </w:rPr>
              <w:t>administraţiei</w:t>
            </w:r>
            <w:proofErr w:type="spellEnd"/>
            <w:r w:rsidR="00B61936" w:rsidRPr="00475EAE">
              <w:rPr>
                <w:rFonts w:ascii="Montserrat Light" w:hAnsi="Montserrat Light"/>
                <w:lang w:val="en-US"/>
              </w:rPr>
              <w:t xml:space="preserve"> </w:t>
            </w:r>
            <w:proofErr w:type="spellStart"/>
            <w:r w:rsidR="00B61936" w:rsidRPr="00475EAE">
              <w:rPr>
                <w:rFonts w:ascii="Montserrat Light" w:hAnsi="Montserrat Light"/>
                <w:lang w:val="en-US"/>
              </w:rPr>
              <w:t>publice</w:t>
            </w:r>
            <w:proofErr w:type="spellEnd"/>
            <w:r w:rsidR="00B61936" w:rsidRPr="00475EAE">
              <w:rPr>
                <w:rFonts w:ascii="Montserrat Light" w:hAnsi="Montserrat Light"/>
                <w:lang w:val="en-US"/>
              </w:rPr>
              <w:t xml:space="preserve"> locale</w:t>
            </w:r>
            <w:r w:rsidR="00B61936" w:rsidRPr="00475EAE">
              <w:rPr>
                <w:rFonts w:ascii="Montserrat Light" w:hAnsi="Montserrat Light"/>
              </w:rPr>
              <w:t xml:space="preserve"> </w:t>
            </w:r>
            <w:proofErr w:type="spellStart"/>
            <w:r w:rsidRPr="00475EAE">
              <w:rPr>
                <w:rFonts w:ascii="Montserrat Light" w:hAnsi="Montserrat Light"/>
              </w:rPr>
              <w:t>org</w:t>
            </w:r>
            <w:r w:rsidR="00201043" w:rsidRPr="00475EAE">
              <w:rPr>
                <w:rFonts w:ascii="Montserrat Light" w:hAnsi="Montserrat Light"/>
              </w:rPr>
              <w:t>a</w:t>
            </w:r>
            <w:r w:rsidRPr="00475EAE">
              <w:rPr>
                <w:rFonts w:ascii="Montserrat Light" w:hAnsi="Montserrat Light"/>
              </w:rPr>
              <w:t>nizate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anul</w:t>
            </w:r>
            <w:proofErr w:type="spellEnd"/>
            <w:r w:rsidRPr="00475EAE">
              <w:rPr>
                <w:rFonts w:ascii="Montserrat Light" w:hAnsi="Montserrat Light"/>
              </w:rPr>
              <w:t xml:space="preserve"> 2024</w:t>
            </w:r>
            <w:r w:rsidR="00785BBD" w:rsidRPr="00475EAE">
              <w:rPr>
                <w:rFonts w:ascii="Montserrat Light" w:hAnsi="Montserrat Light"/>
              </w:rPr>
              <w:t xml:space="preserve">, </w:t>
            </w:r>
            <w:proofErr w:type="spellStart"/>
            <w:r w:rsidR="00785BBD" w:rsidRPr="00475EAE">
              <w:rPr>
                <w:rFonts w:ascii="Montserrat Light" w:hAnsi="Montserrat Light"/>
              </w:rPr>
              <w:t>va</w:t>
            </w:r>
            <w:proofErr w:type="spellEnd"/>
            <w:r w:rsidR="00785BBD" w:rsidRPr="00475EAE">
              <w:rPr>
                <w:rFonts w:ascii="Montserrat Light" w:hAnsi="Montserrat Light"/>
              </w:rPr>
              <w:t xml:space="preserve"> fi </w:t>
            </w:r>
            <w:r w:rsidR="008418C5" w:rsidRPr="00475EAE">
              <w:rPr>
                <w:rFonts w:ascii="Montserrat Light" w:hAnsi="Montserrat Light"/>
              </w:rPr>
              <w:t xml:space="preserve">legal </w:t>
            </w:r>
            <w:proofErr w:type="spellStart"/>
            <w:r w:rsidR="008418C5" w:rsidRPr="00475EAE">
              <w:rPr>
                <w:rFonts w:ascii="Montserrat Light" w:hAnsi="Montserrat Light"/>
              </w:rPr>
              <w:t>constituit</w:t>
            </w:r>
            <w:proofErr w:type="spellEnd"/>
            <w:r w:rsidR="002B7B3A" w:rsidRPr="00475EAE">
              <w:rPr>
                <w:rFonts w:ascii="Montserrat Light" w:hAnsi="Montserrat Light"/>
              </w:rPr>
              <w:t xml:space="preserve">. La </w:t>
            </w:r>
            <w:proofErr w:type="spellStart"/>
            <w:r w:rsidR="002B7B3A" w:rsidRPr="00475EAE">
              <w:rPr>
                <w:rFonts w:ascii="Montserrat Light" w:hAnsi="Montserrat Light"/>
              </w:rPr>
              <w:t>acel</w:t>
            </w:r>
            <w:proofErr w:type="spellEnd"/>
            <w:r w:rsidR="002B7B3A" w:rsidRPr="00475EAE">
              <w:rPr>
                <w:rFonts w:ascii="Montserrat Light" w:hAnsi="Montserrat Light"/>
              </w:rPr>
              <w:t xml:space="preserve"> </w:t>
            </w:r>
            <w:r w:rsidRPr="00475EAE">
              <w:rPr>
                <w:rFonts w:ascii="Montserrat Light" w:hAnsi="Montserrat Light"/>
              </w:rPr>
              <w:t xml:space="preserve">moment </w:t>
            </w:r>
            <w:proofErr w:type="spellStart"/>
            <w:r w:rsidR="005F378D">
              <w:rPr>
                <w:rFonts w:ascii="Montserrat Light" w:hAnsi="Montserrat Light"/>
              </w:rPr>
              <w:t>vor</w:t>
            </w:r>
            <w:proofErr w:type="spellEnd"/>
            <w:r w:rsidR="005F378D">
              <w:rPr>
                <w:rFonts w:ascii="Montserrat Light" w:hAnsi="Montserrat Light"/>
              </w:rPr>
              <w:t xml:space="preserve"> </w:t>
            </w:r>
            <w:proofErr w:type="spellStart"/>
            <w:r w:rsidRPr="00475EAE">
              <w:rPr>
                <w:rFonts w:ascii="Montserrat Light" w:hAnsi="Montserrat Light"/>
              </w:rPr>
              <w:t>încet</w:t>
            </w:r>
            <w:r w:rsidR="005F378D">
              <w:rPr>
                <w:rFonts w:ascii="Montserrat Light" w:hAnsi="Montserrat Light"/>
              </w:rPr>
              <w:t>a</w:t>
            </w:r>
            <w:proofErr w:type="spellEnd"/>
            <w:r w:rsidRPr="00475EAE">
              <w:rPr>
                <w:rFonts w:ascii="Montserrat Light" w:hAnsi="Montserrat Light"/>
              </w:rPr>
              <w:t xml:space="preserve"> de </w:t>
            </w:r>
            <w:proofErr w:type="spellStart"/>
            <w:r w:rsidRPr="00475EAE">
              <w:rPr>
                <w:rFonts w:ascii="Montserrat Light" w:hAnsi="Montserrat Light"/>
              </w:rPr>
              <w:t>drept</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mandatele</w:t>
            </w:r>
            <w:proofErr w:type="spellEnd"/>
            <w:r w:rsidRPr="00475EAE">
              <w:rPr>
                <w:rFonts w:ascii="Montserrat Light" w:hAnsi="Montserrat Light"/>
              </w:rPr>
              <w:t xml:space="preserve"> </w:t>
            </w:r>
            <w:proofErr w:type="spellStart"/>
            <w:r w:rsidRPr="00475EAE">
              <w:rPr>
                <w:rFonts w:ascii="Montserrat Light" w:hAnsi="Montserrat Light"/>
              </w:rPr>
              <w:t>consilierilor</w:t>
            </w:r>
            <w:proofErr w:type="spellEnd"/>
            <w:r w:rsidRPr="00475EAE">
              <w:rPr>
                <w:rFonts w:ascii="Montserrat Light" w:hAnsi="Montserrat Light"/>
              </w:rPr>
              <w:t xml:space="preserve"> </w:t>
            </w:r>
            <w:proofErr w:type="spellStart"/>
            <w:r w:rsidRPr="00475EAE">
              <w:rPr>
                <w:rFonts w:ascii="Montserrat Light" w:hAnsi="Montserrat Light"/>
              </w:rPr>
              <w:t>judeţeni</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funcţie</w:t>
            </w:r>
            <w:proofErr w:type="spellEnd"/>
            <w:r w:rsidR="002B7B3A" w:rsidRPr="00475EAE">
              <w:rPr>
                <w:rFonts w:ascii="Montserrat Light" w:hAnsi="Montserrat Light"/>
              </w:rPr>
              <w:t xml:space="preserve"> care </w:t>
            </w:r>
            <w:proofErr w:type="spellStart"/>
            <w:r w:rsidR="002B7B3A" w:rsidRPr="00475EAE">
              <w:rPr>
                <w:rFonts w:ascii="Montserrat Light" w:hAnsi="Montserrat Light"/>
              </w:rPr>
              <w:t>compun</w:t>
            </w:r>
            <w:proofErr w:type="spellEnd"/>
            <w:r w:rsidR="002B7B3A" w:rsidRPr="00475EAE">
              <w:rPr>
                <w:rFonts w:ascii="Montserrat Light" w:hAnsi="Montserrat Light"/>
              </w:rPr>
              <w:t xml:space="preserve"> </w:t>
            </w:r>
            <w:proofErr w:type="spellStart"/>
            <w:r w:rsidR="002B7B3A" w:rsidRPr="00475EAE">
              <w:rPr>
                <w:rFonts w:ascii="Montserrat Light" w:hAnsi="Montserrat Light"/>
              </w:rPr>
              <w:t>actual</w:t>
            </w:r>
            <w:r w:rsidR="001A4C24" w:rsidRPr="00475EAE">
              <w:rPr>
                <w:rFonts w:ascii="Montserrat Light" w:hAnsi="Montserrat Light"/>
              </w:rPr>
              <w:t>ul</w:t>
            </w:r>
            <w:proofErr w:type="spellEnd"/>
            <w:r w:rsidR="001A4C24" w:rsidRPr="00475EAE">
              <w:rPr>
                <w:rFonts w:ascii="Montserrat Light" w:hAnsi="Montserrat Light"/>
              </w:rPr>
              <w:t xml:space="preserve"> </w:t>
            </w:r>
            <w:proofErr w:type="spellStart"/>
            <w:r w:rsidR="001A4C24" w:rsidRPr="00475EAE">
              <w:rPr>
                <w:rFonts w:ascii="Montserrat Light" w:hAnsi="Montserrat Light"/>
              </w:rPr>
              <w:t>Consiliu</w:t>
            </w:r>
            <w:proofErr w:type="spellEnd"/>
            <w:r w:rsidR="001A4C24" w:rsidRPr="00475EAE">
              <w:rPr>
                <w:rFonts w:ascii="Montserrat Light" w:hAnsi="Montserrat Light"/>
              </w:rPr>
              <w:t xml:space="preserve"> </w:t>
            </w:r>
            <w:proofErr w:type="spellStart"/>
            <w:r w:rsidR="001A4C24" w:rsidRPr="00475EAE">
              <w:rPr>
                <w:rFonts w:ascii="Montserrat Light" w:hAnsi="Montserrat Light"/>
              </w:rPr>
              <w:t>județean</w:t>
            </w:r>
            <w:proofErr w:type="spellEnd"/>
            <w:r w:rsidRPr="00475EAE">
              <w:rPr>
                <w:rFonts w:ascii="Montserrat Light" w:hAnsi="Montserrat Light"/>
              </w:rPr>
              <w:t xml:space="preserve">. </w:t>
            </w:r>
          </w:p>
          <w:p w14:paraId="0ED4D61E" w14:textId="1C8AA6DB" w:rsidR="00D52281" w:rsidRPr="00475EAE" w:rsidRDefault="008418C5" w:rsidP="00475EAE">
            <w:pPr>
              <w:autoSpaceDE w:val="0"/>
              <w:autoSpaceDN w:val="0"/>
              <w:adjustRightInd w:val="0"/>
              <w:spacing w:line="240" w:lineRule="auto"/>
              <w:jc w:val="both"/>
              <w:rPr>
                <w:rFonts w:ascii="Montserrat Light" w:hAnsi="Montserrat Light"/>
                <w:iCs/>
                <w:snapToGrid w:val="0"/>
              </w:rPr>
            </w:pPr>
            <w:proofErr w:type="spellStart"/>
            <w:r w:rsidRPr="00475EAE">
              <w:rPr>
                <w:rFonts w:ascii="Montserrat Light" w:hAnsi="Montserrat Light"/>
              </w:rPr>
              <w:t>Corelativ</w:t>
            </w:r>
            <w:proofErr w:type="spellEnd"/>
            <w:r w:rsidRPr="00475EAE">
              <w:rPr>
                <w:rFonts w:ascii="Montserrat Light" w:hAnsi="Montserrat Light"/>
              </w:rPr>
              <w:t xml:space="preserve">, sunt </w:t>
            </w:r>
            <w:proofErr w:type="spellStart"/>
            <w:r w:rsidRPr="00475EAE">
              <w:rPr>
                <w:rFonts w:ascii="Montserrat Light" w:hAnsi="Montserrat Light"/>
              </w:rPr>
              <w:t>aplicabile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prevederile</w:t>
            </w:r>
            <w:proofErr w:type="spellEnd"/>
            <w:r w:rsidRPr="00475EAE">
              <w:rPr>
                <w:rFonts w:ascii="Montserrat Light" w:hAnsi="Montserrat Light"/>
              </w:rPr>
              <w:t xml:space="preserve"> </w:t>
            </w:r>
            <w:r w:rsidR="00D52281" w:rsidRPr="00475EAE">
              <w:rPr>
                <w:rFonts w:ascii="Montserrat Light" w:hAnsi="Montserrat Light"/>
              </w:rPr>
              <w:t xml:space="preserve">art. 187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(3) din </w:t>
            </w:r>
            <w:proofErr w:type="spellStart"/>
            <w:r w:rsidR="00D52281" w:rsidRPr="00475EAE">
              <w:rPr>
                <w:rFonts w:ascii="Montserrat Light" w:hAnsi="Montserrat Light"/>
              </w:rPr>
              <w:t>Codul</w:t>
            </w:r>
            <w:proofErr w:type="spellEnd"/>
            <w:r w:rsidR="00D52281"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care </w:t>
            </w:r>
            <w:proofErr w:type="spellStart"/>
            <w:r w:rsidRPr="00475EAE">
              <w:rPr>
                <w:rFonts w:ascii="Montserrat Light" w:hAnsi="Montserrat Light"/>
              </w:rPr>
              <w:t>precizează</w:t>
            </w:r>
            <w:proofErr w:type="spellEnd"/>
            <w:r w:rsidRPr="00475EAE">
              <w:rPr>
                <w:rFonts w:ascii="Montserrat Light" w:hAnsi="Montserrat Light"/>
              </w:rPr>
              <w:t xml:space="preserve"> </w:t>
            </w:r>
            <w:proofErr w:type="spellStart"/>
            <w:r w:rsidRPr="00475EAE">
              <w:rPr>
                <w:rFonts w:ascii="Montserrat Light" w:hAnsi="Montserrat Light"/>
              </w:rPr>
              <w:t>că</w:t>
            </w:r>
            <w:proofErr w:type="spellEnd"/>
            <w:r w:rsidRPr="00475EAE">
              <w:rPr>
                <w:rFonts w:ascii="Montserrat Light" w:hAnsi="Montserrat Light"/>
              </w:rPr>
              <w:t xml:space="preserve">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vicepreşedinţilor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este</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egală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regulă</w:t>
            </w:r>
            <w:proofErr w:type="spellEnd"/>
            <w:r w:rsidR="00D52281" w:rsidRPr="00475EAE">
              <w:rPr>
                <w:rStyle w:val="salnbdy"/>
                <w:rFonts w:ascii="Montserrat Light" w:hAnsi="Montserrat Light"/>
                <w:color w:val="auto"/>
                <w:sz w:val="22"/>
                <w:szCs w:val="22"/>
              </w:rPr>
              <w:t xml:space="preserve">, cu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astfel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că</w:t>
            </w:r>
            <w:proofErr w:type="spellEnd"/>
            <w:r w:rsidR="00D52281" w:rsidRPr="00475EAE">
              <w:rPr>
                <w:rFonts w:ascii="Montserrat Light" w:hAnsi="Montserrat Light"/>
                <w:lang w:val="es-ES"/>
              </w:rPr>
              <w:t xml:space="preserve"> </w:t>
            </w:r>
            <w:r w:rsidR="001A4C24" w:rsidRPr="00475EAE">
              <w:rPr>
                <w:rFonts w:ascii="Montserrat Light" w:hAnsi="Montserrat Light"/>
                <w:lang w:val="es-ES"/>
              </w:rPr>
              <w:t xml:space="preserve">la data </w:t>
            </w:r>
            <w:proofErr w:type="spellStart"/>
            <w:r w:rsidR="001A4C24" w:rsidRPr="00475EAE">
              <w:rPr>
                <w:rFonts w:ascii="Montserrat Light" w:hAnsi="Montserrat Light"/>
                <w:lang w:val="es-ES"/>
              </w:rPr>
              <w:t>încetării</w:t>
            </w:r>
            <w:proofErr w:type="spellEnd"/>
            <w:r w:rsidR="001A4C24" w:rsidRPr="00475EAE">
              <w:rPr>
                <w:rFonts w:ascii="Montserrat Light" w:hAnsi="Montserrat Light"/>
                <w:lang w:val="es-ES"/>
              </w:rPr>
              <w:t xml:space="preserve"> </w:t>
            </w:r>
            <w:proofErr w:type="spellStart"/>
            <w:r w:rsidR="001A4C24" w:rsidRPr="00475EAE">
              <w:rPr>
                <w:rFonts w:ascii="Montserrat Light" w:hAnsi="Montserrat Light"/>
                <w:lang w:val="es-ES"/>
              </w:rPr>
              <w:t>mandatului</w:t>
            </w:r>
            <w:proofErr w:type="spellEnd"/>
            <w:r w:rsidR="001A4C24" w:rsidRPr="00475EAE">
              <w:rPr>
                <w:rFonts w:ascii="Montserrat Light" w:hAnsi="Montserrat Light"/>
                <w:lang w:val="es-ES"/>
              </w:rPr>
              <w:t xml:space="preserve"> </w:t>
            </w:r>
            <w:proofErr w:type="spellStart"/>
            <w:r w:rsidR="001A4C24" w:rsidRPr="00475EAE">
              <w:rPr>
                <w:rFonts w:ascii="Montserrat Light" w:hAnsi="Montserrat Light"/>
                <w:lang w:val="es-ES"/>
              </w:rPr>
              <w:t>actualului</w:t>
            </w:r>
            <w:proofErr w:type="spellEnd"/>
            <w:r w:rsidR="001A4C24" w:rsidRPr="00475EAE">
              <w:rPr>
                <w:rFonts w:ascii="Montserrat Light" w:hAnsi="Montserrat Light"/>
                <w:lang w:val="es-ES"/>
              </w:rPr>
              <w:t xml:space="preserve"> </w:t>
            </w:r>
            <w:proofErr w:type="spellStart"/>
            <w:r w:rsidR="00D52281" w:rsidRPr="00475EAE">
              <w:rPr>
                <w:rFonts w:ascii="Montserrat Light" w:hAnsi="Montserrat Light"/>
                <w:snapToGrid w:val="0"/>
              </w:rPr>
              <w:t>Consiliu</w:t>
            </w:r>
            <w:proofErr w:type="spellEnd"/>
            <w:r w:rsidR="00D52281" w:rsidRPr="00475EAE">
              <w:rPr>
                <w:rFonts w:ascii="Montserrat Light" w:hAnsi="Montserrat Light"/>
                <w:snapToGrid w:val="0"/>
              </w:rPr>
              <w:t xml:space="preserve"> </w:t>
            </w:r>
            <w:proofErr w:type="spellStart"/>
            <w:r w:rsidR="00D52281"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005F378D">
              <w:rPr>
                <w:rFonts w:ascii="Montserrat Light" w:hAnsi="Montserrat Light"/>
                <w:snapToGrid w:val="0"/>
              </w:rPr>
              <w:t>vor</w:t>
            </w:r>
            <w:proofErr w:type="spellEnd"/>
            <w:r w:rsidR="005F378D">
              <w:rPr>
                <w:rFonts w:ascii="Montserrat Light" w:hAnsi="Montserrat Light"/>
                <w:snapToGrid w:val="0"/>
              </w:rPr>
              <w:t xml:space="preserve"> </w:t>
            </w:r>
            <w:proofErr w:type="spellStart"/>
            <w:r w:rsidRPr="00475EAE">
              <w:rPr>
                <w:rFonts w:ascii="Montserrat Light" w:hAnsi="Montserrat Light"/>
                <w:snapToGrid w:val="0"/>
              </w:rPr>
              <w:t>încet</w:t>
            </w:r>
            <w:r w:rsidR="005F378D">
              <w:rPr>
                <w:rFonts w:ascii="Montserrat Light" w:hAnsi="Montserrat Light"/>
                <w:snapToGrid w:val="0"/>
              </w:rPr>
              <w:t>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dou</w:t>
            </w:r>
            <w:r w:rsidR="00201043" w:rsidRPr="00475EAE">
              <w:rPr>
                <w:rFonts w:ascii="Montserrat Light" w:hAnsi="Montserrat Light"/>
                <w:snapToGrid w:val="0"/>
              </w:rPr>
              <w:t>ă</w:t>
            </w:r>
            <w:proofErr w:type="spellEnd"/>
            <w:r w:rsidRPr="00475EAE">
              <w:rPr>
                <w:rFonts w:ascii="Montserrat Light" w:hAnsi="Montserrat Light"/>
                <w:snapToGrid w:val="0"/>
              </w:rPr>
              <w:t xml:space="preserve"> mandate de </w:t>
            </w:r>
            <w:proofErr w:type="spellStart"/>
            <w:r w:rsidRPr="00475EAE">
              <w:rPr>
                <w:rFonts w:ascii="Montserrat Light" w:hAnsi="Montserrat Light"/>
                <w:snapToGrid w:val="0"/>
              </w:rPr>
              <w:t>vicepreședinte</w:t>
            </w:r>
            <w:proofErr w:type="spellEnd"/>
            <w:r w:rsidRPr="00475EAE">
              <w:rPr>
                <w:rFonts w:ascii="Montserrat Light" w:hAnsi="Montserrat Light"/>
                <w:snapToGrid w:val="0"/>
              </w:rPr>
              <w:t>,</w:t>
            </w:r>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fapt</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ce</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impune</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să</w:t>
            </w:r>
            <w:proofErr w:type="spellEnd"/>
            <w:r w:rsidR="00201043" w:rsidRPr="00475EAE">
              <w:rPr>
                <w:rFonts w:ascii="Montserrat Light" w:hAnsi="Montserrat Light"/>
                <w:snapToGrid w:val="0"/>
              </w:rPr>
              <w:t xml:space="preserve"> se </w:t>
            </w:r>
            <w:proofErr w:type="spellStart"/>
            <w:r w:rsidR="00201043" w:rsidRPr="00475EAE">
              <w:rPr>
                <w:rFonts w:ascii="Montserrat Light" w:hAnsi="Montserrat Light"/>
                <w:snapToGrid w:val="0"/>
              </w:rPr>
              <w:t>procedeze</w:t>
            </w:r>
            <w:proofErr w:type="spellEnd"/>
            <w:r w:rsidR="00201043" w:rsidRPr="00475EAE">
              <w:rPr>
                <w:rFonts w:ascii="Montserrat Light" w:hAnsi="Montserrat Light"/>
                <w:snapToGrid w:val="0"/>
              </w:rPr>
              <w:t xml:space="preserve"> </w:t>
            </w:r>
            <w:proofErr w:type="gramStart"/>
            <w:r w:rsidR="00201043" w:rsidRPr="00475EAE">
              <w:rPr>
                <w:rFonts w:ascii="Montserrat Light" w:hAnsi="Montserrat Light"/>
                <w:snapToGrid w:val="0"/>
              </w:rPr>
              <w:t xml:space="preserve">la </w:t>
            </w:r>
            <w:r w:rsidR="00D52281" w:rsidRPr="00475EAE">
              <w:rPr>
                <w:rFonts w:ascii="Montserrat Light" w:hAnsi="Montserrat Light"/>
                <w:snapToGrid w:val="0"/>
              </w:rPr>
              <w:t xml:space="preserve"> </w:t>
            </w:r>
            <w:proofErr w:type="spellStart"/>
            <w:r w:rsidR="00D52281" w:rsidRPr="00475EAE">
              <w:rPr>
                <w:rFonts w:ascii="Montserrat Light" w:hAnsi="Montserrat Light"/>
                <w:snapToGrid w:val="0"/>
              </w:rPr>
              <w:t>alegerea</w:t>
            </w:r>
            <w:proofErr w:type="spellEnd"/>
            <w:proofErr w:type="gramEnd"/>
            <w:r w:rsidR="00D52281" w:rsidRPr="00475EAE">
              <w:rPr>
                <w:rFonts w:ascii="Montserrat Light" w:hAnsi="Montserrat Light"/>
                <w:snapToGrid w:val="0"/>
              </w:rPr>
              <w:t xml:space="preserve"> </w:t>
            </w:r>
            <w:proofErr w:type="spellStart"/>
            <w:r w:rsidR="00201043" w:rsidRPr="00475EAE">
              <w:rPr>
                <w:rFonts w:ascii="Montserrat Light" w:hAnsi="Montserrat Light"/>
                <w:snapToGrid w:val="0"/>
              </w:rPr>
              <w:t>noilor</w:t>
            </w:r>
            <w:proofErr w:type="spellEnd"/>
            <w:r w:rsidR="00201043" w:rsidRPr="00475EAE">
              <w:rPr>
                <w:rFonts w:ascii="Montserrat Light" w:hAnsi="Montserrat Light"/>
                <w:snapToGrid w:val="0"/>
              </w:rPr>
              <w:t xml:space="preserve"> </w:t>
            </w:r>
            <w:proofErr w:type="spellStart"/>
            <w:r w:rsidR="00D52281" w:rsidRPr="00475EAE">
              <w:rPr>
                <w:rFonts w:ascii="Montserrat Light" w:hAnsi="Montserrat Light"/>
                <w:snapToGrid w:val="0"/>
              </w:rPr>
              <w:t>vicepreşedinţi</w:t>
            </w:r>
            <w:proofErr w:type="spellEnd"/>
            <w:r w:rsidR="00D52281" w:rsidRPr="00475EAE">
              <w:rPr>
                <w:rFonts w:ascii="Montserrat Light" w:hAnsi="Montserrat Light"/>
                <w:snapToGrid w:val="0"/>
              </w:rPr>
              <w:t xml:space="preserve"> ai </w:t>
            </w:r>
            <w:proofErr w:type="spellStart"/>
            <w:r w:rsidR="00D52281" w:rsidRPr="00475EAE">
              <w:rPr>
                <w:rFonts w:ascii="Montserrat Light" w:hAnsi="Montserrat Light"/>
                <w:iCs/>
                <w:snapToGrid w:val="0"/>
              </w:rPr>
              <w:t>Consiliului</w:t>
            </w:r>
            <w:proofErr w:type="spellEnd"/>
            <w:r w:rsidR="00D52281" w:rsidRPr="00475EAE">
              <w:rPr>
                <w:rFonts w:ascii="Montserrat Light" w:hAnsi="Montserrat Light"/>
                <w:iCs/>
                <w:snapToGrid w:val="0"/>
              </w:rPr>
              <w:t xml:space="preserve"> </w:t>
            </w:r>
            <w:proofErr w:type="spellStart"/>
            <w:r w:rsidR="00D52281" w:rsidRPr="00475EAE">
              <w:rPr>
                <w:rFonts w:ascii="Montserrat Light" w:hAnsi="Montserrat Light"/>
                <w:iCs/>
                <w:snapToGrid w:val="0"/>
              </w:rPr>
              <w:t>Judeţean</w:t>
            </w:r>
            <w:proofErr w:type="spellEnd"/>
            <w:r w:rsidR="00D52281" w:rsidRPr="00475EAE">
              <w:rPr>
                <w:rFonts w:ascii="Montserrat Light" w:hAnsi="Montserrat Light"/>
                <w:iCs/>
                <w:snapToGrid w:val="0"/>
              </w:rPr>
              <w:t xml:space="preserve"> Cluj. </w:t>
            </w:r>
          </w:p>
          <w:p w14:paraId="1626E7FC" w14:textId="0E2FD1EA" w:rsidR="00D52281" w:rsidRPr="00475EAE" w:rsidRDefault="004B4291" w:rsidP="00475EAE">
            <w:pPr>
              <w:spacing w:line="240" w:lineRule="auto"/>
              <w:jc w:val="both"/>
              <w:rPr>
                <w:rFonts w:ascii="Montserrat Light" w:hAnsi="Montserrat Light"/>
              </w:rPr>
            </w:pP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conformitate</w:t>
            </w:r>
            <w:proofErr w:type="spellEnd"/>
            <w:r>
              <w:rPr>
                <w:rFonts w:ascii="Montserrat Light" w:hAnsi="Montserrat Light"/>
              </w:rPr>
              <w:t xml:space="preserve"> cu </w:t>
            </w:r>
            <w:proofErr w:type="spellStart"/>
            <w:r w:rsidR="00D52281" w:rsidRPr="00475EAE">
              <w:rPr>
                <w:rFonts w:ascii="Montserrat Light" w:hAnsi="Montserrat Light"/>
              </w:rPr>
              <w:t>prevederil</w:t>
            </w:r>
            <w:r>
              <w:rPr>
                <w:rFonts w:ascii="Montserrat Light" w:hAnsi="Montserrat Light"/>
              </w:rPr>
              <w:t>e</w:t>
            </w:r>
            <w:proofErr w:type="spellEnd"/>
            <w:r w:rsidR="00D52281" w:rsidRPr="00475EAE">
              <w:rPr>
                <w:rFonts w:ascii="Montserrat Light" w:hAnsi="Montserrat Light"/>
              </w:rPr>
              <w:t xml:space="preserve"> art. 173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(2) lit. a) </w:t>
            </w:r>
            <w:proofErr w:type="spellStart"/>
            <w:r w:rsidR="00D52281" w:rsidRPr="00475EAE">
              <w:rPr>
                <w:rFonts w:ascii="Montserrat Light" w:hAnsi="Montserrat Light"/>
              </w:rPr>
              <w:t>coroborate</w:t>
            </w:r>
            <w:proofErr w:type="spellEnd"/>
            <w:r w:rsidR="00D52281" w:rsidRPr="00475EAE">
              <w:rPr>
                <w:rFonts w:ascii="Montserrat Light" w:hAnsi="Montserrat Light"/>
              </w:rPr>
              <w:t xml:space="preserve"> cu ale art. 188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(1) din </w:t>
            </w:r>
            <w:proofErr w:type="spellStart"/>
            <w:r w:rsidR="00D52281" w:rsidRPr="00475EAE">
              <w:rPr>
                <w:rFonts w:ascii="Montserrat Light" w:hAnsi="Montserrat Light"/>
              </w:rPr>
              <w:t>Codul</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administrativ</w:t>
            </w:r>
            <w:proofErr w:type="spellEnd"/>
            <w:r w:rsidR="00D52281" w:rsidRPr="00475EAE">
              <w:rPr>
                <w:rFonts w:ascii="Montserrat Light" w:hAnsi="Montserrat Light"/>
              </w:rPr>
              <w:t xml:space="preserve">, </w:t>
            </w:r>
            <w:r w:rsidR="00D52281" w:rsidRPr="00475EAE">
              <w:rPr>
                <w:rFonts w:ascii="Montserrat Light" w:hAnsi="Montserrat Light"/>
                <w:i/>
                <w:iCs/>
              </w:rPr>
              <w:t xml:space="preserve">Consiliul </w:t>
            </w:r>
            <w:proofErr w:type="spellStart"/>
            <w:r w:rsidR="00D52281" w:rsidRPr="00475EAE">
              <w:rPr>
                <w:rFonts w:ascii="Montserrat Light" w:hAnsi="Montserrat Light"/>
                <w:i/>
                <w:iCs/>
              </w:rPr>
              <w:t>județean</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alege</w:t>
            </w:r>
            <w:proofErr w:type="spellEnd"/>
            <w:r w:rsidR="00D52281" w:rsidRPr="00475EAE">
              <w:rPr>
                <w:rFonts w:ascii="Montserrat Light" w:hAnsi="Montserrat Light"/>
                <w:i/>
                <w:iCs/>
              </w:rPr>
              <w:t xml:space="preserve"> din </w:t>
            </w:r>
            <w:proofErr w:type="spellStart"/>
            <w:r w:rsidR="00D52281" w:rsidRPr="00475EAE">
              <w:rPr>
                <w:rFonts w:ascii="Montserrat Light" w:hAnsi="Montserrat Light"/>
                <w:i/>
                <w:iCs/>
              </w:rPr>
              <w:t>rândul</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consilierilor</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județeni</w:t>
            </w:r>
            <w:proofErr w:type="spellEnd"/>
            <w:r w:rsidR="00D52281" w:rsidRPr="00475EAE">
              <w:rPr>
                <w:rFonts w:ascii="Montserrat Light" w:hAnsi="Montserrat Light"/>
                <w:i/>
                <w:iCs/>
              </w:rPr>
              <w:t xml:space="preserve"> 2 </w:t>
            </w:r>
            <w:proofErr w:type="spellStart"/>
            <w:r w:rsidR="00D52281" w:rsidRPr="00475EAE">
              <w:rPr>
                <w:rFonts w:ascii="Montserrat Light" w:hAnsi="Montserrat Light"/>
                <w:i/>
                <w:iCs/>
              </w:rPr>
              <w:t>vicepreşedinţi</w:t>
            </w:r>
            <w:proofErr w:type="spellEnd"/>
            <w:r w:rsidR="00D52281" w:rsidRPr="00475EAE">
              <w:rPr>
                <w:rFonts w:ascii="Montserrat Light" w:hAnsi="Montserrat Light"/>
              </w:rPr>
              <w:t xml:space="preserve">, </w:t>
            </w:r>
            <w:r w:rsidR="00D52281" w:rsidRPr="00475EAE">
              <w:rPr>
                <w:rStyle w:val="slitbdy"/>
                <w:rFonts w:ascii="Montserrat Light" w:hAnsi="Montserrat Light"/>
                <w:color w:val="auto"/>
                <w:sz w:val="22"/>
                <w:szCs w:val="22"/>
              </w:rPr>
              <w:t xml:space="preserve">la </w:t>
            </w:r>
            <w:proofErr w:type="spellStart"/>
            <w:r w:rsidR="00D52281" w:rsidRPr="00475EAE">
              <w:rPr>
                <w:rStyle w:val="slitbdy"/>
                <w:rFonts w:ascii="Montserrat Light" w:hAnsi="Montserrat Light"/>
                <w:color w:val="auto"/>
                <w:sz w:val="22"/>
                <w:szCs w:val="22"/>
              </w:rPr>
              <w:t>propunerea</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Preşedintelui</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Consiliului</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județean</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sau</w:t>
            </w:r>
            <w:proofErr w:type="spellEnd"/>
            <w:r w:rsidR="00D52281" w:rsidRPr="00475EAE">
              <w:rPr>
                <w:rStyle w:val="slitbdy"/>
                <w:rFonts w:ascii="Montserrat Light" w:hAnsi="Montserrat Light"/>
                <w:color w:val="auto"/>
                <w:sz w:val="22"/>
                <w:szCs w:val="22"/>
              </w:rPr>
              <w:t xml:space="preserve"> a </w:t>
            </w:r>
            <w:proofErr w:type="spellStart"/>
            <w:r w:rsidR="00D52281" w:rsidRPr="00475EAE">
              <w:rPr>
                <w:rStyle w:val="slitbdy"/>
                <w:rFonts w:ascii="Montserrat Light" w:hAnsi="Montserrat Light"/>
                <w:color w:val="auto"/>
                <w:sz w:val="22"/>
                <w:szCs w:val="22"/>
              </w:rPr>
              <w:t>consilierilor</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judeţeni</w:t>
            </w:r>
            <w:proofErr w:type="spellEnd"/>
            <w:r w:rsidR="00D52281"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În</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acest</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sens</w:t>
            </w:r>
            <w:proofErr w:type="spellEnd"/>
            <w:r w:rsidR="0053560B" w:rsidRPr="00475EAE">
              <w:rPr>
                <w:rStyle w:val="slitbdy"/>
                <w:rFonts w:ascii="Montserrat Light" w:hAnsi="Montserrat Light"/>
                <w:color w:val="auto"/>
                <w:sz w:val="22"/>
                <w:szCs w:val="22"/>
              </w:rPr>
              <w:t xml:space="preserve">, sunt </w:t>
            </w:r>
            <w:proofErr w:type="spellStart"/>
            <w:r w:rsidR="0053560B" w:rsidRPr="00475EAE">
              <w:rPr>
                <w:rStyle w:val="slitbdy"/>
                <w:rFonts w:ascii="Montserrat Light" w:hAnsi="Montserrat Light"/>
                <w:color w:val="auto"/>
                <w:sz w:val="22"/>
                <w:szCs w:val="22"/>
              </w:rPr>
              <w:t>aplicabile</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și</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prevederile</w:t>
            </w:r>
            <w:proofErr w:type="spellEnd"/>
            <w:r w:rsidR="0053560B" w:rsidRPr="00475EAE">
              <w:rPr>
                <w:rStyle w:val="slitbdy"/>
                <w:rFonts w:ascii="Montserrat Light" w:hAnsi="Montserrat Light"/>
                <w:color w:val="auto"/>
                <w:sz w:val="22"/>
                <w:szCs w:val="22"/>
              </w:rPr>
              <w:t xml:space="preserve"> a</w:t>
            </w:r>
            <w:r w:rsidR="00D52281" w:rsidRPr="00475EAE">
              <w:rPr>
                <w:rFonts w:ascii="Montserrat Light" w:hAnsi="Montserrat Light"/>
                <w:bCs/>
                <w:lang w:val="en-US"/>
              </w:rPr>
              <w:t>rt</w:t>
            </w:r>
            <w:r w:rsidR="006843E0" w:rsidRPr="00475EAE">
              <w:rPr>
                <w:rFonts w:ascii="Montserrat Light" w:hAnsi="Montserrat Light"/>
                <w:bCs/>
                <w:lang w:val="en-US"/>
              </w:rPr>
              <w:t xml:space="preserve">. </w:t>
            </w:r>
            <w:r w:rsidR="00D52281" w:rsidRPr="00475EAE">
              <w:rPr>
                <w:rFonts w:ascii="Montserrat Light" w:hAnsi="Montserrat Light"/>
                <w:bCs/>
                <w:lang w:val="en-US"/>
              </w:rPr>
              <w:t xml:space="preserve">1 </w:t>
            </w:r>
            <w:proofErr w:type="spellStart"/>
            <w:r w:rsidR="00D52281" w:rsidRPr="00475EAE">
              <w:rPr>
                <w:rFonts w:ascii="Montserrat Light" w:hAnsi="Montserrat Light"/>
                <w:bCs/>
                <w:lang w:val="en-US"/>
              </w:rPr>
              <w:t>alin</w:t>
            </w:r>
            <w:proofErr w:type="spellEnd"/>
            <w:r w:rsidR="00D52281" w:rsidRPr="00475EAE">
              <w:rPr>
                <w:rFonts w:ascii="Montserrat Light" w:hAnsi="Montserrat Light"/>
                <w:bCs/>
                <w:lang w:val="en-US"/>
              </w:rPr>
              <w:t>. (5) din</w:t>
            </w:r>
            <w:r w:rsidR="00D52281" w:rsidRPr="00475EAE">
              <w:rPr>
                <w:rFonts w:ascii="Montserrat Light" w:hAnsi="Montserrat Light"/>
                <w:b/>
                <w:lang w:val="en-US"/>
              </w:rPr>
              <w:t xml:space="preserve"> </w:t>
            </w:r>
            <w:proofErr w:type="spellStart"/>
            <w:r w:rsidR="00D52281" w:rsidRPr="00475EAE">
              <w:rPr>
                <w:rFonts w:ascii="Montserrat Light" w:hAnsi="Montserrat Light"/>
                <w:iCs/>
              </w:rPr>
              <w:t>Legea</w:t>
            </w:r>
            <w:proofErr w:type="spellEnd"/>
            <w:r w:rsidR="00D52281" w:rsidRPr="00475EAE">
              <w:rPr>
                <w:rFonts w:ascii="Montserrat Light" w:hAnsi="Montserrat Light"/>
                <w:iCs/>
              </w:rPr>
              <w:t xml:space="preserve"> </w:t>
            </w:r>
            <w:r w:rsidR="00D52281" w:rsidRPr="00475EAE">
              <w:rPr>
                <w:rFonts w:ascii="Montserrat Light" w:hAnsi="Montserrat Light"/>
                <w:lang w:val="en-US"/>
              </w:rPr>
              <w:t xml:space="preserve">nr. 115/2015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alegerea</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autorităţilor</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administraţiei</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publice</w:t>
            </w:r>
            <w:proofErr w:type="spellEnd"/>
            <w:r w:rsidR="00D52281" w:rsidRPr="00475EAE">
              <w:rPr>
                <w:rFonts w:ascii="Montserrat Light" w:hAnsi="Montserrat Light"/>
                <w:lang w:val="en-US"/>
              </w:rPr>
              <w:t xml:space="preserve"> locale,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modificarea</w:t>
            </w:r>
            <w:proofErr w:type="spellEnd"/>
            <w:r w:rsidR="00D52281" w:rsidRPr="00475EAE">
              <w:rPr>
                <w:rFonts w:ascii="Montserrat Light" w:hAnsi="Montserrat Light"/>
                <w:lang w:val="en-US"/>
              </w:rPr>
              <w:t xml:space="preserve"> </w:t>
            </w:r>
            <w:r w:rsidR="00D52281" w:rsidRPr="00475EAE">
              <w:rPr>
                <w:rFonts w:ascii="Montserrat Light" w:hAnsi="Montserrat Light"/>
                <w:vanish/>
                <w:lang w:val="en-US"/>
              </w:rPr>
              <w:t>&lt;LLNK 12001   215 11 201   0 48&gt;</w:t>
            </w:r>
            <w:r w:rsidR="00D52281" w:rsidRPr="00475EAE">
              <w:rPr>
                <w:rFonts w:ascii="Montserrat Light" w:hAnsi="Montserrat Light"/>
                <w:lang w:val="en-US"/>
              </w:rPr>
              <w:t xml:space="preserve">Legii </w:t>
            </w:r>
            <w:proofErr w:type="spellStart"/>
            <w:r w:rsidR="00D52281" w:rsidRPr="00475EAE">
              <w:rPr>
                <w:rFonts w:ascii="Montserrat Light" w:hAnsi="Montserrat Light"/>
                <w:lang w:val="en-US"/>
              </w:rPr>
              <w:t>administraţiei</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publice</w:t>
            </w:r>
            <w:proofErr w:type="spellEnd"/>
            <w:r w:rsidR="00D52281" w:rsidRPr="00475EAE">
              <w:rPr>
                <w:rFonts w:ascii="Montserrat Light" w:hAnsi="Montserrat Light"/>
                <w:lang w:val="en-US"/>
              </w:rPr>
              <w:t xml:space="preserve"> locale nr. 215/2001, precum şi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modificarea</w:t>
            </w:r>
            <w:proofErr w:type="spellEnd"/>
            <w:r w:rsidR="00D52281" w:rsidRPr="00475EAE">
              <w:rPr>
                <w:rFonts w:ascii="Montserrat Light" w:hAnsi="Montserrat Light"/>
                <w:lang w:val="en-US"/>
              </w:rPr>
              <w:t xml:space="preserve"> şi </w:t>
            </w:r>
            <w:proofErr w:type="spellStart"/>
            <w:r w:rsidR="00D52281" w:rsidRPr="00475EAE">
              <w:rPr>
                <w:rFonts w:ascii="Montserrat Light" w:hAnsi="Montserrat Light"/>
                <w:lang w:val="en-US"/>
              </w:rPr>
              <w:t>completarea</w:t>
            </w:r>
            <w:proofErr w:type="spellEnd"/>
            <w:r w:rsidR="00D52281" w:rsidRPr="00475EAE">
              <w:rPr>
                <w:rFonts w:ascii="Montserrat Light" w:hAnsi="Montserrat Light"/>
                <w:lang w:val="en-US"/>
              </w:rPr>
              <w:t xml:space="preserve"> </w:t>
            </w:r>
            <w:r w:rsidR="00D52281" w:rsidRPr="00475EAE">
              <w:rPr>
                <w:rFonts w:ascii="Montserrat Light" w:hAnsi="Montserrat Light"/>
                <w:vanish/>
                <w:lang w:val="en-US"/>
              </w:rPr>
              <w:t>&lt;LLNK 12004   393 10 201   0 18&gt;</w:t>
            </w:r>
            <w:r w:rsidR="00D52281" w:rsidRPr="00475EAE">
              <w:rPr>
                <w:rFonts w:ascii="Montserrat Light" w:hAnsi="Montserrat Light"/>
                <w:lang w:val="en-US"/>
              </w:rPr>
              <w:t xml:space="preserve">Legii nr. 393/2004 </w:t>
            </w:r>
            <w:proofErr w:type="spellStart"/>
            <w:r w:rsidR="00D52281" w:rsidRPr="00475EAE">
              <w:rPr>
                <w:rFonts w:ascii="Montserrat Light" w:hAnsi="Montserrat Light"/>
                <w:lang w:val="en-US"/>
              </w:rPr>
              <w:t>privind</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Statutul</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aleşilor</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locali</w:t>
            </w:r>
            <w:proofErr w:type="spellEnd"/>
            <w:r w:rsidR="00D52281" w:rsidRPr="00475EAE">
              <w:rPr>
                <w:rFonts w:ascii="Montserrat Light" w:hAnsi="Montserrat Light"/>
                <w:lang w:val="en-US"/>
              </w:rPr>
              <w:t xml:space="preserve">, </w:t>
            </w:r>
            <w:r w:rsidR="00D52281" w:rsidRPr="00475EAE">
              <w:rPr>
                <w:rFonts w:ascii="Montserrat Light" w:hAnsi="Montserrat Light"/>
              </w:rPr>
              <w:t xml:space="preserve">cu </w:t>
            </w:r>
            <w:proofErr w:type="spellStart"/>
            <w:r w:rsidR="00D52281" w:rsidRPr="00475EAE">
              <w:rPr>
                <w:rFonts w:ascii="Montserrat Light" w:hAnsi="Montserrat Light"/>
              </w:rPr>
              <w:t>modificările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şi</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completările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ulterioare</w:t>
            </w:r>
            <w:proofErr w:type="spellEnd"/>
            <w:r w:rsidR="00D52281" w:rsidRPr="00475EAE">
              <w:rPr>
                <w:rFonts w:ascii="Montserrat Light" w:hAnsi="Montserrat Light"/>
              </w:rPr>
              <w:t xml:space="preserve">, </w:t>
            </w:r>
            <w:r w:rsidR="0053560B" w:rsidRPr="00475EAE">
              <w:rPr>
                <w:rFonts w:ascii="Montserrat Light" w:hAnsi="Montserrat Light"/>
              </w:rPr>
              <w:t xml:space="preserve">care </w:t>
            </w:r>
            <w:proofErr w:type="spellStart"/>
            <w:r w:rsidR="00D52281" w:rsidRPr="00475EAE">
              <w:rPr>
                <w:rFonts w:ascii="Montserrat Light" w:hAnsi="Montserrat Light"/>
              </w:rPr>
              <w:t>stabile</w:t>
            </w:r>
            <w:r w:rsidR="0053560B" w:rsidRPr="00475EAE">
              <w:rPr>
                <w:rFonts w:ascii="Montserrat Light" w:hAnsi="Montserrat Light"/>
              </w:rPr>
              <w:t>sc</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faptul</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că</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vicepreşedinţii</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Consiliilor</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judeţene</w:t>
            </w:r>
            <w:proofErr w:type="spellEnd"/>
            <w:r w:rsidR="00D52281" w:rsidRPr="00475EAE">
              <w:rPr>
                <w:rFonts w:ascii="Montserrat Light" w:hAnsi="Montserrat Light"/>
              </w:rPr>
              <w:t xml:space="preserve"> se </w:t>
            </w:r>
            <w:proofErr w:type="spellStart"/>
            <w:r w:rsidR="00D52281" w:rsidRPr="00475EAE">
              <w:rPr>
                <w:rFonts w:ascii="Montserrat Light" w:hAnsi="Montserrat Light"/>
              </w:rPr>
              <w:t>aleg</w:t>
            </w:r>
            <w:proofErr w:type="spellEnd"/>
            <w:r w:rsidR="00AA7CA9" w:rsidRPr="00475EAE">
              <w:rPr>
                <w:rFonts w:ascii="Montserrat Light" w:hAnsi="Montserrat Light"/>
              </w:rPr>
              <w:t xml:space="preserve">, </w:t>
            </w:r>
            <w:proofErr w:type="spellStart"/>
            <w:r w:rsidR="00D52281" w:rsidRPr="00475EAE">
              <w:rPr>
                <w:rFonts w:ascii="Montserrat Light" w:hAnsi="Montserrat Light"/>
                <w:i/>
                <w:iCs/>
              </w:rPr>
              <w:t>prin</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vot</w:t>
            </w:r>
            <w:proofErr w:type="spellEnd"/>
            <w:r w:rsidR="00D52281" w:rsidRPr="00475EAE">
              <w:rPr>
                <w:rFonts w:ascii="Montserrat Light" w:hAnsi="Montserrat Light"/>
                <w:i/>
                <w:iCs/>
              </w:rPr>
              <w:t xml:space="preserve"> indirect</w:t>
            </w:r>
            <w:r w:rsidR="00AA7CA9" w:rsidRPr="00475EAE">
              <w:rPr>
                <w:rFonts w:ascii="Montserrat Light" w:hAnsi="Montserrat Light"/>
              </w:rPr>
              <w:t xml:space="preserve">, </w:t>
            </w:r>
            <w:r w:rsidR="00D52281" w:rsidRPr="00475EAE">
              <w:rPr>
                <w:rFonts w:ascii="Montserrat Light" w:hAnsi="Montserrat Light"/>
              </w:rPr>
              <w:t xml:space="preserve">de </w:t>
            </w:r>
            <w:proofErr w:type="spellStart"/>
            <w:r w:rsidR="00D52281" w:rsidRPr="00475EAE">
              <w:rPr>
                <w:rFonts w:ascii="Montserrat Light" w:hAnsi="Montserrat Light"/>
              </w:rPr>
              <w:t>către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consiliile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judeţene</w:t>
            </w:r>
            <w:proofErr w:type="spellEnd"/>
            <w:r w:rsidR="00D52281" w:rsidRPr="00475EAE">
              <w:rPr>
                <w:rFonts w:ascii="Montserrat Light" w:hAnsi="Montserrat Light"/>
              </w:rPr>
              <w:t>.</w:t>
            </w:r>
          </w:p>
          <w:p w14:paraId="6D9E7307" w14:textId="3B267B06" w:rsidR="00D52281" w:rsidRPr="00475EAE" w:rsidRDefault="00D52281" w:rsidP="00475EAE">
            <w:pPr>
              <w:spacing w:line="240" w:lineRule="auto"/>
              <w:jc w:val="both"/>
              <w:rPr>
                <w:rFonts w:ascii="Montserrat Light" w:hAnsi="Montserrat Light"/>
                <w:lang w:val="en-US"/>
              </w:rPr>
            </w:pPr>
            <w:proofErr w:type="spellStart"/>
            <w:r w:rsidRPr="00475EAE">
              <w:rPr>
                <w:rStyle w:val="slitbdy"/>
                <w:rFonts w:ascii="Montserrat Light" w:hAnsi="Montserrat Light"/>
                <w:color w:val="auto"/>
                <w:sz w:val="22"/>
                <w:szCs w:val="22"/>
              </w:rPr>
              <w:t>A</w:t>
            </w:r>
            <w:r w:rsidR="00B61936" w:rsidRPr="00475EAE">
              <w:rPr>
                <w:rStyle w:val="slitbdy"/>
                <w:rFonts w:ascii="Montserrat Light" w:hAnsi="Montserrat Light"/>
                <w:color w:val="auto"/>
                <w:sz w:val="22"/>
                <w:szCs w:val="22"/>
              </w:rPr>
              <w:t>stfel</w:t>
            </w:r>
            <w:proofErr w:type="spellEnd"/>
            <w:r w:rsidR="00B61936" w:rsidRPr="00475EAE">
              <w:rPr>
                <w:rStyle w:val="slitbdy"/>
                <w:rFonts w:ascii="Montserrat Light" w:hAnsi="Montserrat Light"/>
                <w:color w:val="auto"/>
                <w:sz w:val="22"/>
                <w:szCs w:val="22"/>
              </w:rPr>
              <w:t xml:space="preserve">, </w:t>
            </w:r>
            <w:proofErr w:type="spellStart"/>
            <w:r w:rsidR="00B61936" w:rsidRPr="00475EAE">
              <w:rPr>
                <w:rStyle w:val="slitbdy"/>
                <w:rFonts w:ascii="Montserrat Light" w:hAnsi="Montserrat Light"/>
                <w:color w:val="auto"/>
                <w:sz w:val="22"/>
                <w:szCs w:val="22"/>
              </w:rPr>
              <w:t>a</w:t>
            </w:r>
            <w:r w:rsidR="00170205" w:rsidRPr="00475EAE">
              <w:rPr>
                <w:rStyle w:val="slitbdy"/>
                <w:rFonts w:ascii="Montserrat Light" w:hAnsi="Montserrat Light"/>
                <w:color w:val="auto"/>
                <w:sz w:val="22"/>
                <w:szCs w:val="22"/>
              </w:rPr>
              <w:t>l</w:t>
            </w:r>
            <w:r w:rsidRPr="00475EAE">
              <w:rPr>
                <w:rStyle w:val="slitbdy"/>
                <w:rFonts w:ascii="Montserrat Light" w:hAnsi="Montserrat Light"/>
                <w:color w:val="auto"/>
                <w:sz w:val="22"/>
                <w:szCs w:val="22"/>
              </w:rPr>
              <w:t>egerea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celor</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doi</w:t>
            </w:r>
            <w:proofErr w:type="spellEnd"/>
            <w:r w:rsidRPr="00475EAE">
              <w:rPr>
                <w:rStyle w:val="slitbdy"/>
                <w:rFonts w:ascii="Montserrat Light" w:hAnsi="Montserrat Light"/>
                <w:color w:val="auto"/>
                <w:sz w:val="22"/>
                <w:szCs w:val="22"/>
              </w:rPr>
              <w:t xml:space="preserve"> </w:t>
            </w:r>
            <w:proofErr w:type="spellStart"/>
            <w:r w:rsidRPr="00475EAE">
              <w:rPr>
                <w:rFonts w:ascii="Montserrat Light" w:hAnsi="Montserrat Light"/>
              </w:rPr>
              <w:t>vicepreşedinţii</w:t>
            </w:r>
            <w:proofErr w:type="spellEnd"/>
            <w:r w:rsidRPr="00475EAE">
              <w:rPr>
                <w:rFonts w:ascii="Montserrat Light" w:hAnsi="Montserrat Light"/>
              </w:rPr>
              <w:t xml:space="preserve"> ai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w:t>
            </w:r>
            <w:r w:rsidRPr="00475EAE">
              <w:rPr>
                <w:rStyle w:val="slitbdy"/>
                <w:rFonts w:ascii="Montserrat Light" w:hAnsi="Montserrat Light"/>
                <w:color w:val="auto"/>
                <w:sz w:val="22"/>
                <w:szCs w:val="22"/>
              </w:rPr>
              <w:t>se face</w:t>
            </w:r>
            <w:r w:rsidR="006843E0" w:rsidRPr="00475EAE">
              <w:rPr>
                <w:rStyle w:val="slitbdy"/>
                <w:rFonts w:ascii="Montserrat Light" w:hAnsi="Montserrat Light"/>
                <w:color w:val="auto"/>
                <w:sz w:val="22"/>
                <w:szCs w:val="22"/>
              </w:rPr>
              <w:t xml:space="preserve"> </w:t>
            </w:r>
            <w:proofErr w:type="spellStart"/>
            <w:r w:rsidR="006843E0" w:rsidRPr="00475EAE">
              <w:rPr>
                <w:rFonts w:ascii="Montserrat Light" w:hAnsi="Montserrat Light"/>
              </w:rPr>
              <w:t>pentru</w:t>
            </w:r>
            <w:proofErr w:type="spellEnd"/>
            <w:r w:rsidR="006843E0" w:rsidRPr="00475EAE">
              <w:rPr>
                <w:rFonts w:ascii="Montserrat Light" w:hAnsi="Montserrat Light"/>
              </w:rPr>
              <w:t xml:space="preserve"> un </w:t>
            </w:r>
            <w:proofErr w:type="spellStart"/>
            <w:r w:rsidR="006843E0" w:rsidRPr="00475EAE">
              <w:rPr>
                <w:rFonts w:ascii="Montserrat Light" w:hAnsi="Montserrat Light"/>
              </w:rPr>
              <w:t>mandat</w:t>
            </w:r>
            <w:proofErr w:type="spellEnd"/>
            <w:r w:rsidR="006843E0" w:rsidRPr="00475EAE">
              <w:rPr>
                <w:rFonts w:ascii="Montserrat Light" w:hAnsi="Montserrat Light"/>
              </w:rPr>
              <w:t xml:space="preserve"> de 4 ani</w:t>
            </w:r>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potrivit</w:t>
            </w:r>
            <w:proofErr w:type="spellEnd"/>
            <w:r w:rsidRPr="00475EAE">
              <w:rPr>
                <w:rStyle w:val="slitbdy"/>
                <w:rFonts w:ascii="Montserrat Light" w:hAnsi="Montserrat Light"/>
                <w:color w:val="auto"/>
                <w:sz w:val="22"/>
                <w:szCs w:val="22"/>
              </w:rPr>
              <w:t xml:space="preserve"> </w:t>
            </w:r>
            <w:r w:rsidRPr="00475EAE">
              <w:rPr>
                <w:rFonts w:ascii="Montserrat Light" w:hAnsi="Montserrat Light"/>
              </w:rPr>
              <w:t xml:space="preserve">art. 188 </w:t>
            </w:r>
            <w:proofErr w:type="spellStart"/>
            <w:r w:rsidRPr="00475EAE">
              <w:rPr>
                <w:rFonts w:ascii="Montserrat Light" w:hAnsi="Montserrat Light"/>
              </w:rPr>
              <w:t>alin</w:t>
            </w:r>
            <w:proofErr w:type="spellEnd"/>
            <w:r w:rsidRPr="00475EAE">
              <w:rPr>
                <w:rFonts w:ascii="Montserrat Light" w:hAnsi="Montserrat Light"/>
              </w:rPr>
              <w:t xml:space="preserve">. (2) 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w:t>
            </w:r>
            <w:proofErr w:type="spellStart"/>
            <w:r w:rsidRPr="00DD34C1">
              <w:rPr>
                <w:rStyle w:val="slitbdy"/>
                <w:rFonts w:ascii="Montserrat Light" w:hAnsi="Montserrat Light"/>
                <w:i/>
                <w:iCs/>
                <w:color w:val="auto"/>
                <w:sz w:val="22"/>
                <w:szCs w:val="22"/>
              </w:rPr>
              <w:t>prin</w:t>
            </w:r>
            <w:proofErr w:type="spellEnd"/>
            <w:r w:rsidRPr="00DD34C1">
              <w:rPr>
                <w:rStyle w:val="slitbdy"/>
                <w:rFonts w:ascii="Montserrat Light" w:hAnsi="Montserrat Light"/>
                <w:i/>
                <w:iCs/>
                <w:color w:val="auto"/>
                <w:sz w:val="22"/>
                <w:szCs w:val="22"/>
              </w:rPr>
              <w:t xml:space="preserve"> </w:t>
            </w:r>
            <w:proofErr w:type="spellStart"/>
            <w:r w:rsidRPr="00DD34C1">
              <w:rPr>
                <w:rStyle w:val="salnbdy"/>
                <w:rFonts w:ascii="Montserrat Light" w:hAnsi="Montserrat Light"/>
                <w:i/>
                <w:iCs/>
                <w:color w:val="auto"/>
                <w:sz w:val="22"/>
                <w:szCs w:val="22"/>
              </w:rPr>
              <w:t>vot</w:t>
            </w:r>
            <w:proofErr w:type="spellEnd"/>
            <w:r w:rsidRPr="00DD34C1">
              <w:rPr>
                <w:rStyle w:val="salnbdy"/>
                <w:rFonts w:ascii="Montserrat Light" w:hAnsi="Montserrat Light"/>
                <w:i/>
                <w:iCs/>
                <w:color w:val="auto"/>
                <w:sz w:val="22"/>
                <w:szCs w:val="22"/>
              </w:rPr>
              <w:t xml:space="preserve"> secret, cu </w:t>
            </w:r>
            <w:proofErr w:type="spellStart"/>
            <w:r w:rsidRPr="00DD34C1">
              <w:rPr>
                <w:rStyle w:val="salnbdy"/>
                <w:rFonts w:ascii="Montserrat Light" w:hAnsi="Montserrat Light"/>
                <w:i/>
                <w:iCs/>
                <w:color w:val="auto"/>
                <w:sz w:val="22"/>
                <w:szCs w:val="22"/>
              </w:rPr>
              <w:t>majoritate</w:t>
            </w:r>
            <w:proofErr w:type="spellEnd"/>
            <w:r w:rsidRPr="00DD34C1">
              <w:rPr>
                <w:rStyle w:val="salnbdy"/>
                <w:rFonts w:ascii="Montserrat Light" w:hAnsi="Montserrat Light"/>
                <w:i/>
                <w:iCs/>
                <w:color w:val="auto"/>
                <w:sz w:val="22"/>
                <w:szCs w:val="22"/>
              </w:rPr>
              <w:t xml:space="preserve"> </w:t>
            </w:r>
            <w:proofErr w:type="spellStart"/>
            <w:r w:rsidRPr="00DD34C1">
              <w:rPr>
                <w:rStyle w:val="salnbdy"/>
                <w:rFonts w:ascii="Montserrat Light" w:hAnsi="Montserrat Light"/>
                <w:i/>
                <w:iCs/>
                <w:color w:val="auto"/>
                <w:sz w:val="22"/>
                <w:szCs w:val="22"/>
              </w:rPr>
              <w:t>absolută</w:t>
            </w:r>
            <w:proofErr w:type="spellEnd"/>
            <w:r w:rsidRPr="00DD34C1">
              <w:rPr>
                <w:rStyle w:val="salnbdy"/>
                <w:rFonts w:ascii="Montserrat Light" w:hAnsi="Montserrat Light"/>
                <w:i/>
                <w:iCs/>
                <w:color w:val="auto"/>
                <w:sz w:val="22"/>
                <w:szCs w:val="22"/>
              </w:rPr>
              <w:t>,</w:t>
            </w:r>
            <w:r w:rsidRPr="00DD34C1">
              <w:rPr>
                <w:rStyle w:val="salnbdy"/>
                <w:rFonts w:ascii="Montserrat Light" w:hAnsi="Montserrat Light"/>
                <w:b/>
                <w:bCs/>
                <w:i/>
                <w:iCs/>
                <w:color w:val="auto"/>
                <w:sz w:val="22"/>
                <w:szCs w:val="22"/>
              </w:rPr>
              <w:t xml:space="preserve"> </w:t>
            </w:r>
            <w:proofErr w:type="spellStart"/>
            <w:r w:rsidRPr="00DD34C1">
              <w:rPr>
                <w:rFonts w:ascii="Montserrat Light" w:hAnsi="Montserrat Light"/>
                <w:i/>
                <w:iCs/>
                <w:lang w:val="en-US"/>
              </w:rPr>
              <w:t>exprimat</w:t>
            </w:r>
            <w:proofErr w:type="spellEnd"/>
            <w:r w:rsidRPr="00DD34C1">
              <w:rPr>
                <w:rFonts w:ascii="Montserrat Light" w:hAnsi="Montserrat Light"/>
                <w:i/>
                <w:iCs/>
                <w:lang w:val="en-US"/>
              </w:rPr>
              <w:t xml:space="preserve"> pe</w:t>
            </w:r>
            <w:r w:rsidRPr="00DD34C1">
              <w:rPr>
                <w:rFonts w:ascii="Montserrat Light" w:hAnsi="Montserrat Light"/>
                <w:i/>
                <w:iCs/>
                <w:snapToGrid w:val="0"/>
              </w:rPr>
              <w:t xml:space="preserve"> </w:t>
            </w:r>
            <w:proofErr w:type="spellStart"/>
            <w:r w:rsidRPr="00DD34C1">
              <w:rPr>
                <w:rFonts w:ascii="Montserrat Light" w:hAnsi="Montserrat Light"/>
                <w:i/>
                <w:iCs/>
                <w:snapToGrid w:val="0"/>
              </w:rPr>
              <w:t>buletine</w:t>
            </w:r>
            <w:proofErr w:type="spellEnd"/>
            <w:r w:rsidRPr="00DD34C1">
              <w:rPr>
                <w:rFonts w:ascii="Montserrat Light" w:hAnsi="Montserrat Light"/>
                <w:i/>
                <w:iCs/>
                <w:snapToGrid w:val="0"/>
              </w:rPr>
              <w:t xml:space="preserve"> de </w:t>
            </w:r>
            <w:proofErr w:type="spellStart"/>
            <w:r w:rsidRPr="00DD34C1">
              <w:rPr>
                <w:rFonts w:ascii="Montserrat Light" w:hAnsi="Montserrat Light"/>
                <w:i/>
                <w:iCs/>
                <w:snapToGrid w:val="0"/>
              </w:rPr>
              <w:t>vot</w:t>
            </w:r>
            <w:proofErr w:type="spellEnd"/>
            <w:r w:rsidR="00170205" w:rsidRPr="00475EAE">
              <w:rPr>
                <w:rFonts w:ascii="Montserrat Light" w:hAnsi="Montserrat Light"/>
              </w:rPr>
              <w:t>,</w:t>
            </w:r>
            <w:r w:rsidR="00BD53E7" w:rsidRPr="00475EAE">
              <w:rPr>
                <w:rFonts w:ascii="Montserrat Light" w:hAnsi="Montserrat Light"/>
              </w:rPr>
              <w:t xml:space="preserve"> conform </w:t>
            </w:r>
            <w:proofErr w:type="spellStart"/>
            <w:r w:rsidR="00BD53E7" w:rsidRPr="00475EAE">
              <w:rPr>
                <w:rFonts w:ascii="Montserrat Light" w:hAnsi="Montserrat Light"/>
              </w:rPr>
              <w:t>prevederilor</w:t>
            </w:r>
            <w:proofErr w:type="spellEnd"/>
            <w:r w:rsidR="00BD53E7" w:rsidRPr="00475EAE">
              <w:rPr>
                <w:rFonts w:ascii="Montserrat Light" w:hAnsi="Montserrat Light"/>
              </w:rPr>
              <w:t xml:space="preserve"> art 139 </w:t>
            </w:r>
            <w:proofErr w:type="spellStart"/>
            <w:r w:rsidR="00BD53E7" w:rsidRPr="00475EAE">
              <w:rPr>
                <w:rFonts w:ascii="Montserrat Light" w:hAnsi="Montserrat Light"/>
              </w:rPr>
              <w:t>alin</w:t>
            </w:r>
            <w:proofErr w:type="spellEnd"/>
            <w:r w:rsidR="00BD53E7" w:rsidRPr="00475EAE">
              <w:rPr>
                <w:rFonts w:ascii="Montserrat Light" w:hAnsi="Montserrat Light"/>
              </w:rPr>
              <w:t xml:space="preserve">. (7) din </w:t>
            </w:r>
            <w:proofErr w:type="spellStart"/>
            <w:r w:rsidR="00BD53E7" w:rsidRPr="00475EAE">
              <w:rPr>
                <w:rFonts w:ascii="Montserrat Light" w:hAnsi="Montserrat Light"/>
              </w:rPr>
              <w:t>Codul</w:t>
            </w:r>
            <w:proofErr w:type="spellEnd"/>
            <w:r w:rsidR="00BD53E7" w:rsidRPr="00475EAE">
              <w:rPr>
                <w:rFonts w:ascii="Montserrat Light" w:hAnsi="Montserrat Light"/>
              </w:rPr>
              <w:t xml:space="preserve"> </w:t>
            </w:r>
            <w:proofErr w:type="spellStart"/>
            <w:r w:rsidR="00BD53E7" w:rsidRPr="00475EAE">
              <w:rPr>
                <w:rFonts w:ascii="Montserrat Light" w:hAnsi="Montserrat Light"/>
              </w:rPr>
              <w:t>administrativ</w:t>
            </w:r>
            <w:proofErr w:type="spellEnd"/>
            <w:r w:rsidR="00BD53E7" w:rsidRPr="00475EAE">
              <w:rPr>
                <w:rFonts w:ascii="Montserrat Light" w:hAnsi="Montserrat Light"/>
              </w:rPr>
              <w:t>.</w:t>
            </w:r>
          </w:p>
          <w:p w14:paraId="72AFD47E" w14:textId="350A71EB" w:rsidR="00D52281" w:rsidRPr="00475EAE" w:rsidRDefault="00D52281" w:rsidP="00475EAE">
            <w:pPr>
              <w:spacing w:line="240" w:lineRule="auto"/>
              <w:jc w:val="both"/>
              <w:rPr>
                <w:rStyle w:val="salnbdy"/>
                <w:rFonts w:ascii="Montserrat Light" w:hAnsi="Montserrat Light"/>
                <w:color w:val="auto"/>
                <w:sz w:val="22"/>
                <w:szCs w:val="22"/>
              </w:rPr>
            </w:pPr>
            <w:proofErr w:type="spellStart"/>
            <w:r w:rsidRPr="00475EAE">
              <w:rPr>
                <w:rStyle w:val="slitbdy"/>
                <w:rFonts w:ascii="Montserrat Light" w:hAnsi="Montserrat Light"/>
                <w:color w:val="auto"/>
                <w:sz w:val="22"/>
                <w:szCs w:val="22"/>
              </w:rPr>
              <w:t>Vicepreşedinţii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Consiliului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judeţean</w:t>
            </w:r>
            <w:proofErr w:type="spellEnd"/>
            <w:r w:rsidRPr="00475EAE">
              <w:rPr>
                <w:rStyle w:val="slitbdy"/>
                <w:rFonts w:ascii="Montserrat Light" w:hAnsi="Montserrat Light"/>
                <w:color w:val="auto"/>
                <w:sz w:val="22"/>
                <w:szCs w:val="22"/>
              </w:rPr>
              <w:t xml:space="preserve"> au </w:t>
            </w:r>
            <w:proofErr w:type="spellStart"/>
            <w:r w:rsidRPr="00475EAE">
              <w:rPr>
                <w:rStyle w:val="slitbdy"/>
                <w:rFonts w:ascii="Montserrat Light" w:hAnsi="Montserrat Light"/>
                <w:color w:val="auto"/>
                <w:sz w:val="22"/>
                <w:szCs w:val="22"/>
              </w:rPr>
              <w:t>calitatea</w:t>
            </w:r>
            <w:proofErr w:type="spellEnd"/>
            <w:r w:rsidRPr="00475EAE">
              <w:rPr>
                <w:rStyle w:val="slitbdy"/>
                <w:rFonts w:ascii="Montserrat Light" w:hAnsi="Montserrat Light"/>
                <w:color w:val="auto"/>
                <w:sz w:val="22"/>
                <w:szCs w:val="22"/>
              </w:rPr>
              <w:t xml:space="preserve"> de </w:t>
            </w:r>
            <w:proofErr w:type="spellStart"/>
            <w:r w:rsidRPr="00475EAE">
              <w:rPr>
                <w:rStyle w:val="slitbdy"/>
                <w:rFonts w:ascii="Montserrat Light" w:hAnsi="Montserrat Light"/>
                <w:color w:val="auto"/>
                <w:sz w:val="22"/>
                <w:szCs w:val="22"/>
              </w:rPr>
              <w:t>aleși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locali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potrivit</w:t>
            </w:r>
            <w:proofErr w:type="spellEnd"/>
            <w:r w:rsidRPr="00475EAE">
              <w:rPr>
                <w:rStyle w:val="slitbdy"/>
                <w:rFonts w:ascii="Montserrat Light" w:hAnsi="Montserrat Light"/>
                <w:color w:val="auto"/>
                <w:sz w:val="22"/>
                <w:szCs w:val="22"/>
              </w:rPr>
              <w:t xml:space="preserve"> </w:t>
            </w:r>
            <w:proofErr w:type="spellStart"/>
            <w:r w:rsidR="00170205" w:rsidRPr="00475EAE">
              <w:rPr>
                <w:rStyle w:val="slitbdy"/>
                <w:rFonts w:ascii="Montserrat Light" w:hAnsi="Montserrat Light"/>
                <w:color w:val="auto"/>
                <w:sz w:val="22"/>
                <w:szCs w:val="22"/>
              </w:rPr>
              <w:t>prevederilor</w:t>
            </w:r>
            <w:proofErr w:type="spellEnd"/>
            <w:r w:rsidR="00170205" w:rsidRPr="00475EAE">
              <w:rPr>
                <w:rStyle w:val="slitbdy"/>
                <w:rFonts w:ascii="Montserrat Light" w:hAnsi="Montserrat Light"/>
                <w:color w:val="auto"/>
                <w:sz w:val="22"/>
                <w:szCs w:val="22"/>
              </w:rPr>
              <w:t xml:space="preserve"> </w:t>
            </w:r>
            <w:r w:rsidR="00170205" w:rsidRPr="00475EAE">
              <w:rPr>
                <w:rStyle w:val="slitttl1"/>
                <w:rFonts w:ascii="Montserrat Light" w:hAnsi="Montserrat Light"/>
                <w:b w:val="0"/>
                <w:bCs w:val="0"/>
                <w:color w:val="auto"/>
                <w:sz w:val="22"/>
                <w:szCs w:val="22"/>
                <w:specVanish w:val="0"/>
              </w:rPr>
              <w:t xml:space="preserve">art. 5 lit. f) din </w:t>
            </w:r>
            <w:proofErr w:type="spellStart"/>
            <w:r w:rsidRPr="00475EAE">
              <w:rPr>
                <w:rStyle w:val="slitttl1"/>
                <w:rFonts w:ascii="Montserrat Light" w:hAnsi="Montserrat Light"/>
                <w:b w:val="0"/>
                <w:bCs w:val="0"/>
                <w:color w:val="auto"/>
                <w:sz w:val="22"/>
                <w:szCs w:val="22"/>
                <w:specVanish w:val="0"/>
              </w:rPr>
              <w:t>Codul</w:t>
            </w:r>
            <w:proofErr w:type="spellEnd"/>
            <w:r w:rsidRPr="00475EAE">
              <w:rPr>
                <w:rStyle w:val="slitttl1"/>
                <w:rFonts w:ascii="Montserrat Light" w:hAnsi="Montserrat Light"/>
                <w:b w:val="0"/>
                <w:bCs w:val="0"/>
                <w:color w:val="auto"/>
                <w:sz w:val="22"/>
                <w:szCs w:val="22"/>
                <w:specVanish w:val="0"/>
              </w:rPr>
              <w:t xml:space="preserve"> </w:t>
            </w:r>
            <w:proofErr w:type="spellStart"/>
            <w:r w:rsidR="00170205" w:rsidRPr="00475EAE">
              <w:rPr>
                <w:rStyle w:val="slitttl1"/>
                <w:rFonts w:ascii="Montserrat Light" w:hAnsi="Montserrat Light"/>
                <w:b w:val="0"/>
                <w:bCs w:val="0"/>
                <w:color w:val="auto"/>
                <w:sz w:val="22"/>
                <w:szCs w:val="22"/>
                <w:specVanish w:val="0"/>
              </w:rPr>
              <w:t>administrativ</w:t>
            </w:r>
            <w:proofErr w:type="spellEnd"/>
            <w:r w:rsidR="00170205" w:rsidRPr="00475EAE">
              <w:rPr>
                <w:rStyle w:val="slitttl1"/>
                <w:rFonts w:ascii="Montserrat Light" w:hAnsi="Montserrat Light"/>
                <w:b w:val="0"/>
                <w:bCs w:val="0"/>
                <w:color w:val="auto"/>
                <w:sz w:val="22"/>
                <w:szCs w:val="22"/>
                <w:specVanish w:val="0"/>
              </w:rPr>
              <w:t xml:space="preserve">, </w:t>
            </w:r>
            <w:proofErr w:type="spellStart"/>
            <w:r w:rsidRPr="00475EAE">
              <w:rPr>
                <w:rStyle w:val="slitttl1"/>
                <w:rFonts w:ascii="Montserrat Light" w:hAnsi="Montserrat Light"/>
                <w:b w:val="0"/>
                <w:bCs w:val="0"/>
                <w:color w:val="auto"/>
                <w:sz w:val="22"/>
                <w:szCs w:val="22"/>
                <w:specVanish w:val="0"/>
              </w:rPr>
              <w:t>iar</w:t>
            </w:r>
            <w:proofErr w:type="spellEnd"/>
            <w:r w:rsidRPr="00475EAE">
              <w:rPr>
                <w:rStyle w:val="slitttl1"/>
                <w:rFonts w:ascii="Montserrat Light" w:hAnsi="Montserrat Light"/>
                <w:b w:val="0"/>
                <w:bCs w:val="0"/>
                <w:color w:val="auto"/>
                <w:sz w:val="22"/>
                <w:szCs w:val="22"/>
                <w:specVanish w:val="0"/>
              </w:rPr>
              <w:t xml:space="preserve"> </w:t>
            </w:r>
            <w:proofErr w:type="spellStart"/>
            <w:r w:rsidRPr="00475EAE">
              <w:rPr>
                <w:rStyle w:val="slitbdy"/>
                <w:rFonts w:ascii="Montserrat Light" w:hAnsi="Montserrat Light"/>
                <w:color w:val="auto"/>
                <w:sz w:val="22"/>
                <w:szCs w:val="22"/>
              </w:rPr>
              <w:t>în</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exercitarea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mandatului</w:t>
            </w:r>
            <w:proofErr w:type="spellEnd"/>
            <w:r w:rsidRPr="00475EAE">
              <w:rPr>
                <w:rStyle w:val="slitbdy"/>
                <w:rFonts w:ascii="Montserrat Light" w:hAnsi="Montserrat Light"/>
                <w:color w:val="auto"/>
                <w:sz w:val="22"/>
                <w:szCs w:val="22"/>
              </w:rPr>
              <w:t xml:space="preserve"> lor, </w:t>
            </w:r>
            <w:proofErr w:type="spellStart"/>
            <w:r w:rsidRPr="00475EAE">
              <w:rPr>
                <w:rStyle w:val="slitbdy"/>
                <w:rFonts w:ascii="Montserrat Light" w:hAnsi="Montserrat Light"/>
                <w:color w:val="auto"/>
                <w:sz w:val="22"/>
                <w:szCs w:val="22"/>
              </w:rPr>
              <w:t>aceștia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îndeplinesc</w:t>
            </w:r>
            <w:proofErr w:type="spellEnd"/>
            <w:r w:rsidRPr="00475EAE">
              <w:rPr>
                <w:rStyle w:val="slitbdy"/>
                <w:rFonts w:ascii="Montserrat Light" w:hAnsi="Montserrat Light"/>
                <w:color w:val="auto"/>
                <w:sz w:val="22"/>
                <w:szCs w:val="22"/>
              </w:rPr>
              <w:t xml:space="preserve"> o </w:t>
            </w:r>
            <w:proofErr w:type="spellStart"/>
            <w:r w:rsidRPr="00475EAE">
              <w:rPr>
                <w:rStyle w:val="slitbdy"/>
                <w:rFonts w:ascii="Montserrat Light" w:hAnsi="Montserrat Light"/>
                <w:color w:val="auto"/>
                <w:sz w:val="22"/>
                <w:szCs w:val="22"/>
              </w:rPr>
              <w:t>funcţie</w:t>
            </w:r>
            <w:proofErr w:type="spellEnd"/>
            <w:r w:rsidRPr="00475EAE">
              <w:rPr>
                <w:rStyle w:val="slitbdy"/>
                <w:rFonts w:ascii="Montserrat Light" w:hAnsi="Montserrat Light"/>
                <w:color w:val="auto"/>
                <w:sz w:val="22"/>
                <w:szCs w:val="22"/>
              </w:rPr>
              <w:t xml:space="preserve"> de </w:t>
            </w:r>
            <w:proofErr w:type="spellStart"/>
            <w:r w:rsidRPr="00475EAE">
              <w:rPr>
                <w:rStyle w:val="slitbdy"/>
                <w:rFonts w:ascii="Montserrat Light" w:hAnsi="Montserrat Light"/>
                <w:color w:val="auto"/>
                <w:sz w:val="22"/>
                <w:szCs w:val="22"/>
              </w:rPr>
              <w:t>autoritate</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publică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Totodată</w:t>
            </w:r>
            <w:proofErr w:type="spellEnd"/>
            <w:r w:rsidRPr="00475EAE">
              <w:rPr>
                <w:rStyle w:val="slitbdy"/>
                <w:rFonts w:ascii="Montserrat Light" w:hAnsi="Montserrat Light"/>
                <w:color w:val="auto"/>
                <w:sz w:val="22"/>
                <w:szCs w:val="22"/>
              </w:rPr>
              <w:t xml:space="preserve">, art. 171 </w:t>
            </w:r>
            <w:proofErr w:type="spellStart"/>
            <w:r w:rsidR="00BD53E7" w:rsidRPr="00475EAE">
              <w:rPr>
                <w:rStyle w:val="slitbdy"/>
                <w:rFonts w:ascii="Montserrat Light" w:hAnsi="Montserrat Light"/>
                <w:color w:val="auto"/>
                <w:sz w:val="22"/>
                <w:szCs w:val="22"/>
              </w:rPr>
              <w:t>alin</w:t>
            </w:r>
            <w:proofErr w:type="spellEnd"/>
            <w:r w:rsidR="00BD53E7" w:rsidRPr="00475EAE">
              <w:rPr>
                <w:rStyle w:val="slitbdy"/>
                <w:rFonts w:ascii="Montserrat Light" w:hAnsi="Montserrat Light"/>
                <w:color w:val="auto"/>
                <w:sz w:val="22"/>
                <w:szCs w:val="22"/>
              </w:rPr>
              <w:t xml:space="preserve">. (3) </w:t>
            </w:r>
            <w:r w:rsidRPr="00475EAE">
              <w:rPr>
                <w:rStyle w:val="slitbdy"/>
                <w:rFonts w:ascii="Montserrat Light" w:hAnsi="Montserrat Light"/>
                <w:color w:val="auto"/>
                <w:sz w:val="22"/>
                <w:szCs w:val="22"/>
              </w:rPr>
              <w:t xml:space="preserve">din </w:t>
            </w:r>
            <w:proofErr w:type="spellStart"/>
            <w:r w:rsidRPr="00475EAE">
              <w:rPr>
                <w:rStyle w:val="slitbdy"/>
                <w:rFonts w:ascii="Montserrat Light" w:hAnsi="Montserrat Light"/>
                <w:color w:val="auto"/>
                <w:sz w:val="22"/>
                <w:szCs w:val="22"/>
              </w:rPr>
              <w:t>același</w:t>
            </w:r>
            <w:proofErr w:type="spellEnd"/>
            <w:r w:rsidRPr="00475EAE">
              <w:rPr>
                <w:rStyle w:val="slitbdy"/>
                <w:rFonts w:ascii="Montserrat Light" w:hAnsi="Montserrat Light"/>
                <w:color w:val="auto"/>
                <w:sz w:val="22"/>
                <w:szCs w:val="22"/>
              </w:rPr>
              <w:t xml:space="preserve"> cod </w:t>
            </w:r>
            <w:proofErr w:type="spellStart"/>
            <w:r w:rsidRPr="00475EAE">
              <w:rPr>
                <w:rStyle w:val="slitbdy"/>
                <w:rFonts w:ascii="Montserrat Light" w:hAnsi="Montserrat Light"/>
                <w:color w:val="auto"/>
                <w:sz w:val="22"/>
                <w:szCs w:val="22"/>
              </w:rPr>
              <w:t>precizează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faptul</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f</w:t>
            </w:r>
            <w:r w:rsidRPr="00475EAE">
              <w:rPr>
                <w:rStyle w:val="salnbdy"/>
                <w:rFonts w:ascii="Montserrat Light" w:hAnsi="Montserrat Light"/>
                <w:color w:val="auto"/>
                <w:sz w:val="22"/>
                <w:szCs w:val="22"/>
              </w:rPr>
              <w:t>uncţia</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vicepreşedinte</w:t>
            </w:r>
            <w:proofErr w:type="spellEnd"/>
            <w:r w:rsidRPr="00475EAE">
              <w:rPr>
                <w:rStyle w:val="salnbdy"/>
                <w:rFonts w:ascii="Montserrat Light" w:hAnsi="Montserrat Light"/>
                <w:color w:val="auto"/>
                <w:sz w:val="22"/>
                <w:szCs w:val="22"/>
              </w:rPr>
              <w:t xml:space="preserve"> al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este</w:t>
            </w:r>
            <w:proofErr w:type="spellEnd"/>
            <w:r w:rsidRPr="00475EAE">
              <w:rPr>
                <w:rStyle w:val="salnbdy"/>
                <w:rFonts w:ascii="Montserrat Light" w:hAnsi="Montserrat Light"/>
                <w:color w:val="auto"/>
                <w:sz w:val="22"/>
                <w:szCs w:val="22"/>
              </w:rPr>
              <w:t xml:space="preserve"> o </w:t>
            </w:r>
            <w:proofErr w:type="spellStart"/>
            <w:r w:rsidRPr="00475EAE">
              <w:rPr>
                <w:rStyle w:val="salnbdy"/>
                <w:rFonts w:ascii="Montserrat Light" w:hAnsi="Montserrat Light"/>
                <w:color w:val="auto"/>
                <w:sz w:val="22"/>
                <w:szCs w:val="22"/>
              </w:rPr>
              <w:t>funcţie</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demnitate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publică</w:t>
            </w:r>
            <w:proofErr w:type="spellEnd"/>
            <w:r w:rsidRPr="00475EAE">
              <w:rPr>
                <w:rStyle w:val="salnbdy"/>
                <w:rFonts w:ascii="Montserrat Light" w:hAnsi="Montserrat Light"/>
                <w:color w:val="auto"/>
                <w:sz w:val="22"/>
                <w:szCs w:val="22"/>
              </w:rPr>
              <w:t>.</w:t>
            </w:r>
          </w:p>
          <w:p w14:paraId="1B5C623C" w14:textId="7CA377D1" w:rsidR="00012F41" w:rsidRPr="00475EAE" w:rsidRDefault="00170205" w:rsidP="00475EAE">
            <w:pPr>
              <w:spacing w:line="240" w:lineRule="auto"/>
              <w:jc w:val="both"/>
              <w:rPr>
                <w:rStyle w:val="salnbdy"/>
                <w:rFonts w:ascii="Montserrat Light" w:hAnsi="Montserrat Light"/>
                <w:color w:val="auto"/>
                <w:sz w:val="22"/>
                <w:szCs w:val="22"/>
              </w:rPr>
            </w:pPr>
            <w:proofErr w:type="spellStart"/>
            <w:r w:rsidRPr="00475EAE">
              <w:rPr>
                <w:rFonts w:ascii="Montserrat Light" w:hAnsi="Montserrat Light"/>
                <w:bCs/>
                <w:lang w:val="en-US"/>
              </w:rPr>
              <w:t>În</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cea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ce</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privește</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d</w:t>
            </w:r>
            <w:r w:rsidR="00D52281" w:rsidRPr="00475EAE">
              <w:rPr>
                <w:rFonts w:ascii="Montserrat Light" w:hAnsi="Montserrat Light"/>
                <w:bCs/>
                <w:lang w:val="en-US"/>
              </w:rPr>
              <w:t>urata</w:t>
            </w:r>
            <w:proofErr w:type="spellEnd"/>
            <w:r w:rsidR="00D52281" w:rsidRPr="00475EAE">
              <w:rPr>
                <w:rFonts w:ascii="Montserrat Light" w:hAnsi="Montserrat Light"/>
                <w:bCs/>
                <w:lang w:val="en-US"/>
              </w:rPr>
              <w:t xml:space="preserve"> </w:t>
            </w:r>
            <w:proofErr w:type="spellStart"/>
            <w:r w:rsidR="00D52281" w:rsidRPr="00475EAE">
              <w:rPr>
                <w:rFonts w:ascii="Montserrat Light" w:hAnsi="Montserrat Light"/>
                <w:bCs/>
                <w:lang w:val="en-US"/>
              </w:rPr>
              <w:t>mandatului</w:t>
            </w:r>
            <w:proofErr w:type="spellEnd"/>
            <w:r w:rsidR="00D52281" w:rsidRPr="00475EAE">
              <w:rPr>
                <w:rFonts w:ascii="Montserrat Light" w:hAnsi="Montserrat Light"/>
                <w:b/>
                <w:lang w:val="en-US"/>
              </w:rPr>
              <w:t xml:space="preserve"> </w:t>
            </w:r>
            <w:proofErr w:type="spellStart"/>
            <w:r w:rsidR="00D52281" w:rsidRPr="00475EAE">
              <w:rPr>
                <w:rStyle w:val="salnbdy"/>
                <w:rFonts w:ascii="Montserrat Light" w:hAnsi="Montserrat Light"/>
                <w:color w:val="auto"/>
                <w:sz w:val="22"/>
                <w:szCs w:val="22"/>
              </w:rPr>
              <w:t>vicepreședinților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F46BE1" w:rsidRPr="00475EAE">
              <w:rPr>
                <w:rStyle w:val="salnbdy"/>
                <w:rFonts w:ascii="Montserrat Light" w:hAnsi="Montserrat Light"/>
                <w:color w:val="auto"/>
                <w:sz w:val="22"/>
                <w:szCs w:val="22"/>
              </w:rPr>
              <w:t xml:space="preserve">, </w:t>
            </w:r>
            <w:proofErr w:type="spellStart"/>
            <w:r w:rsidR="00F46BE1" w:rsidRPr="00475EAE">
              <w:rPr>
                <w:rStyle w:val="salnbdy"/>
                <w:rFonts w:ascii="Montserrat Light" w:hAnsi="Montserrat Light"/>
                <w:color w:val="auto"/>
                <w:sz w:val="22"/>
                <w:szCs w:val="22"/>
              </w:rPr>
              <w:t>aceasta</w:t>
            </w:r>
            <w:proofErr w:type="spellEnd"/>
            <w:r w:rsidR="00F46BE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este</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egală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regulă</w:t>
            </w:r>
            <w:proofErr w:type="spellEnd"/>
            <w:r w:rsidR="00D52281" w:rsidRPr="00475EAE">
              <w:rPr>
                <w:rStyle w:val="salnbdy"/>
                <w:rFonts w:ascii="Montserrat Light" w:hAnsi="Montserrat Light"/>
                <w:color w:val="auto"/>
                <w:sz w:val="22"/>
                <w:szCs w:val="22"/>
              </w:rPr>
              <w:t xml:space="preserve">, cu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r w:rsidR="00FF61B3">
              <w:rPr>
                <w:rStyle w:val="salnbdy"/>
                <w:rFonts w:ascii="Montserrat Light" w:hAnsi="Montserrat Light"/>
                <w:color w:val="auto"/>
                <w:sz w:val="22"/>
                <w:szCs w:val="22"/>
              </w:rPr>
              <w:t>de</w:t>
            </w:r>
            <w:r w:rsidR="00012F41" w:rsidRPr="00475EAE">
              <w:rPr>
                <w:rStyle w:val="salnbdy"/>
                <w:rFonts w:ascii="Montserrat Light" w:hAnsi="Montserrat Light"/>
                <w:color w:val="auto"/>
                <w:sz w:val="22"/>
                <w:szCs w:val="22"/>
              </w:rPr>
              <w:t xml:space="preserve"> 4 </w:t>
            </w:r>
            <w:proofErr w:type="gramStart"/>
            <w:r w:rsidRPr="00475EAE">
              <w:rPr>
                <w:rFonts w:ascii="Montserrat Light" w:hAnsi="Montserrat Light"/>
              </w:rPr>
              <w:t>ani</w:t>
            </w:r>
            <w:proofErr w:type="gramEnd"/>
            <w:r w:rsidRPr="00475EAE">
              <w:rPr>
                <w:rFonts w:ascii="Montserrat Light" w:hAnsi="Montserrat Light"/>
              </w:rPr>
              <w:t xml:space="preserve">, </w:t>
            </w:r>
            <w:proofErr w:type="spellStart"/>
            <w:r w:rsidRPr="00475EAE">
              <w:rPr>
                <w:rFonts w:ascii="Montserrat Light" w:hAnsi="Montserrat Light"/>
              </w:rPr>
              <w:t>până</w:t>
            </w:r>
            <w:proofErr w:type="spellEnd"/>
            <w:r w:rsidRPr="00475EAE">
              <w:rPr>
                <w:rFonts w:ascii="Montserrat Light" w:hAnsi="Montserrat Light"/>
              </w:rPr>
              <w:t xml:space="preserve"> la </w:t>
            </w:r>
            <w:proofErr w:type="spellStart"/>
            <w:r w:rsidRPr="00475EAE">
              <w:rPr>
                <w:rFonts w:ascii="Montserrat Light" w:hAnsi="Montserrat Light"/>
              </w:rPr>
              <w:t>expirarea</w:t>
            </w:r>
            <w:proofErr w:type="spellEnd"/>
            <w:r w:rsidRPr="00475EAE">
              <w:rPr>
                <w:rFonts w:ascii="Montserrat Light" w:hAnsi="Montserrat Light"/>
              </w:rPr>
              <w:t xml:space="preserve"> </w:t>
            </w:r>
            <w:proofErr w:type="spellStart"/>
            <w:r w:rsidRPr="00475EAE">
              <w:rPr>
                <w:rFonts w:ascii="Montserrat Light" w:hAnsi="Montserrat Light"/>
              </w:rPr>
              <w:t>mandatului</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din care </w:t>
            </w:r>
            <w:proofErr w:type="spellStart"/>
            <w:r w:rsidR="003C17D0" w:rsidRPr="00475EAE">
              <w:rPr>
                <w:rFonts w:ascii="Montserrat Light" w:hAnsi="Montserrat Light"/>
              </w:rPr>
              <w:t>aceștia</w:t>
            </w:r>
            <w:proofErr w:type="spellEnd"/>
            <w:r w:rsidR="003C17D0" w:rsidRPr="00475EAE">
              <w:rPr>
                <w:rFonts w:ascii="Montserrat Light" w:hAnsi="Montserrat Light"/>
              </w:rPr>
              <w:t xml:space="preserve"> </w:t>
            </w:r>
            <w:proofErr w:type="spellStart"/>
            <w:r w:rsidRPr="00475EAE">
              <w:rPr>
                <w:rFonts w:ascii="Montserrat Light" w:hAnsi="Montserrat Light"/>
              </w:rPr>
              <w:t>fac</w:t>
            </w:r>
            <w:proofErr w:type="spellEnd"/>
            <w:r w:rsidRPr="00475EAE">
              <w:rPr>
                <w:rFonts w:ascii="Montserrat Light" w:hAnsi="Montserrat Light"/>
              </w:rPr>
              <w:t xml:space="preserve"> </w:t>
            </w:r>
            <w:proofErr w:type="spellStart"/>
            <w:r w:rsidRPr="00475EAE">
              <w:rPr>
                <w:rFonts w:ascii="Montserrat Light" w:hAnsi="Montserrat Light"/>
              </w:rPr>
              <w:t>parte</w:t>
            </w:r>
            <w:proofErr w:type="spellEnd"/>
            <w:r w:rsidRPr="00475EAE">
              <w:rPr>
                <w:rFonts w:ascii="Montserrat Light" w:hAnsi="Montserrat Light"/>
              </w:rPr>
              <w:t xml:space="preserve">. </w:t>
            </w:r>
            <w:proofErr w:type="spellStart"/>
            <w:r w:rsidR="00012F41" w:rsidRPr="00475EAE">
              <w:rPr>
                <w:rFonts w:ascii="Montserrat Light" w:hAnsi="Montserrat Light"/>
              </w:rPr>
              <w:t>În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cazul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w:t>
            </w:r>
            <w:proofErr w:type="spellEnd"/>
            <w:r w:rsidR="00D52281" w:rsidRPr="00475EAE">
              <w:rPr>
                <w:rStyle w:val="salnbdy"/>
                <w:rFonts w:ascii="Montserrat Light" w:hAnsi="Montserrat Light"/>
                <w:color w:val="auto"/>
                <w:sz w:val="22"/>
                <w:szCs w:val="22"/>
              </w:rPr>
              <w:t xml:space="preserve"> care </w:t>
            </w:r>
            <w:proofErr w:type="spellStart"/>
            <w:r w:rsidR="00D52281" w:rsidRPr="00475EAE">
              <w:rPr>
                <w:rStyle w:val="salnbdy"/>
                <w:rFonts w:ascii="Montserrat Light" w:hAnsi="Montserrat Light"/>
                <w:color w:val="auto"/>
                <w:sz w:val="22"/>
                <w:szCs w:val="22"/>
              </w:rPr>
              <w:t>mandatul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încetează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înainte</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expirarea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duratei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normale</w:t>
            </w:r>
            <w:proofErr w:type="spellEnd"/>
            <w:r w:rsidR="00D52281" w:rsidRPr="00475EAE">
              <w:rPr>
                <w:rStyle w:val="salnbdy"/>
                <w:rFonts w:ascii="Montserrat Light" w:hAnsi="Montserrat Light"/>
                <w:color w:val="auto"/>
                <w:sz w:val="22"/>
                <w:szCs w:val="22"/>
              </w:rPr>
              <w:t xml:space="preserve"> de 4 </w:t>
            </w:r>
            <w:proofErr w:type="gramStart"/>
            <w:r w:rsidR="00D52281" w:rsidRPr="00475EAE">
              <w:rPr>
                <w:rStyle w:val="salnbdy"/>
                <w:rFonts w:ascii="Montserrat Light" w:hAnsi="Montserrat Light"/>
                <w:color w:val="auto"/>
                <w:sz w:val="22"/>
                <w:szCs w:val="22"/>
              </w:rPr>
              <w:t>ani</w:t>
            </w:r>
            <w:proofErr w:type="gram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încetează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drept</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şi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vicepreşedinţilor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fără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vreo</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altă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formalitate</w:t>
            </w:r>
            <w:proofErr w:type="spellEnd"/>
            <w:r w:rsidR="00D52281" w:rsidRPr="00475EAE">
              <w:rPr>
                <w:rStyle w:val="salnbdy"/>
                <w:rFonts w:ascii="Montserrat Light" w:hAnsi="Montserrat Light"/>
                <w:color w:val="auto"/>
                <w:sz w:val="22"/>
                <w:szCs w:val="22"/>
              </w:rPr>
              <w:t xml:space="preserve">. </w:t>
            </w:r>
          </w:p>
          <w:p w14:paraId="5E77D6D7" w14:textId="1FE57499" w:rsidR="00D52281" w:rsidRDefault="00D52281" w:rsidP="00475EAE">
            <w:pPr>
              <w:spacing w:line="240" w:lineRule="auto"/>
              <w:jc w:val="both"/>
              <w:rPr>
                <w:rStyle w:val="salnbdy"/>
                <w:rFonts w:ascii="Montserrat Light" w:hAnsi="Montserrat Light"/>
                <w:color w:val="auto"/>
                <w:sz w:val="22"/>
                <w:szCs w:val="22"/>
              </w:rPr>
            </w:pPr>
            <w:r w:rsidRPr="00475EAE">
              <w:rPr>
                <w:rFonts w:ascii="Montserrat Light" w:hAnsi="Montserrat Light"/>
                <w:shd w:val="clear" w:color="auto" w:fill="FFFFFF"/>
              </w:rPr>
              <w:t xml:space="preserve">Conform </w:t>
            </w:r>
            <w:proofErr w:type="spellStart"/>
            <w:r w:rsidRPr="00475EAE">
              <w:rPr>
                <w:rFonts w:ascii="Montserrat Light" w:hAnsi="Montserrat Light"/>
                <w:shd w:val="clear" w:color="auto" w:fill="FFFFFF"/>
              </w:rPr>
              <w:t>prevederilor</w:t>
            </w:r>
            <w:proofErr w:type="spellEnd"/>
            <w:r w:rsidRPr="00475EAE">
              <w:rPr>
                <w:rFonts w:ascii="Montserrat Light" w:hAnsi="Montserrat Light"/>
                <w:shd w:val="clear" w:color="auto" w:fill="FFFFFF"/>
              </w:rPr>
              <w:t xml:space="preserve"> art. 188 </w:t>
            </w:r>
            <w:proofErr w:type="spellStart"/>
            <w:r w:rsidRPr="00475EAE">
              <w:rPr>
                <w:rFonts w:ascii="Montserrat Light" w:hAnsi="Montserrat Light"/>
                <w:shd w:val="clear" w:color="auto" w:fill="FFFFFF"/>
              </w:rPr>
              <w:t>alin</w:t>
            </w:r>
            <w:proofErr w:type="spellEnd"/>
            <w:r w:rsidRPr="00475EAE">
              <w:rPr>
                <w:rFonts w:ascii="Montserrat Light" w:hAnsi="Montserrat Light"/>
                <w:shd w:val="clear" w:color="auto" w:fill="FFFFFF"/>
              </w:rPr>
              <w:t xml:space="preserve">. (3) </w:t>
            </w:r>
            <w:r w:rsidRPr="00475EAE">
              <w:rPr>
                <w:rFonts w:ascii="Montserrat Light" w:hAnsi="Montserrat Light"/>
              </w:rPr>
              <w:t xml:space="preserve">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p</w:t>
            </w:r>
            <w:r w:rsidRPr="00475EAE">
              <w:rPr>
                <w:rStyle w:val="salnbdy"/>
                <w:rFonts w:ascii="Montserrat Light" w:hAnsi="Montserrat Light"/>
                <w:color w:val="auto"/>
                <w:sz w:val="22"/>
                <w:szCs w:val="22"/>
              </w:rPr>
              <w:t xml:space="preserve">e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exercitării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vicepreşedinţii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îşi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păstrează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statutul</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consilier</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fără</w:t>
            </w:r>
            <w:proofErr w:type="spellEnd"/>
            <w:r w:rsidRPr="00475EAE">
              <w:rPr>
                <w:rStyle w:val="salnbdy"/>
                <w:rFonts w:ascii="Montserrat Light" w:hAnsi="Montserrat Light"/>
                <w:color w:val="auto"/>
                <w:sz w:val="22"/>
                <w:szCs w:val="22"/>
              </w:rPr>
              <w:t xml:space="preserve"> a beneficia de </w:t>
            </w:r>
            <w:proofErr w:type="spellStart"/>
            <w:r w:rsidRPr="00475EAE">
              <w:rPr>
                <w:rStyle w:val="salnbdy"/>
                <w:rFonts w:ascii="Montserrat Light" w:hAnsi="Montserrat Light"/>
                <w:color w:val="auto"/>
                <w:sz w:val="22"/>
                <w:szCs w:val="22"/>
              </w:rPr>
              <w:t>indemnizaţia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aferentă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acestui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statut</w:t>
            </w:r>
            <w:proofErr w:type="spellEnd"/>
            <w:r w:rsidRPr="00475EAE">
              <w:rPr>
                <w:rStyle w:val="salnbdy"/>
                <w:rFonts w:ascii="Montserrat Light" w:hAnsi="Montserrat Light"/>
                <w:color w:val="auto"/>
                <w:sz w:val="22"/>
                <w:szCs w:val="22"/>
              </w:rPr>
              <w:t xml:space="preserve">, </w:t>
            </w:r>
            <w:proofErr w:type="spellStart"/>
            <w:r w:rsidR="00FF61B3">
              <w:rPr>
                <w:rStyle w:val="salnbdy"/>
                <w:rFonts w:ascii="Montserrat Light" w:hAnsi="Montserrat Light"/>
                <w:color w:val="auto"/>
                <w:sz w:val="22"/>
                <w:szCs w:val="22"/>
              </w:rPr>
              <w:t>acestora</w:t>
            </w:r>
            <w:proofErr w:type="spellEnd"/>
            <w:r w:rsidR="00FF61B3">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fiindu</w:t>
            </w:r>
            <w:proofErr w:type="spellEnd"/>
            <w:r w:rsidRPr="00475EAE">
              <w:rPr>
                <w:rStyle w:val="salnbdy"/>
                <w:rFonts w:ascii="Montserrat Light" w:hAnsi="Montserrat Light"/>
                <w:color w:val="auto"/>
                <w:sz w:val="22"/>
                <w:szCs w:val="22"/>
              </w:rPr>
              <w:t xml:space="preserve">-le </w:t>
            </w:r>
            <w:proofErr w:type="spellStart"/>
            <w:r w:rsidRPr="00475EAE">
              <w:rPr>
                <w:rStyle w:val="salnbdy"/>
                <w:rFonts w:ascii="Montserrat Light" w:hAnsi="Montserrat Light"/>
                <w:color w:val="auto"/>
                <w:sz w:val="22"/>
                <w:szCs w:val="22"/>
              </w:rPr>
              <w:lastRenderedPageBreak/>
              <w:t>aplicabile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incompatibilităţile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specifice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funcţiei</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vicepreşedinte</w:t>
            </w:r>
            <w:proofErr w:type="spellEnd"/>
            <w:r w:rsidRPr="00475EAE">
              <w:rPr>
                <w:rStyle w:val="salnbdy"/>
                <w:rFonts w:ascii="Montserrat Light" w:hAnsi="Montserrat Light"/>
                <w:color w:val="auto"/>
                <w:sz w:val="22"/>
                <w:szCs w:val="22"/>
              </w:rPr>
              <w:t xml:space="preserve"> al </w:t>
            </w:r>
            <w:proofErr w:type="spellStart"/>
            <w:r w:rsidR="00402115" w:rsidRPr="00475EAE">
              <w:rPr>
                <w:rStyle w:val="salnbdy"/>
                <w:rFonts w:ascii="Montserrat Light" w:hAnsi="Montserrat Light"/>
                <w:color w:val="auto"/>
                <w:sz w:val="22"/>
                <w:szCs w:val="22"/>
              </w:rPr>
              <w:t>C</w:t>
            </w:r>
            <w:r w:rsidRPr="00475EAE">
              <w:rPr>
                <w:rStyle w:val="salnbdy"/>
                <w:rFonts w:ascii="Montserrat Light" w:hAnsi="Montserrat Light"/>
                <w:color w:val="auto"/>
                <w:sz w:val="22"/>
                <w:szCs w:val="22"/>
              </w:rPr>
              <w:t>onsiliului</w:t>
            </w:r>
            <w:proofErr w:type="spellEnd"/>
            <w:r w:rsidR="00402115" w:rsidRPr="00475EAE">
              <w:rPr>
                <w:rStyle w:val="salnbdy"/>
                <w:rFonts w:ascii="Montserrat Light" w:hAnsi="Montserrat Light"/>
                <w:color w:val="auto"/>
                <w:sz w:val="22"/>
                <w:szCs w:val="22"/>
              </w:rPr>
              <w:t xml:space="preserve"> </w:t>
            </w:r>
            <w:proofErr w:type="spellStart"/>
            <w:r w:rsidR="00402115" w:rsidRPr="00475EAE">
              <w:rPr>
                <w:rStyle w:val="salnbdy"/>
                <w:rFonts w:ascii="Montserrat Light" w:hAnsi="Montserrat Light"/>
                <w:color w:val="auto"/>
                <w:sz w:val="22"/>
                <w:szCs w:val="22"/>
              </w:rPr>
              <w:t>județean</w:t>
            </w:r>
            <w:proofErr w:type="spellEnd"/>
            <w:r w:rsidRPr="00475EAE">
              <w:rPr>
                <w:rStyle w:val="salnbdy"/>
                <w:rFonts w:ascii="Montserrat Light" w:hAnsi="Montserrat Light"/>
                <w:color w:val="auto"/>
                <w:sz w:val="22"/>
                <w:szCs w:val="22"/>
              </w:rPr>
              <w:t>.</w:t>
            </w:r>
          </w:p>
          <w:p w14:paraId="3679D3B1" w14:textId="12615111" w:rsidR="00D52281" w:rsidRPr="00475EAE" w:rsidRDefault="00D52281" w:rsidP="00475EAE">
            <w:pPr>
              <w:autoSpaceDE w:val="0"/>
              <w:autoSpaceDN w:val="0"/>
              <w:adjustRightInd w:val="0"/>
              <w:spacing w:line="240" w:lineRule="auto"/>
              <w:jc w:val="both"/>
              <w:rPr>
                <w:rFonts w:ascii="Montserrat Light" w:hAnsi="Montserrat Light" w:cs="ArialMT"/>
              </w:rPr>
            </w:pPr>
            <w:proofErr w:type="spellStart"/>
            <w:r w:rsidRPr="00475EAE">
              <w:rPr>
                <w:rFonts w:ascii="Montserrat Light" w:hAnsi="Montserrat Light" w:cs="ArialMT"/>
              </w:rPr>
              <w:t>Procedura</w:t>
            </w:r>
            <w:proofErr w:type="spellEnd"/>
            <w:r w:rsidRPr="00475EAE">
              <w:rPr>
                <w:rFonts w:ascii="Montserrat Light" w:hAnsi="Montserrat Light" w:cs="ArialMT"/>
              </w:rPr>
              <w:t xml:space="preserve"> de </w:t>
            </w:r>
            <w:proofErr w:type="spellStart"/>
            <w:r w:rsidRPr="00475EAE">
              <w:rPr>
                <w:rFonts w:ascii="Montserrat Light" w:hAnsi="Montserrat Light" w:cs="ArialMT"/>
              </w:rPr>
              <w:t>alegere</w:t>
            </w:r>
            <w:proofErr w:type="spellEnd"/>
            <w:r w:rsidRPr="00475EAE">
              <w:rPr>
                <w:rFonts w:ascii="Montserrat Light" w:hAnsi="Montserrat Light" w:cs="ArialMT"/>
              </w:rPr>
              <w:t xml:space="preserve"> a </w:t>
            </w:r>
            <w:proofErr w:type="spellStart"/>
            <w:r w:rsidRPr="00475EAE">
              <w:rPr>
                <w:rFonts w:ascii="Montserrat Light" w:hAnsi="Montserrat Light" w:cs="ArialMT"/>
              </w:rPr>
              <w:t>celor</w:t>
            </w:r>
            <w:proofErr w:type="spellEnd"/>
            <w:r w:rsidRPr="00475EAE">
              <w:rPr>
                <w:rFonts w:ascii="Montserrat Light" w:hAnsi="Montserrat Light" w:cs="ArialMT"/>
              </w:rPr>
              <w:t xml:space="preserve"> </w:t>
            </w:r>
            <w:proofErr w:type="spellStart"/>
            <w:r w:rsidRPr="00475EAE">
              <w:rPr>
                <w:rFonts w:ascii="Montserrat Light" w:hAnsi="Montserrat Light" w:cs="ArialMT"/>
              </w:rPr>
              <w:t>doi</w:t>
            </w:r>
            <w:proofErr w:type="spellEnd"/>
            <w:r w:rsidRPr="00475EAE">
              <w:rPr>
                <w:rFonts w:ascii="Montserrat Light" w:hAnsi="Montserrat Light" w:cs="ArialMT"/>
              </w:rPr>
              <w:t xml:space="preserve"> </w:t>
            </w:r>
            <w:proofErr w:type="spellStart"/>
            <w:r w:rsidRPr="00475EAE">
              <w:rPr>
                <w:rFonts w:ascii="Montserrat Light" w:hAnsi="Montserrat Light" w:cs="ArialMT"/>
              </w:rPr>
              <w:t>vicepreședinți</w:t>
            </w:r>
            <w:proofErr w:type="spellEnd"/>
            <w:r w:rsidRPr="00475EAE">
              <w:rPr>
                <w:rFonts w:ascii="Montserrat Light" w:hAnsi="Montserrat Light" w:cs="ArialMT"/>
              </w:rPr>
              <w:t xml:space="preserve"> ai </w:t>
            </w:r>
            <w:proofErr w:type="spellStart"/>
            <w:r w:rsidRPr="00475EAE">
              <w:rPr>
                <w:rFonts w:ascii="Montserrat Light" w:hAnsi="Montserrat Light" w:cs="ArialMT"/>
              </w:rPr>
              <w:t>Consiliului</w:t>
            </w:r>
            <w:proofErr w:type="spellEnd"/>
            <w:r w:rsidRPr="00475EAE">
              <w:rPr>
                <w:rFonts w:ascii="Montserrat Light" w:hAnsi="Montserrat Light" w:cs="ArialMT"/>
              </w:rPr>
              <w:t xml:space="preserve"> </w:t>
            </w:r>
            <w:proofErr w:type="spellStart"/>
            <w:r w:rsidRPr="00475EAE">
              <w:rPr>
                <w:rFonts w:ascii="Montserrat Light" w:hAnsi="Montserrat Light" w:cs="ArialMT"/>
              </w:rPr>
              <w:t>Județean</w:t>
            </w:r>
            <w:proofErr w:type="spellEnd"/>
            <w:r w:rsidRPr="00475EAE">
              <w:rPr>
                <w:rFonts w:ascii="Montserrat Light" w:hAnsi="Montserrat Light" w:cs="ArialMT"/>
              </w:rPr>
              <w:t xml:space="preserve"> Cluj </w:t>
            </w:r>
            <w:proofErr w:type="spellStart"/>
            <w:r w:rsidRPr="00475EAE">
              <w:rPr>
                <w:rFonts w:ascii="Montserrat Light" w:hAnsi="Montserrat Light" w:cs="ArialMT"/>
              </w:rPr>
              <w:t>este</w:t>
            </w:r>
            <w:proofErr w:type="spellEnd"/>
            <w:r w:rsidRPr="00475EAE">
              <w:rPr>
                <w:rFonts w:ascii="Montserrat Light" w:hAnsi="Montserrat Light" w:cs="ArialMT"/>
              </w:rPr>
              <w:t xml:space="preserve"> </w:t>
            </w:r>
            <w:proofErr w:type="spellStart"/>
            <w:r w:rsidRPr="00475EAE">
              <w:rPr>
                <w:rFonts w:ascii="Montserrat Light" w:hAnsi="Montserrat Light" w:cs="ArialMT"/>
              </w:rPr>
              <w:t>reglementată</w:t>
            </w:r>
            <w:proofErr w:type="spellEnd"/>
            <w:r w:rsidRPr="00475EAE">
              <w:rPr>
                <w:rFonts w:ascii="Montserrat Light" w:hAnsi="Montserrat Light" w:cs="ArialMT"/>
              </w:rPr>
              <w:t xml:space="preserve"> </w:t>
            </w:r>
            <w:proofErr w:type="spellStart"/>
            <w:r w:rsidRPr="00475EAE">
              <w:rPr>
                <w:rFonts w:ascii="Montserrat Light" w:hAnsi="Montserrat Light" w:cs="ArialMT"/>
              </w:rPr>
              <w:t>prin</w:t>
            </w:r>
            <w:proofErr w:type="spellEnd"/>
            <w:r w:rsidRPr="00475EAE">
              <w:rPr>
                <w:rFonts w:ascii="Montserrat Light" w:hAnsi="Montserrat Light" w:cs="ArialMT"/>
              </w:rPr>
              <w:t xml:space="preserve"> </w:t>
            </w:r>
            <w:proofErr w:type="spellStart"/>
            <w:r w:rsidRPr="00475EAE">
              <w:rPr>
                <w:rFonts w:ascii="Montserrat Light" w:hAnsi="Montserrat Light"/>
              </w:rPr>
              <w:t>Regulamentul</w:t>
            </w:r>
            <w:proofErr w:type="spellEnd"/>
            <w:r w:rsidRPr="00475EAE">
              <w:rPr>
                <w:rFonts w:ascii="Montserrat Light" w:hAnsi="Montserrat Light"/>
              </w:rPr>
              <w:t xml:space="preserve"> de </w:t>
            </w:r>
            <w:proofErr w:type="spellStart"/>
            <w:r w:rsidRPr="00475EAE">
              <w:rPr>
                <w:rFonts w:ascii="Montserrat Light" w:hAnsi="Montserrat Light"/>
              </w:rPr>
              <w:t>organizare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funcţionare</w:t>
            </w:r>
            <w:proofErr w:type="spellEnd"/>
            <w:r w:rsidRPr="00475EAE">
              <w:rPr>
                <w:rFonts w:ascii="Montserrat Light" w:hAnsi="Montserrat Light"/>
              </w:rPr>
              <w:t xml:space="preserve"> a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w:t>
            </w:r>
            <w:r w:rsidR="003C17D0" w:rsidRPr="00475EAE">
              <w:rPr>
                <w:rFonts w:ascii="Montserrat Light" w:hAnsi="Montserrat Light"/>
              </w:rPr>
              <w:t xml:space="preserve"> </w:t>
            </w:r>
            <w:r w:rsidRPr="00475EAE">
              <w:rPr>
                <w:rFonts w:ascii="Montserrat Light" w:hAnsi="Montserrat Light"/>
              </w:rPr>
              <w:t xml:space="preserve">(art. 58 - 65 </w:t>
            </w:r>
            <w:proofErr w:type="spellStart"/>
            <w:r w:rsidRPr="00475EAE">
              <w:rPr>
                <w:rFonts w:ascii="Montserrat Light" w:hAnsi="Montserrat Light"/>
              </w:rPr>
              <w:t>alin</w:t>
            </w:r>
            <w:proofErr w:type="spellEnd"/>
            <w:r w:rsidRPr="00475EAE">
              <w:rPr>
                <w:rFonts w:ascii="Montserrat Light" w:hAnsi="Montserrat Light"/>
              </w:rPr>
              <w:t xml:space="preserve">. (1), </w:t>
            </w:r>
            <w:proofErr w:type="spellStart"/>
            <w:r w:rsidRPr="00475EAE">
              <w:rPr>
                <w:rFonts w:ascii="Montserrat Light" w:hAnsi="Montserrat Light"/>
              </w:rPr>
              <w:t>aprobat</w:t>
            </w:r>
            <w:proofErr w:type="spellEnd"/>
            <w:r w:rsidRPr="00475EAE">
              <w:rPr>
                <w:rFonts w:ascii="Montserrat Light" w:hAnsi="Montserrat Light"/>
              </w:rPr>
              <w:t xml:space="preserv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Hotărârea</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nr. 170/2020, </w:t>
            </w:r>
            <w:proofErr w:type="spellStart"/>
            <w:r w:rsidR="00402115" w:rsidRPr="00475EAE">
              <w:rPr>
                <w:rFonts w:ascii="Montserrat Light" w:hAnsi="Montserrat Light"/>
              </w:rPr>
              <w:t>republicată</w:t>
            </w:r>
            <w:proofErr w:type="spellEnd"/>
            <w:r w:rsidR="00402115" w:rsidRPr="00475EAE">
              <w:rPr>
                <w:rFonts w:ascii="Montserrat Light" w:hAnsi="Montserrat Light"/>
              </w:rPr>
              <w:t xml:space="preserve">, </w:t>
            </w:r>
            <w:proofErr w:type="spellStart"/>
            <w:r w:rsidR="00FF61B3">
              <w:rPr>
                <w:rFonts w:ascii="Montserrat Light" w:hAnsi="Montserrat Light"/>
              </w:rPr>
              <w:t>potrivit</w:t>
            </w:r>
            <w:proofErr w:type="spellEnd"/>
            <w:r w:rsidR="00FF61B3">
              <w:rPr>
                <w:rFonts w:ascii="Montserrat Light" w:hAnsi="Montserrat Light"/>
              </w:rPr>
              <w:t xml:space="preserve"> </w:t>
            </w:r>
            <w:proofErr w:type="spellStart"/>
            <w:r w:rsidR="00FF61B3">
              <w:rPr>
                <w:rFonts w:ascii="Montserrat Light" w:hAnsi="Montserrat Light"/>
              </w:rPr>
              <w:t>cărora</w:t>
            </w:r>
            <w:proofErr w:type="spellEnd"/>
            <w:r w:rsidRPr="00475EAE">
              <w:rPr>
                <w:rFonts w:ascii="Montserrat Light" w:hAnsi="Montserrat Light"/>
              </w:rPr>
              <w:t xml:space="preserve">: </w:t>
            </w:r>
          </w:p>
          <w:p w14:paraId="7ABB021E" w14:textId="3BD72479" w:rsidR="00D52281" w:rsidRPr="00475EAE" w:rsidRDefault="00D52281" w:rsidP="00475EAE">
            <w:pPr>
              <w:spacing w:line="240" w:lineRule="auto"/>
              <w:jc w:val="both"/>
              <w:rPr>
                <w:rFonts w:ascii="Montserrat Light" w:hAnsi="Montserrat Light"/>
                <w:snapToGrid w:val="0"/>
              </w:rPr>
            </w:pPr>
            <w:r w:rsidRPr="00475EAE">
              <w:rPr>
                <w:rFonts w:ascii="Montserrat Light" w:hAnsi="Montserrat Light"/>
                <w:snapToGrid w:val="0"/>
              </w:rPr>
              <w:t xml:space="preserve">a) </w:t>
            </w:r>
            <w:proofErr w:type="spellStart"/>
            <w:r w:rsidRPr="00475EAE">
              <w:rPr>
                <w:rFonts w:ascii="Montserrat Light" w:hAnsi="Montserrat Light"/>
                <w:snapToGrid w:val="0"/>
              </w:rPr>
              <w:t>alegerea</w:t>
            </w:r>
            <w:proofErr w:type="spellEnd"/>
            <w:r w:rsidRPr="00475EAE">
              <w:rPr>
                <w:rFonts w:ascii="Montserrat Light" w:hAnsi="Montserrat Light"/>
                <w:snapToGrid w:val="0"/>
              </w:rPr>
              <w:t xml:space="preserve"> se face </w:t>
            </w:r>
            <w:proofErr w:type="spellStart"/>
            <w:r w:rsidRPr="00475EAE">
              <w:rPr>
                <w:rFonts w:ascii="Montserrat Light" w:hAnsi="Montserrat Light"/>
                <w:snapToGrid w:val="0"/>
              </w:rPr>
              <w:t>separat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pentru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fiecare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funcţie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vicepreşedinte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regulă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prima </w:t>
            </w:r>
            <w:proofErr w:type="spellStart"/>
            <w:r w:rsidRPr="00475EAE">
              <w:rPr>
                <w:rStyle w:val="salnbdy"/>
                <w:rFonts w:ascii="Montserrat Light" w:hAnsi="Montserrat Light"/>
                <w:color w:val="auto"/>
                <w:sz w:val="22"/>
                <w:szCs w:val="22"/>
              </w:rPr>
              <w:t>şedinţă</w:t>
            </w:r>
            <w:proofErr w:type="spellEnd"/>
            <w:r w:rsidRPr="00475EAE">
              <w:rPr>
                <w:rStyle w:val="salnbdy"/>
                <w:rFonts w:ascii="Montserrat Light" w:hAnsi="Montserrat Light"/>
                <w:color w:val="auto"/>
                <w:sz w:val="22"/>
                <w:szCs w:val="22"/>
              </w:rPr>
              <w:t xml:space="preserve"> a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județean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nou</w:t>
            </w:r>
            <w:proofErr w:type="spellEnd"/>
            <w:r w:rsidRPr="00475EAE">
              <w:rPr>
                <w:rStyle w:val="salnbdy"/>
                <w:rFonts w:ascii="Montserrat Light" w:hAnsi="Montserrat Light"/>
                <w:color w:val="auto"/>
                <w:sz w:val="22"/>
                <w:szCs w:val="22"/>
              </w:rPr>
              <w:t xml:space="preserve">-ales </w:t>
            </w:r>
            <w:proofErr w:type="spellStart"/>
            <w:r w:rsidRPr="00475EAE">
              <w:rPr>
                <w:rStyle w:val="salnbdy"/>
                <w:rFonts w:ascii="Montserrat Light" w:hAnsi="Montserrat Light"/>
                <w:color w:val="auto"/>
                <w:sz w:val="22"/>
                <w:szCs w:val="22"/>
              </w:rPr>
              <w:t>organizată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după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constituirea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acestuia</w:t>
            </w:r>
            <w:proofErr w:type="spellEnd"/>
            <w:r w:rsidRPr="00475EAE">
              <w:rPr>
                <w:rStyle w:val="salnbdy"/>
                <w:rFonts w:ascii="Montserrat Light" w:hAnsi="Montserrat Light"/>
                <w:color w:val="auto"/>
                <w:sz w:val="22"/>
                <w:szCs w:val="22"/>
              </w:rPr>
              <w:t xml:space="preserve">, </w:t>
            </w:r>
            <w:proofErr w:type="spellStart"/>
            <w:r w:rsidRPr="00475EAE">
              <w:rPr>
                <w:rFonts w:ascii="Montserrat Light" w:hAnsi="Montserrat Light"/>
                <w:snapToGrid w:val="0"/>
              </w:rPr>
              <w:t>într</w:t>
            </w:r>
            <w:proofErr w:type="spellEnd"/>
            <w:r w:rsidRPr="00475EAE">
              <w:rPr>
                <w:rFonts w:ascii="Montserrat Light" w:hAnsi="Montserrat Light"/>
                <w:snapToGrid w:val="0"/>
              </w:rPr>
              <w:t xml:space="preserve">-un tur de </w:t>
            </w:r>
            <w:proofErr w:type="spellStart"/>
            <w:r w:rsidRPr="00475EAE">
              <w:rPr>
                <w:rFonts w:ascii="Montserrat Light" w:hAnsi="Montserrat Light"/>
                <w:snapToGrid w:val="0"/>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mai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multe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tururi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organizate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cadrul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aceleiași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ședințe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după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caz</w:t>
            </w:r>
            <w:proofErr w:type="spellEnd"/>
            <w:r w:rsidRPr="00475EAE">
              <w:rPr>
                <w:rFonts w:ascii="Montserrat Light" w:hAnsi="Montserrat Light"/>
                <w:snapToGrid w:val="0"/>
              </w:rPr>
              <w:t>,</w:t>
            </w:r>
            <w:r w:rsidRPr="00475EAE">
              <w:rPr>
                <w:rFonts w:ascii="Montserrat Light" w:hAnsi="Montserrat Light"/>
                <w:b/>
                <w:snapToGrid w:val="0"/>
              </w:rPr>
              <w:t xml:space="preserve"> </w:t>
            </w:r>
            <w:proofErr w:type="spellStart"/>
            <w:r w:rsidRPr="00475EAE">
              <w:rPr>
                <w:rFonts w:ascii="Montserrat Light" w:hAnsi="Montserrat Light"/>
                <w:snapToGrid w:val="0"/>
              </w:rPr>
              <w:t>sens</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r w:rsidRPr="00475EAE">
              <w:rPr>
                <w:rFonts w:ascii="Montserrat Light" w:hAnsi="Montserrat Light"/>
                <w:iCs/>
                <w:snapToGrid w:val="0"/>
              </w:rPr>
              <w:t xml:space="preserve">care </w:t>
            </w:r>
            <w:proofErr w:type="spellStart"/>
            <w:r w:rsidR="00216FE2">
              <w:rPr>
                <w:rFonts w:ascii="Montserrat Light" w:hAnsi="Montserrat Light"/>
                <w:iCs/>
                <w:snapToGrid w:val="0"/>
              </w:rPr>
              <w:t>este</w:t>
            </w:r>
            <w:proofErr w:type="spellEnd"/>
            <w:r w:rsidR="00216FE2">
              <w:rPr>
                <w:rFonts w:ascii="Montserrat Light" w:hAnsi="Montserrat Light"/>
                <w:iCs/>
                <w:snapToGrid w:val="0"/>
              </w:rPr>
              <w:t xml:space="preserve"> </w:t>
            </w:r>
            <w:proofErr w:type="spellStart"/>
            <w:r w:rsidR="00216FE2">
              <w:rPr>
                <w:rFonts w:ascii="Montserrat Light" w:hAnsi="Montserrat Light"/>
                <w:iCs/>
                <w:snapToGrid w:val="0"/>
              </w:rPr>
              <w:t>necesar</w:t>
            </w:r>
            <w:proofErr w:type="spellEnd"/>
            <w:r w:rsidR="00216FE2">
              <w:rPr>
                <w:rFonts w:ascii="Montserrat Light" w:hAnsi="Montserrat Light"/>
                <w:iCs/>
                <w:snapToGrid w:val="0"/>
              </w:rPr>
              <w:t xml:space="preserve"> </w:t>
            </w:r>
            <w:proofErr w:type="spellStart"/>
            <w:r w:rsidR="00216FE2">
              <w:rPr>
                <w:rFonts w:ascii="Montserrat Light" w:hAnsi="Montserrat Light"/>
                <w:iCs/>
                <w:snapToGrid w:val="0"/>
              </w:rPr>
              <w:t>să</w:t>
            </w:r>
            <w:proofErr w:type="spellEnd"/>
            <w:r w:rsidR="00216FE2">
              <w:rPr>
                <w:rFonts w:ascii="Montserrat Light" w:hAnsi="Montserrat Light"/>
                <w:iCs/>
                <w:snapToGrid w:val="0"/>
              </w:rPr>
              <w:t xml:space="preserve"> fie </w:t>
            </w:r>
            <w:proofErr w:type="spellStart"/>
            <w:r w:rsidRPr="00475EAE">
              <w:rPr>
                <w:rFonts w:ascii="Montserrat Light" w:hAnsi="Montserrat Light"/>
                <w:iCs/>
                <w:snapToGrid w:val="0"/>
              </w:rPr>
              <w:t>iniția</w:t>
            </w:r>
            <w:r w:rsidR="00216FE2">
              <w:rPr>
                <w:rFonts w:ascii="Montserrat Light" w:hAnsi="Montserrat Light"/>
                <w:iCs/>
                <w:snapToGrid w:val="0"/>
              </w:rPr>
              <w:t>t</w:t>
            </w:r>
            <w:proofErr w:type="spellEnd"/>
            <w:r w:rsidR="00216FE2">
              <w:rPr>
                <w:rFonts w:ascii="Montserrat Light" w:hAnsi="Montserrat Light"/>
                <w:iCs/>
                <w:snapToGrid w:val="0"/>
              </w:rPr>
              <w:t xml:space="preserve"> anterior</w:t>
            </w:r>
            <w:r w:rsidRPr="00475EAE">
              <w:rPr>
                <w:rFonts w:ascii="Montserrat Light" w:hAnsi="Montserrat Light"/>
                <w:i/>
                <w:snapToGrid w:val="0"/>
              </w:rPr>
              <w:t xml:space="preserve"> </w:t>
            </w:r>
            <w:proofErr w:type="spellStart"/>
            <w:r w:rsidRPr="00475EAE">
              <w:rPr>
                <w:rFonts w:ascii="Montserrat Light" w:hAnsi="Montserrat Light"/>
                <w:i/>
                <w:snapToGrid w:val="0"/>
              </w:rPr>
              <w:t>câte</w:t>
            </w:r>
            <w:proofErr w:type="spellEnd"/>
            <w:r w:rsidRPr="00475EAE">
              <w:rPr>
                <w:rFonts w:ascii="Montserrat Light" w:hAnsi="Montserrat Light"/>
                <w:i/>
                <w:snapToGrid w:val="0"/>
              </w:rPr>
              <w:t xml:space="preserve"> un </w:t>
            </w:r>
            <w:proofErr w:type="spellStart"/>
            <w:r w:rsidRPr="00475EAE">
              <w:rPr>
                <w:rFonts w:ascii="Montserrat Light" w:hAnsi="Montserrat Light"/>
                <w:i/>
                <w:snapToGrid w:val="0"/>
              </w:rPr>
              <w:t>proiect</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hotărâre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pentru</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fiecare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funcție</w:t>
            </w:r>
            <w:proofErr w:type="spellEnd"/>
            <w:r w:rsidRPr="00475EAE">
              <w:rPr>
                <w:rFonts w:ascii="Montserrat Light" w:hAnsi="Montserrat Light"/>
                <w:i/>
                <w:snapToGrid w:val="0"/>
              </w:rPr>
              <w:t xml:space="preserve"> </w:t>
            </w:r>
            <w:r w:rsidR="00216FE2">
              <w:rPr>
                <w:rFonts w:ascii="Montserrat Light" w:hAnsi="Montserrat Light"/>
                <w:i/>
                <w:snapToGrid w:val="0"/>
              </w:rPr>
              <w:t xml:space="preserve">de </w:t>
            </w:r>
            <w:proofErr w:type="spellStart"/>
            <w:r w:rsidR="00216FE2">
              <w:rPr>
                <w:rFonts w:ascii="Montserrat Light" w:hAnsi="Montserrat Light"/>
                <w:i/>
                <w:snapToGrid w:val="0"/>
              </w:rPr>
              <w:t>vicepreședinte</w:t>
            </w:r>
            <w:proofErr w:type="spellEnd"/>
            <w:r w:rsidR="00216FE2">
              <w:rPr>
                <w:rFonts w:ascii="Montserrat Light" w:hAnsi="Montserrat Light"/>
                <w:i/>
                <w:snapToGrid w:val="0"/>
              </w:rPr>
              <w:t xml:space="preserve"> </w:t>
            </w:r>
            <w:proofErr w:type="spellStart"/>
            <w:r w:rsidRPr="00475EAE">
              <w:rPr>
                <w:rFonts w:ascii="Montserrat Light" w:hAnsi="Montserrat Light"/>
                <w:i/>
                <w:snapToGrid w:val="0"/>
              </w:rPr>
              <w:t>în</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parte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sau</w:t>
            </w:r>
            <w:proofErr w:type="spellEnd"/>
            <w:r w:rsidRPr="00475EAE">
              <w:rPr>
                <w:rFonts w:ascii="Montserrat Light" w:hAnsi="Montserrat Light"/>
                <w:i/>
                <w:snapToGrid w:val="0"/>
              </w:rPr>
              <w:t xml:space="preserve"> un </w:t>
            </w:r>
            <w:proofErr w:type="spellStart"/>
            <w:r w:rsidRPr="00475EAE">
              <w:rPr>
                <w:rFonts w:ascii="Montserrat Light" w:hAnsi="Montserrat Light"/>
                <w:i/>
                <w:snapToGrid w:val="0"/>
              </w:rPr>
              <w:t>singur</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proiect</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hotărâre</w:t>
            </w:r>
            <w:proofErr w:type="spellEnd"/>
            <w:r w:rsidRPr="00475EAE">
              <w:rPr>
                <w:rFonts w:ascii="Montserrat Light" w:hAnsi="Montserrat Light"/>
                <w:i/>
                <w:snapToGrid w:val="0"/>
              </w:rPr>
              <w:t xml:space="preserve"> cu </w:t>
            </w:r>
            <w:proofErr w:type="spellStart"/>
            <w:r w:rsidRPr="00475EAE">
              <w:rPr>
                <w:rFonts w:ascii="Montserrat Light" w:hAnsi="Montserrat Light"/>
                <w:i/>
                <w:snapToGrid w:val="0"/>
              </w:rPr>
              <w:t>articole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distincte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pentru</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fiecare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funcție</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vicepreședinte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în</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parte</w:t>
            </w:r>
            <w:proofErr w:type="spellEnd"/>
            <w:r w:rsidRPr="00475EAE">
              <w:rPr>
                <w:rFonts w:ascii="Montserrat Light" w:hAnsi="Montserrat Light"/>
                <w:snapToGrid w:val="0"/>
              </w:rPr>
              <w:t xml:space="preserve">. </w:t>
            </w:r>
          </w:p>
          <w:p w14:paraId="734D2A69" w14:textId="1BF0D4E3" w:rsidR="00D52281" w:rsidRPr="00475EAE" w:rsidRDefault="00D52281" w:rsidP="00475EAE">
            <w:pPr>
              <w:spacing w:line="240" w:lineRule="auto"/>
              <w:jc w:val="both"/>
              <w:rPr>
                <w:rFonts w:ascii="Montserrat Light" w:hAnsi="Montserrat Light"/>
                <w:snapToGrid w:val="0"/>
              </w:rPr>
            </w:pPr>
            <w:bookmarkStart w:id="0" w:name="_Hlk46384699"/>
            <w:r w:rsidRPr="00475EAE">
              <w:rPr>
                <w:rStyle w:val="salnttl1"/>
                <w:rFonts w:ascii="Montserrat Light" w:hAnsi="Montserrat Light"/>
                <w:b w:val="0"/>
                <w:bCs w:val="0"/>
                <w:color w:val="auto"/>
                <w:sz w:val="22"/>
                <w:szCs w:val="22"/>
                <w:specVanish w:val="0"/>
              </w:rPr>
              <w:t>b</w:t>
            </w:r>
            <w:r w:rsidRPr="00475EAE">
              <w:rPr>
                <w:rFonts w:ascii="Montserrat Light" w:hAnsi="Montserrat Light"/>
                <w:snapToGrid w:val="0"/>
              </w:rPr>
              <w:t xml:space="preserve">) </w:t>
            </w:r>
            <w:proofErr w:type="spellStart"/>
            <w:r w:rsidRPr="00475EAE">
              <w:rPr>
                <w:rFonts w:ascii="Montserrat Light" w:hAnsi="Montserrat Light"/>
                <w:snapToGrid w:val="0"/>
              </w:rPr>
              <w:t>propunerile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formulează</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Preşedintele</w:t>
            </w:r>
            <w:proofErr w:type="spellEnd"/>
            <w:r w:rsidRPr="00475EAE">
              <w:rPr>
                <w:rFonts w:ascii="Montserrat Light" w:hAnsi="Montserrat Light"/>
                <w:snapToGrid w:val="0"/>
              </w:rPr>
              <w:t xml:space="preserve"> </w:t>
            </w:r>
            <w:proofErr w:type="spellStart"/>
            <w:r w:rsidRPr="00475EAE">
              <w:rPr>
                <w:rFonts w:ascii="Montserrat Light" w:hAnsi="Montserrat Light"/>
                <w:iCs/>
                <w:snapToGrid w:val="0"/>
              </w:rPr>
              <w:t>Consiliului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judeţean</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sau</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consilierii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județeni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separat</w:t>
            </w:r>
            <w:proofErr w:type="spellEnd"/>
            <w:r w:rsidRPr="00475EAE">
              <w:rPr>
                <w:rFonts w:ascii="Montserrat Light" w:hAnsi="Montserrat Light"/>
                <w:iCs/>
                <w:snapToGrid w:val="0"/>
              </w:rPr>
              <w:t xml:space="preserve"> pe </w:t>
            </w:r>
            <w:proofErr w:type="spellStart"/>
            <w:r w:rsidRPr="00475EAE">
              <w:rPr>
                <w:rFonts w:ascii="Montserrat Light" w:hAnsi="Montserrat Light"/>
                <w:iCs/>
                <w:snapToGrid w:val="0"/>
              </w:rPr>
              <w:t>fiecare</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funcție</w:t>
            </w:r>
            <w:proofErr w:type="spellEnd"/>
            <w:r w:rsidRPr="00475EAE">
              <w:rPr>
                <w:rFonts w:ascii="Montserrat Light" w:hAnsi="Montserrat Light"/>
                <w:iCs/>
                <w:snapToGrid w:val="0"/>
              </w:rPr>
              <w:t xml:space="preserve"> de </w:t>
            </w:r>
            <w:proofErr w:type="spellStart"/>
            <w:r w:rsidRPr="00475EAE">
              <w:rPr>
                <w:rFonts w:ascii="Montserrat Light" w:hAnsi="Montserrat Light"/>
                <w:iCs/>
                <w:snapToGrid w:val="0"/>
              </w:rPr>
              <w:t>vicepreședinte</w:t>
            </w:r>
            <w:proofErr w:type="spellEnd"/>
            <w:r w:rsidR="00402115" w:rsidRPr="00475EAE">
              <w:rPr>
                <w:rFonts w:ascii="Montserrat Light" w:hAnsi="Montserrat Light"/>
                <w:snapToGrid w:val="0"/>
              </w:rPr>
              <w:t xml:space="preserve">, cu </w:t>
            </w:r>
            <w:proofErr w:type="spellStart"/>
            <w:r w:rsidR="00402115" w:rsidRPr="00475EAE">
              <w:rPr>
                <w:rFonts w:ascii="Montserrat Light" w:hAnsi="Montserrat Light"/>
                <w:snapToGrid w:val="0"/>
              </w:rPr>
              <w:t>excepția</w:t>
            </w:r>
            <w:proofErr w:type="spellEnd"/>
            <w:r w:rsidR="00402115" w:rsidRPr="00475EAE">
              <w:rPr>
                <w:rFonts w:ascii="Montserrat Light" w:hAnsi="Montserrat Light"/>
                <w:snapToGrid w:val="0"/>
              </w:rPr>
              <w:t xml:space="preserve"> </w:t>
            </w:r>
            <w:proofErr w:type="spellStart"/>
            <w:r w:rsidR="00402115" w:rsidRPr="00475EAE">
              <w:rPr>
                <w:rFonts w:ascii="Montserrat Light" w:hAnsi="Montserrat Light"/>
                <w:snapToGrid w:val="0"/>
              </w:rPr>
              <w:t>c</w:t>
            </w:r>
            <w:r w:rsidRPr="00475EAE">
              <w:rPr>
                <w:rFonts w:ascii="Montserrat Light" w:hAnsi="Montserrat Light"/>
                <w:snapToGrid w:val="0"/>
              </w:rPr>
              <w:t>onsilier</w:t>
            </w:r>
            <w:r w:rsidR="00402115" w:rsidRPr="00475EAE">
              <w:rPr>
                <w:rFonts w:ascii="Montserrat Light" w:hAnsi="Montserrat Light"/>
                <w:snapToGrid w:val="0"/>
              </w:rPr>
              <w:t>ilor</w:t>
            </w:r>
            <w:proofErr w:type="spellEnd"/>
            <w:r w:rsidR="00402115" w:rsidRPr="00475EAE">
              <w:rPr>
                <w:rFonts w:ascii="Montserrat Light" w:hAnsi="Montserrat Light"/>
                <w:snapToGrid w:val="0"/>
              </w:rPr>
              <w:t xml:space="preserve"> </w:t>
            </w:r>
            <w:proofErr w:type="spellStart"/>
            <w:r w:rsidRPr="00475EAE">
              <w:rPr>
                <w:rFonts w:ascii="Montserrat Light" w:hAnsi="Montserrat Light"/>
                <w:snapToGrid w:val="0"/>
              </w:rPr>
              <w:t>judeţe</w:t>
            </w:r>
            <w:r w:rsidR="00402115" w:rsidRPr="00475EAE">
              <w:rPr>
                <w:rFonts w:ascii="Montserrat Light" w:hAnsi="Montserrat Light"/>
                <w:snapToGrid w:val="0"/>
              </w:rPr>
              <w:t>ni</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independen</w:t>
            </w:r>
            <w:r w:rsidR="00402115" w:rsidRPr="00475EAE">
              <w:rPr>
                <w:rFonts w:ascii="Montserrat Light" w:hAnsi="Montserrat Light"/>
                <w:lang w:val="en-US"/>
              </w:rPr>
              <w:t>ți</w:t>
            </w:r>
            <w:proofErr w:type="spellEnd"/>
            <w:r w:rsidR="00402115" w:rsidRPr="00475EAE">
              <w:rPr>
                <w:rFonts w:ascii="Montserrat Light" w:hAnsi="Montserrat Light"/>
                <w:lang w:val="en-US"/>
              </w:rPr>
              <w:t>, care</w:t>
            </w:r>
            <w:r w:rsidRPr="00475EAE">
              <w:rPr>
                <w:rFonts w:ascii="Montserrat Light" w:hAnsi="Montserrat Light"/>
                <w:lang w:val="en-US"/>
              </w:rPr>
              <w:t xml:space="preserve"> se po</w:t>
            </w:r>
            <w:r w:rsidR="00402115" w:rsidRPr="00475EAE">
              <w:rPr>
                <w:rFonts w:ascii="Montserrat Light" w:hAnsi="Montserrat Light"/>
                <w:lang w:val="en-US"/>
              </w:rPr>
              <w:t>t</w:t>
            </w:r>
            <w:r w:rsidRPr="00475EAE">
              <w:rPr>
                <w:rFonts w:ascii="Montserrat Light" w:hAnsi="Montserrat Light"/>
                <w:lang w:val="en-US"/>
              </w:rPr>
              <w:t xml:space="preserve"> </w:t>
            </w:r>
            <w:proofErr w:type="spellStart"/>
            <w:r w:rsidRPr="00475EAE">
              <w:rPr>
                <w:rFonts w:ascii="Montserrat Light" w:hAnsi="Montserrat Light"/>
                <w:lang w:val="en-US"/>
              </w:rPr>
              <w:t>autopropune</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Candidații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propuşi</w:t>
            </w:r>
            <w:proofErr w:type="spellEnd"/>
            <w:r w:rsidRPr="00475EAE">
              <w:rPr>
                <w:rFonts w:ascii="Montserrat Light" w:hAnsi="Montserrat Light"/>
                <w:snapToGrid w:val="0"/>
              </w:rPr>
              <w:t xml:space="preserve"> sunt </w:t>
            </w:r>
            <w:proofErr w:type="spellStart"/>
            <w:r w:rsidRPr="00475EAE">
              <w:rPr>
                <w:rFonts w:ascii="Montserrat Light" w:hAnsi="Montserrat Light"/>
                <w:snapToGrid w:val="0"/>
              </w:rPr>
              <w:t>obligați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accepte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refuze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candidatura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printr</w:t>
            </w:r>
            <w:proofErr w:type="spellEnd"/>
            <w:r w:rsidRPr="00475EAE">
              <w:rPr>
                <w:rFonts w:ascii="Montserrat Light" w:hAnsi="Montserrat Light"/>
                <w:snapToGrid w:val="0"/>
              </w:rPr>
              <w:t xml:space="preserve">-o </w:t>
            </w:r>
            <w:proofErr w:type="spellStart"/>
            <w:r w:rsidRPr="00475EAE">
              <w:rPr>
                <w:rFonts w:ascii="Montserrat Light" w:hAnsi="Montserrat Light"/>
                <w:snapToGrid w:val="0"/>
              </w:rPr>
              <w:t>declaraţie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formulată</w:t>
            </w:r>
            <w:proofErr w:type="spellEnd"/>
            <w:r w:rsidRPr="00475EAE">
              <w:rPr>
                <w:rFonts w:ascii="Montserrat Light" w:hAnsi="Montserrat Light"/>
                <w:snapToGrid w:val="0"/>
              </w:rPr>
              <w:t xml:space="preserve"> verbal </w:t>
            </w:r>
            <w:proofErr w:type="spellStart"/>
            <w:r w:rsidRPr="00475EAE">
              <w:rPr>
                <w:rFonts w:ascii="Montserrat Light" w:hAnsi="Montserrat Light"/>
                <w:snapToGrid w:val="0"/>
              </w:rPr>
              <w:t>și</w:t>
            </w:r>
            <w:proofErr w:type="spellEnd"/>
            <w:r w:rsidRPr="00475EAE">
              <w:rPr>
                <w:rFonts w:ascii="Montserrat Light" w:hAnsi="Montserrat Light"/>
                <w:snapToGrid w:val="0"/>
              </w:rPr>
              <w:t>/</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scris</w:t>
            </w:r>
            <w:proofErr w:type="spellEnd"/>
            <w:r w:rsidRPr="00475EAE">
              <w:rPr>
                <w:rFonts w:ascii="Montserrat Light" w:hAnsi="Montserrat Light"/>
                <w:snapToGrid w:val="0"/>
              </w:rPr>
              <w:t>.</w:t>
            </w:r>
          </w:p>
          <w:bookmarkEnd w:id="0"/>
          <w:p w14:paraId="7261058A" w14:textId="2FE5D33A" w:rsidR="00D52281" w:rsidRPr="00475EAE" w:rsidRDefault="00D52281" w:rsidP="00475EAE">
            <w:pPr>
              <w:autoSpaceDE w:val="0"/>
              <w:autoSpaceDN w:val="0"/>
              <w:adjustRightInd w:val="0"/>
              <w:spacing w:line="240" w:lineRule="auto"/>
              <w:jc w:val="both"/>
              <w:rPr>
                <w:rFonts w:ascii="Montserrat Light" w:hAnsi="Montserrat Light"/>
                <w:snapToGrid w:val="0"/>
              </w:rPr>
            </w:pPr>
            <w:r w:rsidRPr="00475EAE">
              <w:rPr>
                <w:rFonts w:ascii="Montserrat Light" w:hAnsi="Montserrat Light"/>
              </w:rPr>
              <w:t xml:space="preserve">c) </w:t>
            </w:r>
            <w:proofErr w:type="spellStart"/>
            <w:r w:rsidRPr="00475EAE">
              <w:rPr>
                <w:rFonts w:ascii="Montserrat Light" w:hAnsi="Montserrat Light"/>
              </w:rPr>
              <w:t>exprimarea</w:t>
            </w:r>
            <w:proofErr w:type="spellEnd"/>
            <w:r w:rsidRPr="00475EAE">
              <w:rPr>
                <w:rFonts w:ascii="Montserrat Light" w:hAnsi="Montserrat Light"/>
              </w:rPr>
              <w:t xml:space="preserve"> </w:t>
            </w:r>
            <w:proofErr w:type="spellStart"/>
            <w:r w:rsidRPr="00475EAE">
              <w:rPr>
                <w:rFonts w:ascii="Montserrat Light" w:hAnsi="Montserrat Light"/>
              </w:rPr>
              <w:t>votului</w:t>
            </w:r>
            <w:proofErr w:type="spellEnd"/>
            <w:r w:rsidRPr="00475EAE">
              <w:rPr>
                <w:rFonts w:ascii="Montserrat Light" w:hAnsi="Montserrat Light"/>
              </w:rPr>
              <w:t xml:space="preserve"> secret se face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utilizare</w:t>
            </w:r>
            <w:r w:rsidR="00FF61B3">
              <w:rPr>
                <w:rFonts w:ascii="Montserrat Light" w:hAnsi="Montserrat Light"/>
              </w:rPr>
              <w:t>a</w:t>
            </w:r>
            <w:proofErr w:type="spellEnd"/>
            <w:r w:rsidRPr="00475EAE">
              <w:rPr>
                <w:rFonts w:ascii="Montserrat Light" w:hAnsi="Montserrat Light"/>
              </w:rPr>
              <w:t xml:space="preserve"> </w:t>
            </w:r>
            <w:proofErr w:type="spellStart"/>
            <w:r w:rsidRPr="00475EAE">
              <w:rPr>
                <w:rFonts w:ascii="Montserrat Light" w:hAnsi="Montserrat Light"/>
              </w:rPr>
              <w:t>buletinelor</w:t>
            </w:r>
            <w:proofErr w:type="spellEnd"/>
            <w:r w:rsidRPr="00475EAE">
              <w:rPr>
                <w:rFonts w:ascii="Montserrat Light" w:hAnsi="Montserrat Light"/>
              </w:rPr>
              <w:t xml:space="preserve"> de </w:t>
            </w:r>
            <w:proofErr w:type="spellStart"/>
            <w:r w:rsidRPr="00475EAE">
              <w:rPr>
                <w:rFonts w:ascii="Montserrat Light" w:hAnsi="Montserrat Light"/>
              </w:rPr>
              <w:t>vot</w:t>
            </w:r>
            <w:proofErr w:type="spellEnd"/>
            <w:r w:rsidRPr="00475EAE">
              <w:rPr>
                <w:rFonts w:ascii="Montserrat Light" w:hAnsi="Montserrat Light"/>
              </w:rPr>
              <w:t xml:space="preserve">, </w:t>
            </w:r>
            <w:proofErr w:type="spellStart"/>
            <w:r w:rsidRPr="00475EAE">
              <w:rPr>
                <w:rFonts w:ascii="Montserrat Light" w:hAnsi="Montserrat Light"/>
              </w:rPr>
              <w:t>sens</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care </w:t>
            </w:r>
            <w:proofErr w:type="spellStart"/>
            <w:r w:rsidRPr="00475EAE">
              <w:rPr>
                <w:rFonts w:ascii="Montserrat Light" w:hAnsi="Montserrat Light"/>
              </w:rPr>
              <w:t>secretarul</w:t>
            </w:r>
            <w:proofErr w:type="spellEnd"/>
            <w:r w:rsidRPr="00475EAE">
              <w:rPr>
                <w:rFonts w:ascii="Montserrat Light" w:hAnsi="Montserrat Light"/>
              </w:rPr>
              <w:t xml:space="preserve"> general al </w:t>
            </w:r>
            <w:proofErr w:type="spellStart"/>
            <w:r w:rsidRPr="00475EAE">
              <w:rPr>
                <w:rFonts w:ascii="Montserrat Light" w:hAnsi="Montserrat Light"/>
              </w:rPr>
              <w:t>județului</w:t>
            </w:r>
            <w:proofErr w:type="spellEnd"/>
            <w:r w:rsidRPr="00475EAE">
              <w:rPr>
                <w:rFonts w:ascii="Montserrat Light" w:hAnsi="Montserrat Light"/>
              </w:rPr>
              <w:t xml:space="preserve"> </w:t>
            </w:r>
            <w:proofErr w:type="spellStart"/>
            <w:r w:rsidRPr="00475EAE">
              <w:rPr>
                <w:rFonts w:ascii="Montserrat Light" w:hAnsi="Montserrat Light"/>
                <w:snapToGrid w:val="0"/>
              </w:rPr>
              <w:t>asigură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redactarea</w:t>
            </w:r>
            <w:proofErr w:type="spellEnd"/>
            <w:r w:rsidRPr="00475EAE">
              <w:rPr>
                <w:rFonts w:ascii="Montserrat Light" w:hAnsi="Montserrat Light"/>
                <w:snapToGrid w:val="0"/>
              </w:rPr>
              <w:t xml:space="preserve"> </w:t>
            </w:r>
            <w:proofErr w:type="spellStart"/>
            <w:r w:rsidR="00402115" w:rsidRPr="00475EAE">
              <w:rPr>
                <w:rFonts w:ascii="Montserrat Light" w:hAnsi="Montserrat Light"/>
                <w:snapToGrid w:val="0"/>
              </w:rPr>
              <w:t>acestora</w:t>
            </w:r>
            <w:proofErr w:type="spellEnd"/>
            <w:r w:rsidR="00F665C3" w:rsidRPr="00475EAE">
              <w:rPr>
                <w:rFonts w:ascii="Montserrat Light" w:hAnsi="Montserrat Light"/>
                <w:snapToGrid w:val="0"/>
              </w:rPr>
              <w:t xml:space="preserve"> </w:t>
            </w:r>
            <w:r w:rsidRPr="00475EAE">
              <w:rPr>
                <w:rFonts w:ascii="Montserrat Light" w:hAnsi="Montserrat Light"/>
                <w:snapToGrid w:val="0"/>
              </w:rPr>
              <w:t xml:space="preserve">cu </w:t>
            </w:r>
            <w:proofErr w:type="spellStart"/>
            <w:r w:rsidRPr="00475EAE">
              <w:rPr>
                <w:rFonts w:ascii="Montserrat Light" w:hAnsi="Montserrat Light"/>
                <w:snapToGrid w:val="0"/>
              </w:rPr>
              <w:t>respectarea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corespunzătoare</w:t>
            </w:r>
            <w:proofErr w:type="spellEnd"/>
            <w:r w:rsidRPr="00475EAE">
              <w:rPr>
                <w:rFonts w:ascii="Montserrat Light" w:hAnsi="Montserrat Light"/>
                <w:snapToGrid w:val="0"/>
              </w:rPr>
              <w:t xml:space="preserve"> a m</w:t>
            </w:r>
            <w:proofErr w:type="spellStart"/>
            <w:r w:rsidRPr="00475EAE">
              <w:rPr>
                <w:rFonts w:ascii="Montserrat Light" w:hAnsi="Montserrat Light"/>
                <w:lang w:val="en-US"/>
              </w:rPr>
              <w:t>odelului-cadru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cuprins</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anexa</w:t>
            </w:r>
            <w:proofErr w:type="spellEnd"/>
            <w:r w:rsidRPr="00475EAE">
              <w:rPr>
                <w:rFonts w:ascii="Montserrat Light" w:hAnsi="Montserrat Light"/>
                <w:lang w:val="en-US"/>
              </w:rPr>
              <w:t xml:space="preserve"> nr. 6 </w:t>
            </w:r>
            <w:r w:rsidR="00F665C3" w:rsidRPr="00475EAE">
              <w:rPr>
                <w:rFonts w:ascii="Montserrat Light" w:hAnsi="Montserrat Light"/>
                <w:lang w:val="en-US"/>
              </w:rPr>
              <w:t>la</w:t>
            </w:r>
            <w:r w:rsidRPr="00475EAE">
              <w:rPr>
                <w:rFonts w:ascii="Montserrat Light" w:hAnsi="Montserrat Light"/>
                <w:lang w:val="en-US"/>
              </w:rPr>
              <w:t xml:space="preserve"> </w:t>
            </w:r>
            <w:proofErr w:type="spellStart"/>
            <w:r w:rsidRPr="00475EAE">
              <w:rPr>
                <w:rFonts w:ascii="Montserrat Light" w:hAnsi="Montserrat Light"/>
                <w:lang w:val="en-US"/>
              </w:rPr>
              <w:t>Regulament</w:t>
            </w:r>
            <w:proofErr w:type="spellEnd"/>
            <w:r w:rsidRPr="00475EAE">
              <w:rPr>
                <w:rFonts w:ascii="Montserrat Light" w:hAnsi="Montserrat Light"/>
                <w:lang w:val="en-US"/>
              </w:rPr>
              <w:t>,</w:t>
            </w:r>
            <w:r w:rsidR="00F665C3" w:rsidRPr="00475EAE">
              <w:rPr>
                <w:rFonts w:ascii="Montserrat Light" w:hAnsi="Montserrat Light"/>
                <w:lang w:val="en-US"/>
              </w:rPr>
              <w:t xml:space="preserve"> precum</w:t>
            </w:r>
            <w:r w:rsidRPr="00475EAE">
              <w:rPr>
                <w:rFonts w:ascii="Montserrat Light" w:hAnsi="Montserrat Light"/>
                <w:lang w:val="en-US"/>
              </w:rPr>
              <w:t xml:space="preserve"> </w:t>
            </w:r>
            <w:proofErr w:type="spellStart"/>
            <w:r w:rsidR="00F665C3" w:rsidRPr="00475EAE">
              <w:rPr>
                <w:rFonts w:ascii="Montserrat Light" w:hAnsi="Montserrat Light"/>
                <w:lang w:val="en-US"/>
              </w:rPr>
              <w:t>și</w:t>
            </w:r>
            <w:proofErr w:type="spellEnd"/>
            <w:r w:rsidR="00F665C3" w:rsidRPr="00475EAE">
              <w:rPr>
                <w:rFonts w:ascii="Montserrat Light" w:hAnsi="Montserrat Light"/>
                <w:lang w:val="en-US"/>
              </w:rPr>
              <w:t xml:space="preserve"> </w:t>
            </w:r>
            <w:proofErr w:type="spellStart"/>
            <w:r w:rsidR="00F665C3" w:rsidRPr="00475EAE">
              <w:rPr>
                <w:rFonts w:ascii="Montserrat Light" w:hAnsi="Montserrat Light"/>
                <w:lang w:val="en-US"/>
              </w:rPr>
              <w:t>a</w:t>
            </w:r>
            <w:proofErr w:type="spellEnd"/>
            <w:r w:rsidRPr="00475EAE">
              <w:rPr>
                <w:rFonts w:ascii="Montserrat Light" w:hAnsi="Montserrat Light"/>
                <w:lang w:val="en-US"/>
              </w:rPr>
              <w:t xml:space="preserve"> art. 60 </w:t>
            </w:r>
            <w:proofErr w:type="spellStart"/>
            <w:r w:rsidRPr="00475EAE">
              <w:rPr>
                <w:rFonts w:ascii="Montserrat Light" w:hAnsi="Montserrat Light"/>
                <w:lang w:val="en-US"/>
              </w:rPr>
              <w:t>alin</w:t>
            </w:r>
            <w:proofErr w:type="spellEnd"/>
            <w:r w:rsidRPr="00475EAE">
              <w:rPr>
                <w:rFonts w:ascii="Montserrat Light" w:hAnsi="Montserrat Light"/>
                <w:lang w:val="en-US"/>
              </w:rPr>
              <w:t xml:space="preserve">. (8) din </w:t>
            </w:r>
            <w:proofErr w:type="spellStart"/>
            <w:r w:rsidR="00F665C3" w:rsidRPr="00475EAE">
              <w:rPr>
                <w:rFonts w:ascii="Montserrat Light" w:hAnsi="Montserrat Light"/>
                <w:lang w:val="en-US"/>
              </w:rPr>
              <w:t>acela</w:t>
            </w:r>
            <w:r w:rsidR="00FF61B3">
              <w:rPr>
                <w:rFonts w:ascii="Montserrat Light" w:hAnsi="Montserrat Light"/>
                <w:lang w:val="en-US"/>
              </w:rPr>
              <w:t>ș</w:t>
            </w:r>
            <w:r w:rsidR="00F665C3" w:rsidRPr="00475EAE">
              <w:rPr>
                <w:rFonts w:ascii="Montserrat Light" w:hAnsi="Montserrat Light"/>
                <w:lang w:val="en-US"/>
              </w:rPr>
              <w:t>i</w:t>
            </w:r>
            <w:proofErr w:type="spellEnd"/>
            <w:r w:rsidR="00F665C3" w:rsidRPr="00475EAE">
              <w:rPr>
                <w:rFonts w:ascii="Montserrat Light" w:hAnsi="Montserrat Light"/>
                <w:lang w:val="en-US"/>
              </w:rPr>
              <w:t xml:space="preserve"> </w:t>
            </w:r>
            <w:proofErr w:type="spellStart"/>
            <w:r w:rsidRPr="00475EAE">
              <w:rPr>
                <w:rFonts w:ascii="Montserrat Light" w:hAnsi="Montserrat Light"/>
                <w:lang w:val="en-US"/>
              </w:rPr>
              <w:t>Regulament</w:t>
            </w:r>
            <w:proofErr w:type="spellEnd"/>
            <w:r w:rsidRPr="00475EAE">
              <w:rPr>
                <w:rFonts w:ascii="Montserrat Light" w:hAnsi="Montserrat Light"/>
                <w:lang w:val="en-US"/>
              </w:rPr>
              <w:t xml:space="preserve">. </w:t>
            </w:r>
          </w:p>
          <w:p w14:paraId="0F1E61AB" w14:textId="1EE5374E" w:rsidR="00D52281" w:rsidRPr="00475EAE" w:rsidRDefault="00D52281" w:rsidP="00475EAE">
            <w:pPr>
              <w:spacing w:line="240" w:lineRule="auto"/>
              <w:jc w:val="both"/>
              <w:rPr>
                <w:rFonts w:ascii="Montserrat Light" w:hAnsi="Montserrat Light"/>
                <w:bCs/>
                <w:snapToGrid w:val="0"/>
              </w:rPr>
            </w:pPr>
            <w:r w:rsidRPr="00475EAE">
              <w:rPr>
                <w:rFonts w:ascii="Montserrat Light" w:hAnsi="Montserrat Light"/>
                <w:bCs/>
                <w:snapToGrid w:val="0"/>
              </w:rPr>
              <w:t xml:space="preserve">d) </w:t>
            </w:r>
            <w:proofErr w:type="spellStart"/>
            <w:r w:rsidRPr="00475EAE">
              <w:rPr>
                <w:rFonts w:ascii="Montserrat Light" w:hAnsi="Montserrat Light"/>
                <w:bCs/>
                <w:snapToGrid w:val="0"/>
              </w:rPr>
              <w:t>exercitarea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votului</w:t>
            </w:r>
            <w:proofErr w:type="spellEnd"/>
            <w:r w:rsidRPr="00475EAE">
              <w:rPr>
                <w:rFonts w:ascii="Montserrat Light" w:hAnsi="Montserrat Light"/>
                <w:bCs/>
                <w:snapToGrid w:val="0"/>
              </w:rPr>
              <w:t xml:space="preserve"> secret se face </w:t>
            </w:r>
            <w:proofErr w:type="spellStart"/>
            <w:r w:rsidRPr="00475EAE">
              <w:rPr>
                <w:rFonts w:ascii="Montserrat Light" w:hAnsi="Montserrat Light"/>
                <w:bCs/>
                <w:snapToGrid w:val="0"/>
              </w:rPr>
              <w:t>separat</w:t>
            </w:r>
            <w:proofErr w:type="spellEnd"/>
            <w:r w:rsidRPr="00475EAE">
              <w:rPr>
                <w:rFonts w:ascii="Montserrat Light" w:hAnsi="Montserrat Light"/>
                <w:bCs/>
                <w:snapToGrid w:val="0"/>
              </w:rPr>
              <w:t xml:space="preserve">, </w:t>
            </w:r>
            <w:r w:rsidRPr="00475EAE">
              <w:rPr>
                <w:rStyle w:val="salnbdy"/>
                <w:rFonts w:ascii="Montserrat Light" w:hAnsi="Montserrat Light"/>
                <w:bCs/>
                <w:color w:val="auto"/>
                <w:sz w:val="22"/>
                <w:szCs w:val="22"/>
              </w:rPr>
              <w:t xml:space="preserve">pe </w:t>
            </w:r>
            <w:proofErr w:type="spellStart"/>
            <w:r w:rsidRPr="00475EAE">
              <w:rPr>
                <w:rStyle w:val="salnbdy"/>
                <w:rFonts w:ascii="Montserrat Light" w:hAnsi="Montserrat Light"/>
                <w:bCs/>
                <w:color w:val="auto"/>
                <w:sz w:val="22"/>
                <w:szCs w:val="22"/>
              </w:rPr>
              <w:t>fiecare</w:t>
            </w:r>
            <w:proofErr w:type="spellEnd"/>
            <w:r w:rsidRPr="00475EAE">
              <w:rPr>
                <w:rStyle w:val="salnbdy"/>
                <w:rFonts w:ascii="Montserrat Light" w:hAnsi="Montserrat Light"/>
                <w:bCs/>
                <w:color w:val="auto"/>
                <w:sz w:val="22"/>
                <w:szCs w:val="22"/>
              </w:rPr>
              <w:t xml:space="preserve"> </w:t>
            </w:r>
            <w:proofErr w:type="spellStart"/>
            <w:r w:rsidR="00216FE2">
              <w:rPr>
                <w:rStyle w:val="salnbdy"/>
                <w:rFonts w:ascii="Montserrat Light" w:hAnsi="Montserrat Light"/>
                <w:bCs/>
                <w:color w:val="auto"/>
                <w:sz w:val="22"/>
                <w:szCs w:val="22"/>
              </w:rPr>
              <w:t>proiec</w:t>
            </w:r>
            <w:r w:rsidR="00FF61B3">
              <w:rPr>
                <w:rStyle w:val="salnbdy"/>
                <w:rFonts w:ascii="Montserrat Light" w:hAnsi="Montserrat Light"/>
                <w:bCs/>
                <w:color w:val="auto"/>
                <w:sz w:val="22"/>
                <w:szCs w:val="22"/>
              </w:rPr>
              <w:t>t</w:t>
            </w:r>
            <w:proofErr w:type="spellEnd"/>
            <w:r w:rsidR="00216FE2">
              <w:rPr>
                <w:rStyle w:val="salnbdy"/>
                <w:rFonts w:ascii="Montserrat Light" w:hAnsi="Montserrat Light"/>
                <w:bCs/>
                <w:color w:val="auto"/>
                <w:sz w:val="22"/>
                <w:szCs w:val="22"/>
              </w:rPr>
              <w:t xml:space="preserve"> de </w:t>
            </w:r>
            <w:proofErr w:type="spellStart"/>
            <w:r w:rsidR="00216FE2">
              <w:rPr>
                <w:rStyle w:val="salnbdy"/>
                <w:rFonts w:ascii="Montserrat Light" w:hAnsi="Montserrat Light"/>
                <w:bCs/>
                <w:color w:val="auto"/>
                <w:sz w:val="22"/>
                <w:szCs w:val="22"/>
              </w:rPr>
              <w:t>hotărâre</w:t>
            </w:r>
            <w:proofErr w:type="spellEnd"/>
            <w:r w:rsidR="00216FE2">
              <w:rPr>
                <w:rStyle w:val="salnbdy"/>
                <w:rFonts w:ascii="Montserrat Light" w:hAnsi="Montserrat Light"/>
                <w:bCs/>
                <w:color w:val="auto"/>
                <w:sz w:val="22"/>
                <w:szCs w:val="22"/>
              </w:rPr>
              <w:t>/</w:t>
            </w:r>
            <w:proofErr w:type="spellStart"/>
            <w:r w:rsidRPr="00475EAE">
              <w:rPr>
                <w:rStyle w:val="salnbdy"/>
                <w:rFonts w:ascii="Montserrat Light" w:hAnsi="Montserrat Light"/>
                <w:bCs/>
                <w:color w:val="auto"/>
                <w:sz w:val="22"/>
                <w:szCs w:val="22"/>
              </w:rPr>
              <w:t>funcție</w:t>
            </w:r>
            <w:proofErr w:type="spellEnd"/>
            <w:r w:rsidRPr="00475EAE">
              <w:rPr>
                <w:rStyle w:val="salnbdy"/>
                <w:rFonts w:ascii="Montserrat Light" w:hAnsi="Montserrat Light"/>
                <w:bCs/>
                <w:color w:val="auto"/>
                <w:sz w:val="22"/>
                <w:szCs w:val="22"/>
              </w:rPr>
              <w:t xml:space="preserve"> de </w:t>
            </w:r>
            <w:proofErr w:type="spellStart"/>
            <w:r w:rsidRPr="00475EAE">
              <w:rPr>
                <w:rStyle w:val="salnbdy"/>
                <w:rFonts w:ascii="Montserrat Light" w:hAnsi="Montserrat Light"/>
                <w:bCs/>
                <w:color w:val="auto"/>
                <w:sz w:val="22"/>
                <w:szCs w:val="22"/>
              </w:rPr>
              <w:t>vicepreședinte</w:t>
            </w:r>
            <w:proofErr w:type="spellEnd"/>
            <w:r w:rsidRPr="00475EAE">
              <w:rPr>
                <w:rFonts w:ascii="Montserrat Light" w:hAnsi="Montserrat Light"/>
                <w:bCs/>
                <w:snapToGrid w:val="0"/>
              </w:rPr>
              <w:t xml:space="preserve">, individual,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cabinele</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vot</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amplasate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acest</w:t>
            </w:r>
            <w:proofErr w:type="spellEnd"/>
            <w:r w:rsidRPr="00475EAE">
              <w:rPr>
                <w:rFonts w:ascii="Montserrat Light" w:hAnsi="Montserrat Light"/>
                <w:bCs/>
                <w:snapToGrid w:val="0"/>
              </w:rPr>
              <w:t xml:space="preserve"> scop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sala de </w:t>
            </w:r>
            <w:proofErr w:type="spellStart"/>
            <w:r w:rsidRPr="00475EAE">
              <w:rPr>
                <w:rFonts w:ascii="Montserrat Light" w:hAnsi="Montserrat Light"/>
                <w:bCs/>
                <w:snapToGrid w:val="0"/>
              </w:rPr>
              <w:t>ședințe</w:t>
            </w:r>
            <w:proofErr w:type="spellEnd"/>
            <w:r w:rsidRPr="00475EAE">
              <w:rPr>
                <w:rFonts w:ascii="Montserrat Light" w:hAnsi="Montserrat Light"/>
                <w:bCs/>
                <w:snapToGrid w:val="0"/>
              </w:rPr>
              <w:t xml:space="preserve">, cu </w:t>
            </w:r>
            <w:proofErr w:type="spellStart"/>
            <w:r w:rsidRPr="00475EAE">
              <w:rPr>
                <w:rFonts w:ascii="Montserrat Light" w:hAnsi="Montserrat Light"/>
                <w:bCs/>
                <w:snapToGrid w:val="0"/>
              </w:rPr>
              <w:t>respectarea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și</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aplicarea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corespunzătoare</w:t>
            </w:r>
            <w:proofErr w:type="spellEnd"/>
            <w:r w:rsidRPr="00475EAE">
              <w:rPr>
                <w:rFonts w:ascii="Montserrat Light" w:hAnsi="Montserrat Light"/>
                <w:bCs/>
                <w:snapToGrid w:val="0"/>
              </w:rPr>
              <w:t xml:space="preserve"> a </w:t>
            </w:r>
            <w:proofErr w:type="spellStart"/>
            <w:r w:rsidRPr="00475EAE">
              <w:rPr>
                <w:rFonts w:ascii="Montserrat Light" w:hAnsi="Montserrat Light"/>
                <w:bCs/>
                <w:snapToGrid w:val="0"/>
              </w:rPr>
              <w:t>procedurii</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vot</w:t>
            </w:r>
            <w:proofErr w:type="spellEnd"/>
            <w:r w:rsidRPr="00475EAE">
              <w:rPr>
                <w:rFonts w:ascii="Montserrat Light" w:hAnsi="Montserrat Light"/>
                <w:bCs/>
                <w:snapToGrid w:val="0"/>
              </w:rPr>
              <w:t xml:space="preserve"> secret </w:t>
            </w:r>
            <w:proofErr w:type="spellStart"/>
            <w:r w:rsidRPr="00475EAE">
              <w:rPr>
                <w:rFonts w:ascii="Montserrat Light" w:hAnsi="Montserrat Light"/>
                <w:bCs/>
                <w:snapToGrid w:val="0"/>
              </w:rPr>
              <w:t>reglementate</w:t>
            </w:r>
            <w:proofErr w:type="spellEnd"/>
            <w:r w:rsidRPr="00475EAE">
              <w:rPr>
                <w:rFonts w:ascii="Montserrat Light" w:hAnsi="Montserrat Light"/>
                <w:bCs/>
                <w:snapToGrid w:val="0"/>
              </w:rPr>
              <w:t xml:space="preserve"> la art. 185 – 188 din </w:t>
            </w:r>
            <w:proofErr w:type="spellStart"/>
            <w:r w:rsidRPr="00475EAE">
              <w:rPr>
                <w:rFonts w:ascii="Montserrat Light" w:hAnsi="Montserrat Light"/>
                <w:bCs/>
                <w:snapToGrid w:val="0"/>
              </w:rPr>
              <w:t>Regulament</w:t>
            </w:r>
            <w:proofErr w:type="spellEnd"/>
            <w:r w:rsidRPr="00475EAE">
              <w:rPr>
                <w:rFonts w:ascii="Montserrat Light" w:hAnsi="Montserrat Light"/>
                <w:bCs/>
                <w:snapToGrid w:val="0"/>
              </w:rPr>
              <w:t>.</w:t>
            </w:r>
          </w:p>
          <w:p w14:paraId="1B958B34" w14:textId="5C311744" w:rsidR="00D52281" w:rsidRPr="00475EAE" w:rsidRDefault="00D52281" w:rsidP="00475EAE">
            <w:pPr>
              <w:spacing w:line="240" w:lineRule="auto"/>
              <w:jc w:val="both"/>
              <w:rPr>
                <w:rStyle w:val="salnbdy"/>
                <w:rFonts w:ascii="Montserrat Light" w:hAnsi="Montserrat Light"/>
                <w:bCs/>
                <w:color w:val="auto"/>
                <w:sz w:val="22"/>
                <w:szCs w:val="22"/>
              </w:rPr>
            </w:pPr>
            <w:r w:rsidRPr="00475EAE">
              <w:rPr>
                <w:rStyle w:val="salnttl1"/>
                <w:rFonts w:ascii="Montserrat Light" w:hAnsi="Montserrat Light"/>
                <w:b w:val="0"/>
                <w:color w:val="auto"/>
                <w:sz w:val="22"/>
                <w:szCs w:val="22"/>
                <w:specVanish w:val="0"/>
              </w:rPr>
              <w:t>e)</w:t>
            </w:r>
            <w:r w:rsidRPr="00475EAE">
              <w:rPr>
                <w:rStyle w:val="salnbdy"/>
                <w:rFonts w:ascii="Montserrat Light" w:hAnsi="Montserrat Light"/>
                <w:bCs/>
                <w:color w:val="auto"/>
                <w:sz w:val="22"/>
                <w:szCs w:val="22"/>
              </w:rPr>
              <w:t xml:space="preserve"> la </w:t>
            </w:r>
            <w:proofErr w:type="spellStart"/>
            <w:r w:rsidRPr="00475EAE">
              <w:rPr>
                <w:rStyle w:val="salnbdy"/>
                <w:rFonts w:ascii="Montserrat Light" w:hAnsi="Montserrat Light"/>
                <w:bCs/>
                <w:color w:val="auto"/>
                <w:sz w:val="22"/>
                <w:szCs w:val="22"/>
              </w:rPr>
              <w:t>votul</w:t>
            </w:r>
            <w:proofErr w:type="spellEnd"/>
            <w:r w:rsidRPr="00475EAE">
              <w:rPr>
                <w:rStyle w:val="salnbdy"/>
                <w:rFonts w:ascii="Montserrat Light" w:hAnsi="Montserrat Light"/>
                <w:bCs/>
                <w:color w:val="auto"/>
                <w:sz w:val="22"/>
                <w:szCs w:val="22"/>
              </w:rPr>
              <w:t xml:space="preserve"> secret </w:t>
            </w:r>
            <w:proofErr w:type="spellStart"/>
            <w:r w:rsidRPr="00475EAE">
              <w:rPr>
                <w:rStyle w:val="salnbdy"/>
                <w:rFonts w:ascii="Montserrat Light" w:hAnsi="Montserrat Light"/>
                <w:bCs/>
                <w:color w:val="auto"/>
                <w:sz w:val="22"/>
                <w:szCs w:val="22"/>
              </w:rPr>
              <w:t>organizat</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în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vederea</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alegerii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vicepreşedinților</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Consiliului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judeţean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participă</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şi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votează</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și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consilierul</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judeţean</w:t>
            </w:r>
            <w:proofErr w:type="spellEnd"/>
            <w:r w:rsidRPr="00475EAE">
              <w:rPr>
                <w:rStyle w:val="salnbdy"/>
                <w:rFonts w:ascii="Montserrat Light" w:hAnsi="Montserrat Light"/>
                <w:bCs/>
                <w:color w:val="auto"/>
                <w:sz w:val="22"/>
                <w:szCs w:val="22"/>
              </w:rPr>
              <w:t>/</w:t>
            </w:r>
            <w:proofErr w:type="spellStart"/>
            <w:r w:rsidRPr="00475EAE">
              <w:rPr>
                <w:rStyle w:val="salnbdy"/>
                <w:rFonts w:ascii="Montserrat Light" w:hAnsi="Montserrat Light"/>
                <w:bCs/>
                <w:color w:val="auto"/>
                <w:sz w:val="22"/>
                <w:szCs w:val="22"/>
              </w:rPr>
              <w:t>consilierii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județeni</w:t>
            </w:r>
            <w:proofErr w:type="spellEnd"/>
            <w:r w:rsidRPr="00475EAE">
              <w:rPr>
                <w:rStyle w:val="salnbdy"/>
                <w:rFonts w:ascii="Montserrat Light" w:hAnsi="Montserrat Light"/>
                <w:bCs/>
                <w:color w:val="auto"/>
                <w:sz w:val="22"/>
                <w:szCs w:val="22"/>
              </w:rPr>
              <w:t xml:space="preserve"> care </w:t>
            </w:r>
            <w:proofErr w:type="spellStart"/>
            <w:r w:rsidRPr="00475EAE">
              <w:rPr>
                <w:rStyle w:val="salnbdy"/>
                <w:rFonts w:ascii="Montserrat Light" w:hAnsi="Montserrat Light"/>
                <w:bCs/>
                <w:color w:val="auto"/>
                <w:sz w:val="22"/>
                <w:szCs w:val="22"/>
              </w:rPr>
              <w:t>candidează</w:t>
            </w:r>
            <w:proofErr w:type="spellEnd"/>
            <w:r w:rsidRPr="00475EAE">
              <w:rPr>
                <w:rStyle w:val="salnbdy"/>
                <w:rFonts w:ascii="Montserrat Light" w:hAnsi="Montserrat Light"/>
                <w:bCs/>
                <w:color w:val="auto"/>
                <w:sz w:val="22"/>
                <w:szCs w:val="22"/>
              </w:rPr>
              <w:t xml:space="preserve"> la </w:t>
            </w:r>
            <w:proofErr w:type="spellStart"/>
            <w:r w:rsidRPr="00475EAE">
              <w:rPr>
                <w:rStyle w:val="salnbdy"/>
                <w:rFonts w:ascii="Montserrat Light" w:hAnsi="Montserrat Light"/>
                <w:bCs/>
                <w:color w:val="auto"/>
                <w:sz w:val="22"/>
                <w:szCs w:val="22"/>
              </w:rPr>
              <w:t>funcţia</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în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cauză</w:t>
            </w:r>
            <w:proofErr w:type="spellEnd"/>
            <w:r w:rsidRPr="00475EAE">
              <w:rPr>
                <w:rStyle w:val="salnbdy"/>
                <w:rFonts w:ascii="Montserrat Light" w:hAnsi="Montserrat Light"/>
                <w:bCs/>
                <w:color w:val="auto"/>
                <w:sz w:val="22"/>
                <w:szCs w:val="22"/>
              </w:rPr>
              <w:t>.</w:t>
            </w:r>
          </w:p>
          <w:p w14:paraId="530A1891" w14:textId="77777777" w:rsidR="00D52281" w:rsidRPr="00475EAE" w:rsidRDefault="00D52281" w:rsidP="00475EAE">
            <w:pPr>
              <w:spacing w:line="240" w:lineRule="auto"/>
              <w:jc w:val="both"/>
              <w:rPr>
                <w:rFonts w:ascii="Montserrat Light" w:hAnsi="Montserrat Light"/>
                <w:snapToGrid w:val="0"/>
              </w:rPr>
            </w:pPr>
            <w:r w:rsidRPr="00475EAE">
              <w:rPr>
                <w:rFonts w:ascii="Montserrat Light" w:hAnsi="Montserrat Light"/>
                <w:bCs/>
                <w:lang w:val="en-US"/>
              </w:rPr>
              <w:t>f) e</w:t>
            </w:r>
            <w:proofErr w:type="spellStart"/>
            <w:r w:rsidRPr="00475EAE">
              <w:rPr>
                <w:rFonts w:ascii="Montserrat Light" w:hAnsi="Montserrat Light"/>
                <w:bCs/>
                <w:snapToGrid w:val="0"/>
              </w:rPr>
              <w:t>xprimarea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votului</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către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fiecare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membru</w:t>
            </w:r>
            <w:proofErr w:type="spellEnd"/>
            <w:r w:rsidRPr="00475EAE">
              <w:rPr>
                <w:rFonts w:ascii="Montserrat Light" w:hAnsi="Montserrat Light"/>
                <w:bCs/>
                <w:snapToGrid w:val="0"/>
              </w:rPr>
              <w:t xml:space="preserve"> al </w:t>
            </w:r>
            <w:proofErr w:type="spellStart"/>
            <w:r w:rsidRPr="00475EAE">
              <w:rPr>
                <w:rFonts w:ascii="Montserrat Light" w:hAnsi="Montserrat Light"/>
                <w:bCs/>
                <w:snapToGrid w:val="0"/>
              </w:rPr>
              <w:t>Consiliului</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județean</w:t>
            </w:r>
            <w:proofErr w:type="spellEnd"/>
            <w:r w:rsidRPr="00475EAE">
              <w:rPr>
                <w:rFonts w:ascii="Montserrat Light" w:hAnsi="Montserrat Light"/>
                <w:bCs/>
                <w:snapToGrid w:val="0"/>
              </w:rPr>
              <w:t xml:space="preserve"> se face </w:t>
            </w:r>
            <w:proofErr w:type="spellStart"/>
            <w:r w:rsidRPr="00475EAE">
              <w:rPr>
                <w:rFonts w:ascii="Montserrat Light" w:hAnsi="Montserrat Light"/>
                <w:bCs/>
              </w:rPr>
              <w:t>prin</w:t>
            </w:r>
            <w:proofErr w:type="spellEnd"/>
            <w:r w:rsidRPr="00475EAE">
              <w:rPr>
                <w:rFonts w:ascii="Montserrat Light" w:hAnsi="Montserrat Light"/>
                <w:bCs/>
              </w:rPr>
              <w:t xml:space="preserve"> </w:t>
            </w:r>
            <w:proofErr w:type="spellStart"/>
            <w:r w:rsidRPr="00475EAE">
              <w:rPr>
                <w:rFonts w:ascii="Montserrat Light" w:hAnsi="Montserrat Light"/>
                <w:bCs/>
              </w:rPr>
              <w:t>înscrierea</w:t>
            </w:r>
            <w:proofErr w:type="spellEnd"/>
            <w:r w:rsidRPr="00475EAE">
              <w:rPr>
                <w:rFonts w:ascii="Montserrat Light" w:hAnsi="Montserrat Light"/>
                <w:bCs/>
              </w:rPr>
              <w:t xml:space="preserve"> </w:t>
            </w:r>
            <w:proofErr w:type="spellStart"/>
            <w:r w:rsidRPr="00475EAE">
              <w:rPr>
                <w:rFonts w:ascii="Montserrat Light" w:hAnsi="Montserrat Light"/>
                <w:bCs/>
              </w:rPr>
              <w:t>literei</w:t>
            </w:r>
            <w:proofErr w:type="spellEnd"/>
            <w:r w:rsidRPr="00475EAE">
              <w:rPr>
                <w:rFonts w:ascii="Montserrat Light" w:hAnsi="Montserrat Light"/>
              </w:rPr>
              <w:t xml:space="preserve"> „X”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interiorul</w:t>
            </w:r>
            <w:proofErr w:type="spellEnd"/>
            <w:r w:rsidRPr="00475EAE">
              <w:rPr>
                <w:rFonts w:ascii="Montserrat Light" w:hAnsi="Montserrat Light"/>
              </w:rPr>
              <w:t xml:space="preserve"> </w:t>
            </w:r>
            <w:proofErr w:type="spellStart"/>
            <w:r w:rsidRPr="00475EAE">
              <w:rPr>
                <w:rFonts w:ascii="Montserrat Light" w:hAnsi="Montserrat Light"/>
              </w:rPr>
              <w:t>casetei</w:t>
            </w:r>
            <w:proofErr w:type="spellEnd"/>
            <w:r w:rsidRPr="00475EAE">
              <w:rPr>
                <w:rFonts w:ascii="Montserrat Light" w:hAnsi="Montserrat Light"/>
                <w:snapToGrid w:val="0"/>
              </w:rPr>
              <w:t xml:space="preserve"> care </w:t>
            </w:r>
            <w:proofErr w:type="spellStart"/>
            <w:r w:rsidRPr="00475EAE">
              <w:rPr>
                <w:rFonts w:ascii="Montserrat Light" w:hAnsi="Montserrat Light"/>
              </w:rPr>
              <w:t>conține</w:t>
            </w:r>
            <w:proofErr w:type="spellEnd"/>
            <w:r w:rsidRPr="00475EAE">
              <w:rPr>
                <w:rFonts w:ascii="Montserrat Light" w:hAnsi="Montserrat Light"/>
              </w:rPr>
              <w:t xml:space="preserve"> </w:t>
            </w:r>
            <w:proofErr w:type="spellStart"/>
            <w:r w:rsidRPr="00475EAE">
              <w:rPr>
                <w:rFonts w:ascii="Montserrat Light" w:hAnsi="Montserrat Light"/>
              </w:rPr>
              <w:t>sintagma</w:t>
            </w:r>
            <w:proofErr w:type="spellEnd"/>
            <w:r w:rsidRPr="00475EAE">
              <w:rPr>
                <w:rFonts w:ascii="Montserrat Light" w:hAnsi="Montserrat Light"/>
              </w:rPr>
              <w:t xml:space="preserve"> </w:t>
            </w:r>
            <w:r w:rsidRPr="00475EAE">
              <w:rPr>
                <w:rFonts w:ascii="Montserrat Light" w:hAnsi="Montserrat Light"/>
                <w:snapToGrid w:val="0"/>
              </w:rPr>
              <w:t>„</w:t>
            </w:r>
            <w:proofErr w:type="gramStart"/>
            <w:r w:rsidRPr="00475EAE">
              <w:rPr>
                <w:rFonts w:ascii="Montserrat Light" w:hAnsi="Montserrat Light"/>
                <w:snapToGrid w:val="0"/>
              </w:rPr>
              <w:t>DA”</w:t>
            </w:r>
            <w:r w:rsidRPr="00475EAE">
              <w:rPr>
                <w:rFonts w:ascii="Montserrat Light" w:hAnsi="Montserrat Light"/>
              </w:rPr>
              <w:t>(</w:t>
            </w:r>
            <w:proofErr w:type="gramEnd"/>
            <w:r w:rsidRPr="00475EAE">
              <w:rPr>
                <w:rFonts w:ascii="Montserrat Light" w:hAnsi="Montserrat Light"/>
              </w:rPr>
              <w:t>“PENTRU”) din</w:t>
            </w:r>
            <w:r w:rsidRPr="00475EAE">
              <w:rPr>
                <w:rFonts w:ascii="Montserrat Light" w:hAnsi="Montserrat Light"/>
                <w:snapToGrid w:val="0"/>
              </w:rPr>
              <w:t xml:space="preserve">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unui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singur</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candidat</w:t>
            </w:r>
            <w:proofErr w:type="spellEnd"/>
            <w:r w:rsidRPr="00475EAE">
              <w:rPr>
                <w:rFonts w:ascii="Montserrat Light" w:hAnsi="Montserrat Light"/>
                <w:snapToGrid w:val="0"/>
              </w:rPr>
              <w:t xml:space="preserve">, conform </w:t>
            </w:r>
            <w:proofErr w:type="spellStart"/>
            <w:r w:rsidRPr="00475EAE">
              <w:rPr>
                <w:rFonts w:ascii="Montserrat Light" w:hAnsi="Montserrat Light"/>
                <w:snapToGrid w:val="0"/>
              </w:rPr>
              <w:t>opțiunii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vot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lăsându</w:t>
            </w:r>
            <w:proofErr w:type="spellEnd"/>
            <w:r w:rsidRPr="00475EAE">
              <w:rPr>
                <w:rFonts w:ascii="Montserrat Light" w:hAnsi="Montserrat Light"/>
                <w:snapToGrid w:val="0"/>
              </w:rPr>
              <w:t xml:space="preserve">-se </w:t>
            </w:r>
            <w:proofErr w:type="spellStart"/>
            <w:r w:rsidRPr="00475EAE">
              <w:rPr>
                <w:rFonts w:ascii="Montserrat Light" w:hAnsi="Montserrat Light"/>
                <w:snapToGrid w:val="0"/>
              </w:rPr>
              <w:t>necompletate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celelalte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casete</w:t>
            </w:r>
            <w:proofErr w:type="spellEnd"/>
            <w:r w:rsidRPr="00475EAE">
              <w:rPr>
                <w:rFonts w:ascii="Montserrat Light" w:hAnsi="Montserrat Light"/>
                <w:snapToGrid w:val="0"/>
              </w:rPr>
              <w:t xml:space="preserve"> din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celorlalți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dacă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este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cazul</w:t>
            </w:r>
            <w:proofErr w:type="spellEnd"/>
            <w:r w:rsidRPr="00475EAE">
              <w:rPr>
                <w:rFonts w:ascii="Montserrat Light" w:hAnsi="Montserrat Light"/>
                <w:snapToGrid w:val="0"/>
              </w:rPr>
              <w:t xml:space="preserve">. </w:t>
            </w:r>
            <w:proofErr w:type="spellStart"/>
            <w:r w:rsidRPr="00475EAE">
              <w:rPr>
                <w:rFonts w:ascii="Montserrat Light" w:hAnsi="Montserrat Light"/>
              </w:rPr>
              <w:t>Înscrierea</w:t>
            </w:r>
            <w:proofErr w:type="spellEnd"/>
            <w:r w:rsidRPr="00475EAE">
              <w:rPr>
                <w:rFonts w:ascii="Montserrat Light" w:hAnsi="Montserrat Light"/>
              </w:rPr>
              <w:t xml:space="preserve"> </w:t>
            </w:r>
            <w:proofErr w:type="spellStart"/>
            <w:r w:rsidRPr="00475EAE">
              <w:rPr>
                <w:rFonts w:ascii="Montserrat Light" w:hAnsi="Montserrat Light"/>
              </w:rPr>
              <w:t>literei</w:t>
            </w:r>
            <w:proofErr w:type="spellEnd"/>
            <w:r w:rsidRPr="00475EAE">
              <w:rPr>
                <w:rFonts w:ascii="Montserrat Light" w:hAnsi="Montserrat Light"/>
              </w:rPr>
              <w:t xml:space="preserve"> „X”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interiorul</w:t>
            </w:r>
            <w:proofErr w:type="spellEnd"/>
            <w:r w:rsidRPr="00475EAE">
              <w:rPr>
                <w:rFonts w:ascii="Montserrat Light" w:hAnsi="Montserrat Light"/>
              </w:rPr>
              <w:t xml:space="preserve"> </w:t>
            </w:r>
            <w:proofErr w:type="spellStart"/>
            <w:r w:rsidRPr="00475EAE">
              <w:rPr>
                <w:rFonts w:ascii="Montserrat Light" w:hAnsi="Montserrat Light"/>
              </w:rPr>
              <w:t>casetei</w:t>
            </w:r>
            <w:proofErr w:type="spellEnd"/>
            <w:r w:rsidRPr="00475EAE">
              <w:rPr>
                <w:rFonts w:ascii="Montserrat Light" w:hAnsi="Montserrat Light"/>
                <w:snapToGrid w:val="0"/>
              </w:rPr>
              <w:t xml:space="preserve"> care </w:t>
            </w:r>
            <w:proofErr w:type="spellStart"/>
            <w:r w:rsidRPr="00475EAE">
              <w:rPr>
                <w:rFonts w:ascii="Montserrat Light" w:hAnsi="Montserrat Light"/>
              </w:rPr>
              <w:t>conține</w:t>
            </w:r>
            <w:proofErr w:type="spellEnd"/>
            <w:r w:rsidRPr="00475EAE">
              <w:rPr>
                <w:rFonts w:ascii="Montserrat Light" w:hAnsi="Montserrat Light"/>
              </w:rPr>
              <w:t xml:space="preserve"> </w:t>
            </w:r>
            <w:proofErr w:type="spellStart"/>
            <w:r w:rsidRPr="00475EAE">
              <w:rPr>
                <w:rFonts w:ascii="Montserrat Light" w:hAnsi="Montserrat Light"/>
              </w:rPr>
              <w:t>sintagma</w:t>
            </w:r>
            <w:proofErr w:type="spellEnd"/>
            <w:r w:rsidRPr="00475EAE">
              <w:rPr>
                <w:rFonts w:ascii="Montserrat Light" w:hAnsi="Montserrat Light"/>
              </w:rPr>
              <w:t xml:space="preserve"> </w:t>
            </w:r>
            <w:r w:rsidRPr="00475EAE">
              <w:rPr>
                <w:rFonts w:ascii="Montserrat Light" w:hAnsi="Montserrat Light"/>
                <w:snapToGrid w:val="0"/>
              </w:rPr>
              <w:t>„</w:t>
            </w:r>
            <w:proofErr w:type="gramStart"/>
            <w:r w:rsidRPr="00475EAE">
              <w:rPr>
                <w:rFonts w:ascii="Montserrat Light" w:hAnsi="Montserrat Light"/>
                <w:snapToGrid w:val="0"/>
              </w:rPr>
              <w:t>DA”</w:t>
            </w:r>
            <w:r w:rsidRPr="00475EAE">
              <w:rPr>
                <w:rFonts w:ascii="Montserrat Light" w:hAnsi="Montserrat Light"/>
              </w:rPr>
              <w:t>(</w:t>
            </w:r>
            <w:proofErr w:type="gramEnd"/>
            <w:r w:rsidRPr="00475EAE">
              <w:rPr>
                <w:rFonts w:ascii="Montserrat Light" w:hAnsi="Montserrat Light"/>
              </w:rPr>
              <w:t>“PENTRU”) din</w:t>
            </w:r>
            <w:r w:rsidRPr="00475EAE">
              <w:rPr>
                <w:rFonts w:ascii="Montserrat Light" w:hAnsi="Montserrat Light"/>
                <w:snapToGrid w:val="0"/>
              </w:rPr>
              <w:t xml:space="preserve">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a cel </w:t>
            </w:r>
            <w:proofErr w:type="spellStart"/>
            <w:r w:rsidRPr="00475EAE">
              <w:rPr>
                <w:rFonts w:ascii="Montserrat Light" w:hAnsi="Montserrat Light"/>
                <w:snapToGrid w:val="0"/>
              </w:rPr>
              <w:t>puțin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duce</w:t>
            </w:r>
            <w:proofErr w:type="spellEnd"/>
            <w:r w:rsidRPr="00475EAE">
              <w:rPr>
                <w:rFonts w:ascii="Montserrat Light" w:hAnsi="Montserrat Light"/>
                <w:snapToGrid w:val="0"/>
              </w:rPr>
              <w:t xml:space="preserve"> la </w:t>
            </w:r>
            <w:proofErr w:type="spellStart"/>
            <w:r w:rsidRPr="00475EAE">
              <w:rPr>
                <w:rFonts w:ascii="Montserrat Light" w:hAnsi="Montserrat Light"/>
                <w:snapToGrid w:val="0"/>
              </w:rPr>
              <w:t>nulitatea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buletinului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vot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cauză</w:t>
            </w:r>
            <w:proofErr w:type="spellEnd"/>
            <w:r w:rsidRPr="00475EAE">
              <w:rPr>
                <w:rFonts w:ascii="Montserrat Light" w:hAnsi="Montserrat Light"/>
                <w:snapToGrid w:val="0"/>
              </w:rPr>
              <w:t>.</w:t>
            </w:r>
          </w:p>
          <w:p w14:paraId="1A7ACA61" w14:textId="7D4D3168" w:rsidR="00A66559" w:rsidRPr="00475EAE" w:rsidRDefault="00D52281" w:rsidP="00475EAE">
            <w:pPr>
              <w:spacing w:line="240" w:lineRule="auto"/>
              <w:jc w:val="both"/>
              <w:rPr>
                <w:rFonts w:ascii="Montserrat Light" w:hAnsi="Montserrat Light"/>
                <w:snapToGrid w:val="0"/>
              </w:rPr>
            </w:pPr>
            <w:r w:rsidRPr="00475EAE">
              <w:rPr>
                <w:rFonts w:ascii="Montserrat Light" w:hAnsi="Montserrat Light"/>
                <w:snapToGrid w:val="0"/>
              </w:rPr>
              <w:t>g) d</w:t>
            </w:r>
            <w:proofErr w:type="spellStart"/>
            <w:r w:rsidRPr="00475EAE">
              <w:rPr>
                <w:rFonts w:ascii="Montserrat Light" w:hAnsi="Montserrat Light"/>
                <w:lang w:val="en-US"/>
              </w:rPr>
              <w:t>upă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încheierea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votului</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secretarul</w:t>
            </w:r>
            <w:proofErr w:type="spellEnd"/>
            <w:r w:rsidRPr="00475EAE">
              <w:rPr>
                <w:rFonts w:ascii="Montserrat Light" w:hAnsi="Montserrat Light"/>
                <w:snapToGrid w:val="0"/>
              </w:rPr>
              <w:t xml:space="preserve"> general al </w:t>
            </w:r>
            <w:proofErr w:type="spellStart"/>
            <w:r w:rsidRPr="00475EAE">
              <w:rPr>
                <w:rFonts w:ascii="Montserrat Light" w:hAnsi="Montserrat Light"/>
                <w:snapToGrid w:val="0"/>
              </w:rPr>
              <w:t>județului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procedează</w:t>
            </w:r>
            <w:proofErr w:type="spellEnd"/>
            <w:r w:rsidRPr="00475EAE">
              <w:rPr>
                <w:rFonts w:ascii="Montserrat Light" w:hAnsi="Montserrat Light"/>
                <w:lang w:val="en-US"/>
              </w:rPr>
              <w:t xml:space="preserve"> la </w:t>
            </w:r>
            <w:proofErr w:type="spellStart"/>
            <w:r w:rsidRPr="00475EAE">
              <w:rPr>
                <w:rFonts w:ascii="Montserrat Light" w:hAnsi="Montserrat Light"/>
                <w:lang w:val="en-US"/>
              </w:rPr>
              <w:t>efectuarea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operaţiunilor</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verificare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și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numărare</w:t>
            </w:r>
            <w:proofErr w:type="spellEnd"/>
            <w:r w:rsidRPr="00475EAE">
              <w:rPr>
                <w:rFonts w:ascii="Montserrat Light" w:hAnsi="Montserrat Light"/>
                <w:lang w:val="en-US"/>
              </w:rPr>
              <w:t xml:space="preserve"> a </w:t>
            </w:r>
            <w:proofErr w:type="spellStart"/>
            <w:r w:rsidRPr="00475EAE">
              <w:rPr>
                <w:rFonts w:ascii="Montserrat Light" w:hAnsi="Montserrat Light"/>
                <w:lang w:val="en-US"/>
              </w:rPr>
              <w:t>buletinelor</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vot</w:t>
            </w:r>
            <w:proofErr w:type="spellEnd"/>
            <w:r w:rsidRPr="00475EAE">
              <w:rPr>
                <w:rFonts w:ascii="Montserrat Light" w:hAnsi="Montserrat Light"/>
                <w:lang w:val="en-US"/>
              </w:rPr>
              <w:t xml:space="preserve">, precum şi de </w:t>
            </w:r>
            <w:proofErr w:type="spellStart"/>
            <w:r w:rsidRPr="00475EAE">
              <w:rPr>
                <w:rFonts w:ascii="Montserrat Light" w:hAnsi="Montserrat Light"/>
                <w:lang w:val="en-US"/>
              </w:rPr>
              <w:t>consemnare</w:t>
            </w:r>
            <w:proofErr w:type="spellEnd"/>
            <w:r w:rsidRPr="00475EAE">
              <w:rPr>
                <w:rFonts w:ascii="Montserrat Light" w:hAnsi="Montserrat Light"/>
                <w:lang w:val="en-US"/>
              </w:rPr>
              <w:t xml:space="preserve"> a </w:t>
            </w:r>
            <w:proofErr w:type="spellStart"/>
            <w:r w:rsidRPr="00475EAE">
              <w:rPr>
                <w:rFonts w:ascii="Montserrat Light" w:hAnsi="Montserrat Light"/>
                <w:lang w:val="en-US"/>
              </w:rPr>
              <w:t>rezultatului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votări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prin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întocmirea</w:t>
            </w:r>
            <w:proofErr w:type="spellEnd"/>
            <w:r w:rsidRPr="00475EAE">
              <w:rPr>
                <w:rFonts w:ascii="Montserrat Light" w:hAnsi="Montserrat Light"/>
                <w:lang w:val="en-US"/>
              </w:rPr>
              <w:t xml:space="preserve"> </w:t>
            </w:r>
            <w:proofErr w:type="spellStart"/>
            <w:r w:rsidR="00913A77">
              <w:rPr>
                <w:rFonts w:ascii="Montserrat Light" w:hAnsi="Montserrat Light"/>
                <w:lang w:val="en-US"/>
              </w:rPr>
              <w:t>unui</w:t>
            </w:r>
            <w:proofErr w:type="spellEnd"/>
            <w:r w:rsidR="00913A77">
              <w:rPr>
                <w:rFonts w:ascii="Montserrat Light" w:hAnsi="Montserrat Light"/>
                <w:lang w:val="en-US"/>
              </w:rPr>
              <w:t xml:space="preserve"> </w:t>
            </w:r>
            <w:proofErr w:type="spellStart"/>
            <w:r w:rsidRPr="00475EAE">
              <w:rPr>
                <w:rFonts w:ascii="Montserrat Light" w:hAnsi="Montserrat Light"/>
                <w:lang w:val="en-US"/>
              </w:rPr>
              <w:t>proces</w:t>
            </w:r>
            <w:proofErr w:type="spellEnd"/>
            <w:r w:rsidRPr="00475EAE">
              <w:rPr>
                <w:rFonts w:ascii="Montserrat Light" w:hAnsi="Montserrat Light"/>
                <w:lang w:val="en-US"/>
              </w:rPr>
              <w:t>-verbal</w:t>
            </w:r>
            <w:r w:rsidRPr="00475EAE">
              <w:rPr>
                <w:rFonts w:ascii="Montserrat Light" w:hAnsi="Montserrat Light"/>
                <w:snapToGrid w:val="0"/>
              </w:rPr>
              <w:t xml:space="preserve">. </w:t>
            </w:r>
          </w:p>
          <w:p w14:paraId="2F282044" w14:textId="08F07251" w:rsidR="00D52281" w:rsidRPr="00475EAE" w:rsidRDefault="00D52281" w:rsidP="00475EAE">
            <w:pPr>
              <w:spacing w:line="240" w:lineRule="auto"/>
              <w:jc w:val="both"/>
              <w:rPr>
                <w:rFonts w:ascii="Montserrat Light" w:hAnsi="Montserrat Light"/>
              </w:rPr>
            </w:pPr>
            <w:proofErr w:type="spellStart"/>
            <w:r w:rsidRPr="00475EAE">
              <w:rPr>
                <w:rFonts w:ascii="Montserrat Light" w:hAnsi="Montserrat Light"/>
                <w:bCs/>
                <w:snapToGrid w:val="0"/>
              </w:rPr>
              <w:t>i</w:t>
            </w:r>
            <w:proofErr w:type="spellEnd"/>
            <w:r w:rsidRPr="00475EAE">
              <w:rPr>
                <w:rFonts w:ascii="Montserrat Light" w:hAnsi="Montserrat Light"/>
                <w:bCs/>
                <w:snapToGrid w:val="0"/>
              </w:rPr>
              <w:t>)</w:t>
            </w:r>
            <w:r w:rsidRPr="00475EAE">
              <w:rPr>
                <w:rFonts w:ascii="Montserrat Light" w:hAnsi="Montserrat Light"/>
                <w:lang w:val="en-US"/>
              </w:rPr>
              <w:t xml:space="preserve"> î</w:t>
            </w:r>
            <w:r w:rsidRPr="00475EAE">
              <w:rPr>
                <w:rFonts w:ascii="Montserrat Light" w:hAnsi="Montserrat Light"/>
                <w:snapToGrid w:val="0"/>
              </w:rPr>
              <w:t xml:space="preserve">n </w:t>
            </w:r>
            <w:proofErr w:type="spellStart"/>
            <w:r w:rsidRPr="00475EAE">
              <w:rPr>
                <w:rFonts w:ascii="Montserrat Light" w:hAnsi="Montserrat Light"/>
                <w:snapToGrid w:val="0"/>
              </w:rPr>
              <w:t>cazul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care </w:t>
            </w:r>
            <w:proofErr w:type="spellStart"/>
            <w:r w:rsidRPr="00475EAE">
              <w:rPr>
                <w:rFonts w:ascii="Montserrat Light" w:hAnsi="Montserrat Light"/>
                <w:lang w:val="en-US"/>
              </w:rPr>
              <w:t>nici</w:t>
            </w:r>
            <w:proofErr w:type="spellEnd"/>
            <w:r w:rsidRPr="00475EAE">
              <w:rPr>
                <w:rFonts w:ascii="Montserrat Light" w:hAnsi="Montserrat Light"/>
                <w:lang w:val="en-US"/>
              </w:rPr>
              <w:t xml:space="preserve"> un </w:t>
            </w:r>
            <w:proofErr w:type="spellStart"/>
            <w:r w:rsidRPr="00475EAE">
              <w:rPr>
                <w:rFonts w:ascii="Montserrat Light" w:hAnsi="Montserrat Light"/>
                <w:lang w:val="en-US"/>
              </w:rPr>
              <w:t>candidat</w:t>
            </w:r>
            <w:proofErr w:type="spellEnd"/>
            <w:r w:rsidRPr="00475EAE">
              <w:rPr>
                <w:rFonts w:ascii="Montserrat Light" w:hAnsi="Montserrat Light"/>
                <w:lang w:val="en-US"/>
              </w:rPr>
              <w:t xml:space="preserve"> nu a </w:t>
            </w:r>
            <w:proofErr w:type="spellStart"/>
            <w:r w:rsidRPr="00475EAE">
              <w:rPr>
                <w:rFonts w:ascii="Montserrat Light" w:hAnsi="Montserrat Light"/>
                <w:lang w:val="en-US"/>
              </w:rPr>
              <w:t>întrunit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proofErr w:type="spellStart"/>
            <w:r w:rsidRPr="00475EAE">
              <w:rPr>
                <w:rFonts w:ascii="Montserrat Light" w:hAnsi="Montserrat Light"/>
                <w:snapToGrid w:val="0"/>
              </w:rPr>
              <w:t>după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votul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exprimat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primul</w:t>
            </w:r>
            <w:proofErr w:type="spellEnd"/>
            <w:r w:rsidRPr="00475EAE">
              <w:rPr>
                <w:rFonts w:ascii="Montserrat Light" w:hAnsi="Montserrat Light"/>
                <w:lang w:val="en-US"/>
              </w:rPr>
              <w:t xml:space="preserve"> tur de </w:t>
            </w:r>
            <w:proofErr w:type="spellStart"/>
            <w:r w:rsidRPr="00475EAE">
              <w:rPr>
                <w:rFonts w:ascii="Montserrat Light" w:hAnsi="Montserrat Light"/>
                <w:lang w:val="en-US"/>
              </w:rPr>
              <w:t>scrutin</w:t>
            </w:r>
            <w:proofErr w:type="spellEnd"/>
            <w:r w:rsidRPr="00475EAE">
              <w:rPr>
                <w:rFonts w:ascii="Montserrat Light" w:hAnsi="Montserrat Light"/>
                <w:lang w:val="en-US"/>
              </w:rPr>
              <w:t>,</w:t>
            </w:r>
            <w:r w:rsidRPr="00475EAE">
              <w:rPr>
                <w:rFonts w:ascii="Montserrat Light" w:hAnsi="Montserrat Light"/>
                <w:snapToGrid w:val="0"/>
              </w:rPr>
              <w:t xml:space="preserve"> </w:t>
            </w:r>
            <w:r w:rsidRPr="00475EAE">
              <w:rPr>
                <w:rFonts w:ascii="Montserrat Light" w:hAnsi="Montserrat Light"/>
                <w:lang w:val="en-US"/>
              </w:rPr>
              <w:t xml:space="preserve">se </w:t>
            </w:r>
            <w:proofErr w:type="spellStart"/>
            <w:r w:rsidRPr="00475EAE">
              <w:rPr>
                <w:rFonts w:ascii="Montserrat Light" w:hAnsi="Montserrat Light"/>
                <w:lang w:val="en-US"/>
              </w:rPr>
              <w:t>organizează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noi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tururi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până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când</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unul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dintre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obține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votul</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r w:rsidRPr="00475EAE">
              <w:rPr>
                <w:rFonts w:ascii="Montserrat Light" w:hAnsi="Montserrat Light"/>
                <w:bCs/>
                <w:snapToGrid w:val="0"/>
              </w:rPr>
              <w:t xml:space="preserve">La </w:t>
            </w:r>
            <w:proofErr w:type="spellStart"/>
            <w:r w:rsidRPr="00475EAE">
              <w:rPr>
                <w:rFonts w:ascii="Montserrat Light" w:hAnsi="Montserrat Light"/>
                <w:bCs/>
                <w:snapToGrid w:val="0"/>
              </w:rPr>
              <w:t>următoarele</w:t>
            </w:r>
            <w:proofErr w:type="spellEnd"/>
            <w:r w:rsidRPr="00475EAE">
              <w:rPr>
                <w:rFonts w:ascii="Montserrat Light" w:hAnsi="Montserrat Light"/>
                <w:b/>
                <w:snapToGrid w:val="0"/>
              </w:rPr>
              <w:t xml:space="preserve"> </w:t>
            </w:r>
            <w:proofErr w:type="spellStart"/>
            <w:r w:rsidRPr="00475EAE">
              <w:rPr>
                <w:rFonts w:ascii="Montserrat Light" w:hAnsi="Montserrat Light"/>
                <w:lang w:val="en-US"/>
              </w:rPr>
              <w:t>tururi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scrutin</w:t>
            </w:r>
            <w:proofErr w:type="spellEnd"/>
            <w:r w:rsidRPr="00475EAE">
              <w:rPr>
                <w:rFonts w:ascii="Montserrat Light" w:hAnsi="Montserrat Light"/>
                <w:lang w:val="en-US"/>
              </w:rPr>
              <w:t xml:space="preserve"> pot </w:t>
            </w:r>
            <w:proofErr w:type="spellStart"/>
            <w:r w:rsidRPr="00475EAE">
              <w:rPr>
                <w:rFonts w:ascii="Montserrat Light" w:hAnsi="Montserrat Light"/>
                <w:lang w:val="en-US"/>
              </w:rPr>
              <w:t>participa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candidaţii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situați</w:t>
            </w:r>
            <w:proofErr w:type="spellEnd"/>
            <w:r w:rsidRPr="00475EAE">
              <w:rPr>
                <w:rFonts w:ascii="Montserrat Light" w:hAnsi="Montserrat Light"/>
                <w:lang w:val="en-US"/>
              </w:rPr>
              <w:t xml:space="preserve"> pe </w:t>
            </w:r>
            <w:proofErr w:type="spellStart"/>
            <w:r w:rsidRPr="00475EAE">
              <w:rPr>
                <w:rFonts w:ascii="Montserrat Light" w:hAnsi="Montserrat Light"/>
                <w:lang w:val="en-US"/>
              </w:rPr>
              <w:t>primele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două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locuri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stabilite</w:t>
            </w:r>
            <w:proofErr w:type="spellEnd"/>
            <w:r w:rsidRPr="00475EAE">
              <w:rPr>
                <w:rFonts w:ascii="Montserrat Light" w:hAnsi="Montserrat Light"/>
                <w:lang w:val="en-US"/>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ordinea</w:t>
            </w:r>
            <w:proofErr w:type="spellEnd"/>
            <w:r w:rsidRPr="00475EAE">
              <w:rPr>
                <w:rFonts w:ascii="Montserrat Light" w:hAnsi="Montserrat Light"/>
              </w:rPr>
              <w:t xml:space="preserve"> </w:t>
            </w:r>
            <w:proofErr w:type="spellStart"/>
            <w:r w:rsidRPr="00475EAE">
              <w:rPr>
                <w:rFonts w:ascii="Montserrat Light" w:hAnsi="Montserrat Light"/>
              </w:rPr>
              <w:t>numărului</w:t>
            </w:r>
            <w:proofErr w:type="spellEnd"/>
            <w:r w:rsidRPr="00475EAE">
              <w:rPr>
                <w:rFonts w:ascii="Montserrat Light" w:hAnsi="Montserrat Light"/>
              </w:rPr>
              <w:t xml:space="preserve"> de </w:t>
            </w:r>
            <w:proofErr w:type="spellStart"/>
            <w:r w:rsidRPr="00475EAE">
              <w:rPr>
                <w:rFonts w:ascii="Montserrat Light" w:hAnsi="Montserrat Light"/>
              </w:rPr>
              <w:t>voturi</w:t>
            </w:r>
            <w:proofErr w:type="spellEnd"/>
            <w:r w:rsidRPr="00475EAE">
              <w:rPr>
                <w:rFonts w:ascii="Montserrat Light" w:hAnsi="Montserrat Light"/>
              </w:rPr>
              <w:t xml:space="preserve"> </w:t>
            </w:r>
            <w:proofErr w:type="spellStart"/>
            <w:r w:rsidRPr="00475EAE">
              <w:rPr>
                <w:rFonts w:ascii="Montserrat Light" w:hAnsi="Montserrat Light"/>
              </w:rPr>
              <w:t>obţinute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turul</w:t>
            </w:r>
            <w:proofErr w:type="spellEnd"/>
            <w:r w:rsidRPr="00475EAE">
              <w:rPr>
                <w:rFonts w:ascii="Montserrat Light" w:hAnsi="Montserrat Light"/>
              </w:rPr>
              <w:t xml:space="preserve"> anterior. </w:t>
            </w:r>
          </w:p>
          <w:p w14:paraId="316AA35A" w14:textId="5713C43E" w:rsidR="00D52281" w:rsidRPr="00475EAE" w:rsidRDefault="00D52281" w:rsidP="00475EAE">
            <w:pPr>
              <w:spacing w:line="240" w:lineRule="auto"/>
              <w:jc w:val="both"/>
              <w:rPr>
                <w:rFonts w:ascii="Montserrat Light" w:hAnsi="Montserrat Light"/>
                <w:lang w:val="en-US"/>
              </w:rPr>
            </w:pPr>
            <w:r w:rsidRPr="00475EAE">
              <w:rPr>
                <w:rStyle w:val="salnttl1"/>
                <w:rFonts w:ascii="Montserrat Light" w:hAnsi="Montserrat Light"/>
                <w:b w:val="0"/>
                <w:bCs w:val="0"/>
                <w:color w:val="auto"/>
                <w:sz w:val="22"/>
                <w:szCs w:val="22"/>
                <w:specVanish w:val="0"/>
              </w:rPr>
              <w:t>j)</w:t>
            </w:r>
            <w:r w:rsidRPr="00475EAE">
              <w:rPr>
                <w:rFonts w:ascii="Montserrat Light" w:hAnsi="Montserrat Light"/>
                <w:lang w:val="en-US"/>
              </w:rPr>
              <w:t xml:space="preserve"> </w:t>
            </w:r>
            <w:proofErr w:type="spellStart"/>
            <w:r w:rsidRPr="00475EAE">
              <w:rPr>
                <w:rFonts w:ascii="Montserrat Light" w:hAnsi="Montserrat Light"/>
                <w:lang w:val="en-US"/>
              </w:rPr>
              <w:t>după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finalizarea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procedurii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vot</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secretarul</w:t>
            </w:r>
            <w:proofErr w:type="spellEnd"/>
            <w:r w:rsidRPr="00475EAE">
              <w:rPr>
                <w:rFonts w:ascii="Montserrat Light" w:hAnsi="Montserrat Light"/>
                <w:snapToGrid w:val="0"/>
              </w:rPr>
              <w:t xml:space="preserve"> general al </w:t>
            </w:r>
            <w:proofErr w:type="spellStart"/>
            <w:r w:rsidRPr="00475EAE">
              <w:rPr>
                <w:rFonts w:ascii="Montserrat Light" w:hAnsi="Montserrat Light"/>
                <w:snapToGrid w:val="0"/>
              </w:rPr>
              <w:t>judeţului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comunică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Președintelui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județean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rezultatului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votului</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consemnat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procesul</w:t>
            </w:r>
            <w:proofErr w:type="spellEnd"/>
            <w:r w:rsidRPr="00475EAE">
              <w:rPr>
                <w:rFonts w:ascii="Montserrat Light" w:hAnsi="Montserrat Light"/>
                <w:lang w:val="en-US"/>
              </w:rPr>
              <w:t xml:space="preserve">-verbal </w:t>
            </w:r>
            <w:proofErr w:type="spellStart"/>
            <w:r w:rsidR="00913A77">
              <w:rPr>
                <w:rFonts w:ascii="Montserrat Light" w:hAnsi="Montserrat Light"/>
                <w:lang w:val="en-US"/>
              </w:rPr>
              <w:t>întocmit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Candidatul</w:t>
            </w:r>
            <w:proofErr w:type="spellEnd"/>
            <w:r w:rsidRPr="00475EAE">
              <w:rPr>
                <w:rFonts w:ascii="Montserrat Light" w:hAnsi="Montserrat Light"/>
                <w:lang w:val="en-US"/>
              </w:rPr>
              <w:t xml:space="preserve"> care </w:t>
            </w:r>
            <w:proofErr w:type="gramStart"/>
            <w:r w:rsidRPr="00475EAE">
              <w:rPr>
                <w:rFonts w:ascii="Montserrat Light" w:hAnsi="Montserrat Light"/>
                <w:lang w:val="en-US"/>
              </w:rPr>
              <w:t>a</w:t>
            </w:r>
            <w:proofErr w:type="gramEnd"/>
            <w:r w:rsidRPr="00475EAE">
              <w:rPr>
                <w:rFonts w:ascii="Montserrat Light" w:hAnsi="Montserrat Light"/>
                <w:lang w:val="en-US"/>
              </w:rPr>
              <w:t xml:space="preserve"> </w:t>
            </w:r>
            <w:proofErr w:type="spellStart"/>
            <w:r w:rsidRPr="00475EAE">
              <w:rPr>
                <w:rFonts w:ascii="Montserrat Light" w:hAnsi="Montserrat Light"/>
                <w:lang w:val="en-US"/>
              </w:rPr>
              <w:t>obţinut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proofErr w:type="spellStart"/>
            <w:r w:rsidRPr="00475EAE">
              <w:rPr>
                <w:rFonts w:ascii="Montserrat Light" w:hAnsi="Montserrat Light"/>
                <w:lang w:val="en-US"/>
              </w:rPr>
              <w:t>va</w:t>
            </w:r>
            <w:proofErr w:type="spellEnd"/>
            <w:r w:rsidRPr="00475EAE">
              <w:rPr>
                <w:rFonts w:ascii="Montserrat Light" w:hAnsi="Montserrat Light"/>
                <w:lang w:val="en-US"/>
              </w:rPr>
              <w:t xml:space="preserve"> fi de</w:t>
            </w:r>
            <w:proofErr w:type="spellStart"/>
            <w:r w:rsidRPr="00475EAE">
              <w:rPr>
                <w:rFonts w:ascii="Montserrat Light" w:hAnsi="Montserrat Light"/>
                <w:snapToGrid w:val="0"/>
              </w:rPr>
              <w:t>clarat</w:t>
            </w:r>
            <w:proofErr w:type="spellEnd"/>
            <w:r w:rsidRPr="00475EAE">
              <w:rPr>
                <w:rFonts w:ascii="Montserrat Light" w:hAnsi="Montserrat Light"/>
                <w:snapToGrid w:val="0"/>
              </w:rPr>
              <w:t xml:space="preserve"> legal ales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funcția</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vicepreşedinte</w:t>
            </w:r>
            <w:proofErr w:type="spellEnd"/>
            <w:r w:rsidRPr="00475EAE">
              <w:rPr>
                <w:rFonts w:ascii="Montserrat Light" w:hAnsi="Montserrat Light"/>
                <w:snapToGrid w:val="0"/>
              </w:rPr>
              <w:t xml:space="preserve"> al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cauză</w:t>
            </w:r>
            <w:proofErr w:type="spellEnd"/>
            <w:r w:rsidRPr="00475EAE">
              <w:rPr>
                <w:rFonts w:ascii="Montserrat Light" w:hAnsi="Montserrat Light"/>
                <w:lang w:val="en-US"/>
              </w:rPr>
              <w:t>.</w:t>
            </w:r>
          </w:p>
          <w:p w14:paraId="63097495" w14:textId="32F96848" w:rsidR="00D52281" w:rsidRPr="00475EAE" w:rsidRDefault="00D52281" w:rsidP="00475EAE">
            <w:pPr>
              <w:spacing w:line="240" w:lineRule="auto"/>
              <w:jc w:val="both"/>
              <w:rPr>
                <w:rStyle w:val="salnbdy"/>
                <w:rFonts w:ascii="Montserrat Light" w:hAnsi="Montserrat Light"/>
                <w:b/>
                <w:bCs/>
                <w:i/>
                <w:iCs/>
                <w:color w:val="auto"/>
                <w:sz w:val="22"/>
                <w:szCs w:val="22"/>
              </w:rPr>
            </w:pPr>
            <w:r w:rsidRPr="00475EAE">
              <w:rPr>
                <w:rFonts w:ascii="Montserrat Light" w:hAnsi="Montserrat Light"/>
                <w:snapToGrid w:val="0"/>
              </w:rPr>
              <w:t xml:space="preserve">k) </w:t>
            </w:r>
            <w:proofErr w:type="spellStart"/>
            <w:r w:rsidRPr="00475EAE">
              <w:rPr>
                <w:rFonts w:ascii="Montserrat Light" w:hAnsi="Montserrat Light"/>
                <w:snapToGrid w:val="0"/>
              </w:rPr>
              <w:t>vicepreşedintele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declarat</w:t>
            </w:r>
            <w:proofErr w:type="spellEnd"/>
            <w:r w:rsidRPr="00475EAE">
              <w:rPr>
                <w:rFonts w:ascii="Montserrat Light" w:hAnsi="Montserrat Light"/>
                <w:snapToGrid w:val="0"/>
              </w:rPr>
              <w:t xml:space="preserve"> c</w:t>
            </w:r>
            <w:r w:rsidRPr="00475EAE">
              <w:rPr>
                <w:rFonts w:ascii="Montserrat Light" w:hAnsi="Montserrat Light"/>
                <w:lang w:val="en-US"/>
              </w:rPr>
              <w:t>a legal ale</w:t>
            </w:r>
            <w:r w:rsidR="00913A77">
              <w:rPr>
                <w:rFonts w:ascii="Montserrat Light" w:hAnsi="Montserrat Light"/>
                <w:lang w:val="en-US"/>
              </w:rPr>
              <w:t>s</w:t>
            </w:r>
            <w:r w:rsidRPr="00475EAE">
              <w:rPr>
                <w:rFonts w:ascii="Montserrat Light" w:hAnsi="Montserrat Light"/>
                <w:snapToGrid w:val="0"/>
              </w:rPr>
              <w:t xml:space="preserve"> d</w:t>
            </w:r>
            <w:proofErr w:type="spellStart"/>
            <w:r w:rsidRPr="00475EAE">
              <w:rPr>
                <w:rFonts w:ascii="Montserrat Light" w:hAnsi="Montserrat Light"/>
                <w:lang w:val="en-US"/>
              </w:rPr>
              <w:t>epune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faţa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Consiliului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judeţean</w:t>
            </w:r>
            <w:proofErr w:type="spellEnd"/>
            <w:r w:rsidRPr="00475EAE">
              <w:rPr>
                <w:rFonts w:ascii="Montserrat Light" w:hAnsi="Montserrat Light"/>
                <w:lang w:val="en-US"/>
              </w:rPr>
              <w:t xml:space="preserve">, </w:t>
            </w:r>
            <w:proofErr w:type="spellStart"/>
            <w:r w:rsidRPr="00475EAE">
              <w:rPr>
                <w:rStyle w:val="salnbdy"/>
                <w:rFonts w:ascii="Montserrat Light" w:hAnsi="Montserrat Light"/>
                <w:color w:val="auto"/>
                <w:sz w:val="22"/>
                <w:szCs w:val="22"/>
              </w:rPr>
              <w:t>următorul</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jurământ</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în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limba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română</w:t>
            </w:r>
            <w:proofErr w:type="spellEnd"/>
            <w:proofErr w:type="gramStart"/>
            <w:r w:rsidRPr="00475EAE">
              <w:rPr>
                <w:rStyle w:val="salnbdy"/>
                <w:rFonts w:ascii="Montserrat Light" w:hAnsi="Montserrat Light"/>
                <w:i/>
                <w:iCs/>
                <w:color w:val="auto"/>
                <w:sz w:val="22"/>
                <w:szCs w:val="22"/>
              </w:rPr>
              <w:t>: ”Jur</w:t>
            </w:r>
            <w:proofErr w:type="gram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respect </w:t>
            </w:r>
            <w:proofErr w:type="spellStart"/>
            <w:r w:rsidRPr="00475EAE">
              <w:rPr>
                <w:rStyle w:val="salnbdy"/>
                <w:rFonts w:ascii="Montserrat Light" w:hAnsi="Montserrat Light"/>
                <w:i/>
                <w:iCs/>
                <w:color w:val="auto"/>
                <w:sz w:val="22"/>
                <w:szCs w:val="22"/>
              </w:rPr>
              <w:t>Constituţia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legile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ţării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fac</w:t>
            </w:r>
            <w:proofErr w:type="spellEnd"/>
            <w:r w:rsidRPr="00475EAE">
              <w:rPr>
                <w:rStyle w:val="salnbdy"/>
                <w:rFonts w:ascii="Montserrat Light" w:hAnsi="Montserrat Light"/>
                <w:i/>
                <w:iCs/>
                <w:color w:val="auto"/>
                <w:sz w:val="22"/>
                <w:szCs w:val="22"/>
              </w:rPr>
              <w:t xml:space="preserve">, cu </w:t>
            </w:r>
            <w:proofErr w:type="spellStart"/>
            <w:r w:rsidRPr="00475EAE">
              <w:rPr>
                <w:rStyle w:val="salnbdy"/>
                <w:rFonts w:ascii="Montserrat Light" w:hAnsi="Montserrat Light"/>
                <w:i/>
                <w:iCs/>
                <w:color w:val="auto"/>
                <w:sz w:val="22"/>
                <w:szCs w:val="22"/>
              </w:rPr>
              <w:t>bună-credinţă</w:t>
            </w:r>
            <w:proofErr w:type="spellEnd"/>
            <w:r w:rsidRPr="00475EAE">
              <w:rPr>
                <w:rStyle w:val="salnbdy"/>
                <w:rFonts w:ascii="Montserrat Light" w:hAnsi="Montserrat Light"/>
                <w:i/>
                <w:iCs/>
                <w:color w:val="auto"/>
                <w:sz w:val="22"/>
                <w:szCs w:val="22"/>
              </w:rPr>
              <w:t xml:space="preserve">, tot </w:t>
            </w:r>
            <w:proofErr w:type="spellStart"/>
            <w:r w:rsidRPr="00475EAE">
              <w:rPr>
                <w:rStyle w:val="salnbdy"/>
                <w:rFonts w:ascii="Montserrat Light" w:hAnsi="Montserrat Light"/>
                <w:i/>
                <w:iCs/>
                <w:color w:val="auto"/>
                <w:sz w:val="22"/>
                <w:szCs w:val="22"/>
              </w:rPr>
              <w:t>ceea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ce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stă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în</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puterile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priceperea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mea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pentru</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binele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locuitorilor</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Judeţului</w:t>
            </w:r>
            <w:proofErr w:type="spellEnd"/>
            <w:r w:rsidRPr="00475EAE">
              <w:rPr>
                <w:rStyle w:val="salnbdy"/>
                <w:rFonts w:ascii="Montserrat Light" w:hAnsi="Montserrat Light"/>
                <w:i/>
                <w:iCs/>
                <w:color w:val="auto"/>
                <w:sz w:val="22"/>
                <w:szCs w:val="22"/>
              </w:rPr>
              <w:t xml:space="preserve"> Cluj. </w:t>
            </w:r>
            <w:proofErr w:type="spellStart"/>
            <w:r w:rsidRPr="00475EAE">
              <w:rPr>
                <w:rStyle w:val="salnbdy"/>
                <w:rFonts w:ascii="Montserrat Light" w:hAnsi="Montserrat Light"/>
                <w:i/>
                <w:iCs/>
                <w:color w:val="auto"/>
                <w:sz w:val="22"/>
                <w:szCs w:val="22"/>
              </w:rPr>
              <w:t>Aşa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îmi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ajute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Dumnezeu</w:t>
            </w:r>
            <w:proofErr w:type="spellEnd"/>
            <w:r w:rsidRPr="00475EAE">
              <w:rPr>
                <w:rStyle w:val="salnbdy"/>
                <w:rFonts w:ascii="Montserrat Light" w:hAnsi="Montserrat Light"/>
                <w:i/>
                <w:iCs/>
                <w:color w:val="auto"/>
                <w:sz w:val="22"/>
                <w:szCs w:val="22"/>
              </w:rPr>
              <w:t>!”.</w:t>
            </w:r>
            <w:r w:rsidRPr="00475EAE">
              <w:rPr>
                <w:rStyle w:val="salnbdy"/>
                <w:rFonts w:ascii="Montserrat Light" w:hAnsi="Montserrat Light"/>
                <w:b/>
                <w:bCs/>
                <w:i/>
                <w:iCs/>
                <w:color w:val="auto"/>
                <w:sz w:val="22"/>
                <w:szCs w:val="22"/>
              </w:rPr>
              <w:t xml:space="preserve"> </w:t>
            </w:r>
          </w:p>
          <w:p w14:paraId="11C7C4C8" w14:textId="17AE18AB" w:rsidR="00B50BD7" w:rsidRPr="00475EAE" w:rsidRDefault="00D52281" w:rsidP="00475EAE">
            <w:pPr>
              <w:spacing w:line="240" w:lineRule="auto"/>
              <w:jc w:val="both"/>
              <w:rPr>
                <w:rFonts w:ascii="Montserrat Light" w:hAnsi="Montserrat Light"/>
                <w:snapToGrid w:val="0"/>
              </w:rPr>
            </w:pPr>
            <w:r w:rsidRPr="00475EAE">
              <w:rPr>
                <w:rStyle w:val="salnttl1"/>
                <w:rFonts w:ascii="Montserrat Light" w:hAnsi="Montserrat Light"/>
                <w:b w:val="0"/>
                <w:bCs w:val="0"/>
                <w:color w:val="auto"/>
                <w:sz w:val="22"/>
                <w:szCs w:val="22"/>
                <w:specVanish w:val="0"/>
              </w:rPr>
              <w:t xml:space="preserve">l) </w:t>
            </w:r>
            <w:proofErr w:type="spellStart"/>
            <w:r w:rsidRPr="00475EAE">
              <w:rPr>
                <w:rStyle w:val="salnttl1"/>
                <w:rFonts w:ascii="Montserrat Light" w:hAnsi="Montserrat Light"/>
                <w:b w:val="0"/>
                <w:bCs w:val="0"/>
                <w:color w:val="auto"/>
                <w:sz w:val="22"/>
                <w:szCs w:val="22"/>
                <w:specVanish w:val="0"/>
              </w:rPr>
              <w:t>a</w:t>
            </w:r>
            <w:r w:rsidRPr="00475EAE">
              <w:rPr>
                <w:rFonts w:ascii="Montserrat Light" w:hAnsi="Montserrat Light"/>
                <w:snapToGrid w:val="0"/>
              </w:rPr>
              <w:t>legerea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vicepreşedinte</w:t>
            </w:r>
            <w:r w:rsidR="00913A77">
              <w:rPr>
                <w:rFonts w:ascii="Montserrat Light" w:hAnsi="Montserrat Light"/>
                <w:snapToGrid w:val="0"/>
              </w:rPr>
              <w:t>lui</w:t>
            </w:r>
            <w:proofErr w:type="spellEnd"/>
            <w:r w:rsidR="00913A77">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constată</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către</w:t>
            </w:r>
            <w:proofErr w:type="spellEnd"/>
            <w:r w:rsidRPr="00475EAE">
              <w:rPr>
                <w:rFonts w:ascii="Montserrat Light" w:hAnsi="Montserrat Light"/>
                <w:snapToGrid w:val="0"/>
              </w:rPr>
              <w:t xml:space="preserve"> Consiliul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hotărâre</w:t>
            </w:r>
            <w:proofErr w:type="spellEnd"/>
            <w:r w:rsidRPr="00475EAE">
              <w:rPr>
                <w:rFonts w:ascii="Montserrat Light" w:hAnsi="Montserrat Light"/>
                <w:snapToGrid w:val="0"/>
              </w:rPr>
              <w:t>, care</w:t>
            </w:r>
            <w:r w:rsidRPr="00475EAE">
              <w:rPr>
                <w:rFonts w:ascii="Montserrat Light" w:hAnsi="Montserrat Light"/>
              </w:rPr>
              <w:t xml:space="preserve"> se </w:t>
            </w:r>
            <w:proofErr w:type="spellStart"/>
            <w:r w:rsidRPr="00475EAE">
              <w:rPr>
                <w:rFonts w:ascii="Montserrat Light" w:hAnsi="Montserrat Light"/>
              </w:rPr>
              <w:t>comunică</w:t>
            </w:r>
            <w:proofErr w:type="spellEnd"/>
            <w:r w:rsidRPr="00475EAE">
              <w:rPr>
                <w:rFonts w:ascii="Montserrat Light" w:hAnsi="Montserrat Light"/>
              </w:rPr>
              <w:t xml:space="preserve"> de </w:t>
            </w:r>
            <w:proofErr w:type="spellStart"/>
            <w:r w:rsidRPr="00475EAE">
              <w:rPr>
                <w:rFonts w:ascii="Montserrat Light" w:hAnsi="Montserrat Light"/>
              </w:rPr>
              <w:t>îndată</w:t>
            </w:r>
            <w:proofErr w:type="spellEnd"/>
            <w:r w:rsidRPr="00475EAE">
              <w:rPr>
                <w:rFonts w:ascii="Montserrat Light" w:hAnsi="Montserrat Light"/>
              </w:rPr>
              <w:t xml:space="preserve"> </w:t>
            </w:r>
            <w:proofErr w:type="spellStart"/>
            <w:r w:rsidRPr="00475EAE">
              <w:rPr>
                <w:rFonts w:ascii="Montserrat Light" w:hAnsi="Montserrat Light"/>
              </w:rPr>
              <w:t>persoane</w:t>
            </w:r>
            <w:r w:rsidR="00913A77">
              <w:rPr>
                <w:rFonts w:ascii="Montserrat Light" w:hAnsi="Montserrat Light"/>
              </w:rPr>
              <w:t>i</w:t>
            </w:r>
            <w:proofErr w:type="spellEnd"/>
            <w:r w:rsidR="00913A77">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cauză</w:t>
            </w:r>
            <w:proofErr w:type="spellEnd"/>
            <w:r w:rsidRPr="00475EAE">
              <w:rPr>
                <w:rFonts w:ascii="Montserrat Light" w:hAnsi="Montserrat Light"/>
                <w:snapToGrid w:val="0"/>
              </w:rPr>
              <w:t>.</w:t>
            </w:r>
          </w:p>
        </w:tc>
      </w:tr>
      <w:tr w:rsidR="00821C81" w:rsidRPr="00475EAE" w14:paraId="4477342B" w14:textId="77777777">
        <w:tc>
          <w:tcPr>
            <w:tcW w:w="9360" w:type="dxa"/>
            <w:shd w:val="clear" w:color="auto" w:fill="auto"/>
          </w:tcPr>
          <w:p w14:paraId="7D9E7EE6" w14:textId="77777777" w:rsidR="00B50BD7" w:rsidRPr="00475EAE" w:rsidRDefault="00B50BD7" w:rsidP="00475EAE">
            <w:pPr>
              <w:pStyle w:val="ListParagraph"/>
              <w:keepNext/>
              <w:widowControl w:val="0"/>
              <w:numPr>
                <w:ilvl w:val="1"/>
                <w:numId w:val="4"/>
              </w:numPr>
              <w:suppressAutoHyphens w:val="0"/>
              <w:autoSpaceDE w:val="0"/>
              <w:autoSpaceDN w:val="0"/>
              <w:adjustRightInd w:val="0"/>
              <w:spacing w:after="0" w:line="240" w:lineRule="auto"/>
              <w:ind w:left="1035" w:hanging="540"/>
              <w:contextualSpacing/>
              <w:jc w:val="both"/>
              <w:outlineLvl w:val="1"/>
              <w:rPr>
                <w:rFonts w:ascii="Montserrat Light" w:hAnsi="Montserrat Light"/>
                <w:b/>
                <w:bCs/>
                <w:noProof/>
                <w:lang w:val="ro-RO" w:eastAsia="ro-RO"/>
              </w:rPr>
            </w:pPr>
            <w:r w:rsidRPr="00475EAE">
              <w:rPr>
                <w:rFonts w:ascii="Montserrat Light" w:hAnsi="Montserrat Light"/>
                <w:b/>
                <w:bCs/>
                <w:noProof/>
                <w:lang w:val="ro-RO" w:eastAsia="ro-RO"/>
              </w:rPr>
              <w:lastRenderedPageBreak/>
              <w:t xml:space="preserve">Cerinţe care reclamă oportunitatea actului administrativ: </w:t>
            </w:r>
          </w:p>
        </w:tc>
      </w:tr>
      <w:tr w:rsidR="00821C81" w:rsidRPr="00475EAE" w14:paraId="7BA7690C" w14:textId="77777777">
        <w:tc>
          <w:tcPr>
            <w:tcW w:w="9360" w:type="dxa"/>
            <w:shd w:val="clear" w:color="auto" w:fill="auto"/>
          </w:tcPr>
          <w:p w14:paraId="761F7028" w14:textId="60F0F1EE" w:rsidR="00AA7CA9" w:rsidRPr="00D84D6D" w:rsidRDefault="002002CC" w:rsidP="00D84D6D">
            <w:pPr>
              <w:autoSpaceDE w:val="0"/>
              <w:autoSpaceDN w:val="0"/>
              <w:adjustRightInd w:val="0"/>
              <w:spacing w:line="240" w:lineRule="auto"/>
              <w:jc w:val="both"/>
              <w:rPr>
                <w:rFonts w:ascii="Montserrat Light" w:hAnsi="Montserrat Light"/>
                <w:i/>
              </w:rPr>
            </w:pPr>
            <w:proofErr w:type="spellStart"/>
            <w:r w:rsidRPr="00D84D6D">
              <w:rPr>
                <w:rFonts w:ascii="Montserrat Light" w:hAnsi="Montserrat Light"/>
                <w:lang w:val="en-US"/>
              </w:rPr>
              <w:t>Întrucât</w:t>
            </w:r>
            <w:proofErr w:type="spellEnd"/>
            <w:r w:rsidRPr="00D84D6D">
              <w:rPr>
                <w:rFonts w:ascii="Montserrat Light" w:hAnsi="Montserrat Light"/>
                <w:lang w:val="en-US"/>
              </w:rPr>
              <w:t xml:space="preserve"> </w:t>
            </w:r>
            <w:proofErr w:type="spellStart"/>
            <w:r w:rsidR="00AA7CA9" w:rsidRPr="00D84D6D">
              <w:rPr>
                <w:rFonts w:ascii="Montserrat Light" w:hAnsi="Montserrat Light"/>
                <w:lang w:val="en-US"/>
              </w:rPr>
              <w:t>în</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anul</w:t>
            </w:r>
            <w:proofErr w:type="spellEnd"/>
            <w:r w:rsidR="00AA7CA9" w:rsidRPr="00D84D6D">
              <w:rPr>
                <w:rFonts w:ascii="Montserrat Light" w:hAnsi="Montserrat Light"/>
                <w:lang w:val="en-US"/>
              </w:rPr>
              <w:t xml:space="preserve"> </w:t>
            </w:r>
            <w:r w:rsidR="00AA7CA9" w:rsidRPr="002F4606">
              <w:rPr>
                <w:rFonts w:ascii="Montserrat Light" w:hAnsi="Montserrat Light"/>
                <w:lang w:val="en-US"/>
              </w:rPr>
              <w:t xml:space="preserve">2024 </w:t>
            </w:r>
            <w:proofErr w:type="spellStart"/>
            <w:r w:rsidR="00AA7CA9" w:rsidRPr="002F4606">
              <w:rPr>
                <w:rFonts w:ascii="Montserrat Light" w:hAnsi="Montserrat Light"/>
                <w:lang w:val="en-US"/>
              </w:rPr>
              <w:t>alegerile</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pentru</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noile</w:t>
            </w:r>
            <w:proofErr w:type="spellEnd"/>
            <w:r w:rsidR="00AA7CA9" w:rsidRPr="002F4606">
              <w:rPr>
                <w:rFonts w:ascii="Montserrat Light" w:hAnsi="Montserrat Light"/>
                <w:lang w:val="en-US"/>
              </w:rPr>
              <w:t xml:space="preserve"> autorităţii ale </w:t>
            </w:r>
            <w:proofErr w:type="spellStart"/>
            <w:r w:rsidR="00AA7CA9" w:rsidRPr="002F4606">
              <w:rPr>
                <w:rFonts w:ascii="Montserrat Light" w:hAnsi="Montserrat Light"/>
                <w:lang w:val="en-US"/>
              </w:rPr>
              <w:t>administraţiei</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publice</w:t>
            </w:r>
            <w:proofErr w:type="spellEnd"/>
            <w:r w:rsidR="00AA7CA9" w:rsidRPr="002F4606">
              <w:rPr>
                <w:rFonts w:ascii="Montserrat Light" w:hAnsi="Montserrat Light"/>
                <w:lang w:val="en-US"/>
              </w:rPr>
              <w:t xml:space="preserve"> locale s-au </w:t>
            </w:r>
            <w:proofErr w:type="spellStart"/>
            <w:r w:rsidR="00AA7CA9" w:rsidRPr="002F4606">
              <w:rPr>
                <w:rFonts w:ascii="Montserrat Light" w:hAnsi="Montserrat Light"/>
                <w:lang w:val="en-US"/>
              </w:rPr>
              <w:t>desfășurat</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în</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devans</w:t>
            </w:r>
            <w:proofErr w:type="spellEnd"/>
            <w:r w:rsidR="00913A77" w:rsidRPr="002F4606">
              <w:rPr>
                <w:rFonts w:ascii="Montserrat Light" w:hAnsi="Montserrat Light"/>
                <w:lang w:val="en-US"/>
              </w:rPr>
              <w:t xml:space="preserve">, </w:t>
            </w:r>
            <w:proofErr w:type="spellStart"/>
            <w:r w:rsidR="00913A77" w:rsidRPr="002F4606">
              <w:rPr>
                <w:rFonts w:ascii="Montserrat Light" w:hAnsi="Montserrat Light"/>
                <w:lang w:val="en-US"/>
              </w:rPr>
              <w:t>în</w:t>
            </w:r>
            <w:proofErr w:type="spellEnd"/>
            <w:r w:rsidR="00913A77" w:rsidRPr="002F4606">
              <w:rPr>
                <w:rFonts w:ascii="Montserrat Light" w:hAnsi="Montserrat Light"/>
                <w:lang w:val="en-US"/>
              </w:rPr>
              <w:t xml:space="preserve"> data </w:t>
            </w:r>
            <w:r w:rsidR="00913A77">
              <w:rPr>
                <w:rFonts w:ascii="Montserrat Light" w:hAnsi="Montserrat Light"/>
                <w:lang w:val="en-US"/>
              </w:rPr>
              <w:t xml:space="preserve">de </w:t>
            </w:r>
            <w:r w:rsidR="00AA7CA9" w:rsidRPr="00D84D6D">
              <w:rPr>
                <w:rFonts w:ascii="Montserrat Light" w:hAnsi="Montserrat Light"/>
                <w:lang w:val="en-US"/>
              </w:rPr>
              <w:t xml:space="preserve">9 </w:t>
            </w:r>
            <w:proofErr w:type="spellStart"/>
            <w:r w:rsidR="00AA7CA9" w:rsidRPr="00D84D6D">
              <w:rPr>
                <w:rFonts w:ascii="Montserrat Light" w:hAnsi="Montserrat Light"/>
                <w:lang w:val="en-US"/>
              </w:rPr>
              <w:t>iunie</w:t>
            </w:r>
            <w:proofErr w:type="spellEnd"/>
            <w:r w:rsidR="00913A77">
              <w:rPr>
                <w:rFonts w:ascii="Montserrat Light" w:hAnsi="Montserrat Light"/>
                <w:lang w:val="en-US"/>
              </w:rPr>
              <w:t>,</w:t>
            </w:r>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față</w:t>
            </w:r>
            <w:proofErr w:type="spellEnd"/>
            <w:r w:rsidR="00AA7CA9" w:rsidRPr="00D84D6D">
              <w:rPr>
                <w:rFonts w:ascii="Montserrat Light" w:hAnsi="Montserrat Light"/>
                <w:lang w:val="en-US"/>
              </w:rPr>
              <w:t xml:space="preserve"> de data </w:t>
            </w:r>
            <w:proofErr w:type="spellStart"/>
            <w:r w:rsidR="00AA7CA9" w:rsidRPr="00D84D6D">
              <w:rPr>
                <w:rFonts w:ascii="Montserrat Light" w:hAnsi="Montserrat Light"/>
                <w:lang w:val="en-US"/>
              </w:rPr>
              <w:t>organizării</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acestora</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în</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anul</w:t>
            </w:r>
            <w:proofErr w:type="spellEnd"/>
            <w:r w:rsidR="00AA7CA9" w:rsidRPr="00D84D6D">
              <w:rPr>
                <w:rFonts w:ascii="Montserrat Light" w:hAnsi="Montserrat Light"/>
                <w:lang w:val="en-US"/>
              </w:rPr>
              <w:t xml:space="preserve"> 2020 (27 </w:t>
            </w:r>
            <w:proofErr w:type="spellStart"/>
            <w:r w:rsidR="00AA7CA9" w:rsidRPr="00D84D6D">
              <w:rPr>
                <w:rFonts w:ascii="Montserrat Light" w:hAnsi="Montserrat Light"/>
                <w:lang w:val="en-US"/>
              </w:rPr>
              <w:t>septembrie</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AU"/>
              </w:rPr>
              <w:t>Ordonanța</w:t>
            </w:r>
            <w:proofErr w:type="spellEnd"/>
            <w:r w:rsidR="00AA7CA9" w:rsidRPr="00D84D6D">
              <w:rPr>
                <w:rFonts w:ascii="Montserrat Light" w:hAnsi="Montserrat Light"/>
                <w:lang w:val="en-AU"/>
              </w:rPr>
              <w:t xml:space="preserve"> de </w:t>
            </w:r>
            <w:proofErr w:type="spellStart"/>
            <w:r w:rsidR="00AA7CA9" w:rsidRPr="00D84D6D">
              <w:rPr>
                <w:rFonts w:ascii="Montserrat Light" w:hAnsi="Montserrat Light"/>
                <w:lang w:val="en-AU"/>
              </w:rPr>
              <w:t>urgență</w:t>
            </w:r>
            <w:proofErr w:type="spellEnd"/>
            <w:r w:rsidR="00AA7CA9" w:rsidRPr="00D84D6D">
              <w:rPr>
                <w:rFonts w:ascii="Montserrat Light" w:hAnsi="Montserrat Light"/>
                <w:lang w:val="en-AU"/>
              </w:rPr>
              <w:t xml:space="preserve"> a </w:t>
            </w:r>
            <w:proofErr w:type="spellStart"/>
            <w:r w:rsidR="00AA7CA9" w:rsidRPr="00D84D6D">
              <w:rPr>
                <w:rFonts w:ascii="Montserrat Light" w:hAnsi="Montserrat Light"/>
                <w:lang w:val="en-AU"/>
              </w:rPr>
              <w:t>Guvernului</w:t>
            </w:r>
            <w:proofErr w:type="spellEnd"/>
            <w:r w:rsidR="00AA7CA9" w:rsidRPr="00D84D6D">
              <w:rPr>
                <w:rFonts w:ascii="Montserrat Light" w:hAnsi="Montserrat Light"/>
                <w:lang w:val="en-AU"/>
              </w:rPr>
              <w:t xml:space="preserve"> n</w:t>
            </w:r>
            <w:r w:rsidR="00AA7CA9" w:rsidRPr="00D84D6D">
              <w:rPr>
                <w:rFonts w:ascii="Montserrat Light" w:hAnsi="Montserrat Light"/>
                <w:iCs/>
                <w:snapToGrid w:val="0"/>
                <w:lang w:val="en-US"/>
              </w:rPr>
              <w:t xml:space="preserve">r. 21/2024 </w:t>
            </w:r>
            <w:proofErr w:type="spellStart"/>
            <w:r w:rsidR="00AA7CA9" w:rsidRPr="00D84D6D">
              <w:rPr>
                <w:rFonts w:ascii="Montserrat Light" w:hAnsi="Montserrat Light"/>
                <w:iCs/>
                <w:snapToGrid w:val="0"/>
                <w:lang w:val="en-US"/>
              </w:rPr>
              <w:t>privind</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unele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măsuri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organizarea</w:t>
            </w:r>
            <w:proofErr w:type="spellEnd"/>
            <w:r w:rsidR="00AA7CA9" w:rsidRPr="00D84D6D">
              <w:rPr>
                <w:rFonts w:ascii="Montserrat Light" w:hAnsi="Montserrat Light"/>
                <w:iCs/>
                <w:snapToGrid w:val="0"/>
                <w:lang w:val="en-US"/>
              </w:rPr>
              <w:t xml:space="preserve"> şi </w:t>
            </w:r>
            <w:proofErr w:type="spellStart"/>
            <w:r w:rsidR="00AA7CA9" w:rsidRPr="00D84D6D">
              <w:rPr>
                <w:rFonts w:ascii="Montserrat Light" w:hAnsi="Montserrat Light"/>
                <w:iCs/>
                <w:snapToGrid w:val="0"/>
                <w:lang w:val="en-US"/>
              </w:rPr>
              <w:t>desfăşurarea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alegerilor</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membrii</w:t>
            </w:r>
            <w:proofErr w:type="spellEnd"/>
            <w:r w:rsidR="00AA7CA9" w:rsidRPr="00D84D6D">
              <w:rPr>
                <w:rFonts w:ascii="Montserrat Light" w:hAnsi="Montserrat Light"/>
                <w:iCs/>
                <w:snapToGrid w:val="0"/>
                <w:lang w:val="en-US"/>
              </w:rPr>
              <w:t xml:space="preserve"> din </w:t>
            </w:r>
            <w:proofErr w:type="spellStart"/>
            <w:r w:rsidR="00AA7CA9" w:rsidRPr="00D84D6D">
              <w:rPr>
                <w:rFonts w:ascii="Montserrat Light" w:hAnsi="Montserrat Light"/>
                <w:iCs/>
                <w:snapToGrid w:val="0"/>
                <w:lang w:val="en-US"/>
              </w:rPr>
              <w:t>România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Parlamentul</w:t>
            </w:r>
            <w:proofErr w:type="spellEnd"/>
            <w:r w:rsidR="00AA7CA9" w:rsidRPr="00D84D6D">
              <w:rPr>
                <w:rFonts w:ascii="Montserrat Light" w:hAnsi="Montserrat Light"/>
                <w:iCs/>
                <w:snapToGrid w:val="0"/>
                <w:lang w:val="en-US"/>
              </w:rPr>
              <w:t xml:space="preserve"> European din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 şi </w:t>
            </w:r>
            <w:proofErr w:type="gramStart"/>
            <w:r w:rsidR="00AA7CA9" w:rsidRPr="00D84D6D">
              <w:rPr>
                <w:rFonts w:ascii="Montserrat Light" w:hAnsi="Montserrat Light"/>
                <w:iCs/>
                <w:snapToGrid w:val="0"/>
                <w:lang w:val="en-US"/>
              </w:rPr>
              <w:t>a</w:t>
            </w:r>
            <w:proofErr w:type="gram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alegerilor</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autorităţile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administraţiei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publice</w:t>
            </w:r>
            <w:proofErr w:type="spellEnd"/>
            <w:r w:rsidR="00AA7CA9" w:rsidRPr="00D84D6D">
              <w:rPr>
                <w:rFonts w:ascii="Montserrat Light" w:hAnsi="Montserrat Light"/>
                <w:iCs/>
                <w:snapToGrid w:val="0"/>
                <w:lang w:val="en-US"/>
              </w:rPr>
              <w:t xml:space="preserve"> locale din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w:t>
            </w:r>
            <w:r w:rsidR="00AA7CA9" w:rsidRPr="00D84D6D">
              <w:rPr>
                <w:rFonts w:ascii="Montserrat Light" w:hAnsi="Montserrat Light"/>
                <w:lang w:val="en-AU"/>
              </w:rPr>
              <w:t xml:space="preserve"> </w:t>
            </w:r>
            <w:r w:rsidR="00AA7CA9" w:rsidRPr="00D84D6D">
              <w:rPr>
                <w:rFonts w:ascii="Montserrat Light" w:hAnsi="Montserrat Light"/>
              </w:rPr>
              <w:t xml:space="preserve">cu </w:t>
            </w:r>
            <w:proofErr w:type="spellStart"/>
            <w:r w:rsidR="00AA7CA9" w:rsidRPr="00D84D6D">
              <w:rPr>
                <w:rFonts w:ascii="Montserrat Light" w:hAnsi="Montserrat Light"/>
              </w:rPr>
              <w:t>modificările</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și</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completările</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ulterioare</w:t>
            </w:r>
            <w:proofErr w:type="spellEnd"/>
            <w:r w:rsidR="00AA7CA9" w:rsidRPr="00D84D6D">
              <w:rPr>
                <w:rFonts w:ascii="Montserrat Light" w:hAnsi="Montserrat Light"/>
              </w:rPr>
              <w:t xml:space="preserve">, </w:t>
            </w:r>
            <w:proofErr w:type="spellStart"/>
            <w:r w:rsidRPr="00D84D6D">
              <w:rPr>
                <w:rFonts w:ascii="Montserrat Light" w:hAnsi="Montserrat Light"/>
              </w:rPr>
              <w:t>prin</w:t>
            </w:r>
            <w:proofErr w:type="spellEnd"/>
            <w:r w:rsidRPr="00D84D6D">
              <w:rPr>
                <w:rFonts w:ascii="Montserrat Light" w:hAnsi="Montserrat Light"/>
              </w:rPr>
              <w:t xml:space="preserve"> </w:t>
            </w:r>
            <w:proofErr w:type="spellStart"/>
            <w:r w:rsidRPr="00D84D6D">
              <w:rPr>
                <w:rFonts w:ascii="Montserrat Light" w:hAnsi="Montserrat Light"/>
              </w:rPr>
              <w:t>prevederile</w:t>
            </w:r>
            <w:proofErr w:type="spellEnd"/>
            <w:r w:rsidRPr="00D84D6D">
              <w:rPr>
                <w:rFonts w:ascii="Montserrat Light" w:hAnsi="Montserrat Light"/>
                <w:lang w:val="en-US"/>
              </w:rPr>
              <w:t xml:space="preserve"> art. 34, </w:t>
            </w:r>
            <w:proofErr w:type="spellStart"/>
            <w:r w:rsidRPr="00D84D6D">
              <w:rPr>
                <w:rFonts w:ascii="Montserrat Light" w:hAnsi="Montserrat Light"/>
                <w:lang w:val="en-US"/>
              </w:rPr>
              <w:t>stipulează</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că</w:t>
            </w:r>
            <w:proofErr w:type="spellEnd"/>
            <w:r w:rsidRPr="00D84D6D">
              <w:rPr>
                <w:rFonts w:ascii="Montserrat Light" w:hAnsi="Montserrat Light"/>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intrarea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exerciţiul</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mandatului</w:t>
            </w:r>
            <w:proofErr w:type="spellEnd"/>
            <w:r w:rsidR="00AA7CA9" w:rsidRPr="00D84D6D">
              <w:rPr>
                <w:rFonts w:ascii="Montserrat Light" w:hAnsi="Montserrat Light"/>
                <w:iCs/>
                <w:snapToGrid w:val="0"/>
                <w:lang w:val="en-US"/>
              </w:rPr>
              <w:t xml:space="preserve"> </w:t>
            </w:r>
            <w:proofErr w:type="spellStart"/>
            <w:r w:rsidR="005A5079" w:rsidRPr="00D84D6D">
              <w:rPr>
                <w:rFonts w:ascii="Montserrat Light" w:hAnsi="Montserrat Light"/>
                <w:iCs/>
                <w:snapToGrid w:val="0"/>
                <w:lang w:val="en-US"/>
              </w:rPr>
              <w:t>noilor</w:t>
            </w:r>
            <w:proofErr w:type="spellEnd"/>
            <w:r w:rsidR="005A5079" w:rsidRPr="00D84D6D">
              <w:rPr>
                <w:rFonts w:ascii="Montserrat Light" w:hAnsi="Montserrat Light"/>
                <w:iCs/>
                <w:snapToGrid w:val="0"/>
                <w:lang w:val="en-US"/>
              </w:rPr>
              <w:t xml:space="preserve"> autorităţii ale </w:t>
            </w:r>
            <w:proofErr w:type="spellStart"/>
            <w:r w:rsidR="00AA7CA9" w:rsidRPr="00D84D6D">
              <w:rPr>
                <w:rFonts w:ascii="Montserrat Light" w:hAnsi="Montserrat Light"/>
                <w:iCs/>
                <w:snapToGrid w:val="0"/>
                <w:lang w:val="en-US"/>
              </w:rPr>
              <w:t>administraţiei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publice</w:t>
            </w:r>
            <w:proofErr w:type="spellEnd"/>
            <w:r w:rsidR="00AA7CA9" w:rsidRPr="00D84D6D">
              <w:rPr>
                <w:rFonts w:ascii="Montserrat Light" w:hAnsi="Montserrat Light"/>
                <w:iCs/>
                <w:snapToGrid w:val="0"/>
                <w:lang w:val="en-US"/>
              </w:rPr>
              <w:t xml:space="preserve"> locale </w:t>
            </w:r>
            <w:proofErr w:type="spellStart"/>
            <w:r w:rsidR="00AA7CA9" w:rsidRPr="00D84D6D">
              <w:rPr>
                <w:rFonts w:ascii="Montserrat Light" w:hAnsi="Montserrat Light"/>
                <w:iCs/>
                <w:snapToGrid w:val="0"/>
                <w:lang w:val="en-US"/>
              </w:rPr>
              <w:t>alese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 </w:t>
            </w:r>
            <w:proofErr w:type="spellStart"/>
            <w:r w:rsidR="00AA7CA9" w:rsidRPr="00D84D6D">
              <w:rPr>
                <w:rFonts w:ascii="Montserrat Light" w:hAnsi="Montserrat Light"/>
                <w:i/>
                <w:snapToGrid w:val="0"/>
                <w:lang w:val="en-US"/>
              </w:rPr>
              <w:t>termenele</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reglementate</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în</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cuprinsul</w:t>
            </w:r>
            <w:proofErr w:type="spellEnd"/>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113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114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şi </w:t>
            </w:r>
            <w:hyperlink w:history="1">
              <w:r w:rsidR="00AA7CA9" w:rsidRPr="00D84D6D">
                <w:rPr>
                  <w:rStyle w:val="Hyperlink"/>
                  <w:rFonts w:ascii="Montserrat Light" w:hAnsi="Montserrat Light"/>
                  <w:i/>
                  <w:snapToGrid w:val="0"/>
                  <w:color w:val="auto"/>
                  <w:u w:val="none"/>
                  <w:lang w:val="en-US"/>
                </w:rPr>
                <w:t>(3)</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115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121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 lit. a)</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149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150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şi </w:t>
            </w:r>
            <w:hyperlink w:history="1">
              <w:r w:rsidR="00AA7CA9" w:rsidRPr="00D84D6D">
                <w:rPr>
                  <w:rStyle w:val="Hyperlink"/>
                  <w:rFonts w:ascii="Montserrat Light" w:hAnsi="Montserrat Light"/>
                  <w:i/>
                  <w:snapToGrid w:val="0"/>
                  <w:color w:val="auto"/>
                  <w:u w:val="none"/>
                  <w:lang w:val="en-US"/>
                </w:rPr>
                <w:t xml:space="preserve">art. 187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xml:space="preserve">. (2) din </w:t>
              </w:r>
              <w:proofErr w:type="spellStart"/>
              <w:r w:rsidR="00AA7CA9" w:rsidRPr="00D84D6D">
                <w:rPr>
                  <w:rFonts w:ascii="Montserrat Light" w:hAnsi="Montserrat Light"/>
                  <w:i/>
                </w:rPr>
                <w:t>Codul</w:t>
              </w:r>
              <w:proofErr w:type="spellEnd"/>
              <w:r w:rsidR="00AA7CA9" w:rsidRPr="00D84D6D">
                <w:rPr>
                  <w:rFonts w:ascii="Montserrat Light" w:hAnsi="Montserrat Light"/>
                  <w:i/>
                </w:rPr>
                <w:t xml:space="preserve"> </w:t>
              </w:r>
              <w:proofErr w:type="spellStart"/>
              <w:r w:rsidR="00AA7CA9" w:rsidRPr="00D84D6D">
                <w:rPr>
                  <w:rFonts w:ascii="Montserrat Light" w:hAnsi="Montserrat Light"/>
                  <w:i/>
                </w:rPr>
                <w:t>administrativ</w:t>
              </w:r>
              <w:proofErr w:type="spellEnd"/>
            </w:hyperlink>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încep</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să</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curgă</w:t>
            </w:r>
            <w:proofErr w:type="spellEnd"/>
            <w:r w:rsidR="00AA7CA9" w:rsidRPr="00D84D6D">
              <w:rPr>
                <w:rFonts w:ascii="Montserrat Light" w:hAnsi="Montserrat Light"/>
                <w:i/>
                <w:snapToGrid w:val="0"/>
                <w:lang w:val="en-US"/>
              </w:rPr>
              <w:t xml:space="preserve"> de la data de </w:t>
            </w:r>
            <w:r w:rsidR="00AA7CA9" w:rsidRPr="00913A77">
              <w:rPr>
                <w:rFonts w:ascii="Montserrat Light" w:hAnsi="Montserrat Light"/>
                <w:i/>
                <w:snapToGrid w:val="0"/>
                <w:u w:val="single"/>
                <w:lang w:val="en-US"/>
              </w:rPr>
              <w:t xml:space="preserve">27 </w:t>
            </w:r>
            <w:proofErr w:type="spellStart"/>
            <w:r w:rsidR="00AA7CA9" w:rsidRPr="00913A77">
              <w:rPr>
                <w:rFonts w:ascii="Montserrat Light" w:hAnsi="Montserrat Light"/>
                <w:i/>
                <w:snapToGrid w:val="0"/>
                <w:u w:val="single"/>
                <w:lang w:val="en-US"/>
              </w:rPr>
              <w:t>septembrie</w:t>
            </w:r>
            <w:proofErr w:type="spellEnd"/>
            <w:r w:rsidR="00AA7CA9" w:rsidRPr="00913A77">
              <w:rPr>
                <w:rFonts w:ascii="Montserrat Light" w:hAnsi="Montserrat Light"/>
                <w:i/>
                <w:snapToGrid w:val="0"/>
                <w:u w:val="single"/>
                <w:lang w:val="en-US"/>
              </w:rPr>
              <w:t xml:space="preserve"> 2024</w:t>
            </w:r>
            <w:r w:rsidR="00AA7CA9" w:rsidRPr="00D84D6D">
              <w:rPr>
                <w:rFonts w:ascii="Montserrat Light" w:hAnsi="Montserrat Light"/>
                <w:i/>
                <w:snapToGrid w:val="0"/>
                <w:lang w:val="en-US"/>
              </w:rPr>
              <w:t>.</w:t>
            </w:r>
          </w:p>
          <w:p w14:paraId="314A3AF2" w14:textId="77777777" w:rsidR="001073EB" w:rsidRPr="001073EB" w:rsidRDefault="00C05C22" w:rsidP="00D84D6D">
            <w:pPr>
              <w:spacing w:line="240" w:lineRule="auto"/>
              <w:jc w:val="both"/>
              <w:rPr>
                <w:rFonts w:ascii="Montserrat Light" w:hAnsi="Montserrat Light" w:cs="ArialMT"/>
                <w:lang w:val="en-US"/>
              </w:rPr>
            </w:pPr>
            <w:proofErr w:type="spellStart"/>
            <w:r w:rsidRPr="00D84D6D">
              <w:rPr>
                <w:rFonts w:ascii="Montserrat Light" w:hAnsi="Montserrat Light" w:cs="ArialMT"/>
                <w:lang w:val="en-US"/>
              </w:rPr>
              <w:t>Astfel</w:t>
            </w:r>
            <w:proofErr w:type="spellEnd"/>
            <w:r w:rsidRPr="00D84D6D">
              <w:rPr>
                <w:rFonts w:ascii="Montserrat Light" w:hAnsi="Montserrat Light" w:cs="ArialMT"/>
                <w:lang w:val="en-US"/>
              </w:rPr>
              <w:t xml:space="preserve">, </w:t>
            </w:r>
            <w:r w:rsidR="003775AF" w:rsidRPr="00D84D6D">
              <w:rPr>
                <w:rFonts w:ascii="Montserrat Light" w:hAnsi="Montserrat Light" w:cs="ArialMT"/>
                <w:lang w:val="en-US"/>
              </w:rPr>
              <w:t xml:space="preserve">cu </w:t>
            </w:r>
            <w:proofErr w:type="spellStart"/>
            <w:r w:rsidR="003775AF" w:rsidRPr="00D84D6D">
              <w:rPr>
                <w:rFonts w:ascii="Montserrat Light" w:hAnsi="Montserrat Light" w:cs="ArialMT"/>
                <w:lang w:val="en-US"/>
              </w:rPr>
              <w:t>titlu</w:t>
            </w:r>
            <w:proofErr w:type="spellEnd"/>
            <w:r w:rsidR="003775AF" w:rsidRPr="00D84D6D">
              <w:rPr>
                <w:rFonts w:ascii="Montserrat Light" w:hAnsi="Montserrat Light" w:cs="ArialMT"/>
                <w:lang w:val="en-US"/>
              </w:rPr>
              <w:t xml:space="preserve"> de </w:t>
            </w:r>
            <w:proofErr w:type="spellStart"/>
            <w:r w:rsidR="003775AF" w:rsidRPr="00D84D6D">
              <w:rPr>
                <w:rFonts w:ascii="Montserrat Light" w:hAnsi="Montserrat Light" w:cs="ArialMT"/>
                <w:lang w:val="en-US"/>
              </w:rPr>
              <w:t>derogare</w:t>
            </w:r>
            <w:proofErr w:type="spellEnd"/>
            <w:r w:rsidR="003775AF" w:rsidRPr="00D84D6D">
              <w:rPr>
                <w:rFonts w:ascii="Montserrat Light" w:hAnsi="Montserrat Light" w:cs="ArialMT"/>
                <w:lang w:val="en-US"/>
              </w:rPr>
              <w:t xml:space="preserve">, </w:t>
            </w:r>
            <w:proofErr w:type="spellStart"/>
            <w:r w:rsidR="003775AF" w:rsidRPr="00D84D6D">
              <w:rPr>
                <w:rFonts w:ascii="Montserrat Light" w:hAnsi="Montserrat Light" w:cs="ArialMT"/>
                <w:lang w:val="en-US"/>
              </w:rPr>
              <w:t>în</w:t>
            </w:r>
            <w:proofErr w:type="spellEnd"/>
            <w:r w:rsidR="003775AF" w:rsidRPr="00D84D6D">
              <w:rPr>
                <w:rFonts w:ascii="Montserrat Light" w:hAnsi="Montserrat Light" w:cs="ArialMT"/>
                <w:lang w:val="en-US"/>
              </w:rPr>
              <w:t xml:space="preserve"> </w:t>
            </w:r>
            <w:proofErr w:type="spellStart"/>
            <w:r w:rsidR="003775AF" w:rsidRPr="00D84D6D">
              <w:rPr>
                <w:rFonts w:ascii="Montserrat Light" w:hAnsi="Montserrat Light" w:cs="ArialMT"/>
                <w:lang w:val="en-US"/>
              </w:rPr>
              <w:t>anul</w:t>
            </w:r>
            <w:proofErr w:type="spellEnd"/>
            <w:r w:rsidR="003775AF" w:rsidRPr="00D84D6D">
              <w:rPr>
                <w:rFonts w:ascii="Montserrat Light" w:hAnsi="Montserrat Light" w:cs="ArialMT"/>
                <w:lang w:val="en-US"/>
              </w:rPr>
              <w:t xml:space="preserve"> 2024</w:t>
            </w:r>
            <w:r w:rsidR="005A5079"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validarea</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mandatelor</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consilierilor</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județeni</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declaraţi</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aleşi</w:t>
            </w:r>
            <w:proofErr w:type="spellEnd"/>
            <w:r w:rsidR="002A450E" w:rsidRPr="00D84D6D">
              <w:rPr>
                <w:rFonts w:ascii="Montserrat Light" w:hAnsi="Montserrat Light" w:cs="ArialMT"/>
                <w:lang w:val="en-US"/>
              </w:rPr>
              <w:t xml:space="preserve"> se </w:t>
            </w:r>
            <w:proofErr w:type="spellStart"/>
            <w:r w:rsidR="002A450E" w:rsidRPr="00D84D6D">
              <w:rPr>
                <w:rFonts w:ascii="Montserrat Light" w:hAnsi="Montserrat Light" w:cs="ArialMT"/>
                <w:lang w:val="en-US"/>
              </w:rPr>
              <w:t>va</w:t>
            </w:r>
            <w:proofErr w:type="spellEnd"/>
            <w:r w:rsidR="002A450E" w:rsidRPr="00D84D6D">
              <w:rPr>
                <w:rFonts w:ascii="Montserrat Light" w:hAnsi="Montserrat Light" w:cs="ArialMT"/>
                <w:lang w:val="en-US"/>
              </w:rPr>
              <w:t xml:space="preserve"> face </w:t>
            </w:r>
            <w:proofErr w:type="spellStart"/>
            <w:r w:rsidR="002A450E" w:rsidRPr="00D84D6D">
              <w:rPr>
                <w:rFonts w:ascii="Montserrat Light" w:hAnsi="Montserrat Light" w:cs="ArialMT"/>
                <w:lang w:val="en-US"/>
              </w:rPr>
              <w:t>în</w:t>
            </w:r>
            <w:proofErr w:type="spellEnd"/>
            <w:r w:rsidR="002A450E" w:rsidRPr="00D84D6D">
              <w:rPr>
                <w:rFonts w:ascii="Montserrat Light" w:hAnsi="Montserrat Light" w:cs="ArialMT"/>
                <w:lang w:val="en-US"/>
              </w:rPr>
              <w:t xml:space="preserve"> cel </w:t>
            </w:r>
            <w:proofErr w:type="spellStart"/>
            <w:r w:rsidR="002A450E" w:rsidRPr="001073EB">
              <w:rPr>
                <w:rFonts w:ascii="Montserrat Light" w:hAnsi="Montserrat Light" w:cs="ArialMT"/>
                <w:lang w:val="en-US"/>
              </w:rPr>
              <w:t>mult</w:t>
            </w:r>
            <w:proofErr w:type="spellEnd"/>
            <w:r w:rsidR="002A450E" w:rsidRPr="001073EB">
              <w:rPr>
                <w:rFonts w:ascii="Montserrat Light" w:hAnsi="Montserrat Light" w:cs="ArialMT"/>
                <w:lang w:val="en-US"/>
              </w:rPr>
              <w:t xml:space="preserve"> 25 de </w:t>
            </w:r>
            <w:proofErr w:type="spellStart"/>
            <w:r w:rsidR="002A450E" w:rsidRPr="001073EB">
              <w:rPr>
                <w:rFonts w:ascii="Montserrat Light" w:hAnsi="Montserrat Light" w:cs="ArialMT"/>
                <w:lang w:val="en-US"/>
              </w:rPr>
              <w:t>zile</w:t>
            </w:r>
            <w:proofErr w:type="spellEnd"/>
            <w:r w:rsidR="002A450E" w:rsidRPr="001073EB">
              <w:rPr>
                <w:rFonts w:ascii="Montserrat Light" w:hAnsi="Montserrat Light" w:cs="ArialMT"/>
                <w:lang w:val="en-US"/>
              </w:rPr>
              <w:t xml:space="preserve"> de la data</w:t>
            </w:r>
            <w:r w:rsidR="00961D86" w:rsidRPr="001073EB">
              <w:rPr>
                <w:rFonts w:ascii="Montserrat Light" w:hAnsi="Montserrat Light" w:cs="ArialMT"/>
                <w:lang w:val="en-US"/>
              </w:rPr>
              <w:t xml:space="preserve"> de 27 </w:t>
            </w:r>
            <w:proofErr w:type="spellStart"/>
            <w:r w:rsidR="00961D86" w:rsidRPr="001073EB">
              <w:rPr>
                <w:rFonts w:ascii="Montserrat Light" w:hAnsi="Montserrat Light" w:cs="ArialMT"/>
                <w:lang w:val="en-US"/>
              </w:rPr>
              <w:t>septembrie</w:t>
            </w:r>
            <w:proofErr w:type="spellEnd"/>
            <w:r w:rsidR="00961D86" w:rsidRPr="001073EB">
              <w:rPr>
                <w:rFonts w:ascii="Montserrat Light" w:hAnsi="Montserrat Light" w:cs="ArialMT"/>
                <w:lang w:val="en-US"/>
              </w:rPr>
              <w:t xml:space="preserve"> 2024, </w:t>
            </w:r>
            <w:proofErr w:type="spellStart"/>
            <w:r w:rsidR="00961D86" w:rsidRPr="001073EB">
              <w:rPr>
                <w:rFonts w:ascii="Montserrat Light" w:hAnsi="Montserrat Light" w:cs="ArialMT"/>
                <w:lang w:val="en-US"/>
              </w:rPr>
              <w:t>iar</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constituirea</w:t>
            </w:r>
            <w:proofErr w:type="spellEnd"/>
            <w:r w:rsidR="00961D86" w:rsidRPr="001073EB">
              <w:rPr>
                <w:rFonts w:ascii="Montserrat Light" w:hAnsi="Montserrat Light" w:cs="ArialMT"/>
                <w:lang w:val="en-US"/>
              </w:rPr>
              <w:t xml:space="preserve"> </w:t>
            </w:r>
            <w:proofErr w:type="spellStart"/>
            <w:r w:rsidR="00214199" w:rsidRPr="001073EB">
              <w:rPr>
                <w:rFonts w:ascii="Montserrat Light" w:hAnsi="Montserrat Light" w:cs="ArialMT"/>
                <w:lang w:val="en-US"/>
              </w:rPr>
              <w:t>noului</w:t>
            </w:r>
            <w:proofErr w:type="spellEnd"/>
            <w:r w:rsidR="00214199"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C</w:t>
            </w:r>
            <w:r w:rsidR="005A5079" w:rsidRPr="001073EB">
              <w:rPr>
                <w:rFonts w:ascii="Montserrat Light" w:hAnsi="Montserrat Light" w:cs="ArialMT"/>
                <w:lang w:val="en-US"/>
              </w:rPr>
              <w:t>on</w:t>
            </w:r>
            <w:r w:rsidRPr="001073EB">
              <w:rPr>
                <w:rFonts w:ascii="Montserrat Light" w:hAnsi="Montserrat Light" w:cs="ArialMT"/>
                <w:lang w:val="en-US"/>
              </w:rPr>
              <w:t>sili</w:t>
            </w:r>
            <w:r w:rsidR="005A5079" w:rsidRPr="001073EB">
              <w:rPr>
                <w:rFonts w:ascii="Montserrat Light" w:hAnsi="Montserrat Light" w:cs="ArialMT"/>
                <w:lang w:val="en-US"/>
              </w:rPr>
              <w:t>u</w:t>
            </w:r>
            <w:proofErr w:type="spellEnd"/>
            <w:r w:rsidR="005A5079" w:rsidRPr="001073EB">
              <w:rPr>
                <w:rFonts w:ascii="Montserrat Light" w:hAnsi="Montserrat Light" w:cs="ArialMT"/>
                <w:lang w:val="en-US"/>
              </w:rPr>
              <w:t xml:space="preserve"> </w:t>
            </w:r>
            <w:proofErr w:type="spellStart"/>
            <w:r w:rsidRPr="001073EB">
              <w:rPr>
                <w:rFonts w:ascii="Montserrat Light" w:hAnsi="Montserrat Light" w:cs="ArialMT"/>
                <w:lang w:val="en-US"/>
              </w:rPr>
              <w:t>județe</w:t>
            </w:r>
            <w:r w:rsidR="005A5079" w:rsidRPr="001073EB">
              <w:rPr>
                <w:rFonts w:ascii="Montserrat Light" w:hAnsi="Montserrat Light" w:cs="ArialMT"/>
                <w:lang w:val="en-US"/>
              </w:rPr>
              <w:t>an</w:t>
            </w:r>
            <w:proofErr w:type="spellEnd"/>
            <w:r w:rsidR="005A5079" w:rsidRPr="001073EB">
              <w:rPr>
                <w:rFonts w:ascii="Montserrat Light" w:hAnsi="Montserrat Light" w:cs="ArialMT"/>
                <w:lang w:val="en-US"/>
              </w:rPr>
              <w:t xml:space="preserve"> </w:t>
            </w:r>
            <w:r w:rsidR="00961D86" w:rsidRPr="001073EB">
              <w:rPr>
                <w:rFonts w:ascii="Montserrat Light" w:hAnsi="Montserrat Light" w:cs="ArialMT"/>
                <w:lang w:val="en-US"/>
              </w:rPr>
              <w:t xml:space="preserve">se </w:t>
            </w:r>
            <w:proofErr w:type="spellStart"/>
            <w:r w:rsidR="00961D86" w:rsidRPr="001073EB">
              <w:rPr>
                <w:rFonts w:ascii="Montserrat Light" w:hAnsi="Montserrat Light" w:cs="ArialMT"/>
                <w:lang w:val="en-US"/>
              </w:rPr>
              <w:t>va</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realiza</w:t>
            </w:r>
            <w:proofErr w:type="spellEnd"/>
            <w:r w:rsidR="00821DD9" w:rsidRPr="001073EB">
              <w:rPr>
                <w:rFonts w:ascii="Montserrat Light" w:hAnsi="Montserrat Light" w:cs="ArialMT"/>
                <w:lang w:val="en-US"/>
              </w:rPr>
              <w:t xml:space="preserve"> </w:t>
            </w:r>
            <w:proofErr w:type="spellStart"/>
            <w:r w:rsidR="00821DD9" w:rsidRPr="001073EB">
              <w:rPr>
                <w:rFonts w:ascii="Montserrat Light" w:hAnsi="Montserrat Light" w:cs="ArialMT"/>
                <w:lang w:val="en-US"/>
              </w:rPr>
              <w:t>în</w:t>
            </w:r>
            <w:proofErr w:type="spellEnd"/>
            <w:r w:rsidR="00821DD9" w:rsidRPr="001073EB">
              <w:rPr>
                <w:rFonts w:ascii="Montserrat Light" w:hAnsi="Montserrat Light" w:cs="ArialMT"/>
                <w:lang w:val="en-US"/>
              </w:rPr>
              <w:t xml:space="preserve"> cel </w:t>
            </w:r>
            <w:proofErr w:type="spellStart"/>
            <w:r w:rsidR="00821DD9" w:rsidRPr="001073EB">
              <w:rPr>
                <w:rFonts w:ascii="Montserrat Light" w:hAnsi="Montserrat Light" w:cs="ArialMT"/>
                <w:lang w:val="en-US"/>
              </w:rPr>
              <w:t>mult</w:t>
            </w:r>
            <w:proofErr w:type="spellEnd"/>
            <w:r w:rsidR="00821DD9" w:rsidRPr="001073EB">
              <w:rPr>
                <w:rFonts w:ascii="Montserrat Light" w:hAnsi="Montserrat Light" w:cs="ArialMT"/>
                <w:lang w:val="en-US"/>
              </w:rPr>
              <w:t xml:space="preserve"> 60 de </w:t>
            </w:r>
            <w:proofErr w:type="spellStart"/>
            <w:r w:rsidR="00821DD9" w:rsidRPr="001073EB">
              <w:rPr>
                <w:rFonts w:ascii="Montserrat Light" w:hAnsi="Montserrat Light" w:cs="ArialMT"/>
                <w:lang w:val="en-US"/>
              </w:rPr>
              <w:t>zile</w:t>
            </w:r>
            <w:proofErr w:type="spellEnd"/>
            <w:r w:rsidR="00821DD9" w:rsidRPr="001073EB">
              <w:rPr>
                <w:rFonts w:ascii="Montserrat Light" w:hAnsi="Montserrat Light" w:cs="ArialMT"/>
                <w:lang w:val="en-US"/>
              </w:rPr>
              <w:t xml:space="preserve"> de la </w:t>
            </w:r>
            <w:proofErr w:type="spellStart"/>
            <w:r w:rsidR="00961D86" w:rsidRPr="001073EB">
              <w:rPr>
                <w:rFonts w:ascii="Montserrat Light" w:hAnsi="Montserrat Light" w:cs="ArialMT"/>
                <w:lang w:val="en-US"/>
              </w:rPr>
              <w:t>ace</w:t>
            </w:r>
            <w:r w:rsidR="00C26AA4" w:rsidRPr="001073EB">
              <w:rPr>
                <w:rFonts w:ascii="Montserrat Light" w:hAnsi="Montserrat Light" w:cs="ArialMT"/>
                <w:lang w:val="en-US"/>
              </w:rPr>
              <w:t>e</w:t>
            </w:r>
            <w:r w:rsidR="00961D86" w:rsidRPr="001073EB">
              <w:rPr>
                <w:rFonts w:ascii="Montserrat Light" w:hAnsi="Montserrat Light" w:cs="ArialMT"/>
                <w:lang w:val="en-US"/>
              </w:rPr>
              <w:t>ași</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dat</w:t>
            </w:r>
            <w:r w:rsidR="00490677" w:rsidRPr="001073EB">
              <w:rPr>
                <w:rFonts w:ascii="Montserrat Light" w:hAnsi="Montserrat Light" w:cs="ArialMT"/>
                <w:lang w:val="en-US"/>
              </w:rPr>
              <w:t>ă</w:t>
            </w:r>
            <w:proofErr w:type="spellEnd"/>
            <w:r w:rsidR="00961D86" w:rsidRPr="001073EB">
              <w:rPr>
                <w:rFonts w:ascii="Montserrat Light" w:hAnsi="Montserrat Light" w:cs="ArialMT"/>
                <w:lang w:val="en-US"/>
              </w:rPr>
              <w:t xml:space="preserve">. </w:t>
            </w:r>
          </w:p>
          <w:p w14:paraId="564A5D2E" w14:textId="76D58D04" w:rsidR="00345CFE" w:rsidRPr="00D84D6D" w:rsidRDefault="00961D86" w:rsidP="00D84D6D">
            <w:pPr>
              <w:spacing w:line="240" w:lineRule="auto"/>
              <w:jc w:val="both"/>
              <w:rPr>
                <w:rFonts w:ascii="Montserrat Light" w:hAnsi="Montserrat Light"/>
              </w:rPr>
            </w:pPr>
            <w:proofErr w:type="spellStart"/>
            <w:r w:rsidRPr="001073EB">
              <w:rPr>
                <w:rFonts w:ascii="Montserrat Light" w:hAnsi="Montserrat Light" w:cs="ArialMT"/>
                <w:lang w:val="en-US"/>
              </w:rPr>
              <w:t>În</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aceste</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condiții</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alegerea</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noilor</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vicepre</w:t>
            </w:r>
            <w:r w:rsidR="005A5079" w:rsidRPr="001073EB">
              <w:rPr>
                <w:rFonts w:ascii="Montserrat Light" w:hAnsi="Montserrat Light" w:cs="ArialMT"/>
                <w:lang w:val="en-US"/>
              </w:rPr>
              <w:t>ș</w:t>
            </w:r>
            <w:r w:rsidR="003775AF" w:rsidRPr="001073EB">
              <w:rPr>
                <w:rFonts w:ascii="Montserrat Light" w:hAnsi="Montserrat Light" w:cs="ArialMT"/>
                <w:lang w:val="en-US"/>
              </w:rPr>
              <w:t>edinți</w:t>
            </w:r>
            <w:proofErr w:type="spellEnd"/>
            <w:r w:rsidR="003775AF" w:rsidRPr="001073EB">
              <w:rPr>
                <w:rFonts w:ascii="Montserrat Light" w:hAnsi="Montserrat Light" w:cs="ArialMT"/>
                <w:lang w:val="en-US"/>
              </w:rPr>
              <w:t xml:space="preserve"> ai </w:t>
            </w:r>
            <w:proofErr w:type="spellStart"/>
            <w:r w:rsidR="005A5079" w:rsidRPr="001073EB">
              <w:rPr>
                <w:rFonts w:ascii="Montserrat Light" w:hAnsi="Montserrat Light" w:cs="ArialMT"/>
                <w:lang w:val="en-US"/>
              </w:rPr>
              <w:t>C</w:t>
            </w:r>
            <w:r w:rsidR="003775AF" w:rsidRPr="001073EB">
              <w:rPr>
                <w:rFonts w:ascii="Montserrat Light" w:hAnsi="Montserrat Light" w:cs="ArialMT"/>
                <w:lang w:val="en-US"/>
              </w:rPr>
              <w:t>onsili</w:t>
            </w:r>
            <w:r w:rsidR="005A5079" w:rsidRPr="001073EB">
              <w:rPr>
                <w:rFonts w:ascii="Montserrat Light" w:hAnsi="Montserrat Light" w:cs="ArialMT"/>
                <w:lang w:val="en-US"/>
              </w:rPr>
              <w:t>ului</w:t>
            </w:r>
            <w:proofErr w:type="spellEnd"/>
            <w:r w:rsidR="005A5079"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județe</w:t>
            </w:r>
            <w:r w:rsidR="005A5079" w:rsidRPr="001073EB">
              <w:rPr>
                <w:rFonts w:ascii="Montserrat Light" w:hAnsi="Montserrat Light" w:cs="ArialMT"/>
                <w:lang w:val="en-US"/>
              </w:rPr>
              <w:t>an</w:t>
            </w:r>
            <w:proofErr w:type="spellEnd"/>
            <w:r w:rsidR="003775AF" w:rsidRPr="001073EB">
              <w:rPr>
                <w:rFonts w:ascii="Montserrat Light" w:hAnsi="Montserrat Light" w:cs="ArialMT"/>
                <w:lang w:val="en-US"/>
              </w:rPr>
              <w:t xml:space="preserve"> </w:t>
            </w:r>
            <w:proofErr w:type="spellStart"/>
            <w:r w:rsidRPr="001073EB">
              <w:rPr>
                <w:rFonts w:ascii="Montserrat Light" w:hAnsi="Montserrat Light" w:cs="ArialMT"/>
                <w:lang w:val="en-US"/>
              </w:rPr>
              <w:t>este</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op</w:t>
            </w:r>
            <w:r w:rsidR="00B24253" w:rsidRPr="001073EB">
              <w:rPr>
                <w:rFonts w:ascii="Montserrat Light" w:hAnsi="Montserrat Light" w:cs="ArialMT"/>
                <w:lang w:val="en-US"/>
              </w:rPr>
              <w:t>o</w:t>
            </w:r>
            <w:r w:rsidRPr="001073EB">
              <w:rPr>
                <w:rFonts w:ascii="Montserrat Light" w:hAnsi="Montserrat Light" w:cs="ArialMT"/>
                <w:lang w:val="en-US"/>
              </w:rPr>
              <w:t>rtun</w:t>
            </w:r>
            <w:r w:rsidR="00095FF7" w:rsidRPr="001073EB">
              <w:rPr>
                <w:rFonts w:ascii="Montserrat Light" w:hAnsi="Montserrat Light" w:cs="ArialMT"/>
                <w:lang w:val="en-US"/>
              </w:rPr>
              <w:t>ă</w:t>
            </w:r>
            <w:proofErr w:type="spellEnd"/>
            <w:r w:rsidRPr="001073EB">
              <w:rPr>
                <w:rFonts w:ascii="Montserrat Light" w:hAnsi="Montserrat Light" w:cs="ArialMT"/>
                <w:lang w:val="en-US"/>
              </w:rPr>
              <w:t xml:space="preserve"> a se face </w:t>
            </w:r>
            <w:proofErr w:type="spellStart"/>
            <w:r w:rsidRPr="001073EB">
              <w:rPr>
                <w:rFonts w:ascii="Montserrat Light" w:hAnsi="Montserrat Light" w:cs="ArialMT"/>
                <w:lang w:val="en-US"/>
              </w:rPr>
              <w:t>abia</w:t>
            </w:r>
            <w:proofErr w:type="spellEnd"/>
            <w:r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după</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constituirea</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no</w:t>
            </w:r>
            <w:r w:rsidR="002A450E" w:rsidRPr="001073EB">
              <w:rPr>
                <w:rFonts w:ascii="Montserrat Light" w:hAnsi="Montserrat Light" w:cs="ArialMT"/>
                <w:lang w:val="en-US"/>
              </w:rPr>
              <w:t>ului</w:t>
            </w:r>
            <w:proofErr w:type="spellEnd"/>
            <w:r w:rsidR="002A450E" w:rsidRPr="001073EB">
              <w:rPr>
                <w:rFonts w:ascii="Montserrat Light" w:hAnsi="Montserrat Light" w:cs="ArialMT"/>
                <w:lang w:val="en-US"/>
              </w:rPr>
              <w:t xml:space="preserve"> </w:t>
            </w:r>
            <w:proofErr w:type="spellStart"/>
            <w:r w:rsidR="002A450E" w:rsidRPr="001073EB">
              <w:rPr>
                <w:rFonts w:ascii="Montserrat Light" w:hAnsi="Montserrat Light" w:cs="ArialMT"/>
                <w:lang w:val="en-US"/>
              </w:rPr>
              <w:t>consiliu</w:t>
            </w:r>
            <w:proofErr w:type="spellEnd"/>
            <w:r w:rsidR="002A450E" w:rsidRPr="001073EB">
              <w:rPr>
                <w:rFonts w:ascii="Montserrat Light" w:hAnsi="Montserrat Light" w:cs="ArialMT"/>
                <w:lang w:val="en-US"/>
              </w:rPr>
              <w:t xml:space="preserve">. </w:t>
            </w:r>
            <w:proofErr w:type="spellStart"/>
            <w:r w:rsidR="001073EB" w:rsidRPr="001073EB">
              <w:rPr>
                <w:rFonts w:ascii="Montserrat Light" w:hAnsi="Montserrat Light" w:cs="ArialMT"/>
                <w:lang w:val="en-US"/>
              </w:rPr>
              <w:t>Referitor</w:t>
            </w:r>
            <w:proofErr w:type="spellEnd"/>
            <w:r w:rsidR="001073EB" w:rsidRPr="001073EB">
              <w:rPr>
                <w:rFonts w:ascii="Montserrat Light" w:hAnsi="Montserrat Light" w:cs="ArialMT"/>
                <w:lang w:val="en-US"/>
              </w:rPr>
              <w:t xml:space="preserve"> la </w:t>
            </w:r>
            <w:proofErr w:type="spellStart"/>
            <w:r w:rsidR="001073EB" w:rsidRPr="001073EB">
              <w:rPr>
                <w:rFonts w:ascii="Montserrat Light" w:hAnsi="Montserrat Light" w:cs="ArialMT"/>
                <w:lang w:val="en-US"/>
              </w:rPr>
              <w:t>acest</w:t>
            </w:r>
            <w:proofErr w:type="spellEnd"/>
            <w:r w:rsidR="001073EB" w:rsidRPr="001073EB">
              <w:rPr>
                <w:rFonts w:ascii="Montserrat Light" w:hAnsi="Montserrat Light" w:cs="ArialMT"/>
                <w:lang w:val="en-US"/>
              </w:rPr>
              <w:t xml:space="preserve"> aspect, </w:t>
            </w:r>
            <w:proofErr w:type="spellStart"/>
            <w:r w:rsidR="00345CFE" w:rsidRPr="001073EB">
              <w:rPr>
                <w:rFonts w:ascii="Montserrat Light" w:hAnsi="Montserrat Light"/>
                <w:snapToGrid w:val="0"/>
                <w:lang w:val="en-US"/>
              </w:rPr>
              <w:t>prin</w:t>
            </w:r>
            <w:proofErr w:type="spellEnd"/>
            <w:r w:rsidR="00345CFE" w:rsidRPr="001073EB">
              <w:rPr>
                <w:rFonts w:ascii="Montserrat Light" w:hAnsi="Montserrat Light"/>
                <w:snapToGrid w:val="0"/>
                <w:lang w:val="en-US"/>
              </w:rPr>
              <w:t xml:space="preserve"> </w:t>
            </w:r>
            <w:proofErr w:type="spellStart"/>
            <w:r w:rsidR="00C73D8A" w:rsidRPr="001073EB">
              <w:rPr>
                <w:rFonts w:ascii="Montserrat Light" w:hAnsi="Montserrat Light"/>
              </w:rPr>
              <w:t>Regulamentul</w:t>
            </w:r>
            <w:proofErr w:type="spellEnd"/>
            <w:r w:rsidR="00C73D8A" w:rsidRPr="001073EB">
              <w:rPr>
                <w:rFonts w:ascii="Montserrat Light" w:hAnsi="Montserrat Light"/>
              </w:rPr>
              <w:t xml:space="preserve"> de </w:t>
            </w:r>
            <w:proofErr w:type="spellStart"/>
            <w:r w:rsidR="00C73D8A" w:rsidRPr="001073EB">
              <w:rPr>
                <w:rFonts w:ascii="Montserrat Light" w:hAnsi="Montserrat Light"/>
              </w:rPr>
              <w:t>organizare</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şi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funcţionare</w:t>
            </w:r>
            <w:proofErr w:type="spellEnd"/>
            <w:r w:rsidR="00C73D8A" w:rsidRPr="001073EB">
              <w:rPr>
                <w:rFonts w:ascii="Montserrat Light" w:hAnsi="Montserrat Light"/>
              </w:rPr>
              <w:t xml:space="preserve"> a </w:t>
            </w:r>
            <w:proofErr w:type="spellStart"/>
            <w:r w:rsidR="00C73D8A" w:rsidRPr="001073EB">
              <w:rPr>
                <w:rFonts w:ascii="Montserrat Light" w:hAnsi="Montserrat Light"/>
              </w:rPr>
              <w:t>Consiliului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Judeţean</w:t>
            </w:r>
            <w:proofErr w:type="spellEnd"/>
            <w:r w:rsidR="00C73D8A" w:rsidRPr="001073EB">
              <w:rPr>
                <w:rFonts w:ascii="Montserrat Light" w:hAnsi="Montserrat Light"/>
              </w:rPr>
              <w:t xml:space="preserve"> Cluj, </w:t>
            </w:r>
            <w:proofErr w:type="spellStart"/>
            <w:r w:rsidR="00C73D8A" w:rsidRPr="001073EB">
              <w:rPr>
                <w:rFonts w:ascii="Montserrat Light" w:hAnsi="Montserrat Light"/>
              </w:rPr>
              <w:t>aprobat</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prin</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Hotărârea</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Consiliului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Judeţean</w:t>
            </w:r>
            <w:proofErr w:type="spellEnd"/>
            <w:r w:rsidR="00C73D8A" w:rsidRPr="001073EB">
              <w:rPr>
                <w:rFonts w:ascii="Montserrat Light" w:hAnsi="Montserrat Light"/>
              </w:rPr>
              <w:t xml:space="preserve"> Cluj nr. 170/2020</w:t>
            </w:r>
            <w:r w:rsidR="00C73D8A" w:rsidRPr="00D84D6D">
              <w:rPr>
                <w:rFonts w:ascii="Montserrat Light" w:hAnsi="Montserrat Light"/>
              </w:rPr>
              <w:t xml:space="preserve">, </w:t>
            </w:r>
            <w:proofErr w:type="spellStart"/>
            <w:r w:rsidR="00C73D8A" w:rsidRPr="00D84D6D">
              <w:rPr>
                <w:rFonts w:ascii="Montserrat Light" w:hAnsi="Montserrat Light"/>
              </w:rPr>
              <w:t>republicată</w:t>
            </w:r>
            <w:proofErr w:type="spellEnd"/>
            <w:r w:rsidR="00C73D8A" w:rsidRPr="00D84D6D">
              <w:rPr>
                <w:rFonts w:ascii="Montserrat Light" w:hAnsi="Montserrat Light"/>
                <w:snapToGrid w:val="0"/>
                <w:lang w:val="en-US"/>
              </w:rPr>
              <w:t xml:space="preserve">, </w:t>
            </w:r>
            <w:r w:rsidR="00345CFE" w:rsidRPr="00D84D6D">
              <w:rPr>
                <w:rFonts w:ascii="Montserrat Light" w:hAnsi="Montserrat Light"/>
                <w:snapToGrid w:val="0"/>
                <w:lang w:val="en-US"/>
              </w:rPr>
              <w:t xml:space="preserve">sunt </w:t>
            </w:r>
            <w:proofErr w:type="spellStart"/>
            <w:r w:rsidR="00C73D8A" w:rsidRPr="00D84D6D">
              <w:rPr>
                <w:rFonts w:ascii="Montserrat Light" w:hAnsi="Montserrat Light"/>
                <w:snapToGrid w:val="0"/>
                <w:lang w:val="en-US"/>
              </w:rPr>
              <w:t>stabil</w:t>
            </w:r>
            <w:r w:rsidR="001073EB">
              <w:rPr>
                <w:rFonts w:ascii="Montserrat Light" w:hAnsi="Montserrat Light"/>
                <w:snapToGrid w:val="0"/>
                <w:lang w:val="en-US"/>
              </w:rPr>
              <w:t>ite</w:t>
            </w:r>
            <w:proofErr w:type="spellEnd"/>
            <w:r w:rsidR="001073EB">
              <w:rPr>
                <w:rFonts w:ascii="Montserrat Light" w:hAnsi="Montserrat Light"/>
                <w:snapToGrid w:val="0"/>
                <w:lang w:val="en-US"/>
              </w:rPr>
              <w:t xml:space="preserve"> </w:t>
            </w:r>
            <w:proofErr w:type="spellStart"/>
            <w:r w:rsidR="00C73D8A" w:rsidRPr="00D84D6D">
              <w:rPr>
                <w:rFonts w:ascii="Montserrat Light" w:hAnsi="Montserrat Light"/>
                <w:snapToGrid w:val="0"/>
                <w:lang w:val="en-US"/>
              </w:rPr>
              <w:t>norme</w:t>
            </w:r>
            <w:proofErr w:type="spellEnd"/>
            <w:r w:rsidR="00C73D8A" w:rsidRPr="00D84D6D">
              <w:rPr>
                <w:rFonts w:ascii="Montserrat Light" w:hAnsi="Montserrat Light"/>
                <w:snapToGrid w:val="0"/>
                <w:lang w:val="en-US"/>
              </w:rPr>
              <w:t xml:space="preserve"> care </w:t>
            </w:r>
            <w:proofErr w:type="spellStart"/>
            <w:r w:rsidR="00C73D8A" w:rsidRPr="00D84D6D">
              <w:rPr>
                <w:rFonts w:ascii="Montserrat Light" w:hAnsi="Montserrat Light"/>
                <w:snapToGrid w:val="0"/>
                <w:lang w:val="en-US"/>
              </w:rPr>
              <w:t>reglementează</w:t>
            </w:r>
            <w:proofErr w:type="spellEnd"/>
            <w:r w:rsidR="00C73D8A" w:rsidRPr="00D84D6D">
              <w:rPr>
                <w:rFonts w:ascii="Montserrat Light" w:hAnsi="Montserrat Light"/>
                <w:snapToGrid w:val="0"/>
                <w:lang w:val="en-US"/>
              </w:rPr>
              <w:t xml:space="preserve"> </w:t>
            </w:r>
            <w:proofErr w:type="spellStart"/>
            <w:r w:rsidR="00C73D8A" w:rsidRPr="00D84D6D">
              <w:rPr>
                <w:rFonts w:ascii="Montserrat Light" w:hAnsi="Montserrat Light"/>
                <w:snapToGrid w:val="0"/>
                <w:lang w:val="en-US"/>
              </w:rPr>
              <w:t>procedura</w:t>
            </w:r>
            <w:proofErr w:type="spellEnd"/>
            <w:r w:rsidR="00C73D8A" w:rsidRPr="00D84D6D">
              <w:rPr>
                <w:rFonts w:ascii="Montserrat Light" w:hAnsi="Montserrat Light"/>
                <w:snapToGrid w:val="0"/>
                <w:lang w:val="en-US"/>
              </w:rPr>
              <w:t xml:space="preserve"> de </w:t>
            </w:r>
            <w:proofErr w:type="spellStart"/>
            <w:r w:rsidR="00C73D8A" w:rsidRPr="00D84D6D">
              <w:rPr>
                <w:rFonts w:ascii="Montserrat Light" w:hAnsi="Montserrat Light"/>
                <w:snapToGrid w:val="0"/>
                <w:lang w:val="en-US"/>
              </w:rPr>
              <w:t>inițiere</w:t>
            </w:r>
            <w:proofErr w:type="spellEnd"/>
            <w:r w:rsidR="00C73D8A" w:rsidRPr="00D84D6D">
              <w:rPr>
                <w:rFonts w:ascii="Montserrat Light" w:hAnsi="Montserrat Light"/>
                <w:snapToGrid w:val="0"/>
                <w:lang w:val="en-US"/>
              </w:rPr>
              <w:t xml:space="preserve"> a </w:t>
            </w:r>
            <w:proofErr w:type="spellStart"/>
            <w:r w:rsidR="00C73D8A" w:rsidRPr="00D84D6D">
              <w:rPr>
                <w:rFonts w:ascii="Montserrat Light" w:hAnsi="Montserrat Light"/>
              </w:rPr>
              <w:t>proiectelor</w:t>
            </w:r>
            <w:proofErr w:type="spellEnd"/>
            <w:r w:rsidR="00C73D8A" w:rsidRPr="00D84D6D">
              <w:rPr>
                <w:rFonts w:ascii="Montserrat Light" w:hAnsi="Montserrat Light"/>
              </w:rPr>
              <w:t xml:space="preserve"> de </w:t>
            </w:r>
            <w:proofErr w:type="spellStart"/>
            <w:r w:rsidR="00C73D8A" w:rsidRPr="00D84D6D">
              <w:rPr>
                <w:rFonts w:ascii="Montserrat Light" w:hAnsi="Montserrat Light"/>
              </w:rPr>
              <w:t>hotărâre</w:t>
            </w:r>
            <w:proofErr w:type="spellEnd"/>
            <w:r w:rsidR="00C73D8A" w:rsidRPr="00D84D6D">
              <w:rPr>
                <w:rFonts w:ascii="Montserrat Light" w:hAnsi="Montserrat Light"/>
              </w:rPr>
              <w:t xml:space="preserve"> </w:t>
            </w:r>
            <w:r w:rsidR="00D3620E" w:rsidRPr="00D84D6D">
              <w:rPr>
                <w:rFonts w:ascii="Montserrat Light" w:hAnsi="Montserrat Light"/>
              </w:rPr>
              <w:t xml:space="preserve">care </w:t>
            </w:r>
            <w:proofErr w:type="spellStart"/>
            <w:r w:rsidR="00C73D8A" w:rsidRPr="00D84D6D">
              <w:rPr>
                <w:rFonts w:ascii="Montserrat Light" w:hAnsi="Montserrat Light"/>
              </w:rPr>
              <w:t>priv</w:t>
            </w:r>
            <w:r w:rsidR="00D3620E" w:rsidRPr="00D84D6D">
              <w:rPr>
                <w:rFonts w:ascii="Montserrat Light" w:hAnsi="Montserrat Light"/>
              </w:rPr>
              <w:t>esc</w:t>
            </w:r>
            <w:proofErr w:type="spellEnd"/>
            <w:r w:rsidR="00D3620E" w:rsidRPr="00D84D6D">
              <w:rPr>
                <w:rFonts w:ascii="Montserrat Light" w:hAnsi="Montserrat Light"/>
              </w:rPr>
              <w:t xml:space="preserve"> </w:t>
            </w:r>
            <w:proofErr w:type="spellStart"/>
            <w:r w:rsidR="00C73D8A" w:rsidRPr="00D84D6D">
              <w:rPr>
                <w:rFonts w:ascii="Montserrat Light" w:hAnsi="Montserrat Light"/>
              </w:rPr>
              <w:t>alegerea</w:t>
            </w:r>
            <w:proofErr w:type="spellEnd"/>
            <w:r w:rsidR="00C73D8A" w:rsidRPr="00D84D6D">
              <w:rPr>
                <w:rFonts w:ascii="Montserrat Light" w:hAnsi="Montserrat Light"/>
              </w:rPr>
              <w:t xml:space="preserve"> </w:t>
            </w:r>
            <w:proofErr w:type="spellStart"/>
            <w:r w:rsidR="00C73D8A" w:rsidRPr="00D84D6D">
              <w:rPr>
                <w:rFonts w:ascii="Montserrat Light" w:hAnsi="Montserrat Light"/>
              </w:rPr>
              <w:t>vicepreşedin</w:t>
            </w:r>
            <w:r w:rsidR="001073EB">
              <w:rPr>
                <w:rFonts w:ascii="Montserrat Light" w:hAnsi="Montserrat Light"/>
              </w:rPr>
              <w:t>ților</w:t>
            </w:r>
            <w:proofErr w:type="spellEnd"/>
            <w:r w:rsidR="001073EB">
              <w:rPr>
                <w:rFonts w:ascii="Montserrat Light" w:hAnsi="Montserrat Light"/>
              </w:rPr>
              <w:t xml:space="preserve"> </w:t>
            </w:r>
            <w:proofErr w:type="spellStart"/>
            <w:r w:rsidR="00C73D8A" w:rsidRPr="00D84D6D">
              <w:rPr>
                <w:rFonts w:ascii="Montserrat Light" w:hAnsi="Montserrat Light"/>
              </w:rPr>
              <w:t>Consiliului</w:t>
            </w:r>
            <w:proofErr w:type="spellEnd"/>
            <w:r w:rsidR="00C73D8A" w:rsidRPr="00D84D6D">
              <w:rPr>
                <w:rFonts w:ascii="Montserrat Light" w:hAnsi="Montserrat Light"/>
              </w:rPr>
              <w:t xml:space="preserve"> </w:t>
            </w:r>
            <w:proofErr w:type="spellStart"/>
            <w:r w:rsidR="00C73D8A" w:rsidRPr="00D84D6D">
              <w:rPr>
                <w:rFonts w:ascii="Montserrat Light" w:hAnsi="Montserrat Light"/>
              </w:rPr>
              <w:t>Judeţean</w:t>
            </w:r>
            <w:proofErr w:type="spellEnd"/>
            <w:r w:rsidR="00C73D8A" w:rsidRPr="00D84D6D">
              <w:rPr>
                <w:rFonts w:ascii="Montserrat Light" w:hAnsi="Montserrat Light"/>
              </w:rPr>
              <w:t xml:space="preserve"> Cluj</w:t>
            </w:r>
            <w:r w:rsidR="00345CFE" w:rsidRPr="00D84D6D">
              <w:rPr>
                <w:rFonts w:ascii="Montserrat Light" w:hAnsi="Montserrat Light"/>
              </w:rPr>
              <w:t xml:space="preserve">. </w:t>
            </w:r>
            <w:proofErr w:type="spellStart"/>
            <w:r w:rsidR="00345CFE" w:rsidRPr="00D84D6D">
              <w:rPr>
                <w:rFonts w:ascii="Montserrat Light" w:hAnsi="Montserrat Light"/>
              </w:rPr>
              <w:t>Astfel</w:t>
            </w:r>
            <w:proofErr w:type="spellEnd"/>
            <w:r w:rsidR="00D84D6D" w:rsidRPr="00D84D6D">
              <w:rPr>
                <w:rFonts w:ascii="Montserrat Light" w:hAnsi="Montserrat Light"/>
              </w:rPr>
              <w:t xml:space="preserve">, </w:t>
            </w:r>
            <w:proofErr w:type="spellStart"/>
            <w:r w:rsidR="00D84D6D" w:rsidRPr="00D84D6D">
              <w:rPr>
                <w:rFonts w:ascii="Montserrat Light" w:hAnsi="Montserrat Light"/>
              </w:rPr>
              <w:t>potrivit</w:t>
            </w:r>
            <w:proofErr w:type="spellEnd"/>
            <w:r w:rsidR="00D84D6D" w:rsidRPr="00D84D6D">
              <w:rPr>
                <w:rFonts w:ascii="Montserrat Light" w:hAnsi="Montserrat Light"/>
              </w:rPr>
              <w:t xml:space="preserve"> art. 59 </w:t>
            </w:r>
            <w:proofErr w:type="spellStart"/>
            <w:r w:rsidR="00D84D6D" w:rsidRPr="00D84D6D">
              <w:rPr>
                <w:rFonts w:ascii="Montserrat Light" w:hAnsi="Montserrat Light"/>
              </w:rPr>
              <w:t>alin</w:t>
            </w:r>
            <w:proofErr w:type="spellEnd"/>
            <w:r w:rsidR="00D84D6D" w:rsidRPr="00D84D6D">
              <w:rPr>
                <w:rFonts w:ascii="Montserrat Light" w:hAnsi="Montserrat Light"/>
              </w:rPr>
              <w:t xml:space="preserve">. (2) </w:t>
            </w:r>
            <w:proofErr w:type="spellStart"/>
            <w:r w:rsidR="00D84D6D" w:rsidRPr="00D84D6D">
              <w:rPr>
                <w:rFonts w:ascii="Montserrat Light" w:hAnsi="Montserrat Light"/>
              </w:rPr>
              <w:t>și</w:t>
            </w:r>
            <w:proofErr w:type="spellEnd"/>
            <w:r w:rsidR="00D84D6D" w:rsidRPr="00D84D6D">
              <w:rPr>
                <w:rFonts w:ascii="Montserrat Light" w:hAnsi="Montserrat Light"/>
              </w:rPr>
              <w:t xml:space="preserve"> (4) din </w:t>
            </w:r>
            <w:proofErr w:type="spellStart"/>
            <w:r w:rsidR="00D84D6D" w:rsidRPr="00D84D6D">
              <w:rPr>
                <w:rFonts w:ascii="Montserrat Light" w:hAnsi="Montserrat Light"/>
              </w:rPr>
              <w:t>Regulamentul</w:t>
            </w:r>
            <w:proofErr w:type="spellEnd"/>
            <w:r w:rsidR="00D84D6D" w:rsidRPr="00D84D6D">
              <w:rPr>
                <w:rFonts w:ascii="Montserrat Light" w:hAnsi="Montserrat Light"/>
              </w:rPr>
              <w:t xml:space="preserve"> </w:t>
            </w:r>
            <w:proofErr w:type="spellStart"/>
            <w:r w:rsidR="00D84D6D" w:rsidRPr="00D84D6D">
              <w:rPr>
                <w:rFonts w:ascii="Montserrat Light" w:hAnsi="Montserrat Light"/>
              </w:rPr>
              <w:t>precizat</w:t>
            </w:r>
            <w:proofErr w:type="spellEnd"/>
            <w:r w:rsidR="00345CFE" w:rsidRPr="00D84D6D">
              <w:rPr>
                <w:rFonts w:ascii="Montserrat Light" w:hAnsi="Montserrat Light"/>
              </w:rPr>
              <w:t xml:space="preserve">: </w:t>
            </w:r>
          </w:p>
          <w:p w14:paraId="4C7578F3" w14:textId="65D41299" w:rsidR="00D84D6D" w:rsidRPr="00D84D6D" w:rsidRDefault="001073EB" w:rsidP="00D84D6D">
            <w:pPr>
              <w:pStyle w:val="ListParagraph"/>
              <w:numPr>
                <w:ilvl w:val="0"/>
                <w:numId w:val="13"/>
              </w:numPr>
              <w:spacing w:after="0" w:line="240" w:lineRule="auto"/>
              <w:jc w:val="both"/>
              <w:rPr>
                <w:rFonts w:ascii="Montserrat Light" w:hAnsi="Montserrat Light"/>
                <w:noProof/>
                <w:color w:val="000000" w:themeColor="text1"/>
                <w:shd w:val="clear" w:color="auto" w:fill="FFFFFF"/>
                <w:lang w:val="ro-RO"/>
              </w:rPr>
            </w:pPr>
            <w:proofErr w:type="gramStart"/>
            <w:r>
              <w:rPr>
                <w:rFonts w:ascii="Montserrat Light" w:hAnsi="Montserrat Light"/>
                <w:b/>
                <w:bCs/>
              </w:rPr>
              <w:t>”</w:t>
            </w:r>
            <w:r w:rsidR="00D84D6D" w:rsidRPr="00D84D6D">
              <w:rPr>
                <w:rFonts w:ascii="Montserrat Light" w:hAnsi="Montserrat Light"/>
                <w:b/>
                <w:bCs/>
              </w:rPr>
              <w:t>(</w:t>
            </w:r>
            <w:proofErr w:type="gramEnd"/>
            <w:r w:rsidR="00D84D6D" w:rsidRPr="00D84D6D">
              <w:rPr>
                <w:rFonts w:ascii="Montserrat Light" w:hAnsi="Montserrat Light"/>
                <w:b/>
                <w:bCs/>
              </w:rPr>
              <w:t>2)</w:t>
            </w:r>
            <w:r w:rsidRPr="00D84D6D">
              <w:rPr>
                <w:rFonts w:ascii="Montserrat Light" w:hAnsi="Montserrat Light"/>
                <w:i/>
                <w:iCs/>
              </w:rPr>
              <w:t xml:space="preserve"> </w:t>
            </w:r>
            <w:r w:rsidR="00345CFE" w:rsidRPr="00D84D6D">
              <w:rPr>
                <w:rFonts w:ascii="Montserrat Light" w:hAnsi="Montserrat Light"/>
                <w:i/>
                <w:iCs/>
              </w:rPr>
              <w:t>A</w:t>
            </w:r>
            <w:r w:rsidR="00345CFE" w:rsidRPr="00D84D6D">
              <w:rPr>
                <w:rFonts w:ascii="Montserrat Light" w:hAnsi="Montserrat Light"/>
                <w:i/>
                <w:iCs/>
                <w:noProof/>
                <w:snapToGrid w:val="0"/>
                <w:color w:val="000000" w:themeColor="text1"/>
                <w:lang w:val="ro-RO"/>
              </w:rPr>
              <w:t xml:space="preserve">legerea </w:t>
            </w:r>
            <w:r w:rsidR="00345CFE" w:rsidRPr="00D84D6D">
              <w:rPr>
                <w:rFonts w:ascii="Montserrat Light" w:hAnsi="Montserrat Light"/>
                <w:i/>
                <w:iCs/>
                <w:noProof/>
                <w:color w:val="000000" w:themeColor="text1"/>
                <w:lang w:val="ro-RO"/>
              </w:rPr>
              <w:t xml:space="preserve">vicepreşedinţilor Consiliului judeţean </w:t>
            </w:r>
            <w:r w:rsidR="00345CFE" w:rsidRPr="00D84D6D">
              <w:rPr>
                <w:rFonts w:ascii="Montserrat Light" w:hAnsi="Montserrat Light"/>
                <w:i/>
                <w:iCs/>
                <w:noProof/>
                <w:snapToGrid w:val="0"/>
                <w:color w:val="000000" w:themeColor="text1"/>
                <w:lang w:val="ro-RO"/>
              </w:rPr>
              <w:t xml:space="preserve">se face separat pentru fiecare funcţie de vicepreşedinte, </w:t>
            </w:r>
            <w:r w:rsidR="00345CFE" w:rsidRPr="00D84D6D">
              <w:rPr>
                <w:rFonts w:ascii="Montserrat Light" w:hAnsi="Montserrat Light"/>
                <w:i/>
                <w:iCs/>
                <w:noProof/>
                <w:snapToGrid w:val="0"/>
                <w:color w:val="000000" w:themeColor="text1"/>
                <w:u w:val="single"/>
                <w:lang w:val="ro-RO"/>
              </w:rPr>
              <w:t xml:space="preserve">de regulă, în prima </w:t>
            </w:r>
            <w:r w:rsidR="00345CFE" w:rsidRPr="00D84D6D">
              <w:rPr>
                <w:rStyle w:val="salnbdy"/>
                <w:rFonts w:ascii="Montserrat Light" w:hAnsi="Montserrat Light"/>
                <w:i/>
                <w:iCs/>
                <w:noProof/>
                <w:color w:val="000000" w:themeColor="text1"/>
                <w:sz w:val="22"/>
                <w:szCs w:val="22"/>
                <w:u w:val="single"/>
                <w:lang w:val="ro-RO"/>
              </w:rPr>
              <w:t>şedinţă a Consiliului județean nou-ales organizată după constituirea acestuia</w:t>
            </w:r>
            <w:r w:rsidR="00345CFE" w:rsidRPr="00D84D6D">
              <w:rPr>
                <w:rStyle w:val="salnbdy"/>
                <w:rFonts w:ascii="Montserrat Light" w:hAnsi="Montserrat Light"/>
                <w:i/>
                <w:iCs/>
                <w:noProof/>
                <w:color w:val="000000" w:themeColor="text1"/>
                <w:sz w:val="22"/>
                <w:szCs w:val="22"/>
                <w:lang w:val="ro-RO"/>
              </w:rPr>
              <w:t xml:space="preserve">, </w:t>
            </w:r>
            <w:r w:rsidR="00345CFE" w:rsidRPr="00D84D6D">
              <w:rPr>
                <w:rFonts w:ascii="Montserrat Light" w:hAnsi="Montserrat Light"/>
                <w:i/>
                <w:iCs/>
                <w:noProof/>
                <w:snapToGrid w:val="0"/>
                <w:color w:val="000000" w:themeColor="text1"/>
                <w:lang w:val="ro-RO"/>
              </w:rPr>
              <w:t xml:space="preserve">sens în care se inițiază și se elaborează câte un proiect de hotărâre pentru fiecare funcție în parte sau un singur proiect de hotărâre cu articole distincte pentru fiecare funcție de vicepreședinte în parte.” </w:t>
            </w:r>
          </w:p>
          <w:p w14:paraId="5FDDFB3F" w14:textId="51ADD9B8" w:rsidR="00345CFE" w:rsidRPr="00612F93" w:rsidRDefault="00D84D6D" w:rsidP="00D84D6D">
            <w:pPr>
              <w:pStyle w:val="ListParagraph"/>
              <w:numPr>
                <w:ilvl w:val="0"/>
                <w:numId w:val="13"/>
              </w:numPr>
              <w:spacing w:after="0" w:line="240" w:lineRule="auto"/>
              <w:jc w:val="both"/>
              <w:rPr>
                <w:rStyle w:val="salnbdy"/>
                <w:rFonts w:ascii="Montserrat Light" w:hAnsi="Montserrat Light"/>
                <w:noProof/>
                <w:color w:val="000000" w:themeColor="text1"/>
                <w:sz w:val="22"/>
                <w:szCs w:val="22"/>
                <w:lang w:val="ro-RO"/>
              </w:rPr>
            </w:pPr>
            <w:r w:rsidRPr="00D84D6D">
              <w:rPr>
                <w:rFonts w:ascii="Montserrat Light" w:hAnsi="Montserrat Light"/>
                <w:b/>
                <w:noProof/>
                <w:snapToGrid w:val="0"/>
                <w:color w:val="000000" w:themeColor="text1"/>
                <w:lang w:val="ro-RO"/>
              </w:rPr>
              <w:t>”</w:t>
            </w:r>
            <w:r w:rsidR="00345CFE" w:rsidRPr="00D84D6D">
              <w:rPr>
                <w:rFonts w:ascii="Montserrat Light" w:hAnsi="Montserrat Light"/>
                <w:b/>
                <w:noProof/>
                <w:snapToGrid w:val="0"/>
                <w:color w:val="000000" w:themeColor="text1"/>
                <w:lang w:val="ro-RO"/>
              </w:rPr>
              <w:t>(4)</w:t>
            </w:r>
            <w:r w:rsidR="00345CFE" w:rsidRPr="00D84D6D">
              <w:rPr>
                <w:rFonts w:ascii="Montserrat Light" w:hAnsi="Montserrat Light"/>
                <w:bCs/>
                <w:noProof/>
                <w:snapToGrid w:val="0"/>
                <w:color w:val="000000" w:themeColor="text1"/>
                <w:lang w:val="ro-RO"/>
              </w:rPr>
              <w:t xml:space="preserve"> </w:t>
            </w:r>
            <w:r w:rsidR="00345CFE" w:rsidRPr="00D84D6D">
              <w:rPr>
                <w:rFonts w:ascii="Montserrat Light" w:hAnsi="Montserrat Light"/>
                <w:bCs/>
                <w:i/>
                <w:iCs/>
                <w:noProof/>
                <w:snapToGrid w:val="0"/>
                <w:color w:val="000000" w:themeColor="text1"/>
                <w:u w:val="single"/>
                <w:lang w:val="ro-RO"/>
              </w:rPr>
              <w:t xml:space="preserve">Proiectele de hotărâri precizate la alin. (2) </w:t>
            </w:r>
            <w:r w:rsidR="00345CFE" w:rsidRPr="00D84D6D">
              <w:rPr>
                <w:rFonts w:ascii="Montserrat Light" w:hAnsi="Montserrat Light"/>
                <w:i/>
                <w:iCs/>
                <w:noProof/>
                <w:snapToGrid w:val="0"/>
                <w:color w:val="000000" w:themeColor="text1"/>
                <w:u w:val="single"/>
                <w:lang w:val="ro-RO"/>
              </w:rPr>
              <w:t xml:space="preserve">se inițiază </w:t>
            </w:r>
            <w:r w:rsidR="00345CFE" w:rsidRPr="00D84D6D">
              <w:rPr>
                <w:rFonts w:ascii="Montserrat Light" w:hAnsi="Montserrat Light"/>
                <w:bCs/>
                <w:i/>
                <w:iCs/>
                <w:noProof/>
                <w:color w:val="000000" w:themeColor="text1"/>
                <w:u w:val="single"/>
                <w:lang w:val="ro-RO"/>
              </w:rPr>
              <w:t>de către P</w:t>
            </w:r>
            <w:r w:rsidR="00345CFE" w:rsidRPr="00D84D6D">
              <w:rPr>
                <w:rStyle w:val="slitbdy"/>
                <w:rFonts w:ascii="Montserrat Light" w:hAnsi="Montserrat Light"/>
                <w:bCs/>
                <w:i/>
                <w:iCs/>
                <w:noProof/>
                <w:color w:val="000000" w:themeColor="text1"/>
                <w:sz w:val="22"/>
                <w:szCs w:val="22"/>
                <w:u w:val="single"/>
                <w:lang w:val="ro-RO"/>
              </w:rPr>
              <w:t>reședintele Consiliului județean sau de consilierii județeni,</w:t>
            </w:r>
            <w:r w:rsidR="00345CFE" w:rsidRPr="00D84D6D">
              <w:rPr>
                <w:rStyle w:val="salnbdy"/>
                <w:rFonts w:ascii="Montserrat Light" w:hAnsi="Montserrat Light"/>
                <w:bCs/>
                <w:i/>
                <w:iCs/>
                <w:noProof/>
                <w:color w:val="000000" w:themeColor="text1"/>
                <w:sz w:val="22"/>
                <w:szCs w:val="22"/>
                <w:u w:val="single"/>
                <w:lang w:val="ro-RO"/>
              </w:rPr>
              <w:t xml:space="preserve"> anterior constituirii Consiliului județean nou-ales, respectiv înainte de expirarea duratei normale a mandatului Consiliului județean în curs</w:t>
            </w:r>
            <w:r w:rsidR="00345CFE" w:rsidRPr="00D84D6D">
              <w:rPr>
                <w:rStyle w:val="salnbdy"/>
                <w:rFonts w:ascii="Montserrat Light" w:hAnsi="Montserrat Light"/>
                <w:bCs/>
                <w:i/>
                <w:iCs/>
                <w:noProof/>
                <w:color w:val="000000" w:themeColor="text1"/>
                <w:sz w:val="22"/>
                <w:szCs w:val="22"/>
                <w:lang w:val="ro-RO"/>
              </w:rPr>
              <w:t xml:space="preserve">, pentru a putea fi transmise, în timp util, compartimentelor de resort/comisiilor de specialitate, astfel încât proiectele în cauză să fie însoțite de rapoartele de specialitate și avizele comisiilor de </w:t>
            </w:r>
            <w:r w:rsidR="00345CFE" w:rsidRPr="00612F93">
              <w:rPr>
                <w:rStyle w:val="salnbdy"/>
                <w:rFonts w:ascii="Montserrat Light" w:hAnsi="Montserrat Light"/>
                <w:bCs/>
                <w:i/>
                <w:iCs/>
                <w:noProof/>
                <w:color w:val="000000" w:themeColor="text1"/>
                <w:sz w:val="22"/>
                <w:szCs w:val="22"/>
                <w:lang w:val="ro-RO"/>
              </w:rPr>
              <w:t xml:space="preserve">specialitate și să poată fi dezbătute </w:t>
            </w:r>
            <w:r w:rsidR="00345CFE" w:rsidRPr="00612F93">
              <w:rPr>
                <w:rFonts w:ascii="Montserrat Light" w:hAnsi="Montserrat Light"/>
                <w:i/>
                <w:iCs/>
                <w:noProof/>
                <w:snapToGrid w:val="0"/>
                <w:color w:val="000000" w:themeColor="text1"/>
                <w:lang w:val="ro-RO"/>
              </w:rPr>
              <w:t xml:space="preserve">în prima </w:t>
            </w:r>
            <w:r w:rsidR="00345CFE" w:rsidRPr="00612F93">
              <w:rPr>
                <w:rStyle w:val="salnbdy"/>
                <w:rFonts w:ascii="Montserrat Light" w:hAnsi="Montserrat Light"/>
                <w:i/>
                <w:iCs/>
                <w:noProof/>
                <w:color w:val="000000" w:themeColor="text1"/>
                <w:sz w:val="22"/>
                <w:szCs w:val="22"/>
                <w:lang w:val="ro-RO"/>
              </w:rPr>
              <w:t>şedinţă a Consiliului județean nou-ales organizată după constituirea acestuia</w:t>
            </w:r>
            <w:r w:rsidR="00345CFE" w:rsidRPr="00612F93">
              <w:rPr>
                <w:rStyle w:val="salnbdy"/>
                <w:rFonts w:ascii="Montserrat Light" w:hAnsi="Montserrat Light"/>
                <w:noProof/>
                <w:color w:val="000000" w:themeColor="text1"/>
                <w:sz w:val="22"/>
                <w:szCs w:val="22"/>
                <w:lang w:val="ro-RO"/>
              </w:rPr>
              <w:t xml:space="preserve">. </w:t>
            </w:r>
          </w:p>
          <w:p w14:paraId="37A2565F" w14:textId="566022DE" w:rsidR="00225CFD" w:rsidRPr="00612F93" w:rsidRDefault="00961D86" w:rsidP="00225CFD">
            <w:pPr>
              <w:spacing w:line="240" w:lineRule="auto"/>
              <w:jc w:val="both"/>
              <w:rPr>
                <w:rStyle w:val="salnbdy"/>
                <w:rFonts w:ascii="Montserrat Light" w:hAnsi="Montserrat Light"/>
                <w:noProof/>
                <w:color w:val="000000" w:themeColor="text1"/>
                <w:sz w:val="22"/>
                <w:szCs w:val="22"/>
                <w:lang w:val="ro-RO"/>
              </w:rPr>
            </w:pPr>
            <w:proofErr w:type="spellStart"/>
            <w:r w:rsidRPr="00612F93">
              <w:rPr>
                <w:rFonts w:ascii="Montserrat Light" w:hAnsi="Montserrat Light"/>
              </w:rPr>
              <w:t>În</w:t>
            </w:r>
            <w:proofErr w:type="spellEnd"/>
            <w:r w:rsidRPr="00612F93">
              <w:rPr>
                <w:rFonts w:ascii="Montserrat Light" w:hAnsi="Montserrat Light"/>
              </w:rPr>
              <w:t xml:space="preserve"> </w:t>
            </w:r>
            <w:proofErr w:type="spellStart"/>
            <w:r w:rsidRPr="00612F93">
              <w:rPr>
                <w:rFonts w:ascii="Montserrat Light" w:hAnsi="Montserrat Light"/>
              </w:rPr>
              <w:t>acest</w:t>
            </w:r>
            <w:proofErr w:type="spellEnd"/>
            <w:r w:rsidRPr="00612F93">
              <w:rPr>
                <w:rFonts w:ascii="Montserrat Light" w:hAnsi="Montserrat Light"/>
              </w:rPr>
              <w:t xml:space="preserve"> context, </w:t>
            </w:r>
            <w:proofErr w:type="spellStart"/>
            <w:r w:rsidR="000F1349" w:rsidRPr="00612F93">
              <w:rPr>
                <w:rFonts w:ascii="Montserrat Light" w:hAnsi="Montserrat Light"/>
              </w:rPr>
              <w:t>apreciem</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n</w:t>
            </w:r>
            <w:r w:rsidR="008C1A1C" w:rsidRPr="00612F93">
              <w:rPr>
                <w:rFonts w:ascii="Montserrat Light" w:hAnsi="Montserrat Light"/>
              </w:rPr>
              <w:t>ecesar</w:t>
            </w:r>
            <w:r w:rsidR="001073EB" w:rsidRPr="00612F93">
              <w:rPr>
                <w:rFonts w:ascii="Montserrat Light" w:hAnsi="Montserrat Light"/>
              </w:rPr>
              <w:t>ă</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şi</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oportun</w:t>
            </w:r>
            <w:r w:rsidR="001073EB" w:rsidRPr="00612F93">
              <w:rPr>
                <w:rFonts w:ascii="Montserrat Light" w:hAnsi="Montserrat Light"/>
              </w:rPr>
              <w:t>ă</w:t>
            </w:r>
            <w:proofErr w:type="spellEnd"/>
            <w:r w:rsidR="001073EB" w:rsidRPr="00612F93">
              <w:rPr>
                <w:rFonts w:ascii="Montserrat Light" w:hAnsi="Montserrat Light"/>
              </w:rPr>
              <w:t xml:space="preserve"> </w:t>
            </w:r>
            <w:proofErr w:type="spellStart"/>
            <w:r w:rsidR="001073EB" w:rsidRPr="00612F93">
              <w:rPr>
                <w:rFonts w:ascii="Montserrat Light" w:hAnsi="Montserrat Light"/>
              </w:rPr>
              <w:t>iniți</w:t>
            </w:r>
            <w:r w:rsidR="00225CFD" w:rsidRPr="00612F93">
              <w:rPr>
                <w:rFonts w:ascii="Montserrat Light" w:hAnsi="Montserrat Light"/>
              </w:rPr>
              <w:t>e</w:t>
            </w:r>
            <w:r w:rsidR="001073EB" w:rsidRPr="00612F93">
              <w:rPr>
                <w:rFonts w:ascii="Montserrat Light" w:hAnsi="Montserrat Light"/>
              </w:rPr>
              <w:t>rea</w:t>
            </w:r>
            <w:proofErr w:type="spellEnd"/>
            <w:r w:rsidR="001073EB" w:rsidRPr="00612F93">
              <w:rPr>
                <w:rFonts w:ascii="Montserrat Light" w:hAnsi="Montserrat Light"/>
              </w:rPr>
              <w:t xml:space="preserve"> </w:t>
            </w:r>
            <w:proofErr w:type="spellStart"/>
            <w:r w:rsidR="008B1122" w:rsidRPr="00612F93">
              <w:rPr>
                <w:rFonts w:ascii="Montserrat Light" w:hAnsi="Montserrat Light"/>
              </w:rPr>
              <w:t>Proi</w:t>
            </w:r>
            <w:r w:rsidR="008C1A1C" w:rsidRPr="00612F93">
              <w:rPr>
                <w:rFonts w:ascii="Montserrat Light" w:hAnsi="Montserrat Light"/>
              </w:rPr>
              <w:t>ect</w:t>
            </w:r>
            <w:r w:rsidR="008B1122" w:rsidRPr="00612F93">
              <w:rPr>
                <w:rFonts w:ascii="Montserrat Light" w:hAnsi="Montserrat Light"/>
              </w:rPr>
              <w:t>ul</w:t>
            </w:r>
            <w:r w:rsidR="00225CFD" w:rsidRPr="00612F93">
              <w:rPr>
                <w:rFonts w:ascii="Montserrat Light" w:hAnsi="Montserrat Light"/>
              </w:rPr>
              <w:t>ui</w:t>
            </w:r>
            <w:proofErr w:type="spellEnd"/>
            <w:r w:rsidR="008C1A1C" w:rsidRPr="00612F93">
              <w:rPr>
                <w:rFonts w:ascii="Montserrat Light" w:hAnsi="Montserrat Light"/>
              </w:rPr>
              <w:t xml:space="preserve"> de </w:t>
            </w:r>
            <w:proofErr w:type="spellStart"/>
            <w:r w:rsidR="008C1A1C" w:rsidRPr="00612F93">
              <w:rPr>
                <w:rFonts w:ascii="Montserrat Light" w:hAnsi="Montserrat Light"/>
              </w:rPr>
              <w:t>hotărâre</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privind</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alegerea</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doamnei</w:t>
            </w:r>
            <w:proofErr w:type="spellEnd"/>
            <w:r w:rsidR="000F1349" w:rsidRPr="00612F93">
              <w:rPr>
                <w:rFonts w:ascii="Montserrat Light" w:hAnsi="Montserrat Light"/>
              </w:rPr>
              <w:t>/</w:t>
            </w:r>
            <w:proofErr w:type="spellStart"/>
            <w:r w:rsidR="000F1349" w:rsidRPr="00612F93">
              <w:rPr>
                <w:rFonts w:ascii="Montserrat Light" w:hAnsi="Montserrat Light"/>
              </w:rPr>
              <w:t>domnului</w:t>
            </w:r>
            <w:proofErr w:type="spellEnd"/>
            <w:r w:rsidR="000F1349" w:rsidRPr="00612F93">
              <w:rPr>
                <w:rFonts w:ascii="Montserrat Light" w:hAnsi="Montserrat Light"/>
              </w:rPr>
              <w:t xml:space="preserve"> … </w:t>
            </w:r>
            <w:proofErr w:type="spellStart"/>
            <w:r w:rsidR="000F1349" w:rsidRPr="00612F93">
              <w:rPr>
                <w:rFonts w:ascii="Montserrat Light" w:hAnsi="Montserrat Light"/>
              </w:rPr>
              <w:t>în</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funcţia</w:t>
            </w:r>
            <w:proofErr w:type="spellEnd"/>
            <w:r w:rsidR="000F1349" w:rsidRPr="00612F93">
              <w:rPr>
                <w:rFonts w:ascii="Montserrat Light" w:hAnsi="Montserrat Light"/>
              </w:rPr>
              <w:t xml:space="preserve"> de </w:t>
            </w:r>
            <w:proofErr w:type="spellStart"/>
            <w:r w:rsidR="000F1349" w:rsidRPr="00612F93">
              <w:rPr>
                <w:rFonts w:ascii="Montserrat Light" w:hAnsi="Montserrat Light"/>
              </w:rPr>
              <w:t>vicepreşedinte</w:t>
            </w:r>
            <w:proofErr w:type="spellEnd"/>
            <w:r w:rsidR="000F1349" w:rsidRPr="00612F93">
              <w:rPr>
                <w:rFonts w:ascii="Montserrat Light" w:hAnsi="Montserrat Light"/>
              </w:rPr>
              <w:t xml:space="preserve"> al </w:t>
            </w:r>
            <w:proofErr w:type="spellStart"/>
            <w:r w:rsidR="000F1349" w:rsidRPr="00612F93">
              <w:rPr>
                <w:rFonts w:ascii="Montserrat Light" w:hAnsi="Montserrat Light"/>
              </w:rPr>
              <w:t>Consiliului</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Judeţean</w:t>
            </w:r>
            <w:proofErr w:type="spellEnd"/>
            <w:r w:rsidR="000F1349" w:rsidRPr="00612F93">
              <w:rPr>
                <w:rFonts w:ascii="Montserrat Light" w:hAnsi="Montserrat Light"/>
              </w:rPr>
              <w:t xml:space="preserve"> Cluj</w:t>
            </w:r>
            <w:r w:rsidR="00891B8B" w:rsidRPr="00612F93">
              <w:rPr>
                <w:rFonts w:ascii="Montserrat Light" w:hAnsi="Montserrat Light"/>
              </w:rPr>
              <w:t xml:space="preserve">, ca </w:t>
            </w:r>
            <w:proofErr w:type="spellStart"/>
            <w:r w:rsidR="000F1349" w:rsidRPr="00612F93">
              <w:rPr>
                <w:rFonts w:ascii="Montserrat Light" w:hAnsi="Montserrat Light"/>
              </w:rPr>
              <w:t>urmare</w:t>
            </w:r>
            <w:proofErr w:type="spellEnd"/>
            <w:r w:rsidR="000F1349" w:rsidRPr="00612F93">
              <w:rPr>
                <w:rFonts w:ascii="Montserrat Light" w:hAnsi="Montserrat Light"/>
              </w:rPr>
              <w:t xml:space="preserve"> </w:t>
            </w:r>
            <w:r w:rsidR="00891B8B" w:rsidRPr="00612F93">
              <w:rPr>
                <w:rFonts w:ascii="Montserrat Light" w:hAnsi="Montserrat Light"/>
              </w:rPr>
              <w:t xml:space="preserve">a </w:t>
            </w:r>
            <w:proofErr w:type="spellStart"/>
            <w:r w:rsidR="000F1349" w:rsidRPr="00612F93">
              <w:rPr>
                <w:rFonts w:ascii="Montserrat Light" w:hAnsi="Montserrat Light"/>
                <w:lang w:val="fr-FR"/>
              </w:rPr>
              <w:t>constituirii</w:t>
            </w:r>
            <w:proofErr w:type="spellEnd"/>
            <w:r w:rsidR="000F1349" w:rsidRPr="00612F93">
              <w:rPr>
                <w:rFonts w:ascii="Montserrat Light" w:hAnsi="Montserrat Light"/>
                <w:lang w:val="fr-FR"/>
              </w:rPr>
              <w:t xml:space="preserve"> </w:t>
            </w:r>
            <w:proofErr w:type="spellStart"/>
            <w:r w:rsidR="000F1349" w:rsidRPr="00612F93">
              <w:rPr>
                <w:rFonts w:ascii="Montserrat Light" w:hAnsi="Montserrat Light"/>
                <w:lang w:val="fr-FR"/>
              </w:rPr>
              <w:t>noului</w:t>
            </w:r>
            <w:proofErr w:type="spellEnd"/>
            <w:r w:rsidR="000F1349" w:rsidRPr="00612F93">
              <w:rPr>
                <w:rFonts w:ascii="Montserrat Light" w:hAnsi="Montserrat Light"/>
                <w:lang w:val="fr-FR"/>
              </w:rPr>
              <w:t xml:space="preserve"> </w:t>
            </w:r>
            <w:r w:rsidR="000F1349" w:rsidRPr="00612F93">
              <w:rPr>
                <w:rStyle w:val="salnbdy"/>
                <w:rFonts w:ascii="Montserrat Light" w:hAnsi="Montserrat Light"/>
                <w:sz w:val="22"/>
                <w:szCs w:val="22"/>
              </w:rPr>
              <w:t xml:space="preserve">Consiliul </w:t>
            </w:r>
            <w:proofErr w:type="spellStart"/>
            <w:r w:rsidR="000F1349" w:rsidRPr="00612F93">
              <w:rPr>
                <w:rStyle w:val="salnbdy"/>
                <w:rFonts w:ascii="Montserrat Light" w:hAnsi="Montserrat Light"/>
                <w:sz w:val="22"/>
                <w:szCs w:val="22"/>
              </w:rPr>
              <w:t>Județean</w:t>
            </w:r>
            <w:proofErr w:type="spellEnd"/>
            <w:r w:rsidR="000F1349" w:rsidRPr="00612F93">
              <w:rPr>
                <w:rStyle w:val="salnbdy"/>
                <w:rFonts w:ascii="Montserrat Light" w:hAnsi="Montserrat Light"/>
                <w:sz w:val="22"/>
                <w:szCs w:val="22"/>
              </w:rPr>
              <w:t xml:space="preserve"> Cluj </w:t>
            </w:r>
            <w:proofErr w:type="spellStart"/>
            <w:r w:rsidR="000F1349" w:rsidRPr="00612F93">
              <w:rPr>
                <w:rStyle w:val="salnbdy"/>
                <w:rFonts w:ascii="Montserrat Light" w:hAnsi="Montserrat Light"/>
                <w:sz w:val="22"/>
                <w:szCs w:val="22"/>
              </w:rPr>
              <w:t>în</w:t>
            </w:r>
            <w:proofErr w:type="spellEnd"/>
            <w:r w:rsidR="000F1349" w:rsidRPr="00612F93">
              <w:rPr>
                <w:rStyle w:val="salnbdy"/>
                <w:rFonts w:ascii="Montserrat Light" w:hAnsi="Montserrat Light"/>
                <w:sz w:val="22"/>
                <w:szCs w:val="22"/>
              </w:rPr>
              <w:t xml:space="preserve"> data de ... 2024</w:t>
            </w:r>
            <w:r w:rsidR="001E22E6">
              <w:rPr>
                <w:rStyle w:val="salnbdy"/>
                <w:rFonts w:ascii="Montserrat Light" w:hAnsi="Montserrat Light"/>
                <w:sz w:val="22"/>
                <w:szCs w:val="22"/>
              </w:rPr>
              <w:t xml:space="preserve"> (I)</w:t>
            </w:r>
            <w:r w:rsidR="00CA27FA" w:rsidRPr="00612F93">
              <w:rPr>
                <w:rStyle w:val="salnbdy"/>
                <w:rFonts w:ascii="Montserrat Light" w:hAnsi="Montserrat Light"/>
                <w:sz w:val="22"/>
                <w:szCs w:val="22"/>
              </w:rPr>
              <w:t xml:space="preserve">, care </w:t>
            </w:r>
            <w:proofErr w:type="spellStart"/>
            <w:r w:rsidR="00CA27FA" w:rsidRPr="00612F93">
              <w:rPr>
                <w:rStyle w:val="salnbdy"/>
                <w:rFonts w:ascii="Montserrat Light" w:hAnsi="Montserrat Light"/>
                <w:sz w:val="22"/>
                <w:szCs w:val="22"/>
              </w:rPr>
              <w:t>este</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ataș</w:t>
            </w:r>
            <w:r w:rsidR="003F1B3A" w:rsidRPr="00612F93">
              <w:rPr>
                <w:rStyle w:val="salnbdy"/>
                <w:rFonts w:ascii="Montserrat Light" w:hAnsi="Montserrat Light"/>
                <w:sz w:val="22"/>
                <w:szCs w:val="22"/>
              </w:rPr>
              <w:t>a</w:t>
            </w:r>
            <w:r w:rsidR="00CA27FA" w:rsidRPr="00612F93">
              <w:rPr>
                <w:rStyle w:val="salnbdy"/>
                <w:rFonts w:ascii="Montserrat Light" w:hAnsi="Montserrat Light"/>
                <w:sz w:val="22"/>
                <w:szCs w:val="22"/>
              </w:rPr>
              <w:t>t</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prezentului</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Referat</w:t>
            </w:r>
            <w:proofErr w:type="spellEnd"/>
            <w:r w:rsidR="00CA27FA" w:rsidRPr="00612F93">
              <w:rPr>
                <w:rStyle w:val="salnbdy"/>
                <w:rFonts w:ascii="Montserrat Light" w:hAnsi="Montserrat Light"/>
                <w:sz w:val="22"/>
                <w:szCs w:val="22"/>
              </w:rPr>
              <w:t xml:space="preserve"> de </w:t>
            </w:r>
            <w:proofErr w:type="spellStart"/>
            <w:r w:rsidR="00CA27FA" w:rsidRPr="00612F93">
              <w:rPr>
                <w:rStyle w:val="salnbdy"/>
                <w:rFonts w:ascii="Montserrat Light" w:hAnsi="Montserrat Light"/>
                <w:sz w:val="22"/>
                <w:szCs w:val="22"/>
              </w:rPr>
              <w:t>aprobare</w:t>
            </w:r>
            <w:proofErr w:type="spellEnd"/>
            <w:r w:rsidR="00225CFD" w:rsidRPr="00612F93">
              <w:rPr>
                <w:rStyle w:val="salnbdy"/>
                <w:rFonts w:ascii="Montserrat Light" w:hAnsi="Montserrat Light"/>
                <w:sz w:val="22"/>
                <w:szCs w:val="22"/>
              </w:rPr>
              <w:t xml:space="preserve">, </w:t>
            </w:r>
            <w:proofErr w:type="spellStart"/>
            <w:r w:rsidR="00225CFD" w:rsidRPr="00612F93">
              <w:rPr>
                <w:rStyle w:val="salnbdy"/>
                <w:rFonts w:ascii="Montserrat Light" w:hAnsi="Montserrat Light"/>
                <w:sz w:val="22"/>
                <w:szCs w:val="22"/>
              </w:rPr>
              <w:t>în</w:t>
            </w:r>
            <w:proofErr w:type="spellEnd"/>
            <w:r w:rsidR="00225CFD" w:rsidRPr="00612F93">
              <w:rPr>
                <w:rStyle w:val="salnbdy"/>
                <w:rFonts w:ascii="Montserrat Light" w:hAnsi="Montserrat Light"/>
                <w:sz w:val="22"/>
                <w:szCs w:val="22"/>
              </w:rPr>
              <w:t xml:space="preserve"> </w:t>
            </w:r>
            <w:proofErr w:type="spellStart"/>
            <w:r w:rsidR="00225CFD" w:rsidRPr="00612F93">
              <w:rPr>
                <w:rStyle w:val="salnbdy"/>
                <w:rFonts w:ascii="Montserrat Light" w:hAnsi="Montserrat Light"/>
                <w:sz w:val="22"/>
                <w:szCs w:val="22"/>
              </w:rPr>
              <w:t>vederea</w:t>
            </w:r>
            <w:proofErr w:type="spellEnd"/>
            <w:r w:rsidR="00225CFD" w:rsidRPr="00612F93">
              <w:rPr>
                <w:rStyle w:val="salnbdy"/>
                <w:rFonts w:ascii="Montserrat Light" w:hAnsi="Montserrat Light"/>
                <w:sz w:val="22"/>
                <w:szCs w:val="22"/>
              </w:rPr>
              <w:t xml:space="preserve"> </w:t>
            </w:r>
            <w:r w:rsidR="00225CFD" w:rsidRPr="00612F93">
              <w:rPr>
                <w:rFonts w:ascii="Montserrat Light" w:hAnsi="Montserrat Light"/>
                <w:noProof/>
                <w:color w:val="000000" w:themeColor="text1"/>
                <w:lang w:val="ro-RO"/>
              </w:rPr>
              <w:t xml:space="preserve">analizării </w:t>
            </w:r>
            <w:r w:rsidR="00225CFD" w:rsidRPr="00612F93">
              <w:rPr>
                <w:rStyle w:val="slitbdy"/>
                <w:rFonts w:ascii="Montserrat Light" w:hAnsi="Montserrat Light"/>
                <w:noProof/>
                <w:color w:val="000000" w:themeColor="text1"/>
                <w:sz w:val="22"/>
                <w:szCs w:val="22"/>
                <w:lang w:val="ro-RO"/>
              </w:rPr>
              <w:t xml:space="preserve">şi adoptării </w:t>
            </w:r>
            <w:r w:rsidR="00612F93" w:rsidRPr="00612F93">
              <w:rPr>
                <w:rStyle w:val="slitbdy"/>
                <w:rFonts w:ascii="Montserrat Light" w:hAnsi="Montserrat Light"/>
                <w:noProof/>
                <w:color w:val="000000" w:themeColor="text1"/>
                <w:sz w:val="22"/>
                <w:szCs w:val="22"/>
                <w:lang w:val="ro-RO"/>
              </w:rPr>
              <w:t xml:space="preserve">acestuia de către </w:t>
            </w:r>
            <w:r w:rsidR="00225CFD" w:rsidRPr="00612F93">
              <w:rPr>
                <w:rStyle w:val="slitbdy"/>
                <w:rFonts w:ascii="Montserrat Light" w:hAnsi="Montserrat Light"/>
                <w:noProof/>
                <w:color w:val="000000" w:themeColor="text1"/>
                <w:sz w:val="22"/>
                <w:szCs w:val="22"/>
                <w:lang w:val="ro-RO"/>
              </w:rPr>
              <w:t xml:space="preserve">comisia de specialiate care are în </w:t>
            </w:r>
            <w:r w:rsidR="00225CFD" w:rsidRPr="00612F93">
              <w:rPr>
                <w:rFonts w:ascii="Montserrat Light" w:hAnsi="Montserrat Light"/>
                <w:noProof/>
                <w:color w:val="000000" w:themeColor="text1"/>
                <w:lang w:val="ro-RO"/>
              </w:rPr>
              <w:t>domeniul de activitate aspecte</w:t>
            </w:r>
            <w:r w:rsidR="008D4653" w:rsidRPr="00612F93">
              <w:rPr>
                <w:rFonts w:ascii="Montserrat Light" w:hAnsi="Montserrat Light"/>
                <w:noProof/>
                <w:color w:val="000000" w:themeColor="text1"/>
                <w:lang w:val="ro-RO"/>
              </w:rPr>
              <w:t>le</w:t>
            </w:r>
            <w:r w:rsidR="00225CFD" w:rsidRPr="00612F93">
              <w:rPr>
                <w:rFonts w:ascii="Montserrat Light" w:hAnsi="Montserrat Light"/>
                <w:noProof/>
                <w:color w:val="000000" w:themeColor="text1"/>
                <w:lang w:val="ro-RO"/>
              </w:rPr>
              <w:t xml:space="preserve"> legate de </w:t>
            </w:r>
            <w:r w:rsidR="00A47C6F" w:rsidRPr="00612F93">
              <w:rPr>
                <w:rFonts w:ascii="Montserrat Light" w:hAnsi="Montserrat Light"/>
                <w:noProof/>
                <w:color w:val="000000" w:themeColor="text1"/>
                <w:lang w:val="ro-RO"/>
              </w:rPr>
              <w:t>exercitarea mandatelor aleşilor locali</w:t>
            </w:r>
            <w:r w:rsidR="00A47C6F" w:rsidRPr="00612F93">
              <w:rPr>
                <w:rStyle w:val="salnbdy"/>
                <w:rFonts w:ascii="Montserrat Light" w:hAnsi="Montserrat Light"/>
                <w:noProof/>
                <w:color w:val="000000" w:themeColor="text1"/>
                <w:sz w:val="22"/>
                <w:szCs w:val="22"/>
                <w:lang w:val="ro-RO"/>
              </w:rPr>
              <w:t>, astfel încât proiectul în cauză să</w:t>
            </w:r>
            <w:r w:rsidR="008D4653" w:rsidRPr="00612F93">
              <w:rPr>
                <w:rStyle w:val="salnbdy"/>
                <w:rFonts w:ascii="Montserrat Light" w:hAnsi="Montserrat Light"/>
                <w:noProof/>
                <w:color w:val="000000" w:themeColor="text1"/>
                <w:sz w:val="22"/>
                <w:szCs w:val="22"/>
                <w:lang w:val="ro-RO"/>
              </w:rPr>
              <w:t xml:space="preserve"> poată fi supus dezbaterii în plenul noului Consiliu județean însoțit de înscrisurile </w:t>
            </w:r>
            <w:r w:rsidR="00A47C6F" w:rsidRPr="00612F93">
              <w:rPr>
                <w:rStyle w:val="salnbdy"/>
                <w:rFonts w:ascii="Montserrat Light" w:hAnsi="Montserrat Light"/>
                <w:noProof/>
                <w:color w:val="000000" w:themeColor="text1"/>
                <w:sz w:val="22"/>
                <w:szCs w:val="22"/>
                <w:lang w:val="ro-RO"/>
              </w:rPr>
              <w:t xml:space="preserve">precizate la art. </w:t>
            </w:r>
            <w:r w:rsidR="008D4653" w:rsidRPr="00612F93">
              <w:rPr>
                <w:rStyle w:val="salnbdy"/>
                <w:rFonts w:ascii="Montserrat Light" w:hAnsi="Montserrat Light"/>
                <w:noProof/>
                <w:color w:val="000000" w:themeColor="text1"/>
                <w:sz w:val="22"/>
                <w:szCs w:val="22"/>
                <w:lang w:val="ro-RO"/>
              </w:rPr>
              <w:t>136 alin. (8) din Codul administrativ</w:t>
            </w:r>
            <w:r w:rsidR="00612F93">
              <w:rPr>
                <w:rStyle w:val="salnbdy"/>
                <w:rFonts w:ascii="Montserrat Light" w:hAnsi="Montserrat Light"/>
                <w:noProof/>
                <w:color w:val="000000" w:themeColor="text1"/>
                <w:sz w:val="22"/>
                <w:szCs w:val="22"/>
                <w:lang w:val="ro-RO"/>
              </w:rPr>
              <w:t>.</w:t>
            </w:r>
          </w:p>
          <w:p w14:paraId="18DF45E7" w14:textId="12798FE0" w:rsidR="008C1A1C" w:rsidRPr="00D84D6D" w:rsidRDefault="002F4606" w:rsidP="00D84D6D">
            <w:pPr>
              <w:spacing w:line="240" w:lineRule="auto"/>
              <w:jc w:val="both"/>
              <w:rPr>
                <w:rFonts w:ascii="Montserrat Light" w:hAnsi="Montserrat Light"/>
                <w:snapToGrid w:val="0"/>
              </w:rPr>
            </w:pPr>
            <w:proofErr w:type="spellStart"/>
            <w:r>
              <w:rPr>
                <w:rFonts w:ascii="Montserrat Light" w:hAnsi="Montserrat Light"/>
              </w:rPr>
              <w:t>În</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situaţia</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proiect</w:t>
            </w:r>
            <w:r w:rsidR="003F7160" w:rsidRPr="00D84D6D">
              <w:rPr>
                <w:rFonts w:ascii="Montserrat Light" w:hAnsi="Montserrat Light"/>
              </w:rPr>
              <w:t>ului</w:t>
            </w:r>
            <w:proofErr w:type="spellEnd"/>
            <w:r w:rsidR="008C1A1C" w:rsidRPr="00D84D6D">
              <w:rPr>
                <w:rFonts w:ascii="Montserrat Light" w:hAnsi="Montserrat Light"/>
              </w:rPr>
              <w:t xml:space="preserve"> de </w:t>
            </w:r>
            <w:proofErr w:type="spellStart"/>
            <w:r w:rsidR="008C1A1C" w:rsidRPr="00D84D6D">
              <w:rPr>
                <w:rFonts w:ascii="Montserrat Light" w:hAnsi="Montserrat Light"/>
              </w:rPr>
              <w:t>hotărâre</w:t>
            </w:r>
            <w:proofErr w:type="spellEnd"/>
            <w:r w:rsidR="008C1A1C" w:rsidRPr="00D84D6D">
              <w:rPr>
                <w:rFonts w:ascii="Montserrat Light" w:hAnsi="Montserrat Light"/>
              </w:rPr>
              <w:t xml:space="preserve"> </w:t>
            </w:r>
            <w:proofErr w:type="spellStart"/>
            <w:r w:rsidR="00612F93">
              <w:rPr>
                <w:rFonts w:ascii="Montserrat Light" w:hAnsi="Montserrat Light"/>
              </w:rPr>
              <w:t>precizat</w:t>
            </w:r>
            <w:proofErr w:type="spellEnd"/>
            <w:r w:rsidR="00B44E28" w:rsidRPr="00D84D6D">
              <w:rPr>
                <w:rFonts w:ascii="Montserrat Light" w:hAnsi="Montserrat Light"/>
              </w:rPr>
              <w:t xml:space="preserve"> </w:t>
            </w:r>
            <w:r w:rsidR="008C1A1C" w:rsidRPr="00D84D6D">
              <w:rPr>
                <w:rFonts w:ascii="Montserrat Light" w:hAnsi="Montserrat Light"/>
              </w:rPr>
              <w:t xml:space="preserve">sunt </w:t>
            </w:r>
            <w:proofErr w:type="spellStart"/>
            <w:r w:rsidR="008C1A1C" w:rsidRPr="00D84D6D">
              <w:rPr>
                <w:rFonts w:ascii="Montserrat Light" w:hAnsi="Montserrat Light"/>
              </w:rPr>
              <w:t>incidente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următoarele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prevederi</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în</w:t>
            </w:r>
            <w:proofErr w:type="spellEnd"/>
            <w:r w:rsidR="008C1A1C" w:rsidRPr="00D84D6D">
              <w:rPr>
                <w:rFonts w:ascii="Montserrat Light" w:hAnsi="Montserrat Light"/>
              </w:rPr>
              <w:t xml:space="preserve"> a </w:t>
            </w:r>
            <w:proofErr w:type="spellStart"/>
            <w:r w:rsidR="008C1A1C" w:rsidRPr="00D84D6D">
              <w:rPr>
                <w:rFonts w:ascii="Montserrat Light" w:hAnsi="Montserrat Light"/>
              </w:rPr>
              <w:t>căror</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implementare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şi</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aplicare</w:t>
            </w:r>
            <w:proofErr w:type="spellEnd"/>
            <w:r w:rsidR="008C1A1C" w:rsidRPr="00D84D6D">
              <w:rPr>
                <w:rFonts w:ascii="Montserrat Light" w:hAnsi="Montserrat Light"/>
              </w:rPr>
              <w:t xml:space="preserve"> a </w:t>
            </w:r>
            <w:proofErr w:type="spellStart"/>
            <w:r w:rsidR="008C1A1C" w:rsidRPr="00D84D6D">
              <w:rPr>
                <w:rFonts w:ascii="Montserrat Light" w:hAnsi="Montserrat Light"/>
              </w:rPr>
              <w:t>fost</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elaborat</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acesta</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după</w:t>
            </w:r>
            <w:proofErr w:type="spellEnd"/>
            <w:r w:rsidR="008C1A1C" w:rsidRPr="00D84D6D">
              <w:rPr>
                <w:rFonts w:ascii="Montserrat Light" w:hAnsi="Montserrat Light"/>
              </w:rPr>
              <w:t xml:space="preserve"> cum </w:t>
            </w:r>
            <w:proofErr w:type="spellStart"/>
            <w:r w:rsidR="008C1A1C" w:rsidRPr="00D84D6D">
              <w:rPr>
                <w:rFonts w:ascii="Montserrat Light" w:hAnsi="Montserrat Light"/>
              </w:rPr>
              <w:t>urmează</w:t>
            </w:r>
            <w:proofErr w:type="spellEnd"/>
            <w:r w:rsidR="008C1A1C" w:rsidRPr="00D84D6D">
              <w:rPr>
                <w:rFonts w:ascii="Montserrat Light" w:hAnsi="Montserrat Light"/>
              </w:rPr>
              <w:t xml:space="preserve">:  </w:t>
            </w:r>
          </w:p>
          <w:p w14:paraId="48896730" w14:textId="3370EF15" w:rsidR="008C1A1C" w:rsidRPr="00D84D6D" w:rsidRDefault="008C1A1C" w:rsidP="00475EAE">
            <w:pPr>
              <w:pStyle w:val="ListParagraph"/>
              <w:numPr>
                <w:ilvl w:val="0"/>
                <w:numId w:val="9"/>
              </w:numPr>
              <w:suppressAutoHyphens w:val="0"/>
              <w:spacing w:after="0" w:line="240" w:lineRule="auto"/>
              <w:ind w:left="360"/>
              <w:jc w:val="both"/>
              <w:rPr>
                <w:rFonts w:ascii="Montserrat Light" w:hAnsi="Montserrat Light"/>
              </w:rPr>
            </w:pPr>
            <w:r w:rsidRPr="00D84D6D">
              <w:rPr>
                <w:rFonts w:ascii="Montserrat Light" w:hAnsi="Montserrat Light"/>
              </w:rPr>
              <w:t xml:space="preserve">art. 171 </w:t>
            </w:r>
            <w:proofErr w:type="spellStart"/>
            <w:r w:rsidRPr="00D84D6D">
              <w:rPr>
                <w:rFonts w:ascii="Montserrat Light" w:hAnsi="Montserrat Light"/>
              </w:rPr>
              <w:t>alin</w:t>
            </w:r>
            <w:proofErr w:type="spellEnd"/>
            <w:r w:rsidRPr="00D84D6D">
              <w:rPr>
                <w:rFonts w:ascii="Montserrat Light" w:hAnsi="Montserrat Light"/>
              </w:rPr>
              <w:t xml:space="preserve">. (3), art. </w:t>
            </w:r>
            <w:r w:rsidR="007114BF" w:rsidRPr="00D84D6D">
              <w:rPr>
                <w:rFonts w:ascii="Montserrat Light" w:hAnsi="Montserrat Light"/>
              </w:rPr>
              <w:t xml:space="preserve"> 172, art. </w:t>
            </w:r>
            <w:r w:rsidRPr="00D84D6D">
              <w:rPr>
                <w:rFonts w:ascii="Montserrat Light" w:hAnsi="Montserrat Light"/>
              </w:rPr>
              <w:t xml:space="preserve">173 </w:t>
            </w:r>
            <w:proofErr w:type="spellStart"/>
            <w:r w:rsidRPr="00D84D6D">
              <w:rPr>
                <w:rFonts w:ascii="Montserrat Light" w:hAnsi="Montserrat Light"/>
              </w:rPr>
              <w:t>alin</w:t>
            </w:r>
            <w:proofErr w:type="spellEnd"/>
            <w:r w:rsidRPr="00D84D6D">
              <w:rPr>
                <w:rFonts w:ascii="Montserrat Light" w:hAnsi="Montserrat Light"/>
              </w:rPr>
              <w:t xml:space="preserve">. (1) lit. a)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alin</w:t>
            </w:r>
            <w:proofErr w:type="spellEnd"/>
            <w:r w:rsidRPr="00D84D6D">
              <w:rPr>
                <w:rFonts w:ascii="Montserrat Light" w:hAnsi="Montserrat Light"/>
              </w:rPr>
              <w:t xml:space="preserve">. (2) lit. a), art. 182 </w:t>
            </w:r>
            <w:proofErr w:type="spellStart"/>
            <w:r w:rsidRPr="00D84D6D">
              <w:rPr>
                <w:rFonts w:ascii="Montserrat Light" w:hAnsi="Montserrat Light"/>
              </w:rPr>
              <w:t>alin</w:t>
            </w:r>
            <w:proofErr w:type="spellEnd"/>
            <w:r w:rsidRPr="00D84D6D">
              <w:rPr>
                <w:rFonts w:ascii="Montserrat Light" w:hAnsi="Montserrat Light"/>
              </w:rPr>
              <w:t xml:space="preserve">. (4) </w:t>
            </w:r>
            <w:proofErr w:type="spellStart"/>
            <w:r w:rsidRPr="00D84D6D">
              <w:rPr>
                <w:rFonts w:ascii="Montserrat Light" w:hAnsi="Montserrat Light"/>
              </w:rPr>
              <w:t>coroborate</w:t>
            </w:r>
            <w:proofErr w:type="spellEnd"/>
            <w:r w:rsidRPr="00D84D6D">
              <w:rPr>
                <w:rFonts w:ascii="Montserrat Light" w:hAnsi="Montserrat Light"/>
              </w:rPr>
              <w:t xml:space="preserve"> cu ale art. 139 </w:t>
            </w:r>
            <w:proofErr w:type="spellStart"/>
            <w:r w:rsidRPr="00D84D6D">
              <w:rPr>
                <w:rFonts w:ascii="Montserrat Light" w:hAnsi="Montserrat Light"/>
              </w:rPr>
              <w:t>alin</w:t>
            </w:r>
            <w:proofErr w:type="spellEnd"/>
            <w:r w:rsidRPr="00D84D6D">
              <w:rPr>
                <w:rFonts w:ascii="Montserrat Light" w:hAnsi="Montserrat Light"/>
              </w:rPr>
              <w:t xml:space="preserve">. (6) </w:t>
            </w:r>
            <w:proofErr w:type="spellStart"/>
            <w:r w:rsidRPr="00D84D6D">
              <w:rPr>
                <w:rFonts w:ascii="Montserrat Light" w:hAnsi="Montserrat Light"/>
              </w:rPr>
              <w:t>și</w:t>
            </w:r>
            <w:proofErr w:type="spellEnd"/>
            <w:r w:rsidRPr="00D84D6D">
              <w:rPr>
                <w:rFonts w:ascii="Montserrat Light" w:hAnsi="Montserrat Light"/>
              </w:rPr>
              <w:t xml:space="preserve"> (7), art. 187 </w:t>
            </w:r>
            <w:proofErr w:type="spellStart"/>
            <w:r w:rsidRPr="00D84D6D">
              <w:rPr>
                <w:rFonts w:ascii="Montserrat Light" w:hAnsi="Montserrat Light"/>
              </w:rPr>
              <w:t>alin</w:t>
            </w:r>
            <w:proofErr w:type="spellEnd"/>
            <w:r w:rsidRPr="00D84D6D">
              <w:rPr>
                <w:rFonts w:ascii="Montserrat Light" w:hAnsi="Montserrat Light"/>
              </w:rPr>
              <w:t xml:space="preserve">. (3) </w:t>
            </w:r>
            <w:proofErr w:type="spellStart"/>
            <w:r w:rsidRPr="00D84D6D">
              <w:rPr>
                <w:rFonts w:ascii="Montserrat Light" w:hAnsi="Montserrat Light"/>
              </w:rPr>
              <w:t>și</w:t>
            </w:r>
            <w:proofErr w:type="spellEnd"/>
            <w:r w:rsidRPr="00D84D6D">
              <w:rPr>
                <w:rFonts w:ascii="Montserrat Light" w:hAnsi="Montserrat Light"/>
              </w:rPr>
              <w:t xml:space="preserve"> ale art. 188 </w:t>
            </w:r>
            <w:proofErr w:type="spellStart"/>
            <w:r w:rsidRPr="00D84D6D">
              <w:rPr>
                <w:rFonts w:ascii="Montserrat Light" w:hAnsi="Montserrat Light"/>
              </w:rPr>
              <w:t>alin</w:t>
            </w:r>
            <w:proofErr w:type="spellEnd"/>
            <w:r w:rsidRPr="00D84D6D">
              <w:rPr>
                <w:rFonts w:ascii="Montserrat Light" w:hAnsi="Montserrat Light"/>
              </w:rPr>
              <w:t>. (1)</w:t>
            </w:r>
            <w:r w:rsidR="00B44E28" w:rsidRPr="00D84D6D">
              <w:rPr>
                <w:rFonts w:ascii="Montserrat Light" w:hAnsi="Montserrat Light"/>
              </w:rPr>
              <w:t xml:space="preserve"> - </w:t>
            </w:r>
            <w:r w:rsidRPr="00D84D6D">
              <w:rPr>
                <w:rFonts w:ascii="Montserrat Light" w:hAnsi="Montserrat Light"/>
              </w:rPr>
              <w:t xml:space="preserve">(3) şi (5) din </w:t>
            </w:r>
            <w:r w:rsidRPr="00D84D6D">
              <w:rPr>
                <w:rFonts w:ascii="Montserrat Light" w:hAnsi="Montserrat Light"/>
                <w:lang w:val="pt-BR"/>
              </w:rPr>
              <w:t xml:space="preserve">Ordonanța de urgență a Guvernului nr. 57/2019 privind Codul administrativ,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w:t>
            </w:r>
          </w:p>
          <w:p w14:paraId="5A488616" w14:textId="7C204E9D" w:rsidR="008C1A1C" w:rsidRPr="00D84D6D" w:rsidRDefault="008C1A1C" w:rsidP="00475EAE">
            <w:pPr>
              <w:numPr>
                <w:ilvl w:val="0"/>
                <w:numId w:val="10"/>
              </w:numPr>
              <w:autoSpaceDE w:val="0"/>
              <w:autoSpaceDN w:val="0"/>
              <w:adjustRightInd w:val="0"/>
              <w:spacing w:line="240" w:lineRule="auto"/>
              <w:ind w:left="348"/>
              <w:jc w:val="both"/>
              <w:rPr>
                <w:rFonts w:ascii="Montserrat Light" w:hAnsi="Montserrat Light" w:cs="Cambria"/>
              </w:rPr>
            </w:pPr>
            <w:r w:rsidRPr="00D84D6D">
              <w:rPr>
                <w:rFonts w:ascii="Montserrat Light" w:hAnsi="Montserrat Light"/>
                <w:bCs/>
                <w:lang w:val="en-US"/>
              </w:rPr>
              <w:t xml:space="preserve">art. 1 </w:t>
            </w:r>
            <w:proofErr w:type="spellStart"/>
            <w:r w:rsidRPr="00D84D6D">
              <w:rPr>
                <w:rFonts w:ascii="Montserrat Light" w:hAnsi="Montserrat Light"/>
                <w:bCs/>
                <w:lang w:val="en-US"/>
              </w:rPr>
              <w:t>alin</w:t>
            </w:r>
            <w:proofErr w:type="spellEnd"/>
            <w:r w:rsidRPr="00D84D6D">
              <w:rPr>
                <w:rFonts w:ascii="Montserrat Light" w:hAnsi="Montserrat Light"/>
                <w:bCs/>
                <w:lang w:val="en-US"/>
              </w:rPr>
              <w:t>. (5) din</w:t>
            </w:r>
            <w:r w:rsidRPr="00D84D6D">
              <w:rPr>
                <w:rFonts w:ascii="Montserrat Light" w:hAnsi="Montserrat Light"/>
                <w:b/>
                <w:color w:val="00B050"/>
                <w:lang w:val="en-US"/>
              </w:rPr>
              <w:t xml:space="preserve"> </w:t>
            </w:r>
            <w:proofErr w:type="spellStart"/>
            <w:r w:rsidRPr="00D84D6D">
              <w:rPr>
                <w:rFonts w:ascii="Montserrat Light" w:hAnsi="Montserrat Light"/>
                <w:iCs/>
              </w:rPr>
              <w:t>Legea</w:t>
            </w:r>
            <w:proofErr w:type="spellEnd"/>
            <w:r w:rsidRPr="00D84D6D">
              <w:rPr>
                <w:rFonts w:ascii="Montserrat Light" w:hAnsi="Montserrat Light"/>
                <w:iCs/>
              </w:rPr>
              <w:t xml:space="preserve"> </w:t>
            </w:r>
            <w:proofErr w:type="spellStart"/>
            <w:r w:rsidRPr="00D84D6D">
              <w:rPr>
                <w:rFonts w:ascii="Montserrat Light" w:hAnsi="Montserrat Light"/>
                <w:lang w:val="en-US"/>
              </w:rPr>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alegerea</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autorităţilor</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administraţiei</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publice</w:t>
            </w:r>
            <w:proofErr w:type="spellEnd"/>
            <w:r w:rsidRPr="00D84D6D">
              <w:rPr>
                <w:rFonts w:ascii="Montserrat Light" w:hAnsi="Montserrat Light"/>
                <w:lang w:val="en-US"/>
              </w:rPr>
              <w:t xml:space="preserve"> locale, </w:t>
            </w:r>
            <w:proofErr w:type="spellStart"/>
            <w:r w:rsidRPr="00D84D6D">
              <w:rPr>
                <w:rFonts w:ascii="Montserrat Light" w:hAnsi="Montserrat Light"/>
                <w:lang w:val="en-US"/>
              </w:rPr>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modificarea</w:t>
            </w:r>
            <w:proofErr w:type="spellEnd"/>
            <w:r w:rsidRPr="00D84D6D">
              <w:rPr>
                <w:rFonts w:ascii="Montserrat Light" w:hAnsi="Montserrat Light"/>
                <w:lang w:val="en-US"/>
              </w:rPr>
              <w:t xml:space="preserve"> </w:t>
            </w:r>
            <w:r w:rsidRPr="00D84D6D">
              <w:rPr>
                <w:rFonts w:ascii="Montserrat Light" w:hAnsi="Montserrat Light"/>
                <w:vanish/>
                <w:lang w:val="en-US"/>
              </w:rPr>
              <w:t>&lt;LLNK 12001   215 11 201   0 48&gt;</w:t>
            </w:r>
            <w:r w:rsidRPr="00D84D6D">
              <w:rPr>
                <w:rFonts w:ascii="Montserrat Light" w:hAnsi="Montserrat Light"/>
                <w:lang w:val="en-US"/>
              </w:rPr>
              <w:t xml:space="preserve">Legii </w:t>
            </w:r>
            <w:proofErr w:type="spellStart"/>
            <w:r w:rsidRPr="00D84D6D">
              <w:rPr>
                <w:rFonts w:ascii="Montserrat Light" w:hAnsi="Montserrat Light"/>
                <w:lang w:val="en-US"/>
              </w:rPr>
              <w:t>administraţiei</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publice</w:t>
            </w:r>
            <w:proofErr w:type="spellEnd"/>
            <w:r w:rsidRPr="00D84D6D">
              <w:rPr>
                <w:rFonts w:ascii="Montserrat Light" w:hAnsi="Montserrat Light"/>
                <w:lang w:val="en-US"/>
              </w:rPr>
              <w:t xml:space="preserve"> locale nr. 215/2001, precum şi </w:t>
            </w:r>
            <w:proofErr w:type="spellStart"/>
            <w:r w:rsidRPr="00D84D6D">
              <w:rPr>
                <w:rFonts w:ascii="Montserrat Light" w:hAnsi="Montserrat Light"/>
                <w:lang w:val="en-US"/>
              </w:rPr>
              <w:lastRenderedPageBreak/>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modificarea</w:t>
            </w:r>
            <w:proofErr w:type="spellEnd"/>
            <w:r w:rsidRPr="00D84D6D">
              <w:rPr>
                <w:rFonts w:ascii="Montserrat Light" w:hAnsi="Montserrat Light"/>
                <w:lang w:val="en-US"/>
              </w:rPr>
              <w:t xml:space="preserve"> şi </w:t>
            </w:r>
            <w:proofErr w:type="spellStart"/>
            <w:r w:rsidRPr="00D84D6D">
              <w:rPr>
                <w:rFonts w:ascii="Montserrat Light" w:hAnsi="Montserrat Light"/>
                <w:lang w:val="en-US"/>
              </w:rPr>
              <w:t>completarea</w:t>
            </w:r>
            <w:proofErr w:type="spellEnd"/>
            <w:r w:rsidRPr="00D84D6D">
              <w:rPr>
                <w:rFonts w:ascii="Montserrat Light" w:hAnsi="Montserrat Light"/>
                <w:lang w:val="en-US"/>
              </w:rPr>
              <w:t xml:space="preserve"> </w:t>
            </w:r>
            <w:r w:rsidRPr="00D84D6D">
              <w:rPr>
                <w:rFonts w:ascii="Montserrat Light" w:hAnsi="Montserrat Light"/>
                <w:vanish/>
                <w:lang w:val="en-US"/>
              </w:rPr>
              <w:t>&lt;LLNK 12004   393 10 201   0 18&gt;</w:t>
            </w:r>
            <w:r w:rsidRPr="00D84D6D">
              <w:rPr>
                <w:rFonts w:ascii="Montserrat Light" w:hAnsi="Montserrat Light"/>
                <w:lang w:val="en-US"/>
              </w:rPr>
              <w:t xml:space="preserve">Legii nr. 393/2004 </w:t>
            </w:r>
            <w:proofErr w:type="spellStart"/>
            <w:r w:rsidRPr="00D84D6D">
              <w:rPr>
                <w:rFonts w:ascii="Montserrat Light" w:hAnsi="Montserrat Light"/>
                <w:lang w:val="en-US"/>
              </w:rPr>
              <w:t>privind</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Statutul</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aleşilor</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locali</w:t>
            </w:r>
            <w:proofErr w:type="spellEnd"/>
            <w:r w:rsidR="00211397" w:rsidRPr="00D84D6D">
              <w:rPr>
                <w:rFonts w:ascii="Montserrat Light" w:hAnsi="Montserrat Light"/>
                <w:lang w:val="en-US"/>
              </w:rPr>
              <w:t xml:space="preserve"> nr. 115/2015</w:t>
            </w:r>
            <w:r w:rsidRPr="00D84D6D">
              <w:rPr>
                <w:rFonts w:ascii="Montserrat Light" w:hAnsi="Montserrat Light"/>
                <w:lang w:val="en-US"/>
              </w:rPr>
              <w:t xml:space="preserve">,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şi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 xml:space="preserve">; </w:t>
            </w:r>
          </w:p>
          <w:p w14:paraId="037FDBE8" w14:textId="6D06A480" w:rsidR="00211397" w:rsidRPr="00D84D6D" w:rsidRDefault="00211397" w:rsidP="00475EAE">
            <w:pPr>
              <w:numPr>
                <w:ilvl w:val="0"/>
                <w:numId w:val="10"/>
              </w:numPr>
              <w:autoSpaceDE w:val="0"/>
              <w:autoSpaceDN w:val="0"/>
              <w:adjustRightInd w:val="0"/>
              <w:spacing w:line="240" w:lineRule="auto"/>
              <w:ind w:left="348"/>
              <w:jc w:val="both"/>
              <w:rPr>
                <w:rFonts w:ascii="Montserrat Light" w:hAnsi="Montserrat Light" w:cs="Cambria"/>
              </w:rPr>
            </w:pPr>
            <w:proofErr w:type="spellStart"/>
            <w:r w:rsidRPr="00D84D6D">
              <w:rPr>
                <w:rFonts w:ascii="Montserrat Light" w:hAnsi="Montserrat Light"/>
                <w:lang w:val="en-AU"/>
              </w:rPr>
              <w:t>Ordonanței</w:t>
            </w:r>
            <w:proofErr w:type="spellEnd"/>
            <w:r w:rsidRPr="00D84D6D">
              <w:rPr>
                <w:rFonts w:ascii="Montserrat Light" w:hAnsi="Montserrat Light"/>
                <w:lang w:val="en-AU"/>
              </w:rPr>
              <w:t xml:space="preserve"> de </w:t>
            </w:r>
            <w:proofErr w:type="spellStart"/>
            <w:r w:rsidRPr="00D84D6D">
              <w:rPr>
                <w:rFonts w:ascii="Montserrat Light" w:hAnsi="Montserrat Light"/>
                <w:lang w:val="en-AU"/>
              </w:rPr>
              <w:t>urgență</w:t>
            </w:r>
            <w:proofErr w:type="spellEnd"/>
            <w:r w:rsidRPr="00D84D6D">
              <w:rPr>
                <w:rFonts w:ascii="Montserrat Light" w:hAnsi="Montserrat Light"/>
                <w:lang w:val="en-AU"/>
              </w:rPr>
              <w:t xml:space="preserve"> a </w:t>
            </w:r>
            <w:proofErr w:type="spellStart"/>
            <w:r w:rsidRPr="00D84D6D">
              <w:rPr>
                <w:rFonts w:ascii="Montserrat Light" w:hAnsi="Montserrat Light"/>
                <w:lang w:val="en-AU"/>
              </w:rPr>
              <w:t>Guvernului</w:t>
            </w:r>
            <w:proofErr w:type="spellEnd"/>
            <w:r w:rsidRPr="00D84D6D">
              <w:rPr>
                <w:rFonts w:ascii="Montserrat Light" w:hAnsi="Montserrat Light"/>
                <w:lang w:val="en-AU"/>
              </w:rPr>
              <w:t xml:space="preserve"> n</w:t>
            </w:r>
            <w:r w:rsidRPr="00D84D6D">
              <w:rPr>
                <w:rFonts w:ascii="Montserrat Light" w:hAnsi="Montserrat Light"/>
                <w:iCs/>
                <w:snapToGrid w:val="0"/>
                <w:lang w:val="en-US"/>
              </w:rPr>
              <w:t xml:space="preserve">r. 21/2024 </w:t>
            </w:r>
            <w:proofErr w:type="spellStart"/>
            <w:r w:rsidRPr="00D84D6D">
              <w:rPr>
                <w:rFonts w:ascii="Montserrat Light" w:hAnsi="Montserrat Light"/>
                <w:iCs/>
                <w:snapToGrid w:val="0"/>
                <w:lang w:val="en-US"/>
              </w:rPr>
              <w:t>privind</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unele</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măsuri</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organizarea</w:t>
            </w:r>
            <w:proofErr w:type="spellEnd"/>
            <w:r w:rsidRPr="00D84D6D">
              <w:rPr>
                <w:rFonts w:ascii="Montserrat Light" w:hAnsi="Montserrat Light"/>
                <w:iCs/>
                <w:snapToGrid w:val="0"/>
                <w:lang w:val="en-US"/>
              </w:rPr>
              <w:t xml:space="preserve"> şi </w:t>
            </w:r>
            <w:proofErr w:type="spellStart"/>
            <w:r w:rsidRPr="00D84D6D">
              <w:rPr>
                <w:rFonts w:ascii="Montserrat Light" w:hAnsi="Montserrat Light"/>
                <w:iCs/>
                <w:snapToGrid w:val="0"/>
                <w:lang w:val="en-US"/>
              </w:rPr>
              <w:t>desfăşurarea</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alegerilor</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membrii</w:t>
            </w:r>
            <w:proofErr w:type="spellEnd"/>
            <w:r w:rsidRPr="00D84D6D">
              <w:rPr>
                <w:rFonts w:ascii="Montserrat Light" w:hAnsi="Montserrat Light"/>
                <w:iCs/>
                <w:snapToGrid w:val="0"/>
                <w:lang w:val="en-US"/>
              </w:rPr>
              <w:t xml:space="preserve"> din </w:t>
            </w:r>
            <w:proofErr w:type="spellStart"/>
            <w:r w:rsidRPr="00D84D6D">
              <w:rPr>
                <w:rFonts w:ascii="Montserrat Light" w:hAnsi="Montserrat Light"/>
                <w:iCs/>
                <w:snapToGrid w:val="0"/>
                <w:lang w:val="en-US"/>
              </w:rPr>
              <w:t>România</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în</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Parlamentul</w:t>
            </w:r>
            <w:proofErr w:type="spellEnd"/>
            <w:r w:rsidRPr="00D84D6D">
              <w:rPr>
                <w:rFonts w:ascii="Montserrat Light" w:hAnsi="Montserrat Light"/>
                <w:iCs/>
                <w:snapToGrid w:val="0"/>
                <w:lang w:val="en-US"/>
              </w:rPr>
              <w:t xml:space="preserve"> European din </w:t>
            </w:r>
            <w:proofErr w:type="spellStart"/>
            <w:r w:rsidRPr="00D84D6D">
              <w:rPr>
                <w:rFonts w:ascii="Montserrat Light" w:hAnsi="Montserrat Light"/>
                <w:iCs/>
                <w:snapToGrid w:val="0"/>
                <w:lang w:val="en-US"/>
              </w:rPr>
              <w:t>anul</w:t>
            </w:r>
            <w:proofErr w:type="spellEnd"/>
            <w:r w:rsidRPr="00D84D6D">
              <w:rPr>
                <w:rFonts w:ascii="Montserrat Light" w:hAnsi="Montserrat Light"/>
                <w:iCs/>
                <w:snapToGrid w:val="0"/>
                <w:lang w:val="en-US"/>
              </w:rPr>
              <w:t xml:space="preserve"> 2024 şi </w:t>
            </w:r>
            <w:proofErr w:type="gramStart"/>
            <w:r w:rsidRPr="00D84D6D">
              <w:rPr>
                <w:rFonts w:ascii="Montserrat Light" w:hAnsi="Montserrat Light"/>
                <w:iCs/>
                <w:snapToGrid w:val="0"/>
                <w:lang w:val="en-US"/>
              </w:rPr>
              <w:t>a</w:t>
            </w:r>
            <w:proofErr w:type="gram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alegerilor</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autorităţile</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administraţiei</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publice</w:t>
            </w:r>
            <w:proofErr w:type="spellEnd"/>
            <w:r w:rsidRPr="00D84D6D">
              <w:rPr>
                <w:rFonts w:ascii="Montserrat Light" w:hAnsi="Montserrat Light"/>
                <w:iCs/>
                <w:snapToGrid w:val="0"/>
                <w:lang w:val="en-US"/>
              </w:rPr>
              <w:t xml:space="preserve"> locale din </w:t>
            </w:r>
            <w:proofErr w:type="spellStart"/>
            <w:r w:rsidRPr="00D84D6D">
              <w:rPr>
                <w:rFonts w:ascii="Montserrat Light" w:hAnsi="Montserrat Light"/>
                <w:iCs/>
                <w:snapToGrid w:val="0"/>
                <w:lang w:val="en-US"/>
              </w:rPr>
              <w:t>anul</w:t>
            </w:r>
            <w:proofErr w:type="spellEnd"/>
            <w:r w:rsidRPr="00D84D6D">
              <w:rPr>
                <w:rFonts w:ascii="Montserrat Light" w:hAnsi="Montserrat Light"/>
                <w:iCs/>
                <w:snapToGrid w:val="0"/>
                <w:lang w:val="en-US"/>
              </w:rPr>
              <w:t xml:space="preserve"> 2024,</w:t>
            </w:r>
            <w:r w:rsidRPr="00D84D6D">
              <w:rPr>
                <w:rFonts w:ascii="Montserrat Light" w:hAnsi="Montserrat Light"/>
                <w:lang w:val="en-AU"/>
              </w:rPr>
              <w:t xml:space="preserve">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w:t>
            </w:r>
          </w:p>
          <w:p w14:paraId="1BC55054" w14:textId="6F076E3D" w:rsidR="00AA7CA9" w:rsidRPr="00D84D6D" w:rsidRDefault="008C1A1C" w:rsidP="00475EAE">
            <w:pPr>
              <w:numPr>
                <w:ilvl w:val="0"/>
                <w:numId w:val="5"/>
              </w:numPr>
              <w:autoSpaceDE w:val="0"/>
              <w:autoSpaceDN w:val="0"/>
              <w:adjustRightInd w:val="0"/>
              <w:spacing w:line="240" w:lineRule="auto"/>
              <w:ind w:left="349"/>
              <w:jc w:val="both"/>
              <w:rPr>
                <w:rFonts w:ascii="Montserrat Light" w:hAnsi="Montserrat Light"/>
                <w:snapToGrid w:val="0"/>
              </w:rPr>
            </w:pPr>
            <w:r w:rsidRPr="00D84D6D">
              <w:rPr>
                <w:rFonts w:ascii="Montserrat Light" w:hAnsi="Montserrat Light"/>
              </w:rPr>
              <w:t xml:space="preserve">art. 58 - 65 </w:t>
            </w:r>
            <w:proofErr w:type="spellStart"/>
            <w:r w:rsidRPr="00D84D6D">
              <w:rPr>
                <w:rFonts w:ascii="Montserrat Light" w:hAnsi="Montserrat Light"/>
              </w:rPr>
              <w:t>alin</w:t>
            </w:r>
            <w:proofErr w:type="spellEnd"/>
            <w:r w:rsidRPr="00D84D6D">
              <w:rPr>
                <w:rFonts w:ascii="Montserrat Light" w:hAnsi="Montserrat Light"/>
              </w:rPr>
              <w:t xml:space="preserve">. (1) din </w:t>
            </w:r>
            <w:proofErr w:type="spellStart"/>
            <w:r w:rsidRPr="00D84D6D">
              <w:rPr>
                <w:rFonts w:ascii="Montserrat Light" w:hAnsi="Montserrat Light"/>
              </w:rPr>
              <w:t>Regulamentul</w:t>
            </w:r>
            <w:proofErr w:type="spellEnd"/>
            <w:r w:rsidRPr="00D84D6D">
              <w:rPr>
                <w:rFonts w:ascii="Montserrat Light" w:hAnsi="Montserrat Light"/>
              </w:rPr>
              <w:t xml:space="preserve"> de </w:t>
            </w:r>
            <w:proofErr w:type="spellStart"/>
            <w:r w:rsidRPr="00D84D6D">
              <w:rPr>
                <w:rFonts w:ascii="Montserrat Light" w:hAnsi="Montserrat Light"/>
              </w:rPr>
              <w:t>organizare</w:t>
            </w:r>
            <w:proofErr w:type="spellEnd"/>
            <w:r w:rsidRPr="00D84D6D">
              <w:rPr>
                <w:rFonts w:ascii="Montserrat Light" w:hAnsi="Montserrat Light"/>
              </w:rPr>
              <w:t xml:space="preserve"> </w:t>
            </w:r>
            <w:proofErr w:type="spellStart"/>
            <w:r w:rsidRPr="00D84D6D">
              <w:rPr>
                <w:rFonts w:ascii="Montserrat Light" w:hAnsi="Montserrat Light"/>
              </w:rPr>
              <w:t>şi</w:t>
            </w:r>
            <w:proofErr w:type="spellEnd"/>
            <w:r w:rsidRPr="00D84D6D">
              <w:rPr>
                <w:rFonts w:ascii="Montserrat Light" w:hAnsi="Montserrat Light"/>
              </w:rPr>
              <w:t xml:space="preserve"> </w:t>
            </w:r>
            <w:proofErr w:type="spellStart"/>
            <w:r w:rsidRPr="00D84D6D">
              <w:rPr>
                <w:rFonts w:ascii="Montserrat Light" w:hAnsi="Montserrat Light"/>
              </w:rPr>
              <w:t>funcţionare</w:t>
            </w:r>
            <w:proofErr w:type="spellEnd"/>
            <w:r w:rsidRPr="00D84D6D">
              <w:rPr>
                <w:rFonts w:ascii="Montserrat Light" w:hAnsi="Montserrat Light"/>
              </w:rPr>
              <w:t xml:space="preserve"> a </w:t>
            </w:r>
            <w:proofErr w:type="spellStart"/>
            <w:r w:rsidRPr="00D84D6D">
              <w:rPr>
                <w:rFonts w:ascii="Montserrat Light" w:hAnsi="Montserrat Light"/>
              </w:rPr>
              <w:t>Consiliului</w:t>
            </w:r>
            <w:proofErr w:type="spellEnd"/>
            <w:r w:rsidRPr="00D84D6D">
              <w:rPr>
                <w:rFonts w:ascii="Montserrat Light" w:hAnsi="Montserrat Light"/>
              </w:rPr>
              <w:t xml:space="preserve"> </w:t>
            </w:r>
            <w:proofErr w:type="spellStart"/>
            <w:r w:rsidRPr="00D84D6D">
              <w:rPr>
                <w:rFonts w:ascii="Montserrat Light" w:hAnsi="Montserrat Light"/>
              </w:rPr>
              <w:t>Judeţean</w:t>
            </w:r>
            <w:proofErr w:type="spellEnd"/>
            <w:r w:rsidRPr="00D84D6D">
              <w:rPr>
                <w:rFonts w:ascii="Montserrat Light" w:hAnsi="Montserrat Light"/>
              </w:rPr>
              <w:t xml:space="preserve"> Cluj, </w:t>
            </w:r>
            <w:proofErr w:type="spellStart"/>
            <w:r w:rsidRPr="00D84D6D">
              <w:rPr>
                <w:rFonts w:ascii="Montserrat Light" w:hAnsi="Montserrat Light"/>
              </w:rPr>
              <w:t>aprobat</w:t>
            </w:r>
            <w:proofErr w:type="spellEnd"/>
            <w:r w:rsidRPr="00D84D6D">
              <w:rPr>
                <w:rFonts w:ascii="Montserrat Light" w:hAnsi="Montserrat Light"/>
              </w:rPr>
              <w:t xml:space="preserve"> </w:t>
            </w:r>
            <w:proofErr w:type="spellStart"/>
            <w:r w:rsidRPr="00D84D6D">
              <w:rPr>
                <w:rFonts w:ascii="Montserrat Light" w:hAnsi="Montserrat Light"/>
              </w:rPr>
              <w:t>prin</w:t>
            </w:r>
            <w:proofErr w:type="spellEnd"/>
            <w:r w:rsidRPr="00D84D6D">
              <w:rPr>
                <w:rFonts w:ascii="Montserrat Light" w:hAnsi="Montserrat Light"/>
              </w:rPr>
              <w:t xml:space="preserve"> </w:t>
            </w:r>
            <w:proofErr w:type="spellStart"/>
            <w:r w:rsidRPr="00D84D6D">
              <w:rPr>
                <w:rFonts w:ascii="Montserrat Light" w:hAnsi="Montserrat Light"/>
              </w:rPr>
              <w:t>Hotărârea</w:t>
            </w:r>
            <w:proofErr w:type="spellEnd"/>
            <w:r w:rsidRPr="00D84D6D">
              <w:rPr>
                <w:rFonts w:ascii="Montserrat Light" w:hAnsi="Montserrat Light"/>
              </w:rPr>
              <w:t xml:space="preserve"> </w:t>
            </w:r>
            <w:proofErr w:type="spellStart"/>
            <w:r w:rsidRPr="00D84D6D">
              <w:rPr>
                <w:rFonts w:ascii="Montserrat Light" w:hAnsi="Montserrat Light"/>
              </w:rPr>
              <w:t>Consiliului</w:t>
            </w:r>
            <w:proofErr w:type="spellEnd"/>
            <w:r w:rsidRPr="00D84D6D">
              <w:rPr>
                <w:rFonts w:ascii="Montserrat Light" w:hAnsi="Montserrat Light"/>
              </w:rPr>
              <w:t xml:space="preserve"> </w:t>
            </w:r>
            <w:proofErr w:type="spellStart"/>
            <w:r w:rsidRPr="00D84D6D">
              <w:rPr>
                <w:rFonts w:ascii="Montserrat Light" w:hAnsi="Montserrat Light"/>
              </w:rPr>
              <w:t>Judeţean</w:t>
            </w:r>
            <w:proofErr w:type="spellEnd"/>
            <w:r w:rsidRPr="00D84D6D">
              <w:rPr>
                <w:rFonts w:ascii="Montserrat Light" w:hAnsi="Montserrat Light"/>
              </w:rPr>
              <w:t xml:space="preserve"> Cluj nr. 170/2020</w:t>
            </w:r>
            <w:r w:rsidR="00B44E28" w:rsidRPr="00D84D6D">
              <w:rPr>
                <w:rFonts w:ascii="Montserrat Light" w:hAnsi="Montserrat Light"/>
              </w:rPr>
              <w:t xml:space="preserve">, </w:t>
            </w:r>
            <w:proofErr w:type="spellStart"/>
            <w:r w:rsidR="00B44E28" w:rsidRPr="00D84D6D">
              <w:rPr>
                <w:rFonts w:ascii="Montserrat Light" w:hAnsi="Montserrat Light"/>
              </w:rPr>
              <w:t>republicată</w:t>
            </w:r>
            <w:proofErr w:type="spellEnd"/>
            <w:r w:rsidR="00F05FED" w:rsidRPr="00D84D6D">
              <w:rPr>
                <w:rFonts w:ascii="Montserrat Light" w:hAnsi="Montserrat Light"/>
              </w:rPr>
              <w:t>.</w:t>
            </w:r>
          </w:p>
        </w:tc>
      </w:tr>
      <w:tr w:rsidR="00821C81" w:rsidRPr="00475EAE" w14:paraId="2975DF67" w14:textId="77777777">
        <w:tc>
          <w:tcPr>
            <w:tcW w:w="9360" w:type="dxa"/>
            <w:shd w:val="clear" w:color="auto" w:fill="auto"/>
          </w:tcPr>
          <w:p w14:paraId="6075FCF3" w14:textId="77777777" w:rsidR="00B50BD7" w:rsidRPr="00D84D6D" w:rsidRDefault="00B50BD7" w:rsidP="00475EAE">
            <w:pPr>
              <w:spacing w:line="240" w:lineRule="auto"/>
              <w:ind w:firstLine="495"/>
              <w:rPr>
                <w:rFonts w:ascii="Montserrat Light" w:hAnsi="Montserrat Light"/>
                <w:lang w:val="ro-RO"/>
              </w:rPr>
            </w:pPr>
            <w:r w:rsidRPr="00D84D6D">
              <w:rPr>
                <w:rFonts w:ascii="Montserrat Light" w:hAnsi="Montserrat Light"/>
                <w:b/>
                <w:bCs/>
                <w:lang w:val="ro-RO"/>
              </w:rPr>
              <w:lastRenderedPageBreak/>
              <w:t>2.   Schimbări preconizate</w:t>
            </w:r>
            <w:r w:rsidRPr="00D84D6D">
              <w:rPr>
                <w:rFonts w:ascii="Montserrat Light" w:hAnsi="Montserrat Light"/>
                <w:lang w:val="ro-RO"/>
              </w:rPr>
              <w:t xml:space="preserve">:    </w:t>
            </w:r>
          </w:p>
        </w:tc>
      </w:tr>
      <w:tr w:rsidR="00821C81" w:rsidRPr="00475EAE" w14:paraId="085E0E6A" w14:textId="77777777">
        <w:tc>
          <w:tcPr>
            <w:tcW w:w="9360" w:type="dxa"/>
            <w:shd w:val="clear" w:color="auto" w:fill="auto"/>
          </w:tcPr>
          <w:p w14:paraId="7BB350EF" w14:textId="1A2425DF" w:rsidR="00B50BD7" w:rsidRPr="00D84D6D" w:rsidRDefault="000E6BD7" w:rsidP="00475EAE">
            <w:pPr>
              <w:spacing w:line="240" w:lineRule="auto"/>
              <w:jc w:val="both"/>
              <w:rPr>
                <w:rStyle w:val="salnbdy"/>
                <w:rFonts w:ascii="Montserrat Light" w:hAnsi="Montserrat Light"/>
                <w:noProof/>
                <w:color w:val="000000" w:themeColor="text1"/>
                <w:sz w:val="22"/>
                <w:szCs w:val="22"/>
                <w:lang w:val="ro-RO"/>
              </w:rPr>
            </w:pPr>
            <w:r w:rsidRPr="00D84D6D">
              <w:rPr>
                <w:rFonts w:ascii="Montserrat Light" w:hAnsi="Montserrat Light"/>
                <w:noProof/>
                <w:snapToGrid w:val="0"/>
                <w:color w:val="000000" w:themeColor="text1"/>
                <w:lang w:val="ro-RO"/>
              </w:rPr>
              <w:t xml:space="preserve">După </w:t>
            </w:r>
            <w:r w:rsidR="00CC3C79" w:rsidRPr="002F4606">
              <w:rPr>
                <w:rFonts w:ascii="Montserrat Light" w:hAnsi="Montserrat Light"/>
                <w:noProof/>
                <w:snapToGrid w:val="0"/>
                <w:lang w:val="ro-RO"/>
              </w:rPr>
              <w:t>declara</w:t>
            </w:r>
            <w:r w:rsidRPr="002F4606">
              <w:rPr>
                <w:rFonts w:ascii="Montserrat Light" w:hAnsi="Montserrat Light"/>
                <w:noProof/>
                <w:snapToGrid w:val="0"/>
                <w:lang w:val="ro-RO"/>
              </w:rPr>
              <w:t>rea ca</w:t>
            </w:r>
            <w:r w:rsidR="00CC3C79" w:rsidRPr="002F4606">
              <w:rPr>
                <w:rFonts w:ascii="Montserrat Light" w:hAnsi="Montserrat Light"/>
                <w:noProof/>
                <w:lang w:val="ro-RO"/>
              </w:rPr>
              <w:t xml:space="preserve"> legal aleși</w:t>
            </w:r>
            <w:r w:rsidR="00190C7F" w:rsidRPr="002F4606">
              <w:rPr>
                <w:rFonts w:ascii="Montserrat Light" w:hAnsi="Montserrat Light"/>
                <w:noProof/>
                <w:lang w:val="ro-RO"/>
              </w:rPr>
              <w:t xml:space="preserve"> a </w:t>
            </w:r>
            <w:r w:rsidR="00190C7F" w:rsidRPr="002F4606">
              <w:rPr>
                <w:rFonts w:ascii="Montserrat Light" w:hAnsi="Montserrat Light"/>
                <w:noProof/>
                <w:snapToGrid w:val="0"/>
                <w:lang w:val="ro-RO"/>
              </w:rPr>
              <w:t xml:space="preserve">vicepreşedinților </w:t>
            </w:r>
            <w:r w:rsidR="00190C7F" w:rsidRPr="00D84D6D">
              <w:rPr>
                <w:rFonts w:ascii="Montserrat Light" w:hAnsi="Montserrat Light"/>
                <w:noProof/>
                <w:snapToGrid w:val="0"/>
                <w:color w:val="000000" w:themeColor="text1"/>
                <w:lang w:val="ro-RO"/>
              </w:rPr>
              <w:t>Consiliului judeţean</w:t>
            </w:r>
            <w:r w:rsidRPr="00D84D6D">
              <w:rPr>
                <w:rFonts w:ascii="Montserrat Light" w:hAnsi="Montserrat Light"/>
                <w:noProof/>
                <w:snapToGrid w:val="0"/>
                <w:color w:val="000000" w:themeColor="text1"/>
                <w:lang w:val="ro-RO"/>
              </w:rPr>
              <w:t xml:space="preserve">, aceștia </w:t>
            </w:r>
            <w:r w:rsidR="00CC3C79" w:rsidRPr="00D84D6D">
              <w:rPr>
                <w:rFonts w:ascii="Montserrat Light" w:hAnsi="Montserrat Light"/>
                <w:noProof/>
                <w:snapToGrid w:val="0"/>
                <w:color w:val="000000" w:themeColor="text1"/>
                <w:lang w:val="ro-RO"/>
              </w:rPr>
              <w:t>d</w:t>
            </w:r>
            <w:r w:rsidR="00CC3C79" w:rsidRPr="00D84D6D">
              <w:rPr>
                <w:rFonts w:ascii="Montserrat Light" w:hAnsi="Montserrat Light"/>
                <w:noProof/>
                <w:color w:val="000000" w:themeColor="text1"/>
                <w:lang w:val="ro-RO"/>
              </w:rPr>
              <w:t xml:space="preserve">epun, în faţa Consiliului judeţean, </w:t>
            </w:r>
            <w:r w:rsidR="00CC3C79" w:rsidRPr="00D84D6D">
              <w:rPr>
                <w:rStyle w:val="salnbdy"/>
                <w:rFonts w:ascii="Montserrat Light" w:hAnsi="Montserrat Light"/>
                <w:noProof/>
                <w:color w:val="000000" w:themeColor="text1"/>
                <w:sz w:val="22"/>
                <w:szCs w:val="22"/>
                <w:lang w:val="ro-RO"/>
              </w:rPr>
              <w:t>următorul jurământ în limba română</w:t>
            </w:r>
            <w:r w:rsidR="00CC3C79" w:rsidRPr="00D84D6D">
              <w:rPr>
                <w:rStyle w:val="salnbdy"/>
                <w:rFonts w:ascii="Montserrat Light" w:hAnsi="Montserrat Light"/>
                <w:i/>
                <w:iCs/>
                <w:noProof/>
                <w:color w:val="000000" w:themeColor="text1"/>
                <w:sz w:val="22"/>
                <w:szCs w:val="22"/>
                <w:lang w:val="ro-RO"/>
              </w:rPr>
              <w:t>: ”Jur să respect Constituţia şi legile ţării şi să fac, cu bună-credinţă, tot ceea ce stă în puterile şi priceperea mea pentru binele locuitorilor Judeţului Cluj. Aşa să îmi ajute Dumnezeu!”</w:t>
            </w:r>
            <w:r w:rsidR="00612F93">
              <w:rPr>
                <w:rStyle w:val="salnbdy"/>
                <w:rFonts w:ascii="Montserrat Light" w:hAnsi="Montserrat Light"/>
                <w:i/>
                <w:iCs/>
                <w:noProof/>
                <w:color w:val="000000" w:themeColor="text1"/>
                <w:sz w:val="22"/>
                <w:szCs w:val="22"/>
                <w:lang w:val="ro-RO"/>
              </w:rPr>
              <w:t xml:space="preserve">, </w:t>
            </w:r>
            <w:r w:rsidR="00612F93" w:rsidRPr="00612F93">
              <w:rPr>
                <w:rStyle w:val="salnbdy"/>
                <w:rFonts w:ascii="Montserrat Light" w:hAnsi="Montserrat Light"/>
                <w:noProof/>
                <w:color w:val="000000" w:themeColor="text1"/>
                <w:sz w:val="22"/>
                <w:szCs w:val="22"/>
                <w:lang w:val="ro-RO"/>
              </w:rPr>
              <w:t>urmând ca</w:t>
            </w:r>
            <w:r w:rsidR="00612F93">
              <w:rPr>
                <w:rStyle w:val="salnbdy"/>
                <w:rFonts w:ascii="Montserrat Light" w:hAnsi="Montserrat Light"/>
                <w:i/>
                <w:iCs/>
                <w:noProof/>
                <w:color w:val="000000" w:themeColor="text1"/>
                <w:sz w:val="22"/>
                <w:szCs w:val="22"/>
                <w:lang w:val="ro-RO"/>
              </w:rPr>
              <w:t xml:space="preserve"> </w:t>
            </w:r>
            <w:r w:rsidR="00F62F54" w:rsidRPr="00D84D6D">
              <w:rPr>
                <w:rStyle w:val="salnbdy"/>
                <w:rFonts w:ascii="Montserrat Light" w:hAnsi="Montserrat Light"/>
                <w:noProof/>
                <w:color w:val="000000" w:themeColor="text1"/>
                <w:sz w:val="22"/>
                <w:szCs w:val="22"/>
                <w:lang w:val="ro-RO"/>
              </w:rPr>
              <w:t>H</w:t>
            </w:r>
            <w:r w:rsidR="001F12A7" w:rsidRPr="00D84D6D">
              <w:rPr>
                <w:rStyle w:val="salnbdy"/>
                <w:rFonts w:ascii="Montserrat Light" w:hAnsi="Montserrat Light"/>
                <w:noProof/>
                <w:color w:val="000000" w:themeColor="text1"/>
                <w:sz w:val="22"/>
                <w:szCs w:val="22"/>
                <w:lang w:val="ro-RO"/>
              </w:rPr>
              <w:t>otărâr</w:t>
            </w:r>
            <w:r w:rsidR="00F62F54" w:rsidRPr="00D84D6D">
              <w:rPr>
                <w:rStyle w:val="salnbdy"/>
                <w:rFonts w:ascii="Montserrat Light" w:hAnsi="Montserrat Light"/>
                <w:noProof/>
                <w:color w:val="000000" w:themeColor="text1"/>
                <w:sz w:val="22"/>
                <w:szCs w:val="22"/>
                <w:lang w:val="ro-RO"/>
              </w:rPr>
              <w:t>ea</w:t>
            </w:r>
            <w:r w:rsidR="001F12A7" w:rsidRPr="00D84D6D">
              <w:rPr>
                <w:rStyle w:val="salnbdy"/>
                <w:rFonts w:ascii="Montserrat Light" w:hAnsi="Montserrat Light"/>
                <w:noProof/>
                <w:color w:val="000000" w:themeColor="text1"/>
                <w:sz w:val="22"/>
                <w:szCs w:val="22"/>
                <w:lang w:val="ro-RO"/>
              </w:rPr>
              <w:t xml:space="preserve"> privind a</w:t>
            </w:r>
            <w:r w:rsidR="001F12A7" w:rsidRPr="00D84D6D">
              <w:rPr>
                <w:rFonts w:ascii="Montserrat Light" w:hAnsi="Montserrat Light"/>
                <w:bCs/>
                <w:noProof/>
                <w:snapToGrid w:val="0"/>
                <w:color w:val="000000" w:themeColor="text1"/>
                <w:lang w:val="ro-RO"/>
              </w:rPr>
              <w:t>leg</w:t>
            </w:r>
            <w:r w:rsidR="001F12A7" w:rsidRPr="00D84D6D">
              <w:rPr>
                <w:rFonts w:ascii="Montserrat Light" w:hAnsi="Montserrat Light"/>
                <w:noProof/>
                <w:snapToGrid w:val="0"/>
                <w:color w:val="000000" w:themeColor="text1"/>
                <w:lang w:val="ro-RO"/>
              </w:rPr>
              <w:t>erea în funcția de vicepreşedinte al Consiliului judeţean</w:t>
            </w:r>
            <w:r w:rsidR="00F62F54" w:rsidRPr="00D84D6D">
              <w:rPr>
                <w:rFonts w:ascii="Montserrat Light" w:hAnsi="Montserrat Light"/>
                <w:noProof/>
                <w:snapToGrid w:val="0"/>
                <w:color w:val="000000" w:themeColor="text1"/>
                <w:lang w:val="ro-RO"/>
              </w:rPr>
              <w:t xml:space="preserve"> </w:t>
            </w:r>
            <w:r w:rsidR="00612F93">
              <w:rPr>
                <w:rFonts w:ascii="Montserrat Light" w:hAnsi="Montserrat Light"/>
                <w:noProof/>
                <w:snapToGrid w:val="0"/>
                <w:color w:val="000000" w:themeColor="text1"/>
                <w:lang w:val="ro-RO"/>
              </w:rPr>
              <w:t xml:space="preserve">să fie </w:t>
            </w:r>
            <w:r w:rsidR="00F62F54" w:rsidRPr="00D84D6D">
              <w:rPr>
                <w:rFonts w:ascii="Montserrat Light" w:hAnsi="Montserrat Light"/>
                <w:noProof/>
                <w:snapToGrid w:val="0"/>
                <w:color w:val="000000" w:themeColor="text1"/>
                <w:lang w:val="ro-RO"/>
              </w:rPr>
              <w:t>comunic</w:t>
            </w:r>
            <w:r w:rsidR="00612F93">
              <w:rPr>
                <w:rFonts w:ascii="Montserrat Light" w:hAnsi="Montserrat Light"/>
                <w:noProof/>
                <w:snapToGrid w:val="0"/>
                <w:color w:val="000000" w:themeColor="text1"/>
                <w:lang w:val="ro-RO"/>
              </w:rPr>
              <w:t>at</w:t>
            </w:r>
            <w:r w:rsidR="00F62F54" w:rsidRPr="00D84D6D">
              <w:rPr>
                <w:rFonts w:ascii="Montserrat Light" w:hAnsi="Montserrat Light"/>
                <w:noProof/>
                <w:snapToGrid w:val="0"/>
                <w:color w:val="000000" w:themeColor="text1"/>
                <w:lang w:val="ro-RO"/>
              </w:rPr>
              <w:t xml:space="preserve">ă, de îndată, </w:t>
            </w:r>
            <w:r w:rsidR="001F12A7" w:rsidRPr="00D84D6D">
              <w:rPr>
                <w:rFonts w:ascii="Montserrat Light" w:hAnsi="Montserrat Light"/>
                <w:noProof/>
                <w:snapToGrid w:val="0"/>
                <w:color w:val="000000" w:themeColor="text1"/>
                <w:lang w:val="ro-RO"/>
              </w:rPr>
              <w:t>consilierul</w:t>
            </w:r>
            <w:r w:rsidR="00F62F54" w:rsidRPr="00D84D6D">
              <w:rPr>
                <w:rFonts w:ascii="Montserrat Light" w:hAnsi="Montserrat Light"/>
                <w:noProof/>
                <w:snapToGrid w:val="0"/>
                <w:color w:val="000000" w:themeColor="text1"/>
                <w:lang w:val="ro-RO"/>
              </w:rPr>
              <w:t>ui</w:t>
            </w:r>
            <w:r w:rsidR="001F12A7" w:rsidRPr="00D84D6D">
              <w:rPr>
                <w:rFonts w:ascii="Montserrat Light" w:hAnsi="Montserrat Light"/>
                <w:noProof/>
                <w:snapToGrid w:val="0"/>
                <w:color w:val="000000" w:themeColor="text1"/>
                <w:lang w:val="ro-RO"/>
              </w:rPr>
              <w:t xml:space="preserve"> județean în cauză</w:t>
            </w:r>
            <w:r w:rsidR="00F62F54" w:rsidRPr="00D84D6D">
              <w:rPr>
                <w:rFonts w:ascii="Montserrat Light" w:hAnsi="Montserrat Light"/>
                <w:noProof/>
                <w:snapToGrid w:val="0"/>
                <w:color w:val="000000" w:themeColor="text1"/>
                <w:lang w:val="ro-RO"/>
              </w:rPr>
              <w:t xml:space="preserve">, moment în care acesta </w:t>
            </w:r>
            <w:r w:rsidRPr="00D84D6D">
              <w:rPr>
                <w:rStyle w:val="salnbdy"/>
                <w:rFonts w:ascii="Montserrat Light" w:hAnsi="Montserrat Light"/>
                <w:noProof/>
                <w:color w:val="000000" w:themeColor="text1"/>
                <w:sz w:val="22"/>
                <w:szCs w:val="22"/>
                <w:lang w:val="ro-RO"/>
              </w:rPr>
              <w:t xml:space="preserve">intră în exerciţiul de drept al mandatului </w:t>
            </w:r>
            <w:r w:rsidR="001F12A7" w:rsidRPr="00D84D6D">
              <w:rPr>
                <w:rStyle w:val="salnbdy"/>
                <w:rFonts w:ascii="Montserrat Light" w:hAnsi="Montserrat Light"/>
                <w:noProof/>
                <w:color w:val="000000" w:themeColor="text1"/>
                <w:sz w:val="22"/>
                <w:szCs w:val="22"/>
                <w:lang w:val="ro-RO"/>
              </w:rPr>
              <w:t xml:space="preserve">în cauză. </w:t>
            </w:r>
          </w:p>
          <w:p w14:paraId="733D0E64" w14:textId="04F17C79" w:rsidR="007E4CF0" w:rsidRPr="00D84D6D" w:rsidRDefault="007E4CF0" w:rsidP="00475EAE">
            <w:pPr>
              <w:spacing w:line="240" w:lineRule="auto"/>
              <w:jc w:val="both"/>
              <w:rPr>
                <w:rFonts w:ascii="Montserrat Light" w:hAnsi="Montserrat Light"/>
                <w:noProof/>
                <w:color w:val="000000" w:themeColor="text1"/>
                <w:shd w:val="clear" w:color="auto" w:fill="FFFFFF"/>
                <w:lang w:val="ro-RO"/>
              </w:rPr>
            </w:pPr>
            <w:r w:rsidRPr="00D84D6D">
              <w:rPr>
                <w:rFonts w:ascii="Montserrat Light" w:hAnsi="Montserrat Light"/>
                <w:noProof/>
                <w:color w:val="000000" w:themeColor="text1"/>
                <w:shd w:val="clear" w:color="auto" w:fill="FFFFFF"/>
                <w:lang w:val="en-US"/>
              </w:rPr>
              <w:t>Pe durata exercitării mandatului de vicepreşedinte al Consiliului judeţean, cel în cauză îşi păstrează statutul de consilier judeţean, fără a beneficia de indemnizaţia aferentă acestui statut.</w:t>
            </w:r>
          </w:p>
        </w:tc>
      </w:tr>
      <w:tr w:rsidR="00821C81" w:rsidRPr="00475EAE" w14:paraId="25B6C1AC" w14:textId="77777777">
        <w:tc>
          <w:tcPr>
            <w:tcW w:w="9360" w:type="dxa"/>
            <w:shd w:val="clear" w:color="auto" w:fill="auto"/>
          </w:tcPr>
          <w:p w14:paraId="1B5BA432" w14:textId="77777777" w:rsidR="00B50BD7" w:rsidRPr="00D84D6D" w:rsidRDefault="00B50BD7" w:rsidP="00475EAE">
            <w:pPr>
              <w:autoSpaceDE w:val="0"/>
              <w:autoSpaceDN w:val="0"/>
              <w:adjustRightInd w:val="0"/>
              <w:spacing w:line="240" w:lineRule="auto"/>
              <w:jc w:val="both"/>
              <w:rPr>
                <w:rFonts w:ascii="Montserrat Light" w:hAnsi="Montserrat Light" w:cs="Cambria"/>
                <w:lang w:val="ro-RO"/>
              </w:rPr>
            </w:pPr>
            <w:r w:rsidRPr="00D84D6D">
              <w:rPr>
                <w:rFonts w:ascii="Montserrat Light" w:eastAsia="Times New Roman" w:hAnsi="Montserrat Light" w:cs="Times New Roman"/>
                <w:b/>
                <w:bCs/>
                <w:noProof/>
                <w:lang w:val="ro-RO" w:eastAsia="ro-RO"/>
              </w:rPr>
              <w:t>Secțiunea a 2-a - Impactul socio-economic</w:t>
            </w:r>
            <w:r w:rsidRPr="00D84D6D">
              <w:rPr>
                <w:rFonts w:ascii="Montserrat Light" w:eastAsia="Times New Roman" w:hAnsi="Montserrat Light" w:cs="Times New Roman"/>
                <w:noProof/>
                <w:lang w:val="ro-RO" w:eastAsia="ro-RO"/>
              </w:rPr>
              <w:t xml:space="preserve">: </w:t>
            </w:r>
          </w:p>
        </w:tc>
      </w:tr>
      <w:tr w:rsidR="00821C81" w:rsidRPr="00475EAE" w14:paraId="3707E26F" w14:textId="77777777">
        <w:tc>
          <w:tcPr>
            <w:tcW w:w="9360" w:type="dxa"/>
            <w:shd w:val="clear" w:color="auto" w:fill="auto"/>
          </w:tcPr>
          <w:p w14:paraId="6F309D1A" w14:textId="77777777" w:rsidR="00B50BD7" w:rsidRPr="00D84D6D" w:rsidRDefault="00B50BD7" w:rsidP="00475EAE">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D84D6D">
              <w:rPr>
                <w:rFonts w:ascii="Montserrat Light" w:hAnsi="Montserrat Light"/>
                <w:bCs/>
                <w:lang w:val="ro-RO"/>
              </w:rPr>
              <w:t>Nu este cazul.</w:t>
            </w:r>
          </w:p>
        </w:tc>
      </w:tr>
      <w:tr w:rsidR="00821C81" w:rsidRPr="00475EAE" w14:paraId="7B440F07" w14:textId="77777777">
        <w:tc>
          <w:tcPr>
            <w:tcW w:w="9360" w:type="dxa"/>
            <w:shd w:val="clear" w:color="auto" w:fill="auto"/>
          </w:tcPr>
          <w:p w14:paraId="44869D0F" w14:textId="77777777" w:rsidR="00B50BD7" w:rsidRPr="00D84D6D" w:rsidRDefault="00B50BD7" w:rsidP="00475EAE">
            <w:pPr>
              <w:spacing w:line="240" w:lineRule="auto"/>
              <w:jc w:val="both"/>
              <w:rPr>
                <w:rFonts w:ascii="Montserrat Light" w:eastAsia="Times New Roman" w:hAnsi="Montserrat Light" w:cs="Times New Roman"/>
                <w:bCs/>
                <w:lang w:val="ro-RO"/>
              </w:rPr>
            </w:pPr>
            <w:r w:rsidRPr="00D84D6D">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821C81" w:rsidRPr="00475EAE" w14:paraId="3E29CD26" w14:textId="77777777">
        <w:tc>
          <w:tcPr>
            <w:tcW w:w="9360" w:type="dxa"/>
            <w:shd w:val="clear" w:color="auto" w:fill="auto"/>
          </w:tcPr>
          <w:p w14:paraId="7D0183CA" w14:textId="6781C74C" w:rsidR="007E4CF0" w:rsidRPr="00D84D6D" w:rsidRDefault="008A0CA9" w:rsidP="00475EAE">
            <w:pPr>
              <w:autoSpaceDE w:val="0"/>
              <w:autoSpaceDN w:val="0"/>
              <w:adjustRightInd w:val="0"/>
              <w:spacing w:line="240" w:lineRule="auto"/>
              <w:jc w:val="both"/>
              <w:rPr>
                <w:rFonts w:ascii="Montserrat Light" w:hAnsi="Montserrat Light"/>
                <w:spacing w:val="5"/>
                <w:shd w:val="clear" w:color="auto" w:fill="FFFFFF"/>
                <w:lang w:val="ro-RO"/>
              </w:rPr>
            </w:pPr>
            <w:r w:rsidRPr="00D84D6D">
              <w:rPr>
                <w:rFonts w:ascii="Montserrat Light" w:hAnsi="Montserrat Light"/>
                <w:spacing w:val="5"/>
                <w:shd w:val="clear" w:color="auto" w:fill="FFFFFF"/>
                <w:lang w:val="ro-RO"/>
              </w:rPr>
              <w:t>P</w:t>
            </w:r>
            <w:r w:rsidR="00B50BD7" w:rsidRPr="00D84D6D">
              <w:rPr>
                <w:rFonts w:ascii="Montserrat Light" w:hAnsi="Montserrat Light"/>
                <w:spacing w:val="5"/>
                <w:shd w:val="clear" w:color="auto" w:fill="FFFFFF"/>
                <w:lang w:val="ro-RO"/>
              </w:rPr>
              <w:t xml:space="preserve">otrivit art. </w:t>
            </w:r>
            <w:r w:rsidR="007E4CF0" w:rsidRPr="00D84D6D">
              <w:rPr>
                <w:rFonts w:ascii="Montserrat Light" w:hAnsi="Montserrat Light"/>
                <w:spacing w:val="5"/>
                <w:shd w:val="clear" w:color="auto" w:fill="FFFFFF"/>
                <w:lang w:val="ro-RO"/>
              </w:rPr>
              <w:t>189</w:t>
            </w:r>
            <w:r w:rsidR="00B50BD7" w:rsidRPr="00D84D6D">
              <w:rPr>
                <w:rFonts w:ascii="Montserrat Light" w:hAnsi="Montserrat Light"/>
                <w:spacing w:val="5"/>
                <w:shd w:val="clear" w:color="auto" w:fill="FFFFFF"/>
                <w:lang w:val="ro-RO"/>
              </w:rPr>
              <w:t xml:space="preserve"> din </w:t>
            </w:r>
            <w:r w:rsidR="00B50BD7" w:rsidRPr="00D84D6D">
              <w:rPr>
                <w:rFonts w:ascii="Montserrat Light" w:hAnsi="Montserrat Light"/>
                <w:lang w:val="ro-RO"/>
              </w:rPr>
              <w:t>Codul administrativ</w:t>
            </w:r>
            <w:r w:rsidR="00B50BD7" w:rsidRPr="00D84D6D">
              <w:rPr>
                <w:rFonts w:ascii="Montserrat Light" w:hAnsi="Montserrat Light"/>
                <w:spacing w:val="5"/>
                <w:shd w:val="clear" w:color="auto" w:fill="FFFFFF"/>
                <w:lang w:val="ro-RO"/>
              </w:rPr>
              <w:t xml:space="preserve">, </w:t>
            </w:r>
            <w:r w:rsidRPr="00D84D6D">
              <w:rPr>
                <w:rFonts w:ascii="Montserrat Light" w:hAnsi="Montserrat Light"/>
                <w:spacing w:val="5"/>
                <w:shd w:val="clear" w:color="auto" w:fill="FFFFFF"/>
                <w:lang w:val="ro-RO"/>
              </w:rPr>
              <w:t>p</w:t>
            </w:r>
            <w:r w:rsidRPr="00D84D6D">
              <w:rPr>
                <w:rFonts w:ascii="Montserrat Light" w:hAnsi="Montserrat Light"/>
                <w:spacing w:val="5"/>
                <w:shd w:val="clear" w:color="auto" w:fill="FFFFFF"/>
                <w:lang w:val="en-US"/>
              </w:rPr>
              <w:t xml:space="preserve">e </w:t>
            </w:r>
            <w:proofErr w:type="spellStart"/>
            <w:r w:rsidRPr="00D84D6D">
              <w:rPr>
                <w:rFonts w:ascii="Montserrat Light" w:hAnsi="Montserrat Light"/>
                <w:spacing w:val="5"/>
                <w:shd w:val="clear" w:color="auto" w:fill="FFFFFF"/>
                <w:lang w:val="en-US"/>
              </w:rPr>
              <w:t>durata</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mandatului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vicepreşedinţii</w:t>
            </w:r>
            <w:proofErr w:type="spellEnd"/>
            <w:r w:rsidRPr="00D84D6D">
              <w:rPr>
                <w:rFonts w:ascii="Montserrat Light" w:hAnsi="Montserrat Light"/>
                <w:spacing w:val="5"/>
                <w:shd w:val="clear" w:color="auto" w:fill="FFFFFF"/>
                <w:lang w:val="en-US"/>
              </w:rPr>
              <w:t xml:space="preserve"> </w:t>
            </w:r>
            <w:proofErr w:type="spellStart"/>
            <w:r w:rsidR="00A94F5C" w:rsidRPr="00D84D6D">
              <w:rPr>
                <w:rFonts w:ascii="Montserrat Light" w:hAnsi="Montserrat Light"/>
                <w:spacing w:val="5"/>
                <w:shd w:val="clear" w:color="auto" w:fill="FFFFFF"/>
                <w:lang w:val="en-US"/>
              </w:rPr>
              <w:t>C</w:t>
            </w:r>
            <w:r w:rsidRPr="00D84D6D">
              <w:rPr>
                <w:rFonts w:ascii="Montserrat Light" w:hAnsi="Montserrat Light"/>
                <w:spacing w:val="5"/>
                <w:shd w:val="clear" w:color="auto" w:fill="FFFFFF"/>
                <w:lang w:val="en-US"/>
              </w:rPr>
              <w:t>onsiliului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judeţean</w:t>
            </w:r>
            <w:proofErr w:type="spellEnd"/>
            <w:r w:rsidRPr="00D84D6D">
              <w:rPr>
                <w:rFonts w:ascii="Montserrat Light" w:hAnsi="Montserrat Light"/>
                <w:spacing w:val="5"/>
                <w:shd w:val="clear" w:color="auto" w:fill="FFFFFF"/>
                <w:lang w:val="en-US"/>
              </w:rPr>
              <w:t xml:space="preserve"> au </w:t>
            </w:r>
            <w:proofErr w:type="spellStart"/>
            <w:r w:rsidRPr="00D84D6D">
              <w:rPr>
                <w:rFonts w:ascii="Montserrat Light" w:hAnsi="Montserrat Light"/>
                <w:spacing w:val="5"/>
                <w:shd w:val="clear" w:color="auto" w:fill="FFFFFF"/>
                <w:lang w:val="en-US"/>
              </w:rPr>
              <w:t>dreptul</w:t>
            </w:r>
            <w:proofErr w:type="spellEnd"/>
            <w:r w:rsidRPr="00D84D6D">
              <w:rPr>
                <w:rFonts w:ascii="Montserrat Light" w:hAnsi="Montserrat Light"/>
                <w:spacing w:val="5"/>
                <w:shd w:val="clear" w:color="auto" w:fill="FFFFFF"/>
                <w:lang w:val="en-US"/>
              </w:rPr>
              <w:t xml:space="preserve"> la o indemnizaţie </w:t>
            </w:r>
            <w:proofErr w:type="spellStart"/>
            <w:r w:rsidRPr="00D84D6D">
              <w:rPr>
                <w:rFonts w:ascii="Montserrat Light" w:hAnsi="Montserrat Light"/>
                <w:spacing w:val="5"/>
                <w:shd w:val="clear" w:color="auto" w:fill="FFFFFF"/>
                <w:lang w:val="en-US"/>
              </w:rPr>
              <w:t>lunară</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stabilită</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potrivit</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legii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privind</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salarizarea</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personalului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plătit</w:t>
            </w:r>
            <w:proofErr w:type="spellEnd"/>
            <w:r w:rsidRPr="00D84D6D">
              <w:rPr>
                <w:rFonts w:ascii="Montserrat Light" w:hAnsi="Montserrat Light"/>
                <w:spacing w:val="5"/>
                <w:shd w:val="clear" w:color="auto" w:fill="FFFFFF"/>
                <w:lang w:val="en-US"/>
              </w:rPr>
              <w:t xml:space="preserve"> din </w:t>
            </w:r>
            <w:proofErr w:type="spellStart"/>
            <w:r w:rsidRPr="00D84D6D">
              <w:rPr>
                <w:rFonts w:ascii="Montserrat Light" w:hAnsi="Montserrat Light"/>
                <w:spacing w:val="5"/>
                <w:shd w:val="clear" w:color="auto" w:fill="FFFFFF"/>
                <w:lang w:val="en-US"/>
              </w:rPr>
              <w:t>fonduri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publice</w:t>
            </w:r>
            <w:proofErr w:type="spellEnd"/>
            <w:r w:rsidR="00B50BD7" w:rsidRPr="00D84D6D">
              <w:rPr>
                <w:rFonts w:ascii="Montserrat Light" w:hAnsi="Montserrat Light"/>
                <w:spacing w:val="5"/>
                <w:shd w:val="clear" w:color="auto" w:fill="FFFFFF"/>
                <w:lang w:val="ro-RO"/>
              </w:rPr>
              <w:t>.</w:t>
            </w:r>
          </w:p>
        </w:tc>
      </w:tr>
      <w:tr w:rsidR="00821C81" w:rsidRPr="00475EAE" w14:paraId="51D1270A" w14:textId="77777777">
        <w:trPr>
          <w:trHeight w:val="573"/>
        </w:trPr>
        <w:tc>
          <w:tcPr>
            <w:tcW w:w="9360" w:type="dxa"/>
            <w:shd w:val="clear" w:color="auto" w:fill="auto"/>
          </w:tcPr>
          <w:p w14:paraId="64B012E1" w14:textId="77777777" w:rsidR="00B50BD7" w:rsidRPr="00D84D6D" w:rsidRDefault="00B50BD7" w:rsidP="00475EAE">
            <w:pPr>
              <w:spacing w:line="240" w:lineRule="auto"/>
              <w:jc w:val="both"/>
              <w:rPr>
                <w:rFonts w:ascii="Montserrat Light" w:hAnsi="Montserrat Light"/>
                <w:lang w:val="ro-RO"/>
              </w:rPr>
            </w:pPr>
            <w:r w:rsidRPr="00D84D6D">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D84D6D">
              <w:rPr>
                <w:rFonts w:ascii="Montserrat Light" w:eastAsia="Times New Roman" w:hAnsi="Montserrat Light" w:cs="Times New Roman"/>
                <w:b/>
                <w:bCs/>
                <w:noProof/>
                <w:shd w:val="clear" w:color="auto" w:fill="FFFFFF"/>
                <w:lang w:val="ro-RO" w:eastAsia="ro-RO"/>
              </w:rPr>
              <w:t>actului administrativ</w:t>
            </w:r>
            <w:r w:rsidRPr="00D84D6D">
              <w:rPr>
                <w:rFonts w:ascii="Montserrat Light" w:eastAsia="Times New Roman" w:hAnsi="Montserrat Light" w:cs="Times New Roman"/>
                <w:b/>
                <w:bCs/>
                <w:noProof/>
                <w:lang w:val="ro-RO" w:eastAsia="ro-RO"/>
              </w:rPr>
              <w:t xml:space="preserve">: </w:t>
            </w:r>
          </w:p>
        </w:tc>
      </w:tr>
      <w:tr w:rsidR="00821C81" w:rsidRPr="00475EAE" w14:paraId="53E0C159" w14:textId="77777777">
        <w:trPr>
          <w:trHeight w:val="368"/>
        </w:trPr>
        <w:tc>
          <w:tcPr>
            <w:tcW w:w="9360" w:type="dxa"/>
            <w:shd w:val="clear" w:color="auto" w:fill="auto"/>
          </w:tcPr>
          <w:p w14:paraId="5FD39AA6" w14:textId="77777777" w:rsidR="00B50BD7" w:rsidRPr="00475EAE" w:rsidRDefault="00B50BD7" w:rsidP="00475EAE">
            <w:pPr>
              <w:spacing w:line="240" w:lineRule="auto"/>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noProof/>
                <w:lang w:val="ro-RO" w:eastAsia="ro-RO"/>
              </w:rPr>
              <w:t>Nu este cazul</w:t>
            </w:r>
          </w:p>
        </w:tc>
      </w:tr>
      <w:tr w:rsidR="00821C81" w:rsidRPr="00475EAE" w14:paraId="20C515FC" w14:textId="77777777">
        <w:tc>
          <w:tcPr>
            <w:tcW w:w="9360" w:type="dxa"/>
            <w:shd w:val="clear" w:color="auto" w:fill="auto"/>
          </w:tcPr>
          <w:p w14:paraId="70665483" w14:textId="77777777" w:rsidR="00B50BD7" w:rsidRPr="00475EAE" w:rsidRDefault="00B50BD7" w:rsidP="00475EAE">
            <w:pPr>
              <w:spacing w:line="240" w:lineRule="auto"/>
              <w:jc w:val="both"/>
              <w:outlineLvl w:val="1"/>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 xml:space="preserve">Secțiunea a 5-a - </w:t>
            </w:r>
            <w:r w:rsidRPr="00475EAE">
              <w:rPr>
                <w:rFonts w:ascii="Montserrat Light" w:eastAsia="Times New Roman" w:hAnsi="Montserrat Light" w:cs="Times New Roman"/>
                <w:b/>
                <w:noProof/>
                <w:lang w:val="ro-RO" w:eastAsia="ro-RO"/>
              </w:rPr>
              <w:t xml:space="preserve">Efectele </w:t>
            </w:r>
            <w:r w:rsidRPr="00475EAE">
              <w:rPr>
                <w:rFonts w:ascii="Montserrat Light" w:eastAsia="Times New Roman" w:hAnsi="Montserrat Light" w:cs="Times New Roman"/>
                <w:b/>
                <w:bCs/>
                <w:noProof/>
                <w:shd w:val="clear" w:color="auto" w:fill="FFFFFF"/>
                <w:lang w:val="ro-RO" w:eastAsia="ro-RO"/>
              </w:rPr>
              <w:t>actului administrativ</w:t>
            </w:r>
            <w:r w:rsidRPr="00475EAE">
              <w:rPr>
                <w:rFonts w:ascii="Montserrat Light" w:eastAsia="Times New Roman" w:hAnsi="Montserrat Light" w:cs="Times New Roman"/>
                <w:b/>
                <w:noProof/>
                <w:lang w:val="ro-RO" w:eastAsia="ro-RO"/>
              </w:rPr>
              <w:t xml:space="preserve"> asupra actelor administrative în vigoare</w:t>
            </w:r>
            <w:r w:rsidRPr="00475EAE">
              <w:rPr>
                <w:rFonts w:ascii="Montserrat Light" w:eastAsia="Times New Roman" w:hAnsi="Montserrat Light" w:cs="Times New Roman"/>
                <w:b/>
                <w:bCs/>
                <w:noProof/>
                <w:lang w:val="ro-RO" w:eastAsia="ro-RO"/>
              </w:rPr>
              <w:t xml:space="preserve"> și măsuri de implementare: </w:t>
            </w:r>
          </w:p>
        </w:tc>
      </w:tr>
      <w:tr w:rsidR="00821C81" w:rsidRPr="00475EAE" w14:paraId="62F1D154" w14:textId="77777777">
        <w:tc>
          <w:tcPr>
            <w:tcW w:w="9360" w:type="dxa"/>
            <w:shd w:val="clear" w:color="auto" w:fill="auto"/>
          </w:tcPr>
          <w:p w14:paraId="43E929B5" w14:textId="6403BEFA" w:rsidR="00B50BD7" w:rsidRPr="00475EAE" w:rsidRDefault="00A94F5C" w:rsidP="00475EAE">
            <w:pPr>
              <w:spacing w:line="240" w:lineRule="auto"/>
              <w:jc w:val="both"/>
              <w:rPr>
                <w:rFonts w:ascii="Montserrat Light" w:hAnsi="Montserrat Light"/>
                <w:bCs/>
                <w:shd w:val="clear" w:color="auto" w:fill="FFFFFF"/>
                <w:lang w:val="ro-RO"/>
              </w:rPr>
            </w:pPr>
            <w:r w:rsidRPr="00475EAE">
              <w:rPr>
                <w:rFonts w:ascii="Montserrat Light" w:hAnsi="Montserrat Light"/>
                <w:bCs/>
                <w:lang w:val="ro-RO"/>
              </w:rPr>
              <w:t>Nu este cazul.</w:t>
            </w:r>
          </w:p>
        </w:tc>
      </w:tr>
      <w:tr w:rsidR="00821C81" w:rsidRPr="00475EAE" w14:paraId="63CB5391" w14:textId="77777777">
        <w:tc>
          <w:tcPr>
            <w:tcW w:w="9360" w:type="dxa"/>
            <w:shd w:val="clear" w:color="auto" w:fill="auto"/>
          </w:tcPr>
          <w:p w14:paraId="71F875C7" w14:textId="77777777" w:rsidR="00B50BD7" w:rsidRPr="00475EAE" w:rsidRDefault="00B50BD7" w:rsidP="00475EAE">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5EAE">
              <w:rPr>
                <w:rFonts w:ascii="Montserrat Light" w:eastAsia="Times New Roman" w:hAnsi="Montserrat Light" w:cs="Times New Roman"/>
                <w:b/>
                <w:bCs/>
                <w:noProof/>
                <w:lang w:val="ro-RO" w:eastAsia="ro-RO"/>
              </w:rPr>
              <w:t>Secțiunea a 6-a - Anexe la referatul de aprobare: -</w:t>
            </w:r>
          </w:p>
        </w:tc>
      </w:tr>
      <w:tr w:rsidR="00B50BD7" w:rsidRPr="00475EAE" w14:paraId="05EC69C2" w14:textId="77777777">
        <w:tc>
          <w:tcPr>
            <w:tcW w:w="9360" w:type="dxa"/>
            <w:shd w:val="clear" w:color="auto" w:fill="auto"/>
          </w:tcPr>
          <w:p w14:paraId="6B5A6548" w14:textId="4688F3FB" w:rsidR="00B50BD7" w:rsidRPr="00475EAE" w:rsidRDefault="00B44E28" w:rsidP="00475EAE">
            <w:pPr>
              <w:spacing w:line="240" w:lineRule="auto"/>
              <w:jc w:val="both"/>
              <w:rPr>
                <w:rFonts w:ascii="Montserrat Light" w:hAnsi="Montserrat Light" w:cs="Times New Roman"/>
                <w:lang w:val="ro-RO"/>
              </w:rPr>
            </w:pPr>
            <w:r w:rsidRPr="00475EAE">
              <w:rPr>
                <w:rFonts w:ascii="Montserrat Light" w:hAnsi="Montserrat Light"/>
                <w:bCs/>
                <w:lang w:val="ro-RO"/>
              </w:rPr>
              <w:t>Nu este cazul.</w:t>
            </w:r>
          </w:p>
        </w:tc>
      </w:tr>
    </w:tbl>
    <w:p w14:paraId="59A1DF90" w14:textId="77777777" w:rsidR="00B50BD7"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7549FB" w14:textId="77777777" w:rsidR="00F07AEA" w:rsidRDefault="00F07AEA"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B99A689" w14:textId="77777777" w:rsidR="002F4606" w:rsidRPr="00F07AEA" w:rsidRDefault="002F4606"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320A77F9" w14:textId="77777777"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INIȚIATOR,</w:t>
      </w:r>
    </w:p>
    <w:p w14:paraId="56A94B12" w14:textId="77777777"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PREȘEDINTE</w:t>
      </w:r>
    </w:p>
    <w:p w14:paraId="37B1D38C" w14:textId="1C4515F0"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Alin Tișe</w:t>
      </w:r>
    </w:p>
    <w:p w14:paraId="216767D7" w14:textId="170759CE" w:rsidR="00151FC3" w:rsidRPr="00F07AEA" w:rsidRDefault="00151FC3"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00CFE3E" w14:textId="5D825229" w:rsidR="00151FC3" w:rsidRPr="00F07AEA" w:rsidRDefault="00151FC3"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B96CD3A" w14:textId="134C1E36" w:rsidR="00151FC3" w:rsidRDefault="00151FC3"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3459E08"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A83C749"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34A8BFC"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1B11D4"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AD845F"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2E59959"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52D8374" w14:textId="77777777" w:rsidR="002F4606" w:rsidRPr="00475EAE"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EA9858D" w14:textId="77777777" w:rsidR="00B50BD7" w:rsidRPr="00475EAE"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475EAE">
        <w:rPr>
          <w:rFonts w:ascii="Montserrat" w:eastAsia="Times New Roman" w:hAnsi="Montserrat" w:cs="Times New Roman"/>
          <w:b/>
          <w:bCs/>
          <w:noProof/>
          <w:lang w:val="ro-RO" w:eastAsia="ro-RO"/>
        </w:rPr>
        <w:lastRenderedPageBreak/>
        <w:t>P R O I E C T   DE   H O T Ă R Â R E</w:t>
      </w:r>
    </w:p>
    <w:p w14:paraId="14342ACF" w14:textId="5E841D3E" w:rsidR="00B50BD7" w:rsidRPr="00475EAE" w:rsidRDefault="009D0D8A" w:rsidP="00475EAE">
      <w:pPr>
        <w:autoSpaceDE w:val="0"/>
        <w:autoSpaceDN w:val="0"/>
        <w:adjustRightInd w:val="0"/>
        <w:spacing w:line="240" w:lineRule="auto"/>
        <w:jc w:val="center"/>
        <w:rPr>
          <w:rStyle w:val="salnbdy"/>
          <w:rFonts w:ascii="Montserrat" w:hAnsi="Montserrat"/>
          <w:b/>
          <w:sz w:val="22"/>
          <w:szCs w:val="22"/>
        </w:rPr>
      </w:pPr>
      <w:proofErr w:type="spellStart"/>
      <w:r w:rsidRPr="00475EAE">
        <w:rPr>
          <w:rFonts w:ascii="Montserrat" w:hAnsi="Montserrat"/>
          <w:b/>
        </w:rPr>
        <w:t>privind</w:t>
      </w:r>
      <w:proofErr w:type="spellEnd"/>
      <w:r w:rsidRPr="00475EAE">
        <w:rPr>
          <w:rFonts w:ascii="Montserrat" w:hAnsi="Montserrat"/>
          <w:b/>
        </w:rPr>
        <w:t xml:space="preserve"> </w:t>
      </w:r>
      <w:proofErr w:type="spellStart"/>
      <w:r w:rsidRPr="00475EAE">
        <w:rPr>
          <w:rFonts w:ascii="Montserrat" w:hAnsi="Montserrat"/>
          <w:b/>
        </w:rPr>
        <w:t>alegerea</w:t>
      </w:r>
      <w:proofErr w:type="spellEnd"/>
      <w:r w:rsidRPr="00475EAE">
        <w:rPr>
          <w:rFonts w:ascii="Montserrat" w:hAnsi="Montserrat"/>
          <w:b/>
        </w:rPr>
        <w:t xml:space="preserve"> </w:t>
      </w:r>
      <w:proofErr w:type="spellStart"/>
      <w:r w:rsidRPr="00475EAE">
        <w:rPr>
          <w:rFonts w:ascii="Montserrat" w:hAnsi="Montserrat"/>
          <w:b/>
        </w:rPr>
        <w:t>doamnei</w:t>
      </w:r>
      <w:proofErr w:type="spellEnd"/>
      <w:r w:rsidRPr="00475EAE">
        <w:rPr>
          <w:rFonts w:ascii="Montserrat" w:hAnsi="Montserrat"/>
          <w:b/>
        </w:rPr>
        <w:t>/</w:t>
      </w:r>
      <w:proofErr w:type="spellStart"/>
      <w:r w:rsidRPr="00475EAE">
        <w:rPr>
          <w:rFonts w:ascii="Montserrat" w:hAnsi="Montserrat"/>
          <w:b/>
        </w:rPr>
        <w:t>domnului</w:t>
      </w:r>
      <w:proofErr w:type="spellEnd"/>
      <w:r w:rsidRPr="00475EAE">
        <w:rPr>
          <w:rFonts w:ascii="Montserrat" w:hAnsi="Montserrat"/>
          <w:b/>
        </w:rPr>
        <w:t xml:space="preserve"> … </w:t>
      </w:r>
      <w:proofErr w:type="spellStart"/>
      <w:r w:rsidRPr="00475EAE">
        <w:rPr>
          <w:rFonts w:ascii="Montserrat" w:hAnsi="Montserrat"/>
          <w:b/>
        </w:rPr>
        <w:t>în</w:t>
      </w:r>
      <w:proofErr w:type="spellEnd"/>
      <w:r w:rsidRPr="00475EAE">
        <w:rPr>
          <w:rFonts w:ascii="Montserrat" w:hAnsi="Montserrat"/>
          <w:b/>
        </w:rPr>
        <w:t xml:space="preserve"> </w:t>
      </w:r>
      <w:proofErr w:type="spellStart"/>
      <w:r w:rsidRPr="00475EAE">
        <w:rPr>
          <w:rFonts w:ascii="Montserrat" w:hAnsi="Montserrat"/>
          <w:b/>
        </w:rPr>
        <w:t>funcţia</w:t>
      </w:r>
      <w:proofErr w:type="spellEnd"/>
      <w:r w:rsidRPr="00475EAE">
        <w:rPr>
          <w:rFonts w:ascii="Montserrat" w:hAnsi="Montserrat"/>
          <w:b/>
        </w:rPr>
        <w:t xml:space="preserve"> de </w:t>
      </w:r>
      <w:proofErr w:type="spellStart"/>
      <w:r w:rsidRPr="00475EAE">
        <w:rPr>
          <w:rFonts w:ascii="Montserrat" w:hAnsi="Montserrat"/>
          <w:b/>
        </w:rPr>
        <w:t>vicepreşedinte</w:t>
      </w:r>
      <w:proofErr w:type="spellEnd"/>
      <w:r w:rsidRPr="00475EAE">
        <w:rPr>
          <w:rFonts w:ascii="Montserrat" w:hAnsi="Montserrat"/>
          <w:b/>
        </w:rPr>
        <w:t xml:space="preserve"> al </w:t>
      </w:r>
      <w:proofErr w:type="spellStart"/>
      <w:r w:rsidRPr="00475EAE">
        <w:rPr>
          <w:rFonts w:ascii="Montserrat" w:hAnsi="Montserrat"/>
          <w:b/>
        </w:rPr>
        <w:t>Consiliului</w:t>
      </w:r>
      <w:proofErr w:type="spellEnd"/>
      <w:r w:rsidRPr="00475EAE">
        <w:rPr>
          <w:rFonts w:ascii="Montserrat" w:hAnsi="Montserrat"/>
          <w:b/>
        </w:rPr>
        <w:t xml:space="preserve"> </w:t>
      </w:r>
      <w:proofErr w:type="spellStart"/>
      <w:r w:rsidRPr="00475EAE">
        <w:rPr>
          <w:rFonts w:ascii="Montserrat" w:hAnsi="Montserrat"/>
          <w:b/>
        </w:rPr>
        <w:t>Judeţean</w:t>
      </w:r>
      <w:proofErr w:type="spellEnd"/>
      <w:r w:rsidRPr="00475EAE">
        <w:rPr>
          <w:rFonts w:ascii="Montserrat" w:hAnsi="Montserrat"/>
          <w:b/>
        </w:rPr>
        <w:t xml:space="preserve"> Cluj</w:t>
      </w:r>
      <w:r w:rsidR="001D2BBF">
        <w:rPr>
          <w:rFonts w:ascii="Montserrat" w:hAnsi="Montserrat"/>
          <w:b/>
        </w:rPr>
        <w:t>, ca</w:t>
      </w:r>
      <w:r w:rsidRPr="00475EAE">
        <w:rPr>
          <w:rFonts w:ascii="Montserrat" w:hAnsi="Montserrat"/>
          <w:b/>
        </w:rPr>
        <w:t xml:space="preserve"> </w:t>
      </w:r>
      <w:proofErr w:type="spellStart"/>
      <w:r w:rsidRPr="00475EAE">
        <w:rPr>
          <w:rFonts w:ascii="Montserrat" w:hAnsi="Montserrat"/>
          <w:b/>
        </w:rPr>
        <w:t>urmare</w:t>
      </w:r>
      <w:proofErr w:type="spellEnd"/>
      <w:r w:rsidRPr="00475EAE">
        <w:rPr>
          <w:rFonts w:ascii="Montserrat" w:hAnsi="Montserrat"/>
          <w:b/>
        </w:rPr>
        <w:t xml:space="preserve"> </w:t>
      </w:r>
      <w:r w:rsidR="001D2BBF">
        <w:rPr>
          <w:rFonts w:ascii="Montserrat" w:hAnsi="Montserrat"/>
          <w:b/>
        </w:rPr>
        <w:t xml:space="preserve">a </w:t>
      </w:r>
      <w:proofErr w:type="spellStart"/>
      <w:r w:rsidRPr="00475EAE">
        <w:rPr>
          <w:rFonts w:ascii="Montserrat" w:hAnsi="Montserrat"/>
          <w:b/>
          <w:lang w:val="fr-FR"/>
        </w:rPr>
        <w:t>constituirii</w:t>
      </w:r>
      <w:proofErr w:type="spellEnd"/>
      <w:r w:rsidRPr="00475EAE">
        <w:rPr>
          <w:rFonts w:ascii="Montserrat" w:hAnsi="Montserrat"/>
          <w:b/>
          <w:lang w:val="fr-FR"/>
        </w:rPr>
        <w:t xml:space="preserve"> </w:t>
      </w:r>
      <w:proofErr w:type="spellStart"/>
      <w:r w:rsidRPr="00475EAE">
        <w:rPr>
          <w:rFonts w:ascii="Montserrat" w:hAnsi="Montserrat"/>
          <w:b/>
          <w:lang w:val="fr-FR"/>
        </w:rPr>
        <w:t>noului</w:t>
      </w:r>
      <w:proofErr w:type="spellEnd"/>
      <w:r w:rsidRPr="00475EAE">
        <w:rPr>
          <w:rFonts w:ascii="Montserrat" w:hAnsi="Montserrat"/>
          <w:b/>
          <w:lang w:val="fr-FR"/>
        </w:rPr>
        <w:t xml:space="preserve"> </w:t>
      </w:r>
      <w:r w:rsidRPr="00475EAE">
        <w:rPr>
          <w:rStyle w:val="salnbdy"/>
          <w:rFonts w:ascii="Montserrat" w:hAnsi="Montserrat"/>
          <w:b/>
          <w:sz w:val="22"/>
          <w:szCs w:val="22"/>
        </w:rPr>
        <w:t xml:space="preserve">Consiliul </w:t>
      </w:r>
      <w:proofErr w:type="spellStart"/>
      <w:r w:rsidRPr="00475EAE">
        <w:rPr>
          <w:rStyle w:val="salnbdy"/>
          <w:rFonts w:ascii="Montserrat" w:hAnsi="Montserrat"/>
          <w:b/>
          <w:sz w:val="22"/>
          <w:szCs w:val="22"/>
        </w:rPr>
        <w:t>Județean</w:t>
      </w:r>
      <w:proofErr w:type="spellEnd"/>
      <w:r w:rsidRPr="00475EAE">
        <w:rPr>
          <w:rStyle w:val="salnbdy"/>
          <w:rFonts w:ascii="Montserrat" w:hAnsi="Montserrat"/>
          <w:b/>
          <w:sz w:val="22"/>
          <w:szCs w:val="22"/>
        </w:rPr>
        <w:t xml:space="preserve"> Cluj </w:t>
      </w:r>
      <w:proofErr w:type="spellStart"/>
      <w:r w:rsidRPr="00475EAE">
        <w:rPr>
          <w:rStyle w:val="salnbdy"/>
          <w:rFonts w:ascii="Montserrat" w:hAnsi="Montserrat"/>
          <w:b/>
          <w:sz w:val="22"/>
          <w:szCs w:val="22"/>
        </w:rPr>
        <w:t>în</w:t>
      </w:r>
      <w:proofErr w:type="spellEnd"/>
      <w:r w:rsidRPr="00475EAE">
        <w:rPr>
          <w:rStyle w:val="salnbdy"/>
          <w:rFonts w:ascii="Montserrat" w:hAnsi="Montserrat"/>
          <w:b/>
          <w:sz w:val="22"/>
          <w:szCs w:val="22"/>
        </w:rPr>
        <w:t xml:space="preserve"> data de ... 2024</w:t>
      </w:r>
      <w:r w:rsidR="003804F2">
        <w:rPr>
          <w:rStyle w:val="salnbdy"/>
          <w:rFonts w:ascii="Montserrat" w:hAnsi="Montserrat"/>
          <w:b/>
          <w:sz w:val="22"/>
          <w:szCs w:val="22"/>
        </w:rPr>
        <w:t xml:space="preserve"> (I)</w:t>
      </w:r>
    </w:p>
    <w:p w14:paraId="6581F3E7" w14:textId="77777777" w:rsidR="009D0D8A" w:rsidRDefault="009D0D8A" w:rsidP="00475EAE">
      <w:pPr>
        <w:autoSpaceDE w:val="0"/>
        <w:autoSpaceDN w:val="0"/>
        <w:adjustRightInd w:val="0"/>
        <w:spacing w:line="240" w:lineRule="auto"/>
        <w:jc w:val="center"/>
        <w:rPr>
          <w:rFonts w:ascii="Montserrat Light" w:hAnsi="Montserrat Light"/>
          <w:b/>
          <w:bCs/>
          <w:lang w:val="ro-RO" w:eastAsia="ro-RO"/>
        </w:rPr>
      </w:pPr>
    </w:p>
    <w:p w14:paraId="67B50B66" w14:textId="77777777" w:rsidR="00F07AEA" w:rsidRDefault="00F07AEA" w:rsidP="00475EAE">
      <w:pPr>
        <w:autoSpaceDE w:val="0"/>
        <w:autoSpaceDN w:val="0"/>
        <w:adjustRightInd w:val="0"/>
        <w:spacing w:line="240" w:lineRule="auto"/>
        <w:jc w:val="center"/>
        <w:rPr>
          <w:rFonts w:ascii="Montserrat Light" w:hAnsi="Montserrat Light"/>
          <w:b/>
          <w:bCs/>
          <w:lang w:val="ro-RO" w:eastAsia="ro-RO"/>
        </w:rPr>
      </w:pPr>
    </w:p>
    <w:p w14:paraId="6EC90811" w14:textId="77777777" w:rsidR="00F07AEA" w:rsidRDefault="00F07AEA" w:rsidP="00475EAE">
      <w:pPr>
        <w:autoSpaceDE w:val="0"/>
        <w:autoSpaceDN w:val="0"/>
        <w:adjustRightInd w:val="0"/>
        <w:spacing w:line="240" w:lineRule="auto"/>
        <w:jc w:val="center"/>
        <w:rPr>
          <w:rFonts w:ascii="Montserrat Light" w:hAnsi="Montserrat Light"/>
          <w:b/>
          <w:bCs/>
          <w:lang w:val="ro-RO" w:eastAsia="ro-RO"/>
        </w:rPr>
      </w:pPr>
    </w:p>
    <w:p w14:paraId="305AF80E" w14:textId="4D64BB8F" w:rsidR="00B50BD7" w:rsidRPr="00475EAE" w:rsidRDefault="00B50BD7" w:rsidP="00475EAE">
      <w:pPr>
        <w:spacing w:line="240" w:lineRule="auto"/>
        <w:jc w:val="both"/>
        <w:rPr>
          <w:rFonts w:ascii="Montserrat Light" w:hAnsi="Montserrat Light"/>
          <w:lang w:val="ro-RO"/>
        </w:rPr>
      </w:pPr>
      <w:r w:rsidRPr="00475EAE">
        <w:rPr>
          <w:rFonts w:ascii="Montserrat Light" w:hAnsi="Montserrat Light"/>
          <w:lang w:val="ro-RO"/>
        </w:rPr>
        <w:t xml:space="preserve">Consiliul Judeţean Cluj întrunit în şedinţa </w:t>
      </w:r>
      <w:r w:rsidR="009D0D8A" w:rsidRPr="00475EAE">
        <w:rPr>
          <w:rFonts w:ascii="Montserrat Light" w:hAnsi="Montserrat Light"/>
          <w:lang w:val="ro-RO"/>
        </w:rPr>
        <w:t>extra</w:t>
      </w:r>
      <w:r w:rsidRPr="00475EAE">
        <w:rPr>
          <w:rFonts w:ascii="Montserrat Light" w:hAnsi="Montserrat Light"/>
          <w:lang w:val="ro-RO"/>
        </w:rPr>
        <w:t>ordinară;</w:t>
      </w:r>
      <w:bookmarkStart w:id="1" w:name="_Hlk41389030"/>
    </w:p>
    <w:p w14:paraId="78C89B67" w14:textId="77777777" w:rsidR="009D0D8A" w:rsidRPr="00475EAE" w:rsidRDefault="009D0D8A" w:rsidP="00475EAE">
      <w:pPr>
        <w:spacing w:line="240" w:lineRule="auto"/>
        <w:jc w:val="both"/>
        <w:rPr>
          <w:rFonts w:ascii="Montserrat Light" w:hAnsi="Montserrat Light"/>
          <w:lang w:val="ro-RO"/>
        </w:rPr>
      </w:pPr>
    </w:p>
    <w:p w14:paraId="2CEAF50C" w14:textId="572B2A0A" w:rsidR="00B50BD7" w:rsidRPr="001E22E6" w:rsidRDefault="00B50BD7" w:rsidP="001E22E6">
      <w:pPr>
        <w:jc w:val="both"/>
        <w:rPr>
          <w:rFonts w:ascii="Verdana" w:eastAsia="Times New Roman" w:hAnsi="Verdana" w:cs="Times New Roman"/>
          <w:color w:val="001133"/>
          <w:sz w:val="17"/>
          <w:szCs w:val="17"/>
          <w:lang w:val="en-US"/>
        </w:rPr>
      </w:pPr>
      <w:r w:rsidRPr="00475EAE">
        <w:rPr>
          <w:rFonts w:ascii="Montserrat Light" w:hAnsi="Montserrat Light"/>
          <w:lang w:val="ro-RO"/>
        </w:rPr>
        <w:t xml:space="preserve">Având în vedere Proiectul de hotărâre înregistrat cu nr. </w:t>
      </w:r>
      <w:r w:rsidR="0033186A" w:rsidRPr="00475EAE">
        <w:rPr>
          <w:rFonts w:ascii="Montserrat Light" w:hAnsi="Montserrat Light"/>
          <w:lang w:val="ro-RO"/>
        </w:rPr>
        <w:t>........</w:t>
      </w:r>
      <w:r w:rsidRPr="00475EAE">
        <w:rPr>
          <w:rFonts w:ascii="Montserrat Light" w:hAnsi="Montserrat Light"/>
          <w:lang w:val="ro-RO"/>
        </w:rPr>
        <w:t xml:space="preserve"> din …….…………… </w:t>
      </w:r>
      <w:proofErr w:type="spellStart"/>
      <w:r w:rsidR="009D0D8A" w:rsidRPr="00475EAE">
        <w:rPr>
          <w:rFonts w:ascii="Montserrat Light" w:hAnsi="Montserrat Light"/>
        </w:rPr>
        <w:t>privind</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alegerea</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doamnei</w:t>
      </w:r>
      <w:proofErr w:type="spellEnd"/>
      <w:r w:rsidR="009D0D8A" w:rsidRPr="00475EAE">
        <w:rPr>
          <w:rFonts w:ascii="Montserrat Light" w:hAnsi="Montserrat Light"/>
        </w:rPr>
        <w:t>/</w:t>
      </w:r>
      <w:proofErr w:type="spellStart"/>
      <w:r w:rsidR="009D0D8A" w:rsidRPr="00475EAE">
        <w:rPr>
          <w:rFonts w:ascii="Montserrat Light" w:hAnsi="Montserrat Light"/>
        </w:rPr>
        <w:t>domnului</w:t>
      </w:r>
      <w:proofErr w:type="spellEnd"/>
      <w:r w:rsidR="009D0D8A" w:rsidRPr="00475EAE">
        <w:rPr>
          <w:rFonts w:ascii="Montserrat Light" w:hAnsi="Montserrat Light"/>
        </w:rPr>
        <w:t xml:space="preserve"> … </w:t>
      </w:r>
      <w:proofErr w:type="spellStart"/>
      <w:r w:rsidR="009D0D8A" w:rsidRPr="00475EAE">
        <w:rPr>
          <w:rFonts w:ascii="Montserrat Light" w:hAnsi="Montserrat Light"/>
        </w:rPr>
        <w:t>în</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funcţia</w:t>
      </w:r>
      <w:proofErr w:type="spellEnd"/>
      <w:r w:rsidR="009D0D8A" w:rsidRPr="00475EAE">
        <w:rPr>
          <w:rFonts w:ascii="Montserrat Light" w:hAnsi="Montserrat Light"/>
        </w:rPr>
        <w:t xml:space="preserve"> de </w:t>
      </w:r>
      <w:proofErr w:type="spellStart"/>
      <w:r w:rsidR="009D0D8A" w:rsidRPr="00475EAE">
        <w:rPr>
          <w:rFonts w:ascii="Montserrat Light" w:hAnsi="Montserrat Light"/>
        </w:rPr>
        <w:t>vicepreşedinte</w:t>
      </w:r>
      <w:proofErr w:type="spellEnd"/>
      <w:r w:rsidR="009D0D8A" w:rsidRPr="00475EAE">
        <w:rPr>
          <w:rFonts w:ascii="Montserrat Light" w:hAnsi="Montserrat Light"/>
        </w:rPr>
        <w:t xml:space="preserve"> al </w:t>
      </w:r>
      <w:proofErr w:type="spellStart"/>
      <w:r w:rsidR="009D0D8A" w:rsidRPr="00475EAE">
        <w:rPr>
          <w:rFonts w:ascii="Montserrat Light" w:hAnsi="Montserrat Light"/>
        </w:rPr>
        <w:t>Consiliului</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Judeţean</w:t>
      </w:r>
      <w:proofErr w:type="spellEnd"/>
      <w:r w:rsidR="009D0D8A" w:rsidRPr="00475EAE">
        <w:rPr>
          <w:rFonts w:ascii="Montserrat Light" w:hAnsi="Montserrat Light"/>
        </w:rPr>
        <w:t xml:space="preserve"> Cluj</w:t>
      </w:r>
      <w:r w:rsidR="001D2BBF">
        <w:rPr>
          <w:rFonts w:ascii="Montserrat Light" w:hAnsi="Montserrat Light"/>
        </w:rPr>
        <w:t>, ca</w:t>
      </w:r>
      <w:r w:rsidR="009D0D8A" w:rsidRPr="00475EAE">
        <w:rPr>
          <w:rFonts w:ascii="Montserrat Light" w:hAnsi="Montserrat Light"/>
        </w:rPr>
        <w:t xml:space="preserve"> </w:t>
      </w:r>
      <w:proofErr w:type="spellStart"/>
      <w:r w:rsidR="009D0D8A" w:rsidRPr="00475EAE">
        <w:rPr>
          <w:rFonts w:ascii="Montserrat Light" w:hAnsi="Montserrat Light"/>
        </w:rPr>
        <w:t>urmare</w:t>
      </w:r>
      <w:proofErr w:type="spellEnd"/>
      <w:r w:rsidR="009D0D8A" w:rsidRPr="00475EAE">
        <w:rPr>
          <w:rFonts w:ascii="Montserrat Light" w:hAnsi="Montserrat Light"/>
        </w:rPr>
        <w:t xml:space="preserve"> </w:t>
      </w:r>
      <w:r w:rsidR="001D2BBF">
        <w:rPr>
          <w:rFonts w:ascii="Montserrat Light" w:hAnsi="Montserrat Light"/>
        </w:rPr>
        <w:t xml:space="preserve">a </w:t>
      </w:r>
      <w:proofErr w:type="spellStart"/>
      <w:r w:rsidR="009D0D8A" w:rsidRPr="00475EAE">
        <w:rPr>
          <w:rFonts w:ascii="Montserrat Light" w:hAnsi="Montserrat Light"/>
          <w:lang w:val="fr-FR"/>
        </w:rPr>
        <w:t>constituirii</w:t>
      </w:r>
      <w:proofErr w:type="spellEnd"/>
      <w:r w:rsidR="009D0D8A" w:rsidRPr="00475EAE">
        <w:rPr>
          <w:rFonts w:ascii="Montserrat Light" w:hAnsi="Montserrat Light"/>
          <w:lang w:val="fr-FR"/>
        </w:rPr>
        <w:t xml:space="preserve"> </w:t>
      </w:r>
      <w:proofErr w:type="spellStart"/>
      <w:r w:rsidR="009D0D8A" w:rsidRPr="00475EAE">
        <w:rPr>
          <w:rFonts w:ascii="Montserrat Light" w:hAnsi="Montserrat Light"/>
          <w:lang w:val="fr-FR"/>
        </w:rPr>
        <w:t>noului</w:t>
      </w:r>
      <w:proofErr w:type="spellEnd"/>
      <w:r w:rsidR="009D0D8A" w:rsidRPr="00475EAE">
        <w:rPr>
          <w:rFonts w:ascii="Montserrat Light" w:hAnsi="Montserrat Light"/>
          <w:lang w:val="fr-FR"/>
        </w:rPr>
        <w:t xml:space="preserve"> </w:t>
      </w:r>
      <w:r w:rsidR="009D0D8A" w:rsidRPr="00475EAE">
        <w:rPr>
          <w:rStyle w:val="salnbdy"/>
          <w:rFonts w:ascii="Montserrat Light" w:hAnsi="Montserrat Light"/>
          <w:sz w:val="22"/>
          <w:szCs w:val="22"/>
        </w:rPr>
        <w:t xml:space="preserve">Consiliul </w:t>
      </w:r>
      <w:proofErr w:type="spellStart"/>
      <w:r w:rsidR="009D0D8A" w:rsidRPr="00475EAE">
        <w:rPr>
          <w:rStyle w:val="salnbdy"/>
          <w:rFonts w:ascii="Montserrat Light" w:hAnsi="Montserrat Light"/>
          <w:sz w:val="22"/>
          <w:szCs w:val="22"/>
        </w:rPr>
        <w:t>Județean</w:t>
      </w:r>
      <w:proofErr w:type="spellEnd"/>
      <w:r w:rsidR="009D0D8A" w:rsidRPr="00475EAE">
        <w:rPr>
          <w:rStyle w:val="salnbdy"/>
          <w:rFonts w:ascii="Montserrat Light" w:hAnsi="Montserrat Light"/>
          <w:sz w:val="22"/>
          <w:szCs w:val="22"/>
        </w:rPr>
        <w:t xml:space="preserve"> Cluj </w:t>
      </w:r>
      <w:proofErr w:type="spellStart"/>
      <w:r w:rsidR="009D0D8A" w:rsidRPr="00475EAE">
        <w:rPr>
          <w:rStyle w:val="salnbdy"/>
          <w:rFonts w:ascii="Montserrat Light" w:hAnsi="Montserrat Light"/>
          <w:sz w:val="22"/>
          <w:szCs w:val="22"/>
        </w:rPr>
        <w:t>în</w:t>
      </w:r>
      <w:proofErr w:type="spellEnd"/>
      <w:r w:rsidR="009D0D8A" w:rsidRPr="00475EAE">
        <w:rPr>
          <w:rStyle w:val="salnbdy"/>
          <w:rFonts w:ascii="Montserrat Light" w:hAnsi="Montserrat Light"/>
          <w:sz w:val="22"/>
          <w:szCs w:val="22"/>
        </w:rPr>
        <w:t xml:space="preserve"> data de ... 2024</w:t>
      </w:r>
      <w:r w:rsidR="003804F2">
        <w:rPr>
          <w:rStyle w:val="salnbdy"/>
          <w:rFonts w:ascii="Montserrat Light" w:hAnsi="Montserrat Light"/>
          <w:sz w:val="22"/>
          <w:szCs w:val="22"/>
        </w:rPr>
        <w:t xml:space="preserve"> (I)</w:t>
      </w:r>
      <w:r w:rsidRPr="00475EAE">
        <w:rPr>
          <w:rFonts w:ascii="Montserrat Light" w:hAnsi="Montserrat Light"/>
          <w:lang w:val="ro-RO"/>
        </w:rPr>
        <w:t xml:space="preserve">, propus de </w:t>
      </w:r>
      <w:r w:rsidR="00F42681">
        <w:rPr>
          <w:rFonts w:ascii="Montserrat Light" w:hAnsi="Montserrat Light"/>
          <w:lang w:val="ro-RO"/>
        </w:rPr>
        <w:t>P</w:t>
      </w:r>
      <w:r w:rsidRPr="00475EAE">
        <w:rPr>
          <w:rFonts w:ascii="Montserrat Light" w:hAnsi="Montserrat Light"/>
          <w:lang w:val="ro-RO"/>
        </w:rPr>
        <w:t xml:space="preserve">reşedintele Consiliului Judeţean Cluj, domnul Alin Tișe, care este însoţit de Referatul de aprobare cu </w:t>
      </w:r>
      <w:r w:rsidRPr="002F4606">
        <w:rPr>
          <w:rFonts w:ascii="Montserrat Light" w:hAnsi="Montserrat Light"/>
          <w:lang w:val="ro-RO"/>
        </w:rPr>
        <w:t xml:space="preserve">nr. </w:t>
      </w:r>
      <w:r w:rsidR="002F4606" w:rsidRPr="002F4606">
        <w:rPr>
          <w:rFonts w:ascii="Montserrat Light" w:hAnsi="Montserrat Light"/>
        </w:rPr>
        <w:t>40120</w:t>
      </w:r>
      <w:r w:rsidRPr="002F4606">
        <w:rPr>
          <w:rFonts w:ascii="Montserrat Light" w:hAnsi="Montserrat Light"/>
          <w:lang w:val="ro-RO"/>
        </w:rPr>
        <w:t>/</w:t>
      </w:r>
      <w:r w:rsidR="002F4606" w:rsidRPr="002F4606">
        <w:rPr>
          <w:rFonts w:ascii="Montserrat Light" w:hAnsi="Montserrat Light"/>
          <w:lang w:val="ro-RO"/>
        </w:rPr>
        <w:t>2</w:t>
      </w:r>
      <w:r w:rsidR="009D0D8A" w:rsidRPr="002F4606">
        <w:rPr>
          <w:rFonts w:ascii="Montserrat Light" w:hAnsi="Montserrat Light"/>
          <w:lang w:val="ro-RO"/>
        </w:rPr>
        <w:t>.</w:t>
      </w:r>
      <w:r w:rsidR="00F42681" w:rsidRPr="002F4606">
        <w:rPr>
          <w:rFonts w:ascii="Montserrat Light" w:hAnsi="Montserrat Light"/>
          <w:lang w:val="ro-RO"/>
        </w:rPr>
        <w:t>10</w:t>
      </w:r>
      <w:r w:rsidRPr="002F4606">
        <w:rPr>
          <w:rFonts w:ascii="Montserrat Light" w:hAnsi="Montserrat Light"/>
          <w:lang w:val="ro-RO"/>
        </w:rPr>
        <w:t>.202</w:t>
      </w:r>
      <w:r w:rsidR="00A05B24" w:rsidRPr="002F4606">
        <w:rPr>
          <w:rFonts w:ascii="Montserrat Light" w:hAnsi="Montserrat Light"/>
          <w:lang w:val="ro-RO"/>
        </w:rPr>
        <w:t>4</w:t>
      </w:r>
      <w:r w:rsidRPr="002F4606">
        <w:rPr>
          <w:rFonts w:ascii="Montserrat Light" w:hAnsi="Montserrat Light"/>
          <w:lang w:val="ro-RO"/>
        </w:rPr>
        <w:t>; Raportul de specialitate întocmit de compartimentul de resort din cadrul</w:t>
      </w:r>
      <w:r w:rsidRPr="00475EAE">
        <w:rPr>
          <w:rFonts w:ascii="Montserrat Light" w:hAnsi="Montserrat Light"/>
          <w:lang w:val="ro-RO"/>
        </w:rPr>
        <w:t xml:space="preserve"> aparatului de specialitate al Consiliului Judeţean Cluj cu </w:t>
      </w:r>
      <w:r w:rsidRPr="001E22E6">
        <w:rPr>
          <w:rFonts w:ascii="Montserrat Light" w:hAnsi="Montserrat Light"/>
          <w:lang w:val="ro-RO"/>
        </w:rPr>
        <w:t>nr</w:t>
      </w:r>
      <w:r w:rsidR="001E22E6" w:rsidRPr="001E22E6">
        <w:rPr>
          <w:rFonts w:ascii="Verdana" w:hAnsi="Verdana"/>
          <w:color w:val="001133"/>
          <w:sz w:val="17"/>
          <w:szCs w:val="17"/>
        </w:rPr>
        <w:t xml:space="preserve">. </w:t>
      </w:r>
      <w:r w:rsidR="001E22E6" w:rsidRPr="001E22E6">
        <w:rPr>
          <w:rFonts w:ascii="Montserrat Light" w:hAnsi="Montserrat Light"/>
          <w:lang w:val="ro-RO"/>
        </w:rPr>
        <w:t>40122</w:t>
      </w:r>
      <w:r w:rsidR="001E22E6">
        <w:rPr>
          <w:rFonts w:ascii="Montserrat Light" w:hAnsi="Montserrat Light"/>
          <w:lang w:val="ro-RO"/>
        </w:rPr>
        <w:t>/2.</w:t>
      </w:r>
      <w:r w:rsidR="00F42681">
        <w:rPr>
          <w:rFonts w:ascii="Montserrat Light" w:hAnsi="Montserrat Light"/>
          <w:lang w:val="ro-RO"/>
        </w:rPr>
        <w:t>10</w:t>
      </w:r>
      <w:r w:rsidR="009D0D8A" w:rsidRPr="00475EAE">
        <w:rPr>
          <w:rFonts w:ascii="Montserrat Light" w:hAnsi="Montserrat Light"/>
          <w:lang w:val="ro-RO"/>
        </w:rPr>
        <w:t xml:space="preserve">.2024 </w:t>
      </w:r>
      <w:r w:rsidRPr="00475EAE">
        <w:rPr>
          <w:rFonts w:ascii="Montserrat Light" w:hAnsi="Montserrat Light"/>
          <w:lang w:val="ro-RO"/>
        </w:rPr>
        <w:t xml:space="preserve">şi de Avizul cu nr. ……………. din ………….…….. adoptat de Comisia de specialitate nr. </w:t>
      </w:r>
      <w:r w:rsidR="009D0D8A" w:rsidRPr="00475EAE">
        <w:rPr>
          <w:rFonts w:ascii="Montserrat Light" w:hAnsi="Montserrat Light"/>
          <w:lang w:val="ro-RO"/>
        </w:rPr>
        <w:t>....</w:t>
      </w:r>
      <w:r w:rsidRPr="00475EAE">
        <w:rPr>
          <w:rFonts w:ascii="Montserrat Light" w:hAnsi="Montserrat Light"/>
          <w:lang w:val="ro-RO"/>
        </w:rPr>
        <w:t>, în conformitate cu art. 182 alin. (4) coroborat cu art. 136 din Ordonanța de urgență a Guvernului nr. 57/2019 privind Codul administrativ, cu</w:t>
      </w:r>
      <w:r w:rsidR="009D0D8A" w:rsidRPr="00475EAE">
        <w:rPr>
          <w:rFonts w:ascii="Montserrat Light" w:hAnsi="Montserrat Light"/>
          <w:lang w:val="ro-RO"/>
        </w:rPr>
        <w:t xml:space="preserve"> </w:t>
      </w:r>
      <w:r w:rsidRPr="00475EAE">
        <w:rPr>
          <w:rFonts w:ascii="Montserrat Light" w:hAnsi="Montserrat Light"/>
          <w:lang w:val="ro-RO"/>
        </w:rPr>
        <w:t xml:space="preserve">modificările și completările ulterioare; </w:t>
      </w:r>
    </w:p>
    <w:bookmarkEnd w:id="1"/>
    <w:p w14:paraId="758F9F0C" w14:textId="77777777" w:rsidR="00C502D5" w:rsidRPr="00475EAE" w:rsidRDefault="00C502D5" w:rsidP="00475EAE">
      <w:pPr>
        <w:spacing w:line="240" w:lineRule="auto"/>
        <w:jc w:val="both"/>
        <w:rPr>
          <w:rFonts w:ascii="Montserrat Light" w:hAnsi="Montserrat Light"/>
          <w:noProof/>
        </w:rPr>
      </w:pPr>
    </w:p>
    <w:p w14:paraId="20F351E2" w14:textId="6E65C3BD" w:rsidR="00B50BD7" w:rsidRPr="00475EAE" w:rsidRDefault="00B50BD7" w:rsidP="00475EAE">
      <w:pPr>
        <w:spacing w:line="240" w:lineRule="auto"/>
        <w:jc w:val="both"/>
        <w:rPr>
          <w:rFonts w:ascii="Montserrat Light" w:hAnsi="Montserrat Light"/>
          <w:noProof/>
        </w:rPr>
      </w:pPr>
      <w:r w:rsidRPr="00475EAE">
        <w:rPr>
          <w:rFonts w:ascii="Montserrat Light" w:hAnsi="Montserrat Light"/>
          <w:noProof/>
        </w:rPr>
        <w:t>Ţinând cont de</w:t>
      </w:r>
      <w:r w:rsidR="00F07AEA">
        <w:rPr>
          <w:rFonts w:ascii="Montserrat Light" w:hAnsi="Montserrat Light"/>
          <w:noProof/>
        </w:rPr>
        <w:t xml:space="preserve"> prevederile</w:t>
      </w:r>
      <w:r w:rsidRPr="00475EAE">
        <w:rPr>
          <w:rFonts w:ascii="Montserrat Light" w:hAnsi="Montserrat Light"/>
          <w:noProof/>
        </w:rPr>
        <w:t>:</w:t>
      </w:r>
    </w:p>
    <w:p w14:paraId="76AD215B" w14:textId="7BDDE1C7" w:rsidR="00B475B3" w:rsidRPr="00211397" w:rsidRDefault="00B475B3" w:rsidP="00211397">
      <w:pPr>
        <w:numPr>
          <w:ilvl w:val="0"/>
          <w:numId w:val="10"/>
        </w:numPr>
        <w:autoSpaceDE w:val="0"/>
        <w:autoSpaceDN w:val="0"/>
        <w:adjustRightInd w:val="0"/>
        <w:spacing w:line="240" w:lineRule="auto"/>
        <w:ind w:left="348"/>
        <w:jc w:val="both"/>
        <w:rPr>
          <w:rFonts w:ascii="Montserrat Light" w:hAnsi="Montserrat Light" w:cs="Cambria"/>
        </w:rPr>
      </w:pPr>
      <w:r w:rsidRPr="00F07AEA">
        <w:rPr>
          <w:rFonts w:ascii="Montserrat Light" w:hAnsi="Montserrat Light"/>
        </w:rPr>
        <w:t xml:space="preserve">art. </w:t>
      </w:r>
      <w:r w:rsidR="00211397" w:rsidRPr="00F07AEA">
        <w:rPr>
          <w:rFonts w:ascii="Montserrat Light" w:hAnsi="Montserrat Light"/>
        </w:rPr>
        <w:t xml:space="preserve">34 din </w:t>
      </w:r>
      <w:proofErr w:type="spellStart"/>
      <w:r w:rsidR="00211397" w:rsidRPr="00F07AEA">
        <w:rPr>
          <w:rFonts w:ascii="Montserrat Light" w:hAnsi="Montserrat Light"/>
          <w:lang w:val="en-AU"/>
        </w:rPr>
        <w:t>Ordonanța</w:t>
      </w:r>
      <w:proofErr w:type="spellEnd"/>
      <w:r w:rsidR="00211397" w:rsidRPr="00475EAE">
        <w:rPr>
          <w:rFonts w:ascii="Montserrat Light" w:hAnsi="Montserrat Light"/>
          <w:lang w:val="en-AU"/>
        </w:rPr>
        <w:t xml:space="preserve"> de </w:t>
      </w:r>
      <w:proofErr w:type="spellStart"/>
      <w:r w:rsidR="00211397" w:rsidRPr="00475EAE">
        <w:rPr>
          <w:rFonts w:ascii="Montserrat Light" w:hAnsi="Montserrat Light"/>
          <w:lang w:val="en-AU"/>
        </w:rPr>
        <w:t>urgență</w:t>
      </w:r>
      <w:proofErr w:type="spellEnd"/>
      <w:r w:rsidR="00211397" w:rsidRPr="00475EAE">
        <w:rPr>
          <w:rFonts w:ascii="Montserrat Light" w:hAnsi="Montserrat Light"/>
          <w:lang w:val="en-AU"/>
        </w:rPr>
        <w:t xml:space="preserve"> a </w:t>
      </w:r>
      <w:proofErr w:type="spellStart"/>
      <w:r w:rsidR="00211397" w:rsidRPr="00475EAE">
        <w:rPr>
          <w:rFonts w:ascii="Montserrat Light" w:hAnsi="Montserrat Light"/>
          <w:lang w:val="en-AU"/>
        </w:rPr>
        <w:t>Guvernului</w:t>
      </w:r>
      <w:proofErr w:type="spellEnd"/>
      <w:r w:rsidR="00211397" w:rsidRPr="00475EAE">
        <w:rPr>
          <w:rFonts w:ascii="Montserrat Light" w:hAnsi="Montserrat Light"/>
          <w:lang w:val="en-AU"/>
        </w:rPr>
        <w:t xml:space="preserve"> n</w:t>
      </w:r>
      <w:r w:rsidR="00211397" w:rsidRPr="00475EAE">
        <w:rPr>
          <w:rFonts w:ascii="Montserrat Light" w:hAnsi="Montserrat Light"/>
          <w:iCs/>
          <w:snapToGrid w:val="0"/>
          <w:lang w:val="en-US"/>
        </w:rPr>
        <w:t xml:space="preserve">r. 21/2024 </w:t>
      </w:r>
      <w:proofErr w:type="spellStart"/>
      <w:r w:rsidR="00211397" w:rsidRPr="00475EAE">
        <w:rPr>
          <w:rFonts w:ascii="Montserrat Light" w:hAnsi="Montserrat Light"/>
          <w:iCs/>
          <w:snapToGrid w:val="0"/>
          <w:lang w:val="en-US"/>
        </w:rPr>
        <w:t>privind</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unele</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măsuri</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organizarea</w:t>
      </w:r>
      <w:proofErr w:type="spellEnd"/>
      <w:r w:rsidR="00211397" w:rsidRPr="00475EAE">
        <w:rPr>
          <w:rFonts w:ascii="Montserrat Light" w:hAnsi="Montserrat Light"/>
          <w:iCs/>
          <w:snapToGrid w:val="0"/>
          <w:lang w:val="en-US"/>
        </w:rPr>
        <w:t xml:space="preserve"> şi </w:t>
      </w:r>
      <w:proofErr w:type="spellStart"/>
      <w:r w:rsidR="00211397" w:rsidRPr="00475EAE">
        <w:rPr>
          <w:rFonts w:ascii="Montserrat Light" w:hAnsi="Montserrat Light"/>
          <w:iCs/>
          <w:snapToGrid w:val="0"/>
          <w:lang w:val="en-US"/>
        </w:rPr>
        <w:t>desfăşurarea</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alegerilor</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membrii</w:t>
      </w:r>
      <w:proofErr w:type="spellEnd"/>
      <w:r w:rsidR="00211397" w:rsidRPr="00475EAE">
        <w:rPr>
          <w:rFonts w:ascii="Montserrat Light" w:hAnsi="Montserrat Light"/>
          <w:iCs/>
          <w:snapToGrid w:val="0"/>
          <w:lang w:val="en-US"/>
        </w:rPr>
        <w:t xml:space="preserve"> din </w:t>
      </w:r>
      <w:proofErr w:type="spellStart"/>
      <w:r w:rsidR="00211397" w:rsidRPr="00475EAE">
        <w:rPr>
          <w:rFonts w:ascii="Montserrat Light" w:hAnsi="Montserrat Light"/>
          <w:iCs/>
          <w:snapToGrid w:val="0"/>
          <w:lang w:val="en-US"/>
        </w:rPr>
        <w:t>România</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în</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Parlamentul</w:t>
      </w:r>
      <w:proofErr w:type="spellEnd"/>
      <w:r w:rsidR="00211397" w:rsidRPr="00475EAE">
        <w:rPr>
          <w:rFonts w:ascii="Montserrat Light" w:hAnsi="Montserrat Light"/>
          <w:iCs/>
          <w:snapToGrid w:val="0"/>
          <w:lang w:val="en-US"/>
        </w:rPr>
        <w:t xml:space="preserve"> European din </w:t>
      </w:r>
      <w:proofErr w:type="spellStart"/>
      <w:r w:rsidR="00211397" w:rsidRPr="00475EAE">
        <w:rPr>
          <w:rFonts w:ascii="Montserrat Light" w:hAnsi="Montserrat Light"/>
          <w:iCs/>
          <w:snapToGrid w:val="0"/>
          <w:lang w:val="en-US"/>
        </w:rPr>
        <w:t>anul</w:t>
      </w:r>
      <w:proofErr w:type="spellEnd"/>
      <w:r w:rsidR="00211397" w:rsidRPr="00475EAE">
        <w:rPr>
          <w:rFonts w:ascii="Montserrat Light" w:hAnsi="Montserrat Light"/>
          <w:iCs/>
          <w:snapToGrid w:val="0"/>
          <w:lang w:val="en-US"/>
        </w:rPr>
        <w:t xml:space="preserve"> 2024 şi </w:t>
      </w:r>
      <w:proofErr w:type="gramStart"/>
      <w:r w:rsidR="00211397" w:rsidRPr="00475EAE">
        <w:rPr>
          <w:rFonts w:ascii="Montserrat Light" w:hAnsi="Montserrat Light"/>
          <w:iCs/>
          <w:snapToGrid w:val="0"/>
          <w:lang w:val="en-US"/>
        </w:rPr>
        <w:t>a</w:t>
      </w:r>
      <w:proofErr w:type="gram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alegerilor</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autorităţile</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administraţiei</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publice</w:t>
      </w:r>
      <w:proofErr w:type="spellEnd"/>
      <w:r w:rsidR="00211397" w:rsidRPr="00475EAE">
        <w:rPr>
          <w:rFonts w:ascii="Montserrat Light" w:hAnsi="Montserrat Light"/>
          <w:iCs/>
          <w:snapToGrid w:val="0"/>
          <w:lang w:val="en-US"/>
        </w:rPr>
        <w:t xml:space="preserve"> locale din </w:t>
      </w:r>
      <w:proofErr w:type="spellStart"/>
      <w:r w:rsidR="00211397" w:rsidRPr="00475EAE">
        <w:rPr>
          <w:rFonts w:ascii="Montserrat Light" w:hAnsi="Montserrat Light"/>
          <w:iCs/>
          <w:snapToGrid w:val="0"/>
          <w:lang w:val="en-US"/>
        </w:rPr>
        <w:t>anul</w:t>
      </w:r>
      <w:proofErr w:type="spellEnd"/>
      <w:r w:rsidR="00211397" w:rsidRPr="00475EAE">
        <w:rPr>
          <w:rFonts w:ascii="Montserrat Light" w:hAnsi="Montserrat Light"/>
          <w:iCs/>
          <w:snapToGrid w:val="0"/>
          <w:lang w:val="en-US"/>
        </w:rPr>
        <w:t xml:space="preserve"> 2024,</w:t>
      </w:r>
      <w:r w:rsidR="00211397" w:rsidRPr="00475EAE">
        <w:rPr>
          <w:rFonts w:ascii="Montserrat Light" w:hAnsi="Montserrat Light"/>
          <w:lang w:val="en-AU"/>
        </w:rPr>
        <w:t xml:space="preserve"> </w:t>
      </w:r>
      <w:r w:rsidR="00211397" w:rsidRPr="00475EAE">
        <w:rPr>
          <w:rFonts w:ascii="Montserrat Light" w:hAnsi="Montserrat Light"/>
        </w:rPr>
        <w:t xml:space="preserve">cu </w:t>
      </w:r>
      <w:proofErr w:type="spellStart"/>
      <w:r w:rsidR="00211397" w:rsidRPr="00475EAE">
        <w:rPr>
          <w:rFonts w:ascii="Montserrat Light" w:hAnsi="Montserrat Light"/>
        </w:rPr>
        <w:t>modificările</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și</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completările</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ulterioare</w:t>
      </w:r>
      <w:proofErr w:type="spellEnd"/>
      <w:r w:rsidRPr="00211397">
        <w:rPr>
          <w:rFonts w:ascii="Montserrat Light" w:hAnsi="Montserrat Light"/>
        </w:rPr>
        <w:t>;</w:t>
      </w:r>
    </w:p>
    <w:p w14:paraId="6AE584D6" w14:textId="7755F4A3" w:rsidR="00B475B3" w:rsidRPr="00475EAE" w:rsidRDefault="00B475B3" w:rsidP="00475EAE">
      <w:pPr>
        <w:pStyle w:val="ListParagraph"/>
        <w:numPr>
          <w:ilvl w:val="0"/>
          <w:numId w:val="12"/>
        </w:numPr>
        <w:autoSpaceDE w:val="0"/>
        <w:autoSpaceDN w:val="0"/>
        <w:adjustRightInd w:val="0"/>
        <w:spacing w:after="0" w:line="240" w:lineRule="auto"/>
        <w:jc w:val="both"/>
        <w:rPr>
          <w:rStyle w:val="salnbdy"/>
          <w:rFonts w:ascii="Montserrat Light" w:hAnsi="Montserrat Light"/>
          <w:snapToGrid w:val="0"/>
          <w:sz w:val="22"/>
          <w:szCs w:val="22"/>
        </w:rPr>
      </w:pPr>
      <w:proofErr w:type="spellStart"/>
      <w:r w:rsidRPr="00475EAE">
        <w:rPr>
          <w:rFonts w:ascii="Montserrat Light" w:hAnsi="Montserrat Light"/>
        </w:rPr>
        <w:t>Ordinul</w:t>
      </w:r>
      <w:r w:rsidR="00542F91">
        <w:rPr>
          <w:rFonts w:ascii="Montserrat Light" w:hAnsi="Montserrat Light"/>
        </w:rPr>
        <w:t>ui</w:t>
      </w:r>
      <w:proofErr w:type="spellEnd"/>
      <w:r w:rsidRPr="00475EAE">
        <w:rPr>
          <w:rFonts w:ascii="Montserrat Light" w:hAnsi="Montserrat Light"/>
        </w:rPr>
        <w:t xml:space="preserve"> </w:t>
      </w:r>
      <w:proofErr w:type="spellStart"/>
      <w:r w:rsidRPr="00475EAE">
        <w:rPr>
          <w:rFonts w:ascii="Montserrat Light" w:hAnsi="Montserrat Light"/>
        </w:rPr>
        <w:t>Prefectului</w:t>
      </w:r>
      <w:proofErr w:type="spellEnd"/>
      <w:r w:rsidRPr="00475EAE">
        <w:rPr>
          <w:rFonts w:ascii="Montserrat Light" w:hAnsi="Montserrat Light"/>
        </w:rPr>
        <w:t xml:space="preserve"> </w:t>
      </w:r>
      <w:proofErr w:type="spellStart"/>
      <w:r w:rsidRPr="00475EAE">
        <w:rPr>
          <w:rFonts w:ascii="Montserrat Light" w:hAnsi="Montserrat Light"/>
        </w:rPr>
        <w:t>Judeţului</w:t>
      </w:r>
      <w:proofErr w:type="spellEnd"/>
      <w:r w:rsidRPr="00475EAE">
        <w:rPr>
          <w:rFonts w:ascii="Montserrat Light" w:hAnsi="Montserrat Light"/>
        </w:rPr>
        <w:t xml:space="preserve"> Cluj nr. </w:t>
      </w:r>
      <w:proofErr w:type="gramStart"/>
      <w:r w:rsidRPr="00475EAE">
        <w:rPr>
          <w:rFonts w:ascii="Montserrat Light" w:hAnsi="Montserrat Light"/>
        </w:rPr>
        <w:t>…..</w:t>
      </w:r>
      <w:proofErr w:type="gramEnd"/>
      <w:r w:rsidRPr="00475EAE">
        <w:rPr>
          <w:rFonts w:ascii="Montserrat Light" w:hAnsi="Montserrat Light"/>
        </w:rPr>
        <w:t xml:space="preserve">/…….2024 </w:t>
      </w:r>
      <w:proofErr w:type="spellStart"/>
      <w:r w:rsidRPr="00475EAE">
        <w:rPr>
          <w:rStyle w:val="salnbdy"/>
          <w:rFonts w:ascii="Montserrat Light" w:hAnsi="Montserrat Light"/>
          <w:sz w:val="22"/>
          <w:szCs w:val="22"/>
        </w:rPr>
        <w:t>privind</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constatarea</w:t>
      </w:r>
      <w:proofErr w:type="spellEnd"/>
      <w:r w:rsidRPr="00475EAE">
        <w:rPr>
          <w:rStyle w:val="salnbdy"/>
          <w:rFonts w:ascii="Montserrat Light" w:hAnsi="Montserrat Light"/>
          <w:sz w:val="22"/>
          <w:szCs w:val="22"/>
        </w:rPr>
        <w:t xml:space="preserve"> ca legal </w:t>
      </w:r>
      <w:proofErr w:type="spellStart"/>
      <w:r w:rsidRPr="00475EAE">
        <w:rPr>
          <w:rStyle w:val="salnbdy"/>
          <w:rFonts w:ascii="Montserrat Light" w:hAnsi="Montserrat Light"/>
          <w:sz w:val="22"/>
          <w:szCs w:val="22"/>
        </w:rPr>
        <w:t>constituit</w:t>
      </w:r>
      <w:proofErr w:type="spellEnd"/>
      <w:r w:rsidRPr="00475EAE">
        <w:rPr>
          <w:rStyle w:val="salnbdy"/>
          <w:rFonts w:ascii="Montserrat Light" w:hAnsi="Montserrat Light"/>
          <w:sz w:val="22"/>
          <w:szCs w:val="22"/>
        </w:rPr>
        <w:t xml:space="preserve"> a </w:t>
      </w:r>
      <w:proofErr w:type="spellStart"/>
      <w:r w:rsidRPr="00475EAE">
        <w:rPr>
          <w:rStyle w:val="salnbdy"/>
          <w:rFonts w:ascii="Montserrat Light" w:hAnsi="Montserrat Light"/>
          <w:sz w:val="22"/>
          <w:szCs w:val="22"/>
        </w:rPr>
        <w:t>Consiliului</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Județean</w:t>
      </w:r>
      <w:proofErr w:type="spellEnd"/>
      <w:r w:rsidRPr="00475EAE">
        <w:rPr>
          <w:rStyle w:val="salnbdy"/>
          <w:rFonts w:ascii="Montserrat Light" w:hAnsi="Montserrat Light"/>
          <w:sz w:val="22"/>
          <w:szCs w:val="22"/>
        </w:rPr>
        <w:t xml:space="preserve"> Cluj;</w:t>
      </w:r>
    </w:p>
    <w:p w14:paraId="3FEB3CEF" w14:textId="77777777" w:rsidR="00C502D5" w:rsidRPr="00475EAE" w:rsidRDefault="00C502D5" w:rsidP="00475EAE">
      <w:pPr>
        <w:autoSpaceDE w:val="0"/>
        <w:autoSpaceDN w:val="0"/>
        <w:adjustRightInd w:val="0"/>
        <w:spacing w:line="240" w:lineRule="auto"/>
        <w:rPr>
          <w:rFonts w:ascii="Montserrat Light" w:hAnsi="Montserrat Light"/>
          <w:lang w:val="ro-RO"/>
        </w:rPr>
      </w:pPr>
    </w:p>
    <w:p w14:paraId="70148BDE" w14:textId="261B16F9" w:rsidR="00C502D5" w:rsidRPr="00475EAE" w:rsidRDefault="00C502D5" w:rsidP="00475EAE">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Luând</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considerare</w:t>
      </w:r>
      <w:proofErr w:type="spellEnd"/>
      <w:r w:rsidRPr="00475EAE">
        <w:rPr>
          <w:rFonts w:ascii="Montserrat Light" w:hAnsi="Montserrat Light"/>
        </w:rPr>
        <w:t xml:space="preserve"> </w:t>
      </w:r>
      <w:proofErr w:type="spellStart"/>
      <w:r w:rsidRPr="00475EAE">
        <w:rPr>
          <w:rFonts w:ascii="Montserrat Light" w:hAnsi="Montserrat Light"/>
        </w:rPr>
        <w:t>rezultatul</w:t>
      </w:r>
      <w:proofErr w:type="spellEnd"/>
      <w:r w:rsidRPr="00475EAE">
        <w:rPr>
          <w:rFonts w:ascii="Montserrat Light" w:hAnsi="Montserrat Light"/>
        </w:rPr>
        <w:t xml:space="preserve"> </w:t>
      </w:r>
      <w:proofErr w:type="spellStart"/>
      <w:r w:rsidRPr="00475EAE">
        <w:rPr>
          <w:rFonts w:ascii="Montserrat Light" w:hAnsi="Montserrat Light"/>
        </w:rPr>
        <w:t>votului</w:t>
      </w:r>
      <w:proofErr w:type="spellEnd"/>
      <w:r w:rsidRPr="00475EAE">
        <w:rPr>
          <w:rFonts w:ascii="Montserrat Light" w:hAnsi="Montserrat Light"/>
        </w:rPr>
        <w:t xml:space="preserve"> secret cu </w:t>
      </w:r>
      <w:proofErr w:type="spellStart"/>
      <w:r w:rsidRPr="00475EAE">
        <w:rPr>
          <w:rFonts w:ascii="Montserrat Light" w:hAnsi="Montserrat Light"/>
        </w:rPr>
        <w:t>buletine</w:t>
      </w:r>
      <w:proofErr w:type="spellEnd"/>
      <w:r w:rsidRPr="00475EAE">
        <w:rPr>
          <w:rFonts w:ascii="Montserrat Light" w:hAnsi="Montserrat Light"/>
        </w:rPr>
        <w:t xml:space="preserve"> de </w:t>
      </w:r>
      <w:proofErr w:type="spellStart"/>
      <w:r w:rsidRPr="00475EAE">
        <w:rPr>
          <w:rFonts w:ascii="Montserrat Light" w:hAnsi="Montserrat Light"/>
        </w:rPr>
        <w:t>vot</w:t>
      </w:r>
      <w:proofErr w:type="spellEnd"/>
      <w:r w:rsidRPr="00475EAE">
        <w:rPr>
          <w:rFonts w:ascii="Montserrat Light" w:hAnsi="Montserrat Light"/>
        </w:rPr>
        <w:t xml:space="preserve"> </w:t>
      </w:r>
      <w:proofErr w:type="spellStart"/>
      <w:r w:rsidRPr="00475EAE">
        <w:rPr>
          <w:rFonts w:ascii="Montserrat Light" w:hAnsi="Montserrat Light"/>
        </w:rPr>
        <w:t>organizat</w:t>
      </w:r>
      <w:proofErr w:type="spellEnd"/>
      <w:r w:rsidRPr="00475EAE">
        <w:rPr>
          <w:rFonts w:ascii="Montserrat Light" w:hAnsi="Montserrat Light"/>
        </w:rPr>
        <w:t xml:space="preserve"> </w:t>
      </w:r>
      <w:proofErr w:type="spellStart"/>
      <w:r w:rsidRPr="00475EAE">
        <w:rPr>
          <w:rFonts w:ascii="Montserrat Light" w:hAnsi="Montserrat Light"/>
        </w:rPr>
        <w:t>pentru</w:t>
      </w:r>
      <w:proofErr w:type="spellEnd"/>
      <w:r w:rsidRPr="00475EAE">
        <w:rPr>
          <w:rFonts w:ascii="Montserrat Light" w:hAnsi="Montserrat Light"/>
        </w:rPr>
        <w:t xml:space="preserve"> </w:t>
      </w:r>
      <w:proofErr w:type="spellStart"/>
      <w:r w:rsidRPr="00475EAE">
        <w:rPr>
          <w:rFonts w:ascii="Montserrat Light" w:hAnsi="Montserrat Light"/>
        </w:rPr>
        <w:t>alegerea</w:t>
      </w:r>
      <w:proofErr w:type="spellEnd"/>
      <w:r w:rsidRPr="00475EAE">
        <w:rPr>
          <w:rFonts w:ascii="Montserrat Light" w:hAnsi="Montserrat Light"/>
        </w:rPr>
        <w:t xml:space="preserve"> </w:t>
      </w:r>
      <w:proofErr w:type="spellStart"/>
      <w:r w:rsidR="00F86159">
        <w:rPr>
          <w:rFonts w:ascii="Montserrat Light" w:hAnsi="Montserrat Light"/>
        </w:rPr>
        <w:t>unui</w:t>
      </w:r>
      <w:proofErr w:type="spellEnd"/>
      <w:r w:rsidR="00F86159">
        <w:rPr>
          <w:rFonts w:ascii="Montserrat Light" w:hAnsi="Montserrat Light"/>
        </w:rPr>
        <w:t xml:space="preserve"> </w:t>
      </w:r>
      <w:r w:rsidRPr="00475EAE">
        <w:rPr>
          <w:rFonts w:ascii="Montserrat Light" w:hAnsi="Montserrat Light"/>
        </w:rPr>
        <w:t>vice</w:t>
      </w:r>
      <w:r w:rsidRPr="00475EAE">
        <w:rPr>
          <w:rFonts w:ascii="Montserrat Light" w:hAnsi="Montserrat Light"/>
          <w:lang w:val="pt-BR"/>
        </w:rPr>
        <w:t>preşedinte</w:t>
      </w:r>
      <w:r w:rsidR="00F86159">
        <w:rPr>
          <w:rFonts w:ascii="Montserrat Light" w:hAnsi="Montserrat Light"/>
          <w:lang w:val="pt-BR"/>
        </w:rPr>
        <w:t xml:space="preserve"> al </w:t>
      </w:r>
      <w:r w:rsidRPr="00475EAE">
        <w:rPr>
          <w:rFonts w:ascii="Montserrat Light" w:hAnsi="Montserrat Light"/>
          <w:lang w:val="pt-BR"/>
        </w:rPr>
        <w:t>Consiliului Judeţean Cluj, consemnat în P</w:t>
      </w:r>
      <w:proofErr w:type="spellStart"/>
      <w:r w:rsidRPr="00475EAE">
        <w:rPr>
          <w:rFonts w:ascii="Montserrat Light" w:hAnsi="Montserrat Light"/>
          <w:lang w:val="en-US"/>
        </w:rPr>
        <w:t>rocesul</w:t>
      </w:r>
      <w:proofErr w:type="spellEnd"/>
      <w:r w:rsidRPr="00475EAE">
        <w:rPr>
          <w:rFonts w:ascii="Montserrat Light" w:hAnsi="Montserrat Light"/>
          <w:lang w:val="en-US"/>
        </w:rPr>
        <w:t xml:space="preserve">-verbal </w:t>
      </w:r>
      <w:proofErr w:type="spellStart"/>
      <w:r w:rsidRPr="00475EAE">
        <w:rPr>
          <w:rFonts w:ascii="Montserrat Light" w:hAnsi="Montserrat Light"/>
          <w:bCs/>
          <w:lang w:val="en-US"/>
        </w:rPr>
        <w:t>privind</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numărarea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voturilor</w:t>
      </w:r>
      <w:proofErr w:type="spellEnd"/>
      <w:r w:rsidRPr="00475EAE">
        <w:rPr>
          <w:rFonts w:ascii="Montserrat Light" w:hAnsi="Montserrat Light"/>
          <w:bCs/>
          <w:lang w:val="en-US"/>
        </w:rPr>
        <w:t xml:space="preserve"> şi </w:t>
      </w:r>
      <w:proofErr w:type="spellStart"/>
      <w:r w:rsidRPr="00475EAE">
        <w:rPr>
          <w:rFonts w:ascii="Montserrat Light" w:hAnsi="Montserrat Light"/>
          <w:bCs/>
          <w:lang w:val="en-US"/>
        </w:rPr>
        <w:t>consemnarea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rezultatului</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votului</w:t>
      </w:r>
      <w:proofErr w:type="spellEnd"/>
      <w:r w:rsidRPr="00475EAE">
        <w:rPr>
          <w:rFonts w:ascii="Montserrat Light" w:hAnsi="Montserrat Light"/>
          <w:bCs/>
          <w:lang w:val="en-US"/>
        </w:rPr>
        <w:t xml:space="preserve"> secret </w:t>
      </w:r>
      <w:r w:rsidRPr="00475EAE">
        <w:rPr>
          <w:rFonts w:ascii="Montserrat Light" w:hAnsi="Montserrat Light"/>
          <w:bCs/>
          <w:color w:val="000000"/>
        </w:rPr>
        <w:t xml:space="preserve">cu </w:t>
      </w:r>
      <w:proofErr w:type="spellStart"/>
      <w:r w:rsidRPr="00475EAE">
        <w:rPr>
          <w:rFonts w:ascii="Montserrat Light" w:hAnsi="Montserrat Light"/>
          <w:bCs/>
          <w:color w:val="000000"/>
        </w:rPr>
        <w:t>buletine</w:t>
      </w:r>
      <w:proofErr w:type="spellEnd"/>
      <w:r w:rsidRPr="00475EAE">
        <w:rPr>
          <w:rFonts w:ascii="Montserrat Light" w:hAnsi="Montserrat Light"/>
          <w:bCs/>
          <w:color w:val="000000"/>
        </w:rPr>
        <w:t xml:space="preserve"> de </w:t>
      </w:r>
      <w:proofErr w:type="spellStart"/>
      <w:r w:rsidRPr="00475EAE">
        <w:rPr>
          <w:rFonts w:ascii="Montserrat Light" w:hAnsi="Montserrat Light"/>
          <w:bCs/>
          <w:color w:val="000000"/>
        </w:rPr>
        <w:t>vot</w:t>
      </w:r>
      <w:proofErr w:type="spellEnd"/>
      <w:r w:rsidRPr="00475EAE">
        <w:rPr>
          <w:rFonts w:ascii="Montserrat Light" w:hAnsi="Montserrat Light"/>
          <w:bCs/>
          <w:color w:val="000000"/>
        </w:rPr>
        <w:t xml:space="preserve"> cu nr. </w:t>
      </w:r>
      <w:r w:rsidR="00C55A2B" w:rsidRPr="00475EAE">
        <w:rPr>
          <w:rFonts w:ascii="Montserrat Light" w:hAnsi="Montserrat Light"/>
          <w:bCs/>
          <w:color w:val="000000"/>
        </w:rPr>
        <w:t>…</w:t>
      </w:r>
      <w:r w:rsidRPr="00475EAE">
        <w:rPr>
          <w:rFonts w:ascii="Montserrat Light" w:hAnsi="Montserrat Light"/>
          <w:bCs/>
          <w:color w:val="000000"/>
        </w:rPr>
        <w:t xml:space="preserve"> din </w:t>
      </w:r>
      <w:r w:rsidR="00C55A2B" w:rsidRPr="00475EAE">
        <w:rPr>
          <w:rFonts w:ascii="Montserrat Light" w:hAnsi="Montserrat Light"/>
          <w:bCs/>
          <w:color w:val="000000"/>
        </w:rPr>
        <w:t xml:space="preserve">… </w:t>
      </w:r>
      <w:r w:rsidRPr="00475EAE">
        <w:rPr>
          <w:rFonts w:ascii="Montserrat Light" w:hAnsi="Montserrat Light"/>
          <w:bCs/>
          <w:color w:val="000000"/>
        </w:rPr>
        <w:t>202</w:t>
      </w:r>
      <w:r w:rsidR="00C55A2B" w:rsidRPr="00475EAE">
        <w:rPr>
          <w:rFonts w:ascii="Montserrat Light" w:hAnsi="Montserrat Light"/>
          <w:bCs/>
          <w:color w:val="000000"/>
        </w:rPr>
        <w:t>4</w:t>
      </w:r>
      <w:r w:rsidRPr="00475EAE">
        <w:rPr>
          <w:rFonts w:ascii="Montserrat Light" w:hAnsi="Montserrat Light"/>
        </w:rPr>
        <w:t>;</w:t>
      </w:r>
    </w:p>
    <w:p w14:paraId="51060C59" w14:textId="77777777" w:rsidR="00C502D5" w:rsidRPr="00475EAE" w:rsidRDefault="00C502D5" w:rsidP="00475EAE">
      <w:pPr>
        <w:autoSpaceDE w:val="0"/>
        <w:autoSpaceDN w:val="0"/>
        <w:adjustRightInd w:val="0"/>
        <w:spacing w:line="240" w:lineRule="auto"/>
        <w:rPr>
          <w:rFonts w:ascii="Montserrat Light" w:hAnsi="Montserrat Light"/>
          <w:lang w:val="ro-RO"/>
        </w:rPr>
      </w:pPr>
    </w:p>
    <w:p w14:paraId="5F35F84D" w14:textId="3E8D626F" w:rsidR="00B50BD7" w:rsidRPr="00475EAE" w:rsidRDefault="00B50BD7" w:rsidP="00475EAE">
      <w:pPr>
        <w:autoSpaceDE w:val="0"/>
        <w:autoSpaceDN w:val="0"/>
        <w:adjustRightInd w:val="0"/>
        <w:spacing w:line="240" w:lineRule="auto"/>
        <w:rPr>
          <w:rFonts w:ascii="Montserrat Light" w:hAnsi="Montserrat Light"/>
          <w:lang w:val="ro-RO"/>
        </w:rPr>
      </w:pPr>
      <w:r w:rsidRPr="00475EAE">
        <w:rPr>
          <w:rFonts w:ascii="Montserrat Light" w:hAnsi="Montserrat Light"/>
          <w:lang w:val="ro-RO"/>
        </w:rPr>
        <w:t xml:space="preserve">În conformitate cu prevederile: </w:t>
      </w:r>
    </w:p>
    <w:p w14:paraId="628745BC" w14:textId="650281C3" w:rsidR="00211397" w:rsidRPr="00475EAE" w:rsidRDefault="00211397" w:rsidP="00211397">
      <w:pPr>
        <w:pStyle w:val="ListParagraph"/>
        <w:numPr>
          <w:ilvl w:val="0"/>
          <w:numId w:val="9"/>
        </w:numPr>
        <w:suppressAutoHyphens w:val="0"/>
        <w:spacing w:after="0" w:line="240" w:lineRule="auto"/>
        <w:ind w:left="360"/>
        <w:jc w:val="both"/>
        <w:rPr>
          <w:rFonts w:ascii="Montserrat Light" w:hAnsi="Montserrat Light"/>
        </w:rPr>
      </w:pPr>
      <w:r w:rsidRPr="00475EAE">
        <w:rPr>
          <w:rFonts w:ascii="Montserrat Light" w:hAnsi="Montserrat Light"/>
        </w:rPr>
        <w:t xml:space="preserve">art. 171 </w:t>
      </w:r>
      <w:proofErr w:type="spellStart"/>
      <w:r w:rsidRPr="00475EAE">
        <w:rPr>
          <w:rFonts w:ascii="Montserrat Light" w:hAnsi="Montserrat Light"/>
        </w:rPr>
        <w:t>alin</w:t>
      </w:r>
      <w:proofErr w:type="spellEnd"/>
      <w:r w:rsidRPr="00475EAE">
        <w:rPr>
          <w:rFonts w:ascii="Montserrat Light" w:hAnsi="Montserrat Light"/>
        </w:rPr>
        <w:t xml:space="preserve">. (3), art.  172, art. 173 </w:t>
      </w:r>
      <w:proofErr w:type="spellStart"/>
      <w:r w:rsidRPr="00475EAE">
        <w:rPr>
          <w:rFonts w:ascii="Montserrat Light" w:hAnsi="Montserrat Light"/>
        </w:rPr>
        <w:t>alin</w:t>
      </w:r>
      <w:proofErr w:type="spellEnd"/>
      <w:r w:rsidRPr="00475EAE">
        <w:rPr>
          <w:rFonts w:ascii="Montserrat Light" w:hAnsi="Montserrat Light"/>
        </w:rPr>
        <w:t xml:space="preserve">. (1) lit. a)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alin</w:t>
      </w:r>
      <w:proofErr w:type="spellEnd"/>
      <w:r w:rsidRPr="00475EAE">
        <w:rPr>
          <w:rFonts w:ascii="Montserrat Light" w:hAnsi="Montserrat Light"/>
        </w:rPr>
        <w:t xml:space="preserve">. (2) lit. a), art. 182 </w:t>
      </w:r>
      <w:proofErr w:type="spellStart"/>
      <w:r w:rsidRPr="00475EAE">
        <w:rPr>
          <w:rFonts w:ascii="Montserrat Light" w:hAnsi="Montserrat Light"/>
        </w:rPr>
        <w:t>alin</w:t>
      </w:r>
      <w:proofErr w:type="spellEnd"/>
      <w:r w:rsidRPr="00475EAE">
        <w:rPr>
          <w:rFonts w:ascii="Montserrat Light" w:hAnsi="Montserrat Light"/>
        </w:rPr>
        <w:t xml:space="preserve">. (4) </w:t>
      </w:r>
      <w:proofErr w:type="spellStart"/>
      <w:r w:rsidRPr="00475EAE">
        <w:rPr>
          <w:rFonts w:ascii="Montserrat Light" w:hAnsi="Montserrat Light"/>
        </w:rPr>
        <w:t>coroborate</w:t>
      </w:r>
      <w:proofErr w:type="spellEnd"/>
      <w:r w:rsidRPr="00475EAE">
        <w:rPr>
          <w:rFonts w:ascii="Montserrat Light" w:hAnsi="Montserrat Light"/>
        </w:rPr>
        <w:t xml:space="preserve"> cu ale art. 139 </w:t>
      </w:r>
      <w:proofErr w:type="spellStart"/>
      <w:r w:rsidRPr="00475EAE">
        <w:rPr>
          <w:rFonts w:ascii="Montserrat Light" w:hAnsi="Montserrat Light"/>
        </w:rPr>
        <w:t>alin</w:t>
      </w:r>
      <w:proofErr w:type="spellEnd"/>
      <w:r w:rsidRPr="00475EAE">
        <w:rPr>
          <w:rFonts w:ascii="Montserrat Light" w:hAnsi="Montserrat Light"/>
        </w:rPr>
        <w:t xml:space="preserve">. (6) </w:t>
      </w:r>
      <w:proofErr w:type="spellStart"/>
      <w:r w:rsidRPr="00475EAE">
        <w:rPr>
          <w:rFonts w:ascii="Montserrat Light" w:hAnsi="Montserrat Light"/>
        </w:rPr>
        <w:t>și</w:t>
      </w:r>
      <w:proofErr w:type="spellEnd"/>
      <w:r w:rsidRPr="00475EAE">
        <w:rPr>
          <w:rFonts w:ascii="Montserrat Light" w:hAnsi="Montserrat Light"/>
        </w:rPr>
        <w:t xml:space="preserve"> (7), art. 187 </w:t>
      </w:r>
      <w:proofErr w:type="spellStart"/>
      <w:r w:rsidRPr="00475EAE">
        <w:rPr>
          <w:rFonts w:ascii="Montserrat Light" w:hAnsi="Montserrat Light"/>
        </w:rPr>
        <w:t>alin</w:t>
      </w:r>
      <w:proofErr w:type="spellEnd"/>
      <w:r w:rsidRPr="00475EAE">
        <w:rPr>
          <w:rFonts w:ascii="Montserrat Light" w:hAnsi="Montserrat Light"/>
        </w:rPr>
        <w:t xml:space="preserve">. (3) </w:t>
      </w:r>
      <w:proofErr w:type="spellStart"/>
      <w:r w:rsidRPr="00475EAE">
        <w:rPr>
          <w:rFonts w:ascii="Montserrat Light" w:hAnsi="Montserrat Light"/>
        </w:rPr>
        <w:t>și</w:t>
      </w:r>
      <w:proofErr w:type="spellEnd"/>
      <w:r w:rsidRPr="00475EAE">
        <w:rPr>
          <w:rFonts w:ascii="Montserrat Light" w:hAnsi="Montserrat Light"/>
        </w:rPr>
        <w:t xml:space="preserve"> ale art. 188 </w:t>
      </w:r>
      <w:proofErr w:type="spellStart"/>
      <w:r w:rsidRPr="00475EAE">
        <w:rPr>
          <w:rFonts w:ascii="Montserrat Light" w:hAnsi="Montserrat Light"/>
        </w:rPr>
        <w:t>alin</w:t>
      </w:r>
      <w:proofErr w:type="spellEnd"/>
      <w:r w:rsidRPr="00475EAE">
        <w:rPr>
          <w:rFonts w:ascii="Montserrat Light" w:hAnsi="Montserrat Light"/>
        </w:rPr>
        <w:t>. (1) - (3) şi (5)</w:t>
      </w:r>
      <w:r w:rsidR="00F42681">
        <w:rPr>
          <w:rFonts w:ascii="Montserrat Light" w:hAnsi="Montserrat Light"/>
        </w:rPr>
        <w:t xml:space="preserve"> </w:t>
      </w:r>
      <w:r w:rsidRPr="00475EAE">
        <w:rPr>
          <w:rFonts w:ascii="Montserrat Light" w:hAnsi="Montserrat Light"/>
        </w:rPr>
        <w:t xml:space="preserve">din </w:t>
      </w:r>
      <w:r w:rsidRPr="00475EAE">
        <w:rPr>
          <w:rFonts w:ascii="Montserrat Light" w:hAnsi="Montserrat Light"/>
          <w:lang w:val="pt-BR"/>
        </w:rPr>
        <w:t xml:space="preserve">Ordonanța de urgență a Guvernului nr. 57/2019 privind Codul administrativ,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w:t>
      </w:r>
    </w:p>
    <w:p w14:paraId="411CC08E" w14:textId="77777777" w:rsidR="00211397"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r w:rsidRPr="00475EAE">
        <w:rPr>
          <w:rFonts w:ascii="Montserrat Light" w:hAnsi="Montserrat Light"/>
          <w:bCs/>
          <w:lang w:val="en-US"/>
        </w:rPr>
        <w:t xml:space="preserve">art. 1 </w:t>
      </w:r>
      <w:proofErr w:type="spellStart"/>
      <w:r w:rsidRPr="00475EAE">
        <w:rPr>
          <w:rFonts w:ascii="Montserrat Light" w:hAnsi="Montserrat Light"/>
          <w:bCs/>
          <w:lang w:val="en-US"/>
        </w:rPr>
        <w:t>alin</w:t>
      </w:r>
      <w:proofErr w:type="spellEnd"/>
      <w:r w:rsidRPr="00475EAE">
        <w:rPr>
          <w:rFonts w:ascii="Montserrat Light" w:hAnsi="Montserrat Light"/>
          <w:bCs/>
          <w:lang w:val="en-US"/>
        </w:rPr>
        <w:t>. (5) din</w:t>
      </w:r>
      <w:r w:rsidRPr="00475EAE">
        <w:rPr>
          <w:rFonts w:ascii="Montserrat Light" w:hAnsi="Montserrat Light"/>
          <w:b/>
          <w:color w:val="00B050"/>
          <w:lang w:val="en-US"/>
        </w:rPr>
        <w:t xml:space="preserve"> </w:t>
      </w:r>
      <w:proofErr w:type="spellStart"/>
      <w:r w:rsidRPr="00475EAE">
        <w:rPr>
          <w:rFonts w:ascii="Montserrat Light" w:hAnsi="Montserrat Light"/>
          <w:iCs/>
        </w:rPr>
        <w:t>Legea</w:t>
      </w:r>
      <w:proofErr w:type="spellEnd"/>
      <w:r w:rsidRPr="00475EAE">
        <w:rPr>
          <w:rFonts w:ascii="Montserrat Light" w:hAnsi="Montserrat Light"/>
          <w:iCs/>
        </w:rPr>
        <w:t xml:space="preserv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alegerea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autorităţilor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w:t>
      </w:r>
      <w:r w:rsidRPr="00475EAE">
        <w:rPr>
          <w:rFonts w:ascii="Montserrat Light" w:hAnsi="Montserrat Light"/>
          <w:vanish/>
          <w:lang w:val="en-US"/>
        </w:rPr>
        <w:t>&lt;LLNK 12001   215 11 201   0 48&gt;</w:t>
      </w:r>
      <w:r w:rsidRPr="00475EAE">
        <w:rPr>
          <w:rFonts w:ascii="Montserrat Light" w:hAnsi="Montserrat Light"/>
          <w:lang w:val="en-US"/>
        </w:rPr>
        <w:t xml:space="preserve">Legii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nr. 215/2001, precum şi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şi </w:t>
      </w:r>
      <w:proofErr w:type="spellStart"/>
      <w:r w:rsidRPr="00475EAE">
        <w:rPr>
          <w:rFonts w:ascii="Montserrat Light" w:hAnsi="Montserrat Light"/>
          <w:lang w:val="en-US"/>
        </w:rPr>
        <w:t>completarea</w:t>
      </w:r>
      <w:proofErr w:type="spellEnd"/>
      <w:r w:rsidRPr="00475EAE">
        <w:rPr>
          <w:rFonts w:ascii="Montserrat Light" w:hAnsi="Montserrat Light"/>
          <w:lang w:val="en-US"/>
        </w:rPr>
        <w:t xml:space="preserve"> </w:t>
      </w:r>
      <w:r w:rsidRPr="00475EAE">
        <w:rPr>
          <w:rFonts w:ascii="Montserrat Light" w:hAnsi="Montserrat Light"/>
          <w:vanish/>
          <w:lang w:val="en-US"/>
        </w:rPr>
        <w:t>&lt;LLNK 12004   393 10 201   0 18&gt;</w:t>
      </w:r>
      <w:r w:rsidRPr="00475EAE">
        <w:rPr>
          <w:rFonts w:ascii="Montserrat Light" w:hAnsi="Montserrat Light"/>
          <w:lang w:val="en-US"/>
        </w:rPr>
        <w:t xml:space="preserve">Legii nr. 393/2004 </w:t>
      </w:r>
      <w:proofErr w:type="spellStart"/>
      <w:r w:rsidRPr="00475EAE">
        <w:rPr>
          <w:rFonts w:ascii="Montserrat Light" w:hAnsi="Montserrat Light"/>
          <w:lang w:val="en-US"/>
        </w:rPr>
        <w:t>privind</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Statutul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aleşilor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locali</w:t>
      </w:r>
      <w:proofErr w:type="spellEnd"/>
      <w:r>
        <w:rPr>
          <w:rFonts w:ascii="Montserrat Light" w:hAnsi="Montserrat Light"/>
          <w:lang w:val="en-US"/>
        </w:rPr>
        <w:t xml:space="preserve"> </w:t>
      </w:r>
      <w:r w:rsidRPr="00475EAE">
        <w:rPr>
          <w:rFonts w:ascii="Montserrat Light" w:hAnsi="Montserrat Light"/>
          <w:lang w:val="en-US"/>
        </w:rPr>
        <w:t xml:space="preserve">nr. 115/2015,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
    <w:p w14:paraId="278A4105" w14:textId="2CE7510A" w:rsidR="00C502D5" w:rsidRPr="00211397"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r w:rsidRPr="00211397">
        <w:rPr>
          <w:rFonts w:ascii="Montserrat Light" w:hAnsi="Montserrat Light"/>
        </w:rPr>
        <w:t xml:space="preserve">art. 58 - 65 </w:t>
      </w:r>
      <w:proofErr w:type="spellStart"/>
      <w:r w:rsidRPr="00211397">
        <w:rPr>
          <w:rFonts w:ascii="Montserrat Light" w:hAnsi="Montserrat Light"/>
        </w:rPr>
        <w:t>alin</w:t>
      </w:r>
      <w:proofErr w:type="spellEnd"/>
      <w:r w:rsidRPr="00211397">
        <w:rPr>
          <w:rFonts w:ascii="Montserrat Light" w:hAnsi="Montserrat Light"/>
        </w:rPr>
        <w:t xml:space="preserve">. (1) din </w:t>
      </w:r>
      <w:proofErr w:type="spellStart"/>
      <w:r w:rsidRPr="00211397">
        <w:rPr>
          <w:rFonts w:ascii="Montserrat Light" w:hAnsi="Montserrat Light"/>
        </w:rPr>
        <w:t>Regulamentul</w:t>
      </w:r>
      <w:proofErr w:type="spellEnd"/>
      <w:r w:rsidRPr="00211397">
        <w:rPr>
          <w:rFonts w:ascii="Montserrat Light" w:hAnsi="Montserrat Light"/>
        </w:rPr>
        <w:t xml:space="preserve"> de </w:t>
      </w:r>
      <w:proofErr w:type="spellStart"/>
      <w:r w:rsidRPr="00211397">
        <w:rPr>
          <w:rFonts w:ascii="Montserrat Light" w:hAnsi="Montserrat Light"/>
        </w:rPr>
        <w:t>organizare</w:t>
      </w:r>
      <w:proofErr w:type="spellEnd"/>
      <w:r w:rsidRPr="00211397">
        <w:rPr>
          <w:rFonts w:ascii="Montserrat Light" w:hAnsi="Montserrat Light"/>
        </w:rPr>
        <w:t xml:space="preserve"> </w:t>
      </w:r>
      <w:proofErr w:type="spellStart"/>
      <w:r w:rsidRPr="00211397">
        <w:rPr>
          <w:rFonts w:ascii="Montserrat Light" w:hAnsi="Montserrat Light"/>
        </w:rPr>
        <w:t>şi</w:t>
      </w:r>
      <w:proofErr w:type="spellEnd"/>
      <w:r w:rsidRPr="00211397">
        <w:rPr>
          <w:rFonts w:ascii="Montserrat Light" w:hAnsi="Montserrat Light"/>
        </w:rPr>
        <w:t xml:space="preserve"> </w:t>
      </w:r>
      <w:proofErr w:type="spellStart"/>
      <w:r w:rsidRPr="00211397">
        <w:rPr>
          <w:rFonts w:ascii="Montserrat Light" w:hAnsi="Montserrat Light"/>
        </w:rPr>
        <w:t>funcţionare</w:t>
      </w:r>
      <w:proofErr w:type="spellEnd"/>
      <w:r w:rsidRPr="00211397">
        <w:rPr>
          <w:rFonts w:ascii="Montserrat Light" w:hAnsi="Montserrat Light"/>
        </w:rPr>
        <w:t xml:space="preserve"> a </w:t>
      </w:r>
      <w:proofErr w:type="spellStart"/>
      <w:r w:rsidRPr="00211397">
        <w:rPr>
          <w:rFonts w:ascii="Montserrat Light" w:hAnsi="Montserrat Light"/>
        </w:rPr>
        <w:t>Consiliului</w:t>
      </w:r>
      <w:proofErr w:type="spellEnd"/>
      <w:r w:rsidRPr="00211397">
        <w:rPr>
          <w:rFonts w:ascii="Montserrat Light" w:hAnsi="Montserrat Light"/>
        </w:rPr>
        <w:t xml:space="preserve"> </w:t>
      </w:r>
      <w:proofErr w:type="spellStart"/>
      <w:r w:rsidRPr="00211397">
        <w:rPr>
          <w:rFonts w:ascii="Montserrat Light" w:hAnsi="Montserrat Light"/>
        </w:rPr>
        <w:t>Judeţean</w:t>
      </w:r>
      <w:proofErr w:type="spellEnd"/>
      <w:r w:rsidRPr="00211397">
        <w:rPr>
          <w:rFonts w:ascii="Montserrat Light" w:hAnsi="Montserrat Light"/>
        </w:rPr>
        <w:t xml:space="preserve"> Cluj, </w:t>
      </w:r>
      <w:proofErr w:type="spellStart"/>
      <w:r w:rsidRPr="00211397">
        <w:rPr>
          <w:rFonts w:ascii="Montserrat Light" w:hAnsi="Montserrat Light"/>
        </w:rPr>
        <w:t>aprobat</w:t>
      </w:r>
      <w:proofErr w:type="spellEnd"/>
      <w:r w:rsidRPr="00211397">
        <w:rPr>
          <w:rFonts w:ascii="Montserrat Light" w:hAnsi="Montserrat Light"/>
        </w:rPr>
        <w:t xml:space="preserve"> </w:t>
      </w:r>
      <w:proofErr w:type="spellStart"/>
      <w:r w:rsidRPr="00211397">
        <w:rPr>
          <w:rFonts w:ascii="Montserrat Light" w:hAnsi="Montserrat Light"/>
        </w:rPr>
        <w:t>prin</w:t>
      </w:r>
      <w:proofErr w:type="spellEnd"/>
      <w:r w:rsidRPr="00211397">
        <w:rPr>
          <w:rFonts w:ascii="Montserrat Light" w:hAnsi="Montserrat Light"/>
        </w:rPr>
        <w:t xml:space="preserve"> </w:t>
      </w:r>
      <w:proofErr w:type="spellStart"/>
      <w:r w:rsidRPr="00211397">
        <w:rPr>
          <w:rFonts w:ascii="Montserrat Light" w:hAnsi="Montserrat Light"/>
        </w:rPr>
        <w:t>Hotărârea</w:t>
      </w:r>
      <w:proofErr w:type="spellEnd"/>
      <w:r w:rsidRPr="00211397">
        <w:rPr>
          <w:rFonts w:ascii="Montserrat Light" w:hAnsi="Montserrat Light"/>
        </w:rPr>
        <w:t xml:space="preserve"> </w:t>
      </w:r>
      <w:proofErr w:type="spellStart"/>
      <w:r w:rsidRPr="00211397">
        <w:rPr>
          <w:rFonts w:ascii="Montserrat Light" w:hAnsi="Montserrat Light"/>
        </w:rPr>
        <w:t>Consiliului</w:t>
      </w:r>
      <w:proofErr w:type="spellEnd"/>
      <w:r w:rsidRPr="00211397">
        <w:rPr>
          <w:rFonts w:ascii="Montserrat Light" w:hAnsi="Montserrat Light"/>
        </w:rPr>
        <w:t xml:space="preserve"> </w:t>
      </w:r>
      <w:proofErr w:type="spellStart"/>
      <w:r w:rsidRPr="00211397">
        <w:rPr>
          <w:rFonts w:ascii="Montserrat Light" w:hAnsi="Montserrat Light"/>
        </w:rPr>
        <w:t>Judeţean</w:t>
      </w:r>
      <w:proofErr w:type="spellEnd"/>
      <w:r w:rsidRPr="00211397">
        <w:rPr>
          <w:rFonts w:ascii="Montserrat Light" w:hAnsi="Montserrat Light"/>
        </w:rPr>
        <w:t xml:space="preserve"> Cluj nr. 170/2020, </w:t>
      </w:r>
      <w:proofErr w:type="spellStart"/>
      <w:r w:rsidRPr="00211397">
        <w:rPr>
          <w:rFonts w:ascii="Montserrat Light" w:hAnsi="Montserrat Light"/>
        </w:rPr>
        <w:t>republicată</w:t>
      </w:r>
      <w:proofErr w:type="spellEnd"/>
      <w:r w:rsidRPr="00211397">
        <w:rPr>
          <w:rFonts w:ascii="Montserrat Light" w:hAnsi="Montserrat Light"/>
        </w:rPr>
        <w:t xml:space="preserve">;  </w:t>
      </w:r>
    </w:p>
    <w:p w14:paraId="1D800985" w14:textId="77777777" w:rsidR="00211397" w:rsidRPr="00211397" w:rsidRDefault="00211397" w:rsidP="00211397">
      <w:pPr>
        <w:autoSpaceDE w:val="0"/>
        <w:autoSpaceDN w:val="0"/>
        <w:adjustRightInd w:val="0"/>
        <w:spacing w:line="240" w:lineRule="auto"/>
        <w:ind w:left="348"/>
        <w:jc w:val="both"/>
        <w:rPr>
          <w:rFonts w:ascii="Montserrat Light" w:hAnsi="Montserrat Light" w:cs="Cambria"/>
        </w:rPr>
      </w:pPr>
    </w:p>
    <w:p w14:paraId="15903741" w14:textId="29BBDFED" w:rsidR="00B50BD7" w:rsidRPr="00475EAE" w:rsidRDefault="00B50BD7" w:rsidP="00475EAE">
      <w:pPr>
        <w:tabs>
          <w:tab w:val="left" w:pos="90"/>
        </w:tabs>
        <w:spacing w:line="240" w:lineRule="auto"/>
        <w:jc w:val="both"/>
        <w:rPr>
          <w:rFonts w:ascii="Montserrat Light" w:hAnsi="Montserrat Light"/>
          <w:lang w:val="ro-RO"/>
        </w:rPr>
      </w:pPr>
      <w:r w:rsidRPr="00475EAE">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58A46DF6" w14:textId="77777777" w:rsidR="00B50BD7" w:rsidRPr="00475EAE" w:rsidRDefault="00B50BD7" w:rsidP="00475EAE">
      <w:pPr>
        <w:tabs>
          <w:tab w:val="left" w:pos="90"/>
        </w:tabs>
        <w:spacing w:line="240" w:lineRule="auto"/>
        <w:jc w:val="both"/>
        <w:rPr>
          <w:rFonts w:ascii="Montserrat Light" w:hAnsi="Montserrat Light"/>
          <w:lang w:val="ro-RO"/>
        </w:rPr>
      </w:pPr>
    </w:p>
    <w:p w14:paraId="371B5CCC" w14:textId="77777777" w:rsidR="00B50BD7" w:rsidRPr="00475EAE" w:rsidRDefault="00B50BD7" w:rsidP="00475EAE">
      <w:pPr>
        <w:pStyle w:val="BodyText2"/>
        <w:spacing w:after="0" w:line="240" w:lineRule="auto"/>
        <w:jc w:val="center"/>
        <w:rPr>
          <w:rFonts w:ascii="Montserrat Light" w:hAnsi="Montserrat Light"/>
          <w:b/>
          <w:sz w:val="22"/>
          <w:szCs w:val="22"/>
          <w:lang w:val="ro-RO"/>
        </w:rPr>
      </w:pPr>
      <w:r w:rsidRPr="00475EAE">
        <w:rPr>
          <w:rFonts w:ascii="Montserrat Light" w:hAnsi="Montserrat Light"/>
          <w:b/>
          <w:sz w:val="22"/>
          <w:szCs w:val="22"/>
          <w:lang w:val="ro-RO"/>
        </w:rPr>
        <w:t>h o t ă r ă ş t e:</w:t>
      </w:r>
    </w:p>
    <w:p w14:paraId="2FC3BD33" w14:textId="77777777" w:rsidR="00B50BD7" w:rsidRPr="00475EAE" w:rsidRDefault="00B50BD7" w:rsidP="00475EAE">
      <w:pPr>
        <w:pStyle w:val="BodyText2"/>
        <w:spacing w:after="0" w:line="240" w:lineRule="auto"/>
        <w:jc w:val="center"/>
        <w:rPr>
          <w:rFonts w:ascii="Montserrat Light" w:hAnsi="Montserrat Light"/>
          <w:b/>
          <w:sz w:val="22"/>
          <w:szCs w:val="22"/>
          <w:lang w:val="ro-RO"/>
        </w:rPr>
      </w:pPr>
    </w:p>
    <w:p w14:paraId="346BDE21" w14:textId="2490FB5C" w:rsidR="009D0D8A" w:rsidRPr="00475EAE" w:rsidRDefault="009D0D8A" w:rsidP="00475EAE">
      <w:pPr>
        <w:spacing w:line="240" w:lineRule="auto"/>
        <w:jc w:val="both"/>
        <w:rPr>
          <w:rStyle w:val="salnbdy"/>
          <w:rFonts w:ascii="Montserrat Light" w:hAnsi="Montserrat Light"/>
          <w:bCs/>
          <w:sz w:val="22"/>
          <w:szCs w:val="22"/>
        </w:rPr>
      </w:pPr>
      <w:r w:rsidRPr="00475EAE">
        <w:rPr>
          <w:rFonts w:ascii="Montserrat Light" w:hAnsi="Montserrat Light"/>
          <w:b/>
        </w:rPr>
        <w:t>Art. 1. (1)</w:t>
      </w:r>
      <w:r w:rsidRPr="00475EAE">
        <w:rPr>
          <w:rFonts w:ascii="Montserrat Light" w:hAnsi="Montserrat Light"/>
        </w:rPr>
        <w:t xml:space="preserve"> Se </w:t>
      </w:r>
      <w:proofErr w:type="spellStart"/>
      <w:r w:rsidRPr="00475EAE">
        <w:rPr>
          <w:rFonts w:ascii="Montserrat Light" w:hAnsi="Montserrat Light"/>
        </w:rPr>
        <w:t>alege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funcţia</w:t>
      </w:r>
      <w:proofErr w:type="spellEnd"/>
      <w:r w:rsidRPr="00475EAE">
        <w:rPr>
          <w:rFonts w:ascii="Montserrat Light" w:hAnsi="Montserrat Light"/>
        </w:rPr>
        <w:t xml:space="preserve"> de </w:t>
      </w:r>
      <w:proofErr w:type="spellStart"/>
      <w:r w:rsidRPr="00475EAE">
        <w:rPr>
          <w:rFonts w:ascii="Montserrat Light" w:hAnsi="Montserrat Light"/>
        </w:rPr>
        <w:t>vicepreşedinte</w:t>
      </w:r>
      <w:proofErr w:type="spellEnd"/>
      <w:r w:rsidRPr="00475EAE">
        <w:rPr>
          <w:rFonts w:ascii="Montserrat Light" w:hAnsi="Montserrat Light"/>
        </w:rPr>
        <w:t xml:space="preserve"> al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proofErr w:type="spellStart"/>
      <w:r w:rsidR="00E91465" w:rsidRPr="00475EAE">
        <w:rPr>
          <w:rFonts w:ascii="Montserrat Light" w:hAnsi="Montserrat Light"/>
        </w:rPr>
        <w:t>doamna</w:t>
      </w:r>
      <w:proofErr w:type="spellEnd"/>
      <w:r w:rsidR="00E91465" w:rsidRPr="00475EAE">
        <w:rPr>
          <w:rFonts w:ascii="Montserrat Light" w:hAnsi="Montserrat Light"/>
        </w:rPr>
        <w:t>/</w:t>
      </w:r>
      <w:proofErr w:type="spellStart"/>
      <w:r w:rsidRPr="00475EAE">
        <w:rPr>
          <w:rFonts w:ascii="Montserrat Light" w:hAnsi="Montserrat Light"/>
        </w:rPr>
        <w:t>domnul</w:t>
      </w:r>
      <w:proofErr w:type="spellEnd"/>
      <w:r w:rsidRPr="00475EAE">
        <w:rPr>
          <w:rFonts w:ascii="Montserrat Light" w:hAnsi="Montserrat Light"/>
        </w:rPr>
        <w:t xml:space="preserve"> </w:t>
      </w:r>
      <w:r w:rsidR="00E91465" w:rsidRPr="00475EAE">
        <w:rPr>
          <w:rFonts w:ascii="Montserrat Light" w:hAnsi="Montserrat Light"/>
        </w:rPr>
        <w:t>…</w:t>
      </w:r>
      <w:r w:rsidRPr="00475EAE">
        <w:rPr>
          <w:rFonts w:ascii="Montserrat Light" w:hAnsi="Montserrat Light"/>
        </w:rPr>
        <w:t>-</w:t>
      </w:r>
      <w:proofErr w:type="spellStart"/>
      <w:r w:rsidRPr="00475EAE">
        <w:rPr>
          <w:rFonts w:ascii="Montserrat Light" w:hAnsi="Montserrat Light"/>
        </w:rPr>
        <w:t>consilier</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w:t>
      </w:r>
      <w:proofErr w:type="spellStart"/>
      <w:r w:rsidRPr="00475EAE">
        <w:rPr>
          <w:rFonts w:ascii="Montserrat Light" w:hAnsi="Montserrat Light"/>
        </w:rPr>
        <w:t>declarat</w:t>
      </w:r>
      <w:proofErr w:type="spellEnd"/>
      <w:r w:rsidRPr="00475EAE">
        <w:rPr>
          <w:rFonts w:ascii="Montserrat Light" w:hAnsi="Montserrat Light"/>
        </w:rPr>
        <w:t xml:space="preserve"> ales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validat</w:t>
      </w:r>
      <w:proofErr w:type="spellEnd"/>
      <w:r w:rsidRPr="00475EAE">
        <w:rPr>
          <w:rFonts w:ascii="Montserrat Light" w:hAnsi="Montserrat Light"/>
        </w:rPr>
        <w:t xml:space="preserve"> pe Lista de </w:t>
      </w:r>
      <w:proofErr w:type="spellStart"/>
      <w:r w:rsidRPr="00475EAE">
        <w:rPr>
          <w:rFonts w:ascii="Montserrat Light" w:hAnsi="Montserrat Light"/>
        </w:rPr>
        <w:t>candidaţi</w:t>
      </w:r>
      <w:proofErr w:type="spellEnd"/>
      <w:r w:rsidRPr="00475EAE">
        <w:rPr>
          <w:rFonts w:ascii="Montserrat Light" w:hAnsi="Montserrat Light"/>
        </w:rPr>
        <w:t xml:space="preserve"> a </w:t>
      </w:r>
      <w:proofErr w:type="spellStart"/>
      <w:r w:rsidRPr="00475EAE">
        <w:rPr>
          <w:rFonts w:ascii="Montserrat Light" w:hAnsi="Montserrat Light"/>
        </w:rPr>
        <w:t>Partidului</w:t>
      </w:r>
      <w:proofErr w:type="spellEnd"/>
      <w:r w:rsidRPr="00475EAE">
        <w:rPr>
          <w:rFonts w:ascii="Montserrat Light" w:hAnsi="Montserrat Light"/>
        </w:rPr>
        <w:t xml:space="preserve"> </w:t>
      </w:r>
      <w:r w:rsidR="00E91465" w:rsidRPr="00475EAE">
        <w:rPr>
          <w:rFonts w:ascii="Montserrat Light" w:hAnsi="Montserrat Light"/>
        </w:rPr>
        <w:t>…</w:t>
      </w:r>
      <w:r w:rsidRPr="00475EAE">
        <w:rPr>
          <w:rFonts w:ascii="Montserrat Light" w:hAnsi="Montserrat Light"/>
        </w:rPr>
        <w:t>-</w:t>
      </w:r>
      <w:r w:rsidR="00F42681">
        <w:rPr>
          <w:rFonts w:ascii="Montserrat Light" w:hAnsi="Montserrat Light"/>
        </w:rPr>
        <w:t>,</w:t>
      </w:r>
      <w:r w:rsidRPr="00475EAE">
        <w:rPr>
          <w:rFonts w:ascii="Montserrat Light" w:hAnsi="Montserrat Light"/>
          <w:spacing w:val="-4"/>
        </w:rPr>
        <w:t xml:space="preserve"> </w:t>
      </w:r>
      <w:r w:rsidRPr="00475EAE">
        <w:rPr>
          <w:rFonts w:ascii="Montserrat Light" w:hAnsi="Montserrat Light"/>
          <w:bCs/>
        </w:rPr>
        <w:t xml:space="preserve">ca </w:t>
      </w:r>
      <w:proofErr w:type="spellStart"/>
      <w:r w:rsidRPr="00475EAE">
        <w:rPr>
          <w:rFonts w:ascii="Montserrat Light" w:hAnsi="Montserrat Light"/>
          <w:bCs/>
        </w:rPr>
        <w:t>urmare</w:t>
      </w:r>
      <w:proofErr w:type="spellEnd"/>
      <w:r w:rsidRPr="00475EAE">
        <w:rPr>
          <w:rFonts w:ascii="Montserrat Light" w:hAnsi="Montserrat Light"/>
          <w:bCs/>
        </w:rPr>
        <w:t xml:space="preserve"> a </w:t>
      </w:r>
      <w:proofErr w:type="spellStart"/>
      <w:r w:rsidRPr="00475EAE">
        <w:rPr>
          <w:rFonts w:ascii="Montserrat Light" w:hAnsi="Montserrat Light"/>
          <w:bCs/>
          <w:lang w:val="fr-FR"/>
        </w:rPr>
        <w:t>constituirii</w:t>
      </w:r>
      <w:proofErr w:type="spellEnd"/>
      <w:r w:rsidRPr="00475EAE">
        <w:rPr>
          <w:rFonts w:ascii="Montserrat Light" w:hAnsi="Montserrat Light"/>
          <w:bCs/>
          <w:lang w:val="fr-FR"/>
        </w:rPr>
        <w:t xml:space="preserve"> </w:t>
      </w:r>
      <w:proofErr w:type="spellStart"/>
      <w:r w:rsidRPr="00475EAE">
        <w:rPr>
          <w:rFonts w:ascii="Montserrat Light" w:hAnsi="Montserrat Light"/>
          <w:bCs/>
          <w:lang w:val="fr-FR"/>
        </w:rPr>
        <w:t>noului</w:t>
      </w:r>
      <w:proofErr w:type="spellEnd"/>
      <w:r w:rsidRPr="00475EAE">
        <w:rPr>
          <w:rFonts w:ascii="Montserrat Light" w:hAnsi="Montserrat Light"/>
          <w:bCs/>
          <w:lang w:val="fr-FR"/>
        </w:rPr>
        <w:t xml:space="preserve"> </w:t>
      </w:r>
      <w:proofErr w:type="spellStart"/>
      <w:r w:rsidRPr="00475EAE">
        <w:rPr>
          <w:rStyle w:val="salnbdy"/>
          <w:rFonts w:ascii="Montserrat Light" w:hAnsi="Montserrat Light"/>
          <w:bCs/>
          <w:sz w:val="22"/>
          <w:szCs w:val="22"/>
        </w:rPr>
        <w:t>Consiliului</w:t>
      </w:r>
      <w:proofErr w:type="spellEnd"/>
      <w:r w:rsidRPr="00475EAE">
        <w:rPr>
          <w:rStyle w:val="salnbdy"/>
          <w:rFonts w:ascii="Montserrat Light" w:hAnsi="Montserrat Light"/>
          <w:bCs/>
          <w:sz w:val="22"/>
          <w:szCs w:val="22"/>
        </w:rPr>
        <w:t xml:space="preserve"> </w:t>
      </w:r>
      <w:proofErr w:type="spellStart"/>
      <w:r w:rsidRPr="00475EAE">
        <w:rPr>
          <w:rStyle w:val="salnbdy"/>
          <w:rFonts w:ascii="Montserrat Light" w:hAnsi="Montserrat Light"/>
          <w:bCs/>
          <w:sz w:val="22"/>
          <w:szCs w:val="22"/>
        </w:rPr>
        <w:t>Județean</w:t>
      </w:r>
      <w:proofErr w:type="spellEnd"/>
      <w:r w:rsidRPr="00475EAE">
        <w:rPr>
          <w:rStyle w:val="salnbdy"/>
          <w:rFonts w:ascii="Montserrat Light" w:hAnsi="Montserrat Light"/>
          <w:bCs/>
          <w:sz w:val="22"/>
          <w:szCs w:val="22"/>
        </w:rPr>
        <w:t xml:space="preserve"> Cluj </w:t>
      </w:r>
      <w:proofErr w:type="spellStart"/>
      <w:r w:rsidRPr="00475EAE">
        <w:rPr>
          <w:rStyle w:val="salnbdy"/>
          <w:rFonts w:ascii="Montserrat Light" w:hAnsi="Montserrat Light"/>
          <w:bCs/>
          <w:sz w:val="22"/>
          <w:szCs w:val="22"/>
        </w:rPr>
        <w:t>în</w:t>
      </w:r>
      <w:proofErr w:type="spellEnd"/>
      <w:r w:rsidRPr="00475EAE">
        <w:rPr>
          <w:rStyle w:val="salnbdy"/>
          <w:rFonts w:ascii="Montserrat Light" w:hAnsi="Montserrat Light"/>
          <w:bCs/>
          <w:sz w:val="22"/>
          <w:szCs w:val="22"/>
        </w:rPr>
        <w:t xml:space="preserve"> data de </w:t>
      </w:r>
      <w:r w:rsidR="00475EAE" w:rsidRPr="00475EAE">
        <w:rPr>
          <w:rStyle w:val="salnbdy"/>
          <w:rFonts w:ascii="Montserrat Light" w:hAnsi="Montserrat Light"/>
          <w:bCs/>
          <w:sz w:val="22"/>
          <w:szCs w:val="22"/>
        </w:rPr>
        <w:t>….</w:t>
      </w:r>
      <w:r w:rsidRPr="00475EAE">
        <w:rPr>
          <w:rStyle w:val="salnbdy"/>
          <w:rFonts w:ascii="Montserrat Light" w:hAnsi="Montserrat Light"/>
          <w:bCs/>
          <w:sz w:val="22"/>
          <w:szCs w:val="22"/>
        </w:rPr>
        <w:t xml:space="preserve"> 202</w:t>
      </w:r>
      <w:r w:rsidR="00475EAE" w:rsidRPr="00475EAE">
        <w:rPr>
          <w:rStyle w:val="salnbdy"/>
          <w:rFonts w:ascii="Montserrat Light" w:hAnsi="Montserrat Light"/>
          <w:bCs/>
          <w:sz w:val="22"/>
          <w:szCs w:val="22"/>
        </w:rPr>
        <w:t>4</w:t>
      </w:r>
      <w:r w:rsidRPr="00475EAE">
        <w:rPr>
          <w:rStyle w:val="salnbdy"/>
          <w:rFonts w:ascii="Montserrat Light" w:hAnsi="Montserrat Light"/>
          <w:bCs/>
          <w:sz w:val="22"/>
          <w:szCs w:val="22"/>
        </w:rPr>
        <w:t>.</w:t>
      </w:r>
    </w:p>
    <w:p w14:paraId="29357700" w14:textId="77777777" w:rsidR="009D0D8A" w:rsidRPr="00475EAE" w:rsidRDefault="009D0D8A" w:rsidP="00475EAE">
      <w:pPr>
        <w:autoSpaceDE w:val="0"/>
        <w:autoSpaceDN w:val="0"/>
        <w:adjustRightInd w:val="0"/>
        <w:spacing w:line="240" w:lineRule="auto"/>
        <w:jc w:val="both"/>
        <w:rPr>
          <w:rFonts w:ascii="Montserrat Light" w:hAnsi="Montserrat Light"/>
          <w:lang w:eastAsia="ro-RO"/>
        </w:rPr>
      </w:pPr>
      <w:r w:rsidRPr="00475EAE">
        <w:rPr>
          <w:rFonts w:ascii="Montserrat Light" w:hAnsi="Montserrat Light"/>
          <w:b/>
          <w:bCs/>
        </w:rPr>
        <w:t>(2)</w:t>
      </w:r>
      <w:r w:rsidRPr="00475EAE">
        <w:rPr>
          <w:rFonts w:ascii="Montserrat Light" w:hAnsi="Montserrat Light"/>
        </w:rPr>
        <w:t xml:space="preserve"> </w:t>
      </w:r>
      <w:proofErr w:type="spellStart"/>
      <w:r w:rsidRPr="00475EAE">
        <w:rPr>
          <w:rFonts w:ascii="Montserrat Light" w:hAnsi="Montserrat Light"/>
          <w:bCs/>
          <w:snapToGrid w:val="0"/>
        </w:rPr>
        <w:t>V</w:t>
      </w:r>
      <w:r w:rsidRPr="00475EAE">
        <w:rPr>
          <w:rStyle w:val="salnbdy"/>
          <w:rFonts w:ascii="Montserrat Light" w:hAnsi="Montserrat Light"/>
          <w:bCs/>
          <w:sz w:val="22"/>
          <w:szCs w:val="22"/>
        </w:rPr>
        <w:t>i</w:t>
      </w:r>
      <w:r w:rsidRPr="00475EAE">
        <w:rPr>
          <w:rStyle w:val="salnbdy"/>
          <w:rFonts w:ascii="Montserrat Light" w:hAnsi="Montserrat Light"/>
          <w:sz w:val="22"/>
          <w:szCs w:val="22"/>
        </w:rPr>
        <w:t>cepreşedintele</w:t>
      </w:r>
      <w:proofErr w:type="spellEnd"/>
      <w:r w:rsidRPr="00475EAE">
        <w:rPr>
          <w:rStyle w:val="salnbdy"/>
          <w:rFonts w:ascii="Montserrat Light" w:hAnsi="Montserrat Light"/>
          <w:sz w:val="22"/>
          <w:szCs w:val="22"/>
        </w:rPr>
        <w:t xml:space="preserve"> ales conform </w:t>
      </w:r>
      <w:proofErr w:type="spellStart"/>
      <w:r w:rsidRPr="00475EAE">
        <w:rPr>
          <w:rStyle w:val="salnbdy"/>
          <w:rFonts w:ascii="Montserrat Light" w:hAnsi="Montserrat Light"/>
          <w:sz w:val="22"/>
          <w:szCs w:val="22"/>
        </w:rPr>
        <w:t>alin</w:t>
      </w:r>
      <w:proofErr w:type="spellEnd"/>
      <w:r w:rsidRPr="00475EAE">
        <w:rPr>
          <w:rStyle w:val="salnbdy"/>
          <w:rFonts w:ascii="Montserrat Light" w:hAnsi="Montserrat Light"/>
          <w:sz w:val="22"/>
          <w:szCs w:val="22"/>
        </w:rPr>
        <w:t xml:space="preserve">. (1) </w:t>
      </w:r>
      <w:proofErr w:type="spellStart"/>
      <w:r w:rsidRPr="00475EAE">
        <w:rPr>
          <w:rStyle w:val="salnbdy"/>
          <w:rFonts w:ascii="Montserrat Light" w:hAnsi="Montserrat Light"/>
          <w:sz w:val="22"/>
          <w:szCs w:val="22"/>
        </w:rPr>
        <w:t>intră</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în</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exerciţiul</w:t>
      </w:r>
      <w:proofErr w:type="spellEnd"/>
      <w:r w:rsidRPr="00475EAE">
        <w:rPr>
          <w:rStyle w:val="salnbdy"/>
          <w:rFonts w:ascii="Montserrat Light" w:hAnsi="Montserrat Light"/>
          <w:sz w:val="22"/>
          <w:szCs w:val="22"/>
        </w:rPr>
        <w:t xml:space="preserve"> de </w:t>
      </w:r>
      <w:proofErr w:type="spellStart"/>
      <w:r w:rsidRPr="00475EAE">
        <w:rPr>
          <w:rStyle w:val="salnbdy"/>
          <w:rFonts w:ascii="Montserrat Light" w:hAnsi="Montserrat Light"/>
          <w:sz w:val="22"/>
          <w:szCs w:val="22"/>
        </w:rPr>
        <w:t>drept</w:t>
      </w:r>
      <w:proofErr w:type="spellEnd"/>
      <w:r w:rsidRPr="00475EAE">
        <w:rPr>
          <w:rStyle w:val="salnbdy"/>
          <w:rFonts w:ascii="Montserrat Light" w:hAnsi="Montserrat Light"/>
          <w:sz w:val="22"/>
          <w:szCs w:val="22"/>
        </w:rPr>
        <w:t xml:space="preserve"> al </w:t>
      </w:r>
      <w:proofErr w:type="spellStart"/>
      <w:r w:rsidRPr="00475EAE">
        <w:rPr>
          <w:rStyle w:val="salnbdy"/>
          <w:rFonts w:ascii="Montserrat Light" w:hAnsi="Montserrat Light"/>
          <w:sz w:val="22"/>
          <w:szCs w:val="22"/>
        </w:rPr>
        <w:t>mandatului</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său</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după</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comunicarea</w:t>
      </w:r>
      <w:proofErr w:type="spellEnd"/>
      <w:r w:rsidRPr="00475EAE">
        <w:rPr>
          <w:rStyle w:val="salnbdy"/>
          <w:rFonts w:ascii="Montserrat Light" w:hAnsi="Montserrat Light"/>
          <w:sz w:val="22"/>
          <w:szCs w:val="22"/>
        </w:rPr>
        <w:t xml:space="preserve"> </w:t>
      </w:r>
      <w:proofErr w:type="spellStart"/>
      <w:r w:rsidRPr="00475EAE">
        <w:rPr>
          <w:rFonts w:ascii="Montserrat Light" w:hAnsi="Montserrat Light"/>
        </w:rPr>
        <w:t>prezentei</w:t>
      </w:r>
      <w:proofErr w:type="spellEnd"/>
      <w:r w:rsidRPr="00475EAE">
        <w:rPr>
          <w:rFonts w:ascii="Montserrat Light" w:hAnsi="Montserrat Light"/>
        </w:rPr>
        <w:t xml:space="preserve"> </w:t>
      </w:r>
      <w:proofErr w:type="spellStart"/>
      <w:r w:rsidRPr="00475EAE">
        <w:rPr>
          <w:rFonts w:ascii="Montserrat Light" w:hAnsi="Montserrat Light"/>
        </w:rPr>
        <w:t>hotărâri</w:t>
      </w:r>
      <w:proofErr w:type="spellEnd"/>
      <w:r w:rsidRPr="00475EAE">
        <w:rPr>
          <w:rFonts w:ascii="Montserrat Light" w:hAnsi="Montserrat Light"/>
          <w:lang w:eastAsia="ro-RO"/>
        </w:rPr>
        <w:t>.</w:t>
      </w:r>
    </w:p>
    <w:p w14:paraId="0322FAC5" w14:textId="77777777" w:rsidR="009D0D8A" w:rsidRPr="00475EAE" w:rsidRDefault="009D0D8A" w:rsidP="00475EAE">
      <w:pPr>
        <w:autoSpaceDE w:val="0"/>
        <w:autoSpaceDN w:val="0"/>
        <w:adjustRightInd w:val="0"/>
        <w:spacing w:line="240" w:lineRule="auto"/>
        <w:ind w:firstLine="708"/>
        <w:jc w:val="both"/>
        <w:rPr>
          <w:rFonts w:ascii="Montserrat Light" w:hAnsi="Montserrat Light"/>
          <w:lang w:eastAsia="ro-RO"/>
        </w:rPr>
      </w:pPr>
    </w:p>
    <w:p w14:paraId="6FFAFAC8" w14:textId="298FFC5E" w:rsidR="009D0D8A" w:rsidRPr="00475EAE" w:rsidRDefault="009D0D8A" w:rsidP="00475EAE">
      <w:pPr>
        <w:spacing w:line="240" w:lineRule="auto"/>
        <w:contextualSpacing/>
        <w:jc w:val="both"/>
        <w:rPr>
          <w:rFonts w:ascii="Montserrat Light" w:hAnsi="Montserrat Light"/>
          <w:b/>
        </w:rPr>
      </w:pPr>
      <w:r w:rsidRPr="00475EAE">
        <w:rPr>
          <w:rFonts w:ascii="Montserrat Light" w:hAnsi="Montserrat Light"/>
          <w:b/>
        </w:rPr>
        <w:t>Art. 2.</w:t>
      </w:r>
      <w:r w:rsidRPr="00475EAE">
        <w:rPr>
          <w:rFonts w:ascii="Montserrat Light" w:hAnsi="Montserrat Light"/>
        </w:rPr>
        <w:t xml:space="preserve"> </w:t>
      </w:r>
      <w:proofErr w:type="spellStart"/>
      <w:r w:rsidRPr="00475EAE">
        <w:rPr>
          <w:rFonts w:ascii="Montserrat Light" w:hAnsi="Montserrat Light"/>
          <w:bCs/>
        </w:rPr>
        <w:t>Prezenta</w:t>
      </w:r>
      <w:proofErr w:type="spellEnd"/>
      <w:r w:rsidRPr="00475EAE">
        <w:rPr>
          <w:rFonts w:ascii="Montserrat Light" w:hAnsi="Montserrat Light"/>
          <w:bCs/>
        </w:rPr>
        <w:t xml:space="preserve"> </w:t>
      </w:r>
      <w:proofErr w:type="spellStart"/>
      <w:r w:rsidRPr="00475EAE">
        <w:rPr>
          <w:rFonts w:ascii="Montserrat Light" w:hAnsi="Montserrat Light"/>
          <w:bCs/>
        </w:rPr>
        <w:t>hotărâre</w:t>
      </w:r>
      <w:proofErr w:type="spellEnd"/>
      <w:r w:rsidRPr="00475EAE">
        <w:rPr>
          <w:rFonts w:ascii="Montserrat Light" w:hAnsi="Montserrat Light"/>
          <w:bCs/>
        </w:rPr>
        <w:t xml:space="preserve"> se </w:t>
      </w:r>
      <w:proofErr w:type="spellStart"/>
      <w:r w:rsidRPr="00475EAE">
        <w:rPr>
          <w:rFonts w:ascii="Montserrat Light" w:hAnsi="Montserrat Light"/>
          <w:bCs/>
        </w:rPr>
        <w:t>comunică</w:t>
      </w:r>
      <w:proofErr w:type="spellEnd"/>
      <w:r w:rsidRPr="00475EAE">
        <w:rPr>
          <w:rFonts w:ascii="Montserrat Light" w:hAnsi="Montserrat Light"/>
          <w:bCs/>
        </w:rPr>
        <w:t xml:space="preserve"> </w:t>
      </w:r>
      <w:proofErr w:type="spellStart"/>
      <w:r w:rsidR="00475EAE" w:rsidRPr="00475EAE">
        <w:rPr>
          <w:rFonts w:ascii="Montserrat Light" w:hAnsi="Montserrat Light"/>
        </w:rPr>
        <w:t>doamnei</w:t>
      </w:r>
      <w:proofErr w:type="spellEnd"/>
      <w:r w:rsidR="00475EAE" w:rsidRPr="00475EAE">
        <w:rPr>
          <w:rFonts w:ascii="Montserrat Light" w:hAnsi="Montserrat Light"/>
        </w:rPr>
        <w:t>/</w:t>
      </w:r>
      <w:proofErr w:type="spellStart"/>
      <w:r w:rsidRPr="00475EAE">
        <w:rPr>
          <w:rFonts w:ascii="Montserrat Light" w:hAnsi="Montserrat Light"/>
          <w:bCs/>
        </w:rPr>
        <w:t>domnului</w:t>
      </w:r>
      <w:proofErr w:type="spellEnd"/>
      <w:r w:rsidRPr="00475EAE">
        <w:rPr>
          <w:rFonts w:ascii="Montserrat Light" w:hAnsi="Montserrat Light"/>
          <w:bCs/>
        </w:rPr>
        <w:t xml:space="preserve"> </w:t>
      </w:r>
      <w:r w:rsidR="00475EAE" w:rsidRPr="00475EAE">
        <w:rPr>
          <w:rFonts w:ascii="Montserrat Light" w:hAnsi="Montserrat Light"/>
          <w:bCs/>
        </w:rPr>
        <w:t>…</w:t>
      </w:r>
      <w:r w:rsidRPr="00475EAE">
        <w:rPr>
          <w:rFonts w:ascii="Montserrat Light" w:hAnsi="Montserrat Light"/>
          <w:bCs/>
        </w:rPr>
        <w:t xml:space="preserve">; </w:t>
      </w:r>
      <w:proofErr w:type="spellStart"/>
      <w:r w:rsidRPr="00475EAE">
        <w:rPr>
          <w:rFonts w:ascii="Montserrat Light" w:hAnsi="Montserrat Light"/>
          <w:bCs/>
        </w:rPr>
        <w:t>direcţiilor</w:t>
      </w:r>
      <w:proofErr w:type="spellEnd"/>
      <w:r w:rsidRPr="00475EAE">
        <w:rPr>
          <w:rFonts w:ascii="Montserrat Light" w:hAnsi="Montserrat Light"/>
          <w:bCs/>
        </w:rPr>
        <w:t xml:space="preserve"> din </w:t>
      </w:r>
      <w:proofErr w:type="spellStart"/>
      <w:r w:rsidRPr="00475EAE">
        <w:rPr>
          <w:rFonts w:ascii="Montserrat Light" w:hAnsi="Montserrat Light"/>
          <w:bCs/>
        </w:rPr>
        <w:t>cadrul</w:t>
      </w:r>
      <w:proofErr w:type="spellEnd"/>
      <w:r w:rsidRPr="00475EAE">
        <w:rPr>
          <w:rFonts w:ascii="Montserrat Light" w:hAnsi="Montserrat Light"/>
          <w:bCs/>
        </w:rPr>
        <w:t xml:space="preserve"> </w:t>
      </w:r>
      <w:proofErr w:type="spellStart"/>
      <w:r w:rsidRPr="00475EAE">
        <w:rPr>
          <w:rFonts w:ascii="Montserrat Light" w:hAnsi="Montserrat Light"/>
          <w:bCs/>
        </w:rPr>
        <w:t>aparatului</w:t>
      </w:r>
      <w:proofErr w:type="spellEnd"/>
      <w:r w:rsidRPr="00475EAE">
        <w:rPr>
          <w:rFonts w:ascii="Montserrat Light" w:hAnsi="Montserrat Light"/>
          <w:bCs/>
        </w:rPr>
        <w:t xml:space="preserve"> de </w:t>
      </w:r>
      <w:proofErr w:type="spellStart"/>
      <w:r w:rsidRPr="00475EAE">
        <w:rPr>
          <w:rFonts w:ascii="Montserrat Light" w:hAnsi="Montserrat Light"/>
          <w:bCs/>
        </w:rPr>
        <w:t>specialitate</w:t>
      </w:r>
      <w:proofErr w:type="spellEnd"/>
      <w:r w:rsidRPr="00475EAE">
        <w:rPr>
          <w:rFonts w:ascii="Montserrat Light" w:hAnsi="Montserrat Light"/>
          <w:bCs/>
        </w:rPr>
        <w:t xml:space="preserve"> al </w:t>
      </w:r>
      <w:proofErr w:type="spellStart"/>
      <w:r w:rsidRPr="00475EAE">
        <w:rPr>
          <w:rFonts w:ascii="Montserrat Light" w:hAnsi="Montserrat Light"/>
          <w:bCs/>
        </w:rPr>
        <w:t>Consiliului</w:t>
      </w:r>
      <w:proofErr w:type="spellEnd"/>
      <w:r w:rsidRPr="00475EAE">
        <w:rPr>
          <w:rFonts w:ascii="Montserrat Light" w:hAnsi="Montserrat Light"/>
          <w:bCs/>
        </w:rPr>
        <w:t xml:space="preserve"> </w:t>
      </w:r>
      <w:proofErr w:type="spellStart"/>
      <w:r w:rsidRPr="00475EAE">
        <w:rPr>
          <w:rFonts w:ascii="Montserrat Light" w:hAnsi="Montserrat Light"/>
          <w:bCs/>
        </w:rPr>
        <w:t>Judeţean</w:t>
      </w:r>
      <w:proofErr w:type="spellEnd"/>
      <w:r w:rsidRPr="00475EAE">
        <w:rPr>
          <w:rFonts w:ascii="Montserrat Light" w:hAnsi="Montserrat Light"/>
          <w:bCs/>
        </w:rPr>
        <w:t xml:space="preserve"> Cluj</w:t>
      </w:r>
      <w:r w:rsidR="00475EAE" w:rsidRPr="00475EAE">
        <w:rPr>
          <w:rFonts w:ascii="Montserrat Light" w:hAnsi="Montserrat Light"/>
          <w:bCs/>
        </w:rPr>
        <w:t>,</w:t>
      </w:r>
      <w:r w:rsidRPr="00475EAE">
        <w:rPr>
          <w:rFonts w:ascii="Montserrat Light" w:hAnsi="Montserrat Light"/>
          <w:bCs/>
        </w:rPr>
        <w:t xml:space="preserve"> precum </w:t>
      </w:r>
      <w:proofErr w:type="spellStart"/>
      <w:r w:rsidRPr="00475EAE">
        <w:rPr>
          <w:rFonts w:ascii="Montserrat Light" w:hAnsi="Montserrat Light"/>
          <w:bCs/>
        </w:rPr>
        <w:t>şi</w:t>
      </w:r>
      <w:proofErr w:type="spellEnd"/>
      <w:r w:rsidRPr="00475EAE">
        <w:rPr>
          <w:rFonts w:ascii="Montserrat Light" w:hAnsi="Montserrat Light"/>
          <w:bCs/>
        </w:rPr>
        <w:t xml:space="preserve"> </w:t>
      </w:r>
      <w:proofErr w:type="spellStart"/>
      <w:r w:rsidRPr="00475EAE">
        <w:rPr>
          <w:rFonts w:ascii="Montserrat Light" w:hAnsi="Montserrat Light"/>
          <w:bCs/>
        </w:rPr>
        <w:t>Prefectului</w:t>
      </w:r>
      <w:proofErr w:type="spellEnd"/>
      <w:r w:rsidRPr="00475EAE">
        <w:rPr>
          <w:rFonts w:ascii="Montserrat Light" w:hAnsi="Montserrat Light"/>
          <w:bCs/>
        </w:rPr>
        <w:t xml:space="preserve"> </w:t>
      </w:r>
      <w:proofErr w:type="spellStart"/>
      <w:r w:rsidRPr="00475EAE">
        <w:rPr>
          <w:rFonts w:ascii="Montserrat Light" w:hAnsi="Montserrat Light"/>
          <w:bCs/>
        </w:rPr>
        <w:t>Judeţului</w:t>
      </w:r>
      <w:proofErr w:type="spellEnd"/>
      <w:r w:rsidRPr="00475EAE">
        <w:rPr>
          <w:rFonts w:ascii="Montserrat Light" w:hAnsi="Montserrat Light"/>
          <w:bCs/>
        </w:rPr>
        <w:t xml:space="preserve"> Cluj</w:t>
      </w:r>
      <w:r w:rsidR="00475EAE" w:rsidRPr="00475EAE">
        <w:rPr>
          <w:rFonts w:ascii="Montserrat Light" w:hAnsi="Montserrat Light"/>
          <w:bCs/>
        </w:rPr>
        <w:t>,</w:t>
      </w:r>
      <w:r w:rsidRPr="00475EAE">
        <w:rPr>
          <w:rFonts w:ascii="Montserrat Light" w:hAnsi="Montserrat Light"/>
          <w:bCs/>
        </w:rPr>
        <w:t xml:space="preserve"> </w:t>
      </w:r>
      <w:proofErr w:type="spellStart"/>
      <w:r w:rsidRPr="00475EAE">
        <w:rPr>
          <w:rFonts w:ascii="Montserrat Light" w:hAnsi="Montserrat Light"/>
          <w:bCs/>
        </w:rPr>
        <w:t>şi</w:t>
      </w:r>
      <w:proofErr w:type="spellEnd"/>
      <w:r w:rsidRPr="00475EAE">
        <w:rPr>
          <w:rFonts w:ascii="Montserrat Light" w:hAnsi="Montserrat Light"/>
          <w:bCs/>
        </w:rPr>
        <w:t xml:space="preserve"> se </w:t>
      </w:r>
      <w:proofErr w:type="spellStart"/>
      <w:r w:rsidRPr="00475EAE">
        <w:rPr>
          <w:rFonts w:ascii="Montserrat Light" w:hAnsi="Montserrat Light"/>
          <w:bCs/>
        </w:rPr>
        <w:t>aduce</w:t>
      </w:r>
      <w:proofErr w:type="spellEnd"/>
      <w:r w:rsidRPr="00475EAE">
        <w:rPr>
          <w:rFonts w:ascii="Montserrat Light" w:hAnsi="Montserrat Light"/>
          <w:bCs/>
        </w:rPr>
        <w:t xml:space="preserve"> la </w:t>
      </w:r>
      <w:proofErr w:type="spellStart"/>
      <w:r w:rsidRPr="00475EAE">
        <w:rPr>
          <w:rFonts w:ascii="Montserrat Light" w:hAnsi="Montserrat Light"/>
          <w:bCs/>
        </w:rPr>
        <w:t>cunoştinţă</w:t>
      </w:r>
      <w:proofErr w:type="spellEnd"/>
      <w:r w:rsidRPr="00475EAE">
        <w:rPr>
          <w:rFonts w:ascii="Montserrat Light" w:hAnsi="Montserrat Light"/>
          <w:bCs/>
        </w:rPr>
        <w:t xml:space="preserve"> </w:t>
      </w:r>
      <w:proofErr w:type="spellStart"/>
      <w:r w:rsidRPr="00475EAE">
        <w:rPr>
          <w:rFonts w:ascii="Montserrat Light" w:hAnsi="Montserrat Light"/>
          <w:bCs/>
        </w:rPr>
        <w:t>publică</w:t>
      </w:r>
      <w:proofErr w:type="spellEnd"/>
      <w:r w:rsidRPr="00475EAE">
        <w:rPr>
          <w:rFonts w:ascii="Montserrat Light" w:hAnsi="Montserrat Light"/>
          <w:bCs/>
        </w:rPr>
        <w:t xml:space="preserve"> </w:t>
      </w:r>
      <w:proofErr w:type="spellStart"/>
      <w:r w:rsidRPr="00475EAE">
        <w:rPr>
          <w:rFonts w:ascii="Montserrat Light" w:hAnsi="Montserrat Light"/>
          <w:bCs/>
        </w:rPr>
        <w:t>prin</w:t>
      </w:r>
      <w:proofErr w:type="spellEnd"/>
      <w:r w:rsidRPr="00475EAE">
        <w:rPr>
          <w:rFonts w:ascii="Montserrat Light" w:hAnsi="Montserrat Light"/>
          <w:bCs/>
        </w:rPr>
        <w:t xml:space="preserve"> </w:t>
      </w:r>
      <w:proofErr w:type="spellStart"/>
      <w:r w:rsidRPr="00475EAE">
        <w:rPr>
          <w:rFonts w:ascii="Montserrat Light" w:hAnsi="Montserrat Light"/>
          <w:bCs/>
        </w:rPr>
        <w:t>afișare</w:t>
      </w:r>
      <w:proofErr w:type="spellEnd"/>
      <w:r w:rsidRPr="00475EAE">
        <w:rPr>
          <w:rFonts w:ascii="Montserrat Light" w:hAnsi="Montserrat Light"/>
          <w:bCs/>
        </w:rPr>
        <w:t xml:space="preserve"> la </w:t>
      </w:r>
      <w:proofErr w:type="spellStart"/>
      <w:r w:rsidRPr="00475EAE">
        <w:rPr>
          <w:rFonts w:ascii="Montserrat Light" w:hAnsi="Montserrat Light"/>
          <w:bCs/>
        </w:rPr>
        <w:t>sediul</w:t>
      </w:r>
      <w:proofErr w:type="spellEnd"/>
      <w:r w:rsidRPr="00475EAE">
        <w:rPr>
          <w:rFonts w:ascii="Montserrat Light" w:hAnsi="Montserrat Light"/>
          <w:bCs/>
        </w:rPr>
        <w:t xml:space="preserve"> </w:t>
      </w:r>
      <w:proofErr w:type="spellStart"/>
      <w:r w:rsidRPr="00475EAE">
        <w:rPr>
          <w:rFonts w:ascii="Montserrat Light" w:hAnsi="Montserrat Light"/>
          <w:bCs/>
        </w:rPr>
        <w:t>Consiliului</w:t>
      </w:r>
      <w:proofErr w:type="spellEnd"/>
      <w:r w:rsidRPr="00475EAE">
        <w:rPr>
          <w:rFonts w:ascii="Montserrat Light" w:hAnsi="Montserrat Light"/>
          <w:bCs/>
        </w:rPr>
        <w:t xml:space="preserve"> </w:t>
      </w:r>
      <w:proofErr w:type="spellStart"/>
      <w:r w:rsidRPr="00475EAE">
        <w:rPr>
          <w:rFonts w:ascii="Montserrat Light" w:hAnsi="Montserrat Light"/>
          <w:bCs/>
        </w:rPr>
        <w:t>Județean</w:t>
      </w:r>
      <w:proofErr w:type="spellEnd"/>
      <w:r w:rsidRPr="00475EAE">
        <w:rPr>
          <w:rFonts w:ascii="Montserrat Light" w:hAnsi="Montserrat Light"/>
          <w:bCs/>
        </w:rPr>
        <w:t xml:space="preserve"> Cluj </w:t>
      </w:r>
      <w:proofErr w:type="spellStart"/>
      <w:r w:rsidRPr="00475EAE">
        <w:rPr>
          <w:rFonts w:ascii="Montserrat Light" w:hAnsi="Montserrat Light"/>
          <w:bCs/>
        </w:rPr>
        <w:t>şi</w:t>
      </w:r>
      <w:proofErr w:type="spellEnd"/>
      <w:r w:rsidRPr="00475EAE">
        <w:rPr>
          <w:rFonts w:ascii="Montserrat Light" w:hAnsi="Montserrat Light"/>
          <w:bCs/>
        </w:rPr>
        <w:t xml:space="preserve"> pe </w:t>
      </w:r>
      <w:proofErr w:type="spellStart"/>
      <w:r w:rsidRPr="00475EAE">
        <w:rPr>
          <w:rFonts w:ascii="Montserrat Light" w:hAnsi="Montserrat Light"/>
          <w:bCs/>
        </w:rPr>
        <w:t>pagina</w:t>
      </w:r>
      <w:proofErr w:type="spellEnd"/>
      <w:r w:rsidRPr="00475EAE">
        <w:rPr>
          <w:rFonts w:ascii="Montserrat Light" w:hAnsi="Montserrat Light"/>
          <w:bCs/>
        </w:rPr>
        <w:t xml:space="preserve"> de internet „www.cjcluj.ro".</w:t>
      </w:r>
      <w:r w:rsidRPr="00475EAE">
        <w:rPr>
          <w:rFonts w:ascii="Montserrat Light" w:hAnsi="Montserrat Light"/>
        </w:rPr>
        <w:t xml:space="preserve"> </w:t>
      </w:r>
      <w:r w:rsidRPr="00475EAE">
        <w:rPr>
          <w:rFonts w:ascii="Montserrat Light" w:hAnsi="Montserrat Light"/>
          <w:b/>
        </w:rPr>
        <w:tab/>
      </w:r>
    </w:p>
    <w:p w14:paraId="1EE6444B" w14:textId="77777777" w:rsidR="009D0D8A" w:rsidRPr="00475EAE" w:rsidRDefault="009D0D8A" w:rsidP="00475EAE">
      <w:pPr>
        <w:spacing w:line="240" w:lineRule="auto"/>
        <w:jc w:val="both"/>
        <w:rPr>
          <w:rFonts w:ascii="Montserrat Light" w:hAnsi="Montserrat Light"/>
        </w:rPr>
      </w:pPr>
    </w:p>
    <w:p w14:paraId="1F697435" w14:textId="77777777" w:rsidR="00B50BD7" w:rsidRPr="00A84AF8" w:rsidRDefault="00B50BD7" w:rsidP="00475EAE">
      <w:pPr>
        <w:spacing w:line="240" w:lineRule="auto"/>
        <w:jc w:val="both"/>
        <w:rPr>
          <w:rFonts w:ascii="Montserrat" w:hAnsi="Montserrat"/>
        </w:rPr>
      </w:pPr>
    </w:p>
    <w:p w14:paraId="2B9BE0A2" w14:textId="77777777" w:rsidR="00B50BD7" w:rsidRPr="00A84AF8" w:rsidRDefault="00B50BD7" w:rsidP="00475EAE">
      <w:pPr>
        <w:spacing w:line="240" w:lineRule="auto"/>
        <w:jc w:val="both"/>
        <w:rPr>
          <w:rFonts w:ascii="Montserrat" w:eastAsia="Times New Roman" w:hAnsi="Montserrat" w:cs="Times New Roman"/>
          <w:b/>
          <w:lang w:val="ro-RO" w:eastAsia="ro-RO"/>
        </w:rPr>
      </w:pP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lang w:val="ro-RO" w:eastAsia="ro-RO"/>
        </w:rPr>
        <w:t xml:space="preserve">                                          </w:t>
      </w:r>
      <w:r w:rsidRPr="00A84AF8">
        <w:rPr>
          <w:rFonts w:ascii="Montserrat" w:eastAsia="Times New Roman" w:hAnsi="Montserrat" w:cs="Times New Roman"/>
          <w:b/>
          <w:lang w:val="ro-RO" w:eastAsia="ro-RO"/>
        </w:rPr>
        <w:t>Contrasemnează:</w:t>
      </w:r>
    </w:p>
    <w:p w14:paraId="1605765A" w14:textId="77777777" w:rsidR="00B50BD7" w:rsidRPr="00A84AF8" w:rsidRDefault="00B50BD7" w:rsidP="00475EAE">
      <w:pPr>
        <w:spacing w:line="240" w:lineRule="auto"/>
        <w:jc w:val="both"/>
        <w:rPr>
          <w:rFonts w:ascii="Montserrat" w:eastAsia="Times New Roman" w:hAnsi="Montserrat" w:cs="Times New Roman"/>
          <w:b/>
          <w:lang w:val="ro-RO" w:eastAsia="ro-RO"/>
        </w:rPr>
      </w:pPr>
      <w:bookmarkStart w:id="2" w:name="_Hlk53658535"/>
      <w:r w:rsidRPr="00A84AF8">
        <w:rPr>
          <w:rFonts w:ascii="Montserrat" w:eastAsia="Times New Roman" w:hAnsi="Montserrat" w:cs="Times New Roman"/>
          <w:lang w:val="ro-RO" w:eastAsia="ro-RO"/>
        </w:rPr>
        <w:t xml:space="preserve">       </w:t>
      </w:r>
      <w:r w:rsidRPr="00A84AF8">
        <w:rPr>
          <w:rFonts w:ascii="Montserrat" w:eastAsia="Times New Roman" w:hAnsi="Montserrat" w:cs="Times New Roman"/>
          <w:b/>
          <w:lang w:val="ro-RO" w:eastAsia="ro-RO"/>
        </w:rPr>
        <w:t>PREŞEDINTE,</w:t>
      </w:r>
      <w:r w:rsidRPr="00A84AF8">
        <w:rPr>
          <w:rFonts w:ascii="Montserrat" w:eastAsia="Times New Roman" w:hAnsi="Montserrat" w:cs="Times New Roman"/>
          <w:b/>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b/>
          <w:lang w:val="ro-RO" w:eastAsia="ro-RO"/>
        </w:rPr>
        <w:t>SECRETAR GENERAL AL JUDEŢULUI,</w:t>
      </w:r>
    </w:p>
    <w:p w14:paraId="6A9A29D1" w14:textId="77777777" w:rsidR="00B50BD7" w:rsidRPr="00A84AF8" w:rsidRDefault="00B50BD7" w:rsidP="00475EAE">
      <w:pPr>
        <w:spacing w:line="240" w:lineRule="auto"/>
        <w:jc w:val="both"/>
        <w:rPr>
          <w:rFonts w:ascii="Montserrat" w:eastAsia="Times New Roman" w:hAnsi="Montserrat" w:cs="Times New Roman"/>
          <w:b/>
          <w:lang w:val="ro-RO" w:eastAsia="ro-RO"/>
        </w:rPr>
      </w:pPr>
      <w:r w:rsidRPr="00A84AF8">
        <w:rPr>
          <w:rFonts w:ascii="Montserrat" w:eastAsia="Times New Roman" w:hAnsi="Montserrat" w:cs="Times New Roman"/>
          <w:b/>
          <w:lang w:val="ro-RO" w:eastAsia="ro-RO"/>
        </w:rPr>
        <w:t xml:space="preserve">          Alin Tișe                                                               Simona Gaci</w:t>
      </w:r>
    </w:p>
    <w:p w14:paraId="37432FF0"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792CB14"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5857D48" w14:textId="72170F60"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9B5DC98" w14:textId="50DCA3D6" w:rsidR="00151FC3" w:rsidRPr="00475EAE" w:rsidRDefault="00151FC3"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bookmarkEnd w:id="2"/>
    <w:p w14:paraId="59B1D437"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475EAE">
        <w:rPr>
          <w:rFonts w:ascii="Montserrat Light" w:eastAsia="Times New Roman" w:hAnsi="Montserrat Light" w:cs="Times New Roman"/>
          <w:b/>
          <w:bCs/>
          <w:i/>
          <w:iCs/>
          <w:noProof/>
          <w:lang w:val="ro-RO" w:eastAsia="ro-RO"/>
        </w:rPr>
        <w:t>Nr. …. din …………...</w:t>
      </w:r>
    </w:p>
    <w:p w14:paraId="7983EE32" w14:textId="5B4AA583" w:rsidR="00F011FC" w:rsidRPr="00475EAE" w:rsidRDefault="00F011FC" w:rsidP="00475EAE">
      <w:pPr>
        <w:autoSpaceDE w:val="0"/>
        <w:autoSpaceDN w:val="0"/>
        <w:adjustRightInd w:val="0"/>
        <w:spacing w:line="240" w:lineRule="auto"/>
        <w:jc w:val="both"/>
        <w:rPr>
          <w:rFonts w:ascii="Montserrat Light" w:hAnsi="Montserrat Light"/>
        </w:rPr>
      </w:pPr>
      <w:r w:rsidRPr="00475EAE">
        <w:rPr>
          <w:rFonts w:ascii="Montserrat Light" w:hAnsi="Montserrat Light"/>
          <w:i/>
          <w:iCs/>
          <w:lang w:val="ro-RO" w:eastAsia="ro-RO"/>
        </w:rPr>
        <w:t>Prezenta hotărâre a fost adoptată cu ..... voturi “pentru”, ...... voturi “împotrivă” și ....... “abțineri”, iar ...... membrii ai Consiliului județean nu au votat, fiind astfel respectate prevederile legale privind majoritatea de voturi necesară.</w:t>
      </w:r>
      <w:r w:rsidRPr="00475EAE">
        <w:rPr>
          <w:rFonts w:ascii="Montserrat Light" w:hAnsi="Montserrat Light"/>
          <w:b/>
          <w:bCs/>
          <w:i/>
          <w:iCs/>
          <w:noProof/>
          <w:vertAlign w:val="superscript"/>
          <w:lang w:val="ro-RO" w:eastAsia="ro-RO"/>
        </w:rPr>
        <w:t xml:space="preserve"> </w:t>
      </w:r>
      <w:r w:rsidRPr="00475EAE">
        <w:rPr>
          <w:rFonts w:ascii="Montserrat Light" w:hAnsi="Montserrat Light"/>
          <w:b/>
          <w:bCs/>
          <w:i/>
          <w:iCs/>
          <w:noProof/>
          <w:lang w:val="ro-RO" w:eastAsia="ro-RO"/>
        </w:rPr>
        <w:t xml:space="preserve"> </w:t>
      </w:r>
    </w:p>
    <w:p w14:paraId="768B2BA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416097E" w14:textId="77777777" w:rsidR="00B50BD7"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2B9AF9A" w14:textId="77777777" w:rsidR="00A84AF8" w:rsidRDefault="00A84AF8"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771B96"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 xml:space="preserve">INIȚIATOR, </w:t>
      </w:r>
    </w:p>
    <w:p w14:paraId="306A2A27"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PREȘEDINTE</w:t>
      </w:r>
    </w:p>
    <w:p w14:paraId="73DFD9EE"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 xml:space="preserve">Alin Tișe </w:t>
      </w:r>
    </w:p>
    <w:p w14:paraId="6DB86F67" w14:textId="77777777" w:rsidR="00B50BD7" w:rsidRPr="00A84AF8" w:rsidRDefault="00B50BD7" w:rsidP="00475EAE">
      <w:pPr>
        <w:autoSpaceDE w:val="0"/>
        <w:autoSpaceDN w:val="0"/>
        <w:adjustRightInd w:val="0"/>
        <w:spacing w:line="240" w:lineRule="auto"/>
        <w:contextualSpacing/>
        <w:rPr>
          <w:rFonts w:ascii="Montserrat" w:eastAsia="Times New Roman" w:hAnsi="Montserrat" w:cs="Times New Roman"/>
          <w:b/>
          <w:bCs/>
          <w:lang w:val="ro-RO" w:eastAsia="ro-RO"/>
        </w:rPr>
      </w:pPr>
      <w:bookmarkStart w:id="3" w:name="_Hlk54071930"/>
      <w:bookmarkStart w:id="4" w:name="_Hlk54072210"/>
    </w:p>
    <w:p w14:paraId="5796AAA4" w14:textId="538A8A1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31ED227"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E71717E" w14:textId="77777777" w:rsid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F4708DD"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65BB09F"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AB85019"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52778F76"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2B3A27F"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B220AE3"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B843925"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945C96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26443D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2CD87E97"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6E8ACB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17C9C893"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B788F2D"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2616FB2"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115C69A"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5BD67F8" w14:textId="77777777" w:rsidR="00F86159" w:rsidRPr="00475EAE"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61390EF"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586C2394"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D8B851C"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AFC7F25"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r w:rsidRPr="00475EAE">
        <w:rPr>
          <w:rFonts w:ascii="Montserrat Light" w:eastAsia="Times New Roman" w:hAnsi="Montserrat Light" w:cs="Times New Roman"/>
          <w:b/>
          <w:bCs/>
          <w:lang w:val="ro-RO" w:eastAsia="ro-RO"/>
        </w:rPr>
        <w:t>Direcţia Administrație și Relații Publice</w:t>
      </w:r>
    </w:p>
    <w:p w14:paraId="73A6AE44" w14:textId="77777777" w:rsidR="00B50BD7" w:rsidRPr="00475EAE" w:rsidRDefault="00B50BD7" w:rsidP="00475EAE">
      <w:pPr>
        <w:spacing w:line="240" w:lineRule="auto"/>
        <w:jc w:val="both"/>
        <w:rPr>
          <w:rFonts w:ascii="Montserrat Light" w:eastAsia="Times New Roman" w:hAnsi="Montserrat Light" w:cs="Times New Roman"/>
          <w:b/>
          <w:bCs/>
          <w:lang w:val="ro-RO" w:eastAsia="ro-RO"/>
        </w:rPr>
      </w:pPr>
      <w:r w:rsidRPr="00475EAE">
        <w:rPr>
          <w:rFonts w:ascii="Montserrat Light" w:eastAsia="Times New Roman" w:hAnsi="Montserrat Light" w:cs="Times New Roman"/>
          <w:b/>
          <w:bCs/>
          <w:lang w:val="ro-RO" w:eastAsia="ro-RO"/>
        </w:rPr>
        <w:t>Serviciul Administrație Publică, ATOP</w:t>
      </w:r>
    </w:p>
    <w:p w14:paraId="5C786269" w14:textId="62CD7AB4" w:rsidR="00B50BD7" w:rsidRPr="00475EAE" w:rsidRDefault="00B50BD7" w:rsidP="00475EAE">
      <w:pPr>
        <w:spacing w:line="240" w:lineRule="auto"/>
        <w:jc w:val="both"/>
        <w:rPr>
          <w:rFonts w:ascii="Montserrat Light" w:eastAsia="Times New Roman" w:hAnsi="Montserrat Light" w:cs="Times New Roman"/>
          <w:i/>
          <w:lang w:val="ro-RO" w:eastAsia="ro-RO"/>
        </w:rPr>
      </w:pPr>
      <w:r w:rsidRPr="001E22E6">
        <w:rPr>
          <w:rFonts w:ascii="Montserrat Light" w:hAnsi="Montserrat Light"/>
          <w:lang w:val="ro-RO"/>
        </w:rPr>
        <w:t xml:space="preserve">Nr. </w:t>
      </w:r>
      <w:r w:rsidR="001E22E6" w:rsidRPr="001E22E6">
        <w:rPr>
          <w:rFonts w:ascii="Montserrat Light" w:hAnsi="Montserrat Light"/>
          <w:lang w:val="ro-RO"/>
        </w:rPr>
        <w:t>40122/2.10.2024</w:t>
      </w:r>
    </w:p>
    <w:p w14:paraId="11642BCA" w14:textId="77777777" w:rsidR="00B50BD7" w:rsidRPr="00475EAE" w:rsidRDefault="00B50BD7" w:rsidP="00475EAE">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4AF0AF76" w14:textId="77777777" w:rsidR="00B50BD7" w:rsidRPr="00475EAE" w:rsidRDefault="00B50BD7" w:rsidP="00475EAE">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475EAE">
        <w:rPr>
          <w:rFonts w:ascii="Montserrat Light" w:eastAsia="Times New Roman" w:hAnsi="Montserrat Light" w:cs="Times New Roman"/>
          <w:b/>
          <w:bCs/>
          <w:iCs/>
          <w:noProof/>
          <w:lang w:val="ro-RO" w:eastAsia="ro-RO"/>
        </w:rPr>
        <w:t>RAPORT DE SPECIALITATE</w:t>
      </w:r>
      <w:r w:rsidRPr="00475EAE">
        <w:rPr>
          <w:rFonts w:ascii="Montserrat Light" w:eastAsia="Times New Roman" w:hAnsi="Montserrat Light" w:cs="Times New Roman"/>
          <w:b/>
          <w:iCs/>
          <w:lang w:val="ro-RO" w:eastAsia="ro-RO"/>
        </w:rPr>
        <w:t xml:space="preserve"> </w:t>
      </w:r>
    </w:p>
    <w:p w14:paraId="0E881BDC" w14:textId="77777777" w:rsidR="00B50BD7" w:rsidRPr="00475EAE" w:rsidRDefault="00B50BD7" w:rsidP="00475EAE">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21C81" w:rsidRPr="00475EAE" w14:paraId="4D42CE8A" w14:textId="77777777">
        <w:trPr>
          <w:trHeight w:val="278"/>
        </w:trPr>
        <w:tc>
          <w:tcPr>
            <w:tcW w:w="3904" w:type="dxa"/>
          </w:tcPr>
          <w:p w14:paraId="16A1802C" w14:textId="77777777" w:rsidR="00B50BD7" w:rsidRPr="00475EAE" w:rsidRDefault="00B50BD7" w:rsidP="00475EAE">
            <w:pPr>
              <w:spacing w:line="240" w:lineRule="auto"/>
              <w:contextualSpacing/>
              <w:jc w:val="both"/>
              <w:rPr>
                <w:rFonts w:ascii="Montserrat Light" w:eastAsia="Times New Roman" w:hAnsi="Montserrat Light" w:cs="Times New Roman"/>
                <w:b/>
                <w:bCs/>
                <w:i/>
                <w:noProof/>
                <w:lang w:val="ro-RO" w:eastAsia="ro-RO"/>
              </w:rPr>
            </w:pPr>
            <w:r w:rsidRPr="00475EAE">
              <w:rPr>
                <w:rFonts w:ascii="Montserrat Light" w:eastAsia="Times New Roman" w:hAnsi="Montserrat Light" w:cs="Times New Roman"/>
                <w:b/>
                <w:bCs/>
                <w:i/>
                <w:noProof/>
                <w:lang w:val="ro-RO" w:eastAsia="ro-RO"/>
              </w:rPr>
              <w:t>Titlul proiectului de hotărâre</w:t>
            </w:r>
          </w:p>
        </w:tc>
        <w:tc>
          <w:tcPr>
            <w:tcW w:w="5541" w:type="dxa"/>
          </w:tcPr>
          <w:p w14:paraId="4CBEC2C5" w14:textId="20359DF7" w:rsidR="00B50BD7" w:rsidRPr="00475EAE" w:rsidRDefault="00B50BD7" w:rsidP="00A84AF8">
            <w:pPr>
              <w:autoSpaceDE w:val="0"/>
              <w:autoSpaceDN w:val="0"/>
              <w:adjustRightInd w:val="0"/>
              <w:spacing w:line="240" w:lineRule="auto"/>
              <w:jc w:val="both"/>
              <w:rPr>
                <w:rFonts w:ascii="Montserrat Light" w:eastAsia="Times New Roman" w:hAnsi="Montserrat Light" w:cs="Times New Roman"/>
                <w:noProof/>
                <w:lang w:val="ro-RO" w:eastAsia="ro-RO"/>
              </w:rPr>
            </w:pPr>
            <w:r w:rsidRPr="00A84AF8">
              <w:rPr>
                <w:rFonts w:ascii="Montserrat Light" w:eastAsia="Times New Roman" w:hAnsi="Montserrat Light" w:cs="Times New Roman"/>
                <w:b/>
                <w:bCs/>
                <w:noProof/>
                <w:lang w:val="ro-RO" w:eastAsia="ro-RO"/>
              </w:rPr>
              <w:t>Proiect de hotărâre</w:t>
            </w:r>
            <w:r w:rsidRPr="00A84AF8">
              <w:rPr>
                <w:rFonts w:ascii="Montserrat Light" w:hAnsi="Montserrat Light"/>
                <w:b/>
                <w:bCs/>
              </w:rPr>
              <w:t xml:space="preserve"> </w:t>
            </w:r>
            <w:proofErr w:type="spellStart"/>
            <w:r w:rsidR="00A84AF8" w:rsidRPr="00A84AF8">
              <w:rPr>
                <w:rFonts w:ascii="Montserrat Light" w:hAnsi="Montserrat Light"/>
                <w:b/>
                <w:bCs/>
              </w:rPr>
              <w:t>privind</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alegerea</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doamnei</w:t>
            </w:r>
            <w:proofErr w:type="spellEnd"/>
            <w:r w:rsidR="00A84AF8" w:rsidRPr="00A84AF8">
              <w:rPr>
                <w:rFonts w:ascii="Montserrat Light" w:hAnsi="Montserrat Light"/>
                <w:b/>
                <w:bCs/>
              </w:rPr>
              <w:t>/</w:t>
            </w:r>
            <w:proofErr w:type="spellStart"/>
            <w:r w:rsidR="00A84AF8" w:rsidRPr="00A84AF8">
              <w:rPr>
                <w:rFonts w:ascii="Montserrat Light" w:hAnsi="Montserrat Light"/>
                <w:b/>
                <w:bCs/>
              </w:rPr>
              <w:t>domnului</w:t>
            </w:r>
            <w:proofErr w:type="spellEnd"/>
            <w:r w:rsidR="00A84AF8" w:rsidRPr="00A84AF8">
              <w:rPr>
                <w:rFonts w:ascii="Montserrat Light" w:hAnsi="Montserrat Light"/>
                <w:b/>
                <w:bCs/>
              </w:rPr>
              <w:t xml:space="preserve"> … </w:t>
            </w:r>
            <w:proofErr w:type="spellStart"/>
            <w:r w:rsidR="00A84AF8" w:rsidRPr="00A84AF8">
              <w:rPr>
                <w:rFonts w:ascii="Montserrat Light" w:hAnsi="Montserrat Light"/>
                <w:b/>
                <w:bCs/>
              </w:rPr>
              <w:t>în</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funcţia</w:t>
            </w:r>
            <w:proofErr w:type="spellEnd"/>
            <w:r w:rsidR="00A84AF8" w:rsidRPr="00A84AF8">
              <w:rPr>
                <w:rFonts w:ascii="Montserrat Light" w:hAnsi="Montserrat Light"/>
                <w:b/>
                <w:bCs/>
              </w:rPr>
              <w:t xml:space="preserve"> de </w:t>
            </w:r>
            <w:proofErr w:type="spellStart"/>
            <w:r w:rsidR="00A84AF8" w:rsidRPr="00A84AF8">
              <w:rPr>
                <w:rFonts w:ascii="Montserrat Light" w:hAnsi="Montserrat Light"/>
                <w:b/>
                <w:bCs/>
              </w:rPr>
              <w:t>vicepreşedinte</w:t>
            </w:r>
            <w:proofErr w:type="spellEnd"/>
            <w:r w:rsidR="00A84AF8" w:rsidRPr="00A84AF8">
              <w:rPr>
                <w:rFonts w:ascii="Montserrat Light" w:hAnsi="Montserrat Light"/>
                <w:b/>
                <w:bCs/>
              </w:rPr>
              <w:t xml:space="preserve"> al </w:t>
            </w:r>
            <w:proofErr w:type="spellStart"/>
            <w:r w:rsidR="00A84AF8" w:rsidRPr="00A84AF8">
              <w:rPr>
                <w:rFonts w:ascii="Montserrat Light" w:hAnsi="Montserrat Light"/>
                <w:b/>
                <w:bCs/>
              </w:rPr>
              <w:t>Consiliului</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Judeţean</w:t>
            </w:r>
            <w:proofErr w:type="spellEnd"/>
            <w:r w:rsidR="00A84AF8" w:rsidRPr="00A84AF8">
              <w:rPr>
                <w:rFonts w:ascii="Montserrat Light" w:hAnsi="Montserrat Light"/>
                <w:b/>
                <w:bCs/>
              </w:rPr>
              <w:t xml:space="preserve"> Cluj</w:t>
            </w:r>
            <w:r w:rsidR="003819F9">
              <w:rPr>
                <w:rFonts w:ascii="Montserrat Light" w:hAnsi="Montserrat Light"/>
                <w:b/>
                <w:bCs/>
              </w:rPr>
              <w:t xml:space="preserve">, ca </w:t>
            </w:r>
            <w:r w:rsidR="00A84AF8" w:rsidRPr="00A84AF8">
              <w:rPr>
                <w:rFonts w:ascii="Montserrat Light" w:hAnsi="Montserrat Light"/>
                <w:b/>
                <w:bCs/>
              </w:rPr>
              <w:t xml:space="preserve"> </w:t>
            </w:r>
            <w:proofErr w:type="spellStart"/>
            <w:r w:rsidR="00A84AF8" w:rsidRPr="00A84AF8">
              <w:rPr>
                <w:rFonts w:ascii="Montserrat Light" w:hAnsi="Montserrat Light"/>
                <w:b/>
                <w:bCs/>
              </w:rPr>
              <w:t>urmare</w:t>
            </w:r>
            <w:proofErr w:type="spellEnd"/>
            <w:r w:rsidR="003819F9">
              <w:rPr>
                <w:rFonts w:ascii="Montserrat Light" w:hAnsi="Montserrat Light"/>
                <w:b/>
                <w:bCs/>
              </w:rPr>
              <w:t xml:space="preserve"> a</w:t>
            </w:r>
            <w:r w:rsidR="00A84AF8" w:rsidRPr="00A84AF8">
              <w:rPr>
                <w:rFonts w:ascii="Montserrat Light" w:hAnsi="Montserrat Light"/>
                <w:b/>
                <w:bCs/>
              </w:rPr>
              <w:t xml:space="preserve"> </w:t>
            </w:r>
            <w:proofErr w:type="spellStart"/>
            <w:r w:rsidR="00A84AF8" w:rsidRPr="00A84AF8">
              <w:rPr>
                <w:rFonts w:ascii="Montserrat Light" w:hAnsi="Montserrat Light"/>
                <w:b/>
                <w:bCs/>
                <w:lang w:val="fr-FR"/>
              </w:rPr>
              <w:t>constituirii</w:t>
            </w:r>
            <w:proofErr w:type="spellEnd"/>
            <w:r w:rsidR="00A84AF8" w:rsidRPr="00A84AF8">
              <w:rPr>
                <w:rFonts w:ascii="Montserrat Light" w:hAnsi="Montserrat Light"/>
                <w:b/>
                <w:bCs/>
                <w:lang w:val="fr-FR"/>
              </w:rPr>
              <w:t xml:space="preserve"> </w:t>
            </w:r>
            <w:proofErr w:type="spellStart"/>
            <w:r w:rsidR="00A84AF8" w:rsidRPr="00A84AF8">
              <w:rPr>
                <w:rFonts w:ascii="Montserrat Light" w:hAnsi="Montserrat Light"/>
                <w:b/>
                <w:bCs/>
                <w:lang w:val="fr-FR"/>
              </w:rPr>
              <w:t>noului</w:t>
            </w:r>
            <w:proofErr w:type="spellEnd"/>
            <w:r w:rsidR="00A84AF8" w:rsidRPr="00A84AF8">
              <w:rPr>
                <w:rFonts w:ascii="Montserrat Light" w:hAnsi="Montserrat Light"/>
                <w:b/>
                <w:bCs/>
                <w:lang w:val="fr-FR"/>
              </w:rPr>
              <w:t xml:space="preserve"> </w:t>
            </w:r>
            <w:r w:rsidR="00A84AF8" w:rsidRPr="00A84AF8">
              <w:rPr>
                <w:rStyle w:val="salnbdy"/>
                <w:rFonts w:ascii="Montserrat Light" w:hAnsi="Montserrat Light"/>
                <w:b/>
                <w:bCs/>
                <w:sz w:val="22"/>
                <w:szCs w:val="22"/>
              </w:rPr>
              <w:t xml:space="preserve">Consiliul </w:t>
            </w:r>
            <w:proofErr w:type="spellStart"/>
            <w:r w:rsidR="00A84AF8" w:rsidRPr="00A84AF8">
              <w:rPr>
                <w:rStyle w:val="salnbdy"/>
                <w:rFonts w:ascii="Montserrat Light" w:hAnsi="Montserrat Light"/>
                <w:b/>
                <w:bCs/>
                <w:sz w:val="22"/>
                <w:szCs w:val="22"/>
              </w:rPr>
              <w:t>Județean</w:t>
            </w:r>
            <w:proofErr w:type="spellEnd"/>
            <w:r w:rsidR="00A84AF8" w:rsidRPr="00A84AF8">
              <w:rPr>
                <w:rStyle w:val="salnbdy"/>
                <w:rFonts w:ascii="Montserrat Light" w:hAnsi="Montserrat Light"/>
                <w:b/>
                <w:bCs/>
                <w:sz w:val="22"/>
                <w:szCs w:val="22"/>
              </w:rPr>
              <w:t xml:space="preserve"> Cluj </w:t>
            </w:r>
            <w:proofErr w:type="spellStart"/>
            <w:r w:rsidR="00A84AF8" w:rsidRPr="00A84AF8">
              <w:rPr>
                <w:rStyle w:val="salnbdy"/>
                <w:rFonts w:ascii="Montserrat Light" w:hAnsi="Montserrat Light"/>
                <w:b/>
                <w:bCs/>
                <w:sz w:val="22"/>
                <w:szCs w:val="22"/>
              </w:rPr>
              <w:t>în</w:t>
            </w:r>
            <w:proofErr w:type="spellEnd"/>
            <w:r w:rsidR="00A84AF8" w:rsidRPr="00A84AF8">
              <w:rPr>
                <w:rStyle w:val="salnbdy"/>
                <w:rFonts w:ascii="Montserrat Light" w:hAnsi="Montserrat Light"/>
                <w:b/>
                <w:bCs/>
                <w:sz w:val="22"/>
                <w:szCs w:val="22"/>
              </w:rPr>
              <w:t xml:space="preserve"> data de ... 202</w:t>
            </w:r>
            <w:r w:rsidR="00A84AF8" w:rsidRPr="001E22E6">
              <w:rPr>
                <w:rStyle w:val="salnbdy"/>
                <w:rFonts w:ascii="Montserrat Light" w:hAnsi="Montserrat Light"/>
                <w:b/>
                <w:bCs/>
                <w:sz w:val="22"/>
                <w:szCs w:val="22"/>
              </w:rPr>
              <w:t>4</w:t>
            </w:r>
            <w:r w:rsidR="001E22E6" w:rsidRPr="001E22E6">
              <w:rPr>
                <w:rStyle w:val="salnbdy"/>
                <w:rFonts w:ascii="Montserrat Light" w:hAnsi="Montserrat Light"/>
                <w:b/>
                <w:bCs/>
                <w:sz w:val="22"/>
                <w:szCs w:val="22"/>
              </w:rPr>
              <w:t xml:space="preserve"> (I)</w:t>
            </w:r>
          </w:p>
        </w:tc>
      </w:tr>
      <w:tr w:rsidR="00821C81" w:rsidRPr="00475EAE" w14:paraId="7946A819" w14:textId="77777777">
        <w:tc>
          <w:tcPr>
            <w:tcW w:w="3904" w:type="dxa"/>
          </w:tcPr>
          <w:p w14:paraId="16FA6F35" w14:textId="77777777" w:rsidR="00B50BD7" w:rsidRPr="00475EAE" w:rsidRDefault="00B50BD7" w:rsidP="00475EAE">
            <w:pPr>
              <w:spacing w:line="240" w:lineRule="auto"/>
              <w:jc w:val="both"/>
              <w:rPr>
                <w:rFonts w:ascii="Montserrat Light" w:eastAsia="Calibri" w:hAnsi="Montserrat Light" w:cs="Times New Roman"/>
                <w:b/>
                <w:bCs/>
                <w:i/>
                <w:noProof/>
                <w:lang w:val="ro-RO" w:eastAsia="ro-RO"/>
              </w:rPr>
            </w:pPr>
            <w:r w:rsidRPr="00475EAE">
              <w:rPr>
                <w:rFonts w:ascii="Montserrat Light" w:eastAsia="Calibri" w:hAnsi="Montserrat Light" w:cs="Times New Roman"/>
                <w:b/>
                <w:bCs/>
                <w:i/>
                <w:noProof/>
                <w:lang w:val="ro-RO" w:eastAsia="ro-RO"/>
              </w:rPr>
              <w:t>Compartiment de resort:</w:t>
            </w:r>
          </w:p>
        </w:tc>
        <w:tc>
          <w:tcPr>
            <w:tcW w:w="5541" w:type="dxa"/>
          </w:tcPr>
          <w:p w14:paraId="20890D63" w14:textId="77777777" w:rsidR="00B50BD7" w:rsidRPr="00475EAE" w:rsidRDefault="00B50BD7" w:rsidP="00475EAE">
            <w:pPr>
              <w:spacing w:line="240" w:lineRule="auto"/>
              <w:jc w:val="both"/>
              <w:rPr>
                <w:rFonts w:ascii="Montserrat Light" w:eastAsia="Times New Roman" w:hAnsi="Montserrat Light" w:cs="Times New Roman"/>
                <w:lang w:val="ro-RO" w:eastAsia="ro-RO"/>
              </w:rPr>
            </w:pPr>
            <w:r w:rsidRPr="00475EAE">
              <w:rPr>
                <w:rFonts w:ascii="Montserrat Light" w:eastAsia="Times New Roman" w:hAnsi="Montserrat Light" w:cs="Times New Roman"/>
                <w:lang w:val="ro-RO" w:eastAsia="ro-RO"/>
              </w:rPr>
              <w:t>Direcţia Administrație și Relații Publice</w:t>
            </w:r>
          </w:p>
          <w:p w14:paraId="44D34D3B" w14:textId="77777777" w:rsidR="00B50BD7" w:rsidRPr="00475EAE" w:rsidRDefault="00B50BD7" w:rsidP="00475EAE">
            <w:pPr>
              <w:spacing w:line="240" w:lineRule="auto"/>
              <w:jc w:val="both"/>
              <w:rPr>
                <w:rFonts w:ascii="Montserrat Light" w:eastAsia="Times New Roman" w:hAnsi="Montserrat Light" w:cs="Times New Roman"/>
                <w:lang w:val="ro-RO" w:eastAsia="ro-RO"/>
              </w:rPr>
            </w:pPr>
            <w:r w:rsidRPr="00475EAE">
              <w:rPr>
                <w:rFonts w:ascii="Montserrat Light" w:eastAsia="Times New Roman" w:hAnsi="Montserrat Light" w:cs="Times New Roman"/>
                <w:lang w:val="ro-RO" w:eastAsia="ro-RO"/>
              </w:rPr>
              <w:t>Serviciul Administrație Publică, ATOP</w:t>
            </w:r>
          </w:p>
        </w:tc>
      </w:tr>
      <w:tr w:rsidR="00821C81" w:rsidRPr="00475EAE" w14:paraId="2445ED15" w14:textId="77777777">
        <w:tc>
          <w:tcPr>
            <w:tcW w:w="9445" w:type="dxa"/>
            <w:gridSpan w:val="2"/>
          </w:tcPr>
          <w:p w14:paraId="26ABB4DB" w14:textId="77777777" w:rsidR="00B50BD7" w:rsidRPr="00475EAE" w:rsidRDefault="00B50BD7" w:rsidP="00475EAE">
            <w:pPr>
              <w:spacing w:line="240" w:lineRule="auto"/>
              <w:ind w:left="48"/>
              <w:jc w:val="both"/>
              <w:rPr>
                <w:rFonts w:ascii="Montserrat Light" w:eastAsia="Calibri" w:hAnsi="Montserrat Light" w:cs="Times New Roman"/>
                <w:i/>
                <w:noProof/>
                <w:lang w:val="ro-RO" w:eastAsia="ro-RO"/>
              </w:rPr>
            </w:pPr>
            <w:r w:rsidRPr="00475EAE">
              <w:rPr>
                <w:rFonts w:ascii="Montserrat Light" w:eastAsia="Calibri" w:hAnsi="Montserrat Light" w:cs="Times New Roman"/>
                <w:b/>
                <w:bCs/>
                <w:i/>
                <w:noProof/>
                <w:lang w:val="ro-RO" w:eastAsia="ro-RO"/>
              </w:rPr>
              <w:t xml:space="preserve">Secțiunea 1 - Documentare și analiză: </w:t>
            </w:r>
          </w:p>
        </w:tc>
      </w:tr>
      <w:tr w:rsidR="00821C81" w:rsidRPr="00475EAE" w14:paraId="41B79BF9" w14:textId="77777777">
        <w:tc>
          <w:tcPr>
            <w:tcW w:w="9445" w:type="dxa"/>
            <w:gridSpan w:val="2"/>
          </w:tcPr>
          <w:p w14:paraId="29A508F6" w14:textId="23A8DBF3" w:rsidR="00B50BD7" w:rsidRPr="00475EAE" w:rsidRDefault="00B50BD7" w:rsidP="001B5481">
            <w:pPr>
              <w:tabs>
                <w:tab w:val="num" w:pos="510"/>
              </w:tabs>
              <w:spacing w:line="240" w:lineRule="auto"/>
              <w:jc w:val="both"/>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La analiza proiect</w:t>
            </w:r>
            <w:r w:rsidR="004B4291">
              <w:rPr>
                <w:rFonts w:ascii="Montserrat Light" w:eastAsia="Times New Roman" w:hAnsi="Montserrat Light" w:cs="Times New Roman"/>
                <w:noProof/>
                <w:lang w:val="ro-RO" w:eastAsia="ro-RO"/>
              </w:rPr>
              <w:t>ului</w:t>
            </w:r>
            <w:r w:rsidRPr="00475EAE">
              <w:rPr>
                <w:rFonts w:ascii="Montserrat Light" w:eastAsia="Times New Roman" w:hAnsi="Montserrat Light" w:cs="Times New Roman"/>
                <w:noProof/>
                <w:lang w:val="ro-RO" w:eastAsia="ro-RO"/>
              </w:rPr>
              <w:t xml:space="preserve"> de hotărâre </w:t>
            </w:r>
            <w:r w:rsidR="001B5481">
              <w:rPr>
                <w:rFonts w:ascii="Montserrat Light" w:eastAsia="Times New Roman" w:hAnsi="Montserrat Light" w:cs="Times New Roman"/>
                <w:noProof/>
                <w:lang w:val="ro-RO" w:eastAsia="ro-RO"/>
              </w:rPr>
              <w:t>au fost avute în vedere prevederile</w:t>
            </w:r>
            <w:r w:rsidRPr="00475EAE">
              <w:rPr>
                <w:rFonts w:ascii="Montserrat Light" w:eastAsia="Times New Roman" w:hAnsi="Montserrat Light" w:cs="Times New Roman"/>
                <w:noProof/>
                <w:lang w:val="ro-RO" w:eastAsia="ro-RO"/>
              </w:rPr>
              <w:t>:</w:t>
            </w:r>
          </w:p>
          <w:p w14:paraId="51154FB9" w14:textId="77777777" w:rsidR="001B5481" w:rsidRPr="00475EAE" w:rsidRDefault="001B5481" w:rsidP="001B5481">
            <w:pPr>
              <w:pStyle w:val="ListParagraph"/>
              <w:numPr>
                <w:ilvl w:val="0"/>
                <w:numId w:val="9"/>
              </w:numPr>
              <w:suppressAutoHyphens w:val="0"/>
              <w:spacing w:after="0" w:line="240" w:lineRule="auto"/>
              <w:ind w:left="360"/>
              <w:jc w:val="both"/>
              <w:rPr>
                <w:rFonts w:ascii="Montserrat Light" w:hAnsi="Montserrat Light"/>
              </w:rPr>
            </w:pPr>
            <w:r w:rsidRPr="00475EAE">
              <w:rPr>
                <w:rFonts w:ascii="Montserrat Light" w:hAnsi="Montserrat Light"/>
              </w:rPr>
              <w:t xml:space="preserve">art. 171 </w:t>
            </w:r>
            <w:proofErr w:type="spellStart"/>
            <w:r w:rsidRPr="00475EAE">
              <w:rPr>
                <w:rFonts w:ascii="Montserrat Light" w:hAnsi="Montserrat Light"/>
              </w:rPr>
              <w:t>alin</w:t>
            </w:r>
            <w:proofErr w:type="spellEnd"/>
            <w:r w:rsidRPr="00475EAE">
              <w:rPr>
                <w:rFonts w:ascii="Montserrat Light" w:hAnsi="Montserrat Light"/>
              </w:rPr>
              <w:t xml:space="preserve">. (3), art.  172, art. 173 </w:t>
            </w:r>
            <w:proofErr w:type="spellStart"/>
            <w:r w:rsidRPr="00475EAE">
              <w:rPr>
                <w:rFonts w:ascii="Montserrat Light" w:hAnsi="Montserrat Light"/>
              </w:rPr>
              <w:t>alin</w:t>
            </w:r>
            <w:proofErr w:type="spellEnd"/>
            <w:r w:rsidRPr="00475EAE">
              <w:rPr>
                <w:rFonts w:ascii="Montserrat Light" w:hAnsi="Montserrat Light"/>
              </w:rPr>
              <w:t xml:space="preserve">. (1) lit. a)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alin</w:t>
            </w:r>
            <w:proofErr w:type="spellEnd"/>
            <w:r w:rsidRPr="00475EAE">
              <w:rPr>
                <w:rFonts w:ascii="Montserrat Light" w:hAnsi="Montserrat Light"/>
              </w:rPr>
              <w:t xml:space="preserve">. (2) lit. a), art. 182 </w:t>
            </w:r>
            <w:proofErr w:type="spellStart"/>
            <w:r w:rsidRPr="00475EAE">
              <w:rPr>
                <w:rFonts w:ascii="Montserrat Light" w:hAnsi="Montserrat Light"/>
              </w:rPr>
              <w:t>alin</w:t>
            </w:r>
            <w:proofErr w:type="spellEnd"/>
            <w:r w:rsidRPr="00475EAE">
              <w:rPr>
                <w:rFonts w:ascii="Montserrat Light" w:hAnsi="Montserrat Light"/>
              </w:rPr>
              <w:t xml:space="preserve">. (4) </w:t>
            </w:r>
            <w:proofErr w:type="spellStart"/>
            <w:r w:rsidRPr="00475EAE">
              <w:rPr>
                <w:rFonts w:ascii="Montserrat Light" w:hAnsi="Montserrat Light"/>
              </w:rPr>
              <w:t>coroborate</w:t>
            </w:r>
            <w:proofErr w:type="spellEnd"/>
            <w:r w:rsidRPr="00475EAE">
              <w:rPr>
                <w:rFonts w:ascii="Montserrat Light" w:hAnsi="Montserrat Light"/>
              </w:rPr>
              <w:t xml:space="preserve"> cu ale art. 139 </w:t>
            </w:r>
            <w:proofErr w:type="spellStart"/>
            <w:r w:rsidRPr="00475EAE">
              <w:rPr>
                <w:rFonts w:ascii="Montserrat Light" w:hAnsi="Montserrat Light"/>
              </w:rPr>
              <w:t>alin</w:t>
            </w:r>
            <w:proofErr w:type="spellEnd"/>
            <w:r w:rsidRPr="00475EAE">
              <w:rPr>
                <w:rFonts w:ascii="Montserrat Light" w:hAnsi="Montserrat Light"/>
              </w:rPr>
              <w:t xml:space="preserve">. (6) </w:t>
            </w:r>
            <w:proofErr w:type="spellStart"/>
            <w:r w:rsidRPr="00475EAE">
              <w:rPr>
                <w:rFonts w:ascii="Montserrat Light" w:hAnsi="Montserrat Light"/>
              </w:rPr>
              <w:t>și</w:t>
            </w:r>
            <w:proofErr w:type="spellEnd"/>
            <w:r w:rsidRPr="00475EAE">
              <w:rPr>
                <w:rFonts w:ascii="Montserrat Light" w:hAnsi="Montserrat Light"/>
              </w:rPr>
              <w:t xml:space="preserve"> (7), art. 187 </w:t>
            </w:r>
            <w:proofErr w:type="spellStart"/>
            <w:r w:rsidRPr="00475EAE">
              <w:rPr>
                <w:rFonts w:ascii="Montserrat Light" w:hAnsi="Montserrat Light"/>
              </w:rPr>
              <w:t>alin</w:t>
            </w:r>
            <w:proofErr w:type="spellEnd"/>
            <w:r w:rsidRPr="00475EAE">
              <w:rPr>
                <w:rFonts w:ascii="Montserrat Light" w:hAnsi="Montserrat Light"/>
              </w:rPr>
              <w:t xml:space="preserve">. (3) </w:t>
            </w:r>
            <w:proofErr w:type="spellStart"/>
            <w:r w:rsidRPr="00475EAE">
              <w:rPr>
                <w:rFonts w:ascii="Montserrat Light" w:hAnsi="Montserrat Light"/>
              </w:rPr>
              <w:t>și</w:t>
            </w:r>
            <w:proofErr w:type="spellEnd"/>
            <w:r w:rsidRPr="00475EAE">
              <w:rPr>
                <w:rFonts w:ascii="Montserrat Light" w:hAnsi="Montserrat Light"/>
              </w:rPr>
              <w:t xml:space="preserve"> ale art. 188 </w:t>
            </w:r>
            <w:proofErr w:type="spellStart"/>
            <w:r w:rsidRPr="00475EAE">
              <w:rPr>
                <w:rFonts w:ascii="Montserrat Light" w:hAnsi="Montserrat Light"/>
              </w:rPr>
              <w:t>alin</w:t>
            </w:r>
            <w:proofErr w:type="spellEnd"/>
            <w:r w:rsidRPr="00475EAE">
              <w:rPr>
                <w:rFonts w:ascii="Montserrat Light" w:hAnsi="Montserrat Light"/>
              </w:rPr>
              <w:t xml:space="preserve">. (1) - (3) şi (5) din </w:t>
            </w:r>
            <w:r w:rsidRPr="00475EAE">
              <w:rPr>
                <w:rFonts w:ascii="Montserrat Light" w:hAnsi="Montserrat Light"/>
                <w:lang w:val="pt-BR"/>
              </w:rPr>
              <w:t xml:space="preserve">Ordonanța de urgență a Guvernului nr. 57/2019 privind Codul administrativ,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w:t>
            </w:r>
          </w:p>
          <w:p w14:paraId="39A03DE1" w14:textId="3EA5E135" w:rsidR="001B5481" w:rsidRPr="00211397" w:rsidRDefault="001B5481" w:rsidP="001B5481">
            <w:pPr>
              <w:numPr>
                <w:ilvl w:val="0"/>
                <w:numId w:val="10"/>
              </w:numPr>
              <w:autoSpaceDE w:val="0"/>
              <w:autoSpaceDN w:val="0"/>
              <w:adjustRightInd w:val="0"/>
              <w:spacing w:line="240" w:lineRule="auto"/>
              <w:ind w:left="348"/>
              <w:jc w:val="both"/>
              <w:rPr>
                <w:rFonts w:ascii="Montserrat Light" w:hAnsi="Montserrat Light" w:cs="Cambria"/>
              </w:rPr>
            </w:pPr>
            <w:r w:rsidRPr="00475EAE">
              <w:rPr>
                <w:rFonts w:ascii="Montserrat Light" w:hAnsi="Montserrat Light"/>
                <w:bCs/>
                <w:lang w:val="en-US"/>
              </w:rPr>
              <w:t xml:space="preserve">art. 1 </w:t>
            </w:r>
            <w:proofErr w:type="spellStart"/>
            <w:r w:rsidRPr="00475EAE">
              <w:rPr>
                <w:rFonts w:ascii="Montserrat Light" w:hAnsi="Montserrat Light"/>
                <w:bCs/>
                <w:lang w:val="en-US"/>
              </w:rPr>
              <w:t>alin</w:t>
            </w:r>
            <w:proofErr w:type="spellEnd"/>
            <w:r w:rsidRPr="00475EAE">
              <w:rPr>
                <w:rFonts w:ascii="Montserrat Light" w:hAnsi="Montserrat Light"/>
                <w:bCs/>
                <w:lang w:val="en-US"/>
              </w:rPr>
              <w:t>. (5) din</w:t>
            </w:r>
            <w:r w:rsidRPr="00475EAE">
              <w:rPr>
                <w:rFonts w:ascii="Montserrat Light" w:hAnsi="Montserrat Light"/>
                <w:b/>
                <w:color w:val="00B050"/>
                <w:lang w:val="en-US"/>
              </w:rPr>
              <w:t xml:space="preserve"> </w:t>
            </w:r>
            <w:proofErr w:type="spellStart"/>
            <w:r w:rsidRPr="00475EAE">
              <w:rPr>
                <w:rFonts w:ascii="Montserrat Light" w:hAnsi="Montserrat Light"/>
                <w:iCs/>
              </w:rPr>
              <w:t>Legea</w:t>
            </w:r>
            <w:proofErr w:type="spellEnd"/>
            <w:r w:rsidRPr="00475EAE">
              <w:rPr>
                <w:rFonts w:ascii="Montserrat Light" w:hAnsi="Montserrat Light"/>
                <w:iCs/>
              </w:rPr>
              <w:t xml:space="preserv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alegerea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autorităţilor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w:t>
            </w:r>
            <w:r w:rsidRPr="00475EAE">
              <w:rPr>
                <w:rFonts w:ascii="Montserrat Light" w:hAnsi="Montserrat Light"/>
                <w:vanish/>
                <w:lang w:val="en-US"/>
              </w:rPr>
              <w:t>&lt;LLNK 12001   215 11 201   0 48&gt;</w:t>
            </w:r>
            <w:r w:rsidRPr="00475EAE">
              <w:rPr>
                <w:rFonts w:ascii="Montserrat Light" w:hAnsi="Montserrat Light"/>
                <w:lang w:val="en-US"/>
              </w:rPr>
              <w:t xml:space="preserve">Legii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nr. 215/2001, precum şi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şi </w:t>
            </w:r>
            <w:proofErr w:type="spellStart"/>
            <w:r w:rsidRPr="00475EAE">
              <w:rPr>
                <w:rFonts w:ascii="Montserrat Light" w:hAnsi="Montserrat Light"/>
                <w:lang w:val="en-US"/>
              </w:rPr>
              <w:t>completarea</w:t>
            </w:r>
            <w:proofErr w:type="spellEnd"/>
            <w:r w:rsidRPr="00475EAE">
              <w:rPr>
                <w:rFonts w:ascii="Montserrat Light" w:hAnsi="Montserrat Light"/>
                <w:lang w:val="en-US"/>
              </w:rPr>
              <w:t xml:space="preserve"> </w:t>
            </w:r>
            <w:r w:rsidRPr="00475EAE">
              <w:rPr>
                <w:rFonts w:ascii="Montserrat Light" w:hAnsi="Montserrat Light"/>
                <w:vanish/>
                <w:lang w:val="en-US"/>
              </w:rPr>
              <w:t>&lt;LLNK 12004   393 10 201   0 18&gt;</w:t>
            </w:r>
            <w:r w:rsidRPr="00475EAE">
              <w:rPr>
                <w:rFonts w:ascii="Montserrat Light" w:hAnsi="Montserrat Light"/>
                <w:lang w:val="en-US"/>
              </w:rPr>
              <w:t xml:space="preserve">Legii nr. 393/2004 </w:t>
            </w:r>
            <w:proofErr w:type="spellStart"/>
            <w:r w:rsidRPr="00475EAE">
              <w:rPr>
                <w:rFonts w:ascii="Montserrat Light" w:hAnsi="Montserrat Light"/>
                <w:lang w:val="en-US"/>
              </w:rPr>
              <w:t>privind</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Statutul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aleşilor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locali</w:t>
            </w:r>
            <w:proofErr w:type="spellEnd"/>
            <w:r w:rsidR="00211397">
              <w:rPr>
                <w:rFonts w:ascii="Montserrat Light" w:hAnsi="Montserrat Light"/>
                <w:lang w:val="en-US"/>
              </w:rPr>
              <w:t xml:space="preserve"> </w:t>
            </w:r>
            <w:r w:rsidR="00211397" w:rsidRPr="00475EAE">
              <w:rPr>
                <w:rFonts w:ascii="Montserrat Light" w:hAnsi="Montserrat Light"/>
                <w:lang w:val="en-US"/>
              </w:rPr>
              <w:t>nr. 115/2015</w:t>
            </w:r>
            <w:r w:rsidRPr="00475EAE">
              <w:rPr>
                <w:rFonts w:ascii="Montserrat Light" w:hAnsi="Montserrat Light"/>
                <w:lang w:val="en-US"/>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
          <w:p w14:paraId="2D7A433C" w14:textId="77777777" w:rsidR="00211397" w:rsidRPr="00475EAE"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proofErr w:type="spellStart"/>
            <w:r w:rsidRPr="00475EAE">
              <w:rPr>
                <w:rFonts w:ascii="Montserrat Light" w:hAnsi="Montserrat Light"/>
                <w:lang w:val="en-AU"/>
              </w:rPr>
              <w:t>Ordonanț</w:t>
            </w:r>
            <w:r>
              <w:rPr>
                <w:rFonts w:ascii="Montserrat Light" w:hAnsi="Montserrat Light"/>
                <w:lang w:val="en-AU"/>
              </w:rPr>
              <w:t>ei</w:t>
            </w:r>
            <w:proofErr w:type="spellEnd"/>
            <w:r w:rsidRPr="00475EAE">
              <w:rPr>
                <w:rFonts w:ascii="Montserrat Light" w:hAnsi="Montserrat Light"/>
                <w:lang w:val="en-AU"/>
              </w:rPr>
              <w:t xml:space="preserve"> de </w:t>
            </w:r>
            <w:proofErr w:type="spellStart"/>
            <w:r w:rsidRPr="00475EAE">
              <w:rPr>
                <w:rFonts w:ascii="Montserrat Light" w:hAnsi="Montserrat Light"/>
                <w:lang w:val="en-AU"/>
              </w:rPr>
              <w:t>urgență</w:t>
            </w:r>
            <w:proofErr w:type="spellEnd"/>
            <w:r w:rsidRPr="00475EAE">
              <w:rPr>
                <w:rFonts w:ascii="Montserrat Light" w:hAnsi="Montserrat Light"/>
                <w:lang w:val="en-AU"/>
              </w:rPr>
              <w:t xml:space="preserve"> a </w:t>
            </w:r>
            <w:proofErr w:type="spellStart"/>
            <w:r w:rsidRPr="00475EAE">
              <w:rPr>
                <w:rFonts w:ascii="Montserrat Light" w:hAnsi="Montserrat Light"/>
                <w:lang w:val="en-AU"/>
              </w:rPr>
              <w:t>Guvernului</w:t>
            </w:r>
            <w:proofErr w:type="spellEnd"/>
            <w:r w:rsidRPr="00475EAE">
              <w:rPr>
                <w:rFonts w:ascii="Montserrat Light" w:hAnsi="Montserrat Light"/>
                <w:lang w:val="en-AU"/>
              </w:rPr>
              <w:t xml:space="preserve"> n</w:t>
            </w:r>
            <w:r w:rsidRPr="00475EAE">
              <w:rPr>
                <w:rFonts w:ascii="Montserrat Light" w:hAnsi="Montserrat Light"/>
                <w:iCs/>
                <w:snapToGrid w:val="0"/>
                <w:lang w:val="en-US"/>
              </w:rPr>
              <w:t xml:space="preserve">r. 21/2024 </w:t>
            </w:r>
            <w:proofErr w:type="spellStart"/>
            <w:r w:rsidRPr="00475EAE">
              <w:rPr>
                <w:rFonts w:ascii="Montserrat Light" w:hAnsi="Montserrat Light"/>
                <w:iCs/>
                <w:snapToGrid w:val="0"/>
                <w:lang w:val="en-US"/>
              </w:rPr>
              <w:t>privind</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unele</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măsuri</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organizarea</w:t>
            </w:r>
            <w:proofErr w:type="spellEnd"/>
            <w:r w:rsidRPr="00475EAE">
              <w:rPr>
                <w:rFonts w:ascii="Montserrat Light" w:hAnsi="Montserrat Light"/>
                <w:iCs/>
                <w:snapToGrid w:val="0"/>
                <w:lang w:val="en-US"/>
              </w:rPr>
              <w:t xml:space="preserve"> şi </w:t>
            </w:r>
            <w:proofErr w:type="spellStart"/>
            <w:r w:rsidRPr="00475EAE">
              <w:rPr>
                <w:rFonts w:ascii="Montserrat Light" w:hAnsi="Montserrat Light"/>
                <w:iCs/>
                <w:snapToGrid w:val="0"/>
                <w:lang w:val="en-US"/>
              </w:rPr>
              <w:t>desfăşurarea</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alegerilor</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membrii</w:t>
            </w:r>
            <w:proofErr w:type="spellEnd"/>
            <w:r w:rsidRPr="00475EAE">
              <w:rPr>
                <w:rFonts w:ascii="Montserrat Light" w:hAnsi="Montserrat Light"/>
                <w:iCs/>
                <w:snapToGrid w:val="0"/>
                <w:lang w:val="en-US"/>
              </w:rPr>
              <w:t xml:space="preserve"> din </w:t>
            </w:r>
            <w:proofErr w:type="spellStart"/>
            <w:r w:rsidRPr="00475EAE">
              <w:rPr>
                <w:rFonts w:ascii="Montserrat Light" w:hAnsi="Montserrat Light"/>
                <w:iCs/>
                <w:snapToGrid w:val="0"/>
                <w:lang w:val="en-US"/>
              </w:rPr>
              <w:t>România</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în</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Parlamentul</w:t>
            </w:r>
            <w:proofErr w:type="spellEnd"/>
            <w:r w:rsidRPr="00475EAE">
              <w:rPr>
                <w:rFonts w:ascii="Montserrat Light" w:hAnsi="Montserrat Light"/>
                <w:iCs/>
                <w:snapToGrid w:val="0"/>
                <w:lang w:val="en-US"/>
              </w:rPr>
              <w:t xml:space="preserve"> European din </w:t>
            </w:r>
            <w:proofErr w:type="spellStart"/>
            <w:r w:rsidRPr="00475EAE">
              <w:rPr>
                <w:rFonts w:ascii="Montserrat Light" w:hAnsi="Montserrat Light"/>
                <w:iCs/>
                <w:snapToGrid w:val="0"/>
                <w:lang w:val="en-US"/>
              </w:rPr>
              <w:t>anul</w:t>
            </w:r>
            <w:proofErr w:type="spellEnd"/>
            <w:r w:rsidRPr="00475EAE">
              <w:rPr>
                <w:rFonts w:ascii="Montserrat Light" w:hAnsi="Montserrat Light"/>
                <w:iCs/>
                <w:snapToGrid w:val="0"/>
                <w:lang w:val="en-US"/>
              </w:rPr>
              <w:t xml:space="preserve"> 2024 şi </w:t>
            </w:r>
            <w:proofErr w:type="gramStart"/>
            <w:r w:rsidRPr="00475EAE">
              <w:rPr>
                <w:rFonts w:ascii="Montserrat Light" w:hAnsi="Montserrat Light"/>
                <w:iCs/>
                <w:snapToGrid w:val="0"/>
                <w:lang w:val="en-US"/>
              </w:rPr>
              <w:t>a</w:t>
            </w:r>
            <w:proofErr w:type="gram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alegerilor</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autorităţile</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administraţiei</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publice</w:t>
            </w:r>
            <w:proofErr w:type="spellEnd"/>
            <w:r w:rsidRPr="00475EAE">
              <w:rPr>
                <w:rFonts w:ascii="Montserrat Light" w:hAnsi="Montserrat Light"/>
                <w:iCs/>
                <w:snapToGrid w:val="0"/>
                <w:lang w:val="en-US"/>
              </w:rPr>
              <w:t xml:space="preserve"> locale din </w:t>
            </w:r>
            <w:proofErr w:type="spellStart"/>
            <w:r w:rsidRPr="00475EAE">
              <w:rPr>
                <w:rFonts w:ascii="Montserrat Light" w:hAnsi="Montserrat Light"/>
                <w:iCs/>
                <w:snapToGrid w:val="0"/>
                <w:lang w:val="en-US"/>
              </w:rPr>
              <w:t>anul</w:t>
            </w:r>
            <w:proofErr w:type="spellEnd"/>
            <w:r w:rsidRPr="00475EAE">
              <w:rPr>
                <w:rFonts w:ascii="Montserrat Light" w:hAnsi="Montserrat Light"/>
                <w:iCs/>
                <w:snapToGrid w:val="0"/>
                <w:lang w:val="en-US"/>
              </w:rPr>
              <w:t xml:space="preserve"> 2024,</w:t>
            </w:r>
            <w:r w:rsidRPr="00475EAE">
              <w:rPr>
                <w:rFonts w:ascii="Montserrat Light" w:hAnsi="Montserrat Light"/>
                <w:lang w:val="en-AU"/>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Pr>
                <w:rFonts w:ascii="Montserrat Light" w:hAnsi="Montserrat Light"/>
              </w:rPr>
              <w:t>;</w:t>
            </w:r>
          </w:p>
          <w:p w14:paraId="5A1DBBB9" w14:textId="3427473A" w:rsidR="00B50BD7" w:rsidRPr="001B5481" w:rsidRDefault="001B5481" w:rsidP="001B5481">
            <w:pPr>
              <w:numPr>
                <w:ilvl w:val="0"/>
                <w:numId w:val="5"/>
              </w:numPr>
              <w:autoSpaceDE w:val="0"/>
              <w:autoSpaceDN w:val="0"/>
              <w:adjustRightInd w:val="0"/>
              <w:spacing w:line="240" w:lineRule="auto"/>
              <w:ind w:left="349"/>
              <w:jc w:val="both"/>
              <w:rPr>
                <w:rFonts w:ascii="Montserrat Light" w:hAnsi="Montserrat Light"/>
                <w:snapToGrid w:val="0"/>
              </w:rPr>
            </w:pPr>
            <w:r w:rsidRPr="00475EAE">
              <w:rPr>
                <w:rFonts w:ascii="Montserrat Light" w:hAnsi="Montserrat Light"/>
              </w:rPr>
              <w:t xml:space="preserve">art. 58 - 65 </w:t>
            </w:r>
            <w:proofErr w:type="spellStart"/>
            <w:r w:rsidRPr="00475EAE">
              <w:rPr>
                <w:rFonts w:ascii="Montserrat Light" w:hAnsi="Montserrat Light"/>
              </w:rPr>
              <w:t>alin</w:t>
            </w:r>
            <w:proofErr w:type="spellEnd"/>
            <w:r w:rsidRPr="00475EAE">
              <w:rPr>
                <w:rFonts w:ascii="Montserrat Light" w:hAnsi="Montserrat Light"/>
              </w:rPr>
              <w:t xml:space="preserve">. (1) din </w:t>
            </w:r>
            <w:proofErr w:type="spellStart"/>
            <w:r w:rsidRPr="00475EAE">
              <w:rPr>
                <w:rFonts w:ascii="Montserrat Light" w:hAnsi="Montserrat Light"/>
              </w:rPr>
              <w:t>Regulamentul</w:t>
            </w:r>
            <w:proofErr w:type="spellEnd"/>
            <w:r w:rsidRPr="00475EAE">
              <w:rPr>
                <w:rFonts w:ascii="Montserrat Light" w:hAnsi="Montserrat Light"/>
              </w:rPr>
              <w:t xml:space="preserve"> de </w:t>
            </w:r>
            <w:proofErr w:type="spellStart"/>
            <w:r w:rsidRPr="00475EAE">
              <w:rPr>
                <w:rFonts w:ascii="Montserrat Light" w:hAnsi="Montserrat Light"/>
              </w:rPr>
              <w:t>organizare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funcţionare</w:t>
            </w:r>
            <w:proofErr w:type="spellEnd"/>
            <w:r w:rsidRPr="00475EAE">
              <w:rPr>
                <w:rFonts w:ascii="Montserrat Light" w:hAnsi="Montserrat Light"/>
              </w:rPr>
              <w:t xml:space="preserve"> a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proofErr w:type="spellStart"/>
            <w:r w:rsidRPr="00475EAE">
              <w:rPr>
                <w:rFonts w:ascii="Montserrat Light" w:hAnsi="Montserrat Light"/>
              </w:rPr>
              <w:t>aprobat</w:t>
            </w:r>
            <w:proofErr w:type="spellEnd"/>
            <w:r w:rsidRPr="00475EAE">
              <w:rPr>
                <w:rFonts w:ascii="Montserrat Light" w:hAnsi="Montserrat Light"/>
              </w:rPr>
              <w:t xml:space="preserv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Hotărârea</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nr. 170/2020, </w:t>
            </w:r>
            <w:proofErr w:type="spellStart"/>
            <w:r w:rsidRPr="00475EAE">
              <w:rPr>
                <w:rFonts w:ascii="Montserrat Light" w:hAnsi="Montserrat Light"/>
              </w:rPr>
              <w:t>republicată</w:t>
            </w:r>
            <w:proofErr w:type="spellEnd"/>
            <w:r w:rsidRPr="00475EAE">
              <w:rPr>
                <w:rFonts w:ascii="Montserrat Light" w:hAnsi="Montserrat Light"/>
              </w:rPr>
              <w:t xml:space="preserve">;  </w:t>
            </w:r>
          </w:p>
        </w:tc>
      </w:tr>
      <w:tr w:rsidR="00821C81" w:rsidRPr="00475EAE" w14:paraId="380BA277" w14:textId="77777777">
        <w:tc>
          <w:tcPr>
            <w:tcW w:w="9445" w:type="dxa"/>
            <w:gridSpan w:val="2"/>
          </w:tcPr>
          <w:p w14:paraId="3BE76B49" w14:textId="77777777" w:rsidR="00B50BD7" w:rsidRPr="00475EAE" w:rsidRDefault="00B50BD7" w:rsidP="00475EAE">
            <w:pPr>
              <w:spacing w:line="240" w:lineRule="auto"/>
              <w:jc w:val="both"/>
              <w:rPr>
                <w:rFonts w:ascii="Montserrat Light" w:hAnsi="Montserrat Light"/>
                <w:b/>
                <w:bCs/>
                <w:i/>
                <w:iCs/>
                <w:lang w:val="ro-RO"/>
              </w:rPr>
            </w:pPr>
            <w:r w:rsidRPr="00475EAE">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tc>
      </w:tr>
      <w:tr w:rsidR="00821C81" w:rsidRPr="00475EAE" w14:paraId="7C865106" w14:textId="77777777">
        <w:tc>
          <w:tcPr>
            <w:tcW w:w="9445" w:type="dxa"/>
            <w:gridSpan w:val="2"/>
          </w:tcPr>
          <w:p w14:paraId="0B5A72C3" w14:textId="6E5FCB2D" w:rsidR="00352D5F" w:rsidRPr="006253F0" w:rsidRDefault="00F05FED" w:rsidP="00B7697F">
            <w:pPr>
              <w:autoSpaceDE w:val="0"/>
              <w:autoSpaceDN w:val="0"/>
              <w:adjustRightInd w:val="0"/>
              <w:spacing w:line="240" w:lineRule="auto"/>
              <w:jc w:val="both"/>
              <w:rPr>
                <w:rFonts w:ascii="Montserrat Light" w:hAnsi="Montserrat Light"/>
              </w:rPr>
            </w:pPr>
            <w:proofErr w:type="spellStart"/>
            <w:r w:rsidRPr="00783425">
              <w:rPr>
                <w:rFonts w:ascii="Montserrat Light" w:hAnsi="Montserrat Light"/>
              </w:rPr>
              <w:t>Pr</w:t>
            </w:r>
            <w:r w:rsidR="00352D5F" w:rsidRPr="00783425">
              <w:rPr>
                <w:rFonts w:ascii="Montserrat Light" w:hAnsi="Montserrat Light"/>
              </w:rPr>
              <w:t>opunerea</w:t>
            </w:r>
            <w:proofErr w:type="spellEnd"/>
            <w:r w:rsidR="00352D5F" w:rsidRPr="00783425">
              <w:rPr>
                <w:rFonts w:ascii="Montserrat Light" w:hAnsi="Montserrat Light"/>
              </w:rPr>
              <w:t xml:space="preserve"> de act </w:t>
            </w:r>
            <w:proofErr w:type="spellStart"/>
            <w:r w:rsidR="00352D5F" w:rsidRPr="00783425">
              <w:rPr>
                <w:rFonts w:ascii="Montserrat Light" w:hAnsi="Montserrat Light"/>
              </w:rPr>
              <w:t>administrativ</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analizată</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privește</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constatarea</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alegerii</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unui</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consilier</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județean</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în</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funcţia</w:t>
            </w:r>
            <w:proofErr w:type="spellEnd"/>
            <w:r w:rsidR="00352D5F" w:rsidRPr="00783425">
              <w:rPr>
                <w:rFonts w:ascii="Montserrat Light" w:hAnsi="Montserrat Light"/>
              </w:rPr>
              <w:t xml:space="preserve"> de </w:t>
            </w:r>
            <w:proofErr w:type="spellStart"/>
            <w:r w:rsidR="00352D5F" w:rsidRPr="00783425">
              <w:rPr>
                <w:rFonts w:ascii="Montserrat Light" w:hAnsi="Montserrat Light"/>
              </w:rPr>
              <w:t>vicepreşedinte</w:t>
            </w:r>
            <w:proofErr w:type="spellEnd"/>
            <w:r w:rsidR="00352D5F" w:rsidRPr="00783425">
              <w:rPr>
                <w:rFonts w:ascii="Montserrat Light" w:hAnsi="Montserrat Light"/>
              </w:rPr>
              <w:t xml:space="preserve"> al </w:t>
            </w:r>
            <w:proofErr w:type="spellStart"/>
            <w:r w:rsidR="00352D5F" w:rsidRPr="006253F0">
              <w:rPr>
                <w:rFonts w:ascii="Montserrat Light" w:hAnsi="Montserrat Light"/>
              </w:rPr>
              <w:t>Consiliului</w:t>
            </w:r>
            <w:proofErr w:type="spellEnd"/>
            <w:r w:rsidR="00352D5F" w:rsidRPr="006253F0">
              <w:rPr>
                <w:rFonts w:ascii="Montserrat Light" w:hAnsi="Montserrat Light"/>
              </w:rPr>
              <w:t xml:space="preserve"> </w:t>
            </w:r>
            <w:proofErr w:type="spellStart"/>
            <w:r w:rsidR="00352D5F" w:rsidRPr="006253F0">
              <w:rPr>
                <w:rFonts w:ascii="Montserrat Light" w:hAnsi="Montserrat Light"/>
              </w:rPr>
              <w:t>Judeţean</w:t>
            </w:r>
            <w:proofErr w:type="spellEnd"/>
            <w:r w:rsidR="00352D5F" w:rsidRPr="006253F0">
              <w:rPr>
                <w:rFonts w:ascii="Montserrat Light" w:hAnsi="Montserrat Light"/>
              </w:rPr>
              <w:t xml:space="preserve"> Cluj</w:t>
            </w:r>
            <w:r w:rsidR="0051546A" w:rsidRPr="006253F0">
              <w:rPr>
                <w:rFonts w:ascii="Montserrat Light" w:hAnsi="Montserrat Light"/>
              </w:rPr>
              <w:t xml:space="preserve">, ca </w:t>
            </w:r>
            <w:proofErr w:type="spellStart"/>
            <w:r w:rsidR="00352D5F" w:rsidRPr="006253F0">
              <w:rPr>
                <w:rFonts w:ascii="Montserrat Light" w:hAnsi="Montserrat Light"/>
              </w:rPr>
              <w:t>urmare</w:t>
            </w:r>
            <w:proofErr w:type="spellEnd"/>
            <w:r w:rsidR="00352D5F" w:rsidRPr="006253F0">
              <w:rPr>
                <w:rFonts w:ascii="Montserrat Light" w:hAnsi="Montserrat Light"/>
              </w:rPr>
              <w:t xml:space="preserve"> </w:t>
            </w:r>
            <w:r w:rsidR="0051546A" w:rsidRPr="006253F0">
              <w:rPr>
                <w:rFonts w:ascii="Montserrat Light" w:hAnsi="Montserrat Light"/>
              </w:rPr>
              <w:t xml:space="preserve">a </w:t>
            </w:r>
            <w:proofErr w:type="spellStart"/>
            <w:r w:rsidR="00352D5F" w:rsidRPr="006253F0">
              <w:rPr>
                <w:rFonts w:ascii="Montserrat Light" w:hAnsi="Montserrat Light"/>
                <w:lang w:val="fr-FR"/>
              </w:rPr>
              <w:t>constituirii</w:t>
            </w:r>
            <w:proofErr w:type="spellEnd"/>
            <w:r w:rsidR="00352D5F" w:rsidRPr="006253F0">
              <w:rPr>
                <w:rFonts w:ascii="Montserrat Light" w:hAnsi="Montserrat Light"/>
                <w:lang w:val="fr-FR"/>
              </w:rPr>
              <w:t xml:space="preserve"> </w:t>
            </w:r>
            <w:proofErr w:type="spellStart"/>
            <w:r w:rsidR="00352D5F" w:rsidRPr="006253F0">
              <w:rPr>
                <w:rFonts w:ascii="Montserrat Light" w:hAnsi="Montserrat Light"/>
                <w:lang w:val="fr-FR"/>
              </w:rPr>
              <w:t>noului</w:t>
            </w:r>
            <w:proofErr w:type="spellEnd"/>
            <w:r w:rsidR="00352D5F" w:rsidRPr="006253F0">
              <w:rPr>
                <w:rFonts w:ascii="Montserrat Light" w:hAnsi="Montserrat Light"/>
                <w:lang w:val="fr-FR"/>
              </w:rPr>
              <w:t xml:space="preserve"> </w:t>
            </w:r>
            <w:r w:rsidR="00352D5F" w:rsidRPr="006253F0">
              <w:rPr>
                <w:rStyle w:val="salnbdy"/>
                <w:rFonts w:ascii="Montserrat Light" w:hAnsi="Montserrat Light"/>
                <w:color w:val="auto"/>
                <w:sz w:val="22"/>
                <w:szCs w:val="22"/>
              </w:rPr>
              <w:t xml:space="preserve">Consiliul </w:t>
            </w:r>
            <w:proofErr w:type="spellStart"/>
            <w:r w:rsidR="00352D5F" w:rsidRPr="006253F0">
              <w:rPr>
                <w:rStyle w:val="salnbdy"/>
                <w:rFonts w:ascii="Montserrat Light" w:hAnsi="Montserrat Light"/>
                <w:color w:val="auto"/>
                <w:sz w:val="22"/>
                <w:szCs w:val="22"/>
              </w:rPr>
              <w:t>Județean</w:t>
            </w:r>
            <w:proofErr w:type="spellEnd"/>
            <w:r w:rsidR="00352D5F" w:rsidRPr="006253F0">
              <w:rPr>
                <w:rStyle w:val="salnbdy"/>
                <w:rFonts w:ascii="Montserrat Light" w:hAnsi="Montserrat Light"/>
                <w:color w:val="auto"/>
                <w:sz w:val="22"/>
                <w:szCs w:val="22"/>
              </w:rPr>
              <w:t xml:space="preserve"> Cluj </w:t>
            </w:r>
            <w:proofErr w:type="spellStart"/>
            <w:r w:rsidR="00352D5F" w:rsidRPr="006253F0">
              <w:rPr>
                <w:rStyle w:val="salnbdy"/>
                <w:rFonts w:ascii="Montserrat Light" w:hAnsi="Montserrat Light"/>
                <w:color w:val="auto"/>
                <w:sz w:val="22"/>
                <w:szCs w:val="22"/>
              </w:rPr>
              <w:t>în</w:t>
            </w:r>
            <w:proofErr w:type="spellEnd"/>
            <w:r w:rsidR="00352D5F" w:rsidRPr="006253F0">
              <w:rPr>
                <w:rStyle w:val="salnbdy"/>
                <w:rFonts w:ascii="Montserrat Light" w:hAnsi="Montserrat Light"/>
                <w:color w:val="auto"/>
                <w:sz w:val="22"/>
                <w:szCs w:val="22"/>
              </w:rPr>
              <w:t xml:space="preserve"> data de ... 2024</w:t>
            </w:r>
            <w:r w:rsidR="00352D5F" w:rsidRPr="006253F0">
              <w:rPr>
                <w:rFonts w:ascii="Montserrat Light" w:hAnsi="Montserrat Light"/>
              </w:rPr>
              <w:t xml:space="preserve">. </w:t>
            </w:r>
          </w:p>
          <w:p w14:paraId="25427AB8" w14:textId="68AADF98" w:rsidR="00783425" w:rsidRDefault="00352D5F" w:rsidP="00B7697F">
            <w:pPr>
              <w:autoSpaceDE w:val="0"/>
              <w:autoSpaceDN w:val="0"/>
              <w:adjustRightInd w:val="0"/>
              <w:spacing w:line="240" w:lineRule="auto"/>
              <w:jc w:val="both"/>
              <w:rPr>
                <w:rFonts w:ascii="Montserrat Light" w:hAnsi="Montserrat Light"/>
              </w:rPr>
            </w:pPr>
            <w:proofErr w:type="spellStart"/>
            <w:r w:rsidRPr="006253F0">
              <w:rPr>
                <w:rFonts w:ascii="Montserrat Light" w:hAnsi="Montserrat Light"/>
              </w:rPr>
              <w:t>În</w:t>
            </w:r>
            <w:proofErr w:type="spellEnd"/>
            <w:r w:rsidRPr="006253F0">
              <w:rPr>
                <w:rFonts w:ascii="Montserrat Light" w:hAnsi="Montserrat Light"/>
              </w:rPr>
              <w:t xml:space="preserve"> </w:t>
            </w:r>
            <w:proofErr w:type="spellStart"/>
            <w:r w:rsidRPr="006253F0">
              <w:rPr>
                <w:rFonts w:ascii="Montserrat Light" w:hAnsi="Montserrat Light"/>
              </w:rPr>
              <w:t>acest</w:t>
            </w:r>
            <w:proofErr w:type="spellEnd"/>
            <w:r w:rsidRPr="006253F0">
              <w:rPr>
                <w:rFonts w:ascii="Montserrat Light" w:hAnsi="Montserrat Light"/>
              </w:rPr>
              <w:t xml:space="preserve"> </w:t>
            </w:r>
            <w:proofErr w:type="spellStart"/>
            <w:r w:rsidRPr="006253F0">
              <w:rPr>
                <w:rFonts w:ascii="Montserrat Light" w:hAnsi="Montserrat Light"/>
              </w:rPr>
              <w:t>sens</w:t>
            </w:r>
            <w:proofErr w:type="spellEnd"/>
            <w:r w:rsidRPr="006253F0">
              <w:rPr>
                <w:rFonts w:ascii="Montserrat Light" w:hAnsi="Montserrat Light"/>
              </w:rPr>
              <w:t xml:space="preserve">, </w:t>
            </w:r>
            <w:proofErr w:type="spellStart"/>
            <w:r w:rsidR="00783425" w:rsidRPr="006253F0">
              <w:rPr>
                <w:rFonts w:ascii="Montserrat Light" w:hAnsi="Montserrat Light"/>
              </w:rPr>
              <w:t>în</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motivarea</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și</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fundamentarea</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propuneri</w:t>
            </w:r>
            <w:proofErr w:type="spellEnd"/>
            <w:r w:rsidR="00783425" w:rsidRPr="006253F0">
              <w:rPr>
                <w:rFonts w:ascii="Montserrat Light" w:hAnsi="Montserrat Light"/>
              </w:rPr>
              <w:t xml:space="preserve"> </w:t>
            </w:r>
            <w:r w:rsidR="006A2683" w:rsidRPr="006253F0">
              <w:rPr>
                <w:rFonts w:ascii="Montserrat Light" w:hAnsi="Montserrat Light"/>
              </w:rPr>
              <w:t xml:space="preserve">de </w:t>
            </w:r>
            <w:r w:rsidR="006A2683">
              <w:rPr>
                <w:rFonts w:ascii="Montserrat Light" w:hAnsi="Montserrat Light"/>
              </w:rPr>
              <w:t xml:space="preserve">act administrative </w:t>
            </w:r>
            <w:r w:rsidR="00783425">
              <w:rPr>
                <w:rFonts w:ascii="Montserrat Light" w:hAnsi="Montserrat Light"/>
              </w:rPr>
              <w:t xml:space="preserve">au </w:t>
            </w:r>
            <w:proofErr w:type="spellStart"/>
            <w:r>
              <w:rPr>
                <w:rFonts w:ascii="Montserrat Light" w:hAnsi="Montserrat Light"/>
              </w:rPr>
              <w:t>fost</w:t>
            </w:r>
            <w:proofErr w:type="spellEnd"/>
            <w:r>
              <w:rPr>
                <w:rFonts w:ascii="Montserrat Light" w:hAnsi="Montserrat Light"/>
              </w:rPr>
              <w:t xml:space="preserve"> invocate </w:t>
            </w:r>
            <w:proofErr w:type="spellStart"/>
            <w:r>
              <w:rPr>
                <w:rFonts w:ascii="Montserrat Light" w:hAnsi="Montserrat Light"/>
              </w:rPr>
              <w:t>prevederile</w:t>
            </w:r>
            <w:proofErr w:type="spellEnd"/>
            <w:r>
              <w:rPr>
                <w:rFonts w:ascii="Montserrat Light" w:hAnsi="Montserrat Light"/>
              </w:rPr>
              <w:t xml:space="preserve"> </w:t>
            </w:r>
            <w:proofErr w:type="spellStart"/>
            <w:r>
              <w:rPr>
                <w:rFonts w:ascii="Montserrat Light" w:hAnsi="Montserrat Light"/>
              </w:rPr>
              <w:t>aplicabile</w:t>
            </w:r>
            <w:proofErr w:type="spellEnd"/>
            <w:r>
              <w:rPr>
                <w:rFonts w:ascii="Montserrat Light" w:hAnsi="Montserrat Light"/>
              </w:rPr>
              <w:t xml:space="preserve"> </w:t>
            </w:r>
            <w:r w:rsidR="00783425">
              <w:rPr>
                <w:rFonts w:ascii="Montserrat Light" w:hAnsi="Montserrat Light"/>
              </w:rPr>
              <w:t xml:space="preserve">din </w:t>
            </w:r>
            <w:proofErr w:type="spellStart"/>
            <w:r w:rsidR="00707895" w:rsidRPr="00475EAE">
              <w:rPr>
                <w:rFonts w:ascii="Montserrat Light" w:hAnsi="Montserrat Light"/>
                <w:lang w:val="en-AU"/>
              </w:rPr>
              <w:t>Ordonanța</w:t>
            </w:r>
            <w:proofErr w:type="spellEnd"/>
            <w:r w:rsidR="00707895" w:rsidRPr="00475EAE">
              <w:rPr>
                <w:rFonts w:ascii="Montserrat Light" w:hAnsi="Montserrat Light"/>
                <w:lang w:val="en-AU"/>
              </w:rPr>
              <w:t xml:space="preserve"> de </w:t>
            </w:r>
            <w:proofErr w:type="spellStart"/>
            <w:r w:rsidR="00707895" w:rsidRPr="00475EAE">
              <w:rPr>
                <w:rFonts w:ascii="Montserrat Light" w:hAnsi="Montserrat Light"/>
                <w:lang w:val="en-AU"/>
              </w:rPr>
              <w:t>urgență</w:t>
            </w:r>
            <w:proofErr w:type="spellEnd"/>
            <w:r w:rsidR="00707895" w:rsidRPr="00475EAE">
              <w:rPr>
                <w:rFonts w:ascii="Montserrat Light" w:hAnsi="Montserrat Light"/>
                <w:lang w:val="en-AU"/>
              </w:rPr>
              <w:t xml:space="preserve"> a </w:t>
            </w:r>
            <w:proofErr w:type="spellStart"/>
            <w:r w:rsidR="00707895" w:rsidRPr="00475EAE">
              <w:rPr>
                <w:rFonts w:ascii="Montserrat Light" w:hAnsi="Montserrat Light"/>
                <w:lang w:val="en-AU"/>
              </w:rPr>
              <w:t>Guvernului</w:t>
            </w:r>
            <w:proofErr w:type="spellEnd"/>
            <w:r w:rsidR="00707895" w:rsidRPr="00475EAE">
              <w:rPr>
                <w:rFonts w:ascii="Montserrat Light" w:hAnsi="Montserrat Light"/>
                <w:lang w:val="en-AU"/>
              </w:rPr>
              <w:t xml:space="preserve"> nr. 57/2019 </w:t>
            </w:r>
            <w:proofErr w:type="spellStart"/>
            <w:r w:rsidR="00707895" w:rsidRPr="00475EAE">
              <w:rPr>
                <w:rFonts w:ascii="Montserrat Light" w:hAnsi="Montserrat Light"/>
                <w:lang w:val="en-AU"/>
              </w:rPr>
              <w:t>privind</w:t>
            </w:r>
            <w:proofErr w:type="spellEnd"/>
            <w:r w:rsidR="00707895" w:rsidRPr="00475EAE">
              <w:rPr>
                <w:rFonts w:ascii="Montserrat Light" w:hAnsi="Montserrat Light"/>
                <w:lang w:val="en-AU"/>
              </w:rPr>
              <w:t xml:space="preserve"> </w:t>
            </w:r>
            <w:proofErr w:type="spellStart"/>
            <w:r w:rsidR="00707895" w:rsidRPr="00475EAE">
              <w:rPr>
                <w:rFonts w:ascii="Montserrat Light" w:hAnsi="Montserrat Light"/>
                <w:lang w:val="en-AU"/>
              </w:rPr>
              <w:t>Codul</w:t>
            </w:r>
            <w:proofErr w:type="spellEnd"/>
            <w:r w:rsidR="00707895" w:rsidRPr="00475EAE">
              <w:rPr>
                <w:rFonts w:ascii="Montserrat Light" w:hAnsi="Montserrat Light"/>
                <w:lang w:val="en-AU"/>
              </w:rPr>
              <w:t xml:space="preserve"> </w:t>
            </w:r>
            <w:proofErr w:type="spellStart"/>
            <w:r w:rsidR="00707895" w:rsidRPr="00475EAE">
              <w:rPr>
                <w:rFonts w:ascii="Montserrat Light" w:hAnsi="Montserrat Light"/>
                <w:lang w:val="en-AU"/>
              </w:rPr>
              <w:t>administrativ</w:t>
            </w:r>
            <w:proofErr w:type="spellEnd"/>
            <w:r w:rsidR="00707895" w:rsidRPr="00475EAE">
              <w:rPr>
                <w:rFonts w:ascii="Montserrat Light" w:hAnsi="Montserrat Light"/>
                <w:lang w:val="en-AU"/>
              </w:rPr>
              <w:t xml:space="preserve">, </w:t>
            </w:r>
            <w:r w:rsidR="00707895" w:rsidRPr="00475EAE">
              <w:rPr>
                <w:rFonts w:ascii="Montserrat Light" w:hAnsi="Montserrat Light"/>
              </w:rPr>
              <w:t xml:space="preserve">cu </w:t>
            </w:r>
            <w:proofErr w:type="spellStart"/>
            <w:r w:rsidR="00707895" w:rsidRPr="00475EAE">
              <w:rPr>
                <w:rFonts w:ascii="Montserrat Light" w:hAnsi="Montserrat Light"/>
              </w:rPr>
              <w:t>modificările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și</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completările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ulterioare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denumit</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în</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continuare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Codul</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administrativ</w:t>
            </w:r>
            <w:proofErr w:type="spellEnd"/>
            <w:r w:rsidR="00783425">
              <w:rPr>
                <w:rFonts w:ascii="Montserrat Light" w:hAnsi="Montserrat Light"/>
              </w:rPr>
              <w:t xml:space="preserve">, </w:t>
            </w:r>
            <w:proofErr w:type="spellStart"/>
            <w:r w:rsidR="00783425">
              <w:rPr>
                <w:rFonts w:ascii="Montserrat Light" w:hAnsi="Montserrat Light"/>
              </w:rPr>
              <w:t>după</w:t>
            </w:r>
            <w:proofErr w:type="spellEnd"/>
            <w:r w:rsidR="00783425">
              <w:rPr>
                <w:rFonts w:ascii="Montserrat Light" w:hAnsi="Montserrat Light"/>
              </w:rPr>
              <w:t xml:space="preserve"> cum </w:t>
            </w:r>
            <w:proofErr w:type="spellStart"/>
            <w:r w:rsidR="00783425">
              <w:rPr>
                <w:rFonts w:ascii="Montserrat Light" w:hAnsi="Montserrat Light"/>
              </w:rPr>
              <w:t>urmează</w:t>
            </w:r>
            <w:proofErr w:type="spellEnd"/>
            <w:r w:rsidR="00783425">
              <w:rPr>
                <w:rFonts w:ascii="Montserrat Light" w:hAnsi="Montserrat Light"/>
              </w:rPr>
              <w:t xml:space="preserve">: </w:t>
            </w:r>
          </w:p>
          <w:p w14:paraId="7E234805" w14:textId="16AB095F" w:rsidR="00B7697F" w:rsidRPr="00475EAE" w:rsidRDefault="00707895" w:rsidP="00B7697F">
            <w:pPr>
              <w:autoSpaceDE w:val="0"/>
              <w:autoSpaceDN w:val="0"/>
              <w:adjustRightInd w:val="0"/>
              <w:spacing w:line="240" w:lineRule="auto"/>
              <w:jc w:val="both"/>
              <w:rPr>
                <w:rFonts w:ascii="Montserrat Light" w:hAnsi="Montserrat Light"/>
              </w:rPr>
            </w:pPr>
            <w:r w:rsidRPr="00707895">
              <w:rPr>
                <w:rFonts w:ascii="Montserrat Light" w:hAnsi="Montserrat Light"/>
                <w:b/>
                <w:bCs/>
              </w:rPr>
              <w:t>I.</w:t>
            </w:r>
            <w:r>
              <w:rPr>
                <w:rFonts w:ascii="Montserrat Light" w:hAnsi="Montserrat Light"/>
              </w:rPr>
              <w:t xml:space="preserve"> </w:t>
            </w:r>
            <w:proofErr w:type="spellStart"/>
            <w:r w:rsidR="00B7697F" w:rsidRPr="00475EAE">
              <w:rPr>
                <w:rFonts w:ascii="Montserrat Light" w:hAnsi="Montserrat Light"/>
              </w:rPr>
              <w:t>Potrivit</w:t>
            </w:r>
            <w:proofErr w:type="spellEnd"/>
            <w:r w:rsidR="00B7697F" w:rsidRPr="00475EAE">
              <w:rPr>
                <w:rFonts w:ascii="Montserrat Light" w:hAnsi="Montserrat Light"/>
              </w:rPr>
              <w:t xml:space="preserve"> art. 177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din </w:t>
            </w:r>
            <w:proofErr w:type="spellStart"/>
            <w:r w:rsidR="00B7697F" w:rsidRPr="00475EAE">
              <w:rPr>
                <w:rFonts w:ascii="Montserrat Light" w:hAnsi="Montserrat Light"/>
                <w:lang w:val="en-AU"/>
              </w:rPr>
              <w:t>Codul</w:t>
            </w:r>
            <w:proofErr w:type="spellEnd"/>
            <w:r w:rsidR="00B7697F" w:rsidRPr="00475EAE">
              <w:rPr>
                <w:rFonts w:ascii="Montserrat Light" w:hAnsi="Montserrat Light"/>
                <w:lang w:val="en-AU"/>
              </w:rPr>
              <w:t xml:space="preserve"> </w:t>
            </w:r>
            <w:proofErr w:type="spellStart"/>
            <w:r w:rsidR="00B7697F" w:rsidRPr="00475EAE">
              <w:rPr>
                <w:rFonts w:ascii="Montserrat Light" w:hAnsi="Montserrat Light"/>
                <w:lang w:val="en-AU"/>
              </w:rPr>
              <w:t>administrativ</w:t>
            </w:r>
            <w:proofErr w:type="spellEnd"/>
            <w:r w:rsidR="00B7697F" w:rsidRPr="00475EAE">
              <w:rPr>
                <w:rFonts w:ascii="Montserrat Light" w:hAnsi="Montserrat Light"/>
                <w:lang w:val="en-AU"/>
              </w:rPr>
              <w:t xml:space="preserve">, </w:t>
            </w:r>
            <w:proofErr w:type="spellStart"/>
            <w:r w:rsidR="00B7697F" w:rsidRPr="00475EAE">
              <w:rPr>
                <w:rFonts w:ascii="Montserrat Light" w:hAnsi="Montserrat Light"/>
              </w:rPr>
              <w:t>actualul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w:t>
            </w:r>
            <w:proofErr w:type="spellEnd"/>
            <w:r w:rsidR="00B7697F" w:rsidRPr="00475EAE">
              <w:rPr>
                <w:rFonts w:ascii="Montserrat Light" w:hAnsi="Montserrat Light"/>
              </w:rPr>
              <w:t xml:space="preserve"> al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Cluj </w:t>
            </w:r>
            <w:r w:rsidR="00B7697F" w:rsidRPr="00475EAE">
              <w:rPr>
                <w:rStyle w:val="salnbdy"/>
                <w:rFonts w:ascii="Montserrat Light" w:hAnsi="Montserrat Light"/>
                <w:color w:val="auto"/>
                <w:sz w:val="22"/>
                <w:szCs w:val="22"/>
              </w:rPr>
              <w:t xml:space="preserve">se </w:t>
            </w:r>
            <w:proofErr w:type="spellStart"/>
            <w:r w:rsidR="00B7697F" w:rsidRPr="00475EAE">
              <w:rPr>
                <w:rStyle w:val="salnbdy"/>
                <w:rFonts w:ascii="Montserrat Light" w:hAnsi="Montserrat Light"/>
                <w:color w:val="auto"/>
                <w:sz w:val="22"/>
                <w:szCs w:val="22"/>
              </w:rPr>
              <w:t>exercită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până</w:t>
            </w:r>
            <w:proofErr w:type="spellEnd"/>
            <w:r w:rsidR="00B7697F" w:rsidRPr="00475EAE">
              <w:rPr>
                <w:rStyle w:val="salnbdy"/>
                <w:rFonts w:ascii="Montserrat Light" w:hAnsi="Montserrat Light"/>
                <w:color w:val="auto"/>
                <w:sz w:val="22"/>
                <w:szCs w:val="22"/>
              </w:rPr>
              <w:t xml:space="preserve"> la data la care </w:t>
            </w:r>
            <w:proofErr w:type="spellStart"/>
            <w:r w:rsidR="00B7697F" w:rsidRPr="00475EAE">
              <w:rPr>
                <w:rStyle w:val="salnbdy"/>
                <w:rFonts w:ascii="Montserrat Light" w:hAnsi="Montserrat Light"/>
                <w:color w:val="auto"/>
                <w:sz w:val="22"/>
                <w:szCs w:val="22"/>
              </w:rPr>
              <w:t>noul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ales</w:t>
            </w:r>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urma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desfăşurării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alegerilor</w:t>
            </w:r>
            <w:proofErr w:type="spellEnd"/>
            <w:r w:rsidR="00B7697F" w:rsidRPr="00475EAE">
              <w:rPr>
                <w:rFonts w:ascii="Montserrat Light" w:hAnsi="Montserrat Light"/>
              </w:rPr>
              <w:t xml:space="preserve"> </w:t>
            </w:r>
            <w:proofErr w:type="spellStart"/>
            <w:proofErr w:type="gram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autorităţi</w:t>
            </w:r>
            <w:r w:rsidR="00B7697F">
              <w:rPr>
                <w:rFonts w:ascii="Montserrat Light" w:hAnsi="Montserrat Light"/>
                <w:lang w:val="en-US"/>
              </w:rPr>
              <w:t>le</w:t>
            </w:r>
            <w:proofErr w:type="spellEnd"/>
            <w:proofErr w:type="gramEnd"/>
            <w:r w:rsidR="00B7697F">
              <w:rPr>
                <w:rFonts w:ascii="Montserrat Light" w:hAnsi="Montserrat Light"/>
                <w:lang w:val="en-US"/>
              </w:rPr>
              <w:t xml:space="preserve">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w:t>
            </w:r>
            <w:r w:rsidR="00B7697F" w:rsidRPr="00475EAE">
              <w:rPr>
                <w:rFonts w:ascii="Montserrat Light" w:hAnsi="Montserrat Light"/>
              </w:rPr>
              <w:t xml:space="preserve"> </w:t>
            </w:r>
            <w:proofErr w:type="spellStart"/>
            <w:r w:rsidR="00B7697F" w:rsidRPr="00475EAE">
              <w:rPr>
                <w:rFonts w:ascii="Montserrat Light" w:hAnsi="Montserrat Light"/>
              </w:rPr>
              <w:t>organizate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anul</w:t>
            </w:r>
            <w:proofErr w:type="spellEnd"/>
            <w:r w:rsidR="00B7697F" w:rsidRPr="00475EAE">
              <w:rPr>
                <w:rFonts w:ascii="Montserrat Light" w:hAnsi="Montserrat Light"/>
              </w:rPr>
              <w:t xml:space="preserve"> 2024, </w:t>
            </w:r>
            <w:proofErr w:type="spellStart"/>
            <w:r w:rsidR="00B7697F" w:rsidRPr="00475EAE">
              <w:rPr>
                <w:rFonts w:ascii="Montserrat Light" w:hAnsi="Montserrat Light"/>
              </w:rPr>
              <w:t>va</w:t>
            </w:r>
            <w:proofErr w:type="spellEnd"/>
            <w:r w:rsidR="00B7697F" w:rsidRPr="00475EAE">
              <w:rPr>
                <w:rFonts w:ascii="Montserrat Light" w:hAnsi="Montserrat Light"/>
              </w:rPr>
              <w:t xml:space="preserve"> fi legal </w:t>
            </w:r>
            <w:proofErr w:type="spellStart"/>
            <w:r w:rsidR="00B7697F" w:rsidRPr="00475EAE">
              <w:rPr>
                <w:rFonts w:ascii="Montserrat Light" w:hAnsi="Montserrat Light"/>
              </w:rPr>
              <w:t>constituit</w:t>
            </w:r>
            <w:proofErr w:type="spellEnd"/>
            <w:r w:rsidR="00B7697F" w:rsidRPr="00475EAE">
              <w:rPr>
                <w:rFonts w:ascii="Montserrat Light" w:hAnsi="Montserrat Light"/>
              </w:rPr>
              <w:t xml:space="preserve">. La </w:t>
            </w:r>
            <w:proofErr w:type="spellStart"/>
            <w:r w:rsidR="00B7697F" w:rsidRPr="00475EAE">
              <w:rPr>
                <w:rFonts w:ascii="Montserrat Light" w:hAnsi="Montserrat Light"/>
              </w:rPr>
              <w:t>acel</w:t>
            </w:r>
            <w:proofErr w:type="spellEnd"/>
            <w:r w:rsidR="00B7697F" w:rsidRPr="00475EAE">
              <w:rPr>
                <w:rFonts w:ascii="Montserrat Light" w:hAnsi="Montserrat Light"/>
              </w:rPr>
              <w:t xml:space="preserve"> moment </w:t>
            </w:r>
            <w:proofErr w:type="spellStart"/>
            <w:r w:rsidR="00B7697F" w:rsidRPr="00475EAE">
              <w:rPr>
                <w:rFonts w:ascii="Montserrat Light" w:hAnsi="Montserrat Light"/>
              </w:rPr>
              <w:t>încetează</w:t>
            </w:r>
            <w:proofErr w:type="spellEnd"/>
            <w:r w:rsidR="00B7697F" w:rsidRPr="00475EAE">
              <w:rPr>
                <w:rFonts w:ascii="Montserrat Light" w:hAnsi="Montserrat Light"/>
              </w:rPr>
              <w:t xml:space="preserve"> de </w:t>
            </w:r>
            <w:proofErr w:type="spellStart"/>
            <w:r w:rsidR="00B7697F" w:rsidRPr="00475EAE">
              <w:rPr>
                <w:rFonts w:ascii="Montserrat Light" w:hAnsi="Montserrat Light"/>
              </w:rPr>
              <w:t>drept</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şi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mandatele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consilierilor</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funcţie</w:t>
            </w:r>
            <w:proofErr w:type="spellEnd"/>
            <w:r w:rsidR="00B7697F" w:rsidRPr="00475EAE">
              <w:rPr>
                <w:rFonts w:ascii="Montserrat Light" w:hAnsi="Montserrat Light"/>
              </w:rPr>
              <w:t xml:space="preserve"> care </w:t>
            </w:r>
            <w:proofErr w:type="spellStart"/>
            <w:r w:rsidR="00B7697F" w:rsidRPr="00475EAE">
              <w:rPr>
                <w:rFonts w:ascii="Montserrat Light" w:hAnsi="Montserrat Light"/>
              </w:rPr>
              <w:t>compun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actualul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Consiliu</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județean</w:t>
            </w:r>
            <w:proofErr w:type="spellEnd"/>
            <w:r w:rsidR="00B7697F" w:rsidRPr="00475EAE">
              <w:rPr>
                <w:rFonts w:ascii="Montserrat Light" w:hAnsi="Montserrat Light"/>
              </w:rPr>
              <w:t xml:space="preserve">. </w:t>
            </w:r>
          </w:p>
          <w:p w14:paraId="2A8EEBEB" w14:textId="77777777" w:rsidR="00B7697F" w:rsidRPr="00475EAE" w:rsidRDefault="00B7697F" w:rsidP="00B7697F">
            <w:pPr>
              <w:autoSpaceDE w:val="0"/>
              <w:autoSpaceDN w:val="0"/>
              <w:adjustRightInd w:val="0"/>
              <w:spacing w:line="240" w:lineRule="auto"/>
              <w:jc w:val="both"/>
              <w:rPr>
                <w:rFonts w:ascii="Montserrat Light" w:hAnsi="Montserrat Light"/>
                <w:iCs/>
                <w:snapToGrid w:val="0"/>
              </w:rPr>
            </w:pPr>
            <w:proofErr w:type="spellStart"/>
            <w:r w:rsidRPr="00475EAE">
              <w:rPr>
                <w:rFonts w:ascii="Montserrat Light" w:hAnsi="Montserrat Light"/>
              </w:rPr>
              <w:t>Corelativ</w:t>
            </w:r>
            <w:proofErr w:type="spellEnd"/>
            <w:r w:rsidRPr="00475EAE">
              <w:rPr>
                <w:rFonts w:ascii="Montserrat Light" w:hAnsi="Montserrat Light"/>
              </w:rPr>
              <w:t xml:space="preserve">, sunt </w:t>
            </w:r>
            <w:proofErr w:type="spellStart"/>
            <w:r w:rsidRPr="00475EAE">
              <w:rPr>
                <w:rFonts w:ascii="Montserrat Light" w:hAnsi="Montserrat Light"/>
              </w:rPr>
              <w:t>aplicabile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prevederile</w:t>
            </w:r>
            <w:proofErr w:type="spellEnd"/>
            <w:r w:rsidRPr="00475EAE">
              <w:rPr>
                <w:rFonts w:ascii="Montserrat Light" w:hAnsi="Montserrat Light"/>
              </w:rPr>
              <w:t xml:space="preserve"> art. 187 </w:t>
            </w:r>
            <w:proofErr w:type="spellStart"/>
            <w:r w:rsidRPr="00475EAE">
              <w:rPr>
                <w:rFonts w:ascii="Montserrat Light" w:hAnsi="Montserrat Light"/>
              </w:rPr>
              <w:t>alin</w:t>
            </w:r>
            <w:proofErr w:type="spellEnd"/>
            <w:r w:rsidRPr="00475EAE">
              <w:rPr>
                <w:rFonts w:ascii="Montserrat Light" w:hAnsi="Montserrat Light"/>
              </w:rPr>
              <w:t xml:space="preserve">. (3) 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care </w:t>
            </w:r>
            <w:proofErr w:type="spellStart"/>
            <w:r w:rsidRPr="00475EAE">
              <w:rPr>
                <w:rFonts w:ascii="Montserrat Light" w:hAnsi="Montserrat Light"/>
              </w:rPr>
              <w:t>precizează</w:t>
            </w:r>
            <w:proofErr w:type="spellEnd"/>
            <w:r w:rsidRPr="00475EAE">
              <w:rPr>
                <w:rFonts w:ascii="Montserrat Light" w:hAnsi="Montserrat Light"/>
              </w:rPr>
              <w:t xml:space="preserve"> </w:t>
            </w:r>
            <w:proofErr w:type="spellStart"/>
            <w:r w:rsidRPr="00475EAE">
              <w:rPr>
                <w:rFonts w:ascii="Montserrat Light" w:hAnsi="Montserrat Light"/>
              </w:rPr>
              <w:t>că</w:t>
            </w:r>
            <w:proofErr w:type="spellEnd"/>
            <w:r w:rsidRPr="00475EAE">
              <w:rPr>
                <w:rFonts w:ascii="Montserrat Light" w:hAnsi="Montserrat Light"/>
              </w:rPr>
              <w:t xml:space="preserve">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vicepreşedinţilor</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este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egală</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regulă</w:t>
            </w:r>
            <w:proofErr w:type="spellEnd"/>
            <w:r w:rsidRPr="00475EAE">
              <w:rPr>
                <w:rStyle w:val="salnbdy"/>
                <w:rFonts w:ascii="Montserrat Light" w:hAnsi="Montserrat Light"/>
                <w:color w:val="auto"/>
                <w:sz w:val="22"/>
                <w:szCs w:val="22"/>
              </w:rPr>
              <w:t xml:space="preserve">, cu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astfel</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că</w:t>
            </w:r>
            <w:proofErr w:type="spellEnd"/>
            <w:r w:rsidRPr="00475EAE">
              <w:rPr>
                <w:rFonts w:ascii="Montserrat Light" w:hAnsi="Montserrat Light"/>
                <w:lang w:val="es-ES"/>
              </w:rPr>
              <w:t xml:space="preserve"> la data </w:t>
            </w:r>
            <w:proofErr w:type="spellStart"/>
            <w:r w:rsidRPr="00475EAE">
              <w:rPr>
                <w:rFonts w:ascii="Montserrat Light" w:hAnsi="Montserrat Light"/>
                <w:lang w:val="es-ES"/>
              </w:rPr>
              <w:t>încetării</w:t>
            </w:r>
            <w:proofErr w:type="spellEnd"/>
            <w:r w:rsidRPr="00475EAE">
              <w:rPr>
                <w:rFonts w:ascii="Montserrat Light" w:hAnsi="Montserrat Light"/>
                <w:lang w:val="es-ES"/>
              </w:rPr>
              <w:t xml:space="preserve"> </w:t>
            </w:r>
            <w:proofErr w:type="spellStart"/>
            <w:r w:rsidRPr="00475EAE">
              <w:rPr>
                <w:rFonts w:ascii="Montserrat Light" w:hAnsi="Montserrat Light"/>
                <w:lang w:val="es-ES"/>
              </w:rPr>
              <w:t>mandatului</w:t>
            </w:r>
            <w:proofErr w:type="spellEnd"/>
            <w:r w:rsidRPr="00475EAE">
              <w:rPr>
                <w:rFonts w:ascii="Montserrat Light" w:hAnsi="Montserrat Light"/>
                <w:lang w:val="es-ES"/>
              </w:rPr>
              <w:t xml:space="preserve"> </w:t>
            </w:r>
            <w:proofErr w:type="spellStart"/>
            <w:r w:rsidRPr="00475EAE">
              <w:rPr>
                <w:rFonts w:ascii="Montserrat Light" w:hAnsi="Montserrat Light"/>
                <w:lang w:val="es-ES"/>
              </w:rPr>
              <w:t>actualului</w:t>
            </w:r>
            <w:proofErr w:type="spellEnd"/>
            <w:r w:rsidRPr="00475EAE">
              <w:rPr>
                <w:rFonts w:ascii="Montserrat Light" w:hAnsi="Montserrat Light"/>
                <w:lang w:val="es-ES"/>
              </w:rPr>
              <w:t xml:space="preserve"> </w:t>
            </w:r>
            <w:proofErr w:type="spellStart"/>
            <w:r w:rsidRPr="00475EAE">
              <w:rPr>
                <w:rFonts w:ascii="Montserrat Light" w:hAnsi="Montserrat Light"/>
                <w:snapToGrid w:val="0"/>
              </w:rPr>
              <w:t>Consiliu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încetează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două</w:t>
            </w:r>
            <w:proofErr w:type="spellEnd"/>
            <w:r w:rsidRPr="00475EAE">
              <w:rPr>
                <w:rFonts w:ascii="Montserrat Light" w:hAnsi="Montserrat Light"/>
                <w:snapToGrid w:val="0"/>
              </w:rPr>
              <w:t xml:space="preserve"> mandate de </w:t>
            </w:r>
            <w:proofErr w:type="spellStart"/>
            <w:r w:rsidRPr="00475EAE">
              <w:rPr>
                <w:rFonts w:ascii="Montserrat Light" w:hAnsi="Montserrat Light"/>
                <w:snapToGrid w:val="0"/>
              </w:rPr>
              <w:t>vicepreședinte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fapt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impune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procedeze</w:t>
            </w:r>
            <w:proofErr w:type="spellEnd"/>
            <w:r w:rsidRPr="00475EAE">
              <w:rPr>
                <w:rFonts w:ascii="Montserrat Light" w:hAnsi="Montserrat Light"/>
                <w:snapToGrid w:val="0"/>
              </w:rPr>
              <w:t xml:space="preserve"> </w:t>
            </w:r>
            <w:proofErr w:type="gramStart"/>
            <w:r w:rsidRPr="00475EAE">
              <w:rPr>
                <w:rFonts w:ascii="Montserrat Light" w:hAnsi="Montserrat Light"/>
                <w:snapToGrid w:val="0"/>
              </w:rPr>
              <w:t xml:space="preserve">la  </w:t>
            </w:r>
            <w:proofErr w:type="spellStart"/>
            <w:r w:rsidRPr="00475EAE">
              <w:rPr>
                <w:rFonts w:ascii="Montserrat Light" w:hAnsi="Montserrat Light"/>
                <w:snapToGrid w:val="0"/>
              </w:rPr>
              <w:t>alegerea</w:t>
            </w:r>
            <w:proofErr w:type="spellEnd"/>
            <w:proofErr w:type="gramEnd"/>
            <w:r w:rsidRPr="00475EAE">
              <w:rPr>
                <w:rFonts w:ascii="Montserrat Light" w:hAnsi="Montserrat Light"/>
                <w:snapToGrid w:val="0"/>
              </w:rPr>
              <w:t xml:space="preserve"> </w:t>
            </w:r>
            <w:proofErr w:type="spellStart"/>
            <w:r w:rsidRPr="00475EAE">
              <w:rPr>
                <w:rFonts w:ascii="Montserrat Light" w:hAnsi="Montserrat Light"/>
                <w:snapToGrid w:val="0"/>
              </w:rPr>
              <w:t>noilor</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vicepreşedinţi</w:t>
            </w:r>
            <w:proofErr w:type="spellEnd"/>
            <w:r w:rsidRPr="00475EAE">
              <w:rPr>
                <w:rFonts w:ascii="Montserrat Light" w:hAnsi="Montserrat Light"/>
                <w:snapToGrid w:val="0"/>
              </w:rPr>
              <w:t xml:space="preserve"> ai </w:t>
            </w:r>
            <w:proofErr w:type="spellStart"/>
            <w:r w:rsidRPr="00475EAE">
              <w:rPr>
                <w:rFonts w:ascii="Montserrat Light" w:hAnsi="Montserrat Light"/>
                <w:iCs/>
                <w:snapToGrid w:val="0"/>
              </w:rPr>
              <w:t>Consiliului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Judeţean</w:t>
            </w:r>
            <w:proofErr w:type="spellEnd"/>
            <w:r w:rsidRPr="00475EAE">
              <w:rPr>
                <w:rFonts w:ascii="Montserrat Light" w:hAnsi="Montserrat Light"/>
                <w:iCs/>
                <w:snapToGrid w:val="0"/>
              </w:rPr>
              <w:t xml:space="preserve"> Cluj. </w:t>
            </w:r>
          </w:p>
          <w:p w14:paraId="47FD52D7" w14:textId="489970BE" w:rsidR="00B7697F" w:rsidRPr="00475EAE" w:rsidRDefault="00707895" w:rsidP="00B7697F">
            <w:pPr>
              <w:spacing w:line="240" w:lineRule="auto"/>
              <w:jc w:val="both"/>
              <w:rPr>
                <w:rFonts w:ascii="Montserrat Light" w:hAnsi="Montserrat Light"/>
              </w:rPr>
            </w:pPr>
            <w:r w:rsidRPr="00707895">
              <w:rPr>
                <w:rFonts w:ascii="Montserrat Light" w:hAnsi="Montserrat Light"/>
                <w:b/>
                <w:bCs/>
              </w:rPr>
              <w:lastRenderedPageBreak/>
              <w:t>II.</w:t>
            </w:r>
            <w:r>
              <w:rPr>
                <w:rFonts w:ascii="Montserrat Light" w:hAnsi="Montserrat Light"/>
              </w:rPr>
              <w:t xml:space="preserve"> </w:t>
            </w:r>
            <w:r w:rsidR="004B4291">
              <w:rPr>
                <w:rFonts w:ascii="Montserrat Light" w:hAnsi="Montserrat Light"/>
              </w:rPr>
              <w:t xml:space="preserve">Conform </w:t>
            </w:r>
            <w:proofErr w:type="spellStart"/>
            <w:r w:rsidR="00B7697F" w:rsidRPr="00475EAE">
              <w:rPr>
                <w:rFonts w:ascii="Montserrat Light" w:hAnsi="Montserrat Light"/>
              </w:rPr>
              <w:t>prevederilor</w:t>
            </w:r>
            <w:proofErr w:type="spellEnd"/>
            <w:r w:rsidR="00B7697F" w:rsidRPr="00475EAE">
              <w:rPr>
                <w:rFonts w:ascii="Montserrat Light" w:hAnsi="Montserrat Light"/>
              </w:rPr>
              <w:t xml:space="preserve"> art. 173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lit. a) </w:t>
            </w:r>
            <w:proofErr w:type="spellStart"/>
            <w:r w:rsidR="00B7697F" w:rsidRPr="00475EAE">
              <w:rPr>
                <w:rFonts w:ascii="Montserrat Light" w:hAnsi="Montserrat Light"/>
              </w:rPr>
              <w:t>coroborate</w:t>
            </w:r>
            <w:proofErr w:type="spellEnd"/>
            <w:r w:rsidR="00B7697F" w:rsidRPr="00475EAE">
              <w:rPr>
                <w:rFonts w:ascii="Montserrat Light" w:hAnsi="Montserrat Light"/>
              </w:rPr>
              <w:t xml:space="preserve"> cu ale art. 188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(1)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xml:space="preserve">, </w:t>
            </w:r>
            <w:r w:rsidR="00B7697F" w:rsidRPr="00475EAE">
              <w:rPr>
                <w:rFonts w:ascii="Montserrat Light" w:hAnsi="Montserrat Light"/>
                <w:i/>
                <w:iCs/>
              </w:rPr>
              <w:t xml:space="preserve">Consiliul </w:t>
            </w:r>
            <w:proofErr w:type="spellStart"/>
            <w:r w:rsidR="00B7697F" w:rsidRPr="00475EAE">
              <w:rPr>
                <w:rFonts w:ascii="Montserrat Light" w:hAnsi="Montserrat Light"/>
                <w:i/>
                <w:iCs/>
              </w:rPr>
              <w:t>județean</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alege</w:t>
            </w:r>
            <w:proofErr w:type="spellEnd"/>
            <w:r w:rsidR="00B7697F" w:rsidRPr="00475EAE">
              <w:rPr>
                <w:rFonts w:ascii="Montserrat Light" w:hAnsi="Montserrat Light"/>
                <w:i/>
                <w:iCs/>
              </w:rPr>
              <w:t xml:space="preserve"> din </w:t>
            </w:r>
            <w:proofErr w:type="spellStart"/>
            <w:r w:rsidR="00B7697F" w:rsidRPr="00475EAE">
              <w:rPr>
                <w:rFonts w:ascii="Montserrat Light" w:hAnsi="Montserrat Light"/>
                <w:i/>
                <w:iCs/>
              </w:rPr>
              <w:t>rândul</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consilierilor</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județeni</w:t>
            </w:r>
            <w:proofErr w:type="spellEnd"/>
            <w:r w:rsidR="00B7697F" w:rsidRPr="00475EAE">
              <w:rPr>
                <w:rFonts w:ascii="Montserrat Light" w:hAnsi="Montserrat Light"/>
                <w:i/>
                <w:iCs/>
              </w:rPr>
              <w:t xml:space="preserve"> 2 </w:t>
            </w:r>
            <w:proofErr w:type="spellStart"/>
            <w:r w:rsidR="00B7697F" w:rsidRPr="00475EAE">
              <w:rPr>
                <w:rFonts w:ascii="Montserrat Light" w:hAnsi="Montserrat Light"/>
                <w:i/>
                <w:iCs/>
              </w:rPr>
              <w:t>vicepreşedinţii</w:t>
            </w:r>
            <w:proofErr w:type="spellEnd"/>
            <w:r w:rsidR="00B7697F" w:rsidRPr="00475EAE">
              <w:rPr>
                <w:rFonts w:ascii="Montserrat Light" w:hAnsi="Montserrat Light"/>
              </w:rPr>
              <w:t xml:space="preserve">, </w:t>
            </w:r>
            <w:r w:rsidR="00B7697F" w:rsidRPr="00475EAE">
              <w:rPr>
                <w:rStyle w:val="slitbdy"/>
                <w:rFonts w:ascii="Montserrat Light" w:hAnsi="Montserrat Light"/>
                <w:color w:val="auto"/>
                <w:sz w:val="22"/>
                <w:szCs w:val="22"/>
              </w:rPr>
              <w:t xml:space="preserve">la </w:t>
            </w:r>
            <w:proofErr w:type="spellStart"/>
            <w:r w:rsidR="00B7697F" w:rsidRPr="00475EAE">
              <w:rPr>
                <w:rStyle w:val="slitbdy"/>
                <w:rFonts w:ascii="Montserrat Light" w:hAnsi="Montserrat Light"/>
                <w:color w:val="auto"/>
                <w:sz w:val="22"/>
                <w:szCs w:val="22"/>
              </w:rPr>
              <w:t>propunerea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Preşedintelui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Consiliului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județean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sau</w:t>
            </w:r>
            <w:proofErr w:type="spellEnd"/>
            <w:r w:rsidR="00B7697F" w:rsidRPr="00475EAE">
              <w:rPr>
                <w:rStyle w:val="slitbdy"/>
                <w:rFonts w:ascii="Montserrat Light" w:hAnsi="Montserrat Light"/>
                <w:color w:val="auto"/>
                <w:sz w:val="22"/>
                <w:szCs w:val="22"/>
              </w:rPr>
              <w:t xml:space="preserve"> a </w:t>
            </w:r>
            <w:proofErr w:type="spellStart"/>
            <w:r w:rsidR="00B7697F" w:rsidRPr="00475EAE">
              <w:rPr>
                <w:rStyle w:val="slitbdy"/>
                <w:rFonts w:ascii="Montserrat Light" w:hAnsi="Montserrat Light"/>
                <w:color w:val="auto"/>
                <w:sz w:val="22"/>
                <w:szCs w:val="22"/>
              </w:rPr>
              <w:t>consilierilor</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judeţeni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În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acest</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sens</w:t>
            </w:r>
            <w:proofErr w:type="spellEnd"/>
            <w:r w:rsidR="00B7697F" w:rsidRPr="00475EAE">
              <w:rPr>
                <w:rStyle w:val="slitbdy"/>
                <w:rFonts w:ascii="Montserrat Light" w:hAnsi="Montserrat Light"/>
                <w:color w:val="auto"/>
                <w:sz w:val="22"/>
                <w:szCs w:val="22"/>
              </w:rPr>
              <w:t xml:space="preserve">, sunt </w:t>
            </w:r>
            <w:proofErr w:type="spellStart"/>
            <w:r w:rsidR="00B7697F" w:rsidRPr="00475EAE">
              <w:rPr>
                <w:rStyle w:val="slitbdy"/>
                <w:rFonts w:ascii="Montserrat Light" w:hAnsi="Montserrat Light"/>
                <w:color w:val="auto"/>
                <w:sz w:val="22"/>
                <w:szCs w:val="22"/>
              </w:rPr>
              <w:t>aplicabile</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și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prevederile</w:t>
            </w:r>
            <w:proofErr w:type="spellEnd"/>
            <w:r w:rsidR="00B7697F" w:rsidRPr="00475EAE">
              <w:rPr>
                <w:rStyle w:val="slitbdy"/>
                <w:rFonts w:ascii="Montserrat Light" w:hAnsi="Montserrat Light"/>
                <w:color w:val="auto"/>
                <w:sz w:val="22"/>
                <w:szCs w:val="22"/>
              </w:rPr>
              <w:t xml:space="preserve"> a</w:t>
            </w:r>
            <w:r w:rsidR="00B7697F" w:rsidRPr="00475EAE">
              <w:rPr>
                <w:rFonts w:ascii="Montserrat Light" w:hAnsi="Montserrat Light"/>
                <w:bCs/>
                <w:lang w:val="en-US"/>
              </w:rPr>
              <w:t xml:space="preserve">rt. 1 </w:t>
            </w:r>
            <w:proofErr w:type="spellStart"/>
            <w:r w:rsidR="00B7697F" w:rsidRPr="00475EAE">
              <w:rPr>
                <w:rFonts w:ascii="Montserrat Light" w:hAnsi="Montserrat Light"/>
                <w:bCs/>
                <w:lang w:val="en-US"/>
              </w:rPr>
              <w:t>alin</w:t>
            </w:r>
            <w:proofErr w:type="spellEnd"/>
            <w:r w:rsidR="00B7697F" w:rsidRPr="00475EAE">
              <w:rPr>
                <w:rFonts w:ascii="Montserrat Light" w:hAnsi="Montserrat Light"/>
                <w:bCs/>
                <w:lang w:val="en-US"/>
              </w:rPr>
              <w:t>. (5) din</w:t>
            </w:r>
            <w:r w:rsidR="00B7697F" w:rsidRPr="00475EAE">
              <w:rPr>
                <w:rFonts w:ascii="Montserrat Light" w:hAnsi="Montserrat Light"/>
                <w:b/>
                <w:lang w:val="en-US"/>
              </w:rPr>
              <w:t xml:space="preserve"> </w:t>
            </w:r>
            <w:proofErr w:type="spellStart"/>
            <w:r w:rsidR="00B7697F" w:rsidRPr="00475EAE">
              <w:rPr>
                <w:rFonts w:ascii="Montserrat Light" w:hAnsi="Montserrat Light"/>
                <w:iCs/>
              </w:rPr>
              <w:t>Legea</w:t>
            </w:r>
            <w:proofErr w:type="spellEnd"/>
            <w:r w:rsidR="00B7697F" w:rsidRPr="00475EAE">
              <w:rPr>
                <w:rFonts w:ascii="Montserrat Light" w:hAnsi="Montserrat Light"/>
                <w:iCs/>
              </w:rPr>
              <w:t xml:space="preserve"> </w:t>
            </w:r>
            <w:r w:rsidR="00B7697F" w:rsidRPr="00475EAE">
              <w:rPr>
                <w:rFonts w:ascii="Montserrat Light" w:hAnsi="Montserrat Light"/>
                <w:lang w:val="en-US"/>
              </w:rPr>
              <w:t xml:space="preserve">nr. 115/2015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alegerea</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autorităţilor</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modificarea</w:t>
            </w:r>
            <w:proofErr w:type="spellEnd"/>
            <w:r w:rsidR="00B7697F" w:rsidRPr="00475EAE">
              <w:rPr>
                <w:rFonts w:ascii="Montserrat Light" w:hAnsi="Montserrat Light"/>
                <w:lang w:val="en-US"/>
              </w:rPr>
              <w:t xml:space="preserve"> </w:t>
            </w:r>
            <w:r w:rsidR="00B7697F" w:rsidRPr="00475EAE">
              <w:rPr>
                <w:rFonts w:ascii="Montserrat Light" w:hAnsi="Montserrat Light"/>
                <w:vanish/>
                <w:lang w:val="en-US"/>
              </w:rPr>
              <w:t>&lt;LLNK 12001   215 11 201   0 48&gt;</w:t>
            </w:r>
            <w:r w:rsidR="00B7697F" w:rsidRPr="00475EAE">
              <w:rPr>
                <w:rFonts w:ascii="Montserrat Light" w:hAnsi="Montserrat Light"/>
                <w:lang w:val="en-US"/>
              </w:rPr>
              <w:t xml:space="preserve">Legii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 nr. 215/2001, precum şi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modificarea</w:t>
            </w:r>
            <w:proofErr w:type="spellEnd"/>
            <w:r w:rsidR="00B7697F" w:rsidRPr="00475EAE">
              <w:rPr>
                <w:rFonts w:ascii="Montserrat Light" w:hAnsi="Montserrat Light"/>
                <w:lang w:val="en-US"/>
              </w:rPr>
              <w:t xml:space="preserve"> şi </w:t>
            </w:r>
            <w:proofErr w:type="spellStart"/>
            <w:r w:rsidR="00B7697F" w:rsidRPr="00475EAE">
              <w:rPr>
                <w:rFonts w:ascii="Montserrat Light" w:hAnsi="Montserrat Light"/>
                <w:lang w:val="en-US"/>
              </w:rPr>
              <w:t>completarea</w:t>
            </w:r>
            <w:proofErr w:type="spellEnd"/>
            <w:r w:rsidR="00B7697F" w:rsidRPr="00475EAE">
              <w:rPr>
                <w:rFonts w:ascii="Montserrat Light" w:hAnsi="Montserrat Light"/>
                <w:lang w:val="en-US"/>
              </w:rPr>
              <w:t xml:space="preserve"> </w:t>
            </w:r>
            <w:r w:rsidR="00B7697F" w:rsidRPr="00475EAE">
              <w:rPr>
                <w:rFonts w:ascii="Montserrat Light" w:hAnsi="Montserrat Light"/>
                <w:vanish/>
                <w:lang w:val="en-US"/>
              </w:rPr>
              <w:t>&lt;LLNK 12004   393 10 201   0 18&gt;</w:t>
            </w:r>
            <w:r w:rsidR="00B7697F" w:rsidRPr="00475EAE">
              <w:rPr>
                <w:rFonts w:ascii="Montserrat Light" w:hAnsi="Montserrat Light"/>
                <w:lang w:val="en-US"/>
              </w:rPr>
              <w:t xml:space="preserve">Legii nr. 393/2004 </w:t>
            </w:r>
            <w:proofErr w:type="spellStart"/>
            <w:r w:rsidR="00B7697F" w:rsidRPr="00475EAE">
              <w:rPr>
                <w:rFonts w:ascii="Montserrat Light" w:hAnsi="Montserrat Light"/>
                <w:lang w:val="en-US"/>
              </w:rPr>
              <w:t>privind</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Statutul</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aleşilor</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locali</w:t>
            </w:r>
            <w:proofErr w:type="spellEnd"/>
            <w:r w:rsidR="00B7697F" w:rsidRPr="00475EAE">
              <w:rPr>
                <w:rFonts w:ascii="Montserrat Light" w:hAnsi="Montserrat Light"/>
                <w:lang w:val="en-US"/>
              </w:rPr>
              <w:t xml:space="preserve">, </w:t>
            </w:r>
            <w:r w:rsidR="00B7697F" w:rsidRPr="00475EAE">
              <w:rPr>
                <w:rFonts w:ascii="Montserrat Light" w:hAnsi="Montserrat Light"/>
              </w:rPr>
              <w:t xml:space="preserve">cu </w:t>
            </w:r>
            <w:proofErr w:type="spellStart"/>
            <w:r w:rsidR="00B7697F" w:rsidRPr="00475EAE">
              <w:rPr>
                <w:rFonts w:ascii="Montserrat Light" w:hAnsi="Montserrat Light"/>
              </w:rPr>
              <w:t>modificările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şi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completările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ulterioare</w:t>
            </w:r>
            <w:proofErr w:type="spellEnd"/>
            <w:r w:rsidR="00B7697F" w:rsidRPr="00475EAE">
              <w:rPr>
                <w:rFonts w:ascii="Montserrat Light" w:hAnsi="Montserrat Light"/>
              </w:rPr>
              <w:t xml:space="preserve">, care </w:t>
            </w:r>
            <w:proofErr w:type="spellStart"/>
            <w:r w:rsidR="00B7697F" w:rsidRPr="00475EAE">
              <w:rPr>
                <w:rFonts w:ascii="Montserrat Light" w:hAnsi="Montserrat Light"/>
              </w:rPr>
              <w:t>stabilesc</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faptul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că</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vicepreşedinţii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Consiliilor</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judeţene</w:t>
            </w:r>
            <w:proofErr w:type="spellEnd"/>
            <w:r w:rsidR="00B7697F" w:rsidRPr="00475EAE">
              <w:rPr>
                <w:rFonts w:ascii="Montserrat Light" w:hAnsi="Montserrat Light"/>
              </w:rPr>
              <w:t xml:space="preserve"> se </w:t>
            </w:r>
            <w:proofErr w:type="spellStart"/>
            <w:r w:rsidR="00B7697F" w:rsidRPr="00475EAE">
              <w:rPr>
                <w:rFonts w:ascii="Montserrat Light" w:hAnsi="Montserrat Light"/>
              </w:rPr>
              <w:t>aleg</w:t>
            </w:r>
            <w:proofErr w:type="spellEnd"/>
            <w:r w:rsidR="00B7697F" w:rsidRPr="00475EAE">
              <w:rPr>
                <w:rFonts w:ascii="Montserrat Light" w:hAnsi="Montserrat Light"/>
              </w:rPr>
              <w:t xml:space="preserve">, </w:t>
            </w:r>
            <w:proofErr w:type="spellStart"/>
            <w:r w:rsidR="00B7697F" w:rsidRPr="00475EAE">
              <w:rPr>
                <w:rFonts w:ascii="Montserrat Light" w:hAnsi="Montserrat Light"/>
                <w:i/>
                <w:iCs/>
              </w:rPr>
              <w:t>prin</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vot</w:t>
            </w:r>
            <w:proofErr w:type="spellEnd"/>
            <w:r w:rsidR="00B7697F" w:rsidRPr="00475EAE">
              <w:rPr>
                <w:rFonts w:ascii="Montserrat Light" w:hAnsi="Montserrat Light"/>
                <w:i/>
                <w:iCs/>
              </w:rPr>
              <w:t xml:space="preserve"> indirect</w:t>
            </w:r>
            <w:r w:rsidR="00B7697F" w:rsidRPr="00475EAE">
              <w:rPr>
                <w:rFonts w:ascii="Montserrat Light" w:hAnsi="Montserrat Light"/>
              </w:rPr>
              <w:t xml:space="preserve">, de </w:t>
            </w:r>
            <w:proofErr w:type="spellStart"/>
            <w:r w:rsidR="00B7697F" w:rsidRPr="00475EAE">
              <w:rPr>
                <w:rFonts w:ascii="Montserrat Light" w:hAnsi="Montserrat Light"/>
              </w:rPr>
              <w:t>către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judeţene</w:t>
            </w:r>
            <w:proofErr w:type="spellEnd"/>
            <w:r w:rsidR="00B7697F" w:rsidRPr="00475EAE">
              <w:rPr>
                <w:rFonts w:ascii="Montserrat Light" w:hAnsi="Montserrat Light"/>
              </w:rPr>
              <w:t>.</w:t>
            </w:r>
          </w:p>
          <w:p w14:paraId="5C5FCBFC" w14:textId="302CE49D" w:rsidR="00B7697F" w:rsidRPr="00475EAE" w:rsidRDefault="00707895" w:rsidP="00B7697F">
            <w:pPr>
              <w:spacing w:line="240" w:lineRule="auto"/>
              <w:jc w:val="both"/>
              <w:rPr>
                <w:rFonts w:ascii="Montserrat Light" w:hAnsi="Montserrat Light"/>
                <w:lang w:val="en-US"/>
              </w:rPr>
            </w:pPr>
            <w:r w:rsidRPr="00707895">
              <w:rPr>
                <w:rFonts w:ascii="Montserrat Light" w:hAnsi="Montserrat Light"/>
                <w:b/>
                <w:bCs/>
              </w:rPr>
              <w:t>II</w:t>
            </w:r>
            <w:r>
              <w:rPr>
                <w:rFonts w:ascii="Montserrat Light" w:hAnsi="Montserrat Light"/>
                <w:b/>
                <w:bCs/>
              </w:rPr>
              <w:t>I</w:t>
            </w:r>
            <w:r w:rsidRPr="00707895">
              <w:rPr>
                <w:rFonts w:ascii="Montserrat Light" w:hAnsi="Montserrat Light"/>
                <w:b/>
                <w:bCs/>
              </w:rPr>
              <w:t>.</w:t>
            </w:r>
            <w:r>
              <w:rPr>
                <w:rFonts w:ascii="Montserrat Light" w:hAnsi="Montserrat Light"/>
              </w:rPr>
              <w:t xml:space="preserve"> </w:t>
            </w:r>
            <w:proofErr w:type="spellStart"/>
            <w:r w:rsidR="00214199">
              <w:rPr>
                <w:rFonts w:ascii="Montserrat Light" w:hAnsi="Montserrat Light"/>
              </w:rPr>
              <w:t>A</w:t>
            </w:r>
            <w:r w:rsidR="00B7697F" w:rsidRPr="00475EAE">
              <w:rPr>
                <w:rStyle w:val="slitbdy"/>
                <w:rFonts w:ascii="Montserrat Light" w:hAnsi="Montserrat Light"/>
                <w:color w:val="auto"/>
                <w:sz w:val="22"/>
                <w:szCs w:val="22"/>
              </w:rPr>
              <w:t>legerea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celor</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doi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Fonts w:ascii="Montserrat Light" w:hAnsi="Montserrat Light"/>
              </w:rPr>
              <w:t>vicepreşedinţii</w:t>
            </w:r>
            <w:proofErr w:type="spellEnd"/>
            <w:r w:rsidR="00B7697F" w:rsidRPr="00475EAE">
              <w:rPr>
                <w:rFonts w:ascii="Montserrat Light" w:hAnsi="Montserrat Light"/>
              </w:rPr>
              <w:t xml:space="preserve"> ai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w:t>
            </w:r>
            <w:r w:rsidR="00B7697F" w:rsidRPr="00475EAE">
              <w:rPr>
                <w:rStyle w:val="slitbdy"/>
                <w:rFonts w:ascii="Montserrat Light" w:hAnsi="Montserrat Light"/>
                <w:color w:val="auto"/>
                <w:sz w:val="22"/>
                <w:szCs w:val="22"/>
              </w:rPr>
              <w:t xml:space="preserve">se face </w:t>
            </w:r>
            <w:proofErr w:type="spellStart"/>
            <w:r w:rsidR="00B7697F" w:rsidRPr="00475EAE">
              <w:rPr>
                <w:rFonts w:ascii="Montserrat Light" w:hAnsi="Montserrat Light"/>
              </w:rPr>
              <w:t>pentru</w:t>
            </w:r>
            <w:proofErr w:type="spellEnd"/>
            <w:r w:rsidR="00B7697F" w:rsidRPr="00475EAE">
              <w:rPr>
                <w:rFonts w:ascii="Montserrat Light" w:hAnsi="Montserrat Light"/>
              </w:rPr>
              <w:t xml:space="preserve"> un </w:t>
            </w:r>
            <w:proofErr w:type="spellStart"/>
            <w:r w:rsidR="00B7697F" w:rsidRPr="00475EAE">
              <w:rPr>
                <w:rFonts w:ascii="Montserrat Light" w:hAnsi="Montserrat Light"/>
              </w:rPr>
              <w:t>mandat</w:t>
            </w:r>
            <w:proofErr w:type="spellEnd"/>
            <w:r w:rsidR="00B7697F" w:rsidRPr="00475EAE">
              <w:rPr>
                <w:rFonts w:ascii="Montserrat Light" w:hAnsi="Montserrat Light"/>
              </w:rPr>
              <w:t xml:space="preserve"> de 4 ani</w:t>
            </w:r>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potrivit</w:t>
            </w:r>
            <w:proofErr w:type="spellEnd"/>
            <w:r w:rsidR="00B7697F" w:rsidRPr="00475EAE">
              <w:rPr>
                <w:rStyle w:val="slitbdy"/>
                <w:rFonts w:ascii="Montserrat Light" w:hAnsi="Montserrat Light"/>
                <w:color w:val="auto"/>
                <w:sz w:val="22"/>
                <w:szCs w:val="22"/>
              </w:rPr>
              <w:t xml:space="preserve"> </w:t>
            </w:r>
            <w:r w:rsidR="00B7697F" w:rsidRPr="00475EAE">
              <w:rPr>
                <w:rFonts w:ascii="Montserrat Light" w:hAnsi="Montserrat Light"/>
              </w:rPr>
              <w:t xml:space="preserve">art. 188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xml:space="preserve">, </w:t>
            </w:r>
            <w:proofErr w:type="spellStart"/>
            <w:r w:rsidR="00B7697F" w:rsidRPr="00DD34C1">
              <w:rPr>
                <w:rStyle w:val="slitbdy"/>
                <w:rFonts w:ascii="Montserrat Light" w:hAnsi="Montserrat Light"/>
                <w:i/>
                <w:iCs/>
                <w:color w:val="auto"/>
                <w:sz w:val="22"/>
                <w:szCs w:val="22"/>
              </w:rPr>
              <w:t>prin</w:t>
            </w:r>
            <w:proofErr w:type="spellEnd"/>
            <w:r w:rsidR="00B7697F" w:rsidRPr="00DD34C1">
              <w:rPr>
                <w:rStyle w:val="slitbdy"/>
                <w:rFonts w:ascii="Montserrat Light" w:hAnsi="Montserrat Light"/>
                <w:i/>
                <w:iCs/>
                <w:color w:val="auto"/>
                <w:sz w:val="22"/>
                <w:szCs w:val="22"/>
              </w:rPr>
              <w:t xml:space="preserve"> </w:t>
            </w:r>
            <w:proofErr w:type="spellStart"/>
            <w:r w:rsidR="00B7697F" w:rsidRPr="00DD34C1">
              <w:rPr>
                <w:rStyle w:val="salnbdy"/>
                <w:rFonts w:ascii="Montserrat Light" w:hAnsi="Montserrat Light"/>
                <w:i/>
                <w:iCs/>
                <w:color w:val="auto"/>
                <w:sz w:val="22"/>
                <w:szCs w:val="22"/>
              </w:rPr>
              <w:t>vot</w:t>
            </w:r>
            <w:proofErr w:type="spellEnd"/>
            <w:r w:rsidR="00B7697F" w:rsidRPr="00DD34C1">
              <w:rPr>
                <w:rStyle w:val="salnbdy"/>
                <w:rFonts w:ascii="Montserrat Light" w:hAnsi="Montserrat Light"/>
                <w:i/>
                <w:iCs/>
                <w:color w:val="auto"/>
                <w:sz w:val="22"/>
                <w:szCs w:val="22"/>
              </w:rPr>
              <w:t xml:space="preserve"> secret, cu </w:t>
            </w:r>
            <w:proofErr w:type="spellStart"/>
            <w:r w:rsidR="00B7697F" w:rsidRPr="00DD34C1">
              <w:rPr>
                <w:rStyle w:val="salnbdy"/>
                <w:rFonts w:ascii="Montserrat Light" w:hAnsi="Montserrat Light"/>
                <w:i/>
                <w:iCs/>
                <w:color w:val="auto"/>
                <w:sz w:val="22"/>
                <w:szCs w:val="22"/>
              </w:rPr>
              <w:t>majoritate</w:t>
            </w:r>
            <w:proofErr w:type="spellEnd"/>
            <w:r w:rsidR="00B7697F" w:rsidRPr="00DD34C1">
              <w:rPr>
                <w:rStyle w:val="salnbdy"/>
                <w:rFonts w:ascii="Montserrat Light" w:hAnsi="Montserrat Light"/>
                <w:i/>
                <w:iCs/>
                <w:color w:val="auto"/>
                <w:sz w:val="22"/>
                <w:szCs w:val="22"/>
              </w:rPr>
              <w:t xml:space="preserve"> </w:t>
            </w:r>
            <w:proofErr w:type="spellStart"/>
            <w:r w:rsidR="00B7697F" w:rsidRPr="00DD34C1">
              <w:rPr>
                <w:rStyle w:val="salnbdy"/>
                <w:rFonts w:ascii="Montserrat Light" w:hAnsi="Montserrat Light"/>
                <w:i/>
                <w:iCs/>
                <w:color w:val="auto"/>
                <w:sz w:val="22"/>
                <w:szCs w:val="22"/>
              </w:rPr>
              <w:t>absolută</w:t>
            </w:r>
            <w:proofErr w:type="spellEnd"/>
            <w:r w:rsidR="00B7697F" w:rsidRPr="00DD34C1">
              <w:rPr>
                <w:rStyle w:val="salnbdy"/>
                <w:rFonts w:ascii="Montserrat Light" w:hAnsi="Montserrat Light"/>
                <w:i/>
                <w:iCs/>
                <w:color w:val="auto"/>
                <w:sz w:val="22"/>
                <w:szCs w:val="22"/>
              </w:rPr>
              <w:t>,</w:t>
            </w:r>
            <w:r w:rsidR="00B7697F" w:rsidRPr="00DD34C1">
              <w:rPr>
                <w:rStyle w:val="salnbdy"/>
                <w:rFonts w:ascii="Montserrat Light" w:hAnsi="Montserrat Light"/>
                <w:b/>
                <w:bCs/>
                <w:i/>
                <w:iCs/>
                <w:color w:val="auto"/>
                <w:sz w:val="22"/>
                <w:szCs w:val="22"/>
              </w:rPr>
              <w:t xml:space="preserve"> </w:t>
            </w:r>
            <w:proofErr w:type="spellStart"/>
            <w:r w:rsidR="00B7697F" w:rsidRPr="00DD34C1">
              <w:rPr>
                <w:rFonts w:ascii="Montserrat Light" w:hAnsi="Montserrat Light"/>
                <w:i/>
                <w:iCs/>
                <w:lang w:val="en-US"/>
              </w:rPr>
              <w:t>exprimat</w:t>
            </w:r>
            <w:proofErr w:type="spellEnd"/>
            <w:r w:rsidR="00B7697F" w:rsidRPr="00DD34C1">
              <w:rPr>
                <w:rFonts w:ascii="Montserrat Light" w:hAnsi="Montserrat Light"/>
                <w:i/>
                <w:iCs/>
                <w:lang w:val="en-US"/>
              </w:rPr>
              <w:t xml:space="preserve"> pe</w:t>
            </w:r>
            <w:r w:rsidR="00B7697F" w:rsidRPr="00DD34C1">
              <w:rPr>
                <w:rFonts w:ascii="Montserrat Light" w:hAnsi="Montserrat Light"/>
                <w:i/>
                <w:iCs/>
                <w:snapToGrid w:val="0"/>
              </w:rPr>
              <w:t xml:space="preserve"> </w:t>
            </w:r>
            <w:proofErr w:type="spellStart"/>
            <w:r w:rsidR="00B7697F" w:rsidRPr="00DD34C1">
              <w:rPr>
                <w:rFonts w:ascii="Montserrat Light" w:hAnsi="Montserrat Light"/>
                <w:i/>
                <w:iCs/>
                <w:snapToGrid w:val="0"/>
              </w:rPr>
              <w:t>buletine</w:t>
            </w:r>
            <w:proofErr w:type="spellEnd"/>
            <w:r w:rsidR="00B7697F" w:rsidRPr="00DD34C1">
              <w:rPr>
                <w:rFonts w:ascii="Montserrat Light" w:hAnsi="Montserrat Light"/>
                <w:i/>
                <w:iCs/>
                <w:snapToGrid w:val="0"/>
              </w:rPr>
              <w:t xml:space="preserve"> de </w:t>
            </w:r>
            <w:proofErr w:type="spellStart"/>
            <w:r w:rsidR="00B7697F" w:rsidRPr="00DD34C1">
              <w:rPr>
                <w:rFonts w:ascii="Montserrat Light" w:hAnsi="Montserrat Light"/>
                <w:i/>
                <w:iCs/>
                <w:snapToGrid w:val="0"/>
              </w:rPr>
              <w:t>vot</w:t>
            </w:r>
            <w:proofErr w:type="spellEnd"/>
            <w:r w:rsidR="00B7697F" w:rsidRPr="00475EAE">
              <w:rPr>
                <w:rFonts w:ascii="Montserrat Light" w:hAnsi="Montserrat Light"/>
              </w:rPr>
              <w:t xml:space="preserve">, conform </w:t>
            </w:r>
            <w:proofErr w:type="spellStart"/>
            <w:r w:rsidR="00B7697F" w:rsidRPr="00475EAE">
              <w:rPr>
                <w:rFonts w:ascii="Montserrat Light" w:hAnsi="Montserrat Light"/>
              </w:rPr>
              <w:t>prevederilor</w:t>
            </w:r>
            <w:proofErr w:type="spellEnd"/>
            <w:r w:rsidR="00B7697F" w:rsidRPr="00475EAE">
              <w:rPr>
                <w:rFonts w:ascii="Montserrat Light" w:hAnsi="Montserrat Light"/>
              </w:rPr>
              <w:t xml:space="preserve"> art 139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(7)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w:t>
            </w:r>
          </w:p>
          <w:p w14:paraId="62216021" w14:textId="0A78BF48" w:rsidR="00B7697F" w:rsidRPr="00475EAE" w:rsidRDefault="00707895" w:rsidP="00B7697F">
            <w:pPr>
              <w:spacing w:line="240" w:lineRule="auto"/>
              <w:jc w:val="both"/>
              <w:rPr>
                <w:rStyle w:val="salnbdy"/>
                <w:rFonts w:ascii="Montserrat Light" w:hAnsi="Montserrat Light"/>
                <w:color w:val="auto"/>
                <w:sz w:val="22"/>
                <w:szCs w:val="22"/>
              </w:rPr>
            </w:pPr>
            <w:r w:rsidRPr="00707895">
              <w:rPr>
                <w:rFonts w:ascii="Montserrat Light" w:hAnsi="Montserrat Light"/>
                <w:b/>
                <w:bCs/>
              </w:rPr>
              <w:t>I</w:t>
            </w:r>
            <w:r>
              <w:rPr>
                <w:rFonts w:ascii="Montserrat Light" w:hAnsi="Montserrat Light"/>
                <w:b/>
                <w:bCs/>
              </w:rPr>
              <w:t>V</w:t>
            </w:r>
            <w:r w:rsidRPr="00707895">
              <w:rPr>
                <w:rFonts w:ascii="Montserrat Light" w:hAnsi="Montserrat Light"/>
                <w:b/>
                <w:bCs/>
              </w:rPr>
              <w:t>.</w:t>
            </w:r>
            <w:r>
              <w:rPr>
                <w:rFonts w:ascii="Montserrat Light" w:hAnsi="Montserrat Light"/>
              </w:rPr>
              <w:t xml:space="preserve"> </w:t>
            </w:r>
            <w:proofErr w:type="spellStart"/>
            <w:r w:rsidR="00B7697F" w:rsidRPr="00475EAE">
              <w:rPr>
                <w:rStyle w:val="slitbdy"/>
                <w:rFonts w:ascii="Montserrat Light" w:hAnsi="Montserrat Light"/>
                <w:color w:val="auto"/>
                <w:sz w:val="22"/>
                <w:szCs w:val="22"/>
              </w:rPr>
              <w:t>Vicepreşedinţii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Consiliului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judeţean</w:t>
            </w:r>
            <w:proofErr w:type="spellEnd"/>
            <w:r w:rsidR="00B7697F" w:rsidRPr="00475EAE">
              <w:rPr>
                <w:rStyle w:val="slitbdy"/>
                <w:rFonts w:ascii="Montserrat Light" w:hAnsi="Montserrat Light"/>
                <w:color w:val="auto"/>
                <w:sz w:val="22"/>
                <w:szCs w:val="22"/>
              </w:rPr>
              <w:t xml:space="preserve"> au </w:t>
            </w:r>
            <w:proofErr w:type="spellStart"/>
            <w:r w:rsidR="00B7697F" w:rsidRPr="00475EAE">
              <w:rPr>
                <w:rStyle w:val="slitbdy"/>
                <w:rFonts w:ascii="Montserrat Light" w:hAnsi="Montserrat Light"/>
                <w:color w:val="auto"/>
                <w:sz w:val="22"/>
                <w:szCs w:val="22"/>
              </w:rPr>
              <w:t>calitatea</w:t>
            </w:r>
            <w:proofErr w:type="spellEnd"/>
            <w:r w:rsidR="00B7697F" w:rsidRPr="00475EAE">
              <w:rPr>
                <w:rStyle w:val="slitbdy"/>
                <w:rFonts w:ascii="Montserrat Light" w:hAnsi="Montserrat Light"/>
                <w:color w:val="auto"/>
                <w:sz w:val="22"/>
                <w:szCs w:val="22"/>
              </w:rPr>
              <w:t xml:space="preserve"> de </w:t>
            </w:r>
            <w:proofErr w:type="spellStart"/>
            <w:r w:rsidR="00B7697F" w:rsidRPr="00475EAE">
              <w:rPr>
                <w:rStyle w:val="slitbdy"/>
                <w:rFonts w:ascii="Montserrat Light" w:hAnsi="Montserrat Light"/>
                <w:color w:val="auto"/>
                <w:sz w:val="22"/>
                <w:szCs w:val="22"/>
              </w:rPr>
              <w:t>aleși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locali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potrivit</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prevederilor</w:t>
            </w:r>
            <w:proofErr w:type="spellEnd"/>
            <w:r w:rsidR="00B7697F" w:rsidRPr="00475EAE">
              <w:rPr>
                <w:rStyle w:val="slitbdy"/>
                <w:rFonts w:ascii="Montserrat Light" w:hAnsi="Montserrat Light"/>
                <w:color w:val="auto"/>
                <w:sz w:val="22"/>
                <w:szCs w:val="22"/>
              </w:rPr>
              <w:t xml:space="preserve"> </w:t>
            </w:r>
            <w:r w:rsidR="00B7697F" w:rsidRPr="00475EAE">
              <w:rPr>
                <w:rStyle w:val="slitttl1"/>
                <w:rFonts w:ascii="Montserrat Light" w:hAnsi="Montserrat Light"/>
                <w:b w:val="0"/>
                <w:bCs w:val="0"/>
                <w:color w:val="auto"/>
                <w:sz w:val="22"/>
                <w:szCs w:val="22"/>
                <w:specVanish w:val="0"/>
              </w:rPr>
              <w:t xml:space="preserve">art. 5 lit. f) din </w:t>
            </w:r>
            <w:proofErr w:type="spellStart"/>
            <w:r w:rsidR="00B7697F" w:rsidRPr="00475EAE">
              <w:rPr>
                <w:rStyle w:val="slitttl1"/>
                <w:rFonts w:ascii="Montserrat Light" w:hAnsi="Montserrat Light"/>
                <w:b w:val="0"/>
                <w:bCs w:val="0"/>
                <w:color w:val="auto"/>
                <w:sz w:val="22"/>
                <w:szCs w:val="22"/>
                <w:specVanish w:val="0"/>
              </w:rPr>
              <w:t>Codul</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ttl1"/>
                <w:rFonts w:ascii="Montserrat Light" w:hAnsi="Montserrat Light"/>
                <w:b w:val="0"/>
                <w:bCs w:val="0"/>
                <w:color w:val="auto"/>
                <w:sz w:val="22"/>
                <w:szCs w:val="22"/>
                <w:specVanish w:val="0"/>
              </w:rPr>
              <w:t>administrativ</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ttl1"/>
                <w:rFonts w:ascii="Montserrat Light" w:hAnsi="Montserrat Light"/>
                <w:b w:val="0"/>
                <w:bCs w:val="0"/>
                <w:color w:val="auto"/>
                <w:sz w:val="22"/>
                <w:szCs w:val="22"/>
                <w:specVanish w:val="0"/>
              </w:rPr>
              <w:t>iar</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bdy"/>
                <w:rFonts w:ascii="Montserrat Light" w:hAnsi="Montserrat Light"/>
                <w:color w:val="auto"/>
                <w:sz w:val="22"/>
                <w:szCs w:val="22"/>
              </w:rPr>
              <w:t>în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exercitarea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mandatului</w:t>
            </w:r>
            <w:proofErr w:type="spellEnd"/>
            <w:r w:rsidR="00B7697F" w:rsidRPr="00475EAE">
              <w:rPr>
                <w:rStyle w:val="slitbdy"/>
                <w:rFonts w:ascii="Montserrat Light" w:hAnsi="Montserrat Light"/>
                <w:color w:val="auto"/>
                <w:sz w:val="22"/>
                <w:szCs w:val="22"/>
              </w:rPr>
              <w:t xml:space="preserve"> lor, </w:t>
            </w:r>
            <w:proofErr w:type="spellStart"/>
            <w:r w:rsidR="00B7697F" w:rsidRPr="00475EAE">
              <w:rPr>
                <w:rStyle w:val="slitbdy"/>
                <w:rFonts w:ascii="Montserrat Light" w:hAnsi="Montserrat Light"/>
                <w:color w:val="auto"/>
                <w:sz w:val="22"/>
                <w:szCs w:val="22"/>
              </w:rPr>
              <w:t>aceștia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îndeplinesc</w:t>
            </w:r>
            <w:proofErr w:type="spellEnd"/>
            <w:r w:rsidR="00B7697F" w:rsidRPr="00475EAE">
              <w:rPr>
                <w:rStyle w:val="slitbdy"/>
                <w:rFonts w:ascii="Montserrat Light" w:hAnsi="Montserrat Light"/>
                <w:color w:val="auto"/>
                <w:sz w:val="22"/>
                <w:szCs w:val="22"/>
              </w:rPr>
              <w:t xml:space="preserve"> o </w:t>
            </w:r>
            <w:proofErr w:type="spellStart"/>
            <w:r w:rsidR="00B7697F" w:rsidRPr="00475EAE">
              <w:rPr>
                <w:rStyle w:val="slitbdy"/>
                <w:rFonts w:ascii="Montserrat Light" w:hAnsi="Montserrat Light"/>
                <w:color w:val="auto"/>
                <w:sz w:val="22"/>
                <w:szCs w:val="22"/>
              </w:rPr>
              <w:t>funcţie</w:t>
            </w:r>
            <w:proofErr w:type="spellEnd"/>
            <w:r w:rsidR="00B7697F" w:rsidRPr="00475EAE">
              <w:rPr>
                <w:rStyle w:val="slitbdy"/>
                <w:rFonts w:ascii="Montserrat Light" w:hAnsi="Montserrat Light"/>
                <w:color w:val="auto"/>
                <w:sz w:val="22"/>
                <w:szCs w:val="22"/>
              </w:rPr>
              <w:t xml:space="preserve"> de </w:t>
            </w:r>
            <w:proofErr w:type="spellStart"/>
            <w:r w:rsidR="00B7697F" w:rsidRPr="00475EAE">
              <w:rPr>
                <w:rStyle w:val="slitbdy"/>
                <w:rFonts w:ascii="Montserrat Light" w:hAnsi="Montserrat Light"/>
                <w:color w:val="auto"/>
                <w:sz w:val="22"/>
                <w:szCs w:val="22"/>
              </w:rPr>
              <w:t>autoritate</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publică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Totodată</w:t>
            </w:r>
            <w:proofErr w:type="spellEnd"/>
            <w:r w:rsidR="00B7697F" w:rsidRPr="00475EAE">
              <w:rPr>
                <w:rStyle w:val="slitbdy"/>
                <w:rFonts w:ascii="Montserrat Light" w:hAnsi="Montserrat Light"/>
                <w:color w:val="auto"/>
                <w:sz w:val="22"/>
                <w:szCs w:val="22"/>
              </w:rPr>
              <w:t xml:space="preserve">, art. 171 </w:t>
            </w:r>
            <w:proofErr w:type="spellStart"/>
            <w:r w:rsidR="00B7697F" w:rsidRPr="00475EAE">
              <w:rPr>
                <w:rStyle w:val="slitbdy"/>
                <w:rFonts w:ascii="Montserrat Light" w:hAnsi="Montserrat Light"/>
                <w:color w:val="auto"/>
                <w:sz w:val="22"/>
                <w:szCs w:val="22"/>
              </w:rPr>
              <w:t>alin</w:t>
            </w:r>
            <w:proofErr w:type="spellEnd"/>
            <w:r w:rsidR="00B7697F" w:rsidRPr="00475EAE">
              <w:rPr>
                <w:rStyle w:val="slitbdy"/>
                <w:rFonts w:ascii="Montserrat Light" w:hAnsi="Montserrat Light"/>
                <w:color w:val="auto"/>
                <w:sz w:val="22"/>
                <w:szCs w:val="22"/>
              </w:rPr>
              <w:t xml:space="preserve">. (3) din </w:t>
            </w:r>
            <w:proofErr w:type="spellStart"/>
            <w:r w:rsidR="00B7697F" w:rsidRPr="00475EAE">
              <w:rPr>
                <w:rStyle w:val="slitbdy"/>
                <w:rFonts w:ascii="Montserrat Light" w:hAnsi="Montserrat Light"/>
                <w:color w:val="auto"/>
                <w:sz w:val="22"/>
                <w:szCs w:val="22"/>
              </w:rPr>
              <w:t>același</w:t>
            </w:r>
            <w:proofErr w:type="spellEnd"/>
            <w:r w:rsidR="00B7697F" w:rsidRPr="00475EAE">
              <w:rPr>
                <w:rStyle w:val="slitbdy"/>
                <w:rFonts w:ascii="Montserrat Light" w:hAnsi="Montserrat Light"/>
                <w:color w:val="auto"/>
                <w:sz w:val="22"/>
                <w:szCs w:val="22"/>
              </w:rPr>
              <w:t xml:space="preserve"> cod </w:t>
            </w:r>
            <w:proofErr w:type="spellStart"/>
            <w:r w:rsidR="00B7697F" w:rsidRPr="00475EAE">
              <w:rPr>
                <w:rStyle w:val="slitbdy"/>
                <w:rFonts w:ascii="Montserrat Light" w:hAnsi="Montserrat Light"/>
                <w:color w:val="auto"/>
                <w:sz w:val="22"/>
                <w:szCs w:val="22"/>
              </w:rPr>
              <w:t>precizează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faptul</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f</w:t>
            </w:r>
            <w:r w:rsidR="00B7697F" w:rsidRPr="00475EAE">
              <w:rPr>
                <w:rStyle w:val="salnbdy"/>
                <w:rFonts w:ascii="Montserrat Light" w:hAnsi="Montserrat Light"/>
                <w:color w:val="auto"/>
                <w:sz w:val="22"/>
                <w:szCs w:val="22"/>
              </w:rPr>
              <w:t>uncţia</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vicepreşedinte</w:t>
            </w:r>
            <w:proofErr w:type="spellEnd"/>
            <w:r w:rsidR="00B7697F" w:rsidRPr="00475EAE">
              <w:rPr>
                <w:rStyle w:val="salnbdy"/>
                <w:rFonts w:ascii="Montserrat Light" w:hAnsi="Montserrat Light"/>
                <w:color w:val="auto"/>
                <w:sz w:val="22"/>
                <w:szCs w:val="22"/>
              </w:rPr>
              <w:t xml:space="preserve"> al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este</w:t>
            </w:r>
            <w:proofErr w:type="spellEnd"/>
            <w:r w:rsidR="00B7697F" w:rsidRPr="00475EAE">
              <w:rPr>
                <w:rStyle w:val="salnbdy"/>
                <w:rFonts w:ascii="Montserrat Light" w:hAnsi="Montserrat Light"/>
                <w:color w:val="auto"/>
                <w:sz w:val="22"/>
                <w:szCs w:val="22"/>
              </w:rPr>
              <w:t xml:space="preserve"> o </w:t>
            </w:r>
            <w:proofErr w:type="spellStart"/>
            <w:r w:rsidR="00B7697F" w:rsidRPr="00475EAE">
              <w:rPr>
                <w:rStyle w:val="salnbdy"/>
                <w:rFonts w:ascii="Montserrat Light" w:hAnsi="Montserrat Light"/>
                <w:color w:val="auto"/>
                <w:sz w:val="22"/>
                <w:szCs w:val="22"/>
              </w:rPr>
              <w:t>funcţie</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demnitate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publică</w:t>
            </w:r>
            <w:proofErr w:type="spellEnd"/>
            <w:r w:rsidR="00B7697F" w:rsidRPr="00475EAE">
              <w:rPr>
                <w:rStyle w:val="salnbdy"/>
                <w:rFonts w:ascii="Montserrat Light" w:hAnsi="Montserrat Light"/>
                <w:color w:val="auto"/>
                <w:sz w:val="22"/>
                <w:szCs w:val="22"/>
              </w:rPr>
              <w:t>.</w:t>
            </w:r>
          </w:p>
          <w:p w14:paraId="3571CD2C" w14:textId="00C3312F" w:rsidR="00B7697F" w:rsidRPr="00475EAE" w:rsidRDefault="00707895" w:rsidP="00B7697F">
            <w:pPr>
              <w:spacing w:line="240" w:lineRule="auto"/>
              <w:jc w:val="both"/>
              <w:rPr>
                <w:rStyle w:val="salnbdy"/>
                <w:rFonts w:ascii="Montserrat Light" w:hAnsi="Montserrat Light"/>
                <w:color w:val="auto"/>
                <w:sz w:val="22"/>
                <w:szCs w:val="22"/>
              </w:rPr>
            </w:pPr>
            <w:r>
              <w:rPr>
                <w:rFonts w:ascii="Montserrat Light" w:hAnsi="Montserrat Light"/>
                <w:b/>
                <w:bCs/>
              </w:rPr>
              <w:t>V</w:t>
            </w:r>
            <w:r w:rsidRPr="00707895">
              <w:rPr>
                <w:rFonts w:ascii="Montserrat Light" w:hAnsi="Montserrat Light"/>
                <w:b/>
                <w:bCs/>
              </w:rPr>
              <w:t>.</w:t>
            </w:r>
            <w:r>
              <w:rPr>
                <w:rFonts w:ascii="Montserrat Light" w:hAnsi="Montserrat Light"/>
              </w:rPr>
              <w:t xml:space="preserve"> </w:t>
            </w:r>
            <w:proofErr w:type="spellStart"/>
            <w:r w:rsidR="00B7697F" w:rsidRPr="00475EAE">
              <w:rPr>
                <w:rFonts w:ascii="Montserrat Light" w:hAnsi="Montserrat Light"/>
                <w:bCs/>
                <w:lang w:val="en-US"/>
              </w:rPr>
              <w:t>În</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cea</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ce</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privește</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durata</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mandatului</w:t>
            </w:r>
            <w:proofErr w:type="spellEnd"/>
            <w:r w:rsidR="00B7697F" w:rsidRPr="00475EAE">
              <w:rPr>
                <w:rFonts w:ascii="Montserrat Light" w:hAnsi="Montserrat Light"/>
                <w:b/>
                <w:lang w:val="en-US"/>
              </w:rPr>
              <w:t xml:space="preserve"> </w:t>
            </w:r>
            <w:proofErr w:type="spellStart"/>
            <w:r w:rsidR="00B7697F" w:rsidRPr="00475EAE">
              <w:rPr>
                <w:rStyle w:val="salnbdy"/>
                <w:rFonts w:ascii="Montserrat Light" w:hAnsi="Montserrat Light"/>
                <w:color w:val="auto"/>
                <w:sz w:val="22"/>
                <w:szCs w:val="22"/>
              </w:rPr>
              <w:t>vicepreședinților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aceasta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este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egală</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regulă</w:t>
            </w:r>
            <w:proofErr w:type="spellEnd"/>
            <w:r w:rsidR="00B7697F" w:rsidRPr="00475EAE">
              <w:rPr>
                <w:rStyle w:val="salnbdy"/>
                <w:rFonts w:ascii="Montserrat Light" w:hAnsi="Montserrat Light"/>
                <w:color w:val="auto"/>
                <w:sz w:val="22"/>
                <w:szCs w:val="22"/>
              </w:rPr>
              <w:t xml:space="preserve">, cu </w:t>
            </w:r>
            <w:proofErr w:type="spellStart"/>
            <w:r w:rsidR="00B7697F" w:rsidRPr="00475EAE">
              <w:rPr>
                <w:rStyle w:val="salnbdy"/>
                <w:rFonts w:ascii="Montserrat Light" w:hAnsi="Montserrat Light"/>
                <w:color w:val="auto"/>
                <w:sz w:val="22"/>
                <w:szCs w:val="22"/>
              </w:rPr>
              <w:t>durata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respectiv</w:t>
            </w:r>
            <w:proofErr w:type="spellEnd"/>
            <w:r w:rsidR="00B7697F" w:rsidRPr="00475EAE">
              <w:rPr>
                <w:rStyle w:val="salnbdy"/>
                <w:rFonts w:ascii="Montserrat Light" w:hAnsi="Montserrat Light"/>
                <w:color w:val="auto"/>
                <w:sz w:val="22"/>
                <w:szCs w:val="22"/>
              </w:rPr>
              <w:t xml:space="preserve"> 4 </w:t>
            </w:r>
            <w:r w:rsidR="00B7697F" w:rsidRPr="00475EAE">
              <w:rPr>
                <w:rFonts w:ascii="Montserrat Light" w:hAnsi="Montserrat Light"/>
              </w:rPr>
              <w:t xml:space="preserve">ani, </w:t>
            </w:r>
            <w:proofErr w:type="spellStart"/>
            <w:r w:rsidR="00B7697F" w:rsidRPr="00475EAE">
              <w:rPr>
                <w:rFonts w:ascii="Montserrat Light" w:hAnsi="Montserrat Light"/>
              </w:rPr>
              <w:t>până</w:t>
            </w:r>
            <w:proofErr w:type="spellEnd"/>
            <w:r w:rsidR="00B7697F" w:rsidRPr="00475EAE">
              <w:rPr>
                <w:rFonts w:ascii="Montserrat Light" w:hAnsi="Montserrat Light"/>
              </w:rPr>
              <w:t xml:space="preserve"> la </w:t>
            </w:r>
            <w:proofErr w:type="spellStart"/>
            <w:r w:rsidR="00B7697F" w:rsidRPr="00475EAE">
              <w:rPr>
                <w:rFonts w:ascii="Montserrat Light" w:hAnsi="Montserrat Light"/>
              </w:rPr>
              <w:t>expirarea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din care </w:t>
            </w:r>
            <w:proofErr w:type="spellStart"/>
            <w:r w:rsidR="00B7697F" w:rsidRPr="00475EAE">
              <w:rPr>
                <w:rFonts w:ascii="Montserrat Light" w:hAnsi="Montserrat Light"/>
              </w:rPr>
              <w:t>aceștia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fac</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parte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cazul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w:t>
            </w:r>
            <w:proofErr w:type="spellEnd"/>
            <w:r w:rsidR="00B7697F" w:rsidRPr="00475EAE">
              <w:rPr>
                <w:rStyle w:val="salnbdy"/>
                <w:rFonts w:ascii="Montserrat Light" w:hAnsi="Montserrat Light"/>
                <w:color w:val="auto"/>
                <w:sz w:val="22"/>
                <w:szCs w:val="22"/>
              </w:rPr>
              <w:t xml:space="preserve"> care </w:t>
            </w:r>
            <w:proofErr w:type="spellStart"/>
            <w:r w:rsidR="00B7697F" w:rsidRPr="00475EAE">
              <w:rPr>
                <w:rStyle w:val="salnbdy"/>
                <w:rFonts w:ascii="Montserrat Light" w:hAnsi="Montserrat Light"/>
                <w:color w:val="auto"/>
                <w:sz w:val="22"/>
                <w:szCs w:val="22"/>
              </w:rPr>
              <w:t>mandatul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încetează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înainte</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expirarea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duratei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normale</w:t>
            </w:r>
            <w:proofErr w:type="spellEnd"/>
            <w:r w:rsidR="00B7697F" w:rsidRPr="00475EAE">
              <w:rPr>
                <w:rStyle w:val="salnbdy"/>
                <w:rFonts w:ascii="Montserrat Light" w:hAnsi="Montserrat Light"/>
                <w:color w:val="auto"/>
                <w:sz w:val="22"/>
                <w:szCs w:val="22"/>
              </w:rPr>
              <w:t xml:space="preserve"> de 4 </w:t>
            </w:r>
            <w:proofErr w:type="gramStart"/>
            <w:r w:rsidR="00B7697F" w:rsidRPr="00475EAE">
              <w:rPr>
                <w:rStyle w:val="salnbdy"/>
                <w:rFonts w:ascii="Montserrat Light" w:hAnsi="Montserrat Light"/>
                <w:color w:val="auto"/>
                <w:sz w:val="22"/>
                <w:szCs w:val="22"/>
              </w:rPr>
              <w:t>ani</w:t>
            </w:r>
            <w:proofErr w:type="gram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încetează</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drept</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şi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vicepreşedinţilor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fără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vreo</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altă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formalitate</w:t>
            </w:r>
            <w:proofErr w:type="spellEnd"/>
            <w:r w:rsidR="00B7697F" w:rsidRPr="00475EAE">
              <w:rPr>
                <w:rStyle w:val="salnbdy"/>
                <w:rFonts w:ascii="Montserrat Light" w:hAnsi="Montserrat Light"/>
                <w:color w:val="auto"/>
                <w:sz w:val="22"/>
                <w:szCs w:val="22"/>
              </w:rPr>
              <w:t xml:space="preserve">. </w:t>
            </w:r>
          </w:p>
          <w:p w14:paraId="485A41FB" w14:textId="1B0CC313" w:rsidR="00B7697F" w:rsidRDefault="00707895" w:rsidP="00B7697F">
            <w:pPr>
              <w:spacing w:line="240" w:lineRule="auto"/>
              <w:jc w:val="both"/>
              <w:rPr>
                <w:rStyle w:val="salnbdy"/>
                <w:color w:val="auto"/>
              </w:rPr>
            </w:pPr>
            <w:r>
              <w:rPr>
                <w:rFonts w:ascii="Montserrat Light" w:hAnsi="Montserrat Light"/>
                <w:b/>
                <w:bCs/>
              </w:rPr>
              <w:t>V</w:t>
            </w:r>
            <w:r w:rsidRPr="00707895">
              <w:rPr>
                <w:rFonts w:ascii="Montserrat Light" w:hAnsi="Montserrat Light"/>
                <w:b/>
                <w:bCs/>
              </w:rPr>
              <w:t>I.</w:t>
            </w:r>
            <w:r>
              <w:rPr>
                <w:rFonts w:ascii="Montserrat Light" w:hAnsi="Montserrat Light"/>
              </w:rPr>
              <w:t xml:space="preserve"> </w:t>
            </w:r>
            <w:r w:rsidR="00B7697F" w:rsidRPr="00475EAE">
              <w:rPr>
                <w:rFonts w:ascii="Montserrat Light" w:hAnsi="Montserrat Light"/>
                <w:shd w:val="clear" w:color="auto" w:fill="FFFFFF"/>
              </w:rPr>
              <w:t xml:space="preserve">Conform </w:t>
            </w:r>
            <w:proofErr w:type="spellStart"/>
            <w:r w:rsidR="00B7697F" w:rsidRPr="00475EAE">
              <w:rPr>
                <w:rFonts w:ascii="Montserrat Light" w:hAnsi="Montserrat Light"/>
                <w:shd w:val="clear" w:color="auto" w:fill="FFFFFF"/>
              </w:rPr>
              <w:t>prevederilor</w:t>
            </w:r>
            <w:proofErr w:type="spellEnd"/>
            <w:r w:rsidR="00B7697F" w:rsidRPr="00475EAE">
              <w:rPr>
                <w:rFonts w:ascii="Montserrat Light" w:hAnsi="Montserrat Light"/>
                <w:shd w:val="clear" w:color="auto" w:fill="FFFFFF"/>
              </w:rPr>
              <w:t xml:space="preserve"> art. 188 </w:t>
            </w:r>
            <w:proofErr w:type="spellStart"/>
            <w:r w:rsidR="00B7697F" w:rsidRPr="00475EAE">
              <w:rPr>
                <w:rFonts w:ascii="Montserrat Light" w:hAnsi="Montserrat Light"/>
                <w:shd w:val="clear" w:color="auto" w:fill="FFFFFF"/>
              </w:rPr>
              <w:t>alin</w:t>
            </w:r>
            <w:proofErr w:type="spellEnd"/>
            <w:r w:rsidR="00B7697F" w:rsidRPr="00475EAE">
              <w:rPr>
                <w:rFonts w:ascii="Montserrat Light" w:hAnsi="Montserrat Light"/>
                <w:shd w:val="clear" w:color="auto" w:fill="FFFFFF"/>
              </w:rPr>
              <w:t xml:space="preserve">. (3) </w:t>
            </w:r>
            <w:r w:rsidR="00B7697F" w:rsidRPr="00475EAE">
              <w:rPr>
                <w:rFonts w:ascii="Montserrat Light" w:hAnsi="Montserrat Light"/>
              </w:rPr>
              <w:t xml:space="preserve">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p</w:t>
            </w:r>
            <w:r w:rsidR="00B7697F" w:rsidRPr="00475EAE">
              <w:rPr>
                <w:rStyle w:val="salnbdy"/>
                <w:rFonts w:ascii="Montserrat Light" w:hAnsi="Montserrat Light"/>
                <w:color w:val="auto"/>
                <w:sz w:val="22"/>
                <w:szCs w:val="22"/>
              </w:rPr>
              <w:t xml:space="preserve">e </w:t>
            </w:r>
            <w:proofErr w:type="spellStart"/>
            <w:r w:rsidR="00B7697F" w:rsidRPr="00475EAE">
              <w:rPr>
                <w:rStyle w:val="salnbdy"/>
                <w:rFonts w:ascii="Montserrat Light" w:hAnsi="Montserrat Light"/>
                <w:color w:val="auto"/>
                <w:sz w:val="22"/>
                <w:szCs w:val="22"/>
              </w:rPr>
              <w:t>durata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exercitării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vicepreşedinţii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îşi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păstrează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statutul</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consilier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fără</w:t>
            </w:r>
            <w:proofErr w:type="spellEnd"/>
            <w:r w:rsidR="00B7697F" w:rsidRPr="00475EAE">
              <w:rPr>
                <w:rStyle w:val="salnbdy"/>
                <w:rFonts w:ascii="Montserrat Light" w:hAnsi="Montserrat Light"/>
                <w:color w:val="auto"/>
                <w:sz w:val="22"/>
                <w:szCs w:val="22"/>
              </w:rPr>
              <w:t xml:space="preserve"> a beneficia de </w:t>
            </w:r>
            <w:proofErr w:type="spellStart"/>
            <w:r w:rsidR="00B7697F" w:rsidRPr="00475EAE">
              <w:rPr>
                <w:rStyle w:val="salnbdy"/>
                <w:rFonts w:ascii="Montserrat Light" w:hAnsi="Montserrat Light"/>
                <w:color w:val="auto"/>
                <w:sz w:val="22"/>
                <w:szCs w:val="22"/>
              </w:rPr>
              <w:t>indemnizaţia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aferentă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acestui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statut</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fiindu</w:t>
            </w:r>
            <w:proofErr w:type="spellEnd"/>
            <w:r w:rsidR="00B7697F" w:rsidRPr="00475EAE">
              <w:rPr>
                <w:rStyle w:val="salnbdy"/>
                <w:rFonts w:ascii="Montserrat Light" w:hAnsi="Montserrat Light"/>
                <w:color w:val="auto"/>
                <w:sz w:val="22"/>
                <w:szCs w:val="22"/>
              </w:rPr>
              <w:t xml:space="preserve">-le </w:t>
            </w:r>
            <w:proofErr w:type="spellStart"/>
            <w:r w:rsidR="00B7697F" w:rsidRPr="00475EAE">
              <w:rPr>
                <w:rStyle w:val="salnbdy"/>
                <w:rFonts w:ascii="Montserrat Light" w:hAnsi="Montserrat Light"/>
                <w:color w:val="auto"/>
                <w:sz w:val="22"/>
                <w:szCs w:val="22"/>
              </w:rPr>
              <w:t>aplicabile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incompatibilităţile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specifice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funcţiei</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vicepreşedinte</w:t>
            </w:r>
            <w:proofErr w:type="spellEnd"/>
            <w:r w:rsidR="00B7697F" w:rsidRPr="00475EAE">
              <w:rPr>
                <w:rStyle w:val="salnbdy"/>
                <w:rFonts w:ascii="Montserrat Light" w:hAnsi="Montserrat Light"/>
                <w:color w:val="auto"/>
                <w:sz w:val="22"/>
                <w:szCs w:val="22"/>
              </w:rPr>
              <w:t xml:space="preserve"> al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județean</w:t>
            </w:r>
            <w:proofErr w:type="spellEnd"/>
            <w:r w:rsidR="00B7697F">
              <w:rPr>
                <w:rStyle w:val="salnbdy"/>
                <w:rFonts w:ascii="Montserrat Light" w:hAnsi="Montserrat Light"/>
                <w:color w:val="auto"/>
                <w:sz w:val="22"/>
                <w:szCs w:val="22"/>
              </w:rPr>
              <w:t>.</w:t>
            </w:r>
          </w:p>
          <w:p w14:paraId="67BF14AE" w14:textId="66E6B67E" w:rsidR="00B7697F" w:rsidRPr="006253F0" w:rsidRDefault="00707895" w:rsidP="00B7697F">
            <w:pPr>
              <w:spacing w:line="240" w:lineRule="auto"/>
              <w:jc w:val="both"/>
              <w:rPr>
                <w:rFonts w:ascii="Montserrat Light" w:hAnsi="Montserrat Light"/>
              </w:rPr>
            </w:pPr>
            <w:r>
              <w:rPr>
                <w:rFonts w:ascii="Montserrat Light" w:hAnsi="Montserrat Light"/>
                <w:b/>
                <w:bCs/>
              </w:rPr>
              <w:t>V</w:t>
            </w:r>
            <w:r w:rsidRPr="00707895">
              <w:rPr>
                <w:rFonts w:ascii="Montserrat Light" w:hAnsi="Montserrat Light"/>
                <w:b/>
                <w:bCs/>
              </w:rPr>
              <w:t>II.</w:t>
            </w:r>
            <w:r>
              <w:rPr>
                <w:rFonts w:ascii="Montserrat Light" w:hAnsi="Montserrat Light"/>
              </w:rPr>
              <w:t xml:space="preserve"> </w:t>
            </w:r>
            <w:proofErr w:type="spellStart"/>
            <w:r w:rsidR="00F05FED" w:rsidRPr="00475EAE">
              <w:rPr>
                <w:rFonts w:ascii="Montserrat Light" w:hAnsi="Montserrat Light" w:cs="ArialMT"/>
              </w:rPr>
              <w:t>Procedura</w:t>
            </w:r>
            <w:proofErr w:type="spellEnd"/>
            <w:r w:rsidR="00F05FED" w:rsidRPr="00475EAE">
              <w:rPr>
                <w:rFonts w:ascii="Montserrat Light" w:hAnsi="Montserrat Light" w:cs="ArialMT"/>
              </w:rPr>
              <w:t xml:space="preserve"> de </w:t>
            </w:r>
            <w:proofErr w:type="spellStart"/>
            <w:r w:rsidR="00F05FED" w:rsidRPr="00475EAE">
              <w:rPr>
                <w:rFonts w:ascii="Montserrat Light" w:hAnsi="Montserrat Light" w:cs="ArialMT"/>
              </w:rPr>
              <w:t>alegere</w:t>
            </w:r>
            <w:proofErr w:type="spellEnd"/>
            <w:r w:rsidR="00F05FED" w:rsidRPr="00475EAE">
              <w:rPr>
                <w:rFonts w:ascii="Montserrat Light" w:hAnsi="Montserrat Light" w:cs="ArialMT"/>
              </w:rPr>
              <w:t xml:space="preserve"> a </w:t>
            </w:r>
            <w:proofErr w:type="spellStart"/>
            <w:r w:rsidR="00F05FED" w:rsidRPr="00475EAE">
              <w:rPr>
                <w:rFonts w:ascii="Montserrat Light" w:hAnsi="Montserrat Light" w:cs="ArialMT"/>
              </w:rPr>
              <w:t>celor</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doi</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vicepreședinți</w:t>
            </w:r>
            <w:proofErr w:type="spellEnd"/>
            <w:r w:rsidR="00F05FED" w:rsidRPr="00475EAE">
              <w:rPr>
                <w:rFonts w:ascii="Montserrat Light" w:hAnsi="Montserrat Light" w:cs="ArialMT"/>
              </w:rPr>
              <w:t xml:space="preserve"> ai </w:t>
            </w:r>
            <w:proofErr w:type="spellStart"/>
            <w:r w:rsidR="00F05FED" w:rsidRPr="00475EAE">
              <w:rPr>
                <w:rFonts w:ascii="Montserrat Light" w:hAnsi="Montserrat Light" w:cs="ArialMT"/>
              </w:rPr>
              <w:t>Consiliului</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Județean</w:t>
            </w:r>
            <w:proofErr w:type="spellEnd"/>
            <w:r w:rsidR="00F05FED" w:rsidRPr="00475EAE">
              <w:rPr>
                <w:rFonts w:ascii="Montserrat Light" w:hAnsi="Montserrat Light" w:cs="ArialMT"/>
              </w:rPr>
              <w:t xml:space="preserve"> Cluj </w:t>
            </w:r>
            <w:proofErr w:type="spellStart"/>
            <w:r w:rsidR="00F05FED" w:rsidRPr="00475EAE">
              <w:rPr>
                <w:rFonts w:ascii="Montserrat Light" w:hAnsi="Montserrat Light" w:cs="ArialMT"/>
              </w:rPr>
              <w:t>este</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reglementată</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prin</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rPr>
              <w:t>Regulamentul</w:t>
            </w:r>
            <w:proofErr w:type="spellEnd"/>
            <w:r w:rsidR="00F05FED" w:rsidRPr="00475EAE">
              <w:rPr>
                <w:rFonts w:ascii="Montserrat Light" w:hAnsi="Montserrat Light"/>
              </w:rPr>
              <w:t xml:space="preserve"> de </w:t>
            </w:r>
            <w:proofErr w:type="spellStart"/>
            <w:r w:rsidR="00F05FED" w:rsidRPr="00475EAE">
              <w:rPr>
                <w:rFonts w:ascii="Montserrat Light" w:hAnsi="Montserrat Light"/>
              </w:rPr>
              <w:t>organizare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şi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funcţionare</w:t>
            </w:r>
            <w:proofErr w:type="spellEnd"/>
            <w:r w:rsidR="00F05FED" w:rsidRPr="00475EAE">
              <w:rPr>
                <w:rFonts w:ascii="Montserrat Light" w:hAnsi="Montserrat Light"/>
              </w:rPr>
              <w:t xml:space="preserve"> a </w:t>
            </w:r>
            <w:proofErr w:type="spellStart"/>
            <w:r w:rsidR="00F05FED" w:rsidRPr="00475EAE">
              <w:rPr>
                <w:rFonts w:ascii="Montserrat Light" w:hAnsi="Montserrat Light"/>
              </w:rPr>
              <w:t>Consiliului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Judeţean</w:t>
            </w:r>
            <w:proofErr w:type="spellEnd"/>
            <w:r w:rsidR="00F05FED" w:rsidRPr="00475EAE">
              <w:rPr>
                <w:rFonts w:ascii="Montserrat Light" w:hAnsi="Montserrat Light"/>
              </w:rPr>
              <w:t xml:space="preserve"> Cluj (art. 58 - 65 </w:t>
            </w:r>
            <w:proofErr w:type="spellStart"/>
            <w:r w:rsidR="00F05FED" w:rsidRPr="00475EAE">
              <w:rPr>
                <w:rFonts w:ascii="Montserrat Light" w:hAnsi="Montserrat Light"/>
              </w:rPr>
              <w:t>alin</w:t>
            </w:r>
            <w:proofErr w:type="spellEnd"/>
            <w:r w:rsidR="00F05FED" w:rsidRPr="00475EAE">
              <w:rPr>
                <w:rFonts w:ascii="Montserrat Light" w:hAnsi="Montserrat Light"/>
              </w:rPr>
              <w:t xml:space="preserve">. (1), </w:t>
            </w:r>
            <w:proofErr w:type="spellStart"/>
            <w:r w:rsidR="00F05FED" w:rsidRPr="006253F0">
              <w:rPr>
                <w:rFonts w:ascii="Montserrat Light" w:hAnsi="Montserrat Light"/>
              </w:rPr>
              <w:t>aprobat</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prin</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Hotărârea</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Consiliului</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Judeţean</w:t>
            </w:r>
            <w:proofErr w:type="spellEnd"/>
            <w:r w:rsidR="00F05FED" w:rsidRPr="006253F0">
              <w:rPr>
                <w:rFonts w:ascii="Montserrat Light" w:hAnsi="Montserrat Light"/>
              </w:rPr>
              <w:t xml:space="preserve"> Cluj nr. 170/2020, </w:t>
            </w:r>
            <w:proofErr w:type="spellStart"/>
            <w:r w:rsidR="00F05FED" w:rsidRPr="006253F0">
              <w:rPr>
                <w:rFonts w:ascii="Montserrat Light" w:hAnsi="Montserrat Light"/>
              </w:rPr>
              <w:t>republicată</w:t>
            </w:r>
            <w:proofErr w:type="spellEnd"/>
            <w:r w:rsidR="00F05FED" w:rsidRPr="006253F0">
              <w:rPr>
                <w:rFonts w:ascii="Montserrat Light" w:hAnsi="Montserrat Light"/>
              </w:rPr>
              <w:t>.</w:t>
            </w:r>
          </w:p>
          <w:p w14:paraId="26BF14F0" w14:textId="4233AD77" w:rsidR="00F05FED" w:rsidRPr="00475EAE" w:rsidRDefault="00707895" w:rsidP="00707895">
            <w:pPr>
              <w:spacing w:line="240" w:lineRule="auto"/>
              <w:jc w:val="both"/>
              <w:rPr>
                <w:rFonts w:ascii="Montserrat Light" w:hAnsi="Montserrat Light"/>
              </w:rPr>
            </w:pPr>
            <w:r w:rsidRPr="006253F0">
              <w:rPr>
                <w:rFonts w:ascii="Montserrat Light" w:hAnsi="Montserrat Light"/>
                <w:b/>
                <w:bCs/>
              </w:rPr>
              <w:t xml:space="preserve">VIII. </w:t>
            </w:r>
            <w:proofErr w:type="spellStart"/>
            <w:r w:rsidR="00F05FED" w:rsidRPr="006253F0">
              <w:rPr>
                <w:rFonts w:ascii="Montserrat Light" w:hAnsi="Montserrat Light"/>
                <w:lang w:val="en-US"/>
              </w:rPr>
              <w:t>Întrucât</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anul</w:t>
            </w:r>
            <w:proofErr w:type="spellEnd"/>
            <w:r w:rsidR="00F05FED" w:rsidRPr="006253F0">
              <w:rPr>
                <w:rFonts w:ascii="Montserrat Light" w:hAnsi="Montserrat Light"/>
                <w:lang w:val="en-US"/>
              </w:rPr>
              <w:t xml:space="preserve"> 2024 </w:t>
            </w:r>
            <w:proofErr w:type="spellStart"/>
            <w:r w:rsidR="00F05FED" w:rsidRPr="006253F0">
              <w:rPr>
                <w:rFonts w:ascii="Montserrat Light" w:hAnsi="Montserrat Light"/>
                <w:lang w:val="en-US"/>
              </w:rPr>
              <w:t>alegerile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pentru</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noile</w:t>
            </w:r>
            <w:proofErr w:type="spellEnd"/>
            <w:r w:rsidR="00F05FED" w:rsidRPr="006253F0">
              <w:rPr>
                <w:rFonts w:ascii="Montserrat Light" w:hAnsi="Montserrat Light"/>
                <w:lang w:val="en-US"/>
              </w:rPr>
              <w:t xml:space="preserve"> autorităţii ale </w:t>
            </w:r>
            <w:proofErr w:type="spellStart"/>
            <w:r w:rsidR="00F05FED" w:rsidRPr="006253F0">
              <w:rPr>
                <w:rFonts w:ascii="Montserrat Light" w:hAnsi="Montserrat Light"/>
                <w:lang w:val="en-US"/>
              </w:rPr>
              <w:t>administraţiei</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publice</w:t>
            </w:r>
            <w:proofErr w:type="spellEnd"/>
            <w:r w:rsidR="00F05FED" w:rsidRPr="006253F0">
              <w:rPr>
                <w:rFonts w:ascii="Montserrat Light" w:hAnsi="Montserrat Light"/>
                <w:lang w:val="en-US"/>
              </w:rPr>
              <w:t xml:space="preserve"> locale s-au </w:t>
            </w:r>
            <w:proofErr w:type="spellStart"/>
            <w:r w:rsidR="00F05FED" w:rsidRPr="006253F0">
              <w:rPr>
                <w:rFonts w:ascii="Montserrat Light" w:hAnsi="Montserrat Light"/>
                <w:lang w:val="en-US"/>
              </w:rPr>
              <w:t>desfășurat</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devans</w:t>
            </w:r>
            <w:proofErr w:type="spellEnd"/>
            <w:r w:rsidR="00F05FED" w:rsidRPr="006253F0">
              <w:rPr>
                <w:rFonts w:ascii="Montserrat Light" w:hAnsi="Montserrat Light"/>
                <w:lang w:val="en-US"/>
              </w:rPr>
              <w:t xml:space="preserve"> (9 </w:t>
            </w:r>
            <w:proofErr w:type="spellStart"/>
            <w:r w:rsidR="00F05FED" w:rsidRPr="006253F0">
              <w:rPr>
                <w:rFonts w:ascii="Montserrat Light" w:hAnsi="Montserrat Light"/>
                <w:lang w:val="en-US"/>
              </w:rPr>
              <w:t>iunie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față</w:t>
            </w:r>
            <w:proofErr w:type="spellEnd"/>
            <w:r w:rsidR="00F05FED" w:rsidRPr="006253F0">
              <w:rPr>
                <w:rFonts w:ascii="Montserrat Light" w:hAnsi="Montserrat Light"/>
                <w:lang w:val="en-US"/>
              </w:rPr>
              <w:t xml:space="preserve"> de data </w:t>
            </w:r>
            <w:proofErr w:type="spellStart"/>
            <w:r w:rsidR="00F05FED" w:rsidRPr="006253F0">
              <w:rPr>
                <w:rFonts w:ascii="Montserrat Light" w:hAnsi="Montserrat Light"/>
                <w:lang w:val="en-US"/>
              </w:rPr>
              <w:t>organizării</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acestora</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anul</w:t>
            </w:r>
            <w:proofErr w:type="spellEnd"/>
            <w:r w:rsidR="00F05FED" w:rsidRPr="006253F0">
              <w:rPr>
                <w:rFonts w:ascii="Montserrat Light" w:hAnsi="Montserrat Light"/>
                <w:lang w:val="en-US"/>
              </w:rPr>
              <w:t xml:space="preserve"> 2020 (27 </w:t>
            </w:r>
            <w:proofErr w:type="spellStart"/>
            <w:r w:rsidR="00F05FED" w:rsidRPr="006253F0">
              <w:rPr>
                <w:rFonts w:ascii="Montserrat Light" w:hAnsi="Montserrat Light"/>
                <w:lang w:val="en-US"/>
              </w:rPr>
              <w:t>septembrie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AU"/>
              </w:rPr>
              <w:t>Ordonanța</w:t>
            </w:r>
            <w:proofErr w:type="spellEnd"/>
            <w:r w:rsidR="00F05FED" w:rsidRPr="006253F0">
              <w:rPr>
                <w:rFonts w:ascii="Montserrat Light" w:hAnsi="Montserrat Light"/>
                <w:lang w:val="en-AU"/>
              </w:rPr>
              <w:t xml:space="preserve"> de </w:t>
            </w:r>
            <w:proofErr w:type="spellStart"/>
            <w:r w:rsidR="00F05FED" w:rsidRPr="006253F0">
              <w:rPr>
                <w:rFonts w:ascii="Montserrat Light" w:hAnsi="Montserrat Light"/>
                <w:lang w:val="en-AU"/>
              </w:rPr>
              <w:t>urgență</w:t>
            </w:r>
            <w:proofErr w:type="spellEnd"/>
            <w:r w:rsidR="00F05FED" w:rsidRPr="006253F0">
              <w:rPr>
                <w:rFonts w:ascii="Montserrat Light" w:hAnsi="Montserrat Light"/>
                <w:lang w:val="en-AU"/>
              </w:rPr>
              <w:t xml:space="preserve"> a </w:t>
            </w:r>
            <w:proofErr w:type="spellStart"/>
            <w:r w:rsidR="00F05FED" w:rsidRPr="006253F0">
              <w:rPr>
                <w:rFonts w:ascii="Montserrat Light" w:hAnsi="Montserrat Light"/>
                <w:lang w:val="en-AU"/>
              </w:rPr>
              <w:t>Guvernului</w:t>
            </w:r>
            <w:proofErr w:type="spellEnd"/>
            <w:r w:rsidR="00F05FED" w:rsidRPr="006253F0">
              <w:rPr>
                <w:rFonts w:ascii="Montserrat Light" w:hAnsi="Montserrat Light"/>
                <w:lang w:val="en-AU"/>
              </w:rPr>
              <w:t xml:space="preserve"> n</w:t>
            </w:r>
            <w:r w:rsidR="00F05FED" w:rsidRPr="006253F0">
              <w:rPr>
                <w:rFonts w:ascii="Montserrat Light" w:hAnsi="Montserrat Light"/>
                <w:iCs/>
                <w:snapToGrid w:val="0"/>
                <w:lang w:val="en-US"/>
              </w:rPr>
              <w:t xml:space="preserve">r. 21/2024 </w:t>
            </w:r>
            <w:proofErr w:type="spellStart"/>
            <w:r w:rsidR="00F05FED" w:rsidRPr="006253F0">
              <w:rPr>
                <w:rFonts w:ascii="Montserrat Light" w:hAnsi="Montserrat Light"/>
                <w:iCs/>
                <w:snapToGrid w:val="0"/>
                <w:lang w:val="en-US"/>
              </w:rPr>
              <w:t>privind</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unele</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măsuri</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pentru</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organizarea</w:t>
            </w:r>
            <w:proofErr w:type="spellEnd"/>
            <w:r w:rsidR="00F05FED" w:rsidRPr="006253F0">
              <w:rPr>
                <w:rFonts w:ascii="Montserrat Light" w:hAnsi="Montserrat Light"/>
                <w:iCs/>
                <w:snapToGrid w:val="0"/>
                <w:lang w:val="en-US"/>
              </w:rPr>
              <w:t xml:space="preserve"> şi </w:t>
            </w:r>
            <w:proofErr w:type="spellStart"/>
            <w:r w:rsidR="00F05FED" w:rsidRPr="006253F0">
              <w:rPr>
                <w:rFonts w:ascii="Montserrat Light" w:hAnsi="Montserrat Light"/>
                <w:iCs/>
                <w:snapToGrid w:val="0"/>
                <w:lang w:val="en-US"/>
              </w:rPr>
              <w:t>desfăşurarea</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alegerilor</w:t>
            </w:r>
            <w:proofErr w:type="spellEnd"/>
            <w:r w:rsidR="00F05FED" w:rsidRPr="006253F0">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membrii</w:t>
            </w:r>
            <w:proofErr w:type="spellEnd"/>
            <w:r w:rsidR="00F05FED" w:rsidRPr="00475EAE">
              <w:rPr>
                <w:rFonts w:ascii="Montserrat Light" w:hAnsi="Montserrat Light"/>
                <w:iCs/>
                <w:snapToGrid w:val="0"/>
                <w:lang w:val="en-US"/>
              </w:rPr>
              <w:t xml:space="preserve"> din </w:t>
            </w:r>
            <w:proofErr w:type="spellStart"/>
            <w:r w:rsidR="00F05FED" w:rsidRPr="00475EAE">
              <w:rPr>
                <w:rFonts w:ascii="Montserrat Light" w:hAnsi="Montserrat Light"/>
                <w:iCs/>
                <w:snapToGrid w:val="0"/>
                <w:lang w:val="en-US"/>
              </w:rPr>
              <w:t>România</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Parlamentul</w:t>
            </w:r>
            <w:proofErr w:type="spellEnd"/>
            <w:r w:rsidR="00F05FED" w:rsidRPr="00475EAE">
              <w:rPr>
                <w:rFonts w:ascii="Montserrat Light" w:hAnsi="Montserrat Light"/>
                <w:iCs/>
                <w:snapToGrid w:val="0"/>
                <w:lang w:val="en-US"/>
              </w:rPr>
              <w:t xml:space="preserve"> European din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 şi </w:t>
            </w:r>
            <w:proofErr w:type="gramStart"/>
            <w:r w:rsidR="00F05FED" w:rsidRPr="00475EAE">
              <w:rPr>
                <w:rFonts w:ascii="Montserrat Light" w:hAnsi="Montserrat Light"/>
                <w:iCs/>
                <w:snapToGrid w:val="0"/>
                <w:lang w:val="en-US"/>
              </w:rPr>
              <w:t>a</w:t>
            </w:r>
            <w:proofErr w:type="gram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alegerilor</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autorităţile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administraţiei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publice</w:t>
            </w:r>
            <w:proofErr w:type="spellEnd"/>
            <w:r w:rsidR="00F05FED" w:rsidRPr="00475EAE">
              <w:rPr>
                <w:rFonts w:ascii="Montserrat Light" w:hAnsi="Montserrat Light"/>
                <w:iCs/>
                <w:snapToGrid w:val="0"/>
                <w:lang w:val="en-US"/>
              </w:rPr>
              <w:t xml:space="preserve"> locale din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w:t>
            </w:r>
            <w:r w:rsidR="00F05FED" w:rsidRPr="00475EAE">
              <w:rPr>
                <w:rFonts w:ascii="Montserrat Light" w:hAnsi="Montserrat Light"/>
                <w:lang w:val="en-AU"/>
              </w:rPr>
              <w:t xml:space="preserve"> </w:t>
            </w:r>
            <w:r w:rsidR="00F05FED" w:rsidRPr="00475EAE">
              <w:rPr>
                <w:rFonts w:ascii="Montserrat Light" w:hAnsi="Montserrat Light"/>
              </w:rPr>
              <w:t xml:space="preserve">cu </w:t>
            </w:r>
            <w:proofErr w:type="spellStart"/>
            <w:r w:rsidR="00F05FED" w:rsidRPr="00475EAE">
              <w:rPr>
                <w:rFonts w:ascii="Montserrat Light" w:hAnsi="Montserrat Light"/>
              </w:rPr>
              <w:t>modificările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și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completările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ulterioare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prin</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prevederile</w:t>
            </w:r>
            <w:proofErr w:type="spellEnd"/>
            <w:r w:rsidR="00F05FED" w:rsidRPr="00475EAE">
              <w:rPr>
                <w:rFonts w:ascii="Montserrat Light" w:hAnsi="Montserrat Light"/>
                <w:lang w:val="en-US"/>
              </w:rPr>
              <w:t xml:space="preserve"> art. 34, </w:t>
            </w:r>
            <w:proofErr w:type="spellStart"/>
            <w:r w:rsidR="00F05FED" w:rsidRPr="00475EAE">
              <w:rPr>
                <w:rFonts w:ascii="Montserrat Light" w:hAnsi="Montserrat Light"/>
                <w:lang w:val="en-US"/>
              </w:rPr>
              <w:t>stipulează</w:t>
            </w:r>
            <w:proofErr w:type="spellEnd"/>
            <w:r w:rsidR="00F05FED" w:rsidRPr="00475EAE">
              <w:rPr>
                <w:rFonts w:ascii="Montserrat Light" w:hAnsi="Montserrat Light"/>
                <w:lang w:val="en-US"/>
              </w:rPr>
              <w:t xml:space="preserve"> </w:t>
            </w:r>
            <w:proofErr w:type="spellStart"/>
            <w:r w:rsidR="00F05FED" w:rsidRPr="00475EAE">
              <w:rPr>
                <w:rFonts w:ascii="Montserrat Light" w:hAnsi="Montserrat Light"/>
                <w:lang w:val="en-US"/>
              </w:rPr>
              <w:t>că</w:t>
            </w:r>
            <w:proofErr w:type="spellEnd"/>
            <w:r w:rsidR="00F05FED" w:rsidRPr="00475EAE">
              <w:rPr>
                <w:rFonts w:ascii="Montserrat Light" w:hAnsi="Montserrat Light"/>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intrarea</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exerciţiul</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mandatului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noilor</w:t>
            </w:r>
            <w:proofErr w:type="spellEnd"/>
            <w:r w:rsidR="00F05FED" w:rsidRPr="00475EAE">
              <w:rPr>
                <w:rFonts w:ascii="Montserrat Light" w:hAnsi="Montserrat Light"/>
                <w:iCs/>
                <w:snapToGrid w:val="0"/>
                <w:lang w:val="en-US"/>
              </w:rPr>
              <w:t xml:space="preserve"> autorităţii ale </w:t>
            </w:r>
            <w:proofErr w:type="spellStart"/>
            <w:r w:rsidR="00F05FED" w:rsidRPr="00475EAE">
              <w:rPr>
                <w:rFonts w:ascii="Montserrat Light" w:hAnsi="Montserrat Light"/>
                <w:iCs/>
                <w:snapToGrid w:val="0"/>
                <w:lang w:val="en-US"/>
              </w:rPr>
              <w:t>administraţiei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publice</w:t>
            </w:r>
            <w:proofErr w:type="spellEnd"/>
            <w:r w:rsidR="00F05FED" w:rsidRPr="00475EAE">
              <w:rPr>
                <w:rFonts w:ascii="Montserrat Light" w:hAnsi="Montserrat Light"/>
                <w:iCs/>
                <w:snapToGrid w:val="0"/>
                <w:lang w:val="en-US"/>
              </w:rPr>
              <w:t xml:space="preserve"> locale </w:t>
            </w:r>
            <w:proofErr w:type="spellStart"/>
            <w:r w:rsidR="00F05FED" w:rsidRPr="00475EAE">
              <w:rPr>
                <w:rFonts w:ascii="Montserrat Light" w:hAnsi="Montserrat Light"/>
                <w:iCs/>
                <w:snapToGrid w:val="0"/>
                <w:lang w:val="en-US"/>
              </w:rPr>
              <w:t>alese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 </w:t>
            </w:r>
            <w:proofErr w:type="spellStart"/>
            <w:r w:rsidR="00F05FED" w:rsidRPr="00475EAE">
              <w:rPr>
                <w:rFonts w:ascii="Montserrat Light" w:hAnsi="Montserrat Light"/>
                <w:iCs/>
                <w:snapToGrid w:val="0"/>
                <w:lang w:val="en-US"/>
              </w:rPr>
              <w:t>termenele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reglementate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cuprinsul</w:t>
            </w:r>
            <w:proofErr w:type="spellEnd"/>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113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114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şi </w:t>
            </w:r>
            <w:hyperlink w:history="1">
              <w:r w:rsidR="00F05FED" w:rsidRPr="00475EAE">
                <w:rPr>
                  <w:rStyle w:val="Hyperlink"/>
                  <w:rFonts w:ascii="Montserrat Light" w:hAnsi="Montserrat Light"/>
                  <w:iCs/>
                  <w:snapToGrid w:val="0"/>
                  <w:color w:val="auto"/>
                  <w:u w:val="none"/>
                  <w:lang w:val="en-US"/>
                </w:rPr>
                <w:t>(3)</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115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121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 lit. a)</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149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150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şi </w:t>
            </w:r>
            <w:hyperlink w:history="1">
              <w:r w:rsidR="00F05FED" w:rsidRPr="00475EAE">
                <w:rPr>
                  <w:rStyle w:val="Hyperlink"/>
                  <w:rFonts w:ascii="Montserrat Light" w:hAnsi="Montserrat Light"/>
                  <w:iCs/>
                  <w:snapToGrid w:val="0"/>
                  <w:color w:val="auto"/>
                  <w:u w:val="none"/>
                  <w:lang w:val="en-US"/>
                </w:rPr>
                <w:t xml:space="preserve">art. 187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xml:space="preserve">. (2) din </w:t>
              </w:r>
              <w:proofErr w:type="spellStart"/>
              <w:r w:rsidR="00F05FED" w:rsidRPr="00475EAE">
                <w:rPr>
                  <w:rFonts w:ascii="Montserrat Light" w:hAnsi="Montserrat Light"/>
                </w:rPr>
                <w:t>Codul</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administrativ</w:t>
              </w:r>
              <w:proofErr w:type="spellEnd"/>
            </w:hyperlink>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încep</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să</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curgă</w:t>
            </w:r>
            <w:proofErr w:type="spellEnd"/>
            <w:r w:rsidR="00F05FED" w:rsidRPr="00475EAE">
              <w:rPr>
                <w:rFonts w:ascii="Montserrat Light" w:hAnsi="Montserrat Light"/>
                <w:iCs/>
                <w:snapToGrid w:val="0"/>
                <w:lang w:val="en-US"/>
              </w:rPr>
              <w:t xml:space="preserve"> de la data de </w:t>
            </w:r>
            <w:r w:rsidR="00F05FED" w:rsidRPr="00475EAE">
              <w:rPr>
                <w:rFonts w:ascii="Montserrat Light" w:hAnsi="Montserrat Light"/>
                <w:i/>
                <w:snapToGrid w:val="0"/>
                <w:lang w:val="en-US"/>
              </w:rPr>
              <w:t xml:space="preserve">27 </w:t>
            </w:r>
            <w:proofErr w:type="spellStart"/>
            <w:r w:rsidR="00F05FED" w:rsidRPr="00475EAE">
              <w:rPr>
                <w:rFonts w:ascii="Montserrat Light" w:hAnsi="Montserrat Light"/>
                <w:i/>
                <w:snapToGrid w:val="0"/>
                <w:lang w:val="en-US"/>
              </w:rPr>
              <w:t>septembrie</w:t>
            </w:r>
            <w:proofErr w:type="spellEnd"/>
            <w:r w:rsidR="00F05FED" w:rsidRPr="00475EAE">
              <w:rPr>
                <w:rFonts w:ascii="Montserrat Light" w:hAnsi="Montserrat Light"/>
                <w:i/>
                <w:snapToGrid w:val="0"/>
                <w:lang w:val="en-US"/>
              </w:rPr>
              <w:t xml:space="preserve"> 2024</w:t>
            </w:r>
            <w:r w:rsidR="00F05FED" w:rsidRPr="00475EAE">
              <w:rPr>
                <w:rFonts w:ascii="Montserrat Light" w:hAnsi="Montserrat Light"/>
                <w:iCs/>
                <w:snapToGrid w:val="0"/>
                <w:lang w:val="en-US"/>
              </w:rPr>
              <w:t>.</w:t>
            </w:r>
          </w:p>
          <w:p w14:paraId="0B930BCF" w14:textId="54D2441B" w:rsidR="00F05FED" w:rsidRDefault="00F05FED" w:rsidP="00F05FED">
            <w:pPr>
              <w:spacing w:line="240" w:lineRule="auto"/>
              <w:jc w:val="both"/>
              <w:rPr>
                <w:rFonts w:ascii="Montserrat Light" w:hAnsi="Montserrat Light" w:cs="ArialMT"/>
                <w:lang w:val="en-US"/>
              </w:rPr>
            </w:pPr>
            <w:proofErr w:type="spellStart"/>
            <w:r w:rsidRPr="00475EAE">
              <w:rPr>
                <w:rFonts w:ascii="Montserrat Light" w:hAnsi="Montserrat Light" w:cs="ArialMT"/>
                <w:lang w:val="en-US"/>
              </w:rPr>
              <w:t>Astfel</w:t>
            </w:r>
            <w:proofErr w:type="spellEnd"/>
            <w:r w:rsidRPr="00475EAE">
              <w:rPr>
                <w:rFonts w:ascii="Montserrat Light" w:hAnsi="Montserrat Light" w:cs="ArialMT"/>
                <w:lang w:val="en-US"/>
              </w:rPr>
              <w:t xml:space="preserve">, cu </w:t>
            </w:r>
            <w:proofErr w:type="spellStart"/>
            <w:r w:rsidRPr="00475EAE">
              <w:rPr>
                <w:rFonts w:ascii="Montserrat Light" w:hAnsi="Montserrat Light" w:cs="ArialMT"/>
                <w:lang w:val="en-US"/>
              </w:rPr>
              <w:t>titlu</w:t>
            </w:r>
            <w:proofErr w:type="spellEnd"/>
            <w:r w:rsidRPr="00475EAE">
              <w:rPr>
                <w:rFonts w:ascii="Montserrat Light" w:hAnsi="Montserrat Light" w:cs="ArialMT"/>
                <w:lang w:val="en-US"/>
              </w:rPr>
              <w:t xml:space="preserve"> de </w:t>
            </w:r>
            <w:proofErr w:type="spellStart"/>
            <w:r w:rsidRPr="00475EAE">
              <w:rPr>
                <w:rFonts w:ascii="Montserrat Light" w:hAnsi="Montserrat Light" w:cs="ArialMT"/>
                <w:lang w:val="en-US"/>
              </w:rPr>
              <w:t>derogare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anul</w:t>
            </w:r>
            <w:proofErr w:type="spellEnd"/>
            <w:r w:rsidRPr="00475EAE">
              <w:rPr>
                <w:rFonts w:ascii="Montserrat Light" w:hAnsi="Montserrat Light" w:cs="ArialMT"/>
                <w:lang w:val="en-US"/>
              </w:rPr>
              <w:t xml:space="preserve"> 2024, </w:t>
            </w:r>
            <w:proofErr w:type="spellStart"/>
            <w:r w:rsidRPr="00475EAE">
              <w:rPr>
                <w:rFonts w:ascii="Montserrat Light" w:hAnsi="Montserrat Light" w:cs="ArialMT"/>
                <w:lang w:val="en-US"/>
              </w:rPr>
              <w:t>validarea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mandatelor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consilierilor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județeni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declaraţi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aleşi</w:t>
            </w:r>
            <w:proofErr w:type="spellEnd"/>
            <w:r w:rsidRPr="00475EAE">
              <w:rPr>
                <w:rFonts w:ascii="Montserrat Light" w:hAnsi="Montserrat Light" w:cs="ArialMT"/>
                <w:lang w:val="en-US"/>
              </w:rPr>
              <w:t xml:space="preserve"> se </w:t>
            </w:r>
            <w:proofErr w:type="spellStart"/>
            <w:r w:rsidRPr="00475EAE">
              <w:rPr>
                <w:rFonts w:ascii="Montserrat Light" w:hAnsi="Montserrat Light" w:cs="ArialMT"/>
                <w:lang w:val="en-US"/>
              </w:rPr>
              <w:t>va</w:t>
            </w:r>
            <w:proofErr w:type="spellEnd"/>
            <w:r w:rsidRPr="00475EAE">
              <w:rPr>
                <w:rFonts w:ascii="Montserrat Light" w:hAnsi="Montserrat Light" w:cs="ArialMT"/>
                <w:lang w:val="en-US"/>
              </w:rPr>
              <w:t xml:space="preserve"> face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cel </w:t>
            </w:r>
            <w:proofErr w:type="spellStart"/>
            <w:r w:rsidRPr="00475EAE">
              <w:rPr>
                <w:rFonts w:ascii="Montserrat Light" w:hAnsi="Montserrat Light" w:cs="ArialMT"/>
                <w:lang w:val="en-US"/>
              </w:rPr>
              <w:t>mult</w:t>
            </w:r>
            <w:proofErr w:type="spellEnd"/>
            <w:r w:rsidRPr="00475EAE">
              <w:rPr>
                <w:rFonts w:ascii="Montserrat Light" w:hAnsi="Montserrat Light" w:cs="ArialMT"/>
                <w:lang w:val="en-US"/>
              </w:rPr>
              <w:t xml:space="preserve"> 25 de </w:t>
            </w:r>
            <w:proofErr w:type="spellStart"/>
            <w:r w:rsidRPr="00475EAE">
              <w:rPr>
                <w:rFonts w:ascii="Montserrat Light" w:hAnsi="Montserrat Light" w:cs="ArialMT"/>
                <w:lang w:val="en-US"/>
              </w:rPr>
              <w:t>zile</w:t>
            </w:r>
            <w:proofErr w:type="spellEnd"/>
            <w:r w:rsidRPr="00475EAE">
              <w:rPr>
                <w:rFonts w:ascii="Montserrat Light" w:hAnsi="Montserrat Light" w:cs="ArialMT"/>
                <w:lang w:val="en-US"/>
              </w:rPr>
              <w:t xml:space="preserve"> de la data</w:t>
            </w:r>
            <w:r w:rsidRPr="00821DD9">
              <w:rPr>
                <w:rFonts w:ascii="Montserrat Light" w:hAnsi="Montserrat Light" w:cs="ArialMT"/>
                <w:lang w:val="en-US"/>
              </w:rPr>
              <w:t xml:space="preserve"> </w:t>
            </w:r>
            <w:r w:rsidRPr="00475EAE">
              <w:rPr>
                <w:rFonts w:ascii="Montserrat Light" w:hAnsi="Montserrat Light" w:cs="ArialMT"/>
                <w:lang w:val="en-US"/>
              </w:rPr>
              <w:t xml:space="preserve">de 27 </w:t>
            </w:r>
            <w:proofErr w:type="spellStart"/>
            <w:r w:rsidRPr="00475EAE">
              <w:rPr>
                <w:rFonts w:ascii="Montserrat Light" w:hAnsi="Montserrat Light" w:cs="ArialMT"/>
                <w:lang w:val="en-US"/>
              </w:rPr>
              <w:t>septembrie</w:t>
            </w:r>
            <w:proofErr w:type="spellEnd"/>
            <w:r w:rsidRPr="00475EAE">
              <w:rPr>
                <w:rFonts w:ascii="Montserrat Light" w:hAnsi="Montserrat Light" w:cs="ArialMT"/>
                <w:lang w:val="en-US"/>
              </w:rPr>
              <w:t xml:space="preserve"> 2024, </w:t>
            </w:r>
            <w:proofErr w:type="spellStart"/>
            <w:r w:rsidRPr="00475EAE">
              <w:rPr>
                <w:rFonts w:ascii="Montserrat Light" w:hAnsi="Montserrat Light" w:cs="ArialMT"/>
                <w:lang w:val="en-US"/>
              </w:rPr>
              <w:t>iar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constituirea</w:t>
            </w:r>
            <w:proofErr w:type="spellEnd"/>
            <w:r w:rsidRPr="00475EAE">
              <w:rPr>
                <w:rFonts w:ascii="Montserrat Light" w:hAnsi="Montserrat Light" w:cs="ArialMT"/>
                <w:lang w:val="en-US"/>
              </w:rPr>
              <w:t xml:space="preserve"> </w:t>
            </w:r>
            <w:proofErr w:type="spellStart"/>
            <w:r w:rsidR="00214199">
              <w:rPr>
                <w:rFonts w:ascii="Montserrat Light" w:hAnsi="Montserrat Light" w:cs="ArialMT"/>
                <w:lang w:val="en-US"/>
              </w:rPr>
              <w:t>noului</w:t>
            </w:r>
            <w:proofErr w:type="spellEnd"/>
            <w:r w:rsidR="00214199">
              <w:rPr>
                <w:rFonts w:ascii="Montserrat Light" w:hAnsi="Montserrat Light" w:cs="ArialMT"/>
                <w:lang w:val="en-US"/>
              </w:rPr>
              <w:t xml:space="preserve"> </w:t>
            </w:r>
            <w:proofErr w:type="spellStart"/>
            <w:r w:rsidRPr="00475EAE">
              <w:rPr>
                <w:rFonts w:ascii="Montserrat Light" w:hAnsi="Montserrat Light" w:cs="ArialMT"/>
                <w:lang w:val="en-US"/>
              </w:rPr>
              <w:t>Consiliu</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județean</w:t>
            </w:r>
            <w:proofErr w:type="spellEnd"/>
            <w:r w:rsidRPr="00475EAE">
              <w:rPr>
                <w:rFonts w:ascii="Montserrat Light" w:hAnsi="Montserrat Light" w:cs="ArialMT"/>
                <w:lang w:val="en-US"/>
              </w:rPr>
              <w:t xml:space="preserve"> se </w:t>
            </w:r>
            <w:proofErr w:type="spellStart"/>
            <w:r w:rsidRPr="00475EAE">
              <w:rPr>
                <w:rFonts w:ascii="Montserrat Light" w:hAnsi="Montserrat Light" w:cs="ArialMT"/>
                <w:lang w:val="en-US"/>
              </w:rPr>
              <w:t>va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realiza</w:t>
            </w:r>
            <w:proofErr w:type="spellEnd"/>
            <w:r w:rsidRPr="00821DD9">
              <w:rPr>
                <w:rFonts w:ascii="Montserrat Light" w:hAnsi="Montserrat Light" w:cs="ArialMT"/>
                <w:lang w:val="en-US"/>
              </w:rPr>
              <w:t xml:space="preserve"> </w:t>
            </w:r>
            <w:proofErr w:type="spellStart"/>
            <w:r w:rsidRPr="00821DD9">
              <w:rPr>
                <w:rFonts w:ascii="Montserrat Light" w:hAnsi="Montserrat Light" w:cs="ArialMT"/>
                <w:lang w:val="en-US"/>
              </w:rPr>
              <w:t>în</w:t>
            </w:r>
            <w:proofErr w:type="spellEnd"/>
            <w:r w:rsidRPr="00821DD9">
              <w:rPr>
                <w:rFonts w:ascii="Montserrat Light" w:hAnsi="Montserrat Light" w:cs="ArialMT"/>
                <w:lang w:val="en-US"/>
              </w:rPr>
              <w:t xml:space="preserve"> cel </w:t>
            </w:r>
            <w:proofErr w:type="spellStart"/>
            <w:r w:rsidRPr="00821DD9">
              <w:rPr>
                <w:rFonts w:ascii="Montserrat Light" w:hAnsi="Montserrat Light" w:cs="ArialMT"/>
                <w:lang w:val="en-US"/>
              </w:rPr>
              <w:t>mult</w:t>
            </w:r>
            <w:proofErr w:type="spellEnd"/>
            <w:r w:rsidRPr="00821DD9">
              <w:rPr>
                <w:rFonts w:ascii="Montserrat Light" w:hAnsi="Montserrat Light" w:cs="ArialMT"/>
                <w:lang w:val="en-US"/>
              </w:rPr>
              <w:t xml:space="preserve"> 60 de </w:t>
            </w:r>
            <w:proofErr w:type="spellStart"/>
            <w:r w:rsidRPr="00821DD9">
              <w:rPr>
                <w:rFonts w:ascii="Montserrat Light" w:hAnsi="Montserrat Light" w:cs="ArialMT"/>
                <w:lang w:val="en-US"/>
              </w:rPr>
              <w:t>zile</w:t>
            </w:r>
            <w:proofErr w:type="spellEnd"/>
            <w:r w:rsidRPr="00821DD9">
              <w:rPr>
                <w:rFonts w:ascii="Montserrat Light" w:hAnsi="Montserrat Light" w:cs="ArialMT"/>
                <w:lang w:val="en-US"/>
              </w:rPr>
              <w:t xml:space="preserve"> de la </w:t>
            </w:r>
            <w:proofErr w:type="spellStart"/>
            <w:r w:rsidRPr="00475EAE">
              <w:rPr>
                <w:rFonts w:ascii="Montserrat Light" w:hAnsi="Montserrat Light" w:cs="ArialMT"/>
                <w:lang w:val="en-US"/>
              </w:rPr>
              <w:t>ace</w:t>
            </w:r>
            <w:r w:rsidR="009536B5">
              <w:rPr>
                <w:rFonts w:ascii="Montserrat Light" w:hAnsi="Montserrat Light" w:cs="ArialMT"/>
                <w:lang w:val="en-US"/>
              </w:rPr>
              <w:t>e</w:t>
            </w:r>
            <w:r w:rsidRPr="00475EAE">
              <w:rPr>
                <w:rFonts w:ascii="Montserrat Light" w:hAnsi="Montserrat Light" w:cs="ArialMT"/>
                <w:lang w:val="en-US"/>
              </w:rPr>
              <w:t>ași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dată</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aceste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condiții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alegerea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noilor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vicepreședinți</w:t>
            </w:r>
            <w:proofErr w:type="spellEnd"/>
            <w:r w:rsidRPr="00475EAE">
              <w:rPr>
                <w:rFonts w:ascii="Montserrat Light" w:hAnsi="Montserrat Light" w:cs="ArialMT"/>
                <w:lang w:val="en-US"/>
              </w:rPr>
              <w:t xml:space="preserve"> ai </w:t>
            </w:r>
            <w:proofErr w:type="spellStart"/>
            <w:r w:rsidRPr="00475EAE">
              <w:rPr>
                <w:rFonts w:ascii="Montserrat Light" w:hAnsi="Montserrat Light" w:cs="ArialMT"/>
                <w:lang w:val="en-US"/>
              </w:rPr>
              <w:t>Consiliului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județean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este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oportun</w:t>
            </w:r>
            <w:r>
              <w:rPr>
                <w:rFonts w:ascii="Montserrat Light" w:hAnsi="Montserrat Light" w:cs="ArialMT"/>
                <w:lang w:val="en-US"/>
              </w:rPr>
              <w:t>ă</w:t>
            </w:r>
            <w:proofErr w:type="spellEnd"/>
            <w:r w:rsidRPr="00475EAE">
              <w:rPr>
                <w:rFonts w:ascii="Montserrat Light" w:hAnsi="Montserrat Light" w:cs="ArialMT"/>
                <w:lang w:val="en-US"/>
              </w:rPr>
              <w:t xml:space="preserve"> a se face </w:t>
            </w:r>
            <w:proofErr w:type="spellStart"/>
            <w:r w:rsidRPr="00475EAE">
              <w:rPr>
                <w:rFonts w:ascii="Montserrat Light" w:hAnsi="Montserrat Light" w:cs="ArialMT"/>
                <w:lang w:val="en-US"/>
              </w:rPr>
              <w:t>abia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după</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constituirea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noului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consiliu</w:t>
            </w:r>
            <w:proofErr w:type="spellEnd"/>
            <w:r w:rsidRPr="00475EAE">
              <w:rPr>
                <w:rFonts w:ascii="Montserrat Light" w:hAnsi="Montserrat Light" w:cs="ArialMT"/>
                <w:lang w:val="en-US"/>
              </w:rPr>
              <w:t xml:space="preserve">. </w:t>
            </w:r>
          </w:p>
          <w:p w14:paraId="390046B8" w14:textId="5AA5D211" w:rsidR="0007467B" w:rsidRPr="00475EAE" w:rsidRDefault="0007467B" w:rsidP="0007467B">
            <w:pPr>
              <w:spacing w:line="240" w:lineRule="auto"/>
              <w:jc w:val="center"/>
              <w:rPr>
                <w:rFonts w:ascii="Montserrat Light" w:hAnsi="Montserrat Light" w:cs="ArialMT"/>
                <w:lang w:val="en-US"/>
              </w:rPr>
            </w:pPr>
            <w:r>
              <w:rPr>
                <w:rFonts w:ascii="Montserrat Light" w:hAnsi="Montserrat Light" w:cs="ArialMT"/>
                <w:lang w:val="en-US"/>
              </w:rPr>
              <w:t>*</w:t>
            </w:r>
          </w:p>
          <w:p w14:paraId="2FE84405" w14:textId="4492B583" w:rsidR="00B50BD7" w:rsidRPr="00190C7F" w:rsidRDefault="0007467B" w:rsidP="00190C7F">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Văzând</w:t>
            </w:r>
            <w:proofErr w:type="spellEnd"/>
            <w:r w:rsidRPr="00475EAE">
              <w:rPr>
                <w:rFonts w:ascii="Montserrat Light" w:hAnsi="Montserrat Light"/>
              </w:rPr>
              <w:t xml:space="preserve"> </w:t>
            </w:r>
            <w:proofErr w:type="spellStart"/>
            <w:r>
              <w:rPr>
                <w:rFonts w:ascii="Montserrat Light" w:hAnsi="Montserrat Light"/>
              </w:rPr>
              <w:t>motivele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fundamentarea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sidRPr="00475EAE">
              <w:rPr>
                <w:rFonts w:ascii="Montserrat Light" w:hAnsi="Montserrat Light"/>
              </w:rPr>
              <w:t>fapt</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drept</w:t>
            </w:r>
            <w:proofErr w:type="spellEnd"/>
            <w:r w:rsidRPr="00475EAE">
              <w:rPr>
                <w:rFonts w:ascii="Montserrat Light" w:hAnsi="Montserrat Light"/>
              </w:rPr>
              <w:t xml:space="preserve">, </w:t>
            </w:r>
            <w:proofErr w:type="spellStart"/>
            <w:r w:rsidR="00F05FED" w:rsidRPr="00475EAE">
              <w:rPr>
                <w:rFonts w:ascii="Montserrat Light" w:hAnsi="Montserrat Light"/>
              </w:rPr>
              <w:t>apreciem</w:t>
            </w:r>
            <w:proofErr w:type="spellEnd"/>
            <w:r w:rsidR="00227619">
              <w:rPr>
                <w:rFonts w:ascii="Montserrat Light" w:hAnsi="Montserrat Light"/>
              </w:rPr>
              <w:t xml:space="preserve"> </w:t>
            </w:r>
            <w:proofErr w:type="spellStart"/>
            <w:r w:rsidR="00227619">
              <w:rPr>
                <w:rFonts w:ascii="Montserrat Light" w:hAnsi="Montserrat Light"/>
              </w:rPr>
              <w:t>că</w:t>
            </w:r>
            <w:proofErr w:type="spellEnd"/>
            <w:r w:rsidR="00227619">
              <w:rPr>
                <w:rFonts w:ascii="Montserrat Light" w:hAnsi="Montserrat Light"/>
              </w:rPr>
              <w:t xml:space="preserve"> </w:t>
            </w:r>
            <w:proofErr w:type="spellStart"/>
            <w:r w:rsidR="00227619">
              <w:rPr>
                <w:rFonts w:ascii="Montserrat Light" w:hAnsi="Montserrat Light"/>
              </w:rPr>
              <w:t>propunerea</w:t>
            </w:r>
            <w:proofErr w:type="spellEnd"/>
            <w:r w:rsidR="00227619">
              <w:rPr>
                <w:rFonts w:ascii="Montserrat Light" w:hAnsi="Montserrat Light"/>
              </w:rPr>
              <w:t xml:space="preserve"> de act </w:t>
            </w:r>
            <w:proofErr w:type="spellStart"/>
            <w:r w:rsidR="00227619">
              <w:rPr>
                <w:rFonts w:ascii="Montserrat Light" w:hAnsi="Montserrat Light"/>
              </w:rPr>
              <w:t>administrativ</w:t>
            </w:r>
            <w:proofErr w:type="spellEnd"/>
            <w:r w:rsidR="00227619">
              <w:rPr>
                <w:rFonts w:ascii="Montserrat Light" w:hAnsi="Montserrat Light"/>
              </w:rPr>
              <w:t xml:space="preserve"> </w:t>
            </w:r>
            <w:proofErr w:type="spellStart"/>
            <w:r w:rsidR="00227619">
              <w:rPr>
                <w:rFonts w:ascii="Montserrat Light" w:hAnsi="Montserrat Light"/>
              </w:rPr>
              <w:t>analizată</w:t>
            </w:r>
            <w:proofErr w:type="spellEnd"/>
            <w:r w:rsidR="00227619">
              <w:rPr>
                <w:rFonts w:ascii="Montserrat Light" w:hAnsi="Montserrat Light"/>
              </w:rPr>
              <w:t xml:space="preserve"> </w:t>
            </w:r>
            <w:proofErr w:type="spellStart"/>
            <w:r w:rsidR="00227619">
              <w:rPr>
                <w:rFonts w:ascii="Montserrat Light" w:hAnsi="Montserrat Light"/>
              </w:rPr>
              <w:t>este</w:t>
            </w:r>
            <w:proofErr w:type="spellEnd"/>
            <w:r w:rsidR="00227619">
              <w:rPr>
                <w:rFonts w:ascii="Montserrat Light" w:hAnsi="Montserrat Light"/>
              </w:rPr>
              <w:t xml:space="preserve"> </w:t>
            </w:r>
            <w:proofErr w:type="spellStart"/>
            <w:r w:rsidR="00227619">
              <w:rPr>
                <w:rFonts w:ascii="Montserrat Light" w:hAnsi="Montserrat Light"/>
              </w:rPr>
              <w:t>fundamentată</w:t>
            </w:r>
            <w:proofErr w:type="spellEnd"/>
            <w:r w:rsidR="00227619">
              <w:rPr>
                <w:rFonts w:ascii="Montserrat Light" w:hAnsi="Montserrat Light"/>
              </w:rPr>
              <w:t xml:space="preserve"> </w:t>
            </w:r>
            <w:proofErr w:type="spellStart"/>
            <w:r w:rsidR="00227619">
              <w:rPr>
                <w:rFonts w:ascii="Montserrat Light" w:hAnsi="Montserrat Light"/>
              </w:rPr>
              <w:t>și</w:t>
            </w:r>
            <w:proofErr w:type="spellEnd"/>
            <w:r w:rsidR="00227619">
              <w:rPr>
                <w:rFonts w:ascii="Montserrat Light" w:hAnsi="Montserrat Light"/>
              </w:rPr>
              <w:t xml:space="preserve"> </w:t>
            </w:r>
            <w:proofErr w:type="spellStart"/>
            <w:r w:rsidR="00227619">
              <w:rPr>
                <w:rFonts w:ascii="Montserrat Light" w:hAnsi="Montserrat Light"/>
              </w:rPr>
              <w:t>întremeiată</w:t>
            </w:r>
            <w:proofErr w:type="spellEnd"/>
            <w:r w:rsidR="00227619">
              <w:rPr>
                <w:rFonts w:ascii="Montserrat Light" w:hAnsi="Montserrat Light"/>
              </w:rPr>
              <w:t xml:space="preserve"> pe </w:t>
            </w:r>
            <w:proofErr w:type="spellStart"/>
            <w:r w:rsidR="00227619">
              <w:rPr>
                <w:rFonts w:ascii="Montserrat Light" w:hAnsi="Montserrat Light"/>
              </w:rPr>
              <w:t>prevederi</w:t>
            </w:r>
            <w:r w:rsidR="00190C7F">
              <w:rPr>
                <w:rFonts w:ascii="Montserrat Light" w:hAnsi="Montserrat Light"/>
              </w:rPr>
              <w:t>le</w:t>
            </w:r>
            <w:proofErr w:type="spellEnd"/>
            <w:r w:rsidR="00190C7F">
              <w:rPr>
                <w:rFonts w:ascii="Montserrat Light" w:hAnsi="Montserrat Light"/>
              </w:rPr>
              <w:t xml:space="preserve"> invocate.</w:t>
            </w:r>
          </w:p>
        </w:tc>
      </w:tr>
      <w:tr w:rsidR="00821C81" w:rsidRPr="00475EAE" w14:paraId="5D552AEF" w14:textId="77777777">
        <w:tc>
          <w:tcPr>
            <w:tcW w:w="9445" w:type="dxa"/>
            <w:gridSpan w:val="2"/>
          </w:tcPr>
          <w:p w14:paraId="47DF51E2" w14:textId="77777777" w:rsidR="00B50BD7" w:rsidRPr="00475EAE" w:rsidRDefault="00B50BD7" w:rsidP="00475EAE">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475EAE">
              <w:rPr>
                <w:rFonts w:ascii="Montserrat Light" w:eastAsia="Times New Roman" w:hAnsi="Montserrat Light" w:cs="Times New Roman"/>
                <w:b/>
                <w:bCs/>
                <w:iCs/>
                <w:noProof/>
                <w:lang w:val="ro-RO" w:eastAsia="ro-RO"/>
              </w:rPr>
              <w:lastRenderedPageBreak/>
              <w:t>Secțiunea a 3-a - Efecte preconizate ale aplicării actului administrativ:</w:t>
            </w:r>
            <w:r w:rsidRPr="00475EAE">
              <w:rPr>
                <w:rFonts w:ascii="Montserrat Light" w:eastAsia="Times New Roman" w:hAnsi="Montserrat Light" w:cs="Times New Roman"/>
                <w:b/>
                <w:bCs/>
                <w:i/>
                <w:noProof/>
                <w:lang w:val="ro-RO" w:eastAsia="ro-RO"/>
              </w:rPr>
              <w:t xml:space="preserve"> </w:t>
            </w:r>
            <w:r w:rsidRPr="00475EAE">
              <w:rPr>
                <w:rFonts w:ascii="Montserrat Light" w:hAnsi="Montserrat Light"/>
                <w:b/>
                <w:bCs/>
                <w:i/>
                <w:noProof/>
                <w:lang w:val="ro-RO" w:eastAsia="ro-RO"/>
              </w:rPr>
              <w:t xml:space="preserve">(impactul financiar asupra bugetului judeţului pe termen scurt (pe anul curent)/lung, impactul </w:t>
            </w:r>
            <w:r w:rsidRPr="00475EAE">
              <w:rPr>
                <w:rFonts w:ascii="Montserrat Light" w:hAnsi="Montserrat Light"/>
                <w:b/>
                <w:bCs/>
                <w:i/>
                <w:noProof/>
                <w:lang w:val="ro-RO" w:eastAsia="ro-RO"/>
              </w:rPr>
              <w:lastRenderedPageBreak/>
              <w:t>asupra mediului concurențial şi domeniului ajutoarelor de stat, impactul asupra sarcinilor administrative, impactul asupra mediului):</w:t>
            </w:r>
          </w:p>
        </w:tc>
      </w:tr>
      <w:tr w:rsidR="00821C81" w:rsidRPr="00475EAE" w14:paraId="34C4925A" w14:textId="77777777">
        <w:tc>
          <w:tcPr>
            <w:tcW w:w="9445" w:type="dxa"/>
            <w:gridSpan w:val="2"/>
          </w:tcPr>
          <w:p w14:paraId="275CF8E1" w14:textId="1B0161DA" w:rsidR="00B50BD7" w:rsidRPr="00475EAE" w:rsidRDefault="005A6A28" w:rsidP="00475EAE">
            <w:pPr>
              <w:autoSpaceDE w:val="0"/>
              <w:autoSpaceDN w:val="0"/>
              <w:adjustRightInd w:val="0"/>
              <w:spacing w:line="240" w:lineRule="auto"/>
              <w:jc w:val="both"/>
              <w:rPr>
                <w:rFonts w:ascii="Montserrat Light" w:eastAsia="Times New Roman" w:hAnsi="Montserrat Light" w:cs="Times New Roman"/>
                <w:iCs/>
                <w:noProof/>
                <w:lang w:val="ro-RO" w:eastAsia="ro-RO"/>
              </w:rPr>
            </w:pPr>
            <w:r w:rsidRPr="00475EAE">
              <w:rPr>
                <w:rFonts w:ascii="Montserrat Light" w:hAnsi="Montserrat Light"/>
                <w:spacing w:val="5"/>
                <w:shd w:val="clear" w:color="auto" w:fill="FFFFFF"/>
                <w:lang w:val="ro-RO"/>
              </w:rPr>
              <w:lastRenderedPageBreak/>
              <w:t xml:space="preserve">Potrivit art. 189 din </w:t>
            </w:r>
            <w:r w:rsidRPr="00475EAE">
              <w:rPr>
                <w:rFonts w:ascii="Montserrat Light" w:hAnsi="Montserrat Light"/>
                <w:lang w:val="ro-RO"/>
              </w:rPr>
              <w:t>Codul administrativ</w:t>
            </w:r>
            <w:r w:rsidRPr="00475EAE">
              <w:rPr>
                <w:rFonts w:ascii="Montserrat Light" w:hAnsi="Montserrat Light"/>
                <w:spacing w:val="5"/>
                <w:shd w:val="clear" w:color="auto" w:fill="FFFFFF"/>
                <w:lang w:val="ro-RO"/>
              </w:rPr>
              <w:t>, p</w:t>
            </w:r>
            <w:r w:rsidRPr="007E4CF0">
              <w:rPr>
                <w:rFonts w:ascii="Montserrat Light" w:hAnsi="Montserrat Light"/>
                <w:spacing w:val="5"/>
                <w:shd w:val="clear" w:color="auto" w:fill="FFFFFF"/>
                <w:lang w:val="en-US"/>
              </w:rPr>
              <w:t xml:space="preserve">e </w:t>
            </w:r>
            <w:proofErr w:type="spellStart"/>
            <w:r w:rsidRPr="007E4CF0">
              <w:rPr>
                <w:rFonts w:ascii="Montserrat Light" w:hAnsi="Montserrat Light"/>
                <w:spacing w:val="5"/>
                <w:shd w:val="clear" w:color="auto" w:fill="FFFFFF"/>
                <w:lang w:val="en-US"/>
              </w:rPr>
              <w:t>durata</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mandatului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vicepreşedinţii</w:t>
            </w:r>
            <w:proofErr w:type="spellEnd"/>
            <w:r w:rsidRPr="007E4CF0">
              <w:rPr>
                <w:rFonts w:ascii="Montserrat Light" w:hAnsi="Montserrat Light"/>
                <w:spacing w:val="5"/>
                <w:shd w:val="clear" w:color="auto" w:fill="FFFFFF"/>
                <w:lang w:val="en-US"/>
              </w:rPr>
              <w:t xml:space="preserve"> </w:t>
            </w:r>
            <w:proofErr w:type="spellStart"/>
            <w:r w:rsidRPr="00475EAE">
              <w:rPr>
                <w:rFonts w:ascii="Montserrat Light" w:hAnsi="Montserrat Light"/>
                <w:spacing w:val="5"/>
                <w:shd w:val="clear" w:color="auto" w:fill="FFFFFF"/>
                <w:lang w:val="en-US"/>
              </w:rPr>
              <w:t>C</w:t>
            </w:r>
            <w:r w:rsidRPr="007E4CF0">
              <w:rPr>
                <w:rFonts w:ascii="Montserrat Light" w:hAnsi="Montserrat Light"/>
                <w:spacing w:val="5"/>
                <w:shd w:val="clear" w:color="auto" w:fill="FFFFFF"/>
                <w:lang w:val="en-US"/>
              </w:rPr>
              <w:t>onsiliului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judeţean</w:t>
            </w:r>
            <w:proofErr w:type="spellEnd"/>
            <w:r w:rsidRPr="007E4CF0">
              <w:rPr>
                <w:rFonts w:ascii="Montserrat Light" w:hAnsi="Montserrat Light"/>
                <w:spacing w:val="5"/>
                <w:shd w:val="clear" w:color="auto" w:fill="FFFFFF"/>
                <w:lang w:val="en-US"/>
              </w:rPr>
              <w:t xml:space="preserve"> au </w:t>
            </w:r>
            <w:proofErr w:type="spellStart"/>
            <w:r w:rsidRPr="007E4CF0">
              <w:rPr>
                <w:rFonts w:ascii="Montserrat Light" w:hAnsi="Montserrat Light"/>
                <w:spacing w:val="5"/>
                <w:shd w:val="clear" w:color="auto" w:fill="FFFFFF"/>
                <w:lang w:val="en-US"/>
              </w:rPr>
              <w:t>dreptul</w:t>
            </w:r>
            <w:proofErr w:type="spellEnd"/>
            <w:r w:rsidRPr="007E4CF0">
              <w:rPr>
                <w:rFonts w:ascii="Montserrat Light" w:hAnsi="Montserrat Light"/>
                <w:spacing w:val="5"/>
                <w:shd w:val="clear" w:color="auto" w:fill="FFFFFF"/>
                <w:lang w:val="en-US"/>
              </w:rPr>
              <w:t xml:space="preserve"> la o indemnizaţie </w:t>
            </w:r>
            <w:proofErr w:type="spellStart"/>
            <w:r w:rsidRPr="007E4CF0">
              <w:rPr>
                <w:rFonts w:ascii="Montserrat Light" w:hAnsi="Montserrat Light"/>
                <w:spacing w:val="5"/>
                <w:shd w:val="clear" w:color="auto" w:fill="FFFFFF"/>
                <w:lang w:val="en-US"/>
              </w:rPr>
              <w:t>lunară</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stabilită</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potrivit</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legii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privind</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salarizarea</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personalului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plătit</w:t>
            </w:r>
            <w:proofErr w:type="spellEnd"/>
            <w:r w:rsidRPr="007E4CF0">
              <w:rPr>
                <w:rFonts w:ascii="Montserrat Light" w:hAnsi="Montserrat Light"/>
                <w:spacing w:val="5"/>
                <w:shd w:val="clear" w:color="auto" w:fill="FFFFFF"/>
                <w:lang w:val="en-US"/>
              </w:rPr>
              <w:t xml:space="preserve"> din </w:t>
            </w:r>
            <w:proofErr w:type="spellStart"/>
            <w:r w:rsidRPr="007E4CF0">
              <w:rPr>
                <w:rFonts w:ascii="Montserrat Light" w:hAnsi="Montserrat Light"/>
                <w:spacing w:val="5"/>
                <w:shd w:val="clear" w:color="auto" w:fill="FFFFFF"/>
                <w:lang w:val="en-US"/>
              </w:rPr>
              <w:t>fonduri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publice</w:t>
            </w:r>
            <w:proofErr w:type="spellEnd"/>
            <w:r w:rsidRPr="00475EAE">
              <w:rPr>
                <w:rFonts w:ascii="Montserrat Light" w:hAnsi="Montserrat Light"/>
                <w:spacing w:val="5"/>
                <w:shd w:val="clear" w:color="auto" w:fill="FFFFFF"/>
                <w:lang w:val="ro-RO"/>
              </w:rPr>
              <w:t>.</w:t>
            </w:r>
          </w:p>
        </w:tc>
      </w:tr>
      <w:tr w:rsidR="00821C81" w:rsidRPr="00475EAE" w14:paraId="5597BBF8" w14:textId="77777777">
        <w:tc>
          <w:tcPr>
            <w:tcW w:w="9445" w:type="dxa"/>
            <w:gridSpan w:val="2"/>
          </w:tcPr>
          <w:p w14:paraId="742F4C87"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475EAE">
              <w:rPr>
                <w:rFonts w:ascii="Montserrat Light" w:eastAsia="Times New Roman" w:hAnsi="Montserrat Light" w:cs="Times New Roman"/>
                <w:b/>
                <w:iCs/>
                <w:noProof/>
                <w:lang w:val="ro-RO" w:eastAsia="ro-RO" w:bidi="ne-NP"/>
              </w:rPr>
              <w:t xml:space="preserve">Secțiunea a 4-a - Concluzii/propuneri:  </w:t>
            </w:r>
          </w:p>
        </w:tc>
      </w:tr>
      <w:tr w:rsidR="00B50BD7" w:rsidRPr="00475EAE" w14:paraId="2ADB6002" w14:textId="77777777">
        <w:tc>
          <w:tcPr>
            <w:tcW w:w="9445" w:type="dxa"/>
            <w:gridSpan w:val="2"/>
          </w:tcPr>
          <w:p w14:paraId="39130CB5" w14:textId="77777777" w:rsidR="00B50BD7" w:rsidRPr="00475EAE" w:rsidRDefault="00B50BD7" w:rsidP="00475EAE">
            <w:pPr>
              <w:spacing w:line="240" w:lineRule="auto"/>
              <w:jc w:val="both"/>
              <w:rPr>
                <w:rFonts w:ascii="Montserrat Light" w:eastAsia="Times New Roman" w:hAnsi="Montserrat Light" w:cs="Times New Roman"/>
                <w:lang w:val="ro-RO"/>
              </w:rPr>
            </w:pPr>
            <w:r w:rsidRPr="00475EAE">
              <w:rPr>
                <w:rFonts w:ascii="Montserrat Light" w:eastAsia="Times New Roman" w:hAnsi="Montserrat Light" w:cs="Times New Roman"/>
                <w:iCs/>
                <w:lang w:val="ro-RO" w:eastAsia="ro-RO"/>
              </w:rPr>
              <w:t>În urma analizării proiectului de hotărâre și a documentării efectuate,  certificăm că proiectul de hotărâre îndeplinește cerințele tehnice specificate în Secțiunea a 2-a.</w:t>
            </w:r>
          </w:p>
        </w:tc>
      </w:tr>
    </w:tbl>
    <w:p w14:paraId="3CFF07EA"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37"/>
        <w:gridCol w:w="1455"/>
        <w:gridCol w:w="1608"/>
      </w:tblGrid>
      <w:tr w:rsidR="00821C81" w:rsidRPr="00475EAE" w14:paraId="7D0BF94C" w14:textId="77777777" w:rsidTr="00B9334D">
        <w:tc>
          <w:tcPr>
            <w:tcW w:w="3145" w:type="dxa"/>
          </w:tcPr>
          <w:p w14:paraId="1EDF7806"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3237" w:type="dxa"/>
          </w:tcPr>
          <w:p w14:paraId="7E0C33C0"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Prenume și nume</w:t>
            </w:r>
          </w:p>
        </w:tc>
        <w:tc>
          <w:tcPr>
            <w:tcW w:w="1455" w:type="dxa"/>
          </w:tcPr>
          <w:p w14:paraId="352A4815"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Data</w:t>
            </w:r>
          </w:p>
        </w:tc>
        <w:tc>
          <w:tcPr>
            <w:tcW w:w="1608" w:type="dxa"/>
          </w:tcPr>
          <w:p w14:paraId="321C26DF"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Semnătura</w:t>
            </w:r>
          </w:p>
        </w:tc>
      </w:tr>
      <w:tr w:rsidR="00821C81" w:rsidRPr="00475EAE" w14:paraId="3CA2B1EF" w14:textId="77777777" w:rsidTr="00B9334D">
        <w:tc>
          <w:tcPr>
            <w:tcW w:w="3145" w:type="dxa"/>
          </w:tcPr>
          <w:p w14:paraId="4F67D2F7"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475EAE">
              <w:rPr>
                <w:rFonts w:ascii="Montserrat Light" w:eastAsia="Times New Roman" w:hAnsi="Montserrat Light" w:cs="Times New Roman"/>
                <w:b/>
                <w:bCs/>
                <w:iCs/>
                <w:lang w:val="ro-RO" w:eastAsia="ro-RO"/>
              </w:rPr>
              <w:t>Avizat: director executiv</w:t>
            </w:r>
          </w:p>
        </w:tc>
        <w:tc>
          <w:tcPr>
            <w:tcW w:w="3237" w:type="dxa"/>
          </w:tcPr>
          <w:p w14:paraId="5D153F65" w14:textId="4E02593A" w:rsidR="00B50BD7" w:rsidRPr="00475EAE" w:rsidRDefault="00B50BD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5EAE">
              <w:rPr>
                <w:rFonts w:ascii="Montserrat Light" w:eastAsia="Times New Roman" w:hAnsi="Montserrat Light" w:cs="Calibri Light"/>
                <w:i/>
                <w:noProof/>
                <w:shd w:val="clear" w:color="auto" w:fill="FFFFFF"/>
                <w:lang w:val="ro-RO" w:eastAsia="ro-RO"/>
              </w:rPr>
              <w:t>Ligia</w:t>
            </w:r>
            <w:r w:rsidR="00190C7F">
              <w:rPr>
                <w:rFonts w:ascii="Montserrat Light" w:eastAsia="Times New Roman" w:hAnsi="Montserrat Light" w:cs="Calibri Light"/>
                <w:i/>
                <w:noProof/>
                <w:shd w:val="clear" w:color="auto" w:fill="FFFFFF"/>
                <w:lang w:val="ro-RO" w:eastAsia="ro-RO"/>
              </w:rPr>
              <w:t xml:space="preserve"> </w:t>
            </w:r>
            <w:r w:rsidR="002B27E2">
              <w:rPr>
                <w:rFonts w:ascii="Montserrat Light" w:eastAsia="Times New Roman" w:hAnsi="Montserrat Light" w:cs="Calibri Light"/>
                <w:i/>
                <w:noProof/>
                <w:shd w:val="clear" w:color="auto" w:fill="FFFFFF"/>
                <w:lang w:val="ro-RO" w:eastAsia="ro-RO"/>
              </w:rPr>
              <w:t>Alina</w:t>
            </w:r>
            <w:r w:rsidRPr="00475EAE">
              <w:rPr>
                <w:rFonts w:ascii="Montserrat Light" w:eastAsia="Times New Roman" w:hAnsi="Montserrat Light" w:cs="Calibri Light"/>
                <w:i/>
                <w:noProof/>
                <w:shd w:val="clear" w:color="auto" w:fill="FFFFFF"/>
                <w:lang w:val="ro-RO" w:eastAsia="ro-RO"/>
              </w:rPr>
              <w:t xml:space="preserve"> Cîineanu</w:t>
            </w:r>
          </w:p>
        </w:tc>
        <w:tc>
          <w:tcPr>
            <w:tcW w:w="1455" w:type="dxa"/>
          </w:tcPr>
          <w:p w14:paraId="132DF497" w14:textId="76D91B71" w:rsidR="00B50BD7"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w:t>
            </w:r>
            <w:r w:rsidR="00295321" w:rsidRPr="006253F0">
              <w:rPr>
                <w:rFonts w:ascii="Montserrat Light" w:eastAsia="Times New Roman" w:hAnsi="Montserrat Light" w:cs="Calibri Light"/>
                <w:iCs/>
                <w:noProof/>
                <w:shd w:val="clear" w:color="auto" w:fill="FFFFFF"/>
                <w:lang w:val="ro-RO" w:eastAsia="ro-RO"/>
              </w:rPr>
              <w:t>.202</w:t>
            </w:r>
            <w:r w:rsidR="00D8498E" w:rsidRPr="006253F0">
              <w:rPr>
                <w:rFonts w:ascii="Montserrat Light" w:eastAsia="Times New Roman" w:hAnsi="Montserrat Light" w:cs="Calibri Light"/>
                <w:iCs/>
                <w:noProof/>
                <w:shd w:val="clear" w:color="auto" w:fill="FFFFFF"/>
                <w:lang w:val="ro-RO" w:eastAsia="ro-RO"/>
              </w:rPr>
              <w:t>4</w:t>
            </w:r>
          </w:p>
        </w:tc>
        <w:tc>
          <w:tcPr>
            <w:tcW w:w="1608" w:type="dxa"/>
          </w:tcPr>
          <w:p w14:paraId="650CF1BC"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475EAE" w14:paraId="04E62AD4" w14:textId="77777777" w:rsidTr="00B9334D">
        <w:tc>
          <w:tcPr>
            <w:tcW w:w="3145" w:type="dxa"/>
          </w:tcPr>
          <w:p w14:paraId="4890E23C" w14:textId="77777777" w:rsidR="00D8498E" w:rsidRPr="00475EAE" w:rsidRDefault="00D8498E" w:rsidP="00475EAE">
            <w:pPr>
              <w:autoSpaceDE w:val="0"/>
              <w:autoSpaceDN w:val="0"/>
              <w:adjustRightInd w:val="0"/>
              <w:spacing w:line="240" w:lineRule="auto"/>
              <w:rPr>
                <w:rFonts w:ascii="Montserrat Light" w:eastAsia="Times New Roman" w:hAnsi="Montserrat Light" w:cs="Times New Roman"/>
                <w:b/>
                <w:bCs/>
                <w:iCs/>
                <w:lang w:val="ro-RO" w:eastAsia="ro-RO"/>
              </w:rPr>
            </w:pPr>
            <w:r w:rsidRPr="00475EAE">
              <w:rPr>
                <w:rFonts w:ascii="Montserrat Light" w:eastAsia="Times New Roman" w:hAnsi="Montserrat Light" w:cs="Times New Roman"/>
                <w:b/>
                <w:bCs/>
                <w:iCs/>
                <w:lang w:val="ro-RO" w:eastAsia="ro-RO"/>
              </w:rPr>
              <w:t>Verificat: șef serviciu</w:t>
            </w:r>
          </w:p>
        </w:tc>
        <w:tc>
          <w:tcPr>
            <w:tcW w:w="3237" w:type="dxa"/>
          </w:tcPr>
          <w:p w14:paraId="7943EB6A" w14:textId="4396B2FF"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5EAE">
              <w:rPr>
                <w:rFonts w:ascii="Montserrat Light" w:eastAsia="Times New Roman" w:hAnsi="Montserrat Light" w:cs="Calibri Light"/>
                <w:i/>
                <w:noProof/>
                <w:shd w:val="clear" w:color="auto" w:fill="FFFFFF"/>
                <w:lang w:val="ro-RO" w:eastAsia="ro-RO"/>
              </w:rPr>
              <w:t>Ionela Perșinaru-Pintican</w:t>
            </w:r>
          </w:p>
        </w:tc>
        <w:tc>
          <w:tcPr>
            <w:tcW w:w="1455" w:type="dxa"/>
          </w:tcPr>
          <w:p w14:paraId="3DAB369F" w14:textId="67AFA32A" w:rsidR="00D8498E"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1608" w:type="dxa"/>
          </w:tcPr>
          <w:p w14:paraId="6C5B4800" w14:textId="77777777"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475EAE" w14:paraId="668A319B" w14:textId="77777777" w:rsidTr="00B9334D">
        <w:tc>
          <w:tcPr>
            <w:tcW w:w="3145" w:type="dxa"/>
          </w:tcPr>
          <w:p w14:paraId="0D05C030" w14:textId="389046F6" w:rsidR="00D8498E" w:rsidRPr="00475EAE" w:rsidRDefault="00D8498E" w:rsidP="00475EAE">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475EAE">
              <w:rPr>
                <w:rFonts w:ascii="Montserrat Light" w:eastAsia="Times New Roman" w:hAnsi="Montserrat Light" w:cs="Calibri Light"/>
                <w:b/>
                <w:bCs/>
                <w:iCs/>
                <w:noProof/>
                <w:shd w:val="clear" w:color="auto" w:fill="FFFFFF"/>
                <w:lang w:val="ro-RO" w:eastAsia="ro-RO"/>
              </w:rPr>
              <w:t>Elaborat: consilier</w:t>
            </w:r>
            <w:r w:rsidR="00885087">
              <w:rPr>
                <w:rFonts w:ascii="Montserrat Light" w:eastAsia="Times New Roman" w:hAnsi="Montserrat Light" w:cs="Calibri Light"/>
                <w:b/>
                <w:bCs/>
                <w:iCs/>
                <w:noProof/>
                <w:shd w:val="clear" w:color="auto" w:fill="FFFFFF"/>
                <w:lang w:val="ro-RO" w:eastAsia="ro-RO"/>
              </w:rPr>
              <w:t xml:space="preserve"> juridic</w:t>
            </w:r>
          </w:p>
        </w:tc>
        <w:tc>
          <w:tcPr>
            <w:tcW w:w="3237" w:type="dxa"/>
          </w:tcPr>
          <w:p w14:paraId="30AABB9E" w14:textId="1CA871C9" w:rsidR="00D8498E" w:rsidRPr="00475EAE" w:rsidRDefault="0088508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Pr>
                <w:rFonts w:ascii="Montserrat Light" w:eastAsia="Times New Roman" w:hAnsi="Montserrat Light" w:cs="Calibri Light"/>
                <w:i/>
                <w:noProof/>
                <w:shd w:val="clear" w:color="auto" w:fill="FFFFFF"/>
                <w:lang w:val="ro-RO" w:eastAsia="ro-RO"/>
              </w:rPr>
              <w:t xml:space="preserve">Ioan Iușan </w:t>
            </w:r>
          </w:p>
        </w:tc>
        <w:tc>
          <w:tcPr>
            <w:tcW w:w="1455" w:type="dxa"/>
          </w:tcPr>
          <w:p w14:paraId="20EC6F7F" w14:textId="2E98E5A3" w:rsidR="00D8498E"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1608" w:type="dxa"/>
          </w:tcPr>
          <w:p w14:paraId="297E1F79" w14:textId="77777777"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5E9E008B"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E87AA49"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59CB1E5"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4761964D"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05CFE856"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1410CEFC"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3E165AC" w14:textId="3A5D8EEB"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32408E2F" w14:textId="6F15E573" w:rsidR="00265F46" w:rsidRPr="00475EAE" w:rsidRDefault="00265F46" w:rsidP="00475EAE">
      <w:pPr>
        <w:spacing w:line="240" w:lineRule="auto"/>
        <w:contextualSpacing/>
        <w:jc w:val="both"/>
        <w:rPr>
          <w:rFonts w:ascii="Montserrat Light" w:eastAsia="Times New Roman" w:hAnsi="Montserrat Light" w:cs="Times New Roman"/>
          <w:i/>
          <w:noProof/>
          <w:lang w:val="ro-RO" w:eastAsia="ro-RO"/>
        </w:rPr>
      </w:pPr>
    </w:p>
    <w:p w14:paraId="3610578D" w14:textId="77777777" w:rsidR="00B52B5C" w:rsidRPr="00475EAE" w:rsidRDefault="00B52B5C" w:rsidP="00475EAE">
      <w:pPr>
        <w:spacing w:line="240" w:lineRule="auto"/>
        <w:contextualSpacing/>
        <w:jc w:val="both"/>
        <w:rPr>
          <w:rFonts w:ascii="Montserrat Light" w:eastAsia="Times New Roman" w:hAnsi="Montserrat Light" w:cs="Times New Roman"/>
          <w:i/>
          <w:noProof/>
          <w:lang w:val="ro-RO" w:eastAsia="ro-RO"/>
        </w:rPr>
      </w:pPr>
    </w:p>
    <w:p w14:paraId="75768CCA" w14:textId="04684DFA" w:rsidR="00265F46" w:rsidRPr="00475EAE" w:rsidRDefault="00265F46" w:rsidP="00475EAE">
      <w:pPr>
        <w:spacing w:line="240" w:lineRule="auto"/>
        <w:contextualSpacing/>
        <w:jc w:val="both"/>
        <w:rPr>
          <w:rFonts w:ascii="Montserrat Light" w:eastAsia="Times New Roman" w:hAnsi="Montserrat Light" w:cs="Times New Roman"/>
          <w:i/>
          <w:noProof/>
          <w:lang w:val="ro-RO" w:eastAsia="ro-RO"/>
        </w:rPr>
      </w:pPr>
    </w:p>
    <w:p w14:paraId="30841CEE" w14:textId="57569746" w:rsidR="00223421" w:rsidRDefault="00223421" w:rsidP="00475EAE">
      <w:pPr>
        <w:spacing w:line="240" w:lineRule="auto"/>
        <w:contextualSpacing/>
        <w:jc w:val="both"/>
        <w:rPr>
          <w:rFonts w:ascii="Montserrat Light" w:eastAsia="Times New Roman" w:hAnsi="Montserrat Light" w:cs="Times New Roman"/>
          <w:i/>
          <w:noProof/>
          <w:lang w:val="ro-RO" w:eastAsia="ro-RO"/>
        </w:rPr>
      </w:pPr>
    </w:p>
    <w:p w14:paraId="5C766992"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798F5049"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7146FCFC"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5FD90727"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6C5C6151"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5544B62B"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768307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6AD8BF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889F000"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110154FD"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01B05B12"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4A9698B"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5796108"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6BEAA21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83BC17A"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3103088"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1BDF4BEC" w14:textId="77777777" w:rsidR="00162502" w:rsidRDefault="00162502" w:rsidP="00475EAE">
      <w:pPr>
        <w:spacing w:line="240" w:lineRule="auto"/>
        <w:contextualSpacing/>
        <w:jc w:val="both"/>
        <w:rPr>
          <w:rFonts w:ascii="Montserrat Light" w:eastAsia="Times New Roman" w:hAnsi="Montserrat Light" w:cs="Times New Roman"/>
          <w:i/>
          <w:noProof/>
          <w:lang w:val="ro-RO" w:eastAsia="ro-RO"/>
        </w:rPr>
      </w:pPr>
    </w:p>
    <w:p w14:paraId="4F983806"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23D24DAF"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1A79F74C"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23C00E85" w14:textId="77777777" w:rsidR="005A6A28" w:rsidRPr="00475EAE" w:rsidRDefault="005A6A28" w:rsidP="00475EAE">
      <w:pPr>
        <w:spacing w:line="240" w:lineRule="auto"/>
        <w:contextualSpacing/>
        <w:jc w:val="both"/>
        <w:rPr>
          <w:rFonts w:ascii="Montserrat Light" w:eastAsia="Times New Roman" w:hAnsi="Montserrat Light" w:cs="Times New Roman"/>
          <w:i/>
          <w:noProof/>
          <w:lang w:val="ro-RO" w:eastAsia="ro-RO"/>
        </w:rPr>
      </w:pPr>
    </w:p>
    <w:p w14:paraId="2FF636D7" w14:textId="13A2AADA"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62813161" w14:textId="11503B52"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E006D8A" w14:textId="01771C2E"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5180CA68" w14:textId="54E1CC60"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756A66F3" w14:textId="0DFC5D95"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259EE6C9" w14:textId="5C0875B3"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B983535" w14:textId="293E22A6"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FC3FF76" w14:textId="77777777"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5906664D" w14:textId="4A5CCDCB"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283298C3"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172"/>
      </w:tblGrid>
      <w:tr w:rsidR="00821C81" w:rsidRPr="00475EAE" w14:paraId="44A469DB" w14:textId="77777777" w:rsidTr="00B81E69">
        <w:tc>
          <w:tcPr>
            <w:tcW w:w="9355" w:type="dxa"/>
            <w:gridSpan w:val="4"/>
            <w:shd w:val="clear" w:color="auto" w:fill="auto"/>
          </w:tcPr>
          <w:bookmarkEnd w:id="3"/>
          <w:bookmarkEnd w:id="4"/>
          <w:p w14:paraId="5362DDB1" w14:textId="77777777" w:rsidR="00B50BD7"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B5481">
              <w:rPr>
                <w:rFonts w:ascii="Montserrat" w:eastAsia="Times New Roman" w:hAnsi="Montserrat" w:cs="Times New Roman"/>
                <w:b/>
                <w:bCs/>
                <w:noProof/>
                <w:lang w:val="ro-RO" w:eastAsia="ro-RO"/>
              </w:rPr>
              <w:t>CIRCUIT</w:t>
            </w:r>
            <w:r w:rsidR="00162502">
              <w:rPr>
                <w:rFonts w:ascii="Montserrat" w:eastAsia="Times New Roman" w:hAnsi="Montserrat" w:cs="Times New Roman"/>
                <w:b/>
                <w:bCs/>
                <w:noProof/>
                <w:lang w:val="ro-RO" w:eastAsia="ro-RO"/>
              </w:rPr>
              <w:t>UL</w:t>
            </w:r>
            <w:r w:rsidRPr="001B5481">
              <w:rPr>
                <w:rFonts w:ascii="Montserrat" w:eastAsia="Times New Roman" w:hAnsi="Montserrat" w:cs="Times New Roman"/>
                <w:b/>
                <w:bCs/>
                <w:noProof/>
                <w:lang w:val="ro-RO" w:eastAsia="ro-RO"/>
              </w:rPr>
              <w:t xml:space="preserve"> PROIECT</w:t>
            </w:r>
            <w:r w:rsidR="00162502">
              <w:rPr>
                <w:rFonts w:ascii="Montserrat" w:eastAsia="Times New Roman" w:hAnsi="Montserrat" w:cs="Times New Roman"/>
                <w:b/>
                <w:bCs/>
                <w:noProof/>
                <w:lang w:val="ro-RO" w:eastAsia="ro-RO"/>
              </w:rPr>
              <w:t>ULUI</w:t>
            </w:r>
            <w:r w:rsidRPr="001B5481">
              <w:rPr>
                <w:rFonts w:ascii="Montserrat" w:eastAsia="Times New Roman" w:hAnsi="Montserrat" w:cs="Times New Roman"/>
                <w:b/>
                <w:bCs/>
                <w:noProof/>
                <w:lang w:val="ro-RO" w:eastAsia="ro-RO"/>
              </w:rPr>
              <w:t xml:space="preserve"> DE HOTĂRÂRE </w:t>
            </w:r>
          </w:p>
          <w:p w14:paraId="30764792" w14:textId="12DFA193" w:rsidR="00162502" w:rsidRPr="001B5481" w:rsidRDefault="00162502"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roofErr w:type="spellStart"/>
            <w:r w:rsidRPr="00A84AF8">
              <w:rPr>
                <w:rFonts w:ascii="Montserrat Light" w:hAnsi="Montserrat Light"/>
                <w:b/>
                <w:bCs/>
              </w:rPr>
              <w:t>privind</w:t>
            </w:r>
            <w:proofErr w:type="spellEnd"/>
            <w:r w:rsidRPr="00A84AF8">
              <w:rPr>
                <w:rFonts w:ascii="Montserrat Light" w:hAnsi="Montserrat Light"/>
                <w:b/>
                <w:bCs/>
              </w:rPr>
              <w:t xml:space="preserve"> </w:t>
            </w:r>
            <w:proofErr w:type="spellStart"/>
            <w:r w:rsidRPr="00A84AF8">
              <w:rPr>
                <w:rFonts w:ascii="Montserrat Light" w:hAnsi="Montserrat Light"/>
                <w:b/>
                <w:bCs/>
              </w:rPr>
              <w:t>alegerea</w:t>
            </w:r>
            <w:proofErr w:type="spellEnd"/>
            <w:r w:rsidRPr="00A84AF8">
              <w:rPr>
                <w:rFonts w:ascii="Montserrat Light" w:hAnsi="Montserrat Light"/>
                <w:b/>
                <w:bCs/>
              </w:rPr>
              <w:t xml:space="preserve"> </w:t>
            </w:r>
            <w:proofErr w:type="spellStart"/>
            <w:r w:rsidRPr="00A84AF8">
              <w:rPr>
                <w:rFonts w:ascii="Montserrat Light" w:hAnsi="Montserrat Light"/>
                <w:b/>
                <w:bCs/>
              </w:rPr>
              <w:t>doamnei</w:t>
            </w:r>
            <w:proofErr w:type="spellEnd"/>
            <w:r w:rsidRPr="00A84AF8">
              <w:rPr>
                <w:rFonts w:ascii="Montserrat Light" w:hAnsi="Montserrat Light"/>
                <w:b/>
                <w:bCs/>
              </w:rPr>
              <w:t>/</w:t>
            </w:r>
            <w:proofErr w:type="spellStart"/>
            <w:r w:rsidRPr="00A84AF8">
              <w:rPr>
                <w:rFonts w:ascii="Montserrat Light" w:hAnsi="Montserrat Light"/>
                <w:b/>
                <w:bCs/>
              </w:rPr>
              <w:t>domnului</w:t>
            </w:r>
            <w:proofErr w:type="spellEnd"/>
            <w:r w:rsidRPr="00A84AF8">
              <w:rPr>
                <w:rFonts w:ascii="Montserrat Light" w:hAnsi="Montserrat Light"/>
                <w:b/>
                <w:bCs/>
              </w:rPr>
              <w:t xml:space="preserve"> … </w:t>
            </w:r>
            <w:proofErr w:type="spellStart"/>
            <w:r w:rsidRPr="00A84AF8">
              <w:rPr>
                <w:rFonts w:ascii="Montserrat Light" w:hAnsi="Montserrat Light"/>
                <w:b/>
                <w:bCs/>
              </w:rPr>
              <w:t>în</w:t>
            </w:r>
            <w:proofErr w:type="spellEnd"/>
            <w:r w:rsidRPr="00A84AF8">
              <w:rPr>
                <w:rFonts w:ascii="Montserrat Light" w:hAnsi="Montserrat Light"/>
                <w:b/>
                <w:bCs/>
              </w:rPr>
              <w:t xml:space="preserve"> </w:t>
            </w:r>
            <w:proofErr w:type="spellStart"/>
            <w:r w:rsidRPr="00A84AF8">
              <w:rPr>
                <w:rFonts w:ascii="Montserrat Light" w:hAnsi="Montserrat Light"/>
                <w:b/>
                <w:bCs/>
              </w:rPr>
              <w:t>funcţia</w:t>
            </w:r>
            <w:proofErr w:type="spellEnd"/>
            <w:r w:rsidRPr="00A84AF8">
              <w:rPr>
                <w:rFonts w:ascii="Montserrat Light" w:hAnsi="Montserrat Light"/>
                <w:b/>
                <w:bCs/>
              </w:rPr>
              <w:t xml:space="preserve"> de </w:t>
            </w:r>
            <w:proofErr w:type="spellStart"/>
            <w:r w:rsidRPr="00A84AF8">
              <w:rPr>
                <w:rFonts w:ascii="Montserrat Light" w:hAnsi="Montserrat Light"/>
                <w:b/>
                <w:bCs/>
              </w:rPr>
              <w:t>vicepreşedinte</w:t>
            </w:r>
            <w:proofErr w:type="spellEnd"/>
            <w:r w:rsidRPr="00A84AF8">
              <w:rPr>
                <w:rFonts w:ascii="Montserrat Light" w:hAnsi="Montserrat Light"/>
                <w:b/>
                <w:bCs/>
              </w:rPr>
              <w:t xml:space="preserve"> al </w:t>
            </w:r>
            <w:proofErr w:type="spellStart"/>
            <w:r w:rsidRPr="00A84AF8">
              <w:rPr>
                <w:rFonts w:ascii="Montserrat Light" w:hAnsi="Montserrat Light"/>
                <w:b/>
                <w:bCs/>
              </w:rPr>
              <w:t>Consiliului</w:t>
            </w:r>
            <w:proofErr w:type="spellEnd"/>
            <w:r w:rsidRPr="00A84AF8">
              <w:rPr>
                <w:rFonts w:ascii="Montserrat Light" w:hAnsi="Montserrat Light"/>
                <w:b/>
                <w:bCs/>
              </w:rPr>
              <w:t xml:space="preserve"> </w:t>
            </w:r>
            <w:proofErr w:type="spellStart"/>
            <w:r w:rsidRPr="00A84AF8">
              <w:rPr>
                <w:rFonts w:ascii="Montserrat Light" w:hAnsi="Montserrat Light"/>
                <w:b/>
                <w:bCs/>
              </w:rPr>
              <w:t>Judeţean</w:t>
            </w:r>
            <w:proofErr w:type="spellEnd"/>
            <w:r w:rsidRPr="00A84AF8">
              <w:rPr>
                <w:rFonts w:ascii="Montserrat Light" w:hAnsi="Montserrat Light"/>
                <w:b/>
                <w:bCs/>
              </w:rPr>
              <w:t xml:space="preserve"> Cluj </w:t>
            </w:r>
            <w:proofErr w:type="spellStart"/>
            <w:r w:rsidRPr="00A84AF8">
              <w:rPr>
                <w:rFonts w:ascii="Montserrat Light" w:hAnsi="Montserrat Light"/>
                <w:b/>
                <w:bCs/>
              </w:rPr>
              <w:t>urmare</w:t>
            </w:r>
            <w:proofErr w:type="spellEnd"/>
            <w:r w:rsidRPr="00A84AF8">
              <w:rPr>
                <w:rFonts w:ascii="Montserrat Light" w:hAnsi="Montserrat Light"/>
                <w:b/>
                <w:bCs/>
              </w:rPr>
              <w:t xml:space="preserve"> </w:t>
            </w:r>
            <w:proofErr w:type="spellStart"/>
            <w:r w:rsidRPr="00A84AF8">
              <w:rPr>
                <w:rFonts w:ascii="Montserrat Light" w:hAnsi="Montserrat Light"/>
                <w:b/>
                <w:bCs/>
                <w:lang w:val="fr-FR"/>
              </w:rPr>
              <w:t>constituirii</w:t>
            </w:r>
            <w:proofErr w:type="spellEnd"/>
            <w:r w:rsidRPr="00A84AF8">
              <w:rPr>
                <w:rFonts w:ascii="Montserrat Light" w:hAnsi="Montserrat Light"/>
                <w:b/>
                <w:bCs/>
                <w:lang w:val="fr-FR"/>
              </w:rPr>
              <w:t xml:space="preserve"> </w:t>
            </w:r>
            <w:proofErr w:type="spellStart"/>
            <w:r w:rsidRPr="00A84AF8">
              <w:rPr>
                <w:rFonts w:ascii="Montserrat Light" w:hAnsi="Montserrat Light"/>
                <w:b/>
                <w:bCs/>
                <w:lang w:val="fr-FR"/>
              </w:rPr>
              <w:t>noului</w:t>
            </w:r>
            <w:proofErr w:type="spellEnd"/>
            <w:r w:rsidRPr="00A84AF8">
              <w:rPr>
                <w:rFonts w:ascii="Montserrat Light" w:hAnsi="Montserrat Light"/>
                <w:b/>
                <w:bCs/>
                <w:lang w:val="fr-FR"/>
              </w:rPr>
              <w:t xml:space="preserve"> </w:t>
            </w:r>
            <w:r w:rsidRPr="00A84AF8">
              <w:rPr>
                <w:rStyle w:val="salnbdy"/>
                <w:rFonts w:ascii="Montserrat Light" w:hAnsi="Montserrat Light"/>
                <w:b/>
                <w:bCs/>
                <w:sz w:val="22"/>
                <w:szCs w:val="22"/>
              </w:rPr>
              <w:t xml:space="preserve">Consiliul </w:t>
            </w:r>
            <w:proofErr w:type="spellStart"/>
            <w:r w:rsidRPr="00A84AF8">
              <w:rPr>
                <w:rStyle w:val="salnbdy"/>
                <w:rFonts w:ascii="Montserrat Light" w:hAnsi="Montserrat Light"/>
                <w:b/>
                <w:bCs/>
                <w:sz w:val="22"/>
                <w:szCs w:val="22"/>
              </w:rPr>
              <w:t>Județean</w:t>
            </w:r>
            <w:proofErr w:type="spellEnd"/>
            <w:r w:rsidRPr="00A84AF8">
              <w:rPr>
                <w:rStyle w:val="salnbdy"/>
                <w:rFonts w:ascii="Montserrat Light" w:hAnsi="Montserrat Light"/>
                <w:b/>
                <w:bCs/>
                <w:sz w:val="22"/>
                <w:szCs w:val="22"/>
              </w:rPr>
              <w:t xml:space="preserve"> Cluj </w:t>
            </w:r>
            <w:proofErr w:type="spellStart"/>
            <w:r w:rsidRPr="00A84AF8">
              <w:rPr>
                <w:rStyle w:val="salnbdy"/>
                <w:rFonts w:ascii="Montserrat Light" w:hAnsi="Montserrat Light"/>
                <w:b/>
                <w:bCs/>
                <w:sz w:val="22"/>
                <w:szCs w:val="22"/>
              </w:rPr>
              <w:t>în</w:t>
            </w:r>
            <w:proofErr w:type="spellEnd"/>
            <w:r w:rsidRPr="00A84AF8">
              <w:rPr>
                <w:rStyle w:val="salnbdy"/>
                <w:rFonts w:ascii="Montserrat Light" w:hAnsi="Montserrat Light"/>
                <w:b/>
                <w:bCs/>
                <w:sz w:val="22"/>
                <w:szCs w:val="22"/>
              </w:rPr>
              <w:t xml:space="preserve"> data de ... 2024</w:t>
            </w:r>
          </w:p>
        </w:tc>
      </w:tr>
      <w:tr w:rsidR="00821C81" w:rsidRPr="00475EAE" w14:paraId="5ED9146D" w14:textId="77777777" w:rsidTr="00B81E69">
        <w:tc>
          <w:tcPr>
            <w:tcW w:w="9355" w:type="dxa"/>
            <w:gridSpan w:val="4"/>
            <w:shd w:val="clear" w:color="auto" w:fill="auto"/>
          </w:tcPr>
          <w:p w14:paraId="727DCAC6"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 xml:space="preserve">1. Transmitere proiect </w:t>
            </w:r>
            <w:r w:rsidRPr="00475EAE">
              <w:rPr>
                <w:rFonts w:ascii="Montserrat Light" w:eastAsia="Times New Roman" w:hAnsi="Montserrat Light" w:cs="Times New Roman"/>
                <w:b/>
                <w:bCs/>
                <w:shd w:val="clear" w:color="auto" w:fill="FFFFFF"/>
                <w:lang w:val="ro-RO" w:eastAsia="ro-RO"/>
              </w:rPr>
              <w:t>în vederea analizării şi întocmirii raportului/rapoartelor de specialitate</w:t>
            </w:r>
            <w:r w:rsidRPr="00475EAE">
              <w:rPr>
                <w:rFonts w:ascii="Montserrat Light" w:eastAsia="Times New Roman" w:hAnsi="Montserrat Light" w:cs="Times New Roman"/>
                <w:b/>
                <w:bCs/>
                <w:noProof/>
                <w:lang w:val="ro-RO" w:eastAsia="ro-RO"/>
              </w:rPr>
              <w:t xml:space="preserve"> ale compartimentelor de resort nominalizate</w:t>
            </w:r>
          </w:p>
        </w:tc>
      </w:tr>
      <w:tr w:rsidR="00821C81" w:rsidRPr="00475EAE" w14:paraId="0A9EF8D9" w14:textId="77777777" w:rsidTr="00B81E69">
        <w:tc>
          <w:tcPr>
            <w:tcW w:w="3114" w:type="dxa"/>
            <w:shd w:val="clear" w:color="auto" w:fill="auto"/>
          </w:tcPr>
          <w:p w14:paraId="48F1753C"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 xml:space="preserve"> </w:t>
            </w:r>
          </w:p>
          <w:p w14:paraId="722B5E4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Compartimentele de resort nominalizate</w:t>
            </w:r>
          </w:p>
          <w:p w14:paraId="04CBCD3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(Direcția/serviciul)</w:t>
            </w:r>
          </w:p>
        </w:tc>
        <w:tc>
          <w:tcPr>
            <w:tcW w:w="1843" w:type="dxa"/>
            <w:shd w:val="clear" w:color="auto" w:fill="auto"/>
          </w:tcPr>
          <w:p w14:paraId="198B81B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shd w:val="clear" w:color="auto" w:fill="FFFFFF"/>
                <w:lang w:val="ro-RO" w:eastAsia="ro-RO"/>
              </w:rPr>
              <w:t>Datele de întocmire și depunere a rapoartelor de</w:t>
            </w:r>
            <w:r w:rsidRPr="00475EAE">
              <w:rPr>
                <w:rFonts w:ascii="Montserrat Light" w:eastAsia="Times New Roman" w:hAnsi="Montserrat Light" w:cs="Times New Roman"/>
                <w:noProof/>
                <w:lang w:val="ro-RO" w:eastAsia="ro-RO"/>
              </w:rPr>
              <w:t xml:space="preserve">  specialitate</w:t>
            </w:r>
          </w:p>
          <w:p w14:paraId="17FCADD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53A6C356"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persoanelor competente pentru nominalizare/</w:t>
            </w:r>
          </w:p>
          <w:p w14:paraId="3FA0A21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stabilire date de întocmire</w:t>
            </w:r>
          </w:p>
        </w:tc>
        <w:tc>
          <w:tcPr>
            <w:tcW w:w="2172" w:type="dxa"/>
          </w:tcPr>
          <w:p w14:paraId="1077431F"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Raport întocmit/</w:t>
            </w:r>
          </w:p>
          <w:p w14:paraId="4A56ABE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întocmire raport/</w:t>
            </w:r>
          </w:p>
          <w:p w14:paraId="7A0E1DE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semnătură</w:t>
            </w:r>
          </w:p>
        </w:tc>
      </w:tr>
      <w:tr w:rsidR="00821C81" w:rsidRPr="00475EAE" w14:paraId="6FED0670" w14:textId="77777777" w:rsidTr="00B81E69">
        <w:tc>
          <w:tcPr>
            <w:tcW w:w="3114" w:type="dxa"/>
            <w:shd w:val="clear" w:color="auto" w:fill="auto"/>
          </w:tcPr>
          <w:p w14:paraId="0FBD581B"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Direcția Administrație și Relații Publice</w:t>
            </w:r>
          </w:p>
        </w:tc>
        <w:tc>
          <w:tcPr>
            <w:tcW w:w="1843" w:type="dxa"/>
            <w:shd w:val="clear" w:color="auto" w:fill="auto"/>
          </w:tcPr>
          <w:p w14:paraId="6DE9AAEB" w14:textId="027E18E5" w:rsidR="00B50BD7" w:rsidRPr="00542F91" w:rsidRDefault="006253F0" w:rsidP="00475EAE">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2226" w:type="dxa"/>
            <w:shd w:val="clear" w:color="auto" w:fill="auto"/>
          </w:tcPr>
          <w:p w14:paraId="384EF288" w14:textId="49511A1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47BB1A4E" w14:textId="601CFD7F"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Raport întocmit</w:t>
            </w:r>
          </w:p>
        </w:tc>
      </w:tr>
      <w:tr w:rsidR="00821C81" w:rsidRPr="00475EAE" w14:paraId="08D4FEF2" w14:textId="77777777" w:rsidTr="00B81E69">
        <w:tc>
          <w:tcPr>
            <w:tcW w:w="3114" w:type="dxa"/>
            <w:shd w:val="clear" w:color="auto" w:fill="auto"/>
          </w:tcPr>
          <w:p w14:paraId="731CEA4D"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3755704D"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3C21C34"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C0D5C0"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701D64D6" w14:textId="77777777" w:rsidTr="00B81E69">
        <w:tc>
          <w:tcPr>
            <w:tcW w:w="9355" w:type="dxa"/>
            <w:gridSpan w:val="4"/>
            <w:shd w:val="clear" w:color="auto" w:fill="auto"/>
          </w:tcPr>
          <w:p w14:paraId="6E45355F"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7E06E8CD" w14:textId="77777777" w:rsidTr="00B81E69">
        <w:tc>
          <w:tcPr>
            <w:tcW w:w="9355" w:type="dxa"/>
            <w:gridSpan w:val="4"/>
            <w:shd w:val="clear" w:color="auto" w:fill="auto"/>
          </w:tcPr>
          <w:p w14:paraId="32B2522A"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821C81" w:rsidRPr="00475EAE" w14:paraId="517249BA" w14:textId="77777777" w:rsidTr="00B81E69">
        <w:tc>
          <w:tcPr>
            <w:tcW w:w="3114" w:type="dxa"/>
            <w:shd w:val="clear" w:color="auto" w:fill="auto"/>
          </w:tcPr>
          <w:p w14:paraId="6A1DEE9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Numele și prenumele consilierului juridic</w:t>
            </w:r>
          </w:p>
          <w:p w14:paraId="1957FDD7"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FB1DDCC"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persoanei competente pentru nominalizare</w:t>
            </w:r>
          </w:p>
        </w:tc>
        <w:tc>
          <w:tcPr>
            <w:tcW w:w="2172" w:type="dxa"/>
          </w:tcPr>
          <w:p w14:paraId="4596B9E5"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 acordat/</w:t>
            </w:r>
          </w:p>
          <w:p w14:paraId="4266576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aviz/</w:t>
            </w:r>
          </w:p>
          <w:p w14:paraId="6B34537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 xml:space="preserve"> semnătură</w:t>
            </w:r>
          </w:p>
        </w:tc>
      </w:tr>
      <w:tr w:rsidR="00821C81" w:rsidRPr="00475EAE" w14:paraId="564737AB" w14:textId="77777777" w:rsidTr="00B81E69">
        <w:tc>
          <w:tcPr>
            <w:tcW w:w="3114" w:type="dxa"/>
            <w:shd w:val="clear" w:color="auto" w:fill="auto"/>
          </w:tcPr>
          <w:p w14:paraId="28835497" w14:textId="5646D5D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150ED89" w14:textId="33946902"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B581F4" w14:textId="5093EA15"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Avizat</w:t>
            </w:r>
          </w:p>
        </w:tc>
      </w:tr>
      <w:tr w:rsidR="00821C81" w:rsidRPr="00475EAE" w14:paraId="0B4D3486" w14:textId="77777777" w:rsidTr="00B81E69">
        <w:tc>
          <w:tcPr>
            <w:tcW w:w="9355" w:type="dxa"/>
            <w:gridSpan w:val="4"/>
            <w:shd w:val="clear" w:color="auto" w:fill="auto"/>
          </w:tcPr>
          <w:p w14:paraId="052F86A6"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821C81" w:rsidRPr="00475EAE" w14:paraId="7C96A441" w14:textId="77777777" w:rsidTr="00B81E69">
        <w:tc>
          <w:tcPr>
            <w:tcW w:w="9355" w:type="dxa"/>
            <w:gridSpan w:val="4"/>
            <w:shd w:val="clear" w:color="auto" w:fill="auto"/>
          </w:tcPr>
          <w:p w14:paraId="2BE49E38"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475EAE">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821C81" w:rsidRPr="00475EAE" w14:paraId="2F355FDB" w14:textId="77777777" w:rsidTr="00B81E69">
        <w:tc>
          <w:tcPr>
            <w:tcW w:w="3114" w:type="dxa"/>
            <w:shd w:val="clear" w:color="auto" w:fill="auto"/>
          </w:tcPr>
          <w:p w14:paraId="3A28509E"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Numele și prenumele secretarului general al județului</w:t>
            </w:r>
          </w:p>
          <w:p w14:paraId="37A992BE"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7F6F5897"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Cs/>
                <w:lang w:val="ro-RO" w:eastAsia="ro-RO"/>
              </w:rPr>
              <w:t>Caracterul normativ sau individual al proiectului</w:t>
            </w:r>
          </w:p>
        </w:tc>
        <w:tc>
          <w:tcPr>
            <w:tcW w:w="2172" w:type="dxa"/>
          </w:tcPr>
          <w:p w14:paraId="6DA6835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Avizul acordat/</w:t>
            </w:r>
          </w:p>
          <w:p w14:paraId="28090BB4"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aviz/</w:t>
            </w:r>
          </w:p>
          <w:p w14:paraId="7E12B84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highlight w:val="red"/>
                <w:lang w:val="ro-RO" w:eastAsia="ro-RO"/>
              </w:rPr>
            </w:pPr>
            <w:r w:rsidRPr="00475EAE">
              <w:rPr>
                <w:rFonts w:ascii="Montserrat Light" w:eastAsia="Times New Roman" w:hAnsi="Montserrat Light" w:cs="Times New Roman"/>
                <w:noProof/>
                <w:lang w:val="ro-RO" w:eastAsia="ro-RO"/>
              </w:rPr>
              <w:t>semnătură</w:t>
            </w:r>
          </w:p>
        </w:tc>
      </w:tr>
      <w:tr w:rsidR="00821C81" w:rsidRPr="00475EAE" w14:paraId="6C0F7BFF" w14:textId="77777777" w:rsidTr="00B81E69">
        <w:tc>
          <w:tcPr>
            <w:tcW w:w="3114" w:type="dxa"/>
            <w:shd w:val="clear" w:color="auto" w:fill="auto"/>
          </w:tcPr>
          <w:p w14:paraId="2DAB0E0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Simona Gaci</w:t>
            </w:r>
          </w:p>
        </w:tc>
        <w:tc>
          <w:tcPr>
            <w:tcW w:w="4069" w:type="dxa"/>
            <w:gridSpan w:val="2"/>
            <w:shd w:val="clear" w:color="auto" w:fill="auto"/>
          </w:tcPr>
          <w:p w14:paraId="16460899"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lang w:val="ro-RO" w:eastAsia="ro-RO"/>
              </w:rPr>
            </w:pPr>
            <w:r w:rsidRPr="00475EAE">
              <w:rPr>
                <w:rFonts w:ascii="Montserrat Light" w:eastAsia="Times New Roman" w:hAnsi="Montserrat Light" w:cs="Times New Roman"/>
                <w:noProof/>
                <w:lang w:val="ro-RO" w:eastAsia="ro-RO"/>
              </w:rPr>
              <w:t>individual</w:t>
            </w:r>
          </w:p>
        </w:tc>
        <w:tc>
          <w:tcPr>
            <w:tcW w:w="2172" w:type="dxa"/>
          </w:tcPr>
          <w:p w14:paraId="17C49832" w14:textId="27AA4809"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Avizat</w:t>
            </w:r>
          </w:p>
        </w:tc>
      </w:tr>
      <w:tr w:rsidR="00821C81" w:rsidRPr="00475EAE" w14:paraId="1DABE9EE" w14:textId="77777777" w:rsidTr="00B81E69">
        <w:tc>
          <w:tcPr>
            <w:tcW w:w="9355" w:type="dxa"/>
            <w:gridSpan w:val="4"/>
            <w:shd w:val="clear" w:color="auto" w:fill="auto"/>
          </w:tcPr>
          <w:p w14:paraId="2914CA91"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391F10E2" w14:textId="77777777" w:rsidTr="00B81E69">
        <w:tc>
          <w:tcPr>
            <w:tcW w:w="9355" w:type="dxa"/>
            <w:gridSpan w:val="4"/>
            <w:shd w:val="clear" w:color="auto" w:fill="auto"/>
          </w:tcPr>
          <w:p w14:paraId="673A0D5A"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821C81" w:rsidRPr="00475EAE" w14:paraId="7B23A40F" w14:textId="77777777" w:rsidTr="00B81E69">
        <w:tc>
          <w:tcPr>
            <w:tcW w:w="3114" w:type="dxa"/>
            <w:shd w:val="clear" w:color="auto" w:fill="auto"/>
          </w:tcPr>
          <w:p w14:paraId="77D78A1C"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Comisia de specialitate  nominalizată</w:t>
            </w:r>
          </w:p>
          <w:p w14:paraId="22DA5679"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2D34350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shd w:val="clear" w:color="auto" w:fill="FFFFFF"/>
                <w:lang w:val="ro-RO" w:eastAsia="ro-RO"/>
              </w:rPr>
              <w:t>Data de întocmire și depunere a avizului</w:t>
            </w:r>
          </w:p>
          <w:p w14:paraId="46E2210F"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6C1B110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persoanelor competente pentru nominalizare/</w:t>
            </w:r>
          </w:p>
          <w:p w14:paraId="6569AF9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stabilire date de întocmire</w:t>
            </w:r>
          </w:p>
        </w:tc>
        <w:tc>
          <w:tcPr>
            <w:tcW w:w="2172" w:type="dxa"/>
            <w:shd w:val="clear" w:color="auto" w:fill="auto"/>
          </w:tcPr>
          <w:p w14:paraId="2282BAA2"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Avizul adoptat/</w:t>
            </w:r>
          </w:p>
          <w:p w14:paraId="0C3E8CD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 implicit favorabil</w:t>
            </w:r>
          </w:p>
          <w:p w14:paraId="56AE634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r>
      <w:tr w:rsidR="00B50BD7" w:rsidRPr="00475EAE" w14:paraId="5719A6F6" w14:textId="77777777" w:rsidTr="00B81E69">
        <w:tc>
          <w:tcPr>
            <w:tcW w:w="3114" w:type="dxa"/>
            <w:shd w:val="clear" w:color="auto" w:fill="auto"/>
          </w:tcPr>
          <w:p w14:paraId="2159CAA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1</w:t>
            </w:r>
          </w:p>
        </w:tc>
        <w:tc>
          <w:tcPr>
            <w:tcW w:w="1843" w:type="dxa"/>
            <w:shd w:val="clear" w:color="auto" w:fill="auto"/>
          </w:tcPr>
          <w:p w14:paraId="0CC08EF0" w14:textId="7686812E"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shd w:val="clear" w:color="auto" w:fill="auto"/>
          </w:tcPr>
          <w:p w14:paraId="523842FC" w14:textId="5F8D4306"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536EA76B"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0E270536" w14:textId="77777777" w:rsidR="00B50BD7" w:rsidRPr="00475EAE" w:rsidRDefault="00B50BD7" w:rsidP="00475EAE">
      <w:pPr>
        <w:spacing w:line="240" w:lineRule="auto"/>
        <w:rPr>
          <w:rFonts w:ascii="Montserrat Light" w:hAnsi="Montserrat Light"/>
          <w:lang w:val="ro-RO"/>
        </w:rPr>
      </w:pPr>
    </w:p>
    <w:p w14:paraId="09FF93EE" w14:textId="33B2B3DA" w:rsidR="00B50BD7" w:rsidRPr="00475EAE" w:rsidRDefault="00B50BD7" w:rsidP="00475EAE">
      <w:pPr>
        <w:spacing w:line="240" w:lineRule="auto"/>
        <w:rPr>
          <w:rFonts w:ascii="Montserrat Light" w:hAnsi="Montserrat Light"/>
          <w:lang w:val="ro-RO"/>
        </w:rPr>
      </w:pPr>
    </w:p>
    <w:p w14:paraId="69AA873D" w14:textId="4E130F38" w:rsidR="00B507F0" w:rsidRPr="00475EAE" w:rsidRDefault="00B507F0" w:rsidP="00475EAE">
      <w:pPr>
        <w:spacing w:line="240" w:lineRule="auto"/>
        <w:rPr>
          <w:rFonts w:ascii="Montserrat Light" w:hAnsi="Montserrat Light"/>
          <w:lang w:val="ro-RO"/>
        </w:rPr>
      </w:pPr>
    </w:p>
    <w:p w14:paraId="4C3BABF0" w14:textId="283FF2CD" w:rsidR="00B507F0" w:rsidRPr="00475EAE" w:rsidRDefault="00B507F0" w:rsidP="00475EAE">
      <w:pPr>
        <w:spacing w:line="240" w:lineRule="auto"/>
        <w:rPr>
          <w:rFonts w:ascii="Montserrat Light" w:hAnsi="Montserrat Light"/>
          <w:lang w:val="ro-RO"/>
        </w:rPr>
      </w:pPr>
    </w:p>
    <w:sectPr w:rsidR="00B507F0" w:rsidRPr="00475EAE" w:rsidSect="00113A58">
      <w:headerReference w:type="default" r:id="rId7"/>
      <w:pgSz w:w="11909" w:h="16834"/>
      <w:pgMar w:top="270" w:right="832" w:bottom="5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6FF7" w14:textId="77777777" w:rsidR="00AC3FEC" w:rsidRDefault="00AC3FEC">
      <w:pPr>
        <w:spacing w:line="240" w:lineRule="auto"/>
      </w:pPr>
      <w:r>
        <w:separator/>
      </w:r>
    </w:p>
  </w:endnote>
  <w:endnote w:type="continuationSeparator" w:id="0">
    <w:p w14:paraId="481DDF59" w14:textId="77777777" w:rsidR="00AC3FEC" w:rsidRDefault="00AC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5F89" w14:textId="77777777" w:rsidR="00AC3FEC" w:rsidRDefault="00AC3FEC">
      <w:pPr>
        <w:spacing w:line="240" w:lineRule="auto"/>
      </w:pPr>
      <w:r>
        <w:separator/>
      </w:r>
    </w:p>
  </w:footnote>
  <w:footnote w:type="continuationSeparator" w:id="0">
    <w:p w14:paraId="5C0F9FE1" w14:textId="77777777" w:rsidR="00AC3FEC" w:rsidRDefault="00AC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DC1EC14" w:rsidR="00A71435" w:rsidRPr="003D4B1E" w:rsidRDefault="003D4B1E" w:rsidP="003D4B1E">
    <w:r>
      <w:rPr>
        <w:noProof/>
      </w:rPr>
      <w:drawing>
        <wp:anchor distT="0" distB="0" distL="0" distR="0" simplePos="0" relativeHeight="251659264" behindDoc="0" locked="0" layoutInCell="1" hidden="0" allowOverlap="1" wp14:anchorId="3AE60C4F" wp14:editId="26730113">
          <wp:simplePos x="0" y="0"/>
          <wp:positionH relativeFrom="column">
            <wp:posOffset>19050</wp:posOffset>
          </wp:positionH>
          <wp:positionV relativeFrom="paragraph">
            <wp:posOffset>19050</wp:posOffset>
          </wp:positionV>
          <wp:extent cx="2662348" cy="566738"/>
          <wp:effectExtent l="0" t="0" r="0" b="0"/>
          <wp:wrapTopAndBottom distT="0" dist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0288" behindDoc="0" locked="0" layoutInCell="1" hidden="0" allowOverlap="1" wp14:anchorId="24FD0F98" wp14:editId="1B4BFDF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E9E4135"/>
    <w:multiLevelType w:val="hybridMultilevel"/>
    <w:tmpl w:val="F0707B36"/>
    <w:lvl w:ilvl="0" w:tplc="733C547E">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7" w15:restartNumberingAfterBreak="0">
    <w:nsid w:val="25876AA6"/>
    <w:multiLevelType w:val="hybridMultilevel"/>
    <w:tmpl w:val="0C465D6A"/>
    <w:lvl w:ilvl="0" w:tplc="0409000B">
      <w:start w:val="1"/>
      <w:numFmt w:val="bullet"/>
      <w:lvlText w:val=""/>
      <w:lvlJc w:val="left"/>
      <w:pPr>
        <w:tabs>
          <w:tab w:val="num" w:pos="1068"/>
        </w:tabs>
        <w:ind w:left="1068" w:hanging="360"/>
      </w:pPr>
      <w:rPr>
        <w:rFonts w:ascii="Wingdings" w:hAnsi="Wingdings" w:cs="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1" w15:restartNumberingAfterBreak="0">
    <w:nsid w:val="776D7021"/>
    <w:multiLevelType w:val="hybridMultilevel"/>
    <w:tmpl w:val="F83A8D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753010885">
    <w:abstractNumId w:val="0"/>
  </w:num>
  <w:num w:numId="2" w16cid:durableId="970090194">
    <w:abstractNumId w:val="6"/>
  </w:num>
  <w:num w:numId="3" w16cid:durableId="16927183">
    <w:abstractNumId w:val="10"/>
  </w:num>
  <w:num w:numId="4" w16cid:durableId="1334184932">
    <w:abstractNumId w:val="12"/>
  </w:num>
  <w:num w:numId="5" w16cid:durableId="1587155464">
    <w:abstractNumId w:val="8"/>
  </w:num>
  <w:num w:numId="6" w16cid:durableId="59597419">
    <w:abstractNumId w:val="4"/>
  </w:num>
  <w:num w:numId="7" w16cid:durableId="214513342">
    <w:abstractNumId w:val="13"/>
  </w:num>
  <w:num w:numId="8" w16cid:durableId="951087132">
    <w:abstractNumId w:val="3"/>
  </w:num>
  <w:num w:numId="9" w16cid:durableId="15955497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794943">
    <w:abstractNumId w:val="7"/>
  </w:num>
  <w:num w:numId="11" w16cid:durableId="16645786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265366">
    <w:abstractNumId w:val="11"/>
  </w:num>
  <w:num w:numId="13" w16cid:durableId="127705606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5133"/>
    <w:rsid w:val="00090349"/>
    <w:rsid w:val="000912BF"/>
    <w:rsid w:val="00095FF7"/>
    <w:rsid w:val="000A54B3"/>
    <w:rsid w:val="000B33A5"/>
    <w:rsid w:val="000C0438"/>
    <w:rsid w:val="000C5BE1"/>
    <w:rsid w:val="000C77B4"/>
    <w:rsid w:val="000C7891"/>
    <w:rsid w:val="000E0690"/>
    <w:rsid w:val="000E54A1"/>
    <w:rsid w:val="000E5A88"/>
    <w:rsid w:val="000E639F"/>
    <w:rsid w:val="000E6BD7"/>
    <w:rsid w:val="000E7177"/>
    <w:rsid w:val="000E7930"/>
    <w:rsid w:val="000F1349"/>
    <w:rsid w:val="000F554D"/>
    <w:rsid w:val="001019B5"/>
    <w:rsid w:val="00103D11"/>
    <w:rsid w:val="00104136"/>
    <w:rsid w:val="001073EB"/>
    <w:rsid w:val="00113A58"/>
    <w:rsid w:val="001509D3"/>
    <w:rsid w:val="00151312"/>
    <w:rsid w:val="00151FC3"/>
    <w:rsid w:val="00156F9F"/>
    <w:rsid w:val="00160291"/>
    <w:rsid w:val="00162502"/>
    <w:rsid w:val="00162E11"/>
    <w:rsid w:val="00166D3E"/>
    <w:rsid w:val="00170205"/>
    <w:rsid w:val="00174DC1"/>
    <w:rsid w:val="0018365E"/>
    <w:rsid w:val="00190C7F"/>
    <w:rsid w:val="00194A98"/>
    <w:rsid w:val="0019540C"/>
    <w:rsid w:val="001A4C24"/>
    <w:rsid w:val="001A6C64"/>
    <w:rsid w:val="001B4A83"/>
    <w:rsid w:val="001B5481"/>
    <w:rsid w:val="001B735E"/>
    <w:rsid w:val="001B78F3"/>
    <w:rsid w:val="001C2F2C"/>
    <w:rsid w:val="001C4DE3"/>
    <w:rsid w:val="001C65B6"/>
    <w:rsid w:val="001C6EA8"/>
    <w:rsid w:val="001D2BBF"/>
    <w:rsid w:val="001E22E6"/>
    <w:rsid w:val="001E6732"/>
    <w:rsid w:val="001E7A80"/>
    <w:rsid w:val="001F0830"/>
    <w:rsid w:val="001F12A7"/>
    <w:rsid w:val="001F1BBA"/>
    <w:rsid w:val="001F32EE"/>
    <w:rsid w:val="002002CC"/>
    <w:rsid w:val="00201043"/>
    <w:rsid w:val="00202BEA"/>
    <w:rsid w:val="00203696"/>
    <w:rsid w:val="002045DB"/>
    <w:rsid w:val="002072C7"/>
    <w:rsid w:val="00211397"/>
    <w:rsid w:val="002139CC"/>
    <w:rsid w:val="00214199"/>
    <w:rsid w:val="00216FE2"/>
    <w:rsid w:val="00221664"/>
    <w:rsid w:val="00223421"/>
    <w:rsid w:val="00225CFD"/>
    <w:rsid w:val="00227619"/>
    <w:rsid w:val="002304B3"/>
    <w:rsid w:val="0023632E"/>
    <w:rsid w:val="002431D1"/>
    <w:rsid w:val="0024579A"/>
    <w:rsid w:val="00245CB4"/>
    <w:rsid w:val="00247F78"/>
    <w:rsid w:val="00253B7D"/>
    <w:rsid w:val="00255FC4"/>
    <w:rsid w:val="00256EE5"/>
    <w:rsid w:val="00261960"/>
    <w:rsid w:val="00264F64"/>
    <w:rsid w:val="00265F46"/>
    <w:rsid w:val="00283D14"/>
    <w:rsid w:val="00287CD5"/>
    <w:rsid w:val="0029160A"/>
    <w:rsid w:val="00291CE9"/>
    <w:rsid w:val="002928AA"/>
    <w:rsid w:val="00295321"/>
    <w:rsid w:val="002A3BEF"/>
    <w:rsid w:val="002A450E"/>
    <w:rsid w:val="002B27E2"/>
    <w:rsid w:val="002B7AAD"/>
    <w:rsid w:val="002B7B3A"/>
    <w:rsid w:val="002C4D4B"/>
    <w:rsid w:val="002C5DA1"/>
    <w:rsid w:val="002D0860"/>
    <w:rsid w:val="002D2BB5"/>
    <w:rsid w:val="002D4DBF"/>
    <w:rsid w:val="002E2BA1"/>
    <w:rsid w:val="002E5798"/>
    <w:rsid w:val="002F4606"/>
    <w:rsid w:val="002F4B24"/>
    <w:rsid w:val="003042C6"/>
    <w:rsid w:val="003079F6"/>
    <w:rsid w:val="00310893"/>
    <w:rsid w:val="00311909"/>
    <w:rsid w:val="00311B32"/>
    <w:rsid w:val="00322CAE"/>
    <w:rsid w:val="00327EF1"/>
    <w:rsid w:val="0033186A"/>
    <w:rsid w:val="00333861"/>
    <w:rsid w:val="003348C1"/>
    <w:rsid w:val="00342189"/>
    <w:rsid w:val="003453C5"/>
    <w:rsid w:val="00345CFE"/>
    <w:rsid w:val="00352D5F"/>
    <w:rsid w:val="00353C1B"/>
    <w:rsid w:val="00353C25"/>
    <w:rsid w:val="0036287A"/>
    <w:rsid w:val="00362B0D"/>
    <w:rsid w:val="0036321C"/>
    <w:rsid w:val="00371961"/>
    <w:rsid w:val="00372CF3"/>
    <w:rsid w:val="003775AF"/>
    <w:rsid w:val="003804F2"/>
    <w:rsid w:val="003819F9"/>
    <w:rsid w:val="00393D59"/>
    <w:rsid w:val="003A0181"/>
    <w:rsid w:val="003A3215"/>
    <w:rsid w:val="003A35D3"/>
    <w:rsid w:val="003A4466"/>
    <w:rsid w:val="003A7ABD"/>
    <w:rsid w:val="003B1D02"/>
    <w:rsid w:val="003C17D0"/>
    <w:rsid w:val="003C4C50"/>
    <w:rsid w:val="003C76D5"/>
    <w:rsid w:val="003D2C53"/>
    <w:rsid w:val="003D4B1E"/>
    <w:rsid w:val="003E43FF"/>
    <w:rsid w:val="003F1B3A"/>
    <w:rsid w:val="003F7160"/>
    <w:rsid w:val="00400103"/>
    <w:rsid w:val="00402115"/>
    <w:rsid w:val="004054FB"/>
    <w:rsid w:val="00406224"/>
    <w:rsid w:val="00413D25"/>
    <w:rsid w:val="00425307"/>
    <w:rsid w:val="0045561F"/>
    <w:rsid w:val="0046102B"/>
    <w:rsid w:val="00466989"/>
    <w:rsid w:val="00475EAE"/>
    <w:rsid w:val="00480BDE"/>
    <w:rsid w:val="00481A7C"/>
    <w:rsid w:val="00487ECF"/>
    <w:rsid w:val="00490677"/>
    <w:rsid w:val="00491E6D"/>
    <w:rsid w:val="00497817"/>
    <w:rsid w:val="004A13BE"/>
    <w:rsid w:val="004A2804"/>
    <w:rsid w:val="004A6CD8"/>
    <w:rsid w:val="004A7453"/>
    <w:rsid w:val="004A7569"/>
    <w:rsid w:val="004B4291"/>
    <w:rsid w:val="004C2E2F"/>
    <w:rsid w:val="004C3689"/>
    <w:rsid w:val="004C4698"/>
    <w:rsid w:val="004C5818"/>
    <w:rsid w:val="004C6E8A"/>
    <w:rsid w:val="004D31CC"/>
    <w:rsid w:val="004E3F4B"/>
    <w:rsid w:val="004E461F"/>
    <w:rsid w:val="004E5D01"/>
    <w:rsid w:val="005119C1"/>
    <w:rsid w:val="0051546A"/>
    <w:rsid w:val="00520370"/>
    <w:rsid w:val="00532B04"/>
    <w:rsid w:val="00534029"/>
    <w:rsid w:val="005352B6"/>
    <w:rsid w:val="0053560B"/>
    <w:rsid w:val="005410F2"/>
    <w:rsid w:val="00542F91"/>
    <w:rsid w:val="005433B5"/>
    <w:rsid w:val="005475DA"/>
    <w:rsid w:val="0055707A"/>
    <w:rsid w:val="00560681"/>
    <w:rsid w:val="00562947"/>
    <w:rsid w:val="005630D8"/>
    <w:rsid w:val="00571A2D"/>
    <w:rsid w:val="0057638D"/>
    <w:rsid w:val="00583DDC"/>
    <w:rsid w:val="00591EE6"/>
    <w:rsid w:val="00595A00"/>
    <w:rsid w:val="005978C4"/>
    <w:rsid w:val="005A3FB1"/>
    <w:rsid w:val="005A5079"/>
    <w:rsid w:val="005A6A28"/>
    <w:rsid w:val="005A782C"/>
    <w:rsid w:val="005B1622"/>
    <w:rsid w:val="005B7E71"/>
    <w:rsid w:val="005C5534"/>
    <w:rsid w:val="005C7BDF"/>
    <w:rsid w:val="005E1F6C"/>
    <w:rsid w:val="005E61A6"/>
    <w:rsid w:val="005F378D"/>
    <w:rsid w:val="005F5D56"/>
    <w:rsid w:val="00606880"/>
    <w:rsid w:val="006123F1"/>
    <w:rsid w:val="00612F93"/>
    <w:rsid w:val="00620904"/>
    <w:rsid w:val="006253F0"/>
    <w:rsid w:val="00633891"/>
    <w:rsid w:val="00635078"/>
    <w:rsid w:val="00636165"/>
    <w:rsid w:val="006370B9"/>
    <w:rsid w:val="006372EE"/>
    <w:rsid w:val="00653A94"/>
    <w:rsid w:val="006638EE"/>
    <w:rsid w:val="00663EE2"/>
    <w:rsid w:val="00664915"/>
    <w:rsid w:val="00666B80"/>
    <w:rsid w:val="00666F2C"/>
    <w:rsid w:val="0067066D"/>
    <w:rsid w:val="00671ADF"/>
    <w:rsid w:val="00674EE6"/>
    <w:rsid w:val="006759F8"/>
    <w:rsid w:val="006843E0"/>
    <w:rsid w:val="00687EB2"/>
    <w:rsid w:val="0069582B"/>
    <w:rsid w:val="006A1355"/>
    <w:rsid w:val="006A2683"/>
    <w:rsid w:val="006B34C4"/>
    <w:rsid w:val="006B49AB"/>
    <w:rsid w:val="006D31E1"/>
    <w:rsid w:val="006D5860"/>
    <w:rsid w:val="006E29A6"/>
    <w:rsid w:val="006E57EF"/>
    <w:rsid w:val="006E5E54"/>
    <w:rsid w:val="006F000F"/>
    <w:rsid w:val="00707895"/>
    <w:rsid w:val="007114BF"/>
    <w:rsid w:val="007249C0"/>
    <w:rsid w:val="00730FD2"/>
    <w:rsid w:val="00736D0F"/>
    <w:rsid w:val="007379B0"/>
    <w:rsid w:val="00737D29"/>
    <w:rsid w:val="00741319"/>
    <w:rsid w:val="00741677"/>
    <w:rsid w:val="00741FD7"/>
    <w:rsid w:val="007535A8"/>
    <w:rsid w:val="00762CAF"/>
    <w:rsid w:val="007657F2"/>
    <w:rsid w:val="0076789B"/>
    <w:rsid w:val="00771953"/>
    <w:rsid w:val="00772412"/>
    <w:rsid w:val="007725CF"/>
    <w:rsid w:val="00772DD9"/>
    <w:rsid w:val="0077506B"/>
    <w:rsid w:val="00775C52"/>
    <w:rsid w:val="0078040D"/>
    <w:rsid w:val="007810FA"/>
    <w:rsid w:val="00783425"/>
    <w:rsid w:val="00785BBD"/>
    <w:rsid w:val="00786B02"/>
    <w:rsid w:val="007918AE"/>
    <w:rsid w:val="007A1C74"/>
    <w:rsid w:val="007A5647"/>
    <w:rsid w:val="007A74C1"/>
    <w:rsid w:val="007B14A9"/>
    <w:rsid w:val="007B3EE3"/>
    <w:rsid w:val="007B47B1"/>
    <w:rsid w:val="007C125E"/>
    <w:rsid w:val="007C563A"/>
    <w:rsid w:val="007C7AE4"/>
    <w:rsid w:val="007D066E"/>
    <w:rsid w:val="007D16DC"/>
    <w:rsid w:val="007E225F"/>
    <w:rsid w:val="007E4CF0"/>
    <w:rsid w:val="007E69F8"/>
    <w:rsid w:val="007F7429"/>
    <w:rsid w:val="008048D0"/>
    <w:rsid w:val="00805010"/>
    <w:rsid w:val="0081171C"/>
    <w:rsid w:val="00812C19"/>
    <w:rsid w:val="0082108E"/>
    <w:rsid w:val="00821C81"/>
    <w:rsid w:val="00821DD9"/>
    <w:rsid w:val="00824BAD"/>
    <w:rsid w:val="008418C5"/>
    <w:rsid w:val="00845136"/>
    <w:rsid w:val="00846B9D"/>
    <w:rsid w:val="00852000"/>
    <w:rsid w:val="00854BBD"/>
    <w:rsid w:val="0086315B"/>
    <w:rsid w:val="00866259"/>
    <w:rsid w:val="00872B67"/>
    <w:rsid w:val="0087783F"/>
    <w:rsid w:val="00885087"/>
    <w:rsid w:val="00886419"/>
    <w:rsid w:val="00891B8B"/>
    <w:rsid w:val="00893D47"/>
    <w:rsid w:val="008A0CA9"/>
    <w:rsid w:val="008A23CC"/>
    <w:rsid w:val="008B1122"/>
    <w:rsid w:val="008B1F0B"/>
    <w:rsid w:val="008B271B"/>
    <w:rsid w:val="008B55A1"/>
    <w:rsid w:val="008C1A1C"/>
    <w:rsid w:val="008C2220"/>
    <w:rsid w:val="008C2E4E"/>
    <w:rsid w:val="008C35C6"/>
    <w:rsid w:val="008C69C0"/>
    <w:rsid w:val="008D1111"/>
    <w:rsid w:val="008D4653"/>
    <w:rsid w:val="008D46DF"/>
    <w:rsid w:val="008E16A2"/>
    <w:rsid w:val="008F28C9"/>
    <w:rsid w:val="008F4AE7"/>
    <w:rsid w:val="008F76F2"/>
    <w:rsid w:val="00903703"/>
    <w:rsid w:val="00911E85"/>
    <w:rsid w:val="00913A77"/>
    <w:rsid w:val="00915E57"/>
    <w:rsid w:val="0092265F"/>
    <w:rsid w:val="00932A2F"/>
    <w:rsid w:val="00932B14"/>
    <w:rsid w:val="00937740"/>
    <w:rsid w:val="009422CF"/>
    <w:rsid w:val="009441A0"/>
    <w:rsid w:val="00944896"/>
    <w:rsid w:val="009502F3"/>
    <w:rsid w:val="009536B5"/>
    <w:rsid w:val="009563C3"/>
    <w:rsid w:val="00961D86"/>
    <w:rsid w:val="0096372A"/>
    <w:rsid w:val="00971444"/>
    <w:rsid w:val="0097148E"/>
    <w:rsid w:val="00980104"/>
    <w:rsid w:val="00983CEC"/>
    <w:rsid w:val="009857DF"/>
    <w:rsid w:val="00986F12"/>
    <w:rsid w:val="00987EBF"/>
    <w:rsid w:val="009907CD"/>
    <w:rsid w:val="009972FD"/>
    <w:rsid w:val="009A1003"/>
    <w:rsid w:val="009A449B"/>
    <w:rsid w:val="009A6C4C"/>
    <w:rsid w:val="009B7F1C"/>
    <w:rsid w:val="009C2EAB"/>
    <w:rsid w:val="009C550C"/>
    <w:rsid w:val="009C72E0"/>
    <w:rsid w:val="009D0D8A"/>
    <w:rsid w:val="009D65A6"/>
    <w:rsid w:val="009E2743"/>
    <w:rsid w:val="009E4184"/>
    <w:rsid w:val="009E6506"/>
    <w:rsid w:val="009F2773"/>
    <w:rsid w:val="009F3D9F"/>
    <w:rsid w:val="00A05B24"/>
    <w:rsid w:val="00A1463F"/>
    <w:rsid w:val="00A15940"/>
    <w:rsid w:val="00A24472"/>
    <w:rsid w:val="00A47C6F"/>
    <w:rsid w:val="00A66559"/>
    <w:rsid w:val="00A71435"/>
    <w:rsid w:val="00A84AF8"/>
    <w:rsid w:val="00A94F5C"/>
    <w:rsid w:val="00A96CB9"/>
    <w:rsid w:val="00AA7CA9"/>
    <w:rsid w:val="00AB1911"/>
    <w:rsid w:val="00AB3168"/>
    <w:rsid w:val="00AC0A40"/>
    <w:rsid w:val="00AC32D0"/>
    <w:rsid w:val="00AC3FEC"/>
    <w:rsid w:val="00AD270B"/>
    <w:rsid w:val="00AE18AC"/>
    <w:rsid w:val="00AE469A"/>
    <w:rsid w:val="00AE7ADC"/>
    <w:rsid w:val="00B07D49"/>
    <w:rsid w:val="00B07F6C"/>
    <w:rsid w:val="00B170F2"/>
    <w:rsid w:val="00B220BF"/>
    <w:rsid w:val="00B24253"/>
    <w:rsid w:val="00B26B16"/>
    <w:rsid w:val="00B27CF0"/>
    <w:rsid w:val="00B32135"/>
    <w:rsid w:val="00B32546"/>
    <w:rsid w:val="00B44C0C"/>
    <w:rsid w:val="00B44DB6"/>
    <w:rsid w:val="00B44E28"/>
    <w:rsid w:val="00B475B3"/>
    <w:rsid w:val="00B47BBF"/>
    <w:rsid w:val="00B507F0"/>
    <w:rsid w:val="00B50BD7"/>
    <w:rsid w:val="00B52B5C"/>
    <w:rsid w:val="00B53A7B"/>
    <w:rsid w:val="00B55A9A"/>
    <w:rsid w:val="00B55C9A"/>
    <w:rsid w:val="00B61936"/>
    <w:rsid w:val="00B620D9"/>
    <w:rsid w:val="00B629AC"/>
    <w:rsid w:val="00B6434F"/>
    <w:rsid w:val="00B6786A"/>
    <w:rsid w:val="00B7697F"/>
    <w:rsid w:val="00B812AB"/>
    <w:rsid w:val="00B81E69"/>
    <w:rsid w:val="00B83271"/>
    <w:rsid w:val="00B870E5"/>
    <w:rsid w:val="00B87FCA"/>
    <w:rsid w:val="00B9334D"/>
    <w:rsid w:val="00B94657"/>
    <w:rsid w:val="00B963A7"/>
    <w:rsid w:val="00BA3135"/>
    <w:rsid w:val="00BB0406"/>
    <w:rsid w:val="00BB18C1"/>
    <w:rsid w:val="00BC1869"/>
    <w:rsid w:val="00BC2053"/>
    <w:rsid w:val="00BC4090"/>
    <w:rsid w:val="00BD2CC9"/>
    <w:rsid w:val="00BD53E7"/>
    <w:rsid w:val="00BE0748"/>
    <w:rsid w:val="00BE29D9"/>
    <w:rsid w:val="00BF1A1B"/>
    <w:rsid w:val="00BF6ED8"/>
    <w:rsid w:val="00C05C22"/>
    <w:rsid w:val="00C130EF"/>
    <w:rsid w:val="00C21E41"/>
    <w:rsid w:val="00C25212"/>
    <w:rsid w:val="00C26AA4"/>
    <w:rsid w:val="00C31206"/>
    <w:rsid w:val="00C3190F"/>
    <w:rsid w:val="00C502D5"/>
    <w:rsid w:val="00C55A2B"/>
    <w:rsid w:val="00C56429"/>
    <w:rsid w:val="00C62EAB"/>
    <w:rsid w:val="00C653F4"/>
    <w:rsid w:val="00C67BAC"/>
    <w:rsid w:val="00C71D1B"/>
    <w:rsid w:val="00C73D8A"/>
    <w:rsid w:val="00C74FEA"/>
    <w:rsid w:val="00C863D1"/>
    <w:rsid w:val="00C93687"/>
    <w:rsid w:val="00C972C0"/>
    <w:rsid w:val="00CA272F"/>
    <w:rsid w:val="00CA27FA"/>
    <w:rsid w:val="00CA4280"/>
    <w:rsid w:val="00CB30EE"/>
    <w:rsid w:val="00CB359F"/>
    <w:rsid w:val="00CB3AD0"/>
    <w:rsid w:val="00CC3C79"/>
    <w:rsid w:val="00CC701D"/>
    <w:rsid w:val="00CD30FF"/>
    <w:rsid w:val="00CD77F8"/>
    <w:rsid w:val="00CE5320"/>
    <w:rsid w:val="00CE6EA2"/>
    <w:rsid w:val="00CF5FE4"/>
    <w:rsid w:val="00D03D08"/>
    <w:rsid w:val="00D058DC"/>
    <w:rsid w:val="00D06742"/>
    <w:rsid w:val="00D1068C"/>
    <w:rsid w:val="00D27CDB"/>
    <w:rsid w:val="00D3126A"/>
    <w:rsid w:val="00D31E2C"/>
    <w:rsid w:val="00D32B9A"/>
    <w:rsid w:val="00D35417"/>
    <w:rsid w:val="00D3620E"/>
    <w:rsid w:val="00D456FA"/>
    <w:rsid w:val="00D502EF"/>
    <w:rsid w:val="00D520AE"/>
    <w:rsid w:val="00D52281"/>
    <w:rsid w:val="00D5310D"/>
    <w:rsid w:val="00D57FBB"/>
    <w:rsid w:val="00D73A93"/>
    <w:rsid w:val="00D7512B"/>
    <w:rsid w:val="00D805F8"/>
    <w:rsid w:val="00D8498E"/>
    <w:rsid w:val="00D84D6D"/>
    <w:rsid w:val="00D84E5B"/>
    <w:rsid w:val="00D86903"/>
    <w:rsid w:val="00D95B44"/>
    <w:rsid w:val="00DA2B38"/>
    <w:rsid w:val="00DA3CD3"/>
    <w:rsid w:val="00DA6A58"/>
    <w:rsid w:val="00DC2351"/>
    <w:rsid w:val="00DC5857"/>
    <w:rsid w:val="00DD34C1"/>
    <w:rsid w:val="00DD4045"/>
    <w:rsid w:val="00DD4764"/>
    <w:rsid w:val="00DE240B"/>
    <w:rsid w:val="00DE4F2F"/>
    <w:rsid w:val="00DE5D07"/>
    <w:rsid w:val="00DF3067"/>
    <w:rsid w:val="00DF487D"/>
    <w:rsid w:val="00E05E8E"/>
    <w:rsid w:val="00E165E3"/>
    <w:rsid w:val="00E23F70"/>
    <w:rsid w:val="00E2703C"/>
    <w:rsid w:val="00E40818"/>
    <w:rsid w:val="00E4514A"/>
    <w:rsid w:val="00E46AE2"/>
    <w:rsid w:val="00E5451C"/>
    <w:rsid w:val="00E60AC9"/>
    <w:rsid w:val="00E63591"/>
    <w:rsid w:val="00E73034"/>
    <w:rsid w:val="00E73923"/>
    <w:rsid w:val="00E7796F"/>
    <w:rsid w:val="00E819C1"/>
    <w:rsid w:val="00E91465"/>
    <w:rsid w:val="00EA0980"/>
    <w:rsid w:val="00EC083E"/>
    <w:rsid w:val="00ED05DE"/>
    <w:rsid w:val="00ED0E4A"/>
    <w:rsid w:val="00ED2DE8"/>
    <w:rsid w:val="00ED6998"/>
    <w:rsid w:val="00EE0E51"/>
    <w:rsid w:val="00EF0BE3"/>
    <w:rsid w:val="00EF21E8"/>
    <w:rsid w:val="00F011FC"/>
    <w:rsid w:val="00F0197D"/>
    <w:rsid w:val="00F020BF"/>
    <w:rsid w:val="00F05FED"/>
    <w:rsid w:val="00F07AEA"/>
    <w:rsid w:val="00F145C2"/>
    <w:rsid w:val="00F14E51"/>
    <w:rsid w:val="00F1605E"/>
    <w:rsid w:val="00F16316"/>
    <w:rsid w:val="00F24BFA"/>
    <w:rsid w:val="00F3571F"/>
    <w:rsid w:val="00F42681"/>
    <w:rsid w:val="00F42B6A"/>
    <w:rsid w:val="00F42E1D"/>
    <w:rsid w:val="00F46A19"/>
    <w:rsid w:val="00F46BE1"/>
    <w:rsid w:val="00F62F54"/>
    <w:rsid w:val="00F649DA"/>
    <w:rsid w:val="00F665C3"/>
    <w:rsid w:val="00F66781"/>
    <w:rsid w:val="00F6772A"/>
    <w:rsid w:val="00F67F22"/>
    <w:rsid w:val="00F72B49"/>
    <w:rsid w:val="00F86159"/>
    <w:rsid w:val="00F95E6B"/>
    <w:rsid w:val="00F971E9"/>
    <w:rsid w:val="00FA78D7"/>
    <w:rsid w:val="00FB0287"/>
    <w:rsid w:val="00FB18CB"/>
    <w:rsid w:val="00FB276D"/>
    <w:rsid w:val="00FB45D8"/>
    <w:rsid w:val="00FB79E8"/>
    <w:rsid w:val="00FC55EB"/>
    <w:rsid w:val="00FD0ADC"/>
    <w:rsid w:val="00FE67EB"/>
    <w:rsid w:val="00FF3F08"/>
    <w:rsid w:val="00FF5448"/>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A9120227-59F0-41E9-9AC8-39311A4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3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customStyle="1" w:styleId="TitleChar">
    <w:name w:val="Title Char"/>
    <w:basedOn w:val="DefaultParagraphFont"/>
    <w:link w:val="Title"/>
    <w:rsid w:val="004A2804"/>
    <w:rPr>
      <w:sz w:val="52"/>
      <w:szCs w:val="52"/>
    </w:rPr>
  </w:style>
  <w:style w:type="character" w:customStyle="1" w:styleId="NoSpacingChar">
    <w:name w:val="No Spacing Char"/>
    <w:link w:val="NoSpacing"/>
    <w:uiPriority w:val="1"/>
    <w:rsid w:val="004A2804"/>
    <w:rPr>
      <w:rFonts w:ascii="Calibri" w:eastAsia="Times New Roman" w:hAnsi="Calibri" w:cs="Times New Roman"/>
      <w:lang w:val="ro-RO" w:eastAsia="ar-SA"/>
    </w:rPr>
  </w:style>
  <w:style w:type="character" w:customStyle="1" w:styleId="ListParagraphChar">
    <w:name w:val="List Paragraph Char"/>
    <w:link w:val="ListParagraph"/>
    <w:uiPriority w:val="34"/>
    <w:locked/>
    <w:rsid w:val="000F554D"/>
    <w:rPr>
      <w:rFonts w:ascii="Calibri" w:eastAsia="Calibri" w:hAnsi="Calibri" w:cs="Times New Roman"/>
      <w:lang w:val="en-US" w:eastAsia="ar-SA"/>
    </w:rPr>
  </w:style>
  <w:style w:type="character" w:customStyle="1" w:styleId="spctttl1">
    <w:name w:val="s_pct_ttl1"/>
    <w:basedOn w:val="DefaultParagraphFont"/>
    <w:rsid w:val="007A5647"/>
    <w:rPr>
      <w:rFonts w:ascii="Verdana" w:hAnsi="Verdana" w:hint="default"/>
      <w:b/>
      <w:bCs/>
      <w:color w:val="8B0000"/>
      <w:sz w:val="20"/>
      <w:szCs w:val="20"/>
      <w:shd w:val="clear" w:color="auto" w:fill="FFFFFF"/>
    </w:rPr>
  </w:style>
  <w:style w:type="character" w:customStyle="1" w:styleId="spctbdy">
    <w:name w:val="s_pct_bdy"/>
    <w:basedOn w:val="DefaultParagraphFont"/>
    <w:rsid w:val="007A5647"/>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7A5647"/>
    <w:rPr>
      <w:rFonts w:ascii="Courier New" w:eastAsiaTheme="minorEastAsia" w:hAnsi="Courier New" w:cs="Courier New"/>
      <w:sz w:val="20"/>
      <w:szCs w:val="20"/>
      <w:lang w:val="ro-RO" w:eastAsia="ro-RO"/>
    </w:rPr>
  </w:style>
  <w:style w:type="paragraph" w:styleId="BodyText3">
    <w:name w:val="Body Text 3"/>
    <w:basedOn w:val="Normal"/>
    <w:link w:val="BodyText3Char"/>
    <w:uiPriority w:val="99"/>
    <w:semiHidden/>
    <w:unhideWhenUsed/>
    <w:rsid w:val="00B50BD7"/>
    <w:pPr>
      <w:spacing w:after="120"/>
    </w:pPr>
    <w:rPr>
      <w:sz w:val="16"/>
      <w:szCs w:val="16"/>
    </w:rPr>
  </w:style>
  <w:style w:type="character" w:customStyle="1" w:styleId="BodyText3Char">
    <w:name w:val="Body Text 3 Char"/>
    <w:basedOn w:val="DefaultParagraphFont"/>
    <w:link w:val="BodyText3"/>
    <w:uiPriority w:val="99"/>
    <w:semiHidden/>
    <w:rsid w:val="00B50BD7"/>
    <w:rPr>
      <w:sz w:val="16"/>
      <w:szCs w:val="16"/>
    </w:rPr>
  </w:style>
  <w:style w:type="paragraph" w:styleId="BodyTextIndent">
    <w:name w:val="Body Text Indent"/>
    <w:basedOn w:val="Normal"/>
    <w:link w:val="BodyTextIndentChar"/>
    <w:uiPriority w:val="99"/>
    <w:unhideWhenUsed/>
    <w:rsid w:val="00B50BD7"/>
    <w:pPr>
      <w:spacing w:after="120"/>
      <w:ind w:left="360"/>
    </w:pPr>
  </w:style>
  <w:style w:type="character" w:customStyle="1" w:styleId="BodyTextIndentChar">
    <w:name w:val="Body Text Indent Char"/>
    <w:basedOn w:val="DefaultParagraphFont"/>
    <w:link w:val="BodyTextIndent"/>
    <w:uiPriority w:val="99"/>
    <w:rsid w:val="00B50BD7"/>
  </w:style>
  <w:style w:type="character" w:styleId="UnresolvedMention">
    <w:name w:val="Unresolved Mention"/>
    <w:basedOn w:val="DefaultParagraphFont"/>
    <w:uiPriority w:val="99"/>
    <w:semiHidden/>
    <w:unhideWhenUsed/>
    <w:rsid w:val="0085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16">
      <w:bodyDiv w:val="1"/>
      <w:marLeft w:val="0"/>
      <w:marRight w:val="0"/>
      <w:marTop w:val="0"/>
      <w:marBottom w:val="0"/>
      <w:divBdr>
        <w:top w:val="none" w:sz="0" w:space="0" w:color="auto"/>
        <w:left w:val="none" w:sz="0" w:space="0" w:color="auto"/>
        <w:bottom w:val="none" w:sz="0" w:space="0" w:color="auto"/>
        <w:right w:val="none" w:sz="0" w:space="0" w:color="auto"/>
      </w:divBdr>
      <w:divsChild>
        <w:div w:id="650452237">
          <w:marLeft w:val="0"/>
          <w:marRight w:val="0"/>
          <w:marTop w:val="0"/>
          <w:marBottom w:val="0"/>
          <w:divBdr>
            <w:top w:val="none" w:sz="0" w:space="0" w:color="auto"/>
            <w:left w:val="none" w:sz="0" w:space="0" w:color="auto"/>
            <w:bottom w:val="none" w:sz="0" w:space="0" w:color="auto"/>
            <w:right w:val="none" w:sz="0" w:space="0" w:color="auto"/>
          </w:divBdr>
        </w:div>
      </w:divsChild>
    </w:div>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150483554">
      <w:bodyDiv w:val="1"/>
      <w:marLeft w:val="0"/>
      <w:marRight w:val="0"/>
      <w:marTop w:val="0"/>
      <w:marBottom w:val="0"/>
      <w:divBdr>
        <w:top w:val="none" w:sz="0" w:space="0" w:color="auto"/>
        <w:left w:val="none" w:sz="0" w:space="0" w:color="auto"/>
        <w:bottom w:val="none" w:sz="0" w:space="0" w:color="auto"/>
        <w:right w:val="none" w:sz="0" w:space="0" w:color="auto"/>
      </w:divBdr>
      <w:divsChild>
        <w:div w:id="2021815197">
          <w:marLeft w:val="0"/>
          <w:marRight w:val="0"/>
          <w:marTop w:val="0"/>
          <w:marBottom w:val="0"/>
          <w:divBdr>
            <w:top w:val="none" w:sz="0" w:space="0" w:color="auto"/>
            <w:left w:val="none" w:sz="0" w:space="0" w:color="auto"/>
            <w:bottom w:val="none" w:sz="0" w:space="0" w:color="auto"/>
            <w:right w:val="none" w:sz="0" w:space="0" w:color="auto"/>
          </w:divBdr>
        </w:div>
      </w:divsChild>
    </w:div>
    <w:div w:id="211432596">
      <w:bodyDiv w:val="1"/>
      <w:marLeft w:val="0"/>
      <w:marRight w:val="0"/>
      <w:marTop w:val="0"/>
      <w:marBottom w:val="0"/>
      <w:divBdr>
        <w:top w:val="none" w:sz="0" w:space="0" w:color="auto"/>
        <w:left w:val="none" w:sz="0" w:space="0" w:color="auto"/>
        <w:bottom w:val="none" w:sz="0" w:space="0" w:color="auto"/>
        <w:right w:val="none" w:sz="0" w:space="0" w:color="auto"/>
      </w:divBdr>
      <w:divsChild>
        <w:div w:id="1720586148">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6911">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2138906">
      <w:bodyDiv w:val="1"/>
      <w:marLeft w:val="0"/>
      <w:marRight w:val="0"/>
      <w:marTop w:val="0"/>
      <w:marBottom w:val="0"/>
      <w:divBdr>
        <w:top w:val="none" w:sz="0" w:space="0" w:color="auto"/>
        <w:left w:val="none" w:sz="0" w:space="0" w:color="auto"/>
        <w:bottom w:val="none" w:sz="0" w:space="0" w:color="auto"/>
        <w:right w:val="none" w:sz="0" w:space="0" w:color="auto"/>
      </w:divBdr>
      <w:divsChild>
        <w:div w:id="1180435885">
          <w:marLeft w:val="0"/>
          <w:marRight w:val="0"/>
          <w:marTop w:val="0"/>
          <w:marBottom w:val="0"/>
          <w:divBdr>
            <w:top w:val="none" w:sz="0" w:space="0" w:color="auto"/>
            <w:left w:val="none" w:sz="0" w:space="0" w:color="auto"/>
            <w:bottom w:val="none" w:sz="0" w:space="0" w:color="auto"/>
            <w:right w:val="none" w:sz="0" w:space="0" w:color="auto"/>
          </w:divBdr>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60985084">
      <w:bodyDiv w:val="1"/>
      <w:marLeft w:val="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560747350">
      <w:bodyDiv w:val="1"/>
      <w:marLeft w:val="0"/>
      <w:marRight w:val="0"/>
      <w:marTop w:val="0"/>
      <w:marBottom w:val="0"/>
      <w:divBdr>
        <w:top w:val="none" w:sz="0" w:space="0" w:color="auto"/>
        <w:left w:val="none" w:sz="0" w:space="0" w:color="auto"/>
        <w:bottom w:val="none" w:sz="0" w:space="0" w:color="auto"/>
        <w:right w:val="none" w:sz="0" w:space="0" w:color="auto"/>
      </w:divBdr>
      <w:divsChild>
        <w:div w:id="877283922">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09880027">
      <w:bodyDiv w:val="1"/>
      <w:marLeft w:val="0"/>
      <w:marRight w:val="0"/>
      <w:marTop w:val="0"/>
      <w:marBottom w:val="0"/>
      <w:divBdr>
        <w:top w:val="none" w:sz="0" w:space="0" w:color="auto"/>
        <w:left w:val="none" w:sz="0" w:space="0" w:color="auto"/>
        <w:bottom w:val="none" w:sz="0" w:space="0" w:color="auto"/>
        <w:right w:val="none" w:sz="0" w:space="0" w:color="auto"/>
      </w:divBdr>
      <w:divsChild>
        <w:div w:id="125052977">
          <w:marLeft w:val="0"/>
          <w:marRight w:val="0"/>
          <w:marTop w:val="0"/>
          <w:marBottom w:val="0"/>
          <w:divBdr>
            <w:top w:val="none" w:sz="0" w:space="0" w:color="auto"/>
            <w:left w:val="none" w:sz="0" w:space="0" w:color="auto"/>
            <w:bottom w:val="none" w:sz="0" w:space="0" w:color="auto"/>
            <w:right w:val="none" w:sz="0" w:space="0" w:color="auto"/>
          </w:divBdr>
        </w:div>
      </w:divsChild>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26119578">
      <w:bodyDiv w:val="1"/>
      <w:marLeft w:val="0"/>
      <w:marRight w:val="0"/>
      <w:marTop w:val="0"/>
      <w:marBottom w:val="0"/>
      <w:divBdr>
        <w:top w:val="none" w:sz="0" w:space="0" w:color="auto"/>
        <w:left w:val="none" w:sz="0" w:space="0" w:color="auto"/>
        <w:bottom w:val="none" w:sz="0" w:space="0" w:color="auto"/>
        <w:right w:val="none" w:sz="0" w:space="0" w:color="auto"/>
      </w:divBdr>
      <w:divsChild>
        <w:div w:id="559099090">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10</Pages>
  <Words>4220</Words>
  <Characters>24057</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Ioan Iusan</cp:lastModifiedBy>
  <cp:revision>6</cp:revision>
  <cp:lastPrinted>2024-10-02T05:46:00Z</cp:lastPrinted>
  <dcterms:created xsi:type="dcterms:W3CDTF">2020-12-18T11:28:00Z</dcterms:created>
  <dcterms:modified xsi:type="dcterms:W3CDTF">2024-10-02T05:46:00Z</dcterms:modified>
</cp:coreProperties>
</file>