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2D66AFE4" w:rsidR="008F76F2" w:rsidRPr="003F3DBD" w:rsidRDefault="008F76F2" w:rsidP="000964A2">
      <w:pPr>
        <w:spacing w:line="240" w:lineRule="auto"/>
        <w:rPr>
          <w:rFonts w:ascii="Montserrat Light" w:hAnsi="Montserrat Light"/>
          <w:b/>
          <w:bCs/>
        </w:rPr>
      </w:pPr>
      <w:r w:rsidRPr="00CA5C4F">
        <w:rPr>
          <w:rFonts w:ascii="Montserrat Light" w:hAnsi="Montserrat Light"/>
        </w:rPr>
        <w:t>Nr</w:t>
      </w:r>
      <w:r w:rsidRPr="00863869">
        <w:rPr>
          <w:rFonts w:ascii="Montserrat Light" w:hAnsi="Montserrat Light"/>
        </w:rPr>
        <w:t>.</w:t>
      </w:r>
      <w:bookmarkStart w:id="0" w:name="_lo1dgo7s1ifp" w:colFirst="0" w:colLast="0"/>
      <w:bookmarkStart w:id="1" w:name="_Hlk62539335"/>
      <w:bookmarkEnd w:id="0"/>
      <w:r w:rsidR="001D5258" w:rsidRPr="00863869">
        <w:rPr>
          <w:rFonts w:ascii="Montserrat Light" w:hAnsi="Montserrat Light"/>
        </w:rPr>
        <w:t xml:space="preserve"> </w:t>
      </w:r>
      <w:r w:rsidR="003F3DBD" w:rsidRPr="003F3DBD">
        <w:rPr>
          <w:rFonts w:ascii="Montserrat Light" w:hAnsi="Montserrat Light"/>
        </w:rPr>
        <w:t>46280</w:t>
      </w:r>
      <w:r w:rsidR="00F57826" w:rsidRPr="003F3DBD">
        <w:rPr>
          <w:rFonts w:ascii="Montserrat Light" w:hAnsi="Montserrat Light"/>
        </w:rPr>
        <w:t>/</w:t>
      </w:r>
      <w:r w:rsidR="001508F4" w:rsidRPr="003F3DBD">
        <w:rPr>
          <w:rFonts w:ascii="Montserrat Light" w:hAnsi="Montserrat Light"/>
        </w:rPr>
        <w:t>12</w:t>
      </w:r>
      <w:r w:rsidR="00F57826" w:rsidRPr="003F3DBD">
        <w:rPr>
          <w:rFonts w:ascii="Montserrat Light" w:hAnsi="Montserrat Light"/>
        </w:rPr>
        <w:t>.</w:t>
      </w:r>
      <w:r w:rsidR="001508F4" w:rsidRPr="003F3DBD">
        <w:rPr>
          <w:rFonts w:ascii="Montserrat Light" w:hAnsi="Montserrat Light"/>
        </w:rPr>
        <w:t>11</w:t>
      </w:r>
      <w:r w:rsidR="001D5258" w:rsidRPr="003F3DBD">
        <w:rPr>
          <w:rFonts w:ascii="Montserrat Light" w:hAnsi="Montserrat Light"/>
        </w:rPr>
        <w:t>.</w:t>
      </w:r>
      <w:r w:rsidR="00905E1D" w:rsidRPr="003F3DBD">
        <w:rPr>
          <w:rFonts w:ascii="Montserrat Light" w:hAnsi="Montserrat Light"/>
        </w:rPr>
        <w:t>202</w:t>
      </w:r>
      <w:bookmarkEnd w:id="1"/>
      <w:r w:rsidR="00A71688" w:rsidRPr="003F3DBD">
        <w:rPr>
          <w:rFonts w:ascii="Montserrat Light" w:hAnsi="Montserrat Light"/>
        </w:rPr>
        <w:t>4</w:t>
      </w:r>
    </w:p>
    <w:p w14:paraId="5F43921A" w14:textId="77777777" w:rsidR="000548F1" w:rsidRDefault="000548F1" w:rsidP="000964A2">
      <w:pPr>
        <w:spacing w:line="240" w:lineRule="auto"/>
        <w:jc w:val="center"/>
        <w:rPr>
          <w:rFonts w:ascii="Montserrat" w:hAnsi="Montserrat"/>
          <w:b/>
          <w:bCs/>
        </w:rPr>
      </w:pPr>
      <w:bookmarkStart w:id="2" w:name="_96pwsx56lrau" w:colFirst="0" w:colLast="0"/>
      <w:bookmarkEnd w:id="2"/>
    </w:p>
    <w:p w14:paraId="0DB0E887" w14:textId="77777777" w:rsidR="006B71CA" w:rsidRDefault="006B71CA" w:rsidP="000964A2">
      <w:pPr>
        <w:spacing w:line="240" w:lineRule="auto"/>
        <w:jc w:val="center"/>
        <w:rPr>
          <w:rFonts w:ascii="Montserrat" w:hAnsi="Montserrat"/>
          <w:b/>
          <w:bCs/>
        </w:rPr>
      </w:pPr>
    </w:p>
    <w:p w14:paraId="66B30831" w14:textId="77777777" w:rsidR="00771095" w:rsidRPr="00771095" w:rsidRDefault="00771095" w:rsidP="000964A2">
      <w:pPr>
        <w:spacing w:line="240" w:lineRule="auto"/>
        <w:jc w:val="center"/>
        <w:rPr>
          <w:rFonts w:ascii="Montserrat" w:hAnsi="Montserrat"/>
          <w:b/>
          <w:lang w:val="ro-RO"/>
        </w:rPr>
      </w:pPr>
      <w:r w:rsidRPr="00771095">
        <w:rPr>
          <w:rFonts w:ascii="Montserrat" w:hAnsi="Montserrat"/>
          <w:b/>
          <w:lang w:val="ro-RO"/>
        </w:rPr>
        <w:t>REFERAT  DE  APROBARE</w:t>
      </w:r>
    </w:p>
    <w:p w14:paraId="7D4E1F2E" w14:textId="262171CA" w:rsidR="00771095" w:rsidRPr="005E6395" w:rsidRDefault="00771095" w:rsidP="000964A2">
      <w:pPr>
        <w:spacing w:line="240" w:lineRule="auto"/>
        <w:ind w:right="99"/>
        <w:jc w:val="center"/>
        <w:rPr>
          <w:rFonts w:ascii="Montserrat" w:eastAsia="Calibri" w:hAnsi="Montserrat" w:cs="Times New Roman"/>
          <w:b/>
          <w:lang w:val="en-AU"/>
        </w:rPr>
      </w:pPr>
      <w:r w:rsidRPr="005E6395">
        <w:rPr>
          <w:rFonts w:ascii="Montserrat" w:eastAsia="Calibri" w:hAnsi="Montserrat" w:cs="Times New Roman"/>
          <w:b/>
          <w:lang w:val="ro-RO"/>
        </w:rPr>
        <w:t xml:space="preserve">la proiectul de hotărâre </w:t>
      </w:r>
      <w:proofErr w:type="spellStart"/>
      <w:r w:rsidRPr="005E6395">
        <w:rPr>
          <w:rFonts w:ascii="Montserrat" w:eastAsia="Calibri" w:hAnsi="Montserrat" w:cs="Times New Roman"/>
          <w:b/>
          <w:lang w:val="en-AU"/>
        </w:rPr>
        <w:t>privind</w:t>
      </w:r>
      <w:proofErr w:type="spellEnd"/>
      <w:r w:rsidRPr="005E6395">
        <w:rPr>
          <w:rFonts w:ascii="Montserrat" w:eastAsia="Calibri" w:hAnsi="Montserrat" w:cs="Times New Roman"/>
          <w:b/>
          <w:bCs/>
          <w:noProof/>
          <w:sz w:val="24"/>
          <w:szCs w:val="24"/>
          <w:lang w:val="en-AU" w:eastAsia="ro-RO"/>
        </w:rPr>
        <w:t xml:space="preserve"> </w:t>
      </w:r>
      <w:r w:rsidRPr="005E6395">
        <w:rPr>
          <w:rFonts w:ascii="Montserrat" w:eastAsia="Calibri" w:hAnsi="Montserrat" w:cs="Times New Roman"/>
          <w:b/>
          <w:bCs/>
          <w:noProof/>
          <w:lang w:val="en-AU" w:eastAsia="ro-RO"/>
        </w:rPr>
        <w:t xml:space="preserve">aprobarea </w:t>
      </w:r>
      <w:proofErr w:type="spellStart"/>
      <w:r w:rsidRPr="005E6395">
        <w:rPr>
          <w:rFonts w:ascii="Montserrat" w:eastAsia="Calibri" w:hAnsi="Montserrat" w:cs="Times New Roman"/>
          <w:b/>
          <w:lang w:val="en-AU"/>
        </w:rPr>
        <w:t>Structurii</w:t>
      </w:r>
      <w:proofErr w:type="spellEnd"/>
      <w:r w:rsidRPr="005E6395">
        <w:rPr>
          <w:rFonts w:ascii="Montserrat" w:eastAsia="Calibri" w:hAnsi="Montserrat" w:cs="Times New Roman"/>
          <w:b/>
          <w:lang w:val="en-AU"/>
        </w:rPr>
        <w:t xml:space="preserve"> </w:t>
      </w:r>
      <w:proofErr w:type="spellStart"/>
      <w:r w:rsidRPr="005E6395">
        <w:rPr>
          <w:rFonts w:ascii="Montserrat" w:eastAsia="Calibri" w:hAnsi="Montserrat" w:cs="Times New Roman"/>
          <w:b/>
          <w:lang w:val="en-AU"/>
        </w:rPr>
        <w:t>organizatorice</w:t>
      </w:r>
      <w:proofErr w:type="spellEnd"/>
      <w:r w:rsidRPr="005E6395">
        <w:rPr>
          <w:rFonts w:ascii="Montserrat" w:eastAsia="Calibri" w:hAnsi="Montserrat" w:cs="Times New Roman"/>
          <w:b/>
          <w:lang w:val="en-AU"/>
        </w:rPr>
        <w:t xml:space="preserve">, a Organigramei, a </w:t>
      </w:r>
      <w:proofErr w:type="spellStart"/>
      <w:r w:rsidRPr="005E6395">
        <w:rPr>
          <w:rFonts w:ascii="Montserrat" w:eastAsia="Calibri" w:hAnsi="Montserrat" w:cs="Times New Roman"/>
          <w:b/>
          <w:lang w:val="en-AU"/>
        </w:rPr>
        <w:t>Statului</w:t>
      </w:r>
      <w:proofErr w:type="spellEnd"/>
      <w:r w:rsidRPr="005E6395">
        <w:rPr>
          <w:rFonts w:ascii="Montserrat" w:eastAsia="Calibri" w:hAnsi="Montserrat" w:cs="Times New Roman"/>
          <w:b/>
          <w:lang w:val="en-AU"/>
        </w:rPr>
        <w:t xml:space="preserve"> de </w:t>
      </w:r>
      <w:proofErr w:type="spellStart"/>
      <w:r w:rsidRPr="005E6395">
        <w:rPr>
          <w:rFonts w:ascii="Montserrat" w:eastAsia="Calibri" w:hAnsi="Montserrat" w:cs="Times New Roman"/>
          <w:b/>
          <w:lang w:val="en-AU"/>
        </w:rPr>
        <w:t>funcţii</w:t>
      </w:r>
      <w:proofErr w:type="spellEnd"/>
      <w:r w:rsidRPr="005E6395">
        <w:rPr>
          <w:rFonts w:ascii="Montserrat" w:eastAsia="Calibri" w:hAnsi="Montserrat" w:cs="Times New Roman"/>
          <w:b/>
          <w:lang w:val="en-AU"/>
        </w:rPr>
        <w:t xml:space="preserve"> </w:t>
      </w:r>
      <w:proofErr w:type="spellStart"/>
      <w:r w:rsidRPr="005E6395">
        <w:rPr>
          <w:rFonts w:ascii="Montserrat" w:eastAsia="Calibri" w:hAnsi="Montserrat" w:cs="Times New Roman"/>
          <w:b/>
          <w:lang w:val="en-AU"/>
        </w:rPr>
        <w:t>şi</w:t>
      </w:r>
      <w:proofErr w:type="spellEnd"/>
      <w:r w:rsidRPr="005E6395">
        <w:rPr>
          <w:rFonts w:ascii="Montserrat" w:eastAsia="Calibri" w:hAnsi="Montserrat" w:cs="Times New Roman"/>
          <w:b/>
          <w:lang w:val="en-AU"/>
        </w:rPr>
        <w:t xml:space="preserve"> a </w:t>
      </w:r>
      <w:proofErr w:type="spellStart"/>
      <w:r w:rsidRPr="005E6395">
        <w:rPr>
          <w:rFonts w:ascii="Montserrat" w:eastAsia="Calibri" w:hAnsi="Montserrat" w:cs="Times New Roman"/>
          <w:b/>
          <w:lang w:val="en-AU"/>
        </w:rPr>
        <w:t>Regulamentului</w:t>
      </w:r>
      <w:proofErr w:type="spellEnd"/>
      <w:r w:rsidRPr="005E6395">
        <w:rPr>
          <w:rFonts w:ascii="Montserrat" w:eastAsia="Calibri" w:hAnsi="Montserrat" w:cs="Times New Roman"/>
          <w:b/>
          <w:lang w:val="en-AU"/>
        </w:rPr>
        <w:t xml:space="preserve"> de </w:t>
      </w:r>
      <w:proofErr w:type="spellStart"/>
      <w:r w:rsidRPr="005E6395">
        <w:rPr>
          <w:rFonts w:ascii="Montserrat" w:eastAsia="Calibri" w:hAnsi="Montserrat" w:cs="Times New Roman"/>
          <w:b/>
          <w:lang w:val="en-AU"/>
        </w:rPr>
        <w:t>organizare</w:t>
      </w:r>
      <w:proofErr w:type="spellEnd"/>
      <w:r w:rsidRPr="005E6395">
        <w:rPr>
          <w:rFonts w:ascii="Montserrat" w:eastAsia="Calibri" w:hAnsi="Montserrat" w:cs="Times New Roman"/>
          <w:b/>
          <w:lang w:val="en-AU"/>
        </w:rPr>
        <w:t xml:space="preserve"> </w:t>
      </w:r>
      <w:proofErr w:type="spellStart"/>
      <w:r w:rsidRPr="005E6395">
        <w:rPr>
          <w:rFonts w:ascii="Montserrat" w:eastAsia="Calibri" w:hAnsi="Montserrat" w:cs="Times New Roman"/>
          <w:b/>
          <w:lang w:val="en-AU"/>
        </w:rPr>
        <w:t>şi</w:t>
      </w:r>
      <w:proofErr w:type="spellEnd"/>
      <w:r w:rsidRPr="005E6395">
        <w:rPr>
          <w:rFonts w:ascii="Montserrat" w:eastAsia="Calibri" w:hAnsi="Montserrat" w:cs="Times New Roman"/>
          <w:b/>
          <w:lang w:val="en-AU"/>
        </w:rPr>
        <w:t xml:space="preserve"> </w:t>
      </w:r>
      <w:proofErr w:type="spellStart"/>
      <w:r w:rsidRPr="005E6395">
        <w:rPr>
          <w:rFonts w:ascii="Montserrat" w:eastAsia="Calibri" w:hAnsi="Montserrat" w:cs="Times New Roman"/>
          <w:b/>
          <w:lang w:val="en-AU"/>
        </w:rPr>
        <w:t>funcţionare</w:t>
      </w:r>
      <w:proofErr w:type="spellEnd"/>
      <w:r w:rsidRPr="005E6395">
        <w:rPr>
          <w:rFonts w:ascii="Montserrat" w:eastAsia="Calibri" w:hAnsi="Montserrat" w:cs="Times New Roman"/>
          <w:b/>
          <w:lang w:val="en-AU"/>
        </w:rPr>
        <w:t xml:space="preserve"> </w:t>
      </w:r>
      <w:proofErr w:type="spellStart"/>
      <w:r w:rsidRPr="005E6395">
        <w:rPr>
          <w:rFonts w:ascii="Montserrat" w:eastAsia="Calibri" w:hAnsi="Montserrat" w:cs="Times New Roman"/>
          <w:b/>
          <w:lang w:val="en-AU"/>
        </w:rPr>
        <w:t>pentru</w:t>
      </w:r>
      <w:proofErr w:type="spellEnd"/>
      <w:r w:rsidRPr="005E6395">
        <w:rPr>
          <w:rFonts w:ascii="Montserrat" w:eastAsia="Calibri" w:hAnsi="Montserrat" w:cs="Times New Roman"/>
          <w:b/>
          <w:lang w:val="en-AU"/>
        </w:rPr>
        <w:t xml:space="preserve"> </w:t>
      </w:r>
      <w:proofErr w:type="spellStart"/>
      <w:r w:rsidRPr="005E6395">
        <w:rPr>
          <w:rFonts w:ascii="Montserrat" w:eastAsia="Calibri" w:hAnsi="Montserrat" w:cs="Times New Roman"/>
          <w:b/>
          <w:lang w:val="en-AU"/>
        </w:rPr>
        <w:t>Spitalul</w:t>
      </w:r>
      <w:proofErr w:type="spellEnd"/>
      <w:r w:rsidRPr="005E6395">
        <w:rPr>
          <w:rFonts w:ascii="Montserrat" w:eastAsia="Calibri" w:hAnsi="Montserrat" w:cs="Times New Roman"/>
          <w:b/>
          <w:lang w:val="en-AU"/>
        </w:rPr>
        <w:t xml:space="preserve"> Clinic de </w:t>
      </w:r>
      <w:proofErr w:type="spellStart"/>
      <w:r w:rsidRPr="005E6395">
        <w:rPr>
          <w:rFonts w:ascii="Montserrat" w:eastAsia="Calibri" w:hAnsi="Montserrat" w:cs="Times New Roman"/>
          <w:b/>
          <w:lang w:val="en-AU"/>
        </w:rPr>
        <w:t>Urgență</w:t>
      </w:r>
      <w:proofErr w:type="spellEnd"/>
      <w:r w:rsidRPr="005E6395">
        <w:rPr>
          <w:rFonts w:ascii="Montserrat" w:eastAsia="Calibri" w:hAnsi="Montserrat" w:cs="Times New Roman"/>
          <w:b/>
          <w:lang w:val="en-AU"/>
        </w:rPr>
        <w:t xml:space="preserve"> </w:t>
      </w:r>
      <w:proofErr w:type="spellStart"/>
      <w:r w:rsidRPr="005E6395">
        <w:rPr>
          <w:rFonts w:ascii="Montserrat" w:eastAsia="Calibri" w:hAnsi="Montserrat" w:cs="Times New Roman"/>
          <w:b/>
          <w:lang w:val="en-AU"/>
        </w:rPr>
        <w:t>pentru</w:t>
      </w:r>
      <w:proofErr w:type="spellEnd"/>
      <w:r w:rsidRPr="005E6395">
        <w:rPr>
          <w:rFonts w:ascii="Montserrat" w:eastAsia="Calibri" w:hAnsi="Montserrat" w:cs="Times New Roman"/>
          <w:b/>
          <w:lang w:val="en-AU"/>
        </w:rPr>
        <w:t xml:space="preserve"> </w:t>
      </w:r>
      <w:proofErr w:type="spellStart"/>
      <w:r w:rsidRPr="005E6395">
        <w:rPr>
          <w:rFonts w:ascii="Montserrat" w:eastAsia="Calibri" w:hAnsi="Montserrat" w:cs="Times New Roman"/>
          <w:b/>
          <w:lang w:val="en-AU"/>
        </w:rPr>
        <w:t>Copii</w:t>
      </w:r>
      <w:proofErr w:type="spellEnd"/>
      <w:r w:rsidRPr="005E6395">
        <w:rPr>
          <w:rFonts w:ascii="Montserrat" w:eastAsia="Calibri" w:hAnsi="Montserrat" w:cs="Times New Roman"/>
          <w:b/>
          <w:lang w:val="en-AU"/>
        </w:rPr>
        <w:t xml:space="preserve"> Cluj-Napoca</w:t>
      </w:r>
    </w:p>
    <w:p w14:paraId="6C1D0265" w14:textId="77777777" w:rsidR="00FF5988" w:rsidRPr="009F2146" w:rsidRDefault="00FF5988" w:rsidP="000964A2">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0964A2">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0964A2">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0964A2">
            <w:pPr>
              <w:pStyle w:val="Listparagraf"/>
              <w:numPr>
                <w:ilvl w:val="1"/>
                <w:numId w:val="2"/>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0D5EB923" w14:textId="05C837F7" w:rsidR="0098654D" w:rsidRPr="0098654D" w:rsidRDefault="0098654D" w:rsidP="000964A2">
            <w:pPr>
              <w:pStyle w:val="Indentcorptext"/>
              <w:spacing w:after="0"/>
              <w:ind w:left="0" w:firstLine="61"/>
              <w:jc w:val="both"/>
              <w:rPr>
                <w:rFonts w:ascii="Montserrat Light" w:hAnsi="Montserrat Light"/>
                <w:sz w:val="22"/>
                <w:szCs w:val="22"/>
                <w:lang w:val="ro-RO"/>
              </w:rPr>
            </w:pPr>
            <w:r w:rsidRPr="000E0C4B">
              <w:rPr>
                <w:rFonts w:ascii="Montserrat Light" w:hAnsi="Montserrat Light"/>
                <w:sz w:val="22"/>
                <w:szCs w:val="22"/>
                <w:lang w:val="ro-RO"/>
              </w:rPr>
              <w:t>În baza prevederilor art. 173 alin. (1) lit. a) coroborat cu alin. (2) lit. c) din Ordonanța de Urgență a Guvernului nr. 57/2019 privind Codul administrativ,</w:t>
            </w:r>
            <w:r>
              <w:rPr>
                <w:rFonts w:ascii="Montserrat Light" w:hAnsi="Montserrat Light"/>
                <w:sz w:val="22"/>
                <w:szCs w:val="22"/>
                <w:lang w:val="ro-RO"/>
              </w:rPr>
              <w:t xml:space="preserve"> cu modificările și completările ulterioare,</w:t>
            </w:r>
            <w:r w:rsidRPr="000E0C4B">
              <w:rPr>
                <w:rFonts w:ascii="Montserrat Light" w:hAnsi="Montserrat Light"/>
                <w:sz w:val="22"/>
                <w:szCs w:val="22"/>
                <w:lang w:val="ro-RO"/>
              </w:rPr>
              <w:t xml:space="preserve"> consiliul judeţean </w:t>
            </w:r>
            <w:r w:rsidRPr="000E0C4B">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3B682849" w14:textId="77777777" w:rsidR="00DD7858" w:rsidRDefault="00DD7858" w:rsidP="000964A2">
            <w:pPr>
              <w:keepNext/>
              <w:widowControl w:val="0"/>
              <w:autoSpaceDE w:val="0"/>
              <w:autoSpaceDN w:val="0"/>
              <w:adjustRightInd w:val="0"/>
              <w:spacing w:line="240" w:lineRule="auto"/>
              <w:jc w:val="both"/>
              <w:outlineLvl w:val="1"/>
              <w:rPr>
                <w:rFonts w:ascii="Montserrat Light" w:eastAsia="Calibri" w:hAnsi="Montserrat Light"/>
                <w:noProof/>
                <w:lang w:val="ro-RO"/>
              </w:rPr>
            </w:pPr>
          </w:p>
          <w:p w14:paraId="5AD9DE50" w14:textId="77777777" w:rsidR="00DD7858" w:rsidRDefault="002A67C8" w:rsidP="000964A2">
            <w:pPr>
              <w:keepNext/>
              <w:widowControl w:val="0"/>
              <w:autoSpaceDE w:val="0"/>
              <w:autoSpaceDN w:val="0"/>
              <w:adjustRightInd w:val="0"/>
              <w:spacing w:line="240" w:lineRule="auto"/>
              <w:jc w:val="both"/>
              <w:outlineLvl w:val="1"/>
              <w:rPr>
                <w:rFonts w:ascii="Montserrat Light" w:hAnsi="Montserrat Light" w:cs="Times New Roman"/>
                <w:shd w:val="clear" w:color="auto" w:fill="FFFFFF"/>
              </w:rPr>
            </w:pPr>
            <w:r w:rsidRPr="00D3163F">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r w:rsidR="00DD7858" w:rsidRPr="00A755D0">
              <w:rPr>
                <w:rFonts w:ascii="Montserrat Light" w:hAnsi="Montserrat Light" w:cs="Times New Roman"/>
                <w:shd w:val="clear" w:color="auto" w:fill="FFFFFF"/>
              </w:rPr>
              <w:t xml:space="preserve"> </w:t>
            </w:r>
          </w:p>
          <w:p w14:paraId="41BDEB62" w14:textId="13D312FC" w:rsidR="00CA4291" w:rsidRPr="006E2179" w:rsidRDefault="00CA4291" w:rsidP="000964A2">
            <w:pPr>
              <w:keepNext/>
              <w:widowControl w:val="0"/>
              <w:autoSpaceDE w:val="0"/>
              <w:autoSpaceDN w:val="0"/>
              <w:adjustRightInd w:val="0"/>
              <w:spacing w:line="240" w:lineRule="auto"/>
              <w:jc w:val="both"/>
              <w:outlineLvl w:val="1"/>
              <w:rPr>
                <w:rFonts w:ascii="Montserrat Light" w:eastAsia="Times New Roman" w:hAnsi="Montserrat Light"/>
                <w:shd w:val="clear" w:color="auto" w:fill="FFFFFF"/>
              </w:rPr>
            </w:pPr>
          </w:p>
        </w:tc>
      </w:tr>
      <w:tr w:rsidR="009F2146" w:rsidRPr="009F2146" w14:paraId="7BA9B879" w14:textId="77777777" w:rsidTr="00BF6ED8">
        <w:tc>
          <w:tcPr>
            <w:tcW w:w="9891" w:type="dxa"/>
            <w:shd w:val="clear" w:color="auto" w:fill="auto"/>
          </w:tcPr>
          <w:p w14:paraId="50B99C30" w14:textId="457FC5B3" w:rsidR="005F2B44" w:rsidRPr="00CD5420" w:rsidRDefault="005F2B44" w:rsidP="000964A2">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7809366D" w14:textId="23D0764E" w:rsidR="001F1826" w:rsidRDefault="0098654D" w:rsidP="000964A2">
            <w:pPr>
              <w:keepNext/>
              <w:widowControl w:val="0"/>
              <w:autoSpaceDE w:val="0"/>
              <w:autoSpaceDN w:val="0"/>
              <w:adjustRightInd w:val="0"/>
              <w:spacing w:line="240" w:lineRule="auto"/>
              <w:jc w:val="both"/>
              <w:outlineLvl w:val="1"/>
              <w:rPr>
                <w:rFonts w:ascii="Montserrat Light" w:hAnsi="Montserrat Light"/>
                <w:noProof/>
                <w:lang w:val="ro-RO"/>
              </w:rPr>
            </w:pPr>
            <w:r w:rsidRPr="00D3163F">
              <w:rPr>
                <w:rFonts w:ascii="Montserrat Light" w:hAnsi="Montserrat Light"/>
                <w:noProof/>
                <w:lang w:val="ro-RO"/>
              </w:rPr>
              <w:t xml:space="preserve">În unităţile sanitare publice numărul de posturi, pe categorii de personal, între limita minimă şi maximă, se stabileşte de </w:t>
            </w:r>
            <w:r w:rsidR="00C461C3">
              <w:rPr>
                <w:rFonts w:ascii="Montserrat Light" w:hAnsi="Montserrat Light"/>
                <w:noProof/>
                <w:lang w:val="ro-RO"/>
              </w:rPr>
              <w:t xml:space="preserve">către </w:t>
            </w:r>
            <w:r w:rsidRPr="00D3163F">
              <w:rPr>
                <w:rFonts w:ascii="Montserrat Light" w:hAnsi="Montserrat Light"/>
                <w:noProof/>
                <w:lang w:val="ro-RO"/>
              </w:rPr>
              <w:t xml:space="preserve">managerul fiecărei unităţi sanitare cu personalitate juridică, potrivit structurilor </w:t>
            </w:r>
            <w:r w:rsidR="00A11021">
              <w:rPr>
                <w:rFonts w:ascii="Montserrat Light" w:hAnsi="Montserrat Light"/>
                <w:noProof/>
                <w:lang w:val="ro-RO"/>
              </w:rPr>
              <w:t xml:space="preserve">medical </w:t>
            </w:r>
            <w:r w:rsidRPr="00D3163F">
              <w:rPr>
                <w:rFonts w:ascii="Montserrat Light" w:hAnsi="Montserrat Light"/>
                <w:noProof/>
                <w:lang w:val="ro-RO"/>
              </w:rPr>
              <w:t>e aprobate, cu încadrarea în cheltuielile de personal aprobate ca limită maximă prin bugetul anual de venituri şi cheltuieli. De</w:t>
            </w:r>
            <w:r w:rsidR="00501C01">
              <w:rPr>
                <w:rFonts w:ascii="Montserrat Light" w:hAnsi="Montserrat Light"/>
                <w:noProof/>
                <w:lang w:val="ro-RO"/>
              </w:rPr>
              <w:t xml:space="preserve"> </w:t>
            </w:r>
            <w:r w:rsidRPr="00D3163F">
              <w:rPr>
                <w:rFonts w:ascii="Montserrat Light" w:hAnsi="Montserrat Light"/>
                <w:noProof/>
                <w:lang w:val="ro-RO"/>
              </w:rPr>
              <w:t xml:space="preserve">asemenea, promovarea în funcţii, grade şi trepte profesionale se face potrivit metodologiei legale în vigoare, prin transformarea postului avut într-un post corespunzător promovării. </w:t>
            </w:r>
          </w:p>
          <w:p w14:paraId="36F96275" w14:textId="77777777" w:rsidR="00505AE4" w:rsidRDefault="00505AE4" w:rsidP="000964A2">
            <w:pPr>
              <w:spacing w:line="240" w:lineRule="auto"/>
              <w:jc w:val="both"/>
              <w:rPr>
                <w:rFonts w:ascii="Montserrat Light" w:hAnsi="Montserrat Light"/>
                <w:lang w:val="ro-RO"/>
              </w:rPr>
            </w:pPr>
          </w:p>
          <w:p w14:paraId="51EDC122" w14:textId="194962E1" w:rsidR="000C2B3C" w:rsidRPr="00CC6507" w:rsidRDefault="001F1826" w:rsidP="000C2B3C">
            <w:pPr>
              <w:spacing w:line="240" w:lineRule="auto"/>
              <w:jc w:val="both"/>
              <w:rPr>
                <w:rFonts w:ascii="Montserrat Light" w:hAnsi="Montserrat Light"/>
              </w:rPr>
            </w:pPr>
            <w:r w:rsidRPr="00505AE4">
              <w:rPr>
                <w:rFonts w:ascii="Montserrat Light" w:hAnsi="Montserrat Light"/>
                <w:lang w:val="ro-RO"/>
              </w:rPr>
              <w:t xml:space="preserve">Spitalul </w:t>
            </w:r>
            <w:r w:rsidR="00C76EC1" w:rsidRPr="00505AE4">
              <w:rPr>
                <w:rFonts w:ascii="Montserrat Light" w:hAnsi="Montserrat Light"/>
                <w:noProof/>
                <w:lang w:val="ro-RO"/>
              </w:rPr>
              <w:t xml:space="preserve">Clinic de </w:t>
            </w:r>
            <w:r w:rsidR="00771095">
              <w:rPr>
                <w:rFonts w:ascii="Montserrat Light" w:hAnsi="Montserrat Light"/>
                <w:noProof/>
                <w:lang w:val="ro-RO"/>
              </w:rPr>
              <w:t>Urgență pentru Copii</w:t>
            </w:r>
            <w:r w:rsidR="00C76EC1" w:rsidRPr="00505AE4">
              <w:rPr>
                <w:rFonts w:ascii="Montserrat Light" w:hAnsi="Montserrat Light"/>
                <w:noProof/>
                <w:lang w:val="ro-RO"/>
              </w:rPr>
              <w:t xml:space="preserve"> Cluj-Napoca</w:t>
            </w:r>
            <w:r w:rsidR="00C76EC1" w:rsidRPr="00505AE4">
              <w:rPr>
                <w:rFonts w:ascii="Montserrat Light" w:hAnsi="Montserrat Light"/>
              </w:rPr>
              <w:t xml:space="preserve"> </w:t>
            </w:r>
            <w:proofErr w:type="spellStart"/>
            <w:r w:rsidRPr="00505AE4">
              <w:rPr>
                <w:rFonts w:ascii="Montserrat Light" w:hAnsi="Montserrat Light"/>
              </w:rPr>
              <w:t>prin</w:t>
            </w:r>
            <w:proofErr w:type="spellEnd"/>
            <w:r w:rsidRPr="00505AE4">
              <w:rPr>
                <w:rFonts w:ascii="Montserrat Light" w:hAnsi="Montserrat Light"/>
              </w:rPr>
              <w:t xml:space="preserve"> </w:t>
            </w:r>
            <w:proofErr w:type="spellStart"/>
            <w:r w:rsidRPr="00505AE4">
              <w:rPr>
                <w:rFonts w:ascii="Montserrat Light" w:hAnsi="Montserrat Light"/>
              </w:rPr>
              <w:t>adresa</w:t>
            </w:r>
            <w:proofErr w:type="spellEnd"/>
            <w:r w:rsidRPr="00505AE4">
              <w:rPr>
                <w:rFonts w:ascii="Montserrat Light" w:hAnsi="Montserrat Light"/>
              </w:rPr>
              <w:t xml:space="preserve"> </w:t>
            </w:r>
            <w:r w:rsidRPr="00505AE4">
              <w:rPr>
                <w:rFonts w:ascii="Montserrat Light" w:hAnsi="Montserrat Light"/>
                <w:lang w:val="ro-RO"/>
              </w:rPr>
              <w:t xml:space="preserve">nr. </w:t>
            </w:r>
            <w:r w:rsidR="008B203B">
              <w:rPr>
                <w:rFonts w:ascii="Montserrat Light" w:hAnsi="Montserrat Light"/>
                <w:lang w:val="ro-RO"/>
              </w:rPr>
              <w:t>15863/07.11</w:t>
            </w:r>
            <w:r w:rsidR="008B203B" w:rsidRPr="00F87D12">
              <w:rPr>
                <w:rFonts w:ascii="Montserrat Light" w:hAnsi="Montserrat Light"/>
                <w:lang w:val="ro-RO"/>
              </w:rPr>
              <w:t xml:space="preserve">.2024 înregistrată la Consiliul Județean Cluj sub numărul </w:t>
            </w:r>
            <w:r w:rsidR="008B203B">
              <w:rPr>
                <w:rFonts w:ascii="Montserrat Light" w:hAnsi="Montserrat Light"/>
                <w:lang w:val="ro-RO"/>
              </w:rPr>
              <w:t>45813/08.11</w:t>
            </w:r>
            <w:r w:rsidR="008B203B" w:rsidRPr="00F87D12">
              <w:rPr>
                <w:rFonts w:ascii="Montserrat Light" w:hAnsi="Montserrat Light"/>
                <w:lang w:val="ro-RO"/>
              </w:rPr>
              <w:t>.2024</w:t>
            </w:r>
            <w:r w:rsidR="008B203B">
              <w:rPr>
                <w:rFonts w:ascii="Montserrat Light" w:hAnsi="Montserrat Light"/>
                <w:lang w:val="ro-RO"/>
              </w:rPr>
              <w:t xml:space="preserve"> </w:t>
            </w:r>
            <w:r w:rsidRPr="00825E31">
              <w:rPr>
                <w:rFonts w:ascii="Montserrat Light" w:hAnsi="Montserrat Light"/>
                <w:lang w:val="ro-RO"/>
              </w:rPr>
              <w:t xml:space="preserve">solicită modificarea </w:t>
            </w:r>
            <w:r w:rsidR="001508F4">
              <w:rPr>
                <w:rFonts w:ascii="Montserrat Light" w:hAnsi="Montserrat Light"/>
                <w:lang w:val="ro-RO"/>
              </w:rPr>
              <w:t xml:space="preserve">Structurii organizatorice, a </w:t>
            </w:r>
            <w:r w:rsidRPr="00825E31">
              <w:rPr>
                <w:rFonts w:ascii="Montserrat Light" w:hAnsi="Montserrat Light"/>
                <w:lang w:val="ro-RO"/>
              </w:rPr>
              <w:t>Organigramei</w:t>
            </w:r>
            <w:r w:rsidR="004E5825">
              <w:rPr>
                <w:rFonts w:ascii="Montserrat Light" w:hAnsi="Montserrat Light"/>
                <w:lang w:val="ro-RO"/>
              </w:rPr>
              <w:t xml:space="preserve">, </w:t>
            </w:r>
            <w:r w:rsidRPr="00825E31">
              <w:rPr>
                <w:rFonts w:ascii="Montserrat Light" w:hAnsi="Montserrat Light"/>
                <w:lang w:val="ro-RO"/>
              </w:rPr>
              <w:t xml:space="preserve">a Statului de </w:t>
            </w:r>
            <w:proofErr w:type="spellStart"/>
            <w:r w:rsidRPr="00825E31">
              <w:rPr>
                <w:rFonts w:ascii="Montserrat Light" w:hAnsi="Montserrat Light"/>
                <w:lang w:val="ro-RO"/>
              </w:rPr>
              <w:t>funcţii</w:t>
            </w:r>
            <w:proofErr w:type="spellEnd"/>
            <w:r w:rsidRPr="00825E31">
              <w:rPr>
                <w:rFonts w:ascii="Montserrat Light" w:hAnsi="Montserrat Light"/>
                <w:lang w:val="ro-RO"/>
              </w:rPr>
              <w:t xml:space="preserve"> </w:t>
            </w:r>
            <w:r w:rsidR="004E5825">
              <w:rPr>
                <w:rFonts w:ascii="Montserrat Light" w:hAnsi="Montserrat Light"/>
                <w:lang w:val="ro-RO"/>
              </w:rPr>
              <w:t xml:space="preserve">și a regulamentului de organizare și funcționare </w:t>
            </w:r>
            <w:r w:rsidR="00771095" w:rsidRPr="00825E31">
              <w:rPr>
                <w:rFonts w:ascii="Montserrat Light" w:hAnsi="Montserrat Light"/>
              </w:rPr>
              <w:t xml:space="preserve">a </w:t>
            </w:r>
            <w:proofErr w:type="spellStart"/>
            <w:r w:rsidR="00771095" w:rsidRPr="00825E31">
              <w:rPr>
                <w:rFonts w:ascii="Montserrat Light" w:hAnsi="Montserrat Light"/>
              </w:rPr>
              <w:t>spitalului</w:t>
            </w:r>
            <w:bookmarkStart w:id="3" w:name="_Hlk85009902"/>
            <w:proofErr w:type="spellEnd"/>
            <w:r w:rsidR="000C2B3C" w:rsidRPr="00CC6507">
              <w:rPr>
                <w:rFonts w:ascii="Montserrat Light" w:hAnsi="Montserrat Light"/>
                <w:lang w:val="ro-RO"/>
              </w:rPr>
              <w:t xml:space="preserve">, </w:t>
            </w:r>
            <w:proofErr w:type="spellStart"/>
            <w:r w:rsidR="000C2B3C" w:rsidRPr="00CC6507">
              <w:rPr>
                <w:rFonts w:ascii="Montserrat Light" w:hAnsi="Montserrat Light"/>
              </w:rPr>
              <w:t>urmare</w:t>
            </w:r>
            <w:proofErr w:type="spellEnd"/>
            <w:r w:rsidR="000C2B3C" w:rsidRPr="00CC6507">
              <w:rPr>
                <w:rFonts w:ascii="Montserrat Light" w:hAnsi="Montserrat Light"/>
              </w:rPr>
              <w:t xml:space="preserve"> a </w:t>
            </w:r>
            <w:proofErr w:type="spellStart"/>
            <w:r w:rsidR="000C2B3C" w:rsidRPr="00CC6507">
              <w:rPr>
                <w:rFonts w:ascii="Montserrat Light" w:hAnsi="Montserrat Light"/>
              </w:rPr>
              <w:t>Aviz</w:t>
            </w:r>
            <w:r w:rsidR="000C2B3C">
              <w:rPr>
                <w:rFonts w:ascii="Montserrat Light" w:hAnsi="Montserrat Light"/>
              </w:rPr>
              <w:t>ului</w:t>
            </w:r>
            <w:proofErr w:type="spellEnd"/>
            <w:r w:rsidR="000C2B3C" w:rsidRPr="00CC6507">
              <w:rPr>
                <w:rFonts w:ascii="Montserrat Light" w:hAnsi="Montserrat Light"/>
              </w:rPr>
              <w:t xml:space="preserve"> </w:t>
            </w:r>
            <w:proofErr w:type="spellStart"/>
            <w:r w:rsidR="000C2B3C" w:rsidRPr="00CC6507">
              <w:rPr>
                <w:rFonts w:ascii="Montserrat Light" w:hAnsi="Montserrat Light"/>
              </w:rPr>
              <w:t>Ministerului</w:t>
            </w:r>
            <w:proofErr w:type="spellEnd"/>
            <w:r w:rsidR="000C2B3C" w:rsidRPr="00CC6507">
              <w:rPr>
                <w:rFonts w:ascii="Montserrat Light" w:hAnsi="Montserrat Light"/>
              </w:rPr>
              <w:t xml:space="preserve"> </w:t>
            </w:r>
            <w:proofErr w:type="spellStart"/>
            <w:r w:rsidR="000C2B3C" w:rsidRPr="00CC6507">
              <w:rPr>
                <w:rFonts w:ascii="Montserrat Light" w:hAnsi="Montserrat Light"/>
              </w:rPr>
              <w:t>Sănătății</w:t>
            </w:r>
            <w:proofErr w:type="spellEnd"/>
            <w:r w:rsidR="000C2B3C" w:rsidRPr="00CC6507">
              <w:rPr>
                <w:rFonts w:ascii="Montserrat Light" w:hAnsi="Montserrat Light"/>
              </w:rPr>
              <w:t xml:space="preserve"> nr. AR</w:t>
            </w:r>
            <w:r w:rsidR="000C2B3C">
              <w:rPr>
                <w:rFonts w:ascii="Montserrat Light" w:hAnsi="Montserrat Light"/>
              </w:rPr>
              <w:t xml:space="preserve"> 8436</w:t>
            </w:r>
            <w:r w:rsidR="000C2B3C" w:rsidRPr="00CC6507">
              <w:rPr>
                <w:rFonts w:ascii="Montserrat Light" w:hAnsi="Montserrat Light"/>
              </w:rPr>
              <w:t>/</w:t>
            </w:r>
            <w:r w:rsidR="000C2B3C">
              <w:rPr>
                <w:rFonts w:ascii="Montserrat Light" w:hAnsi="Montserrat Light"/>
              </w:rPr>
              <w:t>13</w:t>
            </w:r>
            <w:r w:rsidR="000C2B3C" w:rsidRPr="00CC6507">
              <w:rPr>
                <w:rFonts w:ascii="Montserrat Light" w:hAnsi="Montserrat Light"/>
              </w:rPr>
              <w:t xml:space="preserve">.05.2024 </w:t>
            </w:r>
            <w:proofErr w:type="spellStart"/>
            <w:r w:rsidR="000C2B3C" w:rsidRPr="00CC6507">
              <w:rPr>
                <w:rFonts w:ascii="Montserrat Light" w:hAnsi="Montserrat Light"/>
              </w:rPr>
              <w:t>pentru</w:t>
            </w:r>
            <w:proofErr w:type="spellEnd"/>
            <w:r w:rsidR="000C2B3C" w:rsidRPr="00CC6507">
              <w:rPr>
                <w:rFonts w:ascii="Montserrat Light" w:hAnsi="Montserrat Light"/>
              </w:rPr>
              <w:t xml:space="preserve"> </w:t>
            </w:r>
            <w:proofErr w:type="spellStart"/>
            <w:r w:rsidR="000C2B3C" w:rsidRPr="00CC6507">
              <w:rPr>
                <w:rFonts w:ascii="Montserrat Light" w:hAnsi="Montserrat Light"/>
              </w:rPr>
              <w:t>modificarea</w:t>
            </w:r>
            <w:proofErr w:type="spellEnd"/>
            <w:r w:rsidR="000C2B3C" w:rsidRPr="00CC6507">
              <w:rPr>
                <w:rFonts w:ascii="Montserrat Light" w:hAnsi="Montserrat Light"/>
              </w:rPr>
              <w:t xml:space="preserve"> </w:t>
            </w:r>
            <w:proofErr w:type="spellStart"/>
            <w:r w:rsidR="000C2B3C" w:rsidRPr="00CC6507">
              <w:rPr>
                <w:rFonts w:ascii="Montserrat Light" w:hAnsi="Montserrat Light"/>
              </w:rPr>
              <w:t>structurii</w:t>
            </w:r>
            <w:proofErr w:type="spellEnd"/>
            <w:r w:rsidR="000C2B3C" w:rsidRPr="00CC6507">
              <w:rPr>
                <w:rFonts w:ascii="Montserrat Light" w:hAnsi="Montserrat Light"/>
              </w:rPr>
              <w:t xml:space="preserve"> </w:t>
            </w:r>
            <w:proofErr w:type="spellStart"/>
            <w:r w:rsidR="000C2B3C" w:rsidRPr="00CC6507">
              <w:rPr>
                <w:rFonts w:ascii="Montserrat Light" w:hAnsi="Montserrat Light"/>
              </w:rPr>
              <w:t>organizatorice</w:t>
            </w:r>
            <w:proofErr w:type="spellEnd"/>
            <w:r w:rsidR="000C2B3C" w:rsidRPr="00CC6507">
              <w:rPr>
                <w:rFonts w:ascii="Montserrat Light" w:hAnsi="Montserrat Light"/>
              </w:rPr>
              <w:t>.</w:t>
            </w:r>
          </w:p>
          <w:bookmarkEnd w:id="3"/>
          <w:p w14:paraId="291708E6" w14:textId="77777777" w:rsidR="000C2B3C" w:rsidRPr="00CC6507" w:rsidRDefault="000C2B3C" w:rsidP="000C2B3C">
            <w:pPr>
              <w:spacing w:line="240" w:lineRule="auto"/>
              <w:jc w:val="both"/>
              <w:rPr>
                <w:rFonts w:ascii="Montserrat Light" w:hAnsi="Montserrat Light"/>
              </w:rPr>
            </w:pPr>
          </w:p>
          <w:p w14:paraId="164CE101" w14:textId="5FFB3A0E" w:rsidR="00E55F91" w:rsidRPr="000C2B3C" w:rsidRDefault="001508F4" w:rsidP="000C2B3C">
            <w:pPr>
              <w:spacing w:line="240" w:lineRule="auto"/>
              <w:jc w:val="both"/>
              <w:rPr>
                <w:rFonts w:ascii="Montserrat Light" w:hAnsi="Montserrat Light"/>
                <w:color w:val="000000" w:themeColor="text1"/>
                <w:lang w:val="ro-RO"/>
              </w:rPr>
            </w:pPr>
            <w:r w:rsidRPr="00EB0728">
              <w:rPr>
                <w:rFonts w:ascii="Montserrat Light" w:hAnsi="Montserrat Light"/>
                <w:noProof/>
                <w:lang w:val="ro-RO"/>
              </w:rPr>
              <w:t xml:space="preserve">Având în vedere că solicitările de </w:t>
            </w:r>
            <w:r>
              <w:rPr>
                <w:rFonts w:ascii="Montserrat Light" w:hAnsi="Montserrat Light"/>
                <w:noProof/>
                <w:lang w:val="ro-RO"/>
              </w:rPr>
              <w:t xml:space="preserve">înființare, desființare, mutare și </w:t>
            </w:r>
            <w:r w:rsidRPr="00EB0728">
              <w:rPr>
                <w:rFonts w:ascii="Montserrat Light" w:hAnsi="Montserrat Light"/>
                <w:noProof/>
                <w:lang w:val="ro-RO"/>
              </w:rPr>
              <w:t xml:space="preserve">transformare de posturi se încadrează în prevederile legale este oportun ca </w:t>
            </w:r>
            <w:r>
              <w:rPr>
                <w:rFonts w:ascii="Montserrat Light" w:hAnsi="Montserrat Light"/>
                <w:noProof/>
                <w:lang w:val="ro-RO"/>
              </w:rPr>
              <w:t xml:space="preserve">organigrama și </w:t>
            </w:r>
            <w:r w:rsidRPr="00EB0728">
              <w:rPr>
                <w:rFonts w:ascii="Montserrat Light" w:hAnsi="Montserrat Light"/>
                <w:noProof/>
                <w:lang w:val="ro-RO"/>
              </w:rPr>
              <w:t xml:space="preserve">statul de funcții să se modifice corespunzător, prin </w:t>
            </w:r>
            <w:r>
              <w:rPr>
                <w:rFonts w:ascii="Montserrat Light" w:hAnsi="Montserrat Light"/>
                <w:noProof/>
                <w:lang w:val="ro-RO"/>
              </w:rPr>
              <w:t xml:space="preserve">înființarea, desființarea, mutarea și </w:t>
            </w:r>
            <w:r w:rsidRPr="00EB0728">
              <w:rPr>
                <w:rFonts w:ascii="Montserrat Light" w:hAnsi="Montserrat Light"/>
                <w:noProof/>
                <w:lang w:val="ro-RO"/>
              </w:rPr>
              <w:t xml:space="preserve">transformarea unor posturi. </w:t>
            </w:r>
            <w:r w:rsidR="00DD7858" w:rsidRPr="00D37F09">
              <w:rPr>
                <w:rFonts w:ascii="Montserrat Light" w:hAnsi="Montserrat Light"/>
                <w:noProof/>
                <w:color w:val="000000" w:themeColor="text1"/>
                <w:lang w:val="ro-RO"/>
              </w:rPr>
              <w:t xml:space="preserve">De asemenea, </w:t>
            </w:r>
            <w:r w:rsidR="000C2B3C" w:rsidRPr="00CC6507">
              <w:rPr>
                <w:rFonts w:ascii="Montserrat Light" w:hAnsi="Montserrat Light"/>
                <w:noProof/>
                <w:lang w:val="ro-RO"/>
              </w:rPr>
              <w:t>prin  înființarea un</w:t>
            </w:r>
            <w:r w:rsidR="000C2B3C">
              <w:rPr>
                <w:rFonts w:ascii="Montserrat Light" w:hAnsi="Montserrat Light"/>
                <w:noProof/>
                <w:lang w:val="ro-RO"/>
              </w:rPr>
              <w:t>ei</w:t>
            </w:r>
            <w:r w:rsidR="000C2B3C" w:rsidRPr="00CC6507">
              <w:rPr>
                <w:rFonts w:ascii="Montserrat Light" w:hAnsi="Montserrat Light"/>
                <w:noProof/>
                <w:lang w:val="ro-RO"/>
              </w:rPr>
              <w:t xml:space="preserve"> structuri Regulamentul de organizare și funcționare trebuie modificat în consecință.</w:t>
            </w:r>
          </w:p>
        </w:tc>
      </w:tr>
      <w:tr w:rsidR="009F2146" w:rsidRPr="009F2146" w14:paraId="284F0991" w14:textId="77777777" w:rsidTr="00BF6ED8">
        <w:tc>
          <w:tcPr>
            <w:tcW w:w="9891" w:type="dxa"/>
            <w:shd w:val="clear" w:color="auto" w:fill="auto"/>
          </w:tcPr>
          <w:p w14:paraId="57E932CF" w14:textId="4A246B41" w:rsidR="008F76F2" w:rsidRPr="00CD5420" w:rsidRDefault="008F76F2" w:rsidP="000964A2">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393609" w:rsidRPr="009F2146" w14:paraId="7AB0DA85" w14:textId="77777777" w:rsidTr="00BF6ED8">
        <w:tc>
          <w:tcPr>
            <w:tcW w:w="9891" w:type="dxa"/>
            <w:shd w:val="clear" w:color="auto" w:fill="auto"/>
          </w:tcPr>
          <w:p w14:paraId="443522EA" w14:textId="77777777" w:rsidR="000C2B3C" w:rsidRDefault="000C2B3C" w:rsidP="000C2B3C">
            <w:pPr>
              <w:pStyle w:val="Listparagraf"/>
              <w:numPr>
                <w:ilvl w:val="0"/>
                <w:numId w:val="33"/>
              </w:numPr>
              <w:spacing w:line="240" w:lineRule="auto"/>
              <w:jc w:val="both"/>
              <w:rPr>
                <w:rFonts w:ascii="Montserrat Light" w:hAnsi="Montserrat Light"/>
                <w:b/>
                <w:bCs/>
                <w:noProof/>
                <w:lang w:val="ro-RO"/>
              </w:rPr>
            </w:pPr>
            <w:proofErr w:type="spellStart"/>
            <w:r w:rsidRPr="00CC6507">
              <w:rPr>
                <w:rFonts w:ascii="Montserrat Light" w:hAnsi="Montserrat Light"/>
                <w:b/>
                <w:bCs/>
              </w:rPr>
              <w:t>Modificarea</w:t>
            </w:r>
            <w:proofErr w:type="spellEnd"/>
            <w:r w:rsidRPr="00CC6507">
              <w:rPr>
                <w:rFonts w:ascii="Montserrat Light" w:hAnsi="Montserrat Light"/>
                <w:b/>
                <w:bCs/>
              </w:rPr>
              <w:t xml:space="preserve"> </w:t>
            </w:r>
            <w:proofErr w:type="spellStart"/>
            <w:r w:rsidRPr="00CC6507">
              <w:rPr>
                <w:rFonts w:ascii="Montserrat Light" w:hAnsi="Montserrat Light"/>
                <w:b/>
                <w:bCs/>
              </w:rPr>
              <w:t>Structurii</w:t>
            </w:r>
            <w:proofErr w:type="spellEnd"/>
            <w:r w:rsidRPr="00CC6507">
              <w:rPr>
                <w:rFonts w:ascii="Montserrat Light" w:hAnsi="Montserrat Light"/>
                <w:b/>
                <w:bCs/>
              </w:rPr>
              <w:t xml:space="preserve"> </w:t>
            </w:r>
            <w:proofErr w:type="spellStart"/>
            <w:r w:rsidRPr="00CC6507">
              <w:rPr>
                <w:rFonts w:ascii="Montserrat Light" w:hAnsi="Montserrat Light"/>
                <w:b/>
                <w:bCs/>
              </w:rPr>
              <w:t>organizatorice</w:t>
            </w:r>
            <w:proofErr w:type="spellEnd"/>
            <w:r w:rsidRPr="00CC6507">
              <w:rPr>
                <w:rFonts w:ascii="Montserrat Light" w:hAnsi="Montserrat Light"/>
                <w:b/>
                <w:bCs/>
              </w:rPr>
              <w:t xml:space="preserve"> </w:t>
            </w:r>
            <w:proofErr w:type="spellStart"/>
            <w:r w:rsidRPr="00CC6507">
              <w:rPr>
                <w:rFonts w:ascii="Montserrat Light" w:hAnsi="Montserrat Light"/>
                <w:b/>
                <w:bCs/>
              </w:rPr>
              <w:t>și</w:t>
            </w:r>
            <w:proofErr w:type="spellEnd"/>
            <w:r w:rsidRPr="00CC6507">
              <w:rPr>
                <w:rFonts w:ascii="Montserrat Light" w:hAnsi="Montserrat Light"/>
                <w:b/>
                <w:bCs/>
              </w:rPr>
              <w:t xml:space="preserve"> a </w:t>
            </w:r>
            <w:r w:rsidRPr="00CC6507">
              <w:rPr>
                <w:rFonts w:ascii="Montserrat Light" w:hAnsi="Montserrat Light"/>
                <w:b/>
                <w:bCs/>
                <w:lang w:val="ro-RO"/>
              </w:rPr>
              <w:t>Regulamentului de organizare și funcționare al spitalului</w:t>
            </w:r>
          </w:p>
          <w:p w14:paraId="183D1805" w14:textId="77777777" w:rsidR="000C2B3C" w:rsidRPr="000C2B3C" w:rsidRDefault="000C2B3C" w:rsidP="000C2B3C">
            <w:pPr>
              <w:spacing w:line="240" w:lineRule="auto"/>
              <w:jc w:val="both"/>
              <w:rPr>
                <w:rFonts w:ascii="Montserrat Light" w:hAnsi="Montserrat Light" w:cs="Times New Roman"/>
                <w:color w:val="000000" w:themeColor="text1"/>
              </w:rPr>
            </w:pPr>
            <w:proofErr w:type="spellStart"/>
            <w:r w:rsidRPr="000C2B3C">
              <w:rPr>
                <w:rFonts w:ascii="Montserrat Light" w:hAnsi="Montserrat Light" w:cs="Times New Roman"/>
                <w:color w:val="000000" w:themeColor="text1"/>
              </w:rPr>
              <w:t>În</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urma</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memoriului</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Spitalului</w:t>
            </w:r>
            <w:proofErr w:type="spellEnd"/>
            <w:r w:rsidRPr="000C2B3C">
              <w:rPr>
                <w:rFonts w:ascii="Montserrat Light" w:hAnsi="Montserrat Light" w:cs="Times New Roman"/>
                <w:color w:val="000000" w:themeColor="text1"/>
              </w:rPr>
              <w:t xml:space="preserve"> Clinic de </w:t>
            </w:r>
            <w:proofErr w:type="spellStart"/>
            <w:r w:rsidRPr="000C2B3C">
              <w:rPr>
                <w:rFonts w:ascii="Montserrat Light" w:hAnsi="Montserrat Light" w:cs="Times New Roman"/>
                <w:color w:val="000000" w:themeColor="text1"/>
              </w:rPr>
              <w:t>Urgență</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pentru</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Copii</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și</w:t>
            </w:r>
            <w:proofErr w:type="spellEnd"/>
            <w:r w:rsidRPr="000C2B3C">
              <w:rPr>
                <w:rFonts w:ascii="Montserrat Light" w:hAnsi="Montserrat Light" w:cs="Times New Roman"/>
                <w:color w:val="000000" w:themeColor="text1"/>
              </w:rPr>
              <w:t xml:space="preserve"> a </w:t>
            </w:r>
            <w:proofErr w:type="spellStart"/>
            <w:r w:rsidRPr="000C2B3C">
              <w:rPr>
                <w:rFonts w:ascii="Montserrat Light" w:hAnsi="Montserrat Light" w:cs="Times New Roman"/>
                <w:color w:val="000000" w:themeColor="text1"/>
              </w:rPr>
              <w:t>solicitării</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Consiliului</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Județean</w:t>
            </w:r>
            <w:proofErr w:type="spellEnd"/>
            <w:r w:rsidRPr="000C2B3C">
              <w:rPr>
                <w:rFonts w:ascii="Montserrat Light" w:hAnsi="Montserrat Light" w:cs="Times New Roman"/>
                <w:color w:val="000000" w:themeColor="text1"/>
              </w:rPr>
              <w:t xml:space="preserve"> Cluj, </w:t>
            </w:r>
            <w:proofErr w:type="spellStart"/>
            <w:r w:rsidRPr="000C2B3C">
              <w:rPr>
                <w:rFonts w:ascii="Montserrat Light" w:hAnsi="Montserrat Light" w:cs="Times New Roman"/>
                <w:color w:val="000000" w:themeColor="text1"/>
              </w:rPr>
              <w:t>Ministerul</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Sănătății</w:t>
            </w:r>
            <w:proofErr w:type="spellEnd"/>
            <w:r w:rsidRPr="000C2B3C">
              <w:rPr>
                <w:rFonts w:ascii="Montserrat Light" w:hAnsi="Montserrat Light" w:cs="Times New Roman"/>
                <w:color w:val="000000" w:themeColor="text1"/>
              </w:rPr>
              <w:t xml:space="preserve"> </w:t>
            </w:r>
            <w:proofErr w:type="gramStart"/>
            <w:r w:rsidRPr="000C2B3C">
              <w:rPr>
                <w:rFonts w:ascii="Montserrat Light" w:hAnsi="Montserrat Light" w:cs="Times New Roman"/>
                <w:color w:val="000000" w:themeColor="text1"/>
              </w:rPr>
              <w:t>a</w:t>
            </w:r>
            <w:proofErr w:type="gram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emis</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Avizul</w:t>
            </w:r>
            <w:proofErr w:type="spellEnd"/>
            <w:r w:rsidRPr="000C2B3C">
              <w:rPr>
                <w:rFonts w:ascii="Montserrat Light" w:hAnsi="Montserrat Light" w:cs="Times New Roman"/>
                <w:color w:val="000000" w:themeColor="text1"/>
              </w:rPr>
              <w:t xml:space="preserve"> nr. AR 8436/13.05.2024 </w:t>
            </w:r>
            <w:proofErr w:type="spellStart"/>
            <w:r w:rsidRPr="000C2B3C">
              <w:rPr>
                <w:rFonts w:ascii="Montserrat Light" w:hAnsi="Montserrat Light" w:cs="Times New Roman"/>
                <w:color w:val="000000" w:themeColor="text1"/>
              </w:rPr>
              <w:t>pentru</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modificarea</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structurii</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Secției</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Pneumologie</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Copii</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prin</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redistribuirea</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unui</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număr</w:t>
            </w:r>
            <w:proofErr w:type="spellEnd"/>
            <w:r w:rsidRPr="000C2B3C">
              <w:rPr>
                <w:rFonts w:ascii="Montserrat Light" w:hAnsi="Montserrat Light" w:cs="Times New Roman"/>
                <w:color w:val="000000" w:themeColor="text1"/>
              </w:rPr>
              <w:t xml:space="preserve"> de 5 </w:t>
            </w:r>
            <w:proofErr w:type="spellStart"/>
            <w:r w:rsidRPr="000C2B3C">
              <w:rPr>
                <w:rFonts w:ascii="Montserrat Light" w:hAnsi="Montserrat Light" w:cs="Times New Roman"/>
                <w:color w:val="000000" w:themeColor="text1"/>
              </w:rPr>
              <w:t>paturi</w:t>
            </w:r>
            <w:proofErr w:type="spellEnd"/>
            <w:r w:rsidRPr="000C2B3C">
              <w:rPr>
                <w:rFonts w:ascii="Montserrat Light" w:hAnsi="Montserrat Light" w:cs="Times New Roman"/>
                <w:color w:val="000000" w:themeColor="text1"/>
              </w:rPr>
              <w:t xml:space="preserve"> din </w:t>
            </w:r>
            <w:proofErr w:type="spellStart"/>
            <w:r w:rsidRPr="000C2B3C">
              <w:rPr>
                <w:rFonts w:ascii="Montserrat Light" w:hAnsi="Montserrat Light" w:cs="Times New Roman"/>
                <w:color w:val="000000" w:themeColor="text1"/>
              </w:rPr>
              <w:t>cele</w:t>
            </w:r>
            <w:proofErr w:type="spellEnd"/>
            <w:r w:rsidRPr="000C2B3C">
              <w:rPr>
                <w:rFonts w:ascii="Montserrat Light" w:hAnsi="Montserrat Light" w:cs="Times New Roman"/>
                <w:color w:val="000000" w:themeColor="text1"/>
              </w:rPr>
              <w:t xml:space="preserve"> 10 </w:t>
            </w:r>
            <w:proofErr w:type="spellStart"/>
            <w:r w:rsidRPr="000C2B3C">
              <w:rPr>
                <w:rFonts w:ascii="Montserrat Light" w:hAnsi="Montserrat Light" w:cs="Times New Roman"/>
                <w:color w:val="000000" w:themeColor="text1"/>
              </w:rPr>
              <w:t>aprobate</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pentru</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Compartimentul</w:t>
            </w:r>
            <w:proofErr w:type="spellEnd"/>
            <w:r w:rsidRPr="000C2B3C">
              <w:rPr>
                <w:rFonts w:ascii="Montserrat Light" w:hAnsi="Montserrat Light" w:cs="Times New Roman"/>
                <w:color w:val="000000" w:themeColor="text1"/>
              </w:rPr>
              <w:t xml:space="preserve"> TBC, </w:t>
            </w:r>
            <w:proofErr w:type="spellStart"/>
            <w:r w:rsidRPr="000C2B3C">
              <w:rPr>
                <w:rFonts w:ascii="Montserrat Light" w:hAnsi="Montserrat Light" w:cs="Times New Roman"/>
                <w:color w:val="000000" w:themeColor="text1"/>
              </w:rPr>
              <w:t>în</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vederea</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înființării</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Compartimentului</w:t>
            </w:r>
            <w:proofErr w:type="spellEnd"/>
            <w:r w:rsidRPr="000C2B3C">
              <w:rPr>
                <w:rFonts w:ascii="Montserrat Light" w:hAnsi="Montserrat Light" w:cs="Times New Roman"/>
                <w:color w:val="000000" w:themeColor="text1"/>
              </w:rPr>
              <w:t xml:space="preserve"> Boli </w:t>
            </w:r>
            <w:proofErr w:type="spellStart"/>
            <w:r w:rsidRPr="000C2B3C">
              <w:rPr>
                <w:rFonts w:ascii="Montserrat Light" w:hAnsi="Montserrat Light" w:cs="Times New Roman"/>
                <w:color w:val="000000" w:themeColor="text1"/>
              </w:rPr>
              <w:t>Infecțioase</w:t>
            </w:r>
            <w:proofErr w:type="spellEnd"/>
            <w:r w:rsidRPr="000C2B3C">
              <w:rPr>
                <w:rFonts w:ascii="Montserrat Light" w:hAnsi="Montserrat Light" w:cs="Times New Roman"/>
                <w:color w:val="000000" w:themeColor="text1"/>
              </w:rPr>
              <w:t xml:space="preserve"> cu 5 </w:t>
            </w:r>
            <w:proofErr w:type="spellStart"/>
            <w:r w:rsidRPr="000C2B3C">
              <w:rPr>
                <w:rFonts w:ascii="Montserrat Light" w:hAnsi="Montserrat Light" w:cs="Times New Roman"/>
                <w:color w:val="000000" w:themeColor="text1"/>
              </w:rPr>
              <w:t>paturi</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noua</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structură</w:t>
            </w:r>
            <w:proofErr w:type="spellEnd"/>
            <w:r w:rsidRPr="000C2B3C">
              <w:rPr>
                <w:rFonts w:ascii="Montserrat Light" w:hAnsi="Montserrat Light" w:cs="Times New Roman"/>
                <w:color w:val="000000" w:themeColor="text1"/>
              </w:rPr>
              <w:t xml:space="preserve"> a </w:t>
            </w:r>
            <w:proofErr w:type="spellStart"/>
            <w:r w:rsidRPr="000C2B3C">
              <w:rPr>
                <w:rFonts w:ascii="Montserrat Light" w:hAnsi="Montserrat Light" w:cs="Times New Roman"/>
                <w:color w:val="000000" w:themeColor="text1"/>
              </w:rPr>
              <w:t>secției</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fiind</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următoarea</w:t>
            </w:r>
            <w:proofErr w:type="spellEnd"/>
            <w:r w:rsidRPr="000C2B3C">
              <w:rPr>
                <w:rFonts w:ascii="Montserrat Light" w:hAnsi="Montserrat Light" w:cs="Times New Roman"/>
                <w:color w:val="000000" w:themeColor="text1"/>
              </w:rPr>
              <w:t>:</w:t>
            </w:r>
          </w:p>
          <w:p w14:paraId="7ACF4271" w14:textId="77777777" w:rsidR="000C2B3C" w:rsidRPr="000C2B3C" w:rsidRDefault="000C2B3C" w:rsidP="000C2B3C">
            <w:pPr>
              <w:spacing w:line="240" w:lineRule="auto"/>
              <w:ind w:firstLine="720"/>
              <w:jc w:val="both"/>
              <w:rPr>
                <w:rFonts w:ascii="Montserrat Light" w:hAnsi="Montserrat Light" w:cs="Times New Roman"/>
                <w:color w:val="000000" w:themeColor="text1"/>
              </w:rPr>
            </w:pPr>
            <w:proofErr w:type="spellStart"/>
            <w:r w:rsidRPr="000C2B3C">
              <w:rPr>
                <w:rFonts w:ascii="Montserrat Light" w:hAnsi="Montserrat Light" w:cs="Times New Roman"/>
                <w:color w:val="000000" w:themeColor="text1"/>
              </w:rPr>
              <w:t>Secția</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pneumologie</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copii</w:t>
            </w:r>
            <w:proofErr w:type="spellEnd"/>
            <w:r w:rsidRPr="000C2B3C">
              <w:rPr>
                <w:rFonts w:ascii="Montserrat Light" w:hAnsi="Montserrat Light" w:cs="Times New Roman"/>
                <w:color w:val="000000" w:themeColor="text1"/>
              </w:rPr>
              <w:t xml:space="preserve">                25 </w:t>
            </w:r>
            <w:proofErr w:type="spellStart"/>
            <w:r w:rsidRPr="000C2B3C">
              <w:rPr>
                <w:rFonts w:ascii="Montserrat Light" w:hAnsi="Montserrat Light" w:cs="Times New Roman"/>
                <w:color w:val="000000" w:themeColor="text1"/>
              </w:rPr>
              <w:t>paturi</w:t>
            </w:r>
            <w:proofErr w:type="spellEnd"/>
          </w:p>
          <w:p w14:paraId="7C34E5F4" w14:textId="77777777" w:rsidR="000C2B3C" w:rsidRPr="000C2B3C" w:rsidRDefault="000C2B3C" w:rsidP="000C2B3C">
            <w:pPr>
              <w:spacing w:line="240" w:lineRule="auto"/>
              <w:ind w:firstLine="720"/>
              <w:jc w:val="both"/>
              <w:rPr>
                <w:rFonts w:ascii="Montserrat Light" w:hAnsi="Montserrat Light" w:cs="Times New Roman"/>
                <w:color w:val="000000" w:themeColor="text1"/>
              </w:rPr>
            </w:pPr>
            <w:r w:rsidRPr="000C2B3C">
              <w:rPr>
                <w:rFonts w:ascii="Montserrat Light" w:hAnsi="Montserrat Light" w:cs="Times New Roman"/>
                <w:color w:val="000000" w:themeColor="text1"/>
              </w:rPr>
              <w:t>Din care:</w:t>
            </w:r>
          </w:p>
          <w:p w14:paraId="1466BA0E" w14:textId="77777777" w:rsidR="000C2B3C" w:rsidRPr="000C2B3C" w:rsidRDefault="000C2B3C" w:rsidP="000C2B3C">
            <w:pPr>
              <w:pStyle w:val="Listparagraf"/>
              <w:numPr>
                <w:ilvl w:val="0"/>
                <w:numId w:val="34"/>
              </w:numPr>
              <w:suppressAutoHyphens w:val="0"/>
              <w:spacing w:after="0" w:line="240" w:lineRule="auto"/>
              <w:contextualSpacing/>
              <w:jc w:val="both"/>
              <w:rPr>
                <w:rFonts w:ascii="Montserrat Light" w:hAnsi="Montserrat Light"/>
                <w:color w:val="000000" w:themeColor="text1"/>
                <w:lang w:val="en-GB"/>
              </w:rPr>
            </w:pPr>
            <w:proofErr w:type="spellStart"/>
            <w:r w:rsidRPr="000C2B3C">
              <w:rPr>
                <w:rFonts w:ascii="Montserrat Light" w:hAnsi="Montserrat Light"/>
                <w:color w:val="000000" w:themeColor="text1"/>
                <w:lang w:val="en-GB"/>
              </w:rPr>
              <w:t>Compartiment</w:t>
            </w:r>
            <w:proofErr w:type="spellEnd"/>
            <w:r w:rsidRPr="000C2B3C">
              <w:rPr>
                <w:rFonts w:ascii="Montserrat Light" w:hAnsi="Montserrat Light"/>
                <w:color w:val="000000" w:themeColor="text1"/>
                <w:lang w:val="en-GB"/>
              </w:rPr>
              <w:t xml:space="preserve"> TBC                     5 </w:t>
            </w:r>
            <w:proofErr w:type="spellStart"/>
            <w:r w:rsidRPr="000C2B3C">
              <w:rPr>
                <w:rFonts w:ascii="Montserrat Light" w:hAnsi="Montserrat Light"/>
                <w:color w:val="000000" w:themeColor="text1"/>
                <w:lang w:val="en-GB"/>
              </w:rPr>
              <w:t>paturi</w:t>
            </w:r>
            <w:proofErr w:type="spellEnd"/>
          </w:p>
          <w:p w14:paraId="43FC5AAA" w14:textId="77777777" w:rsidR="000C2B3C" w:rsidRPr="000C2B3C" w:rsidRDefault="000C2B3C" w:rsidP="000C2B3C">
            <w:pPr>
              <w:pStyle w:val="Listparagraf"/>
              <w:numPr>
                <w:ilvl w:val="0"/>
                <w:numId w:val="34"/>
              </w:numPr>
              <w:suppressAutoHyphens w:val="0"/>
              <w:spacing w:after="0" w:line="240" w:lineRule="auto"/>
              <w:contextualSpacing/>
              <w:jc w:val="both"/>
              <w:rPr>
                <w:rFonts w:ascii="Montserrat Light" w:hAnsi="Montserrat Light"/>
                <w:color w:val="000000" w:themeColor="text1"/>
                <w:lang w:val="en-GB"/>
              </w:rPr>
            </w:pPr>
            <w:proofErr w:type="spellStart"/>
            <w:r w:rsidRPr="000C2B3C">
              <w:rPr>
                <w:rFonts w:ascii="Montserrat Light" w:hAnsi="Montserrat Light"/>
                <w:color w:val="000000" w:themeColor="text1"/>
                <w:lang w:val="en-GB"/>
              </w:rPr>
              <w:lastRenderedPageBreak/>
              <w:t>Compartiment</w:t>
            </w:r>
            <w:proofErr w:type="spellEnd"/>
            <w:r w:rsidRPr="000C2B3C">
              <w:rPr>
                <w:rFonts w:ascii="Montserrat Light" w:hAnsi="Montserrat Light"/>
                <w:color w:val="000000" w:themeColor="text1"/>
                <w:lang w:val="en-GB"/>
              </w:rPr>
              <w:t xml:space="preserve"> Boli </w:t>
            </w:r>
            <w:proofErr w:type="spellStart"/>
            <w:r w:rsidRPr="000C2B3C">
              <w:rPr>
                <w:rFonts w:ascii="Montserrat Light" w:hAnsi="Montserrat Light"/>
                <w:color w:val="000000" w:themeColor="text1"/>
                <w:lang w:val="en-GB"/>
              </w:rPr>
              <w:t>infecțioase</w:t>
            </w:r>
            <w:proofErr w:type="spellEnd"/>
            <w:r w:rsidRPr="000C2B3C">
              <w:rPr>
                <w:rFonts w:ascii="Montserrat Light" w:hAnsi="Montserrat Light"/>
                <w:color w:val="000000" w:themeColor="text1"/>
                <w:lang w:val="en-GB"/>
              </w:rPr>
              <w:t xml:space="preserve">    5 </w:t>
            </w:r>
            <w:proofErr w:type="spellStart"/>
            <w:r w:rsidRPr="000C2B3C">
              <w:rPr>
                <w:rFonts w:ascii="Montserrat Light" w:hAnsi="Montserrat Light"/>
                <w:color w:val="000000" w:themeColor="text1"/>
                <w:lang w:val="en-GB"/>
              </w:rPr>
              <w:t>paturi</w:t>
            </w:r>
            <w:proofErr w:type="spellEnd"/>
            <w:r w:rsidRPr="000C2B3C">
              <w:rPr>
                <w:rFonts w:ascii="Montserrat Light" w:hAnsi="Montserrat Light"/>
                <w:color w:val="000000" w:themeColor="text1"/>
                <w:lang w:val="en-GB"/>
              </w:rPr>
              <w:t>.</w:t>
            </w:r>
          </w:p>
          <w:p w14:paraId="432F12B6" w14:textId="77777777" w:rsidR="000C2B3C" w:rsidRPr="000C2B3C" w:rsidRDefault="000C2B3C" w:rsidP="000C2B3C">
            <w:pPr>
              <w:spacing w:line="240" w:lineRule="auto"/>
              <w:jc w:val="both"/>
              <w:rPr>
                <w:rFonts w:ascii="Montserrat Light" w:hAnsi="Montserrat Light" w:cs="Times New Roman"/>
                <w:color w:val="388600"/>
              </w:rPr>
            </w:pPr>
            <w:proofErr w:type="spellStart"/>
            <w:r w:rsidRPr="000C2B3C">
              <w:rPr>
                <w:rFonts w:ascii="Montserrat Light" w:hAnsi="Montserrat Light" w:cs="Times New Roman"/>
                <w:color w:val="000000" w:themeColor="text1"/>
              </w:rPr>
              <w:t>Acestă</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modificare</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impune</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și</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modificarea</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regulamentului</w:t>
            </w:r>
            <w:proofErr w:type="spellEnd"/>
            <w:r w:rsidRPr="000C2B3C">
              <w:rPr>
                <w:rFonts w:ascii="Montserrat Light" w:hAnsi="Montserrat Light" w:cs="Times New Roman"/>
                <w:color w:val="000000" w:themeColor="text1"/>
              </w:rPr>
              <w:t xml:space="preserve"> de </w:t>
            </w:r>
            <w:proofErr w:type="spellStart"/>
            <w:r w:rsidRPr="000C2B3C">
              <w:rPr>
                <w:rFonts w:ascii="Montserrat Light" w:hAnsi="Montserrat Light" w:cs="Times New Roman"/>
                <w:color w:val="000000" w:themeColor="text1"/>
              </w:rPr>
              <w:t>organizare</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și</w:t>
            </w:r>
            <w:proofErr w:type="spellEnd"/>
            <w:r w:rsidRPr="000C2B3C">
              <w:rPr>
                <w:rFonts w:ascii="Montserrat Light" w:hAnsi="Montserrat Light" w:cs="Times New Roman"/>
                <w:color w:val="000000" w:themeColor="text1"/>
              </w:rPr>
              <w:t xml:space="preserve"> </w:t>
            </w:r>
            <w:proofErr w:type="spellStart"/>
            <w:r w:rsidRPr="000C2B3C">
              <w:rPr>
                <w:rFonts w:ascii="Montserrat Light" w:hAnsi="Montserrat Light" w:cs="Times New Roman"/>
                <w:color w:val="000000" w:themeColor="text1"/>
              </w:rPr>
              <w:t>funcționare</w:t>
            </w:r>
            <w:proofErr w:type="spellEnd"/>
            <w:r w:rsidRPr="000C2B3C">
              <w:rPr>
                <w:rFonts w:ascii="Montserrat Light" w:hAnsi="Montserrat Light" w:cs="Times New Roman"/>
                <w:color w:val="000000" w:themeColor="text1"/>
              </w:rPr>
              <w:t xml:space="preserve"> a </w:t>
            </w:r>
            <w:proofErr w:type="spellStart"/>
            <w:r w:rsidRPr="000C2B3C">
              <w:rPr>
                <w:rFonts w:ascii="Montserrat Light" w:hAnsi="Montserrat Light" w:cs="Times New Roman"/>
                <w:color w:val="000000" w:themeColor="text1"/>
              </w:rPr>
              <w:t>spitalului</w:t>
            </w:r>
            <w:proofErr w:type="spellEnd"/>
            <w:r w:rsidRPr="000C2B3C">
              <w:rPr>
                <w:rFonts w:ascii="Montserrat Light" w:hAnsi="Montserrat Light" w:cs="Times New Roman"/>
                <w:color w:val="000000" w:themeColor="text1"/>
              </w:rPr>
              <w:t>.</w:t>
            </w:r>
          </w:p>
          <w:p w14:paraId="1B69B54C" w14:textId="77777777" w:rsidR="000C2B3C" w:rsidRPr="000C2B3C" w:rsidRDefault="000C2B3C" w:rsidP="000C2B3C">
            <w:pPr>
              <w:spacing w:line="240" w:lineRule="auto"/>
              <w:jc w:val="both"/>
              <w:rPr>
                <w:rFonts w:ascii="Montserrat Light" w:hAnsi="Montserrat Light"/>
                <w:b/>
                <w:bCs/>
                <w:noProof/>
                <w:lang w:val="ro-RO"/>
              </w:rPr>
            </w:pPr>
          </w:p>
          <w:p w14:paraId="4758C1D2" w14:textId="31D13A7D" w:rsidR="000C2B3C" w:rsidRPr="000C2B3C" w:rsidRDefault="000C2B3C" w:rsidP="000C2B3C">
            <w:pPr>
              <w:pStyle w:val="Listparagraf"/>
              <w:numPr>
                <w:ilvl w:val="0"/>
                <w:numId w:val="33"/>
              </w:numPr>
              <w:spacing w:line="240" w:lineRule="auto"/>
              <w:jc w:val="both"/>
              <w:rPr>
                <w:rFonts w:ascii="Montserrat Light" w:hAnsi="Montserrat Light"/>
                <w:b/>
                <w:bCs/>
                <w:noProof/>
                <w:lang w:val="ro-RO"/>
              </w:rPr>
            </w:pPr>
            <w:r w:rsidRPr="000C2B3C">
              <w:rPr>
                <w:rFonts w:ascii="Montserrat Light" w:hAnsi="Montserrat Light"/>
                <w:b/>
                <w:bCs/>
                <w:lang w:val="ro-RO"/>
              </w:rPr>
              <w:t>Modificarea Organigramei și a Statului de funcții</w:t>
            </w:r>
          </w:p>
          <w:p w14:paraId="6B4AC6B8" w14:textId="201A3BF4" w:rsidR="00DD7858" w:rsidRPr="00622904" w:rsidRDefault="00DD7858" w:rsidP="000964A2">
            <w:pPr>
              <w:spacing w:line="240" w:lineRule="auto"/>
              <w:jc w:val="both"/>
              <w:rPr>
                <w:rFonts w:ascii="Montserrat Light" w:hAnsi="Montserrat Light"/>
                <w:noProof/>
                <w:lang w:val="ro-RO"/>
              </w:rPr>
            </w:pPr>
            <w:r w:rsidRPr="006C3E1D">
              <w:rPr>
                <w:rFonts w:ascii="Montserrat Light" w:hAnsi="Montserrat Light"/>
                <w:noProof/>
                <w:lang w:val="ro-RO"/>
              </w:rPr>
              <w:t xml:space="preserve">În Organigrama şi Statul de funcţii aprobat prin Hotărârea Consiliului Judeţean </w:t>
            </w:r>
            <w:r>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w:t>
            </w:r>
            <w:r w:rsidR="000C2B3C">
              <w:rPr>
                <w:rFonts w:ascii="Montserrat Light" w:hAnsi="Montserrat Light"/>
                <w:noProof/>
                <w:lang w:val="ro-RO"/>
              </w:rPr>
              <w:t>96</w:t>
            </w:r>
            <w:r>
              <w:rPr>
                <w:rFonts w:ascii="Montserrat Light" w:hAnsi="Montserrat Light"/>
                <w:noProof/>
                <w:lang w:val="ro-RO"/>
              </w:rPr>
              <w:t>/202</w:t>
            </w:r>
            <w:r w:rsidR="000C2B3C">
              <w:rPr>
                <w:rFonts w:ascii="Montserrat Light" w:hAnsi="Montserrat Light"/>
                <w:noProof/>
                <w:lang w:val="ro-RO"/>
              </w:rPr>
              <w:t xml:space="preserve">4 </w:t>
            </w:r>
            <w:r w:rsidRPr="006C3E1D">
              <w:rPr>
                <w:rFonts w:ascii="Montserrat Light" w:hAnsi="Montserrat Light"/>
                <w:noProof/>
                <w:lang w:val="ro-RO"/>
              </w:rPr>
              <w:t xml:space="preserve">au fost aprobate un număr total de </w:t>
            </w:r>
            <w:r>
              <w:rPr>
                <w:rFonts w:ascii="Montserrat Light" w:hAnsi="Montserrat Light"/>
                <w:b/>
                <w:bCs/>
                <w:noProof/>
                <w:lang w:val="ro-RO"/>
              </w:rPr>
              <w:t>12</w:t>
            </w:r>
            <w:r w:rsidR="000C2B3C">
              <w:rPr>
                <w:rFonts w:ascii="Montserrat Light" w:hAnsi="Montserrat Light"/>
                <w:b/>
                <w:bCs/>
                <w:noProof/>
                <w:lang w:val="ro-RO"/>
              </w:rPr>
              <w:t>66</w:t>
            </w:r>
            <w:r>
              <w:rPr>
                <w:rFonts w:ascii="Montserrat Light" w:hAnsi="Montserrat Light"/>
                <w:b/>
                <w:bCs/>
                <w:noProof/>
                <w:lang w:val="ro-RO"/>
              </w:rPr>
              <w:t>,5</w:t>
            </w:r>
            <w:r w:rsidRPr="006C3E1D">
              <w:rPr>
                <w:rFonts w:ascii="Montserrat Light" w:hAnsi="Montserrat Light"/>
                <w:noProof/>
                <w:lang w:val="ro-RO"/>
              </w:rPr>
              <w:t xml:space="preserve"> posturi, din care în aparatul de specialitate al spitalului  </w:t>
            </w:r>
            <w:r w:rsidR="000C2B3C" w:rsidRPr="00386138">
              <w:rPr>
                <w:rFonts w:ascii="Montserrat Light" w:hAnsi="Montserrat Light"/>
                <w:b/>
                <w:lang w:val="ro-RO"/>
              </w:rPr>
              <w:t>934,5</w:t>
            </w:r>
            <w:r w:rsidR="000C2B3C" w:rsidRPr="00386138">
              <w:rPr>
                <w:rFonts w:ascii="Montserrat Light" w:hAnsi="Montserrat Light"/>
                <w:lang w:val="ro-RO"/>
              </w:rPr>
              <w:t xml:space="preserve"> şi </w:t>
            </w:r>
            <w:r w:rsidR="000C2B3C" w:rsidRPr="00386138">
              <w:rPr>
                <w:rFonts w:ascii="Montserrat Light" w:hAnsi="Montserrat Light"/>
                <w:b/>
                <w:lang w:val="ro-RO"/>
              </w:rPr>
              <w:t>332</w:t>
            </w:r>
            <w:r w:rsidR="000C2B3C" w:rsidRPr="00386138">
              <w:rPr>
                <w:rFonts w:ascii="Montserrat Light" w:hAnsi="Montserrat Light"/>
                <w:lang w:val="ro-RO"/>
              </w:rPr>
              <w:t xml:space="preserve"> </w:t>
            </w:r>
            <w:r w:rsidRPr="006C3E1D">
              <w:rPr>
                <w:rFonts w:ascii="Montserrat Light" w:hAnsi="Montserrat Light"/>
                <w:noProof/>
                <w:lang w:val="ro-RO"/>
              </w:rPr>
              <w:t>de medici rezidenţi.</w:t>
            </w:r>
          </w:p>
          <w:p w14:paraId="7DEED4A3" w14:textId="77777777" w:rsidR="000C2B3C" w:rsidRDefault="000C2B3C" w:rsidP="000964A2">
            <w:pPr>
              <w:pStyle w:val="Corptext2"/>
              <w:spacing w:after="0" w:line="240" w:lineRule="auto"/>
              <w:ind w:right="96"/>
              <w:jc w:val="both"/>
              <w:rPr>
                <w:rFonts w:ascii="Montserrat Light" w:hAnsi="Montserrat Light"/>
                <w:noProof/>
                <w:sz w:val="22"/>
                <w:szCs w:val="22"/>
                <w:lang w:val="ro-RO"/>
              </w:rPr>
            </w:pPr>
          </w:p>
          <w:p w14:paraId="0DC0941D" w14:textId="4BC9C2D5" w:rsidR="006E0CD7" w:rsidRPr="004E5825" w:rsidRDefault="006E0CD7" w:rsidP="000964A2">
            <w:pPr>
              <w:pStyle w:val="Corptext2"/>
              <w:spacing w:after="0" w:line="240" w:lineRule="auto"/>
              <w:ind w:right="96"/>
              <w:jc w:val="both"/>
              <w:rPr>
                <w:rFonts w:ascii="Montserrat Light" w:hAnsi="Montserrat Light"/>
                <w:color w:val="FF0000"/>
              </w:rPr>
            </w:pPr>
            <w:r w:rsidRPr="0036225E">
              <w:rPr>
                <w:rFonts w:ascii="Montserrat Light" w:hAnsi="Montserrat Light"/>
                <w:noProof/>
                <w:sz w:val="22"/>
                <w:szCs w:val="22"/>
                <w:lang w:val="ro-RO"/>
              </w:rPr>
              <w:t xml:space="preserve">În Organigrama și Statul de funcţii </w:t>
            </w:r>
            <w:r w:rsidRPr="00386138">
              <w:rPr>
                <w:rFonts w:ascii="Montserrat Light" w:hAnsi="Montserrat Light"/>
                <w:noProof/>
                <w:sz w:val="22"/>
                <w:szCs w:val="22"/>
                <w:u w:val="single"/>
                <w:lang w:val="ro-RO"/>
              </w:rPr>
              <w:t>propus, numărul total de posturi scade</w:t>
            </w:r>
            <w:r w:rsidR="00386138" w:rsidRPr="00386138">
              <w:rPr>
                <w:rFonts w:ascii="Montserrat Light" w:hAnsi="Montserrat Light"/>
                <w:noProof/>
                <w:sz w:val="22"/>
                <w:szCs w:val="22"/>
                <w:u w:val="single"/>
                <w:lang w:val="ro-RO"/>
              </w:rPr>
              <w:t xml:space="preserve"> </w:t>
            </w:r>
            <w:r w:rsidRPr="00386138">
              <w:rPr>
                <w:rFonts w:ascii="Montserrat Light" w:hAnsi="Montserrat Light"/>
                <w:noProof/>
                <w:sz w:val="22"/>
                <w:szCs w:val="22"/>
                <w:u w:val="single"/>
                <w:lang w:val="ro-RO"/>
              </w:rPr>
              <w:t xml:space="preserve">cu </w:t>
            </w:r>
            <w:r w:rsidR="00386138" w:rsidRPr="00386138">
              <w:rPr>
                <w:rFonts w:ascii="Montserrat Light" w:hAnsi="Montserrat Light"/>
                <w:noProof/>
                <w:sz w:val="22"/>
                <w:szCs w:val="22"/>
                <w:u w:val="single"/>
                <w:lang w:val="ro-RO"/>
              </w:rPr>
              <w:t>1</w:t>
            </w:r>
            <w:r w:rsidR="000C2B3C">
              <w:rPr>
                <w:rFonts w:ascii="Montserrat Light" w:hAnsi="Montserrat Light"/>
                <w:noProof/>
                <w:sz w:val="22"/>
                <w:szCs w:val="22"/>
                <w:u w:val="single"/>
                <w:lang w:val="ro-RO"/>
              </w:rPr>
              <w:t>1</w:t>
            </w:r>
            <w:r w:rsidRPr="00386138">
              <w:rPr>
                <w:rFonts w:ascii="Montserrat Light" w:hAnsi="Montserrat Light"/>
                <w:noProof/>
                <w:sz w:val="22"/>
                <w:szCs w:val="22"/>
                <w:u w:val="single"/>
                <w:lang w:val="ro-RO"/>
              </w:rPr>
              <w:t xml:space="preserve"> </w:t>
            </w:r>
            <w:r w:rsidRPr="00386138">
              <w:rPr>
                <w:rFonts w:ascii="Montserrat Light" w:hAnsi="Montserrat Light"/>
                <w:noProof/>
                <w:sz w:val="22"/>
                <w:szCs w:val="22"/>
                <w:lang w:val="ro-RO"/>
              </w:rPr>
              <w:t xml:space="preserve">astfel: în aparatul de specialitate </w:t>
            </w:r>
            <w:r w:rsidR="000C2B3C">
              <w:rPr>
                <w:rFonts w:ascii="Montserrat Light" w:hAnsi="Montserrat Light"/>
                <w:noProof/>
                <w:sz w:val="22"/>
                <w:szCs w:val="22"/>
                <w:lang w:val="ro-RO"/>
              </w:rPr>
              <w:t>crește</w:t>
            </w:r>
            <w:r w:rsidRPr="00386138">
              <w:rPr>
                <w:rFonts w:ascii="Montserrat Light" w:hAnsi="Montserrat Light"/>
                <w:noProof/>
                <w:sz w:val="22"/>
                <w:szCs w:val="22"/>
                <w:lang w:val="ro-RO"/>
              </w:rPr>
              <w:t xml:space="preserve"> cu </w:t>
            </w:r>
            <w:r w:rsidR="000C2B3C">
              <w:rPr>
                <w:rFonts w:ascii="Montserrat Light" w:hAnsi="Montserrat Light"/>
                <w:noProof/>
                <w:sz w:val="22"/>
                <w:szCs w:val="22"/>
                <w:lang w:val="ro-RO"/>
              </w:rPr>
              <w:t>8</w:t>
            </w:r>
            <w:r w:rsidRPr="00386138">
              <w:rPr>
                <w:rFonts w:ascii="Montserrat Light" w:hAnsi="Montserrat Light"/>
                <w:noProof/>
                <w:sz w:val="22"/>
                <w:szCs w:val="22"/>
                <w:lang w:val="ro-RO"/>
              </w:rPr>
              <w:t xml:space="preserve"> post</w:t>
            </w:r>
            <w:r w:rsidR="000C2B3C">
              <w:rPr>
                <w:rFonts w:ascii="Montserrat Light" w:hAnsi="Montserrat Light"/>
                <w:noProof/>
                <w:sz w:val="22"/>
                <w:szCs w:val="22"/>
                <w:lang w:val="ro-RO"/>
              </w:rPr>
              <w:t>uri</w:t>
            </w:r>
            <w:r w:rsidRPr="00386138">
              <w:rPr>
                <w:rFonts w:ascii="Montserrat Light" w:hAnsi="Montserrat Light"/>
                <w:noProof/>
                <w:sz w:val="22"/>
                <w:szCs w:val="22"/>
                <w:lang w:val="ro-RO"/>
              </w:rPr>
              <w:t xml:space="preserve"> și </w:t>
            </w:r>
            <w:r w:rsidRPr="00386138">
              <w:rPr>
                <w:rFonts w:ascii="Montserrat Light" w:hAnsi="Montserrat Light"/>
                <w:sz w:val="22"/>
                <w:szCs w:val="22"/>
              </w:rPr>
              <w:t xml:space="preserve"> </w:t>
            </w:r>
            <w:proofErr w:type="spellStart"/>
            <w:r w:rsidRPr="00386138">
              <w:rPr>
                <w:rFonts w:ascii="Montserrat Light" w:hAnsi="Montserrat Light"/>
                <w:sz w:val="22"/>
                <w:szCs w:val="22"/>
              </w:rPr>
              <w:t>numărul</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medicilor</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rezidenți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scade</w:t>
            </w:r>
            <w:proofErr w:type="spellEnd"/>
            <w:r w:rsidRPr="00386138">
              <w:rPr>
                <w:rFonts w:ascii="Montserrat Light" w:hAnsi="Montserrat Light"/>
                <w:sz w:val="22"/>
                <w:szCs w:val="22"/>
              </w:rPr>
              <w:t xml:space="preserve"> cu </w:t>
            </w:r>
            <w:r w:rsidR="00386138" w:rsidRPr="00386138">
              <w:rPr>
                <w:rFonts w:ascii="Montserrat Light" w:hAnsi="Montserrat Light"/>
                <w:sz w:val="22"/>
                <w:szCs w:val="22"/>
              </w:rPr>
              <w:t>1</w:t>
            </w:r>
            <w:r w:rsidR="000C2B3C">
              <w:rPr>
                <w:rFonts w:ascii="Montserrat Light" w:hAnsi="Montserrat Light"/>
                <w:sz w:val="22"/>
                <w:szCs w:val="22"/>
              </w:rPr>
              <w:t>9</w:t>
            </w:r>
            <w:r w:rsidRPr="00386138">
              <w:rPr>
                <w:rFonts w:ascii="Montserrat Light" w:hAnsi="Montserrat Light"/>
                <w:sz w:val="22"/>
                <w:szCs w:val="22"/>
              </w:rPr>
              <w:t xml:space="preserve"> </w:t>
            </w:r>
            <w:proofErr w:type="spellStart"/>
            <w:r w:rsidRPr="00386138">
              <w:rPr>
                <w:rFonts w:ascii="Montserrat Light" w:hAnsi="Montserrat Light"/>
                <w:sz w:val="22"/>
                <w:szCs w:val="22"/>
              </w:rPr>
              <w:t>posturi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Posturile</w:t>
            </w:r>
            <w:proofErr w:type="spellEnd"/>
            <w:r w:rsidRPr="00386138">
              <w:rPr>
                <w:rFonts w:ascii="Montserrat Light" w:hAnsi="Montserrat Light"/>
                <w:sz w:val="22"/>
                <w:szCs w:val="22"/>
              </w:rPr>
              <w:t xml:space="preserve"> </w:t>
            </w:r>
            <w:proofErr w:type="gramStart"/>
            <w:r w:rsidRPr="00386138">
              <w:rPr>
                <w:rFonts w:ascii="Montserrat Light" w:hAnsi="Montserrat Light"/>
                <w:sz w:val="22"/>
                <w:szCs w:val="22"/>
              </w:rPr>
              <w:t xml:space="preserve">de  </w:t>
            </w:r>
            <w:proofErr w:type="spellStart"/>
            <w:r w:rsidRPr="00386138">
              <w:rPr>
                <w:rFonts w:ascii="Montserrat Light" w:hAnsi="Montserrat Light"/>
                <w:sz w:val="22"/>
                <w:szCs w:val="22"/>
              </w:rPr>
              <w:t>medici</w:t>
            </w:r>
            <w:proofErr w:type="spellEnd"/>
            <w:proofErr w:type="gramEnd"/>
            <w:r w:rsidRPr="00386138">
              <w:rPr>
                <w:rFonts w:ascii="Montserrat Light" w:hAnsi="Montserrat Light"/>
                <w:sz w:val="22"/>
                <w:szCs w:val="22"/>
              </w:rPr>
              <w:t xml:space="preserve"> </w:t>
            </w:r>
            <w:proofErr w:type="spellStart"/>
            <w:r w:rsidRPr="00386138">
              <w:rPr>
                <w:rFonts w:ascii="Montserrat Light" w:hAnsi="Montserrat Light"/>
                <w:sz w:val="22"/>
                <w:szCs w:val="22"/>
              </w:rPr>
              <w:t>rezidenţi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fluctuează</w:t>
            </w:r>
            <w:proofErr w:type="spellEnd"/>
            <w:r w:rsidRPr="00386138">
              <w:rPr>
                <w:rFonts w:ascii="Montserrat Light" w:hAnsi="Montserrat Light"/>
                <w:sz w:val="22"/>
                <w:szCs w:val="22"/>
              </w:rPr>
              <w:t xml:space="preserve"> pe </w:t>
            </w:r>
            <w:proofErr w:type="spellStart"/>
            <w:r w:rsidRPr="00386138">
              <w:rPr>
                <w:rFonts w:ascii="Montserrat Light" w:hAnsi="Montserrat Light"/>
                <w:sz w:val="22"/>
                <w:szCs w:val="22"/>
              </w:rPr>
              <w:t>parcursul</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anului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în</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funcţie</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repartiţia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ministerială</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finalizarea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pregătirii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în</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rezidenţiat</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schimbarea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specialităţilor</w:t>
            </w:r>
            <w:proofErr w:type="spellEnd"/>
            <w:r w:rsidRPr="00386138">
              <w:rPr>
                <w:rFonts w:ascii="Montserrat Light" w:hAnsi="Montserrat Light"/>
                <w:sz w:val="22"/>
                <w:szCs w:val="22"/>
              </w:rPr>
              <w:t>.</w:t>
            </w:r>
            <w:r w:rsidRPr="00386138">
              <w:rPr>
                <w:rFonts w:ascii="Montserrat Light" w:hAnsi="Montserrat Light"/>
              </w:rPr>
              <w:t xml:space="preserve"> </w:t>
            </w:r>
          </w:p>
          <w:p w14:paraId="7D7C08E1" w14:textId="77777777" w:rsidR="00946EDB" w:rsidRPr="004E5825" w:rsidRDefault="00946EDB" w:rsidP="000964A2">
            <w:pPr>
              <w:pStyle w:val="Corptext2"/>
              <w:spacing w:after="0" w:line="240" w:lineRule="auto"/>
              <w:ind w:right="96"/>
              <w:jc w:val="both"/>
              <w:rPr>
                <w:rFonts w:ascii="Montserrat Light" w:hAnsi="Montserrat Light"/>
                <w:color w:val="FF0000"/>
                <w:sz w:val="22"/>
                <w:szCs w:val="22"/>
                <w:lang w:val="ro-RO"/>
              </w:rPr>
            </w:pPr>
          </w:p>
          <w:p w14:paraId="391FF80E" w14:textId="4878CE38" w:rsidR="00946EDB" w:rsidRPr="00386138" w:rsidRDefault="00946EDB" w:rsidP="000964A2">
            <w:pPr>
              <w:pStyle w:val="Corptext2"/>
              <w:spacing w:after="0" w:line="240" w:lineRule="auto"/>
              <w:ind w:right="96"/>
              <w:jc w:val="both"/>
              <w:rPr>
                <w:rFonts w:ascii="Montserrat Light" w:hAnsi="Montserrat Light"/>
                <w:sz w:val="22"/>
                <w:szCs w:val="22"/>
                <w:lang w:val="ro-RO"/>
              </w:rPr>
            </w:pPr>
            <w:r w:rsidRPr="00386138">
              <w:rPr>
                <w:rFonts w:ascii="Montserrat Light" w:hAnsi="Montserrat Light"/>
                <w:sz w:val="22"/>
                <w:szCs w:val="22"/>
                <w:lang w:val="ro-RO"/>
              </w:rPr>
              <w:t xml:space="preserve">În consecinţă, </w:t>
            </w:r>
            <w:r w:rsidRPr="00386138">
              <w:rPr>
                <w:rFonts w:ascii="Montserrat Light" w:hAnsi="Montserrat Light"/>
                <w:b/>
                <w:sz w:val="22"/>
                <w:szCs w:val="22"/>
                <w:lang w:val="ro-RO"/>
              </w:rPr>
              <w:t>numărul total</w:t>
            </w:r>
            <w:r w:rsidRPr="00386138">
              <w:rPr>
                <w:rFonts w:ascii="Montserrat Light" w:hAnsi="Montserrat Light"/>
                <w:sz w:val="22"/>
                <w:szCs w:val="22"/>
                <w:lang w:val="ro-RO"/>
              </w:rPr>
              <w:t xml:space="preserve"> de posturi din Organigrama şi Statul de Funcţii ale Spitalului Clinic de Urgență pentru Copii Cluj-Napoca va fi de </w:t>
            </w:r>
            <w:r w:rsidRPr="00386138">
              <w:rPr>
                <w:rFonts w:ascii="Montserrat Light" w:hAnsi="Montserrat Light"/>
                <w:b/>
                <w:sz w:val="22"/>
                <w:szCs w:val="22"/>
                <w:lang w:val="ro-RO"/>
              </w:rPr>
              <w:t>12</w:t>
            </w:r>
            <w:r w:rsidR="001A5C00">
              <w:rPr>
                <w:rFonts w:ascii="Montserrat Light" w:hAnsi="Montserrat Light"/>
                <w:b/>
                <w:sz w:val="22"/>
                <w:szCs w:val="22"/>
                <w:lang w:val="ro-RO"/>
              </w:rPr>
              <w:t>55</w:t>
            </w:r>
            <w:r w:rsidRPr="00386138">
              <w:rPr>
                <w:rFonts w:ascii="Montserrat Light" w:hAnsi="Montserrat Light"/>
                <w:b/>
                <w:sz w:val="22"/>
                <w:szCs w:val="22"/>
                <w:lang w:val="ro-RO"/>
              </w:rPr>
              <w:t>,5 posturi,</w:t>
            </w:r>
            <w:r w:rsidRPr="00386138">
              <w:rPr>
                <w:rFonts w:ascii="Montserrat Light" w:hAnsi="Montserrat Light"/>
                <w:sz w:val="22"/>
                <w:szCs w:val="22"/>
                <w:lang w:val="ro-RO"/>
              </w:rPr>
              <w:t xml:space="preserve"> din care în aparatul de specialitate al spitalului </w:t>
            </w:r>
            <w:r w:rsidRPr="00386138">
              <w:rPr>
                <w:rFonts w:ascii="Montserrat Light" w:hAnsi="Montserrat Light"/>
                <w:b/>
                <w:sz w:val="22"/>
                <w:szCs w:val="22"/>
                <w:lang w:val="ro-RO"/>
              </w:rPr>
              <w:t>9</w:t>
            </w:r>
            <w:r w:rsidR="001A5C00">
              <w:rPr>
                <w:rFonts w:ascii="Montserrat Light" w:hAnsi="Montserrat Light"/>
                <w:b/>
                <w:sz w:val="22"/>
                <w:szCs w:val="22"/>
                <w:lang w:val="ro-RO"/>
              </w:rPr>
              <w:t>42</w:t>
            </w:r>
            <w:r w:rsidRPr="00386138">
              <w:rPr>
                <w:rFonts w:ascii="Montserrat Light" w:hAnsi="Montserrat Light"/>
                <w:b/>
                <w:sz w:val="22"/>
                <w:szCs w:val="22"/>
                <w:lang w:val="ro-RO"/>
              </w:rPr>
              <w:t>,5</w:t>
            </w:r>
            <w:r w:rsidRPr="00386138">
              <w:rPr>
                <w:rFonts w:ascii="Montserrat Light" w:hAnsi="Montserrat Light"/>
                <w:sz w:val="22"/>
                <w:szCs w:val="22"/>
                <w:lang w:val="ro-RO"/>
              </w:rPr>
              <w:t xml:space="preserve"> şi </w:t>
            </w:r>
            <w:r w:rsidR="005340E8" w:rsidRPr="00386138">
              <w:rPr>
                <w:rFonts w:ascii="Montserrat Light" w:hAnsi="Montserrat Light"/>
                <w:b/>
                <w:sz w:val="22"/>
                <w:szCs w:val="22"/>
                <w:lang w:val="ro-RO"/>
              </w:rPr>
              <w:t>3</w:t>
            </w:r>
            <w:r w:rsidR="001A5C00">
              <w:rPr>
                <w:rFonts w:ascii="Montserrat Light" w:hAnsi="Montserrat Light"/>
                <w:b/>
                <w:sz w:val="22"/>
                <w:szCs w:val="22"/>
                <w:lang w:val="ro-RO"/>
              </w:rPr>
              <w:t>13</w:t>
            </w:r>
            <w:r w:rsidRPr="00386138">
              <w:rPr>
                <w:rFonts w:ascii="Montserrat Light" w:hAnsi="Montserrat Light"/>
                <w:sz w:val="22"/>
                <w:szCs w:val="22"/>
                <w:lang w:val="ro-RO"/>
              </w:rPr>
              <w:t xml:space="preserve"> posturi de medici rezidenţi.</w:t>
            </w:r>
          </w:p>
          <w:p w14:paraId="09469544" w14:textId="77777777" w:rsidR="00536A27" w:rsidRDefault="00536A27" w:rsidP="000964A2">
            <w:pPr>
              <w:spacing w:line="240" w:lineRule="auto"/>
              <w:jc w:val="both"/>
              <w:rPr>
                <w:rFonts w:ascii="Montserrat Light" w:hAnsi="Montserrat Light"/>
                <w:color w:val="000000" w:themeColor="text1"/>
                <w:lang w:val="ro-RO" w:eastAsia="ro-RO"/>
              </w:rPr>
            </w:pPr>
          </w:p>
          <w:p w14:paraId="1C9E4CB1" w14:textId="77777777" w:rsidR="001A5C00" w:rsidRPr="00CC6507" w:rsidRDefault="001A5C00" w:rsidP="001A5C00">
            <w:pPr>
              <w:spacing w:line="240" w:lineRule="auto"/>
              <w:jc w:val="both"/>
              <w:rPr>
                <w:rFonts w:ascii="Montserrat Light" w:hAnsi="Montserrat Light"/>
                <w:noProof/>
                <w:lang w:val="ro-RO"/>
              </w:rPr>
            </w:pPr>
            <w:r w:rsidRPr="00CC6507">
              <w:rPr>
                <w:rFonts w:ascii="Montserrat Light" w:hAnsi="Montserrat Light"/>
                <w:noProof/>
                <w:lang w:val="ro-RO"/>
              </w:rPr>
              <w:t>Modificările propuse vizează:</w:t>
            </w:r>
          </w:p>
          <w:p w14:paraId="7FF0D746" w14:textId="07DDC413" w:rsidR="001A5C00" w:rsidRPr="00CC6507" w:rsidRDefault="001A5C00" w:rsidP="001A5C00">
            <w:pPr>
              <w:pStyle w:val="Listparagraf"/>
              <w:numPr>
                <w:ilvl w:val="0"/>
                <w:numId w:val="36"/>
              </w:numPr>
              <w:spacing w:after="0" w:line="240" w:lineRule="auto"/>
              <w:ind w:left="459" w:hanging="357"/>
              <w:jc w:val="both"/>
              <w:rPr>
                <w:rFonts w:ascii="Montserrat Light" w:hAnsi="Montserrat Light"/>
              </w:rPr>
            </w:pPr>
            <w:r>
              <w:rPr>
                <w:rFonts w:ascii="Montserrat Light" w:hAnsi="Montserrat Light"/>
                <w:noProof/>
                <w:lang w:val="ro-RO"/>
              </w:rPr>
              <w:t xml:space="preserve">modificarea unei structurii medicale – </w:t>
            </w:r>
            <w:proofErr w:type="spellStart"/>
            <w:r w:rsidRPr="000C2B3C">
              <w:rPr>
                <w:rFonts w:ascii="Montserrat Light" w:hAnsi="Montserrat Light"/>
                <w:color w:val="000000" w:themeColor="text1"/>
                <w:lang w:val="en-GB"/>
              </w:rPr>
              <w:t>Secți</w:t>
            </w:r>
            <w:r>
              <w:rPr>
                <w:rFonts w:ascii="Montserrat Light" w:hAnsi="Montserrat Light"/>
                <w:color w:val="000000" w:themeColor="text1"/>
                <w:lang w:val="en-GB"/>
              </w:rPr>
              <w:t>a</w:t>
            </w:r>
            <w:proofErr w:type="spellEnd"/>
            <w:r>
              <w:rPr>
                <w:rFonts w:ascii="Montserrat Light" w:hAnsi="Montserrat Light"/>
                <w:color w:val="000000" w:themeColor="text1"/>
                <w:lang w:val="en-GB"/>
              </w:rPr>
              <w:t xml:space="preserve"> </w:t>
            </w:r>
            <w:proofErr w:type="spellStart"/>
            <w:r w:rsidRPr="000C2B3C">
              <w:rPr>
                <w:rFonts w:ascii="Montserrat Light" w:hAnsi="Montserrat Light"/>
                <w:color w:val="000000" w:themeColor="text1"/>
                <w:lang w:val="en-GB"/>
              </w:rPr>
              <w:t>Pneumologie</w:t>
            </w:r>
            <w:proofErr w:type="spellEnd"/>
            <w:r w:rsidRPr="000C2B3C">
              <w:rPr>
                <w:rFonts w:ascii="Montserrat Light" w:hAnsi="Montserrat Light"/>
                <w:color w:val="000000" w:themeColor="text1"/>
                <w:lang w:val="en-GB"/>
              </w:rPr>
              <w:t xml:space="preserve"> </w:t>
            </w:r>
            <w:proofErr w:type="spellStart"/>
            <w:r w:rsidRPr="000C2B3C">
              <w:rPr>
                <w:rFonts w:ascii="Montserrat Light" w:hAnsi="Montserrat Light"/>
                <w:color w:val="000000" w:themeColor="text1"/>
                <w:lang w:val="en-GB"/>
              </w:rPr>
              <w:t>Copii</w:t>
            </w:r>
            <w:proofErr w:type="spellEnd"/>
            <w:r w:rsidRPr="00CC6507">
              <w:rPr>
                <w:rFonts w:ascii="Montserrat Light" w:hAnsi="Montserrat Light"/>
                <w:noProof/>
                <w:lang w:val="ro-RO"/>
              </w:rPr>
              <w:t>;</w:t>
            </w:r>
          </w:p>
          <w:p w14:paraId="17B99716" w14:textId="506E3C56" w:rsidR="001A5C00" w:rsidRDefault="001A5C00" w:rsidP="001A5C00">
            <w:pPr>
              <w:pStyle w:val="Listparagraf"/>
              <w:numPr>
                <w:ilvl w:val="0"/>
                <w:numId w:val="36"/>
              </w:numPr>
              <w:spacing w:after="0" w:line="240" w:lineRule="auto"/>
              <w:ind w:left="459"/>
              <w:jc w:val="both"/>
              <w:rPr>
                <w:rFonts w:ascii="Montserrat Light" w:hAnsi="Montserrat Light"/>
                <w:noProof/>
                <w:lang w:val="ro-RO"/>
              </w:rPr>
            </w:pPr>
            <w:r w:rsidRPr="00CC6507">
              <w:rPr>
                <w:rFonts w:ascii="Montserrat Light" w:hAnsi="Montserrat Light"/>
                <w:noProof/>
                <w:lang w:val="ro-RO"/>
              </w:rPr>
              <w:t>înființarea, desființarea și mutarea unor posturi în aparatul de specialitate</w:t>
            </w:r>
            <w:r>
              <w:rPr>
                <w:rFonts w:ascii="Montserrat Light" w:hAnsi="Montserrat Light"/>
                <w:noProof/>
                <w:lang w:val="ro-RO"/>
              </w:rPr>
              <w:t>;</w:t>
            </w:r>
          </w:p>
          <w:p w14:paraId="135EF026" w14:textId="5E424101" w:rsidR="001A5C00" w:rsidRPr="00CC6507" w:rsidRDefault="001A5C00" w:rsidP="001A5C00">
            <w:pPr>
              <w:pStyle w:val="Listparagraf"/>
              <w:numPr>
                <w:ilvl w:val="0"/>
                <w:numId w:val="36"/>
              </w:numPr>
              <w:spacing w:after="0" w:line="240" w:lineRule="auto"/>
              <w:ind w:left="459"/>
              <w:jc w:val="both"/>
              <w:rPr>
                <w:rFonts w:ascii="Montserrat Light" w:hAnsi="Montserrat Light"/>
                <w:noProof/>
                <w:lang w:val="ro-RO"/>
              </w:rPr>
            </w:pPr>
            <w:r>
              <w:rPr>
                <w:rFonts w:ascii="Montserrat Light" w:hAnsi="Montserrat Light"/>
                <w:lang w:val="ro-RO"/>
              </w:rPr>
              <w:t>modificarea numărului de</w:t>
            </w:r>
            <w:r w:rsidRPr="00E52499">
              <w:rPr>
                <w:rFonts w:ascii="Montserrat Light" w:hAnsi="Montserrat Light"/>
                <w:lang w:val="ro-RO"/>
              </w:rPr>
              <w:t xml:space="preserve"> posturi de medici rezidenți.</w:t>
            </w:r>
          </w:p>
          <w:p w14:paraId="45E5E449" w14:textId="77777777" w:rsidR="001A5C00" w:rsidRPr="00CC6507" w:rsidRDefault="001A5C00" w:rsidP="001A5C00">
            <w:pPr>
              <w:spacing w:line="240" w:lineRule="auto"/>
              <w:jc w:val="both"/>
              <w:rPr>
                <w:rFonts w:ascii="Montserrat Light" w:eastAsia="Calibri" w:hAnsi="Montserrat Light"/>
                <w:lang w:val="ro-RO"/>
              </w:rPr>
            </w:pPr>
          </w:p>
          <w:p w14:paraId="1F738E54" w14:textId="0E064089" w:rsidR="001A5C00" w:rsidRPr="00CC6507" w:rsidRDefault="001A5C00" w:rsidP="001A5C00">
            <w:pPr>
              <w:spacing w:line="240" w:lineRule="auto"/>
              <w:jc w:val="both"/>
              <w:rPr>
                <w:rFonts w:ascii="Montserrat Light" w:hAnsi="Montserrat Light"/>
                <w:noProof/>
                <w:lang w:val="ro-RO"/>
              </w:rPr>
            </w:pPr>
            <w:r w:rsidRPr="00CC6507">
              <w:rPr>
                <w:rFonts w:ascii="Montserrat Light" w:eastAsia="Calibri" w:hAnsi="Montserrat Light"/>
                <w:lang w:val="ro-RO"/>
              </w:rPr>
              <w:t xml:space="preserve">În aplicarea normelor de tehnică legislativă,  prevăzute de Legea nr.24/2000, republicată, cu modificările și completările ulterioare, respectiv a eficienței reglementării propuse, se abrogă Hotărârea Consiliului Județean Cluj </w:t>
            </w:r>
            <w:r>
              <w:rPr>
                <w:rFonts w:ascii="Montserrat Light" w:eastAsia="Calibri" w:hAnsi="Montserrat Light"/>
                <w:lang w:val="ro-RO"/>
              </w:rPr>
              <w:t>96/</w:t>
            </w:r>
            <w:r w:rsidRPr="00CC6507">
              <w:rPr>
                <w:rFonts w:ascii="Montserrat Light" w:eastAsia="Calibri" w:hAnsi="Montserrat Light"/>
                <w:lang w:val="ro-RO"/>
              </w:rPr>
              <w:t xml:space="preserve">2024 privind aprobarea Structurii organizatorice, a Organigramei, a Statului de funcţii şi a Regulamentului de organizare şi funcţionare pentru Spitalul Clinic de </w:t>
            </w:r>
            <w:r>
              <w:rPr>
                <w:rFonts w:ascii="Montserrat Light" w:eastAsia="Calibri" w:hAnsi="Montserrat Light"/>
                <w:lang w:val="ro-RO"/>
              </w:rPr>
              <w:t>Urgență pentru Copii</w:t>
            </w:r>
            <w:r w:rsidRPr="00CC6507">
              <w:rPr>
                <w:rFonts w:ascii="Montserrat Light" w:hAnsi="Montserrat Light"/>
                <w:lang w:val="ro-RO" w:eastAsia="ro-RO"/>
              </w:rPr>
              <w:t xml:space="preserve"> Cluj-Napoca</w:t>
            </w:r>
            <w:r w:rsidRPr="00CC6507">
              <w:rPr>
                <w:rFonts w:ascii="Montserrat Light" w:eastAsia="Calibri" w:hAnsi="Montserrat Light"/>
                <w:lang w:val="ro-RO"/>
              </w:rPr>
              <w:t>.</w:t>
            </w:r>
          </w:p>
          <w:p w14:paraId="0B2C5E37" w14:textId="77777777" w:rsidR="00C04BA3" w:rsidRDefault="00C04BA3" w:rsidP="000964A2">
            <w:pPr>
              <w:spacing w:line="240" w:lineRule="auto"/>
              <w:jc w:val="both"/>
              <w:rPr>
                <w:rFonts w:ascii="Montserrat Light" w:hAnsi="Montserrat Light"/>
                <w:color w:val="000000"/>
                <w:bdr w:val="none" w:sz="0" w:space="0" w:color="auto" w:frame="1"/>
                <w:shd w:val="clear" w:color="auto" w:fill="FFFFFF"/>
                <w:lang w:val="ro-RO"/>
              </w:rPr>
            </w:pPr>
          </w:p>
          <w:p w14:paraId="151250C2" w14:textId="67383298" w:rsidR="00393609" w:rsidRPr="001713B1" w:rsidRDefault="00536A27" w:rsidP="000964A2">
            <w:pPr>
              <w:spacing w:line="240" w:lineRule="auto"/>
              <w:jc w:val="both"/>
              <w:rPr>
                <w:rFonts w:ascii="Montserrat Light" w:hAnsi="Montserrat Light"/>
                <w:color w:val="000000"/>
                <w:bdr w:val="none" w:sz="0" w:space="0" w:color="auto" w:frame="1"/>
                <w:shd w:val="clear" w:color="auto" w:fill="FFFFFF"/>
                <w:lang w:val="ro-RO"/>
              </w:rPr>
            </w:pPr>
            <w:r w:rsidRPr="00E52499">
              <w:rPr>
                <w:rFonts w:ascii="Montserrat Light" w:hAnsi="Montserrat Light"/>
                <w:lang w:val="ro-RO" w:eastAsia="ro-RO"/>
              </w:rPr>
              <w:t xml:space="preserve">Ținând cont de argumentele prezentate mai sus, </w:t>
            </w:r>
            <w:r w:rsidRPr="00E56A70">
              <w:rPr>
                <w:rFonts w:ascii="Montserrat Light" w:hAnsi="Montserrat Light"/>
                <w:lang w:val="ro-RO" w:eastAsia="ro-RO"/>
              </w:rPr>
              <w:t xml:space="preserve">consider necesar şi oportun supunerii analizei și aprobării proiectul de </w:t>
            </w:r>
            <w:r w:rsidRPr="005E6395">
              <w:rPr>
                <w:rFonts w:ascii="Montserrat Light" w:hAnsi="Montserrat Light"/>
                <w:lang w:val="ro-RO" w:eastAsia="ro-RO"/>
              </w:rPr>
              <w:t>hotărâre p</w:t>
            </w:r>
            <w:r w:rsidR="005E6395" w:rsidRPr="005E6395">
              <w:rPr>
                <w:rFonts w:ascii="Montserrat Light" w:hAnsi="Montserrat Light"/>
                <w:lang w:val="ro-RO" w:eastAsia="ro-RO"/>
              </w:rPr>
              <w:t>rivind aprobarea structurii organizatorice, a</w:t>
            </w:r>
            <w:r w:rsidRPr="005E6395">
              <w:rPr>
                <w:rFonts w:ascii="Montserrat Light" w:hAnsi="Montserrat Light"/>
                <w:lang w:val="ro-RO" w:eastAsia="ro-RO"/>
              </w:rPr>
              <w:t xml:space="preserve"> </w:t>
            </w:r>
            <w:r w:rsidR="006938DC" w:rsidRPr="00E52499">
              <w:rPr>
                <w:rFonts w:ascii="Montserrat Light" w:hAnsi="Montserrat Light"/>
                <w:lang w:val="ro-RO" w:eastAsia="ro-RO"/>
              </w:rPr>
              <w:t xml:space="preserve">organigramei, statului de funcții și a regulamentului de organizare și funcționare pentru </w:t>
            </w:r>
            <w:bookmarkStart w:id="4" w:name="_Hlk55288814"/>
            <w:r w:rsidR="00061044" w:rsidRPr="000E0C4B">
              <w:rPr>
                <w:rFonts w:ascii="Montserrat Light" w:hAnsi="Montserrat Light"/>
                <w:lang w:val="ro-RO"/>
              </w:rPr>
              <w:t xml:space="preserve">Spitalul Clinic de </w:t>
            </w:r>
            <w:r w:rsidR="00061044">
              <w:rPr>
                <w:rFonts w:ascii="Montserrat Light" w:hAnsi="Montserrat Light"/>
                <w:lang w:val="ro-RO"/>
              </w:rPr>
              <w:t xml:space="preserve">Urgență pentru Copii </w:t>
            </w:r>
            <w:r w:rsidR="00061044" w:rsidRPr="000E0C4B">
              <w:rPr>
                <w:rFonts w:ascii="Montserrat Light" w:hAnsi="Montserrat Light"/>
                <w:lang w:val="ro-RO"/>
              </w:rPr>
              <w:t>Cluj-Napoca</w:t>
            </w:r>
            <w:bookmarkEnd w:id="4"/>
            <w:r w:rsidR="00061044" w:rsidRPr="000E0C4B">
              <w:rPr>
                <w:rFonts w:ascii="Montserrat Light" w:hAnsi="Montserrat Light"/>
                <w:bCs/>
                <w:lang w:val="ro-RO" w:eastAsia="ro-MD"/>
              </w:rPr>
              <w:t>.</w:t>
            </w:r>
          </w:p>
        </w:tc>
      </w:tr>
      <w:tr w:rsidR="00393609" w:rsidRPr="009F2146" w14:paraId="6474E8DB" w14:textId="77777777" w:rsidTr="00BF6ED8">
        <w:tc>
          <w:tcPr>
            <w:tcW w:w="9891" w:type="dxa"/>
            <w:shd w:val="clear" w:color="auto" w:fill="auto"/>
          </w:tcPr>
          <w:p w14:paraId="6DBC1B6C" w14:textId="06B74D80" w:rsidR="00393609" w:rsidRPr="009E5386" w:rsidRDefault="00393609" w:rsidP="000964A2">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2-a - Impactul socio-economic: </w:t>
            </w:r>
          </w:p>
        </w:tc>
      </w:tr>
      <w:tr w:rsidR="00393609" w:rsidRPr="009F2146" w14:paraId="0BE4C22D" w14:textId="77777777" w:rsidTr="00BF6ED8">
        <w:tc>
          <w:tcPr>
            <w:tcW w:w="9891" w:type="dxa"/>
            <w:shd w:val="clear" w:color="auto" w:fill="auto"/>
          </w:tcPr>
          <w:p w14:paraId="741605AD" w14:textId="63B76668" w:rsidR="00393609" w:rsidRPr="009E5386" w:rsidRDefault="00393609" w:rsidP="000964A2">
            <w:pPr>
              <w:shd w:val="clear" w:color="auto" w:fill="FFFFFF"/>
              <w:spacing w:after="220" w:line="240" w:lineRule="auto"/>
              <w:jc w:val="both"/>
              <w:rPr>
                <w:rFonts w:ascii="Montserrat Light" w:hAnsi="Montserrat Light"/>
              </w:rPr>
            </w:pPr>
            <w:r w:rsidRPr="00DF5C77">
              <w:rPr>
                <w:rFonts w:ascii="Montserrat Light" w:hAnsi="Montserrat Light"/>
                <w:lang w:val="ro-RO"/>
              </w:rPr>
              <w:t>Nu este</w:t>
            </w:r>
            <w:r w:rsidRPr="00DF5C77">
              <w:rPr>
                <w:rFonts w:ascii="Montserrat Light" w:hAnsi="Montserrat Light"/>
                <w:b/>
                <w:bCs/>
                <w:lang w:val="ro-RO"/>
              </w:rPr>
              <w:t xml:space="preserve"> </w:t>
            </w:r>
            <w:r w:rsidRPr="00DF5C77">
              <w:rPr>
                <w:rFonts w:ascii="Montserrat Light" w:hAnsi="Montserrat Light"/>
                <w:lang w:val="ro-RO"/>
              </w:rPr>
              <w:t>cazul</w:t>
            </w:r>
          </w:p>
        </w:tc>
      </w:tr>
      <w:tr w:rsidR="00393609" w:rsidRPr="009F2146" w14:paraId="4A96DDCF" w14:textId="77777777" w:rsidTr="00BF6ED8">
        <w:tc>
          <w:tcPr>
            <w:tcW w:w="9891" w:type="dxa"/>
            <w:shd w:val="clear" w:color="auto" w:fill="auto"/>
          </w:tcPr>
          <w:p w14:paraId="61F9E36E" w14:textId="4A10A293" w:rsidR="00393609" w:rsidRPr="009E5386" w:rsidRDefault="00393609" w:rsidP="000964A2">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2C23C5" w:rsidRPr="009F2146" w14:paraId="51D19803" w14:textId="77777777" w:rsidTr="002C23C5">
        <w:trPr>
          <w:trHeight w:val="850"/>
        </w:trPr>
        <w:tc>
          <w:tcPr>
            <w:tcW w:w="9891" w:type="dxa"/>
            <w:shd w:val="clear" w:color="auto" w:fill="auto"/>
          </w:tcPr>
          <w:p w14:paraId="18C828CA" w14:textId="20212B03" w:rsidR="002C23C5" w:rsidRPr="009E5386" w:rsidRDefault="002C23C5" w:rsidP="000964A2">
            <w:pPr>
              <w:shd w:val="clear" w:color="auto" w:fill="FFFFFF"/>
              <w:spacing w:after="220" w:line="240" w:lineRule="auto"/>
              <w:jc w:val="both"/>
              <w:rPr>
                <w:rFonts w:ascii="Montserrat Light" w:hAnsi="Montserrat Light"/>
              </w:rPr>
            </w:pPr>
            <w:r w:rsidRPr="00E52499">
              <w:rPr>
                <w:rFonts w:ascii="Montserrat Light" w:hAnsi="Montserrat Light"/>
                <w:bCs/>
                <w:lang w:val="ro-RO"/>
              </w:rPr>
              <w:t xml:space="preserve">Modificările solicitate </w:t>
            </w:r>
            <w:r w:rsidRPr="00E52499">
              <w:rPr>
                <w:rFonts w:ascii="Montserrat Light" w:hAnsi="Montserrat Light"/>
                <w:lang w:val="ro-RO"/>
              </w:rPr>
              <w:t>se vor face cu încadrarea în cheltuielile de personal prevăzute în bugetul de venituri şi cheltuieli aprobat pe anul 202</w:t>
            </w:r>
            <w:r>
              <w:rPr>
                <w:rFonts w:ascii="Montserrat Light" w:hAnsi="Montserrat Light"/>
                <w:lang w:val="ro-RO"/>
              </w:rPr>
              <w:t>4</w:t>
            </w:r>
            <w:r w:rsidRPr="00E52499">
              <w:rPr>
                <w:rFonts w:ascii="Montserrat Light" w:hAnsi="Montserrat Light"/>
                <w:lang w:val="ro-RO"/>
              </w:rPr>
              <w:t xml:space="preserve"> pentru </w:t>
            </w:r>
            <w:r w:rsidRPr="00E52499">
              <w:rPr>
                <w:rFonts w:ascii="Montserrat Light" w:hAnsi="Montserrat Light"/>
                <w:noProof/>
                <w:lang w:val="ro-RO"/>
              </w:rPr>
              <w:t xml:space="preserve">Spitalul Clinic de </w:t>
            </w:r>
            <w:r>
              <w:rPr>
                <w:rFonts w:ascii="Montserrat Light" w:hAnsi="Montserrat Light"/>
                <w:noProof/>
                <w:lang w:val="ro-RO"/>
              </w:rPr>
              <w:t>Urgență pentru Copii</w:t>
            </w:r>
            <w:r w:rsidRPr="00E52499">
              <w:rPr>
                <w:rFonts w:ascii="Montserrat Light" w:hAnsi="Montserrat Light"/>
                <w:noProof/>
                <w:lang w:val="ro-RO"/>
              </w:rPr>
              <w:t xml:space="preserve"> Cluj-Napoca</w:t>
            </w:r>
            <w:r w:rsidRPr="00E52499">
              <w:rPr>
                <w:rFonts w:ascii="Montserrat Light" w:hAnsi="Montserrat Light"/>
                <w:lang w:val="ro-RO"/>
              </w:rPr>
              <w:t>.</w:t>
            </w:r>
          </w:p>
        </w:tc>
      </w:tr>
      <w:tr w:rsidR="002C23C5" w:rsidRPr="009F2146" w14:paraId="4A96F5D3" w14:textId="77777777" w:rsidTr="00BF6ED8">
        <w:trPr>
          <w:trHeight w:val="573"/>
        </w:trPr>
        <w:tc>
          <w:tcPr>
            <w:tcW w:w="9891" w:type="dxa"/>
            <w:shd w:val="clear" w:color="auto" w:fill="auto"/>
          </w:tcPr>
          <w:p w14:paraId="70C181A1" w14:textId="77777777" w:rsidR="002C23C5" w:rsidRPr="009E5386" w:rsidRDefault="002C23C5" w:rsidP="000964A2">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2C23C5" w:rsidRPr="009F2146" w14:paraId="60E0BB11" w14:textId="77777777" w:rsidTr="00BF6ED8">
        <w:trPr>
          <w:trHeight w:val="275"/>
        </w:trPr>
        <w:tc>
          <w:tcPr>
            <w:tcW w:w="9891" w:type="dxa"/>
            <w:shd w:val="clear" w:color="auto" w:fill="auto"/>
          </w:tcPr>
          <w:p w14:paraId="1C616EB4" w14:textId="1BB68172" w:rsidR="002C23C5" w:rsidRPr="009E5386" w:rsidRDefault="002C23C5" w:rsidP="000964A2">
            <w:pPr>
              <w:tabs>
                <w:tab w:val="left" w:pos="4224"/>
              </w:tabs>
              <w:spacing w:line="240" w:lineRule="auto"/>
              <w:rPr>
                <w:rFonts w:ascii="Montserrat Light" w:hAnsi="Montserrat Light"/>
              </w:rPr>
            </w:pPr>
            <w:r w:rsidRPr="00DF5C77">
              <w:rPr>
                <w:rFonts w:ascii="Montserrat Light" w:hAnsi="Montserrat Light"/>
                <w:noProof/>
              </w:rPr>
              <w:t>Nu e cazul</w:t>
            </w:r>
          </w:p>
        </w:tc>
      </w:tr>
      <w:tr w:rsidR="002C23C5" w:rsidRPr="009F2146" w14:paraId="08110B6F" w14:textId="77777777" w:rsidTr="00BF6ED8">
        <w:tc>
          <w:tcPr>
            <w:tcW w:w="9891" w:type="dxa"/>
            <w:shd w:val="clear" w:color="auto" w:fill="auto"/>
          </w:tcPr>
          <w:p w14:paraId="3AEBEDDD" w14:textId="192F1A07" w:rsidR="002C23C5" w:rsidRPr="009E5386" w:rsidRDefault="002C23C5" w:rsidP="000964A2">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p>
        </w:tc>
      </w:tr>
      <w:tr w:rsidR="002C23C5" w:rsidRPr="009F2146" w14:paraId="506739C7" w14:textId="77777777" w:rsidTr="00BF6ED8">
        <w:trPr>
          <w:trHeight w:val="305"/>
        </w:trPr>
        <w:tc>
          <w:tcPr>
            <w:tcW w:w="9891" w:type="dxa"/>
            <w:shd w:val="clear" w:color="auto" w:fill="auto"/>
          </w:tcPr>
          <w:p w14:paraId="2AD9640A" w14:textId="02E55D7A" w:rsidR="002C23C5" w:rsidRDefault="002C23C5" w:rsidP="000964A2">
            <w:pPr>
              <w:spacing w:line="240" w:lineRule="auto"/>
              <w:ind w:right="99"/>
              <w:jc w:val="both"/>
              <w:rPr>
                <w:rFonts w:ascii="Montserrat Light" w:eastAsia="Calibri" w:hAnsi="Montserrat Light"/>
                <w:noProof/>
                <w:color w:val="0070C0"/>
                <w:lang w:val="ro-RO"/>
              </w:rPr>
            </w:pPr>
            <w:r w:rsidRPr="00D3163F">
              <w:rPr>
                <w:rFonts w:ascii="Montserrat Light" w:eastAsia="Calibri" w:hAnsi="Montserrat Light"/>
                <w:noProof/>
                <w:color w:val="000000" w:themeColor="text1"/>
                <w:lang w:val="ro-RO"/>
              </w:rPr>
              <w:t>Actul administrativ nu produce efecte asupra altor hotărâri de consiliu județean sau dispoziții ale președintelui consiliului județean, nu este neceseră emiterea altor acte administrative și  se poate pune în aplicare după adoptare</w:t>
            </w:r>
            <w:r w:rsidRPr="00D3163F">
              <w:rPr>
                <w:rFonts w:ascii="Montserrat Light" w:eastAsia="Calibri" w:hAnsi="Montserrat Light"/>
                <w:noProof/>
                <w:color w:val="0070C0"/>
                <w:lang w:val="ro-RO"/>
              </w:rPr>
              <w:t>.</w:t>
            </w:r>
          </w:p>
          <w:p w14:paraId="343FD3A2" w14:textId="77777777" w:rsidR="002C23C5" w:rsidRDefault="002C23C5" w:rsidP="000964A2">
            <w:pPr>
              <w:spacing w:line="240" w:lineRule="auto"/>
              <w:ind w:right="99"/>
              <w:jc w:val="both"/>
              <w:rPr>
                <w:rFonts w:ascii="Montserrat Light" w:hAnsi="Montserrat Light"/>
                <w:color w:val="000000" w:themeColor="text1"/>
                <w:lang w:val="ro-RO" w:eastAsia="ro-MD"/>
              </w:rPr>
            </w:pPr>
          </w:p>
          <w:p w14:paraId="769BC1D0" w14:textId="5A8E943A" w:rsidR="002C23C5" w:rsidRPr="00434B3D" w:rsidRDefault="002C23C5" w:rsidP="000964A2">
            <w:pPr>
              <w:spacing w:line="240" w:lineRule="auto"/>
              <w:ind w:right="99"/>
              <w:jc w:val="both"/>
              <w:rPr>
                <w:rFonts w:ascii="Montserrat Light" w:hAnsi="Montserrat Light"/>
                <w:color w:val="000000" w:themeColor="text1"/>
                <w:lang w:val="ro-RO" w:eastAsia="ro-MD"/>
              </w:rPr>
            </w:pPr>
            <w:r>
              <w:rPr>
                <w:rFonts w:ascii="Montserrat Light" w:hAnsi="Montserrat Light"/>
                <w:color w:val="000000" w:themeColor="text1"/>
                <w:lang w:val="ro-RO" w:eastAsia="ro-MD"/>
              </w:rPr>
              <w:lastRenderedPageBreak/>
              <w:t>Managerul, în calitate de o</w:t>
            </w:r>
            <w:r w:rsidRPr="00AA6906">
              <w:rPr>
                <w:rFonts w:ascii="Montserrat Light" w:hAnsi="Montserrat Light"/>
                <w:color w:val="000000" w:themeColor="text1"/>
                <w:lang w:val="ro-RO" w:eastAsia="ro-MD"/>
              </w:rPr>
              <w:t>rdonatorul de credite are obligaţia respectării prevederilor corespunzătoare din legislaţia privind salarizarea personalului plătit din fonduri publice și cele care reglementează stabilirea numărului maxim de posturi.</w:t>
            </w:r>
          </w:p>
        </w:tc>
      </w:tr>
      <w:tr w:rsidR="002C23C5" w:rsidRPr="009F2146" w14:paraId="2EE18881" w14:textId="77777777" w:rsidTr="00BF6ED8">
        <w:tc>
          <w:tcPr>
            <w:tcW w:w="9891" w:type="dxa"/>
            <w:shd w:val="clear" w:color="auto" w:fill="auto"/>
          </w:tcPr>
          <w:p w14:paraId="232072D1" w14:textId="77777777" w:rsidR="002C23C5" w:rsidRPr="009E5386" w:rsidRDefault="002C23C5" w:rsidP="000964A2">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Secțiunea a 6-a – Anexe la referatul de aprobare:</w:t>
            </w:r>
          </w:p>
        </w:tc>
      </w:tr>
      <w:tr w:rsidR="002C23C5" w:rsidRPr="006B71CA" w14:paraId="0311A11F" w14:textId="77777777" w:rsidTr="00BF6ED8">
        <w:tc>
          <w:tcPr>
            <w:tcW w:w="9891" w:type="dxa"/>
            <w:shd w:val="clear" w:color="auto" w:fill="auto"/>
          </w:tcPr>
          <w:p w14:paraId="4A14AED0" w14:textId="0B410235" w:rsidR="002C23C5" w:rsidRPr="006B71CA" w:rsidRDefault="002C23C5" w:rsidP="000964A2">
            <w:pPr>
              <w:autoSpaceDE w:val="0"/>
              <w:autoSpaceDN w:val="0"/>
              <w:adjustRightInd w:val="0"/>
              <w:spacing w:line="240" w:lineRule="auto"/>
              <w:ind w:right="99"/>
              <w:contextualSpacing/>
              <w:jc w:val="both"/>
              <w:rPr>
                <w:rFonts w:ascii="Montserrat Light" w:hAnsi="Montserrat Light"/>
                <w:color w:val="000000" w:themeColor="text1"/>
                <w:lang w:val="ro-RO" w:eastAsia="ro-MD"/>
              </w:rPr>
            </w:pPr>
            <w:r w:rsidRPr="006B71CA">
              <w:rPr>
                <w:rFonts w:ascii="Montserrat Light" w:hAnsi="Montserrat Light"/>
                <w:color w:val="000000" w:themeColor="text1"/>
                <w:lang w:val="ro-RO" w:eastAsia="ro-MD"/>
              </w:rPr>
              <w:t>La prezentul referat de aprobare se anexează:</w:t>
            </w:r>
          </w:p>
          <w:p w14:paraId="625FAC9C" w14:textId="3EF3869D" w:rsidR="003369D6" w:rsidRDefault="002C23C5" w:rsidP="000964A2">
            <w:pPr>
              <w:pStyle w:val="Listparagraf"/>
              <w:numPr>
                <w:ilvl w:val="0"/>
                <w:numId w:val="32"/>
              </w:numPr>
              <w:spacing w:line="240" w:lineRule="auto"/>
              <w:contextualSpacing/>
              <w:jc w:val="both"/>
              <w:rPr>
                <w:rFonts w:ascii="Montserrat Light" w:hAnsi="Montserrat Light"/>
                <w:lang w:val="ro-RO"/>
              </w:rPr>
            </w:pPr>
            <w:r w:rsidRPr="003369D6">
              <w:rPr>
                <w:rFonts w:ascii="Montserrat Light" w:hAnsi="Montserrat Light"/>
                <w:lang w:val="ro-RO"/>
              </w:rPr>
              <w:t xml:space="preserve">nota de fundamentare a Spitalului </w:t>
            </w:r>
            <w:r w:rsidRPr="003369D6">
              <w:rPr>
                <w:rFonts w:ascii="Montserrat Light" w:hAnsi="Montserrat Light"/>
                <w:noProof/>
                <w:lang w:val="ro-RO"/>
              </w:rPr>
              <w:t>Clinic de Urgență pentru Copii Cluj-Napoca</w:t>
            </w:r>
            <w:r w:rsidRPr="003369D6">
              <w:rPr>
                <w:rFonts w:ascii="Montserrat Light" w:hAnsi="Montserrat Light"/>
                <w:lang w:val="ro-RO"/>
              </w:rPr>
              <w:t xml:space="preserve"> privind modificarea </w:t>
            </w:r>
            <w:r w:rsidR="001A5C00">
              <w:rPr>
                <w:rFonts w:ascii="Montserrat Light" w:hAnsi="Montserrat Light"/>
                <w:lang w:val="ro-RO"/>
              </w:rPr>
              <w:t xml:space="preserve">Structurii organizatorice, a </w:t>
            </w:r>
            <w:r w:rsidRPr="003369D6">
              <w:rPr>
                <w:rFonts w:ascii="Montserrat Light" w:hAnsi="Montserrat Light"/>
                <w:lang w:val="ro-RO"/>
              </w:rPr>
              <w:t xml:space="preserve">Organigramei, a Statului de funcții și a Regulamentului de organizare și funcționare a spitalului nr.  </w:t>
            </w:r>
            <w:r w:rsidR="008B203B">
              <w:rPr>
                <w:rFonts w:ascii="Montserrat Light" w:hAnsi="Montserrat Light"/>
                <w:lang w:val="ro-RO"/>
              </w:rPr>
              <w:t>15863/07.11</w:t>
            </w:r>
            <w:r w:rsidR="008B203B" w:rsidRPr="00F87D12">
              <w:rPr>
                <w:rFonts w:ascii="Montserrat Light" w:hAnsi="Montserrat Light"/>
                <w:lang w:val="ro-RO"/>
              </w:rPr>
              <w:t xml:space="preserve">.2024 înregistrată la Consiliul Județean Cluj sub numărul </w:t>
            </w:r>
            <w:r w:rsidR="008B203B">
              <w:rPr>
                <w:rFonts w:ascii="Montserrat Light" w:hAnsi="Montserrat Light"/>
                <w:lang w:val="ro-RO"/>
              </w:rPr>
              <w:t>45813/08.11</w:t>
            </w:r>
            <w:r w:rsidR="008B203B" w:rsidRPr="00F87D12">
              <w:rPr>
                <w:rFonts w:ascii="Montserrat Light" w:hAnsi="Montserrat Light"/>
                <w:lang w:val="ro-RO"/>
              </w:rPr>
              <w:t>.2024</w:t>
            </w:r>
            <w:r w:rsidR="003369D6">
              <w:rPr>
                <w:rFonts w:ascii="Montserrat Light" w:hAnsi="Montserrat Light"/>
                <w:lang w:val="ro-RO"/>
              </w:rPr>
              <w:t>;</w:t>
            </w:r>
          </w:p>
          <w:p w14:paraId="4B4A2C32" w14:textId="5F71FB82" w:rsidR="001A5C00" w:rsidRDefault="001A5C00" w:rsidP="000964A2">
            <w:pPr>
              <w:pStyle w:val="Listparagraf"/>
              <w:numPr>
                <w:ilvl w:val="0"/>
                <w:numId w:val="32"/>
              </w:numPr>
              <w:spacing w:line="240" w:lineRule="auto"/>
              <w:contextualSpacing/>
              <w:jc w:val="both"/>
              <w:rPr>
                <w:rFonts w:ascii="Montserrat Light" w:hAnsi="Montserrat Light"/>
                <w:lang w:val="ro-RO"/>
              </w:rPr>
            </w:pPr>
            <w:proofErr w:type="spellStart"/>
            <w:r w:rsidRPr="00CC6507">
              <w:rPr>
                <w:rFonts w:ascii="Montserrat Light" w:hAnsi="Montserrat Light"/>
              </w:rPr>
              <w:t>Aviz</w:t>
            </w:r>
            <w:r>
              <w:rPr>
                <w:rFonts w:ascii="Montserrat Light" w:hAnsi="Montserrat Light"/>
              </w:rPr>
              <w:t>ul</w:t>
            </w:r>
            <w:proofErr w:type="spellEnd"/>
            <w:r w:rsidRPr="00CC6507">
              <w:rPr>
                <w:rFonts w:ascii="Montserrat Light" w:hAnsi="Montserrat Light"/>
              </w:rPr>
              <w:t xml:space="preserve"> </w:t>
            </w:r>
            <w:proofErr w:type="spellStart"/>
            <w:r w:rsidRPr="00CC6507">
              <w:rPr>
                <w:rFonts w:ascii="Montserrat Light" w:hAnsi="Montserrat Light"/>
              </w:rPr>
              <w:t>Ministerului</w:t>
            </w:r>
            <w:proofErr w:type="spellEnd"/>
            <w:r w:rsidRPr="00CC6507">
              <w:rPr>
                <w:rFonts w:ascii="Montserrat Light" w:hAnsi="Montserrat Light"/>
              </w:rPr>
              <w:t xml:space="preserve"> </w:t>
            </w:r>
            <w:proofErr w:type="spellStart"/>
            <w:r w:rsidRPr="00CC6507">
              <w:rPr>
                <w:rFonts w:ascii="Montserrat Light" w:hAnsi="Montserrat Light"/>
              </w:rPr>
              <w:t>Sănătății</w:t>
            </w:r>
            <w:proofErr w:type="spellEnd"/>
            <w:r w:rsidRPr="00CC6507">
              <w:rPr>
                <w:rFonts w:ascii="Montserrat Light" w:hAnsi="Montserrat Light"/>
              </w:rPr>
              <w:t xml:space="preserve"> nr. AR</w:t>
            </w:r>
            <w:r>
              <w:rPr>
                <w:rFonts w:ascii="Montserrat Light" w:hAnsi="Montserrat Light"/>
              </w:rPr>
              <w:t xml:space="preserve"> 8436</w:t>
            </w:r>
            <w:r w:rsidRPr="00CC6507">
              <w:rPr>
                <w:rFonts w:ascii="Montserrat Light" w:hAnsi="Montserrat Light"/>
              </w:rPr>
              <w:t>/</w:t>
            </w:r>
            <w:r>
              <w:rPr>
                <w:rFonts w:ascii="Montserrat Light" w:hAnsi="Montserrat Light"/>
              </w:rPr>
              <w:t>13</w:t>
            </w:r>
            <w:r w:rsidRPr="00CC6507">
              <w:rPr>
                <w:rFonts w:ascii="Montserrat Light" w:hAnsi="Montserrat Light"/>
              </w:rPr>
              <w:t xml:space="preserve">.05.2024 </w:t>
            </w:r>
            <w:proofErr w:type="spellStart"/>
            <w:r w:rsidRPr="00CC6507">
              <w:rPr>
                <w:rFonts w:ascii="Montserrat Light" w:hAnsi="Montserrat Light"/>
              </w:rPr>
              <w:t>pentru</w:t>
            </w:r>
            <w:proofErr w:type="spellEnd"/>
            <w:r w:rsidRPr="00CC6507">
              <w:rPr>
                <w:rFonts w:ascii="Montserrat Light" w:hAnsi="Montserrat Light"/>
              </w:rPr>
              <w:t xml:space="preserve"> </w:t>
            </w:r>
            <w:proofErr w:type="spellStart"/>
            <w:r w:rsidRPr="00CC6507">
              <w:rPr>
                <w:rFonts w:ascii="Montserrat Light" w:hAnsi="Montserrat Light"/>
              </w:rPr>
              <w:t>modificarea</w:t>
            </w:r>
            <w:proofErr w:type="spellEnd"/>
            <w:r w:rsidRPr="00CC6507">
              <w:rPr>
                <w:rFonts w:ascii="Montserrat Light" w:hAnsi="Montserrat Light"/>
              </w:rPr>
              <w:t xml:space="preserve"> </w:t>
            </w:r>
            <w:proofErr w:type="spellStart"/>
            <w:r w:rsidRPr="00CC6507">
              <w:rPr>
                <w:rFonts w:ascii="Montserrat Light" w:hAnsi="Montserrat Light"/>
              </w:rPr>
              <w:t>structurii</w:t>
            </w:r>
            <w:proofErr w:type="spellEnd"/>
            <w:r w:rsidRPr="00CC6507">
              <w:rPr>
                <w:rFonts w:ascii="Montserrat Light" w:hAnsi="Montserrat Light"/>
              </w:rPr>
              <w:t xml:space="preserve"> </w:t>
            </w:r>
            <w:proofErr w:type="spellStart"/>
            <w:r w:rsidRPr="00CC6507">
              <w:rPr>
                <w:rFonts w:ascii="Montserrat Light" w:hAnsi="Montserrat Light"/>
              </w:rPr>
              <w:t>organizatorice</w:t>
            </w:r>
            <w:proofErr w:type="spellEnd"/>
            <w:r>
              <w:rPr>
                <w:rFonts w:ascii="Montserrat Light" w:hAnsi="Montserrat Light"/>
              </w:rPr>
              <w:t>;</w:t>
            </w:r>
          </w:p>
          <w:p w14:paraId="1D3E88C5" w14:textId="6728753E" w:rsidR="002C23C5" w:rsidRPr="003369D6" w:rsidRDefault="007A03BF" w:rsidP="000964A2">
            <w:pPr>
              <w:pStyle w:val="Listparagraf"/>
              <w:numPr>
                <w:ilvl w:val="0"/>
                <w:numId w:val="32"/>
              </w:numPr>
              <w:spacing w:line="240" w:lineRule="auto"/>
              <w:contextualSpacing/>
              <w:jc w:val="both"/>
              <w:rPr>
                <w:rFonts w:ascii="Montserrat Light" w:hAnsi="Montserrat Light"/>
                <w:lang w:val="ro-RO"/>
              </w:rPr>
            </w:pPr>
            <w:r w:rsidRPr="003369D6">
              <w:rPr>
                <w:rFonts w:ascii="Montserrat Light" w:hAnsi="Montserrat Light"/>
                <w:lang w:val="ro-RO"/>
              </w:rPr>
              <w:t>tabel comparativ</w:t>
            </w:r>
            <w:r w:rsidR="000F3C6F">
              <w:rPr>
                <w:rFonts w:ascii="Montserrat Light" w:hAnsi="Montserrat Light"/>
                <w:lang w:val="ro-RO"/>
              </w:rPr>
              <w:t xml:space="preserve"> modificare stat de funcții.</w:t>
            </w:r>
          </w:p>
        </w:tc>
      </w:tr>
    </w:tbl>
    <w:p w14:paraId="0D994121" w14:textId="77777777" w:rsidR="001A5C00" w:rsidRDefault="001A5C00" w:rsidP="000964A2">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5EB2F3C8" w14:textId="77777777" w:rsidR="001A5C00" w:rsidRDefault="001A5C00" w:rsidP="000964A2">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1D9EC253" w14:textId="77777777" w:rsidR="001A5C00" w:rsidRDefault="001A5C00" w:rsidP="000964A2">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3494F1FB" w14:textId="77777777" w:rsidR="009964F6" w:rsidRDefault="009964F6" w:rsidP="000964A2">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07C2EDAA" w14:textId="77777777" w:rsidR="009964F6" w:rsidRDefault="009964F6" w:rsidP="000964A2">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797B9CE0" w14:textId="77777777" w:rsidR="009964F6" w:rsidRDefault="009964F6" w:rsidP="000964A2">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6C546DF1" w14:textId="77777777" w:rsidR="009964F6" w:rsidRDefault="009964F6" w:rsidP="000964A2">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7A3D50DD" w14:textId="77777777" w:rsidR="009964F6" w:rsidRDefault="009964F6" w:rsidP="000964A2">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3EA86444" w14:textId="77777777" w:rsidR="009964F6" w:rsidRDefault="009964F6" w:rsidP="000964A2">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72778557" w14:textId="123F3346" w:rsidR="008F76F2" w:rsidRPr="009F2146" w:rsidRDefault="008F76F2" w:rsidP="000964A2">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0964A2">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E217210" w14:textId="7B2F5DF0" w:rsidR="00A2180E" w:rsidRPr="00775524" w:rsidRDefault="005F5D56" w:rsidP="000964A2">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17AA8FA0" w14:textId="0554BE80" w:rsidR="004A7453" w:rsidRPr="009F2146" w:rsidRDefault="004A7453" w:rsidP="000964A2">
      <w:pPr>
        <w:spacing w:line="240" w:lineRule="auto"/>
        <w:rPr>
          <w:rFonts w:ascii="Montserrat" w:hAnsi="Montserrat"/>
        </w:rPr>
      </w:pPr>
      <w:bookmarkStart w:id="5" w:name="_Hlk71625112"/>
    </w:p>
    <w:p w14:paraId="218C2B92" w14:textId="77777777" w:rsidR="001A5C00" w:rsidRDefault="001A5C00" w:rsidP="000964A2">
      <w:pPr>
        <w:autoSpaceDE w:val="0"/>
        <w:autoSpaceDN w:val="0"/>
        <w:adjustRightInd w:val="0"/>
        <w:spacing w:line="240" w:lineRule="auto"/>
        <w:jc w:val="center"/>
        <w:rPr>
          <w:rFonts w:ascii="Montserrat" w:hAnsi="Montserrat"/>
          <w:b/>
          <w:bCs/>
          <w:lang w:val="ro-RO" w:eastAsia="ro-RO"/>
        </w:rPr>
      </w:pPr>
      <w:bookmarkStart w:id="6" w:name="_Hlk21680142"/>
    </w:p>
    <w:p w14:paraId="018ED3F5"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66A0110C"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10A5FF41"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2AA644B9"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756C1F67"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5044CBC1"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7472544C"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1200B9A4"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3588B162"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0C21227A"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69649DED"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562DC333"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6FF15D1B"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6F5A3B0B"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2B38C572"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3AD00B26"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29668B5C"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5157CA30"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4D9B5F47"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74171BA0"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4C3949F9"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0986A71F"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00A9D9EA"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63056885"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2E005310"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76A11F3D"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7657DBB7"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26B60CAB"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4338FF0B"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1C242B69" w14:textId="77777777" w:rsidR="001A5C00" w:rsidRDefault="001A5C00" w:rsidP="000964A2">
      <w:pPr>
        <w:autoSpaceDE w:val="0"/>
        <w:autoSpaceDN w:val="0"/>
        <w:adjustRightInd w:val="0"/>
        <w:spacing w:line="240" w:lineRule="auto"/>
        <w:jc w:val="center"/>
        <w:rPr>
          <w:rFonts w:ascii="Montserrat" w:hAnsi="Montserrat"/>
          <w:b/>
          <w:bCs/>
          <w:lang w:val="ro-RO" w:eastAsia="ro-RO"/>
        </w:rPr>
      </w:pPr>
    </w:p>
    <w:p w14:paraId="04510B29" w14:textId="4DD26972" w:rsidR="008F76F2" w:rsidRPr="007E4459" w:rsidRDefault="008F76F2" w:rsidP="000964A2">
      <w:pPr>
        <w:autoSpaceDE w:val="0"/>
        <w:autoSpaceDN w:val="0"/>
        <w:adjustRightInd w:val="0"/>
        <w:spacing w:line="240" w:lineRule="auto"/>
        <w:jc w:val="center"/>
        <w:rPr>
          <w:rFonts w:ascii="Montserrat" w:hAnsi="Montserrat"/>
          <w:b/>
          <w:bCs/>
          <w:lang w:val="ro-RO" w:eastAsia="ro-RO"/>
        </w:rPr>
      </w:pPr>
      <w:r w:rsidRPr="007E4459">
        <w:rPr>
          <w:rFonts w:ascii="Montserrat" w:hAnsi="Montserrat"/>
          <w:b/>
          <w:bCs/>
          <w:lang w:val="ro-RO" w:eastAsia="ro-RO"/>
        </w:rPr>
        <w:t>P R O I E C T  DE  H O T Ă R Â R E</w:t>
      </w:r>
    </w:p>
    <w:bookmarkEnd w:id="6"/>
    <w:bookmarkEnd w:id="5"/>
    <w:p w14:paraId="16019BCC" w14:textId="7A2A451A" w:rsidR="00704190" w:rsidRPr="0038386F" w:rsidRDefault="00704190" w:rsidP="000964A2">
      <w:pPr>
        <w:spacing w:line="240" w:lineRule="auto"/>
        <w:ind w:right="99"/>
        <w:jc w:val="center"/>
        <w:rPr>
          <w:rFonts w:ascii="Montserrat" w:eastAsia="Calibri" w:hAnsi="Montserrat" w:cs="Times New Roman"/>
          <w:b/>
          <w:lang w:val="en-AU"/>
        </w:rPr>
      </w:pPr>
      <w:proofErr w:type="spellStart"/>
      <w:r w:rsidRPr="0038386F">
        <w:rPr>
          <w:rFonts w:ascii="Montserrat" w:eastAsia="Calibri" w:hAnsi="Montserrat" w:cs="Times New Roman"/>
          <w:b/>
          <w:lang w:val="en-AU"/>
        </w:rPr>
        <w:t>privind</w:t>
      </w:r>
      <w:proofErr w:type="spellEnd"/>
      <w:r w:rsidRPr="0038386F">
        <w:rPr>
          <w:rFonts w:ascii="Montserrat" w:eastAsia="Calibri" w:hAnsi="Montserrat" w:cs="Times New Roman"/>
          <w:b/>
          <w:bCs/>
          <w:noProof/>
          <w:sz w:val="24"/>
          <w:szCs w:val="24"/>
          <w:lang w:val="en-AU" w:eastAsia="ro-RO"/>
        </w:rPr>
        <w:t xml:space="preserve"> </w:t>
      </w:r>
      <w:r w:rsidRPr="0038386F">
        <w:rPr>
          <w:rFonts w:ascii="Montserrat" w:eastAsia="Calibri" w:hAnsi="Montserrat" w:cs="Times New Roman"/>
          <w:b/>
          <w:bCs/>
          <w:noProof/>
          <w:lang w:val="en-AU" w:eastAsia="ro-RO"/>
        </w:rPr>
        <w:t xml:space="preserve">aprobarea </w:t>
      </w:r>
      <w:proofErr w:type="spellStart"/>
      <w:r w:rsidRPr="0038386F">
        <w:rPr>
          <w:rFonts w:ascii="Montserrat" w:eastAsia="Calibri" w:hAnsi="Montserrat" w:cs="Times New Roman"/>
          <w:b/>
          <w:lang w:val="en-AU"/>
        </w:rPr>
        <w:t>Structurii</w:t>
      </w:r>
      <w:proofErr w:type="spellEnd"/>
      <w:r w:rsidRPr="0038386F">
        <w:rPr>
          <w:rFonts w:ascii="Montserrat" w:eastAsia="Calibri" w:hAnsi="Montserrat" w:cs="Times New Roman"/>
          <w:b/>
          <w:lang w:val="en-AU"/>
        </w:rPr>
        <w:t xml:space="preserve"> </w:t>
      </w:r>
      <w:proofErr w:type="spellStart"/>
      <w:r w:rsidRPr="0038386F">
        <w:rPr>
          <w:rFonts w:ascii="Montserrat" w:eastAsia="Calibri" w:hAnsi="Montserrat" w:cs="Times New Roman"/>
          <w:b/>
          <w:lang w:val="en-AU"/>
        </w:rPr>
        <w:t>organizatorice</w:t>
      </w:r>
      <w:proofErr w:type="spellEnd"/>
      <w:r w:rsidRPr="0038386F">
        <w:rPr>
          <w:rFonts w:ascii="Montserrat" w:eastAsia="Calibri" w:hAnsi="Montserrat" w:cs="Times New Roman"/>
          <w:b/>
          <w:lang w:val="en-AU"/>
        </w:rPr>
        <w:t xml:space="preserve">, a Organigramei, a </w:t>
      </w:r>
      <w:proofErr w:type="spellStart"/>
      <w:r w:rsidRPr="0038386F">
        <w:rPr>
          <w:rFonts w:ascii="Montserrat" w:eastAsia="Calibri" w:hAnsi="Montserrat" w:cs="Times New Roman"/>
          <w:b/>
          <w:lang w:val="en-AU"/>
        </w:rPr>
        <w:t>Statului</w:t>
      </w:r>
      <w:proofErr w:type="spellEnd"/>
      <w:r w:rsidRPr="0038386F">
        <w:rPr>
          <w:rFonts w:ascii="Montserrat" w:eastAsia="Calibri" w:hAnsi="Montserrat" w:cs="Times New Roman"/>
          <w:b/>
          <w:lang w:val="en-AU"/>
        </w:rPr>
        <w:t xml:space="preserve"> de </w:t>
      </w:r>
      <w:proofErr w:type="spellStart"/>
      <w:r w:rsidRPr="0038386F">
        <w:rPr>
          <w:rFonts w:ascii="Montserrat" w:eastAsia="Calibri" w:hAnsi="Montserrat" w:cs="Times New Roman"/>
          <w:b/>
          <w:lang w:val="en-AU"/>
        </w:rPr>
        <w:t>funcţii</w:t>
      </w:r>
      <w:proofErr w:type="spellEnd"/>
      <w:r w:rsidRPr="0038386F">
        <w:rPr>
          <w:rFonts w:ascii="Montserrat" w:eastAsia="Calibri" w:hAnsi="Montserrat" w:cs="Times New Roman"/>
          <w:b/>
          <w:lang w:val="en-AU"/>
        </w:rPr>
        <w:t xml:space="preserve"> </w:t>
      </w:r>
      <w:proofErr w:type="spellStart"/>
      <w:r w:rsidRPr="0038386F">
        <w:rPr>
          <w:rFonts w:ascii="Montserrat" w:eastAsia="Calibri" w:hAnsi="Montserrat" w:cs="Times New Roman"/>
          <w:b/>
          <w:lang w:val="en-AU"/>
        </w:rPr>
        <w:t>şi</w:t>
      </w:r>
      <w:proofErr w:type="spellEnd"/>
      <w:r w:rsidRPr="0038386F">
        <w:rPr>
          <w:rFonts w:ascii="Montserrat" w:eastAsia="Calibri" w:hAnsi="Montserrat" w:cs="Times New Roman"/>
          <w:b/>
          <w:lang w:val="en-AU"/>
        </w:rPr>
        <w:t xml:space="preserve"> a </w:t>
      </w:r>
      <w:proofErr w:type="spellStart"/>
      <w:r w:rsidRPr="0038386F">
        <w:rPr>
          <w:rFonts w:ascii="Montserrat" w:eastAsia="Calibri" w:hAnsi="Montserrat" w:cs="Times New Roman"/>
          <w:b/>
          <w:lang w:val="en-AU"/>
        </w:rPr>
        <w:t>Regulamentului</w:t>
      </w:r>
      <w:proofErr w:type="spellEnd"/>
      <w:r w:rsidRPr="0038386F">
        <w:rPr>
          <w:rFonts w:ascii="Montserrat" w:eastAsia="Calibri" w:hAnsi="Montserrat" w:cs="Times New Roman"/>
          <w:b/>
          <w:lang w:val="en-AU"/>
        </w:rPr>
        <w:t xml:space="preserve"> de </w:t>
      </w:r>
      <w:proofErr w:type="spellStart"/>
      <w:r w:rsidRPr="0038386F">
        <w:rPr>
          <w:rFonts w:ascii="Montserrat" w:eastAsia="Calibri" w:hAnsi="Montserrat" w:cs="Times New Roman"/>
          <w:b/>
          <w:lang w:val="en-AU"/>
        </w:rPr>
        <w:t>organizare</w:t>
      </w:r>
      <w:proofErr w:type="spellEnd"/>
      <w:r w:rsidRPr="0038386F">
        <w:rPr>
          <w:rFonts w:ascii="Montserrat" w:eastAsia="Calibri" w:hAnsi="Montserrat" w:cs="Times New Roman"/>
          <w:b/>
          <w:lang w:val="en-AU"/>
        </w:rPr>
        <w:t xml:space="preserve"> </w:t>
      </w:r>
      <w:proofErr w:type="spellStart"/>
      <w:r w:rsidRPr="0038386F">
        <w:rPr>
          <w:rFonts w:ascii="Montserrat" w:eastAsia="Calibri" w:hAnsi="Montserrat" w:cs="Times New Roman"/>
          <w:b/>
          <w:lang w:val="en-AU"/>
        </w:rPr>
        <w:t>şi</w:t>
      </w:r>
      <w:proofErr w:type="spellEnd"/>
      <w:r w:rsidRPr="0038386F">
        <w:rPr>
          <w:rFonts w:ascii="Montserrat" w:eastAsia="Calibri" w:hAnsi="Montserrat" w:cs="Times New Roman"/>
          <w:b/>
          <w:lang w:val="en-AU"/>
        </w:rPr>
        <w:t xml:space="preserve"> </w:t>
      </w:r>
      <w:proofErr w:type="spellStart"/>
      <w:r w:rsidRPr="0038386F">
        <w:rPr>
          <w:rFonts w:ascii="Montserrat" w:eastAsia="Calibri" w:hAnsi="Montserrat" w:cs="Times New Roman"/>
          <w:b/>
          <w:lang w:val="en-AU"/>
        </w:rPr>
        <w:t>funcţionare</w:t>
      </w:r>
      <w:proofErr w:type="spellEnd"/>
      <w:r w:rsidRPr="0038386F">
        <w:rPr>
          <w:rFonts w:ascii="Montserrat" w:eastAsia="Calibri" w:hAnsi="Montserrat" w:cs="Times New Roman"/>
          <w:b/>
          <w:lang w:val="en-AU"/>
        </w:rPr>
        <w:t xml:space="preserve"> </w:t>
      </w:r>
      <w:proofErr w:type="spellStart"/>
      <w:r w:rsidRPr="0038386F">
        <w:rPr>
          <w:rFonts w:ascii="Montserrat" w:eastAsia="Calibri" w:hAnsi="Montserrat" w:cs="Times New Roman"/>
          <w:b/>
          <w:lang w:val="en-AU"/>
        </w:rPr>
        <w:t>pentru</w:t>
      </w:r>
      <w:proofErr w:type="spellEnd"/>
      <w:r w:rsidRPr="0038386F">
        <w:rPr>
          <w:rFonts w:ascii="Montserrat" w:eastAsia="Calibri" w:hAnsi="Montserrat" w:cs="Times New Roman"/>
          <w:b/>
          <w:lang w:val="en-AU"/>
        </w:rPr>
        <w:t xml:space="preserve"> </w:t>
      </w:r>
      <w:proofErr w:type="spellStart"/>
      <w:r w:rsidRPr="0038386F">
        <w:rPr>
          <w:rFonts w:ascii="Montserrat" w:eastAsia="Calibri" w:hAnsi="Montserrat" w:cs="Times New Roman"/>
          <w:b/>
          <w:lang w:val="en-AU"/>
        </w:rPr>
        <w:t>Spitalul</w:t>
      </w:r>
      <w:proofErr w:type="spellEnd"/>
      <w:r w:rsidRPr="0038386F">
        <w:rPr>
          <w:rFonts w:ascii="Montserrat" w:eastAsia="Calibri" w:hAnsi="Montserrat" w:cs="Times New Roman"/>
          <w:b/>
          <w:lang w:val="en-AU"/>
        </w:rPr>
        <w:t xml:space="preserve"> Clinic de </w:t>
      </w:r>
      <w:proofErr w:type="spellStart"/>
      <w:r w:rsidRPr="0038386F">
        <w:rPr>
          <w:rFonts w:ascii="Montserrat" w:eastAsia="Calibri" w:hAnsi="Montserrat" w:cs="Times New Roman"/>
          <w:b/>
          <w:lang w:val="en-AU"/>
        </w:rPr>
        <w:t>Urgență</w:t>
      </w:r>
      <w:proofErr w:type="spellEnd"/>
      <w:r w:rsidRPr="0038386F">
        <w:rPr>
          <w:rFonts w:ascii="Montserrat" w:eastAsia="Calibri" w:hAnsi="Montserrat" w:cs="Times New Roman"/>
          <w:b/>
          <w:lang w:val="en-AU"/>
        </w:rPr>
        <w:t xml:space="preserve"> </w:t>
      </w:r>
      <w:proofErr w:type="spellStart"/>
      <w:r w:rsidRPr="0038386F">
        <w:rPr>
          <w:rFonts w:ascii="Montserrat" w:eastAsia="Calibri" w:hAnsi="Montserrat" w:cs="Times New Roman"/>
          <w:b/>
          <w:lang w:val="en-AU"/>
        </w:rPr>
        <w:t>pentru</w:t>
      </w:r>
      <w:proofErr w:type="spellEnd"/>
      <w:r w:rsidRPr="0038386F">
        <w:rPr>
          <w:rFonts w:ascii="Montserrat" w:eastAsia="Calibri" w:hAnsi="Montserrat" w:cs="Times New Roman"/>
          <w:b/>
          <w:lang w:val="en-AU"/>
        </w:rPr>
        <w:t xml:space="preserve"> </w:t>
      </w:r>
      <w:proofErr w:type="spellStart"/>
      <w:r w:rsidRPr="0038386F">
        <w:rPr>
          <w:rFonts w:ascii="Montserrat" w:eastAsia="Calibri" w:hAnsi="Montserrat" w:cs="Times New Roman"/>
          <w:b/>
          <w:lang w:val="en-AU"/>
        </w:rPr>
        <w:t>Copii</w:t>
      </w:r>
      <w:proofErr w:type="spellEnd"/>
      <w:r w:rsidRPr="0038386F">
        <w:rPr>
          <w:rFonts w:ascii="Montserrat" w:eastAsia="Calibri" w:hAnsi="Montserrat" w:cs="Times New Roman"/>
          <w:b/>
          <w:lang w:val="en-AU"/>
        </w:rPr>
        <w:t xml:space="preserve"> Cluj-Napoca</w:t>
      </w:r>
    </w:p>
    <w:p w14:paraId="47C3E926" w14:textId="56C29329" w:rsidR="005A762D" w:rsidRPr="0038386F" w:rsidRDefault="005A762D" w:rsidP="000964A2">
      <w:pPr>
        <w:adjustRightInd w:val="0"/>
        <w:spacing w:line="240" w:lineRule="auto"/>
        <w:ind w:right="-142"/>
        <w:jc w:val="center"/>
        <w:rPr>
          <w:rFonts w:ascii="Montserrat Light" w:hAnsi="Montserrat Light"/>
          <w:noProof/>
          <w:lang w:val="ro-RO" w:eastAsia="ro-RO"/>
        </w:rPr>
      </w:pPr>
    </w:p>
    <w:p w14:paraId="0588CE0A" w14:textId="77777777" w:rsidR="005A762D" w:rsidRDefault="005A762D" w:rsidP="000964A2">
      <w:pPr>
        <w:autoSpaceDE w:val="0"/>
        <w:autoSpaceDN w:val="0"/>
        <w:adjustRightInd w:val="0"/>
        <w:spacing w:line="240" w:lineRule="auto"/>
        <w:rPr>
          <w:rFonts w:ascii="Montserrat Light" w:hAnsi="Montserrat Light"/>
          <w:noProof/>
          <w:lang w:val="ro-RO" w:eastAsia="ro-RO"/>
        </w:rPr>
      </w:pPr>
    </w:p>
    <w:p w14:paraId="6FB051B2" w14:textId="41D43883" w:rsidR="007E4459" w:rsidRPr="0089596C" w:rsidRDefault="007E4459" w:rsidP="000964A2">
      <w:pPr>
        <w:autoSpaceDE w:val="0"/>
        <w:autoSpaceDN w:val="0"/>
        <w:adjustRightInd w:val="0"/>
        <w:spacing w:line="240" w:lineRule="auto"/>
        <w:rPr>
          <w:rFonts w:ascii="Montserrat Light" w:hAnsi="Montserrat Light"/>
          <w:noProof/>
          <w:lang w:val="ro-RO" w:eastAsia="ro-RO"/>
        </w:rPr>
      </w:pPr>
      <w:r w:rsidRPr="0089596C">
        <w:rPr>
          <w:rFonts w:ascii="Montserrat Light" w:hAnsi="Montserrat Light"/>
          <w:noProof/>
          <w:lang w:val="ro-RO" w:eastAsia="ro-RO"/>
        </w:rPr>
        <w:t>Consiliul Judeţean Cluj, întrunit în şedinţă ordinară;</w:t>
      </w:r>
    </w:p>
    <w:p w14:paraId="4A0A0AD2" w14:textId="77777777" w:rsidR="007E4459" w:rsidRDefault="007E4459" w:rsidP="000964A2">
      <w:pPr>
        <w:adjustRightInd w:val="0"/>
        <w:spacing w:line="240" w:lineRule="auto"/>
        <w:ind w:firstLine="720"/>
        <w:jc w:val="both"/>
        <w:rPr>
          <w:rFonts w:ascii="Montserrat Light" w:hAnsi="Montserrat Light"/>
        </w:rPr>
      </w:pPr>
    </w:p>
    <w:p w14:paraId="5A3B1E66" w14:textId="743E6C08" w:rsidR="007E4459" w:rsidRPr="0089596C" w:rsidRDefault="007E4459" w:rsidP="000964A2">
      <w:pPr>
        <w:adjustRightInd w:val="0"/>
        <w:spacing w:line="240" w:lineRule="auto"/>
        <w:jc w:val="both"/>
        <w:rPr>
          <w:rFonts w:ascii="Montserrat Light" w:hAnsi="Montserrat Light"/>
          <w:bCs/>
          <w:lang w:val="ro-RO" w:eastAsia="ro-MD"/>
        </w:rPr>
      </w:pPr>
      <w:proofErr w:type="spellStart"/>
      <w:r w:rsidRPr="0089596C">
        <w:rPr>
          <w:rFonts w:ascii="Montserrat Light" w:hAnsi="Montserrat Light"/>
        </w:rPr>
        <w:t>Având</w:t>
      </w:r>
      <w:proofErr w:type="spellEnd"/>
      <w:r w:rsidRPr="0089596C">
        <w:rPr>
          <w:rFonts w:ascii="Montserrat Light" w:hAnsi="Montserrat Light"/>
        </w:rPr>
        <w:t xml:space="preserve"> </w:t>
      </w: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vedere</w:t>
      </w:r>
      <w:proofErr w:type="spellEnd"/>
      <w:r w:rsidRPr="0089596C">
        <w:rPr>
          <w:rFonts w:ascii="Montserrat Light" w:hAnsi="Montserrat Light"/>
        </w:rPr>
        <w:t xml:space="preserve"> </w:t>
      </w:r>
      <w:proofErr w:type="spellStart"/>
      <w:r w:rsidRPr="0089596C">
        <w:rPr>
          <w:rFonts w:ascii="Montserrat Light" w:hAnsi="Montserrat Light"/>
        </w:rPr>
        <w:t>Proiectul</w:t>
      </w:r>
      <w:proofErr w:type="spellEnd"/>
      <w:r w:rsidRPr="0089596C">
        <w:rPr>
          <w:rFonts w:ascii="Montserrat Light" w:hAnsi="Montserrat Light"/>
        </w:rPr>
        <w:t xml:space="preserve"> de </w:t>
      </w:r>
      <w:proofErr w:type="spellStart"/>
      <w:r w:rsidRPr="0089596C">
        <w:rPr>
          <w:rFonts w:ascii="Montserrat Light" w:hAnsi="Montserrat Light"/>
        </w:rPr>
        <w:t>hotărâre</w:t>
      </w:r>
      <w:proofErr w:type="spellEnd"/>
      <w:r w:rsidRPr="0089596C">
        <w:rPr>
          <w:rFonts w:ascii="Montserrat Light" w:hAnsi="Montserrat Light"/>
        </w:rPr>
        <w:t xml:space="preserve"> </w:t>
      </w:r>
      <w:proofErr w:type="spellStart"/>
      <w:r w:rsidRPr="0089596C">
        <w:rPr>
          <w:rFonts w:ascii="Montserrat Light" w:hAnsi="Montserrat Light"/>
        </w:rPr>
        <w:t>înregistrat</w:t>
      </w:r>
      <w:proofErr w:type="spellEnd"/>
      <w:r w:rsidRPr="0089596C">
        <w:rPr>
          <w:rFonts w:ascii="Montserrat Light" w:hAnsi="Montserrat Light"/>
        </w:rPr>
        <w:t xml:space="preserve"> cu nr. … din …...  </w:t>
      </w:r>
      <w:r w:rsidR="00964981" w:rsidRPr="00E10E5B">
        <w:rPr>
          <w:rFonts w:asciiTheme="majorHAnsi" w:hAnsiTheme="majorHAnsi"/>
          <w:bCs/>
          <w:lang w:eastAsia="ro-MD"/>
        </w:rPr>
        <w:t xml:space="preserve"> </w:t>
      </w:r>
      <w:bookmarkStart w:id="7" w:name="_Hlk56417514"/>
      <w:r w:rsidR="00704190" w:rsidRPr="003737C0">
        <w:rPr>
          <w:rFonts w:ascii="Montserrat Light" w:hAnsi="Montserrat Light"/>
          <w:lang w:val="ro-RO"/>
        </w:rPr>
        <w:t xml:space="preserve">privind aprobarea Structurii organizatorice, a Organigramei, a Statului de funcţii şi a Regulamentului de organizare şi funcţionare pentru Spitalul Clinic de Urgență pentru Copii </w:t>
      </w:r>
      <w:bookmarkEnd w:id="7"/>
      <w:r w:rsidR="00704190" w:rsidRPr="003737C0">
        <w:rPr>
          <w:rFonts w:ascii="Montserrat Light" w:hAnsi="Montserrat Light"/>
          <w:lang w:val="ro-RO"/>
        </w:rPr>
        <w:t>Cluj-Napoca</w:t>
      </w:r>
      <w:r w:rsidR="00964981" w:rsidRPr="00964981">
        <w:rPr>
          <w:rFonts w:ascii="Montserrat Light" w:hAnsi="Montserrat Light"/>
        </w:rPr>
        <w:t xml:space="preserve">, </w:t>
      </w:r>
      <w:proofErr w:type="spellStart"/>
      <w:r w:rsidRPr="0089596C">
        <w:rPr>
          <w:rFonts w:ascii="Montserrat Light" w:hAnsi="Montserrat Light"/>
          <w:bCs/>
        </w:rPr>
        <w:t>p</w:t>
      </w:r>
      <w:r w:rsidRPr="0089596C">
        <w:rPr>
          <w:rFonts w:ascii="Montserrat Light" w:hAnsi="Montserrat Light"/>
        </w:rPr>
        <w:t>ropus</w:t>
      </w:r>
      <w:proofErr w:type="spellEnd"/>
      <w:r w:rsidRPr="0089596C">
        <w:rPr>
          <w:rFonts w:ascii="Montserrat Light" w:hAnsi="Montserrat Light"/>
        </w:rPr>
        <w:t xml:space="preserve"> de</w:t>
      </w:r>
      <w:r w:rsidRPr="0089596C">
        <w:rPr>
          <w:rFonts w:ascii="Montserrat Light" w:hAnsi="Montserrat Light"/>
          <w:lang w:val="ro-RO"/>
        </w:rPr>
        <w:t xml:space="preserve"> preşedintele </w:t>
      </w:r>
      <w:r w:rsidRPr="001D5258">
        <w:rPr>
          <w:rFonts w:ascii="Montserrat Light" w:hAnsi="Montserrat Light"/>
          <w:lang w:val="ro-RO"/>
        </w:rPr>
        <w:t>Consiliului Judeţean Cluj – domnul Alin Tișe</w:t>
      </w:r>
      <w:r w:rsidRPr="001D5258">
        <w:rPr>
          <w:rFonts w:ascii="Montserrat Light" w:hAnsi="Montserrat Light"/>
        </w:rPr>
        <w:t xml:space="preserve">, care </w:t>
      </w:r>
      <w:proofErr w:type="spellStart"/>
      <w:r w:rsidRPr="001D5258">
        <w:rPr>
          <w:rFonts w:ascii="Montserrat Light" w:hAnsi="Montserrat Light"/>
        </w:rPr>
        <w:t>este</w:t>
      </w:r>
      <w:proofErr w:type="spellEnd"/>
      <w:r w:rsidRPr="001D5258">
        <w:rPr>
          <w:rFonts w:ascii="Montserrat Light" w:hAnsi="Montserrat Light"/>
        </w:rPr>
        <w:t xml:space="preserve"> </w:t>
      </w:r>
      <w:proofErr w:type="spellStart"/>
      <w:r w:rsidRPr="001D5258">
        <w:rPr>
          <w:rFonts w:ascii="Montserrat Light" w:hAnsi="Montserrat Light"/>
        </w:rPr>
        <w:t>însoţit</w:t>
      </w:r>
      <w:proofErr w:type="spellEnd"/>
      <w:r w:rsidRPr="001D5258">
        <w:rPr>
          <w:rFonts w:ascii="Montserrat Light" w:hAnsi="Montserrat Light"/>
        </w:rPr>
        <w:t xml:space="preserve"> de </w:t>
      </w:r>
      <w:proofErr w:type="spellStart"/>
      <w:r w:rsidRPr="001D5258">
        <w:rPr>
          <w:rFonts w:ascii="Montserrat Light" w:hAnsi="Montserrat Light"/>
          <w:bCs/>
        </w:rPr>
        <w:t>R</w:t>
      </w:r>
      <w:r w:rsidRPr="001D5258">
        <w:rPr>
          <w:rFonts w:ascii="Montserrat Light" w:hAnsi="Montserrat Light"/>
        </w:rPr>
        <w:t>eferatul</w:t>
      </w:r>
      <w:proofErr w:type="spellEnd"/>
      <w:r w:rsidRPr="001D5258">
        <w:rPr>
          <w:rFonts w:ascii="Montserrat Light" w:hAnsi="Montserrat Light"/>
        </w:rPr>
        <w:t xml:space="preserve"> de </w:t>
      </w:r>
      <w:proofErr w:type="spellStart"/>
      <w:r w:rsidRPr="001D5258">
        <w:rPr>
          <w:rFonts w:ascii="Montserrat Light" w:hAnsi="Montserrat Light"/>
        </w:rPr>
        <w:t>aprobare</w:t>
      </w:r>
      <w:proofErr w:type="spellEnd"/>
      <w:r w:rsidRPr="001D5258">
        <w:rPr>
          <w:rFonts w:ascii="Montserrat Light" w:hAnsi="Montserrat Light"/>
        </w:rPr>
        <w:t xml:space="preserve"> cu nr</w:t>
      </w:r>
      <w:r w:rsidRPr="00CA5C4F">
        <w:rPr>
          <w:rFonts w:ascii="Montserrat Light" w:hAnsi="Montserrat Light"/>
        </w:rPr>
        <w:t xml:space="preserve">. </w:t>
      </w:r>
      <w:r w:rsidR="003F3DBD" w:rsidRPr="003F3DBD">
        <w:rPr>
          <w:rFonts w:ascii="Montserrat Light" w:hAnsi="Montserrat Light"/>
        </w:rPr>
        <w:t>46280</w:t>
      </w:r>
      <w:r w:rsidRPr="003F3DBD">
        <w:rPr>
          <w:rFonts w:ascii="Montserrat Light" w:hAnsi="Montserrat Light"/>
        </w:rPr>
        <w:t xml:space="preserve"> </w:t>
      </w:r>
      <w:proofErr w:type="gramStart"/>
      <w:r w:rsidRPr="003F3DBD">
        <w:rPr>
          <w:rFonts w:ascii="Montserrat Light" w:hAnsi="Montserrat Light"/>
        </w:rPr>
        <w:t>din</w:t>
      </w:r>
      <w:proofErr w:type="gramEnd"/>
      <w:r w:rsidRPr="002E4D1D">
        <w:rPr>
          <w:rFonts w:ascii="Montserrat Light" w:hAnsi="Montserrat Light"/>
          <w:color w:val="000000" w:themeColor="text1"/>
        </w:rPr>
        <w:t xml:space="preserve"> </w:t>
      </w:r>
      <w:r w:rsidR="008B203B">
        <w:rPr>
          <w:rFonts w:ascii="Montserrat Light" w:hAnsi="Montserrat Light"/>
          <w:color w:val="000000" w:themeColor="text1"/>
        </w:rPr>
        <w:t>12</w:t>
      </w:r>
      <w:r w:rsidR="002E4D1D">
        <w:rPr>
          <w:rFonts w:ascii="Montserrat Light" w:hAnsi="Montserrat Light"/>
          <w:color w:val="000000" w:themeColor="text1"/>
        </w:rPr>
        <w:t>.</w:t>
      </w:r>
      <w:r w:rsidR="008B203B">
        <w:rPr>
          <w:rFonts w:ascii="Montserrat Light" w:hAnsi="Montserrat Light"/>
          <w:color w:val="000000" w:themeColor="text1"/>
        </w:rPr>
        <w:t>11</w:t>
      </w:r>
      <w:r w:rsidR="002E4D1D">
        <w:rPr>
          <w:rFonts w:ascii="Montserrat Light" w:hAnsi="Montserrat Light"/>
          <w:color w:val="000000" w:themeColor="text1"/>
        </w:rPr>
        <w:t>.2024</w:t>
      </w:r>
      <w:r w:rsidRPr="002E4D1D">
        <w:rPr>
          <w:rFonts w:ascii="Montserrat Light" w:hAnsi="Montserrat Light"/>
          <w:color w:val="000000" w:themeColor="text1"/>
        </w:rPr>
        <w:t xml:space="preserve">; </w:t>
      </w:r>
      <w:proofErr w:type="spellStart"/>
      <w:r w:rsidR="00B33137" w:rsidRPr="002E4D1D">
        <w:rPr>
          <w:rFonts w:ascii="Montserrat Light" w:hAnsi="Montserrat Light"/>
          <w:color w:val="000000" w:themeColor="text1"/>
        </w:rPr>
        <w:t>Rapoartele</w:t>
      </w:r>
      <w:proofErr w:type="spellEnd"/>
      <w:r w:rsidR="00B33137" w:rsidRPr="002E4D1D">
        <w:rPr>
          <w:rFonts w:ascii="Montserrat Light" w:hAnsi="Montserrat Light"/>
          <w:color w:val="000000" w:themeColor="text1"/>
        </w:rPr>
        <w:t xml:space="preserve"> de </w:t>
      </w:r>
      <w:proofErr w:type="spellStart"/>
      <w:r w:rsidR="00B33137" w:rsidRPr="002E4D1D">
        <w:rPr>
          <w:rFonts w:ascii="Montserrat Light" w:hAnsi="Montserrat Light"/>
          <w:color w:val="000000" w:themeColor="text1"/>
        </w:rPr>
        <w:t>specialitate</w:t>
      </w:r>
      <w:proofErr w:type="spellEnd"/>
      <w:r w:rsidR="00B33137" w:rsidRPr="002E4D1D">
        <w:rPr>
          <w:rFonts w:ascii="Montserrat Light" w:hAnsi="Montserrat Light"/>
          <w:color w:val="000000" w:themeColor="text1"/>
        </w:rPr>
        <w:t xml:space="preserve"> </w:t>
      </w:r>
      <w:proofErr w:type="spellStart"/>
      <w:r w:rsidR="00B33137" w:rsidRPr="002E4D1D">
        <w:rPr>
          <w:rFonts w:ascii="Montserrat Light" w:hAnsi="Montserrat Light"/>
          <w:color w:val="000000" w:themeColor="text1"/>
        </w:rPr>
        <w:t>întocmite</w:t>
      </w:r>
      <w:proofErr w:type="spellEnd"/>
      <w:r w:rsidR="00B33137" w:rsidRPr="002E4D1D">
        <w:rPr>
          <w:rFonts w:ascii="Montserrat Light" w:hAnsi="Montserrat Light"/>
          <w:color w:val="000000" w:themeColor="text1"/>
        </w:rPr>
        <w:t xml:space="preserve"> de </w:t>
      </w:r>
      <w:proofErr w:type="spellStart"/>
      <w:r w:rsidR="00B33137" w:rsidRPr="002E4D1D">
        <w:rPr>
          <w:rFonts w:ascii="Montserrat Light" w:hAnsi="Montserrat Light"/>
          <w:color w:val="000000" w:themeColor="text1"/>
        </w:rPr>
        <w:t>compartimentele</w:t>
      </w:r>
      <w:proofErr w:type="spellEnd"/>
      <w:r w:rsidR="00B33137" w:rsidRPr="002E4D1D">
        <w:rPr>
          <w:rFonts w:ascii="Montserrat Light" w:hAnsi="Montserrat Light"/>
          <w:color w:val="000000" w:themeColor="text1"/>
        </w:rPr>
        <w:t xml:space="preserve"> de resort din </w:t>
      </w:r>
      <w:proofErr w:type="spellStart"/>
      <w:r w:rsidR="00B33137" w:rsidRPr="002E4D1D">
        <w:rPr>
          <w:rFonts w:ascii="Montserrat Light" w:hAnsi="Montserrat Light"/>
          <w:color w:val="000000" w:themeColor="text1"/>
        </w:rPr>
        <w:t>cadrul</w:t>
      </w:r>
      <w:proofErr w:type="spellEnd"/>
      <w:r w:rsidR="00B33137" w:rsidRPr="002E4D1D">
        <w:rPr>
          <w:rFonts w:ascii="Montserrat Light" w:hAnsi="Montserrat Light"/>
          <w:color w:val="000000" w:themeColor="text1"/>
        </w:rPr>
        <w:t xml:space="preserve"> </w:t>
      </w:r>
      <w:proofErr w:type="spellStart"/>
      <w:r w:rsidR="00B33137" w:rsidRPr="002E4D1D">
        <w:rPr>
          <w:rFonts w:ascii="Montserrat Light" w:hAnsi="Montserrat Light"/>
          <w:color w:val="000000" w:themeColor="text1"/>
        </w:rPr>
        <w:t>aparatului</w:t>
      </w:r>
      <w:proofErr w:type="spellEnd"/>
      <w:r w:rsidR="00B33137" w:rsidRPr="002E4D1D">
        <w:rPr>
          <w:rFonts w:ascii="Montserrat Light" w:hAnsi="Montserrat Light"/>
          <w:color w:val="000000" w:themeColor="text1"/>
        </w:rPr>
        <w:t xml:space="preserve"> de </w:t>
      </w:r>
      <w:proofErr w:type="spellStart"/>
      <w:r w:rsidR="00B33137" w:rsidRPr="002E4D1D">
        <w:rPr>
          <w:rFonts w:ascii="Montserrat Light" w:hAnsi="Montserrat Light"/>
          <w:color w:val="000000" w:themeColor="text1"/>
        </w:rPr>
        <w:t>specialitate</w:t>
      </w:r>
      <w:proofErr w:type="spellEnd"/>
      <w:r w:rsidR="00B33137" w:rsidRPr="002E4D1D">
        <w:rPr>
          <w:rFonts w:ascii="Montserrat Light" w:hAnsi="Montserrat Light"/>
          <w:color w:val="000000" w:themeColor="text1"/>
        </w:rPr>
        <w:t xml:space="preserve"> al </w:t>
      </w:r>
      <w:proofErr w:type="spellStart"/>
      <w:r w:rsidR="00B33137" w:rsidRPr="002E4D1D">
        <w:rPr>
          <w:rFonts w:ascii="Montserrat Light" w:hAnsi="Montserrat Light"/>
          <w:color w:val="000000" w:themeColor="text1"/>
        </w:rPr>
        <w:t>Consiliului</w:t>
      </w:r>
      <w:proofErr w:type="spellEnd"/>
      <w:r w:rsidR="00B33137" w:rsidRPr="002E4D1D">
        <w:rPr>
          <w:rFonts w:ascii="Montserrat Light" w:hAnsi="Montserrat Light"/>
          <w:color w:val="000000" w:themeColor="text1"/>
        </w:rPr>
        <w:t xml:space="preserve"> </w:t>
      </w:r>
      <w:proofErr w:type="spellStart"/>
      <w:r w:rsidR="00B33137" w:rsidRPr="002E4D1D">
        <w:rPr>
          <w:rFonts w:ascii="Montserrat Light" w:hAnsi="Montserrat Light"/>
          <w:color w:val="000000" w:themeColor="text1"/>
        </w:rPr>
        <w:t>Judeţean</w:t>
      </w:r>
      <w:proofErr w:type="spellEnd"/>
      <w:r w:rsidR="00B33137" w:rsidRPr="002E4D1D">
        <w:rPr>
          <w:rFonts w:ascii="Montserrat Light" w:hAnsi="Montserrat Light"/>
          <w:color w:val="000000" w:themeColor="text1"/>
        </w:rPr>
        <w:t xml:space="preserve"> Cluj cu nr.</w:t>
      </w:r>
      <w:r w:rsidR="003F3DBD">
        <w:rPr>
          <w:rFonts w:ascii="Montserrat Light" w:hAnsi="Montserrat Light"/>
          <w:color w:val="000000" w:themeColor="text1"/>
        </w:rPr>
        <w:t xml:space="preserve"> </w:t>
      </w:r>
      <w:r w:rsidR="003F3DBD" w:rsidRPr="002E7C7B">
        <w:rPr>
          <w:rFonts w:ascii="Montserrat Light" w:hAnsi="Montserrat Light"/>
        </w:rPr>
        <w:t>46281</w:t>
      </w:r>
      <w:r w:rsidR="002E4D1D" w:rsidRPr="002E7C7B">
        <w:rPr>
          <w:rFonts w:ascii="Montserrat Light" w:hAnsi="Montserrat Light"/>
        </w:rPr>
        <w:t xml:space="preserve"> </w:t>
      </w:r>
      <w:proofErr w:type="spellStart"/>
      <w:r w:rsidR="002E4D1D" w:rsidRPr="002E7C7B">
        <w:rPr>
          <w:rFonts w:ascii="Montserrat Light" w:hAnsi="Montserrat Light"/>
        </w:rPr>
        <w:t>și</w:t>
      </w:r>
      <w:proofErr w:type="spellEnd"/>
      <w:r w:rsidR="002E7C7B" w:rsidRPr="002E7C7B">
        <w:rPr>
          <w:rFonts w:ascii="Montserrat Light" w:hAnsi="Montserrat Light"/>
        </w:rPr>
        <w:t xml:space="preserve"> 46364</w:t>
      </w:r>
      <w:r w:rsidR="002E4D1D" w:rsidRPr="002E7C7B">
        <w:rPr>
          <w:rFonts w:ascii="Montserrat Light" w:hAnsi="Montserrat Light"/>
        </w:rPr>
        <w:t xml:space="preserve"> </w:t>
      </w:r>
      <w:r w:rsidR="00B33137" w:rsidRPr="002E4D1D">
        <w:rPr>
          <w:rFonts w:ascii="Montserrat Light" w:hAnsi="Montserrat Light"/>
          <w:color w:val="000000" w:themeColor="text1"/>
        </w:rPr>
        <w:t xml:space="preserve">din </w:t>
      </w:r>
      <w:r w:rsidR="008B203B">
        <w:rPr>
          <w:rFonts w:ascii="Montserrat Light" w:hAnsi="Montserrat Light"/>
          <w:color w:val="000000" w:themeColor="text1"/>
        </w:rPr>
        <w:t>12</w:t>
      </w:r>
      <w:r w:rsidR="00D2179F">
        <w:rPr>
          <w:rFonts w:ascii="Montserrat Light" w:hAnsi="Montserrat Light"/>
          <w:color w:val="000000" w:themeColor="text1"/>
        </w:rPr>
        <w:t>.</w:t>
      </w:r>
      <w:r w:rsidR="008B203B">
        <w:rPr>
          <w:rFonts w:ascii="Montserrat Light" w:hAnsi="Montserrat Light"/>
          <w:color w:val="000000" w:themeColor="text1"/>
        </w:rPr>
        <w:t>11</w:t>
      </w:r>
      <w:r w:rsidR="00B33137" w:rsidRPr="002E4D1D">
        <w:rPr>
          <w:rFonts w:ascii="Montserrat Light" w:hAnsi="Montserrat Light"/>
          <w:color w:val="000000" w:themeColor="text1"/>
        </w:rPr>
        <w:t>.202</w:t>
      </w:r>
      <w:r w:rsidR="002C23C5" w:rsidRPr="002E4D1D">
        <w:rPr>
          <w:rFonts w:ascii="Montserrat Light" w:hAnsi="Montserrat Light"/>
          <w:color w:val="000000" w:themeColor="text1"/>
        </w:rPr>
        <w:t>4</w:t>
      </w:r>
      <w:r w:rsidR="002B1579" w:rsidRPr="002E4D1D">
        <w:rPr>
          <w:rFonts w:ascii="Montserrat Light" w:hAnsi="Montserrat Light"/>
          <w:color w:val="000000" w:themeColor="text1"/>
        </w:rPr>
        <w:t xml:space="preserve"> </w:t>
      </w:r>
      <w:proofErr w:type="spellStart"/>
      <w:r w:rsidRPr="00D7068F">
        <w:rPr>
          <w:rFonts w:ascii="Montserrat Light" w:hAnsi="Montserrat Light"/>
          <w:color w:val="000000" w:themeColor="text1"/>
        </w:rPr>
        <w:t>şi</w:t>
      </w:r>
      <w:proofErr w:type="spellEnd"/>
      <w:r w:rsidRPr="00D7068F">
        <w:rPr>
          <w:rFonts w:ascii="Montserrat Light" w:hAnsi="Montserrat Light"/>
          <w:color w:val="000000" w:themeColor="text1"/>
        </w:rPr>
        <w:t xml:space="preserve"> </w:t>
      </w:r>
      <w:proofErr w:type="spellStart"/>
      <w:r w:rsidRPr="00D7068F">
        <w:rPr>
          <w:rFonts w:ascii="Montserrat Light" w:hAnsi="Montserrat Light"/>
          <w:color w:val="000000" w:themeColor="text1"/>
        </w:rPr>
        <w:t>Avizul</w:t>
      </w:r>
      <w:proofErr w:type="spellEnd"/>
      <w:r w:rsidRPr="00D7068F">
        <w:rPr>
          <w:rFonts w:ascii="Montserrat Light" w:hAnsi="Montserrat Light"/>
          <w:color w:val="000000" w:themeColor="text1"/>
        </w:rPr>
        <w:t xml:space="preserve"> cu nr…... din </w:t>
      </w:r>
      <w:proofErr w:type="gramStart"/>
      <w:r w:rsidRPr="00D7068F">
        <w:rPr>
          <w:rFonts w:ascii="Montserrat Light" w:hAnsi="Montserrat Light"/>
          <w:color w:val="000000" w:themeColor="text1"/>
        </w:rPr>
        <w:t>…..</w:t>
      </w:r>
      <w:proofErr w:type="gramEnd"/>
      <w:r w:rsidRPr="00D7068F">
        <w:rPr>
          <w:rFonts w:ascii="Montserrat Light" w:hAnsi="Montserrat Light"/>
          <w:color w:val="000000" w:themeColor="text1"/>
        </w:rPr>
        <w:t xml:space="preserve"> </w:t>
      </w:r>
      <w:proofErr w:type="spellStart"/>
      <w:r w:rsidRPr="00D7068F">
        <w:rPr>
          <w:rFonts w:ascii="Montserrat Light" w:hAnsi="Montserrat Light"/>
          <w:color w:val="000000" w:themeColor="text1"/>
        </w:rPr>
        <w:t>adoptat</w:t>
      </w:r>
      <w:proofErr w:type="spellEnd"/>
      <w:r w:rsidRPr="00D7068F">
        <w:rPr>
          <w:rFonts w:ascii="Montserrat Light" w:hAnsi="Montserrat Light"/>
          <w:color w:val="000000" w:themeColor="text1"/>
        </w:rPr>
        <w:t xml:space="preserve"> de Comisia de </w:t>
      </w:r>
      <w:proofErr w:type="spellStart"/>
      <w:r w:rsidRPr="00D7068F">
        <w:rPr>
          <w:rFonts w:ascii="Montserrat Light" w:hAnsi="Montserrat Light"/>
          <w:color w:val="000000" w:themeColor="text1"/>
        </w:rPr>
        <w:t>specialitate</w:t>
      </w:r>
      <w:proofErr w:type="spellEnd"/>
      <w:r w:rsidRPr="00D7068F">
        <w:rPr>
          <w:rFonts w:ascii="Montserrat Light" w:hAnsi="Montserrat Light"/>
          <w:color w:val="000000" w:themeColor="text1"/>
        </w:rPr>
        <w:t xml:space="preserve"> nr. ……</w:t>
      </w:r>
      <w:r w:rsidR="00C461C3">
        <w:rPr>
          <w:rFonts w:ascii="Montserrat Light" w:hAnsi="Montserrat Light"/>
          <w:color w:val="000000" w:themeColor="text1"/>
        </w:rPr>
        <w:t>………….</w:t>
      </w:r>
      <w:r w:rsidRPr="00D7068F">
        <w:rPr>
          <w:rFonts w:ascii="Montserrat Light" w:hAnsi="Montserrat Light"/>
          <w:color w:val="000000" w:themeColor="text1"/>
        </w:rPr>
        <w:t xml:space="preserve"> </w:t>
      </w:r>
      <w:proofErr w:type="spellStart"/>
      <w:r w:rsidRPr="00D7068F">
        <w:rPr>
          <w:rFonts w:ascii="Montserrat Light" w:hAnsi="Montserrat Light"/>
          <w:color w:val="000000" w:themeColor="text1"/>
        </w:rPr>
        <w:t>în</w:t>
      </w:r>
      <w:proofErr w:type="spellEnd"/>
      <w:r w:rsidRPr="00D7068F">
        <w:rPr>
          <w:rFonts w:ascii="Montserrat Light" w:hAnsi="Montserrat Light"/>
          <w:color w:val="000000" w:themeColor="text1"/>
        </w:rPr>
        <w:t xml:space="preserve"> </w:t>
      </w:r>
      <w:proofErr w:type="spellStart"/>
      <w:r w:rsidRPr="0089596C">
        <w:rPr>
          <w:rFonts w:ascii="Montserrat Light" w:hAnsi="Montserrat Light"/>
        </w:rPr>
        <w:t>conformitate</w:t>
      </w:r>
      <w:proofErr w:type="spellEnd"/>
      <w:r w:rsidRPr="0089596C">
        <w:rPr>
          <w:rFonts w:ascii="Montserrat Light" w:hAnsi="Montserrat Light"/>
        </w:rPr>
        <w:t xml:space="preserve"> cu art. 182 </w:t>
      </w:r>
      <w:proofErr w:type="spellStart"/>
      <w:r w:rsidRPr="0089596C">
        <w:rPr>
          <w:rFonts w:ascii="Montserrat Light" w:hAnsi="Montserrat Light"/>
        </w:rPr>
        <w:t>alin</w:t>
      </w:r>
      <w:proofErr w:type="spellEnd"/>
      <w:r w:rsidRPr="0089596C">
        <w:rPr>
          <w:rFonts w:ascii="Montserrat Light" w:hAnsi="Montserrat Light"/>
        </w:rPr>
        <w:t xml:space="preserve">. (4) </w:t>
      </w:r>
      <w:proofErr w:type="spellStart"/>
      <w:r w:rsidRPr="0089596C">
        <w:rPr>
          <w:rFonts w:ascii="Montserrat Light" w:hAnsi="Montserrat Light"/>
        </w:rPr>
        <w:t>coroborat</w:t>
      </w:r>
      <w:proofErr w:type="spellEnd"/>
      <w:r w:rsidRPr="0089596C">
        <w:rPr>
          <w:rFonts w:ascii="Montserrat Light" w:hAnsi="Montserrat Light"/>
        </w:rPr>
        <w:t xml:space="preserve"> cu art. 136 din Ordonanța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 xml:space="preserve">; </w:t>
      </w:r>
    </w:p>
    <w:p w14:paraId="2397C5E0" w14:textId="77777777" w:rsidR="007E4459" w:rsidRDefault="007E4459" w:rsidP="000964A2">
      <w:pPr>
        <w:autoSpaceDE w:val="0"/>
        <w:autoSpaceDN w:val="0"/>
        <w:adjustRightInd w:val="0"/>
        <w:spacing w:line="240" w:lineRule="auto"/>
        <w:ind w:right="99" w:firstLine="708"/>
        <w:jc w:val="both"/>
        <w:rPr>
          <w:rFonts w:ascii="Montserrat Light" w:hAnsi="Montserrat Light"/>
          <w:lang w:val="ro-RO"/>
        </w:rPr>
      </w:pPr>
    </w:p>
    <w:p w14:paraId="6AD90BA4" w14:textId="77777777" w:rsidR="008B203B" w:rsidRDefault="007E4459" w:rsidP="000964A2">
      <w:pPr>
        <w:spacing w:line="240" w:lineRule="auto"/>
        <w:contextualSpacing/>
        <w:jc w:val="both"/>
        <w:rPr>
          <w:rFonts w:ascii="Montserrat Light" w:hAnsi="Montserrat Light"/>
          <w:lang w:val="ro-RO"/>
        </w:rPr>
      </w:pPr>
      <w:r w:rsidRPr="00F87D12">
        <w:rPr>
          <w:rFonts w:ascii="Montserrat Light" w:hAnsi="Montserrat Light"/>
          <w:lang w:val="ro-RO"/>
        </w:rPr>
        <w:t>Ținând cont</w:t>
      </w:r>
      <w:r w:rsidR="00175544" w:rsidRPr="00F87D12">
        <w:rPr>
          <w:rFonts w:ascii="Montserrat Light" w:hAnsi="Montserrat Light"/>
          <w:lang w:val="ro-RO"/>
        </w:rPr>
        <w:t xml:space="preserve"> de</w:t>
      </w:r>
      <w:r w:rsidR="008B203B">
        <w:rPr>
          <w:rFonts w:ascii="Montserrat Light" w:hAnsi="Montserrat Light"/>
          <w:lang w:val="ro-RO"/>
        </w:rPr>
        <w:t>:</w:t>
      </w:r>
    </w:p>
    <w:p w14:paraId="53EAB09A" w14:textId="484652B2" w:rsidR="00175544" w:rsidRDefault="00175544" w:rsidP="008B203B">
      <w:pPr>
        <w:pStyle w:val="Listparagraf"/>
        <w:numPr>
          <w:ilvl w:val="0"/>
          <w:numId w:val="37"/>
        </w:numPr>
        <w:spacing w:line="240" w:lineRule="auto"/>
        <w:contextualSpacing/>
        <w:jc w:val="both"/>
        <w:rPr>
          <w:rFonts w:ascii="Montserrat Light" w:hAnsi="Montserrat Light"/>
          <w:lang w:val="ro-RO"/>
        </w:rPr>
      </w:pPr>
      <w:r w:rsidRPr="008B203B">
        <w:rPr>
          <w:rFonts w:ascii="Montserrat Light" w:hAnsi="Montserrat Light"/>
          <w:lang w:val="ro-RO" w:eastAsia="ro-MD"/>
        </w:rPr>
        <w:t xml:space="preserve">nota de fundamentare a Spitalului Clinic de </w:t>
      </w:r>
      <w:r w:rsidRPr="008B203B">
        <w:rPr>
          <w:rFonts w:ascii="Montserrat Light" w:hAnsi="Montserrat Light"/>
          <w:lang w:val="ro-RO"/>
        </w:rPr>
        <w:t xml:space="preserve">Urgență pentru Copii </w:t>
      </w:r>
      <w:r w:rsidRPr="008B203B">
        <w:rPr>
          <w:rFonts w:ascii="Montserrat Light" w:hAnsi="Montserrat Light"/>
          <w:lang w:val="ro-RO" w:eastAsia="ro-MD"/>
        </w:rPr>
        <w:t xml:space="preserve">Cluj-Napoca privind aprobarea </w:t>
      </w:r>
      <w:r w:rsidR="008B203B" w:rsidRPr="008B203B">
        <w:rPr>
          <w:rFonts w:ascii="Montserrat Light" w:hAnsi="Montserrat Light"/>
          <w:lang w:val="ro-RO" w:eastAsia="ro-MD"/>
        </w:rPr>
        <w:t xml:space="preserve">Structurii organizatorice, a </w:t>
      </w:r>
      <w:r w:rsidRPr="008B203B">
        <w:rPr>
          <w:rFonts w:ascii="Montserrat Light" w:hAnsi="Montserrat Light"/>
          <w:lang w:val="ro-RO" w:eastAsia="ro-MD"/>
        </w:rPr>
        <w:t>Organigramei</w:t>
      </w:r>
      <w:r w:rsidR="00B33137" w:rsidRPr="008B203B">
        <w:rPr>
          <w:rFonts w:ascii="Montserrat Light" w:hAnsi="Montserrat Light"/>
          <w:lang w:val="ro-RO" w:eastAsia="ro-MD"/>
        </w:rPr>
        <w:t>,</w:t>
      </w:r>
      <w:r w:rsidRPr="008B203B">
        <w:rPr>
          <w:rFonts w:ascii="Montserrat Light" w:hAnsi="Montserrat Light"/>
          <w:lang w:val="ro-RO" w:eastAsia="ro-MD"/>
        </w:rPr>
        <w:t xml:space="preserve"> a Statului de funcții </w:t>
      </w:r>
      <w:r w:rsidR="00B33137" w:rsidRPr="008B203B">
        <w:rPr>
          <w:rFonts w:ascii="Montserrat Light" w:hAnsi="Montserrat Light"/>
          <w:lang w:val="ro-RO" w:eastAsia="ro-MD"/>
        </w:rPr>
        <w:t xml:space="preserve">și </w:t>
      </w:r>
      <w:r w:rsidR="00B33137" w:rsidRPr="008B203B">
        <w:rPr>
          <w:rFonts w:ascii="Montserrat Light" w:hAnsi="Montserrat Light"/>
          <w:lang w:val="ro-RO"/>
        </w:rPr>
        <w:t>Regulamentului de organizare și funcționare a spitalului nr.</w:t>
      </w:r>
      <w:r w:rsidR="008B203B" w:rsidRPr="008B203B">
        <w:rPr>
          <w:rFonts w:ascii="Montserrat Light" w:hAnsi="Montserrat Light"/>
          <w:lang w:val="ro-RO"/>
        </w:rPr>
        <w:t xml:space="preserve"> 15863/07.11</w:t>
      </w:r>
      <w:r w:rsidR="00F87D12" w:rsidRPr="008B203B">
        <w:rPr>
          <w:rFonts w:ascii="Montserrat Light" w:hAnsi="Montserrat Light"/>
          <w:lang w:val="ro-RO"/>
        </w:rPr>
        <w:t>.2024</w:t>
      </w:r>
      <w:r w:rsidR="00B33137" w:rsidRPr="008B203B">
        <w:rPr>
          <w:rFonts w:ascii="Montserrat Light" w:hAnsi="Montserrat Light"/>
          <w:lang w:val="ro-RO"/>
        </w:rPr>
        <w:t xml:space="preserve"> înregistrată la Consiliul Județean Cluj sub numărul </w:t>
      </w:r>
      <w:r w:rsidR="008B203B" w:rsidRPr="008B203B">
        <w:rPr>
          <w:rFonts w:ascii="Montserrat Light" w:hAnsi="Montserrat Light"/>
          <w:lang w:val="ro-RO"/>
        </w:rPr>
        <w:t>45813/08.11</w:t>
      </w:r>
      <w:r w:rsidR="00F87D12" w:rsidRPr="008B203B">
        <w:rPr>
          <w:rFonts w:ascii="Montserrat Light" w:hAnsi="Montserrat Light"/>
          <w:lang w:val="ro-RO"/>
        </w:rPr>
        <w:t>.2024</w:t>
      </w:r>
      <w:r w:rsidR="008B203B">
        <w:rPr>
          <w:rFonts w:ascii="Montserrat Light" w:hAnsi="Montserrat Light"/>
          <w:lang w:val="ro-RO"/>
        </w:rPr>
        <w:t>;</w:t>
      </w:r>
    </w:p>
    <w:p w14:paraId="413C09DD" w14:textId="49F879C5" w:rsidR="008A436D" w:rsidRPr="008B203B" w:rsidRDefault="008B203B" w:rsidP="008B203B">
      <w:pPr>
        <w:pStyle w:val="Listparagraf"/>
        <w:numPr>
          <w:ilvl w:val="0"/>
          <w:numId w:val="37"/>
        </w:numPr>
        <w:spacing w:line="240" w:lineRule="auto"/>
        <w:contextualSpacing/>
        <w:jc w:val="both"/>
        <w:rPr>
          <w:rFonts w:ascii="Montserrat Light" w:hAnsi="Montserrat Light"/>
          <w:lang w:val="ro-RO"/>
        </w:rPr>
      </w:pPr>
      <w:proofErr w:type="spellStart"/>
      <w:r w:rsidRPr="00CC6507">
        <w:rPr>
          <w:rFonts w:ascii="Montserrat Light" w:hAnsi="Montserrat Light"/>
        </w:rPr>
        <w:t>Aviz</w:t>
      </w:r>
      <w:r>
        <w:rPr>
          <w:rFonts w:ascii="Montserrat Light" w:hAnsi="Montserrat Light"/>
        </w:rPr>
        <w:t>ul</w:t>
      </w:r>
      <w:proofErr w:type="spellEnd"/>
      <w:r w:rsidRPr="00CC6507">
        <w:rPr>
          <w:rFonts w:ascii="Montserrat Light" w:hAnsi="Montserrat Light"/>
        </w:rPr>
        <w:t xml:space="preserve"> </w:t>
      </w:r>
      <w:proofErr w:type="spellStart"/>
      <w:r w:rsidRPr="00CC6507">
        <w:rPr>
          <w:rFonts w:ascii="Montserrat Light" w:hAnsi="Montserrat Light"/>
        </w:rPr>
        <w:t>Ministerului</w:t>
      </w:r>
      <w:proofErr w:type="spellEnd"/>
      <w:r w:rsidRPr="00CC6507">
        <w:rPr>
          <w:rFonts w:ascii="Montserrat Light" w:hAnsi="Montserrat Light"/>
        </w:rPr>
        <w:t xml:space="preserve"> </w:t>
      </w:r>
      <w:proofErr w:type="spellStart"/>
      <w:r w:rsidRPr="00CC6507">
        <w:rPr>
          <w:rFonts w:ascii="Montserrat Light" w:hAnsi="Montserrat Light"/>
        </w:rPr>
        <w:t>Sănătății</w:t>
      </w:r>
      <w:proofErr w:type="spellEnd"/>
      <w:r w:rsidRPr="00CC6507">
        <w:rPr>
          <w:rFonts w:ascii="Montserrat Light" w:hAnsi="Montserrat Light"/>
        </w:rPr>
        <w:t xml:space="preserve"> nr. AR</w:t>
      </w:r>
      <w:r>
        <w:rPr>
          <w:rFonts w:ascii="Montserrat Light" w:hAnsi="Montserrat Light"/>
        </w:rPr>
        <w:t xml:space="preserve"> 8436</w:t>
      </w:r>
      <w:r w:rsidRPr="00CC6507">
        <w:rPr>
          <w:rFonts w:ascii="Montserrat Light" w:hAnsi="Montserrat Light"/>
        </w:rPr>
        <w:t>/</w:t>
      </w:r>
      <w:r>
        <w:rPr>
          <w:rFonts w:ascii="Montserrat Light" w:hAnsi="Montserrat Light"/>
        </w:rPr>
        <w:t>13</w:t>
      </w:r>
      <w:r w:rsidRPr="00CC6507">
        <w:rPr>
          <w:rFonts w:ascii="Montserrat Light" w:hAnsi="Montserrat Light"/>
        </w:rPr>
        <w:t xml:space="preserve">.05.2024 </w:t>
      </w:r>
      <w:proofErr w:type="spellStart"/>
      <w:r w:rsidRPr="00CC6507">
        <w:rPr>
          <w:rFonts w:ascii="Montserrat Light" w:hAnsi="Montserrat Light"/>
        </w:rPr>
        <w:t>pentru</w:t>
      </w:r>
      <w:proofErr w:type="spellEnd"/>
      <w:r w:rsidRPr="00CC6507">
        <w:rPr>
          <w:rFonts w:ascii="Montserrat Light" w:hAnsi="Montserrat Light"/>
        </w:rPr>
        <w:t xml:space="preserve"> </w:t>
      </w:r>
      <w:proofErr w:type="spellStart"/>
      <w:r w:rsidRPr="00CC6507">
        <w:rPr>
          <w:rFonts w:ascii="Montserrat Light" w:hAnsi="Montserrat Light"/>
        </w:rPr>
        <w:t>modificarea</w:t>
      </w:r>
      <w:proofErr w:type="spellEnd"/>
      <w:r w:rsidRPr="00CC6507">
        <w:rPr>
          <w:rFonts w:ascii="Montserrat Light" w:hAnsi="Montserrat Light"/>
        </w:rPr>
        <w:t xml:space="preserve"> </w:t>
      </w:r>
      <w:proofErr w:type="spellStart"/>
      <w:r w:rsidRPr="00CC6507">
        <w:rPr>
          <w:rFonts w:ascii="Montserrat Light" w:hAnsi="Montserrat Light"/>
        </w:rPr>
        <w:t>structurii</w:t>
      </w:r>
      <w:proofErr w:type="spellEnd"/>
      <w:r w:rsidRPr="00CC6507">
        <w:rPr>
          <w:rFonts w:ascii="Montserrat Light" w:hAnsi="Montserrat Light"/>
        </w:rPr>
        <w:t xml:space="preserve"> </w:t>
      </w:r>
      <w:proofErr w:type="spellStart"/>
      <w:r w:rsidRPr="00CC6507">
        <w:rPr>
          <w:rFonts w:ascii="Montserrat Light" w:hAnsi="Montserrat Light"/>
        </w:rPr>
        <w:t>organizatorice</w:t>
      </w:r>
      <w:proofErr w:type="spellEnd"/>
      <w:r>
        <w:rPr>
          <w:rFonts w:ascii="Montserrat Light" w:hAnsi="Montserrat Light"/>
        </w:rPr>
        <w:t>.</w:t>
      </w:r>
    </w:p>
    <w:p w14:paraId="02381665" w14:textId="3584F5E0" w:rsidR="003A463E" w:rsidRPr="003A463E" w:rsidRDefault="008A436D" w:rsidP="000964A2">
      <w:pPr>
        <w:autoSpaceDE w:val="0"/>
        <w:autoSpaceDN w:val="0"/>
        <w:adjustRightInd w:val="0"/>
        <w:spacing w:line="240" w:lineRule="auto"/>
        <w:jc w:val="both"/>
        <w:rPr>
          <w:rFonts w:ascii="Montserrat Light" w:hAnsi="Montserrat Light" w:cs="Cambria"/>
          <w:lang w:val="ro-RO"/>
        </w:rPr>
      </w:pPr>
      <w:proofErr w:type="spellStart"/>
      <w:r w:rsidRPr="008A436D">
        <w:rPr>
          <w:rFonts w:ascii="Montserrat Light" w:hAnsi="Montserrat Light" w:cs="Cambria"/>
        </w:rPr>
        <w:t>Luând</w:t>
      </w:r>
      <w:proofErr w:type="spellEnd"/>
      <w:r w:rsidRPr="008A436D">
        <w:rPr>
          <w:rFonts w:ascii="Montserrat Light" w:hAnsi="Montserrat Light" w:cs="Cambria"/>
        </w:rPr>
        <w:t xml:space="preserve"> </w:t>
      </w:r>
      <w:proofErr w:type="spellStart"/>
      <w:r w:rsidRPr="008A436D">
        <w:rPr>
          <w:rFonts w:ascii="Montserrat Light" w:hAnsi="Montserrat Light" w:cs="Cambria"/>
        </w:rPr>
        <w:t>în</w:t>
      </w:r>
      <w:proofErr w:type="spellEnd"/>
      <w:r w:rsidRPr="008A436D">
        <w:rPr>
          <w:rFonts w:ascii="Montserrat Light" w:hAnsi="Montserrat Light" w:cs="Cambria"/>
        </w:rPr>
        <w:t xml:space="preserve"> </w:t>
      </w:r>
      <w:proofErr w:type="spellStart"/>
      <w:r w:rsidRPr="008A436D">
        <w:rPr>
          <w:rFonts w:ascii="Montserrat Light" w:hAnsi="Montserrat Light" w:cs="Cambria"/>
        </w:rPr>
        <w:t>considerare</w:t>
      </w:r>
      <w:proofErr w:type="spellEnd"/>
      <w:r w:rsidR="003A463E">
        <w:rPr>
          <w:rFonts w:ascii="Montserrat Light" w:hAnsi="Montserrat Light" w:cs="Cambria"/>
          <w:lang w:val="ro-RO"/>
        </w:rPr>
        <w:t>:</w:t>
      </w:r>
    </w:p>
    <w:p w14:paraId="52D83544" w14:textId="77777777" w:rsidR="008B203B" w:rsidRPr="00CC6507" w:rsidRDefault="008B203B" w:rsidP="008B203B">
      <w:pPr>
        <w:numPr>
          <w:ilvl w:val="0"/>
          <w:numId w:val="3"/>
        </w:numPr>
        <w:autoSpaceDE w:val="0"/>
        <w:autoSpaceDN w:val="0"/>
        <w:adjustRightInd w:val="0"/>
        <w:ind w:left="709"/>
        <w:contextualSpacing/>
        <w:jc w:val="both"/>
        <w:rPr>
          <w:rFonts w:ascii="Montserrat Light" w:eastAsia="Calibri" w:hAnsi="Montserrat Light" w:cs="Cambria"/>
          <w:noProof/>
          <w:lang w:eastAsia="ro-RO"/>
        </w:rPr>
      </w:pPr>
      <w:bookmarkStart w:id="8" w:name="_Hlk508022111"/>
      <w:r w:rsidRPr="00CC6507">
        <w:rPr>
          <w:rFonts w:ascii="Montserrat Light" w:eastAsia="Calibri" w:hAnsi="Montserrat Light" w:cs="Cambria"/>
          <w:noProof/>
          <w:lang w:eastAsia="ro-RO"/>
        </w:rPr>
        <w:t xml:space="preserve">art. 2, </w:t>
      </w:r>
      <w:r w:rsidRPr="00CC6507">
        <w:rPr>
          <w:rFonts w:ascii="Montserrat Light" w:eastAsia="Calibri" w:hAnsi="Montserrat Light" w:cs="Times New Roman"/>
          <w:noProof/>
        </w:rPr>
        <w:t xml:space="preserve">ale </w:t>
      </w:r>
      <w:r w:rsidRPr="00CC6507">
        <w:rPr>
          <w:rFonts w:ascii="Montserrat Light" w:eastAsia="Calibri" w:hAnsi="Montserrat Light" w:cs="Cambria"/>
          <w:noProof/>
          <w:lang w:eastAsia="ro-RO"/>
        </w:rPr>
        <w:t xml:space="preserve">58 alin. (1) și (3) </w:t>
      </w:r>
      <w:r w:rsidRPr="00CC6507">
        <w:rPr>
          <w:rFonts w:ascii="Montserrat Light" w:eastAsia="Times New Roman" w:hAnsi="Montserrat Light" w:cs="Cambria"/>
          <w:noProof/>
          <w:lang w:eastAsia="ro-RO"/>
        </w:rPr>
        <w:t xml:space="preserve">și ale art. 64 - 65 </w:t>
      </w:r>
      <w:r w:rsidRPr="00CC6507">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3DEC4536" w14:textId="47119832" w:rsidR="00D07D8C" w:rsidRDefault="008B203B" w:rsidP="008B203B">
      <w:pPr>
        <w:numPr>
          <w:ilvl w:val="0"/>
          <w:numId w:val="3"/>
        </w:numPr>
        <w:autoSpaceDE w:val="0"/>
        <w:autoSpaceDN w:val="0"/>
        <w:adjustRightInd w:val="0"/>
        <w:ind w:left="709"/>
        <w:contextualSpacing/>
        <w:jc w:val="both"/>
        <w:rPr>
          <w:rFonts w:ascii="Montserrat Light" w:eastAsia="Calibri" w:hAnsi="Montserrat Light" w:cs="Cambria"/>
          <w:noProof/>
          <w:lang w:eastAsia="ro-RO"/>
        </w:rPr>
      </w:pPr>
      <w:r w:rsidRPr="00CC6507">
        <w:rPr>
          <w:rFonts w:ascii="Montserrat Light" w:eastAsia="Calibri" w:hAnsi="Montserrat Light" w:cs="Cambria"/>
          <w:noProof/>
          <w:lang w:eastAsia="ro-RO"/>
        </w:rPr>
        <w:t>art. 123 – 140, ale art. 142 -153, ale art. 215 și ale art. 220 – 221 din Regulamentul de organizare şi funcţionare a Consiliului Judeţean Cluj, aprobat prin Hotărârea Consiliului Judeţean Cluj nr. 170/2020, republicată;</w:t>
      </w:r>
    </w:p>
    <w:p w14:paraId="2AA5AFB9" w14:textId="77777777" w:rsidR="008B203B" w:rsidRPr="008B203B" w:rsidRDefault="008B203B" w:rsidP="008B203B">
      <w:pPr>
        <w:autoSpaceDE w:val="0"/>
        <w:autoSpaceDN w:val="0"/>
        <w:adjustRightInd w:val="0"/>
        <w:ind w:left="709"/>
        <w:contextualSpacing/>
        <w:jc w:val="both"/>
        <w:rPr>
          <w:rFonts w:ascii="Montserrat Light" w:eastAsia="Calibri" w:hAnsi="Montserrat Light" w:cs="Cambria"/>
          <w:noProof/>
          <w:lang w:eastAsia="ro-RO"/>
        </w:rPr>
      </w:pPr>
    </w:p>
    <w:bookmarkEnd w:id="8"/>
    <w:p w14:paraId="73F488F9" w14:textId="3F719699" w:rsidR="007E4459" w:rsidRPr="0089596C" w:rsidRDefault="007E4459" w:rsidP="000964A2">
      <w:pPr>
        <w:autoSpaceDE w:val="0"/>
        <w:autoSpaceDN w:val="0"/>
        <w:adjustRightInd w:val="0"/>
        <w:spacing w:line="240" w:lineRule="auto"/>
        <w:jc w:val="both"/>
        <w:rPr>
          <w:rFonts w:ascii="Montserrat Light" w:hAnsi="Montserrat Light"/>
          <w:lang w:val="ro-RO" w:eastAsia="ro-RO" w:bidi="ne-NP"/>
        </w:rPr>
      </w:pPr>
      <w:r w:rsidRPr="0089596C">
        <w:rPr>
          <w:rFonts w:ascii="Montserrat Light" w:hAnsi="Montserrat Light"/>
          <w:lang w:val="ro-RO" w:eastAsia="ro-RO" w:bidi="ne-NP"/>
        </w:rPr>
        <w:t xml:space="preserve">În conformitate cu prevederile: </w:t>
      </w:r>
    </w:p>
    <w:p w14:paraId="03F0691C" w14:textId="088624A5" w:rsidR="008B203B" w:rsidRPr="008B203B" w:rsidRDefault="008B203B" w:rsidP="008B203B">
      <w:pPr>
        <w:numPr>
          <w:ilvl w:val="0"/>
          <w:numId w:val="4"/>
        </w:numPr>
        <w:spacing w:line="240" w:lineRule="auto"/>
        <w:ind w:left="709"/>
        <w:jc w:val="both"/>
        <w:rPr>
          <w:rFonts w:ascii="Montserrat Light" w:eastAsia="Calibri" w:hAnsi="Montserrat Light"/>
          <w:lang w:val="ro-RO"/>
        </w:rPr>
      </w:pPr>
      <w:bookmarkStart w:id="9" w:name="_Hlk15904413"/>
      <w:bookmarkStart w:id="10" w:name="_Hlk13557324"/>
      <w:r w:rsidRPr="00CC6507">
        <w:rPr>
          <w:rFonts w:ascii="Montserrat Light" w:eastAsia="Calibri" w:hAnsi="Montserrat Light"/>
          <w:lang w:val="ro-RO"/>
        </w:rPr>
        <w:t xml:space="preserve">art. </w:t>
      </w:r>
      <w:r w:rsidRPr="00CC6507">
        <w:rPr>
          <w:rFonts w:ascii="Montserrat Light" w:hAnsi="Montserrat Light"/>
          <w:lang w:val="ro-RO"/>
        </w:rPr>
        <w:t>173 alin. (1) lit. a) coroborat cu alin. (2) lit. c), art. 191 alin. (1) lit. a) coroborat cu alin. (2) lit. a) din Ordonanța de Urgență a Guvernului nr. 57/2019 privind Codul administrativ, cu modificările și completările ulterioare</w:t>
      </w:r>
      <w:r w:rsidRPr="00CC6507">
        <w:rPr>
          <w:rFonts w:ascii="Montserrat Light" w:eastAsia="Calibri" w:hAnsi="Montserrat Light"/>
          <w:lang w:val="ro-RO"/>
        </w:rPr>
        <w:t>;</w:t>
      </w:r>
      <w:bookmarkEnd w:id="9"/>
    </w:p>
    <w:p w14:paraId="38FCF9F0" w14:textId="77777777" w:rsidR="008B203B" w:rsidRPr="00CC6507" w:rsidRDefault="008B203B" w:rsidP="008B203B">
      <w:pPr>
        <w:numPr>
          <w:ilvl w:val="0"/>
          <w:numId w:val="4"/>
        </w:numPr>
        <w:spacing w:line="240" w:lineRule="auto"/>
        <w:ind w:left="709"/>
        <w:jc w:val="both"/>
        <w:rPr>
          <w:rFonts w:ascii="Montserrat Light" w:eastAsia="Calibri" w:hAnsi="Montserrat Light"/>
          <w:i/>
          <w:lang w:val="ro-RO"/>
        </w:rPr>
      </w:pPr>
      <w:r w:rsidRPr="00CC6507">
        <w:rPr>
          <w:rFonts w:ascii="Montserrat Light" w:eastAsia="Calibri" w:hAnsi="Montserrat Light"/>
          <w:lang w:val="ro-RO"/>
        </w:rPr>
        <w:t>art. 171, art. 172 și ale art. 180 din Legea nr. 95/2006 privind reforma în domeniul sănătăţii, republicată, cu modificările şi completările ulterioare;</w:t>
      </w:r>
    </w:p>
    <w:p w14:paraId="5C0D50D1" w14:textId="77777777" w:rsidR="008B203B" w:rsidRPr="00CC6507" w:rsidRDefault="008B203B" w:rsidP="008B203B">
      <w:pPr>
        <w:numPr>
          <w:ilvl w:val="0"/>
          <w:numId w:val="4"/>
        </w:numPr>
        <w:spacing w:line="240" w:lineRule="auto"/>
        <w:ind w:left="709"/>
        <w:jc w:val="both"/>
        <w:rPr>
          <w:rFonts w:ascii="Montserrat Light" w:eastAsia="Calibri" w:hAnsi="Montserrat Light"/>
          <w:lang w:val="ro-RO"/>
        </w:rPr>
      </w:pPr>
      <w:r w:rsidRPr="00CC6507">
        <w:rPr>
          <w:rFonts w:ascii="Montserrat Light" w:eastAsia="Calibri" w:hAnsi="Montserrat Light"/>
          <w:lang w:val="ro-RO"/>
        </w:rPr>
        <w:t>art. 3 alin. (3) din Legea-cadru nr. 153/2017 privind salarizarea personalului plătit din fonduri publice, cu modificările şi completările ulterioare;</w:t>
      </w:r>
    </w:p>
    <w:p w14:paraId="05E23999" w14:textId="77777777" w:rsidR="008B203B" w:rsidRPr="00CC6507" w:rsidRDefault="008B203B" w:rsidP="008B203B">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MD" w:eastAsia="ro-MD"/>
        </w:rPr>
      </w:pPr>
      <w:r w:rsidRPr="00CC6507">
        <w:rPr>
          <w:rFonts w:ascii="Montserrat Light" w:hAnsi="Montserrat Light"/>
          <w:lang w:val="ro-RO"/>
        </w:rPr>
        <w:t xml:space="preserve">art. VII din Ordonanța de urgență a Guvernului nr. 115/2023 </w:t>
      </w:r>
      <w:r w:rsidRPr="00CC6507">
        <w:rPr>
          <w:rFonts w:ascii="Montserrat Light" w:eastAsia="Times New Roman" w:hAnsi="Montserrat Light"/>
          <w:lang w:val="ro-MD" w:eastAsia="ro-MD"/>
        </w:rPr>
        <w:t>privind unele măsuri fiscal-bugetare în domeniul cheltuielilor publice, pentru consolidare fiscală, combaterea evaziunii fiscale, pentru modificarea şi completarea unor acte normative, precum şi pentru prorogarea unor termene,cu modificările și completările ulterioare;</w:t>
      </w:r>
    </w:p>
    <w:p w14:paraId="52C843A0" w14:textId="77777777" w:rsidR="008B203B" w:rsidRDefault="008B203B" w:rsidP="008B203B">
      <w:pPr>
        <w:numPr>
          <w:ilvl w:val="0"/>
          <w:numId w:val="4"/>
        </w:numPr>
        <w:spacing w:line="240" w:lineRule="auto"/>
        <w:ind w:left="709"/>
        <w:jc w:val="both"/>
        <w:rPr>
          <w:rFonts w:ascii="Montserrat Light" w:eastAsia="Calibri" w:hAnsi="Montserrat Light"/>
          <w:lang w:val="ro-RO"/>
        </w:rPr>
      </w:pPr>
      <w:r w:rsidRPr="00CC6507">
        <w:rPr>
          <w:rFonts w:ascii="Montserrat Light" w:eastAsia="Calibri" w:hAnsi="Montserrat Light"/>
          <w:lang w:val="ro-RO"/>
        </w:rPr>
        <w:t xml:space="preserve">Ordinului Ministerului Sănătăţii și Familiei nr. 215/2002 </w:t>
      </w:r>
      <w:r w:rsidRPr="00CC6507">
        <w:rPr>
          <w:rFonts w:ascii="Montserrat Light" w:eastAsia="Times New Roman" w:hAnsi="Montserrat Light"/>
          <w:lang w:val="ro-MD" w:eastAsia="ro-MD"/>
        </w:rPr>
        <w:t xml:space="preserve">pentru aprobarea Metodologiei privind definirea domeniilor cercetării ştiinţifice clinice, de medicina </w:t>
      </w:r>
      <w:r w:rsidRPr="00CC6507">
        <w:rPr>
          <w:rFonts w:ascii="Montserrat Light" w:eastAsia="Times New Roman" w:hAnsi="Montserrat Light"/>
          <w:lang w:val="ro-MD" w:eastAsia="ro-MD"/>
        </w:rPr>
        <w:lastRenderedPageBreak/>
        <w:t>preventivă şi fundamentală, nucleele, colectivele, departamentele de cercetare, precum şi instituţiile sanitare în care se desfăşoară activitate de cercetare ştiinţifică;</w:t>
      </w:r>
    </w:p>
    <w:p w14:paraId="67D72EEF" w14:textId="77777777" w:rsidR="008B203B" w:rsidRPr="0009281E" w:rsidRDefault="008B203B" w:rsidP="008B203B">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MD" w:eastAsia="ro-MD"/>
        </w:rPr>
      </w:pPr>
      <w:r w:rsidRPr="0009281E">
        <w:rPr>
          <w:rFonts w:ascii="Montserrat Light" w:hAnsi="Montserrat Light"/>
          <w:lang w:val="ro-RO"/>
        </w:rPr>
        <w:t>Ordinului Ministrului Sănătății Publice nr. 914/2006 pentru aprobarea normelor privind condiţiile pe care trebuie să le îndeplinească un spital în vederea obţinerii autorizaţiei sanitare de funcţionare,</w:t>
      </w:r>
      <w:r w:rsidRPr="0009281E">
        <w:rPr>
          <w:rFonts w:ascii="Montserrat Light" w:eastAsia="Times New Roman" w:hAnsi="Montserrat Light"/>
          <w:lang w:val="ro-MD" w:eastAsia="ro-MD"/>
        </w:rPr>
        <w:t xml:space="preserve"> cu modificările și completările ulterioare;</w:t>
      </w:r>
    </w:p>
    <w:p w14:paraId="4530708C" w14:textId="77777777" w:rsidR="008B203B" w:rsidRPr="0009281E" w:rsidRDefault="008B203B" w:rsidP="008B203B">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MD" w:eastAsia="ro-MD"/>
        </w:rPr>
      </w:pPr>
      <w:r w:rsidRPr="0009281E">
        <w:rPr>
          <w:rFonts w:ascii="Montserrat Light" w:hAnsi="Montserrat Light"/>
          <w:lang w:val="ro-RO"/>
        </w:rPr>
        <w:t xml:space="preserve">Ordinului Ministrului Sănătății Publice nr. 1.509/2008 privind aprobarea Nomenclatorului de specialităţi medicale, medico-dentare şi farmaceutice pentru reţeaua de asistenţă medicală; </w:t>
      </w:r>
      <w:r w:rsidRPr="0009281E">
        <w:rPr>
          <w:rFonts w:ascii="Montserrat Light" w:eastAsia="Times New Roman" w:hAnsi="Montserrat Light"/>
          <w:lang w:val="ro-MD" w:eastAsia="ro-MD"/>
        </w:rPr>
        <w:t>cu modificările și completările ulterioare;</w:t>
      </w:r>
    </w:p>
    <w:p w14:paraId="6E5A9003" w14:textId="77777777" w:rsidR="008B203B" w:rsidRPr="00CC6507" w:rsidRDefault="008B203B" w:rsidP="008B203B">
      <w:pPr>
        <w:numPr>
          <w:ilvl w:val="0"/>
          <w:numId w:val="4"/>
        </w:numPr>
        <w:spacing w:line="240" w:lineRule="auto"/>
        <w:ind w:left="709"/>
        <w:jc w:val="both"/>
        <w:rPr>
          <w:rFonts w:ascii="Montserrat Light" w:eastAsia="Calibri" w:hAnsi="Montserrat Light"/>
          <w:lang w:val="ro-RO"/>
        </w:rPr>
      </w:pPr>
      <w:r w:rsidRPr="00CC6507">
        <w:rPr>
          <w:rFonts w:ascii="Montserrat Light" w:eastAsia="Calibri" w:hAnsi="Montserrat Light"/>
          <w:lang w:val="ro-RO"/>
        </w:rPr>
        <w:t xml:space="preserve">Ordinului Ministrului Sănătăţii nr. 1224/2010 privind aprobarea normativelor de personal pentru asistenţa medicală spitalicească, precum şi pentru modificarea şi completarea Ordinului ministrului sănătăţii publice nr. 1778/2006 privind aprobarea normativelor de personal, </w:t>
      </w:r>
      <w:r w:rsidRPr="00CC6507">
        <w:rPr>
          <w:rFonts w:ascii="Montserrat Light" w:hAnsi="Montserrat Light"/>
          <w:lang w:val="ro-RO"/>
        </w:rPr>
        <w:t>cu modificările și completările ulterioare</w:t>
      </w:r>
      <w:r w:rsidRPr="00CC6507">
        <w:rPr>
          <w:rFonts w:ascii="Montserrat Light" w:eastAsia="Calibri" w:hAnsi="Montserrat Light"/>
          <w:lang w:val="ro-RO"/>
        </w:rPr>
        <w:t>;</w:t>
      </w:r>
    </w:p>
    <w:p w14:paraId="2353A52C" w14:textId="77777777" w:rsidR="008B203B" w:rsidRPr="00DC1FE1" w:rsidRDefault="008B203B" w:rsidP="008B203B">
      <w:pPr>
        <w:numPr>
          <w:ilvl w:val="0"/>
          <w:numId w:val="4"/>
        </w:numPr>
        <w:spacing w:line="240" w:lineRule="auto"/>
        <w:ind w:left="709"/>
        <w:jc w:val="both"/>
        <w:rPr>
          <w:rFonts w:ascii="Montserrat Light" w:eastAsia="Calibri" w:hAnsi="Montserrat Light"/>
          <w:lang w:val="ro-RO"/>
        </w:rPr>
      </w:pPr>
      <w:r w:rsidRPr="00CC6507">
        <w:rPr>
          <w:rFonts w:ascii="Montserrat Light" w:hAnsi="Montserrat Light"/>
          <w:lang w:val="ro-RO"/>
        </w:rPr>
        <w:t>Ordinului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3E268EE4" w14:textId="3F175A6C" w:rsidR="00DC1FE1" w:rsidRPr="00CC6507" w:rsidRDefault="00DC1FE1" w:rsidP="008B203B">
      <w:pPr>
        <w:numPr>
          <w:ilvl w:val="0"/>
          <w:numId w:val="4"/>
        </w:numPr>
        <w:spacing w:line="240" w:lineRule="auto"/>
        <w:ind w:left="709"/>
        <w:jc w:val="both"/>
        <w:rPr>
          <w:rFonts w:ascii="Montserrat Light" w:eastAsia="Calibri" w:hAnsi="Montserrat Light"/>
          <w:lang w:val="ro-RO"/>
        </w:rPr>
      </w:pPr>
      <w:r w:rsidRPr="00CC6507">
        <w:rPr>
          <w:rFonts w:ascii="Montserrat Light" w:hAnsi="Montserrat Light"/>
          <w:lang w:val="ro-RO"/>
        </w:rPr>
        <w:t xml:space="preserve">Ordinului Ministrului </w:t>
      </w:r>
      <w:proofErr w:type="spellStart"/>
      <w:r w:rsidRPr="00CC6507">
        <w:rPr>
          <w:rFonts w:ascii="Montserrat Light" w:hAnsi="Montserrat Light"/>
          <w:lang w:val="ro-RO"/>
        </w:rPr>
        <w:t>Sănătăţii</w:t>
      </w:r>
      <w:proofErr w:type="spellEnd"/>
      <w:r w:rsidRPr="00CC6507">
        <w:rPr>
          <w:rFonts w:ascii="Montserrat Light" w:hAnsi="Montserrat Light"/>
          <w:lang w:val="ro-RO"/>
        </w:rPr>
        <w:t xml:space="preserve"> nr.</w:t>
      </w:r>
      <w:r w:rsidR="00E71F13">
        <w:rPr>
          <w:rFonts w:ascii="Montserrat Light" w:hAnsi="Montserrat Light"/>
          <w:lang w:val="ro-RO"/>
        </w:rPr>
        <w:t>1226/2012 pentru aprobarea Normelor tehnice privind gestionarea deșeurilor rezultate din activități medicale și a Metodologiei de culegere a datelor pentru baza națională de date privind deșeurile rezultate din activități medicale ;</w:t>
      </w:r>
    </w:p>
    <w:p w14:paraId="5AF459FB" w14:textId="77777777" w:rsidR="008B203B" w:rsidRPr="00DC1FE1" w:rsidRDefault="008B203B" w:rsidP="008B203B">
      <w:pPr>
        <w:numPr>
          <w:ilvl w:val="0"/>
          <w:numId w:val="4"/>
        </w:numPr>
        <w:spacing w:line="240" w:lineRule="auto"/>
        <w:ind w:left="709"/>
        <w:jc w:val="both"/>
        <w:rPr>
          <w:rFonts w:ascii="Montserrat Light" w:eastAsia="Calibri" w:hAnsi="Montserrat Light"/>
          <w:lang w:val="ro-RO"/>
        </w:rPr>
      </w:pPr>
      <w:r w:rsidRPr="00CC6507">
        <w:rPr>
          <w:rFonts w:ascii="Montserrat Light" w:hAnsi="Montserrat Light"/>
          <w:bCs/>
          <w:lang w:val="ro-RO" w:eastAsia="ro-RO"/>
        </w:rPr>
        <w:t>Ordinului</w:t>
      </w:r>
      <w:r w:rsidRPr="00CC6507">
        <w:rPr>
          <w:rFonts w:ascii="Montserrat Light" w:hAnsi="Montserrat Light"/>
          <w:lang w:val="ro-RO"/>
        </w:rPr>
        <w:t xml:space="preserve"> comun al Ministrului Muncii, Familiei şi Protecţiei Sociale şi al Preşedintelui Institutului Naţional de Statistică</w:t>
      </w:r>
      <w:r w:rsidRPr="00CC6507">
        <w:rPr>
          <w:rFonts w:ascii="Montserrat Light" w:hAnsi="Montserrat Light"/>
          <w:bCs/>
          <w:lang w:val="ro-RO" w:eastAsia="ro-RO"/>
        </w:rPr>
        <w:t xml:space="preserve"> nr. 1832/2011</w:t>
      </w:r>
      <w:r w:rsidRPr="00CC6507">
        <w:rPr>
          <w:rFonts w:ascii="Montserrat Light" w:hAnsi="Montserrat Light"/>
          <w:b/>
          <w:bCs/>
          <w:lang w:val="ro-RO" w:eastAsia="ro-RO"/>
        </w:rPr>
        <w:t xml:space="preserve"> </w:t>
      </w:r>
      <w:r w:rsidRPr="00CC6507">
        <w:rPr>
          <w:rFonts w:ascii="Montserrat Light" w:hAnsi="Montserrat Light"/>
          <w:lang w:val="ro-RO" w:eastAsia="ro-RO"/>
        </w:rPr>
        <w:t xml:space="preserve">privind aprobarea Clasificării ocupaţiilor din România – nivel de ocupaţie (şase caractere), cu modificările </w:t>
      </w:r>
      <w:proofErr w:type="spellStart"/>
      <w:r w:rsidRPr="00CC6507">
        <w:rPr>
          <w:rFonts w:ascii="Montserrat Light" w:hAnsi="Montserrat Light"/>
          <w:lang w:val="ro-RO" w:eastAsia="ro-RO"/>
        </w:rPr>
        <w:t>şi</w:t>
      </w:r>
      <w:proofErr w:type="spellEnd"/>
      <w:r w:rsidRPr="00CC6507">
        <w:rPr>
          <w:rFonts w:ascii="Montserrat Light" w:hAnsi="Montserrat Light"/>
          <w:lang w:val="ro-RO" w:eastAsia="ro-RO"/>
        </w:rPr>
        <w:t xml:space="preserve"> completările ulterioare.</w:t>
      </w:r>
    </w:p>
    <w:p w14:paraId="237447A7" w14:textId="3A5B797C" w:rsidR="00DC1FE1" w:rsidRPr="00DD75ED" w:rsidRDefault="00DC1FE1" w:rsidP="008B203B">
      <w:pPr>
        <w:numPr>
          <w:ilvl w:val="0"/>
          <w:numId w:val="4"/>
        </w:numPr>
        <w:spacing w:line="240" w:lineRule="auto"/>
        <w:ind w:left="709"/>
        <w:jc w:val="both"/>
        <w:rPr>
          <w:rFonts w:ascii="Montserrat Light" w:eastAsia="Calibri" w:hAnsi="Montserrat Light"/>
          <w:lang w:val="ro-RO"/>
        </w:rPr>
      </w:pPr>
      <w:bookmarkStart w:id="11" w:name="_Hlk182391774"/>
      <w:r w:rsidRPr="00CC6507">
        <w:rPr>
          <w:rFonts w:ascii="Montserrat Light" w:hAnsi="Montserrat Light"/>
          <w:lang w:val="ro-RO"/>
        </w:rPr>
        <w:t xml:space="preserve">Ordinului Ministrului </w:t>
      </w:r>
      <w:proofErr w:type="spellStart"/>
      <w:r w:rsidRPr="00CC6507">
        <w:rPr>
          <w:rFonts w:ascii="Montserrat Light" w:hAnsi="Montserrat Light"/>
          <w:lang w:val="ro-RO"/>
        </w:rPr>
        <w:t>Sănătăţii</w:t>
      </w:r>
      <w:proofErr w:type="spellEnd"/>
      <w:r w:rsidRPr="00CC6507">
        <w:rPr>
          <w:rFonts w:ascii="Montserrat Light" w:hAnsi="Montserrat Light"/>
          <w:lang w:val="ro-RO"/>
        </w:rPr>
        <w:t xml:space="preserve"> </w:t>
      </w:r>
      <w:bookmarkEnd w:id="11"/>
      <w:r w:rsidRPr="00CC6507">
        <w:rPr>
          <w:rFonts w:ascii="Montserrat Light" w:hAnsi="Montserrat Light"/>
          <w:lang w:val="ro-RO"/>
        </w:rPr>
        <w:t>nr.1</w:t>
      </w:r>
      <w:r>
        <w:rPr>
          <w:rFonts w:ascii="Montserrat Light" w:hAnsi="Montserrat Light"/>
          <w:lang w:val="ro-RO"/>
        </w:rPr>
        <w:t>101</w:t>
      </w:r>
      <w:r w:rsidRPr="00CC6507">
        <w:rPr>
          <w:rFonts w:ascii="Montserrat Light" w:hAnsi="Montserrat Light"/>
          <w:lang w:val="ro-RO"/>
        </w:rPr>
        <w:t>/201</w:t>
      </w:r>
      <w:r>
        <w:rPr>
          <w:rFonts w:ascii="Montserrat Light" w:hAnsi="Montserrat Light"/>
          <w:lang w:val="ro-RO"/>
        </w:rPr>
        <w:t>6 privind aprobarea Normelor de supraveghere, prevenire și limitare a infecțiilor  asociate asistenței medicale în unitățile sanitare;</w:t>
      </w:r>
    </w:p>
    <w:p w14:paraId="06FDAE87" w14:textId="62818FBB" w:rsidR="00DD75ED" w:rsidRPr="00CC6507" w:rsidRDefault="00DD75ED" w:rsidP="008B203B">
      <w:pPr>
        <w:numPr>
          <w:ilvl w:val="0"/>
          <w:numId w:val="4"/>
        </w:numPr>
        <w:spacing w:line="240" w:lineRule="auto"/>
        <w:ind w:left="709"/>
        <w:jc w:val="both"/>
        <w:rPr>
          <w:rFonts w:ascii="Montserrat Light" w:eastAsia="Calibri" w:hAnsi="Montserrat Light"/>
          <w:lang w:val="ro-RO"/>
        </w:rPr>
      </w:pPr>
      <w:r w:rsidRPr="00CC6507">
        <w:rPr>
          <w:rFonts w:ascii="Montserrat Light" w:hAnsi="Montserrat Light"/>
          <w:lang w:val="ro-RO"/>
        </w:rPr>
        <w:t xml:space="preserve">Ordinului Ministrului </w:t>
      </w:r>
      <w:proofErr w:type="spellStart"/>
      <w:r w:rsidRPr="00CC6507">
        <w:rPr>
          <w:rFonts w:ascii="Montserrat Light" w:hAnsi="Montserrat Light"/>
          <w:lang w:val="ro-RO"/>
        </w:rPr>
        <w:t>Sănătăţii</w:t>
      </w:r>
      <w:proofErr w:type="spellEnd"/>
      <w:r w:rsidRPr="00CC6507">
        <w:rPr>
          <w:rFonts w:ascii="Montserrat Light" w:hAnsi="Montserrat Light"/>
          <w:lang w:val="ro-RO"/>
        </w:rPr>
        <w:t xml:space="preserve"> </w:t>
      </w:r>
      <w:r>
        <w:rPr>
          <w:rFonts w:ascii="Montserrat Light" w:hAnsi="Montserrat Light"/>
          <w:lang w:val="ro-RO"/>
        </w:rPr>
        <w:t xml:space="preserve">nr. 1761/2021 </w:t>
      </w:r>
      <w:r w:rsidRPr="00DD75ED">
        <w:rPr>
          <w:rFonts w:ascii="Montserrat Light" w:eastAsia="Calibri" w:hAnsi="Montserrat Light"/>
          <w:lang w:val="ro-RO"/>
        </w:rPr>
        <w:t xml:space="preserve">pentru aprobarea Normelor tehnice privind </w:t>
      </w:r>
      <w:proofErr w:type="spellStart"/>
      <w:r w:rsidRPr="00DD75ED">
        <w:rPr>
          <w:rFonts w:ascii="Montserrat Light" w:eastAsia="Calibri" w:hAnsi="Montserrat Light"/>
          <w:lang w:val="ro-RO"/>
        </w:rPr>
        <w:t>curăţarea</w:t>
      </w:r>
      <w:proofErr w:type="spellEnd"/>
      <w:r w:rsidRPr="00DD75ED">
        <w:rPr>
          <w:rFonts w:ascii="Montserrat Light" w:eastAsia="Calibri" w:hAnsi="Montserrat Light"/>
          <w:lang w:val="ro-RO"/>
        </w:rPr>
        <w:t xml:space="preserve">, </w:t>
      </w:r>
      <w:proofErr w:type="spellStart"/>
      <w:r w:rsidRPr="00DD75ED">
        <w:rPr>
          <w:rFonts w:ascii="Montserrat Light" w:eastAsia="Calibri" w:hAnsi="Montserrat Light"/>
          <w:lang w:val="ro-RO"/>
        </w:rPr>
        <w:t>dezinfecţia</w:t>
      </w:r>
      <w:proofErr w:type="spellEnd"/>
      <w:r w:rsidRPr="00DD75ED">
        <w:rPr>
          <w:rFonts w:ascii="Montserrat Light" w:eastAsia="Calibri" w:hAnsi="Montserrat Light"/>
          <w:lang w:val="ro-RO"/>
        </w:rPr>
        <w:t xml:space="preserve"> </w:t>
      </w:r>
      <w:proofErr w:type="spellStart"/>
      <w:r w:rsidRPr="00DD75ED">
        <w:rPr>
          <w:rFonts w:ascii="Montserrat Light" w:eastAsia="Calibri" w:hAnsi="Montserrat Light"/>
          <w:lang w:val="ro-RO"/>
        </w:rPr>
        <w:t>şi</w:t>
      </w:r>
      <w:proofErr w:type="spellEnd"/>
      <w:r w:rsidRPr="00DD75ED">
        <w:rPr>
          <w:rFonts w:ascii="Montserrat Light" w:eastAsia="Calibri" w:hAnsi="Montserrat Light"/>
          <w:lang w:val="ro-RO"/>
        </w:rPr>
        <w:t xml:space="preserve"> sterilizarea în </w:t>
      </w:r>
      <w:proofErr w:type="spellStart"/>
      <w:r w:rsidRPr="00DD75ED">
        <w:rPr>
          <w:rFonts w:ascii="Montserrat Light" w:eastAsia="Calibri" w:hAnsi="Montserrat Light"/>
          <w:lang w:val="ro-RO"/>
        </w:rPr>
        <w:t>unităţile</w:t>
      </w:r>
      <w:proofErr w:type="spellEnd"/>
      <w:r w:rsidRPr="00DD75ED">
        <w:rPr>
          <w:rFonts w:ascii="Montserrat Light" w:eastAsia="Calibri" w:hAnsi="Montserrat Light"/>
          <w:lang w:val="ro-RO"/>
        </w:rPr>
        <w:t xml:space="preserve"> sanitare publice </w:t>
      </w:r>
      <w:proofErr w:type="spellStart"/>
      <w:r w:rsidRPr="00DD75ED">
        <w:rPr>
          <w:rFonts w:ascii="Montserrat Light" w:eastAsia="Calibri" w:hAnsi="Montserrat Light"/>
          <w:lang w:val="ro-RO"/>
        </w:rPr>
        <w:t>şi</w:t>
      </w:r>
      <w:proofErr w:type="spellEnd"/>
      <w:r w:rsidRPr="00DD75ED">
        <w:rPr>
          <w:rFonts w:ascii="Montserrat Light" w:eastAsia="Calibri" w:hAnsi="Montserrat Light"/>
          <w:lang w:val="ro-RO"/>
        </w:rPr>
        <w:t xml:space="preserve"> private, evaluarea </w:t>
      </w:r>
      <w:proofErr w:type="spellStart"/>
      <w:r w:rsidRPr="00DD75ED">
        <w:rPr>
          <w:rFonts w:ascii="Montserrat Light" w:eastAsia="Calibri" w:hAnsi="Montserrat Light"/>
          <w:lang w:val="ro-RO"/>
        </w:rPr>
        <w:t>eficacităţii</w:t>
      </w:r>
      <w:proofErr w:type="spellEnd"/>
      <w:r w:rsidRPr="00DD75ED">
        <w:rPr>
          <w:rFonts w:ascii="Montserrat Light" w:eastAsia="Calibri" w:hAnsi="Montserrat Light"/>
          <w:lang w:val="ro-RO"/>
        </w:rPr>
        <w:t xml:space="preserve"> procedurilor de </w:t>
      </w:r>
      <w:proofErr w:type="spellStart"/>
      <w:r w:rsidRPr="00DD75ED">
        <w:rPr>
          <w:rFonts w:ascii="Montserrat Light" w:eastAsia="Calibri" w:hAnsi="Montserrat Light"/>
          <w:lang w:val="ro-RO"/>
        </w:rPr>
        <w:t>curăţenie</w:t>
      </w:r>
      <w:proofErr w:type="spellEnd"/>
      <w:r w:rsidRPr="00DD75ED">
        <w:rPr>
          <w:rFonts w:ascii="Montserrat Light" w:eastAsia="Calibri" w:hAnsi="Montserrat Light"/>
          <w:lang w:val="ro-RO"/>
        </w:rPr>
        <w:t xml:space="preserve"> </w:t>
      </w:r>
      <w:proofErr w:type="spellStart"/>
      <w:r w:rsidRPr="00DD75ED">
        <w:rPr>
          <w:rFonts w:ascii="Montserrat Light" w:eastAsia="Calibri" w:hAnsi="Montserrat Light"/>
          <w:lang w:val="ro-RO"/>
        </w:rPr>
        <w:t>şi</w:t>
      </w:r>
      <w:proofErr w:type="spellEnd"/>
      <w:r w:rsidRPr="00DD75ED">
        <w:rPr>
          <w:rFonts w:ascii="Montserrat Light" w:eastAsia="Calibri" w:hAnsi="Montserrat Light"/>
          <w:lang w:val="ro-RO"/>
        </w:rPr>
        <w:t xml:space="preserve"> </w:t>
      </w:r>
      <w:proofErr w:type="spellStart"/>
      <w:r w:rsidRPr="00DD75ED">
        <w:rPr>
          <w:rFonts w:ascii="Montserrat Light" w:eastAsia="Calibri" w:hAnsi="Montserrat Light"/>
          <w:lang w:val="ro-RO"/>
        </w:rPr>
        <w:t>dezinfecţie</w:t>
      </w:r>
      <w:proofErr w:type="spellEnd"/>
      <w:r w:rsidRPr="00DD75ED">
        <w:rPr>
          <w:rFonts w:ascii="Montserrat Light" w:eastAsia="Calibri" w:hAnsi="Montserrat Light"/>
          <w:lang w:val="ro-RO"/>
        </w:rPr>
        <w:t xml:space="preserve"> efectuate în cadrul acestora, procedurile recomandate pentru </w:t>
      </w:r>
      <w:proofErr w:type="spellStart"/>
      <w:r w:rsidRPr="00DD75ED">
        <w:rPr>
          <w:rFonts w:ascii="Montserrat Light" w:eastAsia="Calibri" w:hAnsi="Montserrat Light"/>
          <w:lang w:val="ro-RO"/>
        </w:rPr>
        <w:t>dezinfecţia</w:t>
      </w:r>
      <w:proofErr w:type="spellEnd"/>
      <w:r w:rsidRPr="00DD75ED">
        <w:rPr>
          <w:rFonts w:ascii="Montserrat Light" w:eastAsia="Calibri" w:hAnsi="Montserrat Light"/>
          <w:lang w:val="ro-RO"/>
        </w:rPr>
        <w:t xml:space="preserve"> mâinilor în </w:t>
      </w:r>
      <w:proofErr w:type="spellStart"/>
      <w:r w:rsidRPr="00DD75ED">
        <w:rPr>
          <w:rFonts w:ascii="Montserrat Light" w:eastAsia="Calibri" w:hAnsi="Montserrat Light"/>
          <w:lang w:val="ro-RO"/>
        </w:rPr>
        <w:t>funcţie</w:t>
      </w:r>
      <w:proofErr w:type="spellEnd"/>
      <w:r w:rsidRPr="00DD75ED">
        <w:rPr>
          <w:rFonts w:ascii="Montserrat Light" w:eastAsia="Calibri" w:hAnsi="Montserrat Light"/>
          <w:lang w:val="ro-RO"/>
        </w:rPr>
        <w:t xml:space="preserve"> de nivelul de risc, precum </w:t>
      </w:r>
      <w:proofErr w:type="spellStart"/>
      <w:r w:rsidRPr="00DD75ED">
        <w:rPr>
          <w:rFonts w:ascii="Montserrat Light" w:eastAsia="Calibri" w:hAnsi="Montserrat Light"/>
          <w:lang w:val="ro-RO"/>
        </w:rPr>
        <w:t>şi</w:t>
      </w:r>
      <w:proofErr w:type="spellEnd"/>
      <w:r w:rsidRPr="00DD75ED">
        <w:rPr>
          <w:rFonts w:ascii="Montserrat Light" w:eastAsia="Calibri" w:hAnsi="Montserrat Light"/>
          <w:lang w:val="ro-RO"/>
        </w:rPr>
        <w:t xml:space="preserve"> metodele de evaluare a derulării procesului de sterilizare </w:t>
      </w:r>
      <w:proofErr w:type="spellStart"/>
      <w:r w:rsidRPr="00DD75ED">
        <w:rPr>
          <w:rFonts w:ascii="Montserrat Light" w:eastAsia="Calibri" w:hAnsi="Montserrat Light"/>
          <w:lang w:val="ro-RO"/>
        </w:rPr>
        <w:t>şi</w:t>
      </w:r>
      <w:proofErr w:type="spellEnd"/>
      <w:r w:rsidRPr="00DD75ED">
        <w:rPr>
          <w:rFonts w:ascii="Montserrat Light" w:eastAsia="Calibri" w:hAnsi="Montserrat Light"/>
          <w:lang w:val="ro-RO"/>
        </w:rPr>
        <w:t xml:space="preserve"> controlul </w:t>
      </w:r>
      <w:proofErr w:type="spellStart"/>
      <w:r w:rsidRPr="00DD75ED">
        <w:rPr>
          <w:rFonts w:ascii="Montserrat Light" w:eastAsia="Calibri" w:hAnsi="Montserrat Light"/>
          <w:lang w:val="ro-RO"/>
        </w:rPr>
        <w:t>eficienţei</w:t>
      </w:r>
      <w:proofErr w:type="spellEnd"/>
      <w:r w:rsidRPr="00DD75ED">
        <w:rPr>
          <w:rFonts w:ascii="Montserrat Light" w:eastAsia="Calibri" w:hAnsi="Montserrat Light"/>
          <w:lang w:val="ro-RO"/>
        </w:rPr>
        <w:t xml:space="preserve"> acestuia</w:t>
      </w:r>
      <w:r>
        <w:rPr>
          <w:rFonts w:ascii="Montserrat Light" w:eastAsia="Calibri" w:hAnsi="Montserrat Light"/>
          <w:lang w:val="ro-RO"/>
        </w:rPr>
        <w:t>;</w:t>
      </w:r>
    </w:p>
    <w:p w14:paraId="06C34D19" w14:textId="77777777" w:rsidR="0041614D" w:rsidRDefault="0041614D" w:rsidP="000964A2">
      <w:pPr>
        <w:spacing w:line="240" w:lineRule="auto"/>
        <w:jc w:val="both"/>
        <w:rPr>
          <w:rFonts w:ascii="Montserrat Light" w:hAnsi="Montserrat Light"/>
        </w:rPr>
      </w:pPr>
    </w:p>
    <w:p w14:paraId="0342162D" w14:textId="7CFD90D4" w:rsidR="007E4459" w:rsidRPr="0089596C" w:rsidRDefault="007E4459" w:rsidP="000964A2">
      <w:pPr>
        <w:spacing w:line="240" w:lineRule="auto"/>
        <w:jc w:val="both"/>
        <w:rPr>
          <w:rFonts w:ascii="Montserrat Light" w:hAnsi="Montserrat Light"/>
          <w:b/>
          <w:bCs/>
        </w:rPr>
      </w:pP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temeiul</w:t>
      </w:r>
      <w:proofErr w:type="spellEnd"/>
      <w:r w:rsidRPr="0089596C">
        <w:rPr>
          <w:rFonts w:ascii="Montserrat Light" w:hAnsi="Montserrat Light"/>
        </w:rPr>
        <w:t xml:space="preserve"> </w:t>
      </w:r>
      <w:proofErr w:type="spellStart"/>
      <w:r w:rsidRPr="0089596C">
        <w:rPr>
          <w:rFonts w:ascii="Montserrat Light" w:hAnsi="Montserrat Light"/>
        </w:rPr>
        <w:t>competențelor</w:t>
      </w:r>
      <w:proofErr w:type="spellEnd"/>
      <w:r w:rsidRPr="0089596C">
        <w:rPr>
          <w:rFonts w:ascii="Montserrat Light" w:hAnsi="Montserrat Light"/>
        </w:rPr>
        <w:t xml:space="preserve"> </w:t>
      </w:r>
      <w:proofErr w:type="spellStart"/>
      <w:r w:rsidRPr="0089596C">
        <w:rPr>
          <w:rFonts w:ascii="Montserrat Light" w:hAnsi="Montserrat Light"/>
        </w:rPr>
        <w:t>stabilite</w:t>
      </w:r>
      <w:proofErr w:type="spellEnd"/>
      <w:r w:rsidRPr="0089596C">
        <w:rPr>
          <w:rFonts w:ascii="Montserrat Light" w:hAnsi="Montserrat Light"/>
        </w:rPr>
        <w:t xml:space="preserve"> </w:t>
      </w:r>
      <w:proofErr w:type="spellStart"/>
      <w:r w:rsidRPr="0089596C">
        <w:rPr>
          <w:rFonts w:ascii="Montserrat Light" w:hAnsi="Montserrat Light"/>
        </w:rPr>
        <w:t>prin</w:t>
      </w:r>
      <w:proofErr w:type="spellEnd"/>
      <w:r w:rsidRPr="0089596C">
        <w:rPr>
          <w:rFonts w:ascii="Montserrat Light" w:hAnsi="Montserrat Light"/>
        </w:rPr>
        <w:t xml:space="preserve"> art. 182 </w:t>
      </w:r>
      <w:proofErr w:type="spellStart"/>
      <w:r w:rsidRPr="0089596C">
        <w:rPr>
          <w:rFonts w:ascii="Montserrat Light" w:hAnsi="Montserrat Light"/>
        </w:rPr>
        <w:t>alin</w:t>
      </w:r>
      <w:proofErr w:type="spellEnd"/>
      <w:r w:rsidRPr="0089596C">
        <w:rPr>
          <w:rFonts w:ascii="Montserrat Light" w:hAnsi="Montserrat Light"/>
        </w:rPr>
        <w:t xml:space="preserve">. (1) </w:t>
      </w:r>
      <w:proofErr w:type="spellStart"/>
      <w:r w:rsidRPr="0089596C">
        <w:rPr>
          <w:rFonts w:ascii="Montserrat Light" w:hAnsi="Montserrat Light"/>
        </w:rPr>
        <w:t>și</w:t>
      </w:r>
      <w:proofErr w:type="spellEnd"/>
      <w:r w:rsidRPr="0089596C">
        <w:rPr>
          <w:rFonts w:ascii="Montserrat Light" w:hAnsi="Montserrat Light"/>
        </w:rPr>
        <w:t xml:space="preserve"> art. 196 </w:t>
      </w:r>
      <w:proofErr w:type="spellStart"/>
      <w:r w:rsidRPr="0089596C">
        <w:rPr>
          <w:rFonts w:ascii="Montserrat Light" w:hAnsi="Montserrat Light"/>
        </w:rPr>
        <w:t>alin</w:t>
      </w:r>
      <w:proofErr w:type="spellEnd"/>
      <w:r w:rsidRPr="0089596C">
        <w:rPr>
          <w:rFonts w:ascii="Montserrat Light" w:hAnsi="Montserrat Light"/>
        </w:rPr>
        <w:t xml:space="preserve">. (1) lit. a) din Ordonanța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și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w:t>
      </w:r>
      <w:bookmarkEnd w:id="10"/>
    </w:p>
    <w:p w14:paraId="405978B8" w14:textId="77777777" w:rsidR="00505F88" w:rsidRDefault="00505F88" w:rsidP="000964A2">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89596C" w:rsidRDefault="007E4459" w:rsidP="000964A2">
      <w:pPr>
        <w:tabs>
          <w:tab w:val="left" w:pos="90"/>
        </w:tabs>
        <w:autoSpaceDE w:val="0"/>
        <w:autoSpaceDN w:val="0"/>
        <w:adjustRightInd w:val="0"/>
        <w:spacing w:line="240" w:lineRule="auto"/>
        <w:jc w:val="center"/>
        <w:rPr>
          <w:rFonts w:ascii="Montserrat Light" w:hAnsi="Montserrat Light"/>
          <w:b/>
          <w:bCs/>
          <w:noProof/>
          <w:lang w:val="ro-RO" w:eastAsia="ro-RO"/>
        </w:rPr>
      </w:pPr>
      <w:r w:rsidRPr="0089596C">
        <w:rPr>
          <w:rFonts w:ascii="Montserrat Light" w:hAnsi="Montserrat Light"/>
          <w:b/>
          <w:bCs/>
          <w:noProof/>
          <w:lang w:val="ro-RO" w:eastAsia="ro-RO"/>
        </w:rPr>
        <w:t>hotărăşte:</w:t>
      </w:r>
    </w:p>
    <w:p w14:paraId="5B4A67FD" w14:textId="77777777" w:rsidR="00FD3048" w:rsidRDefault="00FD3048" w:rsidP="000964A2">
      <w:pPr>
        <w:pStyle w:val="NoSpacing1"/>
        <w:jc w:val="both"/>
        <w:rPr>
          <w:rFonts w:ascii="Montserrat" w:hAnsi="Montserrat"/>
          <w:b/>
          <w:lang w:val="ro-RO"/>
        </w:rPr>
      </w:pPr>
    </w:p>
    <w:p w14:paraId="707A1742" w14:textId="77777777" w:rsidR="00FD3048" w:rsidRDefault="00FD3048" w:rsidP="000964A2">
      <w:pPr>
        <w:spacing w:line="240" w:lineRule="auto"/>
        <w:contextualSpacing/>
        <w:jc w:val="both"/>
        <w:rPr>
          <w:rFonts w:ascii="Montserrat" w:hAnsi="Montserrat"/>
          <w:b/>
          <w:bCs/>
        </w:rPr>
      </w:pPr>
    </w:p>
    <w:p w14:paraId="61A20EEF" w14:textId="4F500C8C" w:rsidR="0073776C" w:rsidRPr="0073776C" w:rsidRDefault="0073776C" w:rsidP="00396B45">
      <w:pPr>
        <w:spacing w:line="240" w:lineRule="auto"/>
        <w:contextualSpacing/>
        <w:jc w:val="both"/>
        <w:rPr>
          <w:rFonts w:ascii="Montserrat Light" w:hAnsi="Montserrat Light"/>
        </w:rPr>
      </w:pPr>
      <w:r w:rsidRPr="002804F2">
        <w:rPr>
          <w:rFonts w:ascii="Montserrat" w:hAnsi="Montserrat"/>
          <w:b/>
          <w:bCs/>
        </w:rPr>
        <w:t xml:space="preserve">Art. </w:t>
      </w:r>
      <w:r w:rsidR="00396B45">
        <w:rPr>
          <w:rFonts w:ascii="Montserrat" w:hAnsi="Montserrat"/>
          <w:b/>
          <w:bCs/>
        </w:rPr>
        <w:t>1</w:t>
      </w:r>
      <w:r w:rsidRPr="002804F2">
        <w:rPr>
          <w:rFonts w:ascii="Montserrat" w:hAnsi="Montserrat"/>
          <w:b/>
          <w:bCs/>
        </w:rPr>
        <w:t>.</w:t>
      </w:r>
      <w:r w:rsidRPr="0073776C">
        <w:rPr>
          <w:rFonts w:ascii="Montserrat Light" w:hAnsi="Montserrat Light"/>
        </w:rPr>
        <w:t xml:space="preserve"> Se </w:t>
      </w:r>
      <w:proofErr w:type="spellStart"/>
      <w:r w:rsidRPr="0073776C">
        <w:rPr>
          <w:rFonts w:ascii="Montserrat Light" w:hAnsi="Montserrat Light"/>
        </w:rPr>
        <w:t>aprobă</w:t>
      </w:r>
      <w:proofErr w:type="spellEnd"/>
      <w:r w:rsidRPr="0073776C">
        <w:rPr>
          <w:rFonts w:ascii="Montserrat Light" w:hAnsi="Montserrat Light"/>
        </w:rPr>
        <w:t xml:space="preserve"> </w:t>
      </w:r>
      <w:proofErr w:type="spellStart"/>
      <w:r w:rsidRPr="0073776C">
        <w:rPr>
          <w:rFonts w:ascii="Montserrat Light" w:hAnsi="Montserrat Light"/>
        </w:rPr>
        <w:t>Structura</w:t>
      </w:r>
      <w:proofErr w:type="spellEnd"/>
      <w:r w:rsidRPr="0073776C">
        <w:rPr>
          <w:rFonts w:ascii="Montserrat Light" w:hAnsi="Montserrat Light"/>
        </w:rPr>
        <w:t xml:space="preserve"> </w:t>
      </w:r>
      <w:proofErr w:type="spellStart"/>
      <w:r w:rsidRPr="0073776C">
        <w:rPr>
          <w:rFonts w:ascii="Montserrat Light" w:hAnsi="Montserrat Light"/>
        </w:rPr>
        <w:t>organizatorică</w:t>
      </w:r>
      <w:proofErr w:type="spellEnd"/>
      <w:r w:rsidRPr="0073776C">
        <w:rPr>
          <w:rFonts w:ascii="Montserrat Light" w:hAnsi="Montserrat Light"/>
        </w:rPr>
        <w:t xml:space="preserve"> a </w:t>
      </w:r>
      <w:proofErr w:type="spellStart"/>
      <w:r w:rsidRPr="0073776C">
        <w:rPr>
          <w:rFonts w:ascii="Montserrat Light" w:hAnsi="Montserrat Light"/>
        </w:rPr>
        <w:t>Spitalului</w:t>
      </w:r>
      <w:proofErr w:type="spellEnd"/>
      <w:r w:rsidRPr="0073776C">
        <w:rPr>
          <w:rFonts w:ascii="Montserrat Light" w:hAnsi="Montserrat Light"/>
        </w:rPr>
        <w:t xml:space="preserve"> Clinic de </w:t>
      </w:r>
      <w:proofErr w:type="spellStart"/>
      <w:r w:rsidRPr="0073776C">
        <w:rPr>
          <w:rFonts w:ascii="Montserrat Light" w:hAnsi="Montserrat Light"/>
        </w:rPr>
        <w:t>Urgență</w:t>
      </w:r>
      <w:proofErr w:type="spellEnd"/>
      <w:r w:rsidRPr="0073776C">
        <w:rPr>
          <w:rFonts w:ascii="Montserrat Light" w:hAnsi="Montserrat Light"/>
        </w:rPr>
        <w:t xml:space="preserve"> </w:t>
      </w:r>
      <w:proofErr w:type="spellStart"/>
      <w:r w:rsidRPr="0073776C">
        <w:rPr>
          <w:rFonts w:ascii="Montserrat Light" w:hAnsi="Montserrat Light"/>
        </w:rPr>
        <w:t>pentru</w:t>
      </w:r>
      <w:proofErr w:type="spellEnd"/>
      <w:r w:rsidRPr="0073776C">
        <w:rPr>
          <w:rFonts w:ascii="Montserrat Light" w:hAnsi="Montserrat Light"/>
        </w:rPr>
        <w:t xml:space="preserve"> </w:t>
      </w:r>
      <w:proofErr w:type="spellStart"/>
      <w:r w:rsidRPr="0073776C">
        <w:rPr>
          <w:rFonts w:ascii="Montserrat Light" w:hAnsi="Montserrat Light"/>
        </w:rPr>
        <w:t>Copii</w:t>
      </w:r>
      <w:proofErr w:type="spellEnd"/>
      <w:r w:rsidRPr="0073776C">
        <w:rPr>
          <w:rFonts w:ascii="Montserrat Light" w:hAnsi="Montserrat Light"/>
          <w:lang w:val="ro-RO"/>
        </w:rPr>
        <w:t xml:space="preserve"> Cluj-Napoca</w:t>
      </w:r>
      <w:r w:rsidRPr="0073776C">
        <w:rPr>
          <w:rFonts w:ascii="Montserrat Light" w:hAnsi="Montserrat Light"/>
        </w:rPr>
        <w:t xml:space="preserve"> </w:t>
      </w:r>
      <w:proofErr w:type="spellStart"/>
      <w:r w:rsidRPr="0073776C">
        <w:rPr>
          <w:rFonts w:ascii="Montserrat Light" w:hAnsi="Montserrat Light"/>
        </w:rPr>
        <w:t>cuprinsă</w:t>
      </w:r>
      <w:proofErr w:type="spellEnd"/>
      <w:r w:rsidRPr="0073776C">
        <w:rPr>
          <w:rFonts w:ascii="Montserrat Light" w:hAnsi="Montserrat Light"/>
        </w:rPr>
        <w:t xml:space="preserve"> </w:t>
      </w:r>
      <w:proofErr w:type="spellStart"/>
      <w:r w:rsidRPr="0073776C">
        <w:rPr>
          <w:rFonts w:ascii="Montserrat Light" w:hAnsi="Montserrat Light"/>
        </w:rPr>
        <w:t>în</w:t>
      </w:r>
      <w:proofErr w:type="spellEnd"/>
      <w:r w:rsidRPr="0073776C">
        <w:rPr>
          <w:rFonts w:ascii="Montserrat Light" w:hAnsi="Montserrat Light"/>
        </w:rPr>
        <w:t xml:space="preserve"> </w:t>
      </w:r>
      <w:proofErr w:type="spellStart"/>
      <w:r w:rsidRPr="0073776C">
        <w:rPr>
          <w:rFonts w:ascii="Montserrat Light" w:hAnsi="Montserrat Light"/>
        </w:rPr>
        <w:t>Anexa</w:t>
      </w:r>
      <w:proofErr w:type="spellEnd"/>
      <w:r w:rsidRPr="0073776C">
        <w:rPr>
          <w:rFonts w:ascii="Montserrat Light" w:hAnsi="Montserrat Light"/>
        </w:rPr>
        <w:t xml:space="preserve"> nr. 1 care face </w:t>
      </w:r>
      <w:proofErr w:type="spellStart"/>
      <w:r w:rsidRPr="0073776C">
        <w:rPr>
          <w:rFonts w:ascii="Montserrat Light" w:hAnsi="Montserrat Light"/>
        </w:rPr>
        <w:t>parte</w:t>
      </w:r>
      <w:proofErr w:type="spellEnd"/>
      <w:r w:rsidRPr="0073776C">
        <w:rPr>
          <w:rFonts w:ascii="Montserrat Light" w:hAnsi="Montserrat Light"/>
        </w:rPr>
        <w:t xml:space="preserve"> </w:t>
      </w:r>
      <w:proofErr w:type="spellStart"/>
      <w:r w:rsidRPr="0073776C">
        <w:rPr>
          <w:rFonts w:ascii="Montserrat Light" w:hAnsi="Montserrat Light"/>
        </w:rPr>
        <w:t>integrantă</w:t>
      </w:r>
      <w:proofErr w:type="spellEnd"/>
      <w:r w:rsidRPr="0073776C">
        <w:rPr>
          <w:rFonts w:ascii="Montserrat Light" w:hAnsi="Montserrat Light"/>
        </w:rPr>
        <w:t xml:space="preserve"> din </w:t>
      </w:r>
      <w:proofErr w:type="spellStart"/>
      <w:r w:rsidRPr="0073776C">
        <w:rPr>
          <w:rFonts w:ascii="Montserrat Light" w:hAnsi="Montserrat Light"/>
        </w:rPr>
        <w:t>prezenta</w:t>
      </w:r>
      <w:proofErr w:type="spellEnd"/>
      <w:r w:rsidRPr="0073776C">
        <w:rPr>
          <w:rFonts w:ascii="Montserrat Light" w:hAnsi="Montserrat Light"/>
        </w:rPr>
        <w:t xml:space="preserve"> </w:t>
      </w:r>
      <w:proofErr w:type="spellStart"/>
      <w:r w:rsidRPr="0073776C">
        <w:rPr>
          <w:rFonts w:ascii="Montserrat Light" w:hAnsi="Montserrat Light"/>
        </w:rPr>
        <w:t>hotărâre</w:t>
      </w:r>
      <w:proofErr w:type="spellEnd"/>
      <w:r w:rsidRPr="0073776C">
        <w:rPr>
          <w:rFonts w:ascii="Montserrat Light" w:hAnsi="Montserrat Light"/>
        </w:rPr>
        <w:t>.</w:t>
      </w:r>
    </w:p>
    <w:p w14:paraId="29B5CFD7" w14:textId="77777777" w:rsidR="0073776C" w:rsidRPr="0073776C" w:rsidRDefault="0073776C" w:rsidP="00396B45">
      <w:pPr>
        <w:spacing w:line="240" w:lineRule="auto"/>
        <w:contextualSpacing/>
        <w:jc w:val="both"/>
        <w:rPr>
          <w:rFonts w:ascii="Montserrat Light" w:hAnsi="Montserrat Light"/>
        </w:rPr>
      </w:pPr>
    </w:p>
    <w:p w14:paraId="2123DD10" w14:textId="4F542C8D" w:rsidR="0073776C" w:rsidRPr="0073776C" w:rsidRDefault="0073776C" w:rsidP="00396B45">
      <w:pPr>
        <w:spacing w:line="240" w:lineRule="auto"/>
        <w:contextualSpacing/>
        <w:jc w:val="both"/>
        <w:rPr>
          <w:rFonts w:ascii="Montserrat Light" w:hAnsi="Montserrat Light"/>
        </w:rPr>
      </w:pPr>
      <w:r w:rsidRPr="002804F2">
        <w:rPr>
          <w:rFonts w:ascii="Montserrat" w:hAnsi="Montserrat"/>
          <w:b/>
          <w:bCs/>
        </w:rPr>
        <w:t xml:space="preserve">Art. </w:t>
      </w:r>
      <w:r w:rsidR="00396B45">
        <w:rPr>
          <w:rFonts w:ascii="Montserrat" w:hAnsi="Montserrat"/>
          <w:b/>
          <w:bCs/>
        </w:rPr>
        <w:t>2</w:t>
      </w:r>
      <w:r w:rsidRPr="002804F2">
        <w:rPr>
          <w:rFonts w:ascii="Montserrat" w:hAnsi="Montserrat"/>
          <w:b/>
          <w:bCs/>
        </w:rPr>
        <w:t>.</w:t>
      </w:r>
      <w:r w:rsidRPr="0073776C">
        <w:rPr>
          <w:rFonts w:ascii="Montserrat Light" w:hAnsi="Montserrat Light"/>
        </w:rPr>
        <w:t xml:space="preserve"> Se </w:t>
      </w:r>
      <w:proofErr w:type="spellStart"/>
      <w:r w:rsidRPr="0073776C">
        <w:rPr>
          <w:rFonts w:ascii="Montserrat Light" w:hAnsi="Montserrat Light"/>
        </w:rPr>
        <w:t>aprobă</w:t>
      </w:r>
      <w:proofErr w:type="spellEnd"/>
      <w:r w:rsidRPr="0073776C">
        <w:rPr>
          <w:rFonts w:ascii="Montserrat Light" w:hAnsi="Montserrat Light"/>
        </w:rPr>
        <w:t xml:space="preserve"> </w:t>
      </w:r>
      <w:proofErr w:type="spellStart"/>
      <w:r w:rsidRPr="0073776C">
        <w:rPr>
          <w:rFonts w:ascii="Montserrat Light" w:hAnsi="Montserrat Light"/>
        </w:rPr>
        <w:t>Organigrama</w:t>
      </w:r>
      <w:proofErr w:type="spellEnd"/>
      <w:r w:rsidRPr="0073776C">
        <w:rPr>
          <w:rFonts w:ascii="Montserrat Light" w:hAnsi="Montserrat Light"/>
        </w:rPr>
        <w:t xml:space="preserve"> </w:t>
      </w:r>
      <w:proofErr w:type="spellStart"/>
      <w:r w:rsidRPr="0073776C">
        <w:rPr>
          <w:rFonts w:ascii="Montserrat Light" w:hAnsi="Montserrat Light"/>
        </w:rPr>
        <w:t>Spitalului</w:t>
      </w:r>
      <w:proofErr w:type="spellEnd"/>
      <w:r w:rsidRPr="0073776C">
        <w:rPr>
          <w:rFonts w:ascii="Montserrat Light" w:hAnsi="Montserrat Light"/>
        </w:rPr>
        <w:t xml:space="preserve"> Clinic de </w:t>
      </w:r>
      <w:proofErr w:type="spellStart"/>
      <w:r w:rsidRPr="0073776C">
        <w:rPr>
          <w:rFonts w:ascii="Montserrat Light" w:hAnsi="Montserrat Light"/>
        </w:rPr>
        <w:t>Urgență</w:t>
      </w:r>
      <w:proofErr w:type="spellEnd"/>
      <w:r w:rsidRPr="0073776C">
        <w:rPr>
          <w:rFonts w:ascii="Montserrat Light" w:hAnsi="Montserrat Light"/>
        </w:rPr>
        <w:t xml:space="preserve"> </w:t>
      </w:r>
      <w:proofErr w:type="spellStart"/>
      <w:r w:rsidRPr="0073776C">
        <w:rPr>
          <w:rFonts w:ascii="Montserrat Light" w:hAnsi="Montserrat Light"/>
        </w:rPr>
        <w:t>pentru</w:t>
      </w:r>
      <w:proofErr w:type="spellEnd"/>
      <w:r w:rsidRPr="0073776C">
        <w:rPr>
          <w:rFonts w:ascii="Montserrat Light" w:hAnsi="Montserrat Light"/>
        </w:rPr>
        <w:t xml:space="preserve"> </w:t>
      </w:r>
      <w:proofErr w:type="spellStart"/>
      <w:r w:rsidRPr="0073776C">
        <w:rPr>
          <w:rFonts w:ascii="Montserrat Light" w:hAnsi="Montserrat Light"/>
        </w:rPr>
        <w:t>Copii</w:t>
      </w:r>
      <w:proofErr w:type="spellEnd"/>
      <w:r w:rsidRPr="0073776C">
        <w:rPr>
          <w:rFonts w:ascii="Montserrat Light" w:hAnsi="Montserrat Light"/>
          <w:lang w:val="ro-RO"/>
        </w:rPr>
        <w:t xml:space="preserve"> Cluj-Napoca</w:t>
      </w:r>
      <w:r w:rsidRPr="0073776C">
        <w:rPr>
          <w:rFonts w:ascii="Montserrat Light" w:hAnsi="Montserrat Light"/>
        </w:rPr>
        <w:t xml:space="preserve"> </w:t>
      </w:r>
      <w:proofErr w:type="spellStart"/>
      <w:r w:rsidRPr="0073776C">
        <w:rPr>
          <w:rFonts w:ascii="Montserrat Light" w:hAnsi="Montserrat Light"/>
        </w:rPr>
        <w:t>cuprinsă</w:t>
      </w:r>
      <w:proofErr w:type="spellEnd"/>
      <w:r w:rsidRPr="0073776C">
        <w:rPr>
          <w:rFonts w:ascii="Montserrat Light" w:hAnsi="Montserrat Light"/>
        </w:rPr>
        <w:t xml:space="preserve"> </w:t>
      </w:r>
      <w:proofErr w:type="spellStart"/>
      <w:r w:rsidRPr="0073776C">
        <w:rPr>
          <w:rFonts w:ascii="Montserrat Light" w:hAnsi="Montserrat Light"/>
        </w:rPr>
        <w:t>în</w:t>
      </w:r>
      <w:proofErr w:type="spellEnd"/>
      <w:r w:rsidRPr="0073776C">
        <w:rPr>
          <w:rFonts w:ascii="Montserrat Light" w:hAnsi="Montserrat Light"/>
        </w:rPr>
        <w:t xml:space="preserve"> </w:t>
      </w:r>
      <w:proofErr w:type="spellStart"/>
      <w:r w:rsidRPr="0073776C">
        <w:rPr>
          <w:rFonts w:ascii="Montserrat Light" w:hAnsi="Montserrat Light"/>
        </w:rPr>
        <w:t>Anexa</w:t>
      </w:r>
      <w:proofErr w:type="spellEnd"/>
      <w:r w:rsidRPr="0073776C">
        <w:rPr>
          <w:rFonts w:ascii="Montserrat Light" w:hAnsi="Montserrat Light"/>
        </w:rPr>
        <w:t xml:space="preserve"> nr. 2 care face </w:t>
      </w:r>
      <w:proofErr w:type="spellStart"/>
      <w:r w:rsidRPr="0073776C">
        <w:rPr>
          <w:rFonts w:ascii="Montserrat Light" w:hAnsi="Montserrat Light"/>
        </w:rPr>
        <w:t>parte</w:t>
      </w:r>
      <w:proofErr w:type="spellEnd"/>
      <w:r w:rsidRPr="0073776C">
        <w:rPr>
          <w:rFonts w:ascii="Montserrat Light" w:hAnsi="Montserrat Light"/>
        </w:rPr>
        <w:t xml:space="preserve"> </w:t>
      </w:r>
      <w:proofErr w:type="spellStart"/>
      <w:r w:rsidRPr="0073776C">
        <w:rPr>
          <w:rFonts w:ascii="Montserrat Light" w:hAnsi="Montserrat Light"/>
        </w:rPr>
        <w:t>integrantă</w:t>
      </w:r>
      <w:proofErr w:type="spellEnd"/>
      <w:r w:rsidRPr="0073776C">
        <w:rPr>
          <w:rFonts w:ascii="Montserrat Light" w:hAnsi="Montserrat Light"/>
        </w:rPr>
        <w:t xml:space="preserve"> din </w:t>
      </w:r>
      <w:proofErr w:type="spellStart"/>
      <w:r w:rsidRPr="0073776C">
        <w:rPr>
          <w:rFonts w:ascii="Montserrat Light" w:hAnsi="Montserrat Light"/>
        </w:rPr>
        <w:t>prezenta</w:t>
      </w:r>
      <w:proofErr w:type="spellEnd"/>
      <w:r w:rsidRPr="0073776C">
        <w:rPr>
          <w:rFonts w:ascii="Montserrat Light" w:hAnsi="Montserrat Light"/>
        </w:rPr>
        <w:t xml:space="preserve"> </w:t>
      </w:r>
      <w:proofErr w:type="spellStart"/>
      <w:r w:rsidRPr="0073776C">
        <w:rPr>
          <w:rFonts w:ascii="Montserrat Light" w:hAnsi="Montserrat Light"/>
        </w:rPr>
        <w:t>hotărâre</w:t>
      </w:r>
      <w:proofErr w:type="spellEnd"/>
      <w:r w:rsidRPr="0073776C">
        <w:rPr>
          <w:rFonts w:ascii="Montserrat Light" w:hAnsi="Montserrat Light"/>
        </w:rPr>
        <w:t>.</w:t>
      </w:r>
    </w:p>
    <w:p w14:paraId="63358387" w14:textId="77777777" w:rsidR="0073776C" w:rsidRPr="0073776C" w:rsidRDefault="0073776C" w:rsidP="00396B45">
      <w:pPr>
        <w:spacing w:line="240" w:lineRule="auto"/>
        <w:contextualSpacing/>
        <w:jc w:val="both"/>
        <w:rPr>
          <w:rFonts w:ascii="Montserrat Light" w:hAnsi="Montserrat Light"/>
        </w:rPr>
      </w:pPr>
    </w:p>
    <w:p w14:paraId="77E47A69" w14:textId="4480C3DF" w:rsidR="0073776C" w:rsidRPr="0073776C" w:rsidRDefault="0073776C" w:rsidP="00396B45">
      <w:pPr>
        <w:spacing w:line="240" w:lineRule="auto"/>
        <w:contextualSpacing/>
        <w:jc w:val="both"/>
        <w:rPr>
          <w:rFonts w:ascii="Montserrat Light" w:hAnsi="Montserrat Light"/>
        </w:rPr>
      </w:pPr>
      <w:r w:rsidRPr="002804F2">
        <w:rPr>
          <w:rFonts w:ascii="Montserrat" w:hAnsi="Montserrat"/>
          <w:b/>
          <w:bCs/>
        </w:rPr>
        <w:t xml:space="preserve">Art. </w:t>
      </w:r>
      <w:r w:rsidR="00396B45">
        <w:rPr>
          <w:rFonts w:ascii="Montserrat" w:hAnsi="Montserrat"/>
          <w:b/>
          <w:bCs/>
        </w:rPr>
        <w:t>3</w:t>
      </w:r>
      <w:r w:rsidRPr="002804F2">
        <w:rPr>
          <w:rFonts w:ascii="Montserrat" w:hAnsi="Montserrat"/>
          <w:b/>
          <w:bCs/>
        </w:rPr>
        <w:t>.</w:t>
      </w:r>
      <w:r w:rsidRPr="0073776C">
        <w:rPr>
          <w:rFonts w:ascii="Montserrat Light" w:hAnsi="Montserrat Light"/>
        </w:rPr>
        <w:t xml:space="preserve"> Se </w:t>
      </w:r>
      <w:proofErr w:type="spellStart"/>
      <w:r w:rsidRPr="0073776C">
        <w:rPr>
          <w:rFonts w:ascii="Montserrat Light" w:hAnsi="Montserrat Light"/>
        </w:rPr>
        <w:t>aprobă</w:t>
      </w:r>
      <w:proofErr w:type="spellEnd"/>
      <w:r w:rsidRPr="0073776C">
        <w:rPr>
          <w:rFonts w:ascii="Montserrat Light" w:hAnsi="Montserrat Light"/>
        </w:rPr>
        <w:t xml:space="preserve"> </w:t>
      </w:r>
      <w:proofErr w:type="spellStart"/>
      <w:r w:rsidRPr="0073776C">
        <w:rPr>
          <w:rFonts w:ascii="Montserrat Light" w:hAnsi="Montserrat Light"/>
        </w:rPr>
        <w:t>Statul</w:t>
      </w:r>
      <w:proofErr w:type="spellEnd"/>
      <w:r w:rsidRPr="0073776C">
        <w:rPr>
          <w:rFonts w:ascii="Montserrat Light" w:hAnsi="Montserrat Light"/>
        </w:rPr>
        <w:t xml:space="preserve"> de </w:t>
      </w:r>
      <w:proofErr w:type="spellStart"/>
      <w:r w:rsidRPr="0073776C">
        <w:rPr>
          <w:rFonts w:ascii="Montserrat Light" w:hAnsi="Montserrat Light"/>
        </w:rPr>
        <w:t>funcții</w:t>
      </w:r>
      <w:proofErr w:type="spellEnd"/>
      <w:r w:rsidRPr="0073776C">
        <w:rPr>
          <w:rFonts w:ascii="Montserrat Light" w:hAnsi="Montserrat Light"/>
        </w:rPr>
        <w:t xml:space="preserve"> al </w:t>
      </w:r>
      <w:proofErr w:type="spellStart"/>
      <w:r w:rsidRPr="0073776C">
        <w:rPr>
          <w:rFonts w:ascii="Montserrat Light" w:hAnsi="Montserrat Light"/>
        </w:rPr>
        <w:t>Spitalului</w:t>
      </w:r>
      <w:proofErr w:type="spellEnd"/>
      <w:r w:rsidRPr="0073776C">
        <w:rPr>
          <w:rFonts w:ascii="Montserrat Light" w:hAnsi="Montserrat Light"/>
        </w:rPr>
        <w:t xml:space="preserve"> Clinic de </w:t>
      </w:r>
      <w:proofErr w:type="spellStart"/>
      <w:r w:rsidRPr="0073776C">
        <w:rPr>
          <w:rFonts w:ascii="Montserrat Light" w:hAnsi="Montserrat Light"/>
        </w:rPr>
        <w:t>Urgență</w:t>
      </w:r>
      <w:proofErr w:type="spellEnd"/>
      <w:r w:rsidRPr="0073776C">
        <w:rPr>
          <w:rFonts w:ascii="Montserrat Light" w:hAnsi="Montserrat Light"/>
        </w:rPr>
        <w:t xml:space="preserve"> </w:t>
      </w:r>
      <w:proofErr w:type="spellStart"/>
      <w:r w:rsidRPr="0073776C">
        <w:rPr>
          <w:rFonts w:ascii="Montserrat Light" w:hAnsi="Montserrat Light"/>
        </w:rPr>
        <w:t>pentru</w:t>
      </w:r>
      <w:proofErr w:type="spellEnd"/>
      <w:r w:rsidRPr="0073776C">
        <w:rPr>
          <w:rFonts w:ascii="Montserrat Light" w:hAnsi="Montserrat Light"/>
        </w:rPr>
        <w:t xml:space="preserve"> </w:t>
      </w:r>
      <w:proofErr w:type="spellStart"/>
      <w:r w:rsidRPr="0073776C">
        <w:rPr>
          <w:rFonts w:ascii="Montserrat Light" w:hAnsi="Montserrat Light"/>
        </w:rPr>
        <w:t>Copii</w:t>
      </w:r>
      <w:proofErr w:type="spellEnd"/>
      <w:r w:rsidRPr="0073776C">
        <w:rPr>
          <w:rFonts w:ascii="Montserrat Light" w:hAnsi="Montserrat Light"/>
          <w:lang w:val="ro-RO"/>
        </w:rPr>
        <w:t xml:space="preserve"> Cluj-Napoca</w:t>
      </w:r>
      <w:r w:rsidRPr="0073776C">
        <w:rPr>
          <w:rFonts w:ascii="Montserrat Light" w:hAnsi="Montserrat Light"/>
        </w:rPr>
        <w:t xml:space="preserve"> </w:t>
      </w:r>
      <w:proofErr w:type="spellStart"/>
      <w:r w:rsidRPr="0073776C">
        <w:rPr>
          <w:rFonts w:ascii="Montserrat Light" w:hAnsi="Montserrat Light"/>
        </w:rPr>
        <w:t>cuprins</w:t>
      </w:r>
      <w:proofErr w:type="spellEnd"/>
      <w:r w:rsidRPr="0073776C">
        <w:rPr>
          <w:rFonts w:ascii="Montserrat Light" w:hAnsi="Montserrat Light"/>
        </w:rPr>
        <w:t xml:space="preserve"> </w:t>
      </w:r>
      <w:proofErr w:type="spellStart"/>
      <w:r w:rsidRPr="0073776C">
        <w:rPr>
          <w:rFonts w:ascii="Montserrat Light" w:hAnsi="Montserrat Light"/>
        </w:rPr>
        <w:t>în</w:t>
      </w:r>
      <w:proofErr w:type="spellEnd"/>
      <w:r w:rsidRPr="0073776C">
        <w:rPr>
          <w:rFonts w:ascii="Montserrat Light" w:hAnsi="Montserrat Light"/>
        </w:rPr>
        <w:t xml:space="preserve"> </w:t>
      </w:r>
      <w:proofErr w:type="spellStart"/>
      <w:r w:rsidRPr="0073776C">
        <w:rPr>
          <w:rFonts w:ascii="Montserrat Light" w:hAnsi="Montserrat Light"/>
        </w:rPr>
        <w:t>Anexa</w:t>
      </w:r>
      <w:proofErr w:type="spellEnd"/>
      <w:r w:rsidRPr="0073776C">
        <w:rPr>
          <w:rFonts w:ascii="Montserrat Light" w:hAnsi="Montserrat Light"/>
        </w:rPr>
        <w:t xml:space="preserve"> nr. 3 care face </w:t>
      </w:r>
      <w:proofErr w:type="spellStart"/>
      <w:r w:rsidRPr="0073776C">
        <w:rPr>
          <w:rFonts w:ascii="Montserrat Light" w:hAnsi="Montserrat Light"/>
        </w:rPr>
        <w:t>parte</w:t>
      </w:r>
      <w:proofErr w:type="spellEnd"/>
      <w:r w:rsidRPr="0073776C">
        <w:rPr>
          <w:rFonts w:ascii="Montserrat Light" w:hAnsi="Montserrat Light"/>
        </w:rPr>
        <w:t xml:space="preserve"> </w:t>
      </w:r>
      <w:proofErr w:type="spellStart"/>
      <w:r w:rsidRPr="0073776C">
        <w:rPr>
          <w:rFonts w:ascii="Montserrat Light" w:hAnsi="Montserrat Light"/>
        </w:rPr>
        <w:t>integrantă</w:t>
      </w:r>
      <w:proofErr w:type="spellEnd"/>
      <w:r w:rsidRPr="0073776C">
        <w:rPr>
          <w:rFonts w:ascii="Montserrat Light" w:hAnsi="Montserrat Light"/>
        </w:rPr>
        <w:t xml:space="preserve"> din </w:t>
      </w:r>
      <w:proofErr w:type="spellStart"/>
      <w:r w:rsidRPr="0073776C">
        <w:rPr>
          <w:rFonts w:ascii="Montserrat Light" w:hAnsi="Montserrat Light"/>
        </w:rPr>
        <w:t>prezenta</w:t>
      </w:r>
      <w:proofErr w:type="spellEnd"/>
      <w:r w:rsidRPr="0073776C">
        <w:rPr>
          <w:rFonts w:ascii="Montserrat Light" w:hAnsi="Montserrat Light"/>
        </w:rPr>
        <w:t xml:space="preserve"> </w:t>
      </w:r>
      <w:proofErr w:type="spellStart"/>
      <w:r w:rsidRPr="0073776C">
        <w:rPr>
          <w:rFonts w:ascii="Montserrat Light" w:hAnsi="Montserrat Light"/>
        </w:rPr>
        <w:t>hotărâre</w:t>
      </w:r>
      <w:proofErr w:type="spellEnd"/>
      <w:r w:rsidRPr="0073776C">
        <w:rPr>
          <w:rFonts w:ascii="Montserrat Light" w:hAnsi="Montserrat Light"/>
        </w:rPr>
        <w:t>.</w:t>
      </w:r>
    </w:p>
    <w:p w14:paraId="098A257F" w14:textId="77777777" w:rsidR="0073776C" w:rsidRPr="0073776C" w:rsidRDefault="0073776C" w:rsidP="00396B45">
      <w:pPr>
        <w:spacing w:line="240" w:lineRule="auto"/>
        <w:contextualSpacing/>
        <w:jc w:val="both"/>
        <w:rPr>
          <w:rFonts w:ascii="Montserrat Light" w:hAnsi="Montserrat Light"/>
        </w:rPr>
      </w:pPr>
    </w:p>
    <w:p w14:paraId="5EF5D675" w14:textId="18313733" w:rsidR="00396B45" w:rsidRPr="00396B45" w:rsidRDefault="0073776C" w:rsidP="00396B45">
      <w:pPr>
        <w:spacing w:line="240" w:lineRule="auto"/>
        <w:contextualSpacing/>
        <w:jc w:val="both"/>
        <w:rPr>
          <w:rFonts w:ascii="Montserrat Light" w:hAnsi="Montserrat Light"/>
        </w:rPr>
      </w:pPr>
      <w:r w:rsidRPr="002804F2">
        <w:rPr>
          <w:rFonts w:ascii="Montserrat" w:hAnsi="Montserrat"/>
          <w:b/>
          <w:bCs/>
        </w:rPr>
        <w:t xml:space="preserve">Art. </w:t>
      </w:r>
      <w:r w:rsidR="00396B45">
        <w:rPr>
          <w:rFonts w:ascii="Montserrat" w:hAnsi="Montserrat"/>
          <w:b/>
          <w:bCs/>
        </w:rPr>
        <w:t>4</w:t>
      </w:r>
      <w:r w:rsidRPr="002804F2">
        <w:rPr>
          <w:rFonts w:ascii="Montserrat" w:hAnsi="Montserrat"/>
          <w:b/>
          <w:bCs/>
        </w:rPr>
        <w:t>.</w:t>
      </w:r>
      <w:r w:rsidRPr="0073776C">
        <w:rPr>
          <w:rFonts w:ascii="Montserrat Light" w:hAnsi="Montserrat Light"/>
        </w:rPr>
        <w:t xml:space="preserve"> Se </w:t>
      </w:r>
      <w:proofErr w:type="spellStart"/>
      <w:r w:rsidRPr="0073776C">
        <w:rPr>
          <w:rFonts w:ascii="Montserrat Light" w:hAnsi="Montserrat Light"/>
        </w:rPr>
        <w:t>aprobă</w:t>
      </w:r>
      <w:proofErr w:type="spellEnd"/>
      <w:r w:rsidRPr="0073776C">
        <w:rPr>
          <w:rFonts w:ascii="Montserrat Light" w:hAnsi="Montserrat Light"/>
        </w:rPr>
        <w:t xml:space="preserve"> </w:t>
      </w:r>
      <w:proofErr w:type="spellStart"/>
      <w:r w:rsidRPr="0073776C">
        <w:rPr>
          <w:rFonts w:ascii="Montserrat Light" w:hAnsi="Montserrat Light"/>
        </w:rPr>
        <w:t>Regulamentul</w:t>
      </w:r>
      <w:proofErr w:type="spellEnd"/>
      <w:r w:rsidRPr="0073776C">
        <w:rPr>
          <w:rFonts w:ascii="Montserrat Light" w:hAnsi="Montserrat Light"/>
        </w:rPr>
        <w:t xml:space="preserve"> de </w:t>
      </w:r>
      <w:proofErr w:type="spellStart"/>
      <w:r w:rsidRPr="0073776C">
        <w:rPr>
          <w:rFonts w:ascii="Montserrat Light" w:hAnsi="Montserrat Light"/>
        </w:rPr>
        <w:t>organizare</w:t>
      </w:r>
      <w:proofErr w:type="spellEnd"/>
      <w:r w:rsidRPr="0073776C">
        <w:rPr>
          <w:rFonts w:ascii="Montserrat Light" w:hAnsi="Montserrat Light"/>
        </w:rPr>
        <w:t xml:space="preserve"> </w:t>
      </w:r>
      <w:proofErr w:type="spellStart"/>
      <w:r w:rsidRPr="0073776C">
        <w:rPr>
          <w:rFonts w:ascii="Montserrat Light" w:hAnsi="Montserrat Light"/>
        </w:rPr>
        <w:t>și</w:t>
      </w:r>
      <w:proofErr w:type="spellEnd"/>
      <w:r w:rsidRPr="0073776C">
        <w:rPr>
          <w:rFonts w:ascii="Montserrat Light" w:hAnsi="Montserrat Light"/>
        </w:rPr>
        <w:t xml:space="preserve"> </w:t>
      </w:r>
      <w:proofErr w:type="spellStart"/>
      <w:r w:rsidRPr="0073776C">
        <w:rPr>
          <w:rFonts w:ascii="Montserrat Light" w:hAnsi="Montserrat Light"/>
        </w:rPr>
        <w:t>funcționare</w:t>
      </w:r>
      <w:proofErr w:type="spellEnd"/>
      <w:r w:rsidRPr="0073776C">
        <w:rPr>
          <w:rFonts w:ascii="Montserrat Light" w:hAnsi="Montserrat Light"/>
        </w:rPr>
        <w:t xml:space="preserve"> </w:t>
      </w:r>
      <w:proofErr w:type="spellStart"/>
      <w:r w:rsidRPr="0073776C">
        <w:rPr>
          <w:rFonts w:ascii="Montserrat Light" w:hAnsi="Montserrat Light"/>
        </w:rPr>
        <w:t>pentru</w:t>
      </w:r>
      <w:proofErr w:type="spellEnd"/>
      <w:r w:rsidRPr="0073776C">
        <w:rPr>
          <w:rFonts w:ascii="Montserrat Light" w:hAnsi="Montserrat Light"/>
        </w:rPr>
        <w:t xml:space="preserve"> </w:t>
      </w:r>
      <w:proofErr w:type="spellStart"/>
      <w:r w:rsidRPr="0073776C">
        <w:rPr>
          <w:rFonts w:ascii="Montserrat Light" w:hAnsi="Montserrat Light"/>
        </w:rPr>
        <w:t>Spitalul</w:t>
      </w:r>
      <w:proofErr w:type="spellEnd"/>
      <w:r w:rsidRPr="0073776C">
        <w:rPr>
          <w:rFonts w:ascii="Montserrat Light" w:hAnsi="Montserrat Light"/>
        </w:rPr>
        <w:t xml:space="preserve"> Clinic de </w:t>
      </w:r>
      <w:proofErr w:type="spellStart"/>
      <w:r w:rsidRPr="0073776C">
        <w:rPr>
          <w:rFonts w:ascii="Montserrat Light" w:hAnsi="Montserrat Light"/>
        </w:rPr>
        <w:t>Urgență</w:t>
      </w:r>
      <w:proofErr w:type="spellEnd"/>
      <w:r w:rsidRPr="0073776C">
        <w:rPr>
          <w:rFonts w:ascii="Montserrat Light" w:hAnsi="Montserrat Light"/>
        </w:rPr>
        <w:t xml:space="preserve"> </w:t>
      </w:r>
      <w:proofErr w:type="spellStart"/>
      <w:r w:rsidRPr="0073776C">
        <w:rPr>
          <w:rFonts w:ascii="Montserrat Light" w:hAnsi="Montserrat Light"/>
        </w:rPr>
        <w:t>pentru</w:t>
      </w:r>
      <w:proofErr w:type="spellEnd"/>
      <w:r w:rsidRPr="0073776C">
        <w:rPr>
          <w:rFonts w:ascii="Montserrat Light" w:hAnsi="Montserrat Light"/>
        </w:rPr>
        <w:t xml:space="preserve"> </w:t>
      </w:r>
      <w:proofErr w:type="spellStart"/>
      <w:r w:rsidRPr="0073776C">
        <w:rPr>
          <w:rFonts w:ascii="Montserrat Light" w:hAnsi="Montserrat Light"/>
        </w:rPr>
        <w:t>Copii</w:t>
      </w:r>
      <w:proofErr w:type="spellEnd"/>
      <w:r w:rsidRPr="0073776C">
        <w:rPr>
          <w:rFonts w:ascii="Montserrat Light" w:hAnsi="Montserrat Light"/>
          <w:lang w:val="ro-RO"/>
        </w:rPr>
        <w:t xml:space="preserve"> Cluj-Napoca</w:t>
      </w:r>
      <w:r w:rsidRPr="0073776C">
        <w:rPr>
          <w:rFonts w:ascii="Montserrat Light" w:hAnsi="Montserrat Light"/>
        </w:rPr>
        <w:t xml:space="preserve"> </w:t>
      </w:r>
      <w:proofErr w:type="spellStart"/>
      <w:r w:rsidRPr="0073776C">
        <w:rPr>
          <w:rFonts w:ascii="Montserrat Light" w:hAnsi="Montserrat Light"/>
        </w:rPr>
        <w:t>cuprins</w:t>
      </w:r>
      <w:proofErr w:type="spellEnd"/>
      <w:r w:rsidRPr="0073776C">
        <w:rPr>
          <w:rFonts w:ascii="Montserrat Light" w:hAnsi="Montserrat Light"/>
        </w:rPr>
        <w:t xml:space="preserve"> </w:t>
      </w:r>
      <w:proofErr w:type="spellStart"/>
      <w:r w:rsidRPr="0073776C">
        <w:rPr>
          <w:rFonts w:ascii="Montserrat Light" w:hAnsi="Montserrat Light"/>
        </w:rPr>
        <w:t>în</w:t>
      </w:r>
      <w:proofErr w:type="spellEnd"/>
      <w:r w:rsidRPr="0073776C">
        <w:rPr>
          <w:rFonts w:ascii="Montserrat Light" w:hAnsi="Montserrat Light"/>
        </w:rPr>
        <w:t xml:space="preserve"> </w:t>
      </w:r>
      <w:proofErr w:type="spellStart"/>
      <w:r w:rsidRPr="0073776C">
        <w:rPr>
          <w:rFonts w:ascii="Montserrat Light" w:hAnsi="Montserrat Light"/>
        </w:rPr>
        <w:t>Anexa</w:t>
      </w:r>
      <w:proofErr w:type="spellEnd"/>
      <w:r w:rsidRPr="0073776C">
        <w:rPr>
          <w:rFonts w:ascii="Montserrat Light" w:hAnsi="Montserrat Light"/>
        </w:rPr>
        <w:t xml:space="preserve"> nr. 4 care face </w:t>
      </w:r>
      <w:proofErr w:type="spellStart"/>
      <w:r w:rsidRPr="0073776C">
        <w:rPr>
          <w:rFonts w:ascii="Montserrat Light" w:hAnsi="Montserrat Light"/>
        </w:rPr>
        <w:t>parte</w:t>
      </w:r>
      <w:proofErr w:type="spellEnd"/>
      <w:r w:rsidRPr="0073776C">
        <w:rPr>
          <w:rFonts w:ascii="Montserrat Light" w:hAnsi="Montserrat Light"/>
        </w:rPr>
        <w:t xml:space="preserve"> </w:t>
      </w:r>
      <w:proofErr w:type="spellStart"/>
      <w:r w:rsidRPr="0073776C">
        <w:rPr>
          <w:rFonts w:ascii="Montserrat Light" w:hAnsi="Montserrat Light"/>
        </w:rPr>
        <w:t>integrantă</w:t>
      </w:r>
      <w:proofErr w:type="spellEnd"/>
      <w:r w:rsidRPr="0073776C">
        <w:rPr>
          <w:rFonts w:ascii="Montserrat Light" w:hAnsi="Montserrat Light"/>
        </w:rPr>
        <w:t xml:space="preserve"> din </w:t>
      </w:r>
      <w:proofErr w:type="spellStart"/>
      <w:r w:rsidRPr="0073776C">
        <w:rPr>
          <w:rFonts w:ascii="Montserrat Light" w:hAnsi="Montserrat Light"/>
        </w:rPr>
        <w:t>prezenta</w:t>
      </w:r>
      <w:proofErr w:type="spellEnd"/>
      <w:r w:rsidRPr="0073776C">
        <w:rPr>
          <w:rFonts w:ascii="Montserrat Light" w:hAnsi="Montserrat Light"/>
        </w:rPr>
        <w:t xml:space="preserve"> </w:t>
      </w:r>
      <w:proofErr w:type="spellStart"/>
      <w:r w:rsidRPr="0073776C">
        <w:rPr>
          <w:rFonts w:ascii="Montserrat Light" w:hAnsi="Montserrat Light"/>
        </w:rPr>
        <w:t>hotărâre</w:t>
      </w:r>
      <w:proofErr w:type="spellEnd"/>
      <w:r w:rsidRPr="0073776C">
        <w:rPr>
          <w:rFonts w:ascii="Montserrat Light" w:hAnsi="Montserrat Light"/>
        </w:rPr>
        <w:t>.</w:t>
      </w:r>
      <w:bookmarkStart w:id="12" w:name="_Hlk164407590"/>
    </w:p>
    <w:p w14:paraId="2044CC06" w14:textId="77777777" w:rsidR="00396B45" w:rsidRDefault="00396B45" w:rsidP="00396B45">
      <w:pPr>
        <w:spacing w:line="240" w:lineRule="auto"/>
        <w:ind w:right="99"/>
        <w:jc w:val="both"/>
        <w:rPr>
          <w:rFonts w:ascii="Montserrat" w:eastAsia="Calibri" w:hAnsi="Montserrat"/>
          <w:b/>
          <w:lang w:val="ro-RO"/>
        </w:rPr>
      </w:pPr>
    </w:p>
    <w:p w14:paraId="3D64EDFB" w14:textId="640A96C4" w:rsidR="00396B45" w:rsidRPr="00396B45" w:rsidRDefault="00396B45" w:rsidP="00396B45">
      <w:pPr>
        <w:spacing w:line="240" w:lineRule="auto"/>
        <w:ind w:right="96"/>
        <w:jc w:val="both"/>
        <w:rPr>
          <w:rFonts w:ascii="Montserrat Light" w:hAnsi="Montserrat Light"/>
          <w:lang w:val="ro-RO"/>
        </w:rPr>
      </w:pPr>
      <w:r w:rsidRPr="00CC6507">
        <w:rPr>
          <w:rFonts w:ascii="Montserrat" w:eastAsia="Calibri" w:hAnsi="Montserrat"/>
          <w:b/>
          <w:lang w:val="ro-RO"/>
        </w:rPr>
        <w:t>Art. 5.</w:t>
      </w:r>
      <w:r w:rsidRPr="00CC6507">
        <w:rPr>
          <w:rFonts w:ascii="Montserrat Light" w:eastAsia="Calibri" w:hAnsi="Montserrat Light"/>
          <w:b/>
          <w:lang w:val="ro-RO"/>
        </w:rPr>
        <w:t xml:space="preserve"> </w:t>
      </w:r>
      <w:r w:rsidRPr="00CC6507">
        <w:rPr>
          <w:rFonts w:ascii="Montserrat Light" w:eastAsia="Calibri" w:hAnsi="Montserrat Light"/>
          <w:lang w:val="ro-RO"/>
        </w:rPr>
        <w:t>La data comunicării prezentei hotărâri, Hotărârea Consiliului Județean Cluj nr.</w:t>
      </w:r>
      <w:r w:rsidRPr="00CC6507">
        <w:rPr>
          <w:rFonts w:ascii="Montserrat Light" w:hAnsi="Montserrat Light"/>
          <w:noProof/>
        </w:rPr>
        <w:t xml:space="preserve"> 9</w:t>
      </w:r>
      <w:r>
        <w:rPr>
          <w:rFonts w:ascii="Montserrat Light" w:hAnsi="Montserrat Light"/>
          <w:noProof/>
        </w:rPr>
        <w:t>6</w:t>
      </w:r>
      <w:r w:rsidRPr="00CC6507">
        <w:rPr>
          <w:rFonts w:ascii="Montserrat Light" w:hAnsi="Montserrat Light"/>
          <w:noProof/>
        </w:rPr>
        <w:t xml:space="preserve">/2024 </w:t>
      </w:r>
      <w:r w:rsidRPr="00CC6507">
        <w:rPr>
          <w:rFonts w:ascii="Montserrat Light" w:hAnsi="Montserrat Light"/>
          <w:lang w:val="ro-RO"/>
        </w:rPr>
        <w:t xml:space="preserve">privind aprobarea Structurii organizatorice, a </w:t>
      </w:r>
      <w:r w:rsidRPr="00CC6507">
        <w:rPr>
          <w:rFonts w:ascii="Montserrat Light" w:hAnsi="Montserrat Light"/>
        </w:rPr>
        <w:t xml:space="preserve">Organigramei, a </w:t>
      </w:r>
      <w:proofErr w:type="spellStart"/>
      <w:r w:rsidRPr="00CC6507">
        <w:rPr>
          <w:rFonts w:ascii="Montserrat Light" w:hAnsi="Montserrat Light"/>
        </w:rPr>
        <w:t>Statului</w:t>
      </w:r>
      <w:proofErr w:type="spellEnd"/>
      <w:r w:rsidRPr="00CC6507">
        <w:rPr>
          <w:rFonts w:ascii="Montserrat Light" w:hAnsi="Montserrat Light"/>
        </w:rPr>
        <w:t xml:space="preserve"> de </w:t>
      </w:r>
      <w:proofErr w:type="spellStart"/>
      <w:r w:rsidRPr="00CC6507">
        <w:rPr>
          <w:rFonts w:ascii="Montserrat Light" w:hAnsi="Montserrat Light"/>
        </w:rPr>
        <w:t>funcţii</w:t>
      </w:r>
      <w:proofErr w:type="spellEnd"/>
      <w:r w:rsidRPr="00CC6507">
        <w:rPr>
          <w:rFonts w:ascii="Montserrat Light" w:hAnsi="Montserrat Light"/>
        </w:rPr>
        <w:t xml:space="preserve"> </w:t>
      </w:r>
      <w:proofErr w:type="spellStart"/>
      <w:r w:rsidRPr="00CC6507">
        <w:rPr>
          <w:rFonts w:ascii="Montserrat Light" w:hAnsi="Montserrat Light"/>
        </w:rPr>
        <w:t>şi</w:t>
      </w:r>
      <w:proofErr w:type="spellEnd"/>
      <w:r w:rsidRPr="00CC6507">
        <w:rPr>
          <w:rFonts w:ascii="Montserrat Light" w:hAnsi="Montserrat Light"/>
        </w:rPr>
        <w:t xml:space="preserve"> a </w:t>
      </w:r>
      <w:proofErr w:type="spellStart"/>
      <w:r w:rsidRPr="00CC6507">
        <w:rPr>
          <w:rFonts w:ascii="Montserrat Light" w:hAnsi="Montserrat Light"/>
        </w:rPr>
        <w:t>Regulamentului</w:t>
      </w:r>
      <w:proofErr w:type="spellEnd"/>
      <w:r w:rsidRPr="00CC6507">
        <w:rPr>
          <w:rFonts w:ascii="Montserrat Light" w:hAnsi="Montserrat Light"/>
        </w:rPr>
        <w:t xml:space="preserve"> de </w:t>
      </w:r>
      <w:proofErr w:type="spellStart"/>
      <w:r w:rsidRPr="00CC6507">
        <w:rPr>
          <w:rFonts w:ascii="Montserrat Light" w:hAnsi="Montserrat Light"/>
        </w:rPr>
        <w:t>organizare</w:t>
      </w:r>
      <w:proofErr w:type="spellEnd"/>
      <w:r w:rsidRPr="00CC6507">
        <w:rPr>
          <w:rFonts w:ascii="Montserrat Light" w:hAnsi="Montserrat Light"/>
        </w:rPr>
        <w:t xml:space="preserve"> </w:t>
      </w:r>
      <w:proofErr w:type="spellStart"/>
      <w:r w:rsidRPr="00CC6507">
        <w:rPr>
          <w:rFonts w:ascii="Montserrat Light" w:hAnsi="Montserrat Light"/>
        </w:rPr>
        <w:t>şi</w:t>
      </w:r>
      <w:proofErr w:type="spellEnd"/>
      <w:r w:rsidRPr="00CC6507">
        <w:rPr>
          <w:rFonts w:ascii="Montserrat Light" w:hAnsi="Montserrat Light"/>
        </w:rPr>
        <w:t xml:space="preserve"> </w:t>
      </w:r>
      <w:proofErr w:type="spellStart"/>
      <w:r w:rsidRPr="00CC6507">
        <w:rPr>
          <w:rFonts w:ascii="Montserrat Light" w:hAnsi="Montserrat Light"/>
        </w:rPr>
        <w:t>funcţionare</w:t>
      </w:r>
      <w:proofErr w:type="spellEnd"/>
      <w:r w:rsidRPr="00CC6507">
        <w:rPr>
          <w:rFonts w:ascii="Montserrat Light" w:hAnsi="Montserrat Light"/>
        </w:rPr>
        <w:t xml:space="preserve"> </w:t>
      </w:r>
      <w:proofErr w:type="spellStart"/>
      <w:r w:rsidRPr="00CC6507">
        <w:rPr>
          <w:rFonts w:ascii="Montserrat Light" w:hAnsi="Montserrat Light"/>
        </w:rPr>
        <w:t>pentru</w:t>
      </w:r>
      <w:proofErr w:type="spellEnd"/>
      <w:r w:rsidRPr="00CC6507">
        <w:rPr>
          <w:rFonts w:ascii="Montserrat Light" w:hAnsi="Montserrat Light"/>
        </w:rPr>
        <w:t xml:space="preserve"> </w:t>
      </w:r>
      <w:proofErr w:type="spellStart"/>
      <w:r w:rsidRPr="00CC6507">
        <w:rPr>
          <w:rFonts w:ascii="Montserrat Light" w:hAnsi="Montserrat Light"/>
        </w:rPr>
        <w:t>Spitalul</w:t>
      </w:r>
      <w:proofErr w:type="spellEnd"/>
      <w:r w:rsidRPr="00CC6507">
        <w:rPr>
          <w:rFonts w:ascii="Montserrat Light" w:hAnsi="Montserrat Light"/>
        </w:rPr>
        <w:t xml:space="preserve"> </w:t>
      </w:r>
      <w:r w:rsidRPr="00CC6507">
        <w:rPr>
          <w:rFonts w:ascii="Montserrat Light" w:hAnsi="Montserrat Light"/>
          <w:noProof/>
          <w:lang w:val="ro-RO"/>
        </w:rPr>
        <w:t xml:space="preserve">Clinic de </w:t>
      </w:r>
      <w:proofErr w:type="spellStart"/>
      <w:r>
        <w:rPr>
          <w:rFonts w:ascii="Montserrat Light" w:hAnsi="Montserrat Light"/>
        </w:rPr>
        <w:t>Urgență</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Copii</w:t>
      </w:r>
      <w:proofErr w:type="spellEnd"/>
      <w:r w:rsidRPr="00CC6507">
        <w:rPr>
          <w:rFonts w:ascii="Montserrat Light" w:hAnsi="Montserrat Light"/>
        </w:rPr>
        <w:t xml:space="preserve"> </w:t>
      </w:r>
      <w:r w:rsidRPr="00CC6507">
        <w:rPr>
          <w:rFonts w:ascii="Montserrat Light" w:hAnsi="Montserrat Light"/>
          <w:noProof/>
          <w:lang w:val="ro-RO"/>
        </w:rPr>
        <w:t>Cluj-Napoca</w:t>
      </w:r>
      <w:r w:rsidRPr="00CC6507">
        <w:rPr>
          <w:rFonts w:ascii="Montserrat Light" w:hAnsi="Montserrat Light"/>
          <w:lang w:val="ro-RO"/>
        </w:rPr>
        <w:t>, se abrogă.</w:t>
      </w:r>
    </w:p>
    <w:p w14:paraId="3EDF4D01" w14:textId="77777777" w:rsidR="00396B45" w:rsidRDefault="00396B45" w:rsidP="00396B45">
      <w:pPr>
        <w:spacing w:line="240" w:lineRule="auto"/>
        <w:ind w:right="96"/>
        <w:jc w:val="both"/>
        <w:rPr>
          <w:rFonts w:ascii="Montserrat" w:hAnsi="Montserrat"/>
          <w:b/>
          <w:lang w:val="ro-RO"/>
        </w:rPr>
      </w:pPr>
    </w:p>
    <w:p w14:paraId="4B1B5A93" w14:textId="1354FFA0" w:rsidR="00396B45" w:rsidRPr="00CC6507" w:rsidRDefault="00396B45" w:rsidP="00396B45">
      <w:pPr>
        <w:spacing w:line="240" w:lineRule="auto"/>
        <w:ind w:right="96"/>
        <w:jc w:val="both"/>
        <w:rPr>
          <w:rFonts w:ascii="Montserrat Light" w:hAnsi="Montserrat Light"/>
          <w:lang w:val="ro-RO" w:eastAsia="ro-MD"/>
        </w:rPr>
      </w:pPr>
      <w:r w:rsidRPr="00CC6507">
        <w:rPr>
          <w:rFonts w:ascii="Montserrat" w:hAnsi="Montserrat"/>
          <w:b/>
          <w:lang w:val="ro-RO"/>
        </w:rPr>
        <w:t>Art. 6.</w:t>
      </w:r>
      <w:r w:rsidRPr="00CC6507">
        <w:rPr>
          <w:rFonts w:ascii="Montserrat Light" w:hAnsi="Montserrat Light"/>
          <w:b/>
          <w:lang w:val="ro-RO"/>
        </w:rPr>
        <w:t xml:space="preserve"> </w:t>
      </w:r>
      <w:r w:rsidRPr="00CC6507">
        <w:rPr>
          <w:rFonts w:ascii="Montserrat Light" w:hAnsi="Montserrat Light"/>
          <w:lang w:val="ro-RO" w:eastAsia="ro-MD"/>
        </w:rPr>
        <w:t>Ordonatorul de credite are obligaţia respectării prevederilor corespunzătoare din legislaţia privind salarizarea personalului plătit din fonduri publice, cele care reglementează stabilirea numărului maxim de posturi și respectiv, ocuparea posturilor vacante.</w:t>
      </w:r>
    </w:p>
    <w:p w14:paraId="672B6D8F" w14:textId="77777777" w:rsidR="00FD3048" w:rsidRDefault="00FD3048" w:rsidP="00396B45">
      <w:pPr>
        <w:pStyle w:val="NoSpacing1"/>
        <w:jc w:val="both"/>
        <w:rPr>
          <w:rFonts w:ascii="Montserrat" w:hAnsi="Montserrat"/>
          <w:b/>
          <w:noProof/>
          <w:lang w:val="ro-RO"/>
        </w:rPr>
      </w:pPr>
    </w:p>
    <w:p w14:paraId="0816F70C" w14:textId="095EAD0A" w:rsidR="00FD3048" w:rsidRPr="008B2234" w:rsidRDefault="00FD3048" w:rsidP="00396B45">
      <w:pPr>
        <w:pStyle w:val="NoSpacing1"/>
        <w:jc w:val="both"/>
        <w:rPr>
          <w:rFonts w:ascii="Montserrat Light" w:hAnsi="Montserrat Light"/>
          <w:noProof/>
          <w:lang w:val="ro-RO"/>
        </w:rPr>
      </w:pPr>
      <w:r w:rsidRPr="008B2234">
        <w:rPr>
          <w:rFonts w:ascii="Montserrat" w:hAnsi="Montserrat"/>
          <w:b/>
          <w:noProof/>
          <w:lang w:val="ro-RO"/>
        </w:rPr>
        <w:t xml:space="preserve">Art. </w:t>
      </w:r>
      <w:r w:rsidR="00396B45">
        <w:rPr>
          <w:rFonts w:ascii="Montserrat" w:hAnsi="Montserrat"/>
          <w:b/>
          <w:noProof/>
          <w:lang w:val="ro-RO"/>
        </w:rPr>
        <w:t>7</w:t>
      </w:r>
      <w:r w:rsidRPr="008B2234">
        <w:rPr>
          <w:rFonts w:ascii="Montserrat" w:hAnsi="Montserrat"/>
          <w:b/>
          <w:noProof/>
          <w:lang w:val="ro-RO"/>
        </w:rPr>
        <w:t>.</w:t>
      </w:r>
      <w:r w:rsidRPr="008B2234">
        <w:rPr>
          <w:rFonts w:ascii="Montserrat Light" w:hAnsi="Montserrat Light"/>
          <w:b/>
          <w:noProof/>
          <w:lang w:val="ro-RO"/>
        </w:rPr>
        <w:t xml:space="preserve"> </w:t>
      </w:r>
      <w:r w:rsidR="00396B45" w:rsidRPr="00231AC8">
        <w:rPr>
          <w:rFonts w:ascii="Montserrat Light" w:hAnsi="Montserrat Light"/>
          <w:lang w:val="ro-RO"/>
        </w:rPr>
        <w:t xml:space="preserve">Cu punerea în aplicare a prevederilor prezentei hotărâri se încredinţează </w:t>
      </w:r>
      <w:r w:rsidR="00396B45">
        <w:rPr>
          <w:rFonts w:ascii="Montserrat Light" w:hAnsi="Montserrat Light"/>
          <w:lang w:val="ro-RO"/>
        </w:rPr>
        <w:t>P</w:t>
      </w:r>
      <w:r w:rsidR="00396B45" w:rsidRPr="00231AC8">
        <w:rPr>
          <w:rFonts w:ascii="Montserrat Light" w:hAnsi="Montserrat Light"/>
          <w:lang w:val="ro-RO"/>
        </w:rPr>
        <w:t>reşedintele</w:t>
      </w:r>
      <w:r w:rsidR="00396B45">
        <w:rPr>
          <w:rFonts w:ascii="Montserrat Light" w:hAnsi="Montserrat Light"/>
          <w:lang w:val="ro-RO"/>
        </w:rPr>
        <w:t xml:space="preserve"> </w:t>
      </w:r>
      <w:r w:rsidR="00396B45" w:rsidRPr="00231AC8">
        <w:rPr>
          <w:rFonts w:ascii="Montserrat Light" w:hAnsi="Montserrat Light"/>
          <w:lang w:val="ro-RO"/>
        </w:rPr>
        <w:t xml:space="preserve">Consiliului Judeţean Cluj, prin managerul Spitalului Clinic </w:t>
      </w:r>
      <w:r w:rsidRPr="008B2234">
        <w:rPr>
          <w:rFonts w:ascii="Montserrat Light" w:hAnsi="Montserrat Light"/>
          <w:bCs/>
        </w:rPr>
        <w:t>d</w:t>
      </w:r>
      <w:r w:rsidRPr="008B2234">
        <w:rPr>
          <w:rFonts w:ascii="Montserrat Light" w:hAnsi="Montserrat Light"/>
        </w:rPr>
        <w:t xml:space="preserve">e </w:t>
      </w:r>
      <w:proofErr w:type="spellStart"/>
      <w:r w:rsidRPr="0073776C">
        <w:rPr>
          <w:rFonts w:ascii="Montserrat Light" w:hAnsi="Montserrat Light"/>
        </w:rPr>
        <w:t>Urgență</w:t>
      </w:r>
      <w:proofErr w:type="spellEnd"/>
      <w:r w:rsidRPr="0073776C">
        <w:rPr>
          <w:rFonts w:ascii="Montserrat Light" w:hAnsi="Montserrat Light"/>
        </w:rPr>
        <w:t xml:space="preserve"> </w:t>
      </w:r>
      <w:proofErr w:type="spellStart"/>
      <w:r w:rsidRPr="0073776C">
        <w:rPr>
          <w:rFonts w:ascii="Montserrat Light" w:hAnsi="Montserrat Light"/>
        </w:rPr>
        <w:t>pentru</w:t>
      </w:r>
      <w:proofErr w:type="spellEnd"/>
      <w:r w:rsidRPr="0073776C">
        <w:rPr>
          <w:rFonts w:ascii="Montserrat Light" w:hAnsi="Montserrat Light"/>
        </w:rPr>
        <w:t xml:space="preserve"> </w:t>
      </w:r>
      <w:proofErr w:type="spellStart"/>
      <w:r w:rsidRPr="0073776C">
        <w:rPr>
          <w:rFonts w:ascii="Montserrat Light" w:hAnsi="Montserrat Light"/>
        </w:rPr>
        <w:t>Copii</w:t>
      </w:r>
      <w:proofErr w:type="spellEnd"/>
      <w:r w:rsidRPr="0073776C">
        <w:rPr>
          <w:rFonts w:ascii="Montserrat Light" w:hAnsi="Montserrat Light"/>
          <w:lang w:val="ro-RO"/>
        </w:rPr>
        <w:t xml:space="preserve"> </w:t>
      </w:r>
      <w:r w:rsidRPr="008B2234">
        <w:rPr>
          <w:rFonts w:ascii="Montserrat Light" w:hAnsi="Montserrat Light"/>
          <w:lang w:val="ro-RO"/>
        </w:rPr>
        <w:t>Cluj-Napoca</w:t>
      </w:r>
      <w:r w:rsidRPr="008B2234">
        <w:rPr>
          <w:rFonts w:ascii="Montserrat Light" w:hAnsi="Montserrat Light"/>
          <w:noProof/>
          <w:lang w:val="ro-RO"/>
        </w:rPr>
        <w:t>.</w:t>
      </w:r>
    </w:p>
    <w:p w14:paraId="74103E81" w14:textId="77777777" w:rsidR="00FD3048" w:rsidRDefault="00FD3048" w:rsidP="00396B45">
      <w:pPr>
        <w:pStyle w:val="NoSpacing1"/>
        <w:jc w:val="both"/>
        <w:rPr>
          <w:rFonts w:ascii="Montserrat" w:hAnsi="Montserrat"/>
          <w:b/>
          <w:bCs/>
          <w:noProof/>
          <w:lang w:val="ro-RO"/>
        </w:rPr>
      </w:pPr>
    </w:p>
    <w:p w14:paraId="7075CB95" w14:textId="60CA2010" w:rsidR="00FD3048" w:rsidRPr="000B417E" w:rsidRDefault="00FD3048" w:rsidP="00396B45">
      <w:pPr>
        <w:adjustRightInd w:val="0"/>
        <w:spacing w:line="240" w:lineRule="auto"/>
        <w:jc w:val="both"/>
        <w:rPr>
          <w:rFonts w:ascii="Montserrat Light" w:hAnsi="Montserrat Light"/>
          <w:lang w:val="ro-RO"/>
        </w:rPr>
      </w:pPr>
      <w:r w:rsidRPr="00AA6906">
        <w:rPr>
          <w:rFonts w:ascii="Montserrat" w:hAnsi="Montserrat"/>
          <w:b/>
          <w:color w:val="000000" w:themeColor="text1"/>
        </w:rPr>
        <w:t xml:space="preserve">Art. </w:t>
      </w:r>
      <w:r w:rsidR="00396B45">
        <w:rPr>
          <w:rFonts w:ascii="Montserrat" w:hAnsi="Montserrat"/>
          <w:b/>
          <w:color w:val="000000" w:themeColor="text1"/>
        </w:rPr>
        <w:t>8</w:t>
      </w:r>
      <w:r w:rsidRPr="00AA6906">
        <w:rPr>
          <w:rFonts w:ascii="Montserrat" w:hAnsi="Montserrat"/>
          <w:b/>
          <w:color w:val="000000" w:themeColor="text1"/>
        </w:rPr>
        <w:t>.</w:t>
      </w:r>
      <w:r w:rsidRPr="00AA6906">
        <w:rPr>
          <w:rFonts w:ascii="Montserrat Light" w:hAnsi="Montserrat Light"/>
          <w:b/>
          <w:color w:val="000000" w:themeColor="text1"/>
        </w:rPr>
        <w:t xml:space="preserve">  </w:t>
      </w:r>
      <w:r w:rsidRPr="00543962">
        <w:rPr>
          <w:rFonts w:ascii="Montserrat Light" w:hAnsi="Montserrat Light"/>
          <w:lang w:val="ro-RO"/>
        </w:rPr>
        <w:t xml:space="preserve">Prezenta hotărâre se comunică </w:t>
      </w:r>
      <w:proofErr w:type="spellStart"/>
      <w:r w:rsidRPr="00543962">
        <w:rPr>
          <w:rFonts w:ascii="Montserrat Light" w:hAnsi="Montserrat Light"/>
          <w:lang w:val="ro-RO"/>
        </w:rPr>
        <w:t>Direcţiei</w:t>
      </w:r>
      <w:proofErr w:type="spellEnd"/>
      <w:r w:rsidRPr="00543962">
        <w:rPr>
          <w:rFonts w:ascii="Montserrat Light" w:hAnsi="Montserrat Light"/>
          <w:lang w:val="ro-RO"/>
        </w:rPr>
        <w:t xml:space="preserve"> Juridice, </w:t>
      </w:r>
      <w:proofErr w:type="spellStart"/>
      <w:r w:rsidRPr="00543962">
        <w:rPr>
          <w:rFonts w:ascii="Montserrat Light" w:hAnsi="Montserrat Light"/>
          <w:lang w:val="ro-RO"/>
        </w:rPr>
        <w:t>Direcţiei</w:t>
      </w:r>
      <w:proofErr w:type="spellEnd"/>
      <w:r w:rsidRPr="00543962">
        <w:rPr>
          <w:rFonts w:ascii="Montserrat Light" w:hAnsi="Montserrat Light"/>
          <w:lang w:val="ro-RO"/>
        </w:rPr>
        <w:t xml:space="preserve"> Generale Buget, </w:t>
      </w:r>
      <w:proofErr w:type="spellStart"/>
      <w:r w:rsidRPr="00543962">
        <w:rPr>
          <w:rFonts w:ascii="Montserrat Light" w:hAnsi="Montserrat Light"/>
          <w:lang w:val="ro-RO"/>
        </w:rPr>
        <w:t>Finanţe</w:t>
      </w:r>
      <w:proofErr w:type="spellEnd"/>
      <w:r w:rsidRPr="00543962">
        <w:rPr>
          <w:rFonts w:ascii="Montserrat Light" w:hAnsi="Montserrat Light"/>
          <w:lang w:val="ro-RO"/>
        </w:rPr>
        <w:t xml:space="preserve"> Resurse Umane, Spitalului Clinic </w:t>
      </w:r>
      <w:r w:rsidRPr="009801F8">
        <w:rPr>
          <w:rFonts w:ascii="Montserrat Light" w:hAnsi="Montserrat Light"/>
          <w:lang w:val="ro-RO"/>
        </w:rPr>
        <w:t xml:space="preserve">de </w:t>
      </w:r>
      <w:proofErr w:type="spellStart"/>
      <w:r w:rsidRPr="0073776C">
        <w:rPr>
          <w:rFonts w:ascii="Montserrat Light" w:hAnsi="Montserrat Light"/>
        </w:rPr>
        <w:t>Urgență</w:t>
      </w:r>
      <w:proofErr w:type="spellEnd"/>
      <w:r w:rsidRPr="0073776C">
        <w:rPr>
          <w:rFonts w:ascii="Montserrat Light" w:hAnsi="Montserrat Light"/>
        </w:rPr>
        <w:t xml:space="preserve"> </w:t>
      </w:r>
      <w:proofErr w:type="spellStart"/>
      <w:r w:rsidRPr="0073776C">
        <w:rPr>
          <w:rFonts w:ascii="Montserrat Light" w:hAnsi="Montserrat Light"/>
        </w:rPr>
        <w:t>pentru</w:t>
      </w:r>
      <w:proofErr w:type="spellEnd"/>
      <w:r w:rsidRPr="0073776C">
        <w:rPr>
          <w:rFonts w:ascii="Montserrat Light" w:hAnsi="Montserrat Light"/>
        </w:rPr>
        <w:t xml:space="preserve"> </w:t>
      </w:r>
      <w:proofErr w:type="spellStart"/>
      <w:r w:rsidRPr="0073776C">
        <w:rPr>
          <w:rFonts w:ascii="Montserrat Light" w:hAnsi="Montserrat Light"/>
        </w:rPr>
        <w:t>Copii</w:t>
      </w:r>
      <w:proofErr w:type="spellEnd"/>
      <w:r w:rsidRPr="0073776C">
        <w:rPr>
          <w:rFonts w:ascii="Montserrat Light" w:hAnsi="Montserrat Light"/>
          <w:lang w:val="ro-RO"/>
        </w:rPr>
        <w:t xml:space="preserve"> </w:t>
      </w:r>
      <w:r w:rsidRPr="00543962">
        <w:rPr>
          <w:rFonts w:ascii="Montserrat Light" w:hAnsi="Montserrat Light"/>
          <w:lang w:val="ro-RO"/>
        </w:rPr>
        <w:t>Cluj-Napoca, precum şi Prefectului Judeţului Cluj şi se aduce la cunoştinţa publică prin afişare la sediul Consiliului Judeţean Cluj, precum şi pe pagina de internet „</w:t>
      </w:r>
      <w:hyperlink r:id="rId7" w:history="1">
        <w:r w:rsidRPr="00543962">
          <w:rPr>
            <w:rStyle w:val="Hyperlink"/>
            <w:rFonts w:ascii="Montserrat Light" w:hAnsi="Montserrat Light"/>
            <w:lang w:val="ro-RO"/>
          </w:rPr>
          <w:t>www.cjcluj.ro</w:t>
        </w:r>
      </w:hyperlink>
      <w:r w:rsidRPr="00543962">
        <w:rPr>
          <w:rFonts w:ascii="Montserrat Light" w:hAnsi="Montserrat Light"/>
          <w:lang w:val="ro-RO"/>
        </w:rPr>
        <w:t>”.</w:t>
      </w:r>
    </w:p>
    <w:p w14:paraId="7E5FCA2D" w14:textId="77777777" w:rsidR="00FD3048" w:rsidRDefault="00FD3048" w:rsidP="000964A2">
      <w:pPr>
        <w:spacing w:line="240" w:lineRule="auto"/>
        <w:contextualSpacing/>
        <w:jc w:val="both"/>
        <w:rPr>
          <w:rFonts w:ascii="Montserrat" w:hAnsi="Montserrat"/>
          <w:b/>
          <w:bCs/>
        </w:rPr>
      </w:pPr>
    </w:p>
    <w:p w14:paraId="044A3076" w14:textId="77777777" w:rsidR="00FD3048" w:rsidRDefault="00FD3048" w:rsidP="000964A2">
      <w:pPr>
        <w:spacing w:line="240" w:lineRule="auto"/>
        <w:contextualSpacing/>
        <w:jc w:val="both"/>
        <w:rPr>
          <w:rFonts w:ascii="Montserrat" w:hAnsi="Montserrat"/>
          <w:b/>
          <w:bCs/>
        </w:rPr>
      </w:pPr>
    </w:p>
    <w:p w14:paraId="696E0203" w14:textId="77777777" w:rsidR="00FD3048" w:rsidRDefault="00FD3048" w:rsidP="000964A2">
      <w:pPr>
        <w:spacing w:line="240" w:lineRule="auto"/>
        <w:contextualSpacing/>
        <w:jc w:val="both"/>
        <w:rPr>
          <w:rFonts w:ascii="Montserrat" w:hAnsi="Montserrat"/>
          <w:b/>
          <w:bCs/>
        </w:rPr>
      </w:pPr>
    </w:p>
    <w:p w14:paraId="4D57F50E" w14:textId="77777777" w:rsidR="00622904" w:rsidRDefault="00622904" w:rsidP="000964A2">
      <w:pPr>
        <w:spacing w:line="240" w:lineRule="auto"/>
        <w:contextualSpacing/>
        <w:jc w:val="both"/>
        <w:rPr>
          <w:rFonts w:ascii="Montserrat" w:hAnsi="Montserrat"/>
          <w:b/>
          <w:bCs/>
        </w:rPr>
      </w:pPr>
    </w:p>
    <w:p w14:paraId="78D2206F" w14:textId="77777777" w:rsidR="00622904" w:rsidRDefault="00622904" w:rsidP="000964A2">
      <w:pPr>
        <w:spacing w:line="240" w:lineRule="auto"/>
        <w:contextualSpacing/>
        <w:jc w:val="both"/>
        <w:rPr>
          <w:rFonts w:ascii="Montserrat" w:hAnsi="Montserrat"/>
          <w:b/>
          <w:bCs/>
        </w:rPr>
      </w:pPr>
    </w:p>
    <w:bookmarkEnd w:id="12"/>
    <w:p w14:paraId="4C542980" w14:textId="77777777" w:rsidR="002B1579" w:rsidRPr="0089596C" w:rsidRDefault="002B1579" w:rsidP="000964A2">
      <w:pPr>
        <w:autoSpaceDE w:val="0"/>
        <w:autoSpaceDN w:val="0"/>
        <w:adjustRightInd w:val="0"/>
        <w:spacing w:line="240" w:lineRule="auto"/>
        <w:jc w:val="both"/>
        <w:rPr>
          <w:rFonts w:ascii="Montserrat Light" w:hAnsi="Montserrat Light"/>
          <w:noProof/>
          <w:color w:val="FF0000"/>
          <w:lang w:eastAsia="ro-RO"/>
        </w:rPr>
      </w:pPr>
    </w:p>
    <w:p w14:paraId="76C613C2" w14:textId="77777777" w:rsidR="008F76F2" w:rsidRPr="009F2146" w:rsidRDefault="008F76F2" w:rsidP="000964A2">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0964A2">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2D3F209B" w:rsidR="008F76F2" w:rsidRDefault="008F76F2" w:rsidP="000964A2">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512E0DE1" w14:textId="77777777" w:rsidR="00F4038F" w:rsidRPr="009F2146" w:rsidRDefault="00F4038F" w:rsidP="000964A2">
      <w:pPr>
        <w:autoSpaceDE w:val="0"/>
        <w:autoSpaceDN w:val="0"/>
        <w:adjustRightInd w:val="0"/>
        <w:spacing w:line="240" w:lineRule="auto"/>
        <w:rPr>
          <w:rFonts w:ascii="Montserrat" w:hAnsi="Montserrat"/>
          <w:noProof/>
          <w:lang w:val="ro-RO" w:eastAsia="ro-RO"/>
        </w:rPr>
      </w:pPr>
    </w:p>
    <w:p w14:paraId="4932EC5D" w14:textId="77777777" w:rsidR="008F76F2" w:rsidRPr="009F2146" w:rsidRDefault="008F76F2" w:rsidP="000964A2">
      <w:pPr>
        <w:autoSpaceDE w:val="0"/>
        <w:autoSpaceDN w:val="0"/>
        <w:adjustRightInd w:val="0"/>
        <w:spacing w:line="240" w:lineRule="auto"/>
        <w:rPr>
          <w:rFonts w:ascii="Montserrat Light" w:hAnsi="Montserrat Light"/>
          <w:b/>
          <w:bCs/>
          <w:noProof/>
          <w:lang w:val="ro-RO" w:eastAsia="ro-RO"/>
        </w:rPr>
      </w:pPr>
    </w:p>
    <w:p w14:paraId="2DE5CACA" w14:textId="77777777" w:rsidR="00622904" w:rsidRDefault="00622904" w:rsidP="000964A2">
      <w:pPr>
        <w:autoSpaceDE w:val="0"/>
        <w:autoSpaceDN w:val="0"/>
        <w:adjustRightInd w:val="0"/>
        <w:spacing w:line="240" w:lineRule="auto"/>
        <w:rPr>
          <w:rFonts w:ascii="Montserrat" w:hAnsi="Montserrat"/>
          <w:b/>
          <w:bCs/>
          <w:lang w:val="ro-RO"/>
        </w:rPr>
      </w:pPr>
    </w:p>
    <w:p w14:paraId="4271E136" w14:textId="77777777" w:rsidR="00622904" w:rsidRDefault="00622904" w:rsidP="000964A2">
      <w:pPr>
        <w:autoSpaceDE w:val="0"/>
        <w:autoSpaceDN w:val="0"/>
        <w:adjustRightInd w:val="0"/>
        <w:spacing w:line="240" w:lineRule="auto"/>
        <w:rPr>
          <w:rFonts w:ascii="Montserrat" w:hAnsi="Montserrat"/>
          <w:b/>
          <w:bCs/>
          <w:lang w:val="ro-RO"/>
        </w:rPr>
      </w:pPr>
    </w:p>
    <w:p w14:paraId="2B73CB43" w14:textId="77777777" w:rsidR="00622904" w:rsidRDefault="00622904" w:rsidP="000964A2">
      <w:pPr>
        <w:autoSpaceDE w:val="0"/>
        <w:autoSpaceDN w:val="0"/>
        <w:adjustRightInd w:val="0"/>
        <w:spacing w:line="240" w:lineRule="auto"/>
        <w:rPr>
          <w:rFonts w:ascii="Montserrat" w:hAnsi="Montserrat"/>
          <w:b/>
          <w:bCs/>
          <w:lang w:val="ro-RO"/>
        </w:rPr>
      </w:pPr>
    </w:p>
    <w:p w14:paraId="677BF397" w14:textId="77777777" w:rsidR="00622904" w:rsidRDefault="00622904" w:rsidP="000964A2">
      <w:pPr>
        <w:autoSpaceDE w:val="0"/>
        <w:autoSpaceDN w:val="0"/>
        <w:adjustRightInd w:val="0"/>
        <w:spacing w:line="240" w:lineRule="auto"/>
        <w:rPr>
          <w:rFonts w:ascii="Montserrat" w:hAnsi="Montserrat"/>
          <w:b/>
          <w:bCs/>
          <w:lang w:val="ro-RO"/>
        </w:rPr>
      </w:pPr>
    </w:p>
    <w:p w14:paraId="4BB451C4" w14:textId="77777777" w:rsidR="00622904" w:rsidRDefault="00622904" w:rsidP="000964A2">
      <w:pPr>
        <w:autoSpaceDE w:val="0"/>
        <w:autoSpaceDN w:val="0"/>
        <w:adjustRightInd w:val="0"/>
        <w:spacing w:line="240" w:lineRule="auto"/>
        <w:rPr>
          <w:rFonts w:ascii="Montserrat" w:hAnsi="Montserrat"/>
          <w:b/>
          <w:bCs/>
          <w:lang w:val="ro-RO"/>
        </w:rPr>
      </w:pPr>
    </w:p>
    <w:p w14:paraId="3D754315" w14:textId="77777777" w:rsidR="00622904" w:rsidRDefault="00622904" w:rsidP="000964A2">
      <w:pPr>
        <w:autoSpaceDE w:val="0"/>
        <w:autoSpaceDN w:val="0"/>
        <w:adjustRightInd w:val="0"/>
        <w:spacing w:line="240" w:lineRule="auto"/>
        <w:rPr>
          <w:rFonts w:ascii="Montserrat" w:hAnsi="Montserrat"/>
          <w:b/>
          <w:bCs/>
          <w:lang w:val="ro-RO"/>
        </w:rPr>
      </w:pPr>
    </w:p>
    <w:p w14:paraId="1F6555DF" w14:textId="77777777" w:rsidR="00622904" w:rsidRDefault="00622904" w:rsidP="000964A2">
      <w:pPr>
        <w:autoSpaceDE w:val="0"/>
        <w:autoSpaceDN w:val="0"/>
        <w:adjustRightInd w:val="0"/>
        <w:spacing w:line="240" w:lineRule="auto"/>
        <w:rPr>
          <w:rFonts w:ascii="Montserrat" w:hAnsi="Montserrat"/>
          <w:b/>
          <w:bCs/>
          <w:lang w:val="ro-RO"/>
        </w:rPr>
      </w:pPr>
    </w:p>
    <w:p w14:paraId="3939FB51" w14:textId="77777777" w:rsidR="00622904" w:rsidRDefault="00622904" w:rsidP="000964A2">
      <w:pPr>
        <w:autoSpaceDE w:val="0"/>
        <w:autoSpaceDN w:val="0"/>
        <w:adjustRightInd w:val="0"/>
        <w:spacing w:line="240" w:lineRule="auto"/>
        <w:rPr>
          <w:rFonts w:ascii="Montserrat" w:hAnsi="Montserrat"/>
          <w:b/>
          <w:bCs/>
          <w:lang w:val="ro-RO"/>
        </w:rPr>
      </w:pPr>
    </w:p>
    <w:p w14:paraId="2B79B3C6" w14:textId="77777777" w:rsidR="00622904" w:rsidRDefault="00622904" w:rsidP="000964A2">
      <w:pPr>
        <w:autoSpaceDE w:val="0"/>
        <w:autoSpaceDN w:val="0"/>
        <w:adjustRightInd w:val="0"/>
        <w:spacing w:line="240" w:lineRule="auto"/>
        <w:rPr>
          <w:rFonts w:ascii="Montserrat" w:hAnsi="Montserrat"/>
          <w:b/>
          <w:bCs/>
          <w:lang w:val="ro-RO"/>
        </w:rPr>
      </w:pPr>
    </w:p>
    <w:p w14:paraId="41A275E4" w14:textId="006B326A" w:rsidR="008F76F2" w:rsidRPr="009F2146" w:rsidRDefault="008F76F2" w:rsidP="000964A2">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w:t>
      </w:r>
      <w:r w:rsidR="00286D13">
        <w:rPr>
          <w:rFonts w:ascii="Montserrat" w:hAnsi="Montserrat"/>
          <w:b/>
          <w:bCs/>
          <w:lang w:val="ro-RO"/>
        </w:rPr>
        <w:t xml:space="preserve"> </w:t>
      </w:r>
      <w:r w:rsidR="00505F88">
        <w:rPr>
          <w:rFonts w:ascii="Montserrat" w:hAnsi="Montserrat"/>
          <w:b/>
          <w:bCs/>
          <w:lang w:val="ro-RO"/>
        </w:rPr>
        <w:t>...............</w:t>
      </w:r>
      <w:r w:rsidRPr="009F2146">
        <w:rPr>
          <w:rFonts w:ascii="Montserrat" w:hAnsi="Montserrat"/>
          <w:b/>
          <w:bCs/>
          <w:lang w:val="ro-RO"/>
        </w:rPr>
        <w:t>202</w:t>
      </w:r>
      <w:r w:rsidR="006E2179">
        <w:rPr>
          <w:rFonts w:ascii="Montserrat" w:hAnsi="Montserrat"/>
          <w:b/>
          <w:bCs/>
          <w:lang w:val="ro-RO"/>
        </w:rPr>
        <w:t>4</w:t>
      </w:r>
    </w:p>
    <w:p w14:paraId="109177F5" w14:textId="77777777" w:rsidR="008F76F2" w:rsidRPr="009F2146" w:rsidRDefault="008F76F2" w:rsidP="000964A2">
      <w:pPr>
        <w:autoSpaceDE w:val="0"/>
        <w:autoSpaceDN w:val="0"/>
        <w:adjustRightInd w:val="0"/>
        <w:spacing w:line="240" w:lineRule="auto"/>
        <w:rPr>
          <w:rFonts w:ascii="Montserrat Light" w:hAnsi="Montserrat Light"/>
          <w:b/>
          <w:bCs/>
          <w:lang w:val="ro-RO"/>
        </w:rPr>
      </w:pPr>
    </w:p>
    <w:p w14:paraId="251AD043" w14:textId="3EF4E13F" w:rsidR="00397078" w:rsidRPr="00517127" w:rsidRDefault="008F76F2" w:rsidP="00517127">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74168EAF" w14:textId="77777777" w:rsidR="00397078" w:rsidRDefault="00397078" w:rsidP="000964A2">
      <w:pPr>
        <w:autoSpaceDE w:val="0"/>
        <w:autoSpaceDN w:val="0"/>
        <w:adjustRightInd w:val="0"/>
        <w:spacing w:line="240" w:lineRule="auto"/>
        <w:rPr>
          <w:rFonts w:ascii="Montserrat Light" w:hAnsi="Montserrat Light"/>
          <w:lang w:val="ro-RO"/>
        </w:rPr>
      </w:pPr>
    </w:p>
    <w:p w14:paraId="089440AB" w14:textId="77777777" w:rsidR="00397078" w:rsidRDefault="00397078" w:rsidP="000964A2">
      <w:pPr>
        <w:autoSpaceDE w:val="0"/>
        <w:autoSpaceDN w:val="0"/>
        <w:adjustRightInd w:val="0"/>
        <w:spacing w:line="240" w:lineRule="auto"/>
        <w:rPr>
          <w:rFonts w:ascii="Montserrat Light" w:hAnsi="Montserrat Light"/>
          <w:lang w:val="ro-RO"/>
        </w:rPr>
      </w:pPr>
    </w:p>
    <w:p w14:paraId="0AA2BB66" w14:textId="77777777" w:rsidR="00622904" w:rsidRDefault="00622904" w:rsidP="000964A2">
      <w:pPr>
        <w:autoSpaceDE w:val="0"/>
        <w:autoSpaceDN w:val="0"/>
        <w:adjustRightInd w:val="0"/>
        <w:spacing w:line="240" w:lineRule="auto"/>
        <w:rPr>
          <w:rFonts w:ascii="Montserrat Light" w:hAnsi="Montserrat Light"/>
          <w:lang w:val="ro-RO"/>
        </w:rPr>
      </w:pPr>
    </w:p>
    <w:p w14:paraId="217E6FF0" w14:textId="77777777" w:rsidR="00622904" w:rsidRPr="00D7068F" w:rsidRDefault="00622904" w:rsidP="000964A2">
      <w:pPr>
        <w:autoSpaceDE w:val="0"/>
        <w:autoSpaceDN w:val="0"/>
        <w:adjustRightInd w:val="0"/>
        <w:spacing w:line="240" w:lineRule="auto"/>
        <w:rPr>
          <w:rFonts w:ascii="Montserrat Light" w:hAnsi="Montserrat Light"/>
          <w:lang w:val="ro-RO"/>
        </w:rPr>
      </w:pPr>
    </w:p>
    <w:p w14:paraId="2DD61AD6" w14:textId="77777777" w:rsidR="008F76F2" w:rsidRPr="009F2146" w:rsidRDefault="008F76F2" w:rsidP="000964A2">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0964A2">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741EC8B4" w14:textId="6A209FDA" w:rsidR="002967C6" w:rsidRDefault="005A44EE" w:rsidP="000964A2">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184A4348" w14:textId="77777777" w:rsidR="00397078" w:rsidRDefault="00397078" w:rsidP="000964A2">
      <w:pPr>
        <w:autoSpaceDE w:val="0"/>
        <w:autoSpaceDN w:val="0"/>
        <w:adjustRightInd w:val="0"/>
        <w:spacing w:line="240" w:lineRule="auto"/>
        <w:contextualSpacing/>
        <w:jc w:val="center"/>
        <w:rPr>
          <w:rFonts w:ascii="Montserrat" w:hAnsi="Montserrat"/>
          <w:noProof/>
        </w:rPr>
      </w:pPr>
    </w:p>
    <w:p w14:paraId="0D76D9FC" w14:textId="77777777" w:rsidR="00B42EE2" w:rsidRDefault="00B42EE2" w:rsidP="00517127">
      <w:pPr>
        <w:autoSpaceDE w:val="0"/>
        <w:autoSpaceDN w:val="0"/>
        <w:adjustRightInd w:val="0"/>
        <w:spacing w:line="240" w:lineRule="auto"/>
        <w:contextualSpacing/>
        <w:rPr>
          <w:rFonts w:ascii="Montserrat" w:hAnsi="Montserrat"/>
          <w:noProof/>
        </w:rPr>
      </w:pPr>
    </w:p>
    <w:p w14:paraId="13A2A173" w14:textId="77777777" w:rsidR="00C92E3F" w:rsidRDefault="00C92E3F" w:rsidP="000964A2">
      <w:pPr>
        <w:autoSpaceDE w:val="0"/>
        <w:autoSpaceDN w:val="0"/>
        <w:adjustRightInd w:val="0"/>
        <w:spacing w:line="240" w:lineRule="auto"/>
        <w:contextualSpacing/>
        <w:jc w:val="center"/>
        <w:rPr>
          <w:rFonts w:ascii="Montserrat" w:hAnsi="Montserrat"/>
          <w:noProof/>
        </w:rPr>
      </w:pPr>
    </w:p>
    <w:p w14:paraId="665659EC" w14:textId="77777777" w:rsidR="00FD3048" w:rsidRDefault="00FD3048" w:rsidP="000964A2">
      <w:pPr>
        <w:autoSpaceDE w:val="0"/>
        <w:autoSpaceDN w:val="0"/>
        <w:adjustRightInd w:val="0"/>
        <w:spacing w:line="240" w:lineRule="auto"/>
        <w:contextualSpacing/>
        <w:jc w:val="center"/>
        <w:rPr>
          <w:rFonts w:ascii="Montserrat" w:hAnsi="Montserrat"/>
          <w:noProof/>
        </w:rPr>
      </w:pPr>
    </w:p>
    <w:p w14:paraId="5537434C" w14:textId="77777777" w:rsidR="009959EE" w:rsidRDefault="009959EE" w:rsidP="000964A2">
      <w:pPr>
        <w:tabs>
          <w:tab w:val="left" w:pos="3456"/>
        </w:tabs>
        <w:spacing w:line="240" w:lineRule="auto"/>
        <w:rPr>
          <w:rFonts w:ascii="Montserrat Light" w:hAnsi="Montserrat Light"/>
        </w:rPr>
      </w:pPr>
    </w:p>
    <w:p w14:paraId="0C8D94A6" w14:textId="5759B716" w:rsidR="00623F56" w:rsidRPr="00CE5B99" w:rsidRDefault="005A44EE" w:rsidP="000964A2">
      <w:pPr>
        <w:tabs>
          <w:tab w:val="left" w:pos="3456"/>
        </w:tabs>
        <w:spacing w:line="240" w:lineRule="auto"/>
        <w:rPr>
          <w:rFonts w:ascii="Montserrat Light" w:hAnsi="Montserrat Light"/>
          <w:color w:val="FF0000"/>
        </w:rPr>
      </w:pPr>
      <w:r w:rsidRPr="007E2C0D">
        <w:rPr>
          <w:rFonts w:ascii="Montserrat Light" w:hAnsi="Montserrat Light"/>
        </w:rPr>
        <w:t>Nr</w:t>
      </w:r>
      <w:r w:rsidRPr="00553E62">
        <w:rPr>
          <w:rFonts w:ascii="Montserrat Light" w:hAnsi="Montserrat Light"/>
          <w:color w:val="000000" w:themeColor="text1"/>
        </w:rPr>
        <w:t>.</w:t>
      </w:r>
      <w:r w:rsidR="003F3DBD">
        <w:rPr>
          <w:rFonts w:ascii="Montserrat Light" w:hAnsi="Montserrat Light"/>
          <w:color w:val="000000" w:themeColor="text1"/>
        </w:rPr>
        <w:t xml:space="preserve"> 46281</w:t>
      </w:r>
      <w:r w:rsidR="00D2179F">
        <w:rPr>
          <w:rFonts w:ascii="Montserrat Light" w:hAnsi="Montserrat Light"/>
        </w:rPr>
        <w:t>/</w:t>
      </w:r>
      <w:r w:rsidR="00396B45">
        <w:rPr>
          <w:rFonts w:ascii="Montserrat Light" w:hAnsi="Montserrat Light"/>
        </w:rPr>
        <w:t>12</w:t>
      </w:r>
      <w:r w:rsidR="00553E62">
        <w:rPr>
          <w:rFonts w:ascii="Montserrat Light" w:hAnsi="Montserrat Light"/>
        </w:rPr>
        <w:t>.</w:t>
      </w:r>
      <w:r w:rsidR="00396B45">
        <w:rPr>
          <w:rFonts w:ascii="Montserrat Light" w:hAnsi="Montserrat Light"/>
        </w:rPr>
        <w:t>11</w:t>
      </w:r>
      <w:r w:rsidR="00553E62">
        <w:rPr>
          <w:rFonts w:ascii="Montserrat Light" w:hAnsi="Montserrat Light"/>
        </w:rPr>
        <w:t>.</w:t>
      </w:r>
      <w:r w:rsidR="00863869" w:rsidRPr="00F57826">
        <w:rPr>
          <w:rFonts w:ascii="Montserrat Light" w:hAnsi="Montserrat Light"/>
        </w:rPr>
        <w:t>202</w:t>
      </w:r>
      <w:r w:rsidR="006E2179">
        <w:rPr>
          <w:rFonts w:ascii="Montserrat Light" w:hAnsi="Montserrat Light"/>
        </w:rPr>
        <w:t>4</w:t>
      </w:r>
    </w:p>
    <w:p w14:paraId="2CEB0381" w14:textId="77777777" w:rsidR="00F941EE" w:rsidRDefault="00F941EE" w:rsidP="000964A2">
      <w:pPr>
        <w:tabs>
          <w:tab w:val="left" w:pos="3456"/>
        </w:tabs>
        <w:spacing w:line="240" w:lineRule="auto"/>
        <w:jc w:val="center"/>
        <w:rPr>
          <w:rFonts w:ascii="Montserrat" w:hAnsi="Montserrat"/>
          <w:b/>
          <w:bCs/>
          <w:iCs/>
          <w:lang w:val="ro-RO"/>
        </w:rPr>
      </w:pPr>
    </w:p>
    <w:p w14:paraId="4CED7280" w14:textId="151049C7" w:rsidR="004C5818" w:rsidRPr="009F2146" w:rsidRDefault="004C5818" w:rsidP="000964A2">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696DB85" w14:textId="77777777" w:rsidR="004C5818" w:rsidRDefault="004C5818" w:rsidP="000964A2">
      <w:pPr>
        <w:tabs>
          <w:tab w:val="left" w:pos="3456"/>
        </w:tabs>
        <w:spacing w:line="240" w:lineRule="auto"/>
        <w:rPr>
          <w:rFonts w:ascii="Montserrat" w:hAnsi="Montserrat"/>
          <w:lang w:val="ro-RO"/>
        </w:rPr>
      </w:pPr>
    </w:p>
    <w:p w14:paraId="3AA05328" w14:textId="77777777" w:rsidR="00F941EE" w:rsidRPr="009F2146" w:rsidRDefault="00F941EE" w:rsidP="000964A2">
      <w:pPr>
        <w:tabs>
          <w:tab w:val="left" w:pos="3456"/>
        </w:tabs>
        <w:spacing w:line="240" w:lineRule="auto"/>
        <w:rPr>
          <w:rFonts w:ascii="Montserrat" w:hAnsi="Montserrat"/>
          <w:lang w:val="ro-RO"/>
        </w:rPr>
      </w:pPr>
    </w:p>
    <w:tbl>
      <w:tblPr>
        <w:tblW w:w="97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2462"/>
        <w:gridCol w:w="1398"/>
        <w:gridCol w:w="2483"/>
        <w:gridCol w:w="9"/>
      </w:tblGrid>
      <w:tr w:rsidR="00BE515A" w:rsidRPr="009F2146" w14:paraId="26B2D521" w14:textId="77777777" w:rsidTr="001E16AE">
        <w:trPr>
          <w:trHeight w:val="278"/>
        </w:trPr>
        <w:tc>
          <w:tcPr>
            <w:tcW w:w="3720" w:type="dxa"/>
          </w:tcPr>
          <w:p w14:paraId="147068FE" w14:textId="77777777" w:rsidR="00BE515A" w:rsidRPr="005A44EE" w:rsidRDefault="00BE515A" w:rsidP="000964A2">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6017" w:type="dxa"/>
            <w:gridSpan w:val="4"/>
          </w:tcPr>
          <w:p w14:paraId="37788C80" w14:textId="2E82E98C" w:rsidR="00BE515A" w:rsidRPr="00DC3A70" w:rsidRDefault="0070609F" w:rsidP="000964A2">
            <w:pPr>
              <w:tabs>
                <w:tab w:val="left" w:pos="3456"/>
              </w:tabs>
              <w:spacing w:line="240" w:lineRule="auto"/>
              <w:jc w:val="both"/>
              <w:rPr>
                <w:rFonts w:ascii="Montserrat Light" w:hAnsi="Montserrat Light"/>
                <w:bCs/>
                <w:i/>
                <w:color w:val="FF0000"/>
                <w:lang w:val="en-US"/>
              </w:rPr>
            </w:pPr>
            <w:r w:rsidRPr="002804F2">
              <w:rPr>
                <w:rFonts w:ascii="Montserrat Light" w:hAnsi="Montserrat Light"/>
                <w:lang w:val="ro-RO"/>
              </w:rPr>
              <w:t>privind aprobarea Structurii organizatorice, a Organigramei, a Statului de funcţii şi a Regulamentului de organizare şi funcţionare pentru Spitalul Clinic de Urgență pentru Copii Cluj-Napoca</w:t>
            </w:r>
          </w:p>
        </w:tc>
      </w:tr>
      <w:tr w:rsidR="00BE515A" w:rsidRPr="009F2146" w14:paraId="04411024" w14:textId="77777777" w:rsidTr="001E16AE">
        <w:tc>
          <w:tcPr>
            <w:tcW w:w="3720" w:type="dxa"/>
          </w:tcPr>
          <w:p w14:paraId="35A72988" w14:textId="77777777" w:rsidR="00BE515A" w:rsidRPr="005A44EE" w:rsidRDefault="00BE515A" w:rsidP="000964A2">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6017" w:type="dxa"/>
            <w:gridSpan w:val="4"/>
          </w:tcPr>
          <w:p w14:paraId="68F11860" w14:textId="6E090699" w:rsidR="00BE515A" w:rsidRPr="006310E1" w:rsidRDefault="004D1AE5" w:rsidP="000964A2">
            <w:pPr>
              <w:spacing w:line="240" w:lineRule="auto"/>
              <w:jc w:val="both"/>
              <w:rPr>
                <w:rFonts w:ascii="Montserrat Light" w:hAnsi="Montserrat Light"/>
                <w:color w:val="000000" w:themeColor="text1"/>
                <w:lang w:val="ro-RO"/>
              </w:rPr>
            </w:pPr>
            <w:r w:rsidRPr="00AA6906">
              <w:rPr>
                <w:rFonts w:ascii="Montserrat Light" w:hAnsi="Montserrat Light"/>
                <w:color w:val="000000" w:themeColor="text1"/>
                <w:lang w:val="ro-RO"/>
              </w:rPr>
              <w:t>Direcția Generală Buget-Finanțe, Resurse Umane-Serviciul Resurse Umane</w:t>
            </w:r>
          </w:p>
        </w:tc>
      </w:tr>
      <w:tr w:rsidR="009F2146" w:rsidRPr="009F2146" w14:paraId="71B42F8A" w14:textId="77777777" w:rsidTr="001E16AE">
        <w:tc>
          <w:tcPr>
            <w:tcW w:w="9737" w:type="dxa"/>
            <w:gridSpan w:val="5"/>
          </w:tcPr>
          <w:p w14:paraId="4F14F2D2" w14:textId="74DE3811" w:rsidR="004C5818" w:rsidRPr="005A44EE" w:rsidRDefault="004C5818" w:rsidP="000964A2">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1E16AE">
        <w:tc>
          <w:tcPr>
            <w:tcW w:w="9737" w:type="dxa"/>
            <w:gridSpan w:val="5"/>
          </w:tcPr>
          <w:p w14:paraId="47DDF970" w14:textId="1C8ECDD1" w:rsidR="007E17B0" w:rsidRPr="00210E85" w:rsidRDefault="009F2146" w:rsidP="000964A2">
            <w:pPr>
              <w:spacing w:after="120" w:line="240" w:lineRule="auto"/>
              <w:jc w:val="both"/>
              <w:rPr>
                <w:rFonts w:ascii="Montserrat Light" w:hAnsi="Montserrat Light"/>
                <w:lang w:val="ro-RO"/>
              </w:rPr>
            </w:pPr>
            <w:r w:rsidRPr="009E5386">
              <w:rPr>
                <w:rFonts w:ascii="Montserrat Light" w:hAnsi="Montserrat Light"/>
                <w:lang w:val="ro-RO"/>
              </w:rPr>
              <w:t xml:space="preserve"> </w:t>
            </w:r>
            <w:r w:rsidR="007E17B0" w:rsidRPr="00210E85">
              <w:rPr>
                <w:rFonts w:ascii="Montserrat Light" w:hAnsi="Montserrat Light"/>
                <w:lang w:val="ro-RO"/>
              </w:rPr>
              <w:t>Conform Codului administrativ Consiliul Județean are competența cu privire la aprobarea organigramei, a statului de funcții și regulamentului de organizare și funcționare pentru spitalele al căror management a fost transferat consiliului județean, respectiv: Spitalul Clinic de Recuperare Cluj-Napoca, Spitalul Clinic de Urgență pentru Copii Cluj-Napoca, Spitalul Clinic de Boli Infecțioase Cluj-Napoca, Spitalul Clinic de Pneumoftiziologie”Leon Daniello” Cluj-Napoca, Spitalul de Boli Psihice Cronice Borșa.</w:t>
            </w:r>
          </w:p>
          <w:p w14:paraId="29B719B3" w14:textId="77777777" w:rsidR="007E17B0" w:rsidRPr="00210E85" w:rsidRDefault="007E17B0" w:rsidP="000964A2">
            <w:pPr>
              <w:spacing w:after="120" w:line="240" w:lineRule="auto"/>
              <w:jc w:val="both"/>
              <w:rPr>
                <w:rFonts w:ascii="Montserrat Light" w:hAnsi="Montserrat Light" w:cs="Cambria"/>
                <w:lang w:val="ro-RO" w:eastAsia="ro-RO"/>
              </w:rPr>
            </w:pPr>
            <w:r w:rsidRPr="00210E85">
              <w:rPr>
                <w:rFonts w:ascii="Montserrat Light" w:hAnsi="Montserrat Light" w:cs="Cambria"/>
                <w:lang w:val="ro-RO" w:eastAsia="ro-RO"/>
              </w:rPr>
              <w:t xml:space="preserve">Cu privire la politica de personal și structura organizatorică, managerul spitalului are ca obligație să stabilească și să aprobe numărul de personal, pe categorii și locuri de muncă, în funcție de normativul de personal în vigoare și pe baza propunerilor șefilor de secții și servicii. </w:t>
            </w:r>
          </w:p>
          <w:p w14:paraId="4BDF72D7" w14:textId="2F90FB2A" w:rsidR="009F2146" w:rsidRPr="00DC3A70" w:rsidRDefault="009F2146" w:rsidP="000964A2">
            <w:pPr>
              <w:autoSpaceDE w:val="0"/>
              <w:autoSpaceDN w:val="0"/>
              <w:adjustRightInd w:val="0"/>
              <w:spacing w:line="240" w:lineRule="auto"/>
              <w:contextualSpacing/>
              <w:jc w:val="both"/>
              <w:rPr>
                <w:rFonts w:ascii="Montserrat Light" w:hAnsi="Montserrat Light" w:cs="Cambria"/>
                <w:lang w:val="ro-RO" w:eastAsia="ro-RO"/>
              </w:rPr>
            </w:pPr>
          </w:p>
        </w:tc>
      </w:tr>
      <w:tr w:rsidR="009F2146" w:rsidRPr="009F2146" w14:paraId="43550DA8" w14:textId="77777777" w:rsidTr="001E16AE">
        <w:tc>
          <w:tcPr>
            <w:tcW w:w="9737" w:type="dxa"/>
            <w:gridSpan w:val="5"/>
          </w:tcPr>
          <w:p w14:paraId="44C48CA9" w14:textId="71BF3E9D" w:rsidR="004C5818" w:rsidRPr="009E5386" w:rsidRDefault="004C5818" w:rsidP="000964A2">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13"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w:t>
            </w:r>
            <w:r w:rsidR="00CC3285">
              <w:rPr>
                <w:rFonts w:ascii="Montserrat" w:hAnsi="Montserrat"/>
                <w:b/>
                <w:bCs/>
                <w:iCs/>
                <w:lang w:val="en-US"/>
              </w:rPr>
              <w:t>r</w:t>
            </w:r>
            <w:r w:rsidRPr="009E5386">
              <w:rPr>
                <w:rFonts w:ascii="Montserrat" w:hAnsi="Montserrat"/>
                <w:b/>
                <w:bCs/>
                <w:iCs/>
                <w:lang w:val="en-US"/>
              </w:rPr>
              <w:t>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eficiență,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3"/>
            <w:proofErr w:type="spellEnd"/>
            <w:r w:rsidRPr="009E5386">
              <w:rPr>
                <w:rFonts w:ascii="Montserrat" w:hAnsi="Montserrat"/>
                <w:b/>
                <w:bCs/>
                <w:iCs/>
                <w:lang w:val="en-US"/>
              </w:rPr>
              <w:t xml:space="preserve">: </w:t>
            </w:r>
          </w:p>
        </w:tc>
      </w:tr>
      <w:tr w:rsidR="00BE515A" w:rsidRPr="009F2146" w14:paraId="58096F60" w14:textId="77777777" w:rsidTr="001E16AE">
        <w:tc>
          <w:tcPr>
            <w:tcW w:w="9737" w:type="dxa"/>
            <w:gridSpan w:val="5"/>
          </w:tcPr>
          <w:p w14:paraId="6096EAE7" w14:textId="77777777" w:rsidR="007E17B0" w:rsidRPr="003259C2" w:rsidRDefault="007E17B0" w:rsidP="000964A2">
            <w:pPr>
              <w:spacing w:after="120" w:line="240" w:lineRule="auto"/>
              <w:jc w:val="both"/>
              <w:rPr>
                <w:rFonts w:ascii="Montserrat Light" w:hAnsi="Montserrat Light"/>
                <w:iCs/>
                <w:noProof/>
                <w:lang w:val="ro-RO" w:bidi="ne-NP"/>
              </w:rPr>
            </w:pPr>
            <w:bookmarkStart w:id="14" w:name="_Hlk62652011"/>
            <w:r w:rsidRPr="003259C2">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bookmarkEnd w:id="14"/>
          <w:p w14:paraId="3B67BBBA" w14:textId="77777777" w:rsidR="003259C2" w:rsidRPr="0089485D" w:rsidRDefault="003259C2" w:rsidP="000964A2">
            <w:pPr>
              <w:spacing w:after="120" w:line="240" w:lineRule="auto"/>
              <w:jc w:val="both"/>
              <w:rPr>
                <w:rFonts w:ascii="Montserrat Light" w:hAnsi="Montserrat Light" w:cs="Cambria"/>
                <w:color w:val="FF0000"/>
                <w:lang w:val="ro-RO"/>
              </w:rPr>
            </w:pPr>
            <w:r w:rsidRPr="00636BD3">
              <w:rPr>
                <w:rFonts w:ascii="Montserrat Light" w:hAnsi="Montserrat Light"/>
                <w:lang w:val="ro-RO"/>
              </w:rPr>
              <w:t xml:space="preserve">Menționăm că toate modificările </w:t>
            </w:r>
            <w:r>
              <w:rPr>
                <w:rFonts w:ascii="Montserrat Light" w:hAnsi="Montserrat Light"/>
                <w:lang w:val="ro-RO"/>
              </w:rPr>
              <w:t xml:space="preserve">sunt </w:t>
            </w:r>
            <w:r w:rsidRPr="00636BD3">
              <w:rPr>
                <w:rFonts w:ascii="Montserrat Light" w:hAnsi="Montserrat Light"/>
                <w:lang w:val="ro-RO"/>
              </w:rPr>
              <w:t xml:space="preserve">susţinute din bugetul de Venituri şi Cheltuieli al instituţiei pe anul 2024, în bugetul </w:t>
            </w:r>
            <w:r>
              <w:rPr>
                <w:rFonts w:ascii="Montserrat Light" w:hAnsi="Montserrat Light"/>
                <w:lang w:val="ro-RO"/>
              </w:rPr>
              <w:t>aprobat</w:t>
            </w:r>
            <w:r w:rsidRPr="00636BD3">
              <w:rPr>
                <w:rFonts w:ascii="Montserrat Light" w:hAnsi="Montserrat Light"/>
                <w:lang w:val="ro-RO"/>
              </w:rPr>
              <w:t xml:space="preserve"> la indicator ”Cheltuieli de personal” pentru anul 20</w:t>
            </w:r>
            <w:r w:rsidRPr="009F1E53">
              <w:rPr>
                <w:rFonts w:ascii="Montserrat Light" w:hAnsi="Montserrat Light"/>
                <w:lang w:val="ro-RO"/>
              </w:rPr>
              <w:t>24.</w:t>
            </w:r>
            <w:r w:rsidRPr="009F1E53">
              <w:rPr>
                <w:rFonts w:ascii="Montserrat Light" w:hAnsi="Montserrat Light" w:cs="Cambria"/>
                <w:lang w:val="ro-RO"/>
              </w:rPr>
              <w:t xml:space="preserve"> </w:t>
            </w:r>
          </w:p>
          <w:p w14:paraId="5D6F2597" w14:textId="77777777" w:rsidR="009F1E53" w:rsidRPr="00CC6507" w:rsidRDefault="009F1E53" w:rsidP="009F1E53">
            <w:pPr>
              <w:spacing w:line="240" w:lineRule="auto"/>
              <w:jc w:val="both"/>
              <w:rPr>
                <w:rFonts w:ascii="Montserrat Light" w:hAnsi="Montserrat Light"/>
              </w:rPr>
            </w:pPr>
            <w:r w:rsidRPr="00505AE4">
              <w:rPr>
                <w:rFonts w:ascii="Montserrat Light" w:hAnsi="Montserrat Light"/>
                <w:lang w:val="ro-RO"/>
              </w:rPr>
              <w:t xml:space="preserve">Spitalul </w:t>
            </w:r>
            <w:r w:rsidRPr="00505AE4">
              <w:rPr>
                <w:rFonts w:ascii="Montserrat Light" w:hAnsi="Montserrat Light"/>
                <w:noProof/>
                <w:lang w:val="ro-RO"/>
              </w:rPr>
              <w:t xml:space="preserve">Clinic de </w:t>
            </w:r>
            <w:r>
              <w:rPr>
                <w:rFonts w:ascii="Montserrat Light" w:hAnsi="Montserrat Light"/>
                <w:noProof/>
                <w:lang w:val="ro-RO"/>
              </w:rPr>
              <w:t>Urgență pentru Copii</w:t>
            </w:r>
            <w:r w:rsidRPr="00505AE4">
              <w:rPr>
                <w:rFonts w:ascii="Montserrat Light" w:hAnsi="Montserrat Light"/>
                <w:noProof/>
                <w:lang w:val="ro-RO"/>
              </w:rPr>
              <w:t xml:space="preserve"> Cluj-Napoca</w:t>
            </w:r>
            <w:r w:rsidRPr="00505AE4">
              <w:rPr>
                <w:rFonts w:ascii="Montserrat Light" w:hAnsi="Montserrat Light"/>
              </w:rPr>
              <w:t xml:space="preserve"> </w:t>
            </w:r>
            <w:proofErr w:type="spellStart"/>
            <w:r w:rsidRPr="00505AE4">
              <w:rPr>
                <w:rFonts w:ascii="Montserrat Light" w:hAnsi="Montserrat Light"/>
              </w:rPr>
              <w:t>prin</w:t>
            </w:r>
            <w:proofErr w:type="spellEnd"/>
            <w:r w:rsidRPr="00505AE4">
              <w:rPr>
                <w:rFonts w:ascii="Montserrat Light" w:hAnsi="Montserrat Light"/>
              </w:rPr>
              <w:t xml:space="preserve"> </w:t>
            </w:r>
            <w:proofErr w:type="spellStart"/>
            <w:r w:rsidRPr="00505AE4">
              <w:rPr>
                <w:rFonts w:ascii="Montserrat Light" w:hAnsi="Montserrat Light"/>
              </w:rPr>
              <w:t>adresa</w:t>
            </w:r>
            <w:proofErr w:type="spellEnd"/>
            <w:r w:rsidRPr="00505AE4">
              <w:rPr>
                <w:rFonts w:ascii="Montserrat Light" w:hAnsi="Montserrat Light"/>
              </w:rPr>
              <w:t xml:space="preserve"> </w:t>
            </w:r>
            <w:r w:rsidRPr="00505AE4">
              <w:rPr>
                <w:rFonts w:ascii="Montserrat Light" w:hAnsi="Montserrat Light"/>
                <w:lang w:val="ro-RO"/>
              </w:rPr>
              <w:t xml:space="preserve">nr. </w:t>
            </w:r>
            <w:r>
              <w:rPr>
                <w:rFonts w:ascii="Montserrat Light" w:hAnsi="Montserrat Light"/>
                <w:lang w:val="ro-RO"/>
              </w:rPr>
              <w:t>15863/07.11</w:t>
            </w:r>
            <w:r w:rsidRPr="00F87D12">
              <w:rPr>
                <w:rFonts w:ascii="Montserrat Light" w:hAnsi="Montserrat Light"/>
                <w:lang w:val="ro-RO"/>
              </w:rPr>
              <w:t xml:space="preserve">.2024 înregistrată la Consiliul Județean Cluj sub numărul </w:t>
            </w:r>
            <w:r>
              <w:rPr>
                <w:rFonts w:ascii="Montserrat Light" w:hAnsi="Montserrat Light"/>
                <w:lang w:val="ro-RO"/>
              </w:rPr>
              <w:t>45813/08.11</w:t>
            </w:r>
            <w:r w:rsidRPr="00F87D12">
              <w:rPr>
                <w:rFonts w:ascii="Montserrat Light" w:hAnsi="Montserrat Light"/>
                <w:lang w:val="ro-RO"/>
              </w:rPr>
              <w:t>.2024</w:t>
            </w:r>
            <w:r>
              <w:rPr>
                <w:rFonts w:ascii="Montserrat Light" w:hAnsi="Montserrat Light"/>
                <w:lang w:val="ro-RO"/>
              </w:rPr>
              <w:t xml:space="preserve"> </w:t>
            </w:r>
            <w:r w:rsidRPr="00825E31">
              <w:rPr>
                <w:rFonts w:ascii="Montserrat Light" w:hAnsi="Montserrat Light"/>
                <w:lang w:val="ro-RO"/>
              </w:rPr>
              <w:t xml:space="preserve">solicită modificarea </w:t>
            </w:r>
            <w:r>
              <w:rPr>
                <w:rFonts w:ascii="Montserrat Light" w:hAnsi="Montserrat Light"/>
                <w:lang w:val="ro-RO"/>
              </w:rPr>
              <w:t xml:space="preserve">Structurii organizatorice, a </w:t>
            </w:r>
            <w:r w:rsidRPr="00825E31">
              <w:rPr>
                <w:rFonts w:ascii="Montserrat Light" w:hAnsi="Montserrat Light"/>
                <w:lang w:val="ro-RO"/>
              </w:rPr>
              <w:t>Organigramei</w:t>
            </w:r>
            <w:r>
              <w:rPr>
                <w:rFonts w:ascii="Montserrat Light" w:hAnsi="Montserrat Light"/>
                <w:lang w:val="ro-RO"/>
              </w:rPr>
              <w:t xml:space="preserve">, </w:t>
            </w:r>
            <w:r w:rsidRPr="00825E31">
              <w:rPr>
                <w:rFonts w:ascii="Montserrat Light" w:hAnsi="Montserrat Light"/>
                <w:lang w:val="ro-RO"/>
              </w:rPr>
              <w:t xml:space="preserve">a Statului de </w:t>
            </w:r>
            <w:proofErr w:type="spellStart"/>
            <w:r w:rsidRPr="00825E31">
              <w:rPr>
                <w:rFonts w:ascii="Montserrat Light" w:hAnsi="Montserrat Light"/>
                <w:lang w:val="ro-RO"/>
              </w:rPr>
              <w:t>funcţii</w:t>
            </w:r>
            <w:proofErr w:type="spellEnd"/>
            <w:r w:rsidRPr="00825E31">
              <w:rPr>
                <w:rFonts w:ascii="Montserrat Light" w:hAnsi="Montserrat Light"/>
                <w:lang w:val="ro-RO"/>
              </w:rPr>
              <w:t xml:space="preserve"> </w:t>
            </w:r>
            <w:r>
              <w:rPr>
                <w:rFonts w:ascii="Montserrat Light" w:hAnsi="Montserrat Light"/>
                <w:lang w:val="ro-RO"/>
              </w:rPr>
              <w:t xml:space="preserve">și a regulamentului de organizare și funcționare </w:t>
            </w:r>
            <w:r w:rsidRPr="00825E31">
              <w:rPr>
                <w:rFonts w:ascii="Montserrat Light" w:hAnsi="Montserrat Light"/>
              </w:rPr>
              <w:t xml:space="preserve">a </w:t>
            </w:r>
            <w:proofErr w:type="spellStart"/>
            <w:r w:rsidRPr="00825E31">
              <w:rPr>
                <w:rFonts w:ascii="Montserrat Light" w:hAnsi="Montserrat Light"/>
              </w:rPr>
              <w:t>spitalului</w:t>
            </w:r>
            <w:proofErr w:type="spellEnd"/>
            <w:r w:rsidRPr="00CC6507">
              <w:rPr>
                <w:rFonts w:ascii="Montserrat Light" w:hAnsi="Montserrat Light"/>
                <w:lang w:val="ro-RO"/>
              </w:rPr>
              <w:t xml:space="preserve">, </w:t>
            </w:r>
            <w:proofErr w:type="spellStart"/>
            <w:r w:rsidRPr="00CC6507">
              <w:rPr>
                <w:rFonts w:ascii="Montserrat Light" w:hAnsi="Montserrat Light"/>
              </w:rPr>
              <w:t>urmare</w:t>
            </w:r>
            <w:proofErr w:type="spellEnd"/>
            <w:r w:rsidRPr="00CC6507">
              <w:rPr>
                <w:rFonts w:ascii="Montserrat Light" w:hAnsi="Montserrat Light"/>
              </w:rPr>
              <w:t xml:space="preserve"> a </w:t>
            </w:r>
            <w:proofErr w:type="spellStart"/>
            <w:r w:rsidRPr="00CC6507">
              <w:rPr>
                <w:rFonts w:ascii="Montserrat Light" w:hAnsi="Montserrat Light"/>
              </w:rPr>
              <w:t>Aviz</w:t>
            </w:r>
            <w:r>
              <w:rPr>
                <w:rFonts w:ascii="Montserrat Light" w:hAnsi="Montserrat Light"/>
              </w:rPr>
              <w:t>ului</w:t>
            </w:r>
            <w:proofErr w:type="spellEnd"/>
            <w:r w:rsidRPr="00CC6507">
              <w:rPr>
                <w:rFonts w:ascii="Montserrat Light" w:hAnsi="Montserrat Light"/>
              </w:rPr>
              <w:t xml:space="preserve"> </w:t>
            </w:r>
            <w:proofErr w:type="spellStart"/>
            <w:r w:rsidRPr="00CC6507">
              <w:rPr>
                <w:rFonts w:ascii="Montserrat Light" w:hAnsi="Montserrat Light"/>
              </w:rPr>
              <w:t>Ministerului</w:t>
            </w:r>
            <w:proofErr w:type="spellEnd"/>
            <w:r w:rsidRPr="00CC6507">
              <w:rPr>
                <w:rFonts w:ascii="Montserrat Light" w:hAnsi="Montserrat Light"/>
              </w:rPr>
              <w:t xml:space="preserve"> </w:t>
            </w:r>
            <w:proofErr w:type="spellStart"/>
            <w:r w:rsidRPr="00CC6507">
              <w:rPr>
                <w:rFonts w:ascii="Montserrat Light" w:hAnsi="Montserrat Light"/>
              </w:rPr>
              <w:t>Sănătății</w:t>
            </w:r>
            <w:proofErr w:type="spellEnd"/>
            <w:r w:rsidRPr="00CC6507">
              <w:rPr>
                <w:rFonts w:ascii="Montserrat Light" w:hAnsi="Montserrat Light"/>
              </w:rPr>
              <w:t xml:space="preserve"> nr. AR</w:t>
            </w:r>
            <w:r>
              <w:rPr>
                <w:rFonts w:ascii="Montserrat Light" w:hAnsi="Montserrat Light"/>
              </w:rPr>
              <w:t xml:space="preserve"> 8436</w:t>
            </w:r>
            <w:r w:rsidRPr="00CC6507">
              <w:rPr>
                <w:rFonts w:ascii="Montserrat Light" w:hAnsi="Montserrat Light"/>
              </w:rPr>
              <w:t>/</w:t>
            </w:r>
            <w:r>
              <w:rPr>
                <w:rFonts w:ascii="Montserrat Light" w:hAnsi="Montserrat Light"/>
              </w:rPr>
              <w:t>13</w:t>
            </w:r>
            <w:r w:rsidRPr="00CC6507">
              <w:rPr>
                <w:rFonts w:ascii="Montserrat Light" w:hAnsi="Montserrat Light"/>
              </w:rPr>
              <w:t xml:space="preserve">.05.2024 </w:t>
            </w:r>
            <w:proofErr w:type="spellStart"/>
            <w:r w:rsidRPr="00CC6507">
              <w:rPr>
                <w:rFonts w:ascii="Montserrat Light" w:hAnsi="Montserrat Light"/>
              </w:rPr>
              <w:t>pentru</w:t>
            </w:r>
            <w:proofErr w:type="spellEnd"/>
            <w:r w:rsidRPr="00CC6507">
              <w:rPr>
                <w:rFonts w:ascii="Montserrat Light" w:hAnsi="Montserrat Light"/>
              </w:rPr>
              <w:t xml:space="preserve"> </w:t>
            </w:r>
            <w:proofErr w:type="spellStart"/>
            <w:r w:rsidRPr="00CC6507">
              <w:rPr>
                <w:rFonts w:ascii="Montserrat Light" w:hAnsi="Montserrat Light"/>
              </w:rPr>
              <w:t>modificarea</w:t>
            </w:r>
            <w:proofErr w:type="spellEnd"/>
            <w:r w:rsidRPr="00CC6507">
              <w:rPr>
                <w:rFonts w:ascii="Montserrat Light" w:hAnsi="Montserrat Light"/>
              </w:rPr>
              <w:t xml:space="preserve"> </w:t>
            </w:r>
            <w:proofErr w:type="spellStart"/>
            <w:r w:rsidRPr="00CC6507">
              <w:rPr>
                <w:rFonts w:ascii="Montserrat Light" w:hAnsi="Montserrat Light"/>
              </w:rPr>
              <w:t>structurii</w:t>
            </w:r>
            <w:proofErr w:type="spellEnd"/>
            <w:r w:rsidRPr="00CC6507">
              <w:rPr>
                <w:rFonts w:ascii="Montserrat Light" w:hAnsi="Montserrat Light"/>
              </w:rPr>
              <w:t xml:space="preserve"> </w:t>
            </w:r>
            <w:proofErr w:type="spellStart"/>
            <w:r w:rsidRPr="00CC6507">
              <w:rPr>
                <w:rFonts w:ascii="Montserrat Light" w:hAnsi="Montserrat Light"/>
              </w:rPr>
              <w:t>organizatorice</w:t>
            </w:r>
            <w:proofErr w:type="spellEnd"/>
            <w:r w:rsidRPr="00CC6507">
              <w:rPr>
                <w:rFonts w:ascii="Montserrat Light" w:hAnsi="Montserrat Light"/>
              </w:rPr>
              <w:t>.</w:t>
            </w:r>
          </w:p>
          <w:p w14:paraId="30EB76A6" w14:textId="77777777" w:rsidR="00BA39D0" w:rsidRPr="007043D9" w:rsidRDefault="00BA39D0" w:rsidP="000964A2">
            <w:pPr>
              <w:spacing w:line="240" w:lineRule="auto"/>
              <w:contextualSpacing/>
              <w:jc w:val="both"/>
              <w:rPr>
                <w:rFonts w:ascii="Montserrat Light" w:hAnsi="Montserrat Light"/>
                <w:b/>
                <w:bCs/>
                <w:noProof/>
                <w:color w:val="FF0000"/>
                <w:lang w:val="ro-RO"/>
              </w:rPr>
            </w:pPr>
          </w:p>
          <w:p w14:paraId="0ECE2BE5" w14:textId="77777777" w:rsidR="00A53091" w:rsidRPr="006C3E1D" w:rsidRDefault="00A53091" w:rsidP="000964A2">
            <w:pPr>
              <w:spacing w:line="240" w:lineRule="auto"/>
              <w:jc w:val="both"/>
              <w:rPr>
                <w:rFonts w:ascii="Montserrat Light" w:hAnsi="Montserrat Light"/>
                <w:noProof/>
                <w:lang w:val="ro-RO"/>
              </w:rPr>
            </w:pPr>
            <w:r w:rsidRPr="006C3E1D">
              <w:rPr>
                <w:rFonts w:ascii="Montserrat Light" w:hAnsi="Montserrat Light"/>
                <w:noProof/>
                <w:lang w:val="ro-RO"/>
              </w:rPr>
              <w:t xml:space="preserve">În Organigrama şi Statul de funcţii aprobat prin Hotărârea Consiliului Judeţean </w:t>
            </w:r>
            <w:r>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141/2023 de modificare a </w:t>
            </w:r>
            <w:r w:rsidRPr="006C3E1D">
              <w:rPr>
                <w:rFonts w:ascii="Montserrat Light" w:hAnsi="Montserrat Light"/>
                <w:noProof/>
                <w:lang w:val="ro-RO"/>
              </w:rPr>
              <w:t>Hotărâr</w:t>
            </w:r>
            <w:r>
              <w:rPr>
                <w:rFonts w:ascii="Montserrat Light" w:hAnsi="Montserrat Light"/>
                <w:noProof/>
                <w:lang w:val="ro-RO"/>
              </w:rPr>
              <w:t>ii</w:t>
            </w:r>
            <w:r w:rsidRPr="006C3E1D">
              <w:rPr>
                <w:rFonts w:ascii="Montserrat Light" w:hAnsi="Montserrat Light"/>
                <w:noProof/>
                <w:lang w:val="ro-RO"/>
              </w:rPr>
              <w:t xml:space="preserve"> Consiliului Judeţean </w:t>
            </w:r>
            <w:r>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78/2017 </w:t>
            </w:r>
            <w:r w:rsidRPr="006C3E1D">
              <w:rPr>
                <w:rFonts w:ascii="Montserrat Light" w:hAnsi="Montserrat Light"/>
                <w:noProof/>
                <w:lang w:val="ro-RO"/>
              </w:rPr>
              <w:t xml:space="preserve">au fost aprobate un număr total de </w:t>
            </w:r>
            <w:r>
              <w:rPr>
                <w:rFonts w:ascii="Montserrat Light" w:hAnsi="Montserrat Light"/>
                <w:b/>
                <w:bCs/>
                <w:noProof/>
                <w:lang w:val="ro-RO"/>
              </w:rPr>
              <w:t>1280,5</w:t>
            </w:r>
            <w:r w:rsidRPr="006C3E1D">
              <w:rPr>
                <w:rFonts w:ascii="Montserrat Light" w:hAnsi="Montserrat Light"/>
                <w:noProof/>
                <w:lang w:val="ro-RO"/>
              </w:rPr>
              <w:t xml:space="preserve"> posturi, din care în aparatul de specialitate al spitalului  </w:t>
            </w:r>
            <w:r>
              <w:rPr>
                <w:rFonts w:ascii="Montserrat Light" w:hAnsi="Montserrat Light"/>
                <w:b/>
                <w:bCs/>
                <w:noProof/>
                <w:lang w:val="ro-RO"/>
              </w:rPr>
              <w:t>935,5</w:t>
            </w:r>
            <w:r w:rsidRPr="006C3E1D">
              <w:rPr>
                <w:rFonts w:ascii="Montserrat Light" w:hAnsi="Montserrat Light"/>
                <w:noProof/>
                <w:lang w:val="ro-RO"/>
              </w:rPr>
              <w:t xml:space="preserve"> şi </w:t>
            </w:r>
            <w:r>
              <w:rPr>
                <w:rFonts w:ascii="Montserrat Light" w:hAnsi="Montserrat Light"/>
                <w:b/>
                <w:bCs/>
                <w:noProof/>
                <w:lang w:val="ro-RO"/>
              </w:rPr>
              <w:t>345</w:t>
            </w:r>
            <w:r w:rsidRPr="006C3E1D">
              <w:rPr>
                <w:rFonts w:ascii="Montserrat Light" w:hAnsi="Montserrat Light"/>
                <w:noProof/>
                <w:lang w:val="ro-RO"/>
              </w:rPr>
              <w:t xml:space="preserve"> de medici rezidenţi.</w:t>
            </w:r>
          </w:p>
          <w:p w14:paraId="16769B6E" w14:textId="77777777" w:rsidR="00A53091" w:rsidRDefault="00A53091" w:rsidP="000964A2">
            <w:pPr>
              <w:spacing w:line="240" w:lineRule="auto"/>
              <w:jc w:val="both"/>
              <w:rPr>
                <w:rFonts w:ascii="Montserrat Light" w:hAnsi="Montserrat Light"/>
              </w:rPr>
            </w:pPr>
          </w:p>
          <w:p w14:paraId="526E3541" w14:textId="77777777" w:rsidR="009F1E53" w:rsidRPr="00622904" w:rsidRDefault="009F1E53" w:rsidP="009F1E53">
            <w:pPr>
              <w:spacing w:line="240" w:lineRule="auto"/>
              <w:jc w:val="both"/>
              <w:rPr>
                <w:rFonts w:ascii="Montserrat Light" w:hAnsi="Montserrat Light"/>
                <w:noProof/>
                <w:lang w:val="ro-RO"/>
              </w:rPr>
            </w:pPr>
            <w:r w:rsidRPr="006C3E1D">
              <w:rPr>
                <w:rFonts w:ascii="Montserrat Light" w:hAnsi="Montserrat Light"/>
                <w:noProof/>
                <w:lang w:val="ro-RO"/>
              </w:rPr>
              <w:t xml:space="preserve">În Organigrama şi Statul de funcţii aprobat prin Hotărârea Consiliului Judeţean </w:t>
            </w:r>
            <w:r>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96/2024 </w:t>
            </w:r>
            <w:r w:rsidRPr="006C3E1D">
              <w:rPr>
                <w:rFonts w:ascii="Montserrat Light" w:hAnsi="Montserrat Light"/>
                <w:noProof/>
                <w:lang w:val="ro-RO"/>
              </w:rPr>
              <w:t xml:space="preserve">au fost aprobate un număr total de </w:t>
            </w:r>
            <w:r>
              <w:rPr>
                <w:rFonts w:ascii="Montserrat Light" w:hAnsi="Montserrat Light"/>
                <w:b/>
                <w:bCs/>
                <w:noProof/>
                <w:lang w:val="ro-RO"/>
              </w:rPr>
              <w:t>1266,5</w:t>
            </w:r>
            <w:r w:rsidRPr="006C3E1D">
              <w:rPr>
                <w:rFonts w:ascii="Montserrat Light" w:hAnsi="Montserrat Light"/>
                <w:noProof/>
                <w:lang w:val="ro-RO"/>
              </w:rPr>
              <w:t xml:space="preserve"> posturi, din care în aparatul de specialitate al spitalului  </w:t>
            </w:r>
            <w:r w:rsidRPr="00386138">
              <w:rPr>
                <w:rFonts w:ascii="Montserrat Light" w:hAnsi="Montserrat Light"/>
                <w:b/>
                <w:lang w:val="ro-RO"/>
              </w:rPr>
              <w:t>934,5</w:t>
            </w:r>
            <w:r w:rsidRPr="00386138">
              <w:rPr>
                <w:rFonts w:ascii="Montserrat Light" w:hAnsi="Montserrat Light"/>
                <w:lang w:val="ro-RO"/>
              </w:rPr>
              <w:t xml:space="preserve"> şi </w:t>
            </w:r>
            <w:r w:rsidRPr="00386138">
              <w:rPr>
                <w:rFonts w:ascii="Montserrat Light" w:hAnsi="Montserrat Light"/>
                <w:b/>
                <w:lang w:val="ro-RO"/>
              </w:rPr>
              <w:t>332</w:t>
            </w:r>
            <w:r w:rsidRPr="00386138">
              <w:rPr>
                <w:rFonts w:ascii="Montserrat Light" w:hAnsi="Montserrat Light"/>
                <w:lang w:val="ro-RO"/>
              </w:rPr>
              <w:t xml:space="preserve"> </w:t>
            </w:r>
            <w:r w:rsidRPr="006C3E1D">
              <w:rPr>
                <w:rFonts w:ascii="Montserrat Light" w:hAnsi="Montserrat Light"/>
                <w:noProof/>
                <w:lang w:val="ro-RO"/>
              </w:rPr>
              <w:t>de medici rezidenţi.</w:t>
            </w:r>
          </w:p>
          <w:p w14:paraId="68FDE6E9" w14:textId="77777777" w:rsidR="009F1E53" w:rsidRDefault="009F1E53" w:rsidP="009F1E53">
            <w:pPr>
              <w:pStyle w:val="Corptext2"/>
              <w:spacing w:after="0" w:line="240" w:lineRule="auto"/>
              <w:ind w:right="96"/>
              <w:jc w:val="both"/>
              <w:rPr>
                <w:rFonts w:ascii="Montserrat Light" w:hAnsi="Montserrat Light"/>
                <w:noProof/>
                <w:sz w:val="22"/>
                <w:szCs w:val="22"/>
                <w:lang w:val="ro-RO"/>
              </w:rPr>
            </w:pPr>
          </w:p>
          <w:p w14:paraId="6F9072DA" w14:textId="77777777" w:rsidR="009F1E53" w:rsidRPr="004E5825" w:rsidRDefault="009F1E53" w:rsidP="009F1E53">
            <w:pPr>
              <w:pStyle w:val="Corptext2"/>
              <w:spacing w:after="0" w:line="240" w:lineRule="auto"/>
              <w:ind w:right="96"/>
              <w:jc w:val="both"/>
              <w:rPr>
                <w:rFonts w:ascii="Montserrat Light" w:hAnsi="Montserrat Light"/>
                <w:color w:val="FF0000"/>
              </w:rPr>
            </w:pPr>
            <w:r w:rsidRPr="0036225E">
              <w:rPr>
                <w:rFonts w:ascii="Montserrat Light" w:hAnsi="Montserrat Light"/>
                <w:noProof/>
                <w:sz w:val="22"/>
                <w:szCs w:val="22"/>
                <w:lang w:val="ro-RO"/>
              </w:rPr>
              <w:t xml:space="preserve">În Organigrama și Statul de funcţii </w:t>
            </w:r>
            <w:r w:rsidRPr="00386138">
              <w:rPr>
                <w:rFonts w:ascii="Montserrat Light" w:hAnsi="Montserrat Light"/>
                <w:noProof/>
                <w:sz w:val="22"/>
                <w:szCs w:val="22"/>
                <w:u w:val="single"/>
                <w:lang w:val="ro-RO"/>
              </w:rPr>
              <w:t>propus, numărul total de posturi scade cu 1</w:t>
            </w:r>
            <w:r>
              <w:rPr>
                <w:rFonts w:ascii="Montserrat Light" w:hAnsi="Montserrat Light"/>
                <w:noProof/>
                <w:sz w:val="22"/>
                <w:szCs w:val="22"/>
                <w:u w:val="single"/>
                <w:lang w:val="ro-RO"/>
              </w:rPr>
              <w:t>1</w:t>
            </w:r>
            <w:r w:rsidRPr="00386138">
              <w:rPr>
                <w:rFonts w:ascii="Montserrat Light" w:hAnsi="Montserrat Light"/>
                <w:noProof/>
                <w:sz w:val="22"/>
                <w:szCs w:val="22"/>
                <w:u w:val="single"/>
                <w:lang w:val="ro-RO"/>
              </w:rPr>
              <w:t xml:space="preserve"> </w:t>
            </w:r>
            <w:r w:rsidRPr="00386138">
              <w:rPr>
                <w:rFonts w:ascii="Montserrat Light" w:hAnsi="Montserrat Light"/>
                <w:noProof/>
                <w:sz w:val="22"/>
                <w:szCs w:val="22"/>
                <w:lang w:val="ro-RO"/>
              </w:rPr>
              <w:t xml:space="preserve">astfel: în aparatul de specialitate </w:t>
            </w:r>
            <w:r>
              <w:rPr>
                <w:rFonts w:ascii="Montserrat Light" w:hAnsi="Montserrat Light"/>
                <w:noProof/>
                <w:sz w:val="22"/>
                <w:szCs w:val="22"/>
                <w:lang w:val="ro-RO"/>
              </w:rPr>
              <w:t>crește</w:t>
            </w:r>
            <w:r w:rsidRPr="00386138">
              <w:rPr>
                <w:rFonts w:ascii="Montserrat Light" w:hAnsi="Montserrat Light"/>
                <w:noProof/>
                <w:sz w:val="22"/>
                <w:szCs w:val="22"/>
                <w:lang w:val="ro-RO"/>
              </w:rPr>
              <w:t xml:space="preserve"> cu </w:t>
            </w:r>
            <w:r>
              <w:rPr>
                <w:rFonts w:ascii="Montserrat Light" w:hAnsi="Montserrat Light"/>
                <w:noProof/>
                <w:sz w:val="22"/>
                <w:szCs w:val="22"/>
                <w:lang w:val="ro-RO"/>
              </w:rPr>
              <w:t>8</w:t>
            </w:r>
            <w:r w:rsidRPr="00386138">
              <w:rPr>
                <w:rFonts w:ascii="Montserrat Light" w:hAnsi="Montserrat Light"/>
                <w:noProof/>
                <w:sz w:val="22"/>
                <w:szCs w:val="22"/>
                <w:lang w:val="ro-RO"/>
              </w:rPr>
              <w:t xml:space="preserve"> post</w:t>
            </w:r>
            <w:r>
              <w:rPr>
                <w:rFonts w:ascii="Montserrat Light" w:hAnsi="Montserrat Light"/>
                <w:noProof/>
                <w:sz w:val="22"/>
                <w:szCs w:val="22"/>
                <w:lang w:val="ro-RO"/>
              </w:rPr>
              <w:t>uri</w:t>
            </w:r>
            <w:r w:rsidRPr="00386138">
              <w:rPr>
                <w:rFonts w:ascii="Montserrat Light" w:hAnsi="Montserrat Light"/>
                <w:noProof/>
                <w:sz w:val="22"/>
                <w:szCs w:val="22"/>
                <w:lang w:val="ro-RO"/>
              </w:rPr>
              <w:t xml:space="preserve"> și </w:t>
            </w:r>
            <w:r w:rsidRPr="00386138">
              <w:rPr>
                <w:rFonts w:ascii="Montserrat Light" w:hAnsi="Montserrat Light"/>
                <w:sz w:val="22"/>
                <w:szCs w:val="22"/>
              </w:rPr>
              <w:t xml:space="preserve"> </w:t>
            </w:r>
            <w:proofErr w:type="spellStart"/>
            <w:r w:rsidRPr="00386138">
              <w:rPr>
                <w:rFonts w:ascii="Montserrat Light" w:hAnsi="Montserrat Light"/>
                <w:sz w:val="22"/>
                <w:szCs w:val="22"/>
              </w:rPr>
              <w:t>numărul</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medicilor</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rezidenți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scade</w:t>
            </w:r>
            <w:proofErr w:type="spellEnd"/>
            <w:r w:rsidRPr="00386138">
              <w:rPr>
                <w:rFonts w:ascii="Montserrat Light" w:hAnsi="Montserrat Light"/>
                <w:sz w:val="22"/>
                <w:szCs w:val="22"/>
              </w:rPr>
              <w:t xml:space="preserve"> cu 1</w:t>
            </w:r>
            <w:r>
              <w:rPr>
                <w:rFonts w:ascii="Montserrat Light" w:hAnsi="Montserrat Light"/>
                <w:sz w:val="22"/>
                <w:szCs w:val="22"/>
              </w:rPr>
              <w:t>9</w:t>
            </w:r>
            <w:r w:rsidRPr="00386138">
              <w:rPr>
                <w:rFonts w:ascii="Montserrat Light" w:hAnsi="Montserrat Light"/>
                <w:sz w:val="22"/>
                <w:szCs w:val="22"/>
              </w:rPr>
              <w:t xml:space="preserve"> </w:t>
            </w:r>
            <w:proofErr w:type="spellStart"/>
            <w:r w:rsidRPr="00386138">
              <w:rPr>
                <w:rFonts w:ascii="Montserrat Light" w:hAnsi="Montserrat Light"/>
                <w:sz w:val="22"/>
                <w:szCs w:val="22"/>
              </w:rPr>
              <w:t>posturi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Posturile</w:t>
            </w:r>
            <w:proofErr w:type="spellEnd"/>
            <w:r w:rsidRPr="00386138">
              <w:rPr>
                <w:rFonts w:ascii="Montserrat Light" w:hAnsi="Montserrat Light"/>
                <w:sz w:val="22"/>
                <w:szCs w:val="22"/>
              </w:rPr>
              <w:t xml:space="preserve"> </w:t>
            </w:r>
            <w:proofErr w:type="gramStart"/>
            <w:r w:rsidRPr="00386138">
              <w:rPr>
                <w:rFonts w:ascii="Montserrat Light" w:hAnsi="Montserrat Light"/>
                <w:sz w:val="22"/>
                <w:szCs w:val="22"/>
              </w:rPr>
              <w:t xml:space="preserve">de  </w:t>
            </w:r>
            <w:proofErr w:type="spellStart"/>
            <w:r w:rsidRPr="00386138">
              <w:rPr>
                <w:rFonts w:ascii="Montserrat Light" w:hAnsi="Montserrat Light"/>
                <w:sz w:val="22"/>
                <w:szCs w:val="22"/>
              </w:rPr>
              <w:t>medici</w:t>
            </w:r>
            <w:proofErr w:type="spellEnd"/>
            <w:proofErr w:type="gramEnd"/>
            <w:r w:rsidRPr="00386138">
              <w:rPr>
                <w:rFonts w:ascii="Montserrat Light" w:hAnsi="Montserrat Light"/>
                <w:sz w:val="22"/>
                <w:szCs w:val="22"/>
              </w:rPr>
              <w:t xml:space="preserve"> </w:t>
            </w:r>
            <w:proofErr w:type="spellStart"/>
            <w:r w:rsidRPr="00386138">
              <w:rPr>
                <w:rFonts w:ascii="Montserrat Light" w:hAnsi="Montserrat Light"/>
                <w:sz w:val="22"/>
                <w:szCs w:val="22"/>
              </w:rPr>
              <w:t>rezidenţi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fluctuează</w:t>
            </w:r>
            <w:proofErr w:type="spellEnd"/>
            <w:r w:rsidRPr="00386138">
              <w:rPr>
                <w:rFonts w:ascii="Montserrat Light" w:hAnsi="Montserrat Light"/>
                <w:sz w:val="22"/>
                <w:szCs w:val="22"/>
              </w:rPr>
              <w:t xml:space="preserve"> pe </w:t>
            </w:r>
            <w:proofErr w:type="spellStart"/>
            <w:r w:rsidRPr="00386138">
              <w:rPr>
                <w:rFonts w:ascii="Montserrat Light" w:hAnsi="Montserrat Light"/>
                <w:sz w:val="22"/>
                <w:szCs w:val="22"/>
              </w:rPr>
              <w:t>parcursul</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anului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în</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funcţie</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repartiţia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ministerială</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finalizarea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pregătirii</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în</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rezidenţiat</w:t>
            </w:r>
            <w:proofErr w:type="spellEnd"/>
            <w:r w:rsidRPr="00386138">
              <w:rPr>
                <w:rFonts w:ascii="Montserrat Light" w:hAnsi="Montserrat Light"/>
                <w:sz w:val="22"/>
                <w:szCs w:val="22"/>
              </w:rPr>
              <w:t xml:space="preserve">, de </w:t>
            </w:r>
            <w:proofErr w:type="spellStart"/>
            <w:r w:rsidRPr="00386138">
              <w:rPr>
                <w:rFonts w:ascii="Montserrat Light" w:hAnsi="Montserrat Light"/>
                <w:sz w:val="22"/>
                <w:szCs w:val="22"/>
              </w:rPr>
              <w:t>schimbarea</w:t>
            </w:r>
            <w:proofErr w:type="spellEnd"/>
            <w:r w:rsidRPr="00386138">
              <w:rPr>
                <w:rFonts w:ascii="Montserrat Light" w:hAnsi="Montserrat Light"/>
                <w:sz w:val="22"/>
                <w:szCs w:val="22"/>
              </w:rPr>
              <w:t xml:space="preserve"> </w:t>
            </w:r>
            <w:proofErr w:type="spellStart"/>
            <w:r w:rsidRPr="00386138">
              <w:rPr>
                <w:rFonts w:ascii="Montserrat Light" w:hAnsi="Montserrat Light"/>
                <w:sz w:val="22"/>
                <w:szCs w:val="22"/>
              </w:rPr>
              <w:t>specialităţilor</w:t>
            </w:r>
            <w:proofErr w:type="spellEnd"/>
            <w:r w:rsidRPr="00386138">
              <w:rPr>
                <w:rFonts w:ascii="Montserrat Light" w:hAnsi="Montserrat Light"/>
                <w:sz w:val="22"/>
                <w:szCs w:val="22"/>
              </w:rPr>
              <w:t>.</w:t>
            </w:r>
            <w:r w:rsidRPr="00386138">
              <w:rPr>
                <w:rFonts w:ascii="Montserrat Light" w:hAnsi="Montserrat Light"/>
              </w:rPr>
              <w:t xml:space="preserve"> </w:t>
            </w:r>
          </w:p>
          <w:p w14:paraId="1392F8DA" w14:textId="77777777" w:rsidR="009F1E53" w:rsidRPr="004E5825" w:rsidRDefault="009F1E53" w:rsidP="009F1E53">
            <w:pPr>
              <w:pStyle w:val="Corptext2"/>
              <w:spacing w:after="0" w:line="240" w:lineRule="auto"/>
              <w:ind w:right="96"/>
              <w:jc w:val="both"/>
              <w:rPr>
                <w:rFonts w:ascii="Montserrat Light" w:hAnsi="Montserrat Light"/>
                <w:color w:val="FF0000"/>
                <w:sz w:val="22"/>
                <w:szCs w:val="22"/>
                <w:lang w:val="ro-RO"/>
              </w:rPr>
            </w:pPr>
          </w:p>
          <w:p w14:paraId="08618D27" w14:textId="77777777" w:rsidR="009F1E53" w:rsidRPr="00386138" w:rsidRDefault="009F1E53" w:rsidP="009F1E53">
            <w:pPr>
              <w:pStyle w:val="Corptext2"/>
              <w:spacing w:after="0" w:line="240" w:lineRule="auto"/>
              <w:ind w:right="96"/>
              <w:jc w:val="both"/>
              <w:rPr>
                <w:rFonts w:ascii="Montserrat Light" w:hAnsi="Montserrat Light"/>
                <w:sz w:val="22"/>
                <w:szCs w:val="22"/>
                <w:lang w:val="ro-RO"/>
              </w:rPr>
            </w:pPr>
            <w:r w:rsidRPr="00386138">
              <w:rPr>
                <w:rFonts w:ascii="Montserrat Light" w:hAnsi="Montserrat Light"/>
                <w:sz w:val="22"/>
                <w:szCs w:val="22"/>
                <w:lang w:val="ro-RO"/>
              </w:rPr>
              <w:t xml:space="preserve">În consecinţă, </w:t>
            </w:r>
            <w:r w:rsidRPr="00386138">
              <w:rPr>
                <w:rFonts w:ascii="Montserrat Light" w:hAnsi="Montserrat Light"/>
                <w:b/>
                <w:sz w:val="22"/>
                <w:szCs w:val="22"/>
                <w:lang w:val="ro-RO"/>
              </w:rPr>
              <w:t>numărul total</w:t>
            </w:r>
            <w:r w:rsidRPr="00386138">
              <w:rPr>
                <w:rFonts w:ascii="Montserrat Light" w:hAnsi="Montserrat Light"/>
                <w:sz w:val="22"/>
                <w:szCs w:val="22"/>
                <w:lang w:val="ro-RO"/>
              </w:rPr>
              <w:t xml:space="preserve"> de posturi din Organigrama şi Statul de Funcţii ale Spitalului Clinic de Urgență pentru Copii Cluj-Napoca va fi de </w:t>
            </w:r>
            <w:r w:rsidRPr="00386138">
              <w:rPr>
                <w:rFonts w:ascii="Montserrat Light" w:hAnsi="Montserrat Light"/>
                <w:b/>
                <w:sz w:val="22"/>
                <w:szCs w:val="22"/>
                <w:lang w:val="ro-RO"/>
              </w:rPr>
              <w:t>12</w:t>
            </w:r>
            <w:r>
              <w:rPr>
                <w:rFonts w:ascii="Montserrat Light" w:hAnsi="Montserrat Light"/>
                <w:b/>
                <w:sz w:val="22"/>
                <w:szCs w:val="22"/>
                <w:lang w:val="ro-RO"/>
              </w:rPr>
              <w:t>55</w:t>
            </w:r>
            <w:r w:rsidRPr="00386138">
              <w:rPr>
                <w:rFonts w:ascii="Montserrat Light" w:hAnsi="Montserrat Light"/>
                <w:b/>
                <w:sz w:val="22"/>
                <w:szCs w:val="22"/>
                <w:lang w:val="ro-RO"/>
              </w:rPr>
              <w:t>,5 posturi,</w:t>
            </w:r>
            <w:r w:rsidRPr="00386138">
              <w:rPr>
                <w:rFonts w:ascii="Montserrat Light" w:hAnsi="Montserrat Light"/>
                <w:sz w:val="22"/>
                <w:szCs w:val="22"/>
                <w:lang w:val="ro-RO"/>
              </w:rPr>
              <w:t xml:space="preserve"> din care în aparatul de specialitate al spitalului </w:t>
            </w:r>
            <w:r w:rsidRPr="00386138">
              <w:rPr>
                <w:rFonts w:ascii="Montserrat Light" w:hAnsi="Montserrat Light"/>
                <w:b/>
                <w:sz w:val="22"/>
                <w:szCs w:val="22"/>
                <w:lang w:val="ro-RO"/>
              </w:rPr>
              <w:t>9</w:t>
            </w:r>
            <w:r>
              <w:rPr>
                <w:rFonts w:ascii="Montserrat Light" w:hAnsi="Montserrat Light"/>
                <w:b/>
                <w:sz w:val="22"/>
                <w:szCs w:val="22"/>
                <w:lang w:val="ro-RO"/>
              </w:rPr>
              <w:t>42</w:t>
            </w:r>
            <w:r w:rsidRPr="00386138">
              <w:rPr>
                <w:rFonts w:ascii="Montserrat Light" w:hAnsi="Montserrat Light"/>
                <w:b/>
                <w:sz w:val="22"/>
                <w:szCs w:val="22"/>
                <w:lang w:val="ro-RO"/>
              </w:rPr>
              <w:t>,5</w:t>
            </w:r>
            <w:r w:rsidRPr="00386138">
              <w:rPr>
                <w:rFonts w:ascii="Montserrat Light" w:hAnsi="Montserrat Light"/>
                <w:sz w:val="22"/>
                <w:szCs w:val="22"/>
                <w:lang w:val="ro-RO"/>
              </w:rPr>
              <w:t xml:space="preserve"> şi </w:t>
            </w:r>
            <w:r w:rsidRPr="00386138">
              <w:rPr>
                <w:rFonts w:ascii="Montserrat Light" w:hAnsi="Montserrat Light"/>
                <w:b/>
                <w:sz w:val="22"/>
                <w:szCs w:val="22"/>
                <w:lang w:val="ro-RO"/>
              </w:rPr>
              <w:t>3</w:t>
            </w:r>
            <w:r>
              <w:rPr>
                <w:rFonts w:ascii="Montserrat Light" w:hAnsi="Montserrat Light"/>
                <w:b/>
                <w:sz w:val="22"/>
                <w:szCs w:val="22"/>
                <w:lang w:val="ro-RO"/>
              </w:rPr>
              <w:t>13</w:t>
            </w:r>
            <w:r w:rsidRPr="00386138">
              <w:rPr>
                <w:rFonts w:ascii="Montserrat Light" w:hAnsi="Montserrat Light"/>
                <w:sz w:val="22"/>
                <w:szCs w:val="22"/>
                <w:lang w:val="ro-RO"/>
              </w:rPr>
              <w:t xml:space="preserve"> posturi de medici rezidenţi.</w:t>
            </w:r>
          </w:p>
          <w:p w14:paraId="54B93E6C" w14:textId="77777777" w:rsidR="00412892" w:rsidRPr="007043D9" w:rsidRDefault="00412892" w:rsidP="000964A2">
            <w:pPr>
              <w:spacing w:line="240" w:lineRule="auto"/>
              <w:jc w:val="both"/>
              <w:rPr>
                <w:rFonts w:ascii="Montserrat Light" w:hAnsi="Montserrat Light"/>
                <w:noProof/>
                <w:color w:val="FF0000"/>
                <w:lang w:val="ro-RO"/>
              </w:rPr>
            </w:pPr>
          </w:p>
          <w:p w14:paraId="046E321E" w14:textId="77777777" w:rsidR="00677981" w:rsidRDefault="00677981" w:rsidP="000964A2">
            <w:pPr>
              <w:spacing w:line="240" w:lineRule="auto"/>
              <w:jc w:val="both"/>
              <w:rPr>
                <w:rFonts w:ascii="Montserrat Light" w:hAnsi="Montserrat Light"/>
                <w:noProof/>
                <w:lang w:val="ro-RO"/>
              </w:rPr>
            </w:pPr>
            <w:r w:rsidRPr="00A53091">
              <w:rPr>
                <w:rFonts w:ascii="Montserrat Light" w:hAnsi="Montserrat Light"/>
                <w:noProof/>
                <w:u w:val="single"/>
                <w:lang w:val="ro-RO"/>
              </w:rPr>
              <w:t>Modificările privind Organigrama și Statul de funcții propuse sunt următoarele</w:t>
            </w:r>
            <w:r w:rsidRPr="00A53091">
              <w:rPr>
                <w:rFonts w:ascii="Montserrat Light" w:hAnsi="Montserrat Light"/>
                <w:noProof/>
                <w:lang w:val="ro-RO"/>
              </w:rPr>
              <w:t>:</w:t>
            </w:r>
          </w:p>
          <w:p w14:paraId="17CD0EC5" w14:textId="77777777" w:rsidR="003F3DBD" w:rsidRPr="00A53091" w:rsidRDefault="003F3DBD" w:rsidP="000964A2">
            <w:pPr>
              <w:spacing w:line="240" w:lineRule="auto"/>
              <w:jc w:val="both"/>
              <w:rPr>
                <w:rFonts w:ascii="Montserrat Light" w:hAnsi="Montserrat Light"/>
                <w:noProof/>
                <w:lang w:val="ro-RO"/>
              </w:rPr>
            </w:pPr>
          </w:p>
          <w:p w14:paraId="14F32CAF" w14:textId="6F604647" w:rsidR="00677981" w:rsidRPr="00A53091" w:rsidRDefault="00677981" w:rsidP="000964A2">
            <w:pPr>
              <w:pStyle w:val="Listparagraf"/>
              <w:numPr>
                <w:ilvl w:val="0"/>
                <w:numId w:val="22"/>
              </w:numPr>
              <w:spacing w:line="240" w:lineRule="auto"/>
              <w:jc w:val="both"/>
              <w:rPr>
                <w:rFonts w:ascii="Montserrat Light" w:eastAsia="Times New Roman" w:hAnsi="Montserrat Light"/>
                <w:b/>
                <w:u w:val="single"/>
                <w:lang w:val="ro-RO"/>
              </w:rPr>
            </w:pPr>
            <w:r w:rsidRPr="00A53091">
              <w:rPr>
                <w:rFonts w:ascii="Montserrat Light" w:eastAsia="Times New Roman" w:hAnsi="Montserrat Light"/>
                <w:b/>
                <w:u w:val="single"/>
                <w:lang w:val="ro-RO"/>
              </w:rPr>
              <w:t>TRANSFORMĂRI DE POSTURI</w:t>
            </w:r>
          </w:p>
          <w:p w14:paraId="367A14AD" w14:textId="77777777" w:rsidR="00A15F7A" w:rsidRPr="00A15F7A" w:rsidRDefault="00A15F7A" w:rsidP="00A15F7A">
            <w:pPr>
              <w:numPr>
                <w:ilvl w:val="0"/>
                <w:numId w:val="12"/>
              </w:numPr>
              <w:spacing w:line="240" w:lineRule="auto"/>
              <w:jc w:val="both"/>
              <w:rPr>
                <w:rFonts w:ascii="Montserrat Light" w:eastAsia="Times New Roman" w:hAnsi="Montserrat Light" w:cs="Times New Roman"/>
                <w:b/>
                <w:lang w:val="ro-RO"/>
              </w:rPr>
            </w:pPr>
            <w:r w:rsidRPr="00A15F7A">
              <w:rPr>
                <w:rFonts w:ascii="Montserrat Light" w:eastAsia="Times New Roman" w:hAnsi="Montserrat Light" w:cs="Times New Roman"/>
                <w:b/>
                <w:u w:val="single"/>
                <w:lang w:val="ro-RO"/>
              </w:rPr>
              <w:t>TRANSFORMĂRI DE POSTURI</w:t>
            </w:r>
            <w:r w:rsidRPr="00A15F7A">
              <w:rPr>
                <w:rFonts w:ascii="Montserrat Light" w:eastAsia="Times New Roman" w:hAnsi="Montserrat Light" w:cs="Times New Roman"/>
                <w:lang w:val="ro-RO"/>
              </w:rPr>
              <w:t xml:space="preserve"> </w:t>
            </w:r>
            <w:r w:rsidRPr="00A15F7A">
              <w:rPr>
                <w:rFonts w:ascii="Montserrat Light" w:eastAsia="Times New Roman" w:hAnsi="Montserrat Light" w:cs="Times New Roman"/>
                <w:b/>
                <w:lang w:val="ro-RO"/>
              </w:rPr>
              <w:t>pentru a facilita ocuparea lor prin concurs:</w:t>
            </w:r>
          </w:p>
          <w:p w14:paraId="0477FC4E" w14:textId="77777777" w:rsidR="00A15F7A" w:rsidRPr="00A15F7A" w:rsidRDefault="00A15F7A" w:rsidP="00A15F7A">
            <w:pPr>
              <w:spacing w:line="240" w:lineRule="auto"/>
              <w:ind w:firstLine="709"/>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 xml:space="preserve">Pentru o mai bună organizare şi desfăşurare a activităţii la nivelul spitalului şi pentru a facilita ocuparea prin concurs a unor </w:t>
            </w:r>
            <w:r w:rsidRPr="00A15F7A">
              <w:rPr>
                <w:rFonts w:ascii="Montserrat Light" w:eastAsia="Times New Roman" w:hAnsi="Montserrat Light" w:cs="Times New Roman"/>
                <w:b/>
                <w:bCs/>
                <w:lang w:val="ro-RO"/>
              </w:rPr>
              <w:t>posturi vacante</w:t>
            </w:r>
            <w:r w:rsidRPr="00A15F7A">
              <w:rPr>
                <w:rFonts w:ascii="Montserrat Light" w:eastAsia="Times New Roman" w:hAnsi="Montserrat Light" w:cs="Times New Roman"/>
                <w:lang w:val="ro-RO"/>
              </w:rPr>
              <w:t xml:space="preserve"> se solicită aprobarea transformării următoarelor posturi:</w:t>
            </w:r>
          </w:p>
          <w:p w14:paraId="0A16EC72" w14:textId="77777777" w:rsidR="00A15F7A" w:rsidRPr="00A15F7A" w:rsidRDefault="00A15F7A" w:rsidP="00A15F7A">
            <w:pPr>
              <w:spacing w:line="240" w:lineRule="auto"/>
              <w:ind w:firstLine="709"/>
              <w:jc w:val="both"/>
              <w:rPr>
                <w:rFonts w:ascii="Montserrat Light" w:eastAsia="Times New Roman" w:hAnsi="Montserrat Light" w:cs="Times New Roman"/>
                <w:lang w:val="ro-RO"/>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158"/>
              <w:gridCol w:w="2410"/>
              <w:gridCol w:w="2410"/>
              <w:gridCol w:w="2267"/>
            </w:tblGrid>
            <w:tr w:rsidR="00A15F7A" w:rsidRPr="00A15F7A" w14:paraId="7F53AC9B" w14:textId="77777777" w:rsidTr="001E16AE">
              <w:trPr>
                <w:trHeight w:val="431"/>
              </w:trPr>
              <w:tc>
                <w:tcPr>
                  <w:tcW w:w="569" w:type="dxa"/>
                  <w:tcBorders>
                    <w:top w:val="single" w:sz="4" w:space="0" w:color="auto"/>
                    <w:left w:val="single" w:sz="4" w:space="0" w:color="auto"/>
                    <w:bottom w:val="single" w:sz="4" w:space="0" w:color="auto"/>
                    <w:right w:val="single" w:sz="4" w:space="0" w:color="auto"/>
                  </w:tcBorders>
                  <w:vAlign w:val="center"/>
                </w:tcPr>
                <w:p w14:paraId="2C79760E"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Nr. crt.</w:t>
                  </w:r>
                </w:p>
              </w:tc>
              <w:tc>
                <w:tcPr>
                  <w:tcW w:w="2158" w:type="dxa"/>
                  <w:tcBorders>
                    <w:top w:val="single" w:sz="4" w:space="0" w:color="auto"/>
                    <w:left w:val="single" w:sz="4" w:space="0" w:color="auto"/>
                    <w:bottom w:val="single" w:sz="4" w:space="0" w:color="auto"/>
                    <w:right w:val="single" w:sz="4" w:space="0" w:color="auto"/>
                  </w:tcBorders>
                  <w:vAlign w:val="center"/>
                </w:tcPr>
                <w:p w14:paraId="4AB2CA1B"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Poziţia din statul de funcţii aprobat</w:t>
                  </w:r>
                </w:p>
              </w:tc>
              <w:tc>
                <w:tcPr>
                  <w:tcW w:w="2410" w:type="dxa"/>
                  <w:tcBorders>
                    <w:top w:val="single" w:sz="4" w:space="0" w:color="auto"/>
                    <w:left w:val="single" w:sz="4" w:space="0" w:color="auto"/>
                    <w:bottom w:val="single" w:sz="4" w:space="0" w:color="auto"/>
                    <w:right w:val="single" w:sz="4" w:space="0" w:color="auto"/>
                  </w:tcBorders>
                  <w:vAlign w:val="center"/>
                </w:tcPr>
                <w:p w14:paraId="4800518A"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Poziţia din statul de funcţii propusă</w:t>
                  </w:r>
                </w:p>
              </w:tc>
              <w:tc>
                <w:tcPr>
                  <w:tcW w:w="2410" w:type="dxa"/>
                  <w:tcBorders>
                    <w:top w:val="single" w:sz="4" w:space="0" w:color="auto"/>
                    <w:left w:val="single" w:sz="4" w:space="0" w:color="auto"/>
                    <w:bottom w:val="single" w:sz="4" w:space="0" w:color="auto"/>
                    <w:right w:val="single" w:sz="4" w:space="0" w:color="auto"/>
                  </w:tcBorders>
                  <w:vAlign w:val="center"/>
                </w:tcPr>
                <w:p w14:paraId="4F44EBE8"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Funcţia din statul de funcţii aprobat</w:t>
                  </w:r>
                </w:p>
              </w:tc>
              <w:tc>
                <w:tcPr>
                  <w:tcW w:w="2267" w:type="dxa"/>
                  <w:tcBorders>
                    <w:top w:val="single" w:sz="4" w:space="0" w:color="auto"/>
                    <w:left w:val="single" w:sz="4" w:space="0" w:color="auto"/>
                    <w:bottom w:val="single" w:sz="4" w:space="0" w:color="auto"/>
                    <w:right w:val="single" w:sz="4" w:space="0" w:color="auto"/>
                  </w:tcBorders>
                  <w:vAlign w:val="center"/>
                </w:tcPr>
                <w:p w14:paraId="221AF5C8" w14:textId="77777777" w:rsidR="00A15F7A" w:rsidRPr="00A15F7A" w:rsidRDefault="00A15F7A" w:rsidP="00A15F7A">
                  <w:pPr>
                    <w:spacing w:line="240" w:lineRule="auto"/>
                    <w:jc w:val="center"/>
                    <w:rPr>
                      <w:rFonts w:ascii="Montserrat Light" w:hAnsi="Montserrat Light" w:cs="Times New Roman"/>
                      <w:b/>
                      <w:bCs/>
                      <w:color w:val="000000"/>
                      <w:lang w:val="ro-RO"/>
                    </w:rPr>
                  </w:pPr>
                  <w:r w:rsidRPr="00A15F7A">
                    <w:rPr>
                      <w:rFonts w:ascii="Montserrat Light" w:hAnsi="Montserrat Light" w:cs="Times New Roman"/>
                      <w:b/>
                      <w:bCs/>
                      <w:color w:val="000000"/>
                      <w:lang w:val="ro-RO"/>
                    </w:rPr>
                    <w:t>Funcţia propusă</w:t>
                  </w:r>
                </w:p>
              </w:tc>
            </w:tr>
            <w:tr w:rsidR="00A15F7A" w:rsidRPr="00A15F7A" w14:paraId="4B6426DA" w14:textId="77777777" w:rsidTr="001E16AE">
              <w:trPr>
                <w:trHeight w:val="431"/>
              </w:trPr>
              <w:tc>
                <w:tcPr>
                  <w:tcW w:w="569" w:type="dxa"/>
                  <w:vAlign w:val="center"/>
                </w:tcPr>
                <w:p w14:paraId="4811A3EE"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1.</w:t>
                  </w:r>
                </w:p>
              </w:tc>
              <w:tc>
                <w:tcPr>
                  <w:tcW w:w="2158" w:type="dxa"/>
                  <w:vAlign w:val="center"/>
                </w:tcPr>
                <w:p w14:paraId="4C81B52C" w14:textId="77777777" w:rsidR="00A15F7A" w:rsidRDefault="00A15F7A" w:rsidP="00A15F7A">
                  <w:pPr>
                    <w:spacing w:line="240" w:lineRule="auto"/>
                    <w:jc w:val="both"/>
                    <w:rPr>
                      <w:rFonts w:ascii="Montserrat Light" w:hAnsi="Montserrat Light" w:cs="Times New Roman"/>
                      <w:color w:val="000000"/>
                      <w:lang w:val="ro-RO"/>
                    </w:rPr>
                  </w:pPr>
                  <w:r w:rsidRPr="00A15F7A">
                    <w:rPr>
                      <w:rFonts w:ascii="Montserrat Light" w:eastAsia="Times New Roman" w:hAnsi="Montserrat Light" w:cs="Times New Roman"/>
                      <w:lang w:val="ro-RO"/>
                    </w:rPr>
                    <w:t>II/3/14</w:t>
                  </w:r>
                  <w:r w:rsidRPr="00A15F7A">
                    <w:rPr>
                      <w:rFonts w:ascii="Montserrat Light" w:hAnsi="Montserrat Light" w:cs="Times New Roman"/>
                      <w:color w:val="000000"/>
                      <w:lang w:val="ro-RO"/>
                    </w:rPr>
                    <w:t xml:space="preserve"> </w:t>
                  </w:r>
                </w:p>
                <w:p w14:paraId="67CAB168" w14:textId="050283AA"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(1 post)</w:t>
                  </w:r>
                </w:p>
              </w:tc>
              <w:tc>
                <w:tcPr>
                  <w:tcW w:w="2410" w:type="dxa"/>
                  <w:vAlign w:val="center"/>
                </w:tcPr>
                <w:p w14:paraId="3512C7F6" w14:textId="77777777" w:rsidR="00A15F7A" w:rsidRDefault="00A15F7A" w:rsidP="00A15F7A">
                  <w:pPr>
                    <w:spacing w:line="240" w:lineRule="auto"/>
                    <w:jc w:val="both"/>
                    <w:rPr>
                      <w:rFonts w:ascii="Montserrat Light" w:hAnsi="Montserrat Light" w:cs="Times New Roman"/>
                      <w:color w:val="000000"/>
                      <w:lang w:val="ro-RO"/>
                    </w:rPr>
                  </w:pPr>
                  <w:r w:rsidRPr="00A15F7A">
                    <w:rPr>
                      <w:rFonts w:ascii="Montserrat Light" w:eastAsia="Times New Roman" w:hAnsi="Montserrat Light" w:cs="Times New Roman"/>
                      <w:lang w:val="ro-RO"/>
                    </w:rPr>
                    <w:t>II/3/14</w:t>
                  </w:r>
                  <w:r w:rsidRPr="00A15F7A">
                    <w:rPr>
                      <w:rFonts w:ascii="Montserrat Light" w:hAnsi="Montserrat Light" w:cs="Times New Roman"/>
                      <w:color w:val="000000"/>
                      <w:lang w:val="ro-RO"/>
                    </w:rPr>
                    <w:t xml:space="preserve"> </w:t>
                  </w:r>
                </w:p>
                <w:p w14:paraId="6604DBB7" w14:textId="27103D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(1 post)</w:t>
                  </w:r>
                </w:p>
              </w:tc>
              <w:tc>
                <w:tcPr>
                  <w:tcW w:w="2410" w:type="dxa"/>
                  <w:vAlign w:val="center"/>
                </w:tcPr>
                <w:p w14:paraId="636DDBC3" w14:textId="77777777" w:rsidR="00A15F7A" w:rsidRPr="00A15F7A" w:rsidRDefault="00A15F7A" w:rsidP="00A15F7A">
                  <w:pPr>
                    <w:spacing w:line="240" w:lineRule="auto"/>
                    <w:rPr>
                      <w:rFonts w:ascii="Montserrat Light" w:hAnsi="Montserrat Light" w:cs="Times New Roman"/>
                      <w:lang w:val="ro-RO"/>
                    </w:rPr>
                  </w:pPr>
                  <w:r w:rsidRPr="00A15F7A">
                    <w:rPr>
                      <w:rFonts w:ascii="Montserrat Light" w:eastAsia="Times New Roman" w:hAnsi="Montserrat Light" w:cs="Times New Roman"/>
                      <w:lang w:val="ro-RO"/>
                    </w:rPr>
                    <w:t>asistent medical principal  (S)</w:t>
                  </w:r>
                </w:p>
              </w:tc>
              <w:tc>
                <w:tcPr>
                  <w:tcW w:w="2267" w:type="dxa"/>
                </w:tcPr>
                <w:p w14:paraId="0894B158" w14:textId="77777777" w:rsidR="00A15F7A" w:rsidRPr="00A15F7A" w:rsidRDefault="00A15F7A" w:rsidP="00A15F7A">
                  <w:pPr>
                    <w:spacing w:line="240" w:lineRule="auto"/>
                    <w:rPr>
                      <w:rFonts w:ascii="Montserrat Light" w:hAnsi="Montserrat Light" w:cs="Times New Roman"/>
                    </w:rPr>
                  </w:pPr>
                  <w:r w:rsidRPr="00A15F7A">
                    <w:rPr>
                      <w:rFonts w:ascii="Montserrat Light" w:eastAsia="Times New Roman" w:hAnsi="Montserrat Light" w:cs="Times New Roman"/>
                      <w:lang w:val="ro-RO"/>
                    </w:rPr>
                    <w:t>asistent medical principal  (PL)</w:t>
                  </w:r>
                </w:p>
              </w:tc>
            </w:tr>
            <w:tr w:rsidR="00A15F7A" w:rsidRPr="00A15F7A" w14:paraId="68D24F9B" w14:textId="77777777" w:rsidTr="001E16AE">
              <w:trPr>
                <w:trHeight w:val="431"/>
              </w:trPr>
              <w:tc>
                <w:tcPr>
                  <w:tcW w:w="569" w:type="dxa"/>
                  <w:vAlign w:val="center"/>
                </w:tcPr>
                <w:p w14:paraId="5C3367A3"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2.</w:t>
                  </w:r>
                </w:p>
              </w:tc>
              <w:tc>
                <w:tcPr>
                  <w:tcW w:w="2158" w:type="dxa"/>
                  <w:vAlign w:val="center"/>
                </w:tcPr>
                <w:p w14:paraId="3B1BCE61" w14:textId="77777777" w:rsidR="00A15F7A" w:rsidRP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II/3/19-20</w:t>
                  </w:r>
                  <w:r w:rsidRPr="00A15F7A">
                    <w:rPr>
                      <w:rFonts w:ascii="Montserrat Light" w:hAnsi="Montserrat Light" w:cs="Times New Roman"/>
                      <w:color w:val="000000"/>
                      <w:lang w:val="ro-RO"/>
                    </w:rPr>
                    <w:t xml:space="preserve"> (2posturi)</w:t>
                  </w:r>
                </w:p>
              </w:tc>
              <w:tc>
                <w:tcPr>
                  <w:tcW w:w="2410" w:type="dxa"/>
                  <w:vAlign w:val="center"/>
                </w:tcPr>
                <w:p w14:paraId="34C923E0" w14:textId="77777777" w:rsidR="00A15F7A" w:rsidRP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II/3/19-20</w:t>
                  </w:r>
                  <w:r w:rsidRPr="00A15F7A">
                    <w:rPr>
                      <w:rFonts w:ascii="Montserrat Light" w:hAnsi="Montserrat Light" w:cs="Times New Roman"/>
                      <w:color w:val="000000"/>
                      <w:lang w:val="ro-RO"/>
                    </w:rPr>
                    <w:t xml:space="preserve"> (2posturi)</w:t>
                  </w:r>
                </w:p>
              </w:tc>
              <w:tc>
                <w:tcPr>
                  <w:tcW w:w="2410" w:type="dxa"/>
                  <w:vAlign w:val="center"/>
                </w:tcPr>
                <w:p w14:paraId="23720A8A"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asistent medical principal  (PL)</w:t>
                  </w:r>
                </w:p>
              </w:tc>
              <w:tc>
                <w:tcPr>
                  <w:tcW w:w="2267" w:type="dxa"/>
                </w:tcPr>
                <w:p w14:paraId="690B1284"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asistent medical (PL)</w:t>
                  </w:r>
                </w:p>
              </w:tc>
            </w:tr>
            <w:tr w:rsidR="00A15F7A" w:rsidRPr="00A15F7A" w14:paraId="012408E8" w14:textId="77777777" w:rsidTr="001E16AE">
              <w:trPr>
                <w:trHeight w:val="431"/>
              </w:trPr>
              <w:tc>
                <w:tcPr>
                  <w:tcW w:w="569" w:type="dxa"/>
                  <w:vAlign w:val="center"/>
                </w:tcPr>
                <w:p w14:paraId="6744DE99"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3.</w:t>
                  </w:r>
                </w:p>
              </w:tc>
              <w:tc>
                <w:tcPr>
                  <w:tcW w:w="2158" w:type="dxa"/>
                  <w:vAlign w:val="center"/>
                </w:tcPr>
                <w:p w14:paraId="5D708E83" w14:textId="77777777" w:rsid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II/5/9</w:t>
                  </w:r>
                </w:p>
                <w:p w14:paraId="581C85FF" w14:textId="2C8DF804" w:rsidR="00A15F7A" w:rsidRP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 xml:space="preserve"> (1 post)</w:t>
                  </w:r>
                </w:p>
              </w:tc>
              <w:tc>
                <w:tcPr>
                  <w:tcW w:w="2410" w:type="dxa"/>
                  <w:vAlign w:val="center"/>
                </w:tcPr>
                <w:p w14:paraId="33D1130F" w14:textId="77777777" w:rsid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 xml:space="preserve">II/5/9 </w:t>
                  </w:r>
                </w:p>
                <w:p w14:paraId="594D6F7C" w14:textId="4218285B" w:rsidR="00A15F7A" w:rsidRP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(1post)</w:t>
                  </w:r>
                </w:p>
              </w:tc>
              <w:tc>
                <w:tcPr>
                  <w:tcW w:w="2410" w:type="dxa"/>
                  <w:vAlign w:val="center"/>
                </w:tcPr>
                <w:p w14:paraId="0ABADED0"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asistent medical principal (PL)</w:t>
                  </w:r>
                </w:p>
              </w:tc>
              <w:tc>
                <w:tcPr>
                  <w:tcW w:w="2267" w:type="dxa"/>
                </w:tcPr>
                <w:p w14:paraId="3E028138" w14:textId="77777777" w:rsidR="00A15F7A" w:rsidRPr="00A15F7A" w:rsidRDefault="00A15F7A" w:rsidP="00A15F7A">
                  <w:pPr>
                    <w:spacing w:line="240" w:lineRule="auto"/>
                    <w:rPr>
                      <w:rFonts w:ascii="Montserrat Light" w:hAnsi="Montserrat Light" w:cs="Times New Roman"/>
                      <w:lang w:val="ro-RO"/>
                    </w:rPr>
                  </w:pPr>
                  <w:r w:rsidRPr="00A15F7A">
                    <w:rPr>
                      <w:rFonts w:ascii="Montserrat Light" w:hAnsi="Montserrat Light" w:cs="Times New Roman"/>
                      <w:lang w:val="ro-RO"/>
                    </w:rPr>
                    <w:t>asistent medical (PL)</w:t>
                  </w:r>
                </w:p>
              </w:tc>
            </w:tr>
            <w:tr w:rsidR="00A15F7A" w:rsidRPr="00A15F7A" w14:paraId="48F61310" w14:textId="77777777" w:rsidTr="001E16AE">
              <w:trPr>
                <w:trHeight w:val="431"/>
              </w:trPr>
              <w:tc>
                <w:tcPr>
                  <w:tcW w:w="569" w:type="dxa"/>
                  <w:vAlign w:val="center"/>
                </w:tcPr>
                <w:p w14:paraId="5E764B4D"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4.</w:t>
                  </w:r>
                </w:p>
              </w:tc>
              <w:tc>
                <w:tcPr>
                  <w:tcW w:w="2158" w:type="dxa"/>
                  <w:vAlign w:val="center"/>
                </w:tcPr>
                <w:p w14:paraId="652560CB" w14:textId="77777777" w:rsid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 xml:space="preserve">II/6.2/3 </w:t>
                  </w:r>
                </w:p>
                <w:p w14:paraId="7B33AA74" w14:textId="76D504C8" w:rsidR="00A15F7A" w:rsidRP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(1post)</w:t>
                  </w:r>
                </w:p>
              </w:tc>
              <w:tc>
                <w:tcPr>
                  <w:tcW w:w="2410" w:type="dxa"/>
                  <w:vAlign w:val="center"/>
                </w:tcPr>
                <w:p w14:paraId="0B7698F5" w14:textId="77777777" w:rsid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 xml:space="preserve">II/6.2/3 </w:t>
                  </w:r>
                </w:p>
                <w:p w14:paraId="081F1583" w14:textId="65FF3A90" w:rsidR="00A15F7A" w:rsidRP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(1post)</w:t>
                  </w:r>
                </w:p>
              </w:tc>
              <w:tc>
                <w:tcPr>
                  <w:tcW w:w="2410" w:type="dxa"/>
                  <w:vAlign w:val="center"/>
                </w:tcPr>
                <w:p w14:paraId="2B88EF53"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asistent medical principal (PL)</w:t>
                  </w:r>
                </w:p>
              </w:tc>
              <w:tc>
                <w:tcPr>
                  <w:tcW w:w="2267" w:type="dxa"/>
                </w:tcPr>
                <w:p w14:paraId="3F52077D" w14:textId="77777777" w:rsidR="00A15F7A" w:rsidRPr="00A15F7A" w:rsidRDefault="00A15F7A" w:rsidP="00A15F7A">
                  <w:pPr>
                    <w:spacing w:line="240" w:lineRule="auto"/>
                    <w:rPr>
                      <w:rFonts w:ascii="Montserrat Light" w:hAnsi="Montserrat Light" w:cs="Times New Roman"/>
                      <w:lang w:val="ro-RO"/>
                    </w:rPr>
                  </w:pPr>
                  <w:r w:rsidRPr="00A15F7A">
                    <w:rPr>
                      <w:rFonts w:ascii="Montserrat Light" w:hAnsi="Montserrat Light" w:cs="Times New Roman"/>
                      <w:lang w:val="ro-RO"/>
                    </w:rPr>
                    <w:t>asistent medical (PL)</w:t>
                  </w:r>
                </w:p>
              </w:tc>
            </w:tr>
            <w:tr w:rsidR="00A15F7A" w:rsidRPr="00A15F7A" w14:paraId="690C134F" w14:textId="77777777" w:rsidTr="001E16AE">
              <w:trPr>
                <w:trHeight w:val="431"/>
              </w:trPr>
              <w:tc>
                <w:tcPr>
                  <w:tcW w:w="569" w:type="dxa"/>
                  <w:vAlign w:val="center"/>
                </w:tcPr>
                <w:p w14:paraId="23461FAF"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5.</w:t>
                  </w:r>
                </w:p>
              </w:tc>
              <w:tc>
                <w:tcPr>
                  <w:tcW w:w="2158" w:type="dxa"/>
                  <w:vAlign w:val="center"/>
                </w:tcPr>
                <w:p w14:paraId="479FE04E" w14:textId="77777777" w:rsidR="00A15F7A" w:rsidRDefault="00A15F7A" w:rsidP="00A15F7A">
                  <w:pPr>
                    <w:spacing w:line="240" w:lineRule="auto"/>
                    <w:jc w:val="both"/>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xml:space="preserve">II/9/27-28 </w:t>
                  </w:r>
                </w:p>
                <w:p w14:paraId="543A525E" w14:textId="5FD69F08" w:rsidR="00A15F7A" w:rsidRPr="00A15F7A" w:rsidRDefault="00A15F7A" w:rsidP="00A15F7A">
                  <w:pPr>
                    <w:spacing w:line="240" w:lineRule="auto"/>
                    <w:jc w:val="both"/>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(2 posturi)</w:t>
                  </w:r>
                </w:p>
              </w:tc>
              <w:tc>
                <w:tcPr>
                  <w:tcW w:w="2410" w:type="dxa"/>
                  <w:vAlign w:val="center"/>
                </w:tcPr>
                <w:p w14:paraId="7BF916AC" w14:textId="77777777" w:rsidR="00A15F7A" w:rsidRDefault="00A15F7A" w:rsidP="00A15F7A">
                  <w:pPr>
                    <w:spacing w:line="240" w:lineRule="auto"/>
                    <w:jc w:val="both"/>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xml:space="preserve">II/9/27-28 </w:t>
                  </w:r>
                </w:p>
                <w:p w14:paraId="5C76B929" w14:textId="5B6CE77A" w:rsidR="00A15F7A" w:rsidRPr="00A15F7A" w:rsidRDefault="00A15F7A" w:rsidP="00A15F7A">
                  <w:pPr>
                    <w:spacing w:line="240" w:lineRule="auto"/>
                    <w:jc w:val="both"/>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(2 posturi)</w:t>
                  </w:r>
                </w:p>
              </w:tc>
              <w:tc>
                <w:tcPr>
                  <w:tcW w:w="2410" w:type="dxa"/>
                  <w:vAlign w:val="center"/>
                </w:tcPr>
                <w:p w14:paraId="51AA5201"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asistent medical principal (PL)</w:t>
                  </w:r>
                </w:p>
              </w:tc>
              <w:tc>
                <w:tcPr>
                  <w:tcW w:w="2267" w:type="dxa"/>
                </w:tcPr>
                <w:p w14:paraId="0E18D0B9" w14:textId="77777777" w:rsidR="00A15F7A" w:rsidRPr="00A15F7A" w:rsidRDefault="00A15F7A" w:rsidP="00A15F7A">
                  <w:pPr>
                    <w:spacing w:line="240" w:lineRule="auto"/>
                    <w:rPr>
                      <w:rFonts w:ascii="Montserrat Light" w:hAnsi="Montserrat Light" w:cs="Times New Roman"/>
                      <w:lang w:val="ro-RO"/>
                    </w:rPr>
                  </w:pPr>
                  <w:r w:rsidRPr="00A15F7A">
                    <w:rPr>
                      <w:rFonts w:ascii="Montserrat Light" w:hAnsi="Montserrat Light" w:cs="Times New Roman"/>
                      <w:lang w:val="ro-RO"/>
                    </w:rPr>
                    <w:t>asistent medical (PL)</w:t>
                  </w:r>
                </w:p>
              </w:tc>
            </w:tr>
            <w:tr w:rsidR="00A15F7A" w:rsidRPr="00A15F7A" w14:paraId="18B293FC" w14:textId="77777777" w:rsidTr="001E16AE">
              <w:trPr>
                <w:trHeight w:val="431"/>
              </w:trPr>
              <w:tc>
                <w:tcPr>
                  <w:tcW w:w="569" w:type="dxa"/>
                  <w:vAlign w:val="center"/>
                </w:tcPr>
                <w:p w14:paraId="0F4DB031"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6.</w:t>
                  </w:r>
                </w:p>
              </w:tc>
              <w:tc>
                <w:tcPr>
                  <w:tcW w:w="2158" w:type="dxa"/>
                  <w:vAlign w:val="center"/>
                </w:tcPr>
                <w:p w14:paraId="5E9CAF41" w14:textId="77777777" w:rsid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II/12/22-23</w:t>
                  </w:r>
                </w:p>
                <w:p w14:paraId="326D1042" w14:textId="1DE7BF25"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(2 posturi)</w:t>
                  </w:r>
                </w:p>
              </w:tc>
              <w:tc>
                <w:tcPr>
                  <w:tcW w:w="2410" w:type="dxa"/>
                  <w:vAlign w:val="center"/>
                </w:tcPr>
                <w:p w14:paraId="54A4CDEC" w14:textId="77777777" w:rsidR="00A15F7A" w:rsidRDefault="00A15F7A" w:rsidP="00A15F7A">
                  <w:pPr>
                    <w:spacing w:line="240" w:lineRule="auto"/>
                    <w:jc w:val="both"/>
                    <w:rPr>
                      <w:rFonts w:ascii="Montserrat Light" w:hAnsi="Montserrat Light" w:cs="Times New Roman"/>
                      <w:color w:val="000000"/>
                      <w:lang w:val="ro-RO"/>
                    </w:rPr>
                  </w:pPr>
                  <w:r w:rsidRPr="00A15F7A">
                    <w:rPr>
                      <w:rFonts w:ascii="Montserrat Light" w:eastAsia="Times New Roman" w:hAnsi="Montserrat Light" w:cs="Times New Roman"/>
                      <w:lang w:val="ro-RO"/>
                    </w:rPr>
                    <w:t>II/12/22-23</w:t>
                  </w:r>
                  <w:r w:rsidRPr="00A15F7A">
                    <w:rPr>
                      <w:rFonts w:ascii="Montserrat Light" w:hAnsi="Montserrat Light" w:cs="Times New Roman"/>
                      <w:color w:val="000000"/>
                      <w:lang w:val="ro-RO"/>
                    </w:rPr>
                    <w:t xml:space="preserve"> </w:t>
                  </w:r>
                </w:p>
                <w:p w14:paraId="1D158042" w14:textId="3BFC2F06"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(2 posturi)</w:t>
                  </w:r>
                </w:p>
              </w:tc>
              <w:tc>
                <w:tcPr>
                  <w:tcW w:w="2410" w:type="dxa"/>
                  <w:vAlign w:val="center"/>
                </w:tcPr>
                <w:p w14:paraId="5CE61401" w14:textId="77777777" w:rsidR="00A15F7A" w:rsidRPr="00A15F7A" w:rsidRDefault="00A15F7A" w:rsidP="00A15F7A">
                  <w:pPr>
                    <w:spacing w:line="240" w:lineRule="auto"/>
                    <w:rPr>
                      <w:rFonts w:ascii="Montserrat Light" w:hAnsi="Montserrat Light" w:cs="Times New Roman"/>
                      <w:lang w:val="ro-RO"/>
                    </w:rPr>
                  </w:pPr>
                  <w:r w:rsidRPr="00A15F7A">
                    <w:rPr>
                      <w:rFonts w:ascii="Montserrat Light" w:eastAsia="Times New Roman" w:hAnsi="Montserrat Light" w:cs="Times New Roman"/>
                      <w:lang w:val="ro-RO"/>
                    </w:rPr>
                    <w:t>asistent medical principal (PL)</w:t>
                  </w:r>
                </w:p>
              </w:tc>
              <w:tc>
                <w:tcPr>
                  <w:tcW w:w="2267" w:type="dxa"/>
                </w:tcPr>
                <w:p w14:paraId="019A54C4" w14:textId="77777777" w:rsidR="00A15F7A" w:rsidRPr="00A15F7A" w:rsidRDefault="00A15F7A" w:rsidP="00A15F7A">
                  <w:pPr>
                    <w:spacing w:line="240" w:lineRule="auto"/>
                    <w:rPr>
                      <w:rFonts w:ascii="Montserrat Light" w:hAnsi="Montserrat Light" w:cs="Times New Roman"/>
                      <w:lang w:val="ro-RO"/>
                    </w:rPr>
                  </w:pPr>
                  <w:r w:rsidRPr="00A15F7A">
                    <w:rPr>
                      <w:rFonts w:ascii="Montserrat Light" w:hAnsi="Montserrat Light" w:cs="Times New Roman"/>
                      <w:lang w:val="ro-RO"/>
                    </w:rPr>
                    <w:t>asistent medical (PL)</w:t>
                  </w:r>
                </w:p>
              </w:tc>
            </w:tr>
            <w:tr w:rsidR="00A15F7A" w:rsidRPr="00A15F7A" w14:paraId="137A07E0" w14:textId="77777777" w:rsidTr="001E16AE">
              <w:trPr>
                <w:trHeight w:val="431"/>
              </w:trPr>
              <w:tc>
                <w:tcPr>
                  <w:tcW w:w="569" w:type="dxa"/>
                  <w:vAlign w:val="center"/>
                </w:tcPr>
                <w:p w14:paraId="15E3E78B"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7.</w:t>
                  </w:r>
                </w:p>
              </w:tc>
              <w:tc>
                <w:tcPr>
                  <w:tcW w:w="2158" w:type="dxa"/>
                  <w:vAlign w:val="center"/>
                </w:tcPr>
                <w:p w14:paraId="3A0FCC3C" w14:textId="77777777" w:rsidR="00A15F7A" w:rsidRDefault="00A15F7A" w:rsidP="00A15F7A">
                  <w:pPr>
                    <w:spacing w:line="240" w:lineRule="auto"/>
                    <w:jc w:val="both"/>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xml:space="preserve">II/14.1/2-3 </w:t>
                  </w:r>
                </w:p>
                <w:p w14:paraId="633678ED" w14:textId="517CC148" w:rsidR="00A15F7A" w:rsidRPr="00A15F7A" w:rsidRDefault="00A15F7A" w:rsidP="00A15F7A">
                  <w:pPr>
                    <w:spacing w:line="240" w:lineRule="auto"/>
                    <w:jc w:val="both"/>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(2 posturi)</w:t>
                  </w:r>
                </w:p>
              </w:tc>
              <w:tc>
                <w:tcPr>
                  <w:tcW w:w="2410" w:type="dxa"/>
                  <w:vAlign w:val="center"/>
                </w:tcPr>
                <w:p w14:paraId="243263B1" w14:textId="77777777" w:rsidR="00A15F7A" w:rsidRDefault="00A15F7A" w:rsidP="00A15F7A">
                  <w:pPr>
                    <w:spacing w:line="240" w:lineRule="auto"/>
                    <w:jc w:val="both"/>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xml:space="preserve">II/14.1/2-3 </w:t>
                  </w:r>
                </w:p>
                <w:p w14:paraId="3BCA11D9" w14:textId="0B1AF4EA" w:rsidR="00A15F7A" w:rsidRPr="00A15F7A" w:rsidRDefault="00A15F7A" w:rsidP="00A15F7A">
                  <w:pPr>
                    <w:spacing w:line="240" w:lineRule="auto"/>
                    <w:jc w:val="both"/>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(2 posturi)</w:t>
                  </w:r>
                </w:p>
              </w:tc>
              <w:tc>
                <w:tcPr>
                  <w:tcW w:w="2410" w:type="dxa"/>
                  <w:vAlign w:val="center"/>
                </w:tcPr>
                <w:p w14:paraId="521B89A6"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asistent medical principal (PL)</w:t>
                  </w:r>
                </w:p>
              </w:tc>
              <w:tc>
                <w:tcPr>
                  <w:tcW w:w="2267" w:type="dxa"/>
                </w:tcPr>
                <w:p w14:paraId="057C7AA7"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hAnsi="Montserrat Light" w:cs="Times New Roman"/>
                      <w:lang w:val="ro-RO"/>
                    </w:rPr>
                    <w:t>asistent medical (PL)</w:t>
                  </w:r>
                </w:p>
              </w:tc>
            </w:tr>
            <w:tr w:rsidR="00A15F7A" w:rsidRPr="00A15F7A" w14:paraId="0E7CE8F3" w14:textId="77777777" w:rsidTr="001E16AE">
              <w:trPr>
                <w:trHeight w:val="431"/>
              </w:trPr>
              <w:tc>
                <w:tcPr>
                  <w:tcW w:w="569" w:type="dxa"/>
                  <w:vAlign w:val="center"/>
                </w:tcPr>
                <w:p w14:paraId="4B8CE07C"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8.</w:t>
                  </w:r>
                </w:p>
              </w:tc>
              <w:tc>
                <w:tcPr>
                  <w:tcW w:w="2158" w:type="dxa"/>
                  <w:vAlign w:val="center"/>
                </w:tcPr>
                <w:p w14:paraId="4775A93B" w14:textId="77777777" w:rsid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II/15.1/37</w:t>
                  </w:r>
                </w:p>
                <w:p w14:paraId="768CD327" w14:textId="3C2736FF" w:rsidR="00A15F7A" w:rsidRP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( 1 post )</w:t>
                  </w:r>
                </w:p>
              </w:tc>
              <w:tc>
                <w:tcPr>
                  <w:tcW w:w="2410" w:type="dxa"/>
                  <w:vAlign w:val="center"/>
                </w:tcPr>
                <w:p w14:paraId="3ACFA851" w14:textId="77777777" w:rsid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 xml:space="preserve">II/15.1/37 </w:t>
                  </w:r>
                </w:p>
                <w:p w14:paraId="138D84C5" w14:textId="07EA190C" w:rsidR="00A15F7A" w:rsidRP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(1 post )</w:t>
                  </w:r>
                </w:p>
              </w:tc>
              <w:tc>
                <w:tcPr>
                  <w:tcW w:w="2410" w:type="dxa"/>
                  <w:vAlign w:val="center"/>
                </w:tcPr>
                <w:p w14:paraId="372B27F3"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asistent medical principal (PL)</w:t>
                  </w:r>
                </w:p>
              </w:tc>
              <w:tc>
                <w:tcPr>
                  <w:tcW w:w="2267" w:type="dxa"/>
                </w:tcPr>
                <w:p w14:paraId="0DA85977" w14:textId="77777777" w:rsidR="00A15F7A" w:rsidRPr="00A15F7A" w:rsidRDefault="00A15F7A" w:rsidP="00A15F7A">
                  <w:pPr>
                    <w:spacing w:line="240" w:lineRule="auto"/>
                    <w:rPr>
                      <w:rFonts w:ascii="Montserrat Light" w:hAnsi="Montserrat Light" w:cs="Times New Roman"/>
                      <w:lang w:val="ro-RO"/>
                    </w:rPr>
                  </w:pPr>
                  <w:r w:rsidRPr="00A15F7A">
                    <w:rPr>
                      <w:rFonts w:ascii="Montserrat Light" w:eastAsia="Times New Roman" w:hAnsi="Montserrat Light" w:cs="Times New Roman"/>
                      <w:lang w:val="ro-RO"/>
                    </w:rPr>
                    <w:t>asistent medical principal (S)</w:t>
                  </w:r>
                </w:p>
              </w:tc>
            </w:tr>
            <w:tr w:rsidR="00A15F7A" w:rsidRPr="00A15F7A" w14:paraId="6FE629DE" w14:textId="77777777" w:rsidTr="001E16AE">
              <w:trPr>
                <w:trHeight w:val="431"/>
              </w:trPr>
              <w:tc>
                <w:tcPr>
                  <w:tcW w:w="569" w:type="dxa"/>
                  <w:vAlign w:val="center"/>
                </w:tcPr>
                <w:p w14:paraId="69016706"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9.</w:t>
                  </w:r>
                </w:p>
              </w:tc>
              <w:tc>
                <w:tcPr>
                  <w:tcW w:w="2158" w:type="dxa"/>
                  <w:vAlign w:val="center"/>
                </w:tcPr>
                <w:p w14:paraId="7CDFF277" w14:textId="77777777" w:rsid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 xml:space="preserve">III/2.1/10 </w:t>
                  </w:r>
                </w:p>
                <w:p w14:paraId="75DA4C95" w14:textId="4B7905CA" w:rsidR="00A15F7A" w:rsidRP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(1post)</w:t>
                  </w:r>
                </w:p>
              </w:tc>
              <w:tc>
                <w:tcPr>
                  <w:tcW w:w="2410" w:type="dxa"/>
                  <w:vAlign w:val="center"/>
                </w:tcPr>
                <w:p w14:paraId="79C9A758" w14:textId="77777777" w:rsid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 xml:space="preserve">III/2.1/10 </w:t>
                  </w:r>
                </w:p>
                <w:p w14:paraId="52B8F68D" w14:textId="3665C880" w:rsidR="00A15F7A" w:rsidRPr="00A15F7A" w:rsidRDefault="00A15F7A" w:rsidP="00A15F7A">
                  <w:pPr>
                    <w:spacing w:line="240" w:lineRule="auto"/>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(1post)</w:t>
                  </w:r>
                </w:p>
              </w:tc>
              <w:tc>
                <w:tcPr>
                  <w:tcW w:w="2410" w:type="dxa"/>
                  <w:vAlign w:val="center"/>
                </w:tcPr>
                <w:p w14:paraId="1CD753F8"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 xml:space="preserve">Economist specialist IA </w:t>
                  </w:r>
                </w:p>
              </w:tc>
              <w:tc>
                <w:tcPr>
                  <w:tcW w:w="2267" w:type="dxa"/>
                </w:tcPr>
                <w:p w14:paraId="0BBD1548"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Economist II</w:t>
                  </w:r>
                </w:p>
              </w:tc>
            </w:tr>
          </w:tbl>
          <w:p w14:paraId="6BE12B1F" w14:textId="77777777" w:rsidR="00A15F7A" w:rsidRPr="00822ECB" w:rsidRDefault="00A15F7A" w:rsidP="00A15F7A">
            <w:pPr>
              <w:spacing w:line="240" w:lineRule="auto"/>
              <w:jc w:val="both"/>
              <w:rPr>
                <w:rFonts w:ascii="Times New Roman" w:eastAsia="Times New Roman" w:hAnsi="Times New Roman" w:cs="Times New Roman"/>
                <w:sz w:val="24"/>
                <w:szCs w:val="24"/>
                <w:lang w:val="ro-RO"/>
              </w:rPr>
            </w:pPr>
          </w:p>
          <w:p w14:paraId="38403FAB" w14:textId="77777777" w:rsidR="00A15F7A" w:rsidRPr="00A15F7A" w:rsidRDefault="00A15F7A" w:rsidP="00A15F7A">
            <w:pPr>
              <w:numPr>
                <w:ilvl w:val="0"/>
                <w:numId w:val="12"/>
              </w:numPr>
              <w:spacing w:line="240" w:lineRule="auto"/>
              <w:ind w:left="142" w:hanging="104"/>
              <w:jc w:val="both"/>
              <w:rPr>
                <w:rFonts w:ascii="Montserrat Light" w:eastAsia="Times New Roman" w:hAnsi="Montserrat Light" w:cs="Times New Roman"/>
                <w:b/>
                <w:lang w:val="ro-RO"/>
              </w:rPr>
            </w:pPr>
            <w:r w:rsidRPr="00A15F7A">
              <w:rPr>
                <w:rFonts w:ascii="Montserrat Light" w:eastAsia="Times New Roman" w:hAnsi="Montserrat Light" w:cs="Times New Roman"/>
                <w:b/>
                <w:u w:val="single"/>
                <w:lang w:val="ro-RO"/>
              </w:rPr>
              <w:t>TRANSFORMĂRI DE POSTURI</w:t>
            </w:r>
            <w:r w:rsidRPr="00A15F7A">
              <w:rPr>
                <w:rFonts w:ascii="Montserrat Light" w:eastAsia="Times New Roman" w:hAnsi="Montserrat Light" w:cs="Times New Roman"/>
                <w:lang w:val="ro-RO"/>
              </w:rPr>
              <w:t xml:space="preserve"> </w:t>
            </w:r>
            <w:r w:rsidRPr="00A15F7A">
              <w:rPr>
                <w:rFonts w:ascii="Montserrat Light" w:eastAsia="Times New Roman" w:hAnsi="Montserrat Light" w:cs="Times New Roman"/>
                <w:b/>
                <w:lang w:val="ro-RO"/>
              </w:rPr>
              <w:t>ca urmare a îndeplinirii condițiilor de promovare:</w:t>
            </w:r>
          </w:p>
          <w:p w14:paraId="13D76342" w14:textId="77777777" w:rsidR="00A15F7A" w:rsidRPr="00A15F7A" w:rsidRDefault="00A15F7A" w:rsidP="00A15F7A">
            <w:pPr>
              <w:spacing w:line="240" w:lineRule="auto"/>
              <w:ind w:firstLine="360"/>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 xml:space="preserve">Conducerea spitalului, ca urmare a îndeplinirii de către ocupanţii posturilor a condiţiilor de promovare prevăzute de Ordinul Ministerului Sănătăţii nr. 1470/2011 </w:t>
            </w:r>
            <w:r w:rsidRPr="00A15F7A">
              <w:rPr>
                <w:rFonts w:ascii="Montserrat Light" w:eastAsia="Times New Roman" w:hAnsi="Montserrat Light" w:cs="Times New Roman"/>
                <w:i/>
                <w:lang w:val="ro-RO"/>
              </w:rPr>
              <w:t>pentru aprobarea criteriilor privind angajarea şi promovarea în funcţii, grade şi trepte profesionale a personalului contractual din unităţile sanitare publice din sectorul sanitar</w:t>
            </w:r>
            <w:r w:rsidRPr="00A15F7A">
              <w:rPr>
                <w:rFonts w:ascii="Montserrat Light" w:eastAsia="Times New Roman" w:hAnsi="Montserrat Light" w:cs="Times New Roman"/>
                <w:lang w:val="ro-RO"/>
              </w:rPr>
              <w:t xml:space="preserve"> a aprobat </w:t>
            </w:r>
            <w:r w:rsidRPr="00A15F7A">
              <w:rPr>
                <w:rFonts w:ascii="Montserrat Light" w:eastAsia="Times New Roman" w:hAnsi="Montserrat Light" w:cs="Times New Roman"/>
                <w:b/>
                <w:u w:val="single"/>
                <w:lang w:val="ro-RO"/>
              </w:rPr>
              <w:t>promovarea</w:t>
            </w:r>
            <w:r w:rsidRPr="00A15F7A">
              <w:rPr>
                <w:rFonts w:ascii="Montserrat Light" w:eastAsia="Times New Roman" w:hAnsi="Montserrat Light" w:cs="Times New Roman"/>
                <w:lang w:val="ro-RO"/>
              </w:rPr>
              <w:t xml:space="preserve"> acestora.</w:t>
            </w:r>
          </w:p>
          <w:p w14:paraId="4907902D" w14:textId="77777777" w:rsidR="00A15F7A" w:rsidRPr="00A15F7A" w:rsidRDefault="00A15F7A" w:rsidP="00A15F7A">
            <w:pPr>
              <w:spacing w:line="240" w:lineRule="auto"/>
              <w:ind w:firstLine="720"/>
              <w:jc w:val="both"/>
              <w:rPr>
                <w:rFonts w:ascii="Montserrat Light" w:eastAsia="Times New Roman" w:hAnsi="Montserrat Light" w:cs="Times New Roman"/>
                <w:lang w:val="ro-RO"/>
              </w:rPr>
            </w:pPr>
            <w:r w:rsidRPr="00A15F7A">
              <w:rPr>
                <w:rFonts w:ascii="Montserrat Light" w:eastAsia="Times New Roman" w:hAnsi="Montserrat Light" w:cs="Times New Roman"/>
                <w:lang w:val="ro-RO"/>
              </w:rPr>
              <w:t xml:space="preserve">În acest sens, ca urmare a obținerii </w:t>
            </w:r>
            <w:proofErr w:type="spellStart"/>
            <w:r w:rsidRPr="00A15F7A">
              <w:rPr>
                <w:rFonts w:ascii="Montserrat Light" w:eastAsia="Times New Roman" w:hAnsi="Montserrat Light" w:cs="Times New Roman"/>
              </w:rPr>
              <w:t>certificatului</w:t>
            </w:r>
            <w:proofErr w:type="spellEnd"/>
            <w:r w:rsidRPr="00A15F7A">
              <w:rPr>
                <w:rFonts w:ascii="Montserrat Light" w:eastAsia="Times New Roman" w:hAnsi="Montserrat Light" w:cs="Times New Roman"/>
              </w:rPr>
              <w:t xml:space="preserve"> de medic </w:t>
            </w:r>
            <w:proofErr w:type="spellStart"/>
            <w:r w:rsidRPr="00A15F7A">
              <w:rPr>
                <w:rFonts w:ascii="Montserrat Light" w:eastAsia="Times New Roman" w:hAnsi="Montserrat Light" w:cs="Times New Roman"/>
              </w:rPr>
              <w:t>primar</w:t>
            </w:r>
            <w:proofErr w:type="spellEnd"/>
            <w:r w:rsidRPr="00A15F7A">
              <w:rPr>
                <w:rFonts w:ascii="Montserrat Light" w:eastAsia="Times New Roman" w:hAnsi="Montserrat Light" w:cs="Times New Roman"/>
              </w:rPr>
              <w:t xml:space="preserve">, a </w:t>
            </w:r>
            <w:proofErr w:type="spellStart"/>
            <w:r w:rsidRPr="00A15F7A">
              <w:rPr>
                <w:rFonts w:ascii="Montserrat Light" w:eastAsia="Times New Roman" w:hAnsi="Montserrat Light" w:cs="Times New Roman"/>
              </w:rPr>
              <w:t>gradului</w:t>
            </w:r>
            <w:proofErr w:type="spellEnd"/>
            <w:r w:rsidRPr="00A15F7A">
              <w:rPr>
                <w:rFonts w:ascii="Montserrat Light" w:eastAsia="Times New Roman" w:hAnsi="Montserrat Light" w:cs="Times New Roman"/>
              </w:rPr>
              <w:t xml:space="preserve"> de principal </w:t>
            </w:r>
            <w:proofErr w:type="spellStart"/>
            <w:r w:rsidRPr="00A15F7A">
              <w:rPr>
                <w:rFonts w:ascii="Montserrat Light" w:eastAsia="Times New Roman" w:hAnsi="Montserrat Light" w:cs="Times New Roman"/>
              </w:rPr>
              <w:t>pentru</w:t>
            </w:r>
            <w:proofErr w:type="spellEnd"/>
            <w:r w:rsidRPr="00A15F7A">
              <w:rPr>
                <w:rFonts w:ascii="Montserrat Light" w:eastAsia="Times New Roman" w:hAnsi="Montserrat Light" w:cs="Times New Roman"/>
              </w:rPr>
              <w:t xml:space="preserve"> </w:t>
            </w:r>
            <w:proofErr w:type="spellStart"/>
            <w:r w:rsidRPr="00A15F7A">
              <w:rPr>
                <w:rFonts w:ascii="Montserrat Light" w:eastAsia="Times New Roman" w:hAnsi="Montserrat Light" w:cs="Times New Roman"/>
              </w:rPr>
              <w:t>personalul</w:t>
            </w:r>
            <w:proofErr w:type="spellEnd"/>
            <w:r w:rsidRPr="00A15F7A">
              <w:rPr>
                <w:rFonts w:ascii="Montserrat Light" w:eastAsia="Times New Roman" w:hAnsi="Montserrat Light" w:cs="Times New Roman"/>
              </w:rPr>
              <w:t xml:space="preserve"> </w:t>
            </w:r>
            <w:proofErr w:type="spellStart"/>
            <w:r w:rsidRPr="00A15F7A">
              <w:rPr>
                <w:rFonts w:ascii="Montserrat Light" w:eastAsia="Times New Roman" w:hAnsi="Montserrat Light" w:cs="Times New Roman"/>
              </w:rPr>
              <w:t>mediu</w:t>
            </w:r>
            <w:proofErr w:type="spellEnd"/>
            <w:r w:rsidRPr="00A15F7A">
              <w:rPr>
                <w:rFonts w:ascii="Montserrat Light" w:eastAsia="Times New Roman" w:hAnsi="Montserrat Light" w:cs="Times New Roman"/>
              </w:rPr>
              <w:t xml:space="preserve"> </w:t>
            </w:r>
            <w:proofErr w:type="spellStart"/>
            <w:r w:rsidRPr="00A15F7A">
              <w:rPr>
                <w:rFonts w:ascii="Montserrat Light" w:eastAsia="Times New Roman" w:hAnsi="Montserrat Light" w:cs="Times New Roman"/>
              </w:rPr>
              <w:t>sanitar</w:t>
            </w:r>
            <w:proofErr w:type="spellEnd"/>
            <w:r w:rsidRPr="00A15F7A">
              <w:rPr>
                <w:rFonts w:ascii="Montserrat Light" w:eastAsia="Times New Roman" w:hAnsi="Montserrat Light" w:cs="Times New Roman"/>
              </w:rPr>
              <w:t xml:space="preserve"> </w:t>
            </w:r>
            <w:r w:rsidRPr="00A15F7A">
              <w:rPr>
                <w:rFonts w:ascii="Montserrat Light" w:eastAsia="Times New Roman" w:hAnsi="Montserrat Light" w:cs="Times New Roman"/>
                <w:lang w:val="ro-RO"/>
              </w:rPr>
              <w:t xml:space="preserve">solicităm aprobarea </w:t>
            </w:r>
            <w:r w:rsidRPr="00A15F7A">
              <w:rPr>
                <w:rFonts w:ascii="Montserrat Light" w:eastAsia="Times New Roman" w:hAnsi="Montserrat Light" w:cs="Times New Roman"/>
                <w:b/>
                <w:u w:val="single"/>
                <w:lang w:val="ro-RO"/>
              </w:rPr>
              <w:t>transformării</w:t>
            </w:r>
            <w:r w:rsidRPr="00A15F7A">
              <w:rPr>
                <w:rFonts w:ascii="Montserrat Light" w:eastAsia="Times New Roman" w:hAnsi="Montserrat Light" w:cs="Times New Roman"/>
                <w:lang w:val="ro-RO"/>
              </w:rPr>
              <w:t xml:space="preserve"> următoarelor posturi:</w:t>
            </w:r>
          </w:p>
          <w:p w14:paraId="4232E6D7" w14:textId="77777777" w:rsidR="00A15F7A" w:rsidRPr="00A15F7A" w:rsidRDefault="00A15F7A" w:rsidP="00A15F7A">
            <w:pPr>
              <w:spacing w:line="240" w:lineRule="auto"/>
              <w:ind w:firstLine="720"/>
              <w:jc w:val="both"/>
              <w:rPr>
                <w:rFonts w:ascii="Montserrat Light" w:eastAsia="Times New Roman" w:hAnsi="Montserrat Light" w:cs="Times New Roman"/>
                <w:lang w:val="ro-RO"/>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9"/>
              <w:gridCol w:w="2475"/>
              <w:gridCol w:w="2338"/>
              <w:gridCol w:w="1843"/>
              <w:gridCol w:w="2361"/>
            </w:tblGrid>
            <w:tr w:rsidR="00A15F7A" w:rsidRPr="00A15F7A" w14:paraId="38ED3227" w14:textId="77777777" w:rsidTr="00F941EE">
              <w:trPr>
                <w:trHeight w:val="1235"/>
                <w:jc w:val="center"/>
              </w:trPr>
              <w:tc>
                <w:tcPr>
                  <w:tcW w:w="579" w:type="dxa"/>
                  <w:tcBorders>
                    <w:top w:val="single" w:sz="4" w:space="0" w:color="auto"/>
                    <w:left w:val="single" w:sz="4" w:space="0" w:color="auto"/>
                    <w:bottom w:val="single" w:sz="4" w:space="0" w:color="auto"/>
                    <w:right w:val="single" w:sz="4" w:space="0" w:color="auto"/>
                  </w:tcBorders>
                </w:tcPr>
                <w:p w14:paraId="35CE8D70" w14:textId="77777777" w:rsidR="00A15F7A" w:rsidRPr="00A15F7A" w:rsidRDefault="00A15F7A" w:rsidP="00A15F7A">
                  <w:pPr>
                    <w:spacing w:line="240" w:lineRule="auto"/>
                    <w:ind w:right="-202"/>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Nr. crt.</w:t>
                  </w:r>
                </w:p>
              </w:tc>
              <w:tc>
                <w:tcPr>
                  <w:tcW w:w="2475" w:type="dxa"/>
                  <w:tcBorders>
                    <w:top w:val="single" w:sz="4" w:space="0" w:color="auto"/>
                    <w:left w:val="single" w:sz="4" w:space="0" w:color="auto"/>
                    <w:bottom w:val="single" w:sz="4" w:space="0" w:color="auto"/>
                    <w:right w:val="single" w:sz="4" w:space="0" w:color="auto"/>
                  </w:tcBorders>
                </w:tcPr>
                <w:p w14:paraId="5014D887"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Poziţia din statul de funcţii aprobat</w:t>
                  </w:r>
                </w:p>
              </w:tc>
              <w:tc>
                <w:tcPr>
                  <w:tcW w:w="2338" w:type="dxa"/>
                  <w:tcBorders>
                    <w:top w:val="single" w:sz="4" w:space="0" w:color="auto"/>
                    <w:left w:val="single" w:sz="4" w:space="0" w:color="auto"/>
                    <w:bottom w:val="single" w:sz="4" w:space="0" w:color="auto"/>
                    <w:right w:val="single" w:sz="4" w:space="0" w:color="auto"/>
                  </w:tcBorders>
                </w:tcPr>
                <w:p w14:paraId="4AC3A0E3"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 xml:space="preserve">Poziţia din statul de funcţii </w:t>
                  </w:r>
                  <w:r w:rsidRPr="00A15F7A">
                    <w:rPr>
                      <w:rFonts w:ascii="Montserrat Light" w:eastAsia="Times New Roman" w:hAnsi="Montserrat Light" w:cs="Times New Roman"/>
                      <w:b/>
                      <w:lang w:val="ro-RO"/>
                    </w:rPr>
                    <w:t>propusă</w:t>
                  </w:r>
                </w:p>
              </w:tc>
              <w:tc>
                <w:tcPr>
                  <w:tcW w:w="1843" w:type="dxa"/>
                  <w:tcBorders>
                    <w:top w:val="single" w:sz="4" w:space="0" w:color="auto"/>
                    <w:left w:val="single" w:sz="4" w:space="0" w:color="auto"/>
                    <w:bottom w:val="single" w:sz="4" w:space="0" w:color="auto"/>
                    <w:right w:val="single" w:sz="4" w:space="0" w:color="auto"/>
                  </w:tcBorders>
                </w:tcPr>
                <w:p w14:paraId="4E00093E"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Funcţia din statul de funcţii aprobat</w:t>
                  </w:r>
                </w:p>
              </w:tc>
              <w:tc>
                <w:tcPr>
                  <w:tcW w:w="2361" w:type="dxa"/>
                  <w:tcBorders>
                    <w:top w:val="single" w:sz="4" w:space="0" w:color="auto"/>
                    <w:left w:val="single" w:sz="4" w:space="0" w:color="auto"/>
                    <w:bottom w:val="single" w:sz="4" w:space="0" w:color="auto"/>
                    <w:right w:val="single" w:sz="4" w:space="0" w:color="auto"/>
                  </w:tcBorders>
                </w:tcPr>
                <w:p w14:paraId="726F7520" w14:textId="77777777" w:rsidR="00A15F7A" w:rsidRPr="00A15F7A" w:rsidRDefault="00A15F7A" w:rsidP="00A15F7A">
                  <w:pPr>
                    <w:spacing w:line="240" w:lineRule="auto"/>
                    <w:ind w:right="374"/>
                    <w:jc w:val="center"/>
                    <w:rPr>
                      <w:rFonts w:ascii="Montserrat Light" w:eastAsia="Times New Roman" w:hAnsi="Montserrat Light" w:cs="Times New Roman"/>
                      <w:bCs/>
                      <w:lang w:val="ro-RO"/>
                    </w:rPr>
                  </w:pPr>
                  <w:r w:rsidRPr="00A15F7A">
                    <w:rPr>
                      <w:rFonts w:ascii="Montserrat Light" w:eastAsia="Times New Roman" w:hAnsi="Montserrat Light" w:cs="Times New Roman"/>
                      <w:bCs/>
                      <w:lang w:val="ro-RO"/>
                    </w:rPr>
                    <w:t xml:space="preserve">Funcţia </w:t>
                  </w:r>
                  <w:r w:rsidRPr="00A15F7A">
                    <w:rPr>
                      <w:rFonts w:ascii="Montserrat Light" w:eastAsia="Times New Roman" w:hAnsi="Montserrat Light" w:cs="Times New Roman"/>
                      <w:b/>
                      <w:bCs/>
                      <w:lang w:val="ro-RO"/>
                    </w:rPr>
                    <w:t>propusă</w:t>
                  </w:r>
                </w:p>
              </w:tc>
            </w:tr>
            <w:tr w:rsidR="00A15F7A" w:rsidRPr="00A15F7A" w14:paraId="09B93505" w14:textId="77777777" w:rsidTr="00F941EE">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7EA9E0CD"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1.</w:t>
                  </w:r>
                </w:p>
              </w:tc>
              <w:tc>
                <w:tcPr>
                  <w:tcW w:w="2475" w:type="dxa"/>
                  <w:tcBorders>
                    <w:top w:val="single" w:sz="4" w:space="0" w:color="auto"/>
                    <w:left w:val="single" w:sz="4" w:space="0" w:color="auto"/>
                    <w:bottom w:val="single" w:sz="4" w:space="0" w:color="auto"/>
                    <w:right w:val="single" w:sz="4" w:space="0" w:color="auto"/>
                  </w:tcBorders>
                </w:tcPr>
                <w:p w14:paraId="10888FB4" w14:textId="77777777" w:rsid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xml:space="preserve">II/6.3/2 </w:t>
                  </w:r>
                </w:p>
                <w:p w14:paraId="5622021F" w14:textId="454C05D5" w:rsidR="00A15F7A" w:rsidRP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( 0,5 post )</w:t>
                  </w:r>
                </w:p>
              </w:tc>
              <w:tc>
                <w:tcPr>
                  <w:tcW w:w="2338" w:type="dxa"/>
                  <w:tcBorders>
                    <w:top w:val="single" w:sz="4" w:space="0" w:color="auto"/>
                    <w:left w:val="single" w:sz="4" w:space="0" w:color="auto"/>
                    <w:bottom w:val="single" w:sz="4" w:space="0" w:color="auto"/>
                    <w:right w:val="single" w:sz="4" w:space="0" w:color="auto"/>
                  </w:tcBorders>
                </w:tcPr>
                <w:p w14:paraId="5B8BA691" w14:textId="77777777" w:rsid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xml:space="preserve">II/6.3/2 </w:t>
                  </w:r>
                </w:p>
                <w:p w14:paraId="71B83D98" w14:textId="61FDAABB" w:rsidR="00A15F7A" w:rsidRP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(0,5  post )</w:t>
                  </w:r>
                </w:p>
              </w:tc>
              <w:tc>
                <w:tcPr>
                  <w:tcW w:w="1843" w:type="dxa"/>
                  <w:tcBorders>
                    <w:top w:val="single" w:sz="4" w:space="0" w:color="auto"/>
                    <w:left w:val="single" w:sz="4" w:space="0" w:color="auto"/>
                    <w:bottom w:val="single" w:sz="4" w:space="0" w:color="auto"/>
                    <w:right w:val="single" w:sz="4" w:space="0" w:color="auto"/>
                  </w:tcBorders>
                  <w:vAlign w:val="center"/>
                </w:tcPr>
                <w:p w14:paraId="441FE45C"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Medic specialist (S)</w:t>
                  </w:r>
                </w:p>
              </w:tc>
              <w:tc>
                <w:tcPr>
                  <w:tcW w:w="2361" w:type="dxa"/>
                  <w:tcBorders>
                    <w:top w:val="single" w:sz="4" w:space="0" w:color="auto"/>
                    <w:left w:val="single" w:sz="4" w:space="0" w:color="auto"/>
                    <w:bottom w:val="single" w:sz="4" w:space="0" w:color="auto"/>
                    <w:right w:val="single" w:sz="4" w:space="0" w:color="auto"/>
                  </w:tcBorders>
                  <w:vAlign w:val="center"/>
                </w:tcPr>
                <w:p w14:paraId="168865E1"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Medic primar (S)</w:t>
                  </w:r>
                </w:p>
              </w:tc>
            </w:tr>
            <w:tr w:rsidR="00A15F7A" w:rsidRPr="00A15F7A" w14:paraId="263AECBE" w14:textId="77777777" w:rsidTr="00F941EE">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2133B0D9"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lastRenderedPageBreak/>
                    <w:t>2.</w:t>
                  </w:r>
                </w:p>
              </w:tc>
              <w:tc>
                <w:tcPr>
                  <w:tcW w:w="2475" w:type="dxa"/>
                  <w:tcBorders>
                    <w:top w:val="single" w:sz="4" w:space="0" w:color="auto"/>
                    <w:left w:val="single" w:sz="4" w:space="0" w:color="auto"/>
                    <w:bottom w:val="single" w:sz="4" w:space="0" w:color="auto"/>
                    <w:right w:val="single" w:sz="4" w:space="0" w:color="auto"/>
                  </w:tcBorders>
                </w:tcPr>
                <w:p w14:paraId="6F3A3856" w14:textId="77777777" w:rsid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II/6.5/11</w:t>
                  </w:r>
                </w:p>
                <w:p w14:paraId="571438DE" w14:textId="1781F254" w:rsidR="00A15F7A" w:rsidRP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( 1 post )</w:t>
                  </w:r>
                </w:p>
              </w:tc>
              <w:tc>
                <w:tcPr>
                  <w:tcW w:w="2338" w:type="dxa"/>
                  <w:tcBorders>
                    <w:top w:val="single" w:sz="4" w:space="0" w:color="auto"/>
                    <w:left w:val="single" w:sz="4" w:space="0" w:color="auto"/>
                    <w:bottom w:val="single" w:sz="4" w:space="0" w:color="auto"/>
                    <w:right w:val="single" w:sz="4" w:space="0" w:color="auto"/>
                  </w:tcBorders>
                </w:tcPr>
                <w:p w14:paraId="5F5FE2F6" w14:textId="77777777" w:rsid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xml:space="preserve">II/6.5/11 </w:t>
                  </w:r>
                </w:p>
                <w:p w14:paraId="3DD673CA" w14:textId="27902172" w:rsidR="00A15F7A" w:rsidRP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( 1 post )</w:t>
                  </w:r>
                </w:p>
              </w:tc>
              <w:tc>
                <w:tcPr>
                  <w:tcW w:w="1843" w:type="dxa"/>
                  <w:tcBorders>
                    <w:top w:val="single" w:sz="4" w:space="0" w:color="auto"/>
                    <w:left w:val="single" w:sz="4" w:space="0" w:color="auto"/>
                    <w:bottom w:val="single" w:sz="4" w:space="0" w:color="auto"/>
                    <w:right w:val="single" w:sz="4" w:space="0" w:color="auto"/>
                  </w:tcBorders>
                  <w:vAlign w:val="center"/>
                </w:tcPr>
                <w:p w14:paraId="6724EFBC" w14:textId="467300D3"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Asistent</w:t>
                  </w:r>
                  <w:r>
                    <w:rPr>
                      <w:rFonts w:ascii="Montserrat Light" w:eastAsia="Times New Roman" w:hAnsi="Montserrat Light" w:cs="Times New Roman"/>
                      <w:lang w:val="ro-RO"/>
                    </w:rPr>
                    <w:t xml:space="preserve"> </w:t>
                  </w:r>
                  <w:r w:rsidRPr="00A15F7A">
                    <w:rPr>
                      <w:rFonts w:ascii="Montserrat Light" w:eastAsia="Times New Roman" w:hAnsi="Montserrat Light" w:cs="Times New Roman"/>
                      <w:lang w:val="ro-RO"/>
                    </w:rPr>
                    <w:t>Medical  ( PL)</w:t>
                  </w:r>
                </w:p>
              </w:tc>
              <w:tc>
                <w:tcPr>
                  <w:tcW w:w="2361" w:type="dxa"/>
                  <w:tcBorders>
                    <w:top w:val="single" w:sz="4" w:space="0" w:color="auto"/>
                    <w:left w:val="single" w:sz="4" w:space="0" w:color="auto"/>
                    <w:bottom w:val="single" w:sz="4" w:space="0" w:color="auto"/>
                    <w:right w:val="single" w:sz="4" w:space="0" w:color="auto"/>
                  </w:tcBorders>
                  <w:vAlign w:val="center"/>
                </w:tcPr>
                <w:p w14:paraId="0F0DF9F5"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 xml:space="preserve">Asistent Medical  principal (PL) </w:t>
                  </w:r>
                </w:p>
              </w:tc>
            </w:tr>
            <w:tr w:rsidR="00A15F7A" w:rsidRPr="00A15F7A" w14:paraId="7566A698" w14:textId="77777777" w:rsidTr="00F941EE">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3D990C77"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3.</w:t>
                  </w:r>
                </w:p>
              </w:tc>
              <w:tc>
                <w:tcPr>
                  <w:tcW w:w="2475" w:type="dxa"/>
                  <w:tcBorders>
                    <w:top w:val="single" w:sz="4" w:space="0" w:color="auto"/>
                    <w:left w:val="single" w:sz="4" w:space="0" w:color="auto"/>
                    <w:bottom w:val="single" w:sz="4" w:space="0" w:color="auto"/>
                    <w:right w:val="single" w:sz="4" w:space="0" w:color="auto"/>
                  </w:tcBorders>
                </w:tcPr>
                <w:p w14:paraId="28F4BE78" w14:textId="77777777" w:rsid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xml:space="preserve">II/9/8 </w:t>
                  </w:r>
                </w:p>
                <w:p w14:paraId="33800A19" w14:textId="7C92DB51" w:rsidR="00A15F7A" w:rsidRP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(0,5 post)</w:t>
                  </w:r>
                </w:p>
              </w:tc>
              <w:tc>
                <w:tcPr>
                  <w:tcW w:w="2338" w:type="dxa"/>
                  <w:tcBorders>
                    <w:top w:val="single" w:sz="4" w:space="0" w:color="auto"/>
                    <w:left w:val="single" w:sz="4" w:space="0" w:color="auto"/>
                    <w:bottom w:val="single" w:sz="4" w:space="0" w:color="auto"/>
                    <w:right w:val="single" w:sz="4" w:space="0" w:color="auto"/>
                  </w:tcBorders>
                </w:tcPr>
                <w:p w14:paraId="206CE4E2" w14:textId="77777777" w:rsid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xml:space="preserve">II/9/8 </w:t>
                  </w:r>
                </w:p>
                <w:p w14:paraId="521024E4" w14:textId="503BC7CD" w:rsidR="00A15F7A" w:rsidRP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(0,5 post)</w:t>
                  </w:r>
                </w:p>
              </w:tc>
              <w:tc>
                <w:tcPr>
                  <w:tcW w:w="1843" w:type="dxa"/>
                  <w:tcBorders>
                    <w:top w:val="single" w:sz="4" w:space="0" w:color="auto"/>
                    <w:left w:val="single" w:sz="4" w:space="0" w:color="auto"/>
                    <w:bottom w:val="single" w:sz="4" w:space="0" w:color="auto"/>
                    <w:right w:val="single" w:sz="4" w:space="0" w:color="auto"/>
                  </w:tcBorders>
                  <w:vAlign w:val="center"/>
                </w:tcPr>
                <w:p w14:paraId="5064276D"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Medic specialist (S)</w:t>
                  </w:r>
                </w:p>
              </w:tc>
              <w:tc>
                <w:tcPr>
                  <w:tcW w:w="2361" w:type="dxa"/>
                  <w:tcBorders>
                    <w:top w:val="single" w:sz="4" w:space="0" w:color="auto"/>
                    <w:left w:val="single" w:sz="4" w:space="0" w:color="auto"/>
                    <w:bottom w:val="single" w:sz="4" w:space="0" w:color="auto"/>
                    <w:right w:val="single" w:sz="4" w:space="0" w:color="auto"/>
                  </w:tcBorders>
                  <w:vAlign w:val="center"/>
                </w:tcPr>
                <w:p w14:paraId="2D497051"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Medic primar (S)</w:t>
                  </w:r>
                </w:p>
              </w:tc>
            </w:tr>
            <w:tr w:rsidR="00A15F7A" w:rsidRPr="00A15F7A" w14:paraId="67685C1A" w14:textId="77777777" w:rsidTr="00F941EE">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7E1206E2"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4.</w:t>
                  </w:r>
                </w:p>
              </w:tc>
              <w:tc>
                <w:tcPr>
                  <w:tcW w:w="2475" w:type="dxa"/>
                  <w:tcBorders>
                    <w:top w:val="single" w:sz="4" w:space="0" w:color="auto"/>
                    <w:left w:val="single" w:sz="4" w:space="0" w:color="auto"/>
                    <w:bottom w:val="single" w:sz="4" w:space="0" w:color="auto"/>
                    <w:right w:val="single" w:sz="4" w:space="0" w:color="auto"/>
                  </w:tcBorders>
                </w:tcPr>
                <w:p w14:paraId="5B2A27A4" w14:textId="77777777" w:rsid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II/9.3/2</w:t>
                  </w:r>
                </w:p>
                <w:p w14:paraId="149EFB13" w14:textId="0C956AAD" w:rsidR="00A15F7A" w:rsidRP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( 1 post )</w:t>
                  </w:r>
                </w:p>
              </w:tc>
              <w:tc>
                <w:tcPr>
                  <w:tcW w:w="2338" w:type="dxa"/>
                  <w:tcBorders>
                    <w:top w:val="single" w:sz="4" w:space="0" w:color="auto"/>
                    <w:left w:val="single" w:sz="4" w:space="0" w:color="auto"/>
                    <w:bottom w:val="single" w:sz="4" w:space="0" w:color="auto"/>
                    <w:right w:val="single" w:sz="4" w:space="0" w:color="auto"/>
                  </w:tcBorders>
                </w:tcPr>
                <w:p w14:paraId="55B52547" w14:textId="77777777" w:rsid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II/9.3/2</w:t>
                  </w:r>
                </w:p>
                <w:p w14:paraId="3212BBD4" w14:textId="7B3FB2A4" w:rsidR="00A15F7A" w:rsidRP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( 1 post )</w:t>
                  </w:r>
                </w:p>
              </w:tc>
              <w:tc>
                <w:tcPr>
                  <w:tcW w:w="1843" w:type="dxa"/>
                  <w:tcBorders>
                    <w:top w:val="single" w:sz="4" w:space="0" w:color="auto"/>
                    <w:left w:val="single" w:sz="4" w:space="0" w:color="auto"/>
                    <w:bottom w:val="single" w:sz="4" w:space="0" w:color="auto"/>
                    <w:right w:val="single" w:sz="4" w:space="0" w:color="auto"/>
                  </w:tcBorders>
                  <w:vAlign w:val="center"/>
                </w:tcPr>
                <w:p w14:paraId="13BC8923"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Asistent Medical  ( PL)</w:t>
                  </w:r>
                </w:p>
              </w:tc>
              <w:tc>
                <w:tcPr>
                  <w:tcW w:w="2361" w:type="dxa"/>
                  <w:tcBorders>
                    <w:top w:val="single" w:sz="4" w:space="0" w:color="auto"/>
                    <w:left w:val="single" w:sz="4" w:space="0" w:color="auto"/>
                    <w:bottom w:val="single" w:sz="4" w:space="0" w:color="auto"/>
                    <w:right w:val="single" w:sz="4" w:space="0" w:color="auto"/>
                  </w:tcBorders>
                  <w:vAlign w:val="center"/>
                </w:tcPr>
                <w:p w14:paraId="03AB8DB7" w14:textId="041ED0CE"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Asistent Medical  principal (PL)</w:t>
                  </w:r>
                </w:p>
              </w:tc>
            </w:tr>
            <w:tr w:rsidR="00A15F7A" w:rsidRPr="00A15F7A" w14:paraId="31FB4EA9" w14:textId="77777777" w:rsidTr="00F941EE">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29A23B3F"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5.</w:t>
                  </w:r>
                </w:p>
              </w:tc>
              <w:tc>
                <w:tcPr>
                  <w:tcW w:w="2475" w:type="dxa"/>
                  <w:tcBorders>
                    <w:top w:val="single" w:sz="4" w:space="0" w:color="auto"/>
                    <w:left w:val="single" w:sz="4" w:space="0" w:color="auto"/>
                    <w:bottom w:val="single" w:sz="4" w:space="0" w:color="auto"/>
                    <w:right w:val="single" w:sz="4" w:space="0" w:color="auto"/>
                  </w:tcBorders>
                </w:tcPr>
                <w:p w14:paraId="140574A9" w14:textId="77777777" w:rsid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II/15.1/47</w:t>
                  </w:r>
                </w:p>
                <w:p w14:paraId="4FC7A5A5" w14:textId="2163FD9F" w:rsidR="00A15F7A" w:rsidRP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( 1 post )</w:t>
                  </w:r>
                </w:p>
              </w:tc>
              <w:tc>
                <w:tcPr>
                  <w:tcW w:w="2338" w:type="dxa"/>
                  <w:tcBorders>
                    <w:top w:val="single" w:sz="4" w:space="0" w:color="auto"/>
                    <w:left w:val="single" w:sz="4" w:space="0" w:color="auto"/>
                    <w:bottom w:val="single" w:sz="4" w:space="0" w:color="auto"/>
                    <w:right w:val="single" w:sz="4" w:space="0" w:color="auto"/>
                  </w:tcBorders>
                </w:tcPr>
                <w:p w14:paraId="6AB41D51" w14:textId="77777777" w:rsid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II/15.1/47</w:t>
                  </w:r>
                </w:p>
                <w:p w14:paraId="392A88E7" w14:textId="30593E34" w:rsidR="00A15F7A" w:rsidRP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( 1 post )</w:t>
                  </w:r>
                </w:p>
              </w:tc>
              <w:tc>
                <w:tcPr>
                  <w:tcW w:w="1843" w:type="dxa"/>
                  <w:tcBorders>
                    <w:top w:val="single" w:sz="4" w:space="0" w:color="auto"/>
                    <w:left w:val="single" w:sz="4" w:space="0" w:color="auto"/>
                    <w:bottom w:val="single" w:sz="4" w:space="0" w:color="auto"/>
                    <w:right w:val="single" w:sz="4" w:space="0" w:color="auto"/>
                  </w:tcBorders>
                  <w:vAlign w:val="center"/>
                </w:tcPr>
                <w:p w14:paraId="2FD2D737"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Asistent Medical  ( PL)</w:t>
                  </w:r>
                </w:p>
              </w:tc>
              <w:tc>
                <w:tcPr>
                  <w:tcW w:w="2361" w:type="dxa"/>
                  <w:tcBorders>
                    <w:top w:val="single" w:sz="4" w:space="0" w:color="auto"/>
                    <w:left w:val="single" w:sz="4" w:space="0" w:color="auto"/>
                    <w:bottom w:val="single" w:sz="4" w:space="0" w:color="auto"/>
                    <w:right w:val="single" w:sz="4" w:space="0" w:color="auto"/>
                  </w:tcBorders>
                  <w:vAlign w:val="center"/>
                </w:tcPr>
                <w:p w14:paraId="469735E4" w14:textId="77777777" w:rsidR="00A15F7A" w:rsidRPr="00A15F7A" w:rsidRDefault="00A15F7A" w:rsidP="00A15F7A">
                  <w:pPr>
                    <w:spacing w:line="240" w:lineRule="auto"/>
                    <w:rPr>
                      <w:rFonts w:ascii="Montserrat Light" w:eastAsia="Times New Roman" w:hAnsi="Montserrat Light" w:cs="Times New Roman"/>
                      <w:b/>
                      <w:lang w:val="ro-RO"/>
                    </w:rPr>
                  </w:pPr>
                  <w:r w:rsidRPr="00A15F7A">
                    <w:rPr>
                      <w:rFonts w:ascii="Montserrat Light" w:eastAsia="Times New Roman" w:hAnsi="Montserrat Light" w:cs="Times New Roman"/>
                      <w:lang w:val="ro-RO"/>
                    </w:rPr>
                    <w:t xml:space="preserve">Asistent Medical  principal (PL) </w:t>
                  </w:r>
                </w:p>
              </w:tc>
            </w:tr>
            <w:tr w:rsidR="00A15F7A" w:rsidRPr="00A15F7A" w14:paraId="5D88D87A" w14:textId="77777777" w:rsidTr="00F941EE">
              <w:trPr>
                <w:trHeight w:val="431"/>
                <w:jc w:val="center"/>
              </w:trPr>
              <w:tc>
                <w:tcPr>
                  <w:tcW w:w="579" w:type="dxa"/>
                  <w:tcBorders>
                    <w:top w:val="single" w:sz="4" w:space="0" w:color="auto"/>
                    <w:left w:val="single" w:sz="4" w:space="0" w:color="auto"/>
                    <w:bottom w:val="single" w:sz="4" w:space="0" w:color="auto"/>
                    <w:right w:val="single" w:sz="4" w:space="0" w:color="auto"/>
                  </w:tcBorders>
                </w:tcPr>
                <w:p w14:paraId="11057347"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6.</w:t>
                  </w:r>
                </w:p>
              </w:tc>
              <w:tc>
                <w:tcPr>
                  <w:tcW w:w="2475" w:type="dxa"/>
                  <w:tcBorders>
                    <w:top w:val="single" w:sz="4" w:space="0" w:color="auto"/>
                    <w:left w:val="single" w:sz="4" w:space="0" w:color="auto"/>
                    <w:bottom w:val="single" w:sz="4" w:space="0" w:color="auto"/>
                    <w:right w:val="single" w:sz="4" w:space="0" w:color="auto"/>
                  </w:tcBorders>
                </w:tcPr>
                <w:p w14:paraId="014814A1" w14:textId="77777777" w:rsid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II/15.1/56-57</w:t>
                  </w:r>
                </w:p>
                <w:p w14:paraId="19242205" w14:textId="094D9B36" w:rsidR="00A15F7A" w:rsidRP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( 2 posturi )</w:t>
                  </w:r>
                </w:p>
              </w:tc>
              <w:tc>
                <w:tcPr>
                  <w:tcW w:w="2338" w:type="dxa"/>
                  <w:tcBorders>
                    <w:top w:val="single" w:sz="4" w:space="0" w:color="auto"/>
                    <w:left w:val="single" w:sz="4" w:space="0" w:color="auto"/>
                    <w:bottom w:val="single" w:sz="4" w:space="0" w:color="auto"/>
                    <w:right w:val="single" w:sz="4" w:space="0" w:color="auto"/>
                  </w:tcBorders>
                </w:tcPr>
                <w:p w14:paraId="4A6B1691" w14:textId="77777777" w:rsid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II/15.1/56-57</w:t>
                  </w:r>
                </w:p>
                <w:p w14:paraId="1A39C846" w14:textId="44F3720C" w:rsidR="00A15F7A" w:rsidRPr="00A15F7A" w:rsidRDefault="00A15F7A" w:rsidP="00A15F7A">
                  <w:pPr>
                    <w:spacing w:line="240" w:lineRule="auto"/>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( 2 posturi )</w:t>
                  </w:r>
                </w:p>
              </w:tc>
              <w:tc>
                <w:tcPr>
                  <w:tcW w:w="1843" w:type="dxa"/>
                  <w:tcBorders>
                    <w:top w:val="single" w:sz="4" w:space="0" w:color="auto"/>
                    <w:left w:val="single" w:sz="4" w:space="0" w:color="auto"/>
                    <w:bottom w:val="single" w:sz="4" w:space="0" w:color="auto"/>
                    <w:right w:val="single" w:sz="4" w:space="0" w:color="auto"/>
                  </w:tcBorders>
                  <w:vAlign w:val="center"/>
                </w:tcPr>
                <w:p w14:paraId="35C4F095" w14:textId="77777777" w:rsidR="00A15F7A" w:rsidRPr="00A15F7A" w:rsidRDefault="00A15F7A" w:rsidP="00A15F7A">
                  <w:pPr>
                    <w:spacing w:line="240" w:lineRule="auto"/>
                    <w:rPr>
                      <w:rFonts w:ascii="Montserrat Light" w:eastAsia="Times New Roman" w:hAnsi="Montserrat Light" w:cs="Times New Roman"/>
                      <w:lang w:val="ro-RO"/>
                    </w:rPr>
                  </w:pPr>
                  <w:r w:rsidRPr="00A15F7A">
                    <w:rPr>
                      <w:rFonts w:ascii="Montserrat Light" w:eastAsia="Times New Roman" w:hAnsi="Montserrat Light" w:cs="Times New Roman"/>
                      <w:lang w:val="ro-RO"/>
                    </w:rPr>
                    <w:t xml:space="preserve">Registrator medical </w:t>
                  </w:r>
                </w:p>
              </w:tc>
              <w:tc>
                <w:tcPr>
                  <w:tcW w:w="2361" w:type="dxa"/>
                  <w:tcBorders>
                    <w:top w:val="single" w:sz="4" w:space="0" w:color="auto"/>
                    <w:left w:val="single" w:sz="4" w:space="0" w:color="auto"/>
                    <w:bottom w:val="single" w:sz="4" w:space="0" w:color="auto"/>
                    <w:right w:val="single" w:sz="4" w:space="0" w:color="auto"/>
                  </w:tcBorders>
                  <w:vAlign w:val="center"/>
                </w:tcPr>
                <w:p w14:paraId="5F4E6516" w14:textId="77777777" w:rsidR="00A15F7A" w:rsidRPr="00A15F7A" w:rsidRDefault="00A15F7A" w:rsidP="00A15F7A">
                  <w:pPr>
                    <w:spacing w:line="240" w:lineRule="auto"/>
                    <w:rPr>
                      <w:rFonts w:ascii="Montserrat Light" w:eastAsia="Times New Roman" w:hAnsi="Montserrat Light" w:cs="Times New Roman"/>
                      <w:b/>
                      <w:lang w:val="ro-RO"/>
                    </w:rPr>
                  </w:pPr>
                  <w:r w:rsidRPr="00A15F7A">
                    <w:rPr>
                      <w:rFonts w:ascii="Montserrat Light" w:eastAsia="Times New Roman" w:hAnsi="Montserrat Light" w:cs="Times New Roman"/>
                      <w:lang w:val="ro-RO"/>
                    </w:rPr>
                    <w:t>Registrator medical principal</w:t>
                  </w:r>
                </w:p>
              </w:tc>
            </w:tr>
          </w:tbl>
          <w:p w14:paraId="65E5B834" w14:textId="77777777" w:rsidR="00A15F7A" w:rsidRPr="00A15F7A" w:rsidRDefault="00A15F7A" w:rsidP="00A15F7A">
            <w:pPr>
              <w:suppressAutoHyphens/>
              <w:spacing w:line="240" w:lineRule="auto"/>
              <w:contextualSpacing/>
              <w:jc w:val="both"/>
              <w:rPr>
                <w:rFonts w:ascii="Montserrat Light" w:eastAsia="Times New Roman" w:hAnsi="Montserrat Light" w:cs="Times New Roman"/>
                <w:b/>
                <w:lang w:val="ro-RO"/>
              </w:rPr>
            </w:pPr>
          </w:p>
          <w:p w14:paraId="38D894B5" w14:textId="77777777" w:rsidR="00A15F7A" w:rsidRPr="00606717" w:rsidRDefault="00A15F7A" w:rsidP="00A15F7A">
            <w:pPr>
              <w:suppressAutoHyphens/>
              <w:spacing w:line="240" w:lineRule="auto"/>
              <w:contextualSpacing/>
              <w:jc w:val="both"/>
              <w:rPr>
                <w:rFonts w:ascii="Montserrat Light" w:eastAsia="Times New Roman" w:hAnsi="Montserrat Light" w:cs="Times New Roman"/>
                <w:b/>
                <w:u w:val="single"/>
                <w:lang w:val="ro-RO"/>
              </w:rPr>
            </w:pPr>
            <w:r w:rsidRPr="00606717">
              <w:rPr>
                <w:rFonts w:ascii="Montserrat Light" w:eastAsia="Times New Roman" w:hAnsi="Montserrat Light" w:cs="Times New Roman"/>
                <w:b/>
                <w:u w:val="single"/>
                <w:lang w:val="ro-RO"/>
              </w:rPr>
              <w:t>II. ÎNFIINȚĂRI DE POSTURI</w:t>
            </w:r>
          </w:p>
          <w:p w14:paraId="3718E205" w14:textId="1A5ECAF0" w:rsidR="00606717" w:rsidRDefault="00606717" w:rsidP="00A15F7A">
            <w:pPr>
              <w:spacing w:line="240" w:lineRule="auto"/>
              <w:contextualSpacing/>
              <w:jc w:val="both"/>
              <w:rPr>
                <w:rFonts w:ascii="Montserrat Light" w:eastAsia="Times New Roman" w:hAnsi="Montserrat Light"/>
                <w:lang w:val="ro-RO"/>
              </w:rPr>
            </w:pPr>
          </w:p>
          <w:p w14:paraId="67CDBA38" w14:textId="2C699AB0" w:rsidR="00A15F7A" w:rsidRPr="00A15F7A" w:rsidRDefault="00606717" w:rsidP="00A15F7A">
            <w:pPr>
              <w:spacing w:line="240" w:lineRule="auto"/>
              <w:contextualSpacing/>
              <w:jc w:val="both"/>
              <w:rPr>
                <w:rFonts w:ascii="Montserrat Light" w:eastAsia="Times New Roman" w:hAnsi="Montserrat Light"/>
                <w:lang w:val="ro-RO"/>
              </w:rPr>
            </w:pPr>
            <w:r>
              <w:rPr>
                <w:rFonts w:ascii="Montserrat Light" w:eastAsia="Times New Roman" w:hAnsi="Montserrat Light"/>
                <w:lang w:val="ro-RO"/>
              </w:rPr>
              <w:t>a)P</w:t>
            </w:r>
            <w:r w:rsidR="00A15F7A" w:rsidRPr="00A15F7A">
              <w:rPr>
                <w:rFonts w:ascii="Montserrat Light" w:eastAsia="Times New Roman" w:hAnsi="Montserrat Light"/>
                <w:lang w:val="ro-RO"/>
              </w:rPr>
              <w:t xml:space="preserve">entru asigurarea siguranței pacientului, a personalului medical cât și pentru buna funcționare a activității deoarece patologia specifică Clinicii de Psihiatrie Pediatrică include pacienți care necesită supraveghere specială, fiind extrem de agresivi și cu agitație psihomotorie iar prezența personalului medical al secției este </w:t>
            </w:r>
            <w:r>
              <w:rPr>
                <w:rFonts w:ascii="Montserrat Light" w:eastAsia="Times New Roman" w:hAnsi="Montserrat Light"/>
                <w:lang w:val="ro-RO"/>
              </w:rPr>
              <w:t>in</w:t>
            </w:r>
            <w:r w:rsidR="00A15F7A" w:rsidRPr="00A15F7A">
              <w:rPr>
                <w:rFonts w:ascii="Montserrat Light" w:eastAsia="Times New Roman" w:hAnsi="Montserrat Light"/>
                <w:lang w:val="ro-RO"/>
              </w:rPr>
              <w:t>suficientă,</w:t>
            </w:r>
            <w:r>
              <w:rPr>
                <w:rFonts w:ascii="Montserrat Light" w:eastAsia="Times New Roman" w:hAnsi="Montserrat Light"/>
                <w:lang w:val="ro-RO"/>
              </w:rPr>
              <w:t xml:space="preserve"> este necesar suplimentarea personalului, astfel</w:t>
            </w:r>
            <w:r w:rsidR="00A15F7A" w:rsidRPr="00A15F7A">
              <w:rPr>
                <w:rFonts w:ascii="Montserrat Light" w:eastAsia="Times New Roman" w:hAnsi="Montserrat Light"/>
                <w:lang w:val="ro-RO"/>
              </w:rPr>
              <w:t xml:space="preserve"> se propune </w:t>
            </w:r>
            <w:r w:rsidR="00A15F7A" w:rsidRPr="00A15F7A">
              <w:rPr>
                <w:rFonts w:ascii="Montserrat Light" w:eastAsia="Times New Roman" w:hAnsi="Montserrat Light"/>
                <w:b/>
                <w:bCs/>
                <w:lang w:val="ro-RO"/>
              </w:rPr>
              <w:t>înființarea</w:t>
            </w:r>
            <w:r w:rsidR="00A15F7A" w:rsidRPr="00A15F7A">
              <w:rPr>
                <w:rFonts w:ascii="Montserrat Light" w:eastAsia="Times New Roman" w:hAnsi="Montserrat Light"/>
                <w:lang w:val="ro-RO"/>
              </w:rPr>
              <w:t xml:space="preserve"> în cadrul Secției Clinice Psihiatrie Pediatrică a 4 posturi</w:t>
            </w:r>
            <w:r>
              <w:rPr>
                <w:rFonts w:ascii="Montserrat Light" w:eastAsia="Times New Roman" w:hAnsi="Montserrat Light"/>
                <w:lang w:val="ro-RO"/>
              </w:rPr>
              <w:t>, conform specificațiilor</w:t>
            </w:r>
            <w:r w:rsidR="00A15F7A" w:rsidRPr="00A15F7A">
              <w:rPr>
                <w:rFonts w:ascii="Montserrat Light" w:eastAsia="Times New Roman" w:hAnsi="Montserrat Light"/>
                <w:lang w:val="ro-RO"/>
              </w:rPr>
              <w:t>:</w:t>
            </w:r>
          </w:p>
          <w:p w14:paraId="5A6DE7B5" w14:textId="77777777" w:rsidR="00A15F7A" w:rsidRPr="00A15F7A" w:rsidRDefault="00A15F7A" w:rsidP="00A15F7A">
            <w:pPr>
              <w:suppressAutoHyphens/>
              <w:spacing w:line="240" w:lineRule="auto"/>
              <w:ind w:firstLine="720"/>
              <w:jc w:val="both"/>
              <w:rPr>
                <w:rFonts w:ascii="Montserrat Light" w:eastAsia="Times New Roman" w:hAnsi="Montserrat Light" w:cs="Times New Roman"/>
                <w:lang w:val="ro-RO"/>
              </w:rPr>
            </w:pP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1520"/>
              <w:gridCol w:w="1406"/>
              <w:gridCol w:w="1694"/>
              <w:gridCol w:w="2078"/>
              <w:gridCol w:w="1927"/>
            </w:tblGrid>
            <w:tr w:rsidR="00A15F7A" w:rsidRPr="00A15F7A" w14:paraId="57EADC31" w14:textId="77777777" w:rsidTr="00A15F7A">
              <w:trPr>
                <w:trHeight w:val="431"/>
              </w:trPr>
              <w:tc>
                <w:tcPr>
                  <w:tcW w:w="666" w:type="dxa"/>
                  <w:tcBorders>
                    <w:top w:val="single" w:sz="4" w:space="0" w:color="auto"/>
                    <w:left w:val="single" w:sz="4" w:space="0" w:color="auto"/>
                    <w:bottom w:val="single" w:sz="4" w:space="0" w:color="auto"/>
                    <w:right w:val="single" w:sz="4" w:space="0" w:color="auto"/>
                  </w:tcBorders>
                  <w:vAlign w:val="center"/>
                </w:tcPr>
                <w:p w14:paraId="455F0423"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Nr. crt.</w:t>
                  </w:r>
                </w:p>
              </w:tc>
              <w:tc>
                <w:tcPr>
                  <w:tcW w:w="1588" w:type="dxa"/>
                  <w:tcBorders>
                    <w:top w:val="single" w:sz="4" w:space="0" w:color="auto"/>
                    <w:left w:val="single" w:sz="4" w:space="0" w:color="auto"/>
                    <w:bottom w:val="single" w:sz="4" w:space="0" w:color="auto"/>
                    <w:right w:val="single" w:sz="4" w:space="0" w:color="auto"/>
                  </w:tcBorders>
                  <w:vAlign w:val="center"/>
                </w:tcPr>
                <w:p w14:paraId="692E9671"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Poziţia din statul de funcţii aprobat</w:t>
                  </w:r>
                </w:p>
              </w:tc>
              <w:tc>
                <w:tcPr>
                  <w:tcW w:w="1451" w:type="dxa"/>
                  <w:tcBorders>
                    <w:top w:val="single" w:sz="4" w:space="0" w:color="auto"/>
                    <w:left w:val="single" w:sz="4" w:space="0" w:color="auto"/>
                    <w:bottom w:val="single" w:sz="4" w:space="0" w:color="auto"/>
                    <w:right w:val="single" w:sz="4" w:space="0" w:color="auto"/>
                  </w:tcBorders>
                  <w:vAlign w:val="center"/>
                </w:tcPr>
                <w:p w14:paraId="3B4E6430"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Poziţia din statul de funcţii propusă</w:t>
                  </w:r>
                </w:p>
              </w:tc>
              <w:tc>
                <w:tcPr>
                  <w:tcW w:w="1789" w:type="dxa"/>
                  <w:tcBorders>
                    <w:top w:val="single" w:sz="4" w:space="0" w:color="auto"/>
                    <w:left w:val="single" w:sz="4" w:space="0" w:color="auto"/>
                    <w:bottom w:val="single" w:sz="4" w:space="0" w:color="auto"/>
                    <w:right w:val="single" w:sz="4" w:space="0" w:color="auto"/>
                  </w:tcBorders>
                  <w:vAlign w:val="center"/>
                </w:tcPr>
                <w:p w14:paraId="496657EF"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Funcţia din statul de funcţii aprobat</w:t>
                  </w:r>
                </w:p>
              </w:tc>
              <w:tc>
                <w:tcPr>
                  <w:tcW w:w="2113" w:type="dxa"/>
                  <w:tcBorders>
                    <w:top w:val="single" w:sz="4" w:space="0" w:color="auto"/>
                    <w:left w:val="single" w:sz="4" w:space="0" w:color="auto"/>
                    <w:bottom w:val="single" w:sz="4" w:space="0" w:color="auto"/>
                    <w:right w:val="single" w:sz="4" w:space="0" w:color="auto"/>
                  </w:tcBorders>
                  <w:vAlign w:val="center"/>
                </w:tcPr>
                <w:p w14:paraId="76484523" w14:textId="77777777" w:rsidR="00A15F7A" w:rsidRPr="00A15F7A" w:rsidRDefault="00A15F7A" w:rsidP="00A15F7A">
                  <w:pPr>
                    <w:spacing w:line="240" w:lineRule="auto"/>
                    <w:jc w:val="center"/>
                    <w:rPr>
                      <w:rFonts w:ascii="Montserrat Light" w:hAnsi="Montserrat Light" w:cs="Times New Roman"/>
                      <w:b/>
                      <w:bCs/>
                      <w:color w:val="000000"/>
                      <w:lang w:val="ro-RO"/>
                    </w:rPr>
                  </w:pPr>
                  <w:r w:rsidRPr="00A15F7A">
                    <w:rPr>
                      <w:rFonts w:ascii="Montserrat Light" w:hAnsi="Montserrat Light" w:cs="Times New Roman"/>
                      <w:b/>
                      <w:bCs/>
                      <w:color w:val="000000"/>
                      <w:lang w:val="ro-RO"/>
                    </w:rPr>
                    <w:t>Funcţia propusă</w:t>
                  </w:r>
                </w:p>
              </w:tc>
              <w:tc>
                <w:tcPr>
                  <w:tcW w:w="1670" w:type="dxa"/>
                  <w:tcBorders>
                    <w:top w:val="single" w:sz="4" w:space="0" w:color="auto"/>
                    <w:left w:val="single" w:sz="4" w:space="0" w:color="auto"/>
                    <w:bottom w:val="single" w:sz="4" w:space="0" w:color="auto"/>
                    <w:right w:val="single" w:sz="4" w:space="0" w:color="auto"/>
                  </w:tcBorders>
                </w:tcPr>
                <w:p w14:paraId="4D913D56" w14:textId="77777777" w:rsidR="00A15F7A" w:rsidRPr="00A15F7A" w:rsidRDefault="00A15F7A" w:rsidP="00A15F7A">
                  <w:pPr>
                    <w:spacing w:line="240" w:lineRule="auto"/>
                    <w:jc w:val="center"/>
                    <w:rPr>
                      <w:rFonts w:ascii="Montserrat Light" w:hAnsi="Montserrat Light" w:cs="Times New Roman"/>
                      <w:b/>
                      <w:bCs/>
                      <w:color w:val="000000"/>
                      <w:lang w:val="ro-RO"/>
                    </w:rPr>
                  </w:pPr>
                  <w:r w:rsidRPr="00A15F7A">
                    <w:rPr>
                      <w:rFonts w:ascii="Montserrat Light" w:hAnsi="Montserrat Light"/>
                      <w:b/>
                      <w:bCs/>
                      <w:noProof/>
                      <w:lang w:val="ro-RO"/>
                    </w:rPr>
                    <w:t>Diferențe stat de funcții aprobat/propus</w:t>
                  </w:r>
                </w:p>
              </w:tc>
            </w:tr>
            <w:tr w:rsidR="00A15F7A" w:rsidRPr="00A15F7A" w14:paraId="2EE6C82C" w14:textId="77777777" w:rsidTr="00A15F7A">
              <w:trPr>
                <w:trHeight w:val="431"/>
              </w:trPr>
              <w:tc>
                <w:tcPr>
                  <w:tcW w:w="666" w:type="dxa"/>
                  <w:vAlign w:val="center"/>
                </w:tcPr>
                <w:p w14:paraId="680E165F"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1.</w:t>
                  </w:r>
                </w:p>
              </w:tc>
              <w:tc>
                <w:tcPr>
                  <w:tcW w:w="1588" w:type="dxa"/>
                  <w:vAlign w:val="center"/>
                </w:tcPr>
                <w:p w14:paraId="7F7D1ACB" w14:textId="77777777" w:rsidR="00A15F7A" w:rsidRPr="00A15F7A" w:rsidRDefault="00A15F7A" w:rsidP="00A15F7A">
                  <w:pPr>
                    <w:spacing w:line="240" w:lineRule="auto"/>
                    <w:jc w:val="center"/>
                    <w:rPr>
                      <w:rFonts w:ascii="Montserrat Light"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w:t>
                  </w:r>
                </w:p>
              </w:tc>
              <w:tc>
                <w:tcPr>
                  <w:tcW w:w="1451" w:type="dxa"/>
                  <w:vAlign w:val="center"/>
                </w:tcPr>
                <w:p w14:paraId="7D79C73E" w14:textId="77777777" w:rsidR="00A15F7A" w:rsidRPr="00A15F7A" w:rsidRDefault="00A15F7A" w:rsidP="00A15F7A">
                  <w:pPr>
                    <w:spacing w:line="240" w:lineRule="auto"/>
                    <w:jc w:val="center"/>
                    <w:rPr>
                      <w:rFonts w:ascii="Montserrat Light"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II/13/22-25</w:t>
                  </w:r>
                </w:p>
              </w:tc>
              <w:tc>
                <w:tcPr>
                  <w:tcW w:w="1789" w:type="dxa"/>
                  <w:vAlign w:val="center"/>
                </w:tcPr>
                <w:p w14:paraId="43DD8C23" w14:textId="77777777" w:rsidR="00A15F7A" w:rsidRPr="00A15F7A" w:rsidRDefault="00A15F7A" w:rsidP="00A15F7A">
                  <w:pPr>
                    <w:spacing w:line="240" w:lineRule="auto"/>
                    <w:jc w:val="center"/>
                    <w:rPr>
                      <w:rFonts w:ascii="Montserrat Light" w:hAnsi="Montserrat Light" w:cs="Times New Roman"/>
                      <w:lang w:val="ro-RO"/>
                    </w:rPr>
                  </w:pPr>
                  <w:r w:rsidRPr="00A15F7A">
                    <w:rPr>
                      <w:rFonts w:ascii="Montserrat Light" w:eastAsia="Times New Roman" w:hAnsi="Montserrat Light" w:cs="Times New Roman"/>
                      <w:lang w:val="ro-RO"/>
                    </w:rPr>
                    <w:t>-</w:t>
                  </w:r>
                </w:p>
              </w:tc>
              <w:tc>
                <w:tcPr>
                  <w:tcW w:w="2113" w:type="dxa"/>
                </w:tcPr>
                <w:p w14:paraId="2555E2DF" w14:textId="77777777" w:rsidR="00A15F7A" w:rsidRPr="00A15F7A" w:rsidRDefault="00A15F7A" w:rsidP="00A15F7A">
                  <w:pPr>
                    <w:spacing w:line="240" w:lineRule="auto"/>
                    <w:jc w:val="center"/>
                    <w:rPr>
                      <w:rFonts w:ascii="Montserrat Light" w:hAnsi="Montserrat Light" w:cs="Times New Roman"/>
                    </w:rPr>
                  </w:pPr>
                  <w:r w:rsidRPr="00A15F7A">
                    <w:rPr>
                      <w:rFonts w:ascii="Montserrat Light" w:eastAsia="Times New Roman" w:hAnsi="Montserrat Light" w:cs="Times New Roman"/>
                      <w:lang w:val="ro-RO"/>
                    </w:rPr>
                    <w:t xml:space="preserve">Supraveghetor (Muncitor necalificat) </w:t>
                  </w:r>
                  <w:r w:rsidRPr="00A15F7A">
                    <w:rPr>
                      <w:rFonts w:ascii="Montserrat Light" w:eastAsia="Times New Roman" w:hAnsi="Montserrat Light" w:cs="Times New Roman"/>
                      <w:color w:val="388600"/>
                      <w:lang w:val="ro-RO"/>
                    </w:rPr>
                    <w:t>I</w:t>
                  </w:r>
                </w:p>
              </w:tc>
              <w:tc>
                <w:tcPr>
                  <w:tcW w:w="1670" w:type="dxa"/>
                </w:tcPr>
                <w:p w14:paraId="6AED5BC7"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+4</w:t>
                  </w:r>
                </w:p>
              </w:tc>
            </w:tr>
            <w:tr w:rsidR="00A15F7A" w:rsidRPr="00A15F7A" w14:paraId="040C6071" w14:textId="77777777" w:rsidTr="00A15F7A">
              <w:trPr>
                <w:trHeight w:val="431"/>
              </w:trPr>
              <w:tc>
                <w:tcPr>
                  <w:tcW w:w="7607" w:type="dxa"/>
                  <w:gridSpan w:val="5"/>
                  <w:vAlign w:val="center"/>
                </w:tcPr>
                <w:p w14:paraId="669A0298"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Total posturi înființate</w:t>
                  </w:r>
                </w:p>
              </w:tc>
              <w:tc>
                <w:tcPr>
                  <w:tcW w:w="1670" w:type="dxa"/>
                </w:tcPr>
                <w:p w14:paraId="3D626D6A"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+4</w:t>
                  </w:r>
                </w:p>
              </w:tc>
            </w:tr>
          </w:tbl>
          <w:p w14:paraId="69DC75DD" w14:textId="77777777" w:rsidR="00A15F7A" w:rsidRPr="00A15F7A" w:rsidRDefault="00A15F7A" w:rsidP="00A15F7A">
            <w:pPr>
              <w:suppressAutoHyphens/>
              <w:spacing w:line="240" w:lineRule="auto"/>
              <w:ind w:firstLine="720"/>
              <w:contextualSpacing/>
              <w:jc w:val="both"/>
              <w:rPr>
                <w:rFonts w:ascii="Montserrat Light" w:eastAsia="Times New Roman" w:hAnsi="Montserrat Light" w:cs="Times New Roman"/>
                <w:lang w:val="ro-RO"/>
              </w:rPr>
            </w:pPr>
          </w:p>
          <w:p w14:paraId="49A27C92" w14:textId="577F905A" w:rsidR="00A15F7A" w:rsidRPr="00606717" w:rsidRDefault="00606717" w:rsidP="00606717">
            <w:pPr>
              <w:spacing w:line="240" w:lineRule="auto"/>
              <w:contextualSpacing/>
              <w:jc w:val="both"/>
              <w:rPr>
                <w:rFonts w:ascii="Montserrat Light" w:eastAsia="Times New Roman" w:hAnsi="Montserrat Light"/>
                <w:lang w:val="ro-RO"/>
              </w:rPr>
            </w:pPr>
            <w:r>
              <w:rPr>
                <w:rFonts w:ascii="Montserrat Light" w:eastAsia="Times New Roman" w:hAnsi="Montserrat Light"/>
                <w:lang w:val="ro-RO"/>
              </w:rPr>
              <w:t>b)</w:t>
            </w:r>
            <w:r w:rsidR="00A15F7A" w:rsidRPr="00606717">
              <w:rPr>
                <w:rFonts w:ascii="Montserrat Light" w:eastAsia="Times New Roman" w:hAnsi="Montserrat Light"/>
                <w:lang w:val="ro-RO"/>
              </w:rPr>
              <w:t xml:space="preserve">Având în vedere avizul conducerii Ministerului Sănătății nr. AR 8436/13.05.2024 privind modificarea  structurii </w:t>
            </w:r>
            <w:r w:rsidR="00E14188">
              <w:rPr>
                <w:rFonts w:ascii="Montserrat Light" w:eastAsia="Times New Roman" w:hAnsi="Montserrat Light"/>
                <w:lang w:val="ro-RO"/>
              </w:rPr>
              <w:t>S</w:t>
            </w:r>
            <w:r w:rsidR="00A15F7A" w:rsidRPr="00606717">
              <w:rPr>
                <w:rFonts w:ascii="Montserrat Light" w:eastAsia="Times New Roman" w:hAnsi="Montserrat Light"/>
                <w:lang w:val="ro-RO"/>
              </w:rPr>
              <w:t xml:space="preserve">ecției Pneumologie Copii din cadrul Spitalului Clinic de Urgență pentru Copii prin redistribuirea unui număr de 5 paturi din cele 10 aprobate pentru Compartimentul TBC în vederea înființării Compartimentului Boli infecțioase cu 5 paturi precum și conforn normativului de personal, se propune </w:t>
            </w:r>
            <w:r w:rsidR="00A15F7A" w:rsidRPr="00606717">
              <w:rPr>
                <w:rFonts w:ascii="Montserrat Light" w:eastAsia="Times New Roman" w:hAnsi="Montserrat Light"/>
                <w:b/>
                <w:bCs/>
                <w:lang w:val="ro-RO"/>
              </w:rPr>
              <w:t>înființarea</w:t>
            </w:r>
            <w:r w:rsidR="00A15F7A" w:rsidRPr="00606717">
              <w:rPr>
                <w:rFonts w:ascii="Montserrat Light" w:eastAsia="Times New Roman" w:hAnsi="Montserrat Light"/>
                <w:lang w:val="ro-RO"/>
              </w:rPr>
              <w:t xml:space="preserve"> următoarelor posturi:</w:t>
            </w:r>
          </w:p>
          <w:p w14:paraId="7991CC58" w14:textId="77777777" w:rsidR="00A15F7A" w:rsidRPr="00A15F7A" w:rsidRDefault="00A15F7A" w:rsidP="00A15F7A">
            <w:pPr>
              <w:pStyle w:val="Listparagraf"/>
              <w:spacing w:after="0" w:line="240" w:lineRule="auto"/>
              <w:ind w:left="-142"/>
              <w:jc w:val="both"/>
              <w:rPr>
                <w:rFonts w:ascii="Montserrat Light" w:eastAsia="Times New Roman" w:hAnsi="Montserrat Light"/>
                <w:lang w:val="ro-RO"/>
              </w:rPr>
            </w:pP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7"/>
              <w:gridCol w:w="1543"/>
              <w:gridCol w:w="1661"/>
              <w:gridCol w:w="1725"/>
              <w:gridCol w:w="2052"/>
              <w:gridCol w:w="1927"/>
            </w:tblGrid>
            <w:tr w:rsidR="00A15F7A" w:rsidRPr="00A15F7A" w14:paraId="7A5B4B5E" w14:textId="77777777" w:rsidTr="00E14188">
              <w:trPr>
                <w:trHeight w:val="431"/>
              </w:trPr>
              <w:tc>
                <w:tcPr>
                  <w:tcW w:w="660" w:type="dxa"/>
                  <w:tcBorders>
                    <w:top w:val="single" w:sz="4" w:space="0" w:color="auto"/>
                    <w:left w:val="single" w:sz="4" w:space="0" w:color="auto"/>
                    <w:bottom w:val="single" w:sz="4" w:space="0" w:color="auto"/>
                    <w:right w:val="single" w:sz="4" w:space="0" w:color="auto"/>
                  </w:tcBorders>
                  <w:vAlign w:val="center"/>
                </w:tcPr>
                <w:p w14:paraId="69594DF8"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Nr. crt.</w:t>
                  </w:r>
                </w:p>
              </w:tc>
              <w:tc>
                <w:tcPr>
                  <w:tcW w:w="1557" w:type="dxa"/>
                  <w:tcBorders>
                    <w:top w:val="single" w:sz="4" w:space="0" w:color="auto"/>
                    <w:left w:val="single" w:sz="4" w:space="0" w:color="auto"/>
                    <w:bottom w:val="single" w:sz="4" w:space="0" w:color="auto"/>
                    <w:right w:val="single" w:sz="4" w:space="0" w:color="auto"/>
                  </w:tcBorders>
                  <w:vAlign w:val="center"/>
                </w:tcPr>
                <w:p w14:paraId="221102A1"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Poziţia din statul de funcţii aprobat</w:t>
                  </w:r>
                </w:p>
              </w:tc>
              <w:tc>
                <w:tcPr>
                  <w:tcW w:w="1678" w:type="dxa"/>
                  <w:tcBorders>
                    <w:top w:val="single" w:sz="4" w:space="0" w:color="auto"/>
                    <w:left w:val="single" w:sz="4" w:space="0" w:color="auto"/>
                    <w:bottom w:val="single" w:sz="4" w:space="0" w:color="auto"/>
                    <w:right w:val="single" w:sz="4" w:space="0" w:color="auto"/>
                  </w:tcBorders>
                  <w:vAlign w:val="center"/>
                </w:tcPr>
                <w:p w14:paraId="019EA4AC"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Poziţia din statul de funcţii propusă</w:t>
                  </w:r>
                </w:p>
              </w:tc>
              <w:tc>
                <w:tcPr>
                  <w:tcW w:w="1745" w:type="dxa"/>
                  <w:tcBorders>
                    <w:top w:val="single" w:sz="4" w:space="0" w:color="auto"/>
                    <w:left w:val="single" w:sz="4" w:space="0" w:color="auto"/>
                    <w:bottom w:val="single" w:sz="4" w:space="0" w:color="auto"/>
                    <w:right w:val="single" w:sz="4" w:space="0" w:color="auto"/>
                  </w:tcBorders>
                  <w:vAlign w:val="center"/>
                </w:tcPr>
                <w:p w14:paraId="3E200738"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Funcţia din statul de funcţii aprobat</w:t>
                  </w:r>
                </w:p>
              </w:tc>
              <w:tc>
                <w:tcPr>
                  <w:tcW w:w="2072" w:type="dxa"/>
                  <w:tcBorders>
                    <w:top w:val="single" w:sz="4" w:space="0" w:color="auto"/>
                    <w:left w:val="single" w:sz="4" w:space="0" w:color="auto"/>
                    <w:bottom w:val="single" w:sz="4" w:space="0" w:color="auto"/>
                    <w:right w:val="single" w:sz="4" w:space="0" w:color="auto"/>
                  </w:tcBorders>
                  <w:vAlign w:val="center"/>
                </w:tcPr>
                <w:p w14:paraId="6DC1B3AD" w14:textId="77777777" w:rsidR="00A15F7A" w:rsidRPr="00A15F7A" w:rsidRDefault="00A15F7A" w:rsidP="00A15F7A">
                  <w:pPr>
                    <w:spacing w:line="240" w:lineRule="auto"/>
                    <w:jc w:val="center"/>
                    <w:rPr>
                      <w:rFonts w:ascii="Montserrat Light" w:hAnsi="Montserrat Light" w:cs="Times New Roman"/>
                      <w:b/>
                      <w:bCs/>
                      <w:color w:val="000000"/>
                      <w:lang w:val="ro-RO"/>
                    </w:rPr>
                  </w:pPr>
                  <w:r w:rsidRPr="00A15F7A">
                    <w:rPr>
                      <w:rFonts w:ascii="Montserrat Light" w:hAnsi="Montserrat Light" w:cs="Times New Roman"/>
                      <w:b/>
                      <w:bCs/>
                      <w:color w:val="000000"/>
                      <w:lang w:val="ro-RO"/>
                    </w:rPr>
                    <w:t>Funcţia propusă</w:t>
                  </w:r>
                </w:p>
              </w:tc>
              <w:tc>
                <w:tcPr>
                  <w:tcW w:w="1853" w:type="dxa"/>
                  <w:tcBorders>
                    <w:top w:val="single" w:sz="4" w:space="0" w:color="auto"/>
                    <w:left w:val="single" w:sz="4" w:space="0" w:color="auto"/>
                    <w:bottom w:val="single" w:sz="4" w:space="0" w:color="auto"/>
                    <w:right w:val="single" w:sz="4" w:space="0" w:color="auto"/>
                  </w:tcBorders>
                </w:tcPr>
                <w:p w14:paraId="3B16F254" w14:textId="77777777" w:rsidR="00A15F7A" w:rsidRPr="00A15F7A" w:rsidRDefault="00A15F7A" w:rsidP="00A15F7A">
                  <w:pPr>
                    <w:spacing w:line="240" w:lineRule="auto"/>
                    <w:jc w:val="center"/>
                    <w:rPr>
                      <w:rFonts w:ascii="Montserrat Light" w:hAnsi="Montserrat Light" w:cs="Times New Roman"/>
                      <w:b/>
                      <w:bCs/>
                      <w:color w:val="000000"/>
                      <w:lang w:val="ro-RO"/>
                    </w:rPr>
                  </w:pPr>
                  <w:r w:rsidRPr="00A15F7A">
                    <w:rPr>
                      <w:rFonts w:ascii="Montserrat Light" w:hAnsi="Montserrat Light"/>
                      <w:b/>
                      <w:bCs/>
                      <w:noProof/>
                      <w:lang w:val="ro-RO"/>
                    </w:rPr>
                    <w:t>Diferențe stat de funcții aprobat/propus</w:t>
                  </w:r>
                </w:p>
              </w:tc>
            </w:tr>
            <w:tr w:rsidR="00A15F7A" w:rsidRPr="00A15F7A" w14:paraId="51F45866" w14:textId="77777777" w:rsidTr="00E14188">
              <w:trPr>
                <w:trHeight w:val="431"/>
              </w:trPr>
              <w:tc>
                <w:tcPr>
                  <w:tcW w:w="660" w:type="dxa"/>
                  <w:vAlign w:val="center"/>
                </w:tcPr>
                <w:p w14:paraId="1B674099"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1.</w:t>
                  </w:r>
                </w:p>
              </w:tc>
              <w:tc>
                <w:tcPr>
                  <w:tcW w:w="1557" w:type="dxa"/>
                  <w:vAlign w:val="center"/>
                </w:tcPr>
                <w:p w14:paraId="6325F357" w14:textId="77777777" w:rsidR="00A15F7A" w:rsidRPr="00A15F7A" w:rsidRDefault="00A15F7A" w:rsidP="00A15F7A">
                  <w:pPr>
                    <w:spacing w:line="240" w:lineRule="auto"/>
                    <w:jc w:val="center"/>
                    <w:rPr>
                      <w:rFonts w:ascii="Montserrat Light"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w:t>
                  </w:r>
                </w:p>
              </w:tc>
              <w:tc>
                <w:tcPr>
                  <w:tcW w:w="1678" w:type="dxa"/>
                  <w:vAlign w:val="center"/>
                </w:tcPr>
                <w:p w14:paraId="41F52E91" w14:textId="77777777" w:rsidR="00A15F7A" w:rsidRPr="00A15F7A" w:rsidRDefault="00A15F7A" w:rsidP="00A15F7A">
                  <w:pPr>
                    <w:spacing w:line="240" w:lineRule="auto"/>
                    <w:jc w:val="center"/>
                    <w:rPr>
                      <w:rFonts w:ascii="Montserrat Light" w:hAnsi="Montserrat Light" w:cs="Times New Roman"/>
                      <w:color w:val="000000"/>
                      <w:lang w:val="ro-RO"/>
                    </w:rPr>
                  </w:pPr>
                  <w:r w:rsidRPr="00A15F7A">
                    <w:rPr>
                      <w:rFonts w:ascii="Montserrat Light" w:hAnsi="Montserrat Light" w:cs="Times New Roman"/>
                      <w:color w:val="000000"/>
                      <w:lang w:val="ro-RO"/>
                    </w:rPr>
                    <w:t>II/14.2/1</w:t>
                  </w:r>
                </w:p>
                <w:p w14:paraId="760841F8" w14:textId="77777777" w:rsidR="00A15F7A" w:rsidRPr="00A15F7A" w:rsidRDefault="00A15F7A" w:rsidP="00A15F7A">
                  <w:pPr>
                    <w:spacing w:line="240" w:lineRule="auto"/>
                    <w:jc w:val="center"/>
                    <w:rPr>
                      <w:rFonts w:ascii="Montserrat Light" w:hAnsi="Montserrat Light" w:cs="Times New Roman"/>
                      <w:color w:val="000000" w:themeColor="text1"/>
                      <w:lang w:val="ro-RO"/>
                    </w:rPr>
                  </w:pPr>
                  <w:r w:rsidRPr="00A15F7A">
                    <w:rPr>
                      <w:rFonts w:ascii="Montserrat Light" w:hAnsi="Montserrat Light" w:cs="Times New Roman"/>
                      <w:color w:val="000000"/>
                      <w:lang w:val="ro-RO"/>
                    </w:rPr>
                    <w:t xml:space="preserve"> </w:t>
                  </w:r>
                  <w:r w:rsidRPr="00A15F7A">
                    <w:rPr>
                      <w:rFonts w:ascii="Montserrat Light" w:eastAsia="Times New Roman" w:hAnsi="Montserrat Light" w:cs="Times New Roman"/>
                      <w:lang w:val="ro-RO"/>
                    </w:rPr>
                    <w:t>( 1 post )</w:t>
                  </w:r>
                </w:p>
              </w:tc>
              <w:tc>
                <w:tcPr>
                  <w:tcW w:w="1745" w:type="dxa"/>
                  <w:vAlign w:val="center"/>
                </w:tcPr>
                <w:p w14:paraId="35D7CA5E" w14:textId="77777777" w:rsidR="00A15F7A" w:rsidRPr="00A15F7A" w:rsidRDefault="00A15F7A" w:rsidP="00A15F7A">
                  <w:pPr>
                    <w:spacing w:line="240" w:lineRule="auto"/>
                    <w:jc w:val="center"/>
                    <w:rPr>
                      <w:rFonts w:ascii="Montserrat Light" w:hAnsi="Montserrat Light" w:cs="Times New Roman"/>
                      <w:lang w:val="ro-RO"/>
                    </w:rPr>
                  </w:pPr>
                  <w:r w:rsidRPr="00A15F7A">
                    <w:rPr>
                      <w:rFonts w:ascii="Montserrat Light" w:eastAsia="Times New Roman" w:hAnsi="Montserrat Light" w:cs="Times New Roman"/>
                      <w:lang w:val="ro-RO"/>
                    </w:rPr>
                    <w:t>-</w:t>
                  </w:r>
                </w:p>
              </w:tc>
              <w:tc>
                <w:tcPr>
                  <w:tcW w:w="2072" w:type="dxa"/>
                </w:tcPr>
                <w:p w14:paraId="327B5AFB" w14:textId="77777777" w:rsidR="00A15F7A" w:rsidRPr="00A15F7A" w:rsidRDefault="00A15F7A" w:rsidP="00A15F7A">
                  <w:pPr>
                    <w:spacing w:line="240" w:lineRule="auto"/>
                    <w:jc w:val="center"/>
                    <w:rPr>
                      <w:rFonts w:ascii="Montserrat Light" w:hAnsi="Montserrat Light" w:cs="Times New Roman"/>
                    </w:rPr>
                  </w:pPr>
                  <w:r w:rsidRPr="00A15F7A">
                    <w:rPr>
                      <w:rFonts w:ascii="Montserrat Light" w:hAnsi="Montserrat Light" w:cs="Times New Roman"/>
                      <w:bCs/>
                      <w:color w:val="000000"/>
                      <w:lang w:val="ro-RO"/>
                    </w:rPr>
                    <w:t>Medic specialist (S)</w:t>
                  </w:r>
                </w:p>
              </w:tc>
              <w:tc>
                <w:tcPr>
                  <w:tcW w:w="1853" w:type="dxa"/>
                </w:tcPr>
                <w:p w14:paraId="415E1910"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+1</w:t>
                  </w:r>
                </w:p>
              </w:tc>
            </w:tr>
            <w:tr w:rsidR="00A15F7A" w:rsidRPr="00A15F7A" w14:paraId="0954CB59" w14:textId="77777777" w:rsidTr="00E14188">
              <w:trPr>
                <w:trHeight w:val="431"/>
              </w:trPr>
              <w:tc>
                <w:tcPr>
                  <w:tcW w:w="660" w:type="dxa"/>
                  <w:vAlign w:val="center"/>
                </w:tcPr>
                <w:p w14:paraId="25F015E0"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2.</w:t>
                  </w:r>
                </w:p>
              </w:tc>
              <w:tc>
                <w:tcPr>
                  <w:tcW w:w="1557" w:type="dxa"/>
                </w:tcPr>
                <w:p w14:paraId="0683FD88" w14:textId="77777777" w:rsidR="00A15F7A" w:rsidRPr="00A15F7A" w:rsidRDefault="00A15F7A" w:rsidP="00A15F7A">
                  <w:pPr>
                    <w:spacing w:line="240" w:lineRule="auto"/>
                    <w:jc w:val="center"/>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w:t>
                  </w:r>
                </w:p>
              </w:tc>
              <w:tc>
                <w:tcPr>
                  <w:tcW w:w="1678" w:type="dxa"/>
                  <w:vAlign w:val="center"/>
                </w:tcPr>
                <w:p w14:paraId="10A20501" w14:textId="77777777" w:rsidR="00A15F7A" w:rsidRPr="00A15F7A" w:rsidRDefault="00A15F7A" w:rsidP="00A15F7A">
                  <w:pPr>
                    <w:spacing w:line="240" w:lineRule="auto"/>
                    <w:jc w:val="center"/>
                    <w:rPr>
                      <w:rFonts w:ascii="Montserrat Light" w:hAnsi="Montserrat Light" w:cs="Times New Roman"/>
                      <w:color w:val="000000"/>
                      <w:lang w:val="ro-RO"/>
                    </w:rPr>
                  </w:pPr>
                  <w:r w:rsidRPr="00A15F7A">
                    <w:rPr>
                      <w:rFonts w:ascii="Montserrat Light" w:hAnsi="Montserrat Light" w:cs="Times New Roman"/>
                      <w:color w:val="000000"/>
                      <w:lang w:val="ro-RO"/>
                    </w:rPr>
                    <w:t xml:space="preserve">II/14.2/2-4 </w:t>
                  </w:r>
                </w:p>
                <w:p w14:paraId="32A6AC7D" w14:textId="77777777" w:rsidR="00A15F7A" w:rsidRPr="00A15F7A" w:rsidRDefault="00A15F7A" w:rsidP="00A15F7A">
                  <w:pPr>
                    <w:spacing w:line="240" w:lineRule="auto"/>
                    <w:jc w:val="center"/>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lang w:val="ro-RO"/>
                    </w:rPr>
                    <w:t>( 3 posturi )</w:t>
                  </w:r>
                </w:p>
              </w:tc>
              <w:tc>
                <w:tcPr>
                  <w:tcW w:w="1745" w:type="dxa"/>
                </w:tcPr>
                <w:p w14:paraId="3F3408EF"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color w:val="000000" w:themeColor="text1"/>
                      <w:lang w:val="ro-RO"/>
                    </w:rPr>
                    <w:t>-</w:t>
                  </w:r>
                </w:p>
              </w:tc>
              <w:tc>
                <w:tcPr>
                  <w:tcW w:w="2072" w:type="dxa"/>
                </w:tcPr>
                <w:p w14:paraId="4A478447"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hAnsi="Montserrat Light" w:cs="Times New Roman"/>
                      <w:bCs/>
                      <w:color w:val="000000"/>
                      <w:lang w:val="ro-RO"/>
                    </w:rPr>
                    <w:t>Asistent medical (PL)</w:t>
                  </w:r>
                </w:p>
              </w:tc>
              <w:tc>
                <w:tcPr>
                  <w:tcW w:w="1853" w:type="dxa"/>
                </w:tcPr>
                <w:p w14:paraId="34AA6E43"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+3</w:t>
                  </w:r>
                </w:p>
              </w:tc>
            </w:tr>
            <w:tr w:rsidR="00A15F7A" w:rsidRPr="00A15F7A" w14:paraId="78A30F61" w14:textId="77777777" w:rsidTr="00E14188">
              <w:trPr>
                <w:trHeight w:val="431"/>
              </w:trPr>
              <w:tc>
                <w:tcPr>
                  <w:tcW w:w="660" w:type="dxa"/>
                  <w:vAlign w:val="center"/>
                </w:tcPr>
                <w:p w14:paraId="1509C1FE"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3.</w:t>
                  </w:r>
                </w:p>
              </w:tc>
              <w:tc>
                <w:tcPr>
                  <w:tcW w:w="1557" w:type="dxa"/>
                </w:tcPr>
                <w:p w14:paraId="3263EAA4" w14:textId="77777777" w:rsidR="00A15F7A" w:rsidRPr="00A15F7A" w:rsidRDefault="00A15F7A" w:rsidP="00A15F7A">
                  <w:pPr>
                    <w:spacing w:line="240" w:lineRule="auto"/>
                    <w:jc w:val="center"/>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w:t>
                  </w:r>
                </w:p>
              </w:tc>
              <w:tc>
                <w:tcPr>
                  <w:tcW w:w="1678" w:type="dxa"/>
                  <w:vAlign w:val="center"/>
                </w:tcPr>
                <w:p w14:paraId="3E2D665A" w14:textId="77777777" w:rsidR="00A15F7A" w:rsidRPr="00A15F7A" w:rsidRDefault="00A15F7A" w:rsidP="00A15F7A">
                  <w:pPr>
                    <w:spacing w:line="240" w:lineRule="auto"/>
                    <w:jc w:val="center"/>
                    <w:rPr>
                      <w:rFonts w:ascii="Montserrat Light" w:hAnsi="Montserrat Light" w:cs="Times New Roman"/>
                      <w:color w:val="000000"/>
                      <w:lang w:val="ro-RO"/>
                    </w:rPr>
                  </w:pPr>
                  <w:r w:rsidRPr="00A15F7A">
                    <w:rPr>
                      <w:rFonts w:ascii="Montserrat Light" w:hAnsi="Montserrat Light" w:cs="Times New Roman"/>
                      <w:color w:val="000000"/>
                      <w:lang w:val="ro-RO"/>
                    </w:rPr>
                    <w:t xml:space="preserve">II/14.2/5-6 </w:t>
                  </w:r>
                </w:p>
                <w:p w14:paraId="6EBC5D30" w14:textId="77777777" w:rsidR="00A15F7A" w:rsidRPr="00A15F7A" w:rsidRDefault="00A15F7A" w:rsidP="00A15F7A">
                  <w:pPr>
                    <w:spacing w:line="240" w:lineRule="auto"/>
                    <w:jc w:val="center"/>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lang w:val="ro-RO"/>
                    </w:rPr>
                    <w:t>( 2 posturi)</w:t>
                  </w:r>
                </w:p>
              </w:tc>
              <w:tc>
                <w:tcPr>
                  <w:tcW w:w="1745" w:type="dxa"/>
                </w:tcPr>
                <w:p w14:paraId="4B4FFA1D"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color w:val="000000" w:themeColor="text1"/>
                      <w:lang w:val="ro-RO"/>
                    </w:rPr>
                    <w:t>-</w:t>
                  </w:r>
                </w:p>
              </w:tc>
              <w:tc>
                <w:tcPr>
                  <w:tcW w:w="2072" w:type="dxa"/>
                </w:tcPr>
                <w:p w14:paraId="563B1827"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hAnsi="Montserrat Light" w:cs="Times New Roman"/>
                      <w:bCs/>
                      <w:color w:val="000000"/>
                      <w:lang w:val="ro-RO"/>
                    </w:rPr>
                    <w:t>Infirmiera (M;G)</w:t>
                  </w:r>
                </w:p>
              </w:tc>
              <w:tc>
                <w:tcPr>
                  <w:tcW w:w="1853" w:type="dxa"/>
                </w:tcPr>
                <w:p w14:paraId="341A8668"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+2</w:t>
                  </w:r>
                </w:p>
              </w:tc>
            </w:tr>
            <w:tr w:rsidR="00A15F7A" w:rsidRPr="00A15F7A" w14:paraId="65F2FFD5" w14:textId="77777777" w:rsidTr="00E14188">
              <w:trPr>
                <w:trHeight w:val="431"/>
              </w:trPr>
              <w:tc>
                <w:tcPr>
                  <w:tcW w:w="660" w:type="dxa"/>
                  <w:vAlign w:val="center"/>
                </w:tcPr>
                <w:p w14:paraId="22920702"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4.</w:t>
                  </w:r>
                </w:p>
              </w:tc>
              <w:tc>
                <w:tcPr>
                  <w:tcW w:w="1557" w:type="dxa"/>
                </w:tcPr>
                <w:p w14:paraId="57239A7D" w14:textId="77777777" w:rsidR="00A15F7A" w:rsidRPr="00A15F7A" w:rsidRDefault="00A15F7A" w:rsidP="00A15F7A">
                  <w:pPr>
                    <w:spacing w:line="240" w:lineRule="auto"/>
                    <w:jc w:val="center"/>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w:t>
                  </w:r>
                </w:p>
              </w:tc>
              <w:tc>
                <w:tcPr>
                  <w:tcW w:w="1678" w:type="dxa"/>
                  <w:vAlign w:val="center"/>
                </w:tcPr>
                <w:p w14:paraId="0BEA812F" w14:textId="77777777" w:rsidR="00A15F7A" w:rsidRPr="00A15F7A" w:rsidRDefault="00A15F7A" w:rsidP="00A15F7A">
                  <w:pPr>
                    <w:spacing w:line="240" w:lineRule="auto"/>
                    <w:jc w:val="center"/>
                    <w:rPr>
                      <w:rFonts w:ascii="Montserrat Light" w:hAnsi="Montserrat Light" w:cs="Times New Roman"/>
                      <w:color w:val="000000"/>
                      <w:lang w:val="ro-RO"/>
                    </w:rPr>
                  </w:pPr>
                  <w:r w:rsidRPr="00A15F7A">
                    <w:rPr>
                      <w:rFonts w:ascii="Montserrat Light" w:hAnsi="Montserrat Light" w:cs="Times New Roman"/>
                      <w:color w:val="000000"/>
                      <w:lang w:val="ro-RO"/>
                    </w:rPr>
                    <w:t xml:space="preserve">II/14.2/7-8 </w:t>
                  </w:r>
                </w:p>
                <w:p w14:paraId="3E6A9E66" w14:textId="77777777" w:rsidR="00A15F7A" w:rsidRPr="00A15F7A" w:rsidRDefault="00A15F7A" w:rsidP="00A15F7A">
                  <w:pPr>
                    <w:spacing w:line="240" w:lineRule="auto"/>
                    <w:jc w:val="center"/>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lang w:val="ro-RO"/>
                    </w:rPr>
                    <w:t>( 2 posturi)</w:t>
                  </w:r>
                </w:p>
              </w:tc>
              <w:tc>
                <w:tcPr>
                  <w:tcW w:w="1745" w:type="dxa"/>
                </w:tcPr>
                <w:p w14:paraId="1B4B7CFC"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color w:val="000000" w:themeColor="text1"/>
                      <w:lang w:val="ro-RO"/>
                    </w:rPr>
                    <w:t>-</w:t>
                  </w:r>
                </w:p>
              </w:tc>
              <w:tc>
                <w:tcPr>
                  <w:tcW w:w="2072" w:type="dxa"/>
                </w:tcPr>
                <w:p w14:paraId="3A067F6D"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hAnsi="Montserrat Light" w:cs="Times New Roman"/>
                      <w:bCs/>
                      <w:color w:val="000000"/>
                      <w:lang w:val="ro-RO"/>
                    </w:rPr>
                    <w:t>Îngrijitoare (M;G)</w:t>
                  </w:r>
                </w:p>
              </w:tc>
              <w:tc>
                <w:tcPr>
                  <w:tcW w:w="1853" w:type="dxa"/>
                </w:tcPr>
                <w:p w14:paraId="26535510"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+2</w:t>
                  </w:r>
                </w:p>
              </w:tc>
            </w:tr>
            <w:tr w:rsidR="00A15F7A" w:rsidRPr="00A15F7A" w14:paraId="5E831E0C" w14:textId="77777777" w:rsidTr="00E14188">
              <w:trPr>
                <w:trHeight w:val="431"/>
              </w:trPr>
              <w:tc>
                <w:tcPr>
                  <w:tcW w:w="7712" w:type="dxa"/>
                  <w:gridSpan w:val="5"/>
                  <w:vAlign w:val="center"/>
                </w:tcPr>
                <w:p w14:paraId="364D70FC"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Total posturi înființate</w:t>
                  </w:r>
                </w:p>
              </w:tc>
              <w:tc>
                <w:tcPr>
                  <w:tcW w:w="1853" w:type="dxa"/>
                </w:tcPr>
                <w:p w14:paraId="53F44EE2" w14:textId="77777777" w:rsidR="00A15F7A" w:rsidRPr="00A15F7A" w:rsidRDefault="00A15F7A" w:rsidP="00A15F7A">
                  <w:pPr>
                    <w:spacing w:line="240" w:lineRule="auto"/>
                    <w:jc w:val="center"/>
                    <w:rPr>
                      <w:rFonts w:ascii="Montserrat Light" w:eastAsia="Times New Roman" w:hAnsi="Montserrat Light" w:cs="Times New Roman"/>
                      <w:lang w:val="ro-RO"/>
                    </w:rPr>
                  </w:pPr>
                  <w:r w:rsidRPr="00A15F7A">
                    <w:rPr>
                      <w:rFonts w:ascii="Montserrat Light" w:eastAsia="Times New Roman" w:hAnsi="Montserrat Light" w:cs="Times New Roman"/>
                      <w:lang w:val="ro-RO"/>
                    </w:rPr>
                    <w:t>+8</w:t>
                  </w:r>
                </w:p>
              </w:tc>
            </w:tr>
          </w:tbl>
          <w:p w14:paraId="6C67E873" w14:textId="77777777" w:rsidR="00F941EE" w:rsidRPr="001E16AE" w:rsidRDefault="00F941EE" w:rsidP="00A15F7A">
            <w:pPr>
              <w:suppressAutoHyphens/>
              <w:spacing w:line="240" w:lineRule="auto"/>
              <w:jc w:val="both"/>
              <w:rPr>
                <w:rFonts w:ascii="Montserrat Light" w:eastAsia="Times New Roman" w:hAnsi="Montserrat Light" w:cs="Times New Roman"/>
                <w:u w:val="single"/>
                <w:lang w:val="ro-RO"/>
              </w:rPr>
            </w:pPr>
          </w:p>
          <w:p w14:paraId="04F75A98" w14:textId="77777777" w:rsidR="00A15F7A" w:rsidRPr="001E16AE" w:rsidRDefault="00A15F7A" w:rsidP="00A15F7A">
            <w:pPr>
              <w:suppressAutoHyphens/>
              <w:spacing w:line="240" w:lineRule="auto"/>
              <w:jc w:val="both"/>
              <w:rPr>
                <w:rFonts w:ascii="Montserrat Light" w:eastAsia="Times New Roman" w:hAnsi="Montserrat Light" w:cs="Times New Roman"/>
                <w:b/>
                <w:bCs/>
                <w:u w:val="single"/>
                <w:lang w:val="ro-RO"/>
              </w:rPr>
            </w:pPr>
            <w:r w:rsidRPr="001E16AE">
              <w:rPr>
                <w:rFonts w:ascii="Montserrat Light" w:eastAsia="Times New Roman" w:hAnsi="Montserrat Light" w:cs="Times New Roman"/>
                <w:b/>
                <w:bCs/>
                <w:u w:val="single"/>
                <w:lang w:val="ro-RO"/>
              </w:rPr>
              <w:t>III. DESFIINȚARE POSTURI</w:t>
            </w:r>
          </w:p>
          <w:p w14:paraId="205B24E7" w14:textId="1FD4C07F" w:rsidR="00A15F7A" w:rsidRPr="00A15F7A" w:rsidRDefault="00A15F7A" w:rsidP="00A15F7A">
            <w:pPr>
              <w:suppressAutoHyphens/>
              <w:spacing w:line="240" w:lineRule="auto"/>
              <w:jc w:val="both"/>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xml:space="preserve">La centralele termice nu se mai justifică existența a 23 de posturi, astfel se </w:t>
            </w:r>
            <w:r w:rsidR="001E16AE">
              <w:rPr>
                <w:rFonts w:ascii="Montserrat Light" w:eastAsia="Times New Roman" w:hAnsi="Montserrat Light" w:cs="Times New Roman"/>
                <w:color w:val="000000" w:themeColor="text1"/>
                <w:lang w:val="ro-RO"/>
              </w:rPr>
              <w:t>propune</w:t>
            </w:r>
            <w:r w:rsidRPr="00A15F7A">
              <w:rPr>
                <w:rFonts w:ascii="Montserrat Light" w:eastAsia="Times New Roman" w:hAnsi="Montserrat Light" w:cs="Times New Roman"/>
                <w:color w:val="000000" w:themeColor="text1"/>
                <w:lang w:val="ro-RO"/>
              </w:rPr>
              <w:t xml:space="preserve"> </w:t>
            </w:r>
            <w:r w:rsidRPr="001E16AE">
              <w:rPr>
                <w:rFonts w:ascii="Montserrat Light" w:eastAsia="Times New Roman" w:hAnsi="Montserrat Light" w:cs="Times New Roman"/>
                <w:b/>
                <w:bCs/>
                <w:color w:val="000000" w:themeColor="text1"/>
                <w:lang w:val="ro-RO"/>
              </w:rPr>
              <w:t>desființarea</w:t>
            </w:r>
            <w:r w:rsidRPr="00A15F7A">
              <w:rPr>
                <w:rFonts w:ascii="Montserrat Light" w:eastAsia="Times New Roman" w:hAnsi="Montserrat Light" w:cs="Times New Roman"/>
                <w:color w:val="000000" w:themeColor="text1"/>
                <w:lang w:val="ro-RO"/>
              </w:rPr>
              <w:t xml:space="preserve"> a 4 posturi, astfel:</w:t>
            </w: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1721"/>
              <w:gridCol w:w="1679"/>
              <w:gridCol w:w="1754"/>
              <w:gridCol w:w="2059"/>
              <w:gridCol w:w="1927"/>
            </w:tblGrid>
            <w:tr w:rsidR="00A15F7A" w:rsidRPr="00A15F7A" w14:paraId="00D78615" w14:textId="77777777" w:rsidTr="00702261">
              <w:trPr>
                <w:trHeight w:val="431"/>
              </w:trPr>
              <w:tc>
                <w:tcPr>
                  <w:tcW w:w="666" w:type="dxa"/>
                  <w:tcBorders>
                    <w:top w:val="single" w:sz="4" w:space="0" w:color="auto"/>
                    <w:left w:val="single" w:sz="4" w:space="0" w:color="auto"/>
                    <w:bottom w:val="single" w:sz="4" w:space="0" w:color="auto"/>
                    <w:right w:val="single" w:sz="4" w:space="0" w:color="auto"/>
                  </w:tcBorders>
                  <w:vAlign w:val="center"/>
                </w:tcPr>
                <w:p w14:paraId="63A387C9"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lastRenderedPageBreak/>
                    <w:t>Nr. crt.</w:t>
                  </w:r>
                </w:p>
              </w:tc>
              <w:tc>
                <w:tcPr>
                  <w:tcW w:w="1744" w:type="dxa"/>
                  <w:tcBorders>
                    <w:top w:val="single" w:sz="4" w:space="0" w:color="auto"/>
                    <w:left w:val="single" w:sz="4" w:space="0" w:color="auto"/>
                    <w:bottom w:val="single" w:sz="4" w:space="0" w:color="auto"/>
                    <w:right w:val="single" w:sz="4" w:space="0" w:color="auto"/>
                  </w:tcBorders>
                  <w:vAlign w:val="center"/>
                </w:tcPr>
                <w:p w14:paraId="139D0A01"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Poziţia din statul de funcţii aprobat</w:t>
                  </w:r>
                </w:p>
              </w:tc>
              <w:tc>
                <w:tcPr>
                  <w:tcW w:w="1715" w:type="dxa"/>
                  <w:tcBorders>
                    <w:top w:val="single" w:sz="4" w:space="0" w:color="auto"/>
                    <w:left w:val="single" w:sz="4" w:space="0" w:color="auto"/>
                    <w:bottom w:val="single" w:sz="4" w:space="0" w:color="auto"/>
                    <w:right w:val="single" w:sz="4" w:space="0" w:color="auto"/>
                  </w:tcBorders>
                  <w:vAlign w:val="center"/>
                </w:tcPr>
                <w:p w14:paraId="0A9595FE"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Poziţia din statul de funcţii propusă</w:t>
                  </w:r>
                </w:p>
              </w:tc>
              <w:tc>
                <w:tcPr>
                  <w:tcW w:w="1789" w:type="dxa"/>
                  <w:tcBorders>
                    <w:top w:val="single" w:sz="4" w:space="0" w:color="auto"/>
                    <w:left w:val="single" w:sz="4" w:space="0" w:color="auto"/>
                    <w:bottom w:val="single" w:sz="4" w:space="0" w:color="auto"/>
                    <w:right w:val="single" w:sz="4" w:space="0" w:color="auto"/>
                  </w:tcBorders>
                  <w:vAlign w:val="center"/>
                </w:tcPr>
                <w:p w14:paraId="27A7EBA5"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Funcţia din statul de funcţii aprobat</w:t>
                  </w:r>
                </w:p>
              </w:tc>
              <w:tc>
                <w:tcPr>
                  <w:tcW w:w="2116" w:type="dxa"/>
                  <w:tcBorders>
                    <w:top w:val="single" w:sz="4" w:space="0" w:color="auto"/>
                    <w:left w:val="single" w:sz="4" w:space="0" w:color="auto"/>
                    <w:bottom w:val="single" w:sz="4" w:space="0" w:color="auto"/>
                    <w:right w:val="single" w:sz="4" w:space="0" w:color="auto"/>
                  </w:tcBorders>
                  <w:vAlign w:val="center"/>
                </w:tcPr>
                <w:p w14:paraId="7007DF85" w14:textId="77777777" w:rsidR="00A15F7A" w:rsidRPr="00A15F7A" w:rsidRDefault="00A15F7A" w:rsidP="00A15F7A">
                  <w:pPr>
                    <w:spacing w:line="240" w:lineRule="auto"/>
                    <w:jc w:val="center"/>
                    <w:rPr>
                      <w:rFonts w:ascii="Montserrat Light" w:hAnsi="Montserrat Light" w:cs="Times New Roman"/>
                      <w:b/>
                      <w:bCs/>
                      <w:color w:val="000000"/>
                      <w:lang w:val="ro-RO"/>
                    </w:rPr>
                  </w:pPr>
                  <w:r w:rsidRPr="00A15F7A">
                    <w:rPr>
                      <w:rFonts w:ascii="Montserrat Light" w:hAnsi="Montserrat Light" w:cs="Times New Roman"/>
                      <w:b/>
                      <w:bCs/>
                      <w:color w:val="000000"/>
                      <w:lang w:val="ro-RO"/>
                    </w:rPr>
                    <w:t>Funcţia propusă</w:t>
                  </w:r>
                </w:p>
              </w:tc>
              <w:tc>
                <w:tcPr>
                  <w:tcW w:w="1765" w:type="dxa"/>
                  <w:tcBorders>
                    <w:top w:val="single" w:sz="4" w:space="0" w:color="auto"/>
                    <w:left w:val="single" w:sz="4" w:space="0" w:color="auto"/>
                    <w:bottom w:val="single" w:sz="4" w:space="0" w:color="auto"/>
                    <w:right w:val="single" w:sz="4" w:space="0" w:color="auto"/>
                  </w:tcBorders>
                </w:tcPr>
                <w:p w14:paraId="7916F590" w14:textId="77777777" w:rsidR="00A15F7A" w:rsidRPr="00A15F7A" w:rsidRDefault="00A15F7A" w:rsidP="00A15F7A">
                  <w:pPr>
                    <w:spacing w:line="240" w:lineRule="auto"/>
                    <w:jc w:val="center"/>
                    <w:rPr>
                      <w:rFonts w:ascii="Montserrat Light" w:hAnsi="Montserrat Light" w:cs="Times New Roman"/>
                      <w:b/>
                      <w:bCs/>
                      <w:color w:val="000000"/>
                      <w:lang w:val="ro-RO"/>
                    </w:rPr>
                  </w:pPr>
                  <w:r w:rsidRPr="00A15F7A">
                    <w:rPr>
                      <w:rFonts w:ascii="Montserrat Light" w:hAnsi="Montserrat Light" w:cs="Times New Roman"/>
                      <w:b/>
                      <w:bCs/>
                      <w:noProof/>
                      <w:lang w:val="ro-RO"/>
                    </w:rPr>
                    <w:t>Diferențe stat de funcții aprobat/propus</w:t>
                  </w:r>
                </w:p>
              </w:tc>
            </w:tr>
            <w:tr w:rsidR="00A15F7A" w:rsidRPr="00A15F7A" w14:paraId="4B643BF9" w14:textId="77777777" w:rsidTr="00702261">
              <w:trPr>
                <w:trHeight w:val="431"/>
              </w:trPr>
              <w:tc>
                <w:tcPr>
                  <w:tcW w:w="666" w:type="dxa"/>
                  <w:vAlign w:val="center"/>
                </w:tcPr>
                <w:p w14:paraId="673F9557" w14:textId="77777777" w:rsidR="00A15F7A" w:rsidRPr="001E16AE" w:rsidRDefault="00A15F7A" w:rsidP="00A15F7A">
                  <w:pPr>
                    <w:spacing w:line="240" w:lineRule="auto"/>
                    <w:jc w:val="both"/>
                    <w:rPr>
                      <w:rFonts w:ascii="Montserrat Light" w:hAnsi="Montserrat Light" w:cs="Times New Roman"/>
                      <w:lang w:val="ro-RO"/>
                    </w:rPr>
                  </w:pPr>
                  <w:r w:rsidRPr="001E16AE">
                    <w:rPr>
                      <w:rFonts w:ascii="Montserrat Light" w:hAnsi="Montserrat Light" w:cs="Times New Roman"/>
                      <w:lang w:val="ro-RO"/>
                    </w:rPr>
                    <w:t>1.</w:t>
                  </w:r>
                </w:p>
              </w:tc>
              <w:tc>
                <w:tcPr>
                  <w:tcW w:w="1744" w:type="dxa"/>
                  <w:vAlign w:val="center"/>
                </w:tcPr>
                <w:p w14:paraId="0D510FEA" w14:textId="77777777" w:rsidR="00A15F7A" w:rsidRPr="001E16AE" w:rsidRDefault="00A15F7A" w:rsidP="00A15F7A">
                  <w:pPr>
                    <w:spacing w:line="240" w:lineRule="auto"/>
                    <w:jc w:val="both"/>
                    <w:rPr>
                      <w:rFonts w:ascii="Montserrat Light" w:eastAsia="Times New Roman" w:hAnsi="Montserrat Light" w:cs="Times New Roman"/>
                      <w:lang w:val="ro-RO"/>
                    </w:rPr>
                  </w:pPr>
                  <w:r w:rsidRPr="001E16AE">
                    <w:rPr>
                      <w:rFonts w:ascii="Montserrat Light" w:eastAsia="Times New Roman" w:hAnsi="Montserrat Light" w:cs="Times New Roman"/>
                      <w:lang w:val="ro-RO"/>
                    </w:rPr>
                    <w:t>III/2.3.6/20-22</w:t>
                  </w:r>
                </w:p>
                <w:p w14:paraId="79DC32C3" w14:textId="77777777" w:rsidR="00A15F7A" w:rsidRPr="001E16AE" w:rsidRDefault="00A15F7A" w:rsidP="00A15F7A">
                  <w:pPr>
                    <w:spacing w:line="240" w:lineRule="auto"/>
                    <w:jc w:val="center"/>
                    <w:rPr>
                      <w:rFonts w:ascii="Montserrat Light" w:hAnsi="Montserrat Light" w:cs="Times New Roman"/>
                      <w:lang w:val="ro-RO"/>
                    </w:rPr>
                  </w:pPr>
                  <w:r w:rsidRPr="001E16AE">
                    <w:rPr>
                      <w:rFonts w:ascii="Montserrat Light" w:hAnsi="Montserrat Light" w:cs="Times New Roman"/>
                      <w:lang w:val="ro-RO"/>
                    </w:rPr>
                    <w:t>(3 posturi)</w:t>
                  </w:r>
                </w:p>
              </w:tc>
              <w:tc>
                <w:tcPr>
                  <w:tcW w:w="1715" w:type="dxa"/>
                  <w:vAlign w:val="center"/>
                </w:tcPr>
                <w:p w14:paraId="0F9449DF" w14:textId="77777777" w:rsidR="00A15F7A" w:rsidRPr="001E16AE" w:rsidRDefault="00A15F7A" w:rsidP="00A15F7A">
                  <w:pPr>
                    <w:spacing w:line="240" w:lineRule="auto"/>
                    <w:jc w:val="center"/>
                    <w:rPr>
                      <w:rFonts w:ascii="Montserrat Light" w:hAnsi="Montserrat Light" w:cs="Times New Roman"/>
                      <w:lang w:val="ro-RO"/>
                    </w:rPr>
                  </w:pPr>
                  <w:r w:rsidRPr="001E16AE">
                    <w:rPr>
                      <w:rFonts w:ascii="Montserrat Light" w:hAnsi="Montserrat Light" w:cs="Times New Roman"/>
                      <w:lang w:val="ro-RO"/>
                    </w:rPr>
                    <w:t>-</w:t>
                  </w:r>
                </w:p>
              </w:tc>
              <w:tc>
                <w:tcPr>
                  <w:tcW w:w="1789" w:type="dxa"/>
                  <w:vAlign w:val="center"/>
                </w:tcPr>
                <w:p w14:paraId="46E29A32" w14:textId="77777777" w:rsidR="00A15F7A" w:rsidRPr="001E16AE" w:rsidRDefault="00A15F7A" w:rsidP="00A15F7A">
                  <w:pPr>
                    <w:spacing w:line="240" w:lineRule="auto"/>
                    <w:jc w:val="center"/>
                    <w:rPr>
                      <w:rFonts w:ascii="Montserrat Light" w:hAnsi="Montserrat Light" w:cs="Times New Roman"/>
                      <w:lang w:val="ro-RO"/>
                    </w:rPr>
                  </w:pPr>
                  <w:r w:rsidRPr="001E16AE">
                    <w:rPr>
                      <w:rFonts w:ascii="Montserrat Light" w:eastAsia="Times New Roman" w:hAnsi="Montserrat Light" w:cs="Times New Roman"/>
                      <w:lang w:val="ro-RO"/>
                    </w:rPr>
                    <w:t>Muncitor calificat-fochist II</w:t>
                  </w:r>
                </w:p>
              </w:tc>
              <w:tc>
                <w:tcPr>
                  <w:tcW w:w="2116" w:type="dxa"/>
                </w:tcPr>
                <w:p w14:paraId="7E42541D" w14:textId="77777777" w:rsidR="00A15F7A" w:rsidRPr="001E16AE" w:rsidRDefault="00A15F7A" w:rsidP="00A15F7A">
                  <w:pPr>
                    <w:spacing w:line="240" w:lineRule="auto"/>
                    <w:jc w:val="center"/>
                    <w:rPr>
                      <w:rFonts w:ascii="Montserrat Light" w:hAnsi="Montserrat Light" w:cs="Times New Roman"/>
                    </w:rPr>
                  </w:pPr>
                  <w:r w:rsidRPr="001E16AE">
                    <w:rPr>
                      <w:rFonts w:ascii="Montserrat Light" w:hAnsi="Montserrat Light" w:cs="Times New Roman"/>
                      <w:bCs/>
                      <w:lang w:val="ro-RO"/>
                    </w:rPr>
                    <w:t>-</w:t>
                  </w:r>
                </w:p>
              </w:tc>
              <w:tc>
                <w:tcPr>
                  <w:tcW w:w="1765" w:type="dxa"/>
                </w:tcPr>
                <w:p w14:paraId="51A1E893" w14:textId="77777777" w:rsidR="00A15F7A" w:rsidRPr="001E16AE" w:rsidRDefault="00A15F7A" w:rsidP="00A15F7A">
                  <w:pPr>
                    <w:spacing w:line="240" w:lineRule="auto"/>
                    <w:jc w:val="center"/>
                    <w:rPr>
                      <w:rFonts w:ascii="Montserrat Light" w:eastAsia="Times New Roman" w:hAnsi="Montserrat Light" w:cs="Times New Roman"/>
                      <w:lang w:val="ro-RO"/>
                    </w:rPr>
                  </w:pPr>
                  <w:r w:rsidRPr="001E16AE">
                    <w:rPr>
                      <w:rFonts w:ascii="Montserrat Light" w:eastAsia="Times New Roman" w:hAnsi="Montserrat Light" w:cs="Times New Roman"/>
                      <w:lang w:val="ro-RO"/>
                    </w:rPr>
                    <w:t>-3</w:t>
                  </w:r>
                </w:p>
              </w:tc>
            </w:tr>
            <w:tr w:rsidR="00A15F7A" w:rsidRPr="00A15F7A" w14:paraId="7E1B6E05" w14:textId="77777777" w:rsidTr="00702261">
              <w:trPr>
                <w:trHeight w:val="431"/>
              </w:trPr>
              <w:tc>
                <w:tcPr>
                  <w:tcW w:w="666" w:type="dxa"/>
                  <w:vAlign w:val="center"/>
                </w:tcPr>
                <w:p w14:paraId="5F5DA0DD" w14:textId="77777777" w:rsidR="00A15F7A" w:rsidRPr="001E16AE" w:rsidRDefault="00A15F7A" w:rsidP="00A15F7A">
                  <w:pPr>
                    <w:spacing w:line="240" w:lineRule="auto"/>
                    <w:jc w:val="both"/>
                    <w:rPr>
                      <w:rFonts w:ascii="Montserrat Light" w:hAnsi="Montserrat Light" w:cs="Times New Roman"/>
                      <w:lang w:val="ro-RO"/>
                    </w:rPr>
                  </w:pPr>
                  <w:r w:rsidRPr="001E16AE">
                    <w:rPr>
                      <w:rFonts w:ascii="Montserrat Light" w:hAnsi="Montserrat Light" w:cs="Times New Roman"/>
                      <w:lang w:val="ro-RO"/>
                    </w:rPr>
                    <w:t>2.</w:t>
                  </w:r>
                </w:p>
              </w:tc>
              <w:tc>
                <w:tcPr>
                  <w:tcW w:w="1744" w:type="dxa"/>
                  <w:vAlign w:val="center"/>
                </w:tcPr>
                <w:p w14:paraId="25F11D39" w14:textId="77777777" w:rsidR="00A15F7A" w:rsidRPr="001E16AE" w:rsidRDefault="00A15F7A" w:rsidP="00A15F7A">
                  <w:pPr>
                    <w:spacing w:line="240" w:lineRule="auto"/>
                    <w:jc w:val="both"/>
                    <w:rPr>
                      <w:rFonts w:ascii="Montserrat Light" w:eastAsia="Times New Roman" w:hAnsi="Montserrat Light" w:cs="Times New Roman"/>
                      <w:lang w:val="ro-RO"/>
                    </w:rPr>
                  </w:pPr>
                  <w:r w:rsidRPr="001E16AE">
                    <w:rPr>
                      <w:rFonts w:ascii="Montserrat Light" w:eastAsia="Times New Roman" w:hAnsi="Montserrat Light" w:cs="Times New Roman"/>
                      <w:lang w:val="ro-RO"/>
                    </w:rPr>
                    <w:t>III/2.3.6/23</w:t>
                  </w:r>
                </w:p>
                <w:p w14:paraId="2DFACC81" w14:textId="77777777" w:rsidR="00A15F7A" w:rsidRPr="001E16AE" w:rsidRDefault="00A15F7A" w:rsidP="00A15F7A">
                  <w:pPr>
                    <w:spacing w:line="240" w:lineRule="auto"/>
                    <w:jc w:val="center"/>
                    <w:rPr>
                      <w:rFonts w:ascii="Montserrat Light" w:eastAsia="Times New Roman" w:hAnsi="Montserrat Light" w:cs="Times New Roman"/>
                      <w:lang w:val="ro-RO"/>
                    </w:rPr>
                  </w:pPr>
                  <w:r w:rsidRPr="001E16AE">
                    <w:rPr>
                      <w:rFonts w:ascii="Montserrat Light" w:hAnsi="Montserrat Light" w:cs="Times New Roman"/>
                      <w:lang w:val="ro-RO"/>
                    </w:rPr>
                    <w:t>(1 post)</w:t>
                  </w:r>
                </w:p>
              </w:tc>
              <w:tc>
                <w:tcPr>
                  <w:tcW w:w="1715" w:type="dxa"/>
                  <w:vAlign w:val="center"/>
                </w:tcPr>
                <w:p w14:paraId="09843E91" w14:textId="77777777" w:rsidR="00A15F7A" w:rsidRPr="001E16AE" w:rsidRDefault="00A15F7A" w:rsidP="00A15F7A">
                  <w:pPr>
                    <w:spacing w:line="240" w:lineRule="auto"/>
                    <w:jc w:val="center"/>
                    <w:rPr>
                      <w:rFonts w:ascii="Montserrat Light" w:eastAsia="Times New Roman" w:hAnsi="Montserrat Light" w:cs="Times New Roman"/>
                      <w:lang w:val="ro-RO"/>
                    </w:rPr>
                  </w:pPr>
                  <w:r w:rsidRPr="001E16AE">
                    <w:rPr>
                      <w:rFonts w:ascii="Montserrat Light" w:hAnsi="Montserrat Light" w:cs="Times New Roman"/>
                      <w:lang w:val="ro-RO"/>
                    </w:rPr>
                    <w:t>-</w:t>
                  </w:r>
                </w:p>
              </w:tc>
              <w:tc>
                <w:tcPr>
                  <w:tcW w:w="1789" w:type="dxa"/>
                </w:tcPr>
                <w:p w14:paraId="31610204" w14:textId="77777777" w:rsidR="00A15F7A" w:rsidRPr="001E16AE" w:rsidRDefault="00A15F7A" w:rsidP="00A15F7A">
                  <w:pPr>
                    <w:spacing w:line="240" w:lineRule="auto"/>
                    <w:jc w:val="center"/>
                    <w:rPr>
                      <w:rFonts w:ascii="Montserrat Light" w:eastAsia="Times New Roman" w:hAnsi="Montserrat Light" w:cs="Times New Roman"/>
                      <w:lang w:val="ro-RO"/>
                    </w:rPr>
                  </w:pPr>
                  <w:r w:rsidRPr="001E16AE">
                    <w:rPr>
                      <w:rFonts w:ascii="Montserrat Light" w:eastAsia="Times New Roman" w:hAnsi="Montserrat Light" w:cs="Times New Roman"/>
                      <w:lang w:val="ro-RO"/>
                    </w:rPr>
                    <w:t>Muncitor calificat-fochist III</w:t>
                  </w:r>
                </w:p>
              </w:tc>
              <w:tc>
                <w:tcPr>
                  <w:tcW w:w="2116" w:type="dxa"/>
                </w:tcPr>
                <w:p w14:paraId="719715E9" w14:textId="77777777" w:rsidR="00A15F7A" w:rsidRPr="001E16AE" w:rsidRDefault="00A15F7A" w:rsidP="00A15F7A">
                  <w:pPr>
                    <w:spacing w:line="240" w:lineRule="auto"/>
                    <w:jc w:val="center"/>
                    <w:rPr>
                      <w:rFonts w:ascii="Montserrat Light" w:eastAsia="Times New Roman" w:hAnsi="Montserrat Light" w:cs="Times New Roman"/>
                      <w:lang w:val="ro-RO"/>
                    </w:rPr>
                  </w:pPr>
                  <w:r w:rsidRPr="001E16AE">
                    <w:rPr>
                      <w:rFonts w:ascii="Montserrat Light" w:hAnsi="Montserrat Light" w:cs="Times New Roman"/>
                      <w:bCs/>
                      <w:lang w:val="ro-RO"/>
                    </w:rPr>
                    <w:t>-</w:t>
                  </w:r>
                </w:p>
              </w:tc>
              <w:tc>
                <w:tcPr>
                  <w:tcW w:w="1765" w:type="dxa"/>
                </w:tcPr>
                <w:p w14:paraId="4C309044" w14:textId="77777777" w:rsidR="00A15F7A" w:rsidRPr="001E16AE" w:rsidRDefault="00A15F7A" w:rsidP="00A15F7A">
                  <w:pPr>
                    <w:spacing w:line="240" w:lineRule="auto"/>
                    <w:jc w:val="center"/>
                    <w:rPr>
                      <w:rFonts w:ascii="Montserrat Light" w:eastAsia="Times New Roman" w:hAnsi="Montserrat Light" w:cs="Times New Roman"/>
                      <w:lang w:val="ro-RO"/>
                    </w:rPr>
                  </w:pPr>
                  <w:r w:rsidRPr="001E16AE">
                    <w:rPr>
                      <w:rFonts w:ascii="Montserrat Light" w:eastAsia="Times New Roman" w:hAnsi="Montserrat Light" w:cs="Times New Roman"/>
                      <w:lang w:val="ro-RO"/>
                    </w:rPr>
                    <w:t>-1</w:t>
                  </w:r>
                </w:p>
              </w:tc>
            </w:tr>
            <w:tr w:rsidR="00A15F7A" w:rsidRPr="00A15F7A" w14:paraId="298ACCDA" w14:textId="77777777" w:rsidTr="00702261">
              <w:trPr>
                <w:trHeight w:val="431"/>
              </w:trPr>
              <w:tc>
                <w:tcPr>
                  <w:tcW w:w="8034" w:type="dxa"/>
                  <w:gridSpan w:val="5"/>
                  <w:vAlign w:val="center"/>
                </w:tcPr>
                <w:p w14:paraId="7D58B68A" w14:textId="77777777" w:rsidR="00A15F7A" w:rsidRPr="001E16AE" w:rsidRDefault="00A15F7A" w:rsidP="00A15F7A">
                  <w:pPr>
                    <w:spacing w:line="240" w:lineRule="auto"/>
                    <w:jc w:val="center"/>
                    <w:rPr>
                      <w:rFonts w:ascii="Montserrat Light" w:eastAsia="Times New Roman" w:hAnsi="Montserrat Light" w:cs="Times New Roman"/>
                      <w:lang w:val="ro-RO"/>
                    </w:rPr>
                  </w:pPr>
                  <w:r w:rsidRPr="001E16AE">
                    <w:rPr>
                      <w:rFonts w:ascii="Montserrat Light" w:eastAsia="Times New Roman" w:hAnsi="Montserrat Light" w:cs="Times New Roman"/>
                      <w:lang w:val="ro-RO"/>
                    </w:rPr>
                    <w:t>Total posturi desființate</w:t>
                  </w:r>
                </w:p>
              </w:tc>
              <w:tc>
                <w:tcPr>
                  <w:tcW w:w="1765" w:type="dxa"/>
                </w:tcPr>
                <w:p w14:paraId="4F5FCEBB" w14:textId="77777777" w:rsidR="00A15F7A" w:rsidRPr="001E16AE" w:rsidRDefault="00A15F7A" w:rsidP="00A15F7A">
                  <w:pPr>
                    <w:spacing w:line="240" w:lineRule="auto"/>
                    <w:jc w:val="center"/>
                    <w:rPr>
                      <w:rFonts w:ascii="Montserrat Light" w:eastAsia="Times New Roman" w:hAnsi="Montserrat Light" w:cs="Times New Roman"/>
                      <w:lang w:val="ro-RO"/>
                    </w:rPr>
                  </w:pPr>
                  <w:r w:rsidRPr="001E16AE">
                    <w:rPr>
                      <w:rFonts w:ascii="Montserrat Light" w:eastAsia="Times New Roman" w:hAnsi="Montserrat Light" w:cs="Times New Roman"/>
                      <w:lang w:val="ro-RO"/>
                    </w:rPr>
                    <w:t>-4</w:t>
                  </w:r>
                </w:p>
              </w:tc>
            </w:tr>
          </w:tbl>
          <w:p w14:paraId="4CE196C5" w14:textId="77777777" w:rsidR="00A15F7A" w:rsidRPr="00A15F7A" w:rsidRDefault="00A15F7A" w:rsidP="00A15F7A">
            <w:pPr>
              <w:suppressAutoHyphens/>
              <w:spacing w:line="240" w:lineRule="auto"/>
              <w:jc w:val="both"/>
              <w:rPr>
                <w:rFonts w:ascii="Montserrat Light" w:eastAsia="Times New Roman" w:hAnsi="Montserrat Light" w:cs="Times New Roman"/>
                <w:b/>
                <w:lang w:val="ro-RO"/>
              </w:rPr>
            </w:pPr>
          </w:p>
          <w:p w14:paraId="0561D9AA" w14:textId="77777777" w:rsidR="00A15F7A" w:rsidRDefault="00A15F7A" w:rsidP="00A15F7A">
            <w:pPr>
              <w:suppressAutoHyphens/>
              <w:spacing w:line="240" w:lineRule="auto"/>
              <w:jc w:val="both"/>
              <w:rPr>
                <w:rFonts w:ascii="Montserrat Light" w:eastAsia="Times New Roman" w:hAnsi="Montserrat Light" w:cs="Times New Roman"/>
                <w:b/>
                <w:u w:val="single"/>
                <w:lang w:val="ro-RO"/>
              </w:rPr>
            </w:pPr>
            <w:r w:rsidRPr="001E16AE">
              <w:rPr>
                <w:rFonts w:ascii="Montserrat Light" w:eastAsia="Times New Roman" w:hAnsi="Montserrat Light" w:cs="Times New Roman"/>
                <w:b/>
                <w:u w:val="single"/>
                <w:lang w:val="ro-RO"/>
              </w:rPr>
              <w:t xml:space="preserve">IV. MUTĂRI DE POSTURI </w:t>
            </w:r>
          </w:p>
          <w:p w14:paraId="3B6CEA2B" w14:textId="77777777" w:rsidR="00F941EE" w:rsidRPr="001E16AE" w:rsidRDefault="00F941EE" w:rsidP="00A15F7A">
            <w:pPr>
              <w:suppressAutoHyphens/>
              <w:spacing w:line="240" w:lineRule="auto"/>
              <w:jc w:val="both"/>
              <w:rPr>
                <w:rFonts w:ascii="Montserrat Light" w:eastAsia="Times New Roman" w:hAnsi="Montserrat Light" w:cs="Times New Roman"/>
                <w:b/>
                <w:u w:val="single"/>
                <w:lang w:val="ro-RO"/>
              </w:rPr>
            </w:pPr>
          </w:p>
          <w:p w14:paraId="15E7F6EC" w14:textId="34F9CAA3" w:rsidR="00A15F7A" w:rsidRPr="00A15F7A" w:rsidRDefault="00A15F7A" w:rsidP="00A15F7A">
            <w:pPr>
              <w:suppressAutoHyphens/>
              <w:spacing w:line="240" w:lineRule="auto"/>
              <w:jc w:val="both"/>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lang w:val="ro-RO"/>
              </w:rPr>
              <w:t>Având în vedere</w:t>
            </w:r>
            <w:r w:rsidR="001E16AE">
              <w:rPr>
                <w:rFonts w:ascii="Montserrat Light" w:eastAsia="Times New Roman" w:hAnsi="Montserrat Light" w:cs="Times New Roman"/>
                <w:lang w:val="ro-RO"/>
              </w:rPr>
              <w:t xml:space="preserve"> </w:t>
            </w:r>
            <w:r w:rsidRPr="00A15F7A">
              <w:rPr>
                <w:rFonts w:ascii="Montserrat Light" w:eastAsia="Times New Roman" w:hAnsi="Montserrat Light" w:cs="Times New Roman"/>
                <w:lang w:val="ro-RO"/>
              </w:rPr>
              <w:t>situația dificilă cu care se confruntă Compartimentul de Cardiologie din cadrul Secției Clinice Pediatrie I în care activează doar doi medici care nu fac față numărului foarte mare de solicitări pentru consult cardiologic în regim de ambulator</w:t>
            </w:r>
            <w:r w:rsidR="001E16AE">
              <w:rPr>
                <w:rFonts w:ascii="Montserrat Light" w:eastAsia="Times New Roman" w:hAnsi="Montserrat Light" w:cs="Times New Roman"/>
                <w:lang w:val="ro-RO"/>
              </w:rPr>
              <w:t>,</w:t>
            </w:r>
            <w:r w:rsidRPr="00A15F7A">
              <w:rPr>
                <w:rFonts w:ascii="Montserrat Light" w:eastAsia="Times New Roman" w:hAnsi="Montserrat Light" w:cs="Times New Roman"/>
                <w:lang w:val="ro-RO"/>
              </w:rPr>
              <w:t xml:space="preserve"> ce nu pot fi asigurate în timp util deoarece ambii medici au și activitate pe secție, se propune </w:t>
            </w:r>
            <w:r w:rsidRPr="001E16AE">
              <w:rPr>
                <w:rFonts w:ascii="Montserrat Light" w:eastAsia="Times New Roman" w:hAnsi="Montserrat Light" w:cs="Times New Roman"/>
                <w:b/>
                <w:bCs/>
                <w:lang w:val="ro-RO"/>
              </w:rPr>
              <w:t>mutarea</w:t>
            </w:r>
            <w:r w:rsidRPr="00A15F7A">
              <w:rPr>
                <w:rFonts w:ascii="Montserrat Light" w:eastAsia="Times New Roman" w:hAnsi="Montserrat Light" w:cs="Times New Roman"/>
                <w:lang w:val="ro-RO"/>
              </w:rPr>
              <w:t xml:space="preserve"> </w:t>
            </w:r>
            <w:r w:rsidR="001E16AE">
              <w:rPr>
                <w:rFonts w:ascii="Montserrat Light" w:eastAsia="Times New Roman" w:hAnsi="Montserrat Light" w:cs="Times New Roman"/>
                <w:lang w:val="ro-RO"/>
              </w:rPr>
              <w:t xml:space="preserve">a </w:t>
            </w:r>
            <w:r w:rsidRPr="00A15F7A">
              <w:rPr>
                <w:rFonts w:ascii="Montserrat Light" w:eastAsia="Times New Roman" w:hAnsi="Montserrat Light" w:cs="Times New Roman"/>
                <w:lang w:val="ro-RO"/>
              </w:rPr>
              <w:t xml:space="preserve">0,5 post vacant de medic primar </w:t>
            </w:r>
            <w:r w:rsidRPr="00A15F7A">
              <w:rPr>
                <w:rFonts w:ascii="Montserrat Light" w:eastAsia="Times New Roman" w:hAnsi="Montserrat Light" w:cs="Times New Roman"/>
                <w:color w:val="388600"/>
                <w:lang w:val="ro-RO"/>
              </w:rPr>
              <w:t xml:space="preserve">și </w:t>
            </w:r>
            <w:r w:rsidRPr="001E16AE">
              <w:rPr>
                <w:rFonts w:ascii="Montserrat Light" w:eastAsia="Times New Roman" w:hAnsi="Montserrat Light" w:cs="Times New Roman"/>
                <w:b/>
                <w:bCs/>
                <w:color w:val="000000" w:themeColor="text1"/>
                <w:lang w:val="ro-RO"/>
              </w:rPr>
              <w:t>transformarea</w:t>
            </w:r>
            <w:r w:rsidRPr="00A15F7A">
              <w:rPr>
                <w:rFonts w:ascii="Montserrat Light" w:eastAsia="Times New Roman" w:hAnsi="Montserrat Light" w:cs="Times New Roman"/>
                <w:color w:val="000000" w:themeColor="text1"/>
                <w:lang w:val="ro-RO"/>
              </w:rPr>
              <w:t xml:space="preserve"> în medic specialist pentru a facilita ocuparea, astfel:</w:t>
            </w:r>
          </w:p>
          <w:p w14:paraId="7EF87CFE" w14:textId="77777777" w:rsidR="00A15F7A" w:rsidRPr="00A15F7A" w:rsidRDefault="00A15F7A" w:rsidP="00A15F7A">
            <w:pPr>
              <w:suppressAutoHyphens/>
              <w:spacing w:line="240" w:lineRule="auto"/>
              <w:ind w:firstLine="720"/>
              <w:jc w:val="both"/>
              <w:rPr>
                <w:rFonts w:ascii="Montserrat Light" w:eastAsia="Times New Roman" w:hAnsi="Montserrat Light" w:cs="Times New Roman"/>
                <w:lang w:val="ro-RO"/>
              </w:rPr>
            </w:pP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1959"/>
              <w:gridCol w:w="2325"/>
              <w:gridCol w:w="2026"/>
              <w:gridCol w:w="2506"/>
            </w:tblGrid>
            <w:tr w:rsidR="00A15F7A" w:rsidRPr="00A15F7A" w14:paraId="3FAE6F9F" w14:textId="77777777" w:rsidTr="00F941EE">
              <w:trPr>
                <w:trHeight w:val="431"/>
              </w:trPr>
              <w:tc>
                <w:tcPr>
                  <w:tcW w:w="745" w:type="dxa"/>
                  <w:tcBorders>
                    <w:top w:val="single" w:sz="4" w:space="0" w:color="auto"/>
                    <w:left w:val="single" w:sz="4" w:space="0" w:color="auto"/>
                    <w:bottom w:val="single" w:sz="4" w:space="0" w:color="auto"/>
                    <w:right w:val="single" w:sz="4" w:space="0" w:color="auto"/>
                  </w:tcBorders>
                  <w:vAlign w:val="center"/>
                </w:tcPr>
                <w:p w14:paraId="1DE0247F"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Nr. crt.</w:t>
                  </w:r>
                </w:p>
              </w:tc>
              <w:tc>
                <w:tcPr>
                  <w:tcW w:w="1959" w:type="dxa"/>
                  <w:tcBorders>
                    <w:top w:val="single" w:sz="4" w:space="0" w:color="auto"/>
                    <w:left w:val="single" w:sz="4" w:space="0" w:color="auto"/>
                    <w:bottom w:val="single" w:sz="4" w:space="0" w:color="auto"/>
                    <w:right w:val="single" w:sz="4" w:space="0" w:color="auto"/>
                  </w:tcBorders>
                  <w:vAlign w:val="center"/>
                </w:tcPr>
                <w:p w14:paraId="3AE4D84E"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Poziţia din statul de funcţii aprobat</w:t>
                  </w:r>
                </w:p>
              </w:tc>
              <w:tc>
                <w:tcPr>
                  <w:tcW w:w="2325" w:type="dxa"/>
                  <w:tcBorders>
                    <w:top w:val="single" w:sz="4" w:space="0" w:color="auto"/>
                    <w:left w:val="single" w:sz="4" w:space="0" w:color="auto"/>
                    <w:bottom w:val="single" w:sz="4" w:space="0" w:color="auto"/>
                    <w:right w:val="single" w:sz="4" w:space="0" w:color="auto"/>
                  </w:tcBorders>
                  <w:vAlign w:val="center"/>
                </w:tcPr>
                <w:p w14:paraId="784AFCB4"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Poziţia din statul de funcţii propusă</w:t>
                  </w:r>
                </w:p>
              </w:tc>
              <w:tc>
                <w:tcPr>
                  <w:tcW w:w="2026" w:type="dxa"/>
                  <w:tcBorders>
                    <w:top w:val="single" w:sz="4" w:space="0" w:color="auto"/>
                    <w:left w:val="single" w:sz="4" w:space="0" w:color="auto"/>
                    <w:bottom w:val="single" w:sz="4" w:space="0" w:color="auto"/>
                    <w:right w:val="single" w:sz="4" w:space="0" w:color="auto"/>
                  </w:tcBorders>
                  <w:vAlign w:val="center"/>
                </w:tcPr>
                <w:p w14:paraId="6FCD7375" w14:textId="77777777" w:rsidR="00A15F7A" w:rsidRPr="00A15F7A" w:rsidRDefault="00A15F7A" w:rsidP="00A15F7A">
                  <w:pPr>
                    <w:spacing w:line="240" w:lineRule="auto"/>
                    <w:jc w:val="center"/>
                    <w:rPr>
                      <w:rFonts w:ascii="Montserrat Light" w:hAnsi="Montserrat Light" w:cs="Times New Roman"/>
                      <w:b/>
                      <w:color w:val="000000"/>
                      <w:lang w:val="ro-RO"/>
                    </w:rPr>
                  </w:pPr>
                  <w:r w:rsidRPr="00A15F7A">
                    <w:rPr>
                      <w:rFonts w:ascii="Montserrat Light" w:hAnsi="Montserrat Light" w:cs="Times New Roman"/>
                      <w:b/>
                      <w:color w:val="000000"/>
                      <w:lang w:val="ro-RO"/>
                    </w:rPr>
                    <w:t>Funcţia din statul de funcţii aprobat</w:t>
                  </w:r>
                </w:p>
              </w:tc>
              <w:tc>
                <w:tcPr>
                  <w:tcW w:w="2506" w:type="dxa"/>
                  <w:tcBorders>
                    <w:top w:val="single" w:sz="4" w:space="0" w:color="auto"/>
                    <w:left w:val="single" w:sz="4" w:space="0" w:color="auto"/>
                    <w:bottom w:val="single" w:sz="4" w:space="0" w:color="auto"/>
                    <w:right w:val="single" w:sz="4" w:space="0" w:color="auto"/>
                  </w:tcBorders>
                  <w:vAlign w:val="center"/>
                </w:tcPr>
                <w:p w14:paraId="37D34943" w14:textId="77777777" w:rsidR="00A15F7A" w:rsidRPr="00A15F7A" w:rsidRDefault="00A15F7A" w:rsidP="00A15F7A">
                  <w:pPr>
                    <w:spacing w:line="240" w:lineRule="auto"/>
                    <w:jc w:val="center"/>
                    <w:rPr>
                      <w:rFonts w:ascii="Montserrat Light" w:hAnsi="Montserrat Light" w:cs="Times New Roman"/>
                      <w:b/>
                      <w:bCs/>
                      <w:color w:val="000000"/>
                      <w:lang w:val="ro-RO"/>
                    </w:rPr>
                  </w:pPr>
                  <w:r w:rsidRPr="00A15F7A">
                    <w:rPr>
                      <w:rFonts w:ascii="Montserrat Light" w:hAnsi="Montserrat Light" w:cs="Times New Roman"/>
                      <w:b/>
                      <w:bCs/>
                      <w:color w:val="000000"/>
                      <w:lang w:val="ro-RO"/>
                    </w:rPr>
                    <w:t>Funcţia propusă</w:t>
                  </w:r>
                </w:p>
              </w:tc>
            </w:tr>
            <w:tr w:rsidR="00A15F7A" w:rsidRPr="00A15F7A" w14:paraId="3F2F3B05" w14:textId="77777777" w:rsidTr="00F941EE">
              <w:trPr>
                <w:trHeight w:val="431"/>
              </w:trPr>
              <w:tc>
                <w:tcPr>
                  <w:tcW w:w="745" w:type="dxa"/>
                  <w:vAlign w:val="center"/>
                </w:tcPr>
                <w:p w14:paraId="21FD1043" w14:textId="77777777" w:rsidR="00A15F7A" w:rsidRPr="00A15F7A" w:rsidRDefault="00A15F7A" w:rsidP="00A15F7A">
                  <w:pPr>
                    <w:spacing w:line="240" w:lineRule="auto"/>
                    <w:jc w:val="both"/>
                    <w:rPr>
                      <w:rFonts w:ascii="Montserrat Light" w:hAnsi="Montserrat Light" w:cs="Times New Roman"/>
                      <w:color w:val="000000"/>
                      <w:lang w:val="ro-RO"/>
                    </w:rPr>
                  </w:pPr>
                  <w:r w:rsidRPr="00A15F7A">
                    <w:rPr>
                      <w:rFonts w:ascii="Montserrat Light" w:hAnsi="Montserrat Light" w:cs="Times New Roman"/>
                      <w:color w:val="000000"/>
                      <w:lang w:val="ro-RO"/>
                    </w:rPr>
                    <w:t>1.</w:t>
                  </w:r>
                </w:p>
              </w:tc>
              <w:tc>
                <w:tcPr>
                  <w:tcW w:w="1959" w:type="dxa"/>
                  <w:vAlign w:val="center"/>
                </w:tcPr>
                <w:p w14:paraId="0EA31E64" w14:textId="77777777" w:rsidR="00F941EE" w:rsidRDefault="00A15F7A" w:rsidP="00A15F7A">
                  <w:pPr>
                    <w:spacing w:line="240" w:lineRule="auto"/>
                    <w:jc w:val="both"/>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 xml:space="preserve">II/1.3/2 </w:t>
                  </w:r>
                </w:p>
                <w:p w14:paraId="0465AA98" w14:textId="3A093781" w:rsidR="00A15F7A" w:rsidRPr="00A15F7A" w:rsidRDefault="00A15F7A" w:rsidP="00A15F7A">
                  <w:pPr>
                    <w:spacing w:line="240" w:lineRule="auto"/>
                    <w:jc w:val="both"/>
                    <w:rPr>
                      <w:rFonts w:ascii="Montserrat Light"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(0,5 post)</w:t>
                  </w:r>
                </w:p>
              </w:tc>
              <w:tc>
                <w:tcPr>
                  <w:tcW w:w="2325" w:type="dxa"/>
                  <w:vAlign w:val="center"/>
                </w:tcPr>
                <w:p w14:paraId="5F7DB9B6" w14:textId="77777777" w:rsidR="00F941EE" w:rsidRDefault="00A15F7A" w:rsidP="00A15F7A">
                  <w:pPr>
                    <w:spacing w:line="240" w:lineRule="auto"/>
                    <w:jc w:val="both"/>
                    <w:rPr>
                      <w:rFonts w:ascii="Montserrat Light" w:eastAsia="Times New Roman"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II/1.2/3</w:t>
                  </w:r>
                </w:p>
                <w:p w14:paraId="4B4E2AF0" w14:textId="22D1A398" w:rsidR="00A15F7A" w:rsidRPr="00A15F7A" w:rsidRDefault="00A15F7A" w:rsidP="00A15F7A">
                  <w:pPr>
                    <w:spacing w:line="240" w:lineRule="auto"/>
                    <w:jc w:val="both"/>
                    <w:rPr>
                      <w:rFonts w:ascii="Montserrat Light" w:hAnsi="Montserrat Light" w:cs="Times New Roman"/>
                      <w:color w:val="000000" w:themeColor="text1"/>
                      <w:lang w:val="ro-RO"/>
                    </w:rPr>
                  </w:pPr>
                  <w:r w:rsidRPr="00A15F7A">
                    <w:rPr>
                      <w:rFonts w:ascii="Montserrat Light" w:eastAsia="Times New Roman" w:hAnsi="Montserrat Light" w:cs="Times New Roman"/>
                      <w:color w:val="000000" w:themeColor="text1"/>
                      <w:lang w:val="ro-RO"/>
                    </w:rPr>
                    <w:t>(0,5 post)</w:t>
                  </w:r>
                </w:p>
              </w:tc>
              <w:tc>
                <w:tcPr>
                  <w:tcW w:w="2026" w:type="dxa"/>
                  <w:vAlign w:val="center"/>
                </w:tcPr>
                <w:p w14:paraId="10D208FD" w14:textId="77777777" w:rsidR="00A15F7A" w:rsidRPr="00A15F7A" w:rsidRDefault="00A15F7A" w:rsidP="00A15F7A">
                  <w:pPr>
                    <w:spacing w:line="240" w:lineRule="auto"/>
                    <w:rPr>
                      <w:rFonts w:ascii="Montserrat Light" w:hAnsi="Montserrat Light" w:cs="Times New Roman"/>
                      <w:lang w:val="ro-RO"/>
                    </w:rPr>
                  </w:pPr>
                  <w:r w:rsidRPr="00A15F7A">
                    <w:rPr>
                      <w:rFonts w:ascii="Montserrat Light" w:eastAsia="Times New Roman" w:hAnsi="Montserrat Light" w:cs="Times New Roman"/>
                      <w:lang w:val="ro-RO"/>
                    </w:rPr>
                    <w:t>Medic primar (S)</w:t>
                  </w:r>
                </w:p>
              </w:tc>
              <w:tc>
                <w:tcPr>
                  <w:tcW w:w="2506" w:type="dxa"/>
                </w:tcPr>
                <w:p w14:paraId="64AF968B" w14:textId="77777777" w:rsidR="00A15F7A" w:rsidRPr="00A15F7A" w:rsidRDefault="00A15F7A" w:rsidP="00A15F7A">
                  <w:pPr>
                    <w:spacing w:line="240" w:lineRule="auto"/>
                    <w:rPr>
                      <w:rFonts w:ascii="Montserrat Light" w:hAnsi="Montserrat Light" w:cs="Times New Roman"/>
                    </w:rPr>
                  </w:pPr>
                  <w:r w:rsidRPr="00A15F7A">
                    <w:rPr>
                      <w:rFonts w:ascii="Montserrat Light" w:eastAsia="Times New Roman" w:hAnsi="Montserrat Light" w:cs="Times New Roman"/>
                      <w:lang w:val="ro-RO"/>
                    </w:rPr>
                    <w:t>Medic specialist (S)</w:t>
                  </w:r>
                </w:p>
              </w:tc>
            </w:tr>
          </w:tbl>
          <w:p w14:paraId="75ACECF7" w14:textId="77777777" w:rsidR="00A15F7A" w:rsidRPr="00A15F7A" w:rsidRDefault="00A15F7A" w:rsidP="00A15F7A">
            <w:pPr>
              <w:suppressAutoHyphens/>
              <w:spacing w:line="240" w:lineRule="auto"/>
              <w:jc w:val="both"/>
              <w:rPr>
                <w:rFonts w:ascii="Montserrat Light" w:eastAsia="Times New Roman" w:hAnsi="Montserrat Light" w:cs="Times New Roman"/>
                <w:lang w:val="ro-RO"/>
              </w:rPr>
            </w:pPr>
          </w:p>
          <w:p w14:paraId="060BB107" w14:textId="77777777" w:rsidR="00A15F7A" w:rsidRPr="00A15F7A" w:rsidRDefault="00A15F7A" w:rsidP="00A15F7A">
            <w:pPr>
              <w:suppressAutoHyphens/>
              <w:spacing w:line="240" w:lineRule="auto"/>
              <w:contextualSpacing/>
              <w:jc w:val="both"/>
              <w:rPr>
                <w:rFonts w:ascii="Montserrat Light" w:eastAsia="Times New Roman" w:hAnsi="Montserrat Light" w:cs="Times New Roman"/>
                <w:b/>
                <w:u w:val="single"/>
                <w:shd w:val="clear" w:color="auto" w:fill="FFFFFF"/>
              </w:rPr>
            </w:pPr>
            <w:r w:rsidRPr="00A15F7A">
              <w:rPr>
                <w:rFonts w:ascii="Montserrat Light" w:eastAsia="Times New Roman" w:hAnsi="Montserrat Light" w:cs="Times New Roman"/>
                <w:b/>
                <w:lang w:val="ro-RO"/>
              </w:rPr>
              <w:t xml:space="preserve">V. </w:t>
            </w:r>
            <w:r w:rsidRPr="00A15F7A">
              <w:rPr>
                <w:rFonts w:ascii="Montserrat Light" w:eastAsia="Times New Roman" w:hAnsi="Montserrat Light" w:cs="Times New Roman"/>
                <w:b/>
                <w:u w:val="single"/>
                <w:shd w:val="clear" w:color="auto" w:fill="FFFFFF"/>
              </w:rPr>
              <w:t>MEDICI REZIDENȚI</w:t>
            </w:r>
          </w:p>
          <w:p w14:paraId="0992FF3C" w14:textId="77777777" w:rsidR="00A15F7A" w:rsidRPr="00A15F7A" w:rsidRDefault="00A15F7A" w:rsidP="00A15F7A">
            <w:pPr>
              <w:suppressAutoHyphens/>
              <w:spacing w:line="240" w:lineRule="auto"/>
              <w:contextualSpacing/>
              <w:jc w:val="both"/>
              <w:rPr>
                <w:rFonts w:ascii="Montserrat Light" w:eastAsia="Times New Roman" w:hAnsi="Montserrat Light" w:cs="Times New Roman"/>
                <w:u w:val="single"/>
                <w:shd w:val="clear" w:color="auto" w:fill="FFFFFF"/>
              </w:rPr>
            </w:pPr>
          </w:p>
          <w:p w14:paraId="67566248" w14:textId="77777777" w:rsidR="00A15F7A" w:rsidRPr="00A15F7A" w:rsidRDefault="00A15F7A" w:rsidP="003F3DBD">
            <w:pPr>
              <w:autoSpaceDE w:val="0"/>
              <w:autoSpaceDN w:val="0"/>
              <w:adjustRightInd w:val="0"/>
              <w:spacing w:line="240" w:lineRule="auto"/>
              <w:contextualSpacing/>
              <w:jc w:val="both"/>
              <w:rPr>
                <w:rFonts w:ascii="Montserrat Light" w:eastAsia="Times New Roman" w:hAnsi="Montserrat Light" w:cs="Times New Roman"/>
                <w:noProof/>
                <w:lang w:val="ro-RO"/>
              </w:rPr>
            </w:pPr>
            <w:r w:rsidRPr="00A15F7A">
              <w:rPr>
                <w:rFonts w:ascii="Montserrat Light" w:eastAsia="Times New Roman" w:hAnsi="Montserrat Light" w:cs="Times New Roman"/>
                <w:noProof/>
                <w:lang w:val="ro-RO"/>
              </w:rPr>
              <w:t>Numărul medicilor rezidenți fluctuează în funcţie de repartiţia ministerială, de finalizarea pregătirii în rezidenţiat, de schimbarea specialităţilor, astefel situația medicilor rezidenți este următoarea:</w:t>
            </w:r>
          </w:p>
          <w:p w14:paraId="78055AEA" w14:textId="77777777" w:rsidR="00A15F7A" w:rsidRPr="00A15F7A" w:rsidRDefault="00A15F7A" w:rsidP="00A15F7A">
            <w:pPr>
              <w:autoSpaceDE w:val="0"/>
              <w:autoSpaceDN w:val="0"/>
              <w:adjustRightInd w:val="0"/>
              <w:spacing w:line="240" w:lineRule="auto"/>
              <w:ind w:firstLine="720"/>
              <w:contextualSpacing/>
              <w:jc w:val="both"/>
              <w:rPr>
                <w:rFonts w:ascii="Montserrat Light" w:eastAsia="Times New Roman" w:hAnsi="Montserrat Light" w:cs="Times New Roman"/>
                <w:noProof/>
                <w:lang w:val="ro-RO"/>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1708"/>
              <w:gridCol w:w="2022"/>
              <w:gridCol w:w="1810"/>
              <w:gridCol w:w="1302"/>
              <w:gridCol w:w="21"/>
              <w:gridCol w:w="2079"/>
              <w:gridCol w:w="10"/>
            </w:tblGrid>
            <w:tr w:rsidR="00A15F7A" w:rsidRPr="00A15F7A" w14:paraId="7D20F694" w14:textId="77777777" w:rsidTr="00F941EE">
              <w:trPr>
                <w:gridAfter w:val="1"/>
                <w:wAfter w:w="10" w:type="dxa"/>
                <w:trHeight w:val="431"/>
              </w:trPr>
              <w:tc>
                <w:tcPr>
                  <w:tcW w:w="623" w:type="dxa"/>
                  <w:tcBorders>
                    <w:top w:val="single" w:sz="4" w:space="0" w:color="auto"/>
                    <w:left w:val="single" w:sz="4" w:space="0" w:color="auto"/>
                    <w:bottom w:val="single" w:sz="4" w:space="0" w:color="auto"/>
                    <w:right w:val="single" w:sz="4" w:space="0" w:color="auto"/>
                  </w:tcBorders>
                  <w:vAlign w:val="center"/>
                </w:tcPr>
                <w:p w14:paraId="007DBF65" w14:textId="77777777" w:rsidR="00A15F7A" w:rsidRPr="00A15F7A" w:rsidRDefault="00A15F7A" w:rsidP="00A15F7A">
                  <w:pPr>
                    <w:spacing w:line="240" w:lineRule="auto"/>
                    <w:jc w:val="center"/>
                    <w:rPr>
                      <w:rFonts w:ascii="Montserrat Light" w:eastAsia="Times New Roman" w:hAnsi="Montserrat Light" w:cs="Times New Roman"/>
                      <w:b/>
                      <w:noProof/>
                      <w:lang w:val="ro-RO"/>
                    </w:rPr>
                  </w:pPr>
                  <w:r w:rsidRPr="00A15F7A">
                    <w:rPr>
                      <w:rFonts w:ascii="Montserrat Light" w:eastAsia="Times New Roman" w:hAnsi="Montserrat Light" w:cs="Times New Roman"/>
                      <w:b/>
                      <w:noProof/>
                      <w:lang w:val="ro-RO"/>
                    </w:rPr>
                    <w:t>Nr. crt.</w:t>
                  </w:r>
                </w:p>
              </w:tc>
              <w:tc>
                <w:tcPr>
                  <w:tcW w:w="1708" w:type="dxa"/>
                  <w:tcBorders>
                    <w:top w:val="single" w:sz="4" w:space="0" w:color="auto"/>
                    <w:left w:val="single" w:sz="4" w:space="0" w:color="auto"/>
                    <w:bottom w:val="single" w:sz="4" w:space="0" w:color="auto"/>
                    <w:right w:val="single" w:sz="4" w:space="0" w:color="auto"/>
                  </w:tcBorders>
                  <w:vAlign w:val="center"/>
                </w:tcPr>
                <w:p w14:paraId="732426E2" w14:textId="77777777" w:rsidR="00A15F7A" w:rsidRPr="00A15F7A" w:rsidRDefault="00A15F7A" w:rsidP="00A15F7A">
                  <w:pPr>
                    <w:spacing w:line="240" w:lineRule="auto"/>
                    <w:jc w:val="center"/>
                    <w:rPr>
                      <w:rFonts w:ascii="Montserrat Light" w:eastAsia="Times New Roman" w:hAnsi="Montserrat Light" w:cs="Times New Roman"/>
                      <w:b/>
                      <w:noProof/>
                      <w:lang w:val="ro-RO"/>
                    </w:rPr>
                  </w:pPr>
                  <w:r w:rsidRPr="00A15F7A">
                    <w:rPr>
                      <w:rFonts w:ascii="Montserrat Light" w:eastAsia="Times New Roman" w:hAnsi="Montserrat Light" w:cs="Times New Roman"/>
                      <w:b/>
                      <w:noProof/>
                      <w:lang w:val="ro-RO"/>
                    </w:rPr>
                    <w:t>Poziţia din statul de funcţii aprobat</w:t>
                  </w:r>
                </w:p>
              </w:tc>
              <w:tc>
                <w:tcPr>
                  <w:tcW w:w="2022" w:type="dxa"/>
                  <w:tcBorders>
                    <w:top w:val="single" w:sz="4" w:space="0" w:color="auto"/>
                    <w:left w:val="single" w:sz="4" w:space="0" w:color="auto"/>
                    <w:bottom w:val="single" w:sz="4" w:space="0" w:color="auto"/>
                    <w:right w:val="single" w:sz="4" w:space="0" w:color="auto"/>
                  </w:tcBorders>
                  <w:vAlign w:val="center"/>
                </w:tcPr>
                <w:p w14:paraId="4CF497D9" w14:textId="77777777" w:rsidR="00A15F7A" w:rsidRPr="00A15F7A" w:rsidRDefault="00A15F7A" w:rsidP="00A15F7A">
                  <w:pPr>
                    <w:spacing w:line="240" w:lineRule="auto"/>
                    <w:jc w:val="center"/>
                    <w:rPr>
                      <w:rFonts w:ascii="Montserrat Light" w:eastAsia="Times New Roman" w:hAnsi="Montserrat Light" w:cs="Times New Roman"/>
                      <w:b/>
                      <w:noProof/>
                      <w:lang w:val="ro-RO"/>
                    </w:rPr>
                  </w:pPr>
                  <w:r w:rsidRPr="00A15F7A">
                    <w:rPr>
                      <w:rFonts w:ascii="Montserrat Light" w:eastAsia="Times New Roman" w:hAnsi="Montserrat Light" w:cs="Times New Roman"/>
                      <w:b/>
                      <w:noProof/>
                      <w:lang w:val="ro-RO"/>
                    </w:rPr>
                    <w:t>Poziţia din statul de funcţii propusă</w:t>
                  </w:r>
                </w:p>
              </w:tc>
              <w:tc>
                <w:tcPr>
                  <w:tcW w:w="1810" w:type="dxa"/>
                  <w:tcBorders>
                    <w:top w:val="single" w:sz="4" w:space="0" w:color="auto"/>
                    <w:left w:val="single" w:sz="4" w:space="0" w:color="auto"/>
                    <w:bottom w:val="single" w:sz="4" w:space="0" w:color="auto"/>
                    <w:right w:val="single" w:sz="4" w:space="0" w:color="auto"/>
                  </w:tcBorders>
                  <w:vAlign w:val="center"/>
                </w:tcPr>
                <w:p w14:paraId="5E724CDA" w14:textId="77777777" w:rsidR="00A15F7A" w:rsidRPr="00A15F7A" w:rsidRDefault="00A15F7A" w:rsidP="00A15F7A">
                  <w:pPr>
                    <w:spacing w:line="240" w:lineRule="auto"/>
                    <w:jc w:val="center"/>
                    <w:rPr>
                      <w:rFonts w:ascii="Montserrat Light" w:eastAsia="Times New Roman" w:hAnsi="Montserrat Light" w:cs="Times New Roman"/>
                      <w:b/>
                      <w:noProof/>
                      <w:lang w:val="ro-RO"/>
                    </w:rPr>
                  </w:pPr>
                  <w:r w:rsidRPr="00A15F7A">
                    <w:rPr>
                      <w:rFonts w:ascii="Montserrat Light" w:eastAsia="Times New Roman" w:hAnsi="Montserrat Light" w:cs="Times New Roman"/>
                      <w:b/>
                      <w:noProof/>
                      <w:lang w:val="ro-RO"/>
                    </w:rPr>
                    <w:t>Funcţia din statul de funcţii aprobat</w:t>
                  </w:r>
                </w:p>
              </w:tc>
              <w:tc>
                <w:tcPr>
                  <w:tcW w:w="1302" w:type="dxa"/>
                  <w:tcBorders>
                    <w:top w:val="single" w:sz="4" w:space="0" w:color="auto"/>
                    <w:left w:val="single" w:sz="4" w:space="0" w:color="auto"/>
                    <w:bottom w:val="single" w:sz="4" w:space="0" w:color="auto"/>
                    <w:right w:val="single" w:sz="4" w:space="0" w:color="auto"/>
                  </w:tcBorders>
                  <w:vAlign w:val="center"/>
                </w:tcPr>
                <w:p w14:paraId="61FB2C0C" w14:textId="77777777" w:rsidR="00A15F7A" w:rsidRPr="00A15F7A" w:rsidRDefault="00A15F7A" w:rsidP="00A15F7A">
                  <w:pPr>
                    <w:spacing w:line="240" w:lineRule="auto"/>
                    <w:jc w:val="center"/>
                    <w:rPr>
                      <w:rFonts w:ascii="Montserrat Light" w:eastAsia="Times New Roman" w:hAnsi="Montserrat Light" w:cs="Times New Roman"/>
                      <w:b/>
                      <w:bCs/>
                      <w:noProof/>
                      <w:lang w:val="ro-RO"/>
                    </w:rPr>
                  </w:pPr>
                  <w:r w:rsidRPr="00A15F7A">
                    <w:rPr>
                      <w:rFonts w:ascii="Montserrat Light" w:eastAsia="Times New Roman" w:hAnsi="Montserrat Light" w:cs="Times New Roman"/>
                      <w:b/>
                      <w:bCs/>
                      <w:noProof/>
                      <w:lang w:val="ro-RO"/>
                    </w:rPr>
                    <w:t>Funcţia propusă</w:t>
                  </w:r>
                </w:p>
              </w:tc>
              <w:tc>
                <w:tcPr>
                  <w:tcW w:w="2100" w:type="dxa"/>
                  <w:gridSpan w:val="2"/>
                  <w:tcBorders>
                    <w:top w:val="single" w:sz="4" w:space="0" w:color="auto"/>
                    <w:left w:val="single" w:sz="4" w:space="0" w:color="auto"/>
                    <w:bottom w:val="single" w:sz="4" w:space="0" w:color="auto"/>
                    <w:right w:val="single" w:sz="4" w:space="0" w:color="auto"/>
                  </w:tcBorders>
                </w:tcPr>
                <w:p w14:paraId="7BD5B4ED" w14:textId="77777777" w:rsidR="00A15F7A" w:rsidRPr="00A15F7A" w:rsidRDefault="00A15F7A" w:rsidP="00A15F7A">
                  <w:pPr>
                    <w:spacing w:line="240" w:lineRule="auto"/>
                    <w:jc w:val="center"/>
                    <w:rPr>
                      <w:rFonts w:ascii="Montserrat Light" w:eastAsia="Times New Roman" w:hAnsi="Montserrat Light" w:cs="Times New Roman"/>
                      <w:b/>
                      <w:bCs/>
                      <w:noProof/>
                      <w:lang w:val="ro-RO"/>
                    </w:rPr>
                  </w:pPr>
                </w:p>
                <w:p w14:paraId="508AEFDE" w14:textId="77777777" w:rsidR="00A15F7A" w:rsidRPr="00A15F7A" w:rsidRDefault="00A15F7A" w:rsidP="00A15F7A">
                  <w:pPr>
                    <w:spacing w:line="240" w:lineRule="auto"/>
                    <w:jc w:val="center"/>
                    <w:rPr>
                      <w:rFonts w:ascii="Montserrat Light" w:eastAsia="Times New Roman" w:hAnsi="Montserrat Light" w:cs="Times New Roman"/>
                      <w:b/>
                      <w:bCs/>
                      <w:noProof/>
                      <w:lang w:val="ro-RO"/>
                    </w:rPr>
                  </w:pPr>
                  <w:r w:rsidRPr="00A15F7A">
                    <w:rPr>
                      <w:rFonts w:ascii="Montserrat Light" w:eastAsia="Times New Roman" w:hAnsi="Montserrat Light" w:cs="Times New Roman"/>
                      <w:b/>
                      <w:bCs/>
                      <w:noProof/>
                      <w:lang w:val="ro-RO"/>
                    </w:rPr>
                    <w:t>Diferențe stat de funcții aprobat/propus</w:t>
                  </w:r>
                </w:p>
              </w:tc>
            </w:tr>
            <w:tr w:rsidR="00A15F7A" w:rsidRPr="00A15F7A" w14:paraId="054B84F0" w14:textId="77777777" w:rsidTr="00F941EE">
              <w:trPr>
                <w:gridAfter w:val="1"/>
                <w:wAfter w:w="10" w:type="dxa"/>
                <w:trHeight w:val="431"/>
              </w:trPr>
              <w:tc>
                <w:tcPr>
                  <w:tcW w:w="623" w:type="dxa"/>
                  <w:vAlign w:val="center"/>
                </w:tcPr>
                <w:p w14:paraId="74A09149" w14:textId="77777777" w:rsidR="00A15F7A" w:rsidRPr="00A15F7A" w:rsidRDefault="00A15F7A" w:rsidP="00A15F7A">
                  <w:pPr>
                    <w:spacing w:line="240" w:lineRule="auto"/>
                    <w:jc w:val="both"/>
                    <w:rPr>
                      <w:rFonts w:ascii="Montserrat Light" w:eastAsia="Times New Roman" w:hAnsi="Montserrat Light" w:cs="Times New Roman"/>
                      <w:noProof/>
                      <w:lang w:val="ro-RO"/>
                    </w:rPr>
                  </w:pPr>
                  <w:r w:rsidRPr="00A15F7A">
                    <w:rPr>
                      <w:rFonts w:ascii="Montserrat Light" w:eastAsia="Times New Roman" w:hAnsi="Montserrat Light" w:cs="Times New Roman"/>
                      <w:noProof/>
                      <w:lang w:val="ro-RO"/>
                    </w:rPr>
                    <w:t>1.</w:t>
                  </w:r>
                </w:p>
              </w:tc>
              <w:tc>
                <w:tcPr>
                  <w:tcW w:w="1708" w:type="dxa"/>
                  <w:vAlign w:val="center"/>
                </w:tcPr>
                <w:p w14:paraId="4EF291BC" w14:textId="77777777" w:rsidR="00A15F7A" w:rsidRPr="00A15F7A" w:rsidRDefault="00A15F7A" w:rsidP="00A15F7A">
                  <w:pPr>
                    <w:spacing w:line="240" w:lineRule="auto"/>
                    <w:rPr>
                      <w:rFonts w:ascii="Montserrat Light" w:eastAsia="Times New Roman" w:hAnsi="Montserrat Light" w:cs="Times New Roman"/>
                      <w:noProof/>
                      <w:lang w:val="ro-RO"/>
                    </w:rPr>
                  </w:pPr>
                  <w:r w:rsidRPr="00A15F7A">
                    <w:rPr>
                      <w:rFonts w:ascii="Montserrat Light" w:eastAsia="Times New Roman" w:hAnsi="Montserrat Light" w:cs="Times New Roman"/>
                      <w:noProof/>
                      <w:lang w:val="ro-RO"/>
                    </w:rPr>
                    <w:t>IV</w:t>
                  </w:r>
                </w:p>
                <w:p w14:paraId="4ACDA8A5" w14:textId="77777777" w:rsidR="00A15F7A" w:rsidRPr="00A15F7A" w:rsidRDefault="00A15F7A" w:rsidP="00A15F7A">
                  <w:pPr>
                    <w:spacing w:line="240" w:lineRule="auto"/>
                    <w:rPr>
                      <w:rFonts w:ascii="Montserrat Light" w:eastAsia="Times New Roman" w:hAnsi="Montserrat Light" w:cs="Times New Roman"/>
                      <w:noProof/>
                      <w:lang w:val="ro-RO"/>
                    </w:rPr>
                  </w:pPr>
                  <w:r w:rsidRPr="00A15F7A">
                    <w:rPr>
                      <w:rFonts w:ascii="Montserrat Light" w:eastAsia="Times New Roman" w:hAnsi="Montserrat Light" w:cs="Times New Roman"/>
                      <w:noProof/>
                      <w:lang w:val="ro-RO"/>
                    </w:rPr>
                    <w:t xml:space="preserve"> </w:t>
                  </w:r>
                  <w:r w:rsidRPr="00A15F7A">
                    <w:rPr>
                      <w:rFonts w:ascii="Montserrat Light" w:eastAsia="Times New Roman" w:hAnsi="Montserrat Light" w:cs="Times New Roman"/>
                      <w:b/>
                      <w:noProof/>
                      <w:lang w:val="ro-RO"/>
                    </w:rPr>
                    <w:t>( 332 posturi)</w:t>
                  </w:r>
                </w:p>
              </w:tc>
              <w:tc>
                <w:tcPr>
                  <w:tcW w:w="2022" w:type="dxa"/>
                  <w:vAlign w:val="center"/>
                </w:tcPr>
                <w:p w14:paraId="4ECBA97E" w14:textId="77777777" w:rsidR="00A15F7A" w:rsidRPr="00A15F7A" w:rsidRDefault="00A15F7A" w:rsidP="00A15F7A">
                  <w:pPr>
                    <w:spacing w:line="240" w:lineRule="auto"/>
                    <w:rPr>
                      <w:rFonts w:ascii="Montserrat Light" w:eastAsia="Times New Roman" w:hAnsi="Montserrat Light" w:cs="Times New Roman"/>
                      <w:noProof/>
                      <w:lang w:val="ro-RO"/>
                    </w:rPr>
                  </w:pPr>
                  <w:r w:rsidRPr="00A15F7A">
                    <w:rPr>
                      <w:rFonts w:ascii="Montserrat Light" w:eastAsia="Times New Roman" w:hAnsi="Montserrat Light" w:cs="Times New Roman"/>
                      <w:noProof/>
                      <w:lang w:val="ro-RO"/>
                    </w:rPr>
                    <w:t>IV</w:t>
                  </w:r>
                </w:p>
                <w:p w14:paraId="763221A9" w14:textId="77777777" w:rsidR="00A15F7A" w:rsidRPr="00A15F7A" w:rsidRDefault="00A15F7A" w:rsidP="00A15F7A">
                  <w:pPr>
                    <w:spacing w:line="240" w:lineRule="auto"/>
                    <w:rPr>
                      <w:rFonts w:ascii="Montserrat Light" w:eastAsia="Times New Roman" w:hAnsi="Montserrat Light" w:cs="Times New Roman"/>
                      <w:noProof/>
                      <w:lang w:val="ro-RO"/>
                    </w:rPr>
                  </w:pPr>
                  <w:r w:rsidRPr="00A15F7A">
                    <w:rPr>
                      <w:rFonts w:ascii="Montserrat Light" w:eastAsia="Times New Roman" w:hAnsi="Montserrat Light" w:cs="Times New Roman"/>
                      <w:noProof/>
                      <w:lang w:val="ro-RO"/>
                    </w:rPr>
                    <w:t xml:space="preserve">(  </w:t>
                  </w:r>
                  <w:r w:rsidRPr="00A15F7A">
                    <w:rPr>
                      <w:rFonts w:ascii="Montserrat Light" w:eastAsia="Times New Roman" w:hAnsi="Montserrat Light" w:cs="Times New Roman"/>
                      <w:b/>
                      <w:noProof/>
                      <w:lang w:val="ro-RO"/>
                    </w:rPr>
                    <w:t xml:space="preserve">313 </w:t>
                  </w:r>
                  <w:r w:rsidRPr="00A15F7A">
                    <w:rPr>
                      <w:rFonts w:ascii="Montserrat Light" w:eastAsia="Times New Roman" w:hAnsi="Montserrat Light" w:cs="Times New Roman"/>
                      <w:noProof/>
                      <w:lang w:val="ro-RO"/>
                    </w:rPr>
                    <w:t xml:space="preserve">   </w:t>
                  </w:r>
                  <w:r w:rsidRPr="00A15F7A">
                    <w:rPr>
                      <w:rFonts w:ascii="Montserrat Light" w:eastAsia="Times New Roman" w:hAnsi="Montserrat Light" w:cs="Times New Roman"/>
                      <w:b/>
                      <w:noProof/>
                      <w:lang w:val="ro-RO"/>
                    </w:rPr>
                    <w:t>posturi</w:t>
                  </w:r>
                  <w:r w:rsidRPr="00A15F7A">
                    <w:rPr>
                      <w:rFonts w:ascii="Montserrat Light" w:eastAsia="Times New Roman" w:hAnsi="Montserrat Light" w:cs="Times New Roman"/>
                      <w:noProof/>
                      <w:lang w:val="ro-RO"/>
                    </w:rPr>
                    <w:t>)</w:t>
                  </w:r>
                </w:p>
              </w:tc>
              <w:tc>
                <w:tcPr>
                  <w:tcW w:w="1810" w:type="dxa"/>
                  <w:vAlign w:val="center"/>
                </w:tcPr>
                <w:p w14:paraId="40F1BDEF" w14:textId="77777777" w:rsidR="00F941EE" w:rsidRDefault="00A15F7A" w:rsidP="00A15F7A">
                  <w:pPr>
                    <w:spacing w:line="240" w:lineRule="auto"/>
                    <w:rPr>
                      <w:rFonts w:ascii="Montserrat Light" w:eastAsia="Times New Roman" w:hAnsi="Montserrat Light" w:cs="Times New Roman"/>
                      <w:noProof/>
                      <w:lang w:val="ro-RO"/>
                    </w:rPr>
                  </w:pPr>
                  <w:r w:rsidRPr="00A15F7A">
                    <w:rPr>
                      <w:rFonts w:ascii="Montserrat Light" w:eastAsia="Times New Roman" w:hAnsi="Montserrat Light" w:cs="Times New Roman"/>
                      <w:noProof/>
                      <w:lang w:val="ro-RO"/>
                    </w:rPr>
                    <w:t xml:space="preserve">Medici rezidenți an </w:t>
                  </w:r>
                </w:p>
                <w:p w14:paraId="7C4236E5" w14:textId="754A5D7F" w:rsidR="00A15F7A" w:rsidRPr="00A15F7A" w:rsidRDefault="00A15F7A" w:rsidP="00A15F7A">
                  <w:pPr>
                    <w:spacing w:line="240" w:lineRule="auto"/>
                    <w:rPr>
                      <w:rFonts w:ascii="Montserrat Light" w:eastAsia="Times New Roman" w:hAnsi="Montserrat Light" w:cs="Times New Roman"/>
                      <w:noProof/>
                      <w:lang w:val="ro-RO"/>
                    </w:rPr>
                  </w:pPr>
                  <w:r w:rsidRPr="00A15F7A">
                    <w:rPr>
                      <w:rFonts w:ascii="Montserrat Light" w:eastAsia="Times New Roman" w:hAnsi="Montserrat Light" w:cs="Times New Roman"/>
                      <w:noProof/>
                      <w:lang w:val="ro-RO"/>
                    </w:rPr>
                    <w:t>I-V</w:t>
                  </w:r>
                </w:p>
              </w:tc>
              <w:tc>
                <w:tcPr>
                  <w:tcW w:w="1302" w:type="dxa"/>
                  <w:vAlign w:val="center"/>
                </w:tcPr>
                <w:p w14:paraId="1340DB9E" w14:textId="77777777" w:rsidR="00A15F7A" w:rsidRPr="00A15F7A" w:rsidRDefault="00A15F7A" w:rsidP="00A15F7A">
                  <w:pPr>
                    <w:spacing w:line="240" w:lineRule="auto"/>
                    <w:rPr>
                      <w:rFonts w:ascii="Montserrat Light" w:eastAsia="Times New Roman" w:hAnsi="Montserrat Light" w:cs="Times New Roman"/>
                      <w:noProof/>
                      <w:lang w:val="ro-RO"/>
                    </w:rPr>
                  </w:pPr>
                  <w:r w:rsidRPr="00A15F7A">
                    <w:rPr>
                      <w:rFonts w:ascii="Montserrat Light" w:eastAsia="Times New Roman" w:hAnsi="Montserrat Light" w:cs="Times New Roman"/>
                      <w:noProof/>
                      <w:lang w:val="ro-RO"/>
                    </w:rPr>
                    <w:t>Medici rezidenți an I-V</w:t>
                  </w:r>
                </w:p>
              </w:tc>
              <w:tc>
                <w:tcPr>
                  <w:tcW w:w="2100" w:type="dxa"/>
                  <w:gridSpan w:val="2"/>
                </w:tcPr>
                <w:p w14:paraId="3A35E995" w14:textId="77777777" w:rsidR="00A15F7A" w:rsidRPr="00A15F7A" w:rsidRDefault="00A15F7A" w:rsidP="00A15F7A">
                  <w:pPr>
                    <w:pStyle w:val="Listparagraf"/>
                    <w:spacing w:after="0" w:line="240" w:lineRule="auto"/>
                    <w:rPr>
                      <w:rFonts w:ascii="Montserrat Light" w:eastAsia="Times New Roman" w:hAnsi="Montserrat Light"/>
                      <w:noProof/>
                      <w:lang w:val="ro-RO"/>
                    </w:rPr>
                  </w:pPr>
                  <w:r w:rsidRPr="00A15F7A">
                    <w:rPr>
                      <w:rFonts w:ascii="Montserrat Light" w:eastAsia="Times New Roman" w:hAnsi="Montserrat Light"/>
                      <w:noProof/>
                      <w:lang w:val="ro-RO"/>
                    </w:rPr>
                    <w:t xml:space="preserve"> -19</w:t>
                  </w:r>
                </w:p>
                <w:p w14:paraId="414EC0E9" w14:textId="77777777" w:rsidR="00A15F7A" w:rsidRPr="00A15F7A" w:rsidRDefault="00A15F7A" w:rsidP="00A15F7A">
                  <w:pPr>
                    <w:spacing w:line="240" w:lineRule="auto"/>
                    <w:jc w:val="center"/>
                    <w:rPr>
                      <w:rFonts w:ascii="Montserrat Light" w:eastAsia="Times New Roman" w:hAnsi="Montserrat Light" w:cs="Times New Roman"/>
                      <w:noProof/>
                      <w:lang w:val="ro-RO"/>
                    </w:rPr>
                  </w:pPr>
                </w:p>
              </w:tc>
            </w:tr>
            <w:tr w:rsidR="00A15F7A" w:rsidRPr="00A15F7A" w14:paraId="0625933E" w14:textId="77777777" w:rsidTr="00F941EE">
              <w:trPr>
                <w:trHeight w:val="431"/>
              </w:trPr>
              <w:tc>
                <w:tcPr>
                  <w:tcW w:w="7486" w:type="dxa"/>
                  <w:gridSpan w:val="6"/>
                  <w:vAlign w:val="center"/>
                </w:tcPr>
                <w:p w14:paraId="3D3799F1" w14:textId="77777777" w:rsidR="00A15F7A" w:rsidRPr="00A15F7A" w:rsidRDefault="00A15F7A" w:rsidP="00A15F7A">
                  <w:pPr>
                    <w:spacing w:line="240" w:lineRule="auto"/>
                    <w:jc w:val="center"/>
                    <w:rPr>
                      <w:rFonts w:ascii="Montserrat Light" w:eastAsia="Times New Roman" w:hAnsi="Montserrat Light" w:cs="Times New Roman"/>
                      <w:b/>
                      <w:bCs/>
                      <w:noProof/>
                      <w:lang w:val="ro-RO"/>
                    </w:rPr>
                  </w:pPr>
                  <w:r w:rsidRPr="00A15F7A">
                    <w:rPr>
                      <w:rFonts w:ascii="Montserrat Light" w:eastAsia="Times New Roman" w:hAnsi="Montserrat Light" w:cs="Times New Roman"/>
                      <w:b/>
                      <w:bCs/>
                      <w:noProof/>
                      <w:lang w:val="ro-RO"/>
                    </w:rPr>
                    <w:t>Total posturi desființate</w:t>
                  </w:r>
                </w:p>
              </w:tc>
              <w:tc>
                <w:tcPr>
                  <w:tcW w:w="2089" w:type="dxa"/>
                  <w:gridSpan w:val="2"/>
                </w:tcPr>
                <w:p w14:paraId="19199994" w14:textId="77777777" w:rsidR="00A15F7A" w:rsidRPr="00A15F7A" w:rsidRDefault="00A15F7A" w:rsidP="00A15F7A">
                  <w:pPr>
                    <w:spacing w:line="240" w:lineRule="auto"/>
                    <w:jc w:val="center"/>
                    <w:rPr>
                      <w:rFonts w:ascii="Montserrat Light" w:eastAsia="Times New Roman" w:hAnsi="Montserrat Light" w:cs="Times New Roman"/>
                      <w:noProof/>
                      <w:lang w:val="ro-RO"/>
                    </w:rPr>
                  </w:pPr>
                  <w:r w:rsidRPr="00A15F7A">
                    <w:rPr>
                      <w:rFonts w:ascii="Montserrat Light" w:eastAsia="Times New Roman" w:hAnsi="Montserrat Light" w:cs="Times New Roman"/>
                      <w:noProof/>
                      <w:lang w:val="ro-RO"/>
                    </w:rPr>
                    <w:t xml:space="preserve"> -19</w:t>
                  </w:r>
                </w:p>
              </w:tc>
            </w:tr>
          </w:tbl>
          <w:p w14:paraId="2245DAEA" w14:textId="77777777" w:rsidR="00D5332D" w:rsidRPr="007043D9" w:rsidRDefault="00D5332D" w:rsidP="000964A2">
            <w:pPr>
              <w:spacing w:line="240" w:lineRule="auto"/>
              <w:jc w:val="both"/>
              <w:rPr>
                <w:rFonts w:ascii="Montserrat Light" w:hAnsi="Montserrat Light"/>
                <w:color w:val="FF0000"/>
                <w:bdr w:val="none" w:sz="0" w:space="0" w:color="auto" w:frame="1"/>
                <w:shd w:val="clear" w:color="auto" w:fill="FFFFFF"/>
                <w:lang w:val="ro-RO"/>
              </w:rPr>
            </w:pPr>
          </w:p>
          <w:p w14:paraId="4CFE6F87" w14:textId="0B61FF36" w:rsidR="00C211EF" w:rsidRPr="007043D9" w:rsidRDefault="0066502A" w:rsidP="000964A2">
            <w:pPr>
              <w:spacing w:line="240" w:lineRule="auto"/>
              <w:jc w:val="both"/>
              <w:rPr>
                <w:rFonts w:ascii="Montserrat Light" w:eastAsia="Times New Roman" w:hAnsi="Montserrat Light"/>
                <w:color w:val="FF0000"/>
                <w:lang w:val="ro-RO"/>
              </w:rPr>
            </w:pPr>
            <w:r w:rsidRPr="00D37838">
              <w:rPr>
                <w:rFonts w:ascii="Montserrat Light" w:hAnsi="Montserrat Light"/>
                <w:bdr w:val="none" w:sz="0" w:space="0" w:color="auto" w:frame="1"/>
                <w:shd w:val="clear" w:color="auto" w:fill="FFFFFF"/>
                <w:lang w:val="ro-RO"/>
              </w:rPr>
              <w:t xml:space="preserve">Ținând cont de argumentele prezentate mai sus, considerăm că din punct de vedere tehnic proiectul propus respectă prevederile legale incidente cu privire la </w:t>
            </w:r>
            <w:r w:rsidR="002804F2" w:rsidRPr="002804F2">
              <w:rPr>
                <w:rFonts w:ascii="Montserrat Light" w:hAnsi="Montserrat Light"/>
                <w:bdr w:val="none" w:sz="0" w:space="0" w:color="auto" w:frame="1"/>
                <w:shd w:val="clear" w:color="auto" w:fill="FFFFFF"/>
                <w:lang w:val="ro-RO"/>
              </w:rPr>
              <w:t xml:space="preserve">aprobarea </w:t>
            </w:r>
            <w:r w:rsidRPr="002804F2">
              <w:rPr>
                <w:rFonts w:ascii="Montserrat Light" w:hAnsi="Montserrat Light"/>
                <w:bdr w:val="none" w:sz="0" w:space="0" w:color="auto" w:frame="1"/>
                <w:shd w:val="clear" w:color="auto" w:fill="FFFFFF"/>
                <w:lang w:val="ro-RO"/>
              </w:rPr>
              <w:t xml:space="preserve"> organigramei</w:t>
            </w:r>
            <w:r w:rsidR="001E16AE">
              <w:rPr>
                <w:rFonts w:ascii="Montserrat Light" w:hAnsi="Montserrat Light"/>
                <w:bdr w:val="none" w:sz="0" w:space="0" w:color="auto" w:frame="1"/>
                <w:shd w:val="clear" w:color="auto" w:fill="FFFFFF"/>
                <w:lang w:val="ro-RO"/>
              </w:rPr>
              <w:t xml:space="preserve"> și </w:t>
            </w:r>
            <w:r w:rsidRPr="002804F2">
              <w:rPr>
                <w:rFonts w:ascii="Montserrat Light" w:hAnsi="Montserrat Light"/>
                <w:bdr w:val="none" w:sz="0" w:space="0" w:color="auto" w:frame="1"/>
                <w:shd w:val="clear" w:color="auto" w:fill="FFFFFF"/>
                <w:lang w:val="ro-RO"/>
              </w:rPr>
              <w:t xml:space="preserve">a statului de funcții </w:t>
            </w:r>
            <w:r w:rsidRPr="00D37838">
              <w:rPr>
                <w:rFonts w:ascii="Montserrat Light" w:hAnsi="Montserrat Light"/>
                <w:bdr w:val="none" w:sz="0" w:space="0" w:color="auto" w:frame="1"/>
                <w:shd w:val="clear" w:color="auto" w:fill="FFFFFF"/>
                <w:lang w:val="ro-RO"/>
              </w:rPr>
              <w:t>al </w:t>
            </w:r>
            <w:r w:rsidRPr="00D37838">
              <w:rPr>
                <w:rFonts w:ascii="Montserrat Light" w:hAnsi="Montserrat Light"/>
                <w:lang w:val="ro-RO"/>
              </w:rPr>
              <w:t xml:space="preserve"> </w:t>
            </w:r>
            <w:r w:rsidR="00364E48" w:rsidRPr="00D37838">
              <w:rPr>
                <w:rFonts w:ascii="Montserrat Light" w:hAnsi="Montserrat Light"/>
                <w:lang w:val="ro-RO"/>
              </w:rPr>
              <w:t>Spitalul</w:t>
            </w:r>
            <w:r w:rsidRPr="00D37838">
              <w:rPr>
                <w:rFonts w:ascii="Montserrat Light" w:hAnsi="Montserrat Light"/>
                <w:lang w:val="ro-RO"/>
              </w:rPr>
              <w:t xml:space="preserve">ui </w:t>
            </w:r>
            <w:r w:rsidR="00364E48" w:rsidRPr="00D37838">
              <w:rPr>
                <w:rFonts w:ascii="Montserrat Light" w:hAnsi="Montserrat Light"/>
                <w:lang w:val="ro-RO"/>
              </w:rPr>
              <w:t>Clinic de Urgență pentru Copii Cluj-Napoca</w:t>
            </w:r>
            <w:r w:rsidR="00364E48" w:rsidRPr="00D37838">
              <w:rPr>
                <w:rFonts w:ascii="Montserrat Light" w:hAnsi="Montserrat Light"/>
                <w:bCs/>
                <w:lang w:val="ro-RO" w:eastAsia="ro-MD"/>
              </w:rPr>
              <w:t>.</w:t>
            </w:r>
          </w:p>
        </w:tc>
      </w:tr>
      <w:tr w:rsidR="00BE515A" w:rsidRPr="009F2146" w14:paraId="66085462" w14:textId="77777777" w:rsidTr="001E16AE">
        <w:tc>
          <w:tcPr>
            <w:tcW w:w="9737" w:type="dxa"/>
            <w:gridSpan w:val="5"/>
          </w:tcPr>
          <w:p w14:paraId="7D028DD6" w14:textId="7FABF720" w:rsidR="00BE515A" w:rsidRPr="007043D9" w:rsidRDefault="00BE515A" w:rsidP="000964A2">
            <w:pPr>
              <w:tabs>
                <w:tab w:val="left" w:pos="3456"/>
              </w:tabs>
              <w:spacing w:line="240" w:lineRule="auto"/>
              <w:jc w:val="both"/>
              <w:rPr>
                <w:rFonts w:ascii="Montserrat Light" w:hAnsi="Montserrat Light"/>
                <w:b/>
                <w:i/>
                <w:color w:val="FF0000"/>
                <w:lang w:val="en-US"/>
              </w:rPr>
            </w:pPr>
            <w:proofErr w:type="spellStart"/>
            <w:r w:rsidRPr="00D37838">
              <w:rPr>
                <w:rFonts w:ascii="Montserrat" w:hAnsi="Montserrat"/>
                <w:b/>
                <w:bCs/>
                <w:i/>
                <w:lang w:val="en-US"/>
              </w:rPr>
              <w:lastRenderedPageBreak/>
              <w:t>Secțiunea</w:t>
            </w:r>
            <w:proofErr w:type="spellEnd"/>
            <w:r w:rsidRPr="00D37838">
              <w:rPr>
                <w:rFonts w:ascii="Montserrat" w:hAnsi="Montserrat"/>
                <w:b/>
                <w:bCs/>
                <w:i/>
                <w:lang w:val="en-US"/>
              </w:rPr>
              <w:t xml:space="preserve"> a 3-a </w:t>
            </w:r>
            <w:bookmarkStart w:id="15" w:name="_Hlk48727950"/>
            <w:r w:rsidRPr="00D37838">
              <w:rPr>
                <w:rFonts w:ascii="Montserrat" w:hAnsi="Montserrat"/>
                <w:b/>
                <w:bCs/>
                <w:i/>
                <w:lang w:val="en-US"/>
              </w:rPr>
              <w:t xml:space="preserve">- </w:t>
            </w:r>
            <w:proofErr w:type="spellStart"/>
            <w:r w:rsidRPr="00D37838">
              <w:rPr>
                <w:rFonts w:ascii="Montserrat" w:hAnsi="Montserrat"/>
                <w:b/>
                <w:bCs/>
                <w:i/>
                <w:lang w:val="en-US"/>
              </w:rPr>
              <w:t>Efecte</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preconizate</w:t>
            </w:r>
            <w:proofErr w:type="spellEnd"/>
            <w:r w:rsidRPr="00D37838">
              <w:rPr>
                <w:rFonts w:ascii="Montserrat" w:hAnsi="Montserrat"/>
                <w:b/>
                <w:bCs/>
                <w:i/>
                <w:lang w:val="en-US"/>
              </w:rPr>
              <w:t xml:space="preserve"> ale </w:t>
            </w:r>
            <w:proofErr w:type="spellStart"/>
            <w:r w:rsidRPr="00D37838">
              <w:rPr>
                <w:rFonts w:ascii="Montserrat" w:hAnsi="Montserrat"/>
                <w:b/>
                <w:bCs/>
                <w:i/>
                <w:lang w:val="en-US"/>
              </w:rPr>
              <w:t>aplicării</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actului</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administrativ</w:t>
            </w:r>
            <w:proofErr w:type="spellEnd"/>
            <w:r w:rsidRPr="00D37838">
              <w:rPr>
                <w:rFonts w:ascii="Montserrat Light" w:hAnsi="Montserrat Light"/>
                <w:b/>
                <w:bCs/>
                <w:i/>
                <w:lang w:val="en-US"/>
              </w:rPr>
              <w:t xml:space="preserve"> </w:t>
            </w:r>
            <w:r w:rsidRPr="00D37838">
              <w:rPr>
                <w:rFonts w:ascii="Montserrat" w:hAnsi="Montserrat"/>
                <w:b/>
                <w:bCs/>
                <w:i/>
                <w:lang w:val="en-US"/>
              </w:rPr>
              <w:t>(</w:t>
            </w:r>
            <w:proofErr w:type="spellStart"/>
            <w:r w:rsidRPr="00D37838">
              <w:rPr>
                <w:rFonts w:ascii="Montserrat" w:hAnsi="Montserrat"/>
                <w:b/>
                <w:bCs/>
                <w:i/>
                <w:lang w:val="en-US"/>
              </w:rPr>
              <w:t>impactul</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financiar</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asupra</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bugetului</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judeţului</w:t>
            </w:r>
            <w:proofErr w:type="spellEnd"/>
            <w:r w:rsidRPr="00D37838">
              <w:rPr>
                <w:rFonts w:ascii="Montserrat" w:hAnsi="Montserrat"/>
                <w:b/>
                <w:bCs/>
                <w:i/>
                <w:lang w:val="en-US"/>
              </w:rPr>
              <w:t xml:space="preserve"> pe termen </w:t>
            </w:r>
            <w:proofErr w:type="spellStart"/>
            <w:r w:rsidRPr="00D37838">
              <w:rPr>
                <w:rFonts w:ascii="Montserrat" w:hAnsi="Montserrat"/>
                <w:b/>
                <w:bCs/>
                <w:i/>
                <w:lang w:val="en-US"/>
              </w:rPr>
              <w:t>scurt</w:t>
            </w:r>
            <w:proofErr w:type="spellEnd"/>
            <w:r w:rsidRPr="00D37838">
              <w:rPr>
                <w:rFonts w:ascii="Montserrat" w:hAnsi="Montserrat"/>
                <w:b/>
                <w:bCs/>
                <w:i/>
                <w:lang w:val="en-US"/>
              </w:rPr>
              <w:t xml:space="preserve"> (pe </w:t>
            </w:r>
            <w:proofErr w:type="spellStart"/>
            <w:r w:rsidRPr="00D37838">
              <w:rPr>
                <w:rFonts w:ascii="Montserrat" w:hAnsi="Montserrat"/>
                <w:b/>
                <w:bCs/>
                <w:i/>
                <w:lang w:val="en-US"/>
              </w:rPr>
              <w:t>anul</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curent</w:t>
            </w:r>
            <w:proofErr w:type="spellEnd"/>
            <w:r w:rsidRPr="00D37838">
              <w:rPr>
                <w:rFonts w:ascii="Montserrat" w:hAnsi="Montserrat"/>
                <w:b/>
                <w:bCs/>
                <w:i/>
                <w:lang w:val="en-US"/>
              </w:rPr>
              <w:t xml:space="preserve">)/lung, </w:t>
            </w:r>
            <w:proofErr w:type="spellStart"/>
            <w:r w:rsidRPr="00D37838">
              <w:rPr>
                <w:rFonts w:ascii="Montserrat" w:hAnsi="Montserrat"/>
                <w:b/>
                <w:bCs/>
                <w:i/>
                <w:lang w:val="en-US"/>
              </w:rPr>
              <w:t>impactul</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asupra</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mediului</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concurențial</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şi</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domeniului</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ajutoarelor</w:t>
            </w:r>
            <w:proofErr w:type="spellEnd"/>
            <w:r w:rsidRPr="00D37838">
              <w:rPr>
                <w:rFonts w:ascii="Montserrat" w:hAnsi="Montserrat"/>
                <w:b/>
                <w:bCs/>
                <w:i/>
                <w:lang w:val="en-US"/>
              </w:rPr>
              <w:t xml:space="preserve"> de stat, </w:t>
            </w:r>
            <w:proofErr w:type="spellStart"/>
            <w:r w:rsidRPr="00D37838">
              <w:rPr>
                <w:rFonts w:ascii="Montserrat" w:hAnsi="Montserrat"/>
                <w:b/>
                <w:bCs/>
                <w:i/>
                <w:lang w:val="en-US"/>
              </w:rPr>
              <w:t>impactul</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asupra</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sarcinilor</w:t>
            </w:r>
            <w:proofErr w:type="spellEnd"/>
            <w:r w:rsidRPr="00D37838">
              <w:rPr>
                <w:rFonts w:ascii="Montserrat" w:hAnsi="Montserrat"/>
                <w:b/>
                <w:bCs/>
                <w:i/>
                <w:lang w:val="en-US"/>
              </w:rPr>
              <w:t xml:space="preserve"> administrative, </w:t>
            </w:r>
            <w:proofErr w:type="spellStart"/>
            <w:r w:rsidRPr="00D37838">
              <w:rPr>
                <w:rFonts w:ascii="Montserrat" w:hAnsi="Montserrat"/>
                <w:b/>
                <w:bCs/>
                <w:i/>
                <w:lang w:val="en-US"/>
              </w:rPr>
              <w:t>impactul</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asupra</w:t>
            </w:r>
            <w:proofErr w:type="spellEnd"/>
            <w:r w:rsidRPr="00D37838">
              <w:rPr>
                <w:rFonts w:ascii="Montserrat" w:hAnsi="Montserrat"/>
                <w:b/>
                <w:bCs/>
                <w:i/>
                <w:lang w:val="en-US"/>
              </w:rPr>
              <w:t xml:space="preserve"> </w:t>
            </w:r>
            <w:proofErr w:type="spellStart"/>
            <w:r w:rsidRPr="00D37838">
              <w:rPr>
                <w:rFonts w:ascii="Montserrat" w:hAnsi="Montserrat"/>
                <w:b/>
                <w:bCs/>
                <w:i/>
                <w:lang w:val="en-US"/>
              </w:rPr>
              <w:t>mediului</w:t>
            </w:r>
            <w:bookmarkEnd w:id="15"/>
            <w:proofErr w:type="spellEnd"/>
            <w:r w:rsidRPr="00D37838">
              <w:rPr>
                <w:rFonts w:ascii="Montserrat" w:hAnsi="Montserrat"/>
                <w:b/>
                <w:bCs/>
                <w:i/>
                <w:lang w:val="en-US"/>
              </w:rPr>
              <w:t>):</w:t>
            </w:r>
            <w:r w:rsidRPr="00D37838">
              <w:rPr>
                <w:rFonts w:ascii="Montserrat Light" w:hAnsi="Montserrat Light"/>
                <w:b/>
                <w:bCs/>
                <w:i/>
                <w:lang w:val="en-US"/>
              </w:rPr>
              <w:t xml:space="preserve"> </w:t>
            </w:r>
          </w:p>
        </w:tc>
      </w:tr>
      <w:tr w:rsidR="00BE515A" w:rsidRPr="009F2146" w14:paraId="7CE50CF9" w14:textId="77777777" w:rsidTr="001E16AE">
        <w:tc>
          <w:tcPr>
            <w:tcW w:w="9737" w:type="dxa"/>
            <w:gridSpan w:val="5"/>
          </w:tcPr>
          <w:p w14:paraId="689A275D" w14:textId="31BC5717" w:rsidR="00BE515A" w:rsidRPr="009E5386" w:rsidRDefault="00D23F73" w:rsidP="000964A2">
            <w:pPr>
              <w:spacing w:line="240" w:lineRule="auto"/>
              <w:jc w:val="both"/>
              <w:rPr>
                <w:rFonts w:ascii="Montserrat Light" w:eastAsia="Times New Roman" w:hAnsi="Montserrat Light"/>
                <w:noProof/>
                <w:shd w:val="clear" w:color="auto" w:fill="FFFFFF"/>
                <w:lang w:val="ro-RO"/>
              </w:rPr>
            </w:pPr>
            <w:r w:rsidRPr="00DF5C77">
              <w:rPr>
                <w:rFonts w:ascii="Montserrat Light" w:hAnsi="Montserrat Light"/>
                <w:bCs/>
                <w:lang w:val="fr-FR"/>
              </w:rPr>
              <w:t>M</w:t>
            </w:r>
            <w:r w:rsidRPr="00B82ADB">
              <w:rPr>
                <w:rFonts w:ascii="Montserrat Light" w:hAnsi="Montserrat Light"/>
                <w:lang w:val="ro-RO"/>
              </w:rPr>
              <w:t xml:space="preserve">odificările </w:t>
            </w:r>
            <w:r w:rsidR="003369D6">
              <w:rPr>
                <w:rFonts w:ascii="Montserrat Light" w:hAnsi="Montserrat Light"/>
                <w:lang w:val="ro-RO"/>
              </w:rPr>
              <w:t>sunt</w:t>
            </w:r>
            <w:r w:rsidRPr="00B82ADB">
              <w:rPr>
                <w:rFonts w:ascii="Montserrat Light" w:hAnsi="Montserrat Light"/>
                <w:lang w:val="ro-RO"/>
              </w:rPr>
              <w:t xml:space="preserve"> cuprinse </w:t>
            </w:r>
            <w:r w:rsidRPr="00B82ADB">
              <w:rPr>
                <w:rFonts w:ascii="Montserrat Light" w:hAnsi="Montserrat Light"/>
                <w:bCs/>
                <w:lang w:val="ro-RO"/>
              </w:rPr>
              <w:t xml:space="preserve">în </w:t>
            </w:r>
            <w:r w:rsidRPr="00726206">
              <w:rPr>
                <w:rFonts w:ascii="Montserrat Light" w:hAnsi="Montserrat Light"/>
                <w:bCs/>
                <w:lang w:val="ro-RO"/>
              </w:rPr>
              <w:t>cheltuielile de personal pentru anul 202</w:t>
            </w:r>
            <w:r>
              <w:rPr>
                <w:rFonts w:ascii="Montserrat Light" w:hAnsi="Montserrat Light"/>
                <w:bCs/>
                <w:lang w:val="ro-RO"/>
              </w:rPr>
              <w:t>4</w:t>
            </w:r>
            <w:r w:rsidRPr="00726206">
              <w:rPr>
                <w:rFonts w:ascii="Montserrat Light" w:hAnsi="Montserrat Light"/>
                <w:bCs/>
                <w:lang w:val="ro-RO"/>
              </w:rPr>
              <w:t xml:space="preserve"> </w:t>
            </w:r>
            <w:r w:rsidR="002911D3" w:rsidRPr="00B34DF2">
              <w:rPr>
                <w:rFonts w:ascii="Montserrat Light" w:hAnsi="Montserrat Light"/>
                <w:lang w:val="ro-RO"/>
              </w:rPr>
              <w:t>pentru</w:t>
            </w:r>
            <w:r w:rsidR="002911D3">
              <w:rPr>
                <w:rFonts w:ascii="Montserrat Light" w:hAnsi="Montserrat Light"/>
                <w:lang w:val="ro-RO"/>
              </w:rPr>
              <w:t xml:space="preserve"> </w:t>
            </w:r>
            <w:r w:rsidR="002911D3" w:rsidRPr="00D3163F">
              <w:rPr>
                <w:rFonts w:ascii="Montserrat Light" w:hAnsi="Montserrat Light"/>
                <w:noProof/>
                <w:lang w:val="ro-RO"/>
              </w:rPr>
              <w:t xml:space="preserve">Spitalul Clinic de </w:t>
            </w:r>
            <w:r>
              <w:rPr>
                <w:rFonts w:ascii="Montserrat Light" w:hAnsi="Montserrat Light"/>
                <w:noProof/>
                <w:lang w:val="ro-RO"/>
              </w:rPr>
              <w:t>Urgență pentru Copii</w:t>
            </w:r>
            <w:r w:rsidR="002911D3" w:rsidRPr="00D3163F">
              <w:rPr>
                <w:rFonts w:ascii="Montserrat Light" w:hAnsi="Montserrat Light"/>
                <w:noProof/>
                <w:lang w:val="ro-RO"/>
              </w:rPr>
              <w:t xml:space="preserve"> Cluj-Napoca</w:t>
            </w:r>
            <w:r w:rsidR="002911D3">
              <w:rPr>
                <w:rFonts w:ascii="Montserrat Light" w:hAnsi="Montserrat Light"/>
                <w:lang w:val="ro-RO"/>
              </w:rPr>
              <w:t>.</w:t>
            </w:r>
          </w:p>
        </w:tc>
      </w:tr>
      <w:tr w:rsidR="00BE515A" w:rsidRPr="009F2146" w14:paraId="10F72D0B" w14:textId="77777777" w:rsidTr="001E16AE">
        <w:tc>
          <w:tcPr>
            <w:tcW w:w="9737" w:type="dxa"/>
            <w:gridSpan w:val="5"/>
          </w:tcPr>
          <w:p w14:paraId="7A2FA5C3" w14:textId="4454AE35" w:rsidR="00BE515A" w:rsidRPr="003E53B9" w:rsidRDefault="00BE515A" w:rsidP="000964A2">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BE515A" w:rsidRPr="009F2146" w14:paraId="72271A01" w14:textId="77777777" w:rsidTr="001E16AE">
        <w:tc>
          <w:tcPr>
            <w:tcW w:w="9737" w:type="dxa"/>
            <w:gridSpan w:val="5"/>
          </w:tcPr>
          <w:p w14:paraId="7587B491" w14:textId="0ED48677" w:rsidR="00BE515A" w:rsidRPr="009F2146" w:rsidRDefault="00BE515A" w:rsidP="000964A2">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lastRenderedPageBreak/>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r>
              <w:rPr>
                <w:rFonts w:ascii="Montserrat Light" w:hAnsi="Montserrat Light"/>
                <w:iCs/>
                <w:lang w:val="en-US"/>
              </w:rPr>
              <w:t>.</w:t>
            </w:r>
          </w:p>
        </w:tc>
      </w:tr>
      <w:tr w:rsidR="001E16AE" w:rsidRPr="009F2146" w14:paraId="12C5C955" w14:textId="77777777" w:rsidTr="001E16AE">
        <w:trPr>
          <w:gridAfter w:val="1"/>
          <w:wAfter w:w="8" w:type="dxa"/>
        </w:trPr>
        <w:tc>
          <w:tcPr>
            <w:tcW w:w="3720" w:type="dxa"/>
          </w:tcPr>
          <w:p w14:paraId="611D97F7" w14:textId="77777777" w:rsidR="00BE515A" w:rsidRPr="009F2146" w:rsidRDefault="00BE515A" w:rsidP="000964A2">
            <w:pPr>
              <w:tabs>
                <w:tab w:val="left" w:pos="3456"/>
              </w:tabs>
              <w:spacing w:line="240" w:lineRule="auto"/>
              <w:jc w:val="both"/>
              <w:rPr>
                <w:rFonts w:ascii="Montserrat Light" w:hAnsi="Montserrat Light"/>
                <w:b/>
                <w:bCs/>
                <w:iCs/>
                <w:lang w:val="en-US"/>
              </w:rPr>
            </w:pPr>
          </w:p>
        </w:tc>
        <w:tc>
          <w:tcPr>
            <w:tcW w:w="2414" w:type="dxa"/>
          </w:tcPr>
          <w:p w14:paraId="475BC575" w14:textId="77777777" w:rsidR="00BE515A" w:rsidRPr="009F2146" w:rsidRDefault="00BE515A" w:rsidP="000964A2">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340" w:type="dxa"/>
          </w:tcPr>
          <w:p w14:paraId="26B2F478" w14:textId="77777777" w:rsidR="00BE515A" w:rsidRPr="009F2146" w:rsidRDefault="00BE515A" w:rsidP="000964A2">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2255" w:type="dxa"/>
          </w:tcPr>
          <w:p w14:paraId="3A5966B4" w14:textId="77777777" w:rsidR="00BE515A" w:rsidRPr="009F2146" w:rsidRDefault="00BE515A" w:rsidP="000964A2">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1E16AE" w:rsidRPr="009F2146" w14:paraId="5F37EFA0" w14:textId="77777777" w:rsidTr="001E16AE">
        <w:trPr>
          <w:gridAfter w:val="1"/>
          <w:wAfter w:w="8" w:type="dxa"/>
        </w:trPr>
        <w:tc>
          <w:tcPr>
            <w:tcW w:w="3720" w:type="dxa"/>
          </w:tcPr>
          <w:p w14:paraId="108F33BD" w14:textId="48932DF3" w:rsidR="001A3465" w:rsidRPr="00AA6906" w:rsidRDefault="001A3465" w:rsidP="000964A2">
            <w:pPr>
              <w:autoSpaceDE w:val="0"/>
              <w:autoSpaceDN w:val="0"/>
              <w:adjustRightInd w:val="0"/>
              <w:spacing w:line="240" w:lineRule="auto"/>
              <w:rPr>
                <w:rFonts w:ascii="Montserrat Light" w:hAnsi="Montserrat Light"/>
                <w:iCs/>
                <w:color w:val="000000" w:themeColor="text1"/>
                <w:lang w:eastAsia="ro-RO"/>
              </w:rPr>
            </w:pPr>
            <w:proofErr w:type="spellStart"/>
            <w:r w:rsidRPr="00AA6906">
              <w:rPr>
                <w:rFonts w:ascii="Montserrat Light" w:hAnsi="Montserrat Light"/>
                <w:iCs/>
                <w:color w:val="000000" w:themeColor="text1"/>
                <w:lang w:eastAsia="ro-RO"/>
              </w:rPr>
              <w:t>Avizat</w:t>
            </w:r>
            <w:proofErr w:type="spellEnd"/>
            <w:r w:rsidRPr="00AA6906">
              <w:rPr>
                <w:rFonts w:ascii="Montserrat Light" w:hAnsi="Montserrat Light"/>
                <w:iCs/>
                <w:color w:val="000000" w:themeColor="text1"/>
                <w:lang w:eastAsia="ro-RO"/>
              </w:rPr>
              <w:t>: Director general</w:t>
            </w:r>
          </w:p>
          <w:p w14:paraId="72C20013" w14:textId="084EAEC2" w:rsidR="001A3465" w:rsidRPr="009F2146" w:rsidRDefault="001A3465" w:rsidP="000964A2">
            <w:pPr>
              <w:tabs>
                <w:tab w:val="left" w:pos="3456"/>
              </w:tabs>
              <w:spacing w:line="240" w:lineRule="auto"/>
              <w:jc w:val="both"/>
              <w:rPr>
                <w:rFonts w:ascii="Montserrat Light" w:hAnsi="Montserrat Light"/>
                <w:iCs/>
                <w:lang w:val="en-US"/>
              </w:rPr>
            </w:pPr>
          </w:p>
        </w:tc>
        <w:tc>
          <w:tcPr>
            <w:tcW w:w="2414" w:type="dxa"/>
          </w:tcPr>
          <w:p w14:paraId="1789C913" w14:textId="393FD991" w:rsidR="001A3465" w:rsidRPr="009F2146" w:rsidRDefault="001E16AE" w:rsidP="000964A2">
            <w:pPr>
              <w:autoSpaceDE w:val="0"/>
              <w:autoSpaceDN w:val="0"/>
              <w:adjustRightInd w:val="0"/>
              <w:spacing w:line="240" w:lineRule="auto"/>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340" w:type="dxa"/>
          </w:tcPr>
          <w:p w14:paraId="1BF38E3C" w14:textId="77777777" w:rsidR="001A3465" w:rsidRPr="009F2146" w:rsidRDefault="001A3465" w:rsidP="000964A2">
            <w:pPr>
              <w:tabs>
                <w:tab w:val="left" w:pos="3456"/>
              </w:tabs>
              <w:spacing w:line="240" w:lineRule="auto"/>
              <w:jc w:val="both"/>
              <w:rPr>
                <w:rFonts w:ascii="Montserrat Light" w:hAnsi="Montserrat Light"/>
                <w:iCs/>
                <w:lang w:val="en-US"/>
              </w:rPr>
            </w:pPr>
          </w:p>
        </w:tc>
        <w:tc>
          <w:tcPr>
            <w:tcW w:w="2255" w:type="dxa"/>
          </w:tcPr>
          <w:p w14:paraId="69A44D57" w14:textId="77777777" w:rsidR="001A3465" w:rsidRPr="009F2146" w:rsidRDefault="001A3465" w:rsidP="000964A2">
            <w:pPr>
              <w:tabs>
                <w:tab w:val="left" w:pos="3456"/>
              </w:tabs>
              <w:spacing w:line="240" w:lineRule="auto"/>
              <w:jc w:val="both"/>
              <w:rPr>
                <w:rFonts w:ascii="Montserrat Light" w:hAnsi="Montserrat Light"/>
                <w:iCs/>
                <w:lang w:val="en-US"/>
              </w:rPr>
            </w:pPr>
          </w:p>
        </w:tc>
      </w:tr>
      <w:tr w:rsidR="001E16AE" w:rsidRPr="009F2146" w14:paraId="52AAA732" w14:textId="77777777" w:rsidTr="001E16AE">
        <w:trPr>
          <w:gridAfter w:val="1"/>
          <w:wAfter w:w="8" w:type="dxa"/>
        </w:trPr>
        <w:tc>
          <w:tcPr>
            <w:tcW w:w="3720" w:type="dxa"/>
          </w:tcPr>
          <w:p w14:paraId="6CA601B0" w14:textId="77777777" w:rsidR="00A726ED" w:rsidRPr="0089596C" w:rsidRDefault="00A726ED" w:rsidP="000964A2">
            <w:pPr>
              <w:autoSpaceDE w:val="0"/>
              <w:autoSpaceDN w:val="0"/>
              <w:adjustRightInd w:val="0"/>
              <w:spacing w:line="240" w:lineRule="auto"/>
              <w:rPr>
                <w:rFonts w:ascii="Montserrat Light" w:hAnsi="Montserrat Light"/>
                <w:iCs/>
                <w:lang w:eastAsia="ro-RO"/>
              </w:rPr>
            </w:pPr>
            <w:proofErr w:type="spellStart"/>
            <w:r w:rsidRPr="0089596C">
              <w:rPr>
                <w:rFonts w:ascii="Montserrat Light" w:hAnsi="Montserrat Light"/>
                <w:iCs/>
                <w:lang w:eastAsia="ro-RO"/>
              </w:rPr>
              <w:t>Verificat</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Șef</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serviciu</w:t>
            </w:r>
            <w:proofErr w:type="spellEnd"/>
          </w:p>
          <w:p w14:paraId="4FE8B064" w14:textId="7197EE83" w:rsidR="00A726ED" w:rsidRPr="009F2146" w:rsidRDefault="00A726ED" w:rsidP="000964A2">
            <w:pPr>
              <w:tabs>
                <w:tab w:val="left" w:pos="3456"/>
              </w:tabs>
              <w:spacing w:line="240" w:lineRule="auto"/>
              <w:jc w:val="both"/>
              <w:rPr>
                <w:rFonts w:ascii="Montserrat Light" w:hAnsi="Montserrat Light"/>
                <w:iCs/>
                <w:lang w:val="en-US"/>
              </w:rPr>
            </w:pPr>
          </w:p>
        </w:tc>
        <w:tc>
          <w:tcPr>
            <w:tcW w:w="2414" w:type="dxa"/>
          </w:tcPr>
          <w:p w14:paraId="2CC3CDD0" w14:textId="379B9E92" w:rsidR="00A726ED" w:rsidRPr="009F2146" w:rsidRDefault="00A726ED" w:rsidP="000964A2">
            <w:pPr>
              <w:tabs>
                <w:tab w:val="left" w:pos="3456"/>
              </w:tabs>
              <w:spacing w:line="240" w:lineRule="auto"/>
              <w:jc w:val="both"/>
              <w:rPr>
                <w:rFonts w:ascii="Montserrat Light" w:hAnsi="Montserrat Light"/>
                <w:iCs/>
                <w:lang w:val="en-US"/>
              </w:rPr>
            </w:pPr>
            <w:r w:rsidRPr="0089596C">
              <w:rPr>
                <w:rFonts w:ascii="Montserrat Light" w:hAnsi="Montserrat Light" w:cs="Calibri Light"/>
                <w:iCs/>
                <w:noProof/>
                <w:shd w:val="clear" w:color="auto" w:fill="FFFFFF"/>
                <w:lang w:val="ro-RO" w:eastAsia="ro-RO"/>
              </w:rPr>
              <w:t>Corina Mocan</w:t>
            </w:r>
          </w:p>
        </w:tc>
        <w:tc>
          <w:tcPr>
            <w:tcW w:w="1340" w:type="dxa"/>
          </w:tcPr>
          <w:p w14:paraId="6EBB6419" w14:textId="77777777" w:rsidR="00A726ED" w:rsidRPr="009F2146" w:rsidRDefault="00A726ED" w:rsidP="000964A2">
            <w:pPr>
              <w:tabs>
                <w:tab w:val="left" w:pos="3456"/>
              </w:tabs>
              <w:spacing w:line="240" w:lineRule="auto"/>
              <w:jc w:val="both"/>
              <w:rPr>
                <w:rFonts w:ascii="Montserrat Light" w:hAnsi="Montserrat Light"/>
                <w:iCs/>
                <w:lang w:val="en-US"/>
              </w:rPr>
            </w:pPr>
          </w:p>
        </w:tc>
        <w:tc>
          <w:tcPr>
            <w:tcW w:w="2255" w:type="dxa"/>
          </w:tcPr>
          <w:p w14:paraId="25FC147C" w14:textId="77777777" w:rsidR="00A726ED" w:rsidRPr="009F2146" w:rsidRDefault="00A726ED" w:rsidP="000964A2">
            <w:pPr>
              <w:tabs>
                <w:tab w:val="left" w:pos="3456"/>
              </w:tabs>
              <w:spacing w:line="240" w:lineRule="auto"/>
              <w:jc w:val="both"/>
              <w:rPr>
                <w:rFonts w:ascii="Montserrat Light" w:hAnsi="Montserrat Light"/>
                <w:iCs/>
                <w:lang w:val="en-US"/>
              </w:rPr>
            </w:pPr>
          </w:p>
        </w:tc>
      </w:tr>
      <w:tr w:rsidR="001E16AE" w:rsidRPr="009F2146" w14:paraId="34B3926A" w14:textId="77777777" w:rsidTr="001E16AE">
        <w:trPr>
          <w:gridAfter w:val="1"/>
          <w:wAfter w:w="8" w:type="dxa"/>
          <w:trHeight w:val="340"/>
        </w:trPr>
        <w:tc>
          <w:tcPr>
            <w:tcW w:w="3720" w:type="dxa"/>
          </w:tcPr>
          <w:p w14:paraId="0B65BEA0" w14:textId="70EEC7A6" w:rsidR="00A726ED" w:rsidRDefault="00A726ED" w:rsidP="000964A2">
            <w:pPr>
              <w:autoSpaceDE w:val="0"/>
              <w:autoSpaceDN w:val="0"/>
              <w:adjustRightInd w:val="0"/>
              <w:spacing w:line="240" w:lineRule="auto"/>
              <w:rPr>
                <w:rFonts w:ascii="Montserrat Light" w:hAnsi="Montserrat Light" w:cs="Calibri Light"/>
                <w:iCs/>
                <w:noProof/>
                <w:shd w:val="clear" w:color="auto" w:fill="FFFFFF"/>
                <w:lang w:val="ro-RO" w:eastAsia="ro-RO"/>
              </w:rPr>
            </w:pPr>
            <w:r w:rsidRPr="0089596C">
              <w:rPr>
                <w:rFonts w:ascii="Montserrat Light" w:hAnsi="Montserrat Light" w:cs="Calibri Light"/>
                <w:iCs/>
                <w:noProof/>
                <w:shd w:val="clear" w:color="auto" w:fill="FFFFFF"/>
                <w:lang w:val="ro-RO" w:eastAsia="ro-RO"/>
              </w:rPr>
              <w:t>Elaborat:  Consilier</w:t>
            </w:r>
          </w:p>
          <w:p w14:paraId="77611128" w14:textId="681F1496" w:rsidR="00A726ED" w:rsidRPr="009F2146" w:rsidRDefault="00A726ED" w:rsidP="000964A2">
            <w:pPr>
              <w:autoSpaceDE w:val="0"/>
              <w:autoSpaceDN w:val="0"/>
              <w:adjustRightInd w:val="0"/>
              <w:spacing w:line="240" w:lineRule="auto"/>
              <w:rPr>
                <w:rFonts w:ascii="Montserrat Light" w:hAnsi="Montserrat Light"/>
                <w:iCs/>
                <w:lang w:val="ro-RO"/>
              </w:rPr>
            </w:pPr>
          </w:p>
        </w:tc>
        <w:tc>
          <w:tcPr>
            <w:tcW w:w="2414" w:type="dxa"/>
          </w:tcPr>
          <w:p w14:paraId="1453EBA3" w14:textId="77777777" w:rsidR="001A3465" w:rsidRPr="00AA6906" w:rsidRDefault="001A3465" w:rsidP="000964A2">
            <w:pPr>
              <w:autoSpaceDE w:val="0"/>
              <w:autoSpaceDN w:val="0"/>
              <w:adjustRightInd w:val="0"/>
              <w:spacing w:line="240" w:lineRule="auto"/>
              <w:rPr>
                <w:rFonts w:ascii="Montserrat Light" w:hAnsi="Montserrat Light" w:cs="Calibri Light"/>
                <w:iCs/>
                <w:noProof/>
                <w:color w:val="000000" w:themeColor="text1"/>
                <w:shd w:val="clear" w:color="auto" w:fill="FFFFFF"/>
              </w:rPr>
            </w:pPr>
            <w:r w:rsidRPr="00AA6906">
              <w:rPr>
                <w:rFonts w:ascii="Montserrat Light" w:hAnsi="Montserrat Light" w:cs="Calibri Light"/>
                <w:iCs/>
                <w:noProof/>
                <w:color w:val="000000" w:themeColor="text1"/>
                <w:shd w:val="clear" w:color="auto" w:fill="FFFFFF"/>
              </w:rPr>
              <w:t>Simona Man</w:t>
            </w:r>
          </w:p>
          <w:p w14:paraId="61DC327A" w14:textId="2E67E466" w:rsidR="00A726ED" w:rsidRPr="001A3465" w:rsidRDefault="00A726ED" w:rsidP="000964A2">
            <w:pPr>
              <w:autoSpaceDE w:val="0"/>
              <w:autoSpaceDN w:val="0"/>
              <w:adjustRightInd w:val="0"/>
              <w:spacing w:line="240" w:lineRule="auto"/>
              <w:rPr>
                <w:rFonts w:ascii="Montserrat Light" w:hAnsi="Montserrat Light" w:cs="Calibri Light"/>
                <w:iCs/>
                <w:noProof/>
                <w:color w:val="000000" w:themeColor="text1"/>
                <w:shd w:val="clear" w:color="auto" w:fill="FFFFFF"/>
              </w:rPr>
            </w:pPr>
          </w:p>
        </w:tc>
        <w:tc>
          <w:tcPr>
            <w:tcW w:w="1340" w:type="dxa"/>
          </w:tcPr>
          <w:p w14:paraId="57895167" w14:textId="77777777" w:rsidR="00A726ED" w:rsidRPr="009F2146" w:rsidRDefault="00A726ED" w:rsidP="000964A2">
            <w:pPr>
              <w:tabs>
                <w:tab w:val="left" w:pos="3456"/>
              </w:tabs>
              <w:spacing w:line="240" w:lineRule="auto"/>
              <w:jc w:val="both"/>
              <w:rPr>
                <w:rFonts w:ascii="Montserrat Light" w:hAnsi="Montserrat Light"/>
                <w:iCs/>
                <w:lang w:val="en-US"/>
              </w:rPr>
            </w:pPr>
          </w:p>
        </w:tc>
        <w:tc>
          <w:tcPr>
            <w:tcW w:w="2255" w:type="dxa"/>
          </w:tcPr>
          <w:p w14:paraId="4A04C983" w14:textId="77777777" w:rsidR="00A726ED" w:rsidRPr="009F2146" w:rsidRDefault="00A726ED" w:rsidP="000964A2">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0964A2">
      <w:pPr>
        <w:autoSpaceDE w:val="0"/>
        <w:autoSpaceDN w:val="0"/>
        <w:adjustRightInd w:val="0"/>
        <w:spacing w:line="240" w:lineRule="auto"/>
        <w:contextualSpacing/>
        <w:rPr>
          <w:rFonts w:ascii="Montserrat Light" w:hAnsi="Montserrat Light"/>
          <w:i/>
          <w:noProof/>
          <w:lang w:val="en-US" w:eastAsia="ro-RO"/>
        </w:rPr>
        <w:sectPr w:rsidR="004C5818" w:rsidRPr="003A385E" w:rsidSect="0041614D">
          <w:headerReference w:type="default" r:id="rId8"/>
          <w:pgSz w:w="11909" w:h="16834"/>
          <w:pgMar w:top="1170" w:right="929" w:bottom="709" w:left="1530" w:header="270" w:footer="198" w:gutter="0"/>
          <w:pgNumType w:start="1"/>
          <w:cols w:space="720"/>
        </w:sectPr>
      </w:pPr>
    </w:p>
    <w:p w14:paraId="45113CFF" w14:textId="77777777" w:rsidR="00016550" w:rsidRPr="009F2146" w:rsidRDefault="00016550" w:rsidP="000964A2">
      <w:pPr>
        <w:tabs>
          <w:tab w:val="left" w:pos="3456"/>
        </w:tabs>
        <w:spacing w:line="240" w:lineRule="auto"/>
        <w:rPr>
          <w:rFonts w:ascii="Montserrat Light" w:hAnsi="Montserrat Light"/>
        </w:rPr>
      </w:pPr>
    </w:p>
    <w:p w14:paraId="2A0ACC48" w14:textId="1FBA2249" w:rsidR="00621AA0" w:rsidRPr="002E7C7B" w:rsidRDefault="00621AA0" w:rsidP="000964A2">
      <w:pPr>
        <w:spacing w:line="240" w:lineRule="auto"/>
        <w:jc w:val="both"/>
        <w:rPr>
          <w:rFonts w:ascii="Montserrat" w:hAnsi="Montserrat"/>
          <w:b/>
          <w:bCs/>
          <w:iCs/>
          <w:lang w:eastAsia="ro-RO"/>
        </w:rPr>
      </w:pPr>
      <w:r w:rsidRPr="002E7C7B">
        <w:rPr>
          <w:rFonts w:ascii="Montserrat" w:hAnsi="Montserrat"/>
          <w:b/>
          <w:bCs/>
          <w:iCs/>
          <w:lang w:eastAsia="ro-RO"/>
        </w:rPr>
        <w:t xml:space="preserve">Nr. </w:t>
      </w:r>
      <w:r w:rsidR="002E7C7B" w:rsidRPr="002E7C7B">
        <w:rPr>
          <w:rFonts w:ascii="Montserrat" w:hAnsi="Montserrat"/>
          <w:b/>
          <w:bCs/>
          <w:iCs/>
          <w:lang w:eastAsia="ro-RO"/>
        </w:rPr>
        <w:t>46364/12.11</w:t>
      </w:r>
      <w:r w:rsidRPr="002E7C7B">
        <w:rPr>
          <w:rFonts w:ascii="Montserrat" w:hAnsi="Montserrat"/>
          <w:b/>
          <w:bCs/>
          <w:iCs/>
          <w:lang w:eastAsia="ro-RO"/>
        </w:rPr>
        <w:t>.2024</w:t>
      </w:r>
    </w:p>
    <w:p w14:paraId="7B4BBFC4" w14:textId="77777777" w:rsidR="00621AA0" w:rsidRPr="002E7C7B" w:rsidRDefault="00621AA0" w:rsidP="000964A2">
      <w:pPr>
        <w:spacing w:line="240" w:lineRule="auto"/>
        <w:jc w:val="center"/>
        <w:rPr>
          <w:rFonts w:ascii="Montserrat" w:hAnsi="Montserrat"/>
          <w:b/>
          <w:bCs/>
          <w:iCs/>
          <w:lang w:val="ro-RO" w:eastAsia="ro-RO"/>
        </w:rPr>
      </w:pPr>
      <w:r w:rsidRPr="002E7C7B">
        <w:rPr>
          <w:rFonts w:ascii="Montserrat" w:hAnsi="Montserrat"/>
          <w:b/>
          <w:bCs/>
          <w:iCs/>
          <w:lang w:val="ro-RO" w:eastAsia="ro-RO"/>
        </w:rPr>
        <w:t>RAPORT DE SPECIALITATE</w:t>
      </w:r>
    </w:p>
    <w:p w14:paraId="2408CBB3" w14:textId="77777777" w:rsidR="00621AA0" w:rsidRPr="00F941EE" w:rsidRDefault="00621AA0" w:rsidP="000964A2">
      <w:pPr>
        <w:spacing w:line="240" w:lineRule="auto"/>
        <w:jc w:val="both"/>
        <w:rPr>
          <w:rFonts w:ascii="Montserrat" w:hAnsi="Montserrat"/>
          <w:iCs/>
          <w:color w:val="FF0000"/>
          <w:lang w:val="ro-RO" w:eastAsia="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26"/>
        <w:gridCol w:w="1822"/>
        <w:gridCol w:w="2714"/>
      </w:tblGrid>
      <w:tr w:rsidR="00F941EE" w:rsidRPr="00F941EE" w14:paraId="052F8AAC" w14:textId="77777777" w:rsidTr="003D7FFB">
        <w:trPr>
          <w:trHeight w:val="278"/>
        </w:trPr>
        <w:tc>
          <w:tcPr>
            <w:tcW w:w="2972" w:type="dxa"/>
          </w:tcPr>
          <w:p w14:paraId="007B517F" w14:textId="77777777" w:rsidR="00621AA0" w:rsidRPr="002E7C7B" w:rsidRDefault="00621AA0" w:rsidP="000964A2">
            <w:pPr>
              <w:spacing w:line="240" w:lineRule="auto"/>
              <w:jc w:val="both"/>
              <w:rPr>
                <w:rFonts w:ascii="Montserrat Light" w:hAnsi="Montserrat Light"/>
                <w:b/>
                <w:bCs/>
                <w:iCs/>
                <w:lang w:val="en-US" w:eastAsia="ro-RO"/>
              </w:rPr>
            </w:pPr>
            <w:proofErr w:type="spellStart"/>
            <w:r w:rsidRPr="002E7C7B">
              <w:rPr>
                <w:rFonts w:ascii="Montserrat Light" w:hAnsi="Montserrat Light"/>
                <w:b/>
                <w:bCs/>
                <w:iCs/>
                <w:lang w:val="en-US" w:eastAsia="ro-RO"/>
              </w:rPr>
              <w:t>Titlul</w:t>
            </w:r>
            <w:proofErr w:type="spellEnd"/>
            <w:r w:rsidRPr="002E7C7B">
              <w:rPr>
                <w:rFonts w:ascii="Montserrat Light" w:hAnsi="Montserrat Light"/>
                <w:b/>
                <w:bCs/>
                <w:iCs/>
                <w:lang w:val="en-US" w:eastAsia="ro-RO"/>
              </w:rPr>
              <w:t xml:space="preserve"> </w:t>
            </w:r>
            <w:proofErr w:type="spellStart"/>
            <w:r w:rsidRPr="002E7C7B">
              <w:rPr>
                <w:rFonts w:ascii="Montserrat Light" w:hAnsi="Montserrat Light"/>
                <w:b/>
                <w:bCs/>
                <w:iCs/>
                <w:lang w:val="en-US" w:eastAsia="ro-RO"/>
              </w:rPr>
              <w:t>proiectului</w:t>
            </w:r>
            <w:proofErr w:type="spellEnd"/>
            <w:r w:rsidRPr="002E7C7B">
              <w:rPr>
                <w:rFonts w:ascii="Montserrat Light" w:hAnsi="Montserrat Light"/>
                <w:b/>
                <w:bCs/>
                <w:iCs/>
                <w:lang w:val="en-US" w:eastAsia="ro-RO"/>
              </w:rPr>
              <w:t xml:space="preserve"> de </w:t>
            </w:r>
            <w:proofErr w:type="spellStart"/>
            <w:r w:rsidRPr="002E7C7B">
              <w:rPr>
                <w:rFonts w:ascii="Montserrat Light" w:hAnsi="Montserrat Light"/>
                <w:b/>
                <w:bCs/>
                <w:iCs/>
                <w:lang w:val="en-US" w:eastAsia="ro-RO"/>
              </w:rPr>
              <w:t>hotărâre</w:t>
            </w:r>
            <w:proofErr w:type="spellEnd"/>
          </w:p>
        </w:tc>
        <w:tc>
          <w:tcPr>
            <w:tcW w:w="6662" w:type="dxa"/>
            <w:gridSpan w:val="3"/>
          </w:tcPr>
          <w:p w14:paraId="15F222D9" w14:textId="77777777" w:rsidR="00621AA0" w:rsidRPr="002E7C7B" w:rsidRDefault="00621AA0" w:rsidP="000964A2">
            <w:pPr>
              <w:spacing w:line="240" w:lineRule="auto"/>
              <w:jc w:val="both"/>
              <w:rPr>
                <w:rFonts w:ascii="Montserrat Light" w:hAnsi="Montserrat Light"/>
                <w:lang w:val="en-US" w:eastAsia="ro-RO"/>
              </w:rPr>
            </w:pPr>
            <w:r w:rsidRPr="002E7C7B">
              <w:rPr>
                <w:rFonts w:ascii="Montserrat Light" w:eastAsia="Calibri" w:hAnsi="Montserrat Light" w:cs="Times New Roman"/>
                <w:noProof/>
                <w:lang w:val="en-AU" w:eastAsia="ro-RO"/>
              </w:rPr>
              <w:t xml:space="preserve">aprobarea </w:t>
            </w:r>
            <w:proofErr w:type="spellStart"/>
            <w:r w:rsidRPr="002E7C7B">
              <w:rPr>
                <w:rFonts w:ascii="Montserrat Light" w:eastAsia="Calibri" w:hAnsi="Montserrat Light" w:cs="Times New Roman"/>
                <w:lang w:val="en-AU"/>
              </w:rPr>
              <w:t>Structurii</w:t>
            </w:r>
            <w:proofErr w:type="spellEnd"/>
            <w:r w:rsidRPr="002E7C7B">
              <w:rPr>
                <w:rFonts w:ascii="Montserrat Light" w:eastAsia="Calibri" w:hAnsi="Montserrat Light" w:cs="Times New Roman"/>
                <w:lang w:val="en-AU"/>
              </w:rPr>
              <w:t xml:space="preserve"> </w:t>
            </w:r>
            <w:proofErr w:type="spellStart"/>
            <w:r w:rsidRPr="002E7C7B">
              <w:rPr>
                <w:rFonts w:ascii="Montserrat Light" w:eastAsia="Calibri" w:hAnsi="Montserrat Light" w:cs="Times New Roman"/>
                <w:lang w:val="en-AU"/>
              </w:rPr>
              <w:t>organizatorice</w:t>
            </w:r>
            <w:proofErr w:type="spellEnd"/>
            <w:r w:rsidRPr="002E7C7B">
              <w:rPr>
                <w:rFonts w:ascii="Montserrat Light" w:eastAsia="Calibri" w:hAnsi="Montserrat Light" w:cs="Times New Roman"/>
                <w:lang w:val="en-AU"/>
              </w:rPr>
              <w:t xml:space="preserve">, a Organigramei, a </w:t>
            </w:r>
            <w:proofErr w:type="spellStart"/>
            <w:r w:rsidRPr="002E7C7B">
              <w:rPr>
                <w:rFonts w:ascii="Montserrat Light" w:eastAsia="Calibri" w:hAnsi="Montserrat Light" w:cs="Times New Roman"/>
                <w:lang w:val="en-AU"/>
              </w:rPr>
              <w:t>Statului</w:t>
            </w:r>
            <w:proofErr w:type="spellEnd"/>
            <w:r w:rsidRPr="002E7C7B">
              <w:rPr>
                <w:rFonts w:ascii="Montserrat Light" w:eastAsia="Calibri" w:hAnsi="Montserrat Light" w:cs="Times New Roman"/>
                <w:lang w:val="en-AU"/>
              </w:rPr>
              <w:t xml:space="preserve"> de </w:t>
            </w:r>
            <w:proofErr w:type="spellStart"/>
            <w:r w:rsidRPr="002E7C7B">
              <w:rPr>
                <w:rFonts w:ascii="Montserrat Light" w:eastAsia="Calibri" w:hAnsi="Montserrat Light" w:cs="Times New Roman"/>
                <w:lang w:val="en-AU"/>
              </w:rPr>
              <w:t>funcţii</w:t>
            </w:r>
            <w:proofErr w:type="spellEnd"/>
            <w:r w:rsidRPr="002E7C7B">
              <w:rPr>
                <w:rFonts w:ascii="Montserrat Light" w:eastAsia="Calibri" w:hAnsi="Montserrat Light" w:cs="Times New Roman"/>
                <w:lang w:val="en-AU"/>
              </w:rPr>
              <w:t xml:space="preserve"> </w:t>
            </w:r>
            <w:proofErr w:type="spellStart"/>
            <w:r w:rsidRPr="002E7C7B">
              <w:rPr>
                <w:rFonts w:ascii="Montserrat Light" w:eastAsia="Calibri" w:hAnsi="Montserrat Light" w:cs="Times New Roman"/>
                <w:lang w:val="en-AU"/>
              </w:rPr>
              <w:t>şi</w:t>
            </w:r>
            <w:proofErr w:type="spellEnd"/>
            <w:r w:rsidRPr="002E7C7B">
              <w:rPr>
                <w:rFonts w:ascii="Montserrat Light" w:eastAsia="Calibri" w:hAnsi="Montserrat Light" w:cs="Times New Roman"/>
                <w:lang w:val="en-AU"/>
              </w:rPr>
              <w:t xml:space="preserve"> a </w:t>
            </w:r>
            <w:proofErr w:type="spellStart"/>
            <w:r w:rsidRPr="002E7C7B">
              <w:rPr>
                <w:rFonts w:ascii="Montserrat Light" w:eastAsia="Calibri" w:hAnsi="Montserrat Light" w:cs="Times New Roman"/>
                <w:lang w:val="en-AU"/>
              </w:rPr>
              <w:t>Regulamentului</w:t>
            </w:r>
            <w:proofErr w:type="spellEnd"/>
            <w:r w:rsidRPr="002E7C7B">
              <w:rPr>
                <w:rFonts w:ascii="Montserrat Light" w:eastAsia="Calibri" w:hAnsi="Montserrat Light" w:cs="Times New Roman"/>
                <w:lang w:val="en-AU"/>
              </w:rPr>
              <w:t xml:space="preserve"> de </w:t>
            </w:r>
            <w:proofErr w:type="spellStart"/>
            <w:r w:rsidRPr="002E7C7B">
              <w:rPr>
                <w:rFonts w:ascii="Montserrat Light" w:eastAsia="Calibri" w:hAnsi="Montserrat Light" w:cs="Times New Roman"/>
                <w:lang w:val="en-AU"/>
              </w:rPr>
              <w:t>organizare</w:t>
            </w:r>
            <w:proofErr w:type="spellEnd"/>
            <w:r w:rsidRPr="002E7C7B">
              <w:rPr>
                <w:rFonts w:ascii="Montserrat Light" w:eastAsia="Calibri" w:hAnsi="Montserrat Light" w:cs="Times New Roman"/>
                <w:lang w:val="en-AU"/>
              </w:rPr>
              <w:t xml:space="preserve"> </w:t>
            </w:r>
            <w:proofErr w:type="spellStart"/>
            <w:r w:rsidRPr="002E7C7B">
              <w:rPr>
                <w:rFonts w:ascii="Montserrat Light" w:eastAsia="Calibri" w:hAnsi="Montserrat Light" w:cs="Times New Roman"/>
                <w:lang w:val="en-AU"/>
              </w:rPr>
              <w:t>şi</w:t>
            </w:r>
            <w:proofErr w:type="spellEnd"/>
            <w:r w:rsidRPr="002E7C7B">
              <w:rPr>
                <w:rFonts w:ascii="Montserrat Light" w:eastAsia="Calibri" w:hAnsi="Montserrat Light" w:cs="Times New Roman"/>
                <w:lang w:val="en-AU"/>
              </w:rPr>
              <w:t xml:space="preserve"> </w:t>
            </w:r>
            <w:proofErr w:type="spellStart"/>
            <w:r w:rsidRPr="002E7C7B">
              <w:rPr>
                <w:rFonts w:ascii="Montserrat Light" w:eastAsia="Calibri" w:hAnsi="Montserrat Light" w:cs="Times New Roman"/>
                <w:lang w:val="en-AU"/>
              </w:rPr>
              <w:t>funcţionare</w:t>
            </w:r>
            <w:proofErr w:type="spellEnd"/>
            <w:r w:rsidRPr="002E7C7B">
              <w:rPr>
                <w:rFonts w:ascii="Montserrat Light" w:eastAsia="Calibri" w:hAnsi="Montserrat Light" w:cs="Times New Roman"/>
                <w:lang w:val="en-AU"/>
              </w:rPr>
              <w:t xml:space="preserve"> </w:t>
            </w:r>
            <w:proofErr w:type="spellStart"/>
            <w:r w:rsidRPr="002E7C7B">
              <w:rPr>
                <w:rFonts w:ascii="Montserrat Light" w:eastAsia="Calibri" w:hAnsi="Montserrat Light" w:cs="Times New Roman"/>
                <w:lang w:val="en-AU"/>
              </w:rPr>
              <w:t>pentru</w:t>
            </w:r>
            <w:proofErr w:type="spellEnd"/>
            <w:r w:rsidRPr="002E7C7B">
              <w:rPr>
                <w:rFonts w:ascii="Montserrat Light" w:eastAsia="Calibri" w:hAnsi="Montserrat Light" w:cs="Times New Roman"/>
                <w:lang w:val="en-AU"/>
              </w:rPr>
              <w:t xml:space="preserve"> </w:t>
            </w:r>
            <w:proofErr w:type="spellStart"/>
            <w:r w:rsidRPr="002E7C7B">
              <w:rPr>
                <w:rFonts w:ascii="Montserrat Light" w:eastAsia="Calibri" w:hAnsi="Montserrat Light" w:cs="Times New Roman"/>
                <w:lang w:val="en-AU"/>
              </w:rPr>
              <w:t>Spitalul</w:t>
            </w:r>
            <w:proofErr w:type="spellEnd"/>
            <w:r w:rsidRPr="002E7C7B">
              <w:rPr>
                <w:rFonts w:ascii="Montserrat Light" w:eastAsia="Calibri" w:hAnsi="Montserrat Light" w:cs="Times New Roman"/>
                <w:lang w:val="en-AU"/>
              </w:rPr>
              <w:t xml:space="preserve"> Clinic de </w:t>
            </w:r>
            <w:proofErr w:type="spellStart"/>
            <w:r w:rsidRPr="002E7C7B">
              <w:rPr>
                <w:rFonts w:ascii="Montserrat Light" w:eastAsia="Calibri" w:hAnsi="Montserrat Light" w:cs="Times New Roman"/>
                <w:lang w:val="en-AU"/>
              </w:rPr>
              <w:t>Urgență</w:t>
            </w:r>
            <w:proofErr w:type="spellEnd"/>
            <w:r w:rsidRPr="002E7C7B">
              <w:rPr>
                <w:rFonts w:ascii="Montserrat Light" w:eastAsia="Calibri" w:hAnsi="Montserrat Light" w:cs="Times New Roman"/>
                <w:lang w:val="en-AU"/>
              </w:rPr>
              <w:t xml:space="preserve"> </w:t>
            </w:r>
            <w:proofErr w:type="spellStart"/>
            <w:r w:rsidRPr="002E7C7B">
              <w:rPr>
                <w:rFonts w:ascii="Montserrat Light" w:eastAsia="Calibri" w:hAnsi="Montserrat Light" w:cs="Times New Roman"/>
                <w:lang w:val="en-AU"/>
              </w:rPr>
              <w:t>pentru</w:t>
            </w:r>
            <w:proofErr w:type="spellEnd"/>
            <w:r w:rsidRPr="002E7C7B">
              <w:rPr>
                <w:rFonts w:ascii="Montserrat Light" w:eastAsia="Calibri" w:hAnsi="Montserrat Light" w:cs="Times New Roman"/>
                <w:lang w:val="en-AU"/>
              </w:rPr>
              <w:t xml:space="preserve"> </w:t>
            </w:r>
            <w:proofErr w:type="spellStart"/>
            <w:r w:rsidRPr="002E7C7B">
              <w:rPr>
                <w:rFonts w:ascii="Montserrat Light" w:eastAsia="Calibri" w:hAnsi="Montserrat Light" w:cs="Times New Roman"/>
                <w:lang w:val="en-AU"/>
              </w:rPr>
              <w:t>Copii</w:t>
            </w:r>
            <w:proofErr w:type="spellEnd"/>
            <w:r w:rsidRPr="002E7C7B">
              <w:rPr>
                <w:rFonts w:ascii="Montserrat Light" w:eastAsia="Calibri" w:hAnsi="Montserrat Light" w:cs="Times New Roman"/>
                <w:lang w:val="en-AU"/>
              </w:rPr>
              <w:t xml:space="preserve"> Cluj-Napoca</w:t>
            </w:r>
          </w:p>
        </w:tc>
      </w:tr>
      <w:tr w:rsidR="00F941EE" w:rsidRPr="00F941EE" w14:paraId="345658AE" w14:textId="77777777" w:rsidTr="003D7FFB">
        <w:tc>
          <w:tcPr>
            <w:tcW w:w="2972" w:type="dxa"/>
          </w:tcPr>
          <w:p w14:paraId="0BE78B11" w14:textId="77777777" w:rsidR="00621AA0" w:rsidRPr="001721D4" w:rsidRDefault="00621AA0" w:rsidP="000964A2">
            <w:pPr>
              <w:spacing w:line="240" w:lineRule="auto"/>
              <w:jc w:val="both"/>
              <w:rPr>
                <w:rFonts w:ascii="Montserrat Light" w:hAnsi="Montserrat Light"/>
                <w:b/>
                <w:bCs/>
                <w:iCs/>
                <w:color w:val="000000" w:themeColor="text1"/>
                <w:lang w:val="en-US" w:eastAsia="ro-RO"/>
              </w:rPr>
            </w:pPr>
            <w:proofErr w:type="spellStart"/>
            <w:r w:rsidRPr="001721D4">
              <w:rPr>
                <w:rFonts w:ascii="Montserrat Light" w:hAnsi="Montserrat Light"/>
                <w:b/>
                <w:bCs/>
                <w:iCs/>
                <w:color w:val="000000" w:themeColor="text1"/>
                <w:lang w:val="en-US" w:eastAsia="ro-RO"/>
              </w:rPr>
              <w:t>Compartiment</w:t>
            </w:r>
            <w:proofErr w:type="spellEnd"/>
            <w:r w:rsidRPr="001721D4">
              <w:rPr>
                <w:rFonts w:ascii="Montserrat Light" w:hAnsi="Montserrat Light"/>
                <w:b/>
                <w:bCs/>
                <w:iCs/>
                <w:color w:val="000000" w:themeColor="text1"/>
                <w:lang w:val="en-US" w:eastAsia="ro-RO"/>
              </w:rPr>
              <w:t xml:space="preserve"> de resort:</w:t>
            </w:r>
          </w:p>
        </w:tc>
        <w:tc>
          <w:tcPr>
            <w:tcW w:w="6662" w:type="dxa"/>
            <w:gridSpan w:val="3"/>
          </w:tcPr>
          <w:p w14:paraId="4CCECB34" w14:textId="51EFF055" w:rsidR="00621AA0" w:rsidRPr="001721D4" w:rsidRDefault="00621AA0" w:rsidP="000964A2">
            <w:pPr>
              <w:spacing w:line="240" w:lineRule="auto"/>
              <w:jc w:val="both"/>
              <w:rPr>
                <w:rFonts w:ascii="Montserrat Light" w:hAnsi="Montserrat Light"/>
                <w:iCs/>
                <w:color w:val="000000" w:themeColor="text1"/>
                <w:lang w:val="ro-RO" w:eastAsia="ro-RO"/>
              </w:rPr>
            </w:pPr>
            <w:r w:rsidRPr="001721D4">
              <w:rPr>
                <w:rFonts w:ascii="Montserrat Light" w:hAnsi="Montserrat Light"/>
                <w:iCs/>
                <w:color w:val="000000" w:themeColor="text1"/>
                <w:lang w:val="ro-RO" w:eastAsia="ro-RO"/>
              </w:rPr>
              <w:t>Direcția Juridică</w:t>
            </w:r>
            <w:r w:rsidR="00B43339">
              <w:rPr>
                <w:rFonts w:ascii="Montserrat Light" w:hAnsi="Montserrat Light"/>
                <w:iCs/>
                <w:color w:val="000000" w:themeColor="text1"/>
                <w:lang w:val="ro-RO" w:eastAsia="ro-RO"/>
              </w:rPr>
              <w:t xml:space="preserve"> </w:t>
            </w:r>
          </w:p>
        </w:tc>
      </w:tr>
      <w:tr w:rsidR="00F941EE" w:rsidRPr="00F941EE" w14:paraId="3B3B76E4" w14:textId="77777777" w:rsidTr="003D7FFB">
        <w:tc>
          <w:tcPr>
            <w:tcW w:w="9634" w:type="dxa"/>
            <w:gridSpan w:val="4"/>
          </w:tcPr>
          <w:p w14:paraId="6F94D1A4" w14:textId="77777777" w:rsidR="00621AA0" w:rsidRPr="001721D4" w:rsidRDefault="00621AA0" w:rsidP="000964A2">
            <w:pPr>
              <w:spacing w:line="240" w:lineRule="auto"/>
              <w:jc w:val="both"/>
              <w:rPr>
                <w:rFonts w:ascii="Montserrat Light" w:hAnsi="Montserrat Light"/>
                <w:b/>
                <w:bCs/>
                <w:iCs/>
                <w:color w:val="000000" w:themeColor="text1"/>
                <w:lang w:val="en-US" w:eastAsia="ro-RO"/>
              </w:rPr>
            </w:pPr>
            <w:proofErr w:type="spellStart"/>
            <w:r w:rsidRPr="001721D4">
              <w:rPr>
                <w:rFonts w:ascii="Montserrat Light" w:hAnsi="Montserrat Light"/>
                <w:b/>
                <w:bCs/>
                <w:iCs/>
                <w:color w:val="000000" w:themeColor="text1"/>
                <w:lang w:val="en-US" w:eastAsia="ro-RO"/>
              </w:rPr>
              <w:t>Secțiunea</w:t>
            </w:r>
            <w:proofErr w:type="spellEnd"/>
            <w:r w:rsidRPr="001721D4">
              <w:rPr>
                <w:rFonts w:ascii="Montserrat Light" w:hAnsi="Montserrat Light"/>
                <w:b/>
                <w:bCs/>
                <w:iCs/>
                <w:color w:val="000000" w:themeColor="text1"/>
                <w:lang w:val="en-US" w:eastAsia="ro-RO"/>
              </w:rPr>
              <w:t xml:space="preserve"> 1 – </w:t>
            </w:r>
            <w:proofErr w:type="spellStart"/>
            <w:r w:rsidRPr="001721D4">
              <w:rPr>
                <w:rFonts w:ascii="Montserrat Light" w:hAnsi="Montserrat Light"/>
                <w:b/>
                <w:bCs/>
                <w:iCs/>
                <w:color w:val="000000" w:themeColor="text1"/>
                <w:lang w:val="en-US" w:eastAsia="ro-RO"/>
              </w:rPr>
              <w:t>Documentare</w:t>
            </w:r>
            <w:proofErr w:type="spellEnd"/>
            <w:r w:rsidRPr="001721D4">
              <w:rPr>
                <w:rFonts w:ascii="Montserrat Light" w:hAnsi="Montserrat Light"/>
                <w:b/>
                <w:bCs/>
                <w:iCs/>
                <w:color w:val="000000" w:themeColor="text1"/>
                <w:lang w:val="en-US" w:eastAsia="ro-RO"/>
              </w:rPr>
              <w:t xml:space="preserve"> </w:t>
            </w:r>
            <w:proofErr w:type="spellStart"/>
            <w:r w:rsidRPr="001721D4">
              <w:rPr>
                <w:rFonts w:ascii="Montserrat Light" w:hAnsi="Montserrat Light"/>
                <w:b/>
                <w:bCs/>
                <w:iCs/>
                <w:color w:val="000000" w:themeColor="text1"/>
                <w:lang w:val="en-US" w:eastAsia="ro-RO"/>
              </w:rPr>
              <w:t>și</w:t>
            </w:r>
            <w:proofErr w:type="spellEnd"/>
            <w:r w:rsidRPr="001721D4">
              <w:rPr>
                <w:rFonts w:ascii="Montserrat Light" w:hAnsi="Montserrat Light"/>
                <w:b/>
                <w:bCs/>
                <w:iCs/>
                <w:color w:val="000000" w:themeColor="text1"/>
                <w:lang w:val="en-US" w:eastAsia="ro-RO"/>
              </w:rPr>
              <w:t xml:space="preserve"> </w:t>
            </w:r>
            <w:proofErr w:type="spellStart"/>
            <w:r w:rsidRPr="001721D4">
              <w:rPr>
                <w:rFonts w:ascii="Montserrat Light" w:hAnsi="Montserrat Light"/>
                <w:b/>
                <w:bCs/>
                <w:iCs/>
                <w:color w:val="000000" w:themeColor="text1"/>
                <w:lang w:val="en-US" w:eastAsia="ro-RO"/>
              </w:rPr>
              <w:t>analiză</w:t>
            </w:r>
            <w:proofErr w:type="spellEnd"/>
            <w:r w:rsidRPr="001721D4">
              <w:rPr>
                <w:rFonts w:ascii="Montserrat Light" w:hAnsi="Montserrat Light"/>
                <w:b/>
                <w:bCs/>
                <w:iCs/>
                <w:color w:val="000000" w:themeColor="text1"/>
                <w:lang w:val="en-US" w:eastAsia="ro-RO"/>
              </w:rPr>
              <w:t xml:space="preserve">: </w:t>
            </w:r>
          </w:p>
        </w:tc>
      </w:tr>
      <w:tr w:rsidR="00F941EE" w:rsidRPr="00F941EE" w14:paraId="083BAD79" w14:textId="77777777" w:rsidTr="003D7FFB">
        <w:tc>
          <w:tcPr>
            <w:tcW w:w="9634" w:type="dxa"/>
            <w:gridSpan w:val="4"/>
          </w:tcPr>
          <w:p w14:paraId="734CDB79" w14:textId="3A5494B1" w:rsidR="00621AA0" w:rsidRPr="001721D4" w:rsidRDefault="00621AA0" w:rsidP="00AA16A4">
            <w:pPr>
              <w:spacing w:after="240" w:line="240" w:lineRule="auto"/>
              <w:jc w:val="both"/>
              <w:rPr>
                <w:rFonts w:ascii="Montserrat Light" w:hAnsi="Montserrat Light"/>
                <w:iCs/>
                <w:color w:val="000000" w:themeColor="text1"/>
                <w:lang w:val="ro-RO" w:eastAsia="ro-RO"/>
              </w:rPr>
            </w:pPr>
            <w:r w:rsidRPr="001721D4">
              <w:rPr>
                <w:rFonts w:ascii="Montserrat Light" w:hAnsi="Montserrat Light"/>
                <w:iCs/>
                <w:color w:val="000000" w:themeColor="text1"/>
                <w:lang w:val="ro-RO" w:eastAsia="ro-RO"/>
              </w:rPr>
              <w:t>Conform Codului administrativ Consiliul Județean are competența cu privire la aprobarea</w:t>
            </w:r>
            <w:r w:rsidR="00622904" w:rsidRPr="001721D4">
              <w:rPr>
                <w:rFonts w:ascii="Montserrat Light" w:hAnsi="Montserrat Light"/>
                <w:iCs/>
                <w:color w:val="000000" w:themeColor="text1"/>
                <w:lang w:val="ro-RO" w:eastAsia="ro-RO"/>
              </w:rPr>
              <w:t xml:space="preserve"> </w:t>
            </w:r>
            <w:r w:rsidRPr="001721D4">
              <w:rPr>
                <w:rFonts w:ascii="Montserrat Light" w:hAnsi="Montserrat Light"/>
                <w:iCs/>
                <w:color w:val="000000" w:themeColor="text1"/>
                <w:lang w:val="ro-RO" w:eastAsia="ro-RO"/>
              </w:rPr>
              <w:t>regulamentului de organizare și funcționare pentru spitalele al căror management a fost transferat consiliului județean, respectiv: Spitalul Clinic de Urgență pentru Copii Cluj-Napoca, Spitalul Clinic de Boli Infecțioase Cluj-Napoca, Spitalul Clinic de Pneumoftiziologie”Leon Daniello” Cluj-Napoca, Spitalul de Boli Psihice Cronice Borșa.</w:t>
            </w:r>
          </w:p>
          <w:p w14:paraId="7324B8E7" w14:textId="653201E6" w:rsidR="00C12B94" w:rsidRPr="001721D4" w:rsidRDefault="00C12B94" w:rsidP="00AA16A4">
            <w:pPr>
              <w:spacing w:line="240" w:lineRule="auto"/>
              <w:jc w:val="both"/>
              <w:rPr>
                <w:rFonts w:ascii="Montserrat Light" w:eastAsia="Times New Roman" w:hAnsi="Montserrat Light" w:cs="Segoe UI"/>
                <w:color w:val="000000" w:themeColor="text1"/>
                <w:lang w:val="ro-RO" w:eastAsia="ro-RO"/>
              </w:rPr>
            </w:pPr>
            <w:r w:rsidRPr="001721D4">
              <w:rPr>
                <w:rFonts w:ascii="Montserrat Light" w:eastAsia="Times New Roman" w:hAnsi="Montserrat Light" w:cs="Segoe UI"/>
                <w:color w:val="000000" w:themeColor="text1"/>
                <w:lang w:val="ro-RO" w:eastAsia="ro-RO"/>
              </w:rPr>
              <w:t>Regulamentul de organizare şi funcţionare este un izvor specific al dreptului muncii şi reprezintă actul intern unilateral, prin care se stabileşte organizarea şi funcţionarea unei entități.</w:t>
            </w:r>
            <w:r w:rsidR="00AA16A4" w:rsidRPr="001721D4">
              <w:rPr>
                <w:rFonts w:ascii="Montserrat Light" w:eastAsia="Times New Roman" w:hAnsi="Montserrat Light" w:cs="Segoe UI"/>
                <w:color w:val="000000" w:themeColor="text1"/>
                <w:lang w:val="ro-RO" w:eastAsia="ro-RO"/>
              </w:rPr>
              <w:t xml:space="preserve"> </w:t>
            </w:r>
            <w:r w:rsidRPr="001721D4">
              <w:rPr>
                <w:rFonts w:ascii="Montserrat Light" w:eastAsia="Times New Roman" w:hAnsi="Montserrat Light" w:cs="Segoe UI"/>
                <w:color w:val="000000" w:themeColor="text1"/>
                <w:lang w:val="ro-RO" w:eastAsia="ro-RO"/>
              </w:rPr>
              <w:t xml:space="preserve">Regulamentul de organizare şi funcţionare cuprinde dispoziţii referitoare la structura entității, atribuţiile compartimentelor, relaţiile funcţionale dintre acestea, dar şi cu privire la relaţiile cu structurile ierarhice superioare din cadrul </w:t>
            </w:r>
            <w:r w:rsidR="00AA16A4" w:rsidRPr="001721D4">
              <w:rPr>
                <w:rFonts w:ascii="Montserrat Light" w:eastAsia="Times New Roman" w:hAnsi="Montserrat Light" w:cs="Segoe UI"/>
                <w:color w:val="000000" w:themeColor="text1"/>
                <w:lang w:val="ro-RO" w:eastAsia="ro-RO"/>
              </w:rPr>
              <w:t xml:space="preserve">entității, </w:t>
            </w:r>
            <w:r w:rsidRPr="001721D4">
              <w:rPr>
                <w:rFonts w:ascii="Montserrat Light" w:eastAsia="Times New Roman" w:hAnsi="Montserrat Light" w:cs="Segoe UI"/>
                <w:color w:val="000000" w:themeColor="text1"/>
                <w:lang w:val="ro-RO" w:eastAsia="ro-RO"/>
              </w:rPr>
              <w:t xml:space="preserve">la modalitățile și limitele relaționării cu mediul extern din afara </w:t>
            </w:r>
            <w:r w:rsidR="00AA16A4" w:rsidRPr="001721D4">
              <w:rPr>
                <w:rFonts w:ascii="Montserrat Light" w:eastAsia="Times New Roman" w:hAnsi="Montserrat Light" w:cs="Segoe UI"/>
                <w:color w:val="000000" w:themeColor="text1"/>
                <w:lang w:val="ro-RO" w:eastAsia="ro-RO"/>
              </w:rPr>
              <w:t>entității</w:t>
            </w:r>
            <w:r w:rsidRPr="001721D4">
              <w:rPr>
                <w:rFonts w:ascii="Montserrat Light" w:eastAsia="Times New Roman" w:hAnsi="Montserrat Light" w:cs="Segoe UI"/>
                <w:color w:val="000000" w:themeColor="text1"/>
                <w:lang w:val="ro-RO" w:eastAsia="ro-RO"/>
              </w:rPr>
              <w:t>. Este un act relevant și prin rolul deosebit de important al acestui document în conturarea conținutului fișei postului pentru fiecare salariat.</w:t>
            </w:r>
          </w:p>
          <w:p w14:paraId="668C9835" w14:textId="501B83A9" w:rsidR="00621AA0" w:rsidRPr="001721D4" w:rsidRDefault="00621AA0" w:rsidP="000964A2">
            <w:pPr>
              <w:spacing w:before="240" w:after="240" w:line="240" w:lineRule="auto"/>
              <w:jc w:val="both"/>
              <w:rPr>
                <w:rFonts w:ascii="Montserrat Light" w:hAnsi="Montserrat Light"/>
                <w:color w:val="000000" w:themeColor="text1"/>
              </w:rPr>
            </w:pPr>
            <w:r w:rsidRPr="001721D4">
              <w:rPr>
                <w:rFonts w:ascii="Montserrat Light" w:hAnsi="Montserrat Light"/>
                <w:color w:val="000000" w:themeColor="text1"/>
                <w:lang w:val="ro-RO"/>
              </w:rPr>
              <w:t xml:space="preserve">Spitalul </w:t>
            </w:r>
            <w:r w:rsidRPr="001721D4">
              <w:rPr>
                <w:rFonts w:ascii="Montserrat Light" w:hAnsi="Montserrat Light"/>
                <w:noProof/>
                <w:color w:val="000000" w:themeColor="text1"/>
                <w:lang w:val="ro-RO"/>
              </w:rPr>
              <w:t>Clinic de Urgență pentru Copii Cluj-Napoca</w:t>
            </w:r>
            <w:r w:rsidRPr="001721D4">
              <w:rPr>
                <w:rFonts w:ascii="Montserrat Light" w:hAnsi="Montserrat Light"/>
                <w:color w:val="000000" w:themeColor="text1"/>
              </w:rPr>
              <w:t xml:space="preserve"> </w:t>
            </w:r>
            <w:proofErr w:type="spellStart"/>
            <w:r w:rsidRPr="001721D4">
              <w:rPr>
                <w:rFonts w:ascii="Montserrat Light" w:hAnsi="Montserrat Light"/>
                <w:color w:val="000000" w:themeColor="text1"/>
              </w:rPr>
              <w:t>prin</w:t>
            </w:r>
            <w:proofErr w:type="spellEnd"/>
            <w:r w:rsidRPr="001721D4">
              <w:rPr>
                <w:rFonts w:ascii="Montserrat Light" w:hAnsi="Montserrat Light"/>
                <w:color w:val="000000" w:themeColor="text1"/>
              </w:rPr>
              <w:t xml:space="preserve"> </w:t>
            </w:r>
            <w:proofErr w:type="spellStart"/>
            <w:r w:rsidRPr="001721D4">
              <w:rPr>
                <w:rFonts w:ascii="Montserrat Light" w:hAnsi="Montserrat Light"/>
                <w:color w:val="000000" w:themeColor="text1"/>
              </w:rPr>
              <w:t>adresa</w:t>
            </w:r>
            <w:proofErr w:type="spellEnd"/>
            <w:r w:rsidRPr="001721D4">
              <w:rPr>
                <w:rFonts w:ascii="Montserrat Light" w:hAnsi="Montserrat Light"/>
                <w:color w:val="000000" w:themeColor="text1"/>
              </w:rPr>
              <w:t xml:space="preserve"> </w:t>
            </w:r>
            <w:r w:rsidRPr="001721D4">
              <w:rPr>
                <w:rFonts w:ascii="Montserrat Light" w:hAnsi="Montserrat Light"/>
                <w:color w:val="000000" w:themeColor="text1"/>
                <w:lang w:val="ro-RO"/>
              </w:rPr>
              <w:t xml:space="preserve">nr. </w:t>
            </w:r>
            <w:r w:rsidR="00B43339" w:rsidRPr="008B203B">
              <w:rPr>
                <w:rFonts w:ascii="Montserrat Light" w:hAnsi="Montserrat Light"/>
                <w:lang w:val="ro-RO"/>
              </w:rPr>
              <w:t>15863/07.11.2024 înregistrată la Consiliul Județean Cluj sub numărul 45813/08.11.202</w:t>
            </w:r>
            <w:r w:rsidRPr="001721D4">
              <w:rPr>
                <w:rFonts w:ascii="Montserrat Light" w:hAnsi="Montserrat Light"/>
                <w:color w:val="000000" w:themeColor="text1"/>
                <w:lang w:val="ro-RO"/>
              </w:rPr>
              <w:t xml:space="preserve"> solicită modificarea Organigramei, a Statului de funcţii și a regulamentului de organizare și funcționare </w:t>
            </w:r>
            <w:r w:rsidRPr="001721D4">
              <w:rPr>
                <w:rFonts w:ascii="Montserrat Light" w:hAnsi="Montserrat Light"/>
                <w:color w:val="000000" w:themeColor="text1"/>
              </w:rPr>
              <w:t xml:space="preserve">a </w:t>
            </w:r>
            <w:proofErr w:type="spellStart"/>
            <w:r w:rsidRPr="001721D4">
              <w:rPr>
                <w:rFonts w:ascii="Montserrat Light" w:hAnsi="Montserrat Light"/>
                <w:color w:val="000000" w:themeColor="text1"/>
              </w:rPr>
              <w:t>spitalului</w:t>
            </w:r>
            <w:proofErr w:type="spellEnd"/>
            <w:r w:rsidRPr="001721D4">
              <w:rPr>
                <w:rFonts w:ascii="Montserrat Light" w:hAnsi="Montserrat Light"/>
                <w:color w:val="000000" w:themeColor="text1"/>
              </w:rPr>
              <w:t>.</w:t>
            </w:r>
          </w:p>
          <w:p w14:paraId="3AB80EC8" w14:textId="02311DF5" w:rsidR="00621AA0" w:rsidRPr="001721D4" w:rsidRDefault="00621AA0" w:rsidP="000964A2">
            <w:pPr>
              <w:spacing w:after="240" w:line="240" w:lineRule="auto"/>
              <w:jc w:val="both"/>
              <w:rPr>
                <w:rFonts w:ascii="Montserrat Light" w:hAnsi="Montserrat Light"/>
                <w:iCs/>
                <w:color w:val="000000" w:themeColor="text1"/>
                <w:lang w:eastAsia="ro-RO"/>
              </w:rPr>
            </w:pPr>
            <w:r w:rsidRPr="001721D4">
              <w:rPr>
                <w:rFonts w:ascii="Montserrat Light" w:hAnsi="Montserrat Light"/>
                <w:iCs/>
                <w:color w:val="000000" w:themeColor="text1"/>
                <w:lang w:val="ro-RO" w:eastAsia="ro-RO"/>
              </w:rPr>
              <w:t>În baza acestei solicitări precum și în conformitate cu prevederile</w:t>
            </w:r>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Legii</w:t>
            </w:r>
            <w:proofErr w:type="spellEnd"/>
            <w:r w:rsidRPr="001721D4">
              <w:rPr>
                <w:rFonts w:ascii="Montserrat Light" w:hAnsi="Montserrat Light"/>
                <w:iCs/>
                <w:color w:val="000000" w:themeColor="text1"/>
                <w:lang w:eastAsia="ro-RO"/>
              </w:rPr>
              <w:t xml:space="preserve"> nr. 296/2023 </w:t>
            </w:r>
            <w:proofErr w:type="spellStart"/>
            <w:r w:rsidRPr="001721D4">
              <w:rPr>
                <w:rFonts w:ascii="Montserrat Light" w:hAnsi="Montserrat Light"/>
                <w:iCs/>
                <w:color w:val="000000" w:themeColor="text1"/>
                <w:lang w:eastAsia="ro-RO"/>
              </w:rPr>
              <w:t>privind</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unele</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măsuri</w:t>
            </w:r>
            <w:proofErr w:type="spellEnd"/>
            <w:r w:rsidRPr="001721D4">
              <w:rPr>
                <w:rFonts w:ascii="Montserrat Light" w:hAnsi="Montserrat Light"/>
                <w:iCs/>
                <w:color w:val="000000" w:themeColor="text1"/>
                <w:lang w:eastAsia="ro-RO"/>
              </w:rPr>
              <w:t xml:space="preserve"> fiscal-</w:t>
            </w:r>
            <w:proofErr w:type="spellStart"/>
            <w:r w:rsidRPr="001721D4">
              <w:rPr>
                <w:rFonts w:ascii="Montserrat Light" w:hAnsi="Montserrat Light"/>
                <w:iCs/>
                <w:color w:val="000000" w:themeColor="text1"/>
                <w:lang w:eastAsia="ro-RO"/>
              </w:rPr>
              <w:t>bugetare</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pentru</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asigurarea</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sustenabilităţii</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financiare</w:t>
            </w:r>
            <w:proofErr w:type="spellEnd"/>
            <w:r w:rsidRPr="001721D4">
              <w:rPr>
                <w:rFonts w:ascii="Montserrat Light" w:hAnsi="Montserrat Light"/>
                <w:iCs/>
                <w:color w:val="000000" w:themeColor="text1"/>
                <w:lang w:eastAsia="ro-RO"/>
              </w:rPr>
              <w:t xml:space="preserve"> a </w:t>
            </w:r>
            <w:proofErr w:type="spellStart"/>
            <w:r w:rsidRPr="001721D4">
              <w:rPr>
                <w:rFonts w:ascii="Montserrat Light" w:hAnsi="Montserrat Light"/>
                <w:iCs/>
                <w:color w:val="000000" w:themeColor="text1"/>
                <w:lang w:eastAsia="ro-RO"/>
              </w:rPr>
              <w:t>României</w:t>
            </w:r>
            <w:proofErr w:type="spellEnd"/>
            <w:r w:rsidRPr="001721D4">
              <w:rPr>
                <w:rFonts w:ascii="Montserrat Light" w:hAnsi="Montserrat Light"/>
                <w:iCs/>
                <w:color w:val="000000" w:themeColor="text1"/>
                <w:lang w:eastAsia="ro-RO"/>
              </w:rPr>
              <w:t xml:space="preserve"> pe termen lung, cu </w:t>
            </w:r>
            <w:proofErr w:type="spellStart"/>
            <w:r w:rsidRPr="001721D4">
              <w:rPr>
                <w:rFonts w:ascii="Montserrat Light" w:hAnsi="Montserrat Light"/>
                <w:iCs/>
                <w:color w:val="000000" w:themeColor="text1"/>
                <w:lang w:eastAsia="ro-RO"/>
              </w:rPr>
              <w:t>modificările</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și</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completările</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ulterioare</w:t>
            </w:r>
            <w:proofErr w:type="spellEnd"/>
            <w:r w:rsidRPr="001721D4">
              <w:rPr>
                <w:rFonts w:ascii="Montserrat Light" w:hAnsi="Montserrat Light"/>
                <w:iCs/>
                <w:color w:val="000000" w:themeColor="text1"/>
                <w:lang w:eastAsia="ro-RO"/>
              </w:rPr>
              <w:t xml:space="preserve">, s-au </w:t>
            </w:r>
            <w:proofErr w:type="spellStart"/>
            <w:r w:rsidRPr="001721D4">
              <w:rPr>
                <w:rFonts w:ascii="Montserrat Light" w:hAnsi="Montserrat Light"/>
                <w:iCs/>
                <w:color w:val="000000" w:themeColor="text1"/>
                <w:lang w:eastAsia="ro-RO"/>
              </w:rPr>
              <w:t>produs</w:t>
            </w:r>
            <w:proofErr w:type="spellEnd"/>
            <w:r w:rsidR="00532E12">
              <w:rPr>
                <w:rFonts w:ascii="Montserrat Light" w:hAnsi="Montserrat Light"/>
                <w:iCs/>
                <w:color w:val="000000" w:themeColor="text1"/>
                <w:lang w:eastAsia="ro-RO"/>
              </w:rPr>
              <w:t xml:space="preserve"> </w:t>
            </w:r>
            <w:proofErr w:type="spellStart"/>
            <w:r w:rsidR="00532E12">
              <w:rPr>
                <w:rFonts w:ascii="Montserrat Light" w:hAnsi="Montserrat Light"/>
                <w:iCs/>
                <w:color w:val="000000" w:themeColor="text1"/>
                <w:lang w:eastAsia="ro-RO"/>
              </w:rPr>
              <w:t>unele</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modificări</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în</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cadrul</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secțiilor</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compartimentelor</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funcționale</w:t>
            </w:r>
            <w:proofErr w:type="spellEnd"/>
            <w:r w:rsidRPr="001721D4">
              <w:rPr>
                <w:rFonts w:ascii="Montserrat Light" w:hAnsi="Montserrat Light"/>
                <w:iCs/>
                <w:color w:val="000000" w:themeColor="text1"/>
                <w:lang w:eastAsia="ro-RO"/>
              </w:rPr>
              <w:t xml:space="preserve"> ale </w:t>
            </w:r>
            <w:proofErr w:type="spellStart"/>
            <w:r w:rsidRPr="001721D4">
              <w:rPr>
                <w:rFonts w:ascii="Montserrat Light" w:hAnsi="Montserrat Light"/>
                <w:iCs/>
                <w:color w:val="000000" w:themeColor="text1"/>
                <w:lang w:eastAsia="ro-RO"/>
              </w:rPr>
              <w:t>spitalu</w:t>
            </w:r>
            <w:r w:rsidR="00DD39F7">
              <w:rPr>
                <w:rFonts w:ascii="Montserrat Light" w:hAnsi="Montserrat Light"/>
                <w:iCs/>
                <w:color w:val="000000" w:themeColor="text1"/>
                <w:lang w:eastAsia="ro-RO"/>
              </w:rPr>
              <w:t>lui</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prin</w:t>
            </w:r>
            <w:proofErr w:type="spellEnd"/>
            <w:r w:rsidRPr="001721D4">
              <w:rPr>
                <w:rFonts w:ascii="Montserrat Light" w:hAnsi="Montserrat Light"/>
                <w:iCs/>
                <w:color w:val="000000" w:themeColor="text1"/>
                <w:lang w:eastAsia="ro-RO"/>
              </w:rPr>
              <w:t xml:space="preserve"> </w:t>
            </w:r>
            <w:proofErr w:type="spellStart"/>
            <w:r w:rsidR="00DD39F7">
              <w:rPr>
                <w:rFonts w:ascii="Montserrat Light" w:hAnsi="Montserrat Light"/>
                <w:iCs/>
                <w:color w:val="000000" w:themeColor="text1"/>
                <w:lang w:eastAsia="ro-RO"/>
              </w:rPr>
              <w:t>redistribuirea</w:t>
            </w:r>
            <w:proofErr w:type="spellEnd"/>
            <w:r w:rsidR="00DD39F7">
              <w:rPr>
                <w:rFonts w:ascii="Montserrat Light" w:hAnsi="Montserrat Light"/>
                <w:iCs/>
                <w:color w:val="000000" w:themeColor="text1"/>
                <w:lang w:eastAsia="ro-RO"/>
              </w:rPr>
              <w:t xml:space="preserve"> </w:t>
            </w:r>
            <w:proofErr w:type="spellStart"/>
            <w:r w:rsidR="00DD39F7">
              <w:rPr>
                <w:rFonts w:ascii="Montserrat Light" w:hAnsi="Montserrat Light"/>
                <w:iCs/>
                <w:color w:val="000000" w:themeColor="text1"/>
                <w:lang w:eastAsia="ro-RO"/>
              </w:rPr>
              <w:t>unui</w:t>
            </w:r>
            <w:proofErr w:type="spellEnd"/>
            <w:r w:rsidR="00DD39F7">
              <w:rPr>
                <w:rFonts w:ascii="Montserrat Light" w:hAnsi="Montserrat Light"/>
                <w:iCs/>
                <w:color w:val="000000" w:themeColor="text1"/>
                <w:lang w:eastAsia="ro-RO"/>
              </w:rPr>
              <w:t xml:space="preserve"> </w:t>
            </w:r>
            <w:proofErr w:type="spellStart"/>
            <w:r w:rsidR="00DD39F7">
              <w:rPr>
                <w:rFonts w:ascii="Montserrat Light" w:hAnsi="Montserrat Light"/>
                <w:iCs/>
                <w:color w:val="000000" w:themeColor="text1"/>
                <w:lang w:eastAsia="ro-RO"/>
              </w:rPr>
              <w:t>număr</w:t>
            </w:r>
            <w:proofErr w:type="spellEnd"/>
            <w:r w:rsidR="00DD39F7">
              <w:rPr>
                <w:rFonts w:ascii="Montserrat Light" w:hAnsi="Montserrat Light"/>
                <w:iCs/>
                <w:color w:val="000000" w:themeColor="text1"/>
                <w:lang w:eastAsia="ro-RO"/>
              </w:rPr>
              <w:t xml:space="preserve"> de 5 </w:t>
            </w:r>
            <w:proofErr w:type="spellStart"/>
            <w:r w:rsidR="00DD39F7">
              <w:rPr>
                <w:rFonts w:ascii="Montserrat Light" w:hAnsi="Montserrat Light"/>
                <w:iCs/>
                <w:color w:val="000000" w:themeColor="text1"/>
                <w:lang w:eastAsia="ro-RO"/>
              </w:rPr>
              <w:t>paturi</w:t>
            </w:r>
            <w:proofErr w:type="spellEnd"/>
            <w:r w:rsidR="00DD39F7">
              <w:rPr>
                <w:rFonts w:ascii="Montserrat Light" w:hAnsi="Montserrat Light"/>
                <w:iCs/>
                <w:color w:val="000000" w:themeColor="text1"/>
                <w:lang w:eastAsia="ro-RO"/>
              </w:rPr>
              <w:t xml:space="preserve"> din </w:t>
            </w:r>
            <w:proofErr w:type="spellStart"/>
            <w:r w:rsidR="00DD39F7">
              <w:rPr>
                <w:rFonts w:ascii="Montserrat Light" w:hAnsi="Montserrat Light"/>
                <w:iCs/>
                <w:color w:val="000000" w:themeColor="text1"/>
                <w:lang w:eastAsia="ro-RO"/>
              </w:rPr>
              <w:t>cele</w:t>
            </w:r>
            <w:proofErr w:type="spellEnd"/>
            <w:r w:rsidR="00DD39F7">
              <w:rPr>
                <w:rFonts w:ascii="Montserrat Light" w:hAnsi="Montserrat Light"/>
                <w:iCs/>
                <w:color w:val="000000" w:themeColor="text1"/>
                <w:lang w:eastAsia="ro-RO"/>
              </w:rPr>
              <w:t xml:space="preserve"> 10 </w:t>
            </w:r>
            <w:proofErr w:type="spellStart"/>
            <w:r w:rsidR="00DD39F7">
              <w:rPr>
                <w:rFonts w:ascii="Montserrat Light" w:hAnsi="Montserrat Light"/>
                <w:iCs/>
                <w:color w:val="000000" w:themeColor="text1"/>
                <w:lang w:eastAsia="ro-RO"/>
              </w:rPr>
              <w:t>aprobate</w:t>
            </w:r>
            <w:proofErr w:type="spellEnd"/>
            <w:r w:rsidR="00DD39F7">
              <w:rPr>
                <w:rFonts w:ascii="Montserrat Light" w:hAnsi="Montserrat Light"/>
                <w:iCs/>
                <w:color w:val="000000" w:themeColor="text1"/>
                <w:lang w:eastAsia="ro-RO"/>
              </w:rPr>
              <w:t xml:space="preserve"> </w:t>
            </w:r>
            <w:proofErr w:type="spellStart"/>
            <w:proofErr w:type="gramStart"/>
            <w:r w:rsidR="00DD39F7">
              <w:rPr>
                <w:rFonts w:ascii="Montserrat Light" w:hAnsi="Montserrat Light"/>
                <w:iCs/>
                <w:color w:val="000000" w:themeColor="text1"/>
                <w:lang w:eastAsia="ro-RO"/>
              </w:rPr>
              <w:t>pentru</w:t>
            </w:r>
            <w:proofErr w:type="spellEnd"/>
            <w:r w:rsidR="000609A0">
              <w:rPr>
                <w:rFonts w:ascii="Montserrat Light" w:hAnsi="Montserrat Light"/>
                <w:iCs/>
                <w:color w:val="000000" w:themeColor="text1"/>
                <w:lang w:eastAsia="ro-RO"/>
              </w:rPr>
              <w:t xml:space="preserve"> </w:t>
            </w:r>
            <w:r w:rsidR="00DD39F7">
              <w:rPr>
                <w:rFonts w:ascii="Montserrat Light" w:hAnsi="Montserrat Light"/>
                <w:iCs/>
                <w:color w:val="000000" w:themeColor="text1"/>
                <w:lang w:eastAsia="ro-RO"/>
              </w:rPr>
              <w:t xml:space="preserve"> </w:t>
            </w:r>
            <w:proofErr w:type="spellStart"/>
            <w:r w:rsidR="00DD39F7">
              <w:rPr>
                <w:rFonts w:ascii="Montserrat Light" w:hAnsi="Montserrat Light"/>
                <w:iCs/>
                <w:color w:val="000000" w:themeColor="text1"/>
                <w:lang w:eastAsia="ro-RO"/>
              </w:rPr>
              <w:t>Compartimentul</w:t>
            </w:r>
            <w:proofErr w:type="spellEnd"/>
            <w:proofErr w:type="gramEnd"/>
            <w:r w:rsidR="00DD39F7">
              <w:rPr>
                <w:rFonts w:ascii="Montserrat Light" w:hAnsi="Montserrat Light"/>
                <w:iCs/>
                <w:color w:val="000000" w:themeColor="text1"/>
                <w:lang w:eastAsia="ro-RO"/>
              </w:rPr>
              <w:t xml:space="preserve"> TBC, </w:t>
            </w:r>
            <w:proofErr w:type="spellStart"/>
            <w:r w:rsidR="00DD39F7">
              <w:rPr>
                <w:rFonts w:ascii="Montserrat Light" w:hAnsi="Montserrat Light"/>
                <w:iCs/>
                <w:color w:val="000000" w:themeColor="text1"/>
                <w:lang w:eastAsia="ro-RO"/>
              </w:rPr>
              <w:t>în</w:t>
            </w:r>
            <w:proofErr w:type="spellEnd"/>
            <w:r w:rsidR="00DD39F7">
              <w:rPr>
                <w:rFonts w:ascii="Montserrat Light" w:hAnsi="Montserrat Light"/>
                <w:iCs/>
                <w:color w:val="000000" w:themeColor="text1"/>
                <w:lang w:eastAsia="ro-RO"/>
              </w:rPr>
              <w:t xml:space="preserve"> </w:t>
            </w:r>
            <w:proofErr w:type="spellStart"/>
            <w:r w:rsidR="00DD39F7">
              <w:rPr>
                <w:rFonts w:ascii="Montserrat Light" w:hAnsi="Montserrat Light"/>
                <w:iCs/>
                <w:color w:val="000000" w:themeColor="text1"/>
                <w:lang w:eastAsia="ro-RO"/>
              </w:rPr>
              <w:t>vederea</w:t>
            </w:r>
            <w:proofErr w:type="spellEnd"/>
            <w:r w:rsidR="00DD39F7">
              <w:rPr>
                <w:rFonts w:ascii="Montserrat Light" w:hAnsi="Montserrat Light"/>
                <w:iCs/>
                <w:color w:val="000000" w:themeColor="text1"/>
                <w:lang w:eastAsia="ro-RO"/>
              </w:rPr>
              <w:t xml:space="preserve"> </w:t>
            </w:r>
            <w:proofErr w:type="spellStart"/>
            <w:r w:rsidR="00DD39F7">
              <w:rPr>
                <w:rFonts w:ascii="Montserrat Light" w:hAnsi="Montserrat Light"/>
                <w:iCs/>
                <w:color w:val="000000" w:themeColor="text1"/>
                <w:lang w:eastAsia="ro-RO"/>
              </w:rPr>
              <w:t>înființării</w:t>
            </w:r>
            <w:proofErr w:type="spellEnd"/>
            <w:r w:rsidR="00DD39F7">
              <w:rPr>
                <w:rFonts w:ascii="Montserrat Light" w:hAnsi="Montserrat Light"/>
                <w:iCs/>
                <w:color w:val="000000" w:themeColor="text1"/>
                <w:lang w:eastAsia="ro-RO"/>
              </w:rPr>
              <w:t xml:space="preserve"> </w:t>
            </w:r>
            <w:proofErr w:type="spellStart"/>
            <w:r w:rsidR="00DD39F7">
              <w:rPr>
                <w:rFonts w:ascii="Montserrat Light" w:hAnsi="Montserrat Light"/>
                <w:iCs/>
                <w:color w:val="000000" w:themeColor="text1"/>
                <w:lang w:eastAsia="ro-RO"/>
              </w:rPr>
              <w:t>Compartimentului</w:t>
            </w:r>
            <w:proofErr w:type="spellEnd"/>
            <w:r w:rsidR="00DD39F7">
              <w:rPr>
                <w:rFonts w:ascii="Montserrat Light" w:hAnsi="Montserrat Light"/>
                <w:iCs/>
                <w:color w:val="000000" w:themeColor="text1"/>
                <w:lang w:eastAsia="ro-RO"/>
              </w:rPr>
              <w:t xml:space="preserve"> Boli </w:t>
            </w:r>
            <w:proofErr w:type="spellStart"/>
            <w:r w:rsidR="00DD39F7">
              <w:rPr>
                <w:rFonts w:ascii="Montserrat Light" w:hAnsi="Montserrat Light"/>
                <w:iCs/>
                <w:color w:val="000000" w:themeColor="text1"/>
                <w:lang w:eastAsia="ro-RO"/>
              </w:rPr>
              <w:t>Infecțioase</w:t>
            </w:r>
            <w:proofErr w:type="spellEnd"/>
            <w:r w:rsidR="00DD39F7">
              <w:rPr>
                <w:rFonts w:ascii="Montserrat Light" w:hAnsi="Montserrat Light"/>
                <w:iCs/>
                <w:color w:val="000000" w:themeColor="text1"/>
                <w:lang w:eastAsia="ro-RO"/>
              </w:rPr>
              <w:t xml:space="preserve"> cu 5 </w:t>
            </w:r>
            <w:proofErr w:type="spellStart"/>
            <w:r w:rsidR="00DD39F7">
              <w:rPr>
                <w:rFonts w:ascii="Montserrat Light" w:hAnsi="Montserrat Light"/>
                <w:iCs/>
                <w:color w:val="000000" w:themeColor="text1"/>
                <w:lang w:eastAsia="ro-RO"/>
              </w:rPr>
              <w:t>paturi</w:t>
            </w:r>
            <w:proofErr w:type="spellEnd"/>
            <w:r w:rsidR="00DD39F7">
              <w:rPr>
                <w:rFonts w:ascii="Montserrat Light" w:hAnsi="Montserrat Light"/>
                <w:iCs/>
                <w:color w:val="000000" w:themeColor="text1"/>
                <w:lang w:eastAsia="ro-RO"/>
              </w:rPr>
              <w:t>.</w:t>
            </w:r>
          </w:p>
          <w:p w14:paraId="4BA7BDA2" w14:textId="6C64748C" w:rsidR="00AA16A4" w:rsidRPr="001721D4" w:rsidRDefault="00AA16A4" w:rsidP="00AA16A4">
            <w:pPr>
              <w:pStyle w:val="sartttl"/>
              <w:jc w:val="both"/>
              <w:rPr>
                <w:rStyle w:val="salnbdy"/>
                <w:rFonts w:ascii="Montserrat Light" w:eastAsia="Times New Roman" w:hAnsi="Montserrat Light"/>
                <w:b w:val="0"/>
                <w:bCs w:val="0"/>
                <w:color w:val="000000" w:themeColor="text1"/>
                <w:sz w:val="22"/>
                <w:szCs w:val="22"/>
              </w:rPr>
            </w:pPr>
            <w:r w:rsidRPr="001721D4">
              <w:rPr>
                <w:rFonts w:ascii="Montserrat Light" w:hAnsi="Montserrat Light"/>
                <w:b w:val="0"/>
                <w:bCs w:val="0"/>
                <w:color w:val="000000" w:themeColor="text1"/>
                <w:sz w:val="22"/>
                <w:szCs w:val="22"/>
                <w:shd w:val="clear" w:color="auto" w:fill="FFFFFF"/>
              </w:rPr>
              <w:t xml:space="preserve">Conform art. 171 din </w:t>
            </w:r>
            <w:proofErr w:type="spellStart"/>
            <w:r w:rsidRPr="001721D4">
              <w:rPr>
                <w:rFonts w:ascii="Montserrat Light" w:hAnsi="Montserrat Light"/>
                <w:b w:val="0"/>
                <w:bCs w:val="0"/>
                <w:color w:val="000000" w:themeColor="text1"/>
                <w:sz w:val="22"/>
                <w:szCs w:val="22"/>
                <w:shd w:val="clear" w:color="auto" w:fill="FFFFFF"/>
              </w:rPr>
              <w:t>Legea</w:t>
            </w:r>
            <w:proofErr w:type="spellEnd"/>
            <w:r w:rsidRPr="001721D4">
              <w:rPr>
                <w:rFonts w:ascii="Montserrat Light" w:hAnsi="Montserrat Light"/>
                <w:b w:val="0"/>
                <w:bCs w:val="0"/>
                <w:color w:val="000000" w:themeColor="text1"/>
                <w:sz w:val="22"/>
                <w:szCs w:val="22"/>
                <w:shd w:val="clear" w:color="auto" w:fill="FFFFFF"/>
              </w:rPr>
              <w:t xml:space="preserve"> nr. 95/2006, cu </w:t>
            </w:r>
            <w:proofErr w:type="spellStart"/>
            <w:r w:rsidRPr="001721D4">
              <w:rPr>
                <w:rFonts w:ascii="Montserrat Light" w:hAnsi="Montserrat Light"/>
                <w:b w:val="0"/>
                <w:bCs w:val="0"/>
                <w:color w:val="000000" w:themeColor="text1"/>
                <w:sz w:val="22"/>
                <w:szCs w:val="22"/>
                <w:shd w:val="clear" w:color="auto" w:fill="FFFFFF"/>
              </w:rPr>
              <w:t>modificările</w:t>
            </w:r>
            <w:proofErr w:type="spellEnd"/>
            <w:r w:rsidRPr="001721D4">
              <w:rPr>
                <w:rFonts w:ascii="Montserrat Light" w:hAnsi="Montserrat Light"/>
                <w:b w:val="0"/>
                <w:bCs w:val="0"/>
                <w:color w:val="000000" w:themeColor="text1"/>
                <w:sz w:val="22"/>
                <w:szCs w:val="22"/>
                <w:shd w:val="clear" w:color="auto" w:fill="FFFFFF"/>
              </w:rPr>
              <w:t xml:space="preserve"> </w:t>
            </w:r>
            <w:proofErr w:type="spellStart"/>
            <w:r w:rsidRPr="001721D4">
              <w:rPr>
                <w:rFonts w:ascii="Montserrat Light" w:hAnsi="Montserrat Light"/>
                <w:b w:val="0"/>
                <w:bCs w:val="0"/>
                <w:color w:val="000000" w:themeColor="text1"/>
                <w:sz w:val="22"/>
                <w:szCs w:val="22"/>
                <w:shd w:val="clear" w:color="auto" w:fill="FFFFFF"/>
              </w:rPr>
              <w:t>și</w:t>
            </w:r>
            <w:proofErr w:type="spellEnd"/>
            <w:r w:rsidRPr="001721D4">
              <w:rPr>
                <w:rFonts w:ascii="Montserrat Light" w:hAnsi="Montserrat Light"/>
                <w:b w:val="0"/>
                <w:bCs w:val="0"/>
                <w:color w:val="000000" w:themeColor="text1"/>
                <w:sz w:val="22"/>
                <w:szCs w:val="22"/>
                <w:shd w:val="clear" w:color="auto" w:fill="FFFFFF"/>
              </w:rPr>
              <w:t xml:space="preserve"> </w:t>
            </w:r>
            <w:proofErr w:type="spellStart"/>
            <w:r w:rsidRPr="001721D4">
              <w:rPr>
                <w:rFonts w:ascii="Montserrat Light" w:hAnsi="Montserrat Light"/>
                <w:b w:val="0"/>
                <w:bCs w:val="0"/>
                <w:color w:val="000000" w:themeColor="text1"/>
                <w:sz w:val="22"/>
                <w:szCs w:val="22"/>
                <w:shd w:val="clear" w:color="auto" w:fill="FFFFFF"/>
              </w:rPr>
              <w:t>completările</w:t>
            </w:r>
            <w:proofErr w:type="spellEnd"/>
            <w:r w:rsidRPr="001721D4">
              <w:rPr>
                <w:rFonts w:ascii="Montserrat Light" w:hAnsi="Montserrat Light"/>
                <w:b w:val="0"/>
                <w:bCs w:val="0"/>
                <w:color w:val="000000" w:themeColor="text1"/>
                <w:sz w:val="22"/>
                <w:szCs w:val="22"/>
                <w:shd w:val="clear" w:color="auto" w:fill="FFFFFF"/>
              </w:rPr>
              <w:t xml:space="preserve"> </w:t>
            </w:r>
            <w:proofErr w:type="spellStart"/>
            <w:r w:rsidRPr="001721D4">
              <w:rPr>
                <w:rFonts w:ascii="Montserrat Light" w:hAnsi="Montserrat Light"/>
                <w:b w:val="0"/>
                <w:bCs w:val="0"/>
                <w:color w:val="000000" w:themeColor="text1"/>
                <w:sz w:val="22"/>
                <w:szCs w:val="22"/>
                <w:shd w:val="clear" w:color="auto" w:fill="FFFFFF"/>
              </w:rPr>
              <w:t>ulterioare</w:t>
            </w:r>
            <w:proofErr w:type="spellEnd"/>
            <w:r w:rsidRPr="001721D4">
              <w:rPr>
                <w:rFonts w:ascii="Montserrat Light" w:hAnsi="Montserrat Light"/>
                <w:b w:val="0"/>
                <w:bCs w:val="0"/>
                <w:color w:val="000000" w:themeColor="text1"/>
                <w:sz w:val="22"/>
                <w:szCs w:val="22"/>
                <w:shd w:val="clear" w:color="auto" w:fill="FFFFFF"/>
              </w:rPr>
              <w:t xml:space="preserve">, </w:t>
            </w:r>
            <w:proofErr w:type="spellStart"/>
            <w:r w:rsidRPr="001721D4">
              <w:rPr>
                <w:rFonts w:ascii="Montserrat Light" w:hAnsi="Montserrat Light"/>
                <w:b w:val="0"/>
                <w:bCs w:val="0"/>
                <w:color w:val="000000" w:themeColor="text1"/>
                <w:sz w:val="22"/>
                <w:szCs w:val="22"/>
                <w:shd w:val="clear" w:color="auto" w:fill="FFFFFF"/>
              </w:rPr>
              <w:t>s</w:t>
            </w:r>
            <w:r w:rsidRPr="001721D4">
              <w:rPr>
                <w:rStyle w:val="salnbdy"/>
                <w:rFonts w:ascii="Montserrat Light" w:eastAsia="Times New Roman" w:hAnsi="Montserrat Light"/>
                <w:b w:val="0"/>
                <w:bCs w:val="0"/>
                <w:color w:val="000000" w:themeColor="text1"/>
                <w:sz w:val="22"/>
                <w:szCs w:val="22"/>
              </w:rPr>
              <w:t>tructura</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organizatorică</w:t>
            </w:r>
            <w:proofErr w:type="spellEnd"/>
            <w:r w:rsidRPr="001721D4">
              <w:rPr>
                <w:rStyle w:val="salnbdy"/>
                <w:rFonts w:ascii="Montserrat Light" w:eastAsia="Times New Roman" w:hAnsi="Montserrat Light"/>
                <w:b w:val="0"/>
                <w:bCs w:val="0"/>
                <w:color w:val="000000" w:themeColor="text1"/>
                <w:sz w:val="22"/>
                <w:szCs w:val="22"/>
              </w:rPr>
              <w:t xml:space="preserve"> a </w:t>
            </w:r>
            <w:proofErr w:type="spellStart"/>
            <w:r w:rsidRPr="001721D4">
              <w:rPr>
                <w:rStyle w:val="salnbdy"/>
                <w:rFonts w:ascii="Montserrat Light" w:eastAsia="Times New Roman" w:hAnsi="Montserrat Light"/>
                <w:b w:val="0"/>
                <w:bCs w:val="0"/>
                <w:color w:val="000000" w:themeColor="text1"/>
                <w:sz w:val="22"/>
                <w:szCs w:val="22"/>
              </w:rPr>
              <w:t>unui</w:t>
            </w:r>
            <w:proofErr w:type="spellEnd"/>
            <w:r w:rsidRPr="001721D4">
              <w:rPr>
                <w:rStyle w:val="salnbdy"/>
                <w:rFonts w:ascii="Montserrat Light" w:eastAsia="Times New Roman" w:hAnsi="Montserrat Light"/>
                <w:b w:val="0"/>
                <w:bCs w:val="0"/>
                <w:color w:val="000000" w:themeColor="text1"/>
                <w:sz w:val="22"/>
                <w:szCs w:val="22"/>
              </w:rPr>
              <w:t xml:space="preserve"> spital </w:t>
            </w:r>
            <w:proofErr w:type="spellStart"/>
            <w:r w:rsidRPr="001721D4">
              <w:rPr>
                <w:rStyle w:val="salnbdy"/>
                <w:rFonts w:ascii="Montserrat Light" w:eastAsia="Times New Roman" w:hAnsi="Montserrat Light"/>
                <w:b w:val="0"/>
                <w:bCs w:val="0"/>
                <w:color w:val="000000" w:themeColor="text1"/>
                <w:sz w:val="22"/>
                <w:szCs w:val="22"/>
              </w:rPr>
              <w:t>poate</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cuprinde</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după</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caz</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secţii</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laboratoare</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servicii</w:t>
            </w:r>
            <w:proofErr w:type="spellEnd"/>
            <w:r w:rsidRPr="001721D4">
              <w:rPr>
                <w:rStyle w:val="salnbdy"/>
                <w:rFonts w:ascii="Montserrat Light" w:eastAsia="Times New Roman" w:hAnsi="Montserrat Light"/>
                <w:b w:val="0"/>
                <w:bCs w:val="0"/>
                <w:color w:val="000000" w:themeColor="text1"/>
                <w:sz w:val="22"/>
                <w:szCs w:val="22"/>
              </w:rPr>
              <w:t xml:space="preserve"> de diagnostic </w:t>
            </w:r>
            <w:proofErr w:type="spellStart"/>
            <w:r w:rsidRPr="001721D4">
              <w:rPr>
                <w:rStyle w:val="salnbdy"/>
                <w:rFonts w:ascii="Montserrat Light" w:eastAsia="Times New Roman" w:hAnsi="Montserrat Light"/>
                <w:b w:val="0"/>
                <w:bCs w:val="0"/>
                <w:color w:val="000000" w:themeColor="text1"/>
                <w:sz w:val="22"/>
                <w:szCs w:val="22"/>
              </w:rPr>
              <w:t>şi</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tratament</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compartimente</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servicii</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sau</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birouri</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tehnice</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economice</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şi</w:t>
            </w:r>
            <w:proofErr w:type="spellEnd"/>
            <w:r w:rsidRPr="001721D4">
              <w:rPr>
                <w:rStyle w:val="salnbdy"/>
                <w:rFonts w:ascii="Montserrat Light" w:eastAsia="Times New Roman" w:hAnsi="Montserrat Light"/>
                <w:b w:val="0"/>
                <w:bCs w:val="0"/>
                <w:color w:val="000000" w:themeColor="text1"/>
                <w:sz w:val="22"/>
                <w:szCs w:val="22"/>
              </w:rPr>
              <w:t xml:space="preserve"> administrative, </w:t>
            </w:r>
            <w:proofErr w:type="spellStart"/>
            <w:r w:rsidRPr="001721D4">
              <w:rPr>
                <w:rStyle w:val="salnbdy"/>
                <w:rFonts w:ascii="Montserrat Light" w:eastAsia="Times New Roman" w:hAnsi="Montserrat Light"/>
                <w:b w:val="0"/>
                <w:bCs w:val="0"/>
                <w:color w:val="000000" w:themeColor="text1"/>
                <w:sz w:val="22"/>
                <w:szCs w:val="22"/>
              </w:rPr>
              <w:t>serviciu</w:t>
            </w:r>
            <w:proofErr w:type="spellEnd"/>
            <w:r w:rsidRPr="001721D4">
              <w:rPr>
                <w:rStyle w:val="salnbdy"/>
                <w:rFonts w:ascii="Montserrat Light" w:eastAsia="Times New Roman" w:hAnsi="Montserrat Light"/>
                <w:b w:val="0"/>
                <w:bCs w:val="0"/>
                <w:color w:val="000000" w:themeColor="text1"/>
                <w:sz w:val="22"/>
                <w:szCs w:val="22"/>
              </w:rPr>
              <w:t xml:space="preserve"> de </w:t>
            </w:r>
            <w:proofErr w:type="spellStart"/>
            <w:r w:rsidRPr="001721D4">
              <w:rPr>
                <w:rStyle w:val="salnbdy"/>
                <w:rFonts w:ascii="Montserrat Light" w:eastAsia="Times New Roman" w:hAnsi="Montserrat Light"/>
                <w:b w:val="0"/>
                <w:bCs w:val="0"/>
                <w:color w:val="000000" w:themeColor="text1"/>
                <w:sz w:val="22"/>
                <w:szCs w:val="22"/>
              </w:rPr>
              <w:t>asistenţă</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prespitalicească</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şi</w:t>
            </w:r>
            <w:proofErr w:type="spellEnd"/>
            <w:r w:rsidRPr="001721D4">
              <w:rPr>
                <w:rStyle w:val="salnbdy"/>
                <w:rFonts w:ascii="Montserrat Light" w:eastAsia="Times New Roman" w:hAnsi="Montserrat Light"/>
                <w:b w:val="0"/>
                <w:bCs w:val="0"/>
                <w:color w:val="000000" w:themeColor="text1"/>
                <w:sz w:val="22"/>
                <w:szCs w:val="22"/>
              </w:rPr>
              <w:t xml:space="preserve"> transport </w:t>
            </w:r>
            <w:proofErr w:type="spellStart"/>
            <w:r w:rsidRPr="001721D4">
              <w:rPr>
                <w:rStyle w:val="salnbdy"/>
                <w:rFonts w:ascii="Montserrat Light" w:eastAsia="Times New Roman" w:hAnsi="Montserrat Light"/>
                <w:b w:val="0"/>
                <w:bCs w:val="0"/>
                <w:color w:val="000000" w:themeColor="text1"/>
                <w:sz w:val="22"/>
                <w:szCs w:val="22"/>
              </w:rPr>
              <w:t>urgenţe</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structuri</w:t>
            </w:r>
            <w:proofErr w:type="spellEnd"/>
            <w:r w:rsidRPr="001721D4">
              <w:rPr>
                <w:rStyle w:val="salnbdy"/>
                <w:rFonts w:ascii="Montserrat Light" w:eastAsia="Times New Roman" w:hAnsi="Montserrat Light"/>
                <w:b w:val="0"/>
                <w:bCs w:val="0"/>
                <w:color w:val="000000" w:themeColor="text1"/>
                <w:sz w:val="22"/>
                <w:szCs w:val="22"/>
              </w:rPr>
              <w:t xml:space="preserve"> de </w:t>
            </w:r>
            <w:proofErr w:type="spellStart"/>
            <w:r w:rsidRPr="001721D4">
              <w:rPr>
                <w:rStyle w:val="salnbdy"/>
                <w:rFonts w:ascii="Montserrat Light" w:eastAsia="Times New Roman" w:hAnsi="Montserrat Light"/>
                <w:b w:val="0"/>
                <w:bCs w:val="0"/>
                <w:color w:val="000000" w:themeColor="text1"/>
                <w:sz w:val="22"/>
                <w:szCs w:val="22"/>
              </w:rPr>
              <w:t>primiri</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urgenţe</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şi</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alte</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structuri</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aprobate</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prin</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ordin</w:t>
            </w:r>
            <w:proofErr w:type="spellEnd"/>
            <w:r w:rsidRPr="001721D4">
              <w:rPr>
                <w:rStyle w:val="salnbdy"/>
                <w:rFonts w:ascii="Montserrat Light" w:eastAsia="Times New Roman" w:hAnsi="Montserrat Light"/>
                <w:b w:val="0"/>
                <w:bCs w:val="0"/>
                <w:color w:val="000000" w:themeColor="text1"/>
                <w:sz w:val="22"/>
                <w:szCs w:val="22"/>
              </w:rPr>
              <w:t xml:space="preserve"> al </w:t>
            </w:r>
            <w:proofErr w:type="spellStart"/>
            <w:r w:rsidRPr="001721D4">
              <w:rPr>
                <w:rStyle w:val="salnbdy"/>
                <w:rFonts w:ascii="Montserrat Light" w:eastAsia="Times New Roman" w:hAnsi="Montserrat Light"/>
                <w:b w:val="0"/>
                <w:bCs w:val="0"/>
                <w:color w:val="000000" w:themeColor="text1"/>
                <w:sz w:val="22"/>
                <w:szCs w:val="22"/>
              </w:rPr>
              <w:t>ministrului</w:t>
            </w:r>
            <w:proofErr w:type="spellEnd"/>
            <w:r w:rsidRPr="001721D4">
              <w:rPr>
                <w:rStyle w:val="salnbdy"/>
                <w:rFonts w:ascii="Montserrat Light" w:eastAsia="Times New Roman" w:hAnsi="Montserrat Light"/>
                <w:b w:val="0"/>
                <w:bCs w:val="0"/>
                <w:color w:val="000000" w:themeColor="text1"/>
                <w:sz w:val="22"/>
                <w:szCs w:val="22"/>
              </w:rPr>
              <w:t xml:space="preserve"> </w:t>
            </w:r>
            <w:proofErr w:type="spellStart"/>
            <w:r w:rsidRPr="001721D4">
              <w:rPr>
                <w:rStyle w:val="salnbdy"/>
                <w:rFonts w:ascii="Montserrat Light" w:eastAsia="Times New Roman" w:hAnsi="Montserrat Light"/>
                <w:b w:val="0"/>
                <w:bCs w:val="0"/>
                <w:color w:val="000000" w:themeColor="text1"/>
                <w:sz w:val="22"/>
                <w:szCs w:val="22"/>
              </w:rPr>
              <w:t>sănătăţii</w:t>
            </w:r>
            <w:proofErr w:type="spellEnd"/>
            <w:r w:rsidR="00DD1C83" w:rsidRPr="001721D4">
              <w:rPr>
                <w:rStyle w:val="salnbdy"/>
                <w:rFonts w:ascii="Montserrat Light" w:eastAsia="Times New Roman" w:hAnsi="Montserrat Light"/>
                <w:b w:val="0"/>
                <w:bCs w:val="0"/>
                <w:color w:val="000000" w:themeColor="text1"/>
                <w:sz w:val="22"/>
                <w:szCs w:val="22"/>
              </w:rPr>
              <w:t xml:space="preserve">, precum </w:t>
            </w:r>
            <w:proofErr w:type="spellStart"/>
            <w:r w:rsidR="00DD1C83" w:rsidRPr="001721D4">
              <w:rPr>
                <w:rStyle w:val="salnbdy"/>
                <w:rFonts w:ascii="Montserrat Light" w:eastAsia="Times New Roman" w:hAnsi="Montserrat Light"/>
                <w:b w:val="0"/>
                <w:bCs w:val="0"/>
                <w:color w:val="000000" w:themeColor="text1"/>
                <w:sz w:val="22"/>
                <w:szCs w:val="22"/>
              </w:rPr>
              <w:t>și</w:t>
            </w:r>
            <w:proofErr w:type="spellEnd"/>
            <w:r w:rsidR="00DD1C83" w:rsidRPr="001721D4">
              <w:rPr>
                <w:rStyle w:val="salnbdy"/>
                <w:rFonts w:ascii="Montserrat Light" w:eastAsia="Times New Roman" w:hAnsi="Montserrat Light"/>
                <w:b w:val="0"/>
                <w:bCs w:val="0"/>
                <w:color w:val="000000" w:themeColor="text1"/>
                <w:sz w:val="22"/>
                <w:szCs w:val="22"/>
              </w:rPr>
              <w:t xml:space="preserve"> </w:t>
            </w:r>
            <w:proofErr w:type="spellStart"/>
            <w:r w:rsidR="00DD1C83" w:rsidRPr="001721D4">
              <w:rPr>
                <w:rStyle w:val="salnbdy"/>
                <w:rFonts w:ascii="Montserrat Light" w:eastAsia="Times New Roman" w:hAnsi="Montserrat Light"/>
                <w:b w:val="0"/>
                <w:bCs w:val="0"/>
                <w:color w:val="000000" w:themeColor="text1"/>
                <w:sz w:val="22"/>
                <w:szCs w:val="22"/>
              </w:rPr>
              <w:t>structuri</w:t>
            </w:r>
            <w:proofErr w:type="spellEnd"/>
            <w:r w:rsidR="00DD1C83" w:rsidRPr="001721D4">
              <w:rPr>
                <w:rStyle w:val="salnbdy"/>
                <w:rFonts w:ascii="Montserrat Light" w:eastAsia="Times New Roman" w:hAnsi="Montserrat Light"/>
                <w:b w:val="0"/>
                <w:bCs w:val="0"/>
                <w:color w:val="000000" w:themeColor="text1"/>
                <w:sz w:val="22"/>
                <w:szCs w:val="22"/>
              </w:rPr>
              <w:t xml:space="preserve"> care </w:t>
            </w:r>
            <w:proofErr w:type="spellStart"/>
            <w:r w:rsidR="00DD1C83" w:rsidRPr="001721D4">
              <w:rPr>
                <w:rStyle w:val="salnbdy"/>
                <w:rFonts w:ascii="Montserrat Light" w:eastAsia="Times New Roman" w:hAnsi="Montserrat Light"/>
                <w:b w:val="0"/>
                <w:bCs w:val="0"/>
                <w:color w:val="000000" w:themeColor="text1"/>
                <w:sz w:val="22"/>
                <w:szCs w:val="22"/>
              </w:rPr>
              <w:t>acordă</w:t>
            </w:r>
            <w:proofErr w:type="spellEnd"/>
            <w:r w:rsidR="00DD1C83" w:rsidRPr="001721D4">
              <w:rPr>
                <w:rStyle w:val="salnbdy"/>
                <w:rFonts w:ascii="Montserrat Light" w:eastAsia="Times New Roman" w:hAnsi="Montserrat Light"/>
                <w:b w:val="0"/>
                <w:bCs w:val="0"/>
                <w:color w:val="000000" w:themeColor="text1"/>
                <w:sz w:val="22"/>
                <w:szCs w:val="22"/>
              </w:rPr>
              <w:t xml:space="preserve"> </w:t>
            </w:r>
            <w:proofErr w:type="spellStart"/>
            <w:r w:rsidR="00DD1C83" w:rsidRPr="001721D4">
              <w:rPr>
                <w:rStyle w:val="salnbdy"/>
                <w:rFonts w:ascii="Montserrat Light" w:eastAsia="Times New Roman" w:hAnsi="Montserrat Light"/>
                <w:b w:val="0"/>
                <w:bCs w:val="0"/>
                <w:color w:val="000000" w:themeColor="text1"/>
                <w:sz w:val="22"/>
                <w:szCs w:val="22"/>
              </w:rPr>
              <w:t>servicii</w:t>
            </w:r>
            <w:proofErr w:type="spellEnd"/>
            <w:r w:rsidR="00DD1C83" w:rsidRPr="001721D4">
              <w:rPr>
                <w:rStyle w:val="salnbdy"/>
                <w:rFonts w:ascii="Montserrat Light" w:eastAsia="Times New Roman" w:hAnsi="Montserrat Light"/>
                <w:b w:val="0"/>
                <w:bCs w:val="0"/>
                <w:color w:val="000000" w:themeColor="text1"/>
                <w:sz w:val="22"/>
                <w:szCs w:val="22"/>
              </w:rPr>
              <w:t xml:space="preserve"> </w:t>
            </w:r>
            <w:proofErr w:type="spellStart"/>
            <w:r w:rsidR="00DD1C83" w:rsidRPr="001721D4">
              <w:rPr>
                <w:rStyle w:val="salnbdy"/>
                <w:rFonts w:ascii="Montserrat Light" w:eastAsia="Times New Roman" w:hAnsi="Montserrat Light"/>
                <w:b w:val="0"/>
                <w:bCs w:val="0"/>
                <w:color w:val="000000" w:themeColor="text1"/>
                <w:sz w:val="22"/>
                <w:szCs w:val="22"/>
              </w:rPr>
              <w:t>ambulatorii</w:t>
            </w:r>
            <w:proofErr w:type="spellEnd"/>
            <w:r w:rsidR="00DD1C83" w:rsidRPr="001721D4">
              <w:rPr>
                <w:rStyle w:val="salnbdy"/>
                <w:rFonts w:ascii="Montserrat Light" w:eastAsia="Times New Roman" w:hAnsi="Montserrat Light"/>
                <w:b w:val="0"/>
                <w:bCs w:val="0"/>
                <w:color w:val="000000" w:themeColor="text1"/>
                <w:sz w:val="22"/>
                <w:szCs w:val="22"/>
              </w:rPr>
              <w:t xml:space="preserve"> de </w:t>
            </w:r>
            <w:proofErr w:type="spellStart"/>
            <w:r w:rsidR="00DD1C83" w:rsidRPr="001721D4">
              <w:rPr>
                <w:rStyle w:val="salnbdy"/>
                <w:rFonts w:ascii="Montserrat Light" w:eastAsia="Times New Roman" w:hAnsi="Montserrat Light"/>
                <w:b w:val="0"/>
                <w:bCs w:val="0"/>
                <w:color w:val="000000" w:themeColor="text1"/>
                <w:sz w:val="22"/>
                <w:szCs w:val="22"/>
              </w:rPr>
              <w:t>specialitate</w:t>
            </w:r>
            <w:proofErr w:type="spellEnd"/>
            <w:r w:rsidR="00DD1C83" w:rsidRPr="001721D4">
              <w:rPr>
                <w:rStyle w:val="salnbdy"/>
                <w:rFonts w:ascii="Montserrat Light" w:eastAsia="Times New Roman" w:hAnsi="Montserrat Light"/>
                <w:b w:val="0"/>
                <w:bCs w:val="0"/>
                <w:color w:val="000000" w:themeColor="text1"/>
                <w:sz w:val="22"/>
                <w:szCs w:val="22"/>
              </w:rPr>
              <w:t xml:space="preserve">, </w:t>
            </w:r>
            <w:proofErr w:type="spellStart"/>
            <w:r w:rsidR="00DD1C83" w:rsidRPr="001721D4">
              <w:rPr>
                <w:rStyle w:val="salnbdy"/>
                <w:rFonts w:ascii="Montserrat Light" w:eastAsia="Times New Roman" w:hAnsi="Montserrat Light"/>
                <w:b w:val="0"/>
                <w:bCs w:val="0"/>
                <w:color w:val="000000" w:themeColor="text1"/>
                <w:sz w:val="22"/>
                <w:szCs w:val="22"/>
              </w:rPr>
              <w:t>servicii</w:t>
            </w:r>
            <w:proofErr w:type="spellEnd"/>
            <w:r w:rsidR="00DD1C83" w:rsidRPr="001721D4">
              <w:rPr>
                <w:rStyle w:val="salnbdy"/>
                <w:rFonts w:ascii="Montserrat Light" w:eastAsia="Times New Roman" w:hAnsi="Montserrat Light"/>
                <w:b w:val="0"/>
                <w:bCs w:val="0"/>
                <w:color w:val="000000" w:themeColor="text1"/>
                <w:sz w:val="22"/>
                <w:szCs w:val="22"/>
              </w:rPr>
              <w:t xml:space="preserve"> de </w:t>
            </w:r>
            <w:proofErr w:type="spellStart"/>
            <w:r w:rsidR="00DD1C83" w:rsidRPr="001721D4">
              <w:rPr>
                <w:rStyle w:val="salnbdy"/>
                <w:rFonts w:ascii="Montserrat Light" w:eastAsia="Times New Roman" w:hAnsi="Montserrat Light"/>
                <w:b w:val="0"/>
                <w:bCs w:val="0"/>
                <w:color w:val="000000" w:themeColor="text1"/>
                <w:sz w:val="22"/>
                <w:szCs w:val="22"/>
              </w:rPr>
              <w:t>spitalizare</w:t>
            </w:r>
            <w:proofErr w:type="spellEnd"/>
            <w:r w:rsidR="00DD1C83" w:rsidRPr="001721D4">
              <w:rPr>
                <w:rStyle w:val="salnbdy"/>
                <w:rFonts w:ascii="Montserrat Light" w:eastAsia="Times New Roman" w:hAnsi="Montserrat Light"/>
                <w:b w:val="0"/>
                <w:bCs w:val="0"/>
                <w:color w:val="000000" w:themeColor="text1"/>
                <w:sz w:val="22"/>
                <w:szCs w:val="22"/>
              </w:rPr>
              <w:t xml:space="preserve"> de zi, </w:t>
            </w:r>
            <w:proofErr w:type="spellStart"/>
            <w:r w:rsidR="00DD1C83" w:rsidRPr="001721D4">
              <w:rPr>
                <w:rStyle w:val="salnbdy"/>
                <w:rFonts w:ascii="Montserrat Light" w:eastAsia="Times New Roman" w:hAnsi="Montserrat Light"/>
                <w:b w:val="0"/>
                <w:bCs w:val="0"/>
                <w:color w:val="000000" w:themeColor="text1"/>
                <w:sz w:val="22"/>
                <w:szCs w:val="22"/>
              </w:rPr>
              <w:t>îngrijiri</w:t>
            </w:r>
            <w:proofErr w:type="spellEnd"/>
            <w:r w:rsidR="00DD1C83" w:rsidRPr="001721D4">
              <w:rPr>
                <w:rStyle w:val="salnbdy"/>
                <w:rFonts w:ascii="Montserrat Light" w:eastAsia="Times New Roman" w:hAnsi="Montserrat Light"/>
                <w:b w:val="0"/>
                <w:bCs w:val="0"/>
                <w:color w:val="000000" w:themeColor="text1"/>
                <w:sz w:val="22"/>
                <w:szCs w:val="22"/>
              </w:rPr>
              <w:t xml:space="preserve"> la </w:t>
            </w:r>
            <w:proofErr w:type="spellStart"/>
            <w:r w:rsidR="00DD1C83" w:rsidRPr="001721D4">
              <w:rPr>
                <w:rStyle w:val="salnbdy"/>
                <w:rFonts w:ascii="Montserrat Light" w:eastAsia="Times New Roman" w:hAnsi="Montserrat Light"/>
                <w:b w:val="0"/>
                <w:bCs w:val="0"/>
                <w:color w:val="000000" w:themeColor="text1"/>
                <w:sz w:val="22"/>
                <w:szCs w:val="22"/>
              </w:rPr>
              <w:t>domiciliu</w:t>
            </w:r>
            <w:proofErr w:type="spellEnd"/>
            <w:r w:rsidR="00DD1C83" w:rsidRPr="001721D4">
              <w:rPr>
                <w:rStyle w:val="salnbdy"/>
                <w:rFonts w:ascii="Montserrat Light" w:eastAsia="Times New Roman" w:hAnsi="Montserrat Light"/>
                <w:b w:val="0"/>
                <w:bCs w:val="0"/>
                <w:color w:val="000000" w:themeColor="text1"/>
                <w:sz w:val="22"/>
                <w:szCs w:val="22"/>
              </w:rPr>
              <w:t xml:space="preserve">, </w:t>
            </w:r>
            <w:proofErr w:type="spellStart"/>
            <w:r w:rsidR="00DD1C83" w:rsidRPr="001721D4">
              <w:rPr>
                <w:rStyle w:val="salnbdy"/>
                <w:rFonts w:ascii="Montserrat Light" w:eastAsia="Times New Roman" w:hAnsi="Montserrat Light"/>
                <w:b w:val="0"/>
                <w:bCs w:val="0"/>
                <w:color w:val="000000" w:themeColor="text1"/>
                <w:sz w:val="22"/>
                <w:szCs w:val="22"/>
              </w:rPr>
              <w:t>servicii</w:t>
            </w:r>
            <w:proofErr w:type="spellEnd"/>
            <w:r w:rsidR="00DD1C83" w:rsidRPr="001721D4">
              <w:rPr>
                <w:rStyle w:val="salnbdy"/>
                <w:rFonts w:ascii="Montserrat Light" w:eastAsia="Times New Roman" w:hAnsi="Montserrat Light"/>
                <w:b w:val="0"/>
                <w:bCs w:val="0"/>
                <w:color w:val="000000" w:themeColor="text1"/>
                <w:sz w:val="22"/>
                <w:szCs w:val="22"/>
              </w:rPr>
              <w:t xml:space="preserve"> </w:t>
            </w:r>
            <w:proofErr w:type="spellStart"/>
            <w:r w:rsidR="00DD1C83" w:rsidRPr="001721D4">
              <w:rPr>
                <w:rStyle w:val="salnbdy"/>
                <w:rFonts w:ascii="Montserrat Light" w:eastAsia="Times New Roman" w:hAnsi="Montserrat Light"/>
                <w:b w:val="0"/>
                <w:bCs w:val="0"/>
                <w:color w:val="000000" w:themeColor="text1"/>
                <w:sz w:val="22"/>
                <w:szCs w:val="22"/>
              </w:rPr>
              <w:t>paraclinice</w:t>
            </w:r>
            <w:proofErr w:type="spellEnd"/>
            <w:r w:rsidR="00DD1C83" w:rsidRPr="001721D4">
              <w:rPr>
                <w:rStyle w:val="salnbdy"/>
                <w:rFonts w:ascii="Montserrat Light" w:eastAsia="Times New Roman" w:hAnsi="Montserrat Light"/>
                <w:b w:val="0"/>
                <w:bCs w:val="0"/>
                <w:color w:val="000000" w:themeColor="text1"/>
                <w:sz w:val="22"/>
                <w:szCs w:val="22"/>
              </w:rPr>
              <w:t xml:space="preserve"> </w:t>
            </w:r>
            <w:proofErr w:type="spellStart"/>
            <w:r w:rsidR="00DD1C83" w:rsidRPr="001721D4">
              <w:rPr>
                <w:rStyle w:val="salnbdy"/>
                <w:rFonts w:ascii="Montserrat Light" w:eastAsia="Times New Roman" w:hAnsi="Montserrat Light"/>
                <w:b w:val="0"/>
                <w:bCs w:val="0"/>
                <w:color w:val="000000" w:themeColor="text1"/>
                <w:sz w:val="22"/>
                <w:szCs w:val="22"/>
              </w:rPr>
              <w:t>ambulatorii</w:t>
            </w:r>
            <w:proofErr w:type="spellEnd"/>
            <w:r w:rsidR="00DD1C83" w:rsidRPr="001721D4">
              <w:rPr>
                <w:rStyle w:val="salnbdy"/>
                <w:rFonts w:ascii="Montserrat Light" w:eastAsia="Times New Roman" w:hAnsi="Montserrat Light"/>
                <w:b w:val="0"/>
                <w:bCs w:val="0"/>
                <w:color w:val="000000" w:themeColor="text1"/>
                <w:sz w:val="22"/>
                <w:szCs w:val="22"/>
              </w:rPr>
              <w:t>.</w:t>
            </w:r>
          </w:p>
          <w:p w14:paraId="31B85904" w14:textId="3A74A56A" w:rsidR="00621AA0" w:rsidRPr="001721D4" w:rsidRDefault="00E206C7" w:rsidP="00AA16A4">
            <w:pPr>
              <w:spacing w:before="240" w:after="240" w:line="240" w:lineRule="auto"/>
              <w:jc w:val="both"/>
              <w:rPr>
                <w:rFonts w:ascii="Montserrat Light" w:hAnsi="Montserrat Light"/>
                <w:iCs/>
                <w:color w:val="000000" w:themeColor="text1"/>
                <w:lang w:val="ro-RO" w:eastAsia="ro-RO"/>
              </w:rPr>
            </w:pPr>
            <w:proofErr w:type="spellStart"/>
            <w:r w:rsidRPr="001721D4">
              <w:rPr>
                <w:rFonts w:ascii="Montserrat Light" w:hAnsi="Montserrat Light"/>
                <w:iCs/>
                <w:color w:val="000000" w:themeColor="text1"/>
                <w:lang w:eastAsia="ro-RO"/>
              </w:rPr>
              <w:t>Organizarea</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structurală</w:t>
            </w:r>
            <w:proofErr w:type="spellEnd"/>
            <w:r w:rsidRPr="001721D4">
              <w:rPr>
                <w:rFonts w:ascii="Montserrat Light" w:hAnsi="Montserrat Light"/>
                <w:iCs/>
                <w:color w:val="000000" w:themeColor="text1"/>
                <w:lang w:eastAsia="ro-RO"/>
              </w:rPr>
              <w:t xml:space="preserve"> a </w:t>
            </w:r>
            <w:proofErr w:type="spellStart"/>
            <w:r w:rsidRPr="001721D4">
              <w:rPr>
                <w:rFonts w:ascii="Montserrat Light" w:hAnsi="Montserrat Light"/>
                <w:iCs/>
                <w:color w:val="000000" w:themeColor="text1"/>
                <w:lang w:eastAsia="ro-RO"/>
              </w:rPr>
              <w:t>unității</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sanitar</w:t>
            </w:r>
            <w:r w:rsidR="00CF6C7B" w:rsidRPr="001721D4">
              <w:rPr>
                <w:rFonts w:ascii="Montserrat Light" w:hAnsi="Montserrat Light"/>
                <w:iCs/>
                <w:color w:val="000000" w:themeColor="text1"/>
                <w:lang w:eastAsia="ro-RO"/>
              </w:rPr>
              <w:t>e</w:t>
            </w:r>
            <w:proofErr w:type="spellEnd"/>
            <w:r w:rsidRPr="001721D4">
              <w:rPr>
                <w:rFonts w:ascii="Montserrat Light" w:hAnsi="Montserrat Light"/>
                <w:iCs/>
                <w:color w:val="000000" w:themeColor="text1"/>
                <w:lang w:eastAsia="ro-RO"/>
              </w:rPr>
              <w:t xml:space="preserve"> pe </w:t>
            </w:r>
            <w:proofErr w:type="spellStart"/>
            <w:r w:rsidRPr="001721D4">
              <w:rPr>
                <w:rFonts w:ascii="Montserrat Light" w:hAnsi="Montserrat Light"/>
                <w:iCs/>
                <w:color w:val="000000" w:themeColor="text1"/>
                <w:lang w:eastAsia="ro-RO"/>
              </w:rPr>
              <w:t>secții</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compartimente</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alte</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structuri</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atât</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medicale</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cât</w:t>
            </w:r>
            <w:proofErr w:type="spellEnd"/>
            <w:r w:rsidRPr="001721D4">
              <w:rPr>
                <w:rFonts w:ascii="Montserrat Light" w:hAnsi="Montserrat Light"/>
                <w:iCs/>
                <w:color w:val="000000" w:themeColor="text1"/>
                <w:lang w:eastAsia="ro-RO"/>
              </w:rPr>
              <w:t xml:space="preserve"> </w:t>
            </w:r>
            <w:proofErr w:type="spellStart"/>
            <w:r w:rsidR="00CF6C7B" w:rsidRPr="001721D4">
              <w:rPr>
                <w:rFonts w:ascii="Montserrat Light" w:hAnsi="Montserrat Light"/>
                <w:iCs/>
                <w:color w:val="000000" w:themeColor="text1"/>
                <w:lang w:eastAsia="ro-RO"/>
              </w:rPr>
              <w:t>ș</w:t>
            </w:r>
            <w:r w:rsidRPr="001721D4">
              <w:rPr>
                <w:rFonts w:ascii="Montserrat Light" w:hAnsi="Montserrat Light"/>
                <w:iCs/>
                <w:color w:val="000000" w:themeColor="text1"/>
                <w:lang w:eastAsia="ro-RO"/>
              </w:rPr>
              <w:t>i</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nemedicale</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este</w:t>
            </w:r>
            <w:proofErr w:type="spellEnd"/>
            <w:r w:rsidRPr="001721D4">
              <w:rPr>
                <w:rFonts w:ascii="Montserrat Light" w:hAnsi="Montserrat Light"/>
                <w:iCs/>
                <w:color w:val="000000" w:themeColor="text1"/>
                <w:lang w:eastAsia="ro-RO"/>
              </w:rPr>
              <w:t xml:space="preserve"> </w:t>
            </w:r>
            <w:proofErr w:type="spellStart"/>
            <w:r w:rsidR="000964A2" w:rsidRPr="001721D4">
              <w:rPr>
                <w:rFonts w:ascii="Montserrat Light" w:hAnsi="Montserrat Light"/>
                <w:iCs/>
                <w:color w:val="000000" w:themeColor="text1"/>
                <w:lang w:eastAsia="ro-RO"/>
              </w:rPr>
              <w:t>reglementată</w:t>
            </w:r>
            <w:proofErr w:type="spellEnd"/>
            <w:r w:rsidR="000964A2"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în</w:t>
            </w:r>
            <w:proofErr w:type="spellEnd"/>
            <w:r w:rsidRPr="001721D4">
              <w:rPr>
                <w:rFonts w:ascii="Montserrat Light" w:hAnsi="Montserrat Light"/>
                <w:iCs/>
                <w:color w:val="000000" w:themeColor="text1"/>
                <w:lang w:eastAsia="ro-RO"/>
              </w:rPr>
              <w:t xml:space="preserve"> </w:t>
            </w:r>
            <w:proofErr w:type="spellStart"/>
            <w:r w:rsidRPr="001721D4">
              <w:rPr>
                <w:rFonts w:ascii="Montserrat Light" w:hAnsi="Montserrat Light"/>
                <w:iCs/>
                <w:color w:val="000000" w:themeColor="text1"/>
                <w:lang w:eastAsia="ro-RO"/>
              </w:rPr>
              <w:t>conformitate</w:t>
            </w:r>
            <w:proofErr w:type="spellEnd"/>
            <w:r w:rsidRPr="001721D4">
              <w:rPr>
                <w:rFonts w:ascii="Montserrat Light" w:hAnsi="Montserrat Light"/>
                <w:iCs/>
                <w:color w:val="000000" w:themeColor="text1"/>
                <w:lang w:eastAsia="ro-RO"/>
              </w:rPr>
              <w:t xml:space="preserve"> cu </w:t>
            </w:r>
            <w:proofErr w:type="spellStart"/>
            <w:r w:rsidRPr="001721D4">
              <w:rPr>
                <w:rFonts w:ascii="Montserrat Light" w:hAnsi="Montserrat Light"/>
                <w:iCs/>
                <w:color w:val="000000" w:themeColor="text1"/>
                <w:lang w:eastAsia="ro-RO"/>
              </w:rPr>
              <w:t>prevederile</w:t>
            </w:r>
            <w:proofErr w:type="spellEnd"/>
            <w:r w:rsidRPr="001721D4">
              <w:rPr>
                <w:rFonts w:ascii="Montserrat Light" w:hAnsi="Montserrat Light"/>
                <w:iCs/>
                <w:color w:val="000000" w:themeColor="text1"/>
                <w:lang w:eastAsia="ro-RO"/>
              </w:rPr>
              <w:t xml:space="preserve"> </w:t>
            </w:r>
            <w:bookmarkStart w:id="16" w:name="_Hlk166692037"/>
            <w:r w:rsidRPr="001721D4">
              <w:rPr>
                <w:rFonts w:ascii="Montserrat Light" w:eastAsia="Times New Roman" w:hAnsi="Montserrat Light" w:cs="Times New Roman"/>
                <w:color w:val="000000" w:themeColor="text1"/>
                <w:lang w:val="ro-RO" w:eastAsia="ro-RO"/>
              </w:rPr>
              <w:t>Ordinului ministrului sănătății nr. 914 din 26 iulie 2006, pentru aprobarea normelor privind condiţiile pe care trebuie să le îndeplinească un spital în vederea obţinerii autorizaţiei sanitare de funcţionare, cu modificările și completările ulterioare</w:t>
            </w:r>
            <w:bookmarkEnd w:id="16"/>
            <w:r w:rsidR="000964A2" w:rsidRPr="001721D4">
              <w:rPr>
                <w:rFonts w:ascii="Montserrat Light" w:eastAsia="Times New Roman" w:hAnsi="Montserrat Light" w:cs="Times New Roman"/>
                <w:color w:val="000000" w:themeColor="text1"/>
                <w:lang w:val="ro-RO" w:eastAsia="ro-RO"/>
              </w:rPr>
              <w:t xml:space="preserve">. </w:t>
            </w:r>
          </w:p>
        </w:tc>
      </w:tr>
      <w:tr w:rsidR="00621AA0" w:rsidRPr="00BC2183" w14:paraId="202119E8" w14:textId="77777777" w:rsidTr="003D7FFB">
        <w:tc>
          <w:tcPr>
            <w:tcW w:w="9634" w:type="dxa"/>
            <w:gridSpan w:val="4"/>
          </w:tcPr>
          <w:p w14:paraId="747AA537" w14:textId="77777777" w:rsidR="00621AA0" w:rsidRPr="00BC2183" w:rsidRDefault="00621AA0" w:rsidP="000964A2">
            <w:pPr>
              <w:spacing w:line="240" w:lineRule="auto"/>
              <w:jc w:val="both"/>
              <w:rPr>
                <w:rFonts w:ascii="Montserrat Light" w:hAnsi="Montserrat Light"/>
                <w:b/>
                <w:bCs/>
                <w:iCs/>
                <w:color w:val="000000" w:themeColor="text1"/>
                <w:lang w:val="en-US" w:eastAsia="ro-RO"/>
              </w:rPr>
            </w:pPr>
            <w:proofErr w:type="spellStart"/>
            <w:r w:rsidRPr="00BC2183">
              <w:rPr>
                <w:rFonts w:ascii="Montserrat Light" w:hAnsi="Montserrat Light"/>
                <w:b/>
                <w:bCs/>
                <w:iCs/>
                <w:color w:val="000000" w:themeColor="text1"/>
                <w:lang w:val="en-US" w:eastAsia="ro-RO"/>
              </w:rPr>
              <w:t>Secțiunea</w:t>
            </w:r>
            <w:proofErr w:type="spellEnd"/>
            <w:r w:rsidRPr="00BC2183">
              <w:rPr>
                <w:rFonts w:ascii="Montserrat Light" w:hAnsi="Montserrat Light"/>
                <w:b/>
                <w:bCs/>
                <w:iCs/>
                <w:color w:val="000000" w:themeColor="text1"/>
                <w:lang w:val="en-US" w:eastAsia="ro-RO"/>
              </w:rPr>
              <w:t xml:space="preserve"> a 2-a - </w:t>
            </w:r>
            <w:proofErr w:type="spellStart"/>
            <w:r w:rsidRPr="00BC2183">
              <w:rPr>
                <w:rFonts w:ascii="Montserrat Light" w:hAnsi="Montserrat Light"/>
                <w:b/>
                <w:bCs/>
                <w:iCs/>
                <w:color w:val="000000" w:themeColor="text1"/>
                <w:lang w:val="en-US" w:eastAsia="ro-RO"/>
              </w:rPr>
              <w:t>Fundamentare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tehnică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respectiv</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cerințele</w:t>
            </w:r>
            <w:proofErr w:type="spellEnd"/>
            <w:r w:rsidRPr="00BC2183">
              <w:rPr>
                <w:rFonts w:ascii="Montserrat Light" w:hAnsi="Montserrat Light"/>
                <w:b/>
                <w:bCs/>
                <w:iCs/>
                <w:color w:val="000000" w:themeColor="text1"/>
                <w:lang w:val="en-US" w:eastAsia="ro-RO"/>
              </w:rPr>
              <w:t xml:space="preserve"> de </w:t>
            </w:r>
            <w:proofErr w:type="spellStart"/>
            <w:r w:rsidRPr="00BC2183">
              <w:rPr>
                <w:rFonts w:ascii="Montserrat Light" w:hAnsi="Montserrat Light"/>
                <w:b/>
                <w:bCs/>
                <w:iCs/>
                <w:color w:val="000000" w:themeColor="text1"/>
                <w:lang w:val="en-US" w:eastAsia="ro-RO"/>
              </w:rPr>
              <w:t>natură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tehnică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economică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juridică</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posibilități</w:t>
            </w:r>
            <w:proofErr w:type="spellEnd"/>
            <w:r w:rsidRPr="00BC2183">
              <w:rPr>
                <w:rFonts w:ascii="Montserrat Light" w:hAnsi="Montserrat Light"/>
                <w:b/>
                <w:bCs/>
                <w:iCs/>
                <w:color w:val="000000" w:themeColor="text1"/>
                <w:lang w:val="en-US" w:eastAsia="ro-RO"/>
              </w:rPr>
              <w:t xml:space="preserve"> de </w:t>
            </w:r>
            <w:proofErr w:type="spellStart"/>
            <w:r w:rsidRPr="00BC2183">
              <w:rPr>
                <w:rFonts w:ascii="Montserrat Light" w:hAnsi="Montserrat Light"/>
                <w:b/>
                <w:bCs/>
                <w:iCs/>
                <w:color w:val="000000" w:themeColor="text1"/>
                <w:lang w:val="en-US" w:eastAsia="ro-RO"/>
              </w:rPr>
              <w:t>realizare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în</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condiții</w:t>
            </w:r>
            <w:proofErr w:type="spellEnd"/>
            <w:r w:rsidRPr="00BC2183">
              <w:rPr>
                <w:rFonts w:ascii="Montserrat Light" w:hAnsi="Montserrat Light"/>
                <w:b/>
                <w:bCs/>
                <w:iCs/>
                <w:color w:val="000000" w:themeColor="text1"/>
                <w:lang w:val="en-US" w:eastAsia="ro-RO"/>
              </w:rPr>
              <w:t xml:space="preserve"> de </w:t>
            </w:r>
            <w:proofErr w:type="spellStart"/>
            <w:r w:rsidRPr="00BC2183">
              <w:rPr>
                <w:rFonts w:ascii="Montserrat Light" w:hAnsi="Montserrat Light"/>
                <w:b/>
                <w:bCs/>
                <w:iCs/>
                <w:color w:val="000000" w:themeColor="text1"/>
                <w:lang w:val="en-US" w:eastAsia="ro-RO"/>
              </w:rPr>
              <w:t>utilitate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legalitate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regularitate</w:t>
            </w:r>
            <w:proofErr w:type="spellEnd"/>
            <w:r w:rsidRPr="00BC2183">
              <w:rPr>
                <w:rFonts w:ascii="Montserrat Light" w:hAnsi="Montserrat Light"/>
                <w:b/>
                <w:bCs/>
                <w:iCs/>
                <w:color w:val="000000" w:themeColor="text1"/>
                <w:lang w:val="en-US" w:eastAsia="ro-RO"/>
              </w:rPr>
              <w:t xml:space="preserve">, eficiență, </w:t>
            </w:r>
            <w:proofErr w:type="spellStart"/>
            <w:r w:rsidRPr="00BC2183">
              <w:rPr>
                <w:rFonts w:ascii="Montserrat Light" w:hAnsi="Montserrat Light"/>
                <w:b/>
                <w:bCs/>
                <w:iCs/>
                <w:color w:val="000000" w:themeColor="text1"/>
                <w:lang w:val="en-US" w:eastAsia="ro-RO"/>
              </w:rPr>
              <w:t>eficacitate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și</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economicitate</w:t>
            </w:r>
            <w:proofErr w:type="spellEnd"/>
            <w:r w:rsidRPr="00BC2183">
              <w:rPr>
                <w:rFonts w:ascii="Montserrat Light" w:hAnsi="Montserrat Light"/>
                <w:b/>
                <w:bCs/>
                <w:iCs/>
                <w:color w:val="000000" w:themeColor="text1"/>
                <w:lang w:val="en-US" w:eastAsia="ro-RO"/>
              </w:rPr>
              <w:t xml:space="preserve">: </w:t>
            </w:r>
          </w:p>
        </w:tc>
      </w:tr>
      <w:tr w:rsidR="00621AA0" w:rsidRPr="00BC2183" w14:paraId="03B13A39" w14:textId="77777777" w:rsidTr="003D7FFB">
        <w:tc>
          <w:tcPr>
            <w:tcW w:w="9634" w:type="dxa"/>
            <w:gridSpan w:val="4"/>
          </w:tcPr>
          <w:p w14:paraId="7087C586" w14:textId="0BE1BBE9" w:rsidR="009D685F" w:rsidRDefault="000609A0" w:rsidP="00295A7C">
            <w:pPr>
              <w:spacing w:before="240" w:after="240" w:line="240" w:lineRule="auto"/>
              <w:jc w:val="both"/>
              <w:rPr>
                <w:rFonts w:ascii="Montserrat Light" w:hAnsi="Montserrat Light"/>
                <w:iCs/>
                <w:color w:val="000000" w:themeColor="text1"/>
                <w:lang w:eastAsia="ro-RO"/>
              </w:rPr>
            </w:pPr>
            <w:proofErr w:type="spellStart"/>
            <w:r>
              <w:rPr>
                <w:rFonts w:ascii="Montserrat Light" w:hAnsi="Montserrat Light"/>
                <w:iCs/>
                <w:color w:val="000000" w:themeColor="text1"/>
                <w:lang w:eastAsia="ro-RO"/>
              </w:rPr>
              <w:lastRenderedPageBreak/>
              <w:t>Necesitatea</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înființării</w:t>
            </w:r>
            <w:proofErr w:type="spellEnd"/>
            <w:r>
              <w:rPr>
                <w:rFonts w:ascii="Montserrat Light" w:hAnsi="Montserrat Light"/>
                <w:iCs/>
                <w:color w:val="000000" w:themeColor="text1"/>
                <w:lang w:eastAsia="ro-RO"/>
              </w:rPr>
              <w:t xml:space="preserve"> </w:t>
            </w:r>
            <w:proofErr w:type="spellStart"/>
            <w:r w:rsidR="00DD39F7">
              <w:rPr>
                <w:rFonts w:ascii="Montserrat Light" w:hAnsi="Montserrat Light"/>
                <w:iCs/>
                <w:color w:val="000000" w:themeColor="text1"/>
                <w:lang w:eastAsia="ro-RO"/>
              </w:rPr>
              <w:t>Compartimentul</w:t>
            </w:r>
            <w:r>
              <w:rPr>
                <w:rFonts w:ascii="Montserrat Light" w:hAnsi="Montserrat Light"/>
                <w:iCs/>
                <w:color w:val="000000" w:themeColor="text1"/>
                <w:lang w:eastAsia="ro-RO"/>
              </w:rPr>
              <w:t>ui</w:t>
            </w:r>
            <w:proofErr w:type="spellEnd"/>
            <w:r>
              <w:rPr>
                <w:rFonts w:ascii="Montserrat Light" w:hAnsi="Montserrat Light"/>
                <w:iCs/>
                <w:color w:val="000000" w:themeColor="text1"/>
                <w:lang w:eastAsia="ro-RO"/>
              </w:rPr>
              <w:t xml:space="preserve"> </w:t>
            </w:r>
            <w:r w:rsidR="00DD39F7">
              <w:rPr>
                <w:rFonts w:ascii="Montserrat Light" w:hAnsi="Montserrat Light"/>
                <w:iCs/>
                <w:color w:val="000000" w:themeColor="text1"/>
                <w:lang w:eastAsia="ro-RO"/>
              </w:rPr>
              <w:t xml:space="preserve">Boli </w:t>
            </w:r>
            <w:proofErr w:type="spellStart"/>
            <w:r w:rsidR="00DD39F7">
              <w:rPr>
                <w:rFonts w:ascii="Montserrat Light" w:hAnsi="Montserrat Light"/>
                <w:iCs/>
                <w:color w:val="000000" w:themeColor="text1"/>
                <w:lang w:eastAsia="ro-RO"/>
              </w:rPr>
              <w:t>Infecțioase</w:t>
            </w:r>
            <w:proofErr w:type="spellEnd"/>
            <w:r w:rsidR="00DD39F7">
              <w:rPr>
                <w:rFonts w:ascii="Montserrat Light" w:hAnsi="Montserrat Light"/>
                <w:iCs/>
                <w:color w:val="000000" w:themeColor="text1"/>
                <w:lang w:eastAsia="ro-RO"/>
              </w:rPr>
              <w:t xml:space="preserve"> </w:t>
            </w:r>
            <w:r>
              <w:rPr>
                <w:rFonts w:ascii="Montserrat Light" w:hAnsi="Montserrat Light"/>
                <w:iCs/>
                <w:color w:val="000000" w:themeColor="text1"/>
                <w:lang w:eastAsia="ro-RO"/>
              </w:rPr>
              <w:t xml:space="preserve">la </w:t>
            </w:r>
            <w:proofErr w:type="spellStart"/>
            <w:r>
              <w:rPr>
                <w:rFonts w:ascii="Montserrat Light" w:hAnsi="Montserrat Light"/>
                <w:iCs/>
                <w:color w:val="000000" w:themeColor="text1"/>
                <w:lang w:eastAsia="ro-RO"/>
              </w:rPr>
              <w:t>nivelul</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spitalului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este</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rezultatul</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analizei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indicatorilor</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Compartimentului</w:t>
            </w:r>
            <w:proofErr w:type="spellEnd"/>
            <w:r>
              <w:rPr>
                <w:rFonts w:ascii="Montserrat Light" w:hAnsi="Montserrat Light"/>
                <w:iCs/>
                <w:color w:val="000000" w:themeColor="text1"/>
                <w:lang w:eastAsia="ro-RO"/>
              </w:rPr>
              <w:t xml:space="preserve"> TBC</w:t>
            </w:r>
            <w:r w:rsidR="001B479A">
              <w:rPr>
                <w:rFonts w:ascii="Montserrat Light" w:hAnsi="Montserrat Light"/>
                <w:iCs/>
                <w:color w:val="000000" w:themeColor="text1"/>
                <w:lang w:eastAsia="ro-RO"/>
              </w:rPr>
              <w:t>- (</w:t>
            </w:r>
            <w:proofErr w:type="spellStart"/>
            <w:r w:rsidR="001B479A">
              <w:rPr>
                <w:rFonts w:ascii="Montserrat Light" w:hAnsi="Montserrat Light"/>
                <w:iCs/>
                <w:color w:val="000000" w:themeColor="text1"/>
                <w:lang w:eastAsia="ro-RO"/>
              </w:rPr>
              <w:t>respectiv</w:t>
            </w:r>
            <w:proofErr w:type="spellEnd"/>
            <w:r w:rsidR="001B479A">
              <w:rPr>
                <w:rFonts w:ascii="Montserrat Light" w:hAnsi="Montserrat Light"/>
                <w:iCs/>
                <w:color w:val="000000" w:themeColor="text1"/>
                <w:lang w:eastAsia="ro-RO"/>
              </w:rPr>
              <w:t xml:space="preserve"> a </w:t>
            </w:r>
            <w:proofErr w:type="spellStart"/>
            <w:r w:rsidR="001B479A">
              <w:rPr>
                <w:rFonts w:ascii="Montserrat Light" w:hAnsi="Montserrat Light"/>
                <w:iCs/>
                <w:color w:val="000000" w:themeColor="text1"/>
                <w:lang w:eastAsia="ro-RO"/>
              </w:rPr>
              <w:t>gradului</w:t>
            </w:r>
            <w:proofErr w:type="spellEnd"/>
            <w:r w:rsidR="001B479A">
              <w:rPr>
                <w:rFonts w:ascii="Montserrat Light" w:hAnsi="Montserrat Light"/>
                <w:iCs/>
                <w:color w:val="000000" w:themeColor="text1"/>
                <w:lang w:eastAsia="ro-RO"/>
              </w:rPr>
              <w:t xml:space="preserve"> de </w:t>
            </w:r>
            <w:proofErr w:type="spellStart"/>
            <w:r w:rsidR="001B479A">
              <w:rPr>
                <w:rFonts w:ascii="Montserrat Light" w:hAnsi="Montserrat Light"/>
                <w:iCs/>
                <w:color w:val="000000" w:themeColor="text1"/>
                <w:lang w:eastAsia="ro-RO"/>
              </w:rPr>
              <w:t>utilizare</w:t>
            </w:r>
            <w:proofErr w:type="spellEnd"/>
            <w:r w:rsidR="001B479A">
              <w:rPr>
                <w:rFonts w:ascii="Montserrat Light" w:hAnsi="Montserrat Light"/>
                <w:iCs/>
                <w:color w:val="000000" w:themeColor="text1"/>
                <w:lang w:eastAsia="ro-RO"/>
              </w:rPr>
              <w:t xml:space="preserve"> a </w:t>
            </w:r>
            <w:proofErr w:type="spellStart"/>
            <w:r w:rsidR="001B479A">
              <w:rPr>
                <w:rFonts w:ascii="Montserrat Light" w:hAnsi="Montserrat Light"/>
                <w:iCs/>
                <w:color w:val="000000" w:themeColor="text1"/>
                <w:lang w:eastAsia="ro-RO"/>
              </w:rPr>
              <w:t>paturilor</w:t>
            </w:r>
            <w:proofErr w:type="spellEnd"/>
            <w:r w:rsidR="001B479A">
              <w:rPr>
                <w:rFonts w:ascii="Montserrat Light" w:hAnsi="Montserrat Light"/>
                <w:iCs/>
                <w:color w:val="000000" w:themeColor="text1"/>
                <w:lang w:eastAsia="ro-RO"/>
              </w:rPr>
              <w:t xml:space="preserve"> la </w:t>
            </w:r>
            <w:proofErr w:type="spellStart"/>
            <w:r w:rsidR="001B479A">
              <w:rPr>
                <w:rFonts w:ascii="Montserrat Light" w:hAnsi="Montserrat Light"/>
                <w:iCs/>
                <w:color w:val="000000" w:themeColor="text1"/>
                <w:lang w:eastAsia="ro-RO"/>
              </w:rPr>
              <w:t>nivelul</w:t>
            </w:r>
            <w:proofErr w:type="spellEnd"/>
            <w:r w:rsidR="001B479A">
              <w:rPr>
                <w:rFonts w:ascii="Montserrat Light" w:hAnsi="Montserrat Light"/>
                <w:iCs/>
                <w:color w:val="000000" w:themeColor="text1"/>
                <w:lang w:eastAsia="ro-RO"/>
              </w:rPr>
              <w:t xml:space="preserve"> </w:t>
            </w:r>
            <w:proofErr w:type="spellStart"/>
            <w:r w:rsidR="001B479A">
              <w:rPr>
                <w:rFonts w:ascii="Montserrat Light" w:hAnsi="Montserrat Light"/>
                <w:iCs/>
                <w:color w:val="000000" w:themeColor="text1"/>
                <w:lang w:eastAsia="ro-RO"/>
              </w:rPr>
              <w:t>secției</w:t>
            </w:r>
            <w:proofErr w:type="spellEnd"/>
            <w:r w:rsidR="001B479A">
              <w:rPr>
                <w:rFonts w:ascii="Montserrat Light" w:hAnsi="Montserrat Light"/>
                <w:iCs/>
                <w:color w:val="000000" w:themeColor="text1"/>
                <w:lang w:eastAsia="ro-RO"/>
              </w:rPr>
              <w:t xml:space="preserve"> TBC, </w:t>
            </w:r>
            <w:proofErr w:type="spellStart"/>
            <w:r w:rsidR="001B479A">
              <w:rPr>
                <w:rFonts w:ascii="Montserrat Light" w:hAnsi="Montserrat Light"/>
                <w:iCs/>
                <w:color w:val="000000" w:themeColor="text1"/>
                <w:lang w:eastAsia="ro-RO"/>
              </w:rPr>
              <w:t>în</w:t>
            </w:r>
            <w:proofErr w:type="spellEnd"/>
            <w:r w:rsidR="001B479A">
              <w:rPr>
                <w:rFonts w:ascii="Montserrat Light" w:hAnsi="Montserrat Light"/>
                <w:iCs/>
                <w:color w:val="000000" w:themeColor="text1"/>
                <w:lang w:eastAsia="ro-RO"/>
              </w:rPr>
              <w:t xml:space="preserve"> </w:t>
            </w:r>
            <w:proofErr w:type="spellStart"/>
            <w:r w:rsidR="001B479A">
              <w:rPr>
                <w:rFonts w:ascii="Montserrat Light" w:hAnsi="Montserrat Light"/>
                <w:iCs/>
                <w:color w:val="000000" w:themeColor="text1"/>
                <w:lang w:eastAsia="ro-RO"/>
              </w:rPr>
              <w:t>scădere</w:t>
            </w:r>
            <w:proofErr w:type="spellEnd"/>
            <w:proofErr w:type="gramStart"/>
            <w:r w:rsidR="001B479A">
              <w:rPr>
                <w:rFonts w:ascii="Montserrat Light" w:hAnsi="Montserrat Light"/>
                <w:iCs/>
                <w:color w:val="000000" w:themeColor="text1"/>
                <w:lang w:eastAsia="ro-RO"/>
              </w:rPr>
              <w:t xml:space="preserve">) </w:t>
            </w:r>
            <w:r>
              <w:rPr>
                <w:rFonts w:ascii="Montserrat Light" w:hAnsi="Montserrat Light"/>
                <w:iCs/>
                <w:color w:val="000000" w:themeColor="text1"/>
                <w:lang w:eastAsia="ro-RO"/>
              </w:rPr>
              <w:t>,</w:t>
            </w:r>
            <w:proofErr w:type="gram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constatându</w:t>
            </w:r>
            <w:proofErr w:type="spellEnd"/>
            <w:r>
              <w:rPr>
                <w:rFonts w:ascii="Montserrat Light" w:hAnsi="Montserrat Light"/>
                <w:iCs/>
                <w:color w:val="000000" w:themeColor="text1"/>
                <w:lang w:eastAsia="ro-RO"/>
              </w:rPr>
              <w:t xml:space="preserve">-se o </w:t>
            </w:r>
            <w:proofErr w:type="spellStart"/>
            <w:r>
              <w:rPr>
                <w:rFonts w:ascii="Montserrat Light" w:hAnsi="Montserrat Light"/>
                <w:iCs/>
                <w:color w:val="000000" w:themeColor="text1"/>
                <w:lang w:eastAsia="ro-RO"/>
              </w:rPr>
              <w:t>creștere</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în</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ultimii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trei</w:t>
            </w:r>
            <w:proofErr w:type="spellEnd"/>
            <w:r>
              <w:rPr>
                <w:rFonts w:ascii="Montserrat Light" w:hAnsi="Montserrat Light"/>
                <w:iCs/>
                <w:color w:val="000000" w:themeColor="text1"/>
                <w:lang w:eastAsia="ro-RO"/>
              </w:rPr>
              <w:t xml:space="preserve"> ani a </w:t>
            </w:r>
            <w:proofErr w:type="spellStart"/>
            <w:r>
              <w:rPr>
                <w:rFonts w:ascii="Montserrat Light" w:hAnsi="Montserrat Light"/>
                <w:iCs/>
                <w:color w:val="000000" w:themeColor="text1"/>
                <w:lang w:eastAsia="ro-RO"/>
              </w:rPr>
              <w:t>incidenței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bolilor</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infecto-contagioase</w:t>
            </w:r>
            <w:proofErr w:type="spellEnd"/>
            <w:r>
              <w:rPr>
                <w:rFonts w:ascii="Montserrat Light" w:hAnsi="Montserrat Light"/>
                <w:iCs/>
                <w:color w:val="000000" w:themeColor="text1"/>
                <w:lang w:eastAsia="ro-RO"/>
              </w:rPr>
              <w:t xml:space="preserve"> </w:t>
            </w:r>
            <w:r w:rsidR="00D002B6">
              <w:rPr>
                <w:rFonts w:ascii="Montserrat Light" w:hAnsi="Montserrat Light"/>
                <w:iCs/>
                <w:color w:val="000000" w:themeColor="text1"/>
                <w:lang w:eastAsia="ro-RO"/>
              </w:rPr>
              <w:t>(</w:t>
            </w:r>
            <w:r>
              <w:rPr>
                <w:rFonts w:ascii="Montserrat Light" w:hAnsi="Montserrat Light"/>
                <w:iCs/>
                <w:color w:val="000000" w:themeColor="text1"/>
                <w:lang w:eastAsia="ro-RO"/>
              </w:rPr>
              <w:t xml:space="preserve">adenovirus 107 </w:t>
            </w:r>
            <w:proofErr w:type="spellStart"/>
            <w:r>
              <w:rPr>
                <w:rFonts w:ascii="Montserrat Light" w:hAnsi="Montserrat Light"/>
                <w:iCs/>
                <w:color w:val="000000" w:themeColor="text1"/>
                <w:lang w:eastAsia="ro-RO"/>
              </w:rPr>
              <w:t>cazuri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externate</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în</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anul</w:t>
            </w:r>
            <w:proofErr w:type="spellEnd"/>
            <w:r>
              <w:rPr>
                <w:rFonts w:ascii="Montserrat Light" w:hAnsi="Montserrat Light"/>
                <w:iCs/>
                <w:color w:val="000000" w:themeColor="text1"/>
                <w:lang w:eastAsia="ro-RO"/>
              </w:rPr>
              <w:t xml:space="preserve"> 2022, rotavirus 335 </w:t>
            </w:r>
            <w:proofErr w:type="spellStart"/>
            <w:r>
              <w:rPr>
                <w:rFonts w:ascii="Montserrat Light" w:hAnsi="Montserrat Light"/>
                <w:iCs/>
                <w:color w:val="000000" w:themeColor="text1"/>
                <w:lang w:eastAsia="ro-RO"/>
              </w:rPr>
              <w:t>cazuri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externate</w:t>
            </w:r>
            <w:proofErr w:type="spellEnd"/>
            <w:r>
              <w:rPr>
                <w:rFonts w:ascii="Montserrat Light" w:hAnsi="Montserrat Light"/>
                <w:iCs/>
                <w:color w:val="000000" w:themeColor="text1"/>
                <w:lang w:eastAsia="ro-RO"/>
              </w:rPr>
              <w:t xml:space="preserve"> </w:t>
            </w:r>
            <w:proofErr w:type="spellStart"/>
            <w:r w:rsidR="00D002B6">
              <w:rPr>
                <w:rFonts w:ascii="Montserrat Light" w:hAnsi="Montserrat Light"/>
                <w:iCs/>
                <w:color w:val="000000" w:themeColor="text1"/>
                <w:lang w:eastAsia="ro-RO"/>
              </w:rPr>
              <w:t>î</w:t>
            </w:r>
            <w:r>
              <w:rPr>
                <w:rFonts w:ascii="Montserrat Light" w:hAnsi="Montserrat Light"/>
                <w:iCs/>
                <w:color w:val="000000" w:themeColor="text1"/>
                <w:lang w:eastAsia="ro-RO"/>
              </w:rPr>
              <w:t>n</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anul</w:t>
            </w:r>
            <w:proofErr w:type="spellEnd"/>
            <w:r>
              <w:rPr>
                <w:rFonts w:ascii="Montserrat Light" w:hAnsi="Montserrat Light"/>
                <w:iCs/>
                <w:color w:val="000000" w:themeColor="text1"/>
                <w:lang w:eastAsia="ro-RO"/>
              </w:rPr>
              <w:t xml:space="preserve"> 2022, </w:t>
            </w:r>
            <w:r w:rsidR="00D002B6">
              <w:rPr>
                <w:rFonts w:ascii="Montserrat Light" w:hAnsi="Montserrat Light"/>
                <w:iCs/>
                <w:color w:val="000000" w:themeColor="text1"/>
                <w:lang w:eastAsia="ro-RO"/>
              </w:rPr>
              <w:t xml:space="preserve"> COVID 579, salmonella-shigella 27 </w:t>
            </w:r>
            <w:proofErr w:type="spellStart"/>
            <w:r w:rsidR="00D002B6">
              <w:rPr>
                <w:rFonts w:ascii="Montserrat Light" w:hAnsi="Montserrat Light"/>
                <w:iCs/>
                <w:color w:val="000000" w:themeColor="text1"/>
                <w:lang w:eastAsia="ro-RO"/>
              </w:rPr>
              <w:t>cazuri</w:t>
            </w:r>
            <w:proofErr w:type="spellEnd"/>
            <w:r w:rsidR="00D002B6">
              <w:rPr>
                <w:rFonts w:ascii="Montserrat Light" w:hAnsi="Montserrat Light"/>
                <w:iCs/>
                <w:color w:val="000000" w:themeColor="text1"/>
                <w:lang w:eastAsia="ro-RO"/>
              </w:rPr>
              <w:t xml:space="preserve"> </w:t>
            </w:r>
            <w:proofErr w:type="spellStart"/>
            <w:r w:rsidR="00D002B6">
              <w:rPr>
                <w:rFonts w:ascii="Montserrat Light" w:hAnsi="Montserrat Light"/>
                <w:iCs/>
                <w:color w:val="000000" w:themeColor="text1"/>
                <w:lang w:eastAsia="ro-RO"/>
              </w:rPr>
              <w:t>în</w:t>
            </w:r>
            <w:proofErr w:type="spellEnd"/>
            <w:r w:rsidR="00D002B6">
              <w:rPr>
                <w:rFonts w:ascii="Montserrat Light" w:hAnsi="Montserrat Light"/>
                <w:iCs/>
                <w:color w:val="000000" w:themeColor="text1"/>
                <w:lang w:eastAsia="ro-RO"/>
              </w:rPr>
              <w:t xml:space="preserve"> 2022, </w:t>
            </w:r>
            <w:r>
              <w:rPr>
                <w:rFonts w:ascii="Montserrat Light" w:hAnsi="Montserrat Light"/>
                <w:iCs/>
                <w:color w:val="000000" w:themeColor="text1"/>
                <w:lang w:eastAsia="ro-RO"/>
              </w:rPr>
              <w:t xml:space="preserve">etc.) </w:t>
            </w:r>
            <w:proofErr w:type="spellStart"/>
            <w:r>
              <w:rPr>
                <w:rFonts w:ascii="Montserrat Light" w:hAnsi="Montserrat Light"/>
                <w:iCs/>
                <w:color w:val="000000" w:themeColor="text1"/>
                <w:lang w:eastAsia="ro-RO"/>
              </w:rPr>
              <w:t>Compartimentul</w:t>
            </w:r>
            <w:proofErr w:type="spellEnd"/>
            <w:r>
              <w:rPr>
                <w:rFonts w:ascii="Montserrat Light" w:hAnsi="Montserrat Light"/>
                <w:iCs/>
                <w:color w:val="000000" w:themeColor="text1"/>
                <w:lang w:eastAsia="ro-RO"/>
              </w:rPr>
              <w:t xml:space="preserve"> de </w:t>
            </w:r>
            <w:proofErr w:type="spellStart"/>
            <w:r>
              <w:rPr>
                <w:rFonts w:ascii="Montserrat Light" w:hAnsi="Montserrat Light"/>
                <w:iCs/>
                <w:color w:val="000000" w:themeColor="text1"/>
                <w:lang w:eastAsia="ro-RO"/>
              </w:rPr>
              <w:t>boli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infecțioase</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este</w:t>
            </w:r>
            <w:proofErr w:type="spellEnd"/>
            <w:r>
              <w:rPr>
                <w:rFonts w:ascii="Montserrat Light" w:hAnsi="Montserrat Light"/>
                <w:iCs/>
                <w:color w:val="000000" w:themeColor="text1"/>
                <w:lang w:eastAsia="ro-RO"/>
              </w:rPr>
              <w:t xml:space="preserve"> important </w:t>
            </w:r>
            <w:proofErr w:type="spellStart"/>
            <w:r>
              <w:rPr>
                <w:rFonts w:ascii="Montserrat Light" w:hAnsi="Montserrat Light"/>
                <w:iCs/>
                <w:color w:val="000000" w:themeColor="text1"/>
                <w:lang w:eastAsia="ro-RO"/>
              </w:rPr>
              <w:t>și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pentru</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faptul</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că</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va</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permite</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izolarea</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și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tratarea</w:t>
            </w:r>
            <w:proofErr w:type="spellEnd"/>
            <w:r>
              <w:rPr>
                <w:rFonts w:ascii="Montserrat Light" w:hAnsi="Montserrat Light"/>
                <w:iCs/>
                <w:color w:val="000000" w:themeColor="text1"/>
                <w:lang w:eastAsia="ro-RO"/>
              </w:rPr>
              <w:t xml:space="preserve"> </w:t>
            </w:r>
            <w:proofErr w:type="spellStart"/>
            <w:r w:rsidR="009D685F">
              <w:rPr>
                <w:rFonts w:ascii="Montserrat Light" w:hAnsi="Montserrat Light"/>
                <w:iCs/>
                <w:color w:val="000000" w:themeColor="text1"/>
                <w:lang w:eastAsia="ro-RO"/>
              </w:rPr>
              <w:t>pacienților</w:t>
            </w:r>
            <w:proofErr w:type="spellEnd"/>
            <w:r w:rsidR="009D685F">
              <w:rPr>
                <w:rFonts w:ascii="Montserrat Light" w:hAnsi="Montserrat Light"/>
                <w:iCs/>
                <w:color w:val="000000" w:themeColor="text1"/>
                <w:lang w:eastAsia="ro-RO"/>
              </w:rPr>
              <w:t xml:space="preserve"> </w:t>
            </w:r>
            <w:proofErr w:type="spellStart"/>
            <w:r w:rsidR="009D685F">
              <w:rPr>
                <w:rFonts w:ascii="Montserrat Light" w:hAnsi="Montserrat Light"/>
                <w:iCs/>
                <w:color w:val="000000" w:themeColor="text1"/>
                <w:lang w:eastAsia="ro-RO"/>
              </w:rPr>
              <w:t>infectați</w:t>
            </w:r>
            <w:proofErr w:type="spellEnd"/>
            <w:r w:rsidR="009D685F">
              <w:rPr>
                <w:rFonts w:ascii="Montserrat Light" w:hAnsi="Montserrat Light"/>
                <w:iCs/>
                <w:color w:val="000000" w:themeColor="text1"/>
                <w:lang w:eastAsia="ro-RO"/>
              </w:rPr>
              <w:t xml:space="preserve"> </w:t>
            </w:r>
            <w:proofErr w:type="spellStart"/>
            <w:r w:rsidR="009D685F">
              <w:rPr>
                <w:rFonts w:ascii="Montserrat Light" w:hAnsi="Montserrat Light"/>
                <w:iCs/>
                <w:color w:val="000000" w:themeColor="text1"/>
                <w:lang w:eastAsia="ro-RO"/>
              </w:rPr>
              <w:t>sau</w:t>
            </w:r>
            <w:proofErr w:type="spellEnd"/>
            <w:r w:rsidR="009D685F">
              <w:rPr>
                <w:rFonts w:ascii="Montserrat Light" w:hAnsi="Montserrat Light"/>
                <w:iCs/>
                <w:color w:val="000000" w:themeColor="text1"/>
                <w:lang w:eastAsia="ro-RO"/>
              </w:rPr>
              <w:t xml:space="preserve"> </w:t>
            </w:r>
            <w:proofErr w:type="spellStart"/>
            <w:r w:rsidR="009D685F">
              <w:rPr>
                <w:rFonts w:ascii="Montserrat Light" w:hAnsi="Montserrat Light"/>
                <w:iCs/>
                <w:color w:val="000000" w:themeColor="text1"/>
                <w:lang w:eastAsia="ro-RO"/>
              </w:rPr>
              <w:t>colonizați</w:t>
            </w:r>
            <w:proofErr w:type="spellEnd"/>
            <w:r w:rsidR="009D685F">
              <w:rPr>
                <w:rFonts w:ascii="Montserrat Light" w:hAnsi="Montserrat Light"/>
                <w:iCs/>
                <w:color w:val="000000" w:themeColor="text1"/>
                <w:lang w:eastAsia="ro-RO"/>
              </w:rPr>
              <w:t xml:space="preserve"> cu </w:t>
            </w:r>
            <w:proofErr w:type="spellStart"/>
            <w:r w:rsidR="009D685F">
              <w:rPr>
                <w:rFonts w:ascii="Montserrat Light" w:hAnsi="Montserrat Light"/>
                <w:iCs/>
                <w:color w:val="000000" w:themeColor="text1"/>
                <w:lang w:eastAsia="ro-RO"/>
              </w:rPr>
              <w:t>germeni</w:t>
            </w:r>
            <w:proofErr w:type="spellEnd"/>
            <w:r w:rsidR="009D685F">
              <w:rPr>
                <w:rFonts w:ascii="Montserrat Light" w:hAnsi="Montserrat Light"/>
                <w:iCs/>
                <w:color w:val="000000" w:themeColor="text1"/>
                <w:lang w:eastAsia="ro-RO"/>
              </w:rPr>
              <w:t xml:space="preserve"> cu </w:t>
            </w:r>
            <w:proofErr w:type="spellStart"/>
            <w:r w:rsidR="009D685F">
              <w:rPr>
                <w:rFonts w:ascii="Montserrat Light" w:hAnsi="Montserrat Light"/>
                <w:iCs/>
                <w:color w:val="000000" w:themeColor="text1"/>
                <w:lang w:eastAsia="ro-RO"/>
              </w:rPr>
              <w:t>rezistență</w:t>
            </w:r>
            <w:proofErr w:type="spellEnd"/>
            <w:r w:rsidR="009D685F">
              <w:rPr>
                <w:rFonts w:ascii="Montserrat Light" w:hAnsi="Montserrat Light"/>
                <w:iCs/>
                <w:color w:val="000000" w:themeColor="text1"/>
                <w:lang w:eastAsia="ro-RO"/>
              </w:rPr>
              <w:t xml:space="preserve"> la </w:t>
            </w:r>
            <w:proofErr w:type="spellStart"/>
            <w:r w:rsidR="009D685F">
              <w:rPr>
                <w:rFonts w:ascii="Montserrat Light" w:hAnsi="Montserrat Light"/>
                <w:iCs/>
                <w:color w:val="000000" w:themeColor="text1"/>
                <w:lang w:eastAsia="ro-RO"/>
              </w:rPr>
              <w:t>antibiotice</w:t>
            </w:r>
            <w:proofErr w:type="spellEnd"/>
            <w:r w:rsidR="009D685F">
              <w:rPr>
                <w:rFonts w:ascii="Montserrat Light" w:hAnsi="Montserrat Light"/>
                <w:iCs/>
                <w:color w:val="000000" w:themeColor="text1"/>
                <w:lang w:eastAsia="ro-RO"/>
              </w:rPr>
              <w:t xml:space="preserve">, </w:t>
            </w:r>
            <w:proofErr w:type="spellStart"/>
            <w:r w:rsidR="009D685F">
              <w:rPr>
                <w:rFonts w:ascii="Montserrat Light" w:hAnsi="Montserrat Light"/>
                <w:iCs/>
                <w:color w:val="000000" w:themeColor="text1"/>
                <w:lang w:eastAsia="ro-RO"/>
              </w:rPr>
              <w:t>problemă</w:t>
            </w:r>
            <w:proofErr w:type="spellEnd"/>
            <w:r w:rsidR="009D685F">
              <w:rPr>
                <w:rFonts w:ascii="Montserrat Light" w:hAnsi="Montserrat Light"/>
                <w:iCs/>
                <w:color w:val="000000" w:themeColor="text1"/>
                <w:lang w:eastAsia="ro-RO"/>
              </w:rPr>
              <w:t xml:space="preserve"> din </w:t>
            </w:r>
            <w:proofErr w:type="spellStart"/>
            <w:r w:rsidR="009D685F">
              <w:rPr>
                <w:rFonts w:ascii="Montserrat Light" w:hAnsi="Montserrat Light"/>
                <w:iCs/>
                <w:color w:val="000000" w:themeColor="text1"/>
                <w:lang w:eastAsia="ro-RO"/>
              </w:rPr>
              <w:t>ce</w:t>
            </w:r>
            <w:proofErr w:type="spellEnd"/>
            <w:r w:rsidR="009D685F">
              <w:rPr>
                <w:rFonts w:ascii="Montserrat Light" w:hAnsi="Montserrat Light"/>
                <w:iCs/>
                <w:color w:val="000000" w:themeColor="text1"/>
                <w:lang w:eastAsia="ro-RO"/>
              </w:rPr>
              <w:t xml:space="preserve"> </w:t>
            </w:r>
            <w:proofErr w:type="spellStart"/>
            <w:r w:rsidR="009D685F">
              <w:rPr>
                <w:rFonts w:ascii="Montserrat Light" w:hAnsi="Montserrat Light"/>
                <w:iCs/>
                <w:color w:val="000000" w:themeColor="text1"/>
                <w:lang w:eastAsia="ro-RO"/>
              </w:rPr>
              <w:t>în</w:t>
            </w:r>
            <w:proofErr w:type="spellEnd"/>
            <w:r w:rsidR="009D685F">
              <w:rPr>
                <w:rFonts w:ascii="Montserrat Light" w:hAnsi="Montserrat Light"/>
                <w:iCs/>
                <w:color w:val="000000" w:themeColor="text1"/>
                <w:lang w:eastAsia="ro-RO"/>
              </w:rPr>
              <w:t xml:space="preserve"> </w:t>
            </w:r>
            <w:proofErr w:type="spellStart"/>
            <w:r w:rsidR="009D685F">
              <w:rPr>
                <w:rFonts w:ascii="Montserrat Light" w:hAnsi="Montserrat Light"/>
                <w:iCs/>
                <w:color w:val="000000" w:themeColor="text1"/>
                <w:lang w:eastAsia="ro-RO"/>
              </w:rPr>
              <w:t>ce</w:t>
            </w:r>
            <w:proofErr w:type="spellEnd"/>
            <w:r w:rsidR="009D685F">
              <w:rPr>
                <w:rFonts w:ascii="Montserrat Light" w:hAnsi="Montserrat Light"/>
                <w:iCs/>
                <w:color w:val="000000" w:themeColor="text1"/>
                <w:lang w:eastAsia="ro-RO"/>
              </w:rPr>
              <w:t xml:space="preserve"> </w:t>
            </w:r>
            <w:proofErr w:type="spellStart"/>
            <w:r w:rsidR="009D685F">
              <w:rPr>
                <w:rFonts w:ascii="Montserrat Light" w:hAnsi="Montserrat Light"/>
                <w:iCs/>
                <w:color w:val="000000" w:themeColor="text1"/>
                <w:lang w:eastAsia="ro-RO"/>
              </w:rPr>
              <w:t>mai</w:t>
            </w:r>
            <w:proofErr w:type="spellEnd"/>
            <w:r w:rsidR="009D685F">
              <w:rPr>
                <w:rFonts w:ascii="Montserrat Light" w:hAnsi="Montserrat Light"/>
                <w:iCs/>
                <w:color w:val="000000" w:themeColor="text1"/>
                <w:lang w:eastAsia="ro-RO"/>
              </w:rPr>
              <w:t xml:space="preserve"> </w:t>
            </w:r>
            <w:proofErr w:type="spellStart"/>
            <w:r w:rsidR="009D685F">
              <w:rPr>
                <w:rFonts w:ascii="Montserrat Light" w:hAnsi="Montserrat Light"/>
                <w:iCs/>
                <w:color w:val="000000" w:themeColor="text1"/>
                <w:lang w:eastAsia="ro-RO"/>
              </w:rPr>
              <w:t>acută</w:t>
            </w:r>
            <w:proofErr w:type="spellEnd"/>
            <w:r w:rsidR="009D685F">
              <w:rPr>
                <w:rFonts w:ascii="Montserrat Light" w:hAnsi="Montserrat Light"/>
                <w:iCs/>
                <w:color w:val="000000" w:themeColor="text1"/>
                <w:lang w:eastAsia="ro-RO"/>
              </w:rPr>
              <w:t xml:space="preserve"> la </w:t>
            </w:r>
            <w:proofErr w:type="spellStart"/>
            <w:r w:rsidR="009D685F">
              <w:rPr>
                <w:rFonts w:ascii="Montserrat Light" w:hAnsi="Montserrat Light"/>
                <w:iCs/>
                <w:color w:val="000000" w:themeColor="text1"/>
                <w:lang w:eastAsia="ro-RO"/>
              </w:rPr>
              <w:t>nivel</w:t>
            </w:r>
            <w:proofErr w:type="spellEnd"/>
            <w:r w:rsidR="009D685F">
              <w:rPr>
                <w:rFonts w:ascii="Montserrat Light" w:hAnsi="Montserrat Light"/>
                <w:iCs/>
                <w:color w:val="000000" w:themeColor="text1"/>
                <w:lang w:eastAsia="ro-RO"/>
              </w:rPr>
              <w:t xml:space="preserve"> </w:t>
            </w:r>
            <w:proofErr w:type="spellStart"/>
            <w:r w:rsidR="009D685F">
              <w:rPr>
                <w:rFonts w:ascii="Montserrat Light" w:hAnsi="Montserrat Light"/>
                <w:iCs/>
                <w:color w:val="000000" w:themeColor="text1"/>
                <w:lang w:eastAsia="ro-RO"/>
              </w:rPr>
              <w:t>mondial</w:t>
            </w:r>
            <w:proofErr w:type="spellEnd"/>
            <w:r w:rsidR="009D685F">
              <w:rPr>
                <w:rFonts w:ascii="Montserrat Light" w:hAnsi="Montserrat Light"/>
                <w:iCs/>
                <w:color w:val="000000" w:themeColor="text1"/>
                <w:lang w:eastAsia="ro-RO"/>
              </w:rPr>
              <w:t xml:space="preserve">, cu </w:t>
            </w:r>
            <w:proofErr w:type="spellStart"/>
            <w:r w:rsidR="009D685F">
              <w:rPr>
                <w:rFonts w:ascii="Montserrat Light" w:hAnsi="Montserrat Light"/>
                <w:iCs/>
                <w:color w:val="000000" w:themeColor="text1"/>
                <w:lang w:eastAsia="ro-RO"/>
              </w:rPr>
              <w:t>scopul</w:t>
            </w:r>
            <w:proofErr w:type="spellEnd"/>
            <w:r w:rsidR="009D685F">
              <w:rPr>
                <w:rFonts w:ascii="Montserrat Light" w:hAnsi="Montserrat Light"/>
                <w:iCs/>
                <w:color w:val="000000" w:themeColor="text1"/>
                <w:lang w:eastAsia="ro-RO"/>
              </w:rPr>
              <w:t xml:space="preserve"> </w:t>
            </w:r>
            <w:proofErr w:type="spellStart"/>
            <w:r w:rsidR="009D685F">
              <w:rPr>
                <w:rFonts w:ascii="Montserrat Light" w:hAnsi="Montserrat Light"/>
                <w:iCs/>
                <w:color w:val="000000" w:themeColor="text1"/>
                <w:lang w:eastAsia="ro-RO"/>
              </w:rPr>
              <w:t>limitării</w:t>
            </w:r>
            <w:proofErr w:type="spellEnd"/>
            <w:r w:rsidR="009D685F">
              <w:rPr>
                <w:rFonts w:ascii="Montserrat Light" w:hAnsi="Montserrat Light"/>
                <w:iCs/>
                <w:color w:val="000000" w:themeColor="text1"/>
                <w:lang w:eastAsia="ro-RO"/>
              </w:rPr>
              <w:t xml:space="preserve"> </w:t>
            </w:r>
            <w:proofErr w:type="spellStart"/>
            <w:r w:rsidR="009D685F">
              <w:rPr>
                <w:rFonts w:ascii="Montserrat Light" w:hAnsi="Montserrat Light"/>
                <w:iCs/>
                <w:color w:val="000000" w:themeColor="text1"/>
                <w:lang w:eastAsia="ro-RO"/>
              </w:rPr>
              <w:t>circulației</w:t>
            </w:r>
            <w:proofErr w:type="spellEnd"/>
            <w:r w:rsidR="009D685F">
              <w:rPr>
                <w:rFonts w:ascii="Montserrat Light" w:hAnsi="Montserrat Light"/>
                <w:iCs/>
                <w:color w:val="000000" w:themeColor="text1"/>
                <w:lang w:eastAsia="ro-RO"/>
              </w:rPr>
              <w:t xml:space="preserve"> </w:t>
            </w:r>
            <w:proofErr w:type="spellStart"/>
            <w:r w:rsidR="009D685F">
              <w:rPr>
                <w:rFonts w:ascii="Montserrat Light" w:hAnsi="Montserrat Light"/>
                <w:iCs/>
                <w:color w:val="000000" w:themeColor="text1"/>
                <w:lang w:eastAsia="ro-RO"/>
              </w:rPr>
              <w:t>germenilor</w:t>
            </w:r>
            <w:proofErr w:type="spellEnd"/>
            <w:r w:rsidR="009D685F">
              <w:rPr>
                <w:rFonts w:ascii="Montserrat Light" w:hAnsi="Montserrat Light"/>
                <w:iCs/>
                <w:color w:val="000000" w:themeColor="text1"/>
                <w:lang w:eastAsia="ro-RO"/>
              </w:rPr>
              <w:t>.</w:t>
            </w:r>
          </w:p>
          <w:p w14:paraId="2150E94D" w14:textId="077A2ABC" w:rsidR="00F77543" w:rsidRDefault="00F77543" w:rsidP="00295A7C">
            <w:pPr>
              <w:spacing w:before="240" w:after="240" w:line="240" w:lineRule="auto"/>
              <w:jc w:val="both"/>
              <w:rPr>
                <w:rFonts w:ascii="Montserrat Light" w:hAnsi="Montserrat Light"/>
                <w:iCs/>
                <w:color w:val="000000" w:themeColor="text1"/>
                <w:lang w:eastAsia="ro-RO"/>
              </w:rPr>
            </w:pPr>
            <w:proofErr w:type="spellStart"/>
            <w:r>
              <w:rPr>
                <w:rFonts w:ascii="Montserrat Light" w:hAnsi="Montserrat Light"/>
                <w:iCs/>
                <w:color w:val="000000" w:themeColor="text1"/>
                <w:lang w:eastAsia="ro-RO"/>
              </w:rPr>
              <w:t>Atribuțiile</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compartimentului</w:t>
            </w:r>
            <w:proofErr w:type="spellEnd"/>
            <w:r>
              <w:rPr>
                <w:rFonts w:ascii="Montserrat Light" w:hAnsi="Montserrat Light"/>
                <w:iCs/>
                <w:color w:val="000000" w:themeColor="text1"/>
                <w:lang w:eastAsia="ro-RO"/>
              </w:rPr>
              <w:t xml:space="preserve"> sunt </w:t>
            </w:r>
            <w:proofErr w:type="spellStart"/>
            <w:proofErr w:type="gramStart"/>
            <w:r>
              <w:rPr>
                <w:rFonts w:ascii="Montserrat Light" w:hAnsi="Montserrat Light"/>
                <w:iCs/>
                <w:color w:val="000000" w:themeColor="text1"/>
                <w:lang w:eastAsia="ro-RO"/>
              </w:rPr>
              <w:t>următoarele</w:t>
            </w:r>
            <w:proofErr w:type="spellEnd"/>
            <w:r w:rsidR="007A1BB2">
              <w:rPr>
                <w:rFonts w:ascii="Montserrat Light" w:hAnsi="Montserrat Light"/>
                <w:iCs/>
                <w:color w:val="000000" w:themeColor="text1"/>
                <w:lang w:eastAsia="ro-RO"/>
              </w:rPr>
              <w:t xml:space="preserve"> </w:t>
            </w:r>
            <w:r>
              <w:rPr>
                <w:rFonts w:ascii="Montserrat Light" w:hAnsi="Montserrat Light"/>
                <w:iCs/>
                <w:color w:val="000000" w:themeColor="text1"/>
                <w:lang w:eastAsia="ro-RO"/>
              </w:rPr>
              <w:t>:</w:t>
            </w:r>
            <w:proofErr w:type="gramEnd"/>
          </w:p>
          <w:p w14:paraId="33FD033A" w14:textId="59B57021" w:rsidR="00F77543" w:rsidRPr="00F77543" w:rsidRDefault="00F77543" w:rsidP="00F7754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noProof/>
              </w:rPr>
            </w:pPr>
            <w:r w:rsidRPr="00F77543">
              <w:rPr>
                <w:rFonts w:ascii="Montserrat Light" w:eastAsia="Times New Roman" w:hAnsi="Montserrat Light"/>
                <w:noProof/>
              </w:rPr>
              <w:t>a)</w:t>
            </w:r>
            <w:r w:rsidR="007A1BB2">
              <w:rPr>
                <w:rFonts w:ascii="Montserrat Light" w:eastAsia="Times New Roman" w:hAnsi="Montserrat Light"/>
                <w:noProof/>
              </w:rPr>
              <w:t xml:space="preserve"> </w:t>
            </w:r>
            <w:r w:rsidRPr="00F77543">
              <w:rPr>
                <w:rFonts w:ascii="Montserrat Light" w:eastAsia="Times New Roman" w:hAnsi="Montserrat Light"/>
                <w:noProof/>
              </w:rPr>
              <w:t xml:space="preserve">examinarea imediată, completă, trierea medicală şi epidemiologică a bolnavilor pentru internare; </w:t>
            </w:r>
          </w:p>
          <w:p w14:paraId="0C71A2BD" w14:textId="209B78E8" w:rsidR="00F77543" w:rsidRPr="00F77543" w:rsidRDefault="00F77543" w:rsidP="00F7754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noProof/>
              </w:rPr>
            </w:pPr>
            <w:r w:rsidRPr="00F77543">
              <w:rPr>
                <w:rFonts w:ascii="Montserrat Light" w:eastAsia="Times New Roman" w:hAnsi="Montserrat Light"/>
                <w:noProof/>
              </w:rPr>
              <w:t>b)</w:t>
            </w:r>
            <w:r w:rsidR="007A1BB2">
              <w:rPr>
                <w:rFonts w:ascii="Montserrat Light" w:eastAsia="Times New Roman" w:hAnsi="Montserrat Light"/>
                <w:noProof/>
              </w:rPr>
              <w:t xml:space="preserve"> </w:t>
            </w:r>
            <w:r w:rsidRPr="00F77543">
              <w:rPr>
                <w:rFonts w:ascii="Montserrat Light" w:eastAsia="Times New Roman" w:hAnsi="Montserrat Light"/>
                <w:noProof/>
              </w:rPr>
              <w:t>examinarea imediată de către medicul specialist a pacienților internaţi de urgenţă şi  a celor cu stare biologică alterată – pentru decizie în vederea continuării îngrijirilor medicale la nivelul Compartimentului  de Boli infecțioase sau pe secția ATI;</w:t>
            </w:r>
          </w:p>
          <w:p w14:paraId="7E7CD7E4" w14:textId="664084FC" w:rsidR="00F77543" w:rsidRPr="00F77543" w:rsidRDefault="00F77543" w:rsidP="00F7754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noProof/>
              </w:rPr>
            </w:pPr>
            <w:r w:rsidRPr="00F77543">
              <w:rPr>
                <w:rFonts w:ascii="Montserrat Light" w:eastAsia="Times New Roman" w:hAnsi="Montserrat Light"/>
                <w:noProof/>
              </w:rPr>
              <w:t>c)</w:t>
            </w:r>
            <w:r>
              <w:rPr>
                <w:rFonts w:ascii="Montserrat Light" w:eastAsia="Times New Roman" w:hAnsi="Montserrat Light"/>
                <w:noProof/>
              </w:rPr>
              <w:t xml:space="preserve"> </w:t>
            </w:r>
            <w:r w:rsidRPr="00F77543">
              <w:rPr>
                <w:rFonts w:ascii="Montserrat Light" w:eastAsia="Times New Roman" w:hAnsi="Montserrat Light"/>
                <w:noProof/>
              </w:rPr>
              <w:t xml:space="preserve">asigurarea primului ajutor şi acordarea asistenţei medicale calificate şi specializate până când bolnavul este stabilizat; </w:t>
            </w:r>
          </w:p>
          <w:p w14:paraId="16733E9E" w14:textId="05618532" w:rsidR="00F77543" w:rsidRPr="00F77543" w:rsidRDefault="00F77543" w:rsidP="00F7754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noProof/>
              </w:rPr>
            </w:pPr>
            <w:r w:rsidRPr="00F77543">
              <w:rPr>
                <w:rFonts w:ascii="Montserrat Light" w:eastAsia="Times New Roman" w:hAnsi="Montserrat Light"/>
                <w:noProof/>
              </w:rPr>
              <w:t>d)</w:t>
            </w:r>
            <w:r>
              <w:rPr>
                <w:rFonts w:ascii="Montserrat Light" w:eastAsia="Times New Roman" w:hAnsi="Montserrat Light"/>
                <w:noProof/>
              </w:rPr>
              <w:t xml:space="preserve">  </w:t>
            </w:r>
            <w:r w:rsidRPr="00F77543">
              <w:rPr>
                <w:rFonts w:ascii="Montserrat Light" w:eastAsia="Times New Roman" w:hAnsi="Montserrat Light"/>
                <w:noProof/>
              </w:rPr>
              <w:t xml:space="preserve">îmbăierea bolnavilor, dezinfecţia şi deparazitarea bolnavilor; </w:t>
            </w:r>
          </w:p>
          <w:p w14:paraId="5E35DF61" w14:textId="003E0488" w:rsidR="00F77543" w:rsidRPr="00F77543" w:rsidRDefault="00F77543" w:rsidP="00F7754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noProof/>
              </w:rPr>
            </w:pPr>
            <w:r w:rsidRPr="00F77543">
              <w:rPr>
                <w:rFonts w:ascii="Montserrat Light" w:eastAsia="Times New Roman" w:hAnsi="Montserrat Light"/>
                <w:noProof/>
              </w:rPr>
              <w:t>e)</w:t>
            </w:r>
            <w:r>
              <w:rPr>
                <w:rFonts w:ascii="Montserrat Light" w:eastAsia="Times New Roman" w:hAnsi="Montserrat Light"/>
                <w:noProof/>
              </w:rPr>
              <w:t xml:space="preserve"> </w:t>
            </w:r>
            <w:r w:rsidRPr="00F77543">
              <w:rPr>
                <w:rFonts w:ascii="Montserrat Light" w:eastAsia="Times New Roman" w:hAnsi="Montserrat Light"/>
                <w:noProof/>
              </w:rPr>
              <w:t xml:space="preserve">epartizarea bolnavilor în saloane cu respectarea măsurilor de prevenire şi combatere a </w:t>
            </w:r>
            <w:r>
              <w:rPr>
                <w:rFonts w:ascii="Montserrat Light" w:eastAsia="Times New Roman" w:hAnsi="Montserrat Light"/>
                <w:noProof/>
              </w:rPr>
              <w:t xml:space="preserve"> </w:t>
            </w:r>
            <w:r w:rsidRPr="00F77543">
              <w:rPr>
                <w:rFonts w:ascii="Montserrat Light" w:eastAsia="Times New Roman" w:hAnsi="Montserrat Light"/>
                <w:noProof/>
              </w:rPr>
              <w:t xml:space="preserve">infecţiilor asociate asistenţei medicale; </w:t>
            </w:r>
          </w:p>
          <w:p w14:paraId="53C77DFB" w14:textId="1FF4D210" w:rsidR="00F77543" w:rsidRPr="00F77543" w:rsidRDefault="00F77543" w:rsidP="00F7754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noProof/>
              </w:rPr>
            </w:pPr>
            <w:r w:rsidRPr="00F77543">
              <w:rPr>
                <w:rFonts w:ascii="Montserrat Light" w:eastAsia="Times New Roman" w:hAnsi="Montserrat Light"/>
                <w:noProof/>
              </w:rPr>
              <w:t>f)</w:t>
            </w:r>
            <w:r>
              <w:rPr>
                <w:rFonts w:ascii="Montserrat Light" w:eastAsia="Times New Roman" w:hAnsi="Montserrat Light"/>
                <w:noProof/>
              </w:rPr>
              <w:t xml:space="preserve"> </w:t>
            </w:r>
            <w:r w:rsidRPr="00F77543">
              <w:rPr>
                <w:rFonts w:ascii="Montserrat Light" w:eastAsia="Times New Roman" w:hAnsi="Montserrat Light"/>
                <w:noProof/>
              </w:rPr>
              <w:t xml:space="preserve">precizarea cât mai rapidă, prin consultări de specialitate, a afecţiunilor asociate patologiei infecțioase, acolo unde este cazul; </w:t>
            </w:r>
          </w:p>
          <w:p w14:paraId="2738D5AF" w14:textId="54E9A59C" w:rsidR="00F77543" w:rsidRPr="00F77543" w:rsidRDefault="00F77543" w:rsidP="00F7754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noProof/>
              </w:rPr>
            </w:pPr>
            <w:r w:rsidRPr="00F77543">
              <w:rPr>
                <w:rFonts w:ascii="Montserrat Light" w:eastAsia="Times New Roman" w:hAnsi="Montserrat Light"/>
                <w:noProof/>
              </w:rPr>
              <w:t>g)</w:t>
            </w:r>
            <w:r>
              <w:rPr>
                <w:rFonts w:ascii="Montserrat Light" w:eastAsia="Times New Roman" w:hAnsi="Montserrat Light"/>
                <w:noProof/>
              </w:rPr>
              <w:t xml:space="preserve"> </w:t>
            </w:r>
            <w:r w:rsidRPr="00F77543">
              <w:rPr>
                <w:rFonts w:ascii="Montserrat Light" w:eastAsia="Times New Roman" w:hAnsi="Montserrat Light"/>
                <w:noProof/>
              </w:rPr>
              <w:t>stabilirea diagnosticului complet și stabilirea tratamentului etiologic necesar;</w:t>
            </w:r>
          </w:p>
          <w:p w14:paraId="4A6A69B3" w14:textId="200402BC" w:rsidR="00F77543" w:rsidRPr="00F77543" w:rsidRDefault="00F77543" w:rsidP="00F7754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noProof/>
              </w:rPr>
            </w:pPr>
            <w:r w:rsidRPr="00F77543">
              <w:rPr>
                <w:rFonts w:ascii="Montserrat Light" w:eastAsia="Times New Roman" w:hAnsi="Montserrat Light"/>
                <w:noProof/>
              </w:rPr>
              <w:t>h)</w:t>
            </w:r>
            <w:r>
              <w:rPr>
                <w:rFonts w:ascii="Montserrat Light" w:eastAsia="Times New Roman" w:hAnsi="Montserrat Light"/>
                <w:noProof/>
              </w:rPr>
              <w:t xml:space="preserve"> </w:t>
            </w:r>
            <w:r w:rsidRPr="00F77543">
              <w:rPr>
                <w:rFonts w:ascii="Montserrat Light" w:eastAsia="Times New Roman" w:hAnsi="Montserrat Light"/>
                <w:noProof/>
              </w:rPr>
              <w:t xml:space="preserve">obţinerea consimţământului informat, în scris, al pacientului/ aparținătorului legal (părinte, tutore legal) pentru investigații, tratamente și alte proceduri medicale; </w:t>
            </w:r>
          </w:p>
          <w:p w14:paraId="6F65CAAC" w14:textId="27F93F74" w:rsidR="00F77543" w:rsidRPr="00F77543" w:rsidRDefault="00F77543" w:rsidP="00F7754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noProof/>
              </w:rPr>
            </w:pPr>
            <w:r w:rsidRPr="00F77543">
              <w:rPr>
                <w:rFonts w:ascii="Montserrat Light" w:eastAsia="Times New Roman" w:hAnsi="Montserrat Light"/>
                <w:noProof/>
              </w:rPr>
              <w:t>i)</w:t>
            </w:r>
            <w:r>
              <w:rPr>
                <w:rFonts w:ascii="Montserrat Light" w:eastAsia="Times New Roman" w:hAnsi="Montserrat Light"/>
                <w:noProof/>
              </w:rPr>
              <w:t xml:space="preserve"> </w:t>
            </w:r>
            <w:r w:rsidRPr="00F77543">
              <w:rPr>
                <w:rFonts w:ascii="Montserrat Light" w:eastAsia="Times New Roman" w:hAnsi="Montserrat Light"/>
                <w:noProof/>
              </w:rPr>
              <w:t xml:space="preserve">întocmirea foii de observaţie și completarea tuturor documentelor medicale obligatorii prin legislație; </w:t>
            </w:r>
          </w:p>
          <w:p w14:paraId="2F1D0FBD" w14:textId="3D1C2FC7" w:rsidR="00F77543" w:rsidRPr="00F77543" w:rsidRDefault="00F77543" w:rsidP="00F7754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noProof/>
              </w:rPr>
            </w:pPr>
            <w:r w:rsidRPr="00F77543">
              <w:rPr>
                <w:rFonts w:ascii="Montserrat Light" w:eastAsia="Times New Roman" w:hAnsi="Montserrat Light"/>
                <w:noProof/>
              </w:rPr>
              <w:t>j)</w:t>
            </w:r>
            <w:r>
              <w:rPr>
                <w:rFonts w:ascii="Montserrat Light" w:eastAsia="Times New Roman" w:hAnsi="Montserrat Light"/>
                <w:noProof/>
              </w:rPr>
              <w:t xml:space="preserve"> </w:t>
            </w:r>
            <w:r w:rsidRPr="00F77543">
              <w:rPr>
                <w:rFonts w:ascii="Montserrat Light" w:eastAsia="Times New Roman" w:hAnsi="Montserrat Light"/>
                <w:noProof/>
              </w:rPr>
              <w:t xml:space="preserve">asigurarea şi verificarea îndeplinirii tratamentelor medicale prescrise; </w:t>
            </w:r>
          </w:p>
          <w:p w14:paraId="08F184D4" w14:textId="30AC2B6C" w:rsidR="00F77543" w:rsidRPr="00F77543" w:rsidRDefault="00F77543" w:rsidP="00F7754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noProof/>
              </w:rPr>
            </w:pPr>
            <w:r w:rsidRPr="00F77543">
              <w:rPr>
                <w:rFonts w:ascii="Montserrat Light" w:eastAsia="Times New Roman" w:hAnsi="Montserrat Light"/>
                <w:noProof/>
              </w:rPr>
              <w:t>k)</w:t>
            </w:r>
            <w:r>
              <w:rPr>
                <w:rFonts w:ascii="Montserrat Light" w:eastAsia="Times New Roman" w:hAnsi="Montserrat Light"/>
                <w:noProof/>
              </w:rPr>
              <w:t xml:space="preserve"> </w:t>
            </w:r>
            <w:r w:rsidRPr="00F77543">
              <w:rPr>
                <w:rFonts w:ascii="Montserrat Light" w:eastAsia="Times New Roman" w:hAnsi="Montserrat Light"/>
                <w:noProof/>
              </w:rPr>
              <w:t xml:space="preserve">supravegherea evoluţiei clinice; </w:t>
            </w:r>
          </w:p>
          <w:p w14:paraId="34817136" w14:textId="2E447672" w:rsidR="00F77543" w:rsidRPr="00F77543" w:rsidRDefault="00F77543" w:rsidP="00F7754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noProof/>
              </w:rPr>
            </w:pPr>
            <w:r w:rsidRPr="00F77543">
              <w:rPr>
                <w:rFonts w:ascii="Montserrat Light" w:eastAsia="Times New Roman" w:hAnsi="Montserrat Light"/>
                <w:noProof/>
              </w:rPr>
              <w:t>l)</w:t>
            </w:r>
            <w:r>
              <w:rPr>
                <w:rFonts w:ascii="Montserrat Light" w:eastAsia="Times New Roman" w:hAnsi="Montserrat Light"/>
                <w:noProof/>
              </w:rPr>
              <w:t xml:space="preserve">  </w:t>
            </w:r>
            <w:r w:rsidRPr="00F77543">
              <w:rPr>
                <w:rFonts w:ascii="Montserrat Light" w:eastAsia="Times New Roman" w:hAnsi="Montserrat Light"/>
                <w:noProof/>
              </w:rPr>
              <w:t>precizarea recomandărilor de urmat la externare;</w:t>
            </w:r>
          </w:p>
          <w:p w14:paraId="64E1074C" w14:textId="59A0E77E" w:rsidR="00F77543" w:rsidRPr="00F77543" w:rsidRDefault="00F77543" w:rsidP="00F7754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noProof/>
              </w:rPr>
            </w:pPr>
            <w:r w:rsidRPr="00F77543">
              <w:rPr>
                <w:rFonts w:ascii="Montserrat Light" w:eastAsia="Times New Roman" w:hAnsi="Montserrat Light"/>
                <w:noProof/>
              </w:rPr>
              <w:t>m)</w:t>
            </w:r>
            <w:r>
              <w:rPr>
                <w:rFonts w:ascii="Montserrat Light" w:eastAsia="Times New Roman" w:hAnsi="Montserrat Light"/>
                <w:noProof/>
              </w:rPr>
              <w:t xml:space="preserve"> </w:t>
            </w:r>
            <w:r w:rsidRPr="00F77543">
              <w:rPr>
                <w:rFonts w:ascii="Montserrat Light" w:eastAsia="Times New Roman" w:hAnsi="Montserrat Light"/>
                <w:noProof/>
              </w:rPr>
              <w:t xml:space="preserve">ţinerea evidenţei zilnice a internării bolnavilor şi asigurarea comunicării cu secţiile  privind locurile libere; </w:t>
            </w:r>
          </w:p>
          <w:p w14:paraId="263E02C5" w14:textId="0CDDB66D" w:rsidR="00F77543" w:rsidRPr="00F77543" w:rsidRDefault="00F77543" w:rsidP="00F7754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contextualSpacing/>
              <w:jc w:val="both"/>
              <w:rPr>
                <w:rFonts w:ascii="Montserrat Light" w:eastAsia="Times New Roman" w:hAnsi="Montserrat Light"/>
                <w:noProof/>
              </w:rPr>
            </w:pPr>
            <w:r w:rsidRPr="00F77543">
              <w:rPr>
                <w:rFonts w:ascii="Montserrat Light" w:eastAsia="Times New Roman" w:hAnsi="Montserrat Light"/>
                <w:noProof/>
              </w:rPr>
              <w:t>n)</w:t>
            </w:r>
            <w:r>
              <w:rPr>
                <w:rFonts w:ascii="Montserrat Light" w:eastAsia="Times New Roman" w:hAnsi="Montserrat Light"/>
                <w:noProof/>
              </w:rPr>
              <w:t xml:space="preserve"> </w:t>
            </w:r>
            <w:r w:rsidRPr="00F77543">
              <w:rPr>
                <w:rFonts w:ascii="Montserrat Light" w:eastAsia="Times New Roman" w:hAnsi="Montserrat Light"/>
                <w:noProof/>
              </w:rPr>
              <w:t>asigurarea aparatului de urgenţă, cu aprobarea conducerii spitalului.</w:t>
            </w:r>
          </w:p>
          <w:p w14:paraId="245682F5" w14:textId="2D36B332" w:rsidR="009D685F" w:rsidRPr="009D685F" w:rsidRDefault="009D685F" w:rsidP="00295A7C">
            <w:pPr>
              <w:spacing w:before="240" w:after="240" w:line="240" w:lineRule="auto"/>
              <w:jc w:val="both"/>
              <w:rPr>
                <w:rFonts w:ascii="Montserrat Light" w:hAnsi="Montserrat Light"/>
                <w:iCs/>
                <w:color w:val="000000" w:themeColor="text1"/>
                <w:lang w:eastAsia="ro-RO"/>
              </w:rPr>
            </w:pPr>
            <w:proofErr w:type="spellStart"/>
            <w:r>
              <w:rPr>
                <w:rFonts w:ascii="Montserrat Light" w:hAnsi="Montserrat Light"/>
                <w:iCs/>
                <w:color w:val="000000" w:themeColor="text1"/>
                <w:lang w:eastAsia="ro-RO"/>
              </w:rPr>
              <w:t>Organizarea</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compartimentului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în</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structura</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spitalului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va</w:t>
            </w:r>
            <w:proofErr w:type="spellEnd"/>
            <w:r>
              <w:rPr>
                <w:rFonts w:ascii="Montserrat Light" w:hAnsi="Montserrat Light"/>
                <w:iCs/>
                <w:color w:val="000000" w:themeColor="text1"/>
                <w:lang w:eastAsia="ro-RO"/>
              </w:rPr>
              <w:t xml:space="preserve"> </w:t>
            </w:r>
            <w:proofErr w:type="spellStart"/>
            <w:r w:rsidR="00D002B6">
              <w:rPr>
                <w:rFonts w:ascii="Montserrat Light" w:hAnsi="Montserrat Light"/>
                <w:iCs/>
                <w:color w:val="000000" w:themeColor="text1"/>
                <w:lang w:eastAsia="ro-RO"/>
              </w:rPr>
              <w:t>creea</w:t>
            </w:r>
            <w:proofErr w:type="spellEnd"/>
            <w:r w:rsidR="00D002B6">
              <w:rPr>
                <w:rFonts w:ascii="Montserrat Light" w:hAnsi="Montserrat Light"/>
                <w:iCs/>
                <w:color w:val="000000" w:themeColor="text1"/>
                <w:lang w:eastAsia="ro-RO"/>
              </w:rPr>
              <w:t xml:space="preserve"> </w:t>
            </w:r>
            <w:proofErr w:type="spellStart"/>
            <w:r w:rsidR="00D002B6">
              <w:rPr>
                <w:rFonts w:ascii="Montserrat Light" w:hAnsi="Montserrat Light"/>
                <w:iCs/>
                <w:color w:val="000000" w:themeColor="text1"/>
                <w:lang w:eastAsia="ro-RO"/>
              </w:rPr>
              <w:t>condițiile</w:t>
            </w:r>
            <w:proofErr w:type="spellEnd"/>
            <w:r w:rsidR="00D002B6">
              <w:rPr>
                <w:rFonts w:ascii="Montserrat Light" w:hAnsi="Montserrat Light"/>
                <w:iCs/>
                <w:color w:val="000000" w:themeColor="text1"/>
                <w:lang w:eastAsia="ro-RO"/>
              </w:rPr>
              <w:t xml:space="preserve"> </w:t>
            </w:r>
            <w:proofErr w:type="spellStart"/>
            <w:r w:rsidR="00D002B6">
              <w:rPr>
                <w:rFonts w:ascii="Montserrat Light" w:hAnsi="Montserrat Light"/>
                <w:iCs/>
                <w:color w:val="000000" w:themeColor="text1"/>
                <w:lang w:eastAsia="ro-RO"/>
              </w:rPr>
              <w:t>pentru</w:t>
            </w:r>
            <w:proofErr w:type="spellEnd"/>
            <w:r w:rsidR="00D002B6">
              <w:rPr>
                <w:rFonts w:ascii="Montserrat Light" w:hAnsi="Montserrat Light"/>
                <w:iCs/>
                <w:color w:val="000000" w:themeColor="text1"/>
                <w:lang w:eastAsia="ro-RO"/>
              </w:rPr>
              <w:t xml:space="preserve"> ca</w:t>
            </w:r>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unit</w:t>
            </w:r>
            <w:r w:rsidR="00D002B6">
              <w:rPr>
                <w:rFonts w:ascii="Montserrat Light" w:hAnsi="Montserrat Light"/>
                <w:iCs/>
                <w:color w:val="000000" w:themeColor="text1"/>
                <w:lang w:eastAsia="ro-RO"/>
              </w:rPr>
              <w:t>atea</w:t>
            </w:r>
            <w:proofErr w:type="spellEnd"/>
            <w:r w:rsidR="00D002B6">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sanitar</w:t>
            </w:r>
            <w:r w:rsidR="00D002B6">
              <w:rPr>
                <w:rFonts w:ascii="Montserrat Light" w:hAnsi="Montserrat Light"/>
                <w:iCs/>
                <w:color w:val="000000" w:themeColor="text1"/>
                <w:lang w:eastAsia="ro-RO"/>
              </w:rPr>
              <w:t>ă</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să</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asigure</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asistența</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medicală</w:t>
            </w:r>
            <w:proofErr w:type="spellEnd"/>
            <w:r>
              <w:rPr>
                <w:rFonts w:ascii="Montserrat Light" w:hAnsi="Montserrat Light"/>
                <w:iCs/>
                <w:color w:val="000000" w:themeColor="text1"/>
                <w:lang w:eastAsia="ro-RO"/>
              </w:rPr>
              <w:t xml:space="preserve"> a </w:t>
            </w:r>
            <w:proofErr w:type="spellStart"/>
            <w:r>
              <w:rPr>
                <w:rFonts w:ascii="Montserrat Light" w:hAnsi="Montserrat Light"/>
                <w:iCs/>
                <w:color w:val="000000" w:themeColor="text1"/>
                <w:lang w:eastAsia="ro-RO"/>
              </w:rPr>
              <w:t>pacienților</w:t>
            </w:r>
            <w:proofErr w:type="spellEnd"/>
            <w:r>
              <w:rPr>
                <w:rFonts w:ascii="Montserrat Light" w:hAnsi="Montserrat Light"/>
                <w:iCs/>
                <w:color w:val="000000" w:themeColor="text1"/>
                <w:lang w:eastAsia="ro-RO"/>
              </w:rPr>
              <w:t xml:space="preserve"> cu </w:t>
            </w:r>
            <w:proofErr w:type="spellStart"/>
            <w:r>
              <w:rPr>
                <w:rFonts w:ascii="Montserrat Light" w:hAnsi="Montserrat Light"/>
                <w:iCs/>
                <w:color w:val="000000" w:themeColor="text1"/>
                <w:lang w:eastAsia="ro-RO"/>
              </w:rPr>
              <w:t>boli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infecto-contagioase</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respectiv</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intervenția</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mai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rapidă</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în</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diagnosticarea</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acestora</w:t>
            </w:r>
            <w:proofErr w:type="spellEnd"/>
            <w:r>
              <w:rPr>
                <w:rFonts w:ascii="Montserrat Light" w:hAnsi="Montserrat Light"/>
                <w:iCs/>
                <w:color w:val="000000" w:themeColor="text1"/>
                <w:lang w:eastAsia="ro-RO"/>
              </w:rPr>
              <w:t xml:space="preserve">. De </w:t>
            </w:r>
            <w:proofErr w:type="spellStart"/>
            <w:r>
              <w:rPr>
                <w:rFonts w:ascii="Montserrat Light" w:hAnsi="Montserrat Light"/>
                <w:iCs/>
                <w:color w:val="000000" w:themeColor="text1"/>
                <w:lang w:eastAsia="ro-RO"/>
              </w:rPr>
              <w:t>asemenea</w:t>
            </w:r>
            <w:proofErr w:type="spellEnd"/>
            <w:r>
              <w:rPr>
                <w:rFonts w:ascii="Montserrat Light" w:hAnsi="Montserrat Light"/>
                <w:iCs/>
                <w:color w:val="000000" w:themeColor="text1"/>
                <w:lang w:eastAsia="ro-RO"/>
              </w:rPr>
              <w:t xml:space="preserve">, un alt </w:t>
            </w:r>
            <w:proofErr w:type="spellStart"/>
            <w:r>
              <w:rPr>
                <w:rFonts w:ascii="Montserrat Light" w:hAnsi="Montserrat Light"/>
                <w:iCs/>
                <w:color w:val="000000" w:themeColor="text1"/>
                <w:lang w:eastAsia="ro-RO"/>
              </w:rPr>
              <w:t>beneficiu</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pentru</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pacienți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este</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faptul</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că</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în</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cazul</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unui</w:t>
            </w:r>
            <w:proofErr w:type="spellEnd"/>
            <w:r>
              <w:rPr>
                <w:rFonts w:ascii="Montserrat Light" w:hAnsi="Montserrat Light"/>
                <w:iCs/>
                <w:color w:val="000000" w:themeColor="text1"/>
                <w:lang w:eastAsia="ro-RO"/>
              </w:rPr>
              <w:t xml:space="preserve"> diagnostic de </w:t>
            </w:r>
            <w:proofErr w:type="spellStart"/>
            <w:r>
              <w:rPr>
                <w:rFonts w:ascii="Montserrat Light" w:hAnsi="Montserrat Light"/>
                <w:iCs/>
                <w:color w:val="000000" w:themeColor="text1"/>
                <w:lang w:eastAsia="ro-RO"/>
              </w:rPr>
              <w:t>boală</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infecto</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contagioasă</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stabilit</w:t>
            </w:r>
            <w:proofErr w:type="spellEnd"/>
            <w:r>
              <w:rPr>
                <w:rFonts w:ascii="Montserrat Light" w:hAnsi="Montserrat Light"/>
                <w:iCs/>
                <w:color w:val="000000" w:themeColor="text1"/>
                <w:lang w:eastAsia="ro-RO"/>
              </w:rPr>
              <w:t xml:space="preserve"> la UPU, </w:t>
            </w:r>
            <w:proofErr w:type="spellStart"/>
            <w:r>
              <w:rPr>
                <w:rFonts w:ascii="Montserrat Light" w:hAnsi="Montserrat Light"/>
                <w:iCs/>
                <w:color w:val="000000" w:themeColor="text1"/>
                <w:lang w:eastAsia="ro-RO"/>
              </w:rPr>
              <w:t>pacienții</w:t>
            </w:r>
            <w:proofErr w:type="spellEnd"/>
            <w:r>
              <w:rPr>
                <w:rFonts w:ascii="Montserrat Light" w:hAnsi="Montserrat Light"/>
                <w:iCs/>
                <w:color w:val="000000" w:themeColor="text1"/>
                <w:lang w:eastAsia="ro-RO"/>
              </w:rPr>
              <w:t xml:space="preserve"> nu </w:t>
            </w:r>
            <w:proofErr w:type="spellStart"/>
            <w:r>
              <w:rPr>
                <w:rFonts w:ascii="Montserrat Light" w:hAnsi="Montserrat Light"/>
                <w:iCs/>
                <w:color w:val="000000" w:themeColor="text1"/>
                <w:lang w:eastAsia="ro-RO"/>
              </w:rPr>
              <w:t>vor</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mai</w:t>
            </w:r>
            <w:proofErr w:type="spellEnd"/>
            <w:r>
              <w:rPr>
                <w:rFonts w:ascii="Montserrat Light" w:hAnsi="Montserrat Light"/>
                <w:iCs/>
                <w:color w:val="000000" w:themeColor="text1"/>
                <w:lang w:eastAsia="ro-RO"/>
              </w:rPr>
              <w:t xml:space="preserve"> fi </w:t>
            </w:r>
            <w:proofErr w:type="spellStart"/>
            <w:r>
              <w:rPr>
                <w:rFonts w:ascii="Montserrat Light" w:hAnsi="Montserrat Light"/>
                <w:iCs/>
                <w:color w:val="000000" w:themeColor="text1"/>
                <w:lang w:eastAsia="ro-RO"/>
              </w:rPr>
              <w:t>transferați</w:t>
            </w:r>
            <w:proofErr w:type="spellEnd"/>
            <w:r>
              <w:rPr>
                <w:rFonts w:ascii="Montserrat Light" w:hAnsi="Montserrat Light"/>
                <w:iCs/>
                <w:color w:val="000000" w:themeColor="text1"/>
                <w:lang w:eastAsia="ro-RO"/>
              </w:rPr>
              <w:t xml:space="preserve"> la </w:t>
            </w:r>
            <w:proofErr w:type="spellStart"/>
            <w:r>
              <w:rPr>
                <w:rFonts w:ascii="Montserrat Light" w:hAnsi="Montserrat Light"/>
                <w:iCs/>
                <w:color w:val="000000" w:themeColor="text1"/>
                <w:lang w:eastAsia="ro-RO"/>
              </w:rPr>
              <w:t>Spitalul</w:t>
            </w:r>
            <w:proofErr w:type="spellEnd"/>
            <w:r>
              <w:rPr>
                <w:rFonts w:ascii="Montserrat Light" w:hAnsi="Montserrat Light"/>
                <w:iCs/>
                <w:color w:val="000000" w:themeColor="text1"/>
                <w:lang w:eastAsia="ro-RO"/>
              </w:rPr>
              <w:t xml:space="preserve"> Clinic de Boli </w:t>
            </w:r>
            <w:proofErr w:type="spellStart"/>
            <w:r>
              <w:rPr>
                <w:rFonts w:ascii="Montserrat Light" w:hAnsi="Montserrat Light"/>
                <w:iCs/>
                <w:color w:val="000000" w:themeColor="text1"/>
                <w:lang w:eastAsia="ro-RO"/>
              </w:rPr>
              <w:t>Infecțioase</w:t>
            </w:r>
            <w:proofErr w:type="spellEnd"/>
            <w:r>
              <w:rPr>
                <w:rFonts w:ascii="Montserrat Light" w:hAnsi="Montserrat Light"/>
                <w:iCs/>
                <w:color w:val="000000" w:themeColor="text1"/>
                <w:lang w:eastAsia="ro-RO"/>
              </w:rPr>
              <w:t xml:space="preserve"> Cluj-Napoca, </w:t>
            </w:r>
            <w:proofErr w:type="spellStart"/>
            <w:r>
              <w:rPr>
                <w:rFonts w:ascii="Montserrat Light" w:hAnsi="Montserrat Light"/>
                <w:iCs/>
                <w:color w:val="000000" w:themeColor="text1"/>
                <w:lang w:eastAsia="ro-RO"/>
              </w:rPr>
              <w:t>unde</w:t>
            </w:r>
            <w:proofErr w:type="spellEnd"/>
            <w:r>
              <w:rPr>
                <w:rFonts w:ascii="Montserrat Light" w:hAnsi="Montserrat Light"/>
                <w:iCs/>
                <w:color w:val="000000" w:themeColor="text1"/>
                <w:lang w:eastAsia="ro-RO"/>
              </w:rPr>
              <w:t xml:space="preserve"> de </w:t>
            </w:r>
            <w:proofErr w:type="spellStart"/>
            <w:r>
              <w:rPr>
                <w:rFonts w:ascii="Montserrat Light" w:hAnsi="Montserrat Light"/>
                <w:iCs/>
                <w:color w:val="000000" w:themeColor="text1"/>
                <w:lang w:eastAsia="ro-RO"/>
              </w:rPr>
              <w:t>obicei</w:t>
            </w:r>
            <w:proofErr w:type="spellEnd"/>
            <w:r>
              <w:rPr>
                <w:rFonts w:ascii="Montserrat Light" w:hAnsi="Montserrat Light"/>
                <w:iCs/>
                <w:color w:val="000000" w:themeColor="text1"/>
                <w:lang w:eastAsia="ro-RO"/>
              </w:rPr>
              <w:t xml:space="preserve"> nu sunt </w:t>
            </w:r>
            <w:proofErr w:type="spellStart"/>
            <w:r>
              <w:rPr>
                <w:rFonts w:ascii="Montserrat Light" w:hAnsi="Montserrat Light"/>
                <w:iCs/>
                <w:color w:val="000000" w:themeColor="text1"/>
                <w:lang w:eastAsia="ro-RO"/>
              </w:rPr>
              <w:t>locuri</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libere</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mai</w:t>
            </w:r>
            <w:proofErr w:type="spellEnd"/>
            <w:r>
              <w:rPr>
                <w:rFonts w:ascii="Montserrat Light" w:hAnsi="Montserrat Light"/>
                <w:iCs/>
                <w:color w:val="000000" w:themeColor="text1"/>
                <w:lang w:eastAsia="ro-RO"/>
              </w:rPr>
              <w:t xml:space="preserve"> ales </w:t>
            </w:r>
            <w:proofErr w:type="spellStart"/>
            <w:r>
              <w:rPr>
                <w:rFonts w:ascii="Montserrat Light" w:hAnsi="Montserrat Light"/>
                <w:iCs/>
                <w:color w:val="000000" w:themeColor="text1"/>
                <w:lang w:eastAsia="ro-RO"/>
              </w:rPr>
              <w:t>în</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perioadele</w:t>
            </w:r>
            <w:proofErr w:type="spellEnd"/>
            <w:r>
              <w:rPr>
                <w:rFonts w:ascii="Montserrat Light" w:hAnsi="Montserrat Light"/>
                <w:iCs/>
                <w:color w:val="000000" w:themeColor="text1"/>
                <w:lang w:eastAsia="ro-RO"/>
              </w:rPr>
              <w:t xml:space="preserve"> cu </w:t>
            </w:r>
            <w:proofErr w:type="spellStart"/>
            <w:r>
              <w:rPr>
                <w:rFonts w:ascii="Montserrat Light" w:hAnsi="Montserrat Light"/>
                <w:iCs/>
                <w:color w:val="000000" w:themeColor="text1"/>
                <w:lang w:eastAsia="ro-RO"/>
              </w:rPr>
              <w:t>viroze</w:t>
            </w:r>
            <w:proofErr w:type="spellEnd"/>
            <w:r>
              <w:rPr>
                <w:rFonts w:ascii="Montserrat Light" w:hAnsi="Montserrat Light"/>
                <w:iCs/>
                <w:color w:val="000000" w:themeColor="text1"/>
                <w:lang w:eastAsia="ro-RO"/>
              </w:rPr>
              <w:t xml:space="preserve"> </w:t>
            </w:r>
            <w:proofErr w:type="spellStart"/>
            <w:r>
              <w:rPr>
                <w:rFonts w:ascii="Montserrat Light" w:hAnsi="Montserrat Light"/>
                <w:iCs/>
                <w:color w:val="000000" w:themeColor="text1"/>
                <w:lang w:eastAsia="ro-RO"/>
              </w:rPr>
              <w:t>respiratorii</w:t>
            </w:r>
            <w:proofErr w:type="spellEnd"/>
            <w:r>
              <w:rPr>
                <w:rFonts w:ascii="Montserrat Light" w:hAnsi="Montserrat Light"/>
                <w:iCs/>
                <w:color w:val="000000" w:themeColor="text1"/>
                <w:lang w:eastAsia="ro-RO"/>
              </w:rPr>
              <w:t>.</w:t>
            </w:r>
          </w:p>
          <w:p w14:paraId="1E8961DA" w14:textId="4AB8BAF6" w:rsidR="00DD39F7" w:rsidRDefault="003A2884" w:rsidP="00295A7C">
            <w:pPr>
              <w:spacing w:before="240" w:after="240" w:line="240" w:lineRule="auto"/>
              <w:jc w:val="both"/>
              <w:rPr>
                <w:rFonts w:ascii="Montserrat Light" w:hAnsi="Montserrat Light"/>
                <w:iCs/>
                <w:color w:val="000000" w:themeColor="text1"/>
                <w:lang w:val="ro-RO" w:eastAsia="ro-RO"/>
              </w:rPr>
            </w:pPr>
            <w:r>
              <w:rPr>
                <w:rFonts w:ascii="Montserrat Light" w:hAnsi="Montserrat Light"/>
                <w:iCs/>
                <w:color w:val="000000" w:themeColor="text1"/>
                <w:lang w:val="ro-RO" w:eastAsia="ro-RO"/>
              </w:rPr>
              <w:t>Modificarea de structură propusă nu modifică numărul total de paturi al unității sanitare. Diminuarea numărului de paturi din Compartimentul TBC este motivată de indicatorii pr</w:t>
            </w:r>
            <w:r w:rsidR="001B479A">
              <w:rPr>
                <w:rFonts w:ascii="Montserrat Light" w:hAnsi="Montserrat Light"/>
                <w:iCs/>
                <w:color w:val="000000" w:themeColor="text1"/>
                <w:lang w:val="ro-RO" w:eastAsia="ro-RO"/>
              </w:rPr>
              <w:t>ezentați în ultimii 3 ani și care demonstrează gradul scăzut de ocuparea paturilor</w:t>
            </w:r>
            <w:r w:rsidR="00F77543">
              <w:rPr>
                <w:rFonts w:ascii="Montserrat Light" w:hAnsi="Montserrat Light"/>
                <w:iCs/>
                <w:color w:val="000000" w:themeColor="text1"/>
                <w:lang w:val="ro-RO" w:eastAsia="ro-RO"/>
              </w:rPr>
              <w:t xml:space="preserve">, </w:t>
            </w:r>
            <w:r w:rsidR="001B479A">
              <w:rPr>
                <w:rFonts w:ascii="Montserrat Light" w:hAnsi="Montserrat Light"/>
                <w:iCs/>
                <w:color w:val="000000" w:themeColor="text1"/>
                <w:lang w:val="ro-RO" w:eastAsia="ro-RO"/>
              </w:rPr>
              <w:t xml:space="preserve"> ceea ce justifică redimensionarea prin scăderea numărului de paturi.</w:t>
            </w:r>
          </w:p>
          <w:p w14:paraId="30EB948D" w14:textId="1D6749DD" w:rsidR="00621AA0" w:rsidRPr="00BC2183" w:rsidRDefault="00621AA0" w:rsidP="00295A7C">
            <w:pPr>
              <w:spacing w:before="240" w:after="240" w:line="240" w:lineRule="auto"/>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410A4FD3" w14:textId="77777777" w:rsidR="00621AA0" w:rsidRPr="00BC2183" w:rsidRDefault="00621AA0" w:rsidP="000964A2">
            <w:pPr>
              <w:spacing w:line="240" w:lineRule="auto"/>
              <w:jc w:val="both"/>
              <w:rPr>
                <w:rFonts w:ascii="Montserrat Light" w:hAnsi="Montserrat Light"/>
                <w:iCs/>
                <w:color w:val="000000" w:themeColor="text1"/>
                <w:lang w:eastAsia="ro-RO"/>
              </w:rPr>
            </w:pPr>
            <w:proofErr w:type="spellStart"/>
            <w:r w:rsidRPr="00BC2183">
              <w:rPr>
                <w:rFonts w:ascii="Montserrat Light" w:hAnsi="Montserrat Light"/>
                <w:iCs/>
                <w:color w:val="000000" w:themeColor="text1"/>
                <w:lang w:eastAsia="ro-RO"/>
              </w:rPr>
              <w:lastRenderedPageBreak/>
              <w:t>Modificările</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aduse</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structurilor</w:t>
            </w:r>
            <w:proofErr w:type="spellEnd"/>
            <w:r w:rsidRPr="00BC2183">
              <w:rPr>
                <w:rFonts w:ascii="Montserrat Light" w:hAnsi="Montserrat Light"/>
                <w:iCs/>
                <w:color w:val="000000" w:themeColor="text1"/>
                <w:lang w:eastAsia="ro-RO"/>
              </w:rPr>
              <w:t xml:space="preserve"> din </w:t>
            </w:r>
            <w:proofErr w:type="spellStart"/>
            <w:r w:rsidRPr="00BC2183">
              <w:rPr>
                <w:rFonts w:ascii="Montserrat Light" w:hAnsi="Montserrat Light"/>
                <w:iCs/>
                <w:color w:val="000000" w:themeColor="text1"/>
                <w:lang w:eastAsia="ro-RO"/>
              </w:rPr>
              <w:t>cadrul</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unității</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sanitare</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implică</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și</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modificarea</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regulamentului</w:t>
            </w:r>
            <w:proofErr w:type="spellEnd"/>
            <w:r w:rsidRPr="00BC2183">
              <w:rPr>
                <w:rFonts w:ascii="Montserrat Light" w:hAnsi="Montserrat Light"/>
                <w:iCs/>
                <w:color w:val="000000" w:themeColor="text1"/>
                <w:lang w:eastAsia="ro-RO"/>
              </w:rPr>
              <w:t xml:space="preserve"> de </w:t>
            </w:r>
            <w:proofErr w:type="spellStart"/>
            <w:r w:rsidRPr="00BC2183">
              <w:rPr>
                <w:rFonts w:ascii="Montserrat Light" w:hAnsi="Montserrat Light"/>
                <w:iCs/>
                <w:color w:val="000000" w:themeColor="text1"/>
                <w:lang w:eastAsia="ro-RO"/>
              </w:rPr>
              <w:t>organizare</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și</w:t>
            </w:r>
            <w:proofErr w:type="spellEnd"/>
            <w:r w:rsidRPr="00BC2183">
              <w:rPr>
                <w:rFonts w:ascii="Montserrat Light" w:hAnsi="Montserrat Light"/>
                <w:iCs/>
                <w:color w:val="000000" w:themeColor="text1"/>
                <w:lang w:eastAsia="ro-RO"/>
              </w:rPr>
              <w:t xml:space="preserve"> </w:t>
            </w:r>
            <w:proofErr w:type="spellStart"/>
            <w:r w:rsidRPr="00BC2183">
              <w:rPr>
                <w:rFonts w:ascii="Montserrat Light" w:hAnsi="Montserrat Light"/>
                <w:iCs/>
                <w:color w:val="000000" w:themeColor="text1"/>
                <w:lang w:eastAsia="ro-RO"/>
              </w:rPr>
              <w:t>funcționare</w:t>
            </w:r>
            <w:proofErr w:type="spellEnd"/>
            <w:r w:rsidRPr="00BC2183">
              <w:rPr>
                <w:rFonts w:ascii="Montserrat Light" w:hAnsi="Montserrat Light"/>
                <w:iCs/>
                <w:color w:val="000000" w:themeColor="text1"/>
                <w:lang w:eastAsia="ro-RO"/>
              </w:rPr>
              <w:t>.</w:t>
            </w:r>
          </w:p>
          <w:p w14:paraId="3FB451C1" w14:textId="0866794E" w:rsidR="00621AA0" w:rsidRPr="00BC2183" w:rsidRDefault="00621AA0" w:rsidP="00D002B6">
            <w:pPr>
              <w:numPr>
                <w:ilvl w:val="0"/>
                <w:numId w:val="25"/>
              </w:numPr>
              <w:spacing w:line="240" w:lineRule="auto"/>
              <w:jc w:val="both"/>
              <w:rPr>
                <w:rFonts w:ascii="Montserrat Light" w:hAnsi="Montserrat Light"/>
                <w:iCs/>
                <w:color w:val="000000" w:themeColor="text1"/>
                <w:lang w:val="ro-RO" w:eastAsia="ro-RO"/>
              </w:rPr>
            </w:pPr>
          </w:p>
        </w:tc>
      </w:tr>
      <w:tr w:rsidR="00621AA0" w:rsidRPr="00BC2183" w14:paraId="1F4DD1D9" w14:textId="77777777" w:rsidTr="003D7FFB">
        <w:tc>
          <w:tcPr>
            <w:tcW w:w="9634" w:type="dxa"/>
            <w:gridSpan w:val="4"/>
          </w:tcPr>
          <w:p w14:paraId="41135FC5" w14:textId="77777777" w:rsidR="00621AA0" w:rsidRPr="00BC2183" w:rsidRDefault="00621AA0" w:rsidP="000964A2">
            <w:pPr>
              <w:spacing w:line="240" w:lineRule="auto"/>
              <w:jc w:val="both"/>
              <w:rPr>
                <w:rFonts w:ascii="Montserrat Light" w:hAnsi="Montserrat Light"/>
                <w:b/>
                <w:i/>
                <w:iCs/>
                <w:color w:val="000000" w:themeColor="text1"/>
                <w:lang w:val="en-US" w:eastAsia="ro-RO"/>
              </w:rPr>
            </w:pPr>
            <w:proofErr w:type="spellStart"/>
            <w:r w:rsidRPr="00BC2183">
              <w:rPr>
                <w:rFonts w:ascii="Montserrat Light" w:hAnsi="Montserrat Light"/>
                <w:b/>
                <w:bCs/>
                <w:i/>
                <w:iCs/>
                <w:color w:val="000000" w:themeColor="text1"/>
                <w:lang w:val="en-US" w:eastAsia="ro-RO"/>
              </w:rPr>
              <w:lastRenderedPageBreak/>
              <w:t>Secțiunea</w:t>
            </w:r>
            <w:proofErr w:type="spellEnd"/>
            <w:r w:rsidRPr="00BC2183">
              <w:rPr>
                <w:rFonts w:ascii="Montserrat Light" w:hAnsi="Montserrat Light"/>
                <w:b/>
                <w:bCs/>
                <w:i/>
                <w:iCs/>
                <w:color w:val="000000" w:themeColor="text1"/>
                <w:lang w:val="en-US" w:eastAsia="ro-RO"/>
              </w:rPr>
              <w:t xml:space="preserve"> a 3-a - </w:t>
            </w:r>
            <w:proofErr w:type="spellStart"/>
            <w:r w:rsidRPr="00BC2183">
              <w:rPr>
                <w:rFonts w:ascii="Montserrat Light" w:hAnsi="Montserrat Light"/>
                <w:b/>
                <w:bCs/>
                <w:i/>
                <w:iCs/>
                <w:color w:val="000000" w:themeColor="text1"/>
                <w:lang w:val="en-US" w:eastAsia="ro-RO"/>
              </w:rPr>
              <w:t>Efecte</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preconizate</w:t>
            </w:r>
            <w:proofErr w:type="spellEnd"/>
            <w:r w:rsidRPr="00BC2183">
              <w:rPr>
                <w:rFonts w:ascii="Montserrat Light" w:hAnsi="Montserrat Light"/>
                <w:b/>
                <w:bCs/>
                <w:i/>
                <w:iCs/>
                <w:color w:val="000000" w:themeColor="text1"/>
                <w:lang w:val="en-US" w:eastAsia="ro-RO"/>
              </w:rPr>
              <w:t xml:space="preserve"> ale </w:t>
            </w:r>
            <w:proofErr w:type="spellStart"/>
            <w:r w:rsidRPr="00BC2183">
              <w:rPr>
                <w:rFonts w:ascii="Montserrat Light" w:hAnsi="Montserrat Light"/>
                <w:b/>
                <w:bCs/>
                <w:i/>
                <w:iCs/>
                <w:color w:val="000000" w:themeColor="text1"/>
                <w:lang w:val="en-US" w:eastAsia="ro-RO"/>
              </w:rPr>
              <w:t>aplicării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actului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administrativ</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impactul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financiar</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asupra</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bugetului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judeţului</w:t>
            </w:r>
            <w:proofErr w:type="spellEnd"/>
            <w:r w:rsidRPr="00BC2183">
              <w:rPr>
                <w:rFonts w:ascii="Montserrat Light" w:hAnsi="Montserrat Light"/>
                <w:b/>
                <w:bCs/>
                <w:i/>
                <w:iCs/>
                <w:color w:val="000000" w:themeColor="text1"/>
                <w:lang w:val="en-US" w:eastAsia="ro-RO"/>
              </w:rPr>
              <w:t xml:space="preserve"> pe termen </w:t>
            </w:r>
            <w:proofErr w:type="spellStart"/>
            <w:r w:rsidRPr="00BC2183">
              <w:rPr>
                <w:rFonts w:ascii="Montserrat Light" w:hAnsi="Montserrat Light"/>
                <w:b/>
                <w:bCs/>
                <w:i/>
                <w:iCs/>
                <w:color w:val="000000" w:themeColor="text1"/>
                <w:lang w:val="en-US" w:eastAsia="ro-RO"/>
              </w:rPr>
              <w:t>scurt</w:t>
            </w:r>
            <w:proofErr w:type="spellEnd"/>
            <w:r w:rsidRPr="00BC2183">
              <w:rPr>
                <w:rFonts w:ascii="Montserrat Light" w:hAnsi="Montserrat Light"/>
                <w:b/>
                <w:bCs/>
                <w:i/>
                <w:iCs/>
                <w:color w:val="000000" w:themeColor="text1"/>
                <w:lang w:val="en-US" w:eastAsia="ro-RO"/>
              </w:rPr>
              <w:t xml:space="preserve"> (pe </w:t>
            </w:r>
            <w:proofErr w:type="spellStart"/>
            <w:r w:rsidRPr="00BC2183">
              <w:rPr>
                <w:rFonts w:ascii="Montserrat Light" w:hAnsi="Montserrat Light"/>
                <w:b/>
                <w:bCs/>
                <w:i/>
                <w:iCs/>
                <w:color w:val="000000" w:themeColor="text1"/>
                <w:lang w:val="en-US" w:eastAsia="ro-RO"/>
              </w:rPr>
              <w:t>anul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curent</w:t>
            </w:r>
            <w:proofErr w:type="spellEnd"/>
            <w:r w:rsidRPr="00BC2183">
              <w:rPr>
                <w:rFonts w:ascii="Montserrat Light" w:hAnsi="Montserrat Light"/>
                <w:b/>
                <w:bCs/>
                <w:i/>
                <w:iCs/>
                <w:color w:val="000000" w:themeColor="text1"/>
                <w:lang w:val="en-US" w:eastAsia="ro-RO"/>
              </w:rPr>
              <w:t xml:space="preserve">)/lung, </w:t>
            </w:r>
            <w:proofErr w:type="spellStart"/>
            <w:r w:rsidRPr="00BC2183">
              <w:rPr>
                <w:rFonts w:ascii="Montserrat Light" w:hAnsi="Montserrat Light"/>
                <w:b/>
                <w:bCs/>
                <w:i/>
                <w:iCs/>
                <w:color w:val="000000" w:themeColor="text1"/>
                <w:lang w:val="en-US" w:eastAsia="ro-RO"/>
              </w:rPr>
              <w:t>impactul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asupra</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mediului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concurențial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şi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domeniului</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ajutoarelor</w:t>
            </w:r>
            <w:proofErr w:type="spellEnd"/>
            <w:r w:rsidRPr="00BC2183">
              <w:rPr>
                <w:rFonts w:ascii="Montserrat Light" w:hAnsi="Montserrat Light"/>
                <w:b/>
                <w:bCs/>
                <w:i/>
                <w:iCs/>
                <w:color w:val="000000" w:themeColor="text1"/>
                <w:lang w:val="en-US" w:eastAsia="ro-RO"/>
              </w:rPr>
              <w:t xml:space="preserve"> de stat, </w:t>
            </w:r>
            <w:proofErr w:type="spellStart"/>
            <w:r w:rsidRPr="00BC2183">
              <w:rPr>
                <w:rFonts w:ascii="Montserrat Light" w:hAnsi="Montserrat Light"/>
                <w:b/>
                <w:bCs/>
                <w:i/>
                <w:iCs/>
                <w:color w:val="000000" w:themeColor="text1"/>
                <w:lang w:val="en-US" w:eastAsia="ro-RO"/>
              </w:rPr>
              <w:t>impactul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asupra</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sarcinilor</w:t>
            </w:r>
            <w:proofErr w:type="spellEnd"/>
            <w:r w:rsidRPr="00BC2183">
              <w:rPr>
                <w:rFonts w:ascii="Montserrat Light" w:hAnsi="Montserrat Light"/>
                <w:b/>
                <w:bCs/>
                <w:i/>
                <w:iCs/>
                <w:color w:val="000000" w:themeColor="text1"/>
                <w:lang w:val="en-US" w:eastAsia="ro-RO"/>
              </w:rPr>
              <w:t xml:space="preserve"> administrative, </w:t>
            </w:r>
            <w:proofErr w:type="spellStart"/>
            <w:r w:rsidRPr="00BC2183">
              <w:rPr>
                <w:rFonts w:ascii="Montserrat Light" w:hAnsi="Montserrat Light"/>
                <w:b/>
                <w:bCs/>
                <w:i/>
                <w:iCs/>
                <w:color w:val="000000" w:themeColor="text1"/>
                <w:lang w:val="en-US" w:eastAsia="ro-RO"/>
              </w:rPr>
              <w:t>impactul</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asupra</w:t>
            </w:r>
            <w:proofErr w:type="spellEnd"/>
            <w:r w:rsidRPr="00BC2183">
              <w:rPr>
                <w:rFonts w:ascii="Montserrat Light" w:hAnsi="Montserrat Light"/>
                <w:b/>
                <w:bCs/>
                <w:i/>
                <w:iCs/>
                <w:color w:val="000000" w:themeColor="text1"/>
                <w:lang w:val="en-US" w:eastAsia="ro-RO"/>
              </w:rPr>
              <w:t xml:space="preserve"> </w:t>
            </w:r>
            <w:proofErr w:type="spellStart"/>
            <w:r w:rsidRPr="00BC2183">
              <w:rPr>
                <w:rFonts w:ascii="Montserrat Light" w:hAnsi="Montserrat Light"/>
                <w:b/>
                <w:bCs/>
                <w:i/>
                <w:iCs/>
                <w:color w:val="000000" w:themeColor="text1"/>
                <w:lang w:val="en-US" w:eastAsia="ro-RO"/>
              </w:rPr>
              <w:t>mediului</w:t>
            </w:r>
            <w:proofErr w:type="spellEnd"/>
            <w:r w:rsidRPr="00BC2183">
              <w:rPr>
                <w:rFonts w:ascii="Montserrat Light" w:hAnsi="Montserrat Light"/>
                <w:b/>
                <w:bCs/>
                <w:i/>
                <w:iCs/>
                <w:color w:val="000000" w:themeColor="text1"/>
                <w:lang w:val="en-US" w:eastAsia="ro-RO"/>
              </w:rPr>
              <w:t xml:space="preserve">): </w:t>
            </w:r>
          </w:p>
        </w:tc>
      </w:tr>
      <w:tr w:rsidR="00621AA0" w:rsidRPr="00BC2183" w14:paraId="2AF0AEB2" w14:textId="77777777" w:rsidTr="003D7FFB">
        <w:trPr>
          <w:trHeight w:val="624"/>
        </w:trPr>
        <w:tc>
          <w:tcPr>
            <w:tcW w:w="9634" w:type="dxa"/>
            <w:gridSpan w:val="4"/>
          </w:tcPr>
          <w:p w14:paraId="07783E0A" w14:textId="77777777" w:rsidR="00621AA0" w:rsidRPr="00BC2183" w:rsidRDefault="00621AA0" w:rsidP="000964A2">
            <w:pPr>
              <w:spacing w:line="240" w:lineRule="auto"/>
              <w:jc w:val="both"/>
              <w:rPr>
                <w:rFonts w:ascii="Montserrat Light" w:hAnsi="Montserrat Light"/>
                <w:iCs/>
                <w:color w:val="000000" w:themeColor="text1"/>
                <w:lang w:val="ro-RO" w:eastAsia="ro-RO"/>
              </w:rPr>
            </w:pPr>
            <w:r w:rsidRPr="00BC2183">
              <w:rPr>
                <w:rFonts w:ascii="Montserrat Light" w:hAnsi="Montserrat Light"/>
                <w:bCs/>
                <w:iCs/>
                <w:color w:val="000000" w:themeColor="text1"/>
                <w:lang w:val="fr-FR" w:eastAsia="ro-RO"/>
              </w:rPr>
              <w:t>M</w:t>
            </w:r>
            <w:r w:rsidRPr="00BC2183">
              <w:rPr>
                <w:rFonts w:ascii="Montserrat Light" w:hAnsi="Montserrat Light"/>
                <w:iCs/>
                <w:color w:val="000000" w:themeColor="text1"/>
                <w:lang w:val="ro-RO" w:eastAsia="ro-RO"/>
              </w:rPr>
              <w:t xml:space="preserve">odificările vor fi cuprinse </w:t>
            </w:r>
            <w:r w:rsidRPr="00BC2183">
              <w:rPr>
                <w:rFonts w:ascii="Montserrat Light" w:hAnsi="Montserrat Light"/>
                <w:bCs/>
                <w:iCs/>
                <w:color w:val="000000" w:themeColor="text1"/>
                <w:lang w:val="ro-RO" w:eastAsia="ro-RO"/>
              </w:rPr>
              <w:t xml:space="preserve">în cheltuielile de personal pentru anul 2024 pentru </w:t>
            </w:r>
            <w:r w:rsidRPr="00BC2183">
              <w:rPr>
                <w:rFonts w:ascii="Montserrat Light" w:hAnsi="Montserrat Light"/>
                <w:iCs/>
                <w:color w:val="000000" w:themeColor="text1"/>
                <w:lang w:val="ro-RO" w:eastAsia="ro-RO"/>
              </w:rPr>
              <w:t>Spitalul Clinic de Urgență pentru Copii Cluj-Napoca.</w:t>
            </w:r>
          </w:p>
        </w:tc>
      </w:tr>
      <w:tr w:rsidR="00621AA0" w:rsidRPr="00BC2183" w14:paraId="0D28110F" w14:textId="77777777" w:rsidTr="003D7FFB">
        <w:tc>
          <w:tcPr>
            <w:tcW w:w="9634" w:type="dxa"/>
            <w:gridSpan w:val="4"/>
          </w:tcPr>
          <w:p w14:paraId="6E6AAAD1" w14:textId="77777777" w:rsidR="00621AA0" w:rsidRPr="00BC2183" w:rsidRDefault="00621AA0" w:rsidP="000964A2">
            <w:pPr>
              <w:spacing w:line="240" w:lineRule="auto"/>
              <w:jc w:val="both"/>
              <w:rPr>
                <w:rFonts w:ascii="Montserrat Light" w:hAnsi="Montserrat Light"/>
                <w:i/>
                <w:iCs/>
                <w:color w:val="000000" w:themeColor="text1"/>
                <w:lang w:val="en-US" w:eastAsia="ro-RO"/>
              </w:rPr>
            </w:pPr>
            <w:proofErr w:type="spellStart"/>
            <w:r w:rsidRPr="00BC2183">
              <w:rPr>
                <w:rFonts w:ascii="Montserrat Light" w:hAnsi="Montserrat Light"/>
                <w:b/>
                <w:i/>
                <w:iCs/>
                <w:color w:val="000000" w:themeColor="text1"/>
                <w:lang w:val="en-US" w:eastAsia="ro-RO"/>
              </w:rPr>
              <w:t>Secțiunea</w:t>
            </w:r>
            <w:proofErr w:type="spellEnd"/>
            <w:r w:rsidRPr="00BC2183">
              <w:rPr>
                <w:rFonts w:ascii="Montserrat Light" w:hAnsi="Montserrat Light"/>
                <w:b/>
                <w:i/>
                <w:iCs/>
                <w:color w:val="000000" w:themeColor="text1"/>
                <w:lang w:val="en-US" w:eastAsia="ro-RO"/>
              </w:rPr>
              <w:t xml:space="preserve"> a 4-a - </w:t>
            </w:r>
            <w:proofErr w:type="spellStart"/>
            <w:r w:rsidRPr="00BC2183">
              <w:rPr>
                <w:rFonts w:ascii="Montserrat Light" w:hAnsi="Montserrat Light"/>
                <w:b/>
                <w:i/>
                <w:iCs/>
                <w:color w:val="000000" w:themeColor="text1"/>
                <w:lang w:val="en-US" w:eastAsia="ro-RO"/>
              </w:rPr>
              <w:t>Concluzii</w:t>
            </w:r>
            <w:proofErr w:type="spellEnd"/>
            <w:r w:rsidRPr="00BC2183">
              <w:rPr>
                <w:rFonts w:ascii="Montserrat Light" w:hAnsi="Montserrat Light"/>
                <w:b/>
                <w:i/>
                <w:iCs/>
                <w:color w:val="000000" w:themeColor="text1"/>
                <w:lang w:val="en-US" w:eastAsia="ro-RO"/>
              </w:rPr>
              <w:t>/</w:t>
            </w:r>
            <w:proofErr w:type="spellStart"/>
            <w:r w:rsidRPr="00BC2183">
              <w:rPr>
                <w:rFonts w:ascii="Montserrat Light" w:hAnsi="Montserrat Light"/>
                <w:b/>
                <w:i/>
                <w:iCs/>
                <w:color w:val="000000" w:themeColor="text1"/>
                <w:lang w:val="en-US" w:eastAsia="ro-RO"/>
              </w:rPr>
              <w:t>propuneri</w:t>
            </w:r>
            <w:proofErr w:type="spellEnd"/>
            <w:r w:rsidRPr="00BC2183">
              <w:rPr>
                <w:rFonts w:ascii="Montserrat Light" w:hAnsi="Montserrat Light"/>
                <w:b/>
                <w:i/>
                <w:iCs/>
                <w:color w:val="000000" w:themeColor="text1"/>
                <w:lang w:val="en-US" w:eastAsia="ro-RO"/>
              </w:rPr>
              <w:t xml:space="preserve">:  </w:t>
            </w:r>
          </w:p>
        </w:tc>
      </w:tr>
      <w:tr w:rsidR="00621AA0" w:rsidRPr="00BC2183" w14:paraId="41868202" w14:textId="77777777" w:rsidTr="003D7FFB">
        <w:tc>
          <w:tcPr>
            <w:tcW w:w="9634" w:type="dxa"/>
            <w:gridSpan w:val="4"/>
          </w:tcPr>
          <w:p w14:paraId="55232D1D" w14:textId="77777777" w:rsidR="00621AA0" w:rsidRPr="00BC2183" w:rsidRDefault="00621AA0" w:rsidP="000964A2">
            <w:pPr>
              <w:spacing w:line="240" w:lineRule="auto"/>
              <w:jc w:val="both"/>
              <w:rPr>
                <w:rFonts w:ascii="Montserrat Light" w:hAnsi="Montserrat Light"/>
                <w:iCs/>
                <w:color w:val="000000" w:themeColor="text1"/>
                <w:lang w:val="en-US" w:eastAsia="ro-RO"/>
              </w:rPr>
            </w:pPr>
            <w:proofErr w:type="spellStart"/>
            <w:r w:rsidRPr="00BC2183">
              <w:rPr>
                <w:rFonts w:ascii="Montserrat Light" w:hAnsi="Montserrat Light"/>
                <w:iCs/>
                <w:color w:val="000000" w:themeColor="text1"/>
                <w:lang w:val="en-US" w:eastAsia="ro-RO"/>
              </w:rPr>
              <w:t>În</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urma</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analizării</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proiectului</w:t>
            </w:r>
            <w:proofErr w:type="spellEnd"/>
            <w:r w:rsidRPr="00BC2183">
              <w:rPr>
                <w:rFonts w:ascii="Montserrat Light" w:hAnsi="Montserrat Light"/>
                <w:iCs/>
                <w:color w:val="000000" w:themeColor="text1"/>
                <w:lang w:val="en-US" w:eastAsia="ro-RO"/>
              </w:rPr>
              <w:t xml:space="preserve"> de </w:t>
            </w:r>
            <w:proofErr w:type="spellStart"/>
            <w:r w:rsidRPr="00BC2183">
              <w:rPr>
                <w:rFonts w:ascii="Montserrat Light" w:hAnsi="Montserrat Light"/>
                <w:iCs/>
                <w:color w:val="000000" w:themeColor="text1"/>
                <w:lang w:val="en-US" w:eastAsia="ro-RO"/>
              </w:rPr>
              <w:t>hotărâre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și</w:t>
            </w:r>
            <w:proofErr w:type="spellEnd"/>
            <w:r w:rsidRPr="00BC2183">
              <w:rPr>
                <w:rFonts w:ascii="Montserrat Light" w:hAnsi="Montserrat Light"/>
                <w:iCs/>
                <w:color w:val="000000" w:themeColor="text1"/>
                <w:lang w:val="en-US" w:eastAsia="ro-RO"/>
              </w:rPr>
              <w:t xml:space="preserve"> a </w:t>
            </w:r>
            <w:proofErr w:type="spellStart"/>
            <w:r w:rsidRPr="00BC2183">
              <w:rPr>
                <w:rFonts w:ascii="Montserrat Light" w:hAnsi="Montserrat Light"/>
                <w:iCs/>
                <w:color w:val="000000" w:themeColor="text1"/>
                <w:lang w:val="en-US" w:eastAsia="ro-RO"/>
              </w:rPr>
              <w:t>documentării</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efectuate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certificăm</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faptul</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că</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proiectul</w:t>
            </w:r>
            <w:proofErr w:type="spellEnd"/>
            <w:r w:rsidRPr="00BC2183">
              <w:rPr>
                <w:rFonts w:ascii="Montserrat Light" w:hAnsi="Montserrat Light"/>
                <w:iCs/>
                <w:color w:val="000000" w:themeColor="text1"/>
                <w:lang w:val="en-US" w:eastAsia="ro-RO"/>
              </w:rPr>
              <w:t xml:space="preserve"> de </w:t>
            </w:r>
            <w:proofErr w:type="spellStart"/>
            <w:r w:rsidRPr="00BC2183">
              <w:rPr>
                <w:rFonts w:ascii="Montserrat Light" w:hAnsi="Montserrat Light"/>
                <w:iCs/>
                <w:color w:val="000000" w:themeColor="text1"/>
                <w:lang w:val="en-US" w:eastAsia="ro-RO"/>
              </w:rPr>
              <w:t>hotărâre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îndeplinește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cerințele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tehnice</w:t>
            </w:r>
            <w:proofErr w:type="spellEnd"/>
            <w:r w:rsidRPr="00BC2183">
              <w:rPr>
                <w:rFonts w:ascii="Montserrat Light" w:hAnsi="Montserrat Light"/>
                <w:iCs/>
                <w:color w:val="000000" w:themeColor="text1"/>
                <w:lang w:val="en-US" w:eastAsia="ro-RO"/>
              </w:rPr>
              <w:t xml:space="preserve"> </w:t>
            </w:r>
            <w:proofErr w:type="spellStart"/>
            <w:r w:rsidRPr="00BC2183">
              <w:rPr>
                <w:rFonts w:ascii="Montserrat Light" w:hAnsi="Montserrat Light"/>
                <w:iCs/>
                <w:color w:val="000000" w:themeColor="text1"/>
                <w:lang w:val="en-US" w:eastAsia="ro-RO"/>
              </w:rPr>
              <w:t>specificate</w:t>
            </w:r>
            <w:proofErr w:type="spellEnd"/>
            <w:r w:rsidRPr="00BC2183">
              <w:rPr>
                <w:rFonts w:ascii="Montserrat Light" w:hAnsi="Montserrat Light"/>
                <w:iCs/>
                <w:color w:val="000000" w:themeColor="text1"/>
                <w:lang w:val="en-US" w:eastAsia="ro-RO"/>
              </w:rPr>
              <w:t xml:space="preserve"> la </w:t>
            </w:r>
            <w:proofErr w:type="spellStart"/>
            <w:r w:rsidRPr="00BC2183">
              <w:rPr>
                <w:rFonts w:ascii="Montserrat Light" w:hAnsi="Montserrat Light"/>
                <w:iCs/>
                <w:color w:val="000000" w:themeColor="text1"/>
                <w:lang w:val="en-US" w:eastAsia="ro-RO"/>
              </w:rPr>
              <w:t>Secțiunea</w:t>
            </w:r>
            <w:proofErr w:type="spellEnd"/>
            <w:r w:rsidRPr="00BC2183">
              <w:rPr>
                <w:rFonts w:ascii="Montserrat Light" w:hAnsi="Montserrat Light"/>
                <w:iCs/>
                <w:color w:val="000000" w:themeColor="text1"/>
                <w:lang w:val="en-US" w:eastAsia="ro-RO"/>
              </w:rPr>
              <w:t xml:space="preserve"> a 2-a.</w:t>
            </w:r>
          </w:p>
        </w:tc>
      </w:tr>
      <w:tr w:rsidR="00621AA0" w:rsidRPr="00BC2183" w14:paraId="1696D1BA" w14:textId="77777777" w:rsidTr="003D7FFB">
        <w:tc>
          <w:tcPr>
            <w:tcW w:w="2972" w:type="dxa"/>
          </w:tcPr>
          <w:p w14:paraId="603663B6" w14:textId="77777777" w:rsidR="00621AA0" w:rsidRPr="00BC2183" w:rsidRDefault="00621AA0" w:rsidP="000964A2">
            <w:pPr>
              <w:spacing w:line="240" w:lineRule="auto"/>
              <w:jc w:val="both"/>
              <w:rPr>
                <w:rFonts w:ascii="Montserrat Light" w:hAnsi="Montserrat Light"/>
                <w:b/>
                <w:bCs/>
                <w:iCs/>
                <w:color w:val="000000" w:themeColor="text1"/>
                <w:lang w:val="en-US" w:eastAsia="ro-RO"/>
              </w:rPr>
            </w:pPr>
          </w:p>
        </w:tc>
        <w:tc>
          <w:tcPr>
            <w:tcW w:w="2126" w:type="dxa"/>
          </w:tcPr>
          <w:p w14:paraId="219C26EB" w14:textId="77777777" w:rsidR="00621AA0" w:rsidRPr="00BC2183" w:rsidRDefault="00621AA0" w:rsidP="000964A2">
            <w:pPr>
              <w:spacing w:line="240" w:lineRule="auto"/>
              <w:jc w:val="both"/>
              <w:rPr>
                <w:rFonts w:ascii="Montserrat Light" w:hAnsi="Montserrat Light"/>
                <w:b/>
                <w:bCs/>
                <w:iCs/>
                <w:color w:val="000000" w:themeColor="text1"/>
                <w:lang w:val="en-US" w:eastAsia="ro-RO"/>
              </w:rPr>
            </w:pPr>
            <w:proofErr w:type="spellStart"/>
            <w:r w:rsidRPr="00BC2183">
              <w:rPr>
                <w:rFonts w:ascii="Montserrat Light" w:hAnsi="Montserrat Light"/>
                <w:b/>
                <w:bCs/>
                <w:iCs/>
                <w:color w:val="000000" w:themeColor="text1"/>
                <w:lang w:val="en-US" w:eastAsia="ro-RO"/>
              </w:rPr>
              <w:t>Prenume</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și</w:t>
            </w:r>
            <w:proofErr w:type="spellEnd"/>
            <w:r w:rsidRPr="00BC2183">
              <w:rPr>
                <w:rFonts w:ascii="Montserrat Light" w:hAnsi="Montserrat Light"/>
                <w:b/>
                <w:bCs/>
                <w:iCs/>
                <w:color w:val="000000" w:themeColor="text1"/>
                <w:lang w:val="en-US" w:eastAsia="ro-RO"/>
              </w:rPr>
              <w:t xml:space="preserve"> </w:t>
            </w:r>
            <w:proofErr w:type="spellStart"/>
            <w:r w:rsidRPr="00BC2183">
              <w:rPr>
                <w:rFonts w:ascii="Montserrat Light" w:hAnsi="Montserrat Light"/>
                <w:b/>
                <w:bCs/>
                <w:iCs/>
                <w:color w:val="000000" w:themeColor="text1"/>
                <w:lang w:val="en-US" w:eastAsia="ro-RO"/>
              </w:rPr>
              <w:t>nume</w:t>
            </w:r>
            <w:proofErr w:type="spellEnd"/>
          </w:p>
        </w:tc>
        <w:tc>
          <w:tcPr>
            <w:tcW w:w="1822" w:type="dxa"/>
          </w:tcPr>
          <w:p w14:paraId="7E8DCB20" w14:textId="77777777" w:rsidR="00621AA0" w:rsidRPr="00BC2183" w:rsidRDefault="00621AA0" w:rsidP="000964A2">
            <w:pPr>
              <w:spacing w:line="240" w:lineRule="auto"/>
              <w:jc w:val="both"/>
              <w:rPr>
                <w:rFonts w:ascii="Montserrat Light" w:hAnsi="Montserrat Light"/>
                <w:b/>
                <w:bCs/>
                <w:iCs/>
                <w:color w:val="000000" w:themeColor="text1"/>
                <w:lang w:val="en-US" w:eastAsia="ro-RO"/>
              </w:rPr>
            </w:pPr>
            <w:r w:rsidRPr="00BC2183">
              <w:rPr>
                <w:rFonts w:ascii="Montserrat Light" w:hAnsi="Montserrat Light"/>
                <w:b/>
                <w:bCs/>
                <w:iCs/>
                <w:color w:val="000000" w:themeColor="text1"/>
                <w:lang w:val="en-US" w:eastAsia="ro-RO"/>
              </w:rPr>
              <w:t>Data</w:t>
            </w:r>
          </w:p>
        </w:tc>
        <w:tc>
          <w:tcPr>
            <w:tcW w:w="2714" w:type="dxa"/>
          </w:tcPr>
          <w:p w14:paraId="20B68EF3" w14:textId="77777777" w:rsidR="00621AA0" w:rsidRPr="00BC2183" w:rsidRDefault="00621AA0" w:rsidP="000964A2">
            <w:pPr>
              <w:spacing w:line="240" w:lineRule="auto"/>
              <w:jc w:val="both"/>
              <w:rPr>
                <w:rFonts w:ascii="Montserrat Light" w:hAnsi="Montserrat Light"/>
                <w:b/>
                <w:bCs/>
                <w:iCs/>
                <w:color w:val="000000" w:themeColor="text1"/>
                <w:lang w:val="en-US" w:eastAsia="ro-RO"/>
              </w:rPr>
            </w:pPr>
            <w:proofErr w:type="spellStart"/>
            <w:r w:rsidRPr="00BC2183">
              <w:rPr>
                <w:rFonts w:ascii="Montserrat Light" w:hAnsi="Montserrat Light"/>
                <w:b/>
                <w:bCs/>
                <w:iCs/>
                <w:color w:val="000000" w:themeColor="text1"/>
                <w:lang w:val="en-US" w:eastAsia="ro-RO"/>
              </w:rPr>
              <w:t>Semnătura</w:t>
            </w:r>
            <w:proofErr w:type="spellEnd"/>
          </w:p>
        </w:tc>
      </w:tr>
      <w:tr w:rsidR="00621AA0" w:rsidRPr="00BC2183" w14:paraId="5248A406" w14:textId="77777777" w:rsidTr="003D7FFB">
        <w:tc>
          <w:tcPr>
            <w:tcW w:w="2972" w:type="dxa"/>
          </w:tcPr>
          <w:p w14:paraId="32F8910E" w14:textId="77777777" w:rsidR="00621AA0" w:rsidRPr="00BC2183" w:rsidRDefault="00621AA0" w:rsidP="000964A2">
            <w:pPr>
              <w:spacing w:line="240" w:lineRule="auto"/>
              <w:jc w:val="both"/>
              <w:rPr>
                <w:rFonts w:ascii="Montserrat Light" w:hAnsi="Montserrat Light"/>
                <w:iCs/>
                <w:color w:val="000000" w:themeColor="text1"/>
                <w:lang w:eastAsia="ro-RO"/>
              </w:rPr>
            </w:pPr>
            <w:proofErr w:type="spellStart"/>
            <w:r w:rsidRPr="00BC2183">
              <w:rPr>
                <w:rFonts w:ascii="Montserrat Light" w:hAnsi="Montserrat Light"/>
                <w:iCs/>
                <w:color w:val="000000" w:themeColor="text1"/>
                <w:lang w:eastAsia="ro-RO"/>
              </w:rPr>
              <w:t>Avizat</w:t>
            </w:r>
            <w:proofErr w:type="spellEnd"/>
            <w:r w:rsidRPr="00BC2183">
              <w:rPr>
                <w:rFonts w:ascii="Montserrat Light" w:hAnsi="Montserrat Light"/>
                <w:iCs/>
                <w:color w:val="000000" w:themeColor="text1"/>
                <w:lang w:eastAsia="ro-RO"/>
              </w:rPr>
              <w:t xml:space="preserve">: Director </w:t>
            </w:r>
            <w:proofErr w:type="spellStart"/>
            <w:r w:rsidRPr="00BC2183">
              <w:rPr>
                <w:rFonts w:ascii="Montserrat Light" w:hAnsi="Montserrat Light"/>
                <w:iCs/>
                <w:color w:val="000000" w:themeColor="text1"/>
                <w:lang w:eastAsia="ro-RO"/>
              </w:rPr>
              <w:t>executiv</w:t>
            </w:r>
            <w:proofErr w:type="spellEnd"/>
          </w:p>
          <w:p w14:paraId="04E1A0AE" w14:textId="77777777" w:rsidR="00621AA0" w:rsidRPr="00BC2183" w:rsidRDefault="00621AA0" w:rsidP="000964A2">
            <w:pPr>
              <w:spacing w:line="240" w:lineRule="auto"/>
              <w:jc w:val="both"/>
              <w:rPr>
                <w:rFonts w:ascii="Montserrat Light" w:hAnsi="Montserrat Light"/>
                <w:iCs/>
                <w:color w:val="000000" w:themeColor="text1"/>
                <w:lang w:eastAsia="ro-RO"/>
              </w:rPr>
            </w:pPr>
            <w:r w:rsidRPr="00BC2183">
              <w:rPr>
                <w:rFonts w:ascii="Montserrat Light" w:hAnsi="Montserrat Light"/>
                <w:iCs/>
                <w:color w:val="000000" w:themeColor="text1"/>
                <w:lang w:val="en-US" w:eastAsia="ro-RO"/>
              </w:rPr>
              <w:t xml:space="preserve">             </w:t>
            </w:r>
          </w:p>
        </w:tc>
        <w:tc>
          <w:tcPr>
            <w:tcW w:w="2126" w:type="dxa"/>
          </w:tcPr>
          <w:p w14:paraId="5EDDD77A" w14:textId="77777777" w:rsidR="00621AA0" w:rsidRPr="00BC2183" w:rsidRDefault="00621AA0" w:rsidP="000964A2">
            <w:pPr>
              <w:spacing w:line="240" w:lineRule="auto"/>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Ștefan Iliescu</w:t>
            </w:r>
          </w:p>
        </w:tc>
        <w:tc>
          <w:tcPr>
            <w:tcW w:w="1822" w:type="dxa"/>
          </w:tcPr>
          <w:p w14:paraId="7FA039DC" w14:textId="77777777" w:rsidR="00621AA0" w:rsidRPr="00BC2183" w:rsidRDefault="00621AA0" w:rsidP="000964A2">
            <w:pPr>
              <w:spacing w:line="240" w:lineRule="auto"/>
              <w:jc w:val="both"/>
              <w:rPr>
                <w:rFonts w:ascii="Montserrat Light" w:hAnsi="Montserrat Light"/>
                <w:iCs/>
                <w:color w:val="000000" w:themeColor="text1"/>
                <w:lang w:val="en-US" w:eastAsia="ro-RO"/>
              </w:rPr>
            </w:pPr>
          </w:p>
        </w:tc>
        <w:tc>
          <w:tcPr>
            <w:tcW w:w="2714" w:type="dxa"/>
          </w:tcPr>
          <w:p w14:paraId="40D8A542" w14:textId="77777777" w:rsidR="00621AA0" w:rsidRPr="00BC2183" w:rsidRDefault="00621AA0" w:rsidP="000964A2">
            <w:pPr>
              <w:spacing w:line="240" w:lineRule="auto"/>
              <w:jc w:val="both"/>
              <w:rPr>
                <w:rFonts w:ascii="Montserrat Light" w:hAnsi="Montserrat Light"/>
                <w:iCs/>
                <w:color w:val="000000" w:themeColor="text1"/>
                <w:lang w:val="en-US" w:eastAsia="ro-RO"/>
              </w:rPr>
            </w:pPr>
          </w:p>
        </w:tc>
      </w:tr>
      <w:tr w:rsidR="00621AA0" w:rsidRPr="00BC2183" w14:paraId="50986C04" w14:textId="77777777" w:rsidTr="003D7FFB">
        <w:trPr>
          <w:trHeight w:val="340"/>
        </w:trPr>
        <w:tc>
          <w:tcPr>
            <w:tcW w:w="2972" w:type="dxa"/>
          </w:tcPr>
          <w:p w14:paraId="3087BEA0" w14:textId="621723E3" w:rsidR="00621AA0" w:rsidRPr="00BC2183" w:rsidRDefault="00621AA0" w:rsidP="000964A2">
            <w:pPr>
              <w:spacing w:line="240" w:lineRule="auto"/>
              <w:jc w:val="both"/>
              <w:rPr>
                <w:rFonts w:ascii="Montserrat Light" w:hAnsi="Montserrat Light"/>
                <w:iCs/>
                <w:color w:val="000000" w:themeColor="text1"/>
                <w:lang w:val="ro-RO" w:eastAsia="ro-RO"/>
              </w:rPr>
            </w:pPr>
            <w:r w:rsidRPr="00BC2183">
              <w:rPr>
                <w:rFonts w:ascii="Montserrat Light" w:hAnsi="Montserrat Light"/>
                <w:iCs/>
                <w:color w:val="000000" w:themeColor="text1"/>
                <w:lang w:val="ro-RO" w:eastAsia="ro-RO"/>
              </w:rPr>
              <w:t>Elaborat: Consilier</w:t>
            </w:r>
          </w:p>
        </w:tc>
        <w:tc>
          <w:tcPr>
            <w:tcW w:w="2126" w:type="dxa"/>
          </w:tcPr>
          <w:p w14:paraId="62A8CAFA" w14:textId="77777777" w:rsidR="00621AA0" w:rsidRDefault="00621AA0" w:rsidP="000964A2">
            <w:pPr>
              <w:spacing w:line="240" w:lineRule="auto"/>
              <w:jc w:val="both"/>
              <w:rPr>
                <w:rFonts w:ascii="Montserrat Light" w:hAnsi="Montserrat Light"/>
                <w:iCs/>
                <w:color w:val="000000" w:themeColor="text1"/>
                <w:lang w:eastAsia="ro-RO"/>
              </w:rPr>
            </w:pPr>
            <w:proofErr w:type="spellStart"/>
            <w:r>
              <w:rPr>
                <w:rFonts w:ascii="Montserrat Light" w:hAnsi="Montserrat Light"/>
                <w:iCs/>
                <w:color w:val="000000" w:themeColor="text1"/>
                <w:lang w:eastAsia="ro-RO"/>
              </w:rPr>
              <w:t>Letiția</w:t>
            </w:r>
            <w:proofErr w:type="spellEnd"/>
            <w:r>
              <w:rPr>
                <w:rFonts w:ascii="Montserrat Light" w:hAnsi="Montserrat Light"/>
                <w:iCs/>
                <w:color w:val="000000" w:themeColor="text1"/>
                <w:lang w:eastAsia="ro-RO"/>
              </w:rPr>
              <w:t xml:space="preserve"> Ștefan</w:t>
            </w:r>
          </w:p>
          <w:p w14:paraId="007FC446" w14:textId="77777777" w:rsidR="00621AA0" w:rsidRPr="00BC2183" w:rsidRDefault="00621AA0" w:rsidP="000964A2">
            <w:pPr>
              <w:spacing w:line="240" w:lineRule="auto"/>
              <w:jc w:val="both"/>
              <w:rPr>
                <w:rFonts w:ascii="Montserrat Light" w:hAnsi="Montserrat Light"/>
                <w:iCs/>
                <w:color w:val="000000" w:themeColor="text1"/>
                <w:lang w:eastAsia="ro-RO"/>
              </w:rPr>
            </w:pPr>
            <w:r>
              <w:rPr>
                <w:rFonts w:ascii="Montserrat Light" w:hAnsi="Montserrat Light"/>
                <w:iCs/>
                <w:color w:val="000000" w:themeColor="text1"/>
                <w:lang w:eastAsia="ro-RO"/>
              </w:rPr>
              <w:t xml:space="preserve">Carmen </w:t>
            </w:r>
            <w:proofErr w:type="spellStart"/>
            <w:r>
              <w:rPr>
                <w:rFonts w:ascii="Montserrat Light" w:hAnsi="Montserrat Light"/>
                <w:iCs/>
                <w:color w:val="000000" w:themeColor="text1"/>
                <w:lang w:eastAsia="ro-RO"/>
              </w:rPr>
              <w:t>Neamțu</w:t>
            </w:r>
            <w:proofErr w:type="spellEnd"/>
          </w:p>
        </w:tc>
        <w:tc>
          <w:tcPr>
            <w:tcW w:w="1822" w:type="dxa"/>
          </w:tcPr>
          <w:p w14:paraId="409950AD" w14:textId="77777777" w:rsidR="00621AA0" w:rsidRPr="00BC2183" w:rsidRDefault="00621AA0" w:rsidP="000964A2">
            <w:pPr>
              <w:spacing w:line="240" w:lineRule="auto"/>
              <w:jc w:val="both"/>
              <w:rPr>
                <w:rFonts w:ascii="Montserrat Light" w:hAnsi="Montserrat Light"/>
                <w:iCs/>
                <w:color w:val="000000" w:themeColor="text1"/>
                <w:lang w:val="en-US" w:eastAsia="ro-RO"/>
              </w:rPr>
            </w:pPr>
          </w:p>
        </w:tc>
        <w:tc>
          <w:tcPr>
            <w:tcW w:w="2714" w:type="dxa"/>
          </w:tcPr>
          <w:p w14:paraId="54B8CCDF" w14:textId="77777777" w:rsidR="00621AA0" w:rsidRPr="00BC2183" w:rsidRDefault="00621AA0" w:rsidP="000964A2">
            <w:pPr>
              <w:spacing w:line="240" w:lineRule="auto"/>
              <w:jc w:val="both"/>
              <w:rPr>
                <w:rFonts w:ascii="Montserrat Light" w:hAnsi="Montserrat Light"/>
                <w:iCs/>
                <w:color w:val="000000" w:themeColor="text1"/>
                <w:lang w:val="en-US" w:eastAsia="ro-RO"/>
              </w:rPr>
            </w:pPr>
          </w:p>
        </w:tc>
      </w:tr>
    </w:tbl>
    <w:p w14:paraId="0274A99A" w14:textId="77777777" w:rsidR="00621AA0" w:rsidRPr="00BC2183" w:rsidRDefault="00621AA0" w:rsidP="000964A2">
      <w:pPr>
        <w:spacing w:line="240" w:lineRule="auto"/>
        <w:jc w:val="both"/>
        <w:rPr>
          <w:rFonts w:ascii="Montserrat" w:hAnsi="Montserrat"/>
          <w:i/>
          <w:iCs/>
          <w:color w:val="000000" w:themeColor="text1"/>
          <w:lang w:val="en-US" w:eastAsia="ro-RO"/>
        </w:rPr>
        <w:sectPr w:rsidR="00621AA0" w:rsidRPr="00BC2183" w:rsidSect="00621AA0">
          <w:headerReference w:type="default" r:id="rId9"/>
          <w:pgSz w:w="11909" w:h="16834"/>
          <w:pgMar w:top="1170" w:right="929" w:bottom="709" w:left="1530" w:header="270" w:footer="198" w:gutter="0"/>
          <w:pgNumType w:start="1"/>
          <w:cols w:space="720"/>
        </w:sect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C57BEA" w:rsidRPr="009F2146" w14:paraId="3687F0D5" w14:textId="77777777" w:rsidTr="00706DBF">
        <w:tc>
          <w:tcPr>
            <w:tcW w:w="9445" w:type="dxa"/>
            <w:gridSpan w:val="4"/>
            <w:tcBorders>
              <w:top w:val="single" w:sz="4" w:space="0" w:color="auto"/>
              <w:left w:val="single" w:sz="4" w:space="0" w:color="auto"/>
              <w:bottom w:val="single" w:sz="4" w:space="0" w:color="auto"/>
              <w:right w:val="single" w:sz="4" w:space="0" w:color="auto"/>
            </w:tcBorders>
            <w:hideMark/>
          </w:tcPr>
          <w:p w14:paraId="0B5E2A43" w14:textId="77777777" w:rsidR="00C57BEA" w:rsidRPr="003E53B9" w:rsidRDefault="00C57BEA" w:rsidP="00706DBF">
            <w:pPr>
              <w:tabs>
                <w:tab w:val="left" w:pos="3456"/>
              </w:tabs>
              <w:spacing w:line="240" w:lineRule="auto"/>
              <w:rPr>
                <w:rFonts w:ascii="Montserrat" w:hAnsi="Montserrat"/>
                <w:b/>
                <w:bCs/>
                <w:lang w:val="en-US"/>
              </w:rPr>
            </w:pPr>
            <w:r w:rsidRPr="003E53B9">
              <w:rPr>
                <w:rFonts w:ascii="Montserrat" w:hAnsi="Montserrat"/>
                <w:b/>
                <w:bCs/>
                <w:lang w:val="en-US"/>
              </w:rPr>
              <w:lastRenderedPageBreak/>
              <w:t xml:space="preserve">CIRCUIT PROIECT DE HOTĂRÂRE </w:t>
            </w:r>
          </w:p>
        </w:tc>
      </w:tr>
      <w:tr w:rsidR="00C57BEA" w:rsidRPr="009F2146" w14:paraId="5965FAD6" w14:textId="77777777" w:rsidTr="00706DBF">
        <w:tc>
          <w:tcPr>
            <w:tcW w:w="9445" w:type="dxa"/>
            <w:gridSpan w:val="4"/>
            <w:tcBorders>
              <w:top w:val="single" w:sz="4" w:space="0" w:color="auto"/>
              <w:left w:val="single" w:sz="4" w:space="0" w:color="auto"/>
              <w:bottom w:val="single" w:sz="4" w:space="0" w:color="auto"/>
              <w:right w:val="single" w:sz="4" w:space="0" w:color="auto"/>
            </w:tcBorders>
            <w:hideMark/>
          </w:tcPr>
          <w:p w14:paraId="182EE077" w14:textId="77777777" w:rsidR="00C57BEA" w:rsidRPr="003E53B9" w:rsidRDefault="00C57BEA" w:rsidP="00706DBF">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C57BEA" w:rsidRPr="009F2146" w14:paraId="40863D0D" w14:textId="77777777" w:rsidTr="00706DBF">
        <w:tc>
          <w:tcPr>
            <w:tcW w:w="3325" w:type="dxa"/>
            <w:tcBorders>
              <w:top w:val="single" w:sz="4" w:space="0" w:color="auto"/>
              <w:left w:val="single" w:sz="4" w:space="0" w:color="auto"/>
              <w:bottom w:val="single" w:sz="4" w:space="0" w:color="auto"/>
              <w:right w:val="single" w:sz="4" w:space="0" w:color="auto"/>
            </w:tcBorders>
            <w:hideMark/>
          </w:tcPr>
          <w:p w14:paraId="3854DA21" w14:textId="77777777" w:rsidR="00C57BEA" w:rsidRPr="009F2146" w:rsidRDefault="00C57BEA" w:rsidP="00706DBF">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2A40FD87"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1A4B0035" w14:textId="77777777" w:rsidR="00C57BEA" w:rsidRPr="009F2146" w:rsidRDefault="00C57BEA" w:rsidP="00706DBF">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4A53B4C4"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 xml:space="preserve">de  </w:t>
            </w:r>
            <w:proofErr w:type="spellStart"/>
            <w:r w:rsidRPr="009F2146">
              <w:rPr>
                <w:rFonts w:ascii="Montserrat Light" w:hAnsi="Montserrat Light"/>
                <w:lang w:val="en-US"/>
              </w:rPr>
              <w:t>specialitate</w:t>
            </w:r>
            <w:proofErr w:type="spellEnd"/>
            <w:proofErr w:type="gramEnd"/>
          </w:p>
          <w:p w14:paraId="084A8FEF" w14:textId="77777777" w:rsidR="00C57BEA" w:rsidRPr="009F2146" w:rsidRDefault="00C57BEA" w:rsidP="00706DBF">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2F80774D"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pentru</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6E6D96A4"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D391154"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15AB82F"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60588F81"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C57BEA" w:rsidRPr="009F2146" w14:paraId="6A012B9B" w14:textId="77777777" w:rsidTr="00706DBF">
        <w:tc>
          <w:tcPr>
            <w:tcW w:w="3325" w:type="dxa"/>
            <w:tcBorders>
              <w:top w:val="single" w:sz="4" w:space="0" w:color="auto"/>
              <w:left w:val="single" w:sz="4" w:space="0" w:color="auto"/>
              <w:bottom w:val="single" w:sz="4" w:space="0" w:color="auto"/>
              <w:right w:val="single" w:sz="4" w:space="0" w:color="auto"/>
            </w:tcBorders>
            <w:hideMark/>
          </w:tcPr>
          <w:p w14:paraId="78E0F8DB" w14:textId="77777777" w:rsidR="00C57BEA" w:rsidRPr="0089596C" w:rsidRDefault="00C57BEA" w:rsidP="00706DBF">
            <w:pPr>
              <w:spacing w:line="240" w:lineRule="auto"/>
              <w:contextualSpacing/>
              <w:rPr>
                <w:rFonts w:ascii="Montserrat Light" w:eastAsia="Calibri" w:hAnsi="Montserrat Light"/>
                <w:bCs/>
                <w:i/>
                <w:lang w:val="ro-RO"/>
              </w:rPr>
            </w:pPr>
            <w:proofErr w:type="spellStart"/>
            <w:r w:rsidRPr="0089596C">
              <w:rPr>
                <w:rFonts w:ascii="Montserrat Light" w:eastAsia="Calibri" w:hAnsi="Montserrat Light"/>
                <w:bCs/>
                <w:i/>
                <w:lang w:val="ro-RO"/>
              </w:rPr>
              <w:t>Direcţia</w:t>
            </w:r>
            <w:proofErr w:type="spellEnd"/>
            <w:r w:rsidRPr="0089596C">
              <w:rPr>
                <w:rFonts w:ascii="Montserrat Light" w:eastAsia="Calibri" w:hAnsi="Montserrat Light"/>
                <w:bCs/>
                <w:i/>
                <w:lang w:val="ro-RO"/>
              </w:rPr>
              <w:t xml:space="preserve"> Generală Buget-</w:t>
            </w:r>
            <w:proofErr w:type="spellStart"/>
            <w:r w:rsidRPr="0089596C">
              <w:rPr>
                <w:rFonts w:ascii="Montserrat Light" w:eastAsia="Calibri" w:hAnsi="Montserrat Light"/>
                <w:bCs/>
                <w:i/>
                <w:lang w:val="ro-RO"/>
              </w:rPr>
              <w:t>Finanţe</w:t>
            </w:r>
            <w:proofErr w:type="spellEnd"/>
            <w:r w:rsidRPr="0089596C">
              <w:rPr>
                <w:rFonts w:ascii="Montserrat Light" w:eastAsia="Calibri" w:hAnsi="Montserrat Light"/>
                <w:bCs/>
                <w:i/>
                <w:lang w:val="ro-RO"/>
              </w:rPr>
              <w:t>, Resurse Umane/</w:t>
            </w:r>
          </w:p>
          <w:p w14:paraId="69B7E14B" w14:textId="77777777" w:rsidR="00C57BEA" w:rsidRPr="00364E48" w:rsidRDefault="00C57BEA" w:rsidP="00706DBF">
            <w:pPr>
              <w:tabs>
                <w:tab w:val="left" w:pos="3456"/>
              </w:tabs>
              <w:spacing w:line="240" w:lineRule="auto"/>
              <w:rPr>
                <w:rFonts w:ascii="Montserrat Light" w:eastAsia="Calibri" w:hAnsi="Montserrat Light"/>
                <w:bCs/>
                <w:i/>
                <w:lang w:val="ro-RO"/>
              </w:rPr>
            </w:pPr>
            <w:r w:rsidRPr="0089596C">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4E4ADE46" w14:textId="60A088E6" w:rsidR="00C57BEA" w:rsidRPr="00C57BEA" w:rsidRDefault="00C57BEA" w:rsidP="00706DBF">
            <w:pPr>
              <w:tabs>
                <w:tab w:val="left" w:pos="3456"/>
              </w:tabs>
              <w:spacing w:line="240" w:lineRule="auto"/>
              <w:rPr>
                <w:rFonts w:ascii="Montserrat Light" w:hAnsi="Montserrat Light"/>
                <w:lang w:val="en-US"/>
              </w:rPr>
            </w:pPr>
            <w:r w:rsidRPr="00C57BEA">
              <w:rPr>
                <w:rFonts w:ascii="Montserrat Light" w:hAnsi="Montserrat Light"/>
                <w:lang w:val="en-US"/>
              </w:rPr>
              <w:t>15.11.2024</w:t>
            </w:r>
          </w:p>
        </w:tc>
        <w:tc>
          <w:tcPr>
            <w:tcW w:w="2520" w:type="dxa"/>
            <w:tcBorders>
              <w:top w:val="single" w:sz="4" w:space="0" w:color="auto"/>
              <w:left w:val="single" w:sz="4" w:space="0" w:color="auto"/>
              <w:bottom w:val="single" w:sz="4" w:space="0" w:color="auto"/>
              <w:right w:val="single" w:sz="4" w:space="0" w:color="auto"/>
            </w:tcBorders>
          </w:tcPr>
          <w:p w14:paraId="293E1014" w14:textId="77777777" w:rsidR="00C57BEA" w:rsidRPr="009F2146" w:rsidRDefault="00C57BEA" w:rsidP="00706DBF">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4CFB9147" w14:textId="77777777" w:rsidR="00C57BEA" w:rsidRPr="009F2146" w:rsidRDefault="00C57BEA" w:rsidP="00706DBF">
            <w:pPr>
              <w:tabs>
                <w:tab w:val="left" w:pos="3456"/>
              </w:tabs>
              <w:spacing w:line="240" w:lineRule="auto"/>
              <w:rPr>
                <w:rFonts w:ascii="Montserrat Light" w:hAnsi="Montserrat Light"/>
                <w:b/>
                <w:bCs/>
                <w:lang w:val="en-US"/>
              </w:rPr>
            </w:pPr>
          </w:p>
        </w:tc>
      </w:tr>
      <w:tr w:rsidR="00C57BEA" w:rsidRPr="009F2146" w14:paraId="250FAAA3" w14:textId="77777777" w:rsidTr="00706DBF">
        <w:tc>
          <w:tcPr>
            <w:tcW w:w="3325" w:type="dxa"/>
            <w:tcBorders>
              <w:top w:val="single" w:sz="4" w:space="0" w:color="auto"/>
              <w:left w:val="single" w:sz="4" w:space="0" w:color="auto"/>
              <w:bottom w:val="single" w:sz="4" w:space="0" w:color="auto"/>
              <w:right w:val="single" w:sz="4" w:space="0" w:color="auto"/>
            </w:tcBorders>
          </w:tcPr>
          <w:p w14:paraId="49F2B8D8" w14:textId="77777777" w:rsidR="00C57BEA" w:rsidRPr="0089596C" w:rsidRDefault="00C57BEA" w:rsidP="00706DBF">
            <w:pPr>
              <w:spacing w:line="240" w:lineRule="auto"/>
              <w:contextualSpacing/>
              <w:rPr>
                <w:rFonts w:ascii="Montserrat Light" w:eastAsia="Calibri" w:hAnsi="Montserrat Light"/>
                <w:bCs/>
                <w:i/>
                <w:lang w:val="ro-RO"/>
              </w:rPr>
            </w:pPr>
            <w:r>
              <w:rPr>
                <w:rFonts w:ascii="Montserrat Light" w:eastAsia="Calibri" w:hAnsi="Montserrat Light"/>
                <w:bCs/>
                <w:i/>
                <w:lang w:val="ro-RO"/>
              </w:rPr>
              <w:t>Direcția Juridică/ Compartimentul Managementul Unităților de Asistență Medicală</w:t>
            </w:r>
          </w:p>
        </w:tc>
        <w:tc>
          <w:tcPr>
            <w:tcW w:w="1890" w:type="dxa"/>
            <w:tcBorders>
              <w:top w:val="single" w:sz="4" w:space="0" w:color="auto"/>
              <w:left w:val="single" w:sz="4" w:space="0" w:color="auto"/>
              <w:bottom w:val="single" w:sz="4" w:space="0" w:color="auto"/>
              <w:right w:val="single" w:sz="4" w:space="0" w:color="auto"/>
            </w:tcBorders>
          </w:tcPr>
          <w:p w14:paraId="7FAA00A5" w14:textId="01B8BD05" w:rsidR="00C57BEA" w:rsidRPr="009F2146" w:rsidRDefault="00C57BEA" w:rsidP="00706DBF">
            <w:pPr>
              <w:tabs>
                <w:tab w:val="left" w:pos="3456"/>
              </w:tabs>
              <w:spacing w:line="240" w:lineRule="auto"/>
              <w:rPr>
                <w:rFonts w:ascii="Montserrat Light" w:hAnsi="Montserrat Light"/>
                <w:highlight w:val="yellow"/>
                <w:lang w:val="en-US"/>
              </w:rPr>
            </w:pPr>
            <w:r w:rsidRPr="00C57BEA">
              <w:rPr>
                <w:rFonts w:ascii="Montserrat Light" w:hAnsi="Montserrat Light"/>
                <w:lang w:val="en-US"/>
              </w:rPr>
              <w:t>15.11.2024</w:t>
            </w:r>
          </w:p>
        </w:tc>
        <w:tc>
          <w:tcPr>
            <w:tcW w:w="2520" w:type="dxa"/>
            <w:tcBorders>
              <w:top w:val="single" w:sz="4" w:space="0" w:color="auto"/>
              <w:left w:val="single" w:sz="4" w:space="0" w:color="auto"/>
              <w:bottom w:val="single" w:sz="4" w:space="0" w:color="auto"/>
              <w:right w:val="single" w:sz="4" w:space="0" w:color="auto"/>
            </w:tcBorders>
          </w:tcPr>
          <w:p w14:paraId="37E7B367" w14:textId="77777777" w:rsidR="00C57BEA" w:rsidRPr="009F2146" w:rsidRDefault="00C57BEA" w:rsidP="00706DBF">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4EDA3AD4" w14:textId="77777777" w:rsidR="00C57BEA" w:rsidRPr="009F2146" w:rsidRDefault="00C57BEA" w:rsidP="00706DBF">
            <w:pPr>
              <w:tabs>
                <w:tab w:val="left" w:pos="3456"/>
              </w:tabs>
              <w:spacing w:line="240" w:lineRule="auto"/>
              <w:rPr>
                <w:rFonts w:ascii="Montserrat Light" w:hAnsi="Montserrat Light"/>
                <w:b/>
                <w:bCs/>
                <w:lang w:val="en-US"/>
              </w:rPr>
            </w:pPr>
          </w:p>
        </w:tc>
      </w:tr>
      <w:tr w:rsidR="00C57BEA" w:rsidRPr="009F2146" w14:paraId="7E48C2E5" w14:textId="77777777" w:rsidTr="00706DBF">
        <w:tc>
          <w:tcPr>
            <w:tcW w:w="9445" w:type="dxa"/>
            <w:gridSpan w:val="4"/>
            <w:tcBorders>
              <w:top w:val="single" w:sz="4" w:space="0" w:color="auto"/>
              <w:left w:val="single" w:sz="4" w:space="0" w:color="auto"/>
              <w:bottom w:val="single" w:sz="4" w:space="0" w:color="auto"/>
              <w:right w:val="single" w:sz="4" w:space="0" w:color="auto"/>
            </w:tcBorders>
          </w:tcPr>
          <w:p w14:paraId="6511FDF6" w14:textId="77777777" w:rsidR="00C57BEA" w:rsidRPr="009F2146" w:rsidRDefault="00C57BEA" w:rsidP="00706DBF">
            <w:pPr>
              <w:tabs>
                <w:tab w:val="left" w:pos="3456"/>
              </w:tabs>
              <w:spacing w:line="240" w:lineRule="auto"/>
              <w:rPr>
                <w:rFonts w:ascii="Montserrat Light" w:hAnsi="Montserrat Light"/>
                <w:b/>
                <w:bCs/>
                <w:lang w:val="en-US"/>
              </w:rPr>
            </w:pPr>
          </w:p>
        </w:tc>
      </w:tr>
      <w:tr w:rsidR="00C57BEA" w:rsidRPr="009F2146" w14:paraId="1D05FAF1" w14:textId="77777777" w:rsidTr="00706DBF">
        <w:tc>
          <w:tcPr>
            <w:tcW w:w="9445" w:type="dxa"/>
            <w:gridSpan w:val="4"/>
            <w:tcBorders>
              <w:top w:val="single" w:sz="4" w:space="0" w:color="auto"/>
              <w:left w:val="single" w:sz="4" w:space="0" w:color="auto"/>
              <w:bottom w:val="single" w:sz="4" w:space="0" w:color="auto"/>
              <w:right w:val="single" w:sz="4" w:space="0" w:color="auto"/>
            </w:tcBorders>
            <w:hideMark/>
          </w:tcPr>
          <w:p w14:paraId="4869C70C" w14:textId="77777777" w:rsidR="00C57BEA" w:rsidRPr="009F2146" w:rsidRDefault="00C57BEA" w:rsidP="00706DBF">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pentru</w:t>
            </w:r>
            <w:proofErr w:type="spellEnd"/>
            <w:r w:rsidRPr="003E53B9">
              <w:rPr>
                <w:rFonts w:ascii="Montserrat" w:hAnsi="Montserrat"/>
                <w:b/>
                <w:bCs/>
                <w:lang w:val="en-US"/>
              </w:rPr>
              <w:t xml:space="preserve">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C57BEA" w:rsidRPr="009F2146" w14:paraId="79EA23FF" w14:textId="77777777" w:rsidTr="00706DBF">
        <w:tc>
          <w:tcPr>
            <w:tcW w:w="3325" w:type="dxa"/>
            <w:tcBorders>
              <w:top w:val="single" w:sz="4" w:space="0" w:color="auto"/>
              <w:left w:val="single" w:sz="4" w:space="0" w:color="auto"/>
              <w:bottom w:val="single" w:sz="4" w:space="0" w:color="auto"/>
              <w:right w:val="single" w:sz="4" w:space="0" w:color="auto"/>
            </w:tcBorders>
          </w:tcPr>
          <w:p w14:paraId="0978B264"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76605AB3" w14:textId="77777777" w:rsidR="00C57BEA" w:rsidRPr="009F2146" w:rsidRDefault="00C57BEA" w:rsidP="00706DBF">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698483F4"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pentru</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1BC71C75" w14:textId="77777777" w:rsidR="00C57BEA" w:rsidRPr="009F2146" w:rsidRDefault="00C57BEA" w:rsidP="00706DBF">
            <w:pPr>
              <w:tabs>
                <w:tab w:val="left" w:pos="3456"/>
              </w:tabs>
              <w:spacing w:line="240" w:lineRule="auto"/>
              <w:rPr>
                <w:rFonts w:ascii="Montserrat Light" w:hAnsi="Montserrat Light"/>
                <w:lang w:val="en-US"/>
              </w:rPr>
            </w:pPr>
            <w:r w:rsidRPr="009F2146">
              <w:rPr>
                <w:rFonts w:ascii="Montserrat Light" w:hAnsi="Montserrat Light"/>
                <w:lang w:val="en-US"/>
              </w:rPr>
              <w:t xml:space="preserve">Aviz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09B6ECC"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25F66E17" w14:textId="77777777" w:rsidR="00C57BEA" w:rsidRPr="009F2146" w:rsidRDefault="00C57BEA" w:rsidP="00706DBF">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C57BEA" w:rsidRPr="009F2146" w14:paraId="7789D7B3" w14:textId="77777777" w:rsidTr="00706DBF">
        <w:tc>
          <w:tcPr>
            <w:tcW w:w="3325" w:type="dxa"/>
            <w:tcBorders>
              <w:top w:val="single" w:sz="4" w:space="0" w:color="auto"/>
              <w:left w:val="single" w:sz="4" w:space="0" w:color="auto"/>
              <w:bottom w:val="single" w:sz="4" w:space="0" w:color="auto"/>
              <w:right w:val="single" w:sz="4" w:space="0" w:color="auto"/>
            </w:tcBorders>
            <w:hideMark/>
          </w:tcPr>
          <w:p w14:paraId="2673DDF5" w14:textId="2AB1137D" w:rsidR="00C57BEA" w:rsidRPr="009F2146" w:rsidRDefault="00C57BEA" w:rsidP="00706DBF">
            <w:pPr>
              <w:tabs>
                <w:tab w:val="left" w:pos="3456"/>
              </w:tabs>
              <w:spacing w:line="240" w:lineRule="auto"/>
              <w:rPr>
                <w:rFonts w:ascii="Montserrat Light" w:hAnsi="Montserrat Light"/>
                <w:lang w:val="en-US"/>
              </w:rPr>
            </w:pPr>
            <w:r>
              <w:rPr>
                <w:rFonts w:ascii="Montserrat Light" w:hAnsi="Montserrat Light"/>
                <w:lang w:val="en-US"/>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4616BE45" w14:textId="77777777" w:rsidR="00C57BEA" w:rsidRPr="009F2146" w:rsidRDefault="00C57BEA" w:rsidP="00706DBF">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718E34BB" w14:textId="11D79910" w:rsidR="00C57BEA" w:rsidRPr="009F2146" w:rsidRDefault="00543BD4" w:rsidP="00706DBF">
            <w:pPr>
              <w:tabs>
                <w:tab w:val="left" w:pos="3456"/>
              </w:tabs>
              <w:spacing w:line="240" w:lineRule="auto"/>
              <w:rPr>
                <w:rFonts w:ascii="Montserrat Light" w:hAnsi="Montserrat Light"/>
                <w:lang w:val="en-US"/>
              </w:rPr>
            </w:pPr>
            <w:r>
              <w:rPr>
                <w:rFonts w:ascii="Montserrat Light" w:hAnsi="Montserrat Light"/>
                <w:lang w:val="en-US"/>
              </w:rPr>
              <w:t xml:space="preserve">Aviz </w:t>
            </w:r>
            <w:proofErr w:type="spellStart"/>
            <w:r>
              <w:rPr>
                <w:rFonts w:ascii="Montserrat Light" w:hAnsi="Montserrat Light"/>
                <w:lang w:val="en-US"/>
              </w:rPr>
              <w:t>acordat</w:t>
            </w:r>
            <w:proofErr w:type="spellEnd"/>
          </w:p>
        </w:tc>
      </w:tr>
      <w:tr w:rsidR="00C57BEA" w:rsidRPr="009F2146" w14:paraId="6A6F5832" w14:textId="77777777" w:rsidTr="00706DBF">
        <w:tc>
          <w:tcPr>
            <w:tcW w:w="9445" w:type="dxa"/>
            <w:gridSpan w:val="4"/>
            <w:tcBorders>
              <w:top w:val="single" w:sz="4" w:space="0" w:color="auto"/>
              <w:left w:val="single" w:sz="4" w:space="0" w:color="auto"/>
              <w:bottom w:val="single" w:sz="4" w:space="0" w:color="auto"/>
              <w:right w:val="single" w:sz="4" w:space="0" w:color="auto"/>
            </w:tcBorders>
          </w:tcPr>
          <w:p w14:paraId="7E24F246" w14:textId="77777777" w:rsidR="00C57BEA" w:rsidRPr="009F2146" w:rsidRDefault="00C57BEA" w:rsidP="00706DBF">
            <w:pPr>
              <w:tabs>
                <w:tab w:val="left" w:pos="3456"/>
              </w:tabs>
              <w:spacing w:line="240" w:lineRule="auto"/>
              <w:rPr>
                <w:rFonts w:ascii="Montserrat Light" w:hAnsi="Montserrat Light"/>
                <w:lang w:val="en-US"/>
              </w:rPr>
            </w:pPr>
          </w:p>
        </w:tc>
      </w:tr>
      <w:tr w:rsidR="00C57BEA" w:rsidRPr="009F2146" w14:paraId="66072F76" w14:textId="77777777" w:rsidTr="00706DBF">
        <w:tc>
          <w:tcPr>
            <w:tcW w:w="9445" w:type="dxa"/>
            <w:gridSpan w:val="4"/>
            <w:tcBorders>
              <w:top w:val="single" w:sz="4" w:space="0" w:color="auto"/>
              <w:left w:val="single" w:sz="4" w:space="0" w:color="auto"/>
              <w:bottom w:val="single" w:sz="4" w:space="0" w:color="auto"/>
              <w:right w:val="single" w:sz="4" w:space="0" w:color="auto"/>
            </w:tcBorders>
            <w:hideMark/>
          </w:tcPr>
          <w:p w14:paraId="4C975E3D" w14:textId="77777777" w:rsidR="00C57BEA" w:rsidRPr="003E53B9" w:rsidRDefault="00C57BEA" w:rsidP="00706DBF">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pentru</w:t>
            </w:r>
            <w:proofErr w:type="spellEnd"/>
            <w:r w:rsidRPr="003E53B9">
              <w:rPr>
                <w:rFonts w:ascii="Montserrat" w:hAnsi="Montserrat"/>
                <w:b/>
                <w:bCs/>
                <w:lang w:val="en-US"/>
              </w:rPr>
              <w:t xml:space="preserv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C57BEA" w:rsidRPr="009F2146" w14:paraId="4C4CCAD8" w14:textId="77777777" w:rsidTr="00706DBF">
        <w:tc>
          <w:tcPr>
            <w:tcW w:w="3325" w:type="dxa"/>
            <w:tcBorders>
              <w:top w:val="single" w:sz="4" w:space="0" w:color="auto"/>
              <w:left w:val="single" w:sz="4" w:space="0" w:color="auto"/>
              <w:bottom w:val="single" w:sz="4" w:space="0" w:color="auto"/>
              <w:right w:val="single" w:sz="4" w:space="0" w:color="auto"/>
            </w:tcBorders>
          </w:tcPr>
          <w:p w14:paraId="3CB4B1E3"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7B191A24" w14:textId="77777777" w:rsidR="00C57BEA" w:rsidRPr="009F2146" w:rsidRDefault="00C57BEA" w:rsidP="00706DBF">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D0CDEA0" w14:textId="77777777" w:rsidR="00C57BEA" w:rsidRPr="009F2146" w:rsidRDefault="00C57BEA" w:rsidP="00706DBF">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1C56A3B"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D89258F"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2172CDC5" w14:textId="77777777" w:rsidR="00C57BEA" w:rsidRPr="009F2146" w:rsidRDefault="00C57BEA" w:rsidP="00706DBF">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C57BEA" w:rsidRPr="009F2146" w14:paraId="276A8DE5" w14:textId="77777777" w:rsidTr="00706DBF">
        <w:tc>
          <w:tcPr>
            <w:tcW w:w="3325" w:type="dxa"/>
            <w:tcBorders>
              <w:top w:val="single" w:sz="4" w:space="0" w:color="auto"/>
              <w:left w:val="single" w:sz="4" w:space="0" w:color="auto"/>
              <w:bottom w:val="single" w:sz="4" w:space="0" w:color="auto"/>
              <w:right w:val="single" w:sz="4" w:space="0" w:color="auto"/>
            </w:tcBorders>
            <w:hideMark/>
          </w:tcPr>
          <w:p w14:paraId="390E96DD" w14:textId="77777777" w:rsidR="00C57BEA" w:rsidRPr="009F2146" w:rsidRDefault="00C57BEA" w:rsidP="00706DBF">
            <w:pPr>
              <w:tabs>
                <w:tab w:val="left" w:pos="3456"/>
              </w:tabs>
              <w:spacing w:line="240" w:lineRule="auto"/>
              <w:rPr>
                <w:rFonts w:ascii="Montserrat Light" w:hAnsi="Montserrat Light"/>
                <w:lang w:val="en-US"/>
              </w:rPr>
            </w:pPr>
            <w:r w:rsidRPr="0089596C">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7FBE6051" w14:textId="77777777" w:rsidR="00C57BEA" w:rsidRPr="009F2146" w:rsidRDefault="00C57BEA" w:rsidP="00706DBF">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458200EE" w14:textId="47D8B111" w:rsidR="00C57BEA" w:rsidRPr="009F2146" w:rsidRDefault="008D3581" w:rsidP="00706DBF">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C57BEA" w:rsidRPr="009F2146" w14:paraId="45CB3856" w14:textId="77777777" w:rsidTr="00706DBF">
        <w:tc>
          <w:tcPr>
            <w:tcW w:w="9445" w:type="dxa"/>
            <w:gridSpan w:val="4"/>
            <w:tcBorders>
              <w:top w:val="single" w:sz="4" w:space="0" w:color="auto"/>
              <w:left w:val="single" w:sz="4" w:space="0" w:color="auto"/>
              <w:bottom w:val="single" w:sz="4" w:space="0" w:color="auto"/>
              <w:right w:val="single" w:sz="4" w:space="0" w:color="auto"/>
            </w:tcBorders>
          </w:tcPr>
          <w:p w14:paraId="3DD23F17" w14:textId="77777777" w:rsidR="00C57BEA" w:rsidRPr="009F2146" w:rsidRDefault="00C57BEA" w:rsidP="00706DBF">
            <w:pPr>
              <w:tabs>
                <w:tab w:val="left" w:pos="3456"/>
              </w:tabs>
              <w:spacing w:line="240" w:lineRule="auto"/>
              <w:rPr>
                <w:rFonts w:ascii="Montserrat Light" w:hAnsi="Montserrat Light"/>
                <w:b/>
                <w:bCs/>
                <w:lang w:val="en-US"/>
              </w:rPr>
            </w:pPr>
          </w:p>
        </w:tc>
      </w:tr>
      <w:tr w:rsidR="00C57BEA" w:rsidRPr="009F2146" w14:paraId="6210FBCA" w14:textId="77777777" w:rsidTr="00706DBF">
        <w:tc>
          <w:tcPr>
            <w:tcW w:w="9445" w:type="dxa"/>
            <w:gridSpan w:val="4"/>
            <w:tcBorders>
              <w:top w:val="single" w:sz="4" w:space="0" w:color="auto"/>
              <w:left w:val="single" w:sz="4" w:space="0" w:color="auto"/>
              <w:bottom w:val="single" w:sz="4" w:space="0" w:color="auto"/>
              <w:right w:val="single" w:sz="4" w:space="0" w:color="auto"/>
            </w:tcBorders>
            <w:hideMark/>
          </w:tcPr>
          <w:p w14:paraId="203D130F" w14:textId="77777777" w:rsidR="00C57BEA" w:rsidRPr="009F2146" w:rsidRDefault="00C57BEA" w:rsidP="00706DBF">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pentru</w:t>
            </w:r>
            <w:proofErr w:type="spellEnd"/>
            <w:r w:rsidRPr="003E53B9">
              <w:rPr>
                <w:rFonts w:ascii="Montserrat" w:hAnsi="Montserrat"/>
                <w:b/>
                <w:bCs/>
                <w:lang w:val="en-US"/>
              </w:rPr>
              <w:t xml:space="preserve">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C57BEA" w:rsidRPr="009F2146" w14:paraId="63300DB9" w14:textId="77777777" w:rsidTr="00706DBF">
        <w:tc>
          <w:tcPr>
            <w:tcW w:w="3325" w:type="dxa"/>
            <w:tcBorders>
              <w:top w:val="single" w:sz="4" w:space="0" w:color="auto"/>
              <w:left w:val="single" w:sz="4" w:space="0" w:color="auto"/>
              <w:bottom w:val="single" w:sz="4" w:space="0" w:color="auto"/>
              <w:right w:val="single" w:sz="4" w:space="0" w:color="auto"/>
            </w:tcBorders>
          </w:tcPr>
          <w:p w14:paraId="40987051" w14:textId="77777777" w:rsidR="00C57BEA" w:rsidRPr="009F2146" w:rsidRDefault="00C57BEA" w:rsidP="00706DBF">
            <w:pPr>
              <w:tabs>
                <w:tab w:val="left" w:pos="3456"/>
              </w:tabs>
              <w:spacing w:line="240" w:lineRule="auto"/>
              <w:rPr>
                <w:rFonts w:ascii="Montserrat Light" w:hAnsi="Montserrat Light"/>
                <w:lang w:val="en-US"/>
              </w:rPr>
            </w:pPr>
            <w:r w:rsidRPr="009F2146">
              <w:rPr>
                <w:rFonts w:ascii="Montserrat Light" w:hAnsi="Montserrat Light"/>
                <w:lang w:val="en-US"/>
              </w:rPr>
              <w:t xml:space="preserve">Comisia de </w:t>
            </w:r>
            <w:proofErr w:type="spellStart"/>
            <w:proofErr w:type="gram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roofErr w:type="gramEnd"/>
          </w:p>
          <w:p w14:paraId="33199789" w14:textId="77777777" w:rsidR="00C57BEA" w:rsidRPr="009F2146" w:rsidRDefault="00C57BEA" w:rsidP="00706DBF">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7D740E0" w14:textId="77777777" w:rsidR="00C57BEA" w:rsidRPr="009F2146" w:rsidRDefault="00C57BEA" w:rsidP="00706DBF">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a</w:t>
            </w:r>
            <w:proofErr w:type="gramEnd"/>
            <w:r w:rsidRPr="009F2146">
              <w:rPr>
                <w:rFonts w:ascii="Montserrat Light" w:hAnsi="Montserrat Light"/>
                <w:lang w:val="en-US"/>
              </w:rPr>
              <w:t xml:space="preserve"> </w:t>
            </w:r>
            <w:proofErr w:type="spellStart"/>
            <w:r w:rsidRPr="009F2146">
              <w:rPr>
                <w:rFonts w:ascii="Montserrat Light" w:hAnsi="Montserrat Light"/>
                <w:lang w:val="en-US"/>
              </w:rPr>
              <w:t>avizului</w:t>
            </w:r>
            <w:proofErr w:type="spellEnd"/>
          </w:p>
          <w:p w14:paraId="17E0D6FA" w14:textId="77777777" w:rsidR="00C57BEA" w:rsidRPr="009F2146" w:rsidRDefault="00C57BEA" w:rsidP="00706DBF">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27A3E334"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pentru</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5500613"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7A05EBFA" w14:textId="77777777" w:rsidR="00C57BEA" w:rsidRPr="009F2146" w:rsidRDefault="00C57BEA" w:rsidP="00706DBF">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03AD74C" w14:textId="77777777" w:rsidR="00C57BEA" w:rsidRPr="009F2146" w:rsidRDefault="00C57BEA" w:rsidP="00706DBF">
            <w:pPr>
              <w:tabs>
                <w:tab w:val="left" w:pos="3456"/>
              </w:tabs>
              <w:spacing w:line="240" w:lineRule="auto"/>
              <w:rPr>
                <w:rFonts w:ascii="Montserrat Light" w:hAnsi="Montserrat Light"/>
                <w:lang w:val="en-US"/>
              </w:rPr>
            </w:pPr>
            <w:r w:rsidRPr="009F2146">
              <w:rPr>
                <w:rFonts w:ascii="Montserrat Light" w:hAnsi="Montserrat Light"/>
                <w:lang w:val="en-US"/>
              </w:rPr>
              <w:t xml:space="preserve">Aviz implicit </w:t>
            </w:r>
            <w:proofErr w:type="spellStart"/>
            <w:r w:rsidRPr="009F2146">
              <w:rPr>
                <w:rFonts w:ascii="Montserrat Light" w:hAnsi="Montserrat Light"/>
                <w:lang w:val="en-US"/>
              </w:rPr>
              <w:t>favorabil</w:t>
            </w:r>
            <w:proofErr w:type="spellEnd"/>
          </w:p>
          <w:p w14:paraId="7C6253A6" w14:textId="77777777" w:rsidR="00C57BEA" w:rsidRPr="009F2146" w:rsidRDefault="00C57BEA" w:rsidP="00706DBF">
            <w:pPr>
              <w:tabs>
                <w:tab w:val="left" w:pos="3456"/>
              </w:tabs>
              <w:spacing w:line="240" w:lineRule="auto"/>
              <w:rPr>
                <w:rFonts w:ascii="Montserrat Light" w:hAnsi="Montserrat Light"/>
                <w:lang w:val="en-US"/>
              </w:rPr>
            </w:pPr>
          </w:p>
        </w:tc>
      </w:tr>
      <w:tr w:rsidR="00C57BEA" w:rsidRPr="009F2146" w14:paraId="191BC055" w14:textId="77777777" w:rsidTr="00706DBF">
        <w:tc>
          <w:tcPr>
            <w:tcW w:w="3325" w:type="dxa"/>
            <w:tcBorders>
              <w:top w:val="single" w:sz="4" w:space="0" w:color="auto"/>
              <w:left w:val="single" w:sz="4" w:space="0" w:color="auto"/>
              <w:bottom w:val="single" w:sz="4" w:space="0" w:color="auto"/>
              <w:right w:val="single" w:sz="4" w:space="0" w:color="auto"/>
            </w:tcBorders>
          </w:tcPr>
          <w:p w14:paraId="458B6D50" w14:textId="66456CBD" w:rsidR="00C57BEA" w:rsidRPr="009F2146" w:rsidRDefault="00C57BEA" w:rsidP="00706DBF">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10ED809D" w14:textId="77777777" w:rsidR="00C57BEA" w:rsidRPr="009F2146" w:rsidRDefault="00C57BEA" w:rsidP="00706DBF">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026BC5C1" w14:textId="77777777" w:rsidR="00C57BEA" w:rsidRPr="009F2146" w:rsidRDefault="00C57BEA" w:rsidP="00706DBF">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7B8E31DC" w14:textId="77777777" w:rsidR="00C57BEA" w:rsidRPr="009F2146" w:rsidRDefault="00C57BEA" w:rsidP="00706DBF">
            <w:pPr>
              <w:tabs>
                <w:tab w:val="left" w:pos="3456"/>
              </w:tabs>
              <w:spacing w:line="240" w:lineRule="auto"/>
              <w:rPr>
                <w:rFonts w:ascii="Montserrat Light" w:hAnsi="Montserrat Light"/>
                <w:lang w:val="en-US"/>
              </w:rPr>
            </w:pPr>
          </w:p>
        </w:tc>
      </w:tr>
    </w:tbl>
    <w:p w14:paraId="58AE4D93" w14:textId="77777777" w:rsidR="00C57BEA" w:rsidRPr="009F2146" w:rsidRDefault="00C57BEA" w:rsidP="00C57BEA">
      <w:pPr>
        <w:spacing w:line="240" w:lineRule="auto"/>
        <w:ind w:left="288"/>
        <w:rPr>
          <w:rFonts w:ascii="Montserrat Light" w:hAnsi="Montserrat Light"/>
          <w:i/>
          <w:noProof/>
          <w:lang w:eastAsia="ro-RO"/>
        </w:rPr>
      </w:pPr>
    </w:p>
    <w:p w14:paraId="31E2F24B" w14:textId="77777777" w:rsidR="00C57BEA" w:rsidRPr="009F2146" w:rsidRDefault="00C57BEA" w:rsidP="00C57BEA">
      <w:pPr>
        <w:autoSpaceDE w:val="0"/>
        <w:autoSpaceDN w:val="0"/>
        <w:adjustRightInd w:val="0"/>
        <w:spacing w:line="240" w:lineRule="auto"/>
        <w:contextualSpacing/>
        <w:rPr>
          <w:rFonts w:ascii="Montserrat Light" w:hAnsi="Montserrat Light"/>
          <w:i/>
          <w:noProof/>
          <w:lang w:eastAsia="ro-RO"/>
        </w:rPr>
      </w:pPr>
    </w:p>
    <w:p w14:paraId="6A7604AE" w14:textId="77777777" w:rsidR="00C57BEA" w:rsidRPr="00092BC6" w:rsidRDefault="00C57BEA" w:rsidP="00C57BEA">
      <w:pPr>
        <w:pStyle w:val="Antet"/>
      </w:pPr>
    </w:p>
    <w:p w14:paraId="4C9E7475" w14:textId="77777777" w:rsidR="00C57BEA" w:rsidRDefault="00C57BEA" w:rsidP="00C57BEA">
      <w:pPr>
        <w:spacing w:line="240" w:lineRule="auto"/>
        <w:jc w:val="both"/>
        <w:rPr>
          <w:rFonts w:ascii="Montserrat" w:hAnsi="Montserrat"/>
          <w:i/>
          <w:lang w:eastAsia="ro-RO"/>
        </w:rPr>
      </w:pPr>
    </w:p>
    <w:p w14:paraId="75E67FE5" w14:textId="77777777" w:rsidR="00C57BEA" w:rsidRDefault="00C57BEA" w:rsidP="00C57BEA">
      <w:pPr>
        <w:spacing w:line="240" w:lineRule="auto"/>
        <w:jc w:val="both"/>
        <w:rPr>
          <w:rFonts w:ascii="Montserrat" w:hAnsi="Montserrat"/>
          <w:i/>
          <w:lang w:eastAsia="ro-RO"/>
        </w:rPr>
      </w:pPr>
    </w:p>
    <w:p w14:paraId="38FC16EB" w14:textId="77777777" w:rsidR="0065773C" w:rsidRPr="0065773C" w:rsidRDefault="0065773C" w:rsidP="000964A2">
      <w:pPr>
        <w:spacing w:line="240" w:lineRule="auto"/>
        <w:jc w:val="both"/>
        <w:rPr>
          <w:rFonts w:ascii="Montserrat" w:hAnsi="Montserrat"/>
          <w:iCs/>
          <w:lang w:eastAsia="ro-RO"/>
        </w:rPr>
      </w:pPr>
    </w:p>
    <w:sectPr w:rsidR="0065773C" w:rsidRPr="0065773C" w:rsidSect="00622904">
      <w:headerReference w:type="default" r:id="rId10"/>
      <w:footerReference w:type="default" r:id="rId11"/>
      <w:pgSz w:w="11909" w:h="16834"/>
      <w:pgMar w:top="1170" w:right="929" w:bottom="709" w:left="1530" w:header="270"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2BBF" w14:textId="77777777" w:rsidR="00621AA0" w:rsidRDefault="00621AA0">
    <w:r>
      <w:rPr>
        <w:noProof/>
        <w:lang w:val="ro-RO" w:eastAsia="ro-RO"/>
      </w:rPr>
      <w:drawing>
        <wp:anchor distT="0" distB="0" distL="0" distR="0" simplePos="0" relativeHeight="251670528" behindDoc="0" locked="0" layoutInCell="1" hidden="0" allowOverlap="1" wp14:anchorId="0F9087A9" wp14:editId="36B12042">
          <wp:simplePos x="0" y="0"/>
          <wp:positionH relativeFrom="column">
            <wp:posOffset>19050</wp:posOffset>
          </wp:positionH>
          <wp:positionV relativeFrom="paragraph">
            <wp:posOffset>19050</wp:posOffset>
          </wp:positionV>
          <wp:extent cx="2662348" cy="566738"/>
          <wp:effectExtent l="0" t="0" r="0" b="0"/>
          <wp:wrapTopAndBottom distT="0" distB="0"/>
          <wp:docPr id="340394166" name="Imagine 20236016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71552" behindDoc="0" locked="0" layoutInCell="1" hidden="0" allowOverlap="1" wp14:anchorId="442F50DA" wp14:editId="663DA2F8">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419648291" name="Imagine 72280201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3C66835"/>
    <w:multiLevelType w:val="hybridMultilevel"/>
    <w:tmpl w:val="A000862E"/>
    <w:lvl w:ilvl="0" w:tplc="237A7316">
      <w:start w:val="2"/>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3ED4F69"/>
    <w:multiLevelType w:val="hybridMultilevel"/>
    <w:tmpl w:val="C568CEB0"/>
    <w:lvl w:ilvl="0" w:tplc="4FE67D56">
      <w:start w:val="1"/>
      <w:numFmt w:val="lowerLetter"/>
      <w:lvlText w:val="%1)"/>
      <w:lvlJc w:val="left"/>
      <w:pPr>
        <w:ind w:left="720" w:hanging="360"/>
      </w:pPr>
      <w:rPr>
        <w:rFonts w:hint="default"/>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4986A8C"/>
    <w:multiLevelType w:val="hybridMultilevel"/>
    <w:tmpl w:val="2E7CC1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F8474B"/>
    <w:multiLevelType w:val="hybridMultilevel"/>
    <w:tmpl w:val="E0861DAE"/>
    <w:lvl w:ilvl="0" w:tplc="0A98C656">
      <w:start w:val="1"/>
      <w:numFmt w:val="lowerLetter"/>
      <w:lvlText w:val="%1)"/>
      <w:lvlJc w:val="left"/>
      <w:pPr>
        <w:ind w:left="1080" w:hanging="720"/>
      </w:pPr>
      <w:rPr>
        <w:rFonts w:ascii="Montserrat" w:eastAsia="Calibri" w:hAnsi="Montserrat"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E90441"/>
    <w:multiLevelType w:val="hybridMultilevel"/>
    <w:tmpl w:val="344A4EFA"/>
    <w:lvl w:ilvl="0" w:tplc="89CE315E">
      <w:start w:val="1"/>
      <w:numFmt w:val="upperRoman"/>
      <w:lvlText w:val="%1."/>
      <w:lvlJc w:val="left"/>
      <w:pPr>
        <w:ind w:left="1440" w:hanging="72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8" w15:restartNumberingAfterBreak="0">
    <w:nsid w:val="0A1B6082"/>
    <w:multiLevelType w:val="hybridMultilevel"/>
    <w:tmpl w:val="D3CE10C8"/>
    <w:lvl w:ilvl="0" w:tplc="C1EAD974">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0A580A78"/>
    <w:multiLevelType w:val="hybridMultilevel"/>
    <w:tmpl w:val="7FAC46C2"/>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1" w15:restartNumberingAfterBreak="0">
    <w:nsid w:val="0FCB08A9"/>
    <w:multiLevelType w:val="hybridMultilevel"/>
    <w:tmpl w:val="75000AD4"/>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15662094"/>
    <w:multiLevelType w:val="hybridMultilevel"/>
    <w:tmpl w:val="A1549FCA"/>
    <w:lvl w:ilvl="0" w:tplc="95F2CE2E">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C834E8"/>
    <w:multiLevelType w:val="hybridMultilevel"/>
    <w:tmpl w:val="F7229146"/>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206B730E"/>
    <w:multiLevelType w:val="hybridMultilevel"/>
    <w:tmpl w:val="1356277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83117FF"/>
    <w:multiLevelType w:val="hybridMultilevel"/>
    <w:tmpl w:val="7FFECE86"/>
    <w:lvl w:ilvl="0" w:tplc="F3964CB0">
      <w:start w:val="1"/>
      <w:numFmt w:val="lowerLetter"/>
      <w:lvlText w:val="%1)"/>
      <w:lvlJc w:val="left"/>
      <w:pPr>
        <w:ind w:left="720" w:hanging="360"/>
      </w:pPr>
      <w:rPr>
        <w:rFonts w:hint="default"/>
        <w:b/>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28DD6E9B"/>
    <w:multiLevelType w:val="hybridMultilevel"/>
    <w:tmpl w:val="9EC0CE36"/>
    <w:lvl w:ilvl="0" w:tplc="04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7" w15:restartNumberingAfterBreak="0">
    <w:nsid w:val="2B3C4A02"/>
    <w:multiLevelType w:val="hybridMultilevel"/>
    <w:tmpl w:val="53EAAD64"/>
    <w:lvl w:ilvl="0" w:tplc="779E6104">
      <w:start w:val="1"/>
      <w:numFmt w:val="upperRoman"/>
      <w:lvlText w:val="%1."/>
      <w:lvlJc w:val="left"/>
      <w:pPr>
        <w:ind w:left="1080" w:hanging="720"/>
      </w:pPr>
      <w:rPr>
        <w:rFonts w:hint="default"/>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45E80A87"/>
    <w:multiLevelType w:val="hybridMultilevel"/>
    <w:tmpl w:val="49B86DD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9937FE"/>
    <w:multiLevelType w:val="hybridMultilevel"/>
    <w:tmpl w:val="6AD025D6"/>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4F2750F0"/>
    <w:multiLevelType w:val="hybridMultilevel"/>
    <w:tmpl w:val="C1289A6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4F540EF5"/>
    <w:multiLevelType w:val="hybridMultilevel"/>
    <w:tmpl w:val="49B86DD6"/>
    <w:lvl w:ilvl="0" w:tplc="1108D0C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53A3540F"/>
    <w:multiLevelType w:val="hybridMultilevel"/>
    <w:tmpl w:val="3EAEE4BA"/>
    <w:lvl w:ilvl="0" w:tplc="8FA416DC">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581C04A7"/>
    <w:multiLevelType w:val="hybridMultilevel"/>
    <w:tmpl w:val="4E986C44"/>
    <w:lvl w:ilvl="0" w:tplc="DB54ABA4">
      <w:start w:val="3"/>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6" w15:restartNumberingAfterBreak="0">
    <w:nsid w:val="616E0953"/>
    <w:multiLevelType w:val="hybridMultilevel"/>
    <w:tmpl w:val="5816A59E"/>
    <w:lvl w:ilvl="0" w:tplc="F4726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3395CB5"/>
    <w:multiLevelType w:val="hybridMultilevel"/>
    <w:tmpl w:val="B010C242"/>
    <w:lvl w:ilvl="0" w:tplc="01740F6A">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662F04"/>
    <w:multiLevelType w:val="hybridMultilevel"/>
    <w:tmpl w:val="B9BAA1EC"/>
    <w:lvl w:ilvl="0" w:tplc="4D6C77FA">
      <w:start w:val="1"/>
      <w:numFmt w:val="lowerLetter"/>
      <w:lvlText w:val="%1)"/>
      <w:lvlJc w:val="left"/>
      <w:pPr>
        <w:ind w:left="720" w:hanging="360"/>
      </w:pPr>
      <w:rPr>
        <w:rFonts w:ascii="Montserrat Light" w:hAnsi="Montserrat Light" w:hint="default"/>
        <w:sz w:val="22"/>
        <w:szCs w:val="22"/>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15:restartNumberingAfterBreak="0">
    <w:nsid w:val="6A575940"/>
    <w:multiLevelType w:val="hybridMultilevel"/>
    <w:tmpl w:val="2E7CC1D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 w15:restartNumberingAfterBreak="0">
    <w:nsid w:val="6B2A7694"/>
    <w:multiLevelType w:val="hybridMultilevel"/>
    <w:tmpl w:val="73D07EB2"/>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2" w15:restartNumberingAfterBreak="0">
    <w:nsid w:val="6C4E3AA3"/>
    <w:multiLevelType w:val="hybridMultilevel"/>
    <w:tmpl w:val="CC1CC30A"/>
    <w:lvl w:ilvl="0" w:tplc="ADD20122">
      <w:start w:val="1"/>
      <w:numFmt w:val="decimal"/>
      <w:lvlText w:val="%1."/>
      <w:lvlJc w:val="left"/>
      <w:pPr>
        <w:ind w:left="720" w:hanging="360"/>
      </w:pPr>
      <w:rPr>
        <w:rFonts w:hint="default"/>
        <w:color w:val="000000" w:themeColor="text1"/>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6E656E07"/>
    <w:multiLevelType w:val="hybridMultilevel"/>
    <w:tmpl w:val="C5748CAA"/>
    <w:lvl w:ilvl="0" w:tplc="D4FA0E60">
      <w:start w:val="1"/>
      <w:numFmt w:val="bullet"/>
      <w:lvlText w:val="-"/>
      <w:lvlJc w:val="left"/>
      <w:pPr>
        <w:ind w:left="1080" w:hanging="360"/>
      </w:pPr>
      <w:rPr>
        <w:rFonts w:ascii="Times New Roman" w:eastAsiaTheme="minorHAnsi"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34" w15:restartNumberingAfterBreak="0">
    <w:nsid w:val="7045678B"/>
    <w:multiLevelType w:val="hybridMultilevel"/>
    <w:tmpl w:val="FC0AB8E2"/>
    <w:lvl w:ilvl="0" w:tplc="0409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35" w15:restartNumberingAfterBreak="0">
    <w:nsid w:val="72002F7E"/>
    <w:multiLevelType w:val="hybridMultilevel"/>
    <w:tmpl w:val="17E039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8D415E"/>
    <w:multiLevelType w:val="hybridMultilevel"/>
    <w:tmpl w:val="6DE8DAE6"/>
    <w:lvl w:ilvl="0" w:tplc="2168023C">
      <w:start w:val="1"/>
      <w:numFmt w:val="lowerLetter"/>
      <w:lvlText w:val="%1)"/>
      <w:lvlJc w:val="left"/>
      <w:pPr>
        <w:ind w:left="720" w:hanging="360"/>
      </w:pPr>
      <w:rPr>
        <w:rFonts w:hint="default"/>
        <w:b/>
        <w:bCs/>
        <w:color w:val="000000" w:themeColor="text1"/>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7"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8" w15:restartNumberingAfterBreak="0">
    <w:nsid w:val="79EC240C"/>
    <w:multiLevelType w:val="hybridMultilevel"/>
    <w:tmpl w:val="A4001C1C"/>
    <w:lvl w:ilvl="0" w:tplc="807224D0">
      <w:numFmt w:val="bullet"/>
      <w:lvlText w:val="-"/>
      <w:lvlJc w:val="left"/>
      <w:pPr>
        <w:ind w:left="720" w:hanging="360"/>
      </w:pPr>
      <w:rPr>
        <w:rFonts w:ascii="Montserrat Light" w:eastAsia="Calibr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51B3F"/>
    <w:multiLevelType w:val="hybridMultilevel"/>
    <w:tmpl w:val="788E48C4"/>
    <w:lvl w:ilvl="0" w:tplc="9D00B1CC">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843737919">
    <w:abstractNumId w:val="0"/>
  </w:num>
  <w:num w:numId="2" w16cid:durableId="754397635">
    <w:abstractNumId w:val="27"/>
  </w:num>
  <w:num w:numId="3" w16cid:durableId="2091849255">
    <w:abstractNumId w:val="22"/>
  </w:num>
  <w:num w:numId="4" w16cid:durableId="1927228035">
    <w:abstractNumId w:val="10"/>
  </w:num>
  <w:num w:numId="5" w16cid:durableId="1487626969">
    <w:abstractNumId w:val="37"/>
  </w:num>
  <w:num w:numId="6" w16cid:durableId="781461932">
    <w:abstractNumId w:val="25"/>
  </w:num>
  <w:num w:numId="7" w16cid:durableId="625737839">
    <w:abstractNumId w:val="17"/>
  </w:num>
  <w:num w:numId="8" w16cid:durableId="995456974">
    <w:abstractNumId w:val="15"/>
  </w:num>
  <w:num w:numId="9" w16cid:durableId="1567063156">
    <w:abstractNumId w:val="6"/>
  </w:num>
  <w:num w:numId="10" w16cid:durableId="1357660264">
    <w:abstractNumId w:val="9"/>
  </w:num>
  <w:num w:numId="11" w16cid:durableId="1505366079">
    <w:abstractNumId w:val="28"/>
  </w:num>
  <w:num w:numId="12" w16cid:durableId="1962106458">
    <w:abstractNumId w:val="29"/>
  </w:num>
  <w:num w:numId="13" w16cid:durableId="2001419726">
    <w:abstractNumId w:val="39"/>
  </w:num>
  <w:num w:numId="14" w16cid:durableId="885751076">
    <w:abstractNumId w:val="8"/>
  </w:num>
  <w:num w:numId="15" w16cid:durableId="1572501243">
    <w:abstractNumId w:val="31"/>
  </w:num>
  <w:num w:numId="16" w16cid:durableId="1781870877">
    <w:abstractNumId w:val="4"/>
  </w:num>
  <w:num w:numId="17" w16cid:durableId="1446341743">
    <w:abstractNumId w:val="36"/>
  </w:num>
  <w:num w:numId="18" w16cid:durableId="1351180204">
    <w:abstractNumId w:val="21"/>
  </w:num>
  <w:num w:numId="19" w16cid:durableId="853571306">
    <w:abstractNumId w:val="35"/>
  </w:num>
  <w:num w:numId="20" w16cid:durableId="208104745">
    <w:abstractNumId w:val="18"/>
  </w:num>
  <w:num w:numId="21" w16cid:durableId="1413040571">
    <w:abstractNumId w:val="24"/>
  </w:num>
  <w:num w:numId="22" w16cid:durableId="937062705">
    <w:abstractNumId w:val="7"/>
  </w:num>
  <w:num w:numId="23" w16cid:durableId="1077019589">
    <w:abstractNumId w:val="32"/>
  </w:num>
  <w:num w:numId="24" w16cid:durableId="952786731">
    <w:abstractNumId w:val="11"/>
  </w:num>
  <w:num w:numId="25" w16cid:durableId="221521523">
    <w:abstractNumId w:val="23"/>
  </w:num>
  <w:num w:numId="26" w16cid:durableId="767041951">
    <w:abstractNumId w:val="14"/>
  </w:num>
  <w:num w:numId="27" w16cid:durableId="2069187387">
    <w:abstractNumId w:val="38"/>
  </w:num>
  <w:num w:numId="28" w16cid:durableId="1895698367">
    <w:abstractNumId w:val="20"/>
  </w:num>
  <w:num w:numId="29" w16cid:durableId="914899544">
    <w:abstractNumId w:val="13"/>
  </w:num>
  <w:num w:numId="30" w16cid:durableId="20281715">
    <w:abstractNumId w:val="3"/>
  </w:num>
  <w:num w:numId="31" w16cid:durableId="237640029">
    <w:abstractNumId w:val="12"/>
  </w:num>
  <w:num w:numId="32" w16cid:durableId="558781907">
    <w:abstractNumId w:val="19"/>
  </w:num>
  <w:num w:numId="33" w16cid:durableId="1095130348">
    <w:abstractNumId w:val="30"/>
  </w:num>
  <w:num w:numId="34" w16cid:durableId="435755636">
    <w:abstractNumId w:val="33"/>
  </w:num>
  <w:num w:numId="35" w16cid:durableId="1413315497">
    <w:abstractNumId w:val="5"/>
  </w:num>
  <w:num w:numId="36" w16cid:durableId="518469347">
    <w:abstractNumId w:val="34"/>
  </w:num>
  <w:num w:numId="37" w16cid:durableId="1991204991">
    <w:abstractNumId w:val="16"/>
  </w:num>
  <w:num w:numId="38" w16cid:durableId="20263820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06D"/>
    <w:rsid w:val="00003C8C"/>
    <w:rsid w:val="000066B7"/>
    <w:rsid w:val="00007D24"/>
    <w:rsid w:val="00011BA5"/>
    <w:rsid w:val="00016550"/>
    <w:rsid w:val="000179E0"/>
    <w:rsid w:val="00027C4B"/>
    <w:rsid w:val="00032578"/>
    <w:rsid w:val="00032A8D"/>
    <w:rsid w:val="000350FA"/>
    <w:rsid w:val="000465AD"/>
    <w:rsid w:val="000548F1"/>
    <w:rsid w:val="000609A0"/>
    <w:rsid w:val="00061044"/>
    <w:rsid w:val="000668DF"/>
    <w:rsid w:val="000779B6"/>
    <w:rsid w:val="00092BC6"/>
    <w:rsid w:val="000964A2"/>
    <w:rsid w:val="000A54B3"/>
    <w:rsid w:val="000C2B3C"/>
    <w:rsid w:val="000D4C26"/>
    <w:rsid w:val="000E2F64"/>
    <w:rsid w:val="000E35A2"/>
    <w:rsid w:val="000E4471"/>
    <w:rsid w:val="000E5A88"/>
    <w:rsid w:val="000E7177"/>
    <w:rsid w:val="000F3C6F"/>
    <w:rsid w:val="000F7F43"/>
    <w:rsid w:val="001019B5"/>
    <w:rsid w:val="00102DB6"/>
    <w:rsid w:val="00103D11"/>
    <w:rsid w:val="0010785E"/>
    <w:rsid w:val="001124BF"/>
    <w:rsid w:val="001142B5"/>
    <w:rsid w:val="00117F89"/>
    <w:rsid w:val="00120AA9"/>
    <w:rsid w:val="00127C10"/>
    <w:rsid w:val="001362E9"/>
    <w:rsid w:val="00136DC5"/>
    <w:rsid w:val="00136E8B"/>
    <w:rsid w:val="001508F4"/>
    <w:rsid w:val="00151312"/>
    <w:rsid w:val="00151B8B"/>
    <w:rsid w:val="00152E44"/>
    <w:rsid w:val="00156F9F"/>
    <w:rsid w:val="00162E11"/>
    <w:rsid w:val="00165579"/>
    <w:rsid w:val="001713B1"/>
    <w:rsid w:val="001721D4"/>
    <w:rsid w:val="00174A18"/>
    <w:rsid w:val="00175544"/>
    <w:rsid w:val="00175C14"/>
    <w:rsid w:val="0018365E"/>
    <w:rsid w:val="0018790F"/>
    <w:rsid w:val="00187FA9"/>
    <w:rsid w:val="00194A98"/>
    <w:rsid w:val="001A0850"/>
    <w:rsid w:val="001A2C7E"/>
    <w:rsid w:val="001A3465"/>
    <w:rsid w:val="001A5C00"/>
    <w:rsid w:val="001B28D2"/>
    <w:rsid w:val="001B479A"/>
    <w:rsid w:val="001B5938"/>
    <w:rsid w:val="001B6645"/>
    <w:rsid w:val="001B6846"/>
    <w:rsid w:val="001C3C76"/>
    <w:rsid w:val="001C4DE3"/>
    <w:rsid w:val="001C6EA8"/>
    <w:rsid w:val="001D00C6"/>
    <w:rsid w:val="001D5258"/>
    <w:rsid w:val="001D670B"/>
    <w:rsid w:val="001E16AE"/>
    <w:rsid w:val="001E4150"/>
    <w:rsid w:val="001F07BD"/>
    <w:rsid w:val="001F1043"/>
    <w:rsid w:val="001F1826"/>
    <w:rsid w:val="001F45B5"/>
    <w:rsid w:val="00200B8A"/>
    <w:rsid w:val="00203696"/>
    <w:rsid w:val="002139CC"/>
    <w:rsid w:val="00214400"/>
    <w:rsid w:val="00233AC5"/>
    <w:rsid w:val="0023632E"/>
    <w:rsid w:val="002431D1"/>
    <w:rsid w:val="00247643"/>
    <w:rsid w:val="00256EE5"/>
    <w:rsid w:val="00262054"/>
    <w:rsid w:val="00265115"/>
    <w:rsid w:val="002804F2"/>
    <w:rsid w:val="00280F9E"/>
    <w:rsid w:val="0028214C"/>
    <w:rsid w:val="00282552"/>
    <w:rsid w:val="0028665B"/>
    <w:rsid w:val="00286D13"/>
    <w:rsid w:val="002911D3"/>
    <w:rsid w:val="0029575B"/>
    <w:rsid w:val="002958E9"/>
    <w:rsid w:val="00295A7C"/>
    <w:rsid w:val="0029671B"/>
    <w:rsid w:val="002967C6"/>
    <w:rsid w:val="002A67C8"/>
    <w:rsid w:val="002A7591"/>
    <w:rsid w:val="002B0485"/>
    <w:rsid w:val="002B1579"/>
    <w:rsid w:val="002B7AAD"/>
    <w:rsid w:val="002C23C5"/>
    <w:rsid w:val="002C4D4B"/>
    <w:rsid w:val="002C551D"/>
    <w:rsid w:val="002D014D"/>
    <w:rsid w:val="002D5BCE"/>
    <w:rsid w:val="002E4D1D"/>
    <w:rsid w:val="002E5798"/>
    <w:rsid w:val="002E7C7B"/>
    <w:rsid w:val="003057A1"/>
    <w:rsid w:val="00312C21"/>
    <w:rsid w:val="003253CD"/>
    <w:rsid w:val="003259C2"/>
    <w:rsid w:val="0033185C"/>
    <w:rsid w:val="003369D6"/>
    <w:rsid w:val="00347DBB"/>
    <w:rsid w:val="00353C1B"/>
    <w:rsid w:val="00354152"/>
    <w:rsid w:val="003620C8"/>
    <w:rsid w:val="00364E48"/>
    <w:rsid w:val="0037337B"/>
    <w:rsid w:val="0038386F"/>
    <w:rsid w:val="00386138"/>
    <w:rsid w:val="00393609"/>
    <w:rsid w:val="00396B45"/>
    <w:rsid w:val="00397078"/>
    <w:rsid w:val="003A09FB"/>
    <w:rsid w:val="003A2884"/>
    <w:rsid w:val="003A385E"/>
    <w:rsid w:val="003A463E"/>
    <w:rsid w:val="003A79D7"/>
    <w:rsid w:val="003B0E1A"/>
    <w:rsid w:val="003B1D02"/>
    <w:rsid w:val="003C2C50"/>
    <w:rsid w:val="003C4014"/>
    <w:rsid w:val="003D29B7"/>
    <w:rsid w:val="003E53B9"/>
    <w:rsid w:val="003F0E89"/>
    <w:rsid w:val="003F3DBD"/>
    <w:rsid w:val="00400103"/>
    <w:rsid w:val="00412892"/>
    <w:rsid w:val="0041614D"/>
    <w:rsid w:val="0042025E"/>
    <w:rsid w:val="00425307"/>
    <w:rsid w:val="00425D82"/>
    <w:rsid w:val="00427EAA"/>
    <w:rsid w:val="00434B3D"/>
    <w:rsid w:val="0044217F"/>
    <w:rsid w:val="004631FE"/>
    <w:rsid w:val="00463FF1"/>
    <w:rsid w:val="00465A7D"/>
    <w:rsid w:val="004767AA"/>
    <w:rsid w:val="004806CE"/>
    <w:rsid w:val="00481F6A"/>
    <w:rsid w:val="00481F8F"/>
    <w:rsid w:val="004845E7"/>
    <w:rsid w:val="00487ECF"/>
    <w:rsid w:val="00490A85"/>
    <w:rsid w:val="00494B0F"/>
    <w:rsid w:val="004950F5"/>
    <w:rsid w:val="00495565"/>
    <w:rsid w:val="00497817"/>
    <w:rsid w:val="004A0608"/>
    <w:rsid w:val="004A6CD8"/>
    <w:rsid w:val="004A7453"/>
    <w:rsid w:val="004B37FD"/>
    <w:rsid w:val="004B3B4F"/>
    <w:rsid w:val="004B58F9"/>
    <w:rsid w:val="004B7798"/>
    <w:rsid w:val="004C0205"/>
    <w:rsid w:val="004C4698"/>
    <w:rsid w:val="004C5818"/>
    <w:rsid w:val="004D1AE5"/>
    <w:rsid w:val="004D2552"/>
    <w:rsid w:val="004E2052"/>
    <w:rsid w:val="004E5825"/>
    <w:rsid w:val="004F3128"/>
    <w:rsid w:val="00501C01"/>
    <w:rsid w:val="00505AE4"/>
    <w:rsid w:val="00505F88"/>
    <w:rsid w:val="00513779"/>
    <w:rsid w:val="00517127"/>
    <w:rsid w:val="005178D5"/>
    <w:rsid w:val="00520370"/>
    <w:rsid w:val="005232D9"/>
    <w:rsid w:val="00532012"/>
    <w:rsid w:val="00532E12"/>
    <w:rsid w:val="00534029"/>
    <w:rsid w:val="005340E8"/>
    <w:rsid w:val="00536A27"/>
    <w:rsid w:val="00536E96"/>
    <w:rsid w:val="00543BD4"/>
    <w:rsid w:val="00547202"/>
    <w:rsid w:val="00553629"/>
    <w:rsid w:val="00553E62"/>
    <w:rsid w:val="00562074"/>
    <w:rsid w:val="00567391"/>
    <w:rsid w:val="00571F15"/>
    <w:rsid w:val="00591EE6"/>
    <w:rsid w:val="00595A00"/>
    <w:rsid w:val="0059749E"/>
    <w:rsid w:val="005A3284"/>
    <w:rsid w:val="005A44EE"/>
    <w:rsid w:val="005A762D"/>
    <w:rsid w:val="005B28AF"/>
    <w:rsid w:val="005B7E71"/>
    <w:rsid w:val="005D1666"/>
    <w:rsid w:val="005D22EE"/>
    <w:rsid w:val="005D7376"/>
    <w:rsid w:val="005E1F6C"/>
    <w:rsid w:val="005E2E58"/>
    <w:rsid w:val="005E6395"/>
    <w:rsid w:val="005F2B44"/>
    <w:rsid w:val="005F5D56"/>
    <w:rsid w:val="0060230D"/>
    <w:rsid w:val="00606717"/>
    <w:rsid w:val="00606880"/>
    <w:rsid w:val="00606F83"/>
    <w:rsid w:val="0061622A"/>
    <w:rsid w:val="00616A65"/>
    <w:rsid w:val="00621AA0"/>
    <w:rsid w:val="00622904"/>
    <w:rsid w:val="00623F56"/>
    <w:rsid w:val="00624299"/>
    <w:rsid w:val="006266C1"/>
    <w:rsid w:val="006310E1"/>
    <w:rsid w:val="006372EE"/>
    <w:rsid w:val="006447D7"/>
    <w:rsid w:val="00655266"/>
    <w:rsid w:val="0065773C"/>
    <w:rsid w:val="0066502A"/>
    <w:rsid w:val="006653AB"/>
    <w:rsid w:val="00666F2C"/>
    <w:rsid w:val="006672F7"/>
    <w:rsid w:val="00671ADF"/>
    <w:rsid w:val="00677981"/>
    <w:rsid w:val="00683145"/>
    <w:rsid w:val="00686DE2"/>
    <w:rsid w:val="006938DC"/>
    <w:rsid w:val="006A0AF6"/>
    <w:rsid w:val="006B71CA"/>
    <w:rsid w:val="006C3E1D"/>
    <w:rsid w:val="006C4A18"/>
    <w:rsid w:val="006D2F03"/>
    <w:rsid w:val="006E0CD7"/>
    <w:rsid w:val="006E13D9"/>
    <w:rsid w:val="006E2179"/>
    <w:rsid w:val="006F3ECD"/>
    <w:rsid w:val="006F5D68"/>
    <w:rsid w:val="007037A4"/>
    <w:rsid w:val="00704190"/>
    <w:rsid w:val="007043D9"/>
    <w:rsid w:val="0070609F"/>
    <w:rsid w:val="00706D66"/>
    <w:rsid w:val="0071509F"/>
    <w:rsid w:val="00722602"/>
    <w:rsid w:val="007249C0"/>
    <w:rsid w:val="0073776C"/>
    <w:rsid w:val="0074026F"/>
    <w:rsid w:val="00741677"/>
    <w:rsid w:val="00741FD7"/>
    <w:rsid w:val="007535A8"/>
    <w:rsid w:val="00754990"/>
    <w:rsid w:val="00771095"/>
    <w:rsid w:val="007725CF"/>
    <w:rsid w:val="0077371D"/>
    <w:rsid w:val="00775524"/>
    <w:rsid w:val="00775C52"/>
    <w:rsid w:val="00782CCC"/>
    <w:rsid w:val="00784B61"/>
    <w:rsid w:val="007A02AF"/>
    <w:rsid w:val="007A03BF"/>
    <w:rsid w:val="007A1BB2"/>
    <w:rsid w:val="007A5D16"/>
    <w:rsid w:val="007A74C1"/>
    <w:rsid w:val="007B45E7"/>
    <w:rsid w:val="007B47B1"/>
    <w:rsid w:val="007B4EEF"/>
    <w:rsid w:val="007B7FE9"/>
    <w:rsid w:val="007C125E"/>
    <w:rsid w:val="007C6C92"/>
    <w:rsid w:val="007D16DC"/>
    <w:rsid w:val="007D6214"/>
    <w:rsid w:val="007E17B0"/>
    <w:rsid w:val="007E2C0D"/>
    <w:rsid w:val="007E4459"/>
    <w:rsid w:val="007F7429"/>
    <w:rsid w:val="008043A0"/>
    <w:rsid w:val="008048D0"/>
    <w:rsid w:val="008074C7"/>
    <w:rsid w:val="0081171C"/>
    <w:rsid w:val="00814ECA"/>
    <w:rsid w:val="0082377C"/>
    <w:rsid w:val="00824BAD"/>
    <w:rsid w:val="00825E31"/>
    <w:rsid w:val="00842250"/>
    <w:rsid w:val="00854BBD"/>
    <w:rsid w:val="008576FF"/>
    <w:rsid w:val="00863869"/>
    <w:rsid w:val="008715B6"/>
    <w:rsid w:val="00875079"/>
    <w:rsid w:val="00886419"/>
    <w:rsid w:val="008940CA"/>
    <w:rsid w:val="00896AC2"/>
    <w:rsid w:val="008A436D"/>
    <w:rsid w:val="008B203B"/>
    <w:rsid w:val="008B31A9"/>
    <w:rsid w:val="008B52BF"/>
    <w:rsid w:val="008B66CD"/>
    <w:rsid w:val="008B7A5D"/>
    <w:rsid w:val="008C393D"/>
    <w:rsid w:val="008D3581"/>
    <w:rsid w:val="008E3ACD"/>
    <w:rsid w:val="008E4739"/>
    <w:rsid w:val="008F0850"/>
    <w:rsid w:val="008F1CFC"/>
    <w:rsid w:val="008F4AE7"/>
    <w:rsid w:val="008F532F"/>
    <w:rsid w:val="008F630F"/>
    <w:rsid w:val="008F76F2"/>
    <w:rsid w:val="00902601"/>
    <w:rsid w:val="00905E1D"/>
    <w:rsid w:val="009069E9"/>
    <w:rsid w:val="00906A19"/>
    <w:rsid w:val="00910A26"/>
    <w:rsid w:val="00924BD8"/>
    <w:rsid w:val="00926990"/>
    <w:rsid w:val="0093002C"/>
    <w:rsid w:val="00932B14"/>
    <w:rsid w:val="0094015C"/>
    <w:rsid w:val="009422CF"/>
    <w:rsid w:val="00946EDB"/>
    <w:rsid w:val="009502F3"/>
    <w:rsid w:val="00952737"/>
    <w:rsid w:val="00962B66"/>
    <w:rsid w:val="00964981"/>
    <w:rsid w:val="009656EE"/>
    <w:rsid w:val="009750C8"/>
    <w:rsid w:val="0098366B"/>
    <w:rsid w:val="0098654D"/>
    <w:rsid w:val="00987EBF"/>
    <w:rsid w:val="009907CD"/>
    <w:rsid w:val="00992900"/>
    <w:rsid w:val="009959EE"/>
    <w:rsid w:val="009964F6"/>
    <w:rsid w:val="009972FD"/>
    <w:rsid w:val="009A1D96"/>
    <w:rsid w:val="009A45B4"/>
    <w:rsid w:val="009B3AAD"/>
    <w:rsid w:val="009B547B"/>
    <w:rsid w:val="009B548A"/>
    <w:rsid w:val="009B6B89"/>
    <w:rsid w:val="009B7B79"/>
    <w:rsid w:val="009B7E7B"/>
    <w:rsid w:val="009C2EAB"/>
    <w:rsid w:val="009C550C"/>
    <w:rsid w:val="009D1563"/>
    <w:rsid w:val="009D3178"/>
    <w:rsid w:val="009D685F"/>
    <w:rsid w:val="009D7B17"/>
    <w:rsid w:val="009E3BB8"/>
    <w:rsid w:val="009E5386"/>
    <w:rsid w:val="009F1E53"/>
    <w:rsid w:val="009F2146"/>
    <w:rsid w:val="009F3D9F"/>
    <w:rsid w:val="009F5243"/>
    <w:rsid w:val="009F7253"/>
    <w:rsid w:val="009F79E8"/>
    <w:rsid w:val="00A11021"/>
    <w:rsid w:val="00A12706"/>
    <w:rsid w:val="00A136DC"/>
    <w:rsid w:val="00A14397"/>
    <w:rsid w:val="00A15F7A"/>
    <w:rsid w:val="00A20507"/>
    <w:rsid w:val="00A2180E"/>
    <w:rsid w:val="00A2190B"/>
    <w:rsid w:val="00A24472"/>
    <w:rsid w:val="00A25AA1"/>
    <w:rsid w:val="00A345A9"/>
    <w:rsid w:val="00A365D7"/>
    <w:rsid w:val="00A44137"/>
    <w:rsid w:val="00A53091"/>
    <w:rsid w:val="00A53FC2"/>
    <w:rsid w:val="00A56EA3"/>
    <w:rsid w:val="00A654E1"/>
    <w:rsid w:val="00A704B4"/>
    <w:rsid w:val="00A712A5"/>
    <w:rsid w:val="00A71688"/>
    <w:rsid w:val="00A726ED"/>
    <w:rsid w:val="00A72FE0"/>
    <w:rsid w:val="00A74E84"/>
    <w:rsid w:val="00A83907"/>
    <w:rsid w:val="00AA16A4"/>
    <w:rsid w:val="00AB70DD"/>
    <w:rsid w:val="00AC7E53"/>
    <w:rsid w:val="00AD1924"/>
    <w:rsid w:val="00AD336D"/>
    <w:rsid w:val="00AD466E"/>
    <w:rsid w:val="00AE28BB"/>
    <w:rsid w:val="00AE2E4E"/>
    <w:rsid w:val="00AE45B7"/>
    <w:rsid w:val="00B04C7A"/>
    <w:rsid w:val="00B07F6C"/>
    <w:rsid w:val="00B104B4"/>
    <w:rsid w:val="00B124BC"/>
    <w:rsid w:val="00B15E1C"/>
    <w:rsid w:val="00B20F62"/>
    <w:rsid w:val="00B24102"/>
    <w:rsid w:val="00B27CF0"/>
    <w:rsid w:val="00B3052F"/>
    <w:rsid w:val="00B33137"/>
    <w:rsid w:val="00B331EE"/>
    <w:rsid w:val="00B34DF2"/>
    <w:rsid w:val="00B353AB"/>
    <w:rsid w:val="00B42EE2"/>
    <w:rsid w:val="00B43339"/>
    <w:rsid w:val="00B601F9"/>
    <w:rsid w:val="00B620D9"/>
    <w:rsid w:val="00B65397"/>
    <w:rsid w:val="00B707A9"/>
    <w:rsid w:val="00B7465D"/>
    <w:rsid w:val="00B83F0E"/>
    <w:rsid w:val="00B870E5"/>
    <w:rsid w:val="00BA3135"/>
    <w:rsid w:val="00BA39D0"/>
    <w:rsid w:val="00BB7F9E"/>
    <w:rsid w:val="00BC132A"/>
    <w:rsid w:val="00BC2053"/>
    <w:rsid w:val="00BC56B4"/>
    <w:rsid w:val="00BD151B"/>
    <w:rsid w:val="00BD1D6D"/>
    <w:rsid w:val="00BD2B44"/>
    <w:rsid w:val="00BD2CC9"/>
    <w:rsid w:val="00BD5740"/>
    <w:rsid w:val="00BE515A"/>
    <w:rsid w:val="00BE53B4"/>
    <w:rsid w:val="00BF6ED8"/>
    <w:rsid w:val="00BF6F69"/>
    <w:rsid w:val="00C04BA3"/>
    <w:rsid w:val="00C06368"/>
    <w:rsid w:val="00C12614"/>
    <w:rsid w:val="00C12B94"/>
    <w:rsid w:val="00C13C3A"/>
    <w:rsid w:val="00C1460D"/>
    <w:rsid w:val="00C146C5"/>
    <w:rsid w:val="00C1692F"/>
    <w:rsid w:val="00C211EF"/>
    <w:rsid w:val="00C25212"/>
    <w:rsid w:val="00C27D9F"/>
    <w:rsid w:val="00C31206"/>
    <w:rsid w:val="00C322E2"/>
    <w:rsid w:val="00C43343"/>
    <w:rsid w:val="00C45E5C"/>
    <w:rsid w:val="00C461C3"/>
    <w:rsid w:val="00C541AA"/>
    <w:rsid w:val="00C57BEA"/>
    <w:rsid w:val="00C6274B"/>
    <w:rsid w:val="00C638C0"/>
    <w:rsid w:val="00C67BAC"/>
    <w:rsid w:val="00C71A21"/>
    <w:rsid w:val="00C76515"/>
    <w:rsid w:val="00C76EC1"/>
    <w:rsid w:val="00C85FAD"/>
    <w:rsid w:val="00C8683E"/>
    <w:rsid w:val="00C92E3F"/>
    <w:rsid w:val="00C935EE"/>
    <w:rsid w:val="00CA4291"/>
    <w:rsid w:val="00CA4943"/>
    <w:rsid w:val="00CA53F8"/>
    <w:rsid w:val="00CA5C4F"/>
    <w:rsid w:val="00CA6709"/>
    <w:rsid w:val="00CC3285"/>
    <w:rsid w:val="00CD0F48"/>
    <w:rsid w:val="00CD5420"/>
    <w:rsid w:val="00CD5E33"/>
    <w:rsid w:val="00CD77F8"/>
    <w:rsid w:val="00CE5B99"/>
    <w:rsid w:val="00CE5C50"/>
    <w:rsid w:val="00CF47C0"/>
    <w:rsid w:val="00CF599B"/>
    <w:rsid w:val="00CF6C7B"/>
    <w:rsid w:val="00D002B6"/>
    <w:rsid w:val="00D03D08"/>
    <w:rsid w:val="00D054C9"/>
    <w:rsid w:val="00D07D8C"/>
    <w:rsid w:val="00D1068C"/>
    <w:rsid w:val="00D2179F"/>
    <w:rsid w:val="00D23F73"/>
    <w:rsid w:val="00D30159"/>
    <w:rsid w:val="00D30F33"/>
    <w:rsid w:val="00D31D85"/>
    <w:rsid w:val="00D32155"/>
    <w:rsid w:val="00D37838"/>
    <w:rsid w:val="00D379E3"/>
    <w:rsid w:val="00D44EEF"/>
    <w:rsid w:val="00D452D7"/>
    <w:rsid w:val="00D502EF"/>
    <w:rsid w:val="00D5332D"/>
    <w:rsid w:val="00D54768"/>
    <w:rsid w:val="00D64DC0"/>
    <w:rsid w:val="00D677F9"/>
    <w:rsid w:val="00D7068F"/>
    <w:rsid w:val="00D7772E"/>
    <w:rsid w:val="00D835D7"/>
    <w:rsid w:val="00D9030F"/>
    <w:rsid w:val="00D91BA3"/>
    <w:rsid w:val="00D93A6E"/>
    <w:rsid w:val="00D96EC9"/>
    <w:rsid w:val="00DA04D0"/>
    <w:rsid w:val="00DA12C0"/>
    <w:rsid w:val="00DA23A3"/>
    <w:rsid w:val="00DA2F07"/>
    <w:rsid w:val="00DA3CD3"/>
    <w:rsid w:val="00DB0751"/>
    <w:rsid w:val="00DC1FE1"/>
    <w:rsid w:val="00DC3519"/>
    <w:rsid w:val="00DC3A70"/>
    <w:rsid w:val="00DC3BA6"/>
    <w:rsid w:val="00DD1AB6"/>
    <w:rsid w:val="00DD1C83"/>
    <w:rsid w:val="00DD39F7"/>
    <w:rsid w:val="00DD4764"/>
    <w:rsid w:val="00DD75ED"/>
    <w:rsid w:val="00DD7858"/>
    <w:rsid w:val="00DF3067"/>
    <w:rsid w:val="00DF711B"/>
    <w:rsid w:val="00DF7D0A"/>
    <w:rsid w:val="00E127F5"/>
    <w:rsid w:val="00E12C11"/>
    <w:rsid w:val="00E12C26"/>
    <w:rsid w:val="00E14188"/>
    <w:rsid w:val="00E206C7"/>
    <w:rsid w:val="00E23A00"/>
    <w:rsid w:val="00E2703C"/>
    <w:rsid w:val="00E32E80"/>
    <w:rsid w:val="00E40131"/>
    <w:rsid w:val="00E44A39"/>
    <w:rsid w:val="00E477AD"/>
    <w:rsid w:val="00E52200"/>
    <w:rsid w:val="00E55A30"/>
    <w:rsid w:val="00E55F91"/>
    <w:rsid w:val="00E567B0"/>
    <w:rsid w:val="00E56A70"/>
    <w:rsid w:val="00E61A6B"/>
    <w:rsid w:val="00E63591"/>
    <w:rsid w:val="00E71F13"/>
    <w:rsid w:val="00E73034"/>
    <w:rsid w:val="00E80B55"/>
    <w:rsid w:val="00E8162F"/>
    <w:rsid w:val="00E82F07"/>
    <w:rsid w:val="00E868CE"/>
    <w:rsid w:val="00E94E47"/>
    <w:rsid w:val="00E95BE2"/>
    <w:rsid w:val="00EA0370"/>
    <w:rsid w:val="00EA0505"/>
    <w:rsid w:val="00EC3E56"/>
    <w:rsid w:val="00EC5D5E"/>
    <w:rsid w:val="00ED2DE8"/>
    <w:rsid w:val="00ED6998"/>
    <w:rsid w:val="00EE10FE"/>
    <w:rsid w:val="00EE1511"/>
    <w:rsid w:val="00EE301C"/>
    <w:rsid w:val="00EE4666"/>
    <w:rsid w:val="00EF0BE3"/>
    <w:rsid w:val="00EF1985"/>
    <w:rsid w:val="00EF1A87"/>
    <w:rsid w:val="00F00086"/>
    <w:rsid w:val="00F05E2C"/>
    <w:rsid w:val="00F14249"/>
    <w:rsid w:val="00F1605E"/>
    <w:rsid w:val="00F2282F"/>
    <w:rsid w:val="00F32241"/>
    <w:rsid w:val="00F4038F"/>
    <w:rsid w:val="00F43B47"/>
    <w:rsid w:val="00F5643E"/>
    <w:rsid w:val="00F57490"/>
    <w:rsid w:val="00F57826"/>
    <w:rsid w:val="00F62707"/>
    <w:rsid w:val="00F67674"/>
    <w:rsid w:val="00F67F22"/>
    <w:rsid w:val="00F73F63"/>
    <w:rsid w:val="00F77543"/>
    <w:rsid w:val="00F81CBF"/>
    <w:rsid w:val="00F87904"/>
    <w:rsid w:val="00F87D12"/>
    <w:rsid w:val="00F909B8"/>
    <w:rsid w:val="00F941EE"/>
    <w:rsid w:val="00F95E6B"/>
    <w:rsid w:val="00FA4854"/>
    <w:rsid w:val="00FA7E0E"/>
    <w:rsid w:val="00FC40B4"/>
    <w:rsid w:val="00FC55EB"/>
    <w:rsid w:val="00FD3048"/>
    <w:rsid w:val="00FD59DB"/>
    <w:rsid w:val="00FE2ED7"/>
    <w:rsid w:val="00FE3E81"/>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paragraph" w:customStyle="1" w:styleId="NoSpacing1">
    <w:name w:val="No Spacing1"/>
    <w:qFormat/>
    <w:rsid w:val="00FD3048"/>
    <w:pPr>
      <w:suppressAutoHyphens/>
      <w:spacing w:line="240" w:lineRule="auto"/>
    </w:pPr>
    <w:rPr>
      <w:rFonts w:ascii="Calibri" w:eastAsia="Calibri" w:hAnsi="Calibri" w:cs="Calibri"/>
      <w:lang w:val="en-US" w:eastAsia="zh-CN"/>
    </w:rPr>
  </w:style>
  <w:style w:type="character" w:customStyle="1" w:styleId="FrspaiereCaracter">
    <w:name w:val="Fără spațiere Caracter"/>
    <w:basedOn w:val="Fontdeparagrafimplicit"/>
    <w:link w:val="Frspaiere"/>
    <w:uiPriority w:val="1"/>
    <w:qFormat/>
    <w:locked/>
    <w:rsid w:val="00FD3048"/>
    <w:rPr>
      <w:rFonts w:ascii="Calibri" w:eastAsia="Times New Roman"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67041">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22818452">
      <w:bodyDiv w:val="1"/>
      <w:marLeft w:val="0"/>
      <w:marRight w:val="0"/>
      <w:marTop w:val="0"/>
      <w:marBottom w:val="0"/>
      <w:divBdr>
        <w:top w:val="none" w:sz="0" w:space="0" w:color="auto"/>
        <w:left w:val="none" w:sz="0" w:space="0" w:color="auto"/>
        <w:bottom w:val="none" w:sz="0" w:space="0" w:color="auto"/>
        <w:right w:val="none" w:sz="0" w:space="0" w:color="auto"/>
      </w:divBdr>
      <w:divsChild>
        <w:div w:id="810363841">
          <w:marLeft w:val="0"/>
          <w:marRight w:val="0"/>
          <w:marTop w:val="0"/>
          <w:marBottom w:val="0"/>
          <w:divBdr>
            <w:top w:val="none" w:sz="0" w:space="0" w:color="auto"/>
            <w:left w:val="none" w:sz="0" w:space="0" w:color="auto"/>
            <w:bottom w:val="none" w:sz="0" w:space="0" w:color="auto"/>
            <w:right w:val="none" w:sz="0" w:space="0" w:color="auto"/>
          </w:divBdr>
        </w:div>
      </w:divsChild>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996569291">
      <w:bodyDiv w:val="1"/>
      <w:marLeft w:val="0"/>
      <w:marRight w:val="0"/>
      <w:marTop w:val="0"/>
      <w:marBottom w:val="0"/>
      <w:divBdr>
        <w:top w:val="none" w:sz="0" w:space="0" w:color="auto"/>
        <w:left w:val="none" w:sz="0" w:space="0" w:color="auto"/>
        <w:bottom w:val="none" w:sz="0" w:space="0" w:color="auto"/>
        <w:right w:val="none" w:sz="0" w:space="0" w:color="auto"/>
      </w:divBdr>
      <w:divsChild>
        <w:div w:id="966737392">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68841708">
      <w:bodyDiv w:val="1"/>
      <w:marLeft w:val="0"/>
      <w:marRight w:val="0"/>
      <w:marTop w:val="0"/>
      <w:marBottom w:val="0"/>
      <w:divBdr>
        <w:top w:val="none" w:sz="0" w:space="0" w:color="auto"/>
        <w:left w:val="none" w:sz="0" w:space="0" w:color="auto"/>
        <w:bottom w:val="none" w:sz="0" w:space="0" w:color="auto"/>
        <w:right w:val="none" w:sz="0" w:space="0" w:color="auto"/>
      </w:divBdr>
      <w:divsChild>
        <w:div w:id="271478541">
          <w:marLeft w:val="0"/>
          <w:marRight w:val="0"/>
          <w:marTop w:val="0"/>
          <w:marBottom w:val="0"/>
          <w:divBdr>
            <w:top w:val="none" w:sz="0" w:space="0" w:color="auto"/>
            <w:left w:val="none" w:sz="0" w:space="0" w:color="auto"/>
            <w:bottom w:val="none" w:sz="0" w:space="0" w:color="auto"/>
            <w:right w:val="none" w:sz="0" w:space="0" w:color="auto"/>
          </w:divBdr>
        </w:div>
        <w:div w:id="1923248332">
          <w:marLeft w:val="0"/>
          <w:marRight w:val="0"/>
          <w:marTop w:val="0"/>
          <w:marBottom w:val="0"/>
          <w:divBdr>
            <w:top w:val="none" w:sz="0" w:space="0" w:color="auto"/>
            <w:left w:val="none" w:sz="0" w:space="0" w:color="auto"/>
            <w:bottom w:val="none" w:sz="0" w:space="0" w:color="auto"/>
            <w:right w:val="none" w:sz="0" w:space="0" w:color="auto"/>
          </w:divBdr>
        </w:div>
        <w:div w:id="1693337854">
          <w:marLeft w:val="0"/>
          <w:marRight w:val="0"/>
          <w:marTop w:val="0"/>
          <w:marBottom w:val="0"/>
          <w:divBdr>
            <w:top w:val="none" w:sz="0" w:space="0" w:color="auto"/>
            <w:left w:val="none" w:sz="0" w:space="0" w:color="auto"/>
            <w:bottom w:val="none" w:sz="0" w:space="0" w:color="auto"/>
            <w:right w:val="none" w:sz="0" w:space="0" w:color="auto"/>
          </w:divBdr>
        </w:div>
        <w:div w:id="1380087446">
          <w:marLeft w:val="0"/>
          <w:marRight w:val="0"/>
          <w:marTop w:val="0"/>
          <w:marBottom w:val="0"/>
          <w:divBdr>
            <w:top w:val="none" w:sz="0" w:space="0" w:color="auto"/>
            <w:left w:val="none" w:sz="0" w:space="0" w:color="auto"/>
            <w:bottom w:val="none" w:sz="0" w:space="0" w:color="auto"/>
            <w:right w:val="none" w:sz="0" w:space="0" w:color="auto"/>
          </w:divBdr>
        </w:div>
        <w:div w:id="38671698">
          <w:marLeft w:val="0"/>
          <w:marRight w:val="0"/>
          <w:marTop w:val="0"/>
          <w:marBottom w:val="0"/>
          <w:divBdr>
            <w:top w:val="none" w:sz="0" w:space="0" w:color="auto"/>
            <w:left w:val="none" w:sz="0" w:space="0" w:color="auto"/>
            <w:bottom w:val="none" w:sz="0" w:space="0" w:color="auto"/>
            <w:right w:val="none" w:sz="0" w:space="0" w:color="auto"/>
          </w:divBdr>
        </w:div>
        <w:div w:id="2074692827">
          <w:marLeft w:val="0"/>
          <w:marRight w:val="0"/>
          <w:marTop w:val="0"/>
          <w:marBottom w:val="0"/>
          <w:divBdr>
            <w:top w:val="none" w:sz="0" w:space="0" w:color="auto"/>
            <w:left w:val="none" w:sz="0" w:space="0" w:color="auto"/>
            <w:bottom w:val="none" w:sz="0" w:space="0" w:color="auto"/>
            <w:right w:val="none" w:sz="0" w:space="0" w:color="auto"/>
          </w:divBdr>
        </w:div>
        <w:div w:id="2059206958">
          <w:marLeft w:val="0"/>
          <w:marRight w:val="0"/>
          <w:marTop w:val="0"/>
          <w:marBottom w:val="0"/>
          <w:divBdr>
            <w:top w:val="none" w:sz="0" w:space="0" w:color="auto"/>
            <w:left w:val="none" w:sz="0" w:space="0" w:color="auto"/>
            <w:bottom w:val="none" w:sz="0" w:space="0" w:color="auto"/>
            <w:right w:val="none" w:sz="0" w:space="0" w:color="auto"/>
          </w:divBdr>
        </w:div>
        <w:div w:id="1348214589">
          <w:marLeft w:val="0"/>
          <w:marRight w:val="0"/>
          <w:marTop w:val="0"/>
          <w:marBottom w:val="0"/>
          <w:divBdr>
            <w:top w:val="none" w:sz="0" w:space="0" w:color="auto"/>
            <w:left w:val="none" w:sz="0" w:space="0" w:color="auto"/>
            <w:bottom w:val="none" w:sz="0" w:space="0" w:color="auto"/>
            <w:right w:val="none" w:sz="0" w:space="0" w:color="auto"/>
          </w:divBdr>
        </w:div>
        <w:div w:id="181239084">
          <w:marLeft w:val="0"/>
          <w:marRight w:val="0"/>
          <w:marTop w:val="0"/>
          <w:marBottom w:val="0"/>
          <w:divBdr>
            <w:top w:val="none" w:sz="0" w:space="0" w:color="auto"/>
            <w:left w:val="none" w:sz="0" w:space="0" w:color="auto"/>
            <w:bottom w:val="none" w:sz="0" w:space="0" w:color="auto"/>
            <w:right w:val="none" w:sz="0" w:space="0" w:color="auto"/>
          </w:divBdr>
        </w:div>
      </w:divsChild>
    </w:div>
    <w:div w:id="1337031545">
      <w:bodyDiv w:val="1"/>
      <w:marLeft w:val="0"/>
      <w:marRight w:val="0"/>
      <w:marTop w:val="0"/>
      <w:marBottom w:val="0"/>
      <w:divBdr>
        <w:top w:val="none" w:sz="0" w:space="0" w:color="auto"/>
        <w:left w:val="none" w:sz="0" w:space="0" w:color="auto"/>
        <w:bottom w:val="none" w:sz="0" w:space="0" w:color="auto"/>
        <w:right w:val="none" w:sz="0" w:space="0" w:color="auto"/>
      </w:divBdr>
      <w:divsChild>
        <w:div w:id="799107138">
          <w:marLeft w:val="0"/>
          <w:marRight w:val="0"/>
          <w:marTop w:val="0"/>
          <w:marBottom w:val="0"/>
          <w:divBdr>
            <w:top w:val="none" w:sz="0" w:space="0" w:color="auto"/>
            <w:left w:val="none" w:sz="0" w:space="0" w:color="auto"/>
            <w:bottom w:val="none" w:sz="0" w:space="0" w:color="auto"/>
            <w:right w:val="none" w:sz="0" w:space="0" w:color="auto"/>
          </w:divBdr>
        </w:div>
      </w:divsChild>
    </w:div>
    <w:div w:id="1493374386">
      <w:bodyDiv w:val="1"/>
      <w:marLeft w:val="0"/>
      <w:marRight w:val="0"/>
      <w:marTop w:val="0"/>
      <w:marBottom w:val="0"/>
      <w:divBdr>
        <w:top w:val="none" w:sz="0" w:space="0" w:color="auto"/>
        <w:left w:val="none" w:sz="0" w:space="0" w:color="auto"/>
        <w:bottom w:val="none" w:sz="0" w:space="0" w:color="auto"/>
        <w:right w:val="none" w:sz="0" w:space="0" w:color="auto"/>
      </w:divBdr>
      <w:divsChild>
        <w:div w:id="1189443343">
          <w:marLeft w:val="0"/>
          <w:marRight w:val="0"/>
          <w:marTop w:val="0"/>
          <w:marBottom w:val="0"/>
          <w:divBdr>
            <w:top w:val="none" w:sz="0" w:space="0" w:color="auto"/>
            <w:left w:val="none" w:sz="0" w:space="0" w:color="auto"/>
            <w:bottom w:val="none" w:sz="0" w:space="0" w:color="auto"/>
            <w:right w:val="none" w:sz="0" w:space="0" w:color="auto"/>
          </w:divBdr>
        </w:div>
        <w:div w:id="472530496">
          <w:marLeft w:val="0"/>
          <w:marRight w:val="0"/>
          <w:marTop w:val="0"/>
          <w:marBottom w:val="0"/>
          <w:divBdr>
            <w:top w:val="none" w:sz="0" w:space="0" w:color="auto"/>
            <w:left w:val="none" w:sz="0" w:space="0" w:color="auto"/>
            <w:bottom w:val="none" w:sz="0" w:space="0" w:color="auto"/>
            <w:right w:val="none" w:sz="0" w:space="0" w:color="auto"/>
          </w:divBdr>
        </w:div>
        <w:div w:id="1081944712">
          <w:marLeft w:val="0"/>
          <w:marRight w:val="0"/>
          <w:marTop w:val="0"/>
          <w:marBottom w:val="0"/>
          <w:divBdr>
            <w:top w:val="none" w:sz="0" w:space="0" w:color="auto"/>
            <w:left w:val="none" w:sz="0" w:space="0" w:color="auto"/>
            <w:bottom w:val="none" w:sz="0" w:space="0" w:color="auto"/>
            <w:right w:val="none" w:sz="0" w:space="0" w:color="auto"/>
          </w:divBdr>
        </w:div>
        <w:div w:id="821774111">
          <w:marLeft w:val="0"/>
          <w:marRight w:val="0"/>
          <w:marTop w:val="0"/>
          <w:marBottom w:val="0"/>
          <w:divBdr>
            <w:top w:val="none" w:sz="0" w:space="0" w:color="auto"/>
            <w:left w:val="none" w:sz="0" w:space="0" w:color="auto"/>
            <w:bottom w:val="none" w:sz="0" w:space="0" w:color="auto"/>
            <w:right w:val="none" w:sz="0" w:space="0" w:color="auto"/>
          </w:divBdr>
        </w:div>
        <w:div w:id="371341401">
          <w:marLeft w:val="0"/>
          <w:marRight w:val="0"/>
          <w:marTop w:val="0"/>
          <w:marBottom w:val="0"/>
          <w:divBdr>
            <w:top w:val="none" w:sz="0" w:space="0" w:color="auto"/>
            <w:left w:val="none" w:sz="0" w:space="0" w:color="auto"/>
            <w:bottom w:val="none" w:sz="0" w:space="0" w:color="auto"/>
            <w:right w:val="none" w:sz="0" w:space="0" w:color="auto"/>
          </w:divBdr>
        </w:div>
        <w:div w:id="1500346453">
          <w:marLeft w:val="0"/>
          <w:marRight w:val="0"/>
          <w:marTop w:val="0"/>
          <w:marBottom w:val="0"/>
          <w:divBdr>
            <w:top w:val="none" w:sz="0" w:space="0" w:color="auto"/>
            <w:left w:val="none" w:sz="0" w:space="0" w:color="auto"/>
            <w:bottom w:val="none" w:sz="0" w:space="0" w:color="auto"/>
            <w:right w:val="none" w:sz="0" w:space="0" w:color="auto"/>
          </w:divBdr>
        </w:div>
        <w:div w:id="80957336">
          <w:marLeft w:val="0"/>
          <w:marRight w:val="0"/>
          <w:marTop w:val="0"/>
          <w:marBottom w:val="0"/>
          <w:divBdr>
            <w:top w:val="none" w:sz="0" w:space="0" w:color="auto"/>
            <w:left w:val="none" w:sz="0" w:space="0" w:color="auto"/>
            <w:bottom w:val="none" w:sz="0" w:space="0" w:color="auto"/>
            <w:right w:val="none" w:sz="0" w:space="0" w:color="auto"/>
          </w:divBdr>
        </w:div>
        <w:div w:id="591549114">
          <w:marLeft w:val="0"/>
          <w:marRight w:val="0"/>
          <w:marTop w:val="0"/>
          <w:marBottom w:val="0"/>
          <w:divBdr>
            <w:top w:val="none" w:sz="0" w:space="0" w:color="auto"/>
            <w:left w:val="none" w:sz="0" w:space="0" w:color="auto"/>
            <w:bottom w:val="none" w:sz="0" w:space="0" w:color="auto"/>
            <w:right w:val="none" w:sz="0" w:space="0" w:color="auto"/>
          </w:divBdr>
        </w:div>
        <w:div w:id="930814583">
          <w:marLeft w:val="0"/>
          <w:marRight w:val="0"/>
          <w:marTop w:val="0"/>
          <w:marBottom w:val="0"/>
          <w:divBdr>
            <w:top w:val="none" w:sz="0" w:space="0" w:color="auto"/>
            <w:left w:val="none" w:sz="0" w:space="0" w:color="auto"/>
            <w:bottom w:val="none" w:sz="0" w:space="0" w:color="auto"/>
            <w:right w:val="none" w:sz="0" w:space="0" w:color="auto"/>
          </w:divBdr>
        </w:div>
      </w:divsChild>
    </w:div>
    <w:div w:id="1671103877">
      <w:bodyDiv w:val="1"/>
      <w:marLeft w:val="0"/>
      <w:marRight w:val="0"/>
      <w:marTop w:val="0"/>
      <w:marBottom w:val="0"/>
      <w:divBdr>
        <w:top w:val="none" w:sz="0" w:space="0" w:color="auto"/>
        <w:left w:val="none" w:sz="0" w:space="0" w:color="auto"/>
        <w:bottom w:val="none" w:sz="0" w:space="0" w:color="auto"/>
        <w:right w:val="none" w:sz="0" w:space="0" w:color="auto"/>
      </w:divBdr>
      <w:divsChild>
        <w:div w:id="1973635233">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11581377">
      <w:bodyDiv w:val="1"/>
      <w:marLeft w:val="0"/>
      <w:marRight w:val="0"/>
      <w:marTop w:val="0"/>
      <w:marBottom w:val="0"/>
      <w:divBdr>
        <w:top w:val="none" w:sz="0" w:space="0" w:color="auto"/>
        <w:left w:val="none" w:sz="0" w:space="0" w:color="auto"/>
        <w:bottom w:val="none" w:sz="0" w:space="0" w:color="auto"/>
        <w:right w:val="none" w:sz="0" w:space="0" w:color="auto"/>
      </w:divBdr>
      <w:divsChild>
        <w:div w:id="5657300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1916</TotalTime>
  <Pages>15</Pages>
  <Words>5184</Words>
  <Characters>30073</Characters>
  <Application>Microsoft Office Word</Application>
  <DocSecurity>0</DocSecurity>
  <Lines>250</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Ionela Pintican</cp:lastModifiedBy>
  <cp:revision>177</cp:revision>
  <cp:lastPrinted>2024-05-16T09:38:00Z</cp:lastPrinted>
  <dcterms:created xsi:type="dcterms:W3CDTF">2021-05-13T05:38:00Z</dcterms:created>
  <dcterms:modified xsi:type="dcterms:W3CDTF">2024-11-18T13:43:00Z</dcterms:modified>
</cp:coreProperties>
</file>