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23D56" w14:textId="52C32A36" w:rsidR="00306844" w:rsidRPr="0026075C" w:rsidRDefault="00306844" w:rsidP="005521F8">
      <w:pPr>
        <w:tabs>
          <w:tab w:val="left" w:pos="27216"/>
        </w:tabs>
        <w:spacing w:line="240" w:lineRule="auto"/>
        <w:ind w:right="3565"/>
        <w:rPr>
          <w:rFonts w:ascii="Montserrat Light" w:hAnsi="Montserrat Light"/>
          <w:b/>
        </w:rPr>
      </w:pPr>
      <w:r w:rsidRPr="0026075C">
        <w:rPr>
          <w:rFonts w:ascii="Montserrat Light" w:hAnsi="Montserrat Light"/>
          <w:b/>
          <w:bCs/>
        </w:rPr>
        <w:t xml:space="preserve">Nr. </w:t>
      </w:r>
      <w:r w:rsidR="001164F4">
        <w:rPr>
          <w:rFonts w:ascii="Montserrat Light" w:hAnsi="Montserrat Light"/>
          <w:b/>
          <w:bCs/>
        </w:rPr>
        <w:t>46.510</w:t>
      </w:r>
      <w:r w:rsidRPr="0026075C">
        <w:rPr>
          <w:rFonts w:ascii="Montserrat Light" w:hAnsi="Montserrat Light"/>
          <w:b/>
        </w:rPr>
        <w:t>/</w:t>
      </w:r>
      <w:r w:rsidR="001164F4">
        <w:rPr>
          <w:rFonts w:ascii="Montserrat Light" w:hAnsi="Montserrat Light"/>
          <w:b/>
        </w:rPr>
        <w:t>13</w:t>
      </w:r>
      <w:r w:rsidR="00E073DE" w:rsidRPr="0026075C">
        <w:rPr>
          <w:rFonts w:ascii="Montserrat Light" w:hAnsi="Montserrat Light"/>
          <w:b/>
        </w:rPr>
        <w:t>.</w:t>
      </w:r>
      <w:r w:rsidR="001164F4">
        <w:rPr>
          <w:rFonts w:ascii="Montserrat Light" w:hAnsi="Montserrat Light"/>
          <w:b/>
        </w:rPr>
        <w:t>11</w:t>
      </w:r>
      <w:r w:rsidR="00E073DE" w:rsidRPr="0026075C">
        <w:rPr>
          <w:rFonts w:ascii="Montserrat Light" w:hAnsi="Montserrat Light"/>
          <w:b/>
        </w:rPr>
        <w:t>.</w:t>
      </w:r>
      <w:r w:rsidR="009A191D">
        <w:rPr>
          <w:rFonts w:ascii="Montserrat Light" w:hAnsi="Montserrat Light"/>
          <w:b/>
        </w:rPr>
        <w:t>2024</w:t>
      </w:r>
    </w:p>
    <w:p w14:paraId="4690A897" w14:textId="77777777" w:rsidR="00306844" w:rsidRPr="0026075C" w:rsidRDefault="00306844" w:rsidP="00EB65DD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36A08817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791AF06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lang w:val="ro-RO" w:eastAsia="ro-RO"/>
        </w:rPr>
        <w:t>REFERAT DE APROBARE</w:t>
      </w:r>
    </w:p>
    <w:p w14:paraId="06539566" w14:textId="03512B54" w:rsidR="001469D2" w:rsidRPr="0026075C" w:rsidRDefault="00306844" w:rsidP="001469D2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la </w:t>
      </w:r>
      <w:proofErr w:type="spellStart"/>
      <w:r w:rsidRPr="0026075C">
        <w:rPr>
          <w:rFonts w:ascii="Montserrat Light" w:hAnsi="Montserrat Light"/>
          <w:b/>
          <w:bCs/>
        </w:rPr>
        <w:t>Proiectul</w:t>
      </w:r>
      <w:proofErr w:type="spellEnd"/>
      <w:r w:rsidRPr="0026075C">
        <w:rPr>
          <w:rFonts w:ascii="Montserrat Light" w:hAnsi="Montserrat Light"/>
          <w:b/>
          <w:bCs/>
        </w:rPr>
        <w:t xml:space="preserve"> de </w:t>
      </w:r>
      <w:proofErr w:type="spellStart"/>
      <w:r w:rsidRPr="0026075C">
        <w:rPr>
          <w:rFonts w:ascii="Montserrat Light" w:hAnsi="Montserrat Light"/>
          <w:b/>
          <w:bCs/>
        </w:rPr>
        <w:t>hotărâre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pentru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DA1F18">
        <w:rPr>
          <w:rFonts w:ascii="Montserrat Light" w:hAnsi="Montserrat Light"/>
          <w:b/>
          <w:bCs/>
        </w:rPr>
        <w:t>modificarea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Hotărârii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Consiliului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Județean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Cluj </w:t>
      </w:r>
    </w:p>
    <w:p w14:paraId="0D6EACCC" w14:textId="5C56C8D9" w:rsidR="001469D2" w:rsidRPr="0026075C" w:rsidRDefault="001469D2" w:rsidP="001469D2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nr. </w:t>
      </w:r>
      <w:r w:rsidR="00B91264" w:rsidRPr="0026075C">
        <w:rPr>
          <w:rFonts w:ascii="Montserrat Light" w:hAnsi="Montserrat Light"/>
          <w:b/>
          <w:bCs/>
        </w:rPr>
        <w:t>2</w:t>
      </w:r>
      <w:r w:rsidR="009A191D">
        <w:rPr>
          <w:rFonts w:ascii="Montserrat Light" w:hAnsi="Montserrat Light"/>
          <w:b/>
          <w:bCs/>
        </w:rPr>
        <w:t>9</w:t>
      </w:r>
      <w:r w:rsidRPr="0026075C">
        <w:rPr>
          <w:rFonts w:ascii="Montserrat Light" w:hAnsi="Montserrat Light"/>
          <w:b/>
          <w:bCs/>
        </w:rPr>
        <w:t>/</w:t>
      </w:r>
      <w:r w:rsidR="009A191D">
        <w:rPr>
          <w:rFonts w:ascii="Montserrat Light" w:hAnsi="Montserrat Light"/>
          <w:b/>
          <w:bCs/>
        </w:rPr>
        <w:t>2024</w:t>
      </w:r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306844" w:rsidRPr="0026075C">
        <w:rPr>
          <w:rFonts w:ascii="Montserrat Light" w:hAnsi="Montserrat Light"/>
          <w:b/>
          <w:bCs/>
        </w:rPr>
        <w:t>privind</w:t>
      </w:r>
      <w:proofErr w:type="spellEnd"/>
      <w:r w:rsidR="00306844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nominalizarea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unor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sume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din </w:t>
      </w:r>
      <w:proofErr w:type="spellStart"/>
      <w:r w:rsidR="00BE68A1" w:rsidRPr="0026075C">
        <w:rPr>
          <w:rFonts w:ascii="Montserrat Light" w:hAnsi="Montserrat Light"/>
          <w:b/>
          <w:bCs/>
        </w:rPr>
        <w:t>bugetul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local al </w:t>
      </w:r>
    </w:p>
    <w:p w14:paraId="7326D3F1" w14:textId="207C713E" w:rsidR="00BE68A1" w:rsidRPr="0026075C" w:rsidRDefault="00BE68A1" w:rsidP="005629CD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  <w:b/>
          <w:bCs/>
        </w:rPr>
        <w:t>Județului</w:t>
      </w:r>
      <w:proofErr w:type="spellEnd"/>
      <w:r w:rsidRPr="0026075C">
        <w:rPr>
          <w:rFonts w:ascii="Montserrat Light" w:hAnsi="Montserrat Light"/>
          <w:b/>
          <w:bCs/>
        </w:rPr>
        <w:t xml:space="preserve"> Cluj pe </w:t>
      </w:r>
      <w:proofErr w:type="spellStart"/>
      <w:r w:rsidRPr="0026075C">
        <w:rPr>
          <w:rFonts w:ascii="Montserrat Light" w:hAnsi="Montserrat Light"/>
          <w:b/>
          <w:bCs/>
        </w:rPr>
        <w:t>anul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9A191D">
        <w:rPr>
          <w:rFonts w:ascii="Montserrat Light" w:hAnsi="Montserrat Light"/>
          <w:b/>
          <w:bCs/>
        </w:rPr>
        <w:t>2024</w:t>
      </w:r>
    </w:p>
    <w:p w14:paraId="447BF1E6" w14:textId="221E8AFA" w:rsidR="003A16B3" w:rsidRPr="0026075C" w:rsidRDefault="003A16B3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p w14:paraId="08C6567D" w14:textId="77777777" w:rsidR="00EB65DD" w:rsidRPr="0026075C" w:rsidRDefault="00EB65DD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7"/>
      </w:tblGrid>
      <w:tr w:rsidR="0026075C" w:rsidRPr="0026075C" w14:paraId="33AE7D0F" w14:textId="77777777" w:rsidTr="00BE68A1">
        <w:trPr>
          <w:trHeight w:val="355"/>
        </w:trPr>
        <w:tc>
          <w:tcPr>
            <w:tcW w:w="9247" w:type="dxa"/>
            <w:shd w:val="clear" w:color="auto" w:fill="auto"/>
          </w:tcPr>
          <w:p w14:paraId="0A713297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lang w:val="it-IT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1</w:t>
            </w: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-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Motivul adoptării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:</w:t>
            </w:r>
            <w:r w:rsidRPr="0026075C">
              <w:rPr>
                <w:rFonts w:ascii="Montserrat Light" w:hAnsi="Montserrat Light"/>
                <w:lang w:val="ro-RO"/>
              </w:rPr>
              <w:t xml:space="preserve">  </w:t>
            </w:r>
            <w:r w:rsidRPr="0026075C">
              <w:rPr>
                <w:rFonts w:ascii="Montserrat Light" w:hAnsi="Montserrat Light"/>
                <w:lang w:val="it-IT"/>
              </w:rPr>
              <w:t xml:space="preserve"> </w:t>
            </w:r>
          </w:p>
        </w:tc>
      </w:tr>
      <w:tr w:rsidR="0026075C" w:rsidRPr="0026075C" w14:paraId="3BB260C4" w14:textId="77777777" w:rsidTr="00BE68A1">
        <w:tc>
          <w:tcPr>
            <w:tcW w:w="9247" w:type="dxa"/>
            <w:shd w:val="clear" w:color="auto" w:fill="auto"/>
          </w:tcPr>
          <w:p w14:paraId="304AABED" w14:textId="4D4439BE" w:rsidR="00B62EC0" w:rsidRPr="0026075C" w:rsidRDefault="00B609A6" w:rsidP="00EB4CFB">
            <w:pPr>
              <w:pStyle w:val="Listparagraf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suppressAutoHyphens w:val="0"/>
              <w:spacing w:after="0" w:line="240" w:lineRule="auto"/>
              <w:ind w:hanging="1392"/>
              <w:contextualSpacing/>
              <w:rPr>
                <w:rFonts w:ascii="Montserrat Light" w:hAnsi="Montserrat Light"/>
                <w:lang w:val="ro-RO"/>
              </w:rPr>
            </w:pP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Descrierea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situației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actuale</w:t>
            </w:r>
            <w:proofErr w:type="spellEnd"/>
          </w:p>
        </w:tc>
      </w:tr>
      <w:tr w:rsidR="0026075C" w:rsidRPr="0026075C" w14:paraId="07148BE6" w14:textId="77777777" w:rsidTr="00BE68A1">
        <w:trPr>
          <w:trHeight w:val="377"/>
        </w:trPr>
        <w:tc>
          <w:tcPr>
            <w:tcW w:w="9247" w:type="dxa"/>
            <w:shd w:val="clear" w:color="auto" w:fill="auto"/>
          </w:tcPr>
          <w:p w14:paraId="53FF600C" w14:textId="77777777" w:rsidR="00306844" w:rsidRPr="0026075C" w:rsidRDefault="00306844" w:rsidP="00EB4CFB">
            <w:pPr>
              <w:pStyle w:val="Listparagraf"/>
              <w:keepNext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7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Cerinţe care reclamă necesitatea actului administrativ: </w:t>
            </w:r>
          </w:p>
        </w:tc>
      </w:tr>
      <w:tr w:rsidR="0026075C" w:rsidRPr="0026075C" w14:paraId="2AA6A2F9" w14:textId="77777777" w:rsidTr="00BE68A1">
        <w:trPr>
          <w:trHeight w:val="377"/>
        </w:trPr>
        <w:tc>
          <w:tcPr>
            <w:tcW w:w="9247" w:type="dxa"/>
            <w:shd w:val="clear" w:color="auto" w:fill="auto"/>
          </w:tcPr>
          <w:p w14:paraId="5206727D" w14:textId="77777777" w:rsidR="00E61964" w:rsidRDefault="00EB4CFB" w:rsidP="00E619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26075C">
              <w:rPr>
                <w:rFonts w:ascii="Montserrat Light" w:hAnsi="Montserrat Light"/>
                <w:bCs/>
              </w:rPr>
              <w:t xml:space="preserve">Prin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Cluj nr. 2</w:t>
            </w:r>
            <w:r w:rsidR="00332AFD">
              <w:rPr>
                <w:rFonts w:ascii="Montserrat Light" w:hAnsi="Montserrat Light"/>
                <w:bCs/>
              </w:rPr>
              <w:t>9</w:t>
            </w:r>
            <w:r w:rsidRPr="0026075C">
              <w:rPr>
                <w:rFonts w:ascii="Montserrat Light" w:hAnsi="Montserrat Light"/>
                <w:bCs/>
              </w:rPr>
              <w:t>/</w:t>
            </w:r>
            <w:r w:rsidR="009A191D">
              <w:rPr>
                <w:rFonts w:ascii="Montserrat Light" w:hAnsi="Montserrat Light"/>
                <w:bCs/>
              </w:rPr>
              <w:t>2024</w:t>
            </w:r>
            <w:r w:rsidR="00CB6382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="00CB6382">
              <w:rPr>
                <w:rFonts w:ascii="Montserrat Light" w:hAnsi="Montserrat Light" w:cs="Cambria"/>
              </w:rPr>
              <w:t>modificată</w:t>
            </w:r>
            <w:proofErr w:type="spellEnd"/>
            <w:r w:rsidR="00CB6382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="00CB6382">
              <w:rPr>
                <w:rFonts w:ascii="Montserrat Light" w:hAnsi="Montserrat Light" w:cs="Cambria"/>
              </w:rPr>
              <w:t>și</w:t>
            </w:r>
            <w:proofErr w:type="spellEnd"/>
            <w:r w:rsidR="00CB6382" w:rsidRPr="0026075C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="00CB6382">
              <w:rPr>
                <w:rFonts w:ascii="Montserrat Light" w:hAnsi="Montserrat Light" w:cs="Cambria"/>
              </w:rPr>
              <w:t>completată</w:t>
            </w:r>
            <w:proofErr w:type="spellEnd"/>
            <w:r w:rsidR="00CB6382">
              <w:rPr>
                <w:rFonts w:ascii="Montserrat Light" w:hAnsi="Montserrat Light" w:cs="Cambria"/>
              </w:rPr>
              <w:t xml:space="preserve"> cu </w:t>
            </w:r>
            <w:proofErr w:type="spellStart"/>
            <w:r w:rsidR="00CB6382" w:rsidRPr="0026075C">
              <w:rPr>
                <w:rFonts w:ascii="Montserrat Light" w:hAnsi="Montserrat Light" w:cs="Cambria"/>
              </w:rPr>
              <w:t>Hotărâr</w:t>
            </w:r>
            <w:r w:rsidR="00CB6382">
              <w:rPr>
                <w:rFonts w:ascii="Montserrat Light" w:hAnsi="Montserrat Light" w:cs="Cambria"/>
              </w:rPr>
              <w:t>ile</w:t>
            </w:r>
            <w:proofErr w:type="spellEnd"/>
            <w:r w:rsidR="00CB6382" w:rsidRPr="0026075C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="00CB6382" w:rsidRPr="0026075C">
              <w:rPr>
                <w:rFonts w:ascii="Montserrat Light" w:hAnsi="Montserrat Light" w:cs="Cambria"/>
              </w:rPr>
              <w:t>Consiliului</w:t>
            </w:r>
            <w:proofErr w:type="spellEnd"/>
            <w:r w:rsidR="00CB6382" w:rsidRPr="0026075C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="00CB6382" w:rsidRPr="0026075C">
              <w:rPr>
                <w:rFonts w:ascii="Montserrat Light" w:hAnsi="Montserrat Light" w:cs="Cambria"/>
              </w:rPr>
              <w:t>Județean</w:t>
            </w:r>
            <w:proofErr w:type="spellEnd"/>
            <w:r w:rsidR="00CB6382" w:rsidRPr="0026075C">
              <w:rPr>
                <w:rFonts w:ascii="Montserrat Light" w:hAnsi="Montserrat Light" w:cs="Cambria"/>
              </w:rPr>
              <w:t xml:space="preserve"> Cluj nr. </w:t>
            </w:r>
            <w:r w:rsidR="00CB6382">
              <w:rPr>
                <w:rFonts w:ascii="Montserrat Light" w:hAnsi="Montserrat Light" w:cs="Cambria"/>
              </w:rPr>
              <w:t>150</w:t>
            </w:r>
            <w:r w:rsidR="00CB6382" w:rsidRPr="0026075C">
              <w:rPr>
                <w:rFonts w:ascii="Montserrat Light" w:hAnsi="Montserrat Light" w:cs="Cambria"/>
              </w:rPr>
              <w:t>/</w:t>
            </w:r>
            <w:r w:rsidR="00CB6382">
              <w:rPr>
                <w:rFonts w:ascii="Montserrat Light" w:hAnsi="Montserrat Light" w:cs="Cambria"/>
              </w:rPr>
              <w:t xml:space="preserve">2024 </w:t>
            </w:r>
            <w:proofErr w:type="spellStart"/>
            <w:r w:rsidR="00CB6382">
              <w:rPr>
                <w:rFonts w:ascii="Montserrat Light" w:hAnsi="Montserrat Light" w:cs="Cambria"/>
              </w:rPr>
              <w:t>și</w:t>
            </w:r>
            <w:proofErr w:type="spellEnd"/>
            <w:r w:rsidR="00CB6382">
              <w:rPr>
                <w:rFonts w:ascii="Montserrat Light" w:hAnsi="Montserrat Light" w:cs="Cambria"/>
              </w:rPr>
              <w:t xml:space="preserve"> nr. 189/2024, </w:t>
            </w:r>
            <w:r w:rsidRPr="0026075C">
              <w:rPr>
                <w:rFonts w:ascii="Montserrat Light" w:hAnsi="Montserrat Light"/>
                <w:bCs/>
              </w:rPr>
              <w:t xml:space="preserve">au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fost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nominalizate</w:t>
            </w:r>
            <w:proofErr w:type="spellEnd"/>
            <w:r w:rsidR="001A7348" w:rsidRPr="0026075C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="001A7348" w:rsidRPr="0026075C">
              <w:rPr>
                <w:rFonts w:ascii="Montserrat Light" w:hAnsi="Montserrat Light"/>
                <w:bCs/>
              </w:rPr>
              <w:t>pentru</w:t>
            </w:r>
            <w:proofErr w:type="spellEnd"/>
            <w:r w:rsidR="001A7348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A7348" w:rsidRPr="0026075C">
              <w:rPr>
                <w:rFonts w:ascii="Montserrat Light" w:hAnsi="Montserrat Light"/>
                <w:bCs/>
              </w:rPr>
              <w:t>anul</w:t>
            </w:r>
            <w:proofErr w:type="spellEnd"/>
            <w:r w:rsidR="001A7348" w:rsidRPr="0026075C">
              <w:rPr>
                <w:rFonts w:ascii="Montserrat Light" w:hAnsi="Montserrat Light"/>
                <w:bCs/>
              </w:rPr>
              <w:t xml:space="preserve"> 202</w:t>
            </w:r>
            <w:r w:rsidR="00332AFD">
              <w:rPr>
                <w:rFonts w:ascii="Montserrat Light" w:hAnsi="Montserrat Light"/>
                <w:bCs/>
              </w:rPr>
              <w:t>4</w:t>
            </w:r>
            <w:r w:rsidR="001A7348" w:rsidRPr="0026075C">
              <w:rPr>
                <w:rFonts w:ascii="Montserrat Light" w:hAnsi="Montserrat Light"/>
                <w:bCs/>
              </w:rPr>
              <w:t>,</w:t>
            </w:r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sume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reprezentând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cotizații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contribuții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la diverse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entități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, conform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aprobărilor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existente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prin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hotărâri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consiliu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26075C">
              <w:rPr>
                <w:rFonts w:ascii="Montserrat Light" w:hAnsi="Montserrat Light"/>
                <w:bCs/>
              </w:rPr>
              <w:t>.</w:t>
            </w:r>
          </w:p>
          <w:p w14:paraId="69B420D3" w14:textId="77777777" w:rsidR="000731AF" w:rsidRDefault="0047579C" w:rsidP="00E619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>
              <w:rPr>
                <w:rFonts w:ascii="Montserrat Light" w:hAnsi="Montserrat Light"/>
                <w:bCs/>
                <w:iCs/>
              </w:rPr>
              <w:t xml:space="preserve">La data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adoptării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hotărârii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consiliu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mai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sus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menționate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nu au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fost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alocate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bugetul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local al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Județului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Cluj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sume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pentru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achitarea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integrală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cotizațiilor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contribuțiilor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fiind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astfel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necesară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alocarea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unor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sume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vederea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achitării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diferențelor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>.</w:t>
            </w:r>
          </w:p>
          <w:p w14:paraId="0D26F58C" w14:textId="51E825FE" w:rsidR="00E61964" w:rsidRPr="00E61964" w:rsidRDefault="00E61964" w:rsidP="00E619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</w:rPr>
            </w:pPr>
          </w:p>
        </w:tc>
      </w:tr>
      <w:tr w:rsidR="0026075C" w:rsidRPr="0026075C" w14:paraId="119D2143" w14:textId="77777777" w:rsidTr="00BE68A1">
        <w:tc>
          <w:tcPr>
            <w:tcW w:w="9247" w:type="dxa"/>
            <w:shd w:val="clear" w:color="auto" w:fill="auto"/>
          </w:tcPr>
          <w:p w14:paraId="7FA90120" w14:textId="77777777" w:rsidR="00306844" w:rsidRPr="0026075C" w:rsidRDefault="00306844" w:rsidP="00E61964">
            <w:pPr>
              <w:pStyle w:val="Listparagraf"/>
              <w:keepNext/>
              <w:widowControl w:val="0"/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588" w:hanging="45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Cerinţe care reclamă oportunitatea actului administrativ: </w:t>
            </w:r>
          </w:p>
        </w:tc>
      </w:tr>
      <w:tr w:rsidR="0026075C" w:rsidRPr="0026075C" w14:paraId="1C51D70C" w14:textId="77777777" w:rsidTr="00BE68A1">
        <w:tc>
          <w:tcPr>
            <w:tcW w:w="9247" w:type="dxa"/>
            <w:shd w:val="clear" w:color="auto" w:fill="auto"/>
          </w:tcPr>
          <w:p w14:paraId="7C374A32" w14:textId="6A42D1F5" w:rsidR="00B81449" w:rsidRDefault="0047579C" w:rsidP="00E61964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urma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identificării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unor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surse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finanțare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rectificării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bugetului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local al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județului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se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impune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nominalizarea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sumelor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pentru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funcționarea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condiții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optime </w:t>
            </w:r>
            <w:proofErr w:type="gramStart"/>
            <w:r>
              <w:rPr>
                <w:rFonts w:ascii="Montserrat Light" w:hAnsi="Montserrat Light"/>
                <w:bCs/>
                <w:iCs/>
              </w:rPr>
              <w:t>a</w:t>
            </w:r>
            <w:proofErr w:type="gram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asociațiilor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>.</w:t>
            </w:r>
            <w:r w:rsidR="00B8144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B81449">
              <w:rPr>
                <w:rFonts w:ascii="Montserrat Light" w:hAnsi="Montserrat Light"/>
                <w:bCs/>
                <w:iCs/>
              </w:rPr>
              <w:t>Astfel</w:t>
            </w:r>
            <w:proofErr w:type="spellEnd"/>
            <w:r w:rsidR="006D4B79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="00B81449">
              <w:rPr>
                <w:rFonts w:ascii="Montserrat Light" w:hAnsi="Montserrat Light"/>
                <w:bCs/>
                <w:iCs/>
              </w:rPr>
              <w:t>propunem</w:t>
            </w:r>
            <w:proofErr w:type="spellEnd"/>
            <w:r w:rsidR="00B8144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B81449">
              <w:rPr>
                <w:rFonts w:ascii="Montserrat Light" w:hAnsi="Montserrat Light"/>
                <w:bCs/>
                <w:iCs/>
              </w:rPr>
              <w:t>suplimentarea</w:t>
            </w:r>
            <w:proofErr w:type="spellEnd"/>
            <w:r w:rsidR="00B8144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B81449">
              <w:rPr>
                <w:rFonts w:ascii="Montserrat Light" w:hAnsi="Montserrat Light"/>
                <w:bCs/>
                <w:iCs/>
              </w:rPr>
              <w:t>contribuțiilor</w:t>
            </w:r>
            <w:proofErr w:type="spellEnd"/>
            <w:r w:rsidR="00B81449">
              <w:rPr>
                <w:rFonts w:ascii="Montserrat Light" w:hAnsi="Montserrat Light"/>
                <w:bCs/>
                <w:iCs/>
              </w:rPr>
              <w:t>/</w:t>
            </w:r>
            <w:proofErr w:type="spellStart"/>
            <w:r w:rsidR="00B81449">
              <w:rPr>
                <w:rFonts w:ascii="Montserrat Light" w:hAnsi="Montserrat Light"/>
                <w:bCs/>
                <w:iCs/>
              </w:rPr>
              <w:t>cotizațiilor</w:t>
            </w:r>
            <w:proofErr w:type="spellEnd"/>
            <w:r w:rsidR="00B8144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nominalizate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B6382">
              <w:rPr>
                <w:rFonts w:ascii="Montserrat Light" w:hAnsi="Montserrat Light"/>
                <w:bCs/>
                <w:iCs/>
              </w:rPr>
              <w:t>inițial</w:t>
            </w:r>
            <w:proofErr w:type="spellEnd"/>
            <w:r w:rsidR="00CB6382">
              <w:rPr>
                <w:rFonts w:ascii="Montserrat Light" w:hAnsi="Montserrat Light"/>
                <w:bCs/>
                <w:iCs/>
              </w:rPr>
              <w:t xml:space="preserve"> </w:t>
            </w:r>
            <w:r w:rsidR="00B81449">
              <w:rPr>
                <w:rFonts w:ascii="Montserrat Light" w:hAnsi="Montserrat Light"/>
                <w:bCs/>
                <w:iCs/>
              </w:rPr>
              <w:t xml:space="preserve">la </w:t>
            </w:r>
            <w:proofErr w:type="spellStart"/>
            <w:r w:rsidR="00B81449">
              <w:rPr>
                <w:rFonts w:ascii="Montserrat Light" w:hAnsi="Montserrat Light"/>
                <w:bCs/>
                <w:iCs/>
              </w:rPr>
              <w:t>următoarele</w:t>
            </w:r>
            <w:proofErr w:type="spellEnd"/>
            <w:r w:rsidR="00B8144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B81449">
              <w:rPr>
                <w:rFonts w:ascii="Montserrat Light" w:hAnsi="Montserrat Light"/>
                <w:bCs/>
                <w:iCs/>
              </w:rPr>
              <w:t>asociații</w:t>
            </w:r>
            <w:proofErr w:type="spellEnd"/>
            <w:r w:rsidR="00B81449">
              <w:rPr>
                <w:rFonts w:ascii="Montserrat Light" w:hAnsi="Montserrat Light"/>
                <w:bCs/>
                <w:iCs/>
              </w:rPr>
              <w:t>:</w:t>
            </w:r>
          </w:p>
          <w:p w14:paraId="18BB9306" w14:textId="73AF7A18" w:rsidR="00B81449" w:rsidRDefault="00B81449" w:rsidP="00E6196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proofErr w:type="spellStart"/>
            <w:r>
              <w:rPr>
                <w:rFonts w:ascii="Montserrat Light" w:hAnsi="Montserrat Light"/>
                <w:bCs/>
              </w:rPr>
              <w:t>Agenția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Dezvoltare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Regională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Nord-Vest – </w:t>
            </w:r>
            <w:proofErr w:type="spellStart"/>
            <w:r>
              <w:rPr>
                <w:rFonts w:ascii="Montserrat Light" w:hAnsi="Montserrat Light"/>
                <w:bCs/>
              </w:rPr>
              <w:t>suplimentare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>
              <w:rPr>
                <w:rFonts w:ascii="Montserrat Light" w:hAnsi="Montserrat Light"/>
                <w:bCs/>
              </w:rPr>
              <w:t>suma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r w:rsidR="00E61964">
              <w:rPr>
                <w:rFonts w:ascii="Montserrat Light" w:hAnsi="Montserrat Light"/>
                <w:bCs/>
              </w:rPr>
              <w:t>274,18</w:t>
            </w:r>
            <w:r>
              <w:rPr>
                <w:rFonts w:ascii="Montserrat Light" w:hAnsi="Montserrat Light"/>
                <w:bCs/>
              </w:rPr>
              <w:t xml:space="preserve"> mii lei </w:t>
            </w:r>
            <w:r w:rsidR="00762DC6">
              <w:rPr>
                <w:rFonts w:ascii="Montserrat Light" w:hAnsi="Montserrat Light"/>
                <w:bCs/>
              </w:rPr>
              <w:t>–</w:t>
            </w:r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762DC6">
              <w:rPr>
                <w:rFonts w:ascii="Montserrat Light" w:hAnsi="Montserrat Light"/>
                <w:bCs/>
              </w:rPr>
              <w:t>astfel</w:t>
            </w:r>
            <w:proofErr w:type="spellEnd"/>
            <w:r w:rsidR="00762DC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proofErr w:type="gramStart"/>
            <w:r w:rsidR="00762DC6">
              <w:rPr>
                <w:rFonts w:ascii="Montserrat Light" w:hAnsi="Montserrat Light"/>
                <w:bCs/>
              </w:rPr>
              <w:t>lit.a</w:t>
            </w:r>
            <w:proofErr w:type="spellEnd"/>
            <w:proofErr w:type="gramEnd"/>
            <w:r w:rsidR="00762DC6">
              <w:rPr>
                <w:rFonts w:ascii="Montserrat Light" w:hAnsi="Montserrat Light"/>
                <w:bCs/>
              </w:rPr>
              <w:t xml:space="preserve">) de la Art. 1 </w:t>
            </w:r>
            <w:r w:rsidR="00AD6346">
              <w:rPr>
                <w:rFonts w:ascii="Montserrat Light" w:hAnsi="Montserrat Light"/>
                <w:bCs/>
              </w:rPr>
              <w:t>al</w:t>
            </w:r>
            <w:r w:rsidR="006D4B7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6D4B79">
              <w:rPr>
                <w:rFonts w:ascii="Montserrat Light" w:hAnsi="Montserrat Light"/>
                <w:bCs/>
              </w:rPr>
              <w:t>Hotărârii</w:t>
            </w:r>
            <w:proofErr w:type="spellEnd"/>
            <w:r w:rsidR="006D4B79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6D4B79">
              <w:rPr>
                <w:rFonts w:ascii="Montserrat Light" w:hAnsi="Montserrat Light"/>
                <w:bCs/>
              </w:rPr>
              <w:t>consiliu</w:t>
            </w:r>
            <w:proofErr w:type="spellEnd"/>
            <w:r w:rsidR="006D4B7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6D4B79">
              <w:rPr>
                <w:rFonts w:ascii="Montserrat Light" w:hAnsi="Montserrat Light"/>
                <w:bCs/>
              </w:rPr>
              <w:t>județean</w:t>
            </w:r>
            <w:proofErr w:type="spellEnd"/>
            <w:r w:rsidR="006D4B79">
              <w:rPr>
                <w:rFonts w:ascii="Montserrat Light" w:hAnsi="Montserrat Light"/>
                <w:bCs/>
              </w:rPr>
              <w:t xml:space="preserve"> nr. 29/2024 </w:t>
            </w:r>
            <w:r w:rsidR="00762DC6">
              <w:rPr>
                <w:rFonts w:ascii="Montserrat Light" w:hAnsi="Montserrat Light"/>
                <w:bCs/>
              </w:rPr>
              <w:t xml:space="preserve">se </w:t>
            </w:r>
            <w:proofErr w:type="spellStart"/>
            <w:r w:rsidR="00762DC6">
              <w:rPr>
                <w:rFonts w:ascii="Montserrat Light" w:hAnsi="Montserrat Light"/>
                <w:bCs/>
              </w:rPr>
              <w:t>modifică</w:t>
            </w:r>
            <w:proofErr w:type="spellEnd"/>
            <w:r w:rsidR="00762DC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762DC6">
              <w:rPr>
                <w:rFonts w:ascii="Montserrat Light" w:hAnsi="Montserrat Light"/>
                <w:bCs/>
              </w:rPr>
              <w:t>corespunzător</w:t>
            </w:r>
            <w:proofErr w:type="spellEnd"/>
            <w:r w:rsidR="00187C6F">
              <w:rPr>
                <w:rFonts w:ascii="Montserrat Light" w:hAnsi="Montserrat Light"/>
                <w:bCs/>
              </w:rPr>
              <w:t>;</w:t>
            </w:r>
          </w:p>
          <w:p w14:paraId="41D3B7D6" w14:textId="709CC459" w:rsidR="00CB6382" w:rsidRPr="00E61964" w:rsidRDefault="00CB6382" w:rsidP="00E6196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 w:cs="Legisx"/>
                <w:lang w:val="ro-MD"/>
              </w:rPr>
              <w:t xml:space="preserve">Asociația Regională pentru Dezvoltarea Infrastructurii din Bazinul Hidrografic Someș Tisa </w:t>
            </w:r>
            <w:r w:rsidR="00E61964">
              <w:rPr>
                <w:rFonts w:ascii="Montserrat Light" w:hAnsi="Montserrat Light"/>
                <w:bCs/>
              </w:rPr>
              <w:t xml:space="preserve">–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suplimentare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suma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de 40 mii lei –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astfel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lit.b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) de la Art. 1 al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Hotărârii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consiliu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județean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nr. 29/2024 se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modifică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corespunzător</w:t>
            </w:r>
            <w:proofErr w:type="spellEnd"/>
            <w:r w:rsidR="00E61964">
              <w:rPr>
                <w:rFonts w:ascii="Montserrat Light" w:hAnsi="Montserrat Light"/>
                <w:bCs/>
              </w:rPr>
              <w:t>;</w:t>
            </w:r>
          </w:p>
          <w:p w14:paraId="340C131B" w14:textId="16E98B6D" w:rsidR="00E61964" w:rsidRPr="00E61964" w:rsidRDefault="00CB6382" w:rsidP="00E6196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 w:cs="Calibri"/>
                <w:lang w:val="ro-MD" w:eastAsia="ro-MD"/>
              </w:rPr>
              <w:t xml:space="preserve">Asociația de Dezvoltare Intercomunitară Eco-Metropolitan Cluj </w:t>
            </w:r>
            <w:r w:rsidR="00E61964">
              <w:rPr>
                <w:rFonts w:ascii="Montserrat Light" w:hAnsi="Montserrat Light"/>
                <w:bCs/>
              </w:rPr>
              <w:t xml:space="preserve">–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suplimentare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suma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de 327,22 mii lei –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astfel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lit.c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) de la Art. 1 al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Hotărârii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consiliu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județean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nr. 29/2024 se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modifică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corespunzător</w:t>
            </w:r>
            <w:proofErr w:type="spellEnd"/>
            <w:r w:rsidR="00E61964">
              <w:rPr>
                <w:rFonts w:ascii="Montserrat Light" w:hAnsi="Montserrat Light"/>
                <w:bCs/>
              </w:rPr>
              <w:t>;</w:t>
            </w:r>
          </w:p>
          <w:p w14:paraId="05D077CD" w14:textId="1E09172E" w:rsidR="00E61964" w:rsidRPr="00E61964" w:rsidRDefault="00CB6382" w:rsidP="00E6196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 w:cs="Legisx"/>
                <w:lang w:val="ro-MD"/>
              </w:rPr>
              <w:t xml:space="preserve">Asociația Clusterul de educație C-EDU </w:t>
            </w:r>
            <w:r w:rsidR="00E61964">
              <w:rPr>
                <w:rFonts w:ascii="Montserrat Light" w:hAnsi="Montserrat Light"/>
                <w:bCs/>
              </w:rPr>
              <w:t xml:space="preserve">–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suplimentare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suma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de 1 mii lei –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astfel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lit.f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) de la Art. 1 al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Hotărârii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consiliu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județean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nr. 29/2024 se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modifică</w:t>
            </w:r>
            <w:proofErr w:type="spellEnd"/>
            <w:r w:rsidR="00E6196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E61964">
              <w:rPr>
                <w:rFonts w:ascii="Montserrat Light" w:hAnsi="Montserrat Light"/>
                <w:bCs/>
              </w:rPr>
              <w:t>corespunzător</w:t>
            </w:r>
            <w:proofErr w:type="spellEnd"/>
            <w:r w:rsidR="00E61964">
              <w:rPr>
                <w:rFonts w:ascii="Montserrat Light" w:hAnsi="Montserrat Light"/>
                <w:bCs/>
              </w:rPr>
              <w:t>;</w:t>
            </w:r>
          </w:p>
          <w:p w14:paraId="2C455B3F" w14:textId="4EE8273E" w:rsidR="0047579C" w:rsidRDefault="00B81449" w:rsidP="00E6196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 w:cs="Legisx"/>
                <w:lang w:val="ro-MD"/>
              </w:rPr>
            </w:pPr>
            <w:r>
              <w:rPr>
                <w:rFonts w:ascii="Montserrat Light" w:hAnsi="Montserrat Light" w:cs="Legisx"/>
                <w:lang w:val="ro-MD"/>
              </w:rPr>
              <w:t xml:space="preserve">Uniunea Națională a Consiliilor Județene din România </w:t>
            </w:r>
            <w:r w:rsidR="00762DC6">
              <w:rPr>
                <w:rFonts w:ascii="Montserrat Light" w:hAnsi="Montserrat Light"/>
                <w:bCs/>
              </w:rPr>
              <w:t xml:space="preserve">– </w:t>
            </w:r>
            <w:proofErr w:type="spellStart"/>
            <w:r w:rsidR="00762DC6">
              <w:rPr>
                <w:rFonts w:ascii="Montserrat Light" w:hAnsi="Montserrat Light"/>
                <w:bCs/>
              </w:rPr>
              <w:t>suplimentare</w:t>
            </w:r>
            <w:proofErr w:type="spellEnd"/>
            <w:r w:rsidR="00762DC6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="00762DC6">
              <w:rPr>
                <w:rFonts w:ascii="Montserrat Light" w:hAnsi="Montserrat Light"/>
                <w:bCs/>
              </w:rPr>
              <w:t>suma</w:t>
            </w:r>
            <w:proofErr w:type="spellEnd"/>
            <w:r w:rsidR="00762DC6">
              <w:rPr>
                <w:rFonts w:ascii="Montserrat Light" w:hAnsi="Montserrat Light"/>
                <w:bCs/>
              </w:rPr>
              <w:t xml:space="preserve"> de </w:t>
            </w:r>
            <w:r w:rsidR="00E61964">
              <w:rPr>
                <w:rFonts w:ascii="Montserrat Light" w:hAnsi="Montserrat Light"/>
                <w:bCs/>
              </w:rPr>
              <w:t>35,65</w:t>
            </w:r>
            <w:r w:rsidR="00762DC6">
              <w:rPr>
                <w:rFonts w:ascii="Montserrat Light" w:hAnsi="Montserrat Light"/>
                <w:bCs/>
              </w:rPr>
              <w:t xml:space="preserve"> mii lei – </w:t>
            </w:r>
            <w:proofErr w:type="spellStart"/>
            <w:r w:rsidR="00762DC6">
              <w:rPr>
                <w:rFonts w:ascii="Montserrat Light" w:hAnsi="Montserrat Light"/>
                <w:bCs/>
              </w:rPr>
              <w:t>astfel</w:t>
            </w:r>
            <w:proofErr w:type="spellEnd"/>
            <w:r w:rsidR="00762DC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762DC6">
              <w:rPr>
                <w:rFonts w:ascii="Montserrat Light" w:hAnsi="Montserrat Light"/>
                <w:bCs/>
              </w:rPr>
              <w:t>lit.</w:t>
            </w:r>
            <w:r w:rsidR="00D51BE7">
              <w:rPr>
                <w:rFonts w:ascii="Montserrat Light" w:hAnsi="Montserrat Light"/>
                <w:bCs/>
              </w:rPr>
              <w:t>j</w:t>
            </w:r>
            <w:proofErr w:type="spellEnd"/>
            <w:r w:rsidR="00762DC6">
              <w:rPr>
                <w:rFonts w:ascii="Montserrat Light" w:hAnsi="Montserrat Light"/>
                <w:bCs/>
              </w:rPr>
              <w:t xml:space="preserve">) de la Art. 1 </w:t>
            </w:r>
            <w:r w:rsidR="006D4B79">
              <w:rPr>
                <w:rFonts w:ascii="Montserrat Light" w:hAnsi="Montserrat Light"/>
                <w:bCs/>
              </w:rPr>
              <w:t>a</w:t>
            </w:r>
            <w:r w:rsidR="00AD6346">
              <w:rPr>
                <w:rFonts w:ascii="Montserrat Light" w:hAnsi="Montserrat Light"/>
                <w:bCs/>
              </w:rPr>
              <w:t>l</w:t>
            </w:r>
            <w:r w:rsidR="006D4B7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6D4B79">
              <w:rPr>
                <w:rFonts w:ascii="Montserrat Light" w:hAnsi="Montserrat Light"/>
                <w:bCs/>
              </w:rPr>
              <w:t>Hotărârii</w:t>
            </w:r>
            <w:proofErr w:type="spellEnd"/>
            <w:r w:rsidR="006D4B79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6D4B79">
              <w:rPr>
                <w:rFonts w:ascii="Montserrat Light" w:hAnsi="Montserrat Light"/>
                <w:bCs/>
              </w:rPr>
              <w:t>consiliu</w:t>
            </w:r>
            <w:proofErr w:type="spellEnd"/>
            <w:r w:rsidR="006D4B7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6D4B79">
              <w:rPr>
                <w:rFonts w:ascii="Montserrat Light" w:hAnsi="Montserrat Light"/>
                <w:bCs/>
              </w:rPr>
              <w:t>județean</w:t>
            </w:r>
            <w:proofErr w:type="spellEnd"/>
            <w:r w:rsidR="006D4B79">
              <w:rPr>
                <w:rFonts w:ascii="Montserrat Light" w:hAnsi="Montserrat Light"/>
                <w:bCs/>
              </w:rPr>
              <w:t xml:space="preserve"> nr. 29/2024 </w:t>
            </w:r>
            <w:r w:rsidR="00762DC6">
              <w:rPr>
                <w:rFonts w:ascii="Montserrat Light" w:hAnsi="Montserrat Light"/>
                <w:bCs/>
              </w:rPr>
              <w:t xml:space="preserve">se </w:t>
            </w:r>
            <w:proofErr w:type="spellStart"/>
            <w:r w:rsidR="00762DC6">
              <w:rPr>
                <w:rFonts w:ascii="Montserrat Light" w:hAnsi="Montserrat Light"/>
                <w:bCs/>
              </w:rPr>
              <w:t>modifică</w:t>
            </w:r>
            <w:proofErr w:type="spellEnd"/>
            <w:r w:rsidR="00762DC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762DC6">
              <w:rPr>
                <w:rFonts w:ascii="Montserrat Light" w:hAnsi="Montserrat Light"/>
                <w:bCs/>
              </w:rPr>
              <w:t>corespunzător</w:t>
            </w:r>
            <w:proofErr w:type="spellEnd"/>
            <w:r>
              <w:rPr>
                <w:rFonts w:ascii="Montserrat Light" w:hAnsi="Montserrat Light" w:cs="Legisx"/>
                <w:lang w:val="ro-MD"/>
              </w:rPr>
              <w:t>.</w:t>
            </w:r>
          </w:p>
          <w:p w14:paraId="412FE497" w14:textId="5633216F" w:rsidR="00E61964" w:rsidRPr="00E61964" w:rsidRDefault="00E61964" w:rsidP="00E6196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r w:rsidRPr="000B797A">
              <w:rPr>
                <w:rFonts w:ascii="Montserrat Light" w:eastAsiaTheme="minorHAnsi" w:hAnsi="Montserrat Light" w:cs="Legisx"/>
                <w:lang w:val="ro-MD"/>
              </w:rPr>
              <w:t>Asociați</w:t>
            </w:r>
            <w:r>
              <w:rPr>
                <w:rFonts w:ascii="Montserrat Light" w:eastAsiaTheme="minorHAnsi" w:hAnsi="Montserrat Light" w:cs="Legisx"/>
                <w:lang w:val="ro-MD"/>
              </w:rPr>
              <w:t>a</w:t>
            </w:r>
            <w:r w:rsidRPr="000B797A">
              <w:rPr>
                <w:rFonts w:ascii="Montserrat Light" w:eastAsiaTheme="minorHAnsi" w:hAnsi="Montserrat Light" w:cs="Legisx"/>
                <w:lang w:val="ro-MD"/>
              </w:rPr>
              <w:t xml:space="preserve"> de Dezvoltare Intercomunitară Transilvania de Nord</w:t>
            </w:r>
            <w:r>
              <w:rPr>
                <w:rFonts w:ascii="Montserrat Light" w:eastAsiaTheme="minorHAnsi" w:hAnsi="Montserrat Light" w:cs="Legisx"/>
                <w:lang w:val="ro-MD"/>
              </w:rPr>
              <w:t xml:space="preserve"> </w:t>
            </w:r>
            <w:r>
              <w:rPr>
                <w:rFonts w:ascii="Montserrat Light" w:hAnsi="Montserrat Light"/>
                <w:bCs/>
              </w:rPr>
              <w:t xml:space="preserve">– </w:t>
            </w:r>
            <w:proofErr w:type="spellStart"/>
            <w:r>
              <w:rPr>
                <w:rFonts w:ascii="Montserrat Light" w:hAnsi="Montserrat Light"/>
                <w:bCs/>
              </w:rPr>
              <w:t>alocare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suma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90 mii lei – </w:t>
            </w:r>
            <w:proofErr w:type="spellStart"/>
            <w:r>
              <w:rPr>
                <w:rFonts w:ascii="Montserrat Light" w:hAnsi="Montserrat Light"/>
                <w:bCs/>
              </w:rPr>
              <w:t>astfel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se introduce o </w:t>
            </w:r>
            <w:proofErr w:type="spellStart"/>
            <w:r>
              <w:rPr>
                <w:rFonts w:ascii="Montserrat Light" w:hAnsi="Montserrat Light"/>
                <w:bCs/>
              </w:rPr>
              <w:t>nouă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literă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Cs/>
              </w:rPr>
              <w:t>lit.l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) de la Art. 1 al </w:t>
            </w:r>
            <w:proofErr w:type="spellStart"/>
            <w:r>
              <w:rPr>
                <w:rFonts w:ascii="Montserrat Light" w:hAnsi="Montserrat Light"/>
                <w:bCs/>
              </w:rPr>
              <w:t>Hotărârii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consiliu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29/2024.</w:t>
            </w:r>
          </w:p>
          <w:p w14:paraId="4D0B4B0F" w14:textId="77777777" w:rsidR="00187C6F" w:rsidRDefault="00187C6F" w:rsidP="00E61964">
            <w:pPr>
              <w:spacing w:line="240" w:lineRule="auto"/>
              <w:contextualSpacing/>
              <w:jc w:val="both"/>
              <w:rPr>
                <w:rFonts w:ascii="Montserrat Light" w:hAnsi="Montserrat Light" w:cs="Legisx"/>
                <w:lang w:val="ro-MD"/>
              </w:rPr>
            </w:pPr>
          </w:p>
          <w:p w14:paraId="7712B407" w14:textId="6B500F58" w:rsidR="00CD362F" w:rsidRDefault="000731AF" w:rsidP="00E619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</w:rPr>
              <w:t>Precizăm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faptul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situaţia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acestui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hotărâre</w:t>
            </w:r>
            <w:proofErr w:type="spellEnd"/>
            <w:r w:rsidRPr="0026075C">
              <w:rPr>
                <w:rFonts w:ascii="Montserrat Light" w:hAnsi="Montserrat Light"/>
              </w:rPr>
              <w:t xml:space="preserve"> sunt </w:t>
            </w:r>
            <w:proofErr w:type="spellStart"/>
            <w:r w:rsidRPr="0026075C">
              <w:rPr>
                <w:rFonts w:ascii="Montserrat Light" w:hAnsi="Montserrat Light"/>
              </w:rPr>
              <w:t>incidente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următoarele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prevederi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căror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implementare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aplicare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fost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elaborat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acest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după</w:t>
            </w:r>
            <w:proofErr w:type="spellEnd"/>
            <w:r w:rsidRPr="0026075C">
              <w:rPr>
                <w:rFonts w:ascii="Montserrat Light" w:hAnsi="Montserrat Light"/>
              </w:rPr>
              <w:t xml:space="preserve"> cum </w:t>
            </w:r>
            <w:proofErr w:type="spellStart"/>
            <w:r w:rsidRPr="0026075C">
              <w:rPr>
                <w:rFonts w:ascii="Montserrat Light" w:hAnsi="Montserrat Light"/>
              </w:rPr>
              <w:t>urmează</w:t>
            </w:r>
            <w:proofErr w:type="spellEnd"/>
            <w:r w:rsidRPr="0026075C">
              <w:rPr>
                <w:rFonts w:ascii="Montserrat Light" w:hAnsi="Montserrat Light"/>
              </w:rPr>
              <w:t>:</w:t>
            </w:r>
          </w:p>
          <w:p w14:paraId="19D6C07F" w14:textId="77777777" w:rsidR="00E61964" w:rsidRDefault="00E61964" w:rsidP="00E61964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art. 173 alin. (1) lit. e) din </w:t>
            </w:r>
            <w:r>
              <w:rPr>
                <w:rFonts w:ascii="Montserrat Light" w:hAnsi="Montserrat Light"/>
              </w:rPr>
              <w:t xml:space="preserve">Ordonanța de </w:t>
            </w:r>
            <w:proofErr w:type="spellStart"/>
            <w:r>
              <w:rPr>
                <w:rFonts w:ascii="Montserrat Light" w:hAnsi="Montserrat Light"/>
              </w:rPr>
              <w:t>urgență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Guvernului</w:t>
            </w:r>
            <w:proofErr w:type="spellEnd"/>
            <w:r>
              <w:rPr>
                <w:rFonts w:ascii="Montserrat Light" w:hAnsi="Montserrat Light"/>
              </w:rPr>
              <w:t xml:space="preserve"> nr. 57/2019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Codul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administrativ</w:t>
            </w:r>
            <w:proofErr w:type="spellEnd"/>
            <w:r>
              <w:rPr>
                <w:rFonts w:ascii="Montserrat Light" w:hAnsi="Montserrat Light"/>
              </w:rPr>
              <w:t xml:space="preserve">, cu </w:t>
            </w: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şi </w:t>
            </w:r>
            <w:proofErr w:type="spellStart"/>
            <w:r>
              <w:rPr>
                <w:rFonts w:ascii="Montserrat Light" w:hAnsi="Montserrat Light"/>
              </w:rPr>
              <w:t>completările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>;</w:t>
            </w:r>
          </w:p>
          <w:p w14:paraId="5EA38C52" w14:textId="77777777" w:rsidR="00E61964" w:rsidRPr="00CB3507" w:rsidRDefault="00E61964" w:rsidP="00E61964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 xml:space="preserve">art. 35 </w:t>
            </w:r>
            <w:proofErr w:type="spellStart"/>
            <w:r>
              <w:rPr>
                <w:rFonts w:ascii="Montserrat Light" w:hAnsi="Montserrat Light"/>
              </w:rPr>
              <w:t>alin</w:t>
            </w:r>
            <w:proofErr w:type="spellEnd"/>
            <w:r>
              <w:rPr>
                <w:rFonts w:ascii="Montserrat Light" w:hAnsi="Montserrat Light"/>
              </w:rPr>
              <w:t xml:space="preserve">. (4) din </w:t>
            </w:r>
            <w:proofErr w:type="spellStart"/>
            <w:r>
              <w:rPr>
                <w:rFonts w:ascii="Montserrat Light" w:hAnsi="Montserrat Light"/>
              </w:rPr>
              <w:t>Legea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finanțele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 locale nr. 273/2006, cu </w:t>
            </w: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și </w:t>
            </w:r>
            <w:proofErr w:type="spellStart"/>
            <w:r>
              <w:rPr>
                <w:rFonts w:ascii="Montserrat Light" w:hAnsi="Montserrat Light"/>
              </w:rPr>
              <w:t>completările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>;</w:t>
            </w:r>
          </w:p>
          <w:p w14:paraId="434B0ADE" w14:textId="77777777" w:rsidR="00E61964" w:rsidRPr="00CD362F" w:rsidRDefault="00E61964" w:rsidP="00E61964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 w:cs="Calibri"/>
              </w:rPr>
              <w:lastRenderedPageBreak/>
              <w:t xml:space="preserve">art. 46 </w:t>
            </w:r>
            <w:proofErr w:type="spellStart"/>
            <w:r>
              <w:rPr>
                <w:rFonts w:ascii="Montserrat Light" w:hAnsi="Montserrat Light" w:cs="Calibri"/>
              </w:rPr>
              <w:t>alin</w:t>
            </w:r>
            <w:proofErr w:type="spellEnd"/>
            <w:r>
              <w:rPr>
                <w:rFonts w:ascii="Montserrat Light" w:hAnsi="Montserrat Light" w:cs="Calibri"/>
              </w:rPr>
              <w:t xml:space="preserve">. (1) lit. f) din Ordonanța </w:t>
            </w:r>
            <w:proofErr w:type="spellStart"/>
            <w:r>
              <w:rPr>
                <w:rFonts w:ascii="Montserrat Light" w:hAnsi="Montserrat Light" w:cs="Calibri"/>
              </w:rPr>
              <w:t>Guvernului</w:t>
            </w:r>
            <w:proofErr w:type="spellEnd"/>
            <w:r>
              <w:rPr>
                <w:rFonts w:ascii="Montserrat Light" w:hAnsi="Montserrat Light" w:cs="Calibri"/>
              </w:rPr>
              <w:t xml:space="preserve"> nr. 26/2000 cu </w:t>
            </w:r>
            <w:proofErr w:type="spellStart"/>
            <w:r>
              <w:rPr>
                <w:rFonts w:ascii="Montserrat Light" w:hAnsi="Montserrat Light" w:cs="Calibri"/>
              </w:rPr>
              <w:t>privire</w:t>
            </w:r>
            <w:proofErr w:type="spellEnd"/>
            <w:r>
              <w:rPr>
                <w:rFonts w:ascii="Montserrat Light" w:hAnsi="Montserrat Light" w:cs="Calibri"/>
              </w:rPr>
              <w:t xml:space="preserve"> la </w:t>
            </w:r>
            <w:proofErr w:type="spellStart"/>
            <w:r>
              <w:rPr>
                <w:rFonts w:ascii="Montserrat Light" w:hAnsi="Montserrat Light" w:cs="Calibri"/>
              </w:rPr>
              <w:t>asociaţii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şi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fundaţii</w:t>
            </w:r>
            <w:proofErr w:type="spellEnd"/>
            <w:r>
              <w:t xml:space="preserve">, </w:t>
            </w:r>
            <w:r>
              <w:rPr>
                <w:rFonts w:ascii="Montserrat Light" w:hAnsi="Montserrat Light" w:cs="Calibri"/>
              </w:rPr>
              <w:t xml:space="preserve">cu </w:t>
            </w:r>
            <w:proofErr w:type="spellStart"/>
            <w:r>
              <w:rPr>
                <w:rFonts w:ascii="Montserrat Light" w:hAnsi="Montserrat Light" w:cs="Calibri"/>
              </w:rPr>
              <w:t>modificările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și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completările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ulterioare</w:t>
            </w:r>
            <w:proofErr w:type="spellEnd"/>
            <w:r>
              <w:rPr>
                <w:rFonts w:ascii="Montserrat Light" w:hAnsi="Montserrat Light" w:cs="Calibri"/>
              </w:rPr>
              <w:t>;</w:t>
            </w:r>
          </w:p>
          <w:p w14:paraId="30ECC1C3" w14:textId="77777777" w:rsidR="00E61964" w:rsidRDefault="00E61964" w:rsidP="00E61964">
            <w:pPr>
              <w:pStyle w:val="Listparagraf"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>
              <w:rPr>
                <w:rFonts w:ascii="Montserrat Light" w:hAnsi="Montserrat Light"/>
                <w:lang w:val="ro-RO"/>
              </w:rPr>
              <w:t>Legii privind</w:t>
            </w:r>
            <w:r>
              <w:rPr>
                <w:rFonts w:ascii="Montserrat Light" w:hAnsi="Montserrat Light" w:cs="Calibri"/>
                <w:lang w:val="ro-MD" w:eastAsia="ro-MD"/>
              </w:rPr>
              <w:t xml:space="preserve"> dezvoltarea regională a României </w:t>
            </w:r>
            <w:r>
              <w:rPr>
                <w:rFonts w:ascii="Montserrat Light" w:hAnsi="Montserrat Light"/>
                <w:lang w:val="ro-RO"/>
              </w:rPr>
              <w:t>nr. 315/2004</w:t>
            </w:r>
            <w:r>
              <w:rPr>
                <w:rFonts w:ascii="Montserrat Light" w:hAnsi="Montserrat Light" w:cs="Calibri"/>
                <w:lang w:val="ro-MD" w:eastAsia="ro-MD"/>
              </w:rPr>
              <w:t>, cu modificările și completările ulterioare;</w:t>
            </w:r>
          </w:p>
          <w:p w14:paraId="05D22AE3" w14:textId="77777777" w:rsidR="00E61964" w:rsidRPr="000B797A" w:rsidRDefault="00E61964" w:rsidP="00E61964">
            <w:pPr>
              <w:pStyle w:val="Listparagraf"/>
              <w:numPr>
                <w:ilvl w:val="0"/>
                <w:numId w:val="23"/>
              </w:numPr>
              <w:tabs>
                <w:tab w:val="clear" w:pos="1065"/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2D326E">
              <w:rPr>
                <w:rFonts w:ascii="Montserrat Light" w:hAnsi="Montserrat Light" w:cs="Calibri"/>
                <w:lang w:val="ro-MD" w:eastAsia="ro-MD"/>
              </w:rPr>
              <w:t>Hotărârii Consiliului Județean Cluj nr. 250/2007</w:t>
            </w:r>
            <w:r w:rsidRPr="002D326E">
              <w:rPr>
                <w:rFonts w:ascii="Montserrat Light" w:hAnsi="Montserrat Light" w:cs="Legisx"/>
                <w:lang w:val="ro-MD"/>
              </w:rPr>
              <w:t xml:space="preserve"> privind aprobarea Actului Constitutiv și a Statutului  modificat al "Asociației Regionale pentru Dezvoltarea Infrastructurii din Bazinul Hidrografic Someș Tisa";</w:t>
            </w:r>
          </w:p>
          <w:p w14:paraId="6AC40028" w14:textId="77777777" w:rsidR="00E61964" w:rsidRPr="002D326E" w:rsidRDefault="00E61964" w:rsidP="00E61964">
            <w:pPr>
              <w:pStyle w:val="Listparagraf"/>
              <w:numPr>
                <w:ilvl w:val="0"/>
                <w:numId w:val="23"/>
              </w:numPr>
              <w:tabs>
                <w:tab w:val="clear" w:pos="1065"/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2D326E">
              <w:rPr>
                <w:rFonts w:ascii="Montserrat Light" w:hAnsi="Montserrat Light" w:cs="Calibri"/>
                <w:lang w:val="ro-MD" w:eastAsia="ro-MD"/>
              </w:rPr>
              <w:t xml:space="preserve">Hotărârii Consiliului Județean Cluj nr. 48/2009 privind aprobarea </w:t>
            </w:r>
            <w:proofErr w:type="spellStart"/>
            <w:r w:rsidRPr="002D326E">
              <w:rPr>
                <w:rFonts w:ascii="Montserrat Light" w:hAnsi="Montserrat Light" w:cs="Calibri"/>
                <w:lang w:val="ro-MD" w:eastAsia="ro-MD"/>
              </w:rPr>
              <w:t>participarii</w:t>
            </w:r>
            <w:proofErr w:type="spellEnd"/>
            <w:r w:rsidRPr="002D326E">
              <w:rPr>
                <w:rFonts w:ascii="Montserrat Light" w:hAnsi="Montserrat Light" w:cs="Calibri"/>
                <w:lang w:val="ro-MD" w:eastAsia="ro-MD"/>
              </w:rPr>
              <w:t xml:space="preserve"> </w:t>
            </w:r>
            <w:proofErr w:type="spellStart"/>
            <w:r w:rsidRPr="002D326E">
              <w:rPr>
                <w:rFonts w:ascii="Montserrat Light" w:hAnsi="Montserrat Light" w:cs="Calibri"/>
                <w:lang w:val="ro-MD" w:eastAsia="ro-MD"/>
              </w:rPr>
              <w:t>judetului</w:t>
            </w:r>
            <w:proofErr w:type="spellEnd"/>
            <w:r w:rsidRPr="002D326E">
              <w:rPr>
                <w:rFonts w:ascii="Montserrat Light" w:hAnsi="Montserrat Light" w:cs="Calibri"/>
                <w:lang w:val="ro-MD" w:eastAsia="ro-MD"/>
              </w:rPr>
              <w:t xml:space="preserve"> Cluj la înființarea "</w:t>
            </w:r>
            <w:proofErr w:type="spellStart"/>
            <w:r w:rsidRPr="002D326E">
              <w:rPr>
                <w:rFonts w:ascii="Montserrat Light" w:hAnsi="Montserrat Light" w:cs="Calibri"/>
                <w:lang w:val="ro-MD" w:eastAsia="ro-MD"/>
              </w:rPr>
              <w:t>Asociatiei</w:t>
            </w:r>
            <w:proofErr w:type="spellEnd"/>
            <w:r w:rsidRPr="002D326E">
              <w:rPr>
                <w:rFonts w:ascii="Montserrat Light" w:hAnsi="Montserrat Light" w:cs="Calibri"/>
                <w:lang w:val="ro-MD" w:eastAsia="ro-MD"/>
              </w:rPr>
              <w:t xml:space="preserve"> de Dezvoltare Intercomunitară Eco-Metropolitan Cluj";</w:t>
            </w:r>
          </w:p>
          <w:p w14:paraId="7C46F97C" w14:textId="77777777" w:rsidR="00E61964" w:rsidRPr="000B797A" w:rsidRDefault="00E61964" w:rsidP="00E61964">
            <w:pPr>
              <w:pStyle w:val="Listparagraf"/>
              <w:numPr>
                <w:ilvl w:val="0"/>
                <w:numId w:val="23"/>
              </w:numPr>
              <w:tabs>
                <w:tab w:val="clear" w:pos="1065"/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2D326E">
              <w:rPr>
                <w:rFonts w:ascii="Montserrat Light" w:hAnsi="Montserrat Light" w:cs="Calibri"/>
                <w:lang w:val="ro-MD" w:eastAsia="ro-MD"/>
              </w:rPr>
              <w:t>Hotărârii Consiliului  Județean Cluj nr. 160/2020</w:t>
            </w:r>
            <w:r w:rsidRPr="002D326E">
              <w:rPr>
                <w:rFonts w:ascii="Montserrat Light" w:hAnsi="Montserrat Light" w:cs="Legisx"/>
                <w:lang w:val="ro-MD"/>
              </w:rPr>
              <w:t xml:space="preserve"> privind aprobarea participării Județului Cluj, în calitate de membru fondator, la constituirea Asociației"</w:t>
            </w:r>
            <w:r w:rsidRPr="002D326E">
              <w:rPr>
                <w:rFonts w:ascii="Montserrat Light" w:hAnsi="Montserrat Light" w:cs="Calibri"/>
                <w:lang w:val="ro-RO" w:eastAsia="ro-MD"/>
              </w:rPr>
              <w:t xml:space="preserve"> Clusterul de educație C-EDU;</w:t>
            </w:r>
          </w:p>
          <w:p w14:paraId="49DE0D05" w14:textId="77777777" w:rsidR="00E61964" w:rsidRPr="00323FC9" w:rsidRDefault="00E61964" w:rsidP="00E61964">
            <w:pPr>
              <w:pStyle w:val="Listparagraf"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>
              <w:rPr>
                <w:rFonts w:ascii="Montserrat Light" w:hAnsi="Montserrat Light" w:cs="Calibri"/>
                <w:lang w:val="ro-MD" w:eastAsia="ro-MD"/>
              </w:rPr>
              <w:t>Hotărârii Consiliului Județean Cluj nr. 207/2004 privind aprobarea cotizației anuale de 1000 lei/locuitor la ,,Uniunea Națională a Consiliilor Județene din România</w:t>
            </w:r>
            <w:r>
              <w:rPr>
                <w:rFonts w:ascii="Montserrat Light" w:hAnsi="Montserrat Light" w:cs="Legisx"/>
                <w:lang w:val="ro-MD"/>
              </w:rPr>
              <w:t>";</w:t>
            </w:r>
          </w:p>
          <w:p w14:paraId="66A66622" w14:textId="77777777" w:rsidR="00E61964" w:rsidRPr="000B797A" w:rsidRDefault="00E61964" w:rsidP="00E61964">
            <w:pPr>
              <w:pStyle w:val="Listparagraf"/>
              <w:numPr>
                <w:ilvl w:val="0"/>
                <w:numId w:val="23"/>
              </w:numPr>
              <w:tabs>
                <w:tab w:val="clear" w:pos="1065"/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0B797A">
              <w:rPr>
                <w:rFonts w:ascii="Montserrat Light" w:hAnsi="Montserrat Light" w:cs="Calibri"/>
                <w:lang w:val="ro-MD" w:eastAsia="ro-MD"/>
              </w:rPr>
              <w:t xml:space="preserve">Hotărârea Consiliului Județean Cluj nr. 199/2007 </w:t>
            </w:r>
            <w:r w:rsidRPr="000B797A">
              <w:rPr>
                <w:rFonts w:ascii="Montserrat Light" w:eastAsiaTheme="minorHAnsi" w:hAnsi="Montserrat Light" w:cs="Legisx"/>
                <w:lang w:val="ro-MD"/>
              </w:rPr>
              <w:t xml:space="preserve">privind aprobarea asocierii Județului Cluj cu Județul Bihor, Județul </w:t>
            </w:r>
            <w:proofErr w:type="spellStart"/>
            <w:r w:rsidRPr="000B797A">
              <w:rPr>
                <w:rFonts w:ascii="Montserrat Light" w:eastAsiaTheme="minorHAnsi" w:hAnsi="Montserrat Light" w:cs="Legisx"/>
                <w:lang w:val="ro-MD"/>
              </w:rPr>
              <w:t>Bistrita-Nãsãud</w:t>
            </w:r>
            <w:proofErr w:type="spellEnd"/>
            <w:r w:rsidRPr="000B797A">
              <w:rPr>
                <w:rFonts w:ascii="Montserrat Light" w:eastAsiaTheme="minorHAnsi" w:hAnsi="Montserrat Light" w:cs="Legisx"/>
                <w:lang w:val="ro-MD"/>
              </w:rPr>
              <w:t>, Județul Maramureș, Județul Satu Mare, Județul Sălaj pentru înființarea "Asociației de Dezvoltare Intercomunitară Transilvania de Nord";</w:t>
            </w:r>
          </w:p>
          <w:p w14:paraId="18A92715" w14:textId="77777777" w:rsidR="00E61964" w:rsidRPr="00323FC9" w:rsidRDefault="00E61964" w:rsidP="00E61964">
            <w:pPr>
              <w:pStyle w:val="Listparagraf"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proofErr w:type="spellStart"/>
            <w:r w:rsidRPr="00323FC9">
              <w:rPr>
                <w:rFonts w:ascii="Montserrat Light" w:hAnsi="Montserrat Light"/>
              </w:rPr>
              <w:t>Hotărâr</w:t>
            </w:r>
            <w:r>
              <w:rPr>
                <w:rFonts w:ascii="Montserrat Light" w:hAnsi="Montserrat Light"/>
              </w:rPr>
              <w:t>ii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Consiliului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Județean</w:t>
            </w:r>
            <w:proofErr w:type="spellEnd"/>
            <w:r w:rsidRPr="00323FC9">
              <w:rPr>
                <w:rFonts w:ascii="Montserrat Light" w:hAnsi="Montserrat Light"/>
              </w:rPr>
              <w:t xml:space="preserve"> Cluj nr. 20/2024 </w:t>
            </w:r>
            <w:proofErr w:type="spellStart"/>
            <w:r w:rsidRPr="00323FC9">
              <w:rPr>
                <w:rFonts w:ascii="Montserrat Light" w:hAnsi="Montserrat Light"/>
              </w:rPr>
              <w:t>privind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aprobarea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bugetului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323FC9">
              <w:rPr>
                <w:rFonts w:ascii="Montserrat Light" w:hAnsi="Montserrat Light"/>
              </w:rPr>
              <w:t>propriu</w:t>
            </w:r>
            <w:proofErr w:type="spellEnd"/>
            <w:r w:rsidRPr="00323FC9">
              <w:rPr>
                <w:rFonts w:ascii="Montserrat Light" w:hAnsi="Montserrat Light"/>
              </w:rPr>
              <w:t xml:space="preserve"> al </w:t>
            </w:r>
            <w:proofErr w:type="spellStart"/>
            <w:r w:rsidRPr="00323FC9">
              <w:rPr>
                <w:rFonts w:ascii="Montserrat Light" w:hAnsi="Montserrat Light"/>
              </w:rPr>
              <w:t>Județului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323FC9">
              <w:rPr>
                <w:rFonts w:ascii="Montserrat Light" w:hAnsi="Montserrat Light"/>
              </w:rPr>
              <w:t>anul</w:t>
            </w:r>
            <w:proofErr w:type="spellEnd"/>
            <w:r w:rsidRPr="00323FC9">
              <w:rPr>
                <w:rFonts w:ascii="Montserrat Light" w:hAnsi="Montserrat Light"/>
              </w:rPr>
              <w:t xml:space="preserve"> 2024;</w:t>
            </w:r>
          </w:p>
          <w:p w14:paraId="2C4D065B" w14:textId="77777777" w:rsidR="00E61964" w:rsidRPr="00323FC9" w:rsidRDefault="00E61964" w:rsidP="00E61964">
            <w:pPr>
              <w:pStyle w:val="Listparagraf"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proofErr w:type="spellStart"/>
            <w:r w:rsidRPr="00323FC9">
              <w:rPr>
                <w:rFonts w:ascii="Montserrat Light" w:hAnsi="Montserrat Light"/>
              </w:rPr>
              <w:t>Hotărâr</w:t>
            </w:r>
            <w:r>
              <w:rPr>
                <w:rFonts w:ascii="Montserrat Light" w:hAnsi="Montserrat Light"/>
              </w:rPr>
              <w:t>ii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Consiliului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Județean</w:t>
            </w:r>
            <w:proofErr w:type="spellEnd"/>
            <w:r w:rsidRPr="00323FC9">
              <w:rPr>
                <w:rFonts w:ascii="Montserrat Light" w:hAnsi="Montserrat Light"/>
              </w:rPr>
              <w:t xml:space="preserve"> Cluj </w:t>
            </w:r>
            <w:r>
              <w:rPr>
                <w:rFonts w:ascii="Montserrat Light" w:hAnsi="Montserrat Light"/>
              </w:rPr>
              <w:t>nr. ___/</w:t>
            </w:r>
            <w:r w:rsidRPr="00323FC9">
              <w:rPr>
                <w:rFonts w:ascii="Montserrat Light" w:hAnsi="Montserrat Light"/>
              </w:rPr>
              <w:t xml:space="preserve">2024 </w:t>
            </w:r>
            <w:proofErr w:type="spellStart"/>
            <w:r w:rsidRPr="00323FC9">
              <w:rPr>
                <w:rFonts w:ascii="Montserrat Light" w:hAnsi="Montserrat Light"/>
              </w:rPr>
              <w:t>privind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rectificarea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bugetului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323FC9">
              <w:rPr>
                <w:rFonts w:ascii="Montserrat Light" w:hAnsi="Montserrat Light"/>
              </w:rPr>
              <w:t>propriu</w:t>
            </w:r>
            <w:proofErr w:type="spellEnd"/>
            <w:r w:rsidRPr="00323FC9">
              <w:rPr>
                <w:rFonts w:ascii="Montserrat Light" w:hAnsi="Montserrat Light"/>
              </w:rPr>
              <w:t xml:space="preserve"> al </w:t>
            </w:r>
            <w:proofErr w:type="spellStart"/>
            <w:r w:rsidRPr="00323FC9">
              <w:rPr>
                <w:rFonts w:ascii="Montserrat Light" w:hAnsi="Montserrat Light"/>
              </w:rPr>
              <w:t>Județului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323FC9">
              <w:rPr>
                <w:rFonts w:ascii="Montserrat Light" w:hAnsi="Montserrat Light"/>
              </w:rPr>
              <w:t>anul</w:t>
            </w:r>
            <w:proofErr w:type="spellEnd"/>
            <w:r w:rsidRPr="00323FC9">
              <w:rPr>
                <w:rFonts w:ascii="Montserrat Light" w:hAnsi="Montserrat Light"/>
              </w:rPr>
              <w:t xml:space="preserve"> 2024;</w:t>
            </w:r>
          </w:p>
          <w:p w14:paraId="55617B6E" w14:textId="77777777" w:rsidR="006D4B79" w:rsidRPr="006D4B79" w:rsidRDefault="006D4B79" w:rsidP="00E61964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Montserrat Light" w:hAnsi="Montserrat Light"/>
              </w:rPr>
            </w:pPr>
          </w:p>
          <w:p w14:paraId="49C8181C" w14:textId="7BFDAAD7" w:rsidR="00E61964" w:rsidRPr="00E61964" w:rsidRDefault="005521F8" w:rsidP="00E61964">
            <w:pPr>
              <w:spacing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26075C">
              <w:rPr>
                <w:rFonts w:ascii="Montserrat Light" w:hAnsi="Montserrat Light"/>
                <w:bCs/>
              </w:rPr>
              <w:t>Ţinând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cont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argumentele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prezentate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mai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sus,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considerăm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oportună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propunerea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A1F18">
              <w:rPr>
                <w:rFonts w:ascii="Montserrat Light" w:hAnsi="Montserrat Light"/>
                <w:bCs/>
              </w:rPr>
              <w:t>modificarea</w:t>
            </w:r>
            <w:proofErr w:type="spellEnd"/>
            <w:r w:rsidR="00AB2659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AB2659" w:rsidRPr="0026075C">
              <w:rPr>
                <w:rFonts w:ascii="Montserrat Light" w:hAnsi="Montserrat Light"/>
                <w:bCs/>
              </w:rPr>
              <w:t>hotărârii</w:t>
            </w:r>
            <w:proofErr w:type="spellEnd"/>
            <w:r w:rsidR="00AB2659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AB2659" w:rsidRPr="0026075C">
              <w:rPr>
                <w:rFonts w:ascii="Montserrat Light" w:hAnsi="Montserrat Light"/>
                <w:bCs/>
              </w:rPr>
              <w:t>privind</w:t>
            </w:r>
            <w:proofErr w:type="spellEnd"/>
            <w:r w:rsidR="00AB2659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unor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sume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anul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r w:rsidR="009A191D">
              <w:rPr>
                <w:rFonts w:ascii="Montserrat Light" w:hAnsi="Montserrat Light"/>
                <w:bCs/>
              </w:rPr>
              <w:t>2024</w:t>
            </w:r>
            <w:r w:rsidRPr="0026075C">
              <w:rPr>
                <w:rFonts w:ascii="Montserrat Light" w:hAnsi="Montserrat Light"/>
                <w:bCs/>
              </w:rPr>
              <w:t>.</w:t>
            </w:r>
            <w:r w:rsidR="002A1BD7" w:rsidRPr="0026075C">
              <w:rPr>
                <w:rFonts w:ascii="Montserrat Light" w:hAnsi="Montserrat Light"/>
                <w:bCs/>
              </w:rPr>
              <w:t xml:space="preserve"> </w:t>
            </w:r>
          </w:p>
        </w:tc>
      </w:tr>
      <w:tr w:rsidR="0026075C" w:rsidRPr="0026075C" w14:paraId="26D7BA76" w14:textId="77777777" w:rsidTr="00BE68A1">
        <w:tc>
          <w:tcPr>
            <w:tcW w:w="9247" w:type="dxa"/>
            <w:shd w:val="clear" w:color="auto" w:fill="auto"/>
          </w:tcPr>
          <w:p w14:paraId="0AB397EB" w14:textId="77777777" w:rsidR="00306844" w:rsidRPr="0026075C" w:rsidRDefault="00306844" w:rsidP="005521F8">
            <w:pPr>
              <w:spacing w:line="240" w:lineRule="auto"/>
              <w:ind w:firstLine="495"/>
              <w:rPr>
                <w:rFonts w:ascii="Montserrat Light" w:hAnsi="Montserrat Light"/>
              </w:rPr>
            </w:pPr>
            <w:r w:rsidRPr="0026075C">
              <w:rPr>
                <w:rFonts w:ascii="Montserrat Light" w:hAnsi="Montserrat Light"/>
                <w:b/>
                <w:bCs/>
              </w:rPr>
              <w:lastRenderedPageBreak/>
              <w:t xml:space="preserve">2.  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Schimbari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preconizate</w:t>
            </w:r>
            <w:proofErr w:type="spellEnd"/>
            <w:r w:rsidRPr="0026075C">
              <w:rPr>
                <w:rFonts w:ascii="Montserrat Light" w:hAnsi="Montserrat Light"/>
              </w:rPr>
              <w:t xml:space="preserve">:    </w:t>
            </w:r>
          </w:p>
        </w:tc>
      </w:tr>
      <w:tr w:rsidR="0026075C" w:rsidRPr="0026075C" w14:paraId="026839E0" w14:textId="77777777" w:rsidTr="00BE68A1">
        <w:tc>
          <w:tcPr>
            <w:tcW w:w="9247" w:type="dxa"/>
            <w:shd w:val="clear" w:color="auto" w:fill="auto"/>
          </w:tcPr>
          <w:p w14:paraId="3D18FB29" w14:textId="6EEC54E8" w:rsidR="00306844" w:rsidRPr="0026075C" w:rsidRDefault="00852B77" w:rsidP="00137BBE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Fonts w:ascii="Montserrat Light" w:hAnsi="Montserrat Light"/>
              </w:rPr>
            </w:pPr>
            <w:r w:rsidRPr="0026075C">
              <w:rPr>
                <w:rFonts w:ascii="Montserrat Light" w:hAnsi="Montserrat Light"/>
                <w:bCs/>
                <w:lang w:val="fr-FR"/>
              </w:rPr>
              <w:t xml:space="preserve">Prin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alocarea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sume</w:t>
            </w:r>
            <w:r>
              <w:rPr>
                <w:rFonts w:ascii="Montserrat Light" w:hAnsi="Montserrat Light"/>
                <w:bCs/>
                <w:lang w:val="fr-FR"/>
              </w:rPr>
              <w:t>lor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lang w:val="fr-FR"/>
              </w:rPr>
              <w:t>menționate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se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asigură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condiții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optime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pentru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desfășurarea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lang w:val="fr-FR"/>
              </w:rPr>
              <w:t>activității</w:t>
            </w:r>
            <w:proofErr w:type="spellEnd"/>
            <w:r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lang w:val="fr-FR"/>
              </w:rPr>
              <w:t>asociațiilor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. </w:t>
            </w:r>
          </w:p>
        </w:tc>
      </w:tr>
      <w:tr w:rsidR="0026075C" w:rsidRPr="0026075C" w14:paraId="373743C6" w14:textId="77777777" w:rsidTr="00BE68A1">
        <w:tc>
          <w:tcPr>
            <w:tcW w:w="9247" w:type="dxa"/>
            <w:shd w:val="clear" w:color="auto" w:fill="auto"/>
          </w:tcPr>
          <w:p w14:paraId="73810204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a 2-a - Impactul socio-economic</w:t>
            </w: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: </w:t>
            </w:r>
          </w:p>
        </w:tc>
      </w:tr>
      <w:tr w:rsidR="0026075C" w:rsidRPr="0026075C" w14:paraId="6C830B41" w14:textId="77777777" w:rsidTr="00BE68A1">
        <w:tc>
          <w:tcPr>
            <w:tcW w:w="9247" w:type="dxa"/>
            <w:shd w:val="clear" w:color="auto" w:fill="auto"/>
          </w:tcPr>
          <w:p w14:paraId="5E2FD81F" w14:textId="1CE90ADD" w:rsidR="00AB2905" w:rsidRPr="0026075C" w:rsidRDefault="00CD637A" w:rsidP="005755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lang w:val="fr-FR"/>
              </w:rPr>
            </w:pP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Promovând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acest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hotărâre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se </w:t>
            </w:r>
            <w:proofErr w:type="spellStart"/>
            <w:r w:rsidRPr="0026075C">
              <w:rPr>
                <w:rFonts w:ascii="Montserrat Light" w:hAnsi="Montserrat Light"/>
                <w:bCs/>
                <w:lang w:val="fr-FR"/>
              </w:rPr>
              <w:t>asigură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  <w:lang w:val="fr-FR"/>
              </w:rPr>
              <w:t>desfășurarea</w:t>
            </w:r>
            <w:proofErr w:type="spellEnd"/>
            <w:r w:rsidR="00C632FD"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  <w:lang w:val="fr-FR"/>
              </w:rPr>
              <w:t>în</w:t>
            </w:r>
            <w:proofErr w:type="spellEnd"/>
            <w:r w:rsidR="00C632FD"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  <w:lang w:val="fr-FR"/>
              </w:rPr>
              <w:t>bune</w:t>
            </w:r>
            <w:proofErr w:type="spellEnd"/>
            <w:r w:rsidR="00C632FD"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  <w:lang w:val="fr-FR"/>
              </w:rPr>
              <w:t>condiții</w:t>
            </w:r>
            <w:proofErr w:type="spellEnd"/>
            <w:r w:rsidR="00C632FD" w:rsidRPr="0026075C">
              <w:rPr>
                <w:rFonts w:ascii="Montserrat Light" w:hAnsi="Montserrat Light"/>
                <w:bCs/>
                <w:lang w:val="fr-FR"/>
              </w:rPr>
              <w:t xml:space="preserve"> a </w:t>
            </w:r>
            <w:proofErr w:type="spellStart"/>
            <w:r w:rsidR="00852B77">
              <w:rPr>
                <w:rStyle w:val="markedcontent"/>
                <w:rFonts w:ascii="Montserrat Light" w:hAnsi="Montserrat Light"/>
              </w:rPr>
              <w:t>activității</w:t>
            </w:r>
            <w:proofErr w:type="spellEnd"/>
            <w:r w:rsidR="00852B77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852B77">
              <w:rPr>
                <w:rStyle w:val="markedcontent"/>
                <w:rFonts w:ascii="Montserrat Light" w:hAnsi="Montserrat Light"/>
              </w:rPr>
              <w:t>asociațiilor</w:t>
            </w:r>
            <w:proofErr w:type="spellEnd"/>
            <w:r w:rsidR="00EA1872" w:rsidRPr="0026075C">
              <w:rPr>
                <w:rStyle w:val="markedcontent"/>
                <w:rFonts w:ascii="Montserrat Light" w:hAnsi="Montserrat Light"/>
              </w:rPr>
              <w:t>.</w:t>
            </w:r>
          </w:p>
        </w:tc>
      </w:tr>
      <w:tr w:rsidR="0026075C" w:rsidRPr="0026075C" w14:paraId="777A06F3" w14:textId="77777777" w:rsidTr="00BE68A1">
        <w:tc>
          <w:tcPr>
            <w:tcW w:w="9247" w:type="dxa"/>
            <w:shd w:val="clear" w:color="auto" w:fill="auto"/>
          </w:tcPr>
          <w:p w14:paraId="7A53AF53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lang w:val="fr-FR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26075C" w:rsidRPr="0026075C" w14:paraId="2E371906" w14:textId="77777777" w:rsidTr="00BE68A1">
        <w:tc>
          <w:tcPr>
            <w:tcW w:w="9247" w:type="dxa"/>
            <w:shd w:val="clear" w:color="auto" w:fill="auto"/>
          </w:tcPr>
          <w:p w14:paraId="1F69859A" w14:textId="2E290FDD" w:rsidR="00AB2905" w:rsidRPr="0026075C" w:rsidRDefault="005755FA" w:rsidP="002A1BD7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Cs/>
              </w:rPr>
              <w:t>S</w:t>
            </w:r>
            <w:r w:rsidR="00C632FD" w:rsidRPr="0026075C">
              <w:rPr>
                <w:rFonts w:ascii="Montserrat Light" w:hAnsi="Montserrat Light"/>
                <w:bCs/>
              </w:rPr>
              <w:t>um</w:t>
            </w:r>
            <w:r w:rsidR="003C74FD" w:rsidRPr="0026075C">
              <w:rPr>
                <w:rFonts w:ascii="Montserrat Light" w:hAnsi="Montserrat Light"/>
                <w:bCs/>
              </w:rPr>
              <w:t>a</w:t>
            </w:r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nominalizat</w:t>
            </w:r>
            <w:r w:rsidR="003C74FD" w:rsidRPr="0026075C">
              <w:rPr>
                <w:rFonts w:ascii="Montserrat Light" w:hAnsi="Montserrat Light"/>
                <w:bCs/>
              </w:rPr>
              <w:t>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C74FD" w:rsidRPr="0026075C">
              <w:rPr>
                <w:rFonts w:ascii="Montserrat Light" w:hAnsi="Montserrat Light"/>
                <w:bCs/>
              </w:rPr>
              <w:t>este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cuprins</w:t>
            </w:r>
            <w:r w:rsidR="003C74FD" w:rsidRPr="0026075C">
              <w:rPr>
                <w:rFonts w:ascii="Montserrat Light" w:hAnsi="Montserrat Light"/>
                <w:bCs/>
              </w:rPr>
              <w:t>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în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bugetul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Județului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anul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</w:t>
            </w:r>
            <w:r w:rsidR="009A191D">
              <w:rPr>
                <w:rFonts w:ascii="Montserrat Light" w:hAnsi="Montserrat Light"/>
                <w:bCs/>
              </w:rPr>
              <w:t>2024</w:t>
            </w:r>
            <w:r w:rsidRPr="0026075C">
              <w:rPr>
                <w:rFonts w:ascii="Montserrat Light" w:hAnsi="Montserrat Light"/>
                <w:bCs/>
              </w:rPr>
              <w:t>.</w:t>
            </w:r>
          </w:p>
        </w:tc>
      </w:tr>
      <w:tr w:rsidR="0026075C" w:rsidRPr="0026075C" w14:paraId="12E5C4CD" w14:textId="77777777" w:rsidTr="00BE68A1">
        <w:trPr>
          <w:trHeight w:val="573"/>
        </w:trPr>
        <w:tc>
          <w:tcPr>
            <w:tcW w:w="9247" w:type="dxa"/>
            <w:shd w:val="clear" w:color="auto" w:fill="auto"/>
          </w:tcPr>
          <w:p w14:paraId="12C7B7E0" w14:textId="467D2447" w:rsidR="00CE604F" w:rsidRPr="0026075C" w:rsidRDefault="00306844" w:rsidP="000A2A2E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26075C" w:rsidRPr="0026075C" w14:paraId="536B0FE3" w14:textId="77777777" w:rsidTr="000A2A2E">
        <w:trPr>
          <w:trHeight w:val="260"/>
        </w:trPr>
        <w:tc>
          <w:tcPr>
            <w:tcW w:w="9247" w:type="dxa"/>
            <w:shd w:val="clear" w:color="auto" w:fill="auto"/>
          </w:tcPr>
          <w:p w14:paraId="757CE506" w14:textId="23C65621" w:rsidR="000A2A2E" w:rsidRPr="0026075C" w:rsidRDefault="000A2A2E" w:rsidP="005521F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Nu este cazul</w:t>
            </w:r>
          </w:p>
        </w:tc>
      </w:tr>
      <w:tr w:rsidR="0026075C" w:rsidRPr="0026075C" w14:paraId="64E6F83D" w14:textId="77777777" w:rsidTr="00BE68A1">
        <w:tc>
          <w:tcPr>
            <w:tcW w:w="9247" w:type="dxa"/>
            <w:shd w:val="clear" w:color="auto" w:fill="auto"/>
          </w:tcPr>
          <w:p w14:paraId="1EA96DD3" w14:textId="2E804BC6" w:rsidR="004F1CE2" w:rsidRPr="0026075C" w:rsidRDefault="00306844" w:rsidP="000A2A2E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Cs/>
                <w:lang w:val="fr-FR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5-a - 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Efectele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 asupra actelor administrative</w:t>
            </w:r>
            <w:r w:rsidR="00DA58BD"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 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>în vigoare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 și măsuri de implementare: </w:t>
            </w:r>
          </w:p>
        </w:tc>
      </w:tr>
      <w:tr w:rsidR="0026075C" w:rsidRPr="0026075C" w14:paraId="1EC15444" w14:textId="77777777" w:rsidTr="00BE68A1">
        <w:tc>
          <w:tcPr>
            <w:tcW w:w="9247" w:type="dxa"/>
            <w:shd w:val="clear" w:color="auto" w:fill="auto"/>
          </w:tcPr>
          <w:p w14:paraId="7FBA0791" w14:textId="7A609FB8" w:rsidR="000A2A2E" w:rsidRPr="0026075C" w:rsidRDefault="000A2A2E" w:rsidP="005521F8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proofErr w:type="spellStart"/>
            <w:r w:rsidRPr="0026075C">
              <w:rPr>
                <w:rFonts w:ascii="Montserrat Light" w:hAnsi="Montserrat Light"/>
              </w:rPr>
              <w:t>Beneficiarul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va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solicita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sum</w:t>
            </w:r>
            <w:r w:rsidR="00137BBE">
              <w:rPr>
                <w:rFonts w:ascii="Montserrat Light" w:hAnsi="Montserrat Light"/>
              </w:rPr>
              <w:t>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nominalizat</w:t>
            </w:r>
            <w:r w:rsidR="00137BBE">
              <w:rPr>
                <w:rFonts w:ascii="Montserrat Light" w:hAnsi="Montserrat Light"/>
              </w:rPr>
              <w:t>ă</w:t>
            </w:r>
            <w:proofErr w:type="spellEnd"/>
            <w:r w:rsidRPr="0026075C">
              <w:rPr>
                <w:rFonts w:ascii="Montserrat Light" w:hAnsi="Montserrat Light"/>
              </w:rPr>
              <w:t xml:space="preserve">, pe </w:t>
            </w:r>
            <w:proofErr w:type="spellStart"/>
            <w:r w:rsidRPr="0026075C">
              <w:rPr>
                <w:rFonts w:ascii="Montserrat Light" w:hAnsi="Montserrat Light"/>
              </w:rPr>
              <w:t>bază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documente</w:t>
            </w:r>
            <w:proofErr w:type="spellEnd"/>
            <w:r w:rsidRPr="0026075C">
              <w:rPr>
                <w:rFonts w:ascii="Montserrat Light" w:hAnsi="Montserrat Light"/>
              </w:rPr>
              <w:t xml:space="preserve"> justificative</w:t>
            </w:r>
            <w:r w:rsidRPr="0026075C">
              <w:rPr>
                <w:rFonts w:ascii="Montserrat Light" w:hAnsi="Montserrat Light"/>
                <w:bCs/>
                <w:lang w:val="fr-FR"/>
              </w:rPr>
              <w:t>.</w:t>
            </w:r>
          </w:p>
        </w:tc>
      </w:tr>
      <w:tr w:rsidR="0026075C" w:rsidRPr="0026075C" w14:paraId="7E07C549" w14:textId="77777777" w:rsidTr="00BE68A1">
        <w:tc>
          <w:tcPr>
            <w:tcW w:w="9247" w:type="dxa"/>
            <w:shd w:val="clear" w:color="auto" w:fill="auto"/>
          </w:tcPr>
          <w:p w14:paraId="4FBF6EBA" w14:textId="177B4E4B" w:rsidR="002A1BD7" w:rsidRPr="0026075C" w:rsidRDefault="00306844" w:rsidP="000A2A2E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6-a - Anexe la referatul de aprobare: </w:t>
            </w:r>
          </w:p>
        </w:tc>
      </w:tr>
      <w:tr w:rsidR="000A2A2E" w:rsidRPr="0026075C" w14:paraId="63665E53" w14:textId="77777777" w:rsidTr="00BE68A1">
        <w:tc>
          <w:tcPr>
            <w:tcW w:w="9247" w:type="dxa"/>
            <w:shd w:val="clear" w:color="auto" w:fill="auto"/>
          </w:tcPr>
          <w:p w14:paraId="770A5B88" w14:textId="131215DF" w:rsidR="00FD123A" w:rsidRPr="00E61964" w:rsidRDefault="00E61964" w:rsidP="00E61964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/>
                <w:noProof/>
                <w:lang w:val="ro-RO" w:eastAsia="ro-RO"/>
              </w:rPr>
            </w:pPr>
            <w:r w:rsidRPr="00E61964">
              <w:rPr>
                <w:rFonts w:ascii="Montserrat Light" w:eastAsia="Times New Roman" w:hAnsi="Montserrat Light"/>
                <w:noProof/>
                <w:lang w:val="ro-RO" w:eastAsia="ro-RO"/>
              </w:rPr>
              <w:t>Nu este cazul</w:t>
            </w:r>
          </w:p>
        </w:tc>
      </w:tr>
    </w:tbl>
    <w:p w14:paraId="0FF9EB9A" w14:textId="79D1BCAE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7E404A48" w14:textId="036E9BBA" w:rsidR="00D66560" w:rsidRPr="0026075C" w:rsidRDefault="00D6656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4558F3E1" w14:textId="77777777" w:rsidR="00D66560" w:rsidRPr="0026075C" w:rsidRDefault="00D6656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01D03DF4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2CE5664D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668FBA57" w14:textId="080A1892" w:rsidR="00F37C3A" w:rsidRPr="0026075C" w:rsidRDefault="00306844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Alin Tișe</w:t>
      </w:r>
    </w:p>
    <w:p w14:paraId="76B58FDB" w14:textId="2E5CBB65" w:rsidR="003535AB" w:rsidRPr="0026075C" w:rsidRDefault="003535AB" w:rsidP="00394AB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AD3564D" w14:textId="7B753B5C" w:rsidR="00306844" w:rsidRPr="0026075C" w:rsidRDefault="00306844" w:rsidP="00F37C3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  <w:r w:rsidRPr="0026075C">
        <w:rPr>
          <w:rFonts w:ascii="Montserrat Light" w:hAnsi="Montserrat Light"/>
          <w:b/>
          <w:bCs/>
          <w:lang w:val="pt-BR" w:eastAsia="ro-RO"/>
        </w:rPr>
        <w:lastRenderedPageBreak/>
        <w:t>PROIECT  DE  H O T Ă R Â R E</w:t>
      </w:r>
    </w:p>
    <w:p w14:paraId="5E073E5F" w14:textId="24518E14" w:rsidR="005755FA" w:rsidRPr="0026075C" w:rsidRDefault="005755FA" w:rsidP="005755FA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proofErr w:type="spellStart"/>
      <w:r w:rsidRPr="0026075C">
        <w:rPr>
          <w:rFonts w:ascii="Montserrat Light" w:hAnsi="Montserrat Light"/>
          <w:b/>
          <w:bCs/>
        </w:rPr>
        <w:t>pentru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DA1F18">
        <w:rPr>
          <w:rFonts w:ascii="Montserrat Light" w:hAnsi="Montserrat Light"/>
          <w:b/>
          <w:bCs/>
        </w:rPr>
        <w:t>modificarea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Hotărârii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Consiliului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Județean</w:t>
      </w:r>
      <w:proofErr w:type="spellEnd"/>
      <w:r w:rsidRPr="0026075C">
        <w:rPr>
          <w:rFonts w:ascii="Montserrat Light" w:hAnsi="Montserrat Light"/>
          <w:b/>
          <w:bCs/>
        </w:rPr>
        <w:t xml:space="preserve"> Cluj </w:t>
      </w:r>
    </w:p>
    <w:p w14:paraId="56F0A56A" w14:textId="4E52173E" w:rsidR="005755FA" w:rsidRPr="0026075C" w:rsidRDefault="005755FA" w:rsidP="005755FA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nr. </w:t>
      </w:r>
      <w:r w:rsidR="00FE6151" w:rsidRPr="0026075C">
        <w:rPr>
          <w:rFonts w:ascii="Montserrat Light" w:hAnsi="Montserrat Light"/>
          <w:b/>
          <w:bCs/>
        </w:rPr>
        <w:t>2</w:t>
      </w:r>
      <w:r w:rsidR="00DA1F18">
        <w:rPr>
          <w:rFonts w:ascii="Montserrat Light" w:hAnsi="Montserrat Light"/>
          <w:b/>
          <w:bCs/>
        </w:rPr>
        <w:t>9</w:t>
      </w:r>
      <w:r w:rsidRPr="0026075C">
        <w:rPr>
          <w:rFonts w:ascii="Montserrat Light" w:hAnsi="Montserrat Light"/>
          <w:b/>
          <w:bCs/>
        </w:rPr>
        <w:t>/</w:t>
      </w:r>
      <w:r w:rsidR="009A191D">
        <w:rPr>
          <w:rFonts w:ascii="Montserrat Light" w:hAnsi="Montserrat Light"/>
          <w:b/>
          <w:bCs/>
        </w:rPr>
        <w:t>2024</w:t>
      </w:r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privind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nominalizarea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unor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sume</w:t>
      </w:r>
      <w:proofErr w:type="spellEnd"/>
      <w:r w:rsidRPr="0026075C">
        <w:rPr>
          <w:rFonts w:ascii="Montserrat Light" w:hAnsi="Montserrat Light"/>
          <w:b/>
          <w:bCs/>
        </w:rPr>
        <w:t xml:space="preserve"> din </w:t>
      </w:r>
      <w:proofErr w:type="spellStart"/>
      <w:r w:rsidRPr="0026075C">
        <w:rPr>
          <w:rFonts w:ascii="Montserrat Light" w:hAnsi="Montserrat Light"/>
          <w:b/>
          <w:bCs/>
        </w:rPr>
        <w:t>bugetul</w:t>
      </w:r>
      <w:proofErr w:type="spellEnd"/>
      <w:r w:rsidRPr="0026075C">
        <w:rPr>
          <w:rFonts w:ascii="Montserrat Light" w:hAnsi="Montserrat Light"/>
          <w:b/>
          <w:bCs/>
        </w:rPr>
        <w:t xml:space="preserve"> local al </w:t>
      </w:r>
    </w:p>
    <w:p w14:paraId="7801E5B5" w14:textId="20A6E490" w:rsidR="000E4D8A" w:rsidRPr="0026075C" w:rsidRDefault="005755FA" w:rsidP="005629CD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proofErr w:type="spellStart"/>
      <w:r w:rsidRPr="0026075C">
        <w:rPr>
          <w:rFonts w:ascii="Montserrat Light" w:hAnsi="Montserrat Light"/>
          <w:b/>
          <w:bCs/>
        </w:rPr>
        <w:t>Județului</w:t>
      </w:r>
      <w:proofErr w:type="spellEnd"/>
      <w:r w:rsidRPr="0026075C">
        <w:rPr>
          <w:rFonts w:ascii="Montserrat Light" w:hAnsi="Montserrat Light"/>
          <w:b/>
          <w:bCs/>
        </w:rPr>
        <w:t xml:space="preserve"> Cluj pe </w:t>
      </w:r>
      <w:proofErr w:type="spellStart"/>
      <w:r w:rsidRPr="0026075C">
        <w:rPr>
          <w:rFonts w:ascii="Montserrat Light" w:hAnsi="Montserrat Light"/>
          <w:b/>
          <w:bCs/>
        </w:rPr>
        <w:t>anul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9A191D">
        <w:rPr>
          <w:rFonts w:ascii="Montserrat Light" w:hAnsi="Montserrat Light"/>
          <w:b/>
          <w:bCs/>
        </w:rPr>
        <w:t>2024</w:t>
      </w:r>
    </w:p>
    <w:p w14:paraId="64FE5A94" w14:textId="77777777" w:rsidR="000E4D8A" w:rsidRPr="0026075C" w:rsidRDefault="000E4D8A" w:rsidP="005521F8">
      <w:pPr>
        <w:spacing w:line="240" w:lineRule="auto"/>
        <w:rPr>
          <w:rFonts w:ascii="Montserrat Light" w:hAnsi="Montserrat Light"/>
        </w:rPr>
      </w:pPr>
    </w:p>
    <w:p w14:paraId="7C74C2DC" w14:textId="2F7E0F5B" w:rsidR="00306844" w:rsidRPr="0026075C" w:rsidRDefault="00306844" w:rsidP="006E171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>Consiliul Judeţean Cluj</w:t>
      </w:r>
      <w:r w:rsidR="00202E5C" w:rsidRPr="0026075C">
        <w:rPr>
          <w:rFonts w:ascii="Montserrat Light" w:hAnsi="Montserrat Light"/>
          <w:noProof/>
          <w:lang w:eastAsia="ro-RO"/>
        </w:rPr>
        <w:t>,</w:t>
      </w:r>
      <w:r w:rsidRPr="0026075C">
        <w:rPr>
          <w:rFonts w:ascii="Montserrat Light" w:hAnsi="Montserrat Light"/>
          <w:noProof/>
          <w:lang w:eastAsia="ro-RO"/>
        </w:rPr>
        <w:t xml:space="preserve"> întrunit în şedinţă ordinară;</w:t>
      </w:r>
    </w:p>
    <w:p w14:paraId="121FEC87" w14:textId="77777777" w:rsidR="00202E5C" w:rsidRPr="0026075C" w:rsidRDefault="00202E5C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12A5353" w14:textId="677833F6" w:rsidR="00306844" w:rsidRPr="0026075C" w:rsidRDefault="00306844" w:rsidP="006E171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>Având în vedere Proiectul de hotărâre înregistrat cu nr.</w:t>
      </w:r>
      <w:r w:rsidR="00F91E84" w:rsidRPr="0026075C">
        <w:rPr>
          <w:rFonts w:ascii="Montserrat Light" w:hAnsi="Montserrat Light"/>
          <w:noProof/>
          <w:lang w:eastAsia="ro-RO"/>
        </w:rPr>
        <w:t xml:space="preserve"> …………</w:t>
      </w:r>
      <w:r w:rsidRPr="0026075C">
        <w:rPr>
          <w:rFonts w:ascii="Montserrat Light" w:hAnsi="Montserrat Light"/>
          <w:noProof/>
          <w:lang w:eastAsia="ro-RO"/>
        </w:rPr>
        <w:t xml:space="preserve"> din </w:t>
      </w:r>
      <w:r w:rsidR="009A191D">
        <w:rPr>
          <w:rFonts w:ascii="Montserrat Light" w:hAnsi="Montserrat Light"/>
          <w:noProof/>
          <w:lang w:eastAsia="ro-RO"/>
        </w:rPr>
        <w:t>2024</w:t>
      </w:r>
      <w:r w:rsidRPr="0026075C">
        <w:rPr>
          <w:rFonts w:ascii="Montserrat Light" w:hAnsi="Montserrat Light"/>
          <w:noProof/>
          <w:lang w:eastAsia="ro-RO"/>
        </w:rPr>
        <w:t xml:space="preserve"> </w:t>
      </w:r>
      <w:r w:rsidR="00401735" w:rsidRPr="0026075C">
        <w:rPr>
          <w:rFonts w:ascii="Montserrat Light" w:hAnsi="Montserrat Light"/>
          <w:noProof/>
          <w:lang w:eastAsia="ro-RO"/>
        </w:rPr>
        <w:t xml:space="preserve">pentru </w:t>
      </w:r>
      <w:r w:rsidR="00DA1F18">
        <w:rPr>
          <w:rFonts w:ascii="Montserrat Light" w:hAnsi="Montserrat Light"/>
          <w:noProof/>
          <w:lang w:eastAsia="ro-RO"/>
        </w:rPr>
        <w:t>modificarea</w:t>
      </w:r>
      <w:r w:rsidR="00401735" w:rsidRPr="0026075C">
        <w:rPr>
          <w:rFonts w:ascii="Montserrat Light" w:hAnsi="Montserrat Light"/>
          <w:noProof/>
          <w:lang w:eastAsia="ro-RO"/>
        </w:rPr>
        <w:t xml:space="preserve"> Hotărârii Consiliului Județean Cluj nr. </w:t>
      </w:r>
      <w:r w:rsidR="0082732E" w:rsidRPr="0026075C">
        <w:rPr>
          <w:rFonts w:ascii="Montserrat Light" w:hAnsi="Montserrat Light"/>
          <w:noProof/>
          <w:lang w:eastAsia="ro-RO"/>
        </w:rPr>
        <w:t>2</w:t>
      </w:r>
      <w:r w:rsidR="00137BBE">
        <w:rPr>
          <w:rFonts w:ascii="Montserrat Light" w:hAnsi="Montserrat Light"/>
          <w:noProof/>
          <w:lang w:eastAsia="ro-RO"/>
        </w:rPr>
        <w:t>9</w:t>
      </w:r>
      <w:r w:rsidR="00401735" w:rsidRPr="0026075C">
        <w:rPr>
          <w:rFonts w:ascii="Montserrat Light" w:hAnsi="Montserrat Light"/>
          <w:noProof/>
          <w:lang w:eastAsia="ro-RO"/>
        </w:rPr>
        <w:t>/</w:t>
      </w:r>
      <w:r w:rsidR="009A191D">
        <w:rPr>
          <w:rFonts w:ascii="Montserrat Light" w:hAnsi="Montserrat Light"/>
          <w:noProof/>
          <w:lang w:eastAsia="ro-RO"/>
        </w:rPr>
        <w:t>2024</w:t>
      </w:r>
      <w:r w:rsidR="00401735" w:rsidRPr="0026075C">
        <w:rPr>
          <w:rFonts w:ascii="Montserrat Light" w:hAnsi="Montserrat Light"/>
          <w:noProof/>
          <w:lang w:eastAsia="ro-RO"/>
        </w:rPr>
        <w:t xml:space="preserve"> privind nominalizarea unor sume din bugetul local al Județului Cluj pe anul </w:t>
      </w:r>
      <w:r w:rsidR="009A191D">
        <w:rPr>
          <w:rFonts w:ascii="Montserrat Light" w:hAnsi="Montserrat Light"/>
          <w:noProof/>
          <w:lang w:eastAsia="ro-RO"/>
        </w:rPr>
        <w:t>2024</w:t>
      </w:r>
      <w:r w:rsidR="00401735" w:rsidRPr="0026075C">
        <w:rPr>
          <w:rFonts w:ascii="Montserrat Light" w:hAnsi="Montserrat Light"/>
          <w:noProof/>
          <w:lang w:eastAsia="ro-RO"/>
        </w:rPr>
        <w:t xml:space="preserve">, </w:t>
      </w:r>
      <w:r w:rsidRPr="0026075C">
        <w:rPr>
          <w:rFonts w:ascii="Montserrat Light" w:hAnsi="Montserrat Light"/>
          <w:noProof/>
          <w:lang w:eastAsia="ro-RO"/>
        </w:rPr>
        <w:t>propus de Președintele Consiliului Județean Cluj, domnul Alin Tișe</w:t>
      </w:r>
      <w:r w:rsidRPr="0026075C">
        <w:rPr>
          <w:rFonts w:ascii="Montserrat Light" w:hAnsi="Montserrat Light" w:cs="Cambria"/>
        </w:rPr>
        <w:t xml:space="preserve">, care </w:t>
      </w:r>
      <w:proofErr w:type="spellStart"/>
      <w:r w:rsidRPr="0026075C">
        <w:rPr>
          <w:rFonts w:ascii="Montserrat Light" w:hAnsi="Montserrat Light" w:cs="Cambria"/>
        </w:rPr>
        <w:t>este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însoţit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Referatul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aprobare</w:t>
      </w:r>
      <w:proofErr w:type="spellEnd"/>
      <w:r w:rsidRPr="0026075C">
        <w:rPr>
          <w:rFonts w:ascii="Montserrat Light" w:hAnsi="Montserrat Light" w:cs="Cambria"/>
        </w:rPr>
        <w:t xml:space="preserve"> cu nr.</w:t>
      </w:r>
      <w:r w:rsidR="00411E7C" w:rsidRPr="0026075C">
        <w:rPr>
          <w:rFonts w:ascii="Montserrat Light" w:hAnsi="Montserrat Light" w:cs="Cambria"/>
        </w:rPr>
        <w:t xml:space="preserve"> </w:t>
      </w:r>
      <w:r w:rsidR="00A30149">
        <w:rPr>
          <w:rFonts w:ascii="Montserrat Light" w:hAnsi="Montserrat Light" w:cs="Cambria"/>
        </w:rPr>
        <w:t>46.510/13.11.</w:t>
      </w:r>
      <w:r w:rsidR="009A191D">
        <w:rPr>
          <w:rFonts w:ascii="Montserrat Light" w:hAnsi="Montserrat Light" w:cs="Cambria"/>
        </w:rPr>
        <w:t>2024</w:t>
      </w:r>
      <w:r w:rsidRPr="0026075C">
        <w:rPr>
          <w:rFonts w:ascii="Montserrat Light" w:hAnsi="Montserrat Light" w:cs="Cambria"/>
        </w:rPr>
        <w:t xml:space="preserve">; </w:t>
      </w:r>
      <w:proofErr w:type="spellStart"/>
      <w:r w:rsidRPr="0026075C">
        <w:rPr>
          <w:rFonts w:ascii="Montserrat Light" w:hAnsi="Montserrat Light" w:cs="Cambria"/>
        </w:rPr>
        <w:t>Raportul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întocmit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compartimentului</w:t>
      </w:r>
      <w:proofErr w:type="spellEnd"/>
      <w:r w:rsidRPr="0026075C">
        <w:rPr>
          <w:rFonts w:ascii="Montserrat Light" w:hAnsi="Montserrat Light" w:cs="Cambria"/>
        </w:rPr>
        <w:t xml:space="preserve"> de resort din </w:t>
      </w:r>
      <w:proofErr w:type="spellStart"/>
      <w:r w:rsidRPr="0026075C">
        <w:rPr>
          <w:rFonts w:ascii="Montserrat Light" w:hAnsi="Montserrat Light" w:cs="Cambria"/>
        </w:rPr>
        <w:t>cadrul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aparatului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al </w:t>
      </w:r>
      <w:proofErr w:type="spellStart"/>
      <w:r w:rsidRPr="0026075C">
        <w:rPr>
          <w:rFonts w:ascii="Montserrat Light" w:hAnsi="Montserrat Light" w:cs="Cambria"/>
        </w:rPr>
        <w:t>Consiliului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Judeţean</w:t>
      </w:r>
      <w:proofErr w:type="spellEnd"/>
      <w:r w:rsidRPr="0026075C">
        <w:rPr>
          <w:rFonts w:ascii="Montserrat Light" w:hAnsi="Montserrat Light" w:cs="Cambria"/>
        </w:rPr>
        <w:t xml:space="preserve"> Cluj cu nr. </w:t>
      </w:r>
      <w:r w:rsidR="00A30149">
        <w:rPr>
          <w:rFonts w:ascii="Montserrat Light" w:hAnsi="Montserrat Light" w:cs="Cambria"/>
        </w:rPr>
        <w:t>46.512</w:t>
      </w:r>
      <w:r w:rsidR="00D91366" w:rsidRPr="0026075C">
        <w:rPr>
          <w:rFonts w:ascii="Montserrat Light" w:hAnsi="Montserrat Light" w:cs="Cambria"/>
        </w:rPr>
        <w:t>/</w:t>
      </w:r>
      <w:r w:rsidR="00A30149">
        <w:rPr>
          <w:rFonts w:ascii="Montserrat Light" w:hAnsi="Montserrat Light" w:cs="Cambria"/>
        </w:rPr>
        <w:t>13</w:t>
      </w:r>
      <w:r w:rsidR="00D91366" w:rsidRPr="0026075C">
        <w:rPr>
          <w:rFonts w:ascii="Montserrat Light" w:hAnsi="Montserrat Light" w:cs="Cambria"/>
        </w:rPr>
        <w:t>.</w:t>
      </w:r>
      <w:r w:rsidR="00A30149">
        <w:rPr>
          <w:rFonts w:ascii="Montserrat Light" w:hAnsi="Montserrat Light" w:cs="Cambria"/>
        </w:rPr>
        <w:t>11</w:t>
      </w:r>
      <w:r w:rsidR="00D91366" w:rsidRPr="0026075C">
        <w:rPr>
          <w:rFonts w:ascii="Montserrat Light" w:hAnsi="Montserrat Light" w:cs="Cambria"/>
        </w:rPr>
        <w:t>.</w:t>
      </w:r>
      <w:r w:rsidR="009A191D">
        <w:rPr>
          <w:rFonts w:ascii="Montserrat Light" w:hAnsi="Montserrat Light" w:cs="Cambria"/>
        </w:rPr>
        <w:t>2024</w:t>
      </w:r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Avizul</w:t>
      </w:r>
      <w:proofErr w:type="spellEnd"/>
      <w:r w:rsidRPr="0026075C">
        <w:rPr>
          <w:rFonts w:ascii="Montserrat Light" w:hAnsi="Montserrat Light" w:cs="Cambria"/>
        </w:rPr>
        <w:t xml:space="preserve"> cu nr...... din ...</w:t>
      </w:r>
      <w:r w:rsidR="00411E7C" w:rsidRPr="0026075C">
        <w:rPr>
          <w:rFonts w:ascii="Montserrat Light" w:hAnsi="Montserrat Light" w:cs="Cambria"/>
        </w:rPr>
        <w:t>....................</w:t>
      </w:r>
      <w:r w:rsidRPr="0026075C">
        <w:rPr>
          <w:rFonts w:ascii="Montserrat Light" w:hAnsi="Montserrat Light" w:cs="Cambria"/>
        </w:rPr>
        <w:t xml:space="preserve">.. </w:t>
      </w:r>
      <w:proofErr w:type="spellStart"/>
      <w:r w:rsidRPr="0026075C">
        <w:rPr>
          <w:rFonts w:ascii="Montserrat Light" w:hAnsi="Montserrat Light" w:cs="Cambria"/>
        </w:rPr>
        <w:t>adoptat</w:t>
      </w:r>
      <w:proofErr w:type="spellEnd"/>
      <w:r w:rsidRPr="0026075C">
        <w:rPr>
          <w:rFonts w:ascii="Montserrat Light" w:hAnsi="Montserrat Light" w:cs="Cambria"/>
        </w:rPr>
        <w:t xml:space="preserve"> de Comisia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nr. ……</w:t>
      </w:r>
      <w:proofErr w:type="gramStart"/>
      <w:r w:rsidRPr="0026075C">
        <w:rPr>
          <w:rFonts w:ascii="Montserrat Light" w:hAnsi="Montserrat Light" w:cs="Cambria"/>
        </w:rPr>
        <w:t>…..</w:t>
      </w:r>
      <w:proofErr w:type="gramEnd"/>
      <w:r w:rsidRPr="0026075C">
        <w:rPr>
          <w:rFonts w:ascii="Montserrat Light" w:hAnsi="Montserrat Light" w:cs="Cambria"/>
        </w:rPr>
        <w:t xml:space="preserve">, </w:t>
      </w: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conformitate</w:t>
      </w:r>
      <w:proofErr w:type="spellEnd"/>
      <w:r w:rsidRPr="0026075C">
        <w:rPr>
          <w:rFonts w:ascii="Montserrat Light" w:hAnsi="Montserrat Light" w:cs="Cambria"/>
        </w:rPr>
        <w:t xml:space="preserve"> cu art. 182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(4) </w:t>
      </w:r>
      <w:proofErr w:type="spellStart"/>
      <w:r w:rsidRPr="0026075C">
        <w:rPr>
          <w:rFonts w:ascii="Montserrat Light" w:hAnsi="Montserrat Light" w:cs="Cambria"/>
        </w:rPr>
        <w:t>coroborat</w:t>
      </w:r>
      <w:proofErr w:type="spellEnd"/>
      <w:r w:rsidRPr="0026075C">
        <w:rPr>
          <w:rFonts w:ascii="Montserrat Light" w:hAnsi="Montserrat Light" w:cs="Cambria"/>
        </w:rPr>
        <w:t xml:space="preserve"> cu art. 136 din Ordonanța de </w:t>
      </w:r>
      <w:proofErr w:type="spellStart"/>
      <w:r w:rsidRPr="0026075C">
        <w:rPr>
          <w:rFonts w:ascii="Montserrat Light" w:hAnsi="Montserrat Light" w:cs="Cambria"/>
        </w:rPr>
        <w:t>urgență</w:t>
      </w:r>
      <w:proofErr w:type="spellEnd"/>
      <w:r w:rsidRPr="0026075C">
        <w:rPr>
          <w:rFonts w:ascii="Montserrat Light" w:hAnsi="Montserrat Light" w:cs="Cambria"/>
        </w:rPr>
        <w:t xml:space="preserve"> a </w:t>
      </w:r>
      <w:proofErr w:type="spellStart"/>
      <w:r w:rsidRPr="0026075C">
        <w:rPr>
          <w:rFonts w:ascii="Montserrat Light" w:hAnsi="Montserrat Light" w:cs="Cambria"/>
        </w:rPr>
        <w:t>Guvernului</w:t>
      </w:r>
      <w:proofErr w:type="spellEnd"/>
      <w:r w:rsidRPr="0026075C">
        <w:rPr>
          <w:rFonts w:ascii="Montserrat Light" w:hAnsi="Montserrat Light" w:cs="Cambria"/>
        </w:rPr>
        <w:t xml:space="preserve"> nr. 57/2019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Codul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administrativ</w:t>
      </w:r>
      <w:proofErr w:type="spellEnd"/>
      <w:r w:rsidRPr="0026075C">
        <w:rPr>
          <w:rFonts w:ascii="Montserrat Light" w:hAnsi="Montserrat Light" w:cs="Cambria"/>
        </w:rPr>
        <w:t xml:space="preserve">, </w:t>
      </w:r>
      <w:proofErr w:type="gramStart"/>
      <w:r w:rsidRPr="0026075C">
        <w:rPr>
          <w:rFonts w:ascii="Montserrat Light" w:hAnsi="Montserrat Light" w:cs="Cambria"/>
        </w:rPr>
        <w:t xml:space="preserve">cu  </w:t>
      </w:r>
      <w:proofErr w:type="spellStart"/>
      <w:r w:rsidRPr="0026075C">
        <w:rPr>
          <w:rFonts w:ascii="Montserrat Light" w:hAnsi="Montserrat Light" w:cs="Cambria"/>
        </w:rPr>
        <w:t>modificările</w:t>
      </w:r>
      <w:proofErr w:type="spellEnd"/>
      <w:proofErr w:type="gram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și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completările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ulterioare</w:t>
      </w:r>
      <w:proofErr w:type="spellEnd"/>
      <w:r w:rsidRPr="0026075C">
        <w:rPr>
          <w:rFonts w:ascii="Montserrat Light" w:hAnsi="Montserrat Light" w:cs="Cambria"/>
        </w:rPr>
        <w:t>;</w:t>
      </w:r>
    </w:p>
    <w:p w14:paraId="7F09BF09" w14:textId="77777777" w:rsidR="00411E7C" w:rsidRPr="0026075C" w:rsidRDefault="00411E7C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43A3CD4" w14:textId="7454B802" w:rsidR="00306844" w:rsidRPr="0026075C" w:rsidRDefault="00306844" w:rsidP="006E1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6075C">
        <w:rPr>
          <w:rFonts w:ascii="Montserrat Light" w:hAnsi="Montserrat Light" w:cs="Cambria"/>
        </w:rPr>
        <w:t>Luând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considerare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prevederile</w:t>
      </w:r>
      <w:proofErr w:type="spellEnd"/>
      <w:r w:rsidR="006E171A" w:rsidRPr="0026075C">
        <w:rPr>
          <w:rFonts w:ascii="Montserrat Light" w:hAnsi="Montserrat Light" w:cs="Cambria"/>
        </w:rPr>
        <w:t>:</w:t>
      </w:r>
      <w:r w:rsidRPr="0026075C">
        <w:rPr>
          <w:rFonts w:ascii="Montserrat Light" w:hAnsi="Montserrat Light" w:cs="Cambria"/>
        </w:rPr>
        <w:t xml:space="preserve"> </w:t>
      </w:r>
    </w:p>
    <w:p w14:paraId="7FFD9253" w14:textId="77777777" w:rsidR="00916600" w:rsidRDefault="00916600" w:rsidP="00916600">
      <w:pPr>
        <w:pStyle w:val="Listparagraf"/>
        <w:numPr>
          <w:ilvl w:val="0"/>
          <w:numId w:val="24"/>
        </w:numPr>
        <w:suppressAutoHyphens w:val="0"/>
        <w:spacing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602AA9">
        <w:rPr>
          <w:rFonts w:ascii="Montserrat Light" w:eastAsia="Times New Roman" w:hAnsi="Montserrat Light" w:cs="Cambria"/>
          <w:noProof/>
          <w:lang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74B1FBDB" w14:textId="307F529C" w:rsidR="00306844" w:rsidRPr="00916600" w:rsidRDefault="00916600" w:rsidP="00916600">
      <w:pPr>
        <w:pStyle w:val="Listparagraf"/>
        <w:numPr>
          <w:ilvl w:val="0"/>
          <w:numId w:val="24"/>
        </w:numPr>
        <w:suppressAutoHyphens w:val="0"/>
        <w:spacing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602AA9">
        <w:rPr>
          <w:rFonts w:ascii="Montserrat Light" w:eastAsia="Times New Roman" w:hAnsi="Montserrat Light" w:cs="Cambria"/>
          <w:noProof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</w:t>
      </w:r>
      <w:r w:rsidR="00BC296F">
        <w:rPr>
          <w:rFonts w:ascii="Montserrat Light" w:eastAsia="Times New Roman" w:hAnsi="Montserrat Light" w:cs="Cambria"/>
          <w:noProof/>
          <w:lang w:eastAsia="ro-RO"/>
        </w:rPr>
        <w:t>, republicat</w:t>
      </w:r>
      <w:r w:rsidR="00BC296F">
        <w:rPr>
          <w:rFonts w:ascii="Montserrat Light" w:eastAsia="Times New Roman" w:hAnsi="Montserrat Light" w:cs="Cambria"/>
          <w:noProof/>
          <w:lang w:val="ro-RO" w:eastAsia="ro-RO"/>
        </w:rPr>
        <w:t>ă</w:t>
      </w:r>
      <w:r w:rsidRPr="00602AA9">
        <w:rPr>
          <w:rFonts w:ascii="Montserrat Light" w:eastAsia="Times New Roman" w:hAnsi="Montserrat Light" w:cs="Cambria"/>
          <w:noProof/>
          <w:lang w:eastAsia="ro-RO"/>
        </w:rPr>
        <w:t>;</w:t>
      </w:r>
    </w:p>
    <w:p w14:paraId="5FC0DF8D" w14:textId="54860979" w:rsidR="002E78CE" w:rsidRDefault="00306844" w:rsidP="003C74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26075C">
        <w:rPr>
          <w:rFonts w:ascii="Montserrat Light" w:hAnsi="Montserrat Light"/>
          <w:lang w:eastAsia="ro-RO" w:bidi="ne-NP"/>
        </w:rPr>
        <w:t>În</w:t>
      </w:r>
      <w:proofErr w:type="spellEnd"/>
      <w:r w:rsidRPr="0026075C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26075C">
        <w:rPr>
          <w:rFonts w:ascii="Montserrat Light" w:hAnsi="Montserrat Light"/>
          <w:lang w:eastAsia="ro-RO" w:bidi="ne-NP"/>
        </w:rPr>
        <w:t>conformitate</w:t>
      </w:r>
      <w:proofErr w:type="spellEnd"/>
      <w:r w:rsidRPr="0026075C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26075C">
        <w:rPr>
          <w:rFonts w:ascii="Montserrat Light" w:hAnsi="Montserrat Light"/>
          <w:lang w:eastAsia="ro-RO" w:bidi="ne-NP"/>
        </w:rPr>
        <w:t>prevederile</w:t>
      </w:r>
      <w:proofErr w:type="spellEnd"/>
      <w:r w:rsidRPr="0026075C">
        <w:rPr>
          <w:rFonts w:ascii="Montserrat Light" w:hAnsi="Montserrat Light"/>
          <w:lang w:eastAsia="ro-RO" w:bidi="ne-NP"/>
        </w:rPr>
        <w:t>:</w:t>
      </w:r>
    </w:p>
    <w:p w14:paraId="15B43FDD" w14:textId="77777777" w:rsidR="00CD362F" w:rsidRDefault="00CD362F" w:rsidP="00CD362F">
      <w:pPr>
        <w:pStyle w:val="Listparagraf"/>
        <w:numPr>
          <w:ilvl w:val="0"/>
          <w:numId w:val="5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art. 173 alin. (1) lit. e) din </w:t>
      </w:r>
      <w:r>
        <w:rPr>
          <w:rFonts w:ascii="Montserrat Light" w:hAnsi="Montserrat Light"/>
        </w:rPr>
        <w:t xml:space="preserve">Ordonanța de </w:t>
      </w:r>
      <w:proofErr w:type="spellStart"/>
      <w:r>
        <w:rPr>
          <w:rFonts w:ascii="Montserrat Light" w:hAnsi="Montserrat Light"/>
        </w:rPr>
        <w:t>urgență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Guvernului</w:t>
      </w:r>
      <w:proofErr w:type="spellEnd"/>
      <w:r>
        <w:rPr>
          <w:rFonts w:ascii="Montserrat Light" w:hAnsi="Montserrat Light"/>
        </w:rPr>
        <w:t xml:space="preserve"> nr. 57/2019 </w:t>
      </w:r>
      <w:proofErr w:type="spellStart"/>
      <w:r>
        <w:rPr>
          <w:rFonts w:ascii="Montserrat Light" w:hAnsi="Montserrat Light"/>
        </w:rPr>
        <w:t>privind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Codul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administrativ</w:t>
      </w:r>
      <w:proofErr w:type="spellEnd"/>
      <w:r>
        <w:rPr>
          <w:rFonts w:ascii="Montserrat Light" w:hAnsi="Montserrat Light"/>
        </w:rPr>
        <w:t xml:space="preserve">, cu </w:t>
      </w:r>
      <w:proofErr w:type="spellStart"/>
      <w:r>
        <w:rPr>
          <w:rFonts w:ascii="Montserrat Light" w:hAnsi="Montserrat Light"/>
        </w:rPr>
        <w:t>modificările</w:t>
      </w:r>
      <w:proofErr w:type="spellEnd"/>
      <w:r>
        <w:rPr>
          <w:rFonts w:ascii="Montserrat Light" w:hAnsi="Montserrat Light"/>
        </w:rPr>
        <w:t xml:space="preserve"> şi </w:t>
      </w:r>
      <w:proofErr w:type="spellStart"/>
      <w:r>
        <w:rPr>
          <w:rFonts w:ascii="Montserrat Light" w:hAnsi="Montserrat Light"/>
        </w:rPr>
        <w:t>completările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ulterioare</w:t>
      </w:r>
      <w:proofErr w:type="spellEnd"/>
      <w:r>
        <w:rPr>
          <w:rFonts w:ascii="Montserrat Light" w:hAnsi="Montserrat Light"/>
        </w:rPr>
        <w:t>;</w:t>
      </w:r>
    </w:p>
    <w:p w14:paraId="3F02C8D8" w14:textId="77777777" w:rsidR="00CD362F" w:rsidRPr="00CB3507" w:rsidRDefault="00CD362F" w:rsidP="00CD362F">
      <w:pPr>
        <w:pStyle w:val="Listparagraf"/>
        <w:numPr>
          <w:ilvl w:val="0"/>
          <w:numId w:val="5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</w:rPr>
        <w:t xml:space="preserve">art. 35 </w:t>
      </w:r>
      <w:proofErr w:type="spellStart"/>
      <w:r>
        <w:rPr>
          <w:rFonts w:ascii="Montserrat Light" w:hAnsi="Montserrat Light"/>
        </w:rPr>
        <w:t>alin</w:t>
      </w:r>
      <w:proofErr w:type="spellEnd"/>
      <w:r>
        <w:rPr>
          <w:rFonts w:ascii="Montserrat Light" w:hAnsi="Montserrat Light"/>
        </w:rPr>
        <w:t xml:space="preserve">. (4) din </w:t>
      </w:r>
      <w:proofErr w:type="spellStart"/>
      <w:r>
        <w:rPr>
          <w:rFonts w:ascii="Montserrat Light" w:hAnsi="Montserrat Light"/>
        </w:rPr>
        <w:t>Legea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privind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finanțele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publice</w:t>
      </w:r>
      <w:proofErr w:type="spellEnd"/>
      <w:r>
        <w:rPr>
          <w:rFonts w:ascii="Montserrat Light" w:hAnsi="Montserrat Light"/>
        </w:rPr>
        <w:t xml:space="preserve"> locale nr. 273/2006, cu </w:t>
      </w:r>
      <w:proofErr w:type="spellStart"/>
      <w:r>
        <w:rPr>
          <w:rFonts w:ascii="Montserrat Light" w:hAnsi="Montserrat Light"/>
        </w:rPr>
        <w:t>modificările</w:t>
      </w:r>
      <w:proofErr w:type="spellEnd"/>
      <w:r>
        <w:rPr>
          <w:rFonts w:ascii="Montserrat Light" w:hAnsi="Montserrat Light"/>
        </w:rPr>
        <w:t xml:space="preserve"> și </w:t>
      </w:r>
      <w:proofErr w:type="spellStart"/>
      <w:r>
        <w:rPr>
          <w:rFonts w:ascii="Montserrat Light" w:hAnsi="Montserrat Light"/>
        </w:rPr>
        <w:t>completările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ulterioare</w:t>
      </w:r>
      <w:proofErr w:type="spellEnd"/>
      <w:r>
        <w:rPr>
          <w:rFonts w:ascii="Montserrat Light" w:hAnsi="Montserrat Light"/>
        </w:rPr>
        <w:t>;</w:t>
      </w:r>
    </w:p>
    <w:p w14:paraId="776FC3B7" w14:textId="3C0F7FAB" w:rsidR="00CD362F" w:rsidRPr="00CD362F" w:rsidRDefault="00CD362F" w:rsidP="00CD362F">
      <w:pPr>
        <w:pStyle w:val="Listparagraf"/>
        <w:numPr>
          <w:ilvl w:val="0"/>
          <w:numId w:val="5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 w:cs="Calibri"/>
        </w:rPr>
        <w:t xml:space="preserve">art. 46 </w:t>
      </w:r>
      <w:proofErr w:type="spellStart"/>
      <w:r>
        <w:rPr>
          <w:rFonts w:ascii="Montserrat Light" w:hAnsi="Montserrat Light" w:cs="Calibri"/>
        </w:rPr>
        <w:t>alin</w:t>
      </w:r>
      <w:proofErr w:type="spellEnd"/>
      <w:r>
        <w:rPr>
          <w:rFonts w:ascii="Montserrat Light" w:hAnsi="Montserrat Light" w:cs="Calibri"/>
        </w:rPr>
        <w:t xml:space="preserve">. (1) lit. f) din Ordonanța </w:t>
      </w:r>
      <w:proofErr w:type="spellStart"/>
      <w:r>
        <w:rPr>
          <w:rFonts w:ascii="Montserrat Light" w:hAnsi="Montserrat Light" w:cs="Calibri"/>
        </w:rPr>
        <w:t>Guvernului</w:t>
      </w:r>
      <w:proofErr w:type="spellEnd"/>
      <w:r>
        <w:rPr>
          <w:rFonts w:ascii="Montserrat Light" w:hAnsi="Montserrat Light" w:cs="Calibri"/>
        </w:rPr>
        <w:t xml:space="preserve"> nr. 26/2000 cu </w:t>
      </w:r>
      <w:proofErr w:type="spellStart"/>
      <w:r>
        <w:rPr>
          <w:rFonts w:ascii="Montserrat Light" w:hAnsi="Montserrat Light" w:cs="Calibri"/>
        </w:rPr>
        <w:t>privire</w:t>
      </w:r>
      <w:proofErr w:type="spellEnd"/>
      <w:r>
        <w:rPr>
          <w:rFonts w:ascii="Montserrat Light" w:hAnsi="Montserrat Light" w:cs="Calibri"/>
        </w:rPr>
        <w:t xml:space="preserve"> la </w:t>
      </w:r>
      <w:proofErr w:type="spellStart"/>
      <w:r>
        <w:rPr>
          <w:rFonts w:ascii="Montserrat Light" w:hAnsi="Montserrat Light" w:cs="Calibri"/>
        </w:rPr>
        <w:t>asociaţii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şi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fundaţii</w:t>
      </w:r>
      <w:proofErr w:type="spellEnd"/>
      <w:r>
        <w:t xml:space="preserve">, </w:t>
      </w:r>
      <w:r>
        <w:rPr>
          <w:rFonts w:ascii="Montserrat Light" w:hAnsi="Montserrat Light" w:cs="Calibri"/>
        </w:rPr>
        <w:t xml:space="preserve">cu </w:t>
      </w:r>
      <w:proofErr w:type="spellStart"/>
      <w:r>
        <w:rPr>
          <w:rFonts w:ascii="Montserrat Light" w:hAnsi="Montserrat Light" w:cs="Calibri"/>
        </w:rPr>
        <w:t>modificările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și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completările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ulterioare</w:t>
      </w:r>
      <w:proofErr w:type="spellEnd"/>
      <w:r>
        <w:rPr>
          <w:rFonts w:ascii="Montserrat Light" w:hAnsi="Montserrat Light" w:cs="Calibri"/>
        </w:rPr>
        <w:t>;</w:t>
      </w:r>
    </w:p>
    <w:p w14:paraId="670F5423" w14:textId="41C8166C" w:rsidR="00916600" w:rsidRDefault="00916600" w:rsidP="00916600">
      <w:pPr>
        <w:pStyle w:val="Listparagraf"/>
        <w:numPr>
          <w:ilvl w:val="0"/>
          <w:numId w:val="23"/>
        </w:numPr>
        <w:tabs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>
        <w:rPr>
          <w:rFonts w:ascii="Montserrat Light" w:hAnsi="Montserrat Light"/>
          <w:lang w:val="ro-RO"/>
        </w:rPr>
        <w:t>Legii privind</w:t>
      </w:r>
      <w:r>
        <w:rPr>
          <w:rFonts w:ascii="Montserrat Light" w:hAnsi="Montserrat Light" w:cs="Calibri"/>
          <w:lang w:val="ro-MD" w:eastAsia="ro-MD"/>
        </w:rPr>
        <w:t xml:space="preserve"> dezvoltarea regională a României </w:t>
      </w:r>
      <w:r>
        <w:rPr>
          <w:rFonts w:ascii="Montserrat Light" w:hAnsi="Montserrat Light"/>
          <w:lang w:val="ro-RO"/>
        </w:rPr>
        <w:t>nr. 315/2004</w:t>
      </w:r>
      <w:r>
        <w:rPr>
          <w:rFonts w:ascii="Montserrat Light" w:hAnsi="Montserrat Light" w:cs="Calibri"/>
          <w:lang w:val="ro-MD" w:eastAsia="ro-MD"/>
        </w:rPr>
        <w:t>, cu modificările și completările ulterioare;</w:t>
      </w:r>
    </w:p>
    <w:p w14:paraId="76EA7036" w14:textId="65D313D3" w:rsidR="000B797A" w:rsidRPr="000B797A" w:rsidRDefault="000B797A" w:rsidP="000B797A">
      <w:pPr>
        <w:pStyle w:val="Listparagraf"/>
        <w:numPr>
          <w:ilvl w:val="0"/>
          <w:numId w:val="23"/>
        </w:numPr>
        <w:tabs>
          <w:tab w:val="clear" w:pos="1065"/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2D326E">
        <w:rPr>
          <w:rFonts w:ascii="Montserrat Light" w:hAnsi="Montserrat Light" w:cs="Calibri"/>
          <w:lang w:val="ro-MD" w:eastAsia="ro-MD"/>
        </w:rPr>
        <w:t>Hotărârii Consiliului Județean Cluj nr. 250/2007</w:t>
      </w:r>
      <w:r w:rsidRPr="002D326E">
        <w:rPr>
          <w:rFonts w:ascii="Montserrat Light" w:hAnsi="Montserrat Light" w:cs="Legisx"/>
          <w:lang w:val="ro-MD"/>
        </w:rPr>
        <w:t xml:space="preserve"> privind aprobarea Actului Constitutiv și a Statutului  modificat al "Asociației Regionale pentru Dezvoltarea Infrastructurii din Bazinul Hidrografic Someș Tisa";</w:t>
      </w:r>
    </w:p>
    <w:p w14:paraId="0607EF93" w14:textId="77777777" w:rsidR="000B797A" w:rsidRPr="002D326E" w:rsidRDefault="000B797A" w:rsidP="000B797A">
      <w:pPr>
        <w:pStyle w:val="Listparagraf"/>
        <w:numPr>
          <w:ilvl w:val="0"/>
          <w:numId w:val="23"/>
        </w:numPr>
        <w:tabs>
          <w:tab w:val="clear" w:pos="1065"/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2D326E">
        <w:rPr>
          <w:rFonts w:ascii="Montserrat Light" w:hAnsi="Montserrat Light" w:cs="Calibri"/>
          <w:lang w:val="ro-MD" w:eastAsia="ro-MD"/>
        </w:rPr>
        <w:t xml:space="preserve">Hotărârii Consiliului Județean Cluj nr. 48/2009 privind aprobarea </w:t>
      </w:r>
      <w:proofErr w:type="spellStart"/>
      <w:r w:rsidRPr="002D326E">
        <w:rPr>
          <w:rFonts w:ascii="Montserrat Light" w:hAnsi="Montserrat Light" w:cs="Calibri"/>
          <w:lang w:val="ro-MD" w:eastAsia="ro-MD"/>
        </w:rPr>
        <w:t>participarii</w:t>
      </w:r>
      <w:proofErr w:type="spellEnd"/>
      <w:r w:rsidRPr="002D326E">
        <w:rPr>
          <w:rFonts w:ascii="Montserrat Light" w:hAnsi="Montserrat Light" w:cs="Calibri"/>
          <w:lang w:val="ro-MD" w:eastAsia="ro-MD"/>
        </w:rPr>
        <w:t xml:space="preserve"> </w:t>
      </w:r>
      <w:proofErr w:type="spellStart"/>
      <w:r w:rsidRPr="002D326E">
        <w:rPr>
          <w:rFonts w:ascii="Montserrat Light" w:hAnsi="Montserrat Light" w:cs="Calibri"/>
          <w:lang w:val="ro-MD" w:eastAsia="ro-MD"/>
        </w:rPr>
        <w:t>judetului</w:t>
      </w:r>
      <w:proofErr w:type="spellEnd"/>
      <w:r w:rsidRPr="002D326E">
        <w:rPr>
          <w:rFonts w:ascii="Montserrat Light" w:hAnsi="Montserrat Light" w:cs="Calibri"/>
          <w:lang w:val="ro-MD" w:eastAsia="ro-MD"/>
        </w:rPr>
        <w:t xml:space="preserve"> Cluj la înființarea "</w:t>
      </w:r>
      <w:proofErr w:type="spellStart"/>
      <w:r w:rsidRPr="002D326E">
        <w:rPr>
          <w:rFonts w:ascii="Montserrat Light" w:hAnsi="Montserrat Light" w:cs="Calibri"/>
          <w:lang w:val="ro-MD" w:eastAsia="ro-MD"/>
        </w:rPr>
        <w:t>Asociatiei</w:t>
      </w:r>
      <w:proofErr w:type="spellEnd"/>
      <w:r w:rsidRPr="002D326E">
        <w:rPr>
          <w:rFonts w:ascii="Montserrat Light" w:hAnsi="Montserrat Light" w:cs="Calibri"/>
          <w:lang w:val="ro-MD" w:eastAsia="ro-MD"/>
        </w:rPr>
        <w:t xml:space="preserve"> de Dezvoltare Intercomunitară Eco-Metropolitan Cluj";</w:t>
      </w:r>
    </w:p>
    <w:p w14:paraId="2AF5C32E" w14:textId="0AA94873" w:rsidR="000B797A" w:rsidRPr="000B797A" w:rsidRDefault="000B797A" w:rsidP="000B797A">
      <w:pPr>
        <w:pStyle w:val="Listparagraf"/>
        <w:numPr>
          <w:ilvl w:val="0"/>
          <w:numId w:val="23"/>
        </w:numPr>
        <w:tabs>
          <w:tab w:val="clear" w:pos="1065"/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2D326E">
        <w:rPr>
          <w:rFonts w:ascii="Montserrat Light" w:hAnsi="Montserrat Light" w:cs="Calibri"/>
          <w:lang w:val="ro-MD" w:eastAsia="ro-MD"/>
        </w:rPr>
        <w:t>Hotărârii Consiliului  Județean Cluj nr. 160/2020</w:t>
      </w:r>
      <w:r w:rsidRPr="002D326E">
        <w:rPr>
          <w:rFonts w:ascii="Montserrat Light" w:hAnsi="Montserrat Light" w:cs="Legisx"/>
          <w:lang w:val="ro-MD"/>
        </w:rPr>
        <w:t xml:space="preserve"> privind aprobarea participării Județului Cluj, în calitate de membru fondator, la constituirea Asociației"</w:t>
      </w:r>
      <w:r w:rsidRPr="002D326E">
        <w:rPr>
          <w:rFonts w:ascii="Montserrat Light" w:hAnsi="Montserrat Light" w:cs="Calibri"/>
          <w:lang w:val="ro-RO" w:eastAsia="ro-MD"/>
        </w:rPr>
        <w:t xml:space="preserve"> Clusterul de educație C-EDU;</w:t>
      </w:r>
    </w:p>
    <w:p w14:paraId="0AF26700" w14:textId="2B391031" w:rsidR="00916600" w:rsidRPr="00323FC9" w:rsidRDefault="00916600" w:rsidP="00916600">
      <w:pPr>
        <w:pStyle w:val="Listparagraf"/>
        <w:numPr>
          <w:ilvl w:val="0"/>
          <w:numId w:val="23"/>
        </w:numPr>
        <w:tabs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>
        <w:rPr>
          <w:rFonts w:ascii="Montserrat Light" w:hAnsi="Montserrat Light" w:cs="Calibri"/>
          <w:lang w:val="ro-MD" w:eastAsia="ro-MD"/>
        </w:rPr>
        <w:t>Hotărârii Consiliului Județean Cluj nr. 207/2004 privind aprobarea cotizației anuale de 1000 lei/locuitor la ,,Uniunea Națională a Consiliilor Județene din România</w:t>
      </w:r>
      <w:r>
        <w:rPr>
          <w:rFonts w:ascii="Montserrat Light" w:hAnsi="Montserrat Light" w:cs="Legisx"/>
          <w:lang w:val="ro-MD"/>
        </w:rPr>
        <w:t>";</w:t>
      </w:r>
    </w:p>
    <w:p w14:paraId="350D3D93" w14:textId="3AE46C5B" w:rsidR="000B797A" w:rsidRPr="000B797A" w:rsidRDefault="000B797A" w:rsidP="000B797A">
      <w:pPr>
        <w:pStyle w:val="Listparagraf"/>
        <w:numPr>
          <w:ilvl w:val="0"/>
          <w:numId w:val="23"/>
        </w:numPr>
        <w:tabs>
          <w:tab w:val="clear" w:pos="1065"/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0B797A">
        <w:rPr>
          <w:rFonts w:ascii="Montserrat Light" w:hAnsi="Montserrat Light" w:cs="Calibri"/>
          <w:lang w:val="ro-MD" w:eastAsia="ro-MD"/>
        </w:rPr>
        <w:t xml:space="preserve">Hotărârea Consiliului Județean Cluj nr. 199/2007 </w:t>
      </w:r>
      <w:r w:rsidRPr="000B797A">
        <w:rPr>
          <w:rFonts w:ascii="Montserrat Light" w:eastAsiaTheme="minorHAnsi" w:hAnsi="Montserrat Light" w:cs="Legisx"/>
          <w:lang w:val="ro-MD"/>
        </w:rPr>
        <w:t xml:space="preserve">privind aprobarea asocierii Județului Cluj cu Județul Bihor, Județul </w:t>
      </w:r>
      <w:proofErr w:type="spellStart"/>
      <w:r w:rsidRPr="000B797A">
        <w:rPr>
          <w:rFonts w:ascii="Montserrat Light" w:eastAsiaTheme="minorHAnsi" w:hAnsi="Montserrat Light" w:cs="Legisx"/>
          <w:lang w:val="ro-MD"/>
        </w:rPr>
        <w:t>Bistrita-Nãsãud</w:t>
      </w:r>
      <w:proofErr w:type="spellEnd"/>
      <w:r w:rsidRPr="000B797A">
        <w:rPr>
          <w:rFonts w:ascii="Montserrat Light" w:eastAsiaTheme="minorHAnsi" w:hAnsi="Montserrat Light" w:cs="Legisx"/>
          <w:lang w:val="ro-MD"/>
        </w:rPr>
        <w:t>, Județul Maramureș, Județul Satu Mare, Județul Sălaj pentru înființarea "Asociației de Dezvoltare Intercomunitară Transilvania de Nord";</w:t>
      </w:r>
    </w:p>
    <w:p w14:paraId="37D189D2" w14:textId="7515236D" w:rsidR="00916600" w:rsidRPr="00323FC9" w:rsidRDefault="00916600" w:rsidP="00916600">
      <w:pPr>
        <w:pStyle w:val="Listparagraf"/>
        <w:numPr>
          <w:ilvl w:val="0"/>
          <w:numId w:val="23"/>
        </w:numPr>
        <w:tabs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proofErr w:type="spellStart"/>
      <w:r w:rsidRPr="00323FC9">
        <w:rPr>
          <w:rFonts w:ascii="Montserrat Light" w:hAnsi="Montserrat Light"/>
        </w:rPr>
        <w:t>Hotărâr</w:t>
      </w:r>
      <w:r>
        <w:rPr>
          <w:rFonts w:ascii="Montserrat Light" w:hAnsi="Montserrat Light"/>
        </w:rPr>
        <w:t>ii</w:t>
      </w:r>
      <w:proofErr w:type="spellEnd"/>
      <w:r w:rsidRPr="00323FC9">
        <w:rPr>
          <w:rFonts w:ascii="Montserrat Light" w:hAnsi="Montserrat Light"/>
        </w:rPr>
        <w:t xml:space="preserve"> </w:t>
      </w:r>
      <w:proofErr w:type="spellStart"/>
      <w:r w:rsidRPr="00323FC9">
        <w:rPr>
          <w:rFonts w:ascii="Montserrat Light" w:hAnsi="Montserrat Light"/>
        </w:rPr>
        <w:t>Consiliului</w:t>
      </w:r>
      <w:proofErr w:type="spellEnd"/>
      <w:r w:rsidRPr="00323FC9">
        <w:rPr>
          <w:rFonts w:ascii="Montserrat Light" w:hAnsi="Montserrat Light"/>
        </w:rPr>
        <w:t xml:space="preserve"> </w:t>
      </w:r>
      <w:proofErr w:type="spellStart"/>
      <w:r w:rsidRPr="00323FC9">
        <w:rPr>
          <w:rFonts w:ascii="Montserrat Light" w:hAnsi="Montserrat Light"/>
        </w:rPr>
        <w:t>Județean</w:t>
      </w:r>
      <w:proofErr w:type="spellEnd"/>
      <w:r w:rsidRPr="00323FC9">
        <w:rPr>
          <w:rFonts w:ascii="Montserrat Light" w:hAnsi="Montserrat Light"/>
        </w:rPr>
        <w:t xml:space="preserve"> Cluj nr. 20/2024 </w:t>
      </w:r>
      <w:proofErr w:type="spellStart"/>
      <w:r w:rsidRPr="00323FC9">
        <w:rPr>
          <w:rFonts w:ascii="Montserrat Light" w:hAnsi="Montserrat Light"/>
        </w:rPr>
        <w:t>privind</w:t>
      </w:r>
      <w:proofErr w:type="spellEnd"/>
      <w:r w:rsidRPr="00323FC9">
        <w:rPr>
          <w:rFonts w:ascii="Montserrat Light" w:hAnsi="Montserrat Light"/>
        </w:rPr>
        <w:t xml:space="preserve"> </w:t>
      </w:r>
      <w:proofErr w:type="spellStart"/>
      <w:r w:rsidRPr="00323FC9">
        <w:rPr>
          <w:rFonts w:ascii="Montserrat Light" w:hAnsi="Montserrat Light"/>
        </w:rPr>
        <w:t>aprobarea</w:t>
      </w:r>
      <w:proofErr w:type="spellEnd"/>
      <w:r w:rsidRPr="00323FC9">
        <w:rPr>
          <w:rFonts w:ascii="Montserrat Light" w:hAnsi="Montserrat Light"/>
        </w:rPr>
        <w:t xml:space="preserve"> </w:t>
      </w:r>
      <w:proofErr w:type="spellStart"/>
      <w:r w:rsidRPr="00323FC9">
        <w:rPr>
          <w:rFonts w:ascii="Montserrat Light" w:hAnsi="Montserrat Light"/>
        </w:rPr>
        <w:t>bugetului</w:t>
      </w:r>
      <w:proofErr w:type="spellEnd"/>
      <w:r w:rsidRPr="00323FC9">
        <w:rPr>
          <w:rFonts w:ascii="Montserrat Light" w:hAnsi="Montserrat Light"/>
        </w:rPr>
        <w:t xml:space="preserve"> general </w:t>
      </w:r>
      <w:proofErr w:type="spellStart"/>
      <w:r w:rsidRPr="00323FC9">
        <w:rPr>
          <w:rFonts w:ascii="Montserrat Light" w:hAnsi="Montserrat Light"/>
        </w:rPr>
        <w:t>propriu</w:t>
      </w:r>
      <w:proofErr w:type="spellEnd"/>
      <w:r w:rsidRPr="00323FC9">
        <w:rPr>
          <w:rFonts w:ascii="Montserrat Light" w:hAnsi="Montserrat Light"/>
        </w:rPr>
        <w:t xml:space="preserve"> al </w:t>
      </w:r>
      <w:proofErr w:type="spellStart"/>
      <w:r w:rsidRPr="00323FC9">
        <w:rPr>
          <w:rFonts w:ascii="Montserrat Light" w:hAnsi="Montserrat Light"/>
        </w:rPr>
        <w:t>Județului</w:t>
      </w:r>
      <w:proofErr w:type="spellEnd"/>
      <w:r w:rsidRPr="00323FC9">
        <w:rPr>
          <w:rFonts w:ascii="Montserrat Light" w:hAnsi="Montserrat Light"/>
        </w:rPr>
        <w:t xml:space="preserve"> Cluj pe </w:t>
      </w:r>
      <w:proofErr w:type="spellStart"/>
      <w:r w:rsidRPr="00323FC9">
        <w:rPr>
          <w:rFonts w:ascii="Montserrat Light" w:hAnsi="Montserrat Light"/>
        </w:rPr>
        <w:t>anul</w:t>
      </w:r>
      <w:proofErr w:type="spellEnd"/>
      <w:r w:rsidRPr="00323FC9">
        <w:rPr>
          <w:rFonts w:ascii="Montserrat Light" w:hAnsi="Montserrat Light"/>
        </w:rPr>
        <w:t xml:space="preserve"> 2024;</w:t>
      </w:r>
    </w:p>
    <w:p w14:paraId="7CA11CF8" w14:textId="1EF07FE6" w:rsidR="00916600" w:rsidRPr="00323FC9" w:rsidRDefault="00916600" w:rsidP="00916600">
      <w:pPr>
        <w:pStyle w:val="Listparagraf"/>
        <w:numPr>
          <w:ilvl w:val="0"/>
          <w:numId w:val="23"/>
        </w:numPr>
        <w:tabs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proofErr w:type="spellStart"/>
      <w:r w:rsidRPr="00323FC9">
        <w:rPr>
          <w:rFonts w:ascii="Montserrat Light" w:hAnsi="Montserrat Light"/>
        </w:rPr>
        <w:t>Hotărâr</w:t>
      </w:r>
      <w:r>
        <w:rPr>
          <w:rFonts w:ascii="Montserrat Light" w:hAnsi="Montserrat Light"/>
        </w:rPr>
        <w:t>ii</w:t>
      </w:r>
      <w:proofErr w:type="spellEnd"/>
      <w:r w:rsidRPr="00323FC9">
        <w:rPr>
          <w:rFonts w:ascii="Montserrat Light" w:hAnsi="Montserrat Light"/>
        </w:rPr>
        <w:t xml:space="preserve"> </w:t>
      </w:r>
      <w:proofErr w:type="spellStart"/>
      <w:r w:rsidRPr="00323FC9">
        <w:rPr>
          <w:rFonts w:ascii="Montserrat Light" w:hAnsi="Montserrat Light"/>
        </w:rPr>
        <w:t>Consiliului</w:t>
      </w:r>
      <w:proofErr w:type="spellEnd"/>
      <w:r w:rsidRPr="00323FC9">
        <w:rPr>
          <w:rFonts w:ascii="Montserrat Light" w:hAnsi="Montserrat Light"/>
        </w:rPr>
        <w:t xml:space="preserve"> </w:t>
      </w:r>
      <w:proofErr w:type="spellStart"/>
      <w:r w:rsidRPr="00323FC9">
        <w:rPr>
          <w:rFonts w:ascii="Montserrat Light" w:hAnsi="Montserrat Light"/>
        </w:rPr>
        <w:t>Județean</w:t>
      </w:r>
      <w:proofErr w:type="spellEnd"/>
      <w:r w:rsidRPr="00323FC9">
        <w:rPr>
          <w:rFonts w:ascii="Montserrat Light" w:hAnsi="Montserrat Light"/>
        </w:rPr>
        <w:t xml:space="preserve"> Cluj </w:t>
      </w:r>
      <w:r>
        <w:rPr>
          <w:rFonts w:ascii="Montserrat Light" w:hAnsi="Montserrat Light"/>
        </w:rPr>
        <w:t>nr. ___/</w:t>
      </w:r>
      <w:r w:rsidRPr="00323FC9">
        <w:rPr>
          <w:rFonts w:ascii="Montserrat Light" w:hAnsi="Montserrat Light"/>
        </w:rPr>
        <w:t xml:space="preserve">2024 </w:t>
      </w:r>
      <w:proofErr w:type="spellStart"/>
      <w:r w:rsidRPr="00323FC9">
        <w:rPr>
          <w:rFonts w:ascii="Montserrat Light" w:hAnsi="Montserrat Light"/>
        </w:rPr>
        <w:t>privind</w:t>
      </w:r>
      <w:proofErr w:type="spellEnd"/>
      <w:r w:rsidRPr="00323FC9">
        <w:rPr>
          <w:rFonts w:ascii="Montserrat Light" w:hAnsi="Montserrat Light"/>
        </w:rPr>
        <w:t xml:space="preserve"> </w:t>
      </w:r>
      <w:proofErr w:type="spellStart"/>
      <w:r w:rsidRPr="00323FC9">
        <w:rPr>
          <w:rFonts w:ascii="Montserrat Light" w:hAnsi="Montserrat Light"/>
        </w:rPr>
        <w:t>rectificarea</w:t>
      </w:r>
      <w:proofErr w:type="spellEnd"/>
      <w:r w:rsidRPr="00323FC9">
        <w:rPr>
          <w:rFonts w:ascii="Montserrat Light" w:hAnsi="Montserrat Light"/>
        </w:rPr>
        <w:t xml:space="preserve"> </w:t>
      </w:r>
      <w:proofErr w:type="spellStart"/>
      <w:r w:rsidRPr="00323FC9">
        <w:rPr>
          <w:rFonts w:ascii="Montserrat Light" w:hAnsi="Montserrat Light"/>
        </w:rPr>
        <w:t>bugetului</w:t>
      </w:r>
      <w:proofErr w:type="spellEnd"/>
      <w:r w:rsidRPr="00323FC9">
        <w:rPr>
          <w:rFonts w:ascii="Montserrat Light" w:hAnsi="Montserrat Light"/>
        </w:rPr>
        <w:t xml:space="preserve"> general </w:t>
      </w:r>
      <w:proofErr w:type="spellStart"/>
      <w:r w:rsidRPr="00323FC9">
        <w:rPr>
          <w:rFonts w:ascii="Montserrat Light" w:hAnsi="Montserrat Light"/>
        </w:rPr>
        <w:t>propriu</w:t>
      </w:r>
      <w:proofErr w:type="spellEnd"/>
      <w:r w:rsidRPr="00323FC9">
        <w:rPr>
          <w:rFonts w:ascii="Montserrat Light" w:hAnsi="Montserrat Light"/>
        </w:rPr>
        <w:t xml:space="preserve"> al </w:t>
      </w:r>
      <w:proofErr w:type="spellStart"/>
      <w:r w:rsidRPr="00323FC9">
        <w:rPr>
          <w:rFonts w:ascii="Montserrat Light" w:hAnsi="Montserrat Light"/>
        </w:rPr>
        <w:t>Județului</w:t>
      </w:r>
      <w:proofErr w:type="spellEnd"/>
      <w:r w:rsidRPr="00323FC9">
        <w:rPr>
          <w:rFonts w:ascii="Montserrat Light" w:hAnsi="Montserrat Light"/>
        </w:rPr>
        <w:t xml:space="preserve"> Cluj pe </w:t>
      </w:r>
      <w:proofErr w:type="spellStart"/>
      <w:r w:rsidRPr="00323FC9">
        <w:rPr>
          <w:rFonts w:ascii="Montserrat Light" w:hAnsi="Montserrat Light"/>
        </w:rPr>
        <w:t>anul</w:t>
      </w:r>
      <w:proofErr w:type="spellEnd"/>
      <w:r w:rsidRPr="00323FC9">
        <w:rPr>
          <w:rFonts w:ascii="Montserrat Light" w:hAnsi="Montserrat Light"/>
        </w:rPr>
        <w:t xml:space="preserve"> 2024;</w:t>
      </w:r>
    </w:p>
    <w:p w14:paraId="0F7B5DEF" w14:textId="77777777" w:rsidR="00ED27AC" w:rsidRPr="0026075C" w:rsidRDefault="00ED27AC" w:rsidP="00ED27AC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ontserrat Light" w:hAnsi="Montserrat Light"/>
        </w:rPr>
      </w:pPr>
    </w:p>
    <w:p w14:paraId="288D6D08" w14:textId="78B1F82F" w:rsidR="009A2ACE" w:rsidRPr="0026075C" w:rsidRDefault="00306844" w:rsidP="006E1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temeiul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competențelor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stabilite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prin</w:t>
      </w:r>
      <w:proofErr w:type="spellEnd"/>
      <w:r w:rsidRPr="0026075C">
        <w:rPr>
          <w:rFonts w:ascii="Montserrat Light" w:hAnsi="Montserrat Light" w:cs="Cambria"/>
        </w:rPr>
        <w:t xml:space="preserve"> art. 182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(1)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art. 196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(1) lit. a) din Ordonanța de </w:t>
      </w:r>
      <w:proofErr w:type="spellStart"/>
      <w:r w:rsidRPr="0026075C">
        <w:rPr>
          <w:rFonts w:ascii="Montserrat Light" w:hAnsi="Montserrat Light" w:cs="Cambria"/>
        </w:rPr>
        <w:t>urgență</w:t>
      </w:r>
      <w:proofErr w:type="spellEnd"/>
      <w:r w:rsidRPr="0026075C">
        <w:rPr>
          <w:rFonts w:ascii="Montserrat Light" w:hAnsi="Montserrat Light" w:cs="Cambria"/>
        </w:rPr>
        <w:t xml:space="preserve"> a </w:t>
      </w:r>
      <w:proofErr w:type="spellStart"/>
      <w:r w:rsidRPr="0026075C">
        <w:rPr>
          <w:rFonts w:ascii="Montserrat Light" w:hAnsi="Montserrat Light" w:cs="Cambria"/>
        </w:rPr>
        <w:t>Guvernului</w:t>
      </w:r>
      <w:proofErr w:type="spellEnd"/>
      <w:r w:rsidRPr="0026075C">
        <w:rPr>
          <w:rFonts w:ascii="Montserrat Light" w:hAnsi="Montserrat Light" w:cs="Cambria"/>
        </w:rPr>
        <w:t xml:space="preserve"> nr. 57/2019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Codul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administrativ</w:t>
      </w:r>
      <w:proofErr w:type="spellEnd"/>
      <w:r w:rsidRPr="0026075C">
        <w:rPr>
          <w:rFonts w:ascii="Montserrat Light" w:hAnsi="Montserrat Light" w:cs="Cambria"/>
        </w:rPr>
        <w:t xml:space="preserve">, </w:t>
      </w:r>
      <w:r w:rsidR="009A2ACE" w:rsidRPr="0026075C">
        <w:rPr>
          <w:rFonts w:ascii="Montserrat Light" w:hAnsi="Montserrat Light" w:cs="Cambria"/>
        </w:rPr>
        <w:t xml:space="preserve">cu </w:t>
      </w:r>
      <w:proofErr w:type="spellStart"/>
      <w:r w:rsidR="009A2ACE" w:rsidRPr="0026075C">
        <w:rPr>
          <w:rFonts w:ascii="Montserrat Light" w:hAnsi="Montserrat Light" w:cs="Cambria"/>
        </w:rPr>
        <w:t>modificările</w:t>
      </w:r>
      <w:proofErr w:type="spellEnd"/>
      <w:r w:rsidR="009A2ACE" w:rsidRPr="0026075C">
        <w:rPr>
          <w:rFonts w:ascii="Montserrat Light" w:hAnsi="Montserrat Light" w:cs="Cambria"/>
        </w:rPr>
        <w:t xml:space="preserve"> </w:t>
      </w:r>
      <w:proofErr w:type="spellStart"/>
      <w:r w:rsidR="009A2ACE" w:rsidRPr="0026075C">
        <w:rPr>
          <w:rFonts w:ascii="Montserrat Light" w:hAnsi="Montserrat Light" w:cs="Cambria"/>
        </w:rPr>
        <w:t>și</w:t>
      </w:r>
      <w:proofErr w:type="spellEnd"/>
      <w:r w:rsidR="009A2ACE" w:rsidRPr="0026075C">
        <w:rPr>
          <w:rFonts w:ascii="Montserrat Light" w:hAnsi="Montserrat Light" w:cs="Cambria"/>
        </w:rPr>
        <w:t xml:space="preserve"> </w:t>
      </w:r>
      <w:proofErr w:type="spellStart"/>
      <w:r w:rsidR="009A2ACE" w:rsidRPr="0026075C">
        <w:rPr>
          <w:rFonts w:ascii="Montserrat Light" w:hAnsi="Montserrat Light" w:cs="Cambria"/>
        </w:rPr>
        <w:t>completările</w:t>
      </w:r>
      <w:proofErr w:type="spellEnd"/>
      <w:r w:rsidR="009A2ACE" w:rsidRPr="0026075C">
        <w:rPr>
          <w:rFonts w:ascii="Montserrat Light" w:hAnsi="Montserrat Light" w:cs="Cambria"/>
        </w:rPr>
        <w:t xml:space="preserve"> </w:t>
      </w:r>
      <w:proofErr w:type="spellStart"/>
      <w:r w:rsidR="009A2ACE" w:rsidRPr="0026075C">
        <w:rPr>
          <w:rFonts w:ascii="Montserrat Light" w:hAnsi="Montserrat Light" w:cs="Cambria"/>
        </w:rPr>
        <w:t>ulterioare</w:t>
      </w:r>
      <w:proofErr w:type="spellEnd"/>
      <w:r w:rsidR="009A2ACE" w:rsidRPr="0026075C">
        <w:rPr>
          <w:rFonts w:ascii="Montserrat Light" w:hAnsi="Montserrat Light" w:cs="Cambria"/>
        </w:rPr>
        <w:t>;</w:t>
      </w:r>
    </w:p>
    <w:p w14:paraId="284262E7" w14:textId="77777777" w:rsidR="0013250C" w:rsidRPr="0026075C" w:rsidRDefault="0013250C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461B262" w14:textId="2D693025" w:rsidR="00851363" w:rsidRPr="0026075C" w:rsidRDefault="00306844" w:rsidP="00F90AD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26075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3768CC84" w14:textId="77777777" w:rsidR="006E171A" w:rsidRPr="0026075C" w:rsidRDefault="006E171A" w:rsidP="00F90AD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76FE2DCD" w14:textId="3464D730" w:rsidR="006E171A" w:rsidRPr="0026075C" w:rsidRDefault="006E171A" w:rsidP="009F6E47">
      <w:pPr>
        <w:spacing w:after="240"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26075C">
        <w:rPr>
          <w:rFonts w:ascii="Montserrat Light" w:hAnsi="Montserrat Light"/>
          <w:b/>
          <w:bCs/>
        </w:rPr>
        <w:t xml:space="preserve">Art. I. </w:t>
      </w:r>
      <w:proofErr w:type="spellStart"/>
      <w:r w:rsidRPr="0026075C">
        <w:rPr>
          <w:rFonts w:ascii="Montserrat Light" w:hAnsi="Montserrat Light" w:cs="Cambria"/>
        </w:rPr>
        <w:t>Hotărârea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Consiliului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Județean</w:t>
      </w:r>
      <w:proofErr w:type="spellEnd"/>
      <w:r w:rsidRPr="0026075C">
        <w:rPr>
          <w:rFonts w:ascii="Montserrat Light" w:hAnsi="Montserrat Light" w:cs="Cambria"/>
        </w:rPr>
        <w:t xml:space="preserve"> Cluj nr. </w:t>
      </w:r>
      <w:r w:rsidR="00EA1872" w:rsidRPr="0026075C">
        <w:rPr>
          <w:rFonts w:ascii="Montserrat Light" w:hAnsi="Montserrat Light" w:cs="Cambria"/>
        </w:rPr>
        <w:t>2</w:t>
      </w:r>
      <w:r w:rsidR="00137BBE">
        <w:rPr>
          <w:rFonts w:ascii="Montserrat Light" w:hAnsi="Montserrat Light" w:cs="Cambria"/>
        </w:rPr>
        <w:t>9</w:t>
      </w:r>
      <w:r w:rsidRPr="0026075C">
        <w:rPr>
          <w:rFonts w:ascii="Montserrat Light" w:hAnsi="Montserrat Light" w:cs="Cambria"/>
        </w:rPr>
        <w:t>/</w:t>
      </w:r>
      <w:r w:rsidR="009A191D">
        <w:rPr>
          <w:rFonts w:ascii="Montserrat Light" w:hAnsi="Montserrat Light" w:cs="Cambria"/>
        </w:rPr>
        <w:t>2024</w:t>
      </w:r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nominalizarea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unor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sume</w:t>
      </w:r>
      <w:proofErr w:type="spellEnd"/>
      <w:r w:rsidRPr="0026075C">
        <w:rPr>
          <w:rFonts w:ascii="Montserrat Light" w:hAnsi="Montserrat Light" w:cs="Cambria"/>
        </w:rPr>
        <w:t xml:space="preserve"> din </w:t>
      </w:r>
      <w:proofErr w:type="spellStart"/>
      <w:r w:rsidRPr="0026075C">
        <w:rPr>
          <w:rFonts w:ascii="Montserrat Light" w:hAnsi="Montserrat Light" w:cs="Cambria"/>
        </w:rPr>
        <w:t>bugetul</w:t>
      </w:r>
      <w:proofErr w:type="spellEnd"/>
      <w:r w:rsidRPr="0026075C">
        <w:rPr>
          <w:rFonts w:ascii="Montserrat Light" w:hAnsi="Montserrat Light" w:cs="Cambria"/>
        </w:rPr>
        <w:t xml:space="preserve"> local al </w:t>
      </w:r>
      <w:proofErr w:type="spellStart"/>
      <w:r w:rsidRPr="0026075C">
        <w:rPr>
          <w:rFonts w:ascii="Montserrat Light" w:hAnsi="Montserrat Light" w:cs="Cambria"/>
        </w:rPr>
        <w:t>Județului</w:t>
      </w:r>
      <w:proofErr w:type="spellEnd"/>
      <w:r w:rsidRPr="0026075C">
        <w:rPr>
          <w:rFonts w:ascii="Montserrat Light" w:hAnsi="Montserrat Light" w:cs="Cambria"/>
        </w:rPr>
        <w:t xml:space="preserve"> Cluj pe </w:t>
      </w:r>
      <w:proofErr w:type="spellStart"/>
      <w:r w:rsidRPr="0026075C">
        <w:rPr>
          <w:rFonts w:ascii="Montserrat Light" w:hAnsi="Montserrat Light" w:cs="Cambria"/>
        </w:rPr>
        <w:t>anul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r w:rsidR="009A191D">
        <w:rPr>
          <w:rFonts w:ascii="Montserrat Light" w:hAnsi="Montserrat Light" w:cs="Cambria"/>
        </w:rPr>
        <w:t>2024</w:t>
      </w:r>
      <w:r w:rsidRPr="0026075C">
        <w:rPr>
          <w:rFonts w:ascii="Montserrat Light" w:hAnsi="Montserrat Light" w:cs="Cambria"/>
        </w:rPr>
        <w:t>,</w:t>
      </w:r>
      <w:r w:rsidR="007A112B">
        <w:rPr>
          <w:rFonts w:ascii="Montserrat Light" w:hAnsi="Montserrat Light" w:cs="Cambria"/>
        </w:rPr>
        <w:t xml:space="preserve"> </w:t>
      </w:r>
      <w:proofErr w:type="spellStart"/>
      <w:r w:rsidR="007A112B">
        <w:rPr>
          <w:rFonts w:ascii="Montserrat Light" w:hAnsi="Montserrat Light" w:cs="Cambria"/>
        </w:rPr>
        <w:t>modificată</w:t>
      </w:r>
      <w:proofErr w:type="spellEnd"/>
      <w:r w:rsidR="007A112B">
        <w:rPr>
          <w:rFonts w:ascii="Montserrat Light" w:hAnsi="Montserrat Light" w:cs="Cambria"/>
        </w:rPr>
        <w:t xml:space="preserve"> </w:t>
      </w:r>
      <w:proofErr w:type="spellStart"/>
      <w:r w:rsidR="007A112B">
        <w:rPr>
          <w:rFonts w:ascii="Montserrat Light" w:hAnsi="Montserrat Light" w:cs="Cambria"/>
        </w:rPr>
        <w:t>și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="00E34292">
        <w:rPr>
          <w:rFonts w:ascii="Montserrat Light" w:hAnsi="Montserrat Light" w:cs="Cambria"/>
        </w:rPr>
        <w:t>completată</w:t>
      </w:r>
      <w:proofErr w:type="spellEnd"/>
      <w:r w:rsidR="00E34292">
        <w:rPr>
          <w:rFonts w:ascii="Montserrat Light" w:hAnsi="Montserrat Light" w:cs="Cambria"/>
        </w:rPr>
        <w:t xml:space="preserve"> cu </w:t>
      </w:r>
      <w:proofErr w:type="spellStart"/>
      <w:r w:rsidR="00E34292" w:rsidRPr="0026075C">
        <w:rPr>
          <w:rFonts w:ascii="Montserrat Light" w:hAnsi="Montserrat Light" w:cs="Cambria"/>
        </w:rPr>
        <w:t>Hotărâr</w:t>
      </w:r>
      <w:r w:rsidR="007A112B">
        <w:rPr>
          <w:rFonts w:ascii="Montserrat Light" w:hAnsi="Montserrat Light" w:cs="Cambria"/>
        </w:rPr>
        <w:t>ile</w:t>
      </w:r>
      <w:proofErr w:type="spellEnd"/>
      <w:r w:rsidR="00E34292" w:rsidRPr="0026075C">
        <w:rPr>
          <w:rFonts w:ascii="Montserrat Light" w:hAnsi="Montserrat Light" w:cs="Cambria"/>
        </w:rPr>
        <w:t xml:space="preserve"> </w:t>
      </w:r>
      <w:proofErr w:type="spellStart"/>
      <w:r w:rsidR="00E34292" w:rsidRPr="0026075C">
        <w:rPr>
          <w:rFonts w:ascii="Montserrat Light" w:hAnsi="Montserrat Light" w:cs="Cambria"/>
        </w:rPr>
        <w:t>Consiliului</w:t>
      </w:r>
      <w:proofErr w:type="spellEnd"/>
      <w:r w:rsidR="00E34292" w:rsidRPr="0026075C">
        <w:rPr>
          <w:rFonts w:ascii="Montserrat Light" w:hAnsi="Montserrat Light" w:cs="Cambria"/>
        </w:rPr>
        <w:t xml:space="preserve"> </w:t>
      </w:r>
      <w:proofErr w:type="spellStart"/>
      <w:r w:rsidR="00E34292" w:rsidRPr="0026075C">
        <w:rPr>
          <w:rFonts w:ascii="Montserrat Light" w:hAnsi="Montserrat Light" w:cs="Cambria"/>
        </w:rPr>
        <w:t>Județean</w:t>
      </w:r>
      <w:proofErr w:type="spellEnd"/>
      <w:r w:rsidR="00E34292" w:rsidRPr="0026075C">
        <w:rPr>
          <w:rFonts w:ascii="Montserrat Light" w:hAnsi="Montserrat Light" w:cs="Cambria"/>
        </w:rPr>
        <w:t xml:space="preserve"> Cluj nr. </w:t>
      </w:r>
      <w:r w:rsidR="00E34292">
        <w:rPr>
          <w:rFonts w:ascii="Montserrat Light" w:hAnsi="Montserrat Light" w:cs="Cambria"/>
        </w:rPr>
        <w:t>1</w:t>
      </w:r>
      <w:r w:rsidR="007A112B">
        <w:rPr>
          <w:rFonts w:ascii="Montserrat Light" w:hAnsi="Montserrat Light" w:cs="Cambria"/>
        </w:rPr>
        <w:t>50</w:t>
      </w:r>
      <w:r w:rsidR="00E34292" w:rsidRPr="0026075C">
        <w:rPr>
          <w:rFonts w:ascii="Montserrat Light" w:hAnsi="Montserrat Light" w:cs="Cambria"/>
        </w:rPr>
        <w:t>/</w:t>
      </w:r>
      <w:r w:rsidR="00E34292">
        <w:rPr>
          <w:rFonts w:ascii="Montserrat Light" w:hAnsi="Montserrat Light" w:cs="Cambria"/>
        </w:rPr>
        <w:t>2024</w:t>
      </w:r>
      <w:r w:rsidR="007A112B">
        <w:rPr>
          <w:rFonts w:ascii="Montserrat Light" w:hAnsi="Montserrat Light" w:cs="Cambria"/>
        </w:rPr>
        <w:t xml:space="preserve"> </w:t>
      </w:r>
      <w:proofErr w:type="spellStart"/>
      <w:r w:rsidR="007A112B">
        <w:rPr>
          <w:rFonts w:ascii="Montserrat Light" w:hAnsi="Montserrat Light" w:cs="Cambria"/>
        </w:rPr>
        <w:t>și</w:t>
      </w:r>
      <w:proofErr w:type="spellEnd"/>
      <w:r w:rsidR="007A112B">
        <w:rPr>
          <w:rFonts w:ascii="Montserrat Light" w:hAnsi="Montserrat Light" w:cs="Cambria"/>
        </w:rPr>
        <w:t xml:space="preserve"> nr. 189/2024</w:t>
      </w:r>
      <w:r w:rsidR="00E34292">
        <w:rPr>
          <w:rFonts w:ascii="Montserrat Light" w:hAnsi="Montserrat Light" w:cs="Cambria"/>
        </w:rPr>
        <w:t xml:space="preserve">, </w:t>
      </w:r>
      <w:r w:rsidRPr="0026075C">
        <w:rPr>
          <w:rFonts w:ascii="Montserrat Light" w:hAnsi="Montserrat Light" w:cs="Cambria"/>
        </w:rPr>
        <w:t xml:space="preserve">se </w:t>
      </w:r>
      <w:proofErr w:type="spellStart"/>
      <w:r w:rsidR="00916600">
        <w:rPr>
          <w:rFonts w:ascii="Montserrat Light" w:hAnsi="Montserrat Light" w:cs="Cambria"/>
        </w:rPr>
        <w:t>modifică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după</w:t>
      </w:r>
      <w:proofErr w:type="spellEnd"/>
      <w:r w:rsidRPr="0026075C">
        <w:rPr>
          <w:rFonts w:ascii="Montserrat Light" w:hAnsi="Montserrat Light" w:cs="Cambria"/>
        </w:rPr>
        <w:t xml:space="preserve"> cum </w:t>
      </w:r>
      <w:proofErr w:type="spellStart"/>
      <w:r w:rsidRPr="0026075C">
        <w:rPr>
          <w:rFonts w:ascii="Montserrat Light" w:hAnsi="Montserrat Light" w:cs="Cambria"/>
        </w:rPr>
        <w:t>urmează</w:t>
      </w:r>
      <w:proofErr w:type="spellEnd"/>
      <w:r w:rsidRPr="0026075C">
        <w:rPr>
          <w:rFonts w:ascii="Montserrat Light" w:hAnsi="Montserrat Light" w:cs="Cambria"/>
        </w:rPr>
        <w:t>:</w:t>
      </w:r>
    </w:p>
    <w:p w14:paraId="102FFD4C" w14:textId="1EE8ED02" w:rsidR="006E171A" w:rsidRPr="0026075C" w:rsidRDefault="006E171A" w:rsidP="00ED27AC">
      <w:pPr>
        <w:ind w:firstLine="630"/>
        <w:jc w:val="both"/>
        <w:rPr>
          <w:rFonts w:ascii="Montserrat Light" w:eastAsiaTheme="minorHAnsi" w:hAnsi="Montserrat Light" w:cs="Legisx"/>
          <w:lang w:val="ro-MD"/>
        </w:rPr>
      </w:pPr>
      <w:r w:rsidRPr="0026075C">
        <w:rPr>
          <w:rFonts w:ascii="Montserrat Light" w:eastAsiaTheme="minorHAnsi" w:hAnsi="Montserrat Light" w:cs="Legisx"/>
          <w:b/>
          <w:bCs/>
          <w:lang w:val="ro-MD"/>
        </w:rPr>
        <w:t>1.</w:t>
      </w:r>
      <w:r w:rsidRPr="0026075C">
        <w:rPr>
          <w:rFonts w:ascii="Montserrat Light" w:eastAsiaTheme="minorHAnsi" w:hAnsi="Montserrat Light" w:cs="Legisx"/>
          <w:lang w:val="ro-MD"/>
        </w:rPr>
        <w:t xml:space="preserve"> </w:t>
      </w:r>
      <w:r w:rsidR="00916600">
        <w:rPr>
          <w:rFonts w:ascii="Montserrat Light" w:eastAsiaTheme="minorHAnsi" w:hAnsi="Montserrat Light" w:cs="Legisx"/>
          <w:lang w:val="ro-MD"/>
        </w:rPr>
        <w:t>A</w:t>
      </w:r>
      <w:r w:rsidR="00ED27AC" w:rsidRPr="0026075C">
        <w:rPr>
          <w:rFonts w:ascii="Montserrat Light" w:eastAsiaTheme="minorHAnsi" w:hAnsi="Montserrat Light" w:cs="Legisx"/>
          <w:lang w:val="ro-MD"/>
        </w:rPr>
        <w:t xml:space="preserve">rt. </w:t>
      </w:r>
      <w:r w:rsidR="00916600">
        <w:rPr>
          <w:rFonts w:ascii="Montserrat Light" w:eastAsiaTheme="minorHAnsi" w:hAnsi="Montserrat Light" w:cs="Legisx"/>
          <w:lang w:val="ro-MD"/>
        </w:rPr>
        <w:t>1</w:t>
      </w:r>
      <w:r w:rsidR="00ED27AC" w:rsidRPr="0026075C">
        <w:rPr>
          <w:rFonts w:ascii="Montserrat Light" w:eastAsiaTheme="minorHAnsi" w:hAnsi="Montserrat Light" w:cs="Legisx"/>
          <w:lang w:val="ro-MD"/>
        </w:rPr>
        <w:t xml:space="preserve"> </w:t>
      </w:r>
      <w:r w:rsidR="000318DF" w:rsidRPr="0026075C">
        <w:rPr>
          <w:rFonts w:ascii="Montserrat Light" w:eastAsiaTheme="minorHAnsi" w:hAnsi="Montserrat Light" w:cs="Legisx"/>
          <w:lang w:val="ro-MD"/>
        </w:rPr>
        <w:t xml:space="preserve">se </w:t>
      </w:r>
      <w:r w:rsidR="00916600">
        <w:rPr>
          <w:rFonts w:ascii="Montserrat Light" w:eastAsiaTheme="minorHAnsi" w:hAnsi="Montserrat Light" w:cs="Legisx"/>
          <w:lang w:val="ro-MD"/>
        </w:rPr>
        <w:t>modifică și</w:t>
      </w:r>
      <w:r w:rsidR="00ED27AC" w:rsidRPr="0026075C">
        <w:rPr>
          <w:rFonts w:ascii="Montserrat Light" w:eastAsiaTheme="minorHAnsi" w:hAnsi="Montserrat Light" w:cs="Legisx"/>
          <w:lang w:val="ro-MD"/>
        </w:rPr>
        <w:t xml:space="preserve"> </w:t>
      </w:r>
      <w:r w:rsidR="00487FCE" w:rsidRPr="0026075C">
        <w:rPr>
          <w:rFonts w:ascii="Montserrat Light" w:eastAsiaTheme="minorHAnsi" w:hAnsi="Montserrat Light" w:cs="Legisx"/>
          <w:lang w:val="ro-MD"/>
        </w:rPr>
        <w:t xml:space="preserve">va avea </w:t>
      </w:r>
      <w:r w:rsidRPr="0026075C">
        <w:rPr>
          <w:rFonts w:ascii="Montserrat Light" w:eastAsiaTheme="minorHAnsi" w:hAnsi="Montserrat Light" w:cs="Legisx"/>
          <w:lang w:val="ro-MD"/>
        </w:rPr>
        <w:t>următorul c</w:t>
      </w:r>
      <w:r w:rsidR="00ED27AC" w:rsidRPr="0026075C">
        <w:rPr>
          <w:rFonts w:ascii="Montserrat Light" w:eastAsiaTheme="minorHAnsi" w:hAnsi="Montserrat Light" w:cs="Legisx"/>
          <w:lang w:val="ro-MD"/>
        </w:rPr>
        <w:t>uprins</w:t>
      </w:r>
      <w:r w:rsidRPr="0026075C">
        <w:rPr>
          <w:rFonts w:ascii="Montserrat Light" w:eastAsiaTheme="minorHAnsi" w:hAnsi="Montserrat Light" w:cs="Legisx"/>
          <w:lang w:val="ro-MD"/>
        </w:rPr>
        <w:t>:</w:t>
      </w:r>
    </w:p>
    <w:p w14:paraId="1A5A3177" w14:textId="77777777" w:rsidR="00CD362F" w:rsidRDefault="00CD362F" w:rsidP="00CD362F">
      <w:pPr>
        <w:spacing w:line="240" w:lineRule="auto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/>
          <w:bCs/>
        </w:rPr>
        <w:t xml:space="preserve">Art. 1. </w:t>
      </w:r>
      <w:r>
        <w:rPr>
          <w:rFonts w:ascii="Montserrat Light" w:hAnsi="Montserrat Light"/>
          <w:lang w:val="fr-FR"/>
        </w:rPr>
        <w:t xml:space="preserve">Se </w:t>
      </w:r>
      <w:proofErr w:type="spellStart"/>
      <w:r>
        <w:rPr>
          <w:rFonts w:ascii="Montserrat Light" w:hAnsi="Montserrat Light"/>
          <w:lang w:val="fr-FR"/>
        </w:rPr>
        <w:t>nominalizează</w:t>
      </w:r>
      <w:proofErr w:type="spellEnd"/>
      <w:r>
        <w:rPr>
          <w:rFonts w:ascii="Montserrat Light" w:hAnsi="Montserrat Light"/>
          <w:bCs/>
          <w:lang w:val="ro-RO"/>
        </w:rPr>
        <w:t xml:space="preserve"> din bugetul local al </w:t>
      </w:r>
      <w:proofErr w:type="spellStart"/>
      <w:r>
        <w:rPr>
          <w:rFonts w:ascii="Montserrat Light" w:hAnsi="Montserrat Light"/>
        </w:rPr>
        <w:t>Judeţului</w:t>
      </w:r>
      <w:proofErr w:type="spellEnd"/>
      <w:r>
        <w:rPr>
          <w:rFonts w:ascii="Montserrat Light" w:hAnsi="Montserrat Light"/>
        </w:rPr>
        <w:t xml:space="preserve"> Cluj pe </w:t>
      </w:r>
      <w:proofErr w:type="spellStart"/>
      <w:r>
        <w:rPr>
          <w:rFonts w:ascii="Montserrat Light" w:hAnsi="Montserrat Light"/>
        </w:rPr>
        <w:t>anul</w:t>
      </w:r>
      <w:proofErr w:type="spellEnd"/>
      <w:r>
        <w:rPr>
          <w:rFonts w:ascii="Montserrat Light" w:hAnsi="Montserrat Light"/>
        </w:rPr>
        <w:t xml:space="preserve"> 2024, </w:t>
      </w:r>
      <w:proofErr w:type="spellStart"/>
      <w:r>
        <w:rPr>
          <w:rFonts w:ascii="Montserrat Light" w:hAnsi="Montserrat Light"/>
        </w:rPr>
        <w:t>Capitolul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bCs/>
        </w:rPr>
        <w:t>"</w:t>
      </w:r>
      <w:r>
        <w:rPr>
          <w:rFonts w:ascii="Montserrat Light" w:hAnsi="Montserrat Light"/>
        </w:rPr>
        <w:t xml:space="preserve">Alte </w:t>
      </w:r>
      <w:proofErr w:type="spellStart"/>
      <w:r>
        <w:rPr>
          <w:rFonts w:ascii="Montserrat Light" w:hAnsi="Montserrat Light"/>
        </w:rPr>
        <w:t>servicii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publice</w:t>
      </w:r>
      <w:proofErr w:type="spellEnd"/>
      <w:r>
        <w:rPr>
          <w:rFonts w:ascii="Montserrat Light" w:hAnsi="Montserrat Light"/>
        </w:rPr>
        <w:t xml:space="preserve"> generale</w:t>
      </w:r>
      <w:r>
        <w:rPr>
          <w:rFonts w:ascii="Montserrat Light" w:hAnsi="Montserrat Light"/>
          <w:bCs/>
        </w:rPr>
        <w:t>"</w:t>
      </w:r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sume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  <w:bCs/>
        </w:rPr>
        <w:t>reprezentând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cotizații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contribuții</w:t>
      </w:r>
      <w:proofErr w:type="spellEnd"/>
      <w:r>
        <w:rPr>
          <w:rFonts w:ascii="Montserrat Light" w:hAnsi="Montserrat Light"/>
          <w:bCs/>
        </w:rPr>
        <w:t xml:space="preserve"> la </w:t>
      </w:r>
      <w:proofErr w:type="spellStart"/>
      <w:r>
        <w:rPr>
          <w:rFonts w:ascii="Montserrat Light" w:hAnsi="Montserrat Light"/>
          <w:bCs/>
        </w:rPr>
        <w:t>următoarelor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proofErr w:type="gramStart"/>
      <w:r>
        <w:rPr>
          <w:rFonts w:ascii="Montserrat Light" w:hAnsi="Montserrat Light"/>
          <w:bCs/>
        </w:rPr>
        <w:t>entități</w:t>
      </w:r>
      <w:proofErr w:type="spellEnd"/>
      <w:r>
        <w:rPr>
          <w:rFonts w:ascii="Montserrat Light" w:hAnsi="Montserrat Light"/>
          <w:bCs/>
        </w:rPr>
        <w:t>:</w:t>
      </w:r>
      <w:proofErr w:type="gramEnd"/>
    </w:p>
    <w:p w14:paraId="1128703C" w14:textId="277A535E" w:rsidR="00CD362F" w:rsidRDefault="00CD362F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/>
          <w:bCs/>
        </w:rPr>
      </w:pPr>
      <w:proofErr w:type="spellStart"/>
      <w:r>
        <w:rPr>
          <w:rFonts w:ascii="Montserrat Light" w:hAnsi="Montserrat Light"/>
          <w:bCs/>
        </w:rPr>
        <w:t>Agenția</w:t>
      </w:r>
      <w:proofErr w:type="spellEnd"/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Dezvoltare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Regională</w:t>
      </w:r>
      <w:proofErr w:type="spellEnd"/>
      <w:r>
        <w:rPr>
          <w:rFonts w:ascii="Montserrat Light" w:hAnsi="Montserrat Light"/>
          <w:bCs/>
        </w:rPr>
        <w:t xml:space="preserve"> Nord-Vest – </w:t>
      </w:r>
      <w:r w:rsidR="007A112B">
        <w:rPr>
          <w:rFonts w:ascii="Montserrat Light" w:hAnsi="Montserrat Light"/>
          <w:bCs/>
        </w:rPr>
        <w:t>3.701,38</w:t>
      </w:r>
      <w:r>
        <w:rPr>
          <w:rFonts w:ascii="Montserrat Light" w:hAnsi="Montserrat Light"/>
          <w:bCs/>
        </w:rPr>
        <w:t xml:space="preserve"> mii lei;</w:t>
      </w:r>
    </w:p>
    <w:p w14:paraId="576664A5" w14:textId="292FDB44" w:rsidR="00CD362F" w:rsidRDefault="00CD362F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>
        <w:rPr>
          <w:rFonts w:ascii="Montserrat Light" w:hAnsi="Montserrat Light" w:cs="Legisx"/>
          <w:lang w:val="ro-MD"/>
        </w:rPr>
        <w:t xml:space="preserve">Asociația Regională pentru Dezvoltarea Infrastructurii din Bazinul Hidrografic Someș Tisa – </w:t>
      </w:r>
      <w:r w:rsidR="007A112B">
        <w:rPr>
          <w:rFonts w:ascii="Montserrat Light" w:hAnsi="Montserrat Light" w:cs="Legisx"/>
          <w:lang w:val="ro-MD"/>
        </w:rPr>
        <w:t>415</w:t>
      </w:r>
      <w:r>
        <w:rPr>
          <w:rFonts w:ascii="Montserrat Light" w:hAnsi="Montserrat Light" w:cs="Legisx"/>
          <w:lang w:val="ro-MD"/>
        </w:rPr>
        <w:t xml:space="preserve"> mii lei; </w:t>
      </w:r>
    </w:p>
    <w:p w14:paraId="0E2FE649" w14:textId="7D1B78D0" w:rsidR="00CD362F" w:rsidRDefault="00CD362F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 w:cs="Calibri"/>
          <w:lang w:val="ro-MD" w:eastAsia="ro-MD"/>
        </w:rPr>
      </w:pPr>
      <w:r>
        <w:rPr>
          <w:rFonts w:ascii="Montserrat Light" w:hAnsi="Montserrat Light" w:cs="Calibri"/>
          <w:lang w:val="ro-MD" w:eastAsia="ro-MD"/>
        </w:rPr>
        <w:t xml:space="preserve">Asociația de Dezvoltare Intercomunitară Eco-Metropolitan Cluj – </w:t>
      </w:r>
      <w:r w:rsidR="007A112B">
        <w:rPr>
          <w:rFonts w:ascii="Montserrat Light" w:hAnsi="Montserrat Light" w:cs="Calibri"/>
          <w:lang w:val="ro-MD" w:eastAsia="ro-MD"/>
        </w:rPr>
        <w:t>1.027,22</w:t>
      </w:r>
      <w:r>
        <w:rPr>
          <w:rFonts w:ascii="Montserrat Light" w:hAnsi="Montserrat Light" w:cs="Calibri"/>
          <w:lang w:val="ro-MD" w:eastAsia="ro-MD"/>
        </w:rPr>
        <w:t xml:space="preserve"> mii lei;</w:t>
      </w:r>
    </w:p>
    <w:p w14:paraId="5EA237EA" w14:textId="7AA47B77" w:rsidR="00CD362F" w:rsidRDefault="00CD362F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 w:eastAsia="en-US"/>
        </w:rPr>
      </w:pPr>
      <w:r>
        <w:rPr>
          <w:rFonts w:ascii="Montserrat Light" w:hAnsi="Montserrat Light" w:cs="Legisx"/>
          <w:lang w:val="ro-MD"/>
        </w:rPr>
        <w:t>Asociația Produs de Cluj – 1</w:t>
      </w:r>
      <w:r w:rsidR="00187C6F">
        <w:rPr>
          <w:rFonts w:ascii="Montserrat Light" w:hAnsi="Montserrat Light" w:cs="Legisx"/>
          <w:lang w:val="ro-MD"/>
        </w:rPr>
        <w:t>7</w:t>
      </w:r>
      <w:r>
        <w:rPr>
          <w:rFonts w:ascii="Montserrat Light" w:hAnsi="Montserrat Light" w:cs="Legisx"/>
          <w:lang w:val="ro-MD"/>
        </w:rPr>
        <w:t>00 mii lei;</w:t>
      </w:r>
    </w:p>
    <w:p w14:paraId="1047EB18" w14:textId="77777777" w:rsidR="00CD362F" w:rsidRDefault="00CD362F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>
        <w:rPr>
          <w:rFonts w:ascii="Montserrat Light" w:hAnsi="Montserrat Light" w:cs="Legisx"/>
          <w:lang w:val="ro-MD"/>
        </w:rPr>
        <w:t>Societatea Națională de Cruce Roșie din România-Filiala Cluj – 100 mii lei;</w:t>
      </w:r>
    </w:p>
    <w:p w14:paraId="3212BE74" w14:textId="146A74D0" w:rsidR="00CD362F" w:rsidRDefault="00CD362F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>
        <w:rPr>
          <w:rFonts w:ascii="Montserrat Light" w:hAnsi="Montserrat Light" w:cs="Legisx"/>
          <w:lang w:val="ro-MD"/>
        </w:rPr>
        <w:t xml:space="preserve">Asociația Clusterul de educație C-EDU – </w:t>
      </w:r>
      <w:r w:rsidR="007A112B">
        <w:rPr>
          <w:rFonts w:ascii="Montserrat Light" w:hAnsi="Montserrat Light" w:cs="Legisx"/>
          <w:lang w:val="ro-MD"/>
        </w:rPr>
        <w:t>7</w:t>
      </w:r>
      <w:r>
        <w:rPr>
          <w:rFonts w:ascii="Montserrat Light" w:hAnsi="Montserrat Light" w:cs="Legisx"/>
          <w:lang w:val="ro-MD"/>
        </w:rPr>
        <w:t xml:space="preserve"> mii lei</w:t>
      </w:r>
    </w:p>
    <w:p w14:paraId="14212D9A" w14:textId="7F6C9DE0" w:rsidR="00CD362F" w:rsidRDefault="00CD362F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>
        <w:rPr>
          <w:rFonts w:ascii="Montserrat Light" w:hAnsi="Montserrat Light" w:cs="Legisx"/>
          <w:lang w:val="ro-MD"/>
        </w:rPr>
        <w:t>Asociația Centrul Cultural Clujean – 1</w:t>
      </w:r>
      <w:r w:rsidR="00AF3FFE">
        <w:rPr>
          <w:rFonts w:ascii="Montserrat Light" w:hAnsi="Montserrat Light" w:cs="Legisx"/>
          <w:lang w:val="ro-MD"/>
        </w:rPr>
        <w:t>62</w:t>
      </w:r>
      <w:r>
        <w:rPr>
          <w:rFonts w:ascii="Montserrat Light" w:hAnsi="Montserrat Light" w:cs="Legisx"/>
          <w:lang w:val="ro-MD"/>
        </w:rPr>
        <w:t xml:space="preserve"> mii lei;</w:t>
      </w:r>
    </w:p>
    <w:p w14:paraId="57DF2F08" w14:textId="77777777" w:rsidR="00CD362F" w:rsidRDefault="00CD362F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>
        <w:rPr>
          <w:rFonts w:ascii="Montserrat Light" w:hAnsi="Montserrat Light" w:cs="Legisx"/>
          <w:lang w:val="ro-MD"/>
        </w:rPr>
        <w:t>Asociația Localităților și Zonelor Istorice și de Artă din România – 7,5 mii lei;</w:t>
      </w:r>
    </w:p>
    <w:p w14:paraId="281C27B1" w14:textId="77777777" w:rsidR="00CD362F" w:rsidRDefault="00CD362F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>
        <w:rPr>
          <w:rFonts w:ascii="Montserrat Light" w:hAnsi="Montserrat Light" w:cs="Legisx"/>
          <w:lang w:val="ro-MD"/>
        </w:rPr>
        <w:t>Ansamblul Regiunilor Europei(ARE) – 81 mii lei;</w:t>
      </w:r>
    </w:p>
    <w:p w14:paraId="5B2B6659" w14:textId="2E12DC71" w:rsidR="00CD362F" w:rsidRDefault="00CD362F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>
        <w:rPr>
          <w:rFonts w:ascii="Montserrat Light" w:hAnsi="Montserrat Light" w:cs="Legisx"/>
          <w:lang w:val="ro-MD"/>
        </w:rPr>
        <w:t xml:space="preserve">Uniunea Națională a Consiliilor Județene din România – </w:t>
      </w:r>
      <w:r w:rsidR="007A112B">
        <w:rPr>
          <w:rFonts w:ascii="Montserrat Light" w:hAnsi="Montserrat Light" w:cs="Legisx"/>
          <w:lang w:val="ro-MD"/>
        </w:rPr>
        <w:t>574,89</w:t>
      </w:r>
      <w:r>
        <w:rPr>
          <w:rFonts w:ascii="Montserrat Light" w:hAnsi="Montserrat Light" w:cs="Legisx"/>
          <w:lang w:val="ro-MD"/>
        </w:rPr>
        <w:t xml:space="preserve"> mii lei</w:t>
      </w:r>
      <w:r w:rsidR="00E34292">
        <w:rPr>
          <w:rFonts w:ascii="Montserrat Light" w:hAnsi="Montserrat Light" w:cs="Legisx"/>
          <w:lang w:val="ro-MD"/>
        </w:rPr>
        <w:t>;</w:t>
      </w:r>
    </w:p>
    <w:p w14:paraId="337B5223" w14:textId="29F6A4AC" w:rsidR="00E34292" w:rsidRDefault="00E34292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proofErr w:type="spellStart"/>
      <w:r w:rsidRPr="00323FC9">
        <w:rPr>
          <w:rFonts w:ascii="Montserrat Light" w:hAnsi="Montserrat Light" w:cs="Legisx"/>
          <w:lang w:val="ro-MD"/>
        </w:rPr>
        <w:t>Asociaţi</w:t>
      </w:r>
      <w:r w:rsidR="007A112B">
        <w:rPr>
          <w:rFonts w:ascii="Montserrat Light" w:hAnsi="Montserrat Light" w:cs="Legisx"/>
          <w:lang w:val="ro-MD"/>
        </w:rPr>
        <w:t>a</w:t>
      </w:r>
      <w:proofErr w:type="spellEnd"/>
      <w:r w:rsidRPr="00323FC9">
        <w:rPr>
          <w:rFonts w:ascii="Montserrat Light" w:hAnsi="Montserrat Light" w:cs="Legisx"/>
          <w:lang w:val="ro-MD"/>
        </w:rPr>
        <w:t xml:space="preserve"> </w:t>
      </w:r>
      <w:r>
        <w:rPr>
          <w:rFonts w:ascii="Montserrat Light" w:hAnsi="Montserrat Light" w:cs="Legisx"/>
          <w:lang w:val="ro-MD"/>
        </w:rPr>
        <w:t xml:space="preserve">Clusterul </w:t>
      </w:r>
      <w:proofErr w:type="spellStart"/>
      <w:r>
        <w:rPr>
          <w:rFonts w:ascii="Montserrat Light" w:hAnsi="Montserrat Light" w:cs="Legisx"/>
          <w:lang w:val="ro-MD"/>
        </w:rPr>
        <w:t>Agro-Food-Ind</w:t>
      </w:r>
      <w:proofErr w:type="spellEnd"/>
      <w:r>
        <w:rPr>
          <w:rFonts w:ascii="Montserrat Light" w:hAnsi="Montserrat Light" w:cs="Legisx"/>
          <w:lang w:val="ro-MD"/>
        </w:rPr>
        <w:t xml:space="preserve"> Napoca – 400 mii lei</w:t>
      </w:r>
      <w:r w:rsidR="007A112B">
        <w:rPr>
          <w:rFonts w:ascii="Montserrat Light" w:hAnsi="Montserrat Light" w:cs="Legisx"/>
          <w:lang w:val="ro-MD"/>
        </w:rPr>
        <w:t>;</w:t>
      </w:r>
    </w:p>
    <w:p w14:paraId="1E7DF9E8" w14:textId="42CE5419" w:rsidR="007A112B" w:rsidRDefault="007A112B" w:rsidP="00CD362F">
      <w:pPr>
        <w:pStyle w:val="Listparagraf"/>
        <w:numPr>
          <w:ilvl w:val="0"/>
          <w:numId w:val="19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 w:rsidRPr="000B797A">
        <w:rPr>
          <w:rFonts w:ascii="Montserrat Light" w:eastAsiaTheme="minorHAnsi" w:hAnsi="Montserrat Light" w:cs="Legisx"/>
          <w:lang w:val="ro-MD"/>
        </w:rPr>
        <w:t>Asociați</w:t>
      </w:r>
      <w:r>
        <w:rPr>
          <w:rFonts w:ascii="Montserrat Light" w:eastAsiaTheme="minorHAnsi" w:hAnsi="Montserrat Light" w:cs="Legisx"/>
          <w:lang w:val="ro-MD"/>
        </w:rPr>
        <w:t>a</w:t>
      </w:r>
      <w:r w:rsidRPr="000B797A">
        <w:rPr>
          <w:rFonts w:ascii="Montserrat Light" w:eastAsiaTheme="minorHAnsi" w:hAnsi="Montserrat Light" w:cs="Legisx"/>
          <w:lang w:val="ro-MD"/>
        </w:rPr>
        <w:t xml:space="preserve"> de Dezvoltare Intercomunitară Transilvania de Nord</w:t>
      </w:r>
      <w:r>
        <w:rPr>
          <w:rFonts w:ascii="Montserrat Light" w:eastAsiaTheme="minorHAnsi" w:hAnsi="Montserrat Light" w:cs="Legisx"/>
          <w:lang w:val="ro-MD"/>
        </w:rPr>
        <w:t xml:space="preserve"> - 90 mii lei.</w:t>
      </w:r>
    </w:p>
    <w:p w14:paraId="6EE48450" w14:textId="1CEFC3DD" w:rsidR="006E171A" w:rsidRPr="0026075C" w:rsidRDefault="006E171A" w:rsidP="00E6726E">
      <w:pPr>
        <w:spacing w:line="240" w:lineRule="auto"/>
        <w:jc w:val="both"/>
        <w:rPr>
          <w:rFonts w:ascii="Montserrat Light" w:hAnsi="Montserrat Light"/>
          <w:bCs/>
        </w:rPr>
      </w:pPr>
    </w:p>
    <w:p w14:paraId="4FB4EEB7" w14:textId="00348495" w:rsidR="006E171A" w:rsidRDefault="006E171A" w:rsidP="006E171A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26075C">
        <w:rPr>
          <w:rFonts w:ascii="Montserrat Light" w:hAnsi="Montserrat Light"/>
          <w:b/>
          <w:bCs/>
          <w:lang w:val="fr-FR"/>
        </w:rPr>
        <w:t>Art. II</w:t>
      </w:r>
      <w:r w:rsidRPr="0026075C">
        <w:rPr>
          <w:rFonts w:ascii="Montserrat Light" w:hAnsi="Montserrat Light"/>
          <w:bCs/>
          <w:lang w:val="fr-FR"/>
        </w:rPr>
        <w:t xml:space="preserve">. </w:t>
      </w:r>
      <w:r w:rsidR="00394AB9" w:rsidRPr="00394AB9">
        <w:rPr>
          <w:rFonts w:ascii="Montserrat Light" w:hAnsi="Montserrat Light"/>
          <w:b/>
          <w:lang w:val="fr-FR"/>
        </w:rPr>
        <w:t>(1)</w:t>
      </w:r>
      <w:r w:rsidR="00394AB9">
        <w:rPr>
          <w:rFonts w:ascii="Montserrat Light" w:hAnsi="Montserrat Light"/>
          <w:bCs/>
          <w:lang w:val="fr-FR"/>
        </w:rPr>
        <w:t xml:space="preserve"> </w:t>
      </w:r>
      <w:r w:rsidRPr="0026075C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26075C">
        <w:rPr>
          <w:rFonts w:ascii="Montserrat Light" w:hAnsi="Montserrat Light"/>
          <w:bCs/>
          <w:lang w:val="ro-RO"/>
        </w:rPr>
        <w:t>încredinţează</w:t>
      </w:r>
      <w:proofErr w:type="spellEnd"/>
      <w:r w:rsidRPr="0026075C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26075C">
        <w:rPr>
          <w:rFonts w:ascii="Montserrat Light" w:hAnsi="Montserrat Light"/>
          <w:bCs/>
          <w:lang w:val="fr-FR"/>
        </w:rPr>
        <w:t>reşedintele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Consiliului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Judeţean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Cluj, </w:t>
      </w:r>
      <w:proofErr w:type="spellStart"/>
      <w:proofErr w:type="gramStart"/>
      <w:r w:rsidRPr="0026075C">
        <w:rPr>
          <w:rFonts w:ascii="Montserrat Light" w:hAnsi="Montserrat Light"/>
          <w:bCs/>
          <w:lang w:val="fr-FR"/>
        </w:rPr>
        <w:t>prin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 </w:t>
      </w:r>
      <w:proofErr w:type="spellStart"/>
      <w:r w:rsidRPr="0026075C">
        <w:rPr>
          <w:rFonts w:ascii="Montserrat Light" w:hAnsi="Montserrat Light"/>
          <w:bCs/>
          <w:lang w:val="fr-FR"/>
        </w:rPr>
        <w:t>Direcţia</w:t>
      </w:r>
      <w:proofErr w:type="spellEnd"/>
      <w:proofErr w:type="gram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Generală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Buget-Finanţe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26075C">
        <w:rPr>
          <w:rFonts w:ascii="Montserrat Light" w:hAnsi="Montserrat Light"/>
          <w:bCs/>
          <w:lang w:val="fr-FR"/>
        </w:rPr>
        <w:t>Resurse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Umane</w:t>
      </w:r>
      <w:proofErr w:type="spellEnd"/>
      <w:r w:rsidRPr="0026075C">
        <w:rPr>
          <w:rFonts w:ascii="Montserrat Light" w:hAnsi="Montserrat Light"/>
          <w:bCs/>
          <w:lang w:val="fr-FR"/>
        </w:rPr>
        <w:t>.</w:t>
      </w:r>
    </w:p>
    <w:p w14:paraId="47E16CA8" w14:textId="77777777" w:rsidR="00394AB9" w:rsidRPr="0055302A" w:rsidRDefault="00394AB9" w:rsidP="00394AB9">
      <w:pPr>
        <w:spacing w:line="240" w:lineRule="auto"/>
        <w:jc w:val="both"/>
        <w:rPr>
          <w:rFonts w:ascii="Montserrat Light" w:hAnsi="Montserrat Light"/>
          <w:iCs/>
          <w:noProof/>
          <w:lang w:val="ro-RO"/>
        </w:rPr>
      </w:pPr>
      <w:r w:rsidRPr="00581252">
        <w:rPr>
          <w:rFonts w:ascii="Montserrat Light" w:hAnsi="Montserrat Light"/>
          <w:b/>
          <w:bCs/>
          <w:noProof/>
          <w:lang w:val="ro-RO"/>
        </w:rPr>
        <w:t>(2)</w:t>
      </w:r>
      <w:r>
        <w:rPr>
          <w:rFonts w:ascii="Montserrat Light" w:hAnsi="Montserrat Light"/>
          <w:noProof/>
          <w:lang w:val="ro-RO"/>
        </w:rPr>
        <w:t xml:space="preserve"> Pentru elaborarea și publicarea versiunii consolidate a actului administrativ se desemnează Serviciul Administrație Publică ATOP și secretarul general al județului. </w:t>
      </w:r>
    </w:p>
    <w:p w14:paraId="018AE0DF" w14:textId="77777777" w:rsidR="00394AB9" w:rsidRPr="0026075C" w:rsidRDefault="00394AB9" w:rsidP="006E171A">
      <w:pPr>
        <w:spacing w:line="240" w:lineRule="auto"/>
        <w:jc w:val="both"/>
        <w:rPr>
          <w:rFonts w:ascii="Montserrat Light" w:hAnsi="Montserrat Light"/>
          <w:bCs/>
          <w:lang w:val="fr-FR"/>
        </w:rPr>
      </w:pPr>
    </w:p>
    <w:p w14:paraId="6B36D3D8" w14:textId="77777777" w:rsidR="006E171A" w:rsidRPr="0026075C" w:rsidRDefault="006E171A" w:rsidP="006E171A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3169FEDB" w14:textId="77777777" w:rsidR="006E171A" w:rsidRPr="0026075C" w:rsidRDefault="006E171A" w:rsidP="006E171A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26075C">
        <w:rPr>
          <w:rFonts w:ascii="Montserrat Light" w:hAnsi="Montserrat Light"/>
          <w:b/>
          <w:bCs/>
          <w:lang w:val="fr-FR"/>
        </w:rPr>
        <w:t>Art. III.</w:t>
      </w:r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Prezenta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hotărâre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26075C">
        <w:rPr>
          <w:rFonts w:ascii="Montserrat Light" w:hAnsi="Montserrat Light"/>
          <w:bCs/>
          <w:lang w:val="fr-FR"/>
        </w:rPr>
        <w:t>comunică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Direcţiei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Generale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Buget-Finanţe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26075C">
        <w:rPr>
          <w:rFonts w:ascii="Montserrat Light" w:hAnsi="Montserrat Light"/>
          <w:bCs/>
          <w:lang w:val="fr-FR"/>
        </w:rPr>
        <w:t>Resurse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Umane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</w:t>
      </w:r>
      <w:r w:rsidRPr="0026075C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Prefectului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26075C">
        <w:rPr>
          <w:rFonts w:ascii="Montserrat Light" w:hAnsi="Montserrat Light"/>
          <w:bCs/>
          <w:lang w:val="fr-FR"/>
        </w:rPr>
        <w:t>aduce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26075C">
        <w:rPr>
          <w:rFonts w:ascii="Montserrat Light" w:hAnsi="Montserrat Light"/>
          <w:bCs/>
          <w:lang w:val="fr-FR"/>
        </w:rPr>
        <w:t>cunoştinţă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publică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prin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afişare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26075C">
        <w:rPr>
          <w:rFonts w:ascii="Montserrat Light" w:hAnsi="Montserrat Light"/>
          <w:bCs/>
          <w:lang w:val="fr-FR"/>
        </w:rPr>
        <w:t>sediul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Consiliului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Judeţean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pagina de internet ”</w:t>
      </w:r>
      <w:hyperlink r:id="rId8" w:history="1">
        <w:r w:rsidRPr="0026075C">
          <w:rPr>
            <w:rStyle w:val="Hyperlink"/>
            <w:rFonts w:ascii="Montserrat Light" w:hAnsi="Montserrat Light"/>
            <w:bCs/>
            <w:color w:val="auto"/>
            <w:lang w:val="fr-FR"/>
          </w:rPr>
          <w:t>www.cjcluj.ro</w:t>
        </w:r>
      </w:hyperlink>
      <w:r w:rsidRPr="0026075C">
        <w:rPr>
          <w:rFonts w:ascii="Montserrat Light" w:hAnsi="Montserrat Light"/>
          <w:bCs/>
          <w:lang w:val="fr-FR"/>
        </w:rPr>
        <w:t>”.</w:t>
      </w:r>
    </w:p>
    <w:p w14:paraId="3A066A8E" w14:textId="79CEFE86" w:rsidR="00306844" w:rsidRPr="0026075C" w:rsidRDefault="001E00C0" w:rsidP="005521F8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ab/>
      </w:r>
    </w:p>
    <w:p w14:paraId="156BA746" w14:textId="77777777" w:rsidR="00306844" w:rsidRPr="0026075C" w:rsidRDefault="00306844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ab/>
      </w:r>
      <w:r w:rsidRPr="0026075C">
        <w:rPr>
          <w:rFonts w:ascii="Montserrat Light" w:hAnsi="Montserrat Light"/>
          <w:noProof/>
          <w:lang w:eastAsia="ro-RO"/>
        </w:rPr>
        <w:tab/>
        <w:t xml:space="preserve">                                                                                   </w:t>
      </w:r>
      <w:r w:rsidRPr="0026075C">
        <w:rPr>
          <w:rFonts w:ascii="Montserrat Light" w:hAnsi="Montserrat Light"/>
          <w:b/>
          <w:bCs/>
          <w:noProof/>
          <w:lang w:eastAsia="ro-RO"/>
        </w:rPr>
        <w:t>Contrasemnează:</w:t>
      </w:r>
    </w:p>
    <w:p w14:paraId="491230EA" w14:textId="4E930D24" w:rsidR="00F37C3A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b/>
          <w:bCs/>
          <w:noProof/>
          <w:lang w:eastAsia="ro-RO"/>
        </w:rPr>
        <w:t xml:space="preserve">                  PREŞEDINTE,</w:t>
      </w:r>
      <w:r w:rsidRPr="0026075C">
        <w:rPr>
          <w:rFonts w:ascii="Montserrat Light" w:hAnsi="Montserrat Light"/>
          <w:b/>
          <w:bCs/>
          <w:noProof/>
          <w:lang w:eastAsia="ro-RO"/>
        </w:rPr>
        <w:tab/>
        <w:t xml:space="preserve">               </w:t>
      </w:r>
      <w:r w:rsidRPr="0026075C">
        <w:rPr>
          <w:rFonts w:ascii="Montserrat Light" w:hAnsi="Montserrat Light"/>
          <w:b/>
          <w:bCs/>
          <w:noProof/>
          <w:lang w:eastAsia="ro-RO"/>
        </w:rPr>
        <w:tab/>
        <w:t>SECRETAR GENERAL AL JUDEŢULUI,</w:t>
      </w:r>
    </w:p>
    <w:p w14:paraId="540FC8FF" w14:textId="640A2B37" w:rsidR="00202E5C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b/>
          <w:bCs/>
          <w:noProof/>
          <w:lang w:eastAsia="ro-RO"/>
        </w:rPr>
        <w:tab/>
        <w:t xml:space="preserve">         Alin TIŞE                                                             Simona Gaci</w:t>
      </w:r>
    </w:p>
    <w:p w14:paraId="7528D935" w14:textId="3B21CC9A" w:rsidR="00F37C3A" w:rsidRPr="0026075C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70CD09D8" w14:textId="77777777" w:rsidR="00202E5C" w:rsidRPr="0026075C" w:rsidRDefault="00202E5C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A2A816B" w14:textId="13A4BCAA" w:rsidR="00306844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>Nr……. din …………</w:t>
      </w:r>
      <w:proofErr w:type="spellStart"/>
      <w:r w:rsidR="00CB6382">
        <w:rPr>
          <w:rFonts w:ascii="Montserrat Light" w:hAnsi="Montserrat Light"/>
          <w:b/>
          <w:bCs/>
        </w:rPr>
        <w:t>noiembrie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9A191D">
        <w:rPr>
          <w:rFonts w:ascii="Montserrat Light" w:hAnsi="Montserrat Light"/>
          <w:b/>
          <w:bCs/>
        </w:rPr>
        <w:t>2024</w:t>
      </w:r>
    </w:p>
    <w:p w14:paraId="18A930A8" w14:textId="77777777" w:rsidR="00F90ADF" w:rsidRPr="0026075C" w:rsidRDefault="00F90ADF" w:rsidP="00F90AD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</w:rPr>
      </w:pPr>
      <w:proofErr w:type="spellStart"/>
      <w:r w:rsidRPr="0026075C">
        <w:rPr>
          <w:rFonts w:ascii="Montserrat Light" w:hAnsi="Montserrat Light"/>
          <w:i/>
          <w:iCs/>
        </w:rPr>
        <w:t>Prezenta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hotărâre</w:t>
      </w:r>
      <w:proofErr w:type="spellEnd"/>
      <w:r w:rsidRPr="0026075C">
        <w:rPr>
          <w:rFonts w:ascii="Montserrat Light" w:hAnsi="Montserrat Light"/>
          <w:i/>
          <w:iCs/>
        </w:rPr>
        <w:t xml:space="preserve"> a </w:t>
      </w:r>
      <w:proofErr w:type="spellStart"/>
      <w:r w:rsidRPr="0026075C">
        <w:rPr>
          <w:rFonts w:ascii="Montserrat Light" w:hAnsi="Montserrat Light"/>
          <w:i/>
          <w:iCs/>
        </w:rPr>
        <w:t>fost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adoptată</w:t>
      </w:r>
      <w:proofErr w:type="spellEnd"/>
      <w:r w:rsidRPr="0026075C">
        <w:rPr>
          <w:rFonts w:ascii="Montserrat Light" w:hAnsi="Montserrat Light"/>
          <w:i/>
          <w:iCs/>
        </w:rPr>
        <w:t xml:space="preserve"> cu … </w:t>
      </w:r>
      <w:proofErr w:type="spellStart"/>
      <w:r w:rsidRPr="0026075C">
        <w:rPr>
          <w:rFonts w:ascii="Montserrat Light" w:hAnsi="Montserrat Light"/>
          <w:i/>
          <w:iCs/>
        </w:rPr>
        <w:t>voturi</w:t>
      </w:r>
      <w:proofErr w:type="spellEnd"/>
      <w:r w:rsidRPr="0026075C">
        <w:rPr>
          <w:rFonts w:ascii="Montserrat Light" w:hAnsi="Montserrat Light"/>
          <w:i/>
          <w:iCs/>
        </w:rPr>
        <w:t xml:space="preserve"> “pentru” </w:t>
      </w:r>
      <w:r w:rsidRPr="0026075C">
        <w:rPr>
          <w:rFonts w:ascii="Montserrat Light" w:hAnsi="Montserrat Light"/>
          <w:i/>
          <w:iCs/>
          <w:noProof/>
        </w:rPr>
        <w:t>… voturi “împotrivă”, …. ”abţineri” şi …. Membri ai Consiliului județean nu au votat</w:t>
      </w:r>
      <w:r w:rsidRPr="0026075C">
        <w:rPr>
          <w:rFonts w:ascii="Montserrat Light" w:hAnsi="Montserrat Light"/>
          <w:i/>
          <w:iCs/>
        </w:rPr>
        <w:t xml:space="preserve">, </w:t>
      </w:r>
      <w:proofErr w:type="spellStart"/>
      <w:r w:rsidRPr="0026075C">
        <w:rPr>
          <w:rFonts w:ascii="Montserrat Light" w:hAnsi="Montserrat Light"/>
          <w:i/>
          <w:iCs/>
        </w:rPr>
        <w:t>fiind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astfel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respectate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prevederile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legale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privind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majoritatea</w:t>
      </w:r>
      <w:proofErr w:type="spellEnd"/>
      <w:r w:rsidRPr="0026075C">
        <w:rPr>
          <w:rFonts w:ascii="Montserrat Light" w:hAnsi="Montserrat Light"/>
          <w:i/>
          <w:iCs/>
        </w:rPr>
        <w:t xml:space="preserve"> de </w:t>
      </w:r>
      <w:proofErr w:type="spellStart"/>
      <w:r w:rsidRPr="0026075C">
        <w:rPr>
          <w:rFonts w:ascii="Montserrat Light" w:hAnsi="Montserrat Light"/>
          <w:i/>
          <w:iCs/>
        </w:rPr>
        <w:t>voturi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necesară</w:t>
      </w:r>
      <w:proofErr w:type="spellEnd"/>
      <w:r w:rsidRPr="0026075C">
        <w:rPr>
          <w:rFonts w:ascii="Montserrat Light" w:hAnsi="Montserrat Light"/>
          <w:i/>
          <w:iCs/>
        </w:rPr>
        <w:t>.</w:t>
      </w:r>
      <w:r w:rsidRPr="0026075C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5F6807D9" w14:textId="77777777" w:rsidR="001E7E2F" w:rsidRPr="0026075C" w:rsidRDefault="001E7E2F" w:rsidP="00CB638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2E45F0B" w14:textId="7DB33793" w:rsidR="002C168B" w:rsidRPr="0026075C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1E1F0D1A" w14:textId="77777777" w:rsidR="002C168B" w:rsidRPr="0026075C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52B0486D" w14:textId="3C1D29FD" w:rsidR="00011846" w:rsidRPr="0026075C" w:rsidRDefault="002C168B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Alin Tișe</w:t>
      </w:r>
    </w:p>
    <w:p w14:paraId="32128E91" w14:textId="7B2860E6" w:rsidR="00306844" w:rsidRPr="0026075C" w:rsidRDefault="00306844" w:rsidP="00D20A2A">
      <w:pPr>
        <w:rPr>
          <w:rFonts w:ascii="Montserrat Light" w:hAnsi="Montserrat Light"/>
          <w:b/>
        </w:rPr>
      </w:pPr>
      <w:r w:rsidRPr="0026075C">
        <w:rPr>
          <w:rFonts w:ascii="Montserrat Light" w:eastAsia="Times New Roman" w:hAnsi="Montserrat Light" w:cs="Times New Roman"/>
          <w:iCs/>
          <w:lang w:val="ro-RO" w:eastAsia="ro-RO"/>
        </w:rPr>
        <w:lastRenderedPageBreak/>
        <w:t xml:space="preserve">Nr. </w:t>
      </w:r>
      <w:r w:rsidR="00EA359B">
        <w:rPr>
          <w:rFonts w:ascii="Montserrat Light" w:eastAsia="Times New Roman" w:hAnsi="Montserrat Light" w:cs="Times New Roman"/>
          <w:iCs/>
          <w:lang w:val="ro-RO" w:eastAsia="ro-RO"/>
        </w:rPr>
        <w:t>46.512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/</w:t>
      </w:r>
      <w:r w:rsidR="00EA359B">
        <w:rPr>
          <w:rFonts w:ascii="Montserrat Light" w:eastAsia="Times New Roman" w:hAnsi="Montserrat Light" w:cs="Times New Roman"/>
          <w:iCs/>
          <w:lang w:val="ro-RO" w:eastAsia="ro-RO"/>
        </w:rPr>
        <w:t>13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.</w:t>
      </w:r>
      <w:r w:rsidR="00EA359B">
        <w:rPr>
          <w:rFonts w:ascii="Montserrat Light" w:eastAsia="Times New Roman" w:hAnsi="Montserrat Light" w:cs="Times New Roman"/>
          <w:iCs/>
          <w:lang w:val="ro-RO" w:eastAsia="ro-RO"/>
        </w:rPr>
        <w:t>11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.</w:t>
      </w:r>
      <w:r w:rsidR="009A191D">
        <w:rPr>
          <w:rFonts w:ascii="Montserrat Light" w:eastAsia="Times New Roman" w:hAnsi="Montserrat Light" w:cs="Times New Roman"/>
          <w:iCs/>
          <w:lang w:val="ro-RO" w:eastAsia="ro-RO"/>
        </w:rPr>
        <w:t>2024</w:t>
      </w:r>
    </w:p>
    <w:p w14:paraId="0CF40D5F" w14:textId="77777777" w:rsidR="00306844" w:rsidRPr="0026075C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p w14:paraId="09B1ADF0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iCs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iCs/>
          <w:noProof/>
          <w:lang w:val="ro-RO" w:eastAsia="ro-RO"/>
        </w:rPr>
        <w:t>RAPORT DE SPECIALITATE</w:t>
      </w:r>
      <w:r w:rsidRPr="0026075C">
        <w:rPr>
          <w:rFonts w:ascii="Montserrat Light" w:eastAsia="Times New Roman" w:hAnsi="Montserrat Light" w:cs="Times New Roman"/>
          <w:b/>
          <w:iCs/>
          <w:lang w:val="ro-RO" w:eastAsia="ro-RO"/>
        </w:rPr>
        <w:t xml:space="preserve"> </w:t>
      </w:r>
    </w:p>
    <w:p w14:paraId="006A7B0D" w14:textId="77777777" w:rsidR="00306844" w:rsidRPr="0026075C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670"/>
      </w:tblGrid>
      <w:tr w:rsidR="0026075C" w:rsidRPr="0026075C" w14:paraId="10F4A21B" w14:textId="77777777" w:rsidTr="003A16B3">
        <w:trPr>
          <w:trHeight w:val="278"/>
        </w:trPr>
        <w:tc>
          <w:tcPr>
            <w:tcW w:w="3685" w:type="dxa"/>
          </w:tcPr>
          <w:p w14:paraId="0FFF514E" w14:textId="77777777" w:rsidR="00306844" w:rsidRPr="0026075C" w:rsidRDefault="00306844" w:rsidP="005521F8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5670" w:type="dxa"/>
          </w:tcPr>
          <w:p w14:paraId="50DEDDED" w14:textId="68FE76FA" w:rsidR="00306844" w:rsidRPr="0026075C" w:rsidRDefault="00DA1F18" w:rsidP="00F91E84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noProof/>
                <w:lang w:eastAsia="ro-RO"/>
              </w:rPr>
              <w:t>modificarea</w:t>
            </w:r>
            <w:r w:rsidR="00F91E84" w:rsidRPr="0026075C">
              <w:rPr>
                <w:rFonts w:ascii="Montserrat Light" w:hAnsi="Montserrat Light"/>
                <w:noProof/>
                <w:lang w:eastAsia="ro-RO"/>
              </w:rPr>
              <w:t xml:space="preserve"> Hotărârii Consiliului Județean Cluj nr. </w:t>
            </w:r>
            <w:r w:rsidR="00EA1872" w:rsidRPr="0026075C">
              <w:rPr>
                <w:rFonts w:ascii="Montserrat Light" w:hAnsi="Montserrat Light"/>
                <w:noProof/>
                <w:lang w:eastAsia="ro-RO"/>
              </w:rPr>
              <w:t>2</w:t>
            </w:r>
            <w:r w:rsidR="005028E0">
              <w:rPr>
                <w:rFonts w:ascii="Montserrat Light" w:hAnsi="Montserrat Light"/>
                <w:noProof/>
                <w:lang w:eastAsia="ro-RO"/>
              </w:rPr>
              <w:t>9</w:t>
            </w:r>
            <w:r w:rsidR="00F91E84" w:rsidRPr="0026075C">
              <w:rPr>
                <w:rFonts w:ascii="Montserrat Light" w:hAnsi="Montserrat Light"/>
                <w:noProof/>
                <w:lang w:eastAsia="ro-RO"/>
              </w:rPr>
              <w:t>/</w:t>
            </w:r>
            <w:r w:rsidR="009A191D">
              <w:rPr>
                <w:rFonts w:ascii="Montserrat Light" w:hAnsi="Montserrat Light"/>
                <w:noProof/>
                <w:lang w:eastAsia="ro-RO"/>
              </w:rPr>
              <w:t>2024</w:t>
            </w:r>
            <w:r w:rsidR="00F91E84" w:rsidRPr="0026075C">
              <w:rPr>
                <w:rFonts w:ascii="Montserrat Light" w:hAnsi="Montserrat Light"/>
                <w:noProof/>
                <w:lang w:eastAsia="ro-RO"/>
              </w:rPr>
              <w:t xml:space="preserve"> privind nominalizarea unor sume din bugetul local al Județului Cluj pe anul </w:t>
            </w:r>
            <w:r w:rsidR="009A191D">
              <w:rPr>
                <w:rFonts w:ascii="Montserrat Light" w:hAnsi="Montserrat Light"/>
                <w:noProof/>
                <w:lang w:eastAsia="ro-RO"/>
              </w:rPr>
              <w:t>2024</w:t>
            </w:r>
          </w:p>
        </w:tc>
      </w:tr>
      <w:tr w:rsidR="0026075C" w:rsidRPr="0026075C" w14:paraId="4798FE28" w14:textId="77777777" w:rsidTr="003A16B3">
        <w:tc>
          <w:tcPr>
            <w:tcW w:w="3685" w:type="dxa"/>
          </w:tcPr>
          <w:p w14:paraId="13FBAF3E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>Compartiment de resort:</w:t>
            </w:r>
          </w:p>
        </w:tc>
        <w:tc>
          <w:tcPr>
            <w:tcW w:w="5670" w:type="dxa"/>
          </w:tcPr>
          <w:p w14:paraId="397E914D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 xml:space="preserve">Direcția </w:t>
            </w:r>
            <w:bookmarkStart w:id="0" w:name="_Hlk53639501"/>
            <w:r w:rsidRPr="0026075C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>Generală Buget-Finanțe, Resurse Umane</w:t>
            </w:r>
            <w:bookmarkEnd w:id="0"/>
          </w:p>
        </w:tc>
      </w:tr>
      <w:tr w:rsidR="0026075C" w:rsidRPr="0026075C" w14:paraId="671F5169" w14:textId="77777777" w:rsidTr="003A16B3">
        <w:tc>
          <w:tcPr>
            <w:tcW w:w="9355" w:type="dxa"/>
            <w:gridSpan w:val="2"/>
          </w:tcPr>
          <w:p w14:paraId="535B0D70" w14:textId="77777777" w:rsidR="00306844" w:rsidRPr="0026075C" w:rsidRDefault="00306844" w:rsidP="005521F8">
            <w:pPr>
              <w:spacing w:line="240" w:lineRule="auto"/>
              <w:ind w:left="48"/>
              <w:jc w:val="both"/>
              <w:rPr>
                <w:rFonts w:ascii="Montserrat Light" w:eastAsia="Calibri" w:hAnsi="Montserrat Light" w:cs="Times New Roman"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 xml:space="preserve">Secțiunea 1 - Documentare și analiză: </w:t>
            </w:r>
          </w:p>
        </w:tc>
      </w:tr>
      <w:tr w:rsidR="0026075C" w:rsidRPr="0026075C" w14:paraId="0FEF0DB3" w14:textId="77777777" w:rsidTr="003A16B3">
        <w:tc>
          <w:tcPr>
            <w:tcW w:w="9355" w:type="dxa"/>
            <w:gridSpan w:val="2"/>
          </w:tcPr>
          <w:p w14:paraId="37830D2D" w14:textId="77777777" w:rsidR="00306844" w:rsidRDefault="00306844" w:rsidP="00AB2659">
            <w:pPr>
              <w:tabs>
                <w:tab w:val="num" w:pos="510"/>
              </w:tabs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La analiza prezentului proiect de hotărâre s-a ținut cont de:</w:t>
            </w:r>
          </w:p>
          <w:p w14:paraId="571A4FAA" w14:textId="77777777" w:rsidR="00EA359B" w:rsidRDefault="00EA359B" w:rsidP="00EA359B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art. 173 alin. (1) lit. e) din </w:t>
            </w:r>
            <w:r>
              <w:rPr>
                <w:rFonts w:ascii="Montserrat Light" w:hAnsi="Montserrat Light"/>
              </w:rPr>
              <w:t xml:space="preserve">Ordonanța de </w:t>
            </w:r>
            <w:proofErr w:type="spellStart"/>
            <w:r>
              <w:rPr>
                <w:rFonts w:ascii="Montserrat Light" w:hAnsi="Montserrat Light"/>
              </w:rPr>
              <w:t>urgență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Guvernului</w:t>
            </w:r>
            <w:proofErr w:type="spellEnd"/>
            <w:r>
              <w:rPr>
                <w:rFonts w:ascii="Montserrat Light" w:hAnsi="Montserrat Light"/>
              </w:rPr>
              <w:t xml:space="preserve"> nr. 57/2019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Codul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administrativ</w:t>
            </w:r>
            <w:proofErr w:type="spellEnd"/>
            <w:r>
              <w:rPr>
                <w:rFonts w:ascii="Montserrat Light" w:hAnsi="Montserrat Light"/>
              </w:rPr>
              <w:t xml:space="preserve">, cu </w:t>
            </w: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şi </w:t>
            </w:r>
            <w:proofErr w:type="spellStart"/>
            <w:r>
              <w:rPr>
                <w:rFonts w:ascii="Montserrat Light" w:hAnsi="Montserrat Light"/>
              </w:rPr>
              <w:t>completările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>;</w:t>
            </w:r>
          </w:p>
          <w:p w14:paraId="276F0D31" w14:textId="77777777" w:rsidR="00EA359B" w:rsidRPr="00CB3507" w:rsidRDefault="00EA359B" w:rsidP="00EA359B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 xml:space="preserve">art. 35 </w:t>
            </w:r>
            <w:proofErr w:type="spellStart"/>
            <w:r>
              <w:rPr>
                <w:rFonts w:ascii="Montserrat Light" w:hAnsi="Montserrat Light"/>
              </w:rPr>
              <w:t>alin</w:t>
            </w:r>
            <w:proofErr w:type="spellEnd"/>
            <w:r>
              <w:rPr>
                <w:rFonts w:ascii="Montserrat Light" w:hAnsi="Montserrat Light"/>
              </w:rPr>
              <w:t xml:space="preserve">. (4) din </w:t>
            </w:r>
            <w:proofErr w:type="spellStart"/>
            <w:r>
              <w:rPr>
                <w:rFonts w:ascii="Montserrat Light" w:hAnsi="Montserrat Light"/>
              </w:rPr>
              <w:t>Legea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finanțele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 locale nr. 273/2006, cu </w:t>
            </w: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și </w:t>
            </w:r>
            <w:proofErr w:type="spellStart"/>
            <w:r>
              <w:rPr>
                <w:rFonts w:ascii="Montserrat Light" w:hAnsi="Montserrat Light"/>
              </w:rPr>
              <w:t>completările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>;</w:t>
            </w:r>
          </w:p>
          <w:p w14:paraId="6A59E1DF" w14:textId="77777777" w:rsidR="00EA359B" w:rsidRPr="00CD362F" w:rsidRDefault="00EA359B" w:rsidP="00EA359B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 w:cs="Calibri"/>
              </w:rPr>
              <w:t xml:space="preserve">art. 46 </w:t>
            </w:r>
            <w:proofErr w:type="spellStart"/>
            <w:r>
              <w:rPr>
                <w:rFonts w:ascii="Montserrat Light" w:hAnsi="Montserrat Light" w:cs="Calibri"/>
              </w:rPr>
              <w:t>alin</w:t>
            </w:r>
            <w:proofErr w:type="spellEnd"/>
            <w:r>
              <w:rPr>
                <w:rFonts w:ascii="Montserrat Light" w:hAnsi="Montserrat Light" w:cs="Calibri"/>
              </w:rPr>
              <w:t xml:space="preserve">. (1) lit. f) din Ordonanța </w:t>
            </w:r>
            <w:proofErr w:type="spellStart"/>
            <w:r>
              <w:rPr>
                <w:rFonts w:ascii="Montserrat Light" w:hAnsi="Montserrat Light" w:cs="Calibri"/>
              </w:rPr>
              <w:t>Guvernului</w:t>
            </w:r>
            <w:proofErr w:type="spellEnd"/>
            <w:r>
              <w:rPr>
                <w:rFonts w:ascii="Montserrat Light" w:hAnsi="Montserrat Light" w:cs="Calibri"/>
              </w:rPr>
              <w:t xml:space="preserve"> nr. 26/2000 cu </w:t>
            </w:r>
            <w:proofErr w:type="spellStart"/>
            <w:r>
              <w:rPr>
                <w:rFonts w:ascii="Montserrat Light" w:hAnsi="Montserrat Light" w:cs="Calibri"/>
              </w:rPr>
              <w:t>privire</w:t>
            </w:r>
            <w:proofErr w:type="spellEnd"/>
            <w:r>
              <w:rPr>
                <w:rFonts w:ascii="Montserrat Light" w:hAnsi="Montserrat Light" w:cs="Calibri"/>
              </w:rPr>
              <w:t xml:space="preserve"> la </w:t>
            </w:r>
            <w:proofErr w:type="spellStart"/>
            <w:r>
              <w:rPr>
                <w:rFonts w:ascii="Montserrat Light" w:hAnsi="Montserrat Light" w:cs="Calibri"/>
              </w:rPr>
              <w:t>asociaţii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şi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fundaţii</w:t>
            </w:r>
            <w:proofErr w:type="spellEnd"/>
            <w:r>
              <w:t xml:space="preserve">, </w:t>
            </w:r>
            <w:r>
              <w:rPr>
                <w:rFonts w:ascii="Montserrat Light" w:hAnsi="Montserrat Light" w:cs="Calibri"/>
              </w:rPr>
              <w:t xml:space="preserve">cu </w:t>
            </w:r>
            <w:proofErr w:type="spellStart"/>
            <w:r>
              <w:rPr>
                <w:rFonts w:ascii="Montserrat Light" w:hAnsi="Montserrat Light" w:cs="Calibri"/>
              </w:rPr>
              <w:t>modificările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și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completările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ulterioare</w:t>
            </w:r>
            <w:proofErr w:type="spellEnd"/>
            <w:r>
              <w:rPr>
                <w:rFonts w:ascii="Montserrat Light" w:hAnsi="Montserrat Light" w:cs="Calibri"/>
              </w:rPr>
              <w:t>;</w:t>
            </w:r>
          </w:p>
          <w:p w14:paraId="153B1662" w14:textId="77777777" w:rsidR="00EA359B" w:rsidRDefault="00EA359B" w:rsidP="00EA359B">
            <w:pPr>
              <w:pStyle w:val="Listparagraf"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>
              <w:rPr>
                <w:rFonts w:ascii="Montserrat Light" w:hAnsi="Montserrat Light"/>
                <w:lang w:val="ro-RO"/>
              </w:rPr>
              <w:t>Legii privind</w:t>
            </w:r>
            <w:r>
              <w:rPr>
                <w:rFonts w:ascii="Montserrat Light" w:hAnsi="Montserrat Light" w:cs="Calibri"/>
                <w:lang w:val="ro-MD" w:eastAsia="ro-MD"/>
              </w:rPr>
              <w:t xml:space="preserve"> dezvoltarea regională a României </w:t>
            </w:r>
            <w:r>
              <w:rPr>
                <w:rFonts w:ascii="Montserrat Light" w:hAnsi="Montserrat Light"/>
                <w:lang w:val="ro-RO"/>
              </w:rPr>
              <w:t>nr. 315/2004</w:t>
            </w:r>
            <w:r>
              <w:rPr>
                <w:rFonts w:ascii="Montserrat Light" w:hAnsi="Montserrat Light" w:cs="Calibri"/>
                <w:lang w:val="ro-MD" w:eastAsia="ro-MD"/>
              </w:rPr>
              <w:t>, cu modificările și completările ulterioare;</w:t>
            </w:r>
          </w:p>
          <w:p w14:paraId="16D6766F" w14:textId="77777777" w:rsidR="00EA359B" w:rsidRPr="000B797A" w:rsidRDefault="00EA359B" w:rsidP="00EA359B">
            <w:pPr>
              <w:pStyle w:val="Listparagraf"/>
              <w:numPr>
                <w:ilvl w:val="0"/>
                <w:numId w:val="23"/>
              </w:numPr>
              <w:tabs>
                <w:tab w:val="clear" w:pos="1065"/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2D326E">
              <w:rPr>
                <w:rFonts w:ascii="Montserrat Light" w:hAnsi="Montserrat Light" w:cs="Calibri"/>
                <w:lang w:val="ro-MD" w:eastAsia="ro-MD"/>
              </w:rPr>
              <w:t>Hotărârii Consiliului Județean Cluj nr. 250/2007</w:t>
            </w:r>
            <w:r w:rsidRPr="002D326E">
              <w:rPr>
                <w:rFonts w:ascii="Montserrat Light" w:hAnsi="Montserrat Light" w:cs="Legisx"/>
                <w:lang w:val="ro-MD"/>
              </w:rPr>
              <w:t xml:space="preserve"> privind aprobarea Actului Constitutiv și a Statutului  modificat al "Asociației Regionale pentru Dezvoltarea Infrastructurii din Bazinul Hidrografic Someș Tisa";</w:t>
            </w:r>
          </w:p>
          <w:p w14:paraId="3C8A4915" w14:textId="77777777" w:rsidR="00EA359B" w:rsidRPr="002D326E" w:rsidRDefault="00EA359B" w:rsidP="00EA359B">
            <w:pPr>
              <w:pStyle w:val="Listparagraf"/>
              <w:numPr>
                <w:ilvl w:val="0"/>
                <w:numId w:val="23"/>
              </w:numPr>
              <w:tabs>
                <w:tab w:val="clear" w:pos="1065"/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2D326E">
              <w:rPr>
                <w:rFonts w:ascii="Montserrat Light" w:hAnsi="Montserrat Light" w:cs="Calibri"/>
                <w:lang w:val="ro-MD" w:eastAsia="ro-MD"/>
              </w:rPr>
              <w:t xml:space="preserve">Hotărârii Consiliului Județean Cluj nr. 48/2009 privind aprobarea </w:t>
            </w:r>
            <w:proofErr w:type="spellStart"/>
            <w:r w:rsidRPr="002D326E">
              <w:rPr>
                <w:rFonts w:ascii="Montserrat Light" w:hAnsi="Montserrat Light" w:cs="Calibri"/>
                <w:lang w:val="ro-MD" w:eastAsia="ro-MD"/>
              </w:rPr>
              <w:t>participarii</w:t>
            </w:r>
            <w:proofErr w:type="spellEnd"/>
            <w:r w:rsidRPr="002D326E">
              <w:rPr>
                <w:rFonts w:ascii="Montserrat Light" w:hAnsi="Montserrat Light" w:cs="Calibri"/>
                <w:lang w:val="ro-MD" w:eastAsia="ro-MD"/>
              </w:rPr>
              <w:t xml:space="preserve"> </w:t>
            </w:r>
            <w:proofErr w:type="spellStart"/>
            <w:r w:rsidRPr="002D326E">
              <w:rPr>
                <w:rFonts w:ascii="Montserrat Light" w:hAnsi="Montserrat Light" w:cs="Calibri"/>
                <w:lang w:val="ro-MD" w:eastAsia="ro-MD"/>
              </w:rPr>
              <w:t>judetului</w:t>
            </w:r>
            <w:proofErr w:type="spellEnd"/>
            <w:r w:rsidRPr="002D326E">
              <w:rPr>
                <w:rFonts w:ascii="Montserrat Light" w:hAnsi="Montserrat Light" w:cs="Calibri"/>
                <w:lang w:val="ro-MD" w:eastAsia="ro-MD"/>
              </w:rPr>
              <w:t xml:space="preserve"> Cluj la înființarea "</w:t>
            </w:r>
            <w:proofErr w:type="spellStart"/>
            <w:r w:rsidRPr="002D326E">
              <w:rPr>
                <w:rFonts w:ascii="Montserrat Light" w:hAnsi="Montserrat Light" w:cs="Calibri"/>
                <w:lang w:val="ro-MD" w:eastAsia="ro-MD"/>
              </w:rPr>
              <w:t>Asociatiei</w:t>
            </w:r>
            <w:proofErr w:type="spellEnd"/>
            <w:r w:rsidRPr="002D326E">
              <w:rPr>
                <w:rFonts w:ascii="Montserrat Light" w:hAnsi="Montserrat Light" w:cs="Calibri"/>
                <w:lang w:val="ro-MD" w:eastAsia="ro-MD"/>
              </w:rPr>
              <w:t xml:space="preserve"> de Dezvoltare Intercomunitară Eco-Metropolitan Cluj";</w:t>
            </w:r>
          </w:p>
          <w:p w14:paraId="20226C6B" w14:textId="77777777" w:rsidR="00EA359B" w:rsidRPr="000B797A" w:rsidRDefault="00EA359B" w:rsidP="00EA359B">
            <w:pPr>
              <w:pStyle w:val="Listparagraf"/>
              <w:numPr>
                <w:ilvl w:val="0"/>
                <w:numId w:val="23"/>
              </w:numPr>
              <w:tabs>
                <w:tab w:val="clear" w:pos="1065"/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2D326E">
              <w:rPr>
                <w:rFonts w:ascii="Montserrat Light" w:hAnsi="Montserrat Light" w:cs="Calibri"/>
                <w:lang w:val="ro-MD" w:eastAsia="ro-MD"/>
              </w:rPr>
              <w:t>Hotărârii Consiliului  Județean Cluj nr. 160/2020</w:t>
            </w:r>
            <w:r w:rsidRPr="002D326E">
              <w:rPr>
                <w:rFonts w:ascii="Montserrat Light" w:hAnsi="Montserrat Light" w:cs="Legisx"/>
                <w:lang w:val="ro-MD"/>
              </w:rPr>
              <w:t xml:space="preserve"> privind aprobarea participării Județului Cluj, în calitate de membru fondator, la constituirea Asociației"</w:t>
            </w:r>
            <w:r w:rsidRPr="002D326E">
              <w:rPr>
                <w:rFonts w:ascii="Montserrat Light" w:hAnsi="Montserrat Light" w:cs="Calibri"/>
                <w:lang w:val="ro-RO" w:eastAsia="ro-MD"/>
              </w:rPr>
              <w:t xml:space="preserve"> Clusterul de educație C-EDU;</w:t>
            </w:r>
          </w:p>
          <w:p w14:paraId="63A60AC7" w14:textId="77777777" w:rsidR="00EA359B" w:rsidRPr="00323FC9" w:rsidRDefault="00EA359B" w:rsidP="00EA359B">
            <w:pPr>
              <w:pStyle w:val="Listparagraf"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>
              <w:rPr>
                <w:rFonts w:ascii="Montserrat Light" w:hAnsi="Montserrat Light" w:cs="Calibri"/>
                <w:lang w:val="ro-MD" w:eastAsia="ro-MD"/>
              </w:rPr>
              <w:t>Hotărârii Consiliului Județean Cluj nr. 207/2004 privind aprobarea cotizației anuale de 1000 lei/locuitor la ,,Uniunea Națională a Consiliilor Județene din România</w:t>
            </w:r>
            <w:r>
              <w:rPr>
                <w:rFonts w:ascii="Montserrat Light" w:hAnsi="Montserrat Light" w:cs="Legisx"/>
                <w:lang w:val="ro-MD"/>
              </w:rPr>
              <w:t>";</w:t>
            </w:r>
          </w:p>
          <w:p w14:paraId="73F86030" w14:textId="77777777" w:rsidR="00EA359B" w:rsidRPr="000B797A" w:rsidRDefault="00EA359B" w:rsidP="00EA359B">
            <w:pPr>
              <w:pStyle w:val="Listparagraf"/>
              <w:numPr>
                <w:ilvl w:val="0"/>
                <w:numId w:val="23"/>
              </w:numPr>
              <w:tabs>
                <w:tab w:val="clear" w:pos="1065"/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0B797A">
              <w:rPr>
                <w:rFonts w:ascii="Montserrat Light" w:hAnsi="Montserrat Light" w:cs="Calibri"/>
                <w:lang w:val="ro-MD" w:eastAsia="ro-MD"/>
              </w:rPr>
              <w:t xml:space="preserve">Hotărârea Consiliului Județean Cluj nr. 199/2007 </w:t>
            </w:r>
            <w:r w:rsidRPr="000B797A">
              <w:rPr>
                <w:rFonts w:ascii="Montserrat Light" w:eastAsiaTheme="minorHAnsi" w:hAnsi="Montserrat Light" w:cs="Legisx"/>
                <w:lang w:val="ro-MD"/>
              </w:rPr>
              <w:t xml:space="preserve">privind aprobarea asocierii Județului Cluj cu Județul Bihor, Județul </w:t>
            </w:r>
            <w:proofErr w:type="spellStart"/>
            <w:r w:rsidRPr="000B797A">
              <w:rPr>
                <w:rFonts w:ascii="Montserrat Light" w:eastAsiaTheme="minorHAnsi" w:hAnsi="Montserrat Light" w:cs="Legisx"/>
                <w:lang w:val="ro-MD"/>
              </w:rPr>
              <w:t>Bistrita-Nãsãud</w:t>
            </w:r>
            <w:proofErr w:type="spellEnd"/>
            <w:r w:rsidRPr="000B797A">
              <w:rPr>
                <w:rFonts w:ascii="Montserrat Light" w:eastAsiaTheme="minorHAnsi" w:hAnsi="Montserrat Light" w:cs="Legisx"/>
                <w:lang w:val="ro-MD"/>
              </w:rPr>
              <w:t>, Județul Maramureș, Județul Satu Mare, Județul Sălaj pentru înființarea "Asociației de Dezvoltare Intercomunitară Transilvania de Nord";</w:t>
            </w:r>
          </w:p>
          <w:p w14:paraId="1A8F00DC" w14:textId="77777777" w:rsidR="00EA359B" w:rsidRPr="00323FC9" w:rsidRDefault="00EA359B" w:rsidP="00EA359B">
            <w:pPr>
              <w:pStyle w:val="Listparagraf"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proofErr w:type="spellStart"/>
            <w:r w:rsidRPr="00323FC9">
              <w:rPr>
                <w:rFonts w:ascii="Montserrat Light" w:hAnsi="Montserrat Light"/>
              </w:rPr>
              <w:t>Hotărâr</w:t>
            </w:r>
            <w:r>
              <w:rPr>
                <w:rFonts w:ascii="Montserrat Light" w:hAnsi="Montserrat Light"/>
              </w:rPr>
              <w:t>ii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Consiliului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Județean</w:t>
            </w:r>
            <w:proofErr w:type="spellEnd"/>
            <w:r w:rsidRPr="00323FC9">
              <w:rPr>
                <w:rFonts w:ascii="Montserrat Light" w:hAnsi="Montserrat Light"/>
              </w:rPr>
              <w:t xml:space="preserve"> Cluj nr. 20/2024 </w:t>
            </w:r>
            <w:proofErr w:type="spellStart"/>
            <w:r w:rsidRPr="00323FC9">
              <w:rPr>
                <w:rFonts w:ascii="Montserrat Light" w:hAnsi="Montserrat Light"/>
              </w:rPr>
              <w:t>privind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aprobarea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bugetului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323FC9">
              <w:rPr>
                <w:rFonts w:ascii="Montserrat Light" w:hAnsi="Montserrat Light"/>
              </w:rPr>
              <w:t>propriu</w:t>
            </w:r>
            <w:proofErr w:type="spellEnd"/>
            <w:r w:rsidRPr="00323FC9">
              <w:rPr>
                <w:rFonts w:ascii="Montserrat Light" w:hAnsi="Montserrat Light"/>
              </w:rPr>
              <w:t xml:space="preserve"> al </w:t>
            </w:r>
            <w:proofErr w:type="spellStart"/>
            <w:r w:rsidRPr="00323FC9">
              <w:rPr>
                <w:rFonts w:ascii="Montserrat Light" w:hAnsi="Montserrat Light"/>
              </w:rPr>
              <w:t>Județului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323FC9">
              <w:rPr>
                <w:rFonts w:ascii="Montserrat Light" w:hAnsi="Montserrat Light"/>
              </w:rPr>
              <w:t>anul</w:t>
            </w:r>
            <w:proofErr w:type="spellEnd"/>
            <w:r w:rsidRPr="00323FC9">
              <w:rPr>
                <w:rFonts w:ascii="Montserrat Light" w:hAnsi="Montserrat Light"/>
              </w:rPr>
              <w:t xml:space="preserve"> 2024;</w:t>
            </w:r>
          </w:p>
          <w:p w14:paraId="7B20AF4A" w14:textId="77777777" w:rsidR="00EA359B" w:rsidRPr="00323FC9" w:rsidRDefault="00EA359B" w:rsidP="00EA359B">
            <w:pPr>
              <w:pStyle w:val="Listparagraf"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proofErr w:type="spellStart"/>
            <w:r w:rsidRPr="00323FC9">
              <w:rPr>
                <w:rFonts w:ascii="Montserrat Light" w:hAnsi="Montserrat Light"/>
              </w:rPr>
              <w:t>Hotărâr</w:t>
            </w:r>
            <w:r>
              <w:rPr>
                <w:rFonts w:ascii="Montserrat Light" w:hAnsi="Montserrat Light"/>
              </w:rPr>
              <w:t>ii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Consiliului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Județean</w:t>
            </w:r>
            <w:proofErr w:type="spellEnd"/>
            <w:r w:rsidRPr="00323FC9">
              <w:rPr>
                <w:rFonts w:ascii="Montserrat Light" w:hAnsi="Montserrat Light"/>
              </w:rPr>
              <w:t xml:space="preserve"> Cluj </w:t>
            </w:r>
            <w:r>
              <w:rPr>
                <w:rFonts w:ascii="Montserrat Light" w:hAnsi="Montserrat Light"/>
              </w:rPr>
              <w:t>nr. ___/</w:t>
            </w:r>
            <w:r w:rsidRPr="00323FC9">
              <w:rPr>
                <w:rFonts w:ascii="Montserrat Light" w:hAnsi="Montserrat Light"/>
              </w:rPr>
              <w:t xml:space="preserve">2024 </w:t>
            </w:r>
            <w:proofErr w:type="spellStart"/>
            <w:r w:rsidRPr="00323FC9">
              <w:rPr>
                <w:rFonts w:ascii="Montserrat Light" w:hAnsi="Montserrat Light"/>
              </w:rPr>
              <w:t>privind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rectificarea</w:t>
            </w:r>
            <w:proofErr w:type="spellEnd"/>
            <w:r w:rsidRPr="00323FC9">
              <w:rPr>
                <w:rFonts w:ascii="Montserrat Light" w:hAnsi="Montserrat Light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</w:rPr>
              <w:t>bugetului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323FC9">
              <w:rPr>
                <w:rFonts w:ascii="Montserrat Light" w:hAnsi="Montserrat Light"/>
              </w:rPr>
              <w:t>propriu</w:t>
            </w:r>
            <w:proofErr w:type="spellEnd"/>
            <w:r w:rsidRPr="00323FC9">
              <w:rPr>
                <w:rFonts w:ascii="Montserrat Light" w:hAnsi="Montserrat Light"/>
              </w:rPr>
              <w:t xml:space="preserve"> al </w:t>
            </w:r>
            <w:proofErr w:type="spellStart"/>
            <w:r w:rsidRPr="00323FC9">
              <w:rPr>
                <w:rFonts w:ascii="Montserrat Light" w:hAnsi="Montserrat Light"/>
              </w:rPr>
              <w:t>Județului</w:t>
            </w:r>
            <w:proofErr w:type="spellEnd"/>
            <w:r w:rsidRPr="00323FC9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323FC9">
              <w:rPr>
                <w:rFonts w:ascii="Montserrat Light" w:hAnsi="Montserrat Light"/>
              </w:rPr>
              <w:t>anul</w:t>
            </w:r>
            <w:proofErr w:type="spellEnd"/>
            <w:r w:rsidRPr="00323FC9">
              <w:rPr>
                <w:rFonts w:ascii="Montserrat Light" w:hAnsi="Montserrat Light"/>
              </w:rPr>
              <w:t xml:space="preserve"> 2024;</w:t>
            </w:r>
          </w:p>
          <w:p w14:paraId="49FD27DC" w14:textId="37045002" w:rsidR="00B36056" w:rsidRPr="00CD362F" w:rsidRDefault="00B36056" w:rsidP="00CD36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26075C" w:rsidRPr="0026075C" w14:paraId="07BB7446" w14:textId="77777777" w:rsidTr="003A16B3">
        <w:tc>
          <w:tcPr>
            <w:tcW w:w="9355" w:type="dxa"/>
            <w:gridSpan w:val="2"/>
          </w:tcPr>
          <w:p w14:paraId="60ED3948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/>
                <w:iCs/>
              </w:rPr>
            </w:pP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Secțiunea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a 2-a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Fundamentare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respectiv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cerințele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natură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economică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juridică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posibilități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realizare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condiții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utilitate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regularitate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eficiență,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eficacitate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economicitate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:</w:t>
            </w:r>
          </w:p>
        </w:tc>
      </w:tr>
      <w:tr w:rsidR="0026075C" w:rsidRPr="0026075C" w14:paraId="5D8F0B55" w14:textId="77777777" w:rsidTr="003A16B3">
        <w:tc>
          <w:tcPr>
            <w:tcW w:w="9355" w:type="dxa"/>
            <w:gridSpan w:val="2"/>
          </w:tcPr>
          <w:p w14:paraId="2BEE741F" w14:textId="72F4AA1D" w:rsidR="00776907" w:rsidRDefault="00776907" w:rsidP="00776907">
            <w:pPr>
              <w:spacing w:after="24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urma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identificării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unor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surse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finanțare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rectificării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bugetului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local al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județului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se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impune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nominalizarea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sumelor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pentru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funcționarea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condiții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optime a </w:t>
            </w:r>
            <w:proofErr w:type="spellStart"/>
            <w:r w:rsidR="00B9033E">
              <w:rPr>
                <w:rFonts w:ascii="Montserrat Light" w:hAnsi="Montserrat Light"/>
                <w:bCs/>
                <w:iCs/>
              </w:rPr>
              <w:t>unor</w:t>
            </w:r>
            <w:proofErr w:type="spellEnd"/>
            <w:r w:rsidR="00B9033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gramStart"/>
            <w:r w:rsidR="00B9033E">
              <w:rPr>
                <w:rFonts w:ascii="Montserrat Light" w:hAnsi="Montserrat Light"/>
                <w:bCs/>
                <w:iCs/>
              </w:rPr>
              <w:t>a</w:t>
            </w:r>
            <w:proofErr w:type="gramEnd"/>
            <w:r w:rsidR="00B9033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asociații</w:t>
            </w:r>
            <w:proofErr w:type="spellEnd"/>
            <w:r w:rsidR="00B9033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B9033E">
              <w:rPr>
                <w:rFonts w:ascii="Montserrat Light" w:hAnsi="Montserrat Light"/>
                <w:bCs/>
                <w:iCs/>
              </w:rPr>
              <w:t>pentru</w:t>
            </w:r>
            <w:proofErr w:type="spellEnd"/>
            <w:r w:rsidR="00B9033E">
              <w:rPr>
                <w:rFonts w:ascii="Montserrat Light" w:hAnsi="Montserrat Light"/>
                <w:bCs/>
                <w:iCs/>
              </w:rPr>
              <w:t xml:space="preserve"> care nu au </w:t>
            </w:r>
            <w:proofErr w:type="spellStart"/>
            <w:r w:rsidR="00B9033E">
              <w:rPr>
                <w:rFonts w:ascii="Montserrat Light" w:hAnsi="Montserrat Light"/>
                <w:bCs/>
                <w:iCs/>
              </w:rPr>
              <w:t>fost</w:t>
            </w:r>
            <w:proofErr w:type="spellEnd"/>
            <w:r w:rsidR="00B9033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B9033E">
              <w:rPr>
                <w:rFonts w:ascii="Montserrat Light" w:hAnsi="Montserrat Light"/>
                <w:bCs/>
                <w:iCs/>
              </w:rPr>
              <w:t>alocate</w:t>
            </w:r>
            <w:proofErr w:type="spellEnd"/>
            <w:r w:rsidR="00B9033E">
              <w:rPr>
                <w:rFonts w:ascii="Montserrat Light" w:hAnsi="Montserrat Light"/>
                <w:bCs/>
                <w:iCs/>
              </w:rPr>
              <w:t xml:space="preserve"> integral </w:t>
            </w:r>
            <w:proofErr w:type="spellStart"/>
            <w:r w:rsidR="00B9033E">
              <w:rPr>
                <w:rFonts w:ascii="Montserrat Light" w:hAnsi="Montserrat Light"/>
                <w:bCs/>
                <w:iCs/>
              </w:rPr>
              <w:t>sumele</w:t>
            </w:r>
            <w:proofErr w:type="spellEnd"/>
            <w:r w:rsidR="00B9033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B9033E">
              <w:rPr>
                <w:rFonts w:ascii="Montserrat Light" w:hAnsi="Montserrat Light"/>
                <w:bCs/>
                <w:iCs/>
              </w:rPr>
              <w:t>aferente</w:t>
            </w:r>
            <w:proofErr w:type="spellEnd"/>
            <w:r w:rsidR="00B9033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B9033E">
              <w:rPr>
                <w:rFonts w:ascii="Montserrat Light" w:hAnsi="Montserrat Light"/>
                <w:bCs/>
                <w:iCs/>
              </w:rPr>
              <w:t>anului</w:t>
            </w:r>
            <w:proofErr w:type="spellEnd"/>
            <w:r w:rsidR="00B9033E">
              <w:rPr>
                <w:rFonts w:ascii="Montserrat Light" w:hAnsi="Montserrat Light"/>
                <w:bCs/>
                <w:iCs/>
              </w:rPr>
              <w:t xml:space="preserve"> 2024 </w:t>
            </w:r>
            <w:proofErr w:type="spellStart"/>
            <w:r w:rsidR="00B9033E">
              <w:rPr>
                <w:rFonts w:ascii="Montserrat Light" w:hAnsi="Montserrat Light"/>
                <w:bCs/>
                <w:iCs/>
              </w:rPr>
              <w:t>pentru</w:t>
            </w:r>
            <w:proofErr w:type="spellEnd"/>
            <w:r w:rsidR="00B9033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B9033E">
              <w:rPr>
                <w:rFonts w:ascii="Montserrat Light" w:hAnsi="Montserrat Light"/>
                <w:bCs/>
                <w:iCs/>
              </w:rPr>
              <w:t>cotizații</w:t>
            </w:r>
            <w:proofErr w:type="spellEnd"/>
            <w:r w:rsidR="00B9033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B9033E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="00B9033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B9033E">
              <w:rPr>
                <w:rFonts w:ascii="Montserrat Light" w:hAnsi="Montserrat Light"/>
                <w:bCs/>
                <w:iCs/>
              </w:rPr>
              <w:t>contribuții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.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Astfel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, </w:t>
            </w:r>
            <w:r w:rsidR="00BB1E85">
              <w:rPr>
                <w:rFonts w:ascii="Montserrat Light" w:hAnsi="Montserrat Light"/>
                <w:bCs/>
                <w:iCs/>
              </w:rPr>
              <w:t xml:space="preserve">se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propune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suplimentarea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contribuțiilor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>/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cotizațiilor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următoarele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asociații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>:</w:t>
            </w:r>
          </w:p>
          <w:p w14:paraId="6353F1B8" w14:textId="77777777" w:rsidR="001164F4" w:rsidRDefault="001164F4" w:rsidP="001164F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proofErr w:type="spellStart"/>
            <w:r>
              <w:rPr>
                <w:rFonts w:ascii="Montserrat Light" w:hAnsi="Montserrat Light"/>
                <w:bCs/>
              </w:rPr>
              <w:t>Agenția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Dezvoltare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Regională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Nord-Vest – </w:t>
            </w:r>
            <w:proofErr w:type="spellStart"/>
            <w:r>
              <w:rPr>
                <w:rFonts w:ascii="Montserrat Light" w:hAnsi="Montserrat Light"/>
                <w:bCs/>
              </w:rPr>
              <w:t>suplimentare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>
              <w:rPr>
                <w:rFonts w:ascii="Montserrat Light" w:hAnsi="Montserrat Light"/>
                <w:bCs/>
              </w:rPr>
              <w:t>suma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274,18 mii lei – </w:t>
            </w:r>
            <w:proofErr w:type="spellStart"/>
            <w:r>
              <w:rPr>
                <w:rFonts w:ascii="Montserrat Light" w:hAnsi="Montserrat Light"/>
                <w:bCs/>
              </w:rPr>
              <w:t>astfel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Montserrat Light" w:hAnsi="Montserrat Light"/>
                <w:bCs/>
              </w:rPr>
              <w:t>lit.a</w:t>
            </w:r>
            <w:proofErr w:type="spellEnd"/>
            <w:proofErr w:type="gramEnd"/>
            <w:r>
              <w:rPr>
                <w:rFonts w:ascii="Montserrat Light" w:hAnsi="Montserrat Light"/>
                <w:bCs/>
              </w:rPr>
              <w:t xml:space="preserve">) de la Art. 1 al </w:t>
            </w:r>
            <w:proofErr w:type="spellStart"/>
            <w:r>
              <w:rPr>
                <w:rFonts w:ascii="Montserrat Light" w:hAnsi="Montserrat Light"/>
                <w:bCs/>
              </w:rPr>
              <w:t>Hotărârii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consiliu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29/2024 se </w:t>
            </w:r>
            <w:proofErr w:type="spellStart"/>
            <w:r>
              <w:rPr>
                <w:rFonts w:ascii="Montserrat Light" w:hAnsi="Montserrat Light"/>
                <w:bCs/>
              </w:rPr>
              <w:t>modifică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corespunzător</w:t>
            </w:r>
            <w:proofErr w:type="spellEnd"/>
            <w:r>
              <w:rPr>
                <w:rFonts w:ascii="Montserrat Light" w:hAnsi="Montserrat Light"/>
                <w:bCs/>
              </w:rPr>
              <w:t>;</w:t>
            </w:r>
          </w:p>
          <w:p w14:paraId="266D05D3" w14:textId="77777777" w:rsidR="001164F4" w:rsidRPr="00E61964" w:rsidRDefault="001164F4" w:rsidP="001164F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 w:cs="Legisx"/>
                <w:lang w:val="ro-MD"/>
              </w:rPr>
              <w:lastRenderedPageBreak/>
              <w:t xml:space="preserve">Asociația Regională pentru Dezvoltarea Infrastructurii din Bazinul Hidrografic Someș Tisa </w:t>
            </w:r>
            <w:r>
              <w:rPr>
                <w:rFonts w:ascii="Montserrat Light" w:hAnsi="Montserrat Light"/>
                <w:bCs/>
              </w:rPr>
              <w:t xml:space="preserve">– </w:t>
            </w:r>
            <w:proofErr w:type="spellStart"/>
            <w:r>
              <w:rPr>
                <w:rFonts w:ascii="Montserrat Light" w:hAnsi="Montserrat Light"/>
                <w:bCs/>
              </w:rPr>
              <w:t>suplimentare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>
              <w:rPr>
                <w:rFonts w:ascii="Montserrat Light" w:hAnsi="Montserrat Light"/>
                <w:bCs/>
              </w:rPr>
              <w:t>suma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40 mii lei – </w:t>
            </w:r>
            <w:proofErr w:type="spellStart"/>
            <w:r>
              <w:rPr>
                <w:rFonts w:ascii="Montserrat Light" w:hAnsi="Montserrat Light"/>
                <w:bCs/>
              </w:rPr>
              <w:t>astfel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lit.b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) de la Art. 1 al </w:t>
            </w:r>
            <w:proofErr w:type="spellStart"/>
            <w:r>
              <w:rPr>
                <w:rFonts w:ascii="Montserrat Light" w:hAnsi="Montserrat Light"/>
                <w:bCs/>
              </w:rPr>
              <w:t>Hotărârii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consiliu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29/2024 se </w:t>
            </w:r>
            <w:proofErr w:type="spellStart"/>
            <w:r>
              <w:rPr>
                <w:rFonts w:ascii="Montserrat Light" w:hAnsi="Montserrat Light"/>
                <w:bCs/>
              </w:rPr>
              <w:t>modifică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corespunzător</w:t>
            </w:r>
            <w:proofErr w:type="spellEnd"/>
            <w:r>
              <w:rPr>
                <w:rFonts w:ascii="Montserrat Light" w:hAnsi="Montserrat Light"/>
                <w:bCs/>
              </w:rPr>
              <w:t>;</w:t>
            </w:r>
          </w:p>
          <w:p w14:paraId="3F852B4C" w14:textId="77777777" w:rsidR="001164F4" w:rsidRPr="00E61964" w:rsidRDefault="001164F4" w:rsidP="001164F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 w:cs="Calibri"/>
                <w:lang w:val="ro-MD" w:eastAsia="ro-MD"/>
              </w:rPr>
              <w:t xml:space="preserve">Asociația de Dezvoltare Intercomunitară Eco-Metropolitan Cluj </w:t>
            </w:r>
            <w:r>
              <w:rPr>
                <w:rFonts w:ascii="Montserrat Light" w:hAnsi="Montserrat Light"/>
                <w:bCs/>
              </w:rPr>
              <w:t xml:space="preserve">– </w:t>
            </w:r>
            <w:proofErr w:type="spellStart"/>
            <w:r>
              <w:rPr>
                <w:rFonts w:ascii="Montserrat Light" w:hAnsi="Montserrat Light"/>
                <w:bCs/>
              </w:rPr>
              <w:t>suplimentare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>
              <w:rPr>
                <w:rFonts w:ascii="Montserrat Light" w:hAnsi="Montserrat Light"/>
                <w:bCs/>
              </w:rPr>
              <w:t>suma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327,22 mii lei – </w:t>
            </w:r>
            <w:proofErr w:type="spellStart"/>
            <w:r>
              <w:rPr>
                <w:rFonts w:ascii="Montserrat Light" w:hAnsi="Montserrat Light"/>
                <w:bCs/>
              </w:rPr>
              <w:t>astfel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lit.c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) de la Art. 1 al </w:t>
            </w:r>
            <w:proofErr w:type="spellStart"/>
            <w:r>
              <w:rPr>
                <w:rFonts w:ascii="Montserrat Light" w:hAnsi="Montserrat Light"/>
                <w:bCs/>
              </w:rPr>
              <w:t>Hotărârii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consiliu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29/2024 se </w:t>
            </w:r>
            <w:proofErr w:type="spellStart"/>
            <w:r>
              <w:rPr>
                <w:rFonts w:ascii="Montserrat Light" w:hAnsi="Montserrat Light"/>
                <w:bCs/>
              </w:rPr>
              <w:t>modifică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corespunzător</w:t>
            </w:r>
            <w:proofErr w:type="spellEnd"/>
            <w:r>
              <w:rPr>
                <w:rFonts w:ascii="Montserrat Light" w:hAnsi="Montserrat Light"/>
                <w:bCs/>
              </w:rPr>
              <w:t>;</w:t>
            </w:r>
          </w:p>
          <w:p w14:paraId="72DACC90" w14:textId="77777777" w:rsidR="001164F4" w:rsidRPr="00E61964" w:rsidRDefault="001164F4" w:rsidP="001164F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 w:cs="Legisx"/>
                <w:lang w:val="ro-MD"/>
              </w:rPr>
              <w:t xml:space="preserve">Asociația Clusterul de educație C-EDU </w:t>
            </w:r>
            <w:r>
              <w:rPr>
                <w:rFonts w:ascii="Montserrat Light" w:hAnsi="Montserrat Light"/>
                <w:bCs/>
              </w:rPr>
              <w:t xml:space="preserve">– </w:t>
            </w:r>
            <w:proofErr w:type="spellStart"/>
            <w:r>
              <w:rPr>
                <w:rFonts w:ascii="Montserrat Light" w:hAnsi="Montserrat Light"/>
                <w:bCs/>
              </w:rPr>
              <w:t>suplimentare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>
              <w:rPr>
                <w:rFonts w:ascii="Montserrat Light" w:hAnsi="Montserrat Light"/>
                <w:bCs/>
              </w:rPr>
              <w:t>suma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1 mii lei – </w:t>
            </w:r>
            <w:proofErr w:type="spellStart"/>
            <w:r>
              <w:rPr>
                <w:rFonts w:ascii="Montserrat Light" w:hAnsi="Montserrat Light"/>
                <w:bCs/>
              </w:rPr>
              <w:t>astfel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lit.f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) de la Art. 1 al </w:t>
            </w:r>
            <w:proofErr w:type="spellStart"/>
            <w:r>
              <w:rPr>
                <w:rFonts w:ascii="Montserrat Light" w:hAnsi="Montserrat Light"/>
                <w:bCs/>
              </w:rPr>
              <w:t>Hotărârii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consiliu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29/2024 se </w:t>
            </w:r>
            <w:proofErr w:type="spellStart"/>
            <w:r>
              <w:rPr>
                <w:rFonts w:ascii="Montserrat Light" w:hAnsi="Montserrat Light"/>
                <w:bCs/>
              </w:rPr>
              <w:t>modifică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corespunzător</w:t>
            </w:r>
            <w:proofErr w:type="spellEnd"/>
            <w:r>
              <w:rPr>
                <w:rFonts w:ascii="Montserrat Light" w:hAnsi="Montserrat Light"/>
                <w:bCs/>
              </w:rPr>
              <w:t>;</w:t>
            </w:r>
          </w:p>
          <w:p w14:paraId="4EE694DE" w14:textId="77777777" w:rsidR="001164F4" w:rsidRDefault="001164F4" w:rsidP="001164F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 w:cs="Legisx"/>
                <w:lang w:val="ro-MD"/>
              </w:rPr>
            </w:pPr>
            <w:r>
              <w:rPr>
                <w:rFonts w:ascii="Montserrat Light" w:hAnsi="Montserrat Light" w:cs="Legisx"/>
                <w:lang w:val="ro-MD"/>
              </w:rPr>
              <w:t xml:space="preserve">Uniunea Națională a Consiliilor Județene din România </w:t>
            </w:r>
            <w:r>
              <w:rPr>
                <w:rFonts w:ascii="Montserrat Light" w:hAnsi="Montserrat Light"/>
                <w:bCs/>
              </w:rPr>
              <w:t xml:space="preserve">– </w:t>
            </w:r>
            <w:proofErr w:type="spellStart"/>
            <w:r>
              <w:rPr>
                <w:rFonts w:ascii="Montserrat Light" w:hAnsi="Montserrat Light"/>
                <w:bCs/>
              </w:rPr>
              <w:t>suplimentare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>
              <w:rPr>
                <w:rFonts w:ascii="Montserrat Light" w:hAnsi="Montserrat Light"/>
                <w:bCs/>
              </w:rPr>
              <w:t>suma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35,65 mii lei – </w:t>
            </w:r>
            <w:proofErr w:type="spellStart"/>
            <w:r>
              <w:rPr>
                <w:rFonts w:ascii="Montserrat Light" w:hAnsi="Montserrat Light"/>
                <w:bCs/>
              </w:rPr>
              <w:t>astfel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lit.j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) de la Art. 1 al </w:t>
            </w:r>
            <w:proofErr w:type="spellStart"/>
            <w:r>
              <w:rPr>
                <w:rFonts w:ascii="Montserrat Light" w:hAnsi="Montserrat Light"/>
                <w:bCs/>
              </w:rPr>
              <w:t>Hotărârii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consiliu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29/2024 se </w:t>
            </w:r>
            <w:proofErr w:type="spellStart"/>
            <w:r>
              <w:rPr>
                <w:rFonts w:ascii="Montserrat Light" w:hAnsi="Montserrat Light"/>
                <w:bCs/>
              </w:rPr>
              <w:t>modifică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corespunzător</w:t>
            </w:r>
            <w:proofErr w:type="spellEnd"/>
            <w:r>
              <w:rPr>
                <w:rFonts w:ascii="Montserrat Light" w:hAnsi="Montserrat Light" w:cs="Legisx"/>
                <w:lang w:val="ro-MD"/>
              </w:rPr>
              <w:t>.</w:t>
            </w:r>
          </w:p>
          <w:p w14:paraId="7EE9D97E" w14:textId="77777777" w:rsidR="001164F4" w:rsidRPr="00E61964" w:rsidRDefault="001164F4" w:rsidP="001164F4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r w:rsidRPr="000B797A">
              <w:rPr>
                <w:rFonts w:ascii="Montserrat Light" w:eastAsiaTheme="minorHAnsi" w:hAnsi="Montserrat Light" w:cs="Legisx"/>
                <w:lang w:val="ro-MD"/>
              </w:rPr>
              <w:t>Asociați</w:t>
            </w:r>
            <w:r>
              <w:rPr>
                <w:rFonts w:ascii="Montserrat Light" w:eastAsiaTheme="minorHAnsi" w:hAnsi="Montserrat Light" w:cs="Legisx"/>
                <w:lang w:val="ro-MD"/>
              </w:rPr>
              <w:t>a</w:t>
            </w:r>
            <w:r w:rsidRPr="000B797A">
              <w:rPr>
                <w:rFonts w:ascii="Montserrat Light" w:eastAsiaTheme="minorHAnsi" w:hAnsi="Montserrat Light" w:cs="Legisx"/>
                <w:lang w:val="ro-MD"/>
              </w:rPr>
              <w:t xml:space="preserve"> de Dezvoltare Intercomunitară Transilvania de Nord</w:t>
            </w:r>
            <w:r>
              <w:rPr>
                <w:rFonts w:ascii="Montserrat Light" w:eastAsiaTheme="minorHAnsi" w:hAnsi="Montserrat Light" w:cs="Legisx"/>
                <w:lang w:val="ro-MD"/>
              </w:rPr>
              <w:t xml:space="preserve"> </w:t>
            </w:r>
            <w:r>
              <w:rPr>
                <w:rFonts w:ascii="Montserrat Light" w:hAnsi="Montserrat Light"/>
                <w:bCs/>
              </w:rPr>
              <w:t xml:space="preserve">– </w:t>
            </w:r>
            <w:proofErr w:type="spellStart"/>
            <w:r>
              <w:rPr>
                <w:rFonts w:ascii="Montserrat Light" w:hAnsi="Montserrat Light"/>
                <w:bCs/>
              </w:rPr>
              <w:t>alocare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suma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90 mii lei – </w:t>
            </w:r>
            <w:proofErr w:type="spellStart"/>
            <w:r>
              <w:rPr>
                <w:rFonts w:ascii="Montserrat Light" w:hAnsi="Montserrat Light"/>
                <w:bCs/>
              </w:rPr>
              <w:t>astfel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se introduce o </w:t>
            </w:r>
            <w:proofErr w:type="spellStart"/>
            <w:r>
              <w:rPr>
                <w:rFonts w:ascii="Montserrat Light" w:hAnsi="Montserrat Light"/>
                <w:bCs/>
              </w:rPr>
              <w:t>nouă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literă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Cs/>
              </w:rPr>
              <w:t>lit.l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) de la Art. 1 al </w:t>
            </w:r>
            <w:proofErr w:type="spellStart"/>
            <w:r>
              <w:rPr>
                <w:rFonts w:ascii="Montserrat Light" w:hAnsi="Montserrat Light"/>
                <w:bCs/>
              </w:rPr>
              <w:t>Hotărârii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consiliu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nr. 29/2024.</w:t>
            </w:r>
          </w:p>
          <w:p w14:paraId="5D07C80B" w14:textId="77777777" w:rsidR="00776907" w:rsidRDefault="00776907" w:rsidP="00776907">
            <w:pPr>
              <w:spacing w:line="240" w:lineRule="auto"/>
              <w:contextualSpacing/>
              <w:jc w:val="both"/>
              <w:rPr>
                <w:rFonts w:ascii="Montserrat Light" w:hAnsi="Montserrat Light" w:cs="Legisx"/>
                <w:lang w:val="ro-MD"/>
              </w:rPr>
            </w:pPr>
          </w:p>
          <w:p w14:paraId="0CBF5443" w14:textId="77777777" w:rsidR="00A857A6" w:rsidRPr="0026075C" w:rsidRDefault="00A857A6" w:rsidP="00A857A6">
            <w:pPr>
              <w:spacing w:after="24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6075C">
              <w:rPr>
                <w:rFonts w:ascii="Montserrat Light" w:hAnsi="Montserrat Light"/>
                <w:bCs/>
                <w:iCs/>
              </w:rPr>
              <w:t xml:space="preserve">Art. 173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>. (</w:t>
            </w:r>
            <w:r>
              <w:rPr>
                <w:rFonts w:ascii="Montserrat Light" w:hAnsi="Montserrat Light"/>
                <w:bCs/>
                <w:iCs/>
              </w:rPr>
              <w:t>1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) lit. </w:t>
            </w:r>
            <w:r>
              <w:rPr>
                <w:rFonts w:ascii="Montserrat Light" w:hAnsi="Montserrat Light"/>
                <w:bCs/>
                <w:iCs/>
              </w:rPr>
              <w:t>e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) din </w:t>
            </w:r>
            <w:r w:rsidRPr="0026075C">
              <w:rPr>
                <w:rFonts w:ascii="Montserrat Light" w:hAnsi="Montserrat Light"/>
              </w:rPr>
              <w:t xml:space="preserve">Ordonanța de </w:t>
            </w:r>
            <w:proofErr w:type="spellStart"/>
            <w:r w:rsidRPr="0026075C">
              <w:rPr>
                <w:rFonts w:ascii="Montserrat Light" w:hAnsi="Montserrat Light"/>
              </w:rPr>
              <w:t>Urgență</w:t>
            </w:r>
            <w:proofErr w:type="spellEnd"/>
            <w:r w:rsidRPr="0026075C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26075C">
              <w:rPr>
                <w:rFonts w:ascii="Montserrat Light" w:hAnsi="Montserrat Light"/>
              </w:rPr>
              <w:t>privind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Codul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administrativ</w:t>
            </w:r>
            <w:proofErr w:type="spellEnd"/>
            <w:r w:rsidRPr="0026075C">
              <w:rPr>
                <w:rFonts w:ascii="Montserrat Light" w:hAnsi="Montserrat Light"/>
              </w:rPr>
              <w:t xml:space="preserve">, cu </w:t>
            </w:r>
            <w:proofErr w:type="spellStart"/>
            <w:r w:rsidRPr="0026075C">
              <w:rPr>
                <w:rFonts w:ascii="Montserrat Light" w:hAnsi="Montserrat Light"/>
              </w:rPr>
              <w:t>modificările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completările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ulterioare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prevede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faptul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exercitarea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atribuţiilor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sale,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consiliul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asigură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potrivit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competenţelor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sale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condiţiile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cooperarea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interinstituțională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pe plan intern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extern</w:t>
            </w:r>
            <w:r w:rsidRPr="0026075C">
              <w:rPr>
                <w:rFonts w:ascii="Montserrat Light" w:hAnsi="Montserrat Light"/>
                <w:bCs/>
                <w:iCs/>
              </w:rPr>
              <w:t>.</w:t>
            </w:r>
          </w:p>
          <w:p w14:paraId="7C07B6C5" w14:textId="4389054A" w:rsidR="005028E0" w:rsidRDefault="00A857A6" w:rsidP="00A857A6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Având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vedere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cele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mai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sus,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pentru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bune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condiții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gramStart"/>
            <w:r w:rsidRPr="0026075C">
              <w:rPr>
                <w:rStyle w:val="markedcontent"/>
                <w:rFonts w:ascii="Montserrat Light" w:hAnsi="Montserrat Light"/>
              </w:rPr>
              <w:t>a</w:t>
            </w:r>
            <w:proofErr w:type="gram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activității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asociați</w:t>
            </w:r>
            <w:r w:rsidR="00B9033E">
              <w:rPr>
                <w:rStyle w:val="markedcontent"/>
                <w:rFonts w:ascii="Montserrat Light" w:hAnsi="Montserrat Light"/>
              </w:rPr>
              <w:t>ilor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, 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se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impune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nominalizarea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sume</w:t>
            </w:r>
            <w:r w:rsidR="00B9033E">
              <w:rPr>
                <w:rFonts w:ascii="Montserrat Light" w:hAnsi="Montserrat Light"/>
                <w:bCs/>
                <w:iCs/>
              </w:rPr>
              <w:t>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r>
              <w:rPr>
                <w:rFonts w:ascii="Montserrat Light" w:hAnsi="Montserrat Light"/>
                <w:bCs/>
                <w:iCs/>
              </w:rPr>
              <w:t>din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bugetul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local al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Județului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Cluj pe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anul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202</w:t>
            </w:r>
            <w:r w:rsidR="00B9033E">
              <w:rPr>
                <w:rFonts w:ascii="Montserrat Light" w:hAnsi="Montserrat Light"/>
                <w:bCs/>
                <w:iCs/>
              </w:rPr>
              <w:t>4</w:t>
            </w:r>
            <w:r w:rsidRPr="0026075C">
              <w:rPr>
                <w:rFonts w:ascii="Montserrat Light" w:hAnsi="Montserrat Light"/>
                <w:bCs/>
                <w:iCs/>
              </w:rPr>
              <w:t>.</w:t>
            </w:r>
          </w:p>
          <w:p w14:paraId="176A2160" w14:textId="1D0E3307" w:rsidR="00776907" w:rsidRPr="0026075C" w:rsidRDefault="00776907" w:rsidP="001164F4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iCs/>
                <w:noProof/>
                <w:lang w:val="ro-RO" w:eastAsia="ro-RO" w:bidi="ne-NP"/>
              </w:rPr>
            </w:pPr>
          </w:p>
        </w:tc>
      </w:tr>
      <w:tr w:rsidR="0026075C" w:rsidRPr="0026075C" w14:paraId="072BEE3E" w14:textId="77777777" w:rsidTr="003A16B3">
        <w:tc>
          <w:tcPr>
            <w:tcW w:w="9355" w:type="dxa"/>
            <w:gridSpan w:val="2"/>
          </w:tcPr>
          <w:p w14:paraId="53B2A334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lastRenderedPageBreak/>
              <w:t xml:space="preserve">Secțiunea a 3-a - Efecte preconizate ale aplicării actului administrativ: </w:t>
            </w:r>
            <w:r w:rsidRPr="0026075C">
              <w:rPr>
                <w:rFonts w:ascii="Montserrat Light" w:hAnsi="Montserrat Light"/>
                <w:i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mediului)</w:t>
            </w:r>
            <w:r w:rsidRPr="0026075C">
              <w:rPr>
                <w:rFonts w:ascii="Montserrat Light" w:hAnsi="Montserrat Light"/>
                <w:b/>
                <w:bCs/>
                <w:i/>
                <w:noProof/>
                <w:lang w:val="ro-RO" w:eastAsia="ro-RO"/>
              </w:rPr>
              <w:t>:</w:t>
            </w:r>
          </w:p>
        </w:tc>
      </w:tr>
      <w:tr w:rsidR="0026075C" w:rsidRPr="0026075C" w14:paraId="4B750056" w14:textId="77777777" w:rsidTr="003A16B3">
        <w:tc>
          <w:tcPr>
            <w:tcW w:w="9355" w:type="dxa"/>
            <w:gridSpan w:val="2"/>
          </w:tcPr>
          <w:p w14:paraId="55F24CB1" w14:textId="1839C7A6" w:rsidR="00BD320E" w:rsidRPr="0026075C" w:rsidRDefault="00776907" w:rsidP="00B9033E">
            <w:pPr>
              <w:pStyle w:val="Indentcorptext"/>
              <w:spacing w:after="0" w:line="240" w:lineRule="auto"/>
              <w:ind w:left="-30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  <w:t>Prin</w:t>
            </w:r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nominalizarea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sumei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>
              <w:rPr>
                <w:rFonts w:ascii="Montserrat Light" w:hAnsi="Montserrat Light"/>
                <w:bCs/>
              </w:rPr>
              <w:t>bugetul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>
              <w:rPr>
                <w:rFonts w:ascii="Montserrat Light" w:hAnsi="Montserrat Light"/>
                <w:bCs/>
              </w:rPr>
              <w:t>Județului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>
              <w:rPr>
                <w:rFonts w:ascii="Montserrat Light" w:hAnsi="Montserrat Light"/>
                <w:bCs/>
              </w:rPr>
              <w:t>anul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202</w:t>
            </w:r>
            <w:r w:rsidR="00B9033E">
              <w:rPr>
                <w:rFonts w:ascii="Montserrat Light" w:hAnsi="Montserrat Light"/>
                <w:bCs/>
              </w:rPr>
              <w:t>4</w:t>
            </w:r>
            <w:r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>
              <w:rPr>
                <w:rFonts w:ascii="Montserrat Light" w:hAnsi="Montserrat Light"/>
                <w:bCs/>
              </w:rPr>
              <w:t>va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aloca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suma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necesară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>
              <w:rPr>
                <w:rFonts w:ascii="Montserrat Light" w:hAnsi="Montserrat Light"/>
                <w:bCs/>
              </w:rPr>
              <w:t>bugetul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local </w:t>
            </w:r>
            <w:proofErr w:type="spellStart"/>
            <w:r>
              <w:rPr>
                <w:rFonts w:ascii="Montserrat Light" w:hAnsi="Montserrat Light"/>
                <w:bCs/>
              </w:rPr>
              <w:t>pentru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desfășurarea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condiții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optime </w:t>
            </w:r>
            <w:r w:rsidR="00542A7E">
              <w:rPr>
                <w:rFonts w:ascii="Montserrat Light" w:hAnsi="Montserrat Light"/>
                <w:bCs/>
              </w:rPr>
              <w:t xml:space="preserve">a </w:t>
            </w:r>
            <w:proofErr w:type="spellStart"/>
            <w:r>
              <w:rPr>
                <w:rFonts w:ascii="Montserrat Light" w:hAnsi="Montserrat Light"/>
                <w:bCs/>
              </w:rPr>
              <w:t>activității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asociații</w:t>
            </w:r>
            <w:r w:rsidR="00B9033E">
              <w:rPr>
                <w:rFonts w:ascii="Montserrat Light" w:hAnsi="Montserrat Light"/>
                <w:bCs/>
              </w:rPr>
              <w:t>lor</w:t>
            </w:r>
            <w:proofErr w:type="spellEnd"/>
            <w:r w:rsidR="00B9033E">
              <w:rPr>
                <w:rFonts w:ascii="Montserrat Light" w:hAnsi="Montserrat Light"/>
                <w:bCs/>
              </w:rPr>
              <w:t>.</w:t>
            </w:r>
          </w:p>
        </w:tc>
      </w:tr>
      <w:tr w:rsidR="0026075C" w:rsidRPr="0026075C" w14:paraId="65184304" w14:textId="77777777" w:rsidTr="003A16B3">
        <w:tc>
          <w:tcPr>
            <w:tcW w:w="9355" w:type="dxa"/>
            <w:gridSpan w:val="2"/>
          </w:tcPr>
          <w:p w14:paraId="629ABB82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  <w:t xml:space="preserve">Secțiunea a 4-a - Concluzii/propuneri:  </w:t>
            </w:r>
          </w:p>
        </w:tc>
      </w:tr>
      <w:tr w:rsidR="00306844" w:rsidRPr="0026075C" w14:paraId="35F7C0C1" w14:textId="77777777" w:rsidTr="003A16B3">
        <w:tc>
          <w:tcPr>
            <w:tcW w:w="9355" w:type="dxa"/>
            <w:gridSpan w:val="2"/>
          </w:tcPr>
          <w:p w14:paraId="6ECFD3A8" w14:textId="77777777" w:rsidR="00306844" w:rsidRPr="0026075C" w:rsidRDefault="00306844" w:rsidP="003535AB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pt-BR"/>
              </w:rPr>
            </w:pPr>
            <w:r w:rsidRPr="0026075C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În urma analizării proiectului de hotărâre și a documentării efectuate,  certificăm că proiectul de hotărâre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pt-BR" w:eastAsia="ro-RO"/>
              </w:rPr>
              <w:t>îndeplinește</w:t>
            </w:r>
            <w:r w:rsidRPr="0026075C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 cerințele tehnice specificate în Secțiunea a 2-a.</w:t>
            </w:r>
          </w:p>
        </w:tc>
      </w:tr>
    </w:tbl>
    <w:p w14:paraId="7CAA752A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i/>
          <w:noProof/>
          <w:lang w:val="en-US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2046"/>
        <w:gridCol w:w="1378"/>
        <w:gridCol w:w="1574"/>
      </w:tblGrid>
      <w:tr w:rsidR="0026075C" w:rsidRPr="0026075C" w14:paraId="2E8F3D56" w14:textId="77777777" w:rsidTr="003A16B3">
        <w:tc>
          <w:tcPr>
            <w:tcW w:w="4357" w:type="dxa"/>
          </w:tcPr>
          <w:p w14:paraId="325DD048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2046" w:type="dxa"/>
          </w:tcPr>
          <w:p w14:paraId="540C3618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Prenume</w:t>
            </w:r>
            <w:proofErr w:type="spellEnd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și</w:t>
            </w:r>
            <w:proofErr w:type="spellEnd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nume</w:t>
            </w:r>
            <w:proofErr w:type="spellEnd"/>
          </w:p>
        </w:tc>
        <w:tc>
          <w:tcPr>
            <w:tcW w:w="1378" w:type="dxa"/>
          </w:tcPr>
          <w:p w14:paraId="73840BAF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Data</w:t>
            </w:r>
          </w:p>
        </w:tc>
        <w:tc>
          <w:tcPr>
            <w:tcW w:w="1574" w:type="dxa"/>
          </w:tcPr>
          <w:p w14:paraId="2BC13807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Semnătura</w:t>
            </w:r>
            <w:proofErr w:type="spellEnd"/>
          </w:p>
        </w:tc>
      </w:tr>
      <w:tr w:rsidR="00306844" w:rsidRPr="0026075C" w14:paraId="7CCD051D" w14:textId="77777777" w:rsidTr="003A16B3">
        <w:tc>
          <w:tcPr>
            <w:tcW w:w="4357" w:type="dxa"/>
          </w:tcPr>
          <w:p w14:paraId="4830C915" w14:textId="68DAC96E" w:rsidR="00306844" w:rsidRPr="0026075C" w:rsidRDefault="00486342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iCs/>
                <w:lang w:val="en-US" w:eastAsia="ro-RO"/>
              </w:rPr>
              <w:t>Elaborat</w:t>
            </w:r>
            <w:proofErr w:type="spellEnd"/>
            <w:r w:rsidR="00306844" w:rsidRPr="0026075C">
              <w:rPr>
                <w:rFonts w:ascii="Montserrat Light" w:eastAsia="Times New Roman" w:hAnsi="Montserrat Light" w:cs="Times New Roman"/>
                <w:iCs/>
                <w:lang w:val="en-US" w:eastAsia="ro-RO"/>
              </w:rPr>
              <w:t>: director general</w:t>
            </w:r>
          </w:p>
        </w:tc>
        <w:tc>
          <w:tcPr>
            <w:tcW w:w="2046" w:type="dxa"/>
          </w:tcPr>
          <w:p w14:paraId="129F175A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Cristina Șchiop</w:t>
            </w:r>
          </w:p>
        </w:tc>
        <w:tc>
          <w:tcPr>
            <w:tcW w:w="1378" w:type="dxa"/>
          </w:tcPr>
          <w:p w14:paraId="7C4FA0AC" w14:textId="7E8BC114" w:rsidR="00306844" w:rsidRPr="0026075C" w:rsidRDefault="001164F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14</w:t>
            </w:r>
            <w:r w:rsidR="00306844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</w:t>
            </w:r>
            <w:r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11</w:t>
            </w:r>
            <w:r w:rsidR="00306844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</w:t>
            </w:r>
            <w:r w:rsidR="009A191D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2024</w:t>
            </w:r>
          </w:p>
        </w:tc>
        <w:tc>
          <w:tcPr>
            <w:tcW w:w="1574" w:type="dxa"/>
          </w:tcPr>
          <w:p w14:paraId="15D3E38B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</w:tr>
    </w:tbl>
    <w:p w14:paraId="45113CFF" w14:textId="55161439" w:rsidR="00016550" w:rsidRPr="0026075C" w:rsidRDefault="00016550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B12B56F" w14:textId="27C73E4A" w:rsidR="000318DF" w:rsidRPr="0026075C" w:rsidRDefault="000318DF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1AD63FE" w14:textId="72364A17" w:rsidR="000318DF" w:rsidRPr="0026075C" w:rsidRDefault="000318DF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8D19C04" w14:textId="0C5B0080" w:rsid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2EF0749" w14:textId="77777777" w:rsidR="001164F4" w:rsidRDefault="001164F4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EB1411F" w14:textId="77777777" w:rsidR="001164F4" w:rsidRDefault="001164F4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E74A2DC" w14:textId="77777777" w:rsidR="001164F4" w:rsidRDefault="001164F4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9B4B883" w14:textId="77777777" w:rsidR="001164F4" w:rsidRDefault="001164F4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D7D96E3" w14:textId="77777777" w:rsidR="001164F4" w:rsidRDefault="001164F4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B09DB62" w14:textId="77777777" w:rsidR="001164F4" w:rsidRDefault="001164F4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3DD1665" w14:textId="77777777" w:rsidR="001164F4" w:rsidRDefault="001164F4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AF4BDA3" w14:textId="77777777" w:rsidR="001164F4" w:rsidRDefault="001164F4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85FEE19" w14:textId="77777777" w:rsidR="001164F4" w:rsidRPr="0026075C" w:rsidRDefault="001164F4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7F0F076" w14:textId="77777777" w:rsidR="000318DF" w:rsidRPr="0026075C" w:rsidRDefault="000318DF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26075C" w:rsidRPr="0026075C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lastRenderedPageBreak/>
              <w:t xml:space="preserve">CIRCUIT PROIECT DE HOTĂRÂRE </w:t>
            </w:r>
          </w:p>
        </w:tc>
      </w:tr>
      <w:tr w:rsidR="0026075C" w:rsidRPr="0026075C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26075C" w:rsidRPr="0026075C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6FD1" w14:textId="5709F043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1DD11CE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pentru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3306FCEF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26075C">
              <w:rPr>
                <w:rFonts w:ascii="Montserrat Light" w:hAnsi="Montserrat Light"/>
                <w:lang w:val="ro-RO"/>
              </w:rPr>
              <w:t xml:space="preserve">Direcția </w:t>
            </w:r>
            <w:r w:rsidR="005C65DC" w:rsidRPr="0026075C">
              <w:rPr>
                <w:rFonts w:ascii="Montserrat Light" w:hAnsi="Montserrat Light"/>
                <w:lang w:val="ro-RO"/>
              </w:rPr>
              <w:t>Generală Buget-Finanțe, Resurse Umane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27F2B7FA" w:rsidR="00016550" w:rsidRPr="0026075C" w:rsidRDefault="00357D41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357D41">
              <w:rPr>
                <w:rFonts w:ascii="Montserrat Light" w:hAnsi="Montserrat Light"/>
                <w:lang w:val="en-US"/>
              </w:rPr>
              <w:t>15.11.2024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4124C744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26075C" w:rsidRPr="0026075C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26075C" w:rsidRPr="0026075C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pentru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26075C" w:rsidRPr="0026075C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pentru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6F9405C3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166B4A55" w:rsidR="00016550" w:rsidRPr="0026075C" w:rsidRDefault="00357D41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Costin Bianca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594E2A7B" w:rsidR="00016550" w:rsidRPr="0026075C" w:rsidRDefault="0031421B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>
              <w:rPr>
                <w:rFonts w:ascii="Montserrat Light" w:hAnsi="Montserrat Light"/>
                <w:lang w:val="en-US"/>
              </w:rPr>
              <w:t>acordat</w:t>
            </w:r>
            <w:proofErr w:type="spellEnd"/>
          </w:p>
        </w:tc>
      </w:tr>
      <w:tr w:rsidR="0026075C" w:rsidRPr="0026075C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26075C" w:rsidRPr="0026075C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pentru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26075C" w:rsidRPr="0026075C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7B7ED9F1" w:rsidR="00016550" w:rsidRPr="0026075C" w:rsidRDefault="00357D41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Gaci Simona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0BAA5399" w:rsidR="00016550" w:rsidRPr="0026075C" w:rsidRDefault="00357D41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6B81BD9C" w:rsidR="00016550" w:rsidRPr="0026075C" w:rsidRDefault="0031421B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26075C" w:rsidRPr="0026075C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26075C" w:rsidRPr="0026075C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pentru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26075C" w:rsidRPr="0026075C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Comisia de </w:t>
            </w:r>
            <w:proofErr w:type="spellStart"/>
            <w:proofErr w:type="gramStart"/>
            <w:r w:rsidRPr="0026075C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pentru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26075C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2055D3F9" w:rsidR="00016550" w:rsidRPr="0026075C" w:rsidRDefault="00357D41" w:rsidP="00357D41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26075C" w:rsidRDefault="00016550" w:rsidP="005521F8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26075C" w:rsidRDefault="008F76F2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sectPr w:rsidR="008F76F2" w:rsidRPr="0026075C" w:rsidSect="00AB2659">
      <w:headerReference w:type="default" r:id="rId9"/>
      <w:pgSz w:w="11909" w:h="16834"/>
      <w:pgMar w:top="1440" w:right="839" w:bottom="993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A64FC" w14:textId="77777777" w:rsidR="00C76398" w:rsidRDefault="00C76398">
      <w:pPr>
        <w:spacing w:line="240" w:lineRule="auto"/>
      </w:pPr>
      <w:r>
        <w:separator/>
      </w:r>
    </w:p>
  </w:endnote>
  <w:endnote w:type="continuationSeparator" w:id="0">
    <w:p w14:paraId="14AB3275" w14:textId="77777777" w:rsidR="00C76398" w:rsidRDefault="00C76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9937B" w14:textId="77777777" w:rsidR="00C76398" w:rsidRDefault="00C76398">
      <w:pPr>
        <w:spacing w:line="240" w:lineRule="auto"/>
      </w:pPr>
      <w:r>
        <w:separator/>
      </w:r>
    </w:p>
  </w:footnote>
  <w:footnote w:type="continuationSeparator" w:id="0">
    <w:p w14:paraId="65C5EB97" w14:textId="77777777" w:rsidR="00C76398" w:rsidRDefault="00C763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5D3F0D8" w:rsidR="0044156E" w:rsidRPr="000E5A88" w:rsidRDefault="0044156E" w:rsidP="000E5A88">
    <w:pPr>
      <w:pStyle w:val="Antet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4ECB4A7C" wp14:editId="5C186092">
          <wp:simplePos x="0" y="0"/>
          <wp:positionH relativeFrom="column">
            <wp:posOffset>-9525</wp:posOffset>
          </wp:positionH>
          <wp:positionV relativeFrom="paragraph">
            <wp:posOffset>-219075</wp:posOffset>
          </wp:positionV>
          <wp:extent cx="2662348" cy="566738"/>
          <wp:effectExtent l="0" t="0" r="0" b="0"/>
          <wp:wrapTopAndBottom distT="0" distB="0"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57B802B8" wp14:editId="142D9878">
          <wp:simplePos x="0" y="0"/>
          <wp:positionH relativeFrom="column">
            <wp:posOffset>3695700</wp:posOffset>
          </wp:positionH>
          <wp:positionV relativeFrom="paragraph">
            <wp:posOffset>-209550</wp:posOffset>
          </wp:positionV>
          <wp:extent cx="2047875" cy="571500"/>
          <wp:effectExtent l="0" t="0" r="0" b="0"/>
          <wp:wrapSquare wrapText="bothSides" distT="0" distB="0" distL="0" distR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BA3A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4" w15:restartNumberingAfterBreak="0">
    <w:nsid w:val="07654D0E"/>
    <w:multiLevelType w:val="hybridMultilevel"/>
    <w:tmpl w:val="16BEC8A4"/>
    <w:lvl w:ilvl="0" w:tplc="A5E00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03F1F"/>
    <w:multiLevelType w:val="hybridMultilevel"/>
    <w:tmpl w:val="E8F49D40"/>
    <w:lvl w:ilvl="0" w:tplc="B11E5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81A66"/>
    <w:multiLevelType w:val="hybridMultilevel"/>
    <w:tmpl w:val="05B68F7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76A6C1F"/>
    <w:multiLevelType w:val="hybridMultilevel"/>
    <w:tmpl w:val="6EECE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4F1E"/>
    <w:multiLevelType w:val="hybridMultilevel"/>
    <w:tmpl w:val="E8CA1D3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B705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04CEE"/>
    <w:multiLevelType w:val="hybridMultilevel"/>
    <w:tmpl w:val="FED611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BC2785"/>
    <w:multiLevelType w:val="hybridMultilevel"/>
    <w:tmpl w:val="AE884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C75AB"/>
    <w:multiLevelType w:val="hybridMultilevel"/>
    <w:tmpl w:val="B6847CCC"/>
    <w:lvl w:ilvl="0" w:tplc="5D0ADE1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D2372"/>
    <w:multiLevelType w:val="hybridMultilevel"/>
    <w:tmpl w:val="D5942612"/>
    <w:lvl w:ilvl="0" w:tplc="21BA32A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163A"/>
    <w:multiLevelType w:val="hybridMultilevel"/>
    <w:tmpl w:val="E2BA84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275678"/>
    <w:multiLevelType w:val="hybridMultilevel"/>
    <w:tmpl w:val="0C882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E2989"/>
    <w:multiLevelType w:val="hybridMultilevel"/>
    <w:tmpl w:val="B4B86676"/>
    <w:lvl w:ilvl="0" w:tplc="715EA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1307C"/>
    <w:multiLevelType w:val="hybridMultilevel"/>
    <w:tmpl w:val="6CDCB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F717A"/>
    <w:multiLevelType w:val="hybridMultilevel"/>
    <w:tmpl w:val="335A6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944D8"/>
    <w:multiLevelType w:val="hybridMultilevel"/>
    <w:tmpl w:val="9BBCF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70F77"/>
    <w:multiLevelType w:val="hybridMultilevel"/>
    <w:tmpl w:val="D17895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14DAF"/>
    <w:multiLevelType w:val="hybridMultilevel"/>
    <w:tmpl w:val="0DC6B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24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8011764"/>
    <w:multiLevelType w:val="hybridMultilevel"/>
    <w:tmpl w:val="24123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 w16cid:durableId="2068990487">
    <w:abstractNumId w:val="1"/>
  </w:num>
  <w:num w:numId="2" w16cid:durableId="1784424284">
    <w:abstractNumId w:val="8"/>
  </w:num>
  <w:num w:numId="3" w16cid:durableId="1645616762">
    <w:abstractNumId w:val="23"/>
  </w:num>
  <w:num w:numId="4" w16cid:durableId="1403603176">
    <w:abstractNumId w:val="26"/>
  </w:num>
  <w:num w:numId="5" w16cid:durableId="1651669353">
    <w:abstractNumId w:val="11"/>
  </w:num>
  <w:num w:numId="6" w16cid:durableId="67651017">
    <w:abstractNumId w:val="25"/>
  </w:num>
  <w:num w:numId="7" w16cid:durableId="1935017878">
    <w:abstractNumId w:val="12"/>
  </w:num>
  <w:num w:numId="8" w16cid:durableId="1058167438">
    <w:abstractNumId w:val="17"/>
  </w:num>
  <w:num w:numId="9" w16cid:durableId="1984963618">
    <w:abstractNumId w:val="22"/>
  </w:num>
  <w:num w:numId="10" w16cid:durableId="1776515054">
    <w:abstractNumId w:val="0"/>
  </w:num>
  <w:num w:numId="11" w16cid:durableId="852501849">
    <w:abstractNumId w:val="10"/>
  </w:num>
  <w:num w:numId="12" w16cid:durableId="1585217067">
    <w:abstractNumId w:val="7"/>
  </w:num>
  <w:num w:numId="13" w16cid:durableId="1412891792">
    <w:abstractNumId w:val="16"/>
  </w:num>
  <w:num w:numId="14" w16cid:durableId="1695619585">
    <w:abstractNumId w:val="5"/>
  </w:num>
  <w:num w:numId="15" w16cid:durableId="177350336">
    <w:abstractNumId w:val="4"/>
  </w:num>
  <w:num w:numId="16" w16cid:durableId="425224787">
    <w:abstractNumId w:val="19"/>
  </w:num>
  <w:num w:numId="17" w16cid:durableId="1438402724">
    <w:abstractNumId w:val="20"/>
  </w:num>
  <w:num w:numId="18" w16cid:durableId="661858336">
    <w:abstractNumId w:val="13"/>
  </w:num>
  <w:num w:numId="19" w16cid:durableId="20184550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2290430">
    <w:abstractNumId w:val="14"/>
  </w:num>
  <w:num w:numId="21" w16cid:durableId="483011957">
    <w:abstractNumId w:val="9"/>
  </w:num>
  <w:num w:numId="22" w16cid:durableId="462771300">
    <w:abstractNumId w:val="18"/>
  </w:num>
  <w:num w:numId="23" w16cid:durableId="2121415017">
    <w:abstractNumId w:val="24"/>
  </w:num>
  <w:num w:numId="24" w16cid:durableId="1606812515">
    <w:abstractNumId w:val="21"/>
  </w:num>
  <w:num w:numId="25" w16cid:durableId="1266422342">
    <w:abstractNumId w:val="15"/>
  </w:num>
  <w:num w:numId="26" w16cid:durableId="139639760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411"/>
    <w:rsid w:val="000055C3"/>
    <w:rsid w:val="00006EF7"/>
    <w:rsid w:val="000107C1"/>
    <w:rsid w:val="00011846"/>
    <w:rsid w:val="00011BA5"/>
    <w:rsid w:val="000163CA"/>
    <w:rsid w:val="00016550"/>
    <w:rsid w:val="00027C4B"/>
    <w:rsid w:val="000318DF"/>
    <w:rsid w:val="00032578"/>
    <w:rsid w:val="00033267"/>
    <w:rsid w:val="0003476E"/>
    <w:rsid w:val="0004045A"/>
    <w:rsid w:val="000465AD"/>
    <w:rsid w:val="00047795"/>
    <w:rsid w:val="00056814"/>
    <w:rsid w:val="0006292E"/>
    <w:rsid w:val="00063776"/>
    <w:rsid w:val="000731AF"/>
    <w:rsid w:val="000777CB"/>
    <w:rsid w:val="000779B6"/>
    <w:rsid w:val="000800DB"/>
    <w:rsid w:val="00084E98"/>
    <w:rsid w:val="000967BB"/>
    <w:rsid w:val="000A1F80"/>
    <w:rsid w:val="000A2A2E"/>
    <w:rsid w:val="000A54B3"/>
    <w:rsid w:val="000A6539"/>
    <w:rsid w:val="000B797A"/>
    <w:rsid w:val="000C239D"/>
    <w:rsid w:val="000C6D44"/>
    <w:rsid w:val="000D04F9"/>
    <w:rsid w:val="000D4EC5"/>
    <w:rsid w:val="000D5634"/>
    <w:rsid w:val="000E4D8A"/>
    <w:rsid w:val="000E5A88"/>
    <w:rsid w:val="000E70AD"/>
    <w:rsid w:val="000E7177"/>
    <w:rsid w:val="000F3290"/>
    <w:rsid w:val="000F54BE"/>
    <w:rsid w:val="001019B5"/>
    <w:rsid w:val="00103D11"/>
    <w:rsid w:val="00104918"/>
    <w:rsid w:val="001164F4"/>
    <w:rsid w:val="00117CB4"/>
    <w:rsid w:val="001262C3"/>
    <w:rsid w:val="0012717F"/>
    <w:rsid w:val="00127D75"/>
    <w:rsid w:val="0013250C"/>
    <w:rsid w:val="00134B3D"/>
    <w:rsid w:val="00135BA8"/>
    <w:rsid w:val="00137B60"/>
    <w:rsid w:val="00137BBE"/>
    <w:rsid w:val="001469D2"/>
    <w:rsid w:val="00151312"/>
    <w:rsid w:val="00156F9F"/>
    <w:rsid w:val="001578E8"/>
    <w:rsid w:val="00163223"/>
    <w:rsid w:val="001675B4"/>
    <w:rsid w:val="0017195B"/>
    <w:rsid w:val="00173A6D"/>
    <w:rsid w:val="00175C14"/>
    <w:rsid w:val="0018365E"/>
    <w:rsid w:val="00183B1F"/>
    <w:rsid w:val="00187C6F"/>
    <w:rsid w:val="00194A98"/>
    <w:rsid w:val="001A7348"/>
    <w:rsid w:val="001B5371"/>
    <w:rsid w:val="001C4DE3"/>
    <w:rsid w:val="001C6EA8"/>
    <w:rsid w:val="001C7EF2"/>
    <w:rsid w:val="001D4D96"/>
    <w:rsid w:val="001E00C0"/>
    <w:rsid w:val="001E7E2F"/>
    <w:rsid w:val="001F16EE"/>
    <w:rsid w:val="001F1772"/>
    <w:rsid w:val="00200761"/>
    <w:rsid w:val="0020105B"/>
    <w:rsid w:val="00202E5C"/>
    <w:rsid w:val="00203696"/>
    <w:rsid w:val="00205ECC"/>
    <w:rsid w:val="00207021"/>
    <w:rsid w:val="002139CC"/>
    <w:rsid w:val="00216790"/>
    <w:rsid w:val="002252F2"/>
    <w:rsid w:val="00234EE2"/>
    <w:rsid w:val="0023632E"/>
    <w:rsid w:val="00236B2C"/>
    <w:rsid w:val="00240A2F"/>
    <w:rsid w:val="0024206F"/>
    <w:rsid w:val="002431D1"/>
    <w:rsid w:val="00247643"/>
    <w:rsid w:val="002511B2"/>
    <w:rsid w:val="00256EE5"/>
    <w:rsid w:val="0026075C"/>
    <w:rsid w:val="0026175B"/>
    <w:rsid w:val="00262054"/>
    <w:rsid w:val="00264669"/>
    <w:rsid w:val="00265B56"/>
    <w:rsid w:val="00275A14"/>
    <w:rsid w:val="002761D7"/>
    <w:rsid w:val="002811D5"/>
    <w:rsid w:val="002832B2"/>
    <w:rsid w:val="0028521F"/>
    <w:rsid w:val="002855D9"/>
    <w:rsid w:val="0029671B"/>
    <w:rsid w:val="002A0721"/>
    <w:rsid w:val="002A0D2F"/>
    <w:rsid w:val="002A1BD7"/>
    <w:rsid w:val="002A29C2"/>
    <w:rsid w:val="002B0485"/>
    <w:rsid w:val="002B1638"/>
    <w:rsid w:val="002B633F"/>
    <w:rsid w:val="002B7AAD"/>
    <w:rsid w:val="002C168B"/>
    <w:rsid w:val="002C4D4B"/>
    <w:rsid w:val="002C5FF8"/>
    <w:rsid w:val="002C7B7D"/>
    <w:rsid w:val="002E20F0"/>
    <w:rsid w:val="002E3D57"/>
    <w:rsid w:val="002E5798"/>
    <w:rsid w:val="002E78CE"/>
    <w:rsid w:val="002F15BC"/>
    <w:rsid w:val="0030453D"/>
    <w:rsid w:val="00305675"/>
    <w:rsid w:val="00306844"/>
    <w:rsid w:val="00307056"/>
    <w:rsid w:val="003136EA"/>
    <w:rsid w:val="0031421B"/>
    <w:rsid w:val="00317AF7"/>
    <w:rsid w:val="00322A41"/>
    <w:rsid w:val="00323FC9"/>
    <w:rsid w:val="003263ED"/>
    <w:rsid w:val="0033185C"/>
    <w:rsid w:val="00332AFD"/>
    <w:rsid w:val="0034370E"/>
    <w:rsid w:val="0034489C"/>
    <w:rsid w:val="003535AB"/>
    <w:rsid w:val="00353C1B"/>
    <w:rsid w:val="00357D41"/>
    <w:rsid w:val="003645B3"/>
    <w:rsid w:val="00371AD6"/>
    <w:rsid w:val="003762FF"/>
    <w:rsid w:val="0037711B"/>
    <w:rsid w:val="00382F0A"/>
    <w:rsid w:val="00394AB9"/>
    <w:rsid w:val="00396A3E"/>
    <w:rsid w:val="003A1426"/>
    <w:rsid w:val="003A16B3"/>
    <w:rsid w:val="003A385E"/>
    <w:rsid w:val="003A3A3F"/>
    <w:rsid w:val="003A7E28"/>
    <w:rsid w:val="003B0E1A"/>
    <w:rsid w:val="003B1D02"/>
    <w:rsid w:val="003B76D0"/>
    <w:rsid w:val="003C14CE"/>
    <w:rsid w:val="003C2CEB"/>
    <w:rsid w:val="003C307C"/>
    <w:rsid w:val="003C74FD"/>
    <w:rsid w:val="003E3A81"/>
    <w:rsid w:val="003E53B9"/>
    <w:rsid w:val="003F0737"/>
    <w:rsid w:val="003F2F2C"/>
    <w:rsid w:val="003F3614"/>
    <w:rsid w:val="003F56BE"/>
    <w:rsid w:val="00400103"/>
    <w:rsid w:val="004016BD"/>
    <w:rsid w:val="00401735"/>
    <w:rsid w:val="00401CD4"/>
    <w:rsid w:val="004037C8"/>
    <w:rsid w:val="00411E7C"/>
    <w:rsid w:val="00425307"/>
    <w:rsid w:val="0042553E"/>
    <w:rsid w:val="004274DE"/>
    <w:rsid w:val="0043359D"/>
    <w:rsid w:val="0044156E"/>
    <w:rsid w:val="00441BBE"/>
    <w:rsid w:val="0044709B"/>
    <w:rsid w:val="00461D69"/>
    <w:rsid w:val="004624CE"/>
    <w:rsid w:val="004643D0"/>
    <w:rsid w:val="00466DEC"/>
    <w:rsid w:val="0046750B"/>
    <w:rsid w:val="0047579C"/>
    <w:rsid w:val="00475BCC"/>
    <w:rsid w:val="00481F6A"/>
    <w:rsid w:val="00486342"/>
    <w:rsid w:val="00487ECF"/>
    <w:rsid w:val="00487FCE"/>
    <w:rsid w:val="00493386"/>
    <w:rsid w:val="004950F5"/>
    <w:rsid w:val="00497817"/>
    <w:rsid w:val="004A13A5"/>
    <w:rsid w:val="004A6CD8"/>
    <w:rsid w:val="004A7453"/>
    <w:rsid w:val="004A746A"/>
    <w:rsid w:val="004C31C9"/>
    <w:rsid w:val="004C4698"/>
    <w:rsid w:val="004C4DC5"/>
    <w:rsid w:val="004C5043"/>
    <w:rsid w:val="004C5818"/>
    <w:rsid w:val="004C75CC"/>
    <w:rsid w:val="004D00AE"/>
    <w:rsid w:val="004D1F7C"/>
    <w:rsid w:val="004D3AC0"/>
    <w:rsid w:val="004D5FED"/>
    <w:rsid w:val="004F1CE2"/>
    <w:rsid w:val="004F233C"/>
    <w:rsid w:val="004F5905"/>
    <w:rsid w:val="005028E0"/>
    <w:rsid w:val="005038C9"/>
    <w:rsid w:val="00510A22"/>
    <w:rsid w:val="005121A3"/>
    <w:rsid w:val="00512257"/>
    <w:rsid w:val="00516EED"/>
    <w:rsid w:val="00520370"/>
    <w:rsid w:val="00522E32"/>
    <w:rsid w:val="00527FAA"/>
    <w:rsid w:val="0053325A"/>
    <w:rsid w:val="00534029"/>
    <w:rsid w:val="00535891"/>
    <w:rsid w:val="00542A7E"/>
    <w:rsid w:val="005509F3"/>
    <w:rsid w:val="005521F8"/>
    <w:rsid w:val="00555BD3"/>
    <w:rsid w:val="005606A7"/>
    <w:rsid w:val="005629CD"/>
    <w:rsid w:val="00562BB4"/>
    <w:rsid w:val="00566CE1"/>
    <w:rsid w:val="00567391"/>
    <w:rsid w:val="00573700"/>
    <w:rsid w:val="005755FA"/>
    <w:rsid w:val="0058614D"/>
    <w:rsid w:val="00591EE6"/>
    <w:rsid w:val="00593040"/>
    <w:rsid w:val="00595A00"/>
    <w:rsid w:val="00597DDC"/>
    <w:rsid w:val="005A44EE"/>
    <w:rsid w:val="005B2E94"/>
    <w:rsid w:val="005B3869"/>
    <w:rsid w:val="005B5C4D"/>
    <w:rsid w:val="005B7E71"/>
    <w:rsid w:val="005C2FF5"/>
    <w:rsid w:val="005C65DC"/>
    <w:rsid w:val="005D253F"/>
    <w:rsid w:val="005D32F8"/>
    <w:rsid w:val="005E1F6C"/>
    <w:rsid w:val="005E6EE6"/>
    <w:rsid w:val="005F18BE"/>
    <w:rsid w:val="005F2B44"/>
    <w:rsid w:val="005F5D56"/>
    <w:rsid w:val="00606880"/>
    <w:rsid w:val="00620936"/>
    <w:rsid w:val="00623110"/>
    <w:rsid w:val="00623F56"/>
    <w:rsid w:val="00626355"/>
    <w:rsid w:val="00630919"/>
    <w:rsid w:val="006372EE"/>
    <w:rsid w:val="006425B0"/>
    <w:rsid w:val="0064546B"/>
    <w:rsid w:val="0064577C"/>
    <w:rsid w:val="00651EBF"/>
    <w:rsid w:val="00651F9E"/>
    <w:rsid w:val="0065766B"/>
    <w:rsid w:val="00661312"/>
    <w:rsid w:val="0066242F"/>
    <w:rsid w:val="00666F2C"/>
    <w:rsid w:val="00671605"/>
    <w:rsid w:val="00671ADF"/>
    <w:rsid w:val="00672AFB"/>
    <w:rsid w:val="00691252"/>
    <w:rsid w:val="00691A88"/>
    <w:rsid w:val="00692146"/>
    <w:rsid w:val="00695A1F"/>
    <w:rsid w:val="006C1C13"/>
    <w:rsid w:val="006C51FB"/>
    <w:rsid w:val="006D349F"/>
    <w:rsid w:val="006D4B79"/>
    <w:rsid w:val="006E0DBB"/>
    <w:rsid w:val="006E13D9"/>
    <w:rsid w:val="006E171A"/>
    <w:rsid w:val="006F15BC"/>
    <w:rsid w:val="006F2105"/>
    <w:rsid w:val="00704CC6"/>
    <w:rsid w:val="0070620D"/>
    <w:rsid w:val="00707D49"/>
    <w:rsid w:val="00712445"/>
    <w:rsid w:val="00717426"/>
    <w:rsid w:val="00720346"/>
    <w:rsid w:val="007237D7"/>
    <w:rsid w:val="007249C0"/>
    <w:rsid w:val="00725561"/>
    <w:rsid w:val="0072562C"/>
    <w:rsid w:val="0072675D"/>
    <w:rsid w:val="00733B32"/>
    <w:rsid w:val="00741677"/>
    <w:rsid w:val="00741FD7"/>
    <w:rsid w:val="007448F9"/>
    <w:rsid w:val="007501C1"/>
    <w:rsid w:val="007535A8"/>
    <w:rsid w:val="00762DC6"/>
    <w:rsid w:val="00767F1C"/>
    <w:rsid w:val="007725CF"/>
    <w:rsid w:val="00775C52"/>
    <w:rsid w:val="00776907"/>
    <w:rsid w:val="007773DA"/>
    <w:rsid w:val="00784B61"/>
    <w:rsid w:val="0078571A"/>
    <w:rsid w:val="00791371"/>
    <w:rsid w:val="007922F6"/>
    <w:rsid w:val="00796103"/>
    <w:rsid w:val="00796E95"/>
    <w:rsid w:val="007A02AF"/>
    <w:rsid w:val="007A112B"/>
    <w:rsid w:val="007A3578"/>
    <w:rsid w:val="007A5C25"/>
    <w:rsid w:val="007A74C1"/>
    <w:rsid w:val="007B47B1"/>
    <w:rsid w:val="007B6111"/>
    <w:rsid w:val="007C1250"/>
    <w:rsid w:val="007C125E"/>
    <w:rsid w:val="007C2F71"/>
    <w:rsid w:val="007D0042"/>
    <w:rsid w:val="007D102A"/>
    <w:rsid w:val="007D16DC"/>
    <w:rsid w:val="007D291A"/>
    <w:rsid w:val="007D349B"/>
    <w:rsid w:val="007E11A3"/>
    <w:rsid w:val="007E715C"/>
    <w:rsid w:val="007F3DE0"/>
    <w:rsid w:val="007F7429"/>
    <w:rsid w:val="00803BC4"/>
    <w:rsid w:val="008048D0"/>
    <w:rsid w:val="00805257"/>
    <w:rsid w:val="0081171C"/>
    <w:rsid w:val="00813205"/>
    <w:rsid w:val="00815913"/>
    <w:rsid w:val="0082474F"/>
    <w:rsid w:val="00824BAD"/>
    <w:rsid w:val="00825AB0"/>
    <w:rsid w:val="0082732E"/>
    <w:rsid w:val="008279DD"/>
    <w:rsid w:val="0083569B"/>
    <w:rsid w:val="0084219D"/>
    <w:rsid w:val="00851363"/>
    <w:rsid w:val="00852B77"/>
    <w:rsid w:val="00854BBD"/>
    <w:rsid w:val="00860F3F"/>
    <w:rsid w:val="008618BA"/>
    <w:rsid w:val="00867C25"/>
    <w:rsid w:val="0087544D"/>
    <w:rsid w:val="00875557"/>
    <w:rsid w:val="00875F78"/>
    <w:rsid w:val="00876069"/>
    <w:rsid w:val="00885AD8"/>
    <w:rsid w:val="00885F5D"/>
    <w:rsid w:val="00886419"/>
    <w:rsid w:val="00895CB5"/>
    <w:rsid w:val="008B2776"/>
    <w:rsid w:val="008B60B0"/>
    <w:rsid w:val="008E1FAF"/>
    <w:rsid w:val="008E2B87"/>
    <w:rsid w:val="008F4AE7"/>
    <w:rsid w:val="008F76F2"/>
    <w:rsid w:val="00905E1D"/>
    <w:rsid w:val="009158C3"/>
    <w:rsid w:val="00916600"/>
    <w:rsid w:val="00924D8D"/>
    <w:rsid w:val="00932B14"/>
    <w:rsid w:val="0093493D"/>
    <w:rsid w:val="00937942"/>
    <w:rsid w:val="00941063"/>
    <w:rsid w:val="009422CF"/>
    <w:rsid w:val="009502F3"/>
    <w:rsid w:val="0096110F"/>
    <w:rsid w:val="00962660"/>
    <w:rsid w:val="00970485"/>
    <w:rsid w:val="00970D63"/>
    <w:rsid w:val="0097275B"/>
    <w:rsid w:val="009816F0"/>
    <w:rsid w:val="0098620C"/>
    <w:rsid w:val="00987EBF"/>
    <w:rsid w:val="009907CD"/>
    <w:rsid w:val="009972FD"/>
    <w:rsid w:val="009A191D"/>
    <w:rsid w:val="009A2ACE"/>
    <w:rsid w:val="009A4F6B"/>
    <w:rsid w:val="009B3CC3"/>
    <w:rsid w:val="009C22C0"/>
    <w:rsid w:val="009C2610"/>
    <w:rsid w:val="009C2EAB"/>
    <w:rsid w:val="009C550C"/>
    <w:rsid w:val="009E0975"/>
    <w:rsid w:val="009E2A20"/>
    <w:rsid w:val="009E38E3"/>
    <w:rsid w:val="009E418A"/>
    <w:rsid w:val="009E4F61"/>
    <w:rsid w:val="009E5386"/>
    <w:rsid w:val="009F148C"/>
    <w:rsid w:val="009F2146"/>
    <w:rsid w:val="009F3D9F"/>
    <w:rsid w:val="009F5F78"/>
    <w:rsid w:val="009F6E47"/>
    <w:rsid w:val="00A061A6"/>
    <w:rsid w:val="00A06FD8"/>
    <w:rsid w:val="00A14397"/>
    <w:rsid w:val="00A14486"/>
    <w:rsid w:val="00A146B4"/>
    <w:rsid w:val="00A15A51"/>
    <w:rsid w:val="00A15F25"/>
    <w:rsid w:val="00A17F85"/>
    <w:rsid w:val="00A24472"/>
    <w:rsid w:val="00A30149"/>
    <w:rsid w:val="00A32294"/>
    <w:rsid w:val="00A365D7"/>
    <w:rsid w:val="00A368A8"/>
    <w:rsid w:val="00A40B04"/>
    <w:rsid w:val="00A43B1B"/>
    <w:rsid w:val="00A44EB0"/>
    <w:rsid w:val="00A535C4"/>
    <w:rsid w:val="00A54E80"/>
    <w:rsid w:val="00A7526B"/>
    <w:rsid w:val="00A76B6B"/>
    <w:rsid w:val="00A81CDD"/>
    <w:rsid w:val="00A857A6"/>
    <w:rsid w:val="00A867AF"/>
    <w:rsid w:val="00A92793"/>
    <w:rsid w:val="00A93C56"/>
    <w:rsid w:val="00AA0318"/>
    <w:rsid w:val="00AB2659"/>
    <w:rsid w:val="00AB2905"/>
    <w:rsid w:val="00AB2EAA"/>
    <w:rsid w:val="00AB68AD"/>
    <w:rsid w:val="00AC6604"/>
    <w:rsid w:val="00AD46C4"/>
    <w:rsid w:val="00AD57B8"/>
    <w:rsid w:val="00AD6346"/>
    <w:rsid w:val="00AD6835"/>
    <w:rsid w:val="00AF3FFE"/>
    <w:rsid w:val="00AF691B"/>
    <w:rsid w:val="00B06E35"/>
    <w:rsid w:val="00B07F6C"/>
    <w:rsid w:val="00B135B4"/>
    <w:rsid w:val="00B27CF0"/>
    <w:rsid w:val="00B36056"/>
    <w:rsid w:val="00B51107"/>
    <w:rsid w:val="00B609A6"/>
    <w:rsid w:val="00B620D9"/>
    <w:rsid w:val="00B62EC0"/>
    <w:rsid w:val="00B70907"/>
    <w:rsid w:val="00B81449"/>
    <w:rsid w:val="00B870E5"/>
    <w:rsid w:val="00B9033E"/>
    <w:rsid w:val="00B91264"/>
    <w:rsid w:val="00B93240"/>
    <w:rsid w:val="00B978FD"/>
    <w:rsid w:val="00BA00BF"/>
    <w:rsid w:val="00BA3135"/>
    <w:rsid w:val="00BA479E"/>
    <w:rsid w:val="00BA5EBB"/>
    <w:rsid w:val="00BB1E85"/>
    <w:rsid w:val="00BB2260"/>
    <w:rsid w:val="00BB3651"/>
    <w:rsid w:val="00BC2053"/>
    <w:rsid w:val="00BC296F"/>
    <w:rsid w:val="00BC5E59"/>
    <w:rsid w:val="00BC6901"/>
    <w:rsid w:val="00BD25DA"/>
    <w:rsid w:val="00BD2CC9"/>
    <w:rsid w:val="00BD320E"/>
    <w:rsid w:val="00BD5740"/>
    <w:rsid w:val="00BD612B"/>
    <w:rsid w:val="00BD7693"/>
    <w:rsid w:val="00BE1D05"/>
    <w:rsid w:val="00BE39F7"/>
    <w:rsid w:val="00BE68A1"/>
    <w:rsid w:val="00BF6ED8"/>
    <w:rsid w:val="00C00372"/>
    <w:rsid w:val="00C049A3"/>
    <w:rsid w:val="00C071CC"/>
    <w:rsid w:val="00C1104D"/>
    <w:rsid w:val="00C1648C"/>
    <w:rsid w:val="00C16666"/>
    <w:rsid w:val="00C20C7A"/>
    <w:rsid w:val="00C23033"/>
    <w:rsid w:val="00C25212"/>
    <w:rsid w:val="00C31206"/>
    <w:rsid w:val="00C32CB6"/>
    <w:rsid w:val="00C40A35"/>
    <w:rsid w:val="00C541AA"/>
    <w:rsid w:val="00C632FD"/>
    <w:rsid w:val="00C67BAC"/>
    <w:rsid w:val="00C76398"/>
    <w:rsid w:val="00C76BBE"/>
    <w:rsid w:val="00C87E96"/>
    <w:rsid w:val="00C93EA2"/>
    <w:rsid w:val="00CA40A9"/>
    <w:rsid w:val="00CA4943"/>
    <w:rsid w:val="00CA5CCB"/>
    <w:rsid w:val="00CA63AA"/>
    <w:rsid w:val="00CB0B05"/>
    <w:rsid w:val="00CB60AC"/>
    <w:rsid w:val="00CB6382"/>
    <w:rsid w:val="00CB669F"/>
    <w:rsid w:val="00CC563F"/>
    <w:rsid w:val="00CC5E83"/>
    <w:rsid w:val="00CD362F"/>
    <w:rsid w:val="00CD5420"/>
    <w:rsid w:val="00CD637A"/>
    <w:rsid w:val="00CD73F0"/>
    <w:rsid w:val="00CD77F8"/>
    <w:rsid w:val="00CE604F"/>
    <w:rsid w:val="00CF5930"/>
    <w:rsid w:val="00D02493"/>
    <w:rsid w:val="00D03D08"/>
    <w:rsid w:val="00D06A2B"/>
    <w:rsid w:val="00D1068C"/>
    <w:rsid w:val="00D20A2A"/>
    <w:rsid w:val="00D21082"/>
    <w:rsid w:val="00D23840"/>
    <w:rsid w:val="00D26CAE"/>
    <w:rsid w:val="00D35E31"/>
    <w:rsid w:val="00D41605"/>
    <w:rsid w:val="00D459FA"/>
    <w:rsid w:val="00D502EF"/>
    <w:rsid w:val="00D51BE7"/>
    <w:rsid w:val="00D56E28"/>
    <w:rsid w:val="00D60195"/>
    <w:rsid w:val="00D66560"/>
    <w:rsid w:val="00D75664"/>
    <w:rsid w:val="00D7724E"/>
    <w:rsid w:val="00D91366"/>
    <w:rsid w:val="00D92E44"/>
    <w:rsid w:val="00DA1F18"/>
    <w:rsid w:val="00DA3CD3"/>
    <w:rsid w:val="00DA58BD"/>
    <w:rsid w:val="00DA7313"/>
    <w:rsid w:val="00DB5881"/>
    <w:rsid w:val="00DC11C2"/>
    <w:rsid w:val="00DC48D4"/>
    <w:rsid w:val="00DC4974"/>
    <w:rsid w:val="00DC6EDB"/>
    <w:rsid w:val="00DD4764"/>
    <w:rsid w:val="00DE0EC2"/>
    <w:rsid w:val="00DE41F8"/>
    <w:rsid w:val="00DF3067"/>
    <w:rsid w:val="00E008A2"/>
    <w:rsid w:val="00E0201F"/>
    <w:rsid w:val="00E02345"/>
    <w:rsid w:val="00E0425F"/>
    <w:rsid w:val="00E069DA"/>
    <w:rsid w:val="00E073DE"/>
    <w:rsid w:val="00E11165"/>
    <w:rsid w:val="00E177F4"/>
    <w:rsid w:val="00E20363"/>
    <w:rsid w:val="00E21C4F"/>
    <w:rsid w:val="00E22AB9"/>
    <w:rsid w:val="00E2703C"/>
    <w:rsid w:val="00E34292"/>
    <w:rsid w:val="00E41E42"/>
    <w:rsid w:val="00E44B60"/>
    <w:rsid w:val="00E52200"/>
    <w:rsid w:val="00E55F91"/>
    <w:rsid w:val="00E61964"/>
    <w:rsid w:val="00E629EC"/>
    <w:rsid w:val="00E63591"/>
    <w:rsid w:val="00E63D1D"/>
    <w:rsid w:val="00E64662"/>
    <w:rsid w:val="00E6726E"/>
    <w:rsid w:val="00E72678"/>
    <w:rsid w:val="00E73034"/>
    <w:rsid w:val="00E77F92"/>
    <w:rsid w:val="00E80944"/>
    <w:rsid w:val="00E9111D"/>
    <w:rsid w:val="00E91DB4"/>
    <w:rsid w:val="00E9395C"/>
    <w:rsid w:val="00E9678E"/>
    <w:rsid w:val="00EA0370"/>
    <w:rsid w:val="00EA0AC5"/>
    <w:rsid w:val="00EA1872"/>
    <w:rsid w:val="00EA359B"/>
    <w:rsid w:val="00EB28D4"/>
    <w:rsid w:val="00EB4CFB"/>
    <w:rsid w:val="00EB5C7A"/>
    <w:rsid w:val="00EB60E0"/>
    <w:rsid w:val="00EB65DD"/>
    <w:rsid w:val="00EC0E1D"/>
    <w:rsid w:val="00EC45A7"/>
    <w:rsid w:val="00EC6131"/>
    <w:rsid w:val="00ED27AC"/>
    <w:rsid w:val="00ED2DE8"/>
    <w:rsid w:val="00ED6998"/>
    <w:rsid w:val="00EE2455"/>
    <w:rsid w:val="00EE7E9B"/>
    <w:rsid w:val="00EF0BE3"/>
    <w:rsid w:val="00EF4CC9"/>
    <w:rsid w:val="00EF7875"/>
    <w:rsid w:val="00F059F4"/>
    <w:rsid w:val="00F07680"/>
    <w:rsid w:val="00F1605E"/>
    <w:rsid w:val="00F25249"/>
    <w:rsid w:val="00F309D2"/>
    <w:rsid w:val="00F334B4"/>
    <w:rsid w:val="00F33F5B"/>
    <w:rsid w:val="00F37C3A"/>
    <w:rsid w:val="00F442F8"/>
    <w:rsid w:val="00F452CE"/>
    <w:rsid w:val="00F47E3A"/>
    <w:rsid w:val="00F47ED5"/>
    <w:rsid w:val="00F6442A"/>
    <w:rsid w:val="00F6569A"/>
    <w:rsid w:val="00F6614A"/>
    <w:rsid w:val="00F67F22"/>
    <w:rsid w:val="00F81C54"/>
    <w:rsid w:val="00F84F41"/>
    <w:rsid w:val="00F90ADF"/>
    <w:rsid w:val="00F91E84"/>
    <w:rsid w:val="00F95E6B"/>
    <w:rsid w:val="00F971D8"/>
    <w:rsid w:val="00FA5017"/>
    <w:rsid w:val="00FC1D2A"/>
    <w:rsid w:val="00FC55EB"/>
    <w:rsid w:val="00FC6965"/>
    <w:rsid w:val="00FD123A"/>
    <w:rsid w:val="00FE5AE6"/>
    <w:rsid w:val="00FE6151"/>
    <w:rsid w:val="00FF1AAC"/>
    <w:rsid w:val="00FF24BE"/>
    <w:rsid w:val="00FF3F08"/>
    <w:rsid w:val="00FF405D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Normal bullet 2,List Paragraph11,tabla negro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uiPriority w:val="99"/>
    <w:unhideWhenUsed/>
    <w:rsid w:val="0030684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06844"/>
    <w:rPr>
      <w:sz w:val="16"/>
      <w:szCs w:val="16"/>
    </w:rPr>
  </w:style>
  <w:style w:type="character" w:customStyle="1" w:styleId="FrspaiereCaracter">
    <w:name w:val="Fără spațiere Caracter"/>
    <w:link w:val="Frspaiere"/>
    <w:uiPriority w:val="1"/>
    <w:rsid w:val="0030684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Normal bullet 2 Caracter,List Paragraph11 Caracter,tabla negro Caracter,body 2 Caracter,Citation List Caracter,본문(내용) Caracter,List Paragraph (numbered (a)) Caracter,Forth level Caracter,List1 Caracter,Bullet Caracter"/>
    <w:link w:val="Listparagraf"/>
    <w:uiPriority w:val="34"/>
    <w:qFormat/>
    <w:locked/>
    <w:rsid w:val="00306844"/>
    <w:rPr>
      <w:rFonts w:ascii="Calibri" w:eastAsia="Calibri" w:hAnsi="Calibri" w:cs="Times New Roman"/>
      <w:lang w:val="en-US" w:eastAsia="ar-SA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72675D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2675D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441BBE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441BBE"/>
  </w:style>
  <w:style w:type="character" w:customStyle="1" w:styleId="salnttl">
    <w:name w:val="s_aln_ttl"/>
    <w:basedOn w:val="Fontdeparagrafimplicit"/>
    <w:rsid w:val="00522E32"/>
  </w:style>
  <w:style w:type="character" w:customStyle="1" w:styleId="slitttl">
    <w:name w:val="s_lit_ttl"/>
    <w:basedOn w:val="Fontdeparagrafimplicit"/>
    <w:rsid w:val="00522E32"/>
  </w:style>
  <w:style w:type="character" w:customStyle="1" w:styleId="markedcontent">
    <w:name w:val="markedcontent"/>
    <w:basedOn w:val="Fontdeparagrafimplicit"/>
    <w:rsid w:val="00E41E42"/>
  </w:style>
  <w:style w:type="paragraph" w:customStyle="1" w:styleId="Default">
    <w:name w:val="Default"/>
    <w:rsid w:val="00725561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customStyle="1" w:styleId="BodyText31">
    <w:name w:val="Body Text 31"/>
    <w:basedOn w:val="Normal"/>
    <w:uiPriority w:val="6"/>
    <w:rsid w:val="0072562C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72562C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paragraph" w:customStyle="1" w:styleId="WW-Textbody">
    <w:name w:val="WW-Text body"/>
    <w:basedOn w:val="Standard"/>
    <w:uiPriority w:val="2"/>
    <w:rsid w:val="0072562C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customStyle="1" w:styleId="ListParagraph1">
    <w:name w:val="List Paragraph1"/>
    <w:basedOn w:val="Normal"/>
    <w:uiPriority w:val="7"/>
    <w:rsid w:val="0072562C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customStyle="1" w:styleId="sden1">
    <w:name w:val="s_den1"/>
    <w:basedOn w:val="Fontdeparagrafimplicit"/>
    <w:rsid w:val="0028521F"/>
    <w:rPr>
      <w:rFonts w:ascii="Verdana" w:hAnsi="Verdana" w:hint="default"/>
      <w:b/>
      <w:bCs/>
      <w:vanish/>
      <w:webHidden w:val="0"/>
      <w:color w:val="8B0000"/>
      <w:sz w:val="30"/>
      <w:szCs w:val="30"/>
      <w:shd w:val="clear" w:color="auto" w:fill="FFFFFF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F617-292D-4518-8B80-F0A4DB91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2683</Words>
  <Characters>15567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Ionela Pintican</cp:lastModifiedBy>
  <cp:revision>8</cp:revision>
  <cp:lastPrinted>2024-11-13T13:31:00Z</cp:lastPrinted>
  <dcterms:created xsi:type="dcterms:W3CDTF">2024-11-13T12:12:00Z</dcterms:created>
  <dcterms:modified xsi:type="dcterms:W3CDTF">2024-11-18T13:50:00Z</dcterms:modified>
</cp:coreProperties>
</file>