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60B1C" w14:textId="77777777" w:rsidR="00851467" w:rsidRDefault="00851467" w:rsidP="009F67AB">
      <w:pPr>
        <w:rPr>
          <w:rFonts w:ascii="Montserrat Light" w:hAnsi="Montserrat Light" w:cs="Cambria"/>
          <w:b/>
          <w:lang w:val="ro-RO"/>
        </w:rPr>
      </w:pPr>
      <w:bookmarkStart w:id="0" w:name="_Hlk52880893"/>
    </w:p>
    <w:p w14:paraId="1055B550" w14:textId="20B9AA46" w:rsidR="009F67AB" w:rsidRPr="00A76B36" w:rsidRDefault="009F67AB" w:rsidP="009F67AB">
      <w:pPr>
        <w:rPr>
          <w:rFonts w:ascii="Montserrat Light" w:hAnsi="Montserrat Light" w:cs="Cambria"/>
          <w:b/>
          <w:lang w:val="ro-RO"/>
        </w:rPr>
      </w:pPr>
      <w:r w:rsidRPr="00A76B36">
        <w:rPr>
          <w:rFonts w:ascii="Montserrat Light" w:hAnsi="Montserrat Light" w:cs="Cambria"/>
          <w:b/>
          <w:lang w:val="ro-RO"/>
        </w:rPr>
        <w:t xml:space="preserve">Nr. </w:t>
      </w:r>
      <w:r w:rsidR="00591130">
        <w:rPr>
          <w:rFonts w:ascii="Montserrat Light" w:hAnsi="Montserrat Light" w:cs="Cambria"/>
          <w:b/>
          <w:lang w:val="ro-RO"/>
        </w:rPr>
        <w:t>46587/14.11.2024</w:t>
      </w:r>
    </w:p>
    <w:p w14:paraId="1B3A64A1" w14:textId="77777777" w:rsidR="000F5531" w:rsidRDefault="000F5531" w:rsidP="000F5531">
      <w:pPr>
        <w:ind w:left="288" w:hanging="288"/>
        <w:rPr>
          <w:rFonts w:ascii="Montserrat Light" w:hAnsi="Montserrat Light" w:cs="Cambria"/>
          <w:b/>
          <w:lang w:val="ro-RO"/>
        </w:rPr>
      </w:pPr>
    </w:p>
    <w:p w14:paraId="29627E68" w14:textId="77777777" w:rsidR="00A00701" w:rsidRPr="00A76B36" w:rsidRDefault="00A00701" w:rsidP="000F5531">
      <w:pPr>
        <w:ind w:left="288" w:hanging="288"/>
        <w:rPr>
          <w:rFonts w:ascii="Montserrat Light" w:hAnsi="Montserrat Light" w:cs="Cambria"/>
          <w:b/>
          <w:lang w:val="ro-RO"/>
        </w:rPr>
      </w:pPr>
    </w:p>
    <w:p w14:paraId="6B8F1B7C" w14:textId="5CFE1A0E" w:rsidR="00CA524A" w:rsidRPr="00A76B36" w:rsidRDefault="00CA524A" w:rsidP="000F5531">
      <w:pPr>
        <w:ind w:left="288" w:hanging="288"/>
        <w:jc w:val="center"/>
        <w:rPr>
          <w:rFonts w:ascii="Montserrat Light" w:hAnsi="Montserrat Light" w:cs="Cambria"/>
          <w:b/>
          <w:lang w:val="ro-RO"/>
        </w:rPr>
      </w:pPr>
      <w:r w:rsidRPr="00A76B36">
        <w:rPr>
          <w:rFonts w:ascii="Montserrat Light" w:hAnsi="Montserrat Light" w:cs="Cambria"/>
          <w:b/>
          <w:lang w:val="ro-RO"/>
        </w:rPr>
        <w:t>REFERAT DE APROBARE</w:t>
      </w:r>
      <w:bookmarkStart w:id="1" w:name="_Hlk56074832"/>
    </w:p>
    <w:p w14:paraId="6B8F1B7D" w14:textId="1DB0DDCE" w:rsidR="001E2B6A" w:rsidRPr="00A76B36" w:rsidRDefault="001E2B6A" w:rsidP="000F5531">
      <w:pPr>
        <w:autoSpaceDE w:val="0"/>
        <w:autoSpaceDN w:val="0"/>
        <w:adjustRightInd w:val="0"/>
        <w:jc w:val="center"/>
        <w:rPr>
          <w:rFonts w:ascii="Montserrat Light" w:hAnsi="Montserrat Light"/>
          <w:b/>
          <w:bCs/>
          <w:lang w:val="ro-RO"/>
        </w:rPr>
      </w:pPr>
      <w:bookmarkStart w:id="2" w:name="_Hlk84506802"/>
      <w:r w:rsidRPr="00A76B36">
        <w:rPr>
          <w:rFonts w:ascii="Montserrat Light" w:hAnsi="Montserrat Light"/>
          <w:b/>
          <w:bCs/>
          <w:lang w:val="de-DE" w:eastAsia="ro-RO"/>
        </w:rPr>
        <w:t xml:space="preserve">la proiectul de hotărâre privind </w:t>
      </w:r>
      <w:r w:rsidR="00AA7E16" w:rsidRPr="00A76B36">
        <w:rPr>
          <w:rFonts w:ascii="Montserrat Light" w:hAnsi="Montserrat Light"/>
          <w:b/>
          <w:bCs/>
          <w:lang w:val="pt-BR" w:eastAsia="ro-RO"/>
        </w:rPr>
        <w:t>desemnarea reprezentantului Consiliului Județean Cluj în consiliu</w:t>
      </w:r>
      <w:r w:rsidR="00E054C5" w:rsidRPr="00A76B36">
        <w:rPr>
          <w:rFonts w:ascii="Montserrat Light" w:hAnsi="Montserrat Light"/>
          <w:b/>
          <w:bCs/>
          <w:lang w:val="pt-BR" w:eastAsia="ro-RO"/>
        </w:rPr>
        <w:t>l</w:t>
      </w:r>
      <w:r w:rsidR="00AA7E16" w:rsidRPr="00A76B36">
        <w:rPr>
          <w:rFonts w:ascii="Montserrat Light" w:hAnsi="Montserrat Light"/>
          <w:b/>
          <w:bCs/>
          <w:lang w:val="pt-BR" w:eastAsia="ro-RO"/>
        </w:rPr>
        <w:t xml:space="preserve"> de administrație al </w:t>
      </w:r>
      <w:r w:rsidR="00C110C8" w:rsidRPr="00A76B36">
        <w:rPr>
          <w:rFonts w:ascii="Montserrat Light" w:hAnsi="Montserrat Light"/>
          <w:b/>
          <w:lang w:val="pt-BR" w:eastAsia="ro-RO"/>
        </w:rPr>
        <w:t>Palatului Copiilor Cluj</w:t>
      </w:r>
    </w:p>
    <w:p w14:paraId="6B8F1B7E" w14:textId="77777777" w:rsidR="00C03D57" w:rsidRPr="00A76B36" w:rsidRDefault="00C03D57" w:rsidP="00C03D57">
      <w:pPr>
        <w:autoSpaceDE w:val="0"/>
        <w:autoSpaceDN w:val="0"/>
        <w:adjustRightInd w:val="0"/>
        <w:jc w:val="center"/>
        <w:rPr>
          <w:rFonts w:ascii="Montserrat Light" w:eastAsia="Calibri" w:hAnsi="Montserrat Light"/>
          <w:b/>
          <w:bCs/>
          <w:lang w:val="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C110C8" w:rsidRPr="00A76B36" w14:paraId="6B8F1B80" w14:textId="77777777" w:rsidTr="008D05E3">
        <w:trPr>
          <w:trHeight w:val="355"/>
        </w:trPr>
        <w:tc>
          <w:tcPr>
            <w:tcW w:w="9360" w:type="dxa"/>
            <w:shd w:val="clear" w:color="auto" w:fill="auto"/>
          </w:tcPr>
          <w:bookmarkEnd w:id="0"/>
          <w:bookmarkEnd w:id="1"/>
          <w:bookmarkEnd w:id="2"/>
          <w:p w14:paraId="6B8F1B7F" w14:textId="77777777" w:rsidR="00073848" w:rsidRPr="00A76B36" w:rsidRDefault="00073848" w:rsidP="00073848">
            <w:pPr>
              <w:jc w:val="both"/>
              <w:outlineLvl w:val="1"/>
              <w:rPr>
                <w:rFonts w:ascii="Montserrat Light" w:eastAsia="Calibri" w:hAnsi="Montserrat Light"/>
                <w:b/>
                <w:bCs/>
                <w:noProof/>
                <w:lang w:val="ro-RO" w:eastAsia="ro-RO"/>
              </w:rPr>
            </w:pPr>
            <w:r w:rsidRPr="00A76B36">
              <w:rPr>
                <w:rFonts w:ascii="Montserrat Light" w:hAnsi="Montserrat Light"/>
                <w:b/>
                <w:bCs/>
                <w:noProof/>
                <w:lang w:val="ro-RO" w:eastAsia="ro-RO"/>
              </w:rPr>
              <w:t>Secțiunea 1</w:t>
            </w:r>
            <w:r w:rsidRPr="00A76B36">
              <w:rPr>
                <w:rFonts w:ascii="Montserrat Light" w:hAnsi="Montserrat Light"/>
                <w:noProof/>
                <w:lang w:val="ro-RO" w:eastAsia="ro-RO"/>
              </w:rPr>
              <w:t xml:space="preserve"> - </w:t>
            </w:r>
            <w:r w:rsidRPr="00A76B36">
              <w:rPr>
                <w:rFonts w:ascii="Montserrat Light" w:hAnsi="Montserrat Light"/>
                <w:b/>
                <w:bCs/>
                <w:noProof/>
                <w:lang w:val="ro-RO" w:eastAsia="ro-RO"/>
              </w:rPr>
              <w:t xml:space="preserve">Motivul adoptării </w:t>
            </w:r>
            <w:r w:rsidRPr="00A76B36">
              <w:rPr>
                <w:rFonts w:ascii="Montserrat Light" w:hAnsi="Montserrat Light"/>
                <w:b/>
                <w:bCs/>
                <w:noProof/>
                <w:shd w:val="clear" w:color="auto" w:fill="FFFFFF"/>
                <w:lang w:val="ro-RO" w:eastAsia="ro-RO"/>
              </w:rPr>
              <w:t>actului administrativ</w:t>
            </w:r>
            <w:r w:rsidRPr="00A76B36">
              <w:rPr>
                <w:rFonts w:ascii="Montserrat Light" w:hAnsi="Montserrat Light"/>
                <w:b/>
                <w:bCs/>
                <w:noProof/>
                <w:lang w:val="ro-RO" w:eastAsia="ro-RO"/>
              </w:rPr>
              <w:t xml:space="preserve">: </w:t>
            </w:r>
          </w:p>
        </w:tc>
      </w:tr>
      <w:tr w:rsidR="00C110C8" w:rsidRPr="00A76B36" w14:paraId="6B8F1B83" w14:textId="77777777" w:rsidTr="008D05E3">
        <w:tc>
          <w:tcPr>
            <w:tcW w:w="9360" w:type="dxa"/>
            <w:shd w:val="clear" w:color="auto" w:fill="auto"/>
          </w:tcPr>
          <w:p w14:paraId="4468F787" w14:textId="77777777" w:rsidR="00CA524A" w:rsidRPr="00A00701" w:rsidRDefault="00073848" w:rsidP="00CA524A">
            <w:pPr>
              <w:numPr>
                <w:ilvl w:val="0"/>
                <w:numId w:val="10"/>
              </w:numPr>
              <w:spacing w:line="240" w:lineRule="auto"/>
              <w:jc w:val="both"/>
              <w:rPr>
                <w:rFonts w:ascii="Montserrat Light" w:eastAsia="Calibri" w:hAnsi="Montserrat Light"/>
                <w:b/>
                <w:bCs/>
                <w:noProof/>
                <w:lang w:val="ro-RO" w:eastAsia="ro-RO"/>
              </w:rPr>
            </w:pPr>
            <w:r w:rsidRPr="00A76B36">
              <w:rPr>
                <w:rFonts w:ascii="Montserrat Light" w:hAnsi="Montserrat Light"/>
                <w:b/>
                <w:bCs/>
                <w:noProof/>
                <w:lang w:val="ro-RO" w:eastAsia="ro-RO"/>
              </w:rPr>
              <w:t>Descrierea situației actuale:</w:t>
            </w:r>
          </w:p>
          <w:p w14:paraId="6B8F1B82" w14:textId="3431DB5F" w:rsidR="00A00701" w:rsidRPr="00A76B36" w:rsidRDefault="00A00701" w:rsidP="00A00701">
            <w:pPr>
              <w:spacing w:line="240" w:lineRule="auto"/>
              <w:ind w:left="720"/>
              <w:jc w:val="both"/>
              <w:rPr>
                <w:rFonts w:ascii="Montserrat Light" w:eastAsia="Calibri" w:hAnsi="Montserrat Light"/>
                <w:b/>
                <w:bCs/>
                <w:noProof/>
                <w:lang w:val="ro-RO" w:eastAsia="ro-RO"/>
              </w:rPr>
            </w:pPr>
          </w:p>
        </w:tc>
      </w:tr>
      <w:tr w:rsidR="00C110C8" w:rsidRPr="00A76B36" w14:paraId="6B8F1B86" w14:textId="77777777" w:rsidTr="008D05E3">
        <w:tc>
          <w:tcPr>
            <w:tcW w:w="9360" w:type="dxa"/>
            <w:shd w:val="clear" w:color="auto" w:fill="auto"/>
          </w:tcPr>
          <w:p w14:paraId="6B8F1B85" w14:textId="683A18EF" w:rsidR="00CA524A" w:rsidRPr="00A76B36" w:rsidRDefault="00073848" w:rsidP="00A42715">
            <w:pPr>
              <w:keepNext/>
              <w:widowControl w:val="0"/>
              <w:numPr>
                <w:ilvl w:val="1"/>
                <w:numId w:val="10"/>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A76B36">
              <w:rPr>
                <w:rFonts w:ascii="Montserrat Light" w:eastAsia="Calibri" w:hAnsi="Montserrat Light"/>
                <w:b/>
                <w:bCs/>
                <w:noProof/>
                <w:lang w:val="ro-RO" w:eastAsia="ro-RO"/>
              </w:rPr>
              <w:t>Cerinţe care reclamă necesitatea actului administrativ:</w:t>
            </w:r>
          </w:p>
        </w:tc>
      </w:tr>
      <w:tr w:rsidR="00C110C8" w:rsidRPr="00A76B36" w14:paraId="6B8F1B8D" w14:textId="77777777" w:rsidTr="008D05E3">
        <w:tc>
          <w:tcPr>
            <w:tcW w:w="9360" w:type="dxa"/>
            <w:shd w:val="clear" w:color="auto" w:fill="auto"/>
          </w:tcPr>
          <w:p w14:paraId="59EF3A43" w14:textId="30E1CA7D" w:rsidR="00C110C8" w:rsidRPr="00A76B36" w:rsidRDefault="00C110C8" w:rsidP="00C110C8">
            <w:pPr>
              <w:pStyle w:val="NormalWeb"/>
              <w:jc w:val="both"/>
              <w:rPr>
                <w:rFonts w:ascii="Montserrat Light" w:hAnsi="Montserrat Light"/>
                <w:sz w:val="22"/>
                <w:szCs w:val="22"/>
                <w:lang w:val="ro-RO" w:eastAsia="ro-RO"/>
              </w:rPr>
            </w:pPr>
            <w:proofErr w:type="spellStart"/>
            <w:r w:rsidRPr="00A76B36">
              <w:rPr>
                <w:rFonts w:ascii="Montserrat Light" w:hAnsi="Montserrat Light" w:cs="Courier New"/>
                <w:sz w:val="22"/>
                <w:szCs w:val="22"/>
              </w:rPr>
              <w:t>Potrivit</w:t>
            </w:r>
            <w:proofErr w:type="spellEnd"/>
            <w:r w:rsidRPr="00A76B36">
              <w:rPr>
                <w:rFonts w:ascii="Montserrat Light" w:hAnsi="Montserrat Light" w:cs="Courier New"/>
                <w:sz w:val="22"/>
                <w:szCs w:val="22"/>
              </w:rPr>
              <w:t xml:space="preserve"> art. 19 </w:t>
            </w:r>
            <w:r w:rsidRPr="00A76B36">
              <w:rPr>
                <w:rFonts w:ascii="Montserrat Light" w:hAnsi="Montserrat Light"/>
                <w:sz w:val="22"/>
                <w:szCs w:val="22"/>
              </w:rPr>
              <w:t xml:space="preserve">din </w:t>
            </w:r>
            <w:proofErr w:type="spellStart"/>
            <w:r w:rsidRPr="00A76B36">
              <w:rPr>
                <w:rFonts w:ascii="Montserrat Light" w:hAnsi="Montserrat Light"/>
                <w:sz w:val="22"/>
                <w:szCs w:val="22"/>
              </w:rPr>
              <w:t>Legea</w:t>
            </w:r>
            <w:proofErr w:type="spellEnd"/>
            <w:r w:rsidRPr="00A76B36">
              <w:rPr>
                <w:rFonts w:ascii="Montserrat Light" w:hAnsi="Montserrat Light"/>
                <w:sz w:val="22"/>
                <w:szCs w:val="22"/>
              </w:rPr>
              <w:t xml:space="preserve"> </w:t>
            </w:r>
            <w:proofErr w:type="spellStart"/>
            <w:r w:rsidRPr="00A76B36">
              <w:rPr>
                <w:rFonts w:ascii="Montserrat Light" w:hAnsi="Montserrat Light"/>
                <w:sz w:val="22"/>
                <w:szCs w:val="22"/>
              </w:rPr>
              <w:t>învățământului</w:t>
            </w:r>
            <w:proofErr w:type="spellEnd"/>
            <w:r w:rsidRPr="00A76B36">
              <w:rPr>
                <w:rFonts w:ascii="Montserrat Light" w:hAnsi="Montserrat Light"/>
                <w:sz w:val="22"/>
                <w:szCs w:val="22"/>
              </w:rPr>
              <w:t xml:space="preserve"> </w:t>
            </w:r>
            <w:proofErr w:type="spellStart"/>
            <w:r w:rsidRPr="00A76B36">
              <w:rPr>
                <w:rFonts w:ascii="Montserrat Light" w:hAnsi="Montserrat Light"/>
                <w:sz w:val="22"/>
                <w:szCs w:val="22"/>
              </w:rPr>
              <w:t>preuniversitar</w:t>
            </w:r>
            <w:proofErr w:type="spellEnd"/>
            <w:r w:rsidRPr="00A76B36">
              <w:rPr>
                <w:rFonts w:ascii="Montserrat Light" w:hAnsi="Montserrat Light"/>
                <w:sz w:val="22"/>
                <w:szCs w:val="22"/>
              </w:rPr>
              <w:t xml:space="preserve"> nr. 198/</w:t>
            </w:r>
            <w:proofErr w:type="gramStart"/>
            <w:r w:rsidRPr="00A76B36">
              <w:rPr>
                <w:rFonts w:ascii="Montserrat Light" w:hAnsi="Montserrat Light"/>
                <w:sz w:val="22"/>
                <w:szCs w:val="22"/>
              </w:rPr>
              <w:t xml:space="preserve">2023, </w:t>
            </w:r>
            <w:r w:rsidRPr="00A76B36">
              <w:rPr>
                <w:rFonts w:ascii="Montserrat Light" w:hAnsi="Montserrat Light" w:cs="Courier New"/>
                <w:sz w:val="22"/>
                <w:szCs w:val="22"/>
              </w:rPr>
              <w:t xml:space="preserve"> cu</w:t>
            </w:r>
            <w:proofErr w:type="gram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modificările</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și</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completările</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ulterioare</w:t>
            </w:r>
            <w:proofErr w:type="spellEnd"/>
            <w:r w:rsidRPr="00A76B36">
              <w:rPr>
                <w:rFonts w:ascii="Montserrat Light" w:hAnsi="Montserrat Light" w:cs="Courier New"/>
                <w:sz w:val="22"/>
                <w:szCs w:val="22"/>
              </w:rPr>
              <w:t>,</w:t>
            </w:r>
            <w:r w:rsidRPr="00A76B36">
              <w:rPr>
                <w:rFonts w:ascii="Montserrat Light" w:hAnsi="Montserrat Light"/>
                <w:sz w:val="22"/>
                <w:szCs w:val="22"/>
                <w:lang w:val="ro-RO" w:eastAsia="ro-RO"/>
              </w:rPr>
              <w:t xml:space="preserve"> </w:t>
            </w:r>
            <w:proofErr w:type="spellStart"/>
            <w:r w:rsidRPr="00A76B36">
              <w:rPr>
                <w:rFonts w:ascii="Montserrat Light" w:hAnsi="Montserrat Light"/>
                <w:sz w:val="22"/>
                <w:szCs w:val="22"/>
                <w:lang w:val="ro-RO" w:eastAsia="ro-RO"/>
              </w:rPr>
              <w:t>reţeaua</w:t>
            </w:r>
            <w:proofErr w:type="spellEnd"/>
            <w:r w:rsidRPr="00A76B36">
              <w:rPr>
                <w:rFonts w:ascii="Montserrat Light" w:hAnsi="Montserrat Light"/>
                <w:sz w:val="22"/>
                <w:szCs w:val="22"/>
                <w:lang w:val="ro-RO" w:eastAsia="ro-RO"/>
              </w:rPr>
              <w:t xml:space="preserve"> </w:t>
            </w:r>
            <w:proofErr w:type="spellStart"/>
            <w:r w:rsidRPr="00A76B36">
              <w:rPr>
                <w:rFonts w:ascii="Montserrat Light" w:hAnsi="Montserrat Light"/>
                <w:sz w:val="22"/>
                <w:szCs w:val="22"/>
                <w:lang w:val="ro-RO" w:eastAsia="ro-RO"/>
              </w:rPr>
              <w:t>şcolară</w:t>
            </w:r>
            <w:proofErr w:type="spellEnd"/>
            <w:r w:rsidRPr="00A76B36">
              <w:rPr>
                <w:rFonts w:ascii="Montserrat Light" w:hAnsi="Montserrat Light"/>
                <w:sz w:val="22"/>
                <w:szCs w:val="22"/>
                <w:lang w:val="ro-RO" w:eastAsia="ro-RO"/>
              </w:rPr>
              <w:t xml:space="preserve"> cuprinde </w:t>
            </w:r>
            <w:proofErr w:type="spellStart"/>
            <w:r w:rsidRPr="00A76B36">
              <w:rPr>
                <w:rFonts w:ascii="Montserrat Light" w:hAnsi="Montserrat Light"/>
                <w:sz w:val="22"/>
                <w:szCs w:val="22"/>
                <w:lang w:val="ro-RO" w:eastAsia="ro-RO"/>
              </w:rPr>
              <w:t>unităţile</w:t>
            </w:r>
            <w:proofErr w:type="spellEnd"/>
            <w:r w:rsidRPr="00A76B36">
              <w:rPr>
                <w:rFonts w:ascii="Montserrat Light" w:hAnsi="Montserrat Light"/>
                <w:sz w:val="22"/>
                <w:szCs w:val="22"/>
                <w:lang w:val="ro-RO" w:eastAsia="ro-RO"/>
              </w:rPr>
              <w:t xml:space="preserve"> de </w:t>
            </w:r>
            <w:proofErr w:type="spellStart"/>
            <w:r w:rsidRPr="00A76B36">
              <w:rPr>
                <w:rFonts w:ascii="Montserrat Light" w:hAnsi="Montserrat Light"/>
                <w:sz w:val="22"/>
                <w:szCs w:val="22"/>
                <w:lang w:val="ro-RO" w:eastAsia="ro-RO"/>
              </w:rPr>
              <w:t>educaţie</w:t>
            </w:r>
            <w:proofErr w:type="spellEnd"/>
            <w:r w:rsidRPr="00A76B36">
              <w:rPr>
                <w:rFonts w:ascii="Montserrat Light" w:hAnsi="Montserrat Light"/>
                <w:sz w:val="22"/>
                <w:szCs w:val="22"/>
                <w:lang w:val="ro-RO" w:eastAsia="ro-RO"/>
              </w:rPr>
              <w:t xml:space="preserve"> </w:t>
            </w:r>
            <w:proofErr w:type="spellStart"/>
            <w:r w:rsidRPr="00A76B36">
              <w:rPr>
                <w:rFonts w:ascii="Montserrat Light" w:hAnsi="Montserrat Light"/>
                <w:sz w:val="22"/>
                <w:szCs w:val="22"/>
                <w:lang w:val="ro-RO" w:eastAsia="ro-RO"/>
              </w:rPr>
              <w:t>extraşcolară</w:t>
            </w:r>
            <w:proofErr w:type="spellEnd"/>
            <w:r w:rsidRPr="00A76B36">
              <w:rPr>
                <w:rFonts w:ascii="Montserrat Light" w:hAnsi="Montserrat Light"/>
                <w:sz w:val="22"/>
                <w:szCs w:val="22"/>
                <w:lang w:val="ro-RO" w:eastAsia="ro-RO"/>
              </w:rPr>
              <w:t xml:space="preserve"> din sistemul </w:t>
            </w:r>
            <w:proofErr w:type="spellStart"/>
            <w:r w:rsidRPr="00A76B36">
              <w:rPr>
                <w:rFonts w:ascii="Montserrat Light" w:hAnsi="Montserrat Light"/>
                <w:sz w:val="22"/>
                <w:szCs w:val="22"/>
                <w:lang w:val="ro-RO" w:eastAsia="ro-RO"/>
              </w:rPr>
              <w:t>naţional</w:t>
            </w:r>
            <w:proofErr w:type="spellEnd"/>
            <w:r w:rsidRPr="00A76B36">
              <w:rPr>
                <w:rFonts w:ascii="Montserrat Light" w:hAnsi="Montserrat Light"/>
                <w:sz w:val="22"/>
                <w:szCs w:val="22"/>
                <w:lang w:val="ro-RO" w:eastAsia="ro-RO"/>
              </w:rPr>
              <w:t xml:space="preserve"> de </w:t>
            </w:r>
            <w:proofErr w:type="spellStart"/>
            <w:r w:rsidRPr="00A76B36">
              <w:rPr>
                <w:rFonts w:ascii="Montserrat Light" w:hAnsi="Montserrat Light"/>
                <w:sz w:val="22"/>
                <w:szCs w:val="22"/>
                <w:lang w:val="ro-RO" w:eastAsia="ro-RO"/>
              </w:rPr>
              <w:t>învăţământ</w:t>
            </w:r>
            <w:proofErr w:type="spellEnd"/>
            <w:r w:rsidRPr="00A76B36">
              <w:rPr>
                <w:rFonts w:ascii="Montserrat Light" w:hAnsi="Montserrat Light"/>
                <w:sz w:val="22"/>
                <w:szCs w:val="22"/>
                <w:lang w:val="ro-RO" w:eastAsia="ro-RO"/>
              </w:rPr>
              <w:t xml:space="preserve">: cluburile sportive </w:t>
            </w:r>
            <w:proofErr w:type="spellStart"/>
            <w:r w:rsidRPr="00A76B36">
              <w:rPr>
                <w:rFonts w:ascii="Montserrat Light" w:hAnsi="Montserrat Light"/>
                <w:sz w:val="22"/>
                <w:szCs w:val="22"/>
                <w:lang w:val="ro-RO" w:eastAsia="ro-RO"/>
              </w:rPr>
              <w:t>şcolare</w:t>
            </w:r>
            <w:proofErr w:type="spellEnd"/>
            <w:r w:rsidRPr="00A76B36">
              <w:rPr>
                <w:rFonts w:ascii="Montserrat Light" w:hAnsi="Montserrat Light"/>
                <w:sz w:val="22"/>
                <w:szCs w:val="22"/>
                <w:lang w:val="ro-RO" w:eastAsia="ro-RO"/>
              </w:rPr>
              <w:t xml:space="preserve">, palatele </w:t>
            </w:r>
            <w:proofErr w:type="spellStart"/>
            <w:r w:rsidRPr="00A76B36">
              <w:rPr>
                <w:rFonts w:ascii="Montserrat Light" w:hAnsi="Montserrat Light"/>
                <w:sz w:val="22"/>
                <w:szCs w:val="22"/>
                <w:lang w:val="ro-RO" w:eastAsia="ro-RO"/>
              </w:rPr>
              <w:t>şi</w:t>
            </w:r>
            <w:proofErr w:type="spellEnd"/>
            <w:r w:rsidRPr="00A76B36">
              <w:rPr>
                <w:rFonts w:ascii="Montserrat Light" w:hAnsi="Montserrat Light"/>
                <w:sz w:val="22"/>
                <w:szCs w:val="22"/>
                <w:lang w:val="ro-RO" w:eastAsia="ro-RO"/>
              </w:rPr>
              <w:t xml:space="preserve"> cluburile copiilor, Palatul </w:t>
            </w:r>
            <w:proofErr w:type="spellStart"/>
            <w:r w:rsidRPr="00A76B36">
              <w:rPr>
                <w:rFonts w:ascii="Montserrat Light" w:hAnsi="Montserrat Light"/>
                <w:sz w:val="22"/>
                <w:szCs w:val="22"/>
                <w:lang w:val="ro-RO" w:eastAsia="ro-RO"/>
              </w:rPr>
              <w:t>Naţional</w:t>
            </w:r>
            <w:proofErr w:type="spellEnd"/>
            <w:r w:rsidRPr="00A76B36">
              <w:rPr>
                <w:rFonts w:ascii="Montserrat Light" w:hAnsi="Montserrat Light"/>
                <w:sz w:val="22"/>
                <w:szCs w:val="22"/>
                <w:lang w:val="ro-RO" w:eastAsia="ro-RO"/>
              </w:rPr>
              <w:t xml:space="preserve"> al Copiilor din </w:t>
            </w:r>
            <w:proofErr w:type="spellStart"/>
            <w:r w:rsidRPr="00A76B36">
              <w:rPr>
                <w:rFonts w:ascii="Montserrat Light" w:hAnsi="Montserrat Light"/>
                <w:sz w:val="22"/>
                <w:szCs w:val="22"/>
                <w:lang w:val="ro-RO" w:eastAsia="ro-RO"/>
              </w:rPr>
              <w:t>Bucureşti</w:t>
            </w:r>
            <w:proofErr w:type="spellEnd"/>
            <w:r w:rsidRPr="00A76B36">
              <w:rPr>
                <w:rFonts w:ascii="Montserrat Light" w:hAnsi="Montserrat Light"/>
                <w:sz w:val="22"/>
                <w:szCs w:val="22"/>
                <w:lang w:val="ro-RO" w:eastAsia="ro-RO"/>
              </w:rPr>
              <w:t xml:space="preserve"> </w:t>
            </w:r>
            <w:proofErr w:type="spellStart"/>
            <w:r w:rsidRPr="00A76B36">
              <w:rPr>
                <w:rFonts w:ascii="Montserrat Light" w:hAnsi="Montserrat Light"/>
                <w:sz w:val="22"/>
                <w:szCs w:val="22"/>
                <w:lang w:val="ro-RO" w:eastAsia="ro-RO"/>
              </w:rPr>
              <w:t>şi</w:t>
            </w:r>
            <w:proofErr w:type="spellEnd"/>
            <w:r w:rsidRPr="00A76B36">
              <w:rPr>
                <w:rFonts w:ascii="Montserrat Light" w:hAnsi="Montserrat Light"/>
                <w:sz w:val="22"/>
                <w:szCs w:val="22"/>
                <w:lang w:val="ro-RO" w:eastAsia="ro-RO"/>
              </w:rPr>
              <w:t xml:space="preserve"> centrele </w:t>
            </w:r>
            <w:proofErr w:type="spellStart"/>
            <w:r w:rsidRPr="00A76B36">
              <w:rPr>
                <w:rFonts w:ascii="Montserrat Light" w:hAnsi="Montserrat Light"/>
                <w:sz w:val="22"/>
                <w:szCs w:val="22"/>
                <w:lang w:val="ro-RO" w:eastAsia="ro-RO"/>
              </w:rPr>
              <w:t>judeţene</w:t>
            </w:r>
            <w:proofErr w:type="spellEnd"/>
            <w:r w:rsidRPr="00A76B36">
              <w:rPr>
                <w:rFonts w:ascii="Montserrat Light" w:hAnsi="Montserrat Light"/>
                <w:sz w:val="22"/>
                <w:szCs w:val="22"/>
                <w:lang w:val="ro-RO" w:eastAsia="ro-RO"/>
              </w:rPr>
              <w:t xml:space="preserve"> de </w:t>
            </w:r>
            <w:proofErr w:type="spellStart"/>
            <w:r w:rsidRPr="00A76B36">
              <w:rPr>
                <w:rFonts w:ascii="Montserrat Light" w:hAnsi="Montserrat Light"/>
                <w:sz w:val="22"/>
                <w:szCs w:val="22"/>
                <w:lang w:val="ro-RO" w:eastAsia="ro-RO"/>
              </w:rPr>
              <w:t>excelenţă</w:t>
            </w:r>
            <w:proofErr w:type="spellEnd"/>
            <w:r w:rsidRPr="00A76B36">
              <w:rPr>
                <w:rFonts w:ascii="Montserrat Light" w:hAnsi="Montserrat Light"/>
                <w:sz w:val="22"/>
                <w:szCs w:val="22"/>
                <w:lang w:val="ro-RO" w:eastAsia="ro-RO"/>
              </w:rPr>
              <w:t xml:space="preserve">/Centrul Municipiului </w:t>
            </w:r>
            <w:proofErr w:type="spellStart"/>
            <w:r w:rsidRPr="00A76B36">
              <w:rPr>
                <w:rFonts w:ascii="Montserrat Light" w:hAnsi="Montserrat Light"/>
                <w:sz w:val="22"/>
                <w:szCs w:val="22"/>
                <w:lang w:val="ro-RO" w:eastAsia="ro-RO"/>
              </w:rPr>
              <w:t>Bucureşti</w:t>
            </w:r>
            <w:proofErr w:type="spellEnd"/>
            <w:r w:rsidRPr="00A76B36">
              <w:rPr>
                <w:rFonts w:ascii="Montserrat Light" w:hAnsi="Montserrat Light"/>
                <w:sz w:val="22"/>
                <w:szCs w:val="22"/>
                <w:lang w:val="ro-RO" w:eastAsia="ro-RO"/>
              </w:rPr>
              <w:t xml:space="preserve"> pentru </w:t>
            </w:r>
            <w:proofErr w:type="spellStart"/>
            <w:r w:rsidRPr="00A76B36">
              <w:rPr>
                <w:rFonts w:ascii="Montserrat Light" w:hAnsi="Montserrat Light"/>
                <w:sz w:val="22"/>
                <w:szCs w:val="22"/>
                <w:lang w:val="ro-RO" w:eastAsia="ro-RO"/>
              </w:rPr>
              <w:t>Excelenţă</w:t>
            </w:r>
            <w:proofErr w:type="spellEnd"/>
            <w:r w:rsidRPr="00A76B36">
              <w:rPr>
                <w:rFonts w:ascii="Montserrat Light" w:hAnsi="Montserrat Light"/>
                <w:sz w:val="22"/>
                <w:szCs w:val="22"/>
                <w:lang w:val="ro-RO" w:eastAsia="ro-RO"/>
              </w:rPr>
              <w:t xml:space="preserve">, denumite în continuare centre de </w:t>
            </w:r>
            <w:proofErr w:type="spellStart"/>
            <w:r w:rsidRPr="00A76B36">
              <w:rPr>
                <w:rFonts w:ascii="Montserrat Light" w:hAnsi="Montserrat Light"/>
                <w:sz w:val="22"/>
                <w:szCs w:val="22"/>
                <w:lang w:val="ro-RO" w:eastAsia="ro-RO"/>
              </w:rPr>
              <w:t>excelenţă</w:t>
            </w:r>
            <w:proofErr w:type="spellEnd"/>
            <w:r w:rsidRPr="00A76B36">
              <w:rPr>
                <w:rFonts w:ascii="Montserrat Light" w:hAnsi="Montserrat Light"/>
                <w:sz w:val="22"/>
                <w:szCs w:val="22"/>
                <w:lang w:val="ro-RO" w:eastAsia="ro-RO"/>
              </w:rPr>
              <w:t>.</w:t>
            </w:r>
          </w:p>
          <w:p w14:paraId="6B8F1B8C" w14:textId="7E1FC089" w:rsidR="001E2B6A" w:rsidRPr="000F3EDD" w:rsidRDefault="001E2B6A" w:rsidP="000F3EDD">
            <w:pPr>
              <w:autoSpaceDE w:val="0"/>
              <w:autoSpaceDN w:val="0"/>
              <w:adjustRightInd w:val="0"/>
              <w:spacing w:line="240" w:lineRule="atLeast"/>
              <w:jc w:val="both"/>
              <w:rPr>
                <w:rFonts w:ascii="Montserrat Light" w:hAnsi="Montserrat Light" w:cs="Courier New"/>
              </w:rPr>
            </w:pPr>
          </w:p>
        </w:tc>
      </w:tr>
      <w:tr w:rsidR="00C110C8" w:rsidRPr="00A76B36" w14:paraId="6B8F1B90" w14:textId="77777777" w:rsidTr="008D05E3">
        <w:tc>
          <w:tcPr>
            <w:tcW w:w="9360" w:type="dxa"/>
            <w:shd w:val="clear" w:color="auto" w:fill="auto"/>
          </w:tcPr>
          <w:p w14:paraId="6B8F1B8F" w14:textId="1514FA84" w:rsidR="001E2B6A" w:rsidRPr="00A76B36" w:rsidRDefault="001E2B6A" w:rsidP="005B062C">
            <w:pPr>
              <w:keepNext/>
              <w:widowControl w:val="0"/>
              <w:numPr>
                <w:ilvl w:val="1"/>
                <w:numId w:val="10"/>
              </w:numPr>
              <w:autoSpaceDE w:val="0"/>
              <w:autoSpaceDN w:val="0"/>
              <w:adjustRightInd w:val="0"/>
              <w:ind w:left="171" w:firstLine="251"/>
              <w:jc w:val="both"/>
              <w:outlineLvl w:val="1"/>
              <w:rPr>
                <w:rFonts w:ascii="Montserrat Light" w:eastAsia="Calibri" w:hAnsi="Montserrat Light"/>
                <w:b/>
                <w:bCs/>
                <w:noProof/>
                <w:lang w:val="ro-RO" w:eastAsia="ro-RO"/>
              </w:rPr>
            </w:pPr>
            <w:r w:rsidRPr="00A76B36">
              <w:rPr>
                <w:rFonts w:ascii="Montserrat Light" w:eastAsia="Calibri" w:hAnsi="Montserrat Light"/>
                <w:b/>
                <w:bCs/>
                <w:noProof/>
                <w:lang w:val="ro-RO" w:eastAsia="ro-RO"/>
              </w:rPr>
              <w:t>Cerinţe care reclamă oportunitatea actului administrativ:</w:t>
            </w:r>
          </w:p>
        </w:tc>
      </w:tr>
      <w:tr w:rsidR="00C110C8" w:rsidRPr="00A76B36" w14:paraId="6B8F1B9E" w14:textId="77777777" w:rsidTr="008D05E3">
        <w:tc>
          <w:tcPr>
            <w:tcW w:w="9360" w:type="dxa"/>
            <w:shd w:val="clear" w:color="auto" w:fill="auto"/>
          </w:tcPr>
          <w:p w14:paraId="7371D216" w14:textId="77777777" w:rsidR="00FE7573" w:rsidRDefault="00100499" w:rsidP="00AA28A3">
            <w:pPr>
              <w:spacing w:line="240" w:lineRule="auto"/>
              <w:jc w:val="both"/>
              <w:rPr>
                <w:rFonts w:ascii="Montserrat Light" w:hAnsi="Montserrat Light"/>
              </w:rPr>
            </w:pPr>
            <w:proofErr w:type="spellStart"/>
            <w:r w:rsidRPr="00A76B36">
              <w:rPr>
                <w:rFonts w:ascii="Montserrat Light" w:hAnsi="Montserrat Light"/>
              </w:rPr>
              <w:t>În</w:t>
            </w:r>
            <w:proofErr w:type="spellEnd"/>
            <w:r w:rsidRPr="00A76B36">
              <w:rPr>
                <w:rFonts w:ascii="Montserrat Light" w:hAnsi="Montserrat Light"/>
              </w:rPr>
              <w:t xml:space="preserve"> luna </w:t>
            </w:r>
            <w:proofErr w:type="spellStart"/>
            <w:r w:rsidRPr="00A76B36">
              <w:rPr>
                <w:rFonts w:ascii="Montserrat Light" w:hAnsi="Montserrat Light"/>
              </w:rPr>
              <w:t>iunie</w:t>
            </w:r>
            <w:proofErr w:type="spellEnd"/>
            <w:r w:rsidRPr="00A76B36">
              <w:rPr>
                <w:rFonts w:ascii="Montserrat Light" w:hAnsi="Montserrat Light"/>
              </w:rPr>
              <w:t xml:space="preserve"> 2024 au </w:t>
            </w:r>
            <w:proofErr w:type="spellStart"/>
            <w:r w:rsidRPr="00A76B36">
              <w:rPr>
                <w:rFonts w:ascii="Montserrat Light" w:hAnsi="Montserrat Light"/>
              </w:rPr>
              <w:t>avut</w:t>
            </w:r>
            <w:proofErr w:type="spellEnd"/>
            <w:r w:rsidRPr="00A76B36">
              <w:rPr>
                <w:rFonts w:ascii="Montserrat Light" w:hAnsi="Montserrat Light"/>
              </w:rPr>
              <w:t xml:space="preserve"> loc </w:t>
            </w:r>
            <w:proofErr w:type="spellStart"/>
            <w:r w:rsidRPr="00A76B36">
              <w:rPr>
                <w:rFonts w:ascii="Montserrat Light" w:hAnsi="Montserrat Light"/>
              </w:rPr>
              <w:t>alegeri</w:t>
            </w:r>
            <w:proofErr w:type="spellEnd"/>
            <w:r w:rsidRPr="00A76B36">
              <w:rPr>
                <w:rFonts w:ascii="Montserrat Light" w:hAnsi="Montserrat Light"/>
              </w:rPr>
              <w:t xml:space="preserve"> locale, </w:t>
            </w:r>
            <w:proofErr w:type="spellStart"/>
            <w:r w:rsidRPr="00A76B36">
              <w:rPr>
                <w:rFonts w:ascii="Montserrat Light" w:hAnsi="Montserrat Light"/>
              </w:rPr>
              <w:t>în</w:t>
            </w:r>
            <w:proofErr w:type="spellEnd"/>
            <w:r w:rsidRPr="00A76B36">
              <w:rPr>
                <w:rFonts w:ascii="Montserrat Light" w:hAnsi="Montserrat Light"/>
              </w:rPr>
              <w:t xml:space="preserve"> </w:t>
            </w:r>
            <w:proofErr w:type="spellStart"/>
            <w:r w:rsidRPr="00A76B36">
              <w:rPr>
                <w:rFonts w:ascii="Montserrat Light" w:hAnsi="Montserrat Light"/>
              </w:rPr>
              <w:t>urma</w:t>
            </w:r>
            <w:proofErr w:type="spellEnd"/>
            <w:r w:rsidRPr="00A76B36">
              <w:rPr>
                <w:rFonts w:ascii="Montserrat Light" w:hAnsi="Montserrat Light"/>
              </w:rPr>
              <w:t xml:space="preserve"> </w:t>
            </w:r>
            <w:proofErr w:type="spellStart"/>
            <w:r w:rsidRPr="00A76B36">
              <w:rPr>
                <w:rFonts w:ascii="Montserrat Light" w:hAnsi="Montserrat Light"/>
              </w:rPr>
              <w:t>cărora</w:t>
            </w:r>
            <w:proofErr w:type="spellEnd"/>
            <w:r w:rsidRPr="00A76B36">
              <w:rPr>
                <w:rFonts w:ascii="Montserrat Light" w:hAnsi="Montserrat Light"/>
              </w:rPr>
              <w:t xml:space="preserve"> au </w:t>
            </w:r>
            <w:proofErr w:type="spellStart"/>
            <w:r w:rsidRPr="00A76B36">
              <w:rPr>
                <w:rFonts w:ascii="Montserrat Light" w:hAnsi="Montserrat Light"/>
              </w:rPr>
              <w:t>intervenit</w:t>
            </w:r>
            <w:proofErr w:type="spellEnd"/>
            <w:r w:rsidRPr="00A76B36">
              <w:rPr>
                <w:rFonts w:ascii="Montserrat Light" w:hAnsi="Montserrat Light"/>
              </w:rPr>
              <w:t xml:space="preserve"> </w:t>
            </w:r>
            <w:proofErr w:type="spellStart"/>
            <w:r w:rsidRPr="00A76B36">
              <w:rPr>
                <w:rFonts w:ascii="Montserrat Light" w:hAnsi="Montserrat Light"/>
              </w:rPr>
              <w:t>modificări</w:t>
            </w:r>
            <w:proofErr w:type="spellEnd"/>
            <w:r w:rsidRPr="00A76B36">
              <w:rPr>
                <w:rFonts w:ascii="Montserrat Light" w:hAnsi="Montserrat Light"/>
              </w:rPr>
              <w:t xml:space="preserve"> </w:t>
            </w:r>
            <w:proofErr w:type="spellStart"/>
            <w:r w:rsidRPr="00A76B36">
              <w:rPr>
                <w:rFonts w:ascii="Montserrat Light" w:hAnsi="Montserrat Light"/>
              </w:rPr>
              <w:t>în</w:t>
            </w:r>
            <w:proofErr w:type="spellEnd"/>
            <w:r w:rsidRPr="00A76B36">
              <w:rPr>
                <w:rFonts w:ascii="Montserrat Light" w:hAnsi="Montserrat Light"/>
              </w:rPr>
              <w:t xml:space="preserve"> </w:t>
            </w:r>
            <w:proofErr w:type="spellStart"/>
            <w:r w:rsidRPr="00A76B36">
              <w:rPr>
                <w:rFonts w:ascii="Montserrat Light" w:hAnsi="Montserrat Light"/>
              </w:rPr>
              <w:t>componenţa</w:t>
            </w:r>
            <w:proofErr w:type="spellEnd"/>
            <w:r w:rsidRPr="00A76B36">
              <w:rPr>
                <w:rFonts w:ascii="Montserrat Light" w:hAnsi="Montserrat Light"/>
              </w:rPr>
              <w:t xml:space="preserve"> </w:t>
            </w:r>
            <w:proofErr w:type="spellStart"/>
            <w:r w:rsidRPr="00A76B36">
              <w:rPr>
                <w:rFonts w:ascii="Montserrat Light" w:hAnsi="Montserrat Light"/>
              </w:rPr>
              <w:t>consiliului</w:t>
            </w:r>
            <w:proofErr w:type="spellEnd"/>
            <w:r w:rsidRPr="00A76B36">
              <w:rPr>
                <w:rFonts w:ascii="Montserrat Light" w:hAnsi="Montserrat Light"/>
              </w:rPr>
              <w:t xml:space="preserve"> </w:t>
            </w:r>
            <w:proofErr w:type="spellStart"/>
            <w:r w:rsidRPr="00A76B36">
              <w:rPr>
                <w:rFonts w:ascii="Montserrat Light" w:hAnsi="Montserrat Light"/>
              </w:rPr>
              <w:t>judeţean</w:t>
            </w:r>
            <w:proofErr w:type="spellEnd"/>
            <w:r w:rsidRPr="00A76B36">
              <w:rPr>
                <w:rFonts w:ascii="Montserrat Light" w:hAnsi="Montserrat Light"/>
              </w:rPr>
              <w:t xml:space="preserve">, </w:t>
            </w:r>
            <w:proofErr w:type="spellStart"/>
            <w:r w:rsidRPr="00A76B36">
              <w:rPr>
                <w:rFonts w:ascii="Montserrat Light" w:hAnsi="Montserrat Light"/>
              </w:rPr>
              <w:t>acesta</w:t>
            </w:r>
            <w:proofErr w:type="spellEnd"/>
            <w:r w:rsidRPr="00A76B36">
              <w:rPr>
                <w:rFonts w:ascii="Montserrat Light" w:hAnsi="Montserrat Light"/>
              </w:rPr>
              <w:t xml:space="preserve"> </w:t>
            </w:r>
            <w:proofErr w:type="spellStart"/>
            <w:r w:rsidRPr="00A76B36">
              <w:rPr>
                <w:rFonts w:ascii="Montserrat Light" w:hAnsi="Montserrat Light"/>
              </w:rPr>
              <w:t>fiind</w:t>
            </w:r>
            <w:proofErr w:type="spellEnd"/>
            <w:r w:rsidRPr="00A76B36">
              <w:rPr>
                <w:rFonts w:ascii="Montserrat Light" w:hAnsi="Montserrat Light"/>
              </w:rPr>
              <w:t xml:space="preserve"> </w:t>
            </w:r>
            <w:proofErr w:type="spellStart"/>
            <w:r w:rsidRPr="00A76B36">
              <w:rPr>
                <w:rFonts w:ascii="Montserrat Light" w:hAnsi="Montserrat Light"/>
              </w:rPr>
              <w:t>declarat</w:t>
            </w:r>
            <w:proofErr w:type="spellEnd"/>
            <w:r w:rsidRPr="00A76B36">
              <w:rPr>
                <w:rFonts w:ascii="Montserrat Light" w:hAnsi="Montserrat Light"/>
              </w:rPr>
              <w:t xml:space="preserve"> ca legal </w:t>
            </w:r>
            <w:proofErr w:type="spellStart"/>
            <w:r w:rsidRPr="00A76B36">
              <w:rPr>
                <w:rFonts w:ascii="Montserrat Light" w:hAnsi="Montserrat Light"/>
              </w:rPr>
              <w:t>constituit</w:t>
            </w:r>
            <w:proofErr w:type="spellEnd"/>
            <w:r w:rsidRPr="00A76B36">
              <w:rPr>
                <w:rFonts w:ascii="Montserrat Light" w:hAnsi="Montserrat Light"/>
              </w:rPr>
              <w:t xml:space="preserve"> </w:t>
            </w:r>
            <w:proofErr w:type="spellStart"/>
            <w:r w:rsidRPr="00A76B36">
              <w:rPr>
                <w:rFonts w:ascii="Montserrat Light" w:hAnsi="Montserrat Light"/>
              </w:rPr>
              <w:t>prin</w:t>
            </w:r>
            <w:proofErr w:type="spellEnd"/>
            <w:r w:rsidRPr="00A76B36">
              <w:rPr>
                <w:rFonts w:ascii="Montserrat Light" w:hAnsi="Montserrat Light"/>
              </w:rPr>
              <w:t xml:space="preserve"> </w:t>
            </w:r>
            <w:proofErr w:type="spellStart"/>
            <w:r w:rsidRPr="00A76B36">
              <w:rPr>
                <w:rFonts w:ascii="Montserrat Light" w:hAnsi="Montserrat Light"/>
              </w:rPr>
              <w:t>Ordinul</w:t>
            </w:r>
            <w:proofErr w:type="spellEnd"/>
            <w:r w:rsidRPr="00A76B36">
              <w:rPr>
                <w:rFonts w:ascii="Montserrat Light" w:hAnsi="Montserrat Light"/>
              </w:rPr>
              <w:t xml:space="preserve"> </w:t>
            </w:r>
            <w:proofErr w:type="spellStart"/>
            <w:r w:rsidRPr="00A76B36">
              <w:rPr>
                <w:rFonts w:ascii="Montserrat Light" w:hAnsi="Montserrat Light"/>
              </w:rPr>
              <w:t>Prefectului</w:t>
            </w:r>
            <w:proofErr w:type="spellEnd"/>
            <w:r w:rsidRPr="00A76B36">
              <w:rPr>
                <w:rFonts w:ascii="Montserrat Light" w:hAnsi="Montserrat Light"/>
              </w:rPr>
              <w:t xml:space="preserve"> nr. </w:t>
            </w:r>
            <w:r w:rsidR="00C110C8" w:rsidRPr="00A76B36">
              <w:rPr>
                <w:rFonts w:ascii="Montserrat Light" w:hAnsi="Montserrat Light"/>
              </w:rPr>
              <w:t>630</w:t>
            </w:r>
            <w:r w:rsidRPr="00A76B36">
              <w:rPr>
                <w:rFonts w:ascii="Montserrat Light" w:hAnsi="Montserrat Light"/>
              </w:rPr>
              <w:t>/</w:t>
            </w:r>
            <w:r w:rsidR="00C110C8" w:rsidRPr="00A76B36">
              <w:rPr>
                <w:rFonts w:ascii="Montserrat Light" w:hAnsi="Montserrat Light"/>
              </w:rPr>
              <w:t>24.10.2024</w:t>
            </w:r>
            <w:r w:rsidRPr="00A76B36">
              <w:rPr>
                <w:rFonts w:ascii="Montserrat Light" w:hAnsi="Montserrat Light"/>
              </w:rPr>
              <w:t xml:space="preserve">. </w:t>
            </w:r>
          </w:p>
          <w:p w14:paraId="44D077A6" w14:textId="227812B1" w:rsidR="00AA28A3" w:rsidRPr="00A76B36" w:rsidRDefault="00100499" w:rsidP="00AA28A3">
            <w:pPr>
              <w:spacing w:line="240" w:lineRule="auto"/>
              <w:jc w:val="both"/>
              <w:rPr>
                <w:rFonts w:ascii="Montserrat Light" w:hAnsi="Montserrat Light"/>
                <w:lang w:val="ro-RO"/>
              </w:rPr>
            </w:pPr>
            <w:r w:rsidRPr="00A76B36">
              <w:rPr>
                <w:rFonts w:ascii="Montserrat Light" w:hAnsi="Montserrat Light"/>
              </w:rPr>
              <w:t xml:space="preserve">Prin </w:t>
            </w:r>
            <w:proofErr w:type="spellStart"/>
            <w:r w:rsidRPr="00A76B36">
              <w:rPr>
                <w:rFonts w:ascii="Montserrat Light" w:hAnsi="Montserrat Light"/>
              </w:rPr>
              <w:t>Hotărârea</w:t>
            </w:r>
            <w:proofErr w:type="spellEnd"/>
            <w:r w:rsidRPr="00A76B36">
              <w:rPr>
                <w:rFonts w:ascii="Montserrat Light" w:hAnsi="Montserrat Light"/>
              </w:rPr>
              <w:t xml:space="preserve"> </w:t>
            </w:r>
            <w:proofErr w:type="spellStart"/>
            <w:r w:rsidRPr="00A76B36">
              <w:rPr>
                <w:rFonts w:ascii="Montserrat Light" w:hAnsi="Montserrat Light"/>
              </w:rPr>
              <w:t>Consiliului</w:t>
            </w:r>
            <w:proofErr w:type="spellEnd"/>
            <w:r w:rsidRPr="00A76B36">
              <w:rPr>
                <w:rFonts w:ascii="Montserrat Light" w:hAnsi="Montserrat Light"/>
              </w:rPr>
              <w:t xml:space="preserve"> </w:t>
            </w:r>
            <w:proofErr w:type="spellStart"/>
            <w:r w:rsidRPr="00A76B36">
              <w:rPr>
                <w:rFonts w:ascii="Montserrat Light" w:hAnsi="Montserrat Light"/>
              </w:rPr>
              <w:t>Judeţean</w:t>
            </w:r>
            <w:proofErr w:type="spellEnd"/>
            <w:r w:rsidRPr="00A76B36">
              <w:rPr>
                <w:rFonts w:ascii="Montserrat Light" w:hAnsi="Montserrat Light"/>
              </w:rPr>
              <w:t xml:space="preserve"> Cluj nr. 2</w:t>
            </w:r>
            <w:r w:rsidR="00AA28A3" w:rsidRPr="00A76B36">
              <w:rPr>
                <w:rFonts w:ascii="Montserrat Light" w:hAnsi="Montserrat Light"/>
              </w:rPr>
              <w:t>12/</w:t>
            </w:r>
            <w:r w:rsidRPr="00A76B36">
              <w:rPr>
                <w:rFonts w:ascii="Montserrat Light" w:hAnsi="Montserrat Light"/>
              </w:rPr>
              <w:t>2020</w:t>
            </w:r>
            <w:r w:rsidR="00AA28A3" w:rsidRPr="00A76B36">
              <w:rPr>
                <w:rFonts w:ascii="Montserrat Light" w:hAnsi="Montserrat Light"/>
              </w:rPr>
              <w:t xml:space="preserve"> </w:t>
            </w:r>
            <w:r w:rsidRPr="00A76B36">
              <w:rPr>
                <w:rFonts w:ascii="Montserrat Light" w:hAnsi="Montserrat Light"/>
              </w:rPr>
              <w:t>a</w:t>
            </w:r>
            <w:r w:rsidR="00AA28A3" w:rsidRPr="00A76B36">
              <w:rPr>
                <w:rFonts w:ascii="Montserrat Light" w:hAnsi="Montserrat Light"/>
              </w:rPr>
              <w:t xml:space="preserve"> </w:t>
            </w:r>
            <w:proofErr w:type="spellStart"/>
            <w:r w:rsidRPr="00A76B36">
              <w:rPr>
                <w:rFonts w:ascii="Montserrat Light" w:hAnsi="Montserrat Light"/>
              </w:rPr>
              <w:t>fost</w:t>
            </w:r>
            <w:proofErr w:type="spellEnd"/>
            <w:r w:rsidRPr="00A76B36">
              <w:rPr>
                <w:rFonts w:ascii="Montserrat Light" w:hAnsi="Montserrat Light"/>
              </w:rPr>
              <w:t xml:space="preserve"> </w:t>
            </w:r>
            <w:proofErr w:type="spellStart"/>
            <w:r w:rsidRPr="00A76B36">
              <w:rPr>
                <w:rFonts w:ascii="Montserrat Light" w:hAnsi="Montserrat Light"/>
              </w:rPr>
              <w:t>nominaliza</w:t>
            </w:r>
            <w:r w:rsidR="00AA28A3" w:rsidRPr="00A76B36">
              <w:rPr>
                <w:rFonts w:ascii="Montserrat Light" w:hAnsi="Montserrat Light"/>
              </w:rPr>
              <w:t>t</w:t>
            </w:r>
            <w:proofErr w:type="spellEnd"/>
            <w:r w:rsidRPr="00A76B36">
              <w:rPr>
                <w:rFonts w:ascii="Montserrat Light" w:hAnsi="Montserrat Light"/>
              </w:rPr>
              <w:t xml:space="preserve"> </w:t>
            </w:r>
            <w:proofErr w:type="spellStart"/>
            <w:r w:rsidRPr="00A76B36">
              <w:rPr>
                <w:rFonts w:ascii="Montserrat Light" w:hAnsi="Montserrat Light"/>
              </w:rPr>
              <w:t>reprezentan</w:t>
            </w:r>
            <w:r w:rsidR="00AA28A3" w:rsidRPr="00A76B36">
              <w:rPr>
                <w:rFonts w:ascii="Montserrat Light" w:hAnsi="Montserrat Light"/>
              </w:rPr>
              <w:t>tul</w:t>
            </w:r>
            <w:proofErr w:type="spellEnd"/>
            <w:r w:rsidR="00AA28A3" w:rsidRPr="00A76B36">
              <w:rPr>
                <w:rFonts w:ascii="Montserrat Light" w:hAnsi="Montserrat Light"/>
              </w:rPr>
              <w:t xml:space="preserve"> </w:t>
            </w:r>
            <w:proofErr w:type="spellStart"/>
            <w:r w:rsidRPr="00A76B36">
              <w:rPr>
                <w:rFonts w:ascii="Montserrat Light" w:hAnsi="Montserrat Light"/>
              </w:rPr>
              <w:t>Consiliului</w:t>
            </w:r>
            <w:proofErr w:type="spellEnd"/>
            <w:r w:rsidRPr="00A76B36">
              <w:rPr>
                <w:rFonts w:ascii="Montserrat Light" w:hAnsi="Montserrat Light"/>
              </w:rPr>
              <w:t xml:space="preserve"> </w:t>
            </w:r>
            <w:proofErr w:type="spellStart"/>
            <w:r w:rsidRPr="00A76B36">
              <w:rPr>
                <w:rFonts w:ascii="Montserrat Light" w:hAnsi="Montserrat Light"/>
              </w:rPr>
              <w:t>Judeţean</w:t>
            </w:r>
            <w:proofErr w:type="spellEnd"/>
            <w:r w:rsidRPr="00A76B36">
              <w:rPr>
                <w:rFonts w:ascii="Montserrat Light" w:hAnsi="Montserrat Light"/>
              </w:rPr>
              <w:t xml:space="preserve"> Cluj </w:t>
            </w:r>
            <w:proofErr w:type="spellStart"/>
            <w:r w:rsidRPr="00A76B36">
              <w:rPr>
                <w:rFonts w:ascii="Montserrat Light" w:hAnsi="Montserrat Light"/>
              </w:rPr>
              <w:t>în</w:t>
            </w:r>
            <w:proofErr w:type="spellEnd"/>
            <w:r w:rsidRPr="00A76B36">
              <w:rPr>
                <w:rFonts w:ascii="Montserrat Light" w:hAnsi="Montserrat Light"/>
              </w:rPr>
              <w:t xml:space="preserve"> </w:t>
            </w:r>
            <w:r w:rsidR="00AA28A3" w:rsidRPr="00A76B36">
              <w:rPr>
                <w:rFonts w:ascii="Montserrat Light" w:hAnsi="Montserrat Light"/>
              </w:rPr>
              <w:t xml:space="preserve">Consiliul </w:t>
            </w:r>
            <w:r w:rsidRPr="00A76B36">
              <w:rPr>
                <w:rFonts w:ascii="Montserrat Light" w:hAnsi="Montserrat Light"/>
              </w:rPr>
              <w:t xml:space="preserve">de </w:t>
            </w:r>
            <w:proofErr w:type="spellStart"/>
            <w:r w:rsidRPr="00A76B36">
              <w:rPr>
                <w:rFonts w:ascii="Montserrat Light" w:hAnsi="Montserrat Light"/>
              </w:rPr>
              <w:t>administraţie</w:t>
            </w:r>
            <w:proofErr w:type="spellEnd"/>
            <w:r w:rsidRPr="00A76B36">
              <w:rPr>
                <w:rFonts w:ascii="Montserrat Light" w:hAnsi="Montserrat Light"/>
              </w:rPr>
              <w:t xml:space="preserve"> </w:t>
            </w:r>
            <w:r w:rsidR="00AA28A3" w:rsidRPr="00A76B36">
              <w:rPr>
                <w:rFonts w:ascii="Montserrat Light" w:hAnsi="Montserrat Light"/>
              </w:rPr>
              <w:t xml:space="preserve">al </w:t>
            </w:r>
            <w:r w:rsidR="00AA28A3" w:rsidRPr="00A76B36">
              <w:rPr>
                <w:rFonts w:ascii="Montserrat Light" w:hAnsi="Montserrat Light"/>
                <w:lang w:val="pt-BR" w:eastAsia="ro-RO"/>
              </w:rPr>
              <w:t>Palatului Copiilor Cluj.</w:t>
            </w:r>
          </w:p>
          <w:p w14:paraId="07D09E6A" w14:textId="3CF24123" w:rsidR="00100499" w:rsidRPr="00A76B36" w:rsidRDefault="00100499" w:rsidP="00100499">
            <w:pPr>
              <w:spacing w:line="240" w:lineRule="auto"/>
              <w:jc w:val="both"/>
              <w:rPr>
                <w:rFonts w:ascii="Montserrat Light" w:hAnsi="Montserrat Light"/>
                <w:color w:val="FF0000"/>
              </w:rPr>
            </w:pPr>
            <w:proofErr w:type="spellStart"/>
            <w:r w:rsidRPr="00A76B36">
              <w:rPr>
                <w:rFonts w:ascii="Montserrat Light" w:hAnsi="Montserrat Light"/>
              </w:rPr>
              <w:t>Potrivit</w:t>
            </w:r>
            <w:proofErr w:type="spellEnd"/>
            <w:r w:rsidRPr="00A76B36">
              <w:rPr>
                <w:rFonts w:ascii="Montserrat Light" w:hAnsi="Montserrat Light"/>
              </w:rPr>
              <w:t xml:space="preserve"> </w:t>
            </w:r>
            <w:proofErr w:type="spellStart"/>
            <w:r w:rsidRPr="00A76B36">
              <w:rPr>
                <w:rFonts w:ascii="Montserrat Light" w:hAnsi="Montserrat Light"/>
              </w:rPr>
              <w:t>contractului</w:t>
            </w:r>
            <w:proofErr w:type="spellEnd"/>
            <w:r w:rsidRPr="00A76B36">
              <w:rPr>
                <w:rFonts w:ascii="Montserrat Light" w:hAnsi="Montserrat Light"/>
              </w:rPr>
              <w:t xml:space="preserve"> de </w:t>
            </w:r>
            <w:proofErr w:type="spellStart"/>
            <w:r w:rsidRPr="00A76B36">
              <w:rPr>
                <w:rFonts w:ascii="Montserrat Light" w:hAnsi="Montserrat Light"/>
              </w:rPr>
              <w:t>mandat</w:t>
            </w:r>
            <w:proofErr w:type="spellEnd"/>
            <w:r w:rsidRPr="00A76B36">
              <w:rPr>
                <w:rFonts w:ascii="Montserrat Light" w:hAnsi="Montserrat Light"/>
              </w:rPr>
              <w:t xml:space="preserve">, </w:t>
            </w:r>
            <w:proofErr w:type="spellStart"/>
            <w:r w:rsidRPr="00A76B36">
              <w:rPr>
                <w:rFonts w:ascii="Montserrat Light" w:hAnsi="Montserrat Light"/>
              </w:rPr>
              <w:t>mandatul</w:t>
            </w:r>
            <w:proofErr w:type="spellEnd"/>
            <w:r w:rsidRPr="00A76B36">
              <w:rPr>
                <w:rFonts w:ascii="Montserrat Light" w:hAnsi="Montserrat Light"/>
              </w:rPr>
              <w:t xml:space="preserve"> </w:t>
            </w:r>
            <w:proofErr w:type="spellStart"/>
            <w:r w:rsidRPr="00A76B36">
              <w:rPr>
                <w:rFonts w:ascii="Montserrat Light" w:hAnsi="Montserrat Light"/>
              </w:rPr>
              <w:t>acest</w:t>
            </w:r>
            <w:r w:rsidR="00AA28A3" w:rsidRPr="00A76B36">
              <w:rPr>
                <w:rFonts w:ascii="Montserrat Light" w:hAnsi="Montserrat Light"/>
              </w:rPr>
              <w:t>uia</w:t>
            </w:r>
            <w:proofErr w:type="spellEnd"/>
            <w:r w:rsidR="00AA28A3" w:rsidRPr="00A76B36">
              <w:rPr>
                <w:rFonts w:ascii="Montserrat Light" w:hAnsi="Montserrat Light"/>
              </w:rPr>
              <w:t xml:space="preserve"> </w:t>
            </w:r>
            <w:proofErr w:type="spellStart"/>
            <w:r w:rsidRPr="00A76B36">
              <w:rPr>
                <w:rFonts w:ascii="Montserrat Light" w:hAnsi="Montserrat Light"/>
              </w:rPr>
              <w:t>este</w:t>
            </w:r>
            <w:proofErr w:type="spellEnd"/>
            <w:r w:rsidRPr="00A76B36">
              <w:rPr>
                <w:rFonts w:ascii="Montserrat Light" w:hAnsi="Montserrat Light"/>
              </w:rPr>
              <w:t xml:space="preserve"> de 4 </w:t>
            </w:r>
            <w:proofErr w:type="gramStart"/>
            <w:r w:rsidRPr="00A76B36">
              <w:rPr>
                <w:rFonts w:ascii="Montserrat Light" w:hAnsi="Montserrat Light"/>
              </w:rPr>
              <w:t>ani</w:t>
            </w:r>
            <w:proofErr w:type="gramEnd"/>
            <w:r w:rsidRPr="00A76B36">
              <w:rPr>
                <w:rFonts w:ascii="Montserrat Light" w:hAnsi="Montserrat Light"/>
              </w:rPr>
              <w:t xml:space="preserve">. </w:t>
            </w:r>
            <w:proofErr w:type="spellStart"/>
            <w:r w:rsidRPr="00A76B36">
              <w:rPr>
                <w:rFonts w:ascii="Montserrat Light" w:hAnsi="Montserrat Light"/>
              </w:rPr>
              <w:t>Mandatul</w:t>
            </w:r>
            <w:proofErr w:type="spellEnd"/>
            <w:r w:rsidRPr="00A76B36">
              <w:rPr>
                <w:rFonts w:ascii="Montserrat Light" w:hAnsi="Montserrat Light"/>
              </w:rPr>
              <w:t xml:space="preserve"> </w:t>
            </w:r>
            <w:proofErr w:type="spellStart"/>
            <w:r w:rsidRPr="00A76B36">
              <w:rPr>
                <w:rFonts w:ascii="Montserrat Light" w:hAnsi="Montserrat Light"/>
              </w:rPr>
              <w:t>reprezentanților</w:t>
            </w:r>
            <w:proofErr w:type="spellEnd"/>
            <w:r w:rsidRPr="00A76B36">
              <w:rPr>
                <w:rFonts w:ascii="Montserrat Light" w:hAnsi="Montserrat Light"/>
              </w:rPr>
              <w:t xml:space="preserve"> </w:t>
            </w:r>
            <w:proofErr w:type="spellStart"/>
            <w:r w:rsidRPr="00A76B36">
              <w:rPr>
                <w:rFonts w:ascii="Montserrat Light" w:hAnsi="Montserrat Light"/>
              </w:rPr>
              <w:t>Consiliului</w:t>
            </w:r>
            <w:proofErr w:type="spellEnd"/>
            <w:r w:rsidRPr="00A76B36">
              <w:rPr>
                <w:rFonts w:ascii="Montserrat Light" w:hAnsi="Montserrat Light"/>
              </w:rPr>
              <w:t xml:space="preserve"> </w:t>
            </w:r>
            <w:proofErr w:type="spellStart"/>
            <w:r w:rsidRPr="00A76B36">
              <w:rPr>
                <w:rFonts w:ascii="Montserrat Light" w:hAnsi="Montserrat Light"/>
              </w:rPr>
              <w:t>Județean</w:t>
            </w:r>
            <w:proofErr w:type="spellEnd"/>
            <w:r w:rsidRPr="00A76B36">
              <w:rPr>
                <w:rFonts w:ascii="Montserrat Light" w:hAnsi="Montserrat Light"/>
              </w:rPr>
              <w:t xml:space="preserve"> Cluj </w:t>
            </w:r>
            <w:proofErr w:type="spellStart"/>
            <w:r w:rsidRPr="00A76B36">
              <w:rPr>
                <w:rFonts w:ascii="Montserrat Light" w:hAnsi="Montserrat Light"/>
              </w:rPr>
              <w:t>desemnați</w:t>
            </w:r>
            <w:proofErr w:type="spellEnd"/>
            <w:r w:rsidRPr="00A76B36">
              <w:rPr>
                <w:rFonts w:ascii="Montserrat Light" w:hAnsi="Montserrat Light"/>
              </w:rPr>
              <w:t xml:space="preserve"> </w:t>
            </w:r>
            <w:proofErr w:type="spellStart"/>
            <w:r w:rsidRPr="00A76B36">
              <w:rPr>
                <w:rFonts w:ascii="Montserrat Light" w:hAnsi="Montserrat Light"/>
              </w:rPr>
              <w:t>prin</w:t>
            </w:r>
            <w:proofErr w:type="spellEnd"/>
            <w:r w:rsidRPr="00A76B36">
              <w:rPr>
                <w:rFonts w:ascii="Montserrat Light" w:hAnsi="Montserrat Light"/>
              </w:rPr>
              <w:t xml:space="preserve"> </w:t>
            </w:r>
            <w:proofErr w:type="spellStart"/>
            <w:r w:rsidRPr="00A76B36">
              <w:rPr>
                <w:rFonts w:ascii="Montserrat Light" w:hAnsi="Montserrat Light"/>
              </w:rPr>
              <w:t>Hotărârea</w:t>
            </w:r>
            <w:proofErr w:type="spellEnd"/>
            <w:r w:rsidRPr="00A76B36">
              <w:rPr>
                <w:rFonts w:ascii="Montserrat Light" w:hAnsi="Montserrat Light"/>
              </w:rPr>
              <w:t xml:space="preserve"> </w:t>
            </w:r>
            <w:proofErr w:type="spellStart"/>
            <w:r w:rsidRPr="00A76B36">
              <w:rPr>
                <w:rFonts w:ascii="Montserrat Light" w:hAnsi="Montserrat Light"/>
              </w:rPr>
              <w:t>Consiliului</w:t>
            </w:r>
            <w:proofErr w:type="spellEnd"/>
            <w:r w:rsidRPr="00A76B36">
              <w:rPr>
                <w:rFonts w:ascii="Montserrat Light" w:hAnsi="Montserrat Light"/>
              </w:rPr>
              <w:t xml:space="preserve"> </w:t>
            </w:r>
            <w:proofErr w:type="spellStart"/>
            <w:r w:rsidRPr="00A76B36">
              <w:rPr>
                <w:rFonts w:ascii="Montserrat Light" w:hAnsi="Montserrat Light"/>
              </w:rPr>
              <w:t>Județean</w:t>
            </w:r>
            <w:proofErr w:type="spellEnd"/>
            <w:r w:rsidRPr="00A76B36">
              <w:rPr>
                <w:rFonts w:ascii="Montserrat Light" w:hAnsi="Montserrat Light"/>
              </w:rPr>
              <w:t xml:space="preserve"> Cluj nr. 21</w:t>
            </w:r>
            <w:r w:rsidR="00AA28A3" w:rsidRPr="00A76B36">
              <w:rPr>
                <w:rFonts w:ascii="Montserrat Light" w:hAnsi="Montserrat Light"/>
              </w:rPr>
              <w:t>2</w:t>
            </w:r>
            <w:r w:rsidRPr="00A76B36">
              <w:rPr>
                <w:rFonts w:ascii="Montserrat Light" w:hAnsi="Montserrat Light"/>
              </w:rPr>
              <w:t xml:space="preserve">/2020 a </w:t>
            </w:r>
            <w:proofErr w:type="spellStart"/>
            <w:r w:rsidRPr="00A76B36">
              <w:rPr>
                <w:rFonts w:ascii="Montserrat Light" w:hAnsi="Montserrat Light"/>
              </w:rPr>
              <w:t>încetat</w:t>
            </w:r>
            <w:proofErr w:type="spellEnd"/>
            <w:r w:rsidRPr="00A76B36">
              <w:rPr>
                <w:rFonts w:ascii="Montserrat Light" w:hAnsi="Montserrat Light"/>
              </w:rPr>
              <w:t xml:space="preserve"> </w:t>
            </w:r>
            <w:proofErr w:type="spellStart"/>
            <w:r w:rsidRPr="00A76B36">
              <w:rPr>
                <w:rFonts w:ascii="Montserrat Light" w:hAnsi="Montserrat Light"/>
              </w:rPr>
              <w:t>prin</w:t>
            </w:r>
            <w:proofErr w:type="spellEnd"/>
            <w:r w:rsidRPr="00A76B36">
              <w:rPr>
                <w:rFonts w:ascii="Montserrat Light" w:hAnsi="Montserrat Light"/>
              </w:rPr>
              <w:t xml:space="preserve"> </w:t>
            </w:r>
            <w:proofErr w:type="spellStart"/>
            <w:r w:rsidRPr="00A76B36">
              <w:rPr>
                <w:rFonts w:ascii="Montserrat Light" w:hAnsi="Montserrat Light"/>
              </w:rPr>
              <w:t>ajungerea</w:t>
            </w:r>
            <w:proofErr w:type="spellEnd"/>
            <w:r w:rsidRPr="00A76B36">
              <w:rPr>
                <w:rFonts w:ascii="Montserrat Light" w:hAnsi="Montserrat Light"/>
              </w:rPr>
              <w:t xml:space="preserve"> la termen </w:t>
            </w:r>
            <w:proofErr w:type="spellStart"/>
            <w:r w:rsidRPr="00A76B36">
              <w:rPr>
                <w:rFonts w:ascii="Montserrat Light" w:hAnsi="Montserrat Light"/>
              </w:rPr>
              <w:t>în</w:t>
            </w:r>
            <w:proofErr w:type="spellEnd"/>
            <w:r w:rsidRPr="00A76B36">
              <w:rPr>
                <w:rFonts w:ascii="Montserrat Light" w:hAnsi="Montserrat Light"/>
              </w:rPr>
              <w:t xml:space="preserve"> luna </w:t>
            </w:r>
            <w:proofErr w:type="spellStart"/>
            <w:r w:rsidRPr="00A76B36">
              <w:rPr>
                <w:rFonts w:ascii="Montserrat Light" w:hAnsi="Montserrat Light"/>
              </w:rPr>
              <w:t>noiembrie</w:t>
            </w:r>
            <w:proofErr w:type="spellEnd"/>
            <w:r w:rsidRPr="00A76B36">
              <w:rPr>
                <w:rFonts w:ascii="Montserrat Light" w:hAnsi="Montserrat Light"/>
              </w:rPr>
              <w:t xml:space="preserve"> 2024. </w:t>
            </w:r>
            <w:proofErr w:type="spellStart"/>
            <w:r w:rsidRPr="00A76B36">
              <w:rPr>
                <w:rFonts w:ascii="Montserrat Light" w:hAnsi="Montserrat Light"/>
              </w:rPr>
              <w:t>În</w:t>
            </w:r>
            <w:proofErr w:type="spellEnd"/>
            <w:r w:rsidRPr="00A76B36">
              <w:rPr>
                <w:rFonts w:ascii="Montserrat Light" w:hAnsi="Montserrat Light"/>
              </w:rPr>
              <w:t xml:space="preserve"> </w:t>
            </w:r>
            <w:proofErr w:type="spellStart"/>
            <w:r w:rsidRPr="00A76B36">
              <w:rPr>
                <w:rFonts w:ascii="Montserrat Light" w:hAnsi="Montserrat Light"/>
              </w:rPr>
              <w:t>vederea</w:t>
            </w:r>
            <w:proofErr w:type="spellEnd"/>
            <w:r w:rsidRPr="00A76B36">
              <w:rPr>
                <w:rFonts w:ascii="Montserrat Light" w:hAnsi="Montserrat Light"/>
              </w:rPr>
              <w:t xml:space="preserve"> </w:t>
            </w:r>
            <w:proofErr w:type="spellStart"/>
            <w:r w:rsidRPr="00A76B36">
              <w:rPr>
                <w:rFonts w:ascii="Montserrat Light" w:hAnsi="Montserrat Light"/>
              </w:rPr>
              <w:t>asigurării</w:t>
            </w:r>
            <w:proofErr w:type="spellEnd"/>
            <w:r w:rsidRPr="00A76B36">
              <w:rPr>
                <w:rFonts w:ascii="Montserrat Light" w:hAnsi="Montserrat Light"/>
              </w:rPr>
              <w:t xml:space="preserve"> </w:t>
            </w:r>
            <w:proofErr w:type="spellStart"/>
            <w:r w:rsidRPr="00A76B36">
              <w:rPr>
                <w:rFonts w:ascii="Montserrat Light" w:hAnsi="Montserrat Light"/>
              </w:rPr>
              <w:t>funcționării</w:t>
            </w:r>
            <w:proofErr w:type="spellEnd"/>
            <w:r w:rsidRPr="00A76B36">
              <w:rPr>
                <w:rFonts w:ascii="Montserrat Light" w:hAnsi="Montserrat Light"/>
              </w:rPr>
              <w:t xml:space="preserve"> </w:t>
            </w:r>
            <w:proofErr w:type="spellStart"/>
            <w:r w:rsidRPr="00A76B36">
              <w:rPr>
                <w:rFonts w:ascii="Montserrat Light" w:hAnsi="Montserrat Light"/>
              </w:rPr>
              <w:t>acestor</w:t>
            </w:r>
            <w:proofErr w:type="spellEnd"/>
            <w:r w:rsidRPr="00A76B36">
              <w:rPr>
                <w:rFonts w:ascii="Montserrat Light" w:hAnsi="Montserrat Light"/>
              </w:rPr>
              <w:t xml:space="preserve"> </w:t>
            </w:r>
            <w:proofErr w:type="spellStart"/>
            <w:r w:rsidRPr="00A76B36">
              <w:rPr>
                <w:rFonts w:ascii="Montserrat Light" w:hAnsi="Montserrat Light"/>
              </w:rPr>
              <w:t>organisme</w:t>
            </w:r>
            <w:proofErr w:type="spellEnd"/>
            <w:r w:rsidRPr="00A76B36">
              <w:rPr>
                <w:rFonts w:ascii="Montserrat Light" w:hAnsi="Montserrat Light"/>
              </w:rPr>
              <w:t xml:space="preserve"> cu </w:t>
            </w:r>
            <w:proofErr w:type="spellStart"/>
            <w:r w:rsidRPr="00A76B36">
              <w:rPr>
                <w:rFonts w:ascii="Montserrat Light" w:hAnsi="Montserrat Light"/>
              </w:rPr>
              <w:t>rol</w:t>
            </w:r>
            <w:proofErr w:type="spellEnd"/>
            <w:r w:rsidRPr="00A76B36">
              <w:rPr>
                <w:rFonts w:ascii="Montserrat Light" w:hAnsi="Montserrat Light"/>
              </w:rPr>
              <w:t xml:space="preserve"> </w:t>
            </w:r>
            <w:proofErr w:type="spellStart"/>
            <w:r w:rsidRPr="00A76B36">
              <w:rPr>
                <w:rFonts w:ascii="Montserrat Light" w:hAnsi="Montserrat Light"/>
              </w:rPr>
              <w:t>deliberativ</w:t>
            </w:r>
            <w:proofErr w:type="spellEnd"/>
            <w:r w:rsidRPr="00A76B36">
              <w:rPr>
                <w:rFonts w:ascii="Montserrat Light" w:hAnsi="Montserrat Light"/>
              </w:rPr>
              <w:t xml:space="preserve"> </w:t>
            </w:r>
            <w:proofErr w:type="spellStart"/>
            <w:r w:rsidRPr="00A76B36">
              <w:rPr>
                <w:rFonts w:ascii="Montserrat Light" w:hAnsi="Montserrat Light"/>
              </w:rPr>
              <w:t>sau</w:t>
            </w:r>
            <w:proofErr w:type="spellEnd"/>
            <w:r w:rsidRPr="00A76B36">
              <w:rPr>
                <w:rFonts w:ascii="Montserrat Light" w:hAnsi="Montserrat Light"/>
              </w:rPr>
              <w:t xml:space="preserve"> </w:t>
            </w:r>
            <w:proofErr w:type="spellStart"/>
            <w:r w:rsidRPr="00A76B36">
              <w:rPr>
                <w:rFonts w:ascii="Montserrat Light" w:hAnsi="Montserrat Light"/>
              </w:rPr>
              <w:t>după</w:t>
            </w:r>
            <w:proofErr w:type="spellEnd"/>
            <w:r w:rsidRPr="00A76B36">
              <w:rPr>
                <w:rFonts w:ascii="Montserrat Light" w:hAnsi="Montserrat Light"/>
              </w:rPr>
              <w:t xml:space="preserve"> </w:t>
            </w:r>
            <w:proofErr w:type="spellStart"/>
            <w:r w:rsidRPr="00A76B36">
              <w:rPr>
                <w:rFonts w:ascii="Montserrat Light" w:hAnsi="Montserrat Light"/>
              </w:rPr>
              <w:t>caz</w:t>
            </w:r>
            <w:proofErr w:type="spellEnd"/>
            <w:r w:rsidRPr="00A76B36">
              <w:rPr>
                <w:rFonts w:ascii="Montserrat Light" w:hAnsi="Montserrat Light"/>
              </w:rPr>
              <w:t xml:space="preserve"> </w:t>
            </w:r>
            <w:proofErr w:type="spellStart"/>
            <w:r w:rsidRPr="00A76B36">
              <w:rPr>
                <w:rFonts w:ascii="Montserrat Light" w:hAnsi="Montserrat Light"/>
              </w:rPr>
              <w:t>consultativ</w:t>
            </w:r>
            <w:proofErr w:type="spellEnd"/>
            <w:r w:rsidRPr="00A76B36">
              <w:rPr>
                <w:rFonts w:ascii="Montserrat Light" w:hAnsi="Montserrat Light"/>
              </w:rPr>
              <w:t xml:space="preserve"> </w:t>
            </w:r>
            <w:proofErr w:type="spellStart"/>
            <w:r w:rsidRPr="00A76B36">
              <w:rPr>
                <w:rFonts w:ascii="Montserrat Light" w:hAnsi="Montserrat Light"/>
              </w:rPr>
              <w:t>este</w:t>
            </w:r>
            <w:proofErr w:type="spellEnd"/>
            <w:r w:rsidRPr="00A76B36">
              <w:rPr>
                <w:rFonts w:ascii="Montserrat Light" w:hAnsi="Montserrat Light"/>
              </w:rPr>
              <w:t xml:space="preserve"> </w:t>
            </w:r>
            <w:proofErr w:type="spellStart"/>
            <w:r w:rsidRPr="00A76B36">
              <w:rPr>
                <w:rFonts w:ascii="Montserrat Light" w:hAnsi="Montserrat Light"/>
              </w:rPr>
              <w:t>necesar</w:t>
            </w:r>
            <w:proofErr w:type="spellEnd"/>
            <w:r w:rsidRPr="00A76B36">
              <w:rPr>
                <w:rFonts w:ascii="Montserrat Light" w:hAnsi="Montserrat Light"/>
              </w:rPr>
              <w:t xml:space="preserve"> </w:t>
            </w:r>
            <w:proofErr w:type="spellStart"/>
            <w:r w:rsidRPr="00A76B36">
              <w:rPr>
                <w:rFonts w:ascii="Montserrat Light" w:hAnsi="Montserrat Light"/>
              </w:rPr>
              <w:t>desemnarea</w:t>
            </w:r>
            <w:proofErr w:type="spellEnd"/>
            <w:r w:rsidRPr="00A76B36">
              <w:rPr>
                <w:rFonts w:ascii="Montserrat Light" w:hAnsi="Montserrat Light"/>
              </w:rPr>
              <w:t xml:space="preserve"> </w:t>
            </w:r>
            <w:proofErr w:type="spellStart"/>
            <w:r w:rsidRPr="00A76B36">
              <w:rPr>
                <w:rFonts w:ascii="Montserrat Light" w:hAnsi="Montserrat Light"/>
              </w:rPr>
              <w:t>reprezentanților</w:t>
            </w:r>
            <w:proofErr w:type="spellEnd"/>
            <w:r w:rsidRPr="00A76B36">
              <w:rPr>
                <w:rFonts w:ascii="Montserrat Light" w:hAnsi="Montserrat Light"/>
              </w:rPr>
              <w:t xml:space="preserve"> </w:t>
            </w:r>
            <w:proofErr w:type="spellStart"/>
            <w:r w:rsidRPr="00A76B36">
              <w:rPr>
                <w:rFonts w:ascii="Montserrat Light" w:hAnsi="Montserrat Light"/>
              </w:rPr>
              <w:t>Consiliului</w:t>
            </w:r>
            <w:proofErr w:type="spellEnd"/>
            <w:r w:rsidRPr="00A76B36">
              <w:rPr>
                <w:rFonts w:ascii="Montserrat Light" w:hAnsi="Montserrat Light"/>
              </w:rPr>
              <w:t xml:space="preserve"> </w:t>
            </w:r>
            <w:proofErr w:type="spellStart"/>
            <w:r w:rsidRPr="00A76B36">
              <w:rPr>
                <w:rFonts w:ascii="Montserrat Light" w:hAnsi="Montserrat Light"/>
              </w:rPr>
              <w:t>Județean</w:t>
            </w:r>
            <w:proofErr w:type="spellEnd"/>
            <w:r w:rsidRPr="00A76B36">
              <w:rPr>
                <w:rFonts w:ascii="Montserrat Light" w:hAnsi="Montserrat Light"/>
              </w:rPr>
              <w:t xml:space="preserve"> Cluj </w:t>
            </w:r>
            <w:proofErr w:type="spellStart"/>
            <w:r w:rsidRPr="00A76B36">
              <w:rPr>
                <w:rFonts w:ascii="Montserrat Light" w:hAnsi="Montserrat Light"/>
              </w:rPr>
              <w:t>în</w:t>
            </w:r>
            <w:proofErr w:type="spellEnd"/>
            <w:r w:rsidRPr="00A76B36">
              <w:rPr>
                <w:rFonts w:ascii="Montserrat Light" w:hAnsi="Montserrat Light"/>
              </w:rPr>
              <w:t xml:space="preserve"> </w:t>
            </w:r>
            <w:proofErr w:type="spellStart"/>
            <w:r w:rsidRPr="00A76B36">
              <w:rPr>
                <w:rFonts w:ascii="Montserrat Light" w:hAnsi="Montserrat Light"/>
              </w:rPr>
              <w:t>consiliile</w:t>
            </w:r>
            <w:proofErr w:type="spellEnd"/>
            <w:r w:rsidRPr="00A76B36">
              <w:rPr>
                <w:rFonts w:ascii="Montserrat Light" w:hAnsi="Montserrat Light"/>
              </w:rPr>
              <w:t xml:space="preserve"> de </w:t>
            </w:r>
            <w:proofErr w:type="spellStart"/>
            <w:r w:rsidRPr="00A76B36">
              <w:rPr>
                <w:rFonts w:ascii="Montserrat Light" w:hAnsi="Montserrat Light"/>
              </w:rPr>
              <w:t>administrație</w:t>
            </w:r>
            <w:proofErr w:type="spellEnd"/>
            <w:r w:rsidRPr="00A76B36">
              <w:rPr>
                <w:rFonts w:ascii="Montserrat Light" w:hAnsi="Montserrat Light"/>
              </w:rPr>
              <w:t xml:space="preserve"> ale </w:t>
            </w:r>
            <w:proofErr w:type="spellStart"/>
            <w:r w:rsidRPr="00A76B36">
              <w:rPr>
                <w:rFonts w:ascii="Montserrat Light" w:hAnsi="Montserrat Light"/>
              </w:rPr>
              <w:t>unităţilor</w:t>
            </w:r>
            <w:proofErr w:type="spellEnd"/>
            <w:r w:rsidRPr="00A76B36">
              <w:rPr>
                <w:rFonts w:ascii="Montserrat Light" w:hAnsi="Montserrat Light"/>
              </w:rPr>
              <w:t xml:space="preserve"> de </w:t>
            </w:r>
            <w:proofErr w:type="spellStart"/>
            <w:r w:rsidRPr="00A76B36">
              <w:rPr>
                <w:rFonts w:ascii="Montserrat Light" w:hAnsi="Montserrat Light"/>
              </w:rPr>
              <w:t>învăţământ</w:t>
            </w:r>
            <w:proofErr w:type="spellEnd"/>
            <w:r w:rsidRPr="00A76B36">
              <w:rPr>
                <w:rFonts w:ascii="Montserrat Light" w:hAnsi="Montserrat Light"/>
              </w:rPr>
              <w:t xml:space="preserve"> special </w:t>
            </w:r>
            <w:proofErr w:type="spellStart"/>
            <w:r w:rsidRPr="00A76B36">
              <w:rPr>
                <w:rFonts w:ascii="Montserrat Light" w:hAnsi="Montserrat Light"/>
              </w:rPr>
              <w:t>aflate</w:t>
            </w:r>
            <w:proofErr w:type="spellEnd"/>
            <w:r w:rsidRPr="00A76B36">
              <w:rPr>
                <w:rFonts w:ascii="Montserrat Light" w:hAnsi="Montserrat Light"/>
              </w:rPr>
              <w:t xml:space="preserve"> sub </w:t>
            </w:r>
            <w:proofErr w:type="spellStart"/>
            <w:r w:rsidRPr="00A76B36">
              <w:rPr>
                <w:rFonts w:ascii="Montserrat Light" w:hAnsi="Montserrat Light"/>
              </w:rPr>
              <w:t>autoritatea</w:t>
            </w:r>
            <w:proofErr w:type="spellEnd"/>
            <w:r w:rsidRPr="00A76B36">
              <w:rPr>
                <w:rFonts w:ascii="Montserrat Light" w:hAnsi="Montserrat Light"/>
              </w:rPr>
              <w:t xml:space="preserve"> </w:t>
            </w:r>
            <w:proofErr w:type="spellStart"/>
            <w:r w:rsidRPr="00A76B36">
              <w:rPr>
                <w:rFonts w:ascii="Montserrat Light" w:hAnsi="Montserrat Light"/>
              </w:rPr>
              <w:t>în</w:t>
            </w:r>
            <w:proofErr w:type="spellEnd"/>
            <w:r w:rsidRPr="00A76B36">
              <w:rPr>
                <w:rFonts w:ascii="Montserrat Light" w:hAnsi="Montserrat Light"/>
              </w:rPr>
              <w:t xml:space="preserve"> </w:t>
            </w:r>
            <w:proofErr w:type="spellStart"/>
            <w:r w:rsidRPr="00A76B36">
              <w:rPr>
                <w:rFonts w:ascii="Montserrat Light" w:hAnsi="Montserrat Light"/>
              </w:rPr>
              <w:t>subordina</w:t>
            </w:r>
            <w:proofErr w:type="spellEnd"/>
            <w:r w:rsidRPr="00A76B36">
              <w:rPr>
                <w:rFonts w:ascii="Montserrat Light" w:hAnsi="Montserrat Light"/>
              </w:rPr>
              <w:t xml:space="preserve"> </w:t>
            </w:r>
            <w:proofErr w:type="spellStart"/>
            <w:r w:rsidRPr="00A76B36">
              <w:rPr>
                <w:rFonts w:ascii="Montserrat Light" w:hAnsi="Montserrat Light"/>
              </w:rPr>
              <w:t>Consiliului</w:t>
            </w:r>
            <w:proofErr w:type="spellEnd"/>
            <w:r w:rsidRPr="00A76B36">
              <w:rPr>
                <w:rFonts w:ascii="Montserrat Light" w:hAnsi="Montserrat Light"/>
              </w:rPr>
              <w:t xml:space="preserve"> </w:t>
            </w:r>
            <w:proofErr w:type="spellStart"/>
            <w:r w:rsidRPr="00A76B36">
              <w:rPr>
                <w:rFonts w:ascii="Montserrat Light" w:hAnsi="Montserrat Light"/>
              </w:rPr>
              <w:t>Județean</w:t>
            </w:r>
            <w:proofErr w:type="spellEnd"/>
            <w:r w:rsidRPr="00A76B36">
              <w:rPr>
                <w:rFonts w:ascii="Montserrat Light" w:hAnsi="Montserrat Light"/>
              </w:rPr>
              <w:t xml:space="preserve"> Cluj.</w:t>
            </w:r>
          </w:p>
          <w:p w14:paraId="54521A4C" w14:textId="77777777" w:rsidR="00826E14" w:rsidRDefault="00DC7BE5" w:rsidP="005B062C">
            <w:pPr>
              <w:autoSpaceDE w:val="0"/>
              <w:autoSpaceDN w:val="0"/>
              <w:adjustRightInd w:val="0"/>
              <w:jc w:val="both"/>
              <w:rPr>
                <w:rFonts w:ascii="Montserrat Light" w:hAnsi="Montserrat Light"/>
                <w:lang w:val="pt-BR" w:eastAsia="ro-RO"/>
              </w:rPr>
            </w:pPr>
            <w:r w:rsidRPr="00A76B36">
              <w:rPr>
                <w:rFonts w:ascii="Montserrat Light" w:hAnsi="Montserrat Light"/>
                <w:lang w:val="ro-RO" w:eastAsia="ro-RO"/>
              </w:rPr>
              <w:t xml:space="preserve">Ținând cont de argumentele prezentate mai sus, consider necesar </w:t>
            </w:r>
            <w:proofErr w:type="spellStart"/>
            <w:r w:rsidRPr="00A76B36">
              <w:rPr>
                <w:rFonts w:ascii="Montserrat Light" w:hAnsi="Montserrat Light"/>
                <w:lang w:val="ro-RO" w:eastAsia="ro-RO"/>
              </w:rPr>
              <w:t>şi</w:t>
            </w:r>
            <w:proofErr w:type="spellEnd"/>
            <w:r w:rsidRPr="00A76B36">
              <w:rPr>
                <w:rFonts w:ascii="Montserrat Light" w:hAnsi="Montserrat Light"/>
                <w:lang w:val="ro-RO" w:eastAsia="ro-RO"/>
              </w:rPr>
              <w:t xml:space="preserve"> oportun supunerii analizei și aprobării proiectul</w:t>
            </w:r>
            <w:r w:rsidR="001E2B6A" w:rsidRPr="00A76B36">
              <w:rPr>
                <w:rFonts w:ascii="Montserrat Light" w:hAnsi="Montserrat Light"/>
                <w:noProof/>
                <w:lang w:val="ro-RO" w:eastAsia="ro-RO"/>
              </w:rPr>
              <w:t xml:space="preserve"> </w:t>
            </w:r>
            <w:r w:rsidR="001E2B6A" w:rsidRPr="00A76B36">
              <w:rPr>
                <w:rFonts w:ascii="Montserrat Light" w:eastAsia="Calibri" w:hAnsi="Montserrat Light"/>
                <w:lang w:val="ro-RO"/>
              </w:rPr>
              <w:t xml:space="preserve">de hotărâre </w:t>
            </w:r>
            <w:r w:rsidR="00826E14" w:rsidRPr="00A76B36">
              <w:rPr>
                <w:rFonts w:ascii="Montserrat Light" w:hAnsi="Montserrat Light"/>
              </w:rPr>
              <w:t xml:space="preserve">privind </w:t>
            </w:r>
            <w:r w:rsidR="0073337A" w:rsidRPr="00A76B36">
              <w:rPr>
                <w:rFonts w:ascii="Montserrat Light" w:hAnsi="Montserrat Light"/>
                <w:lang w:val="pt-BR" w:eastAsia="ro-RO"/>
              </w:rPr>
              <w:t>desemnarea reprezentantului Consiliului Județean Cluj în consiliu de administrație al Palatului Copiilor Cluj.</w:t>
            </w:r>
          </w:p>
          <w:p w14:paraId="6B8F1B9D" w14:textId="50B694A4" w:rsidR="00A00701" w:rsidRPr="00A76B36" w:rsidRDefault="00A00701" w:rsidP="005B062C">
            <w:pPr>
              <w:autoSpaceDE w:val="0"/>
              <w:autoSpaceDN w:val="0"/>
              <w:adjustRightInd w:val="0"/>
              <w:jc w:val="both"/>
              <w:rPr>
                <w:rFonts w:ascii="Montserrat Light" w:eastAsia="Calibri" w:hAnsi="Montserrat Light"/>
                <w:lang w:val="ro-RO"/>
              </w:rPr>
            </w:pPr>
          </w:p>
        </w:tc>
      </w:tr>
      <w:tr w:rsidR="00A76B36" w:rsidRPr="00A76B36" w14:paraId="6B8F1BA0" w14:textId="77777777" w:rsidTr="008D05E3">
        <w:tc>
          <w:tcPr>
            <w:tcW w:w="9360" w:type="dxa"/>
            <w:shd w:val="clear" w:color="auto" w:fill="auto"/>
          </w:tcPr>
          <w:p w14:paraId="6B8F1B9F" w14:textId="5C2504D2" w:rsidR="001E2B6A" w:rsidRPr="00A76B36" w:rsidRDefault="001E2B6A" w:rsidP="00A76B36">
            <w:pPr>
              <w:keepNext/>
              <w:widowControl w:val="0"/>
              <w:autoSpaceDE w:val="0"/>
              <w:autoSpaceDN w:val="0"/>
              <w:adjustRightInd w:val="0"/>
              <w:ind w:left="149"/>
              <w:jc w:val="both"/>
              <w:outlineLvl w:val="1"/>
              <w:rPr>
                <w:rFonts w:ascii="Montserrat Light" w:hAnsi="Montserrat Light"/>
                <w:b/>
                <w:bCs/>
                <w:noProof/>
                <w:lang w:val="ro-RO" w:eastAsia="ro-RO"/>
              </w:rPr>
            </w:pPr>
            <w:r w:rsidRPr="00A76B36">
              <w:rPr>
                <w:rFonts w:ascii="Montserrat Light" w:hAnsi="Montserrat Light"/>
                <w:b/>
                <w:bCs/>
                <w:noProof/>
                <w:lang w:val="ro-RO" w:eastAsia="ro-RO"/>
              </w:rPr>
              <w:t>2. Schimbari preconizate:</w:t>
            </w:r>
            <w:r w:rsidRPr="00A76B36">
              <w:rPr>
                <w:rFonts w:ascii="Montserrat Light" w:hAnsi="Montserrat Light"/>
              </w:rPr>
              <w:t xml:space="preserve"> </w:t>
            </w:r>
            <w:r w:rsidR="00A76B36" w:rsidRPr="00A76B36">
              <w:rPr>
                <w:rFonts w:ascii="Montserrat Light" w:eastAsia="Calibri" w:hAnsi="Montserrat Light"/>
                <w:noProof/>
                <w:lang w:val="ro-RO" w:eastAsia="ro-RO"/>
              </w:rPr>
              <w:t xml:space="preserve">La data intrării în vigoare a hotărârii propuse în prezentul proiect de hotărâre, conducerea Palatului Copiilor Cluj va emite o decizie de </w:t>
            </w:r>
            <w:r w:rsidR="00675D6D">
              <w:rPr>
                <w:rFonts w:ascii="Montserrat Light" w:eastAsia="Calibri" w:hAnsi="Montserrat Light"/>
                <w:noProof/>
                <w:lang w:val="ro-RO" w:eastAsia="ro-RO"/>
              </w:rPr>
              <w:t>numire a</w:t>
            </w:r>
            <w:r w:rsidR="00A76B36" w:rsidRPr="00A76B36">
              <w:rPr>
                <w:rFonts w:ascii="Montserrat Light" w:eastAsia="Calibri" w:hAnsi="Montserrat Light"/>
                <w:noProof/>
                <w:lang w:val="ro-RO" w:eastAsia="ro-RO"/>
              </w:rPr>
              <w:t xml:space="preserve"> Consiliului de administrație.</w:t>
            </w:r>
          </w:p>
        </w:tc>
      </w:tr>
      <w:tr w:rsidR="00A76B36" w:rsidRPr="00A76B36" w14:paraId="6B8F1BA2" w14:textId="77777777" w:rsidTr="008D05E3">
        <w:tc>
          <w:tcPr>
            <w:tcW w:w="9360" w:type="dxa"/>
            <w:shd w:val="clear" w:color="auto" w:fill="auto"/>
          </w:tcPr>
          <w:p w14:paraId="5A82FEB5" w14:textId="77777777" w:rsidR="001E2B6A" w:rsidRDefault="001E2B6A" w:rsidP="00A76B36">
            <w:pPr>
              <w:keepNext/>
              <w:widowControl w:val="0"/>
              <w:autoSpaceDE w:val="0"/>
              <w:autoSpaceDN w:val="0"/>
              <w:adjustRightInd w:val="0"/>
              <w:jc w:val="both"/>
              <w:outlineLvl w:val="1"/>
              <w:rPr>
                <w:rFonts w:ascii="Montserrat Light" w:hAnsi="Montserrat Light"/>
                <w:noProof/>
                <w:lang w:val="ro-RO" w:eastAsia="ro-RO"/>
              </w:rPr>
            </w:pPr>
            <w:r w:rsidRPr="00A76B36">
              <w:rPr>
                <w:rFonts w:ascii="Montserrat Light" w:hAnsi="Montserrat Light"/>
                <w:b/>
                <w:bCs/>
                <w:noProof/>
                <w:lang w:val="ro-RO" w:eastAsia="ro-RO"/>
              </w:rPr>
              <w:t>Secțiunea a 2-a - Impactul socio-economic:</w:t>
            </w:r>
            <w:r w:rsidRPr="00A76B36">
              <w:rPr>
                <w:rFonts w:ascii="Montserrat Light" w:hAnsi="Montserrat Light"/>
                <w:b/>
                <w:bCs/>
                <w:noProof/>
                <w:vertAlign w:val="superscript"/>
                <w:lang w:val="ro-RO" w:eastAsia="ro-RO"/>
              </w:rPr>
              <w:t xml:space="preserve"> </w:t>
            </w:r>
            <w:r w:rsidR="00D91095" w:rsidRPr="00A76B36">
              <w:rPr>
                <w:rFonts w:ascii="Montserrat Light" w:hAnsi="Montserrat Light"/>
                <w:noProof/>
                <w:lang w:val="ro-RO" w:eastAsia="ro-RO"/>
              </w:rPr>
              <w:t>nu este cazul</w:t>
            </w:r>
          </w:p>
          <w:p w14:paraId="6B8F1BA1" w14:textId="77777777" w:rsidR="00A00701" w:rsidRPr="00A76B36" w:rsidRDefault="00A00701" w:rsidP="00A76B36">
            <w:pPr>
              <w:keepNext/>
              <w:widowControl w:val="0"/>
              <w:autoSpaceDE w:val="0"/>
              <w:autoSpaceDN w:val="0"/>
              <w:adjustRightInd w:val="0"/>
              <w:jc w:val="both"/>
              <w:outlineLvl w:val="1"/>
              <w:rPr>
                <w:rFonts w:ascii="Montserrat Light" w:eastAsia="Calibri" w:hAnsi="Montserrat Light"/>
                <w:noProof/>
                <w:lang w:val="ro-RO" w:eastAsia="ro-RO"/>
              </w:rPr>
            </w:pPr>
          </w:p>
        </w:tc>
      </w:tr>
      <w:tr w:rsidR="00A76B36" w:rsidRPr="00A76B36" w14:paraId="6B8F1BA4" w14:textId="77777777" w:rsidTr="008D05E3">
        <w:tc>
          <w:tcPr>
            <w:tcW w:w="9360" w:type="dxa"/>
            <w:shd w:val="clear" w:color="auto" w:fill="auto"/>
          </w:tcPr>
          <w:p w14:paraId="644B0690" w14:textId="77777777" w:rsidR="001E2B6A" w:rsidRDefault="001E2B6A" w:rsidP="00A76B36">
            <w:pPr>
              <w:keepNext/>
              <w:widowControl w:val="0"/>
              <w:autoSpaceDE w:val="0"/>
              <w:autoSpaceDN w:val="0"/>
              <w:adjustRightInd w:val="0"/>
              <w:jc w:val="both"/>
              <w:outlineLvl w:val="1"/>
              <w:rPr>
                <w:rFonts w:ascii="Montserrat Light" w:hAnsi="Montserrat Light"/>
                <w:noProof/>
                <w:lang w:val="ro-RO" w:eastAsia="ro-RO"/>
              </w:rPr>
            </w:pPr>
            <w:r w:rsidRPr="00A76B36">
              <w:rPr>
                <w:rFonts w:ascii="Montserrat Light" w:hAnsi="Montserrat Light"/>
                <w:b/>
                <w:bCs/>
                <w:noProof/>
                <w:lang w:val="ro-RO" w:eastAsia="ro-RO"/>
              </w:rPr>
              <w:t xml:space="preserve">Secțiunea a 3-a - Impactul financiar asupra bugetului judeţului pe termen scurt(an curent)/lung: - </w:t>
            </w:r>
            <w:r w:rsidRPr="00A76B36">
              <w:rPr>
                <w:rFonts w:ascii="Montserrat Light" w:hAnsi="Montserrat Light"/>
                <w:noProof/>
                <w:lang w:val="ro-RO" w:eastAsia="ro-RO"/>
              </w:rPr>
              <w:t>nu este cazul</w:t>
            </w:r>
          </w:p>
          <w:p w14:paraId="6B8F1BA3" w14:textId="77777777" w:rsidR="00A00701" w:rsidRPr="00A76B36" w:rsidRDefault="00A00701" w:rsidP="00A76B36">
            <w:pPr>
              <w:keepNext/>
              <w:widowControl w:val="0"/>
              <w:autoSpaceDE w:val="0"/>
              <w:autoSpaceDN w:val="0"/>
              <w:adjustRightInd w:val="0"/>
              <w:jc w:val="both"/>
              <w:outlineLvl w:val="1"/>
              <w:rPr>
                <w:rFonts w:ascii="Montserrat Light" w:hAnsi="Montserrat Light"/>
                <w:noProof/>
                <w:lang w:val="ro-RO" w:eastAsia="ro-RO"/>
              </w:rPr>
            </w:pPr>
          </w:p>
        </w:tc>
      </w:tr>
      <w:tr w:rsidR="00A76B36" w:rsidRPr="00A76B36" w14:paraId="6B8F1BA6" w14:textId="77777777" w:rsidTr="008D05E3">
        <w:trPr>
          <w:trHeight w:val="573"/>
        </w:trPr>
        <w:tc>
          <w:tcPr>
            <w:tcW w:w="9360" w:type="dxa"/>
            <w:shd w:val="clear" w:color="auto" w:fill="auto"/>
          </w:tcPr>
          <w:p w14:paraId="2FCB2F81" w14:textId="77777777" w:rsidR="001E2B6A" w:rsidRDefault="001E2B6A" w:rsidP="005B062C">
            <w:pPr>
              <w:jc w:val="both"/>
              <w:rPr>
                <w:rFonts w:ascii="Montserrat Light" w:hAnsi="Montserrat Light"/>
                <w:noProof/>
                <w:lang w:val="ro-RO" w:eastAsia="ro-RO"/>
              </w:rPr>
            </w:pPr>
            <w:r w:rsidRPr="00A76B36">
              <w:rPr>
                <w:rFonts w:ascii="Montserrat Light" w:hAnsi="Montserrat Light"/>
                <w:b/>
                <w:bCs/>
                <w:noProof/>
                <w:lang w:val="ro-RO" w:eastAsia="ro-RO"/>
              </w:rPr>
              <w:t xml:space="preserve">Secțiunea a  4-a - Activități de informare publică și consultare privind elaborarea și implementarea </w:t>
            </w:r>
            <w:r w:rsidRPr="00A76B36">
              <w:rPr>
                <w:rFonts w:ascii="Montserrat Light" w:hAnsi="Montserrat Light"/>
                <w:b/>
                <w:bCs/>
                <w:noProof/>
                <w:shd w:val="clear" w:color="auto" w:fill="FFFFFF"/>
                <w:lang w:val="ro-RO" w:eastAsia="ro-RO"/>
              </w:rPr>
              <w:t>actului administrativ</w:t>
            </w:r>
            <w:r w:rsidRPr="00A76B36">
              <w:rPr>
                <w:rFonts w:ascii="Montserrat Light" w:hAnsi="Montserrat Light"/>
                <w:b/>
                <w:bCs/>
                <w:noProof/>
                <w:lang w:val="ro-RO" w:eastAsia="ro-RO"/>
              </w:rPr>
              <w:t xml:space="preserve">: </w:t>
            </w:r>
            <w:r w:rsidR="00D91095" w:rsidRPr="00A76B36">
              <w:rPr>
                <w:rFonts w:ascii="Montserrat Light" w:hAnsi="Montserrat Light"/>
                <w:noProof/>
                <w:lang w:val="ro-RO" w:eastAsia="ro-RO"/>
              </w:rPr>
              <w:t>nu este cazul</w:t>
            </w:r>
          </w:p>
          <w:p w14:paraId="6B8F1BA5" w14:textId="77777777" w:rsidR="00A00701" w:rsidRPr="00A76B36" w:rsidRDefault="00A00701" w:rsidP="005B062C">
            <w:pPr>
              <w:jc w:val="both"/>
              <w:rPr>
                <w:rFonts w:ascii="Montserrat Light" w:eastAsia="Calibri" w:hAnsi="Montserrat Light"/>
                <w:noProof/>
                <w:lang w:val="ro-RO" w:eastAsia="ro-RO"/>
              </w:rPr>
            </w:pPr>
          </w:p>
        </w:tc>
      </w:tr>
      <w:tr w:rsidR="00A76B36" w:rsidRPr="00A76B36" w14:paraId="6B8F1BA9" w14:textId="77777777" w:rsidTr="008D05E3">
        <w:tc>
          <w:tcPr>
            <w:tcW w:w="9360" w:type="dxa"/>
            <w:shd w:val="clear" w:color="auto" w:fill="auto"/>
          </w:tcPr>
          <w:p w14:paraId="6B8F1BA8" w14:textId="7A1FDE46" w:rsidR="001E2B6A" w:rsidRPr="00A76B36" w:rsidRDefault="001E2B6A" w:rsidP="00FE7573">
            <w:pPr>
              <w:jc w:val="both"/>
              <w:outlineLvl w:val="1"/>
              <w:rPr>
                <w:rFonts w:ascii="Montserrat Light" w:hAnsi="Montserrat Light"/>
                <w:b/>
                <w:bCs/>
                <w:noProof/>
                <w:vertAlign w:val="superscript"/>
                <w:lang w:val="ro-RO" w:eastAsia="ro-RO"/>
              </w:rPr>
            </w:pPr>
            <w:r w:rsidRPr="00A76B36">
              <w:rPr>
                <w:rFonts w:ascii="Montserrat Light" w:hAnsi="Montserrat Light"/>
                <w:b/>
                <w:bCs/>
                <w:noProof/>
                <w:lang w:val="ro-RO" w:eastAsia="ro-RO"/>
              </w:rPr>
              <w:t xml:space="preserve">Secțiunea a 5-a - </w:t>
            </w:r>
            <w:r w:rsidRPr="00A76B36">
              <w:rPr>
                <w:rFonts w:ascii="Montserrat Light" w:hAnsi="Montserrat Light"/>
                <w:b/>
                <w:noProof/>
                <w:lang w:val="ro-RO" w:eastAsia="ro-RO"/>
              </w:rPr>
              <w:t xml:space="preserve">Efectele </w:t>
            </w:r>
            <w:r w:rsidRPr="00A76B36">
              <w:rPr>
                <w:rFonts w:ascii="Montserrat Light" w:hAnsi="Montserrat Light"/>
                <w:b/>
                <w:bCs/>
                <w:noProof/>
                <w:shd w:val="clear" w:color="auto" w:fill="FFFFFF"/>
                <w:lang w:val="ro-RO" w:eastAsia="ro-RO"/>
              </w:rPr>
              <w:t>actului administrativ</w:t>
            </w:r>
            <w:r w:rsidRPr="00A76B36">
              <w:rPr>
                <w:rFonts w:ascii="Montserrat Light" w:hAnsi="Montserrat Light"/>
                <w:b/>
                <w:noProof/>
                <w:lang w:val="ro-RO" w:eastAsia="ro-RO"/>
              </w:rPr>
              <w:t xml:space="preserve"> asupra actelor administrative</w:t>
            </w:r>
            <w:r w:rsidR="00FE7573">
              <w:rPr>
                <w:rFonts w:ascii="Montserrat Light" w:hAnsi="Montserrat Light"/>
                <w:b/>
                <w:noProof/>
                <w:lang w:val="ro-RO" w:eastAsia="ro-RO"/>
              </w:rPr>
              <w:t xml:space="preserve"> </w:t>
            </w:r>
            <w:r w:rsidRPr="00A76B36">
              <w:rPr>
                <w:rFonts w:ascii="Montserrat Light" w:hAnsi="Montserrat Light"/>
                <w:b/>
                <w:noProof/>
                <w:lang w:val="ro-RO" w:eastAsia="ro-RO"/>
              </w:rPr>
              <w:t xml:space="preserve">în </w:t>
            </w:r>
            <w:r w:rsidRPr="00A76B36">
              <w:rPr>
                <w:rFonts w:ascii="Montserrat Light" w:hAnsi="Montserrat Light"/>
                <w:b/>
                <w:noProof/>
                <w:lang w:val="ro-RO" w:eastAsia="ro-RO"/>
              </w:rPr>
              <w:lastRenderedPageBreak/>
              <w:t>vigoare</w:t>
            </w:r>
            <w:r w:rsidRPr="00A76B36">
              <w:rPr>
                <w:rFonts w:ascii="Montserrat Light" w:hAnsi="Montserrat Light"/>
                <w:b/>
                <w:bCs/>
                <w:noProof/>
                <w:lang w:val="ro-RO" w:eastAsia="ro-RO"/>
              </w:rPr>
              <w:t xml:space="preserve"> și măsuri de implementare: </w:t>
            </w:r>
            <w:r w:rsidR="00FE7573" w:rsidRPr="00A76B36">
              <w:rPr>
                <w:rFonts w:ascii="Montserrat Light" w:hAnsi="Montserrat Light" w:cs="Cambria"/>
                <w:bCs/>
                <w:lang w:val="ro-RO"/>
              </w:rPr>
              <w:t xml:space="preserve">La data comunicării prezentei hotărâri se abrogă </w:t>
            </w:r>
            <w:proofErr w:type="spellStart"/>
            <w:r w:rsidR="00FE7573" w:rsidRPr="00A76B36">
              <w:rPr>
                <w:rFonts w:ascii="Montserrat Light" w:hAnsi="Montserrat Light"/>
              </w:rPr>
              <w:t>Hotărârea</w:t>
            </w:r>
            <w:proofErr w:type="spellEnd"/>
            <w:r w:rsidR="00FE7573" w:rsidRPr="00A76B36">
              <w:rPr>
                <w:rFonts w:ascii="Montserrat Light" w:hAnsi="Montserrat Light"/>
              </w:rPr>
              <w:t xml:space="preserve"> </w:t>
            </w:r>
            <w:proofErr w:type="spellStart"/>
            <w:r w:rsidR="00FE7573" w:rsidRPr="00A76B36">
              <w:rPr>
                <w:rFonts w:ascii="Montserrat Light" w:hAnsi="Montserrat Light"/>
              </w:rPr>
              <w:t>Consiliului</w:t>
            </w:r>
            <w:proofErr w:type="spellEnd"/>
            <w:r w:rsidR="00FE7573" w:rsidRPr="00A76B36">
              <w:rPr>
                <w:rFonts w:ascii="Montserrat Light" w:hAnsi="Montserrat Light"/>
              </w:rPr>
              <w:t xml:space="preserve"> </w:t>
            </w:r>
            <w:proofErr w:type="spellStart"/>
            <w:r w:rsidR="00FE7573" w:rsidRPr="00A76B36">
              <w:rPr>
                <w:rFonts w:ascii="Montserrat Light" w:hAnsi="Montserrat Light"/>
              </w:rPr>
              <w:t>Judeţean</w:t>
            </w:r>
            <w:proofErr w:type="spellEnd"/>
            <w:r w:rsidR="00FE7573" w:rsidRPr="00A76B36">
              <w:rPr>
                <w:rFonts w:ascii="Montserrat Light" w:hAnsi="Montserrat Light"/>
              </w:rPr>
              <w:t xml:space="preserve"> Cluj nr. 212/2020</w:t>
            </w:r>
            <w:r w:rsidR="00FE7573" w:rsidRPr="00A76B36">
              <w:rPr>
                <w:rFonts w:ascii="Montserrat Light" w:hAnsi="Montserrat Light"/>
                <w:bCs/>
              </w:rPr>
              <w:t xml:space="preserve"> </w:t>
            </w:r>
            <w:r w:rsidR="00FE7573" w:rsidRPr="00A76B36">
              <w:rPr>
                <w:rFonts w:ascii="Montserrat Light" w:hAnsi="Montserrat Light"/>
                <w:lang w:val="de-DE" w:eastAsia="ro-RO"/>
              </w:rPr>
              <w:t xml:space="preserve">privind </w:t>
            </w:r>
            <w:r w:rsidR="00FE7573" w:rsidRPr="00A76B36">
              <w:rPr>
                <w:rFonts w:ascii="Montserrat Light" w:hAnsi="Montserrat Light"/>
                <w:lang w:val="pt-BR" w:eastAsia="ro-RO"/>
              </w:rPr>
              <w:t xml:space="preserve">desemnarea reprezentantului Consiliului Județean Cluj în consiliu de administrație al </w:t>
            </w:r>
            <w:r w:rsidR="00FE7573" w:rsidRPr="00A76B36">
              <w:rPr>
                <w:rFonts w:ascii="Montserrat Light" w:hAnsi="Montserrat Light"/>
                <w:lang w:val="ro-RO" w:eastAsia="ro-RO"/>
              </w:rPr>
              <w:t>Palatului Copiilor Cluj</w:t>
            </w:r>
            <w:r w:rsidR="00FE7573">
              <w:rPr>
                <w:rFonts w:ascii="Montserrat Light" w:hAnsi="Montserrat Light"/>
                <w:lang w:val="ro-RO" w:eastAsia="ro-RO"/>
              </w:rPr>
              <w:t>.</w:t>
            </w:r>
          </w:p>
        </w:tc>
      </w:tr>
      <w:tr w:rsidR="001E2B6A" w:rsidRPr="00A76B36" w14:paraId="6B8F1BAE" w14:textId="77777777" w:rsidTr="008D05E3">
        <w:tc>
          <w:tcPr>
            <w:tcW w:w="9360" w:type="dxa"/>
            <w:shd w:val="clear" w:color="auto" w:fill="auto"/>
          </w:tcPr>
          <w:p w14:paraId="6B8F1BAA" w14:textId="0060D931" w:rsidR="001E2B6A" w:rsidRPr="00A76B36" w:rsidRDefault="001E2B6A" w:rsidP="005B062C">
            <w:pPr>
              <w:keepNext/>
              <w:widowControl w:val="0"/>
              <w:autoSpaceDE w:val="0"/>
              <w:autoSpaceDN w:val="0"/>
              <w:adjustRightInd w:val="0"/>
              <w:jc w:val="both"/>
              <w:outlineLvl w:val="1"/>
              <w:rPr>
                <w:rFonts w:ascii="Montserrat Light" w:hAnsi="Montserrat Light"/>
                <w:b/>
                <w:bCs/>
                <w:noProof/>
                <w:lang w:val="ro-RO" w:eastAsia="ro-RO"/>
              </w:rPr>
            </w:pPr>
            <w:r w:rsidRPr="00A76B36">
              <w:rPr>
                <w:rFonts w:ascii="Montserrat Light" w:hAnsi="Montserrat Light"/>
                <w:b/>
                <w:bCs/>
                <w:noProof/>
                <w:lang w:val="ro-RO" w:eastAsia="ro-RO"/>
              </w:rPr>
              <w:lastRenderedPageBreak/>
              <w:t xml:space="preserve">Secțiunea a 6-a - Anexe la referatul de aprobare:  </w:t>
            </w:r>
            <w:r w:rsidR="00F6590C" w:rsidRPr="00A76B36">
              <w:rPr>
                <w:rFonts w:ascii="Montserrat Light" w:hAnsi="Montserrat Light"/>
                <w:noProof/>
                <w:lang w:val="ro-RO" w:eastAsia="ro-RO"/>
              </w:rPr>
              <w:t>nu este cazul</w:t>
            </w:r>
          </w:p>
          <w:p w14:paraId="6B8F1BAD" w14:textId="4B7E257C" w:rsidR="0012178C" w:rsidRPr="00A76B36" w:rsidRDefault="0012178C" w:rsidP="00F6590C">
            <w:pPr>
              <w:keepNext/>
              <w:widowControl w:val="0"/>
              <w:autoSpaceDE w:val="0"/>
              <w:autoSpaceDN w:val="0"/>
              <w:adjustRightInd w:val="0"/>
              <w:jc w:val="both"/>
              <w:outlineLvl w:val="1"/>
              <w:rPr>
                <w:rFonts w:ascii="Montserrat Light" w:eastAsia="Calibri" w:hAnsi="Montserrat Light"/>
                <w:b/>
                <w:bCs/>
                <w:noProof/>
                <w:lang w:val="ro-RO" w:eastAsia="ro-RO"/>
              </w:rPr>
            </w:pPr>
          </w:p>
        </w:tc>
      </w:tr>
    </w:tbl>
    <w:p w14:paraId="6B8F1BAF" w14:textId="77777777" w:rsidR="00CA524A" w:rsidRPr="00A76B36" w:rsidRDefault="00CA524A" w:rsidP="00784B61">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6B8F1BB0" w14:textId="77777777" w:rsidR="00CA524A" w:rsidRPr="00A76B36" w:rsidRDefault="00CA524A" w:rsidP="00784B61">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6B8F1BB3" w14:textId="77777777" w:rsidR="008F76F2" w:rsidRPr="00A76B3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A76B36">
        <w:rPr>
          <w:rFonts w:ascii="Montserrat" w:eastAsia="Times New Roman" w:hAnsi="Montserrat" w:cs="Times New Roman"/>
          <w:b/>
          <w:bCs/>
          <w:noProof/>
          <w:lang w:val="en-US"/>
        </w:rPr>
        <w:t>INIȚIATOR,</w:t>
      </w:r>
    </w:p>
    <w:p w14:paraId="6B8F1BB4" w14:textId="77777777" w:rsidR="008F76F2" w:rsidRPr="00A76B3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A76B36">
        <w:rPr>
          <w:rFonts w:ascii="Montserrat" w:eastAsia="Times New Roman" w:hAnsi="Montserrat" w:cs="Times New Roman"/>
          <w:b/>
          <w:bCs/>
          <w:noProof/>
          <w:lang w:val="en-US"/>
        </w:rPr>
        <w:t xml:space="preserve">PREȘEDINTE </w:t>
      </w:r>
    </w:p>
    <w:p w14:paraId="6B8F1BB5" w14:textId="77777777" w:rsidR="008F76F2" w:rsidRPr="00A76B36" w:rsidRDefault="005F5D56"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A76B36">
        <w:rPr>
          <w:rFonts w:ascii="Montserrat" w:eastAsia="Times New Roman" w:hAnsi="Montserrat" w:cs="Times New Roman"/>
          <w:b/>
          <w:bCs/>
          <w:noProof/>
          <w:lang w:val="en-US"/>
        </w:rPr>
        <w:t>Alin Tișe</w:t>
      </w:r>
    </w:p>
    <w:p w14:paraId="6B8F1BB6" w14:textId="77777777" w:rsidR="008F76F2" w:rsidRPr="00A76B36" w:rsidRDefault="008F76F2" w:rsidP="00784B61">
      <w:pPr>
        <w:spacing w:line="240" w:lineRule="auto"/>
        <w:contextualSpacing/>
        <w:jc w:val="center"/>
        <w:rPr>
          <w:rFonts w:ascii="Cambria" w:eastAsia="Times New Roman" w:hAnsi="Cambria" w:cs="Times New Roman"/>
          <w:b/>
          <w:bCs/>
          <w:noProof/>
          <w:lang w:val="ro-RO" w:eastAsia="ro-RO"/>
        </w:rPr>
      </w:pPr>
    </w:p>
    <w:p w14:paraId="6B8F1BB7" w14:textId="77777777" w:rsidR="00563260" w:rsidRPr="00A76B36" w:rsidRDefault="00563260" w:rsidP="00784B61">
      <w:pPr>
        <w:spacing w:line="240" w:lineRule="auto"/>
        <w:contextualSpacing/>
        <w:jc w:val="center"/>
        <w:rPr>
          <w:rFonts w:ascii="Cambria" w:eastAsia="Times New Roman" w:hAnsi="Cambria" w:cs="Times New Roman"/>
          <w:b/>
          <w:bCs/>
          <w:noProof/>
          <w:color w:val="FF0000"/>
          <w:lang w:val="ro-RO" w:eastAsia="ro-RO"/>
        </w:rPr>
      </w:pPr>
    </w:p>
    <w:p w14:paraId="6B8F1BB8" w14:textId="031722FD" w:rsidR="00CA524A" w:rsidRPr="00A76B36" w:rsidRDefault="00CA524A" w:rsidP="00784B61">
      <w:pPr>
        <w:spacing w:line="240" w:lineRule="auto"/>
        <w:contextualSpacing/>
        <w:jc w:val="center"/>
        <w:rPr>
          <w:rFonts w:ascii="Cambria" w:eastAsia="Times New Roman" w:hAnsi="Cambria" w:cs="Times New Roman"/>
          <w:b/>
          <w:bCs/>
          <w:noProof/>
          <w:color w:val="FF0000"/>
          <w:lang w:val="ro-RO" w:eastAsia="ro-RO"/>
        </w:rPr>
      </w:pPr>
    </w:p>
    <w:p w14:paraId="1B72CA53" w14:textId="77777777" w:rsidR="009F67AB" w:rsidRPr="00A76B36" w:rsidRDefault="009F67AB" w:rsidP="00784B61">
      <w:pPr>
        <w:spacing w:line="240" w:lineRule="auto"/>
        <w:contextualSpacing/>
        <w:jc w:val="center"/>
        <w:rPr>
          <w:rFonts w:ascii="Cambria" w:eastAsia="Times New Roman" w:hAnsi="Cambria" w:cs="Times New Roman"/>
          <w:b/>
          <w:bCs/>
          <w:noProof/>
          <w:color w:val="FF0000"/>
          <w:lang w:val="ro-RO" w:eastAsia="ro-RO"/>
        </w:rPr>
      </w:pPr>
    </w:p>
    <w:p w14:paraId="35500E65" w14:textId="77777777" w:rsidR="009F67AB" w:rsidRPr="00A76B36" w:rsidRDefault="009F67AB" w:rsidP="00784B61">
      <w:pPr>
        <w:spacing w:line="240" w:lineRule="auto"/>
        <w:contextualSpacing/>
        <w:jc w:val="center"/>
        <w:rPr>
          <w:rFonts w:ascii="Cambria" w:eastAsia="Times New Roman" w:hAnsi="Cambria" w:cs="Times New Roman"/>
          <w:b/>
          <w:bCs/>
          <w:noProof/>
          <w:color w:val="FF0000"/>
          <w:lang w:val="ro-RO" w:eastAsia="ro-RO"/>
        </w:rPr>
      </w:pPr>
    </w:p>
    <w:p w14:paraId="04D0727A" w14:textId="77777777" w:rsidR="009F67AB" w:rsidRPr="00A76B36" w:rsidRDefault="009F67AB" w:rsidP="00784B61">
      <w:pPr>
        <w:spacing w:line="240" w:lineRule="auto"/>
        <w:contextualSpacing/>
        <w:jc w:val="center"/>
        <w:rPr>
          <w:rFonts w:ascii="Cambria" w:eastAsia="Times New Roman" w:hAnsi="Cambria" w:cs="Times New Roman"/>
          <w:b/>
          <w:bCs/>
          <w:noProof/>
          <w:color w:val="FF0000"/>
          <w:lang w:val="ro-RO" w:eastAsia="ro-RO"/>
        </w:rPr>
      </w:pPr>
    </w:p>
    <w:p w14:paraId="498A88E2" w14:textId="77777777" w:rsidR="009F67AB" w:rsidRPr="00A76B36" w:rsidRDefault="009F67AB" w:rsidP="00784B61">
      <w:pPr>
        <w:spacing w:line="240" w:lineRule="auto"/>
        <w:contextualSpacing/>
        <w:jc w:val="center"/>
        <w:rPr>
          <w:rFonts w:ascii="Cambria" w:eastAsia="Times New Roman" w:hAnsi="Cambria" w:cs="Times New Roman"/>
          <w:b/>
          <w:bCs/>
          <w:noProof/>
          <w:color w:val="FF0000"/>
          <w:lang w:val="ro-RO" w:eastAsia="ro-RO"/>
        </w:rPr>
      </w:pPr>
    </w:p>
    <w:p w14:paraId="1F9823FB"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3429F274"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69052855"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5ED00209"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0DB0A4AA"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26D732F0"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640137A2"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6F3AD83A"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176EC540"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6BA9C917"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3859EA87"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16B0A054"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49FD92D8"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6AF9EAE7"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233F91D6"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6E918634"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41C54155"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0147A608"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4029C4A1"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65B49EA3"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19039C72"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149ACA84" w14:textId="77777777" w:rsidR="0073337A"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1F072C8C" w14:textId="77777777" w:rsidR="00F6590C" w:rsidRDefault="00F6590C" w:rsidP="00784B61">
      <w:pPr>
        <w:spacing w:line="240" w:lineRule="auto"/>
        <w:contextualSpacing/>
        <w:jc w:val="center"/>
        <w:rPr>
          <w:rFonts w:ascii="Cambria" w:eastAsia="Times New Roman" w:hAnsi="Cambria" w:cs="Times New Roman"/>
          <w:b/>
          <w:bCs/>
          <w:noProof/>
          <w:color w:val="FF0000"/>
          <w:lang w:val="ro-RO" w:eastAsia="ro-RO"/>
        </w:rPr>
      </w:pPr>
    </w:p>
    <w:p w14:paraId="71FF9A25" w14:textId="77777777" w:rsidR="00F6590C" w:rsidRDefault="00F6590C" w:rsidP="00784B61">
      <w:pPr>
        <w:spacing w:line="240" w:lineRule="auto"/>
        <w:contextualSpacing/>
        <w:jc w:val="center"/>
        <w:rPr>
          <w:rFonts w:ascii="Cambria" w:eastAsia="Times New Roman" w:hAnsi="Cambria" w:cs="Times New Roman"/>
          <w:b/>
          <w:bCs/>
          <w:noProof/>
          <w:color w:val="FF0000"/>
          <w:lang w:val="ro-RO" w:eastAsia="ro-RO"/>
        </w:rPr>
      </w:pPr>
    </w:p>
    <w:p w14:paraId="65896DD9" w14:textId="77777777" w:rsidR="00954BC2" w:rsidRDefault="00954BC2" w:rsidP="00784B61">
      <w:pPr>
        <w:spacing w:line="240" w:lineRule="auto"/>
        <w:contextualSpacing/>
        <w:jc w:val="center"/>
        <w:rPr>
          <w:rFonts w:ascii="Cambria" w:eastAsia="Times New Roman" w:hAnsi="Cambria" w:cs="Times New Roman"/>
          <w:b/>
          <w:bCs/>
          <w:noProof/>
          <w:color w:val="FF0000"/>
          <w:lang w:val="ro-RO" w:eastAsia="ro-RO"/>
        </w:rPr>
      </w:pPr>
    </w:p>
    <w:p w14:paraId="3A623739" w14:textId="77777777" w:rsidR="00954BC2" w:rsidRDefault="00954BC2" w:rsidP="00784B61">
      <w:pPr>
        <w:spacing w:line="240" w:lineRule="auto"/>
        <w:contextualSpacing/>
        <w:jc w:val="center"/>
        <w:rPr>
          <w:rFonts w:ascii="Cambria" w:eastAsia="Times New Roman" w:hAnsi="Cambria" w:cs="Times New Roman"/>
          <w:b/>
          <w:bCs/>
          <w:noProof/>
          <w:color w:val="FF0000"/>
          <w:lang w:val="ro-RO" w:eastAsia="ro-RO"/>
        </w:rPr>
      </w:pPr>
    </w:p>
    <w:p w14:paraId="003B1DC3" w14:textId="77777777" w:rsidR="00954BC2" w:rsidRDefault="00954BC2" w:rsidP="00784B61">
      <w:pPr>
        <w:spacing w:line="240" w:lineRule="auto"/>
        <w:contextualSpacing/>
        <w:jc w:val="center"/>
        <w:rPr>
          <w:rFonts w:ascii="Cambria" w:eastAsia="Times New Roman" w:hAnsi="Cambria" w:cs="Times New Roman"/>
          <w:b/>
          <w:bCs/>
          <w:noProof/>
          <w:color w:val="FF0000"/>
          <w:lang w:val="ro-RO" w:eastAsia="ro-RO"/>
        </w:rPr>
      </w:pPr>
    </w:p>
    <w:p w14:paraId="270F0309" w14:textId="77777777" w:rsidR="00954BC2" w:rsidRDefault="00954BC2" w:rsidP="00784B61">
      <w:pPr>
        <w:spacing w:line="240" w:lineRule="auto"/>
        <w:contextualSpacing/>
        <w:jc w:val="center"/>
        <w:rPr>
          <w:rFonts w:ascii="Cambria" w:eastAsia="Times New Roman" w:hAnsi="Cambria" w:cs="Times New Roman"/>
          <w:b/>
          <w:bCs/>
          <w:noProof/>
          <w:color w:val="FF0000"/>
          <w:lang w:val="ro-RO" w:eastAsia="ro-RO"/>
        </w:rPr>
      </w:pPr>
    </w:p>
    <w:p w14:paraId="02A76114" w14:textId="77777777" w:rsidR="00954BC2" w:rsidRDefault="00954BC2" w:rsidP="00784B61">
      <w:pPr>
        <w:spacing w:line="240" w:lineRule="auto"/>
        <w:contextualSpacing/>
        <w:jc w:val="center"/>
        <w:rPr>
          <w:rFonts w:ascii="Cambria" w:eastAsia="Times New Roman" w:hAnsi="Cambria" w:cs="Times New Roman"/>
          <w:b/>
          <w:bCs/>
          <w:noProof/>
          <w:color w:val="FF0000"/>
          <w:lang w:val="ro-RO" w:eastAsia="ro-RO"/>
        </w:rPr>
      </w:pPr>
    </w:p>
    <w:p w14:paraId="4C651148" w14:textId="77777777" w:rsidR="00954BC2" w:rsidRDefault="00954BC2" w:rsidP="00784B61">
      <w:pPr>
        <w:spacing w:line="240" w:lineRule="auto"/>
        <w:contextualSpacing/>
        <w:jc w:val="center"/>
        <w:rPr>
          <w:rFonts w:ascii="Cambria" w:eastAsia="Times New Roman" w:hAnsi="Cambria" w:cs="Times New Roman"/>
          <w:b/>
          <w:bCs/>
          <w:noProof/>
          <w:color w:val="FF0000"/>
          <w:lang w:val="ro-RO" w:eastAsia="ro-RO"/>
        </w:rPr>
      </w:pPr>
    </w:p>
    <w:p w14:paraId="3E77E613" w14:textId="77777777" w:rsidR="00954BC2" w:rsidRDefault="00954BC2" w:rsidP="00784B61">
      <w:pPr>
        <w:spacing w:line="240" w:lineRule="auto"/>
        <w:contextualSpacing/>
        <w:jc w:val="center"/>
        <w:rPr>
          <w:rFonts w:ascii="Cambria" w:eastAsia="Times New Roman" w:hAnsi="Cambria" w:cs="Times New Roman"/>
          <w:b/>
          <w:bCs/>
          <w:noProof/>
          <w:color w:val="FF0000"/>
          <w:lang w:val="ro-RO" w:eastAsia="ro-RO"/>
        </w:rPr>
      </w:pPr>
    </w:p>
    <w:p w14:paraId="6E51B52B" w14:textId="77777777" w:rsidR="00954BC2" w:rsidRDefault="00954BC2" w:rsidP="00784B61">
      <w:pPr>
        <w:spacing w:line="240" w:lineRule="auto"/>
        <w:contextualSpacing/>
        <w:jc w:val="center"/>
        <w:rPr>
          <w:rFonts w:ascii="Cambria" w:eastAsia="Times New Roman" w:hAnsi="Cambria" w:cs="Times New Roman"/>
          <w:b/>
          <w:bCs/>
          <w:noProof/>
          <w:color w:val="FF0000"/>
          <w:lang w:val="ro-RO" w:eastAsia="ro-RO"/>
        </w:rPr>
      </w:pPr>
    </w:p>
    <w:p w14:paraId="4E018EE3" w14:textId="77777777" w:rsidR="00954BC2" w:rsidRDefault="00954BC2" w:rsidP="00784B61">
      <w:pPr>
        <w:spacing w:line="240" w:lineRule="auto"/>
        <w:contextualSpacing/>
        <w:jc w:val="center"/>
        <w:rPr>
          <w:rFonts w:ascii="Cambria" w:eastAsia="Times New Roman" w:hAnsi="Cambria" w:cs="Times New Roman"/>
          <w:b/>
          <w:bCs/>
          <w:noProof/>
          <w:color w:val="FF0000"/>
          <w:lang w:val="ro-RO" w:eastAsia="ro-RO"/>
        </w:rPr>
      </w:pPr>
    </w:p>
    <w:p w14:paraId="4786417B" w14:textId="77777777" w:rsidR="00954BC2" w:rsidRDefault="00954BC2" w:rsidP="00784B61">
      <w:pPr>
        <w:spacing w:line="240" w:lineRule="auto"/>
        <w:contextualSpacing/>
        <w:jc w:val="center"/>
        <w:rPr>
          <w:rFonts w:ascii="Cambria" w:eastAsia="Times New Roman" w:hAnsi="Cambria" w:cs="Times New Roman"/>
          <w:b/>
          <w:bCs/>
          <w:noProof/>
          <w:color w:val="FF0000"/>
          <w:lang w:val="ro-RO" w:eastAsia="ro-RO"/>
        </w:rPr>
      </w:pPr>
    </w:p>
    <w:p w14:paraId="4C08CA28" w14:textId="77777777" w:rsidR="00F6590C" w:rsidRDefault="00F6590C" w:rsidP="00784B61">
      <w:pPr>
        <w:spacing w:line="240" w:lineRule="auto"/>
        <w:contextualSpacing/>
        <w:jc w:val="center"/>
        <w:rPr>
          <w:rFonts w:ascii="Cambria" w:eastAsia="Times New Roman" w:hAnsi="Cambria" w:cs="Times New Roman"/>
          <w:b/>
          <w:bCs/>
          <w:noProof/>
          <w:color w:val="FF0000"/>
          <w:lang w:val="ro-RO" w:eastAsia="ro-RO"/>
        </w:rPr>
      </w:pPr>
    </w:p>
    <w:p w14:paraId="2311DFED" w14:textId="77777777" w:rsidR="00F6590C" w:rsidRPr="00A76B36" w:rsidRDefault="00F6590C" w:rsidP="00784B61">
      <w:pPr>
        <w:spacing w:line="240" w:lineRule="auto"/>
        <w:contextualSpacing/>
        <w:jc w:val="center"/>
        <w:rPr>
          <w:rFonts w:ascii="Cambria" w:eastAsia="Times New Roman" w:hAnsi="Cambria" w:cs="Times New Roman"/>
          <w:b/>
          <w:bCs/>
          <w:noProof/>
          <w:color w:val="FF0000"/>
          <w:lang w:val="ro-RO" w:eastAsia="ro-RO"/>
        </w:rPr>
      </w:pPr>
    </w:p>
    <w:p w14:paraId="7703E685"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46710A41"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03F73ECD"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0FF47980" w14:textId="77777777" w:rsidR="0073337A" w:rsidRPr="00A76B36" w:rsidRDefault="0073337A" w:rsidP="00784B61">
      <w:pPr>
        <w:spacing w:line="240" w:lineRule="auto"/>
        <w:contextualSpacing/>
        <w:jc w:val="center"/>
        <w:rPr>
          <w:rFonts w:ascii="Cambria" w:eastAsia="Times New Roman" w:hAnsi="Cambria" w:cs="Times New Roman"/>
          <w:b/>
          <w:bCs/>
          <w:noProof/>
          <w:color w:val="FF0000"/>
          <w:lang w:val="ro-RO" w:eastAsia="ro-RO"/>
        </w:rPr>
      </w:pPr>
    </w:p>
    <w:p w14:paraId="6B8F1BC1" w14:textId="4FC1F274" w:rsidR="00CA524A" w:rsidRPr="00A76B36" w:rsidRDefault="00CA524A" w:rsidP="00DC7BE5">
      <w:pPr>
        <w:ind w:left="288" w:hanging="288"/>
        <w:jc w:val="center"/>
        <w:rPr>
          <w:rFonts w:ascii="Montserrat Light" w:hAnsi="Montserrat Light" w:cs="Cambria"/>
          <w:b/>
          <w:lang w:val="ro-RO"/>
        </w:rPr>
      </w:pPr>
      <w:r w:rsidRPr="00A76B36">
        <w:rPr>
          <w:rFonts w:ascii="Montserrat Light" w:hAnsi="Montserrat Light" w:cs="Cambria"/>
          <w:b/>
          <w:lang w:val="ro-RO"/>
        </w:rPr>
        <w:t>PROIECT DE H O T Ă R  Â R</w:t>
      </w:r>
      <w:r w:rsidR="002F1C75" w:rsidRPr="00A76B36">
        <w:rPr>
          <w:rFonts w:ascii="Montserrat Light" w:hAnsi="Montserrat Light" w:cs="Cambria"/>
          <w:b/>
          <w:lang w:val="ro-RO"/>
        </w:rPr>
        <w:t xml:space="preserve"> </w:t>
      </w:r>
      <w:r w:rsidRPr="00A76B36">
        <w:rPr>
          <w:rFonts w:ascii="Montserrat Light" w:hAnsi="Montserrat Light" w:cs="Cambria"/>
          <w:b/>
          <w:lang w:val="ro-RO"/>
        </w:rPr>
        <w:t>E</w:t>
      </w:r>
    </w:p>
    <w:p w14:paraId="092BFE35" w14:textId="3B0DDBAA" w:rsidR="0000186B" w:rsidRPr="00A76B36" w:rsidRDefault="0073337A" w:rsidP="0012178C">
      <w:pPr>
        <w:autoSpaceDE w:val="0"/>
        <w:autoSpaceDN w:val="0"/>
        <w:adjustRightInd w:val="0"/>
        <w:jc w:val="center"/>
        <w:rPr>
          <w:rFonts w:ascii="Montserrat Light" w:hAnsi="Montserrat Light"/>
          <w:b/>
          <w:lang w:val="pt-BR" w:eastAsia="ro-RO"/>
        </w:rPr>
      </w:pPr>
      <w:r w:rsidRPr="00A76B36">
        <w:rPr>
          <w:rFonts w:ascii="Montserrat Light" w:hAnsi="Montserrat Light"/>
          <w:b/>
          <w:bCs/>
          <w:lang w:val="de-DE" w:eastAsia="ro-RO"/>
        </w:rPr>
        <w:t xml:space="preserve">privind </w:t>
      </w:r>
      <w:r w:rsidRPr="00A76B36">
        <w:rPr>
          <w:rFonts w:ascii="Montserrat Light" w:hAnsi="Montserrat Light"/>
          <w:b/>
          <w:bCs/>
          <w:lang w:val="pt-BR" w:eastAsia="ro-RO"/>
        </w:rPr>
        <w:t>desemnarea reprezentantului Consiliului Județean Cluj în consiliu</w:t>
      </w:r>
      <w:r w:rsidR="00E054C5" w:rsidRPr="00A76B36">
        <w:rPr>
          <w:rFonts w:ascii="Montserrat Light" w:hAnsi="Montserrat Light"/>
          <w:b/>
          <w:bCs/>
          <w:lang w:val="pt-BR" w:eastAsia="ro-RO"/>
        </w:rPr>
        <w:t>l</w:t>
      </w:r>
      <w:r w:rsidRPr="00A76B36">
        <w:rPr>
          <w:rFonts w:ascii="Montserrat Light" w:hAnsi="Montserrat Light"/>
          <w:b/>
          <w:bCs/>
          <w:lang w:val="pt-BR" w:eastAsia="ro-RO"/>
        </w:rPr>
        <w:t xml:space="preserve"> de administrație al </w:t>
      </w:r>
      <w:r w:rsidRPr="00A76B36">
        <w:rPr>
          <w:rFonts w:ascii="Montserrat Light" w:hAnsi="Montserrat Light"/>
          <w:b/>
          <w:lang w:val="pt-BR" w:eastAsia="ro-RO"/>
        </w:rPr>
        <w:t>Palatului Copiilor Cluj</w:t>
      </w:r>
    </w:p>
    <w:p w14:paraId="2EF6D93D" w14:textId="77777777" w:rsidR="0073337A" w:rsidRPr="00A76B36" w:rsidRDefault="0073337A" w:rsidP="0012178C">
      <w:pPr>
        <w:autoSpaceDE w:val="0"/>
        <w:autoSpaceDN w:val="0"/>
        <w:adjustRightInd w:val="0"/>
        <w:jc w:val="center"/>
        <w:rPr>
          <w:rFonts w:ascii="Montserrat Light" w:hAnsi="Montserrat Light"/>
          <w:lang w:val="ro-RO" w:eastAsia="ro-RO"/>
        </w:rPr>
      </w:pPr>
    </w:p>
    <w:p w14:paraId="6B8F1BC5" w14:textId="77777777" w:rsidR="00C52756" w:rsidRPr="00A76B36" w:rsidRDefault="00CA524A" w:rsidP="00C52756">
      <w:pPr>
        <w:jc w:val="both"/>
        <w:rPr>
          <w:rFonts w:ascii="Montserrat Light" w:hAnsi="Montserrat Light"/>
          <w:lang w:val="ro-RO" w:eastAsia="ro-RO"/>
        </w:rPr>
      </w:pPr>
      <w:r w:rsidRPr="00A76B36">
        <w:rPr>
          <w:rFonts w:ascii="Montserrat Light" w:hAnsi="Montserrat Light"/>
          <w:lang w:val="ro-RO" w:eastAsia="ro-RO"/>
        </w:rPr>
        <w:tab/>
        <w:t xml:space="preserve">Consiliul </w:t>
      </w:r>
      <w:proofErr w:type="spellStart"/>
      <w:r w:rsidRPr="00A76B36">
        <w:rPr>
          <w:rFonts w:ascii="Montserrat Light" w:hAnsi="Montserrat Light"/>
          <w:lang w:val="ro-RO" w:eastAsia="ro-RO"/>
        </w:rPr>
        <w:t>Judeţean</w:t>
      </w:r>
      <w:proofErr w:type="spellEnd"/>
      <w:r w:rsidRPr="00A76B36">
        <w:rPr>
          <w:rFonts w:ascii="Montserrat Light" w:hAnsi="Montserrat Light"/>
          <w:lang w:val="ro-RO" w:eastAsia="ro-RO"/>
        </w:rPr>
        <w:t xml:space="preserve"> Cluj întrunit în </w:t>
      </w:r>
      <w:proofErr w:type="spellStart"/>
      <w:r w:rsidRPr="00A76B36">
        <w:rPr>
          <w:rFonts w:ascii="Montserrat Light" w:hAnsi="Montserrat Light"/>
          <w:lang w:val="ro-RO" w:eastAsia="ro-RO"/>
        </w:rPr>
        <w:t>şedinţă</w:t>
      </w:r>
      <w:proofErr w:type="spellEnd"/>
      <w:r w:rsidRPr="00A76B36">
        <w:rPr>
          <w:rFonts w:ascii="Montserrat Light" w:hAnsi="Montserrat Light"/>
          <w:lang w:val="ro-RO" w:eastAsia="ro-RO"/>
        </w:rPr>
        <w:t xml:space="preserve"> ordinară;</w:t>
      </w:r>
    </w:p>
    <w:p w14:paraId="6B8F1BC6" w14:textId="56BDE498" w:rsidR="00C9198F" w:rsidRPr="00A76B36" w:rsidRDefault="00C52756" w:rsidP="00A42715">
      <w:pPr>
        <w:autoSpaceDE w:val="0"/>
        <w:autoSpaceDN w:val="0"/>
        <w:adjustRightInd w:val="0"/>
        <w:jc w:val="both"/>
        <w:rPr>
          <w:rFonts w:ascii="Montserrat Light" w:hAnsi="Montserrat Light" w:cs="Cambria"/>
          <w:b/>
          <w:lang w:val="ro-RO"/>
        </w:rPr>
      </w:pPr>
      <w:r w:rsidRPr="00A76B36">
        <w:rPr>
          <w:rFonts w:ascii="Montserrat Light" w:hAnsi="Montserrat Light"/>
          <w:lang w:val="ro-RO" w:eastAsia="ro-RO"/>
        </w:rPr>
        <w:tab/>
      </w:r>
      <w:r w:rsidR="00CA524A" w:rsidRPr="00A76B36">
        <w:rPr>
          <w:rFonts w:ascii="Montserrat Light" w:hAnsi="Montserrat Light"/>
          <w:lang w:val="ro-RO" w:eastAsia="ro-RO"/>
        </w:rPr>
        <w:t xml:space="preserve">Având în vedere Proiectul de hotărâre înregistrat cu nr. ________ din ________  </w:t>
      </w:r>
      <w:r w:rsidR="00A42715" w:rsidRPr="00A76B36">
        <w:rPr>
          <w:rFonts w:ascii="Montserrat Light" w:hAnsi="Montserrat Light"/>
          <w:lang w:val="de-DE" w:eastAsia="ro-RO"/>
        </w:rPr>
        <w:t xml:space="preserve">la </w:t>
      </w:r>
      <w:r w:rsidR="0073337A" w:rsidRPr="00A76B36">
        <w:rPr>
          <w:rFonts w:ascii="Montserrat Light" w:hAnsi="Montserrat Light"/>
          <w:lang w:val="de-DE" w:eastAsia="ro-RO"/>
        </w:rPr>
        <w:t xml:space="preserve">privind </w:t>
      </w:r>
      <w:r w:rsidR="0073337A" w:rsidRPr="00A76B36">
        <w:rPr>
          <w:rFonts w:ascii="Montserrat Light" w:hAnsi="Montserrat Light"/>
          <w:lang w:val="pt-BR" w:eastAsia="ro-RO"/>
        </w:rPr>
        <w:t>desemnarea reprezentantului Consiliului Județean Cluj în consiliu de administrație al Palatului Copiilor Cluj</w:t>
      </w:r>
      <w:r w:rsidR="00CA524A" w:rsidRPr="00A76B36">
        <w:rPr>
          <w:rFonts w:ascii="Montserrat Light" w:hAnsi="Montserrat Light"/>
          <w:lang w:val="ro-RO" w:eastAsia="ro-RO"/>
        </w:rPr>
        <w:t xml:space="preserve">, propus de președintele Consiliului Județean Cluj, domnul Alin Tișe, care este </w:t>
      </w:r>
      <w:proofErr w:type="spellStart"/>
      <w:r w:rsidR="00CA524A" w:rsidRPr="00A76B36">
        <w:rPr>
          <w:rFonts w:ascii="Montserrat Light" w:hAnsi="Montserrat Light"/>
          <w:lang w:val="ro-RO" w:eastAsia="ro-RO"/>
        </w:rPr>
        <w:t>însoţit</w:t>
      </w:r>
      <w:proofErr w:type="spellEnd"/>
      <w:r w:rsidR="00CA524A" w:rsidRPr="00A76B36">
        <w:rPr>
          <w:rFonts w:ascii="Montserrat Light" w:hAnsi="Montserrat Light"/>
          <w:lang w:val="ro-RO" w:eastAsia="ro-RO"/>
        </w:rPr>
        <w:t xml:space="preserve"> de </w:t>
      </w:r>
      <w:r w:rsidR="00CA524A" w:rsidRPr="00A76B36">
        <w:rPr>
          <w:rFonts w:ascii="Montserrat Light" w:hAnsi="Montserrat Light"/>
          <w:bCs/>
          <w:lang w:val="ro-RO" w:eastAsia="ro-RO"/>
        </w:rPr>
        <w:t>R</w:t>
      </w:r>
      <w:r w:rsidR="00CA524A" w:rsidRPr="00A76B36">
        <w:rPr>
          <w:rFonts w:ascii="Montserrat Light" w:hAnsi="Montserrat Light"/>
          <w:lang w:val="ro-RO" w:eastAsia="ro-RO"/>
        </w:rPr>
        <w:t xml:space="preserve">eferatul de aprobare cu </w:t>
      </w:r>
      <w:r w:rsidR="009F67AB" w:rsidRPr="00B37807">
        <w:rPr>
          <w:rFonts w:ascii="Montserrat Light" w:hAnsi="Montserrat Light"/>
        </w:rPr>
        <w:t xml:space="preserve">nr. </w:t>
      </w:r>
      <w:r w:rsidR="00591130" w:rsidRPr="00B37807">
        <w:rPr>
          <w:rFonts w:ascii="Montserrat Light" w:hAnsi="Montserrat Light"/>
        </w:rPr>
        <w:t>46587</w:t>
      </w:r>
      <w:r w:rsidR="009F67AB" w:rsidRPr="00B37807">
        <w:rPr>
          <w:rFonts w:ascii="Montserrat Light" w:hAnsi="Montserrat Light"/>
        </w:rPr>
        <w:t xml:space="preserve">/2024; </w:t>
      </w:r>
      <w:r w:rsidR="00CA524A" w:rsidRPr="00B37807">
        <w:rPr>
          <w:rFonts w:ascii="Montserrat Light" w:hAnsi="Montserrat Light"/>
          <w:lang w:val="ro-RO" w:eastAsia="ro-RO"/>
        </w:rPr>
        <w:t xml:space="preserve">Raportul de specialitate întocmit de compartimentului de resort din cadrul aparatului de specialitate al Consiliului </w:t>
      </w:r>
      <w:proofErr w:type="spellStart"/>
      <w:r w:rsidR="00CA524A" w:rsidRPr="00B37807">
        <w:rPr>
          <w:rFonts w:ascii="Montserrat Light" w:hAnsi="Montserrat Light"/>
          <w:lang w:val="ro-RO" w:eastAsia="ro-RO"/>
        </w:rPr>
        <w:t>Judeţean</w:t>
      </w:r>
      <w:proofErr w:type="spellEnd"/>
      <w:r w:rsidR="00CA524A" w:rsidRPr="00B37807">
        <w:rPr>
          <w:rFonts w:ascii="Montserrat Light" w:hAnsi="Montserrat Light"/>
          <w:lang w:val="ro-RO" w:eastAsia="ro-RO"/>
        </w:rPr>
        <w:t xml:space="preserve"> Cluj cu </w:t>
      </w:r>
      <w:r w:rsidR="009F67AB" w:rsidRPr="00B37807">
        <w:rPr>
          <w:rFonts w:ascii="Montserrat Light" w:hAnsi="Montserrat Light"/>
        </w:rPr>
        <w:t xml:space="preserve">nr. </w:t>
      </w:r>
      <w:r w:rsidR="00B37807" w:rsidRPr="00B37807">
        <w:rPr>
          <w:rFonts w:ascii="Montserrat Light" w:hAnsi="Montserrat Light"/>
        </w:rPr>
        <w:t>46588</w:t>
      </w:r>
      <w:r w:rsidR="009F67AB" w:rsidRPr="00B37807">
        <w:rPr>
          <w:rFonts w:ascii="Montserrat Light" w:hAnsi="Montserrat Light"/>
        </w:rPr>
        <w:t>/2024</w:t>
      </w:r>
      <w:r w:rsidR="009F67AB" w:rsidRPr="00A76B36">
        <w:rPr>
          <w:rFonts w:ascii="Montserrat Light" w:hAnsi="Montserrat Light"/>
        </w:rPr>
        <w:t xml:space="preserve"> </w:t>
      </w:r>
      <w:proofErr w:type="spellStart"/>
      <w:r w:rsidR="00CA524A" w:rsidRPr="00A76B36">
        <w:rPr>
          <w:rFonts w:ascii="Montserrat Light" w:hAnsi="Montserrat Light"/>
          <w:lang w:val="ro-RO" w:eastAsia="ro-RO"/>
        </w:rPr>
        <w:t>şi</w:t>
      </w:r>
      <w:proofErr w:type="spellEnd"/>
      <w:r w:rsidR="00CA524A" w:rsidRPr="00A76B36">
        <w:rPr>
          <w:rFonts w:ascii="Montserrat Light" w:hAnsi="Montserrat Light"/>
          <w:lang w:val="ro-RO" w:eastAsia="ro-RO"/>
        </w:rPr>
        <w:t xml:space="preserve"> Avizul cu nr............. din ............... adoptat de Comisia de specialitate nr. ……, în conformitate cu art. 182 alin. (4) coroborat cu art. 136 din Ordonanța de urgență a Guvernului nr. 57/2019 privind Codul administrativ, cu  modificările și completările ulterioare; </w:t>
      </w:r>
    </w:p>
    <w:p w14:paraId="244CC929" w14:textId="77777777" w:rsidR="00F6590C" w:rsidRDefault="00F6590C" w:rsidP="009F67AB">
      <w:pPr>
        <w:autoSpaceDE w:val="0"/>
        <w:autoSpaceDN w:val="0"/>
        <w:adjustRightInd w:val="0"/>
        <w:spacing w:line="240" w:lineRule="auto"/>
        <w:ind w:right="96"/>
        <w:jc w:val="both"/>
        <w:rPr>
          <w:rFonts w:ascii="Montserrat Light" w:hAnsi="Montserrat Light"/>
          <w:iCs/>
          <w:noProof/>
          <w:lang w:val="ro-RO" w:eastAsia="ro-RO"/>
        </w:rPr>
      </w:pPr>
      <w:r>
        <w:rPr>
          <w:rFonts w:ascii="Montserrat Light" w:hAnsi="Montserrat Light"/>
          <w:iCs/>
          <w:noProof/>
          <w:lang w:val="ro-RO" w:eastAsia="ro-RO"/>
        </w:rPr>
        <w:t xml:space="preserve"> </w:t>
      </w:r>
    </w:p>
    <w:p w14:paraId="2A9DEF99" w14:textId="40B96B0E" w:rsidR="009F67AB" w:rsidRPr="00A76B36" w:rsidRDefault="009F67AB" w:rsidP="009F67AB">
      <w:pPr>
        <w:autoSpaceDE w:val="0"/>
        <w:autoSpaceDN w:val="0"/>
        <w:adjustRightInd w:val="0"/>
        <w:spacing w:line="240" w:lineRule="auto"/>
        <w:ind w:right="96"/>
        <w:jc w:val="both"/>
        <w:rPr>
          <w:rFonts w:ascii="Montserrat Light" w:hAnsi="Montserrat Light"/>
          <w:iCs/>
          <w:noProof/>
          <w:lang w:val="ro-RO" w:eastAsia="ro-RO"/>
        </w:rPr>
      </w:pPr>
      <w:r w:rsidRPr="00A76B36">
        <w:rPr>
          <w:rFonts w:ascii="Montserrat Light" w:hAnsi="Montserrat Light"/>
          <w:iCs/>
          <w:noProof/>
          <w:lang w:val="ro-RO" w:eastAsia="ro-RO"/>
        </w:rPr>
        <w:t>Luând în considerare prevederile:</w:t>
      </w:r>
    </w:p>
    <w:p w14:paraId="07FD91F5" w14:textId="77777777" w:rsidR="009F67AB" w:rsidRPr="00A76B36" w:rsidRDefault="009F67AB" w:rsidP="009F67AB">
      <w:pPr>
        <w:pStyle w:val="Listparagraf"/>
        <w:numPr>
          <w:ilvl w:val="0"/>
          <w:numId w:val="35"/>
        </w:numPr>
        <w:suppressAutoHyphens w:val="0"/>
        <w:autoSpaceDE w:val="0"/>
        <w:autoSpaceDN w:val="0"/>
        <w:adjustRightInd w:val="0"/>
        <w:spacing w:after="0" w:line="240" w:lineRule="auto"/>
        <w:ind w:left="426"/>
        <w:contextualSpacing/>
        <w:jc w:val="both"/>
        <w:rPr>
          <w:rFonts w:ascii="Montserrat Light" w:hAnsi="Montserrat Light" w:cs="Cambria"/>
          <w:lang w:eastAsia="ro-RO"/>
        </w:rPr>
      </w:pPr>
      <w:r w:rsidRPr="00A76B36">
        <w:rPr>
          <w:rFonts w:ascii="Montserrat Light" w:hAnsi="Montserrat Light" w:cs="Cambria"/>
          <w:lang w:eastAsia="ro-RO"/>
        </w:rPr>
        <w:t xml:space="preserve">art. 2, ale </w:t>
      </w:r>
      <w:r w:rsidRPr="00A76B36">
        <w:rPr>
          <w:rFonts w:ascii="Montserrat Light" w:hAnsi="Montserrat Light"/>
        </w:rPr>
        <w:t xml:space="preserve">art. </w:t>
      </w:r>
      <w:r w:rsidRPr="00A76B36">
        <w:rPr>
          <w:rFonts w:ascii="Montserrat Light" w:hAnsi="Montserrat Light" w:cs="Cambria"/>
          <w:lang w:eastAsia="ro-RO"/>
        </w:rPr>
        <w:t xml:space="preserve">58 </w:t>
      </w:r>
      <w:proofErr w:type="spellStart"/>
      <w:r w:rsidRPr="00A76B36">
        <w:rPr>
          <w:rFonts w:ascii="Montserrat Light" w:hAnsi="Montserrat Light" w:cs="Cambria"/>
          <w:lang w:eastAsia="ro-RO"/>
        </w:rPr>
        <w:t>alin</w:t>
      </w:r>
      <w:proofErr w:type="spellEnd"/>
      <w:r w:rsidRPr="00A76B36">
        <w:rPr>
          <w:rFonts w:ascii="Montserrat Light" w:hAnsi="Montserrat Light" w:cs="Cambria"/>
          <w:lang w:eastAsia="ro-RO"/>
        </w:rPr>
        <w:t xml:space="preserve">. (1) </w:t>
      </w:r>
      <w:proofErr w:type="spellStart"/>
      <w:r w:rsidRPr="00A76B36">
        <w:rPr>
          <w:rFonts w:ascii="Montserrat Light" w:hAnsi="Montserrat Light" w:cs="Cambria"/>
          <w:lang w:eastAsia="ro-RO"/>
        </w:rPr>
        <w:t>și</w:t>
      </w:r>
      <w:proofErr w:type="spellEnd"/>
      <w:r w:rsidRPr="00A76B36">
        <w:rPr>
          <w:rFonts w:ascii="Montserrat Light" w:hAnsi="Montserrat Light" w:cs="Cambria"/>
          <w:lang w:eastAsia="ro-RO"/>
        </w:rPr>
        <w:t xml:space="preserve"> (3) </w:t>
      </w:r>
      <w:proofErr w:type="spellStart"/>
      <w:r w:rsidRPr="00A76B36">
        <w:rPr>
          <w:rFonts w:ascii="Montserrat Light" w:eastAsia="Times New Roman" w:hAnsi="Montserrat Light" w:cs="Cambria"/>
          <w:lang w:eastAsia="ro-RO"/>
        </w:rPr>
        <w:t>și</w:t>
      </w:r>
      <w:proofErr w:type="spellEnd"/>
      <w:r w:rsidRPr="00A76B36">
        <w:rPr>
          <w:rFonts w:ascii="Montserrat Light" w:eastAsia="Times New Roman" w:hAnsi="Montserrat Light" w:cs="Cambria"/>
          <w:lang w:eastAsia="ro-RO"/>
        </w:rPr>
        <w:t xml:space="preserve"> ale art. 64 - 65 </w:t>
      </w:r>
      <w:r w:rsidRPr="00A76B36">
        <w:rPr>
          <w:rFonts w:ascii="Montserrat Light" w:hAnsi="Montserrat Light" w:cs="Cambria"/>
          <w:lang w:eastAsia="ro-RO"/>
        </w:rPr>
        <w:t xml:space="preserve">din </w:t>
      </w:r>
      <w:proofErr w:type="spellStart"/>
      <w:r w:rsidRPr="00A76B36">
        <w:rPr>
          <w:rFonts w:ascii="Montserrat Light" w:hAnsi="Montserrat Light" w:cs="Cambria"/>
          <w:lang w:eastAsia="ro-RO"/>
        </w:rPr>
        <w:t>Legea</w:t>
      </w:r>
      <w:proofErr w:type="spellEnd"/>
      <w:r w:rsidRPr="00A76B36">
        <w:rPr>
          <w:rFonts w:ascii="Montserrat Light" w:hAnsi="Montserrat Light" w:cs="Cambria"/>
          <w:lang w:eastAsia="ro-RO"/>
        </w:rPr>
        <w:t xml:space="preserve"> </w:t>
      </w:r>
      <w:proofErr w:type="spellStart"/>
      <w:r w:rsidRPr="00A76B36">
        <w:rPr>
          <w:rFonts w:ascii="Montserrat Light" w:hAnsi="Montserrat Light" w:cs="Cambria"/>
          <w:lang w:eastAsia="ro-RO"/>
        </w:rPr>
        <w:t>privind</w:t>
      </w:r>
      <w:proofErr w:type="spellEnd"/>
      <w:r w:rsidRPr="00A76B36">
        <w:rPr>
          <w:rFonts w:ascii="Montserrat Light" w:hAnsi="Montserrat Light" w:cs="Cambria"/>
          <w:lang w:eastAsia="ro-RO"/>
        </w:rPr>
        <w:t xml:space="preserve"> </w:t>
      </w:r>
      <w:proofErr w:type="spellStart"/>
      <w:r w:rsidRPr="00A76B36">
        <w:rPr>
          <w:rFonts w:ascii="Montserrat Light" w:hAnsi="Montserrat Light" w:cs="Cambria"/>
          <w:lang w:eastAsia="ro-RO"/>
        </w:rPr>
        <w:t>normele</w:t>
      </w:r>
      <w:proofErr w:type="spellEnd"/>
      <w:r w:rsidRPr="00A76B36">
        <w:rPr>
          <w:rFonts w:ascii="Montserrat Light" w:hAnsi="Montserrat Light" w:cs="Cambria"/>
          <w:lang w:eastAsia="ro-RO"/>
        </w:rPr>
        <w:t xml:space="preserve"> de </w:t>
      </w:r>
      <w:proofErr w:type="spellStart"/>
      <w:r w:rsidRPr="00A76B36">
        <w:rPr>
          <w:rFonts w:ascii="Montserrat Light" w:hAnsi="Montserrat Light" w:cs="Cambria"/>
          <w:lang w:eastAsia="ro-RO"/>
        </w:rPr>
        <w:t>tehnică</w:t>
      </w:r>
      <w:proofErr w:type="spellEnd"/>
      <w:r w:rsidRPr="00A76B36">
        <w:rPr>
          <w:rFonts w:ascii="Montserrat Light" w:hAnsi="Montserrat Light" w:cs="Cambria"/>
          <w:lang w:eastAsia="ro-RO"/>
        </w:rPr>
        <w:t xml:space="preserve"> </w:t>
      </w:r>
      <w:proofErr w:type="spellStart"/>
      <w:r w:rsidRPr="00A76B36">
        <w:rPr>
          <w:rFonts w:ascii="Montserrat Light" w:hAnsi="Montserrat Light" w:cs="Cambria"/>
          <w:lang w:eastAsia="ro-RO"/>
        </w:rPr>
        <w:t>legislativă</w:t>
      </w:r>
      <w:proofErr w:type="spellEnd"/>
      <w:r w:rsidRPr="00A76B36">
        <w:rPr>
          <w:rFonts w:ascii="Montserrat Light" w:hAnsi="Montserrat Light" w:cs="Cambria"/>
          <w:lang w:eastAsia="ro-RO"/>
        </w:rPr>
        <w:t xml:space="preserve"> </w:t>
      </w:r>
      <w:proofErr w:type="spellStart"/>
      <w:r w:rsidRPr="00A76B36">
        <w:rPr>
          <w:rFonts w:ascii="Montserrat Light" w:hAnsi="Montserrat Light" w:cs="Cambria"/>
          <w:lang w:eastAsia="ro-RO"/>
        </w:rPr>
        <w:t>pentru</w:t>
      </w:r>
      <w:proofErr w:type="spellEnd"/>
      <w:r w:rsidRPr="00A76B36">
        <w:rPr>
          <w:rFonts w:ascii="Montserrat Light" w:hAnsi="Montserrat Light" w:cs="Cambria"/>
          <w:lang w:eastAsia="ro-RO"/>
        </w:rPr>
        <w:t xml:space="preserve"> </w:t>
      </w:r>
      <w:proofErr w:type="spellStart"/>
      <w:r w:rsidRPr="00A76B36">
        <w:rPr>
          <w:rFonts w:ascii="Montserrat Light" w:hAnsi="Montserrat Light" w:cs="Cambria"/>
          <w:lang w:eastAsia="ro-RO"/>
        </w:rPr>
        <w:t>elaborarea</w:t>
      </w:r>
      <w:proofErr w:type="spellEnd"/>
      <w:r w:rsidRPr="00A76B36">
        <w:rPr>
          <w:rFonts w:ascii="Montserrat Light" w:hAnsi="Montserrat Light" w:cs="Cambria"/>
          <w:lang w:eastAsia="ro-RO"/>
        </w:rPr>
        <w:t xml:space="preserve"> </w:t>
      </w:r>
      <w:proofErr w:type="spellStart"/>
      <w:r w:rsidRPr="00A76B36">
        <w:rPr>
          <w:rFonts w:ascii="Montserrat Light" w:hAnsi="Montserrat Light" w:cs="Cambria"/>
          <w:lang w:eastAsia="ro-RO"/>
        </w:rPr>
        <w:t>actelor</w:t>
      </w:r>
      <w:proofErr w:type="spellEnd"/>
      <w:r w:rsidRPr="00A76B36">
        <w:rPr>
          <w:rFonts w:ascii="Montserrat Light" w:hAnsi="Montserrat Light" w:cs="Cambria"/>
          <w:lang w:eastAsia="ro-RO"/>
        </w:rPr>
        <w:t xml:space="preserve"> normative nr. 24/2000, </w:t>
      </w:r>
      <w:proofErr w:type="spellStart"/>
      <w:r w:rsidRPr="00A76B36">
        <w:rPr>
          <w:rFonts w:ascii="Montserrat Light" w:hAnsi="Montserrat Light" w:cs="Cambria"/>
          <w:lang w:eastAsia="ro-RO"/>
        </w:rPr>
        <w:t>republicată</w:t>
      </w:r>
      <w:proofErr w:type="spellEnd"/>
      <w:r w:rsidRPr="00A76B36">
        <w:rPr>
          <w:rFonts w:ascii="Montserrat Light" w:hAnsi="Montserrat Light" w:cs="Cambria"/>
          <w:lang w:eastAsia="ro-RO"/>
        </w:rPr>
        <w:t xml:space="preserve">, cu </w:t>
      </w:r>
      <w:proofErr w:type="spellStart"/>
      <w:r w:rsidRPr="00A76B36">
        <w:rPr>
          <w:rFonts w:ascii="Montserrat Light" w:hAnsi="Montserrat Light" w:cs="Cambria"/>
          <w:lang w:eastAsia="ro-RO"/>
        </w:rPr>
        <w:t>modificările</w:t>
      </w:r>
      <w:proofErr w:type="spellEnd"/>
      <w:r w:rsidRPr="00A76B36">
        <w:rPr>
          <w:rFonts w:ascii="Montserrat Light" w:hAnsi="Montserrat Light" w:cs="Cambria"/>
          <w:lang w:eastAsia="ro-RO"/>
        </w:rPr>
        <w:t xml:space="preserve"> </w:t>
      </w:r>
      <w:proofErr w:type="spellStart"/>
      <w:r w:rsidRPr="00A76B36">
        <w:rPr>
          <w:rFonts w:ascii="Montserrat Light" w:hAnsi="Montserrat Light" w:cs="Cambria"/>
          <w:lang w:eastAsia="ro-RO"/>
        </w:rPr>
        <w:t>şi</w:t>
      </w:r>
      <w:proofErr w:type="spellEnd"/>
      <w:r w:rsidRPr="00A76B36">
        <w:rPr>
          <w:rFonts w:ascii="Montserrat Light" w:hAnsi="Montserrat Light" w:cs="Cambria"/>
          <w:lang w:eastAsia="ro-RO"/>
        </w:rPr>
        <w:t xml:space="preserve"> </w:t>
      </w:r>
      <w:proofErr w:type="spellStart"/>
      <w:r w:rsidRPr="00A76B36">
        <w:rPr>
          <w:rFonts w:ascii="Montserrat Light" w:hAnsi="Montserrat Light" w:cs="Cambria"/>
          <w:lang w:eastAsia="ro-RO"/>
        </w:rPr>
        <w:t>completările</w:t>
      </w:r>
      <w:proofErr w:type="spellEnd"/>
      <w:r w:rsidRPr="00A76B36">
        <w:rPr>
          <w:rFonts w:ascii="Montserrat Light" w:hAnsi="Montserrat Light" w:cs="Cambria"/>
          <w:lang w:eastAsia="ro-RO"/>
        </w:rPr>
        <w:t xml:space="preserve"> </w:t>
      </w:r>
      <w:proofErr w:type="spellStart"/>
      <w:r w:rsidRPr="00A76B36">
        <w:rPr>
          <w:rFonts w:ascii="Montserrat Light" w:hAnsi="Montserrat Light" w:cs="Cambria"/>
          <w:lang w:eastAsia="ro-RO"/>
        </w:rPr>
        <w:t>ulterioare</w:t>
      </w:r>
      <w:proofErr w:type="spellEnd"/>
      <w:r w:rsidRPr="00A76B36">
        <w:rPr>
          <w:rFonts w:ascii="Montserrat Light" w:hAnsi="Montserrat Light" w:cs="Cambria"/>
          <w:lang w:eastAsia="ro-RO"/>
        </w:rPr>
        <w:t>;</w:t>
      </w:r>
    </w:p>
    <w:p w14:paraId="25D52186" w14:textId="77777777" w:rsidR="009F67AB" w:rsidRPr="00A76B36" w:rsidRDefault="009F67AB" w:rsidP="009F67AB">
      <w:pPr>
        <w:pStyle w:val="Listparagraf"/>
        <w:numPr>
          <w:ilvl w:val="0"/>
          <w:numId w:val="35"/>
        </w:numPr>
        <w:suppressAutoHyphens w:val="0"/>
        <w:autoSpaceDE w:val="0"/>
        <w:autoSpaceDN w:val="0"/>
        <w:adjustRightInd w:val="0"/>
        <w:spacing w:line="240" w:lineRule="auto"/>
        <w:ind w:left="426"/>
        <w:contextualSpacing/>
        <w:jc w:val="both"/>
        <w:rPr>
          <w:rFonts w:ascii="Montserrat Light" w:hAnsi="Montserrat Light" w:cs="Cambria"/>
          <w:lang w:eastAsia="ro-RO"/>
        </w:rPr>
      </w:pPr>
      <w:proofErr w:type="spellStart"/>
      <w:r w:rsidRPr="00A76B36">
        <w:rPr>
          <w:rFonts w:ascii="Montserrat Light" w:hAnsi="Montserrat Light" w:cs="Cambria"/>
        </w:rPr>
        <w:t>prevederile</w:t>
      </w:r>
      <w:proofErr w:type="spellEnd"/>
      <w:r w:rsidRPr="00A76B36">
        <w:rPr>
          <w:rFonts w:ascii="Montserrat Light" w:hAnsi="Montserrat Light" w:cs="Cambria"/>
        </w:rPr>
        <w:t xml:space="preserve"> art. 123 – 140 </w:t>
      </w:r>
      <w:proofErr w:type="spellStart"/>
      <w:r w:rsidRPr="00A76B36">
        <w:rPr>
          <w:rFonts w:ascii="Montserrat Light" w:hAnsi="Montserrat Light" w:cs="Cambria"/>
        </w:rPr>
        <w:t>și</w:t>
      </w:r>
      <w:proofErr w:type="spellEnd"/>
      <w:r w:rsidRPr="00A76B36">
        <w:rPr>
          <w:rFonts w:ascii="Montserrat Light" w:hAnsi="Montserrat Light" w:cs="Cambria"/>
        </w:rPr>
        <w:t xml:space="preserve"> ale art. 142 -156 ale art. 215-216 </w:t>
      </w:r>
      <w:proofErr w:type="spellStart"/>
      <w:r w:rsidRPr="00A76B36">
        <w:rPr>
          <w:rFonts w:ascii="Montserrat Light" w:hAnsi="Montserrat Light" w:cs="Cambria"/>
        </w:rPr>
        <w:t>și</w:t>
      </w:r>
      <w:proofErr w:type="spellEnd"/>
      <w:r w:rsidRPr="00A76B36">
        <w:rPr>
          <w:rFonts w:ascii="Montserrat Light" w:hAnsi="Montserrat Light" w:cs="Cambria"/>
        </w:rPr>
        <w:t xml:space="preserve"> ale art. 220 – 221 din </w:t>
      </w:r>
      <w:proofErr w:type="spellStart"/>
      <w:r w:rsidRPr="00A76B36">
        <w:rPr>
          <w:rFonts w:ascii="Montserrat Light" w:hAnsi="Montserrat Light" w:cs="Cambria"/>
        </w:rPr>
        <w:t>Regulamentul</w:t>
      </w:r>
      <w:proofErr w:type="spellEnd"/>
      <w:r w:rsidRPr="00A76B36">
        <w:rPr>
          <w:rFonts w:ascii="Montserrat Light" w:hAnsi="Montserrat Light" w:cs="Cambria"/>
        </w:rPr>
        <w:t xml:space="preserve"> de </w:t>
      </w:r>
      <w:proofErr w:type="spellStart"/>
      <w:r w:rsidRPr="00A76B36">
        <w:rPr>
          <w:rFonts w:ascii="Montserrat Light" w:hAnsi="Montserrat Light" w:cs="Cambria"/>
        </w:rPr>
        <w:t>organizare</w:t>
      </w:r>
      <w:proofErr w:type="spellEnd"/>
      <w:r w:rsidRPr="00A76B36">
        <w:rPr>
          <w:rFonts w:ascii="Montserrat Light" w:hAnsi="Montserrat Light" w:cs="Cambria"/>
        </w:rPr>
        <w:t xml:space="preserve"> </w:t>
      </w:r>
      <w:proofErr w:type="spellStart"/>
      <w:r w:rsidRPr="00A76B36">
        <w:rPr>
          <w:rFonts w:ascii="Montserrat Light" w:hAnsi="Montserrat Light" w:cs="Cambria"/>
        </w:rPr>
        <w:t>şi</w:t>
      </w:r>
      <w:proofErr w:type="spellEnd"/>
      <w:r w:rsidRPr="00A76B36">
        <w:rPr>
          <w:rFonts w:ascii="Montserrat Light" w:hAnsi="Montserrat Light" w:cs="Cambria"/>
        </w:rPr>
        <w:t xml:space="preserve"> </w:t>
      </w:r>
      <w:proofErr w:type="spellStart"/>
      <w:r w:rsidRPr="00A76B36">
        <w:rPr>
          <w:rFonts w:ascii="Montserrat Light" w:hAnsi="Montserrat Light" w:cs="Cambria"/>
        </w:rPr>
        <w:t>funcţionare</w:t>
      </w:r>
      <w:proofErr w:type="spellEnd"/>
      <w:r w:rsidRPr="00A76B36">
        <w:rPr>
          <w:rFonts w:ascii="Montserrat Light" w:hAnsi="Montserrat Light" w:cs="Cambria"/>
        </w:rPr>
        <w:t xml:space="preserve"> a </w:t>
      </w:r>
      <w:proofErr w:type="spellStart"/>
      <w:r w:rsidRPr="00A76B36">
        <w:rPr>
          <w:rFonts w:ascii="Montserrat Light" w:hAnsi="Montserrat Light" w:cs="Cambria"/>
        </w:rPr>
        <w:t>Consiliului</w:t>
      </w:r>
      <w:proofErr w:type="spellEnd"/>
      <w:r w:rsidRPr="00A76B36">
        <w:rPr>
          <w:rFonts w:ascii="Montserrat Light" w:hAnsi="Montserrat Light" w:cs="Cambria"/>
        </w:rPr>
        <w:t xml:space="preserve"> </w:t>
      </w:r>
      <w:proofErr w:type="spellStart"/>
      <w:r w:rsidRPr="00A76B36">
        <w:rPr>
          <w:rFonts w:ascii="Montserrat Light" w:hAnsi="Montserrat Light" w:cs="Cambria"/>
        </w:rPr>
        <w:t>Judeţean</w:t>
      </w:r>
      <w:proofErr w:type="spellEnd"/>
      <w:r w:rsidRPr="00A76B36">
        <w:rPr>
          <w:rFonts w:ascii="Montserrat Light" w:hAnsi="Montserrat Light" w:cs="Cambria"/>
        </w:rPr>
        <w:t xml:space="preserve"> Cluj, </w:t>
      </w:r>
      <w:proofErr w:type="spellStart"/>
      <w:r w:rsidRPr="00A76B36">
        <w:rPr>
          <w:rFonts w:ascii="Montserrat Light" w:hAnsi="Montserrat Light" w:cs="Cambria"/>
        </w:rPr>
        <w:t>aprobat</w:t>
      </w:r>
      <w:proofErr w:type="spellEnd"/>
      <w:r w:rsidRPr="00A76B36">
        <w:rPr>
          <w:rFonts w:ascii="Montserrat Light" w:hAnsi="Montserrat Light" w:cs="Cambria"/>
        </w:rPr>
        <w:t xml:space="preserve"> </w:t>
      </w:r>
      <w:proofErr w:type="spellStart"/>
      <w:r w:rsidRPr="00A76B36">
        <w:rPr>
          <w:rFonts w:ascii="Montserrat Light" w:hAnsi="Montserrat Light" w:cs="Cambria"/>
        </w:rPr>
        <w:t>prin</w:t>
      </w:r>
      <w:proofErr w:type="spellEnd"/>
      <w:r w:rsidRPr="00A76B36">
        <w:rPr>
          <w:rFonts w:ascii="Montserrat Light" w:hAnsi="Montserrat Light" w:cs="Cambria"/>
        </w:rPr>
        <w:t xml:space="preserve"> </w:t>
      </w:r>
      <w:proofErr w:type="spellStart"/>
      <w:r w:rsidRPr="00A76B36">
        <w:rPr>
          <w:rFonts w:ascii="Montserrat Light" w:hAnsi="Montserrat Light" w:cs="Cambria"/>
        </w:rPr>
        <w:t>Hotărârea</w:t>
      </w:r>
      <w:proofErr w:type="spellEnd"/>
      <w:r w:rsidRPr="00A76B36">
        <w:rPr>
          <w:rFonts w:ascii="Montserrat Light" w:hAnsi="Montserrat Light" w:cs="Cambria"/>
        </w:rPr>
        <w:t xml:space="preserve"> </w:t>
      </w:r>
      <w:proofErr w:type="spellStart"/>
      <w:r w:rsidRPr="00A76B36">
        <w:rPr>
          <w:rFonts w:ascii="Montserrat Light" w:hAnsi="Montserrat Light" w:cs="Cambria"/>
        </w:rPr>
        <w:t>Consiliului</w:t>
      </w:r>
      <w:proofErr w:type="spellEnd"/>
      <w:r w:rsidRPr="00A76B36">
        <w:rPr>
          <w:rFonts w:ascii="Montserrat Light" w:hAnsi="Montserrat Light" w:cs="Cambria"/>
        </w:rPr>
        <w:t xml:space="preserve"> </w:t>
      </w:r>
      <w:proofErr w:type="spellStart"/>
      <w:r w:rsidRPr="00A76B36">
        <w:rPr>
          <w:rFonts w:ascii="Montserrat Light" w:hAnsi="Montserrat Light" w:cs="Cambria"/>
        </w:rPr>
        <w:t>Judeţean</w:t>
      </w:r>
      <w:proofErr w:type="spellEnd"/>
      <w:r w:rsidRPr="00A76B36">
        <w:rPr>
          <w:rFonts w:ascii="Montserrat Light" w:hAnsi="Montserrat Light" w:cs="Cambria"/>
        </w:rPr>
        <w:t xml:space="preserve"> Cluj nr. 170/2020, </w:t>
      </w:r>
      <w:proofErr w:type="spellStart"/>
      <w:r w:rsidRPr="00A76B36">
        <w:rPr>
          <w:rFonts w:ascii="Montserrat Light" w:hAnsi="Montserrat Light" w:cs="Cambria"/>
        </w:rPr>
        <w:t>republicată</w:t>
      </w:r>
      <w:proofErr w:type="spellEnd"/>
      <w:r w:rsidRPr="00A76B36">
        <w:rPr>
          <w:rFonts w:ascii="Montserrat Light" w:hAnsi="Montserrat Light" w:cs="Cambria"/>
        </w:rPr>
        <w:t xml:space="preserve">; </w:t>
      </w:r>
    </w:p>
    <w:p w14:paraId="6B8F1BCD" w14:textId="77777777" w:rsidR="00CA524A" w:rsidRPr="00A76B36" w:rsidRDefault="00CA524A" w:rsidP="009F67AB">
      <w:pPr>
        <w:jc w:val="both"/>
        <w:rPr>
          <w:rFonts w:ascii="Montserrat Light" w:hAnsi="Montserrat Light"/>
          <w:iCs/>
          <w:lang w:val="ro-RO" w:eastAsia="ro-RO"/>
        </w:rPr>
      </w:pPr>
      <w:r w:rsidRPr="00A76B36">
        <w:rPr>
          <w:rFonts w:ascii="Montserrat Light" w:hAnsi="Montserrat Light"/>
          <w:iCs/>
          <w:lang w:val="ro-RO" w:eastAsia="ro-RO"/>
        </w:rPr>
        <w:t>În conformitate cu prevederile:</w:t>
      </w:r>
    </w:p>
    <w:p w14:paraId="6B8F1BCE" w14:textId="1B75F91F" w:rsidR="00142EF3" w:rsidRPr="00A76B36" w:rsidRDefault="007403B2" w:rsidP="004A5FEA">
      <w:pPr>
        <w:numPr>
          <w:ilvl w:val="0"/>
          <w:numId w:val="24"/>
        </w:numPr>
        <w:ind w:hanging="436"/>
        <w:jc w:val="both"/>
        <w:rPr>
          <w:rFonts w:ascii="Montserrat Light" w:hAnsi="Montserrat Light"/>
          <w:lang w:val="it-IT"/>
        </w:rPr>
      </w:pPr>
      <w:bookmarkStart w:id="3" w:name="_Hlk13557324"/>
      <w:r w:rsidRPr="00A76B36">
        <w:rPr>
          <w:rFonts w:ascii="Montserrat Light" w:hAnsi="Montserrat Light"/>
        </w:rPr>
        <w:t xml:space="preserve">art. 173 </w:t>
      </w:r>
      <w:proofErr w:type="spellStart"/>
      <w:r w:rsidRPr="00A76B36">
        <w:rPr>
          <w:rFonts w:ascii="Montserrat Light" w:hAnsi="Montserrat Light"/>
        </w:rPr>
        <w:t>alin</w:t>
      </w:r>
      <w:proofErr w:type="spellEnd"/>
      <w:r w:rsidRPr="00A76B36">
        <w:rPr>
          <w:rFonts w:ascii="Montserrat Light" w:hAnsi="Montserrat Light"/>
        </w:rPr>
        <w:t xml:space="preserve">. (1) lit. d) </w:t>
      </w:r>
      <w:r w:rsidRPr="00A76B36">
        <w:rPr>
          <w:rFonts w:ascii="Montserrat Light" w:hAnsi="Montserrat Light"/>
          <w:lang w:val="ro-RO"/>
        </w:rPr>
        <w:t xml:space="preserve">și </w:t>
      </w:r>
      <w:proofErr w:type="spellStart"/>
      <w:r w:rsidRPr="00A76B36">
        <w:rPr>
          <w:rFonts w:ascii="Montserrat Light" w:hAnsi="Montserrat Light"/>
        </w:rPr>
        <w:t>alin</w:t>
      </w:r>
      <w:proofErr w:type="spellEnd"/>
      <w:r w:rsidRPr="00A76B36">
        <w:rPr>
          <w:rFonts w:ascii="Montserrat Light" w:hAnsi="Montserrat Light"/>
        </w:rPr>
        <w:t>. (5) lit. a)</w:t>
      </w:r>
      <w:r w:rsidRPr="00A76B36">
        <w:rPr>
          <w:rFonts w:ascii="Montserrat Light" w:hAnsi="Montserrat Light"/>
          <w:lang w:val="it-IT"/>
        </w:rPr>
        <w:t xml:space="preserve"> </w:t>
      </w:r>
      <w:r w:rsidR="00142EF3" w:rsidRPr="00A76B36">
        <w:rPr>
          <w:rFonts w:ascii="Montserrat Light" w:hAnsi="Montserrat Light"/>
          <w:lang w:val="it-IT"/>
        </w:rPr>
        <w:t xml:space="preserve">din </w:t>
      </w:r>
      <w:r w:rsidR="00142EF3" w:rsidRPr="00A76B36">
        <w:rPr>
          <w:rFonts w:ascii="Montserrat Light" w:hAnsi="Montserrat Light" w:cs="Cambria"/>
        </w:rPr>
        <w:t xml:space="preserve">Ordonanța de </w:t>
      </w:r>
      <w:proofErr w:type="spellStart"/>
      <w:r w:rsidR="00142EF3" w:rsidRPr="00A76B36">
        <w:rPr>
          <w:rFonts w:ascii="Montserrat Light" w:hAnsi="Montserrat Light" w:cs="Cambria"/>
        </w:rPr>
        <w:t>Urgență</w:t>
      </w:r>
      <w:proofErr w:type="spellEnd"/>
      <w:r w:rsidR="00142EF3" w:rsidRPr="00A76B36">
        <w:rPr>
          <w:rFonts w:ascii="Montserrat Light" w:hAnsi="Montserrat Light" w:cs="Cambria"/>
        </w:rPr>
        <w:t xml:space="preserve"> nr. 57/2019 </w:t>
      </w:r>
      <w:proofErr w:type="spellStart"/>
      <w:r w:rsidR="00142EF3" w:rsidRPr="00A76B36">
        <w:rPr>
          <w:rFonts w:ascii="Montserrat Light" w:hAnsi="Montserrat Light" w:cs="Cambria"/>
        </w:rPr>
        <w:t>privind</w:t>
      </w:r>
      <w:proofErr w:type="spellEnd"/>
      <w:r w:rsidR="00142EF3" w:rsidRPr="00A76B36">
        <w:rPr>
          <w:rFonts w:ascii="Montserrat Light" w:hAnsi="Montserrat Light" w:cs="Cambria"/>
        </w:rPr>
        <w:t xml:space="preserve"> </w:t>
      </w:r>
      <w:proofErr w:type="spellStart"/>
      <w:r w:rsidR="00142EF3" w:rsidRPr="00A76B36">
        <w:rPr>
          <w:rFonts w:ascii="Montserrat Light" w:hAnsi="Montserrat Light" w:cs="Cambria"/>
        </w:rPr>
        <w:t>Codul</w:t>
      </w:r>
      <w:proofErr w:type="spellEnd"/>
      <w:r w:rsidR="00142EF3" w:rsidRPr="00A76B36">
        <w:rPr>
          <w:rFonts w:ascii="Montserrat Light" w:hAnsi="Montserrat Light" w:cs="Cambria"/>
        </w:rPr>
        <w:t xml:space="preserve"> </w:t>
      </w:r>
      <w:proofErr w:type="spellStart"/>
      <w:r w:rsidR="00142EF3" w:rsidRPr="00A76B36">
        <w:rPr>
          <w:rFonts w:ascii="Montserrat Light" w:hAnsi="Montserrat Light" w:cs="Cambria"/>
        </w:rPr>
        <w:t>Administrativ</w:t>
      </w:r>
      <w:proofErr w:type="spellEnd"/>
      <w:r w:rsidR="00142EF3" w:rsidRPr="00A76B36">
        <w:rPr>
          <w:rFonts w:ascii="Montserrat Light" w:hAnsi="Montserrat Light"/>
          <w:lang w:val="it-IT"/>
        </w:rPr>
        <w:t>, cu modificările şi completările ulterioare;</w:t>
      </w:r>
    </w:p>
    <w:p w14:paraId="13BC9097" w14:textId="43A364FB" w:rsidR="0000186B" w:rsidRPr="00A76B36" w:rsidRDefault="008C27EA" w:rsidP="004A5FEA">
      <w:pPr>
        <w:numPr>
          <w:ilvl w:val="0"/>
          <w:numId w:val="24"/>
        </w:numPr>
        <w:suppressAutoHyphens/>
        <w:autoSpaceDE w:val="0"/>
        <w:spacing w:line="240" w:lineRule="auto"/>
        <w:ind w:hanging="436"/>
        <w:jc w:val="both"/>
        <w:rPr>
          <w:rFonts w:ascii="Montserrat Light" w:hAnsi="Montserrat Light"/>
          <w:lang w:val="ro-RO" w:eastAsia="ro-RO"/>
        </w:rPr>
      </w:pPr>
      <w:r w:rsidRPr="00A76B36">
        <w:rPr>
          <w:rFonts w:ascii="Montserrat Light" w:hAnsi="Montserrat Light"/>
        </w:rPr>
        <w:t xml:space="preserve">art. </w:t>
      </w:r>
      <w:r w:rsidR="0073337A" w:rsidRPr="00A76B36">
        <w:rPr>
          <w:rFonts w:ascii="Montserrat Light" w:hAnsi="Montserrat Light"/>
        </w:rPr>
        <w:t xml:space="preserve">19 </w:t>
      </w:r>
      <w:proofErr w:type="spellStart"/>
      <w:r w:rsidR="0073337A" w:rsidRPr="00A76B36">
        <w:rPr>
          <w:rFonts w:ascii="Montserrat Light" w:hAnsi="Montserrat Light"/>
        </w:rPr>
        <w:t>ali</w:t>
      </w:r>
      <w:proofErr w:type="spellEnd"/>
      <w:r w:rsidR="0073337A" w:rsidRPr="00A76B36">
        <w:rPr>
          <w:rFonts w:ascii="Montserrat Light" w:hAnsi="Montserrat Light"/>
        </w:rPr>
        <w:t>. (1) lit. c)</w:t>
      </w:r>
      <w:r w:rsidRPr="00A76B36">
        <w:rPr>
          <w:rFonts w:ascii="Montserrat Light" w:hAnsi="Montserrat Light"/>
        </w:rPr>
        <w:t xml:space="preserve"> din </w:t>
      </w:r>
      <w:proofErr w:type="spellStart"/>
      <w:r w:rsidRPr="00A76B36">
        <w:rPr>
          <w:rFonts w:ascii="Montserrat Light" w:hAnsi="Montserrat Light"/>
        </w:rPr>
        <w:t>Legea</w:t>
      </w:r>
      <w:proofErr w:type="spellEnd"/>
      <w:r w:rsidRPr="00A76B36">
        <w:rPr>
          <w:rFonts w:ascii="Montserrat Light" w:hAnsi="Montserrat Light"/>
        </w:rPr>
        <w:t xml:space="preserve"> </w:t>
      </w:r>
      <w:proofErr w:type="spellStart"/>
      <w:r w:rsidRPr="00A76B36">
        <w:rPr>
          <w:rFonts w:ascii="Montserrat Light" w:hAnsi="Montserrat Light"/>
        </w:rPr>
        <w:t>învățământului</w:t>
      </w:r>
      <w:proofErr w:type="spellEnd"/>
      <w:r w:rsidRPr="00A76B36">
        <w:rPr>
          <w:rFonts w:ascii="Montserrat Light" w:hAnsi="Montserrat Light"/>
        </w:rPr>
        <w:t xml:space="preserve"> </w:t>
      </w:r>
      <w:proofErr w:type="spellStart"/>
      <w:r w:rsidRPr="00A76B36">
        <w:rPr>
          <w:rFonts w:ascii="Montserrat Light" w:hAnsi="Montserrat Light"/>
        </w:rPr>
        <w:t>preuniversitar</w:t>
      </w:r>
      <w:proofErr w:type="spellEnd"/>
      <w:r w:rsidRPr="00A76B36">
        <w:rPr>
          <w:rFonts w:ascii="Montserrat Light" w:hAnsi="Montserrat Light"/>
        </w:rPr>
        <w:t xml:space="preserve"> nr. 198/2023, cu </w:t>
      </w:r>
      <w:proofErr w:type="spellStart"/>
      <w:r w:rsidRPr="00A76B36">
        <w:rPr>
          <w:rFonts w:ascii="Montserrat Light" w:hAnsi="Montserrat Light"/>
        </w:rPr>
        <w:t>modificările</w:t>
      </w:r>
      <w:proofErr w:type="spellEnd"/>
      <w:r w:rsidRPr="00A76B36">
        <w:rPr>
          <w:rFonts w:ascii="Montserrat Light" w:hAnsi="Montserrat Light"/>
        </w:rPr>
        <w:t xml:space="preserve"> </w:t>
      </w:r>
      <w:proofErr w:type="spellStart"/>
      <w:r w:rsidRPr="00A76B36">
        <w:rPr>
          <w:rFonts w:ascii="Montserrat Light" w:hAnsi="Montserrat Light"/>
        </w:rPr>
        <w:t>și</w:t>
      </w:r>
      <w:proofErr w:type="spellEnd"/>
      <w:r w:rsidRPr="00A76B36">
        <w:rPr>
          <w:rFonts w:ascii="Montserrat Light" w:hAnsi="Montserrat Light"/>
        </w:rPr>
        <w:t xml:space="preserve"> </w:t>
      </w:r>
      <w:proofErr w:type="spellStart"/>
      <w:r w:rsidRPr="00A76B36">
        <w:rPr>
          <w:rFonts w:ascii="Montserrat Light" w:hAnsi="Montserrat Light"/>
        </w:rPr>
        <w:t>completărie</w:t>
      </w:r>
      <w:proofErr w:type="spellEnd"/>
      <w:r w:rsidRPr="00A76B36">
        <w:rPr>
          <w:rFonts w:ascii="Montserrat Light" w:hAnsi="Montserrat Light"/>
        </w:rPr>
        <w:t xml:space="preserve"> </w:t>
      </w:r>
      <w:proofErr w:type="spellStart"/>
      <w:r w:rsidRPr="00A76B36">
        <w:rPr>
          <w:rFonts w:ascii="Montserrat Light" w:hAnsi="Montserrat Light"/>
        </w:rPr>
        <w:t>ulterioare</w:t>
      </w:r>
      <w:proofErr w:type="spellEnd"/>
      <w:r w:rsidRPr="00A76B36">
        <w:rPr>
          <w:rFonts w:ascii="Montserrat Light" w:hAnsi="Montserrat Light"/>
        </w:rPr>
        <w:t>;</w:t>
      </w:r>
    </w:p>
    <w:p w14:paraId="60E46838" w14:textId="28BDB130" w:rsidR="00954BC2" w:rsidRPr="00954BC2" w:rsidRDefault="00954BC2" w:rsidP="00954BC2">
      <w:pPr>
        <w:numPr>
          <w:ilvl w:val="0"/>
          <w:numId w:val="24"/>
        </w:numPr>
        <w:tabs>
          <w:tab w:val="left" w:pos="426"/>
        </w:tabs>
        <w:autoSpaceDE w:val="0"/>
        <w:autoSpaceDN w:val="0"/>
        <w:adjustRightInd w:val="0"/>
        <w:spacing w:line="240" w:lineRule="auto"/>
        <w:ind w:right="-2"/>
        <w:jc w:val="both"/>
        <w:rPr>
          <w:rFonts w:ascii="Montserrat Light" w:hAnsi="Montserrat Light"/>
          <w:lang w:val="it-IT" w:eastAsia="ro-RO"/>
        </w:rPr>
      </w:pPr>
      <w:r w:rsidRPr="00954BC2">
        <w:rPr>
          <w:rFonts w:ascii="Montserrat Light" w:hAnsi="Montserrat Light"/>
          <w:lang w:val="it-IT" w:eastAsia="ro-RO"/>
        </w:rPr>
        <w:t>Ordinul</w:t>
      </w:r>
      <w:r w:rsidR="00583EDE">
        <w:rPr>
          <w:rFonts w:ascii="Montserrat Light" w:hAnsi="Montserrat Light"/>
          <w:lang w:val="it-IT" w:eastAsia="ro-RO"/>
        </w:rPr>
        <w:t>ui</w:t>
      </w:r>
      <w:r w:rsidRPr="00954BC2">
        <w:rPr>
          <w:rFonts w:ascii="Montserrat Light" w:hAnsi="Montserrat Light"/>
          <w:lang w:val="it-IT" w:eastAsia="ro-RO"/>
        </w:rPr>
        <w:t xml:space="preserve"> Ministrului Educației nr. 6.224/2023 pentru aprobarea Regulamentului privind organizarea şi funcţionarea palatelor şi cluburilor copiilor şi a Regulamentului de organizare şi funcţionare a cluburilor sportive şcolare;</w:t>
      </w:r>
    </w:p>
    <w:p w14:paraId="510DE3A7" w14:textId="77777777" w:rsidR="004A5FEA" w:rsidRPr="00A76B36" w:rsidRDefault="004A5FEA" w:rsidP="004A5FEA">
      <w:pPr>
        <w:suppressAutoHyphens/>
        <w:autoSpaceDE w:val="0"/>
        <w:spacing w:line="240" w:lineRule="auto"/>
        <w:ind w:left="1428"/>
        <w:jc w:val="both"/>
        <w:rPr>
          <w:rFonts w:ascii="Montserrat Light" w:hAnsi="Montserrat Light"/>
          <w:lang w:val="ro-RO" w:eastAsia="ro-RO"/>
        </w:rPr>
      </w:pPr>
    </w:p>
    <w:p w14:paraId="0575662D" w14:textId="45733181" w:rsidR="00540D55" w:rsidRPr="00A76B36" w:rsidRDefault="00CA524A" w:rsidP="0000186B">
      <w:pPr>
        <w:autoSpaceDE w:val="0"/>
        <w:ind w:firstLine="708"/>
        <w:jc w:val="both"/>
        <w:rPr>
          <w:rFonts w:ascii="Montserrat Light" w:hAnsi="Montserrat Light"/>
          <w:lang w:val="ro-RO" w:eastAsia="ro-RO"/>
        </w:rPr>
      </w:pPr>
      <w:r w:rsidRPr="00A76B36">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bookmarkEnd w:id="3"/>
    </w:p>
    <w:p w14:paraId="77A81D19" w14:textId="77777777" w:rsidR="004A5FEA" w:rsidRPr="00A76B36" w:rsidRDefault="004A5FEA" w:rsidP="0000186B">
      <w:pPr>
        <w:autoSpaceDE w:val="0"/>
        <w:ind w:firstLine="708"/>
        <w:jc w:val="both"/>
        <w:rPr>
          <w:rFonts w:ascii="Montserrat Light" w:hAnsi="Montserrat Light"/>
          <w:b/>
          <w:bCs/>
          <w:lang w:val="ro-RO" w:eastAsia="ro-RO"/>
        </w:rPr>
      </w:pPr>
    </w:p>
    <w:p w14:paraId="2FA015C6" w14:textId="77777777" w:rsidR="004A5FEA" w:rsidRPr="00A76B36" w:rsidRDefault="004A5FEA" w:rsidP="004A5FEA">
      <w:pPr>
        <w:spacing w:after="120"/>
        <w:jc w:val="center"/>
        <w:rPr>
          <w:rFonts w:ascii="Montserrat Light" w:hAnsi="Montserrat Light"/>
          <w:b/>
          <w:lang w:val="ro-RO" w:eastAsia="ro-RO"/>
        </w:rPr>
      </w:pPr>
      <w:r w:rsidRPr="00A76B36">
        <w:rPr>
          <w:rFonts w:ascii="Montserrat Light" w:hAnsi="Montserrat Light"/>
          <w:b/>
          <w:lang w:val="ro-RO" w:eastAsia="ro-RO"/>
        </w:rPr>
        <w:t xml:space="preserve">h o t ă r ă </w:t>
      </w:r>
      <w:proofErr w:type="spellStart"/>
      <w:r w:rsidRPr="00A76B36">
        <w:rPr>
          <w:rFonts w:ascii="Montserrat Light" w:hAnsi="Montserrat Light"/>
          <w:b/>
          <w:lang w:val="ro-RO" w:eastAsia="ro-RO"/>
        </w:rPr>
        <w:t>ş</w:t>
      </w:r>
      <w:proofErr w:type="spellEnd"/>
      <w:r w:rsidRPr="00A76B36">
        <w:rPr>
          <w:rFonts w:ascii="Montserrat Light" w:hAnsi="Montserrat Light"/>
          <w:b/>
          <w:lang w:val="ro-RO" w:eastAsia="ro-RO"/>
        </w:rPr>
        <w:t xml:space="preserve"> t e:</w:t>
      </w:r>
    </w:p>
    <w:p w14:paraId="7AB7537D" w14:textId="4BF1F5AD" w:rsidR="004A5FEA" w:rsidRPr="00A76B36" w:rsidRDefault="00D06DA1" w:rsidP="0094213C">
      <w:pPr>
        <w:spacing w:line="240" w:lineRule="auto"/>
        <w:ind w:firstLine="720"/>
        <w:jc w:val="both"/>
        <w:rPr>
          <w:rFonts w:ascii="Montserrat Light" w:hAnsi="Montserrat Light"/>
          <w:lang w:val="ro-RO" w:eastAsia="ro-RO"/>
        </w:rPr>
      </w:pPr>
      <w:r w:rsidRPr="00A76B36">
        <w:rPr>
          <w:rFonts w:ascii="Montserrat Light" w:hAnsi="Montserrat Light" w:cs="Cambria"/>
          <w:b/>
          <w:lang w:val="it-IT"/>
        </w:rPr>
        <w:t>Art. 1.</w:t>
      </w:r>
      <w:r w:rsidRPr="00A76B36">
        <w:rPr>
          <w:rFonts w:ascii="Montserrat Light" w:hAnsi="Montserrat Light" w:cs="Cambria"/>
          <w:bCs/>
          <w:lang w:val="it-IT"/>
        </w:rPr>
        <w:t xml:space="preserve"> Se constată încetarea</w:t>
      </w:r>
      <w:r w:rsidR="005F384D">
        <w:rPr>
          <w:rFonts w:ascii="Montserrat Light" w:hAnsi="Montserrat Light" w:cs="Cambria"/>
          <w:bCs/>
          <w:lang w:val="it-IT"/>
        </w:rPr>
        <w:t xml:space="preserve"> </w:t>
      </w:r>
      <w:r w:rsidRPr="00A76B36">
        <w:rPr>
          <w:rFonts w:ascii="Montserrat Light" w:hAnsi="Montserrat Light" w:cs="Cambria"/>
          <w:bCs/>
          <w:lang w:val="it-IT"/>
        </w:rPr>
        <w:t xml:space="preserve"> mandatului reprezentantului Consiliului Județean Cluj  </w:t>
      </w:r>
      <w:r w:rsidRPr="00A76B36">
        <w:rPr>
          <w:rFonts w:ascii="Montserrat Light" w:hAnsi="Montserrat Light" w:cs="Cambria"/>
          <w:bCs/>
          <w:lang w:val="de-DE"/>
        </w:rPr>
        <w:t xml:space="preserve">în </w:t>
      </w:r>
      <w:r w:rsidRPr="00A76B36">
        <w:rPr>
          <w:rFonts w:ascii="Montserrat Light" w:hAnsi="Montserrat Light" w:cs="Cambria"/>
          <w:bCs/>
          <w:lang w:val="ro-RO"/>
        </w:rPr>
        <w:t xml:space="preserve">Consiliul de </w:t>
      </w:r>
      <w:proofErr w:type="spellStart"/>
      <w:r w:rsidRPr="00A76B36">
        <w:rPr>
          <w:rFonts w:ascii="Montserrat Light" w:hAnsi="Montserrat Light" w:cs="Cambria"/>
          <w:bCs/>
          <w:lang w:val="ro-RO"/>
        </w:rPr>
        <w:t>administraţie</w:t>
      </w:r>
      <w:proofErr w:type="spellEnd"/>
      <w:r w:rsidRPr="00A76B36">
        <w:rPr>
          <w:rFonts w:ascii="Montserrat Light" w:hAnsi="Montserrat Light" w:cs="Cambria"/>
          <w:bCs/>
          <w:lang w:val="ro-RO"/>
        </w:rPr>
        <w:t xml:space="preserve"> al </w:t>
      </w:r>
      <w:r w:rsidR="004A5FEA" w:rsidRPr="00A76B36">
        <w:rPr>
          <w:rFonts w:ascii="Montserrat Light" w:hAnsi="Montserrat Light"/>
          <w:lang w:val="ro-RO" w:eastAsia="ro-RO"/>
        </w:rPr>
        <w:t>Palatului Copiilor Cluj</w:t>
      </w:r>
      <w:r w:rsidR="004A5FEA" w:rsidRPr="00A76B36">
        <w:rPr>
          <w:rFonts w:ascii="Montserrat Light" w:hAnsi="Montserrat Light" w:cs="Cambria"/>
          <w:bCs/>
          <w:lang w:val="ro-RO"/>
        </w:rPr>
        <w:t xml:space="preserve"> </w:t>
      </w:r>
      <w:r w:rsidRPr="00A76B36">
        <w:rPr>
          <w:rFonts w:ascii="Montserrat Light" w:hAnsi="Montserrat Light" w:cs="Cambria"/>
          <w:bCs/>
          <w:lang w:val="ro-RO"/>
        </w:rPr>
        <w:t xml:space="preserve">al doamnei </w:t>
      </w:r>
      <w:r w:rsidR="004A5FEA" w:rsidRPr="00A76B36">
        <w:rPr>
          <w:rFonts w:ascii="Montserrat Light" w:hAnsi="Montserrat Light"/>
          <w:lang w:val="ro-RO" w:eastAsia="ro-RO"/>
        </w:rPr>
        <w:t>Chiș Diana-Maria.</w:t>
      </w:r>
    </w:p>
    <w:p w14:paraId="07783CE8" w14:textId="5891B129" w:rsidR="00CA76F0" w:rsidRPr="00A76B36" w:rsidRDefault="004A5FEA" w:rsidP="0094213C">
      <w:pPr>
        <w:spacing w:line="240" w:lineRule="auto"/>
        <w:ind w:firstLine="720"/>
        <w:jc w:val="both"/>
        <w:rPr>
          <w:rFonts w:ascii="Montserrat Light" w:hAnsi="Montserrat Light" w:cs="Cambria"/>
          <w:bCs/>
          <w:lang w:val="ro-RO"/>
        </w:rPr>
      </w:pPr>
      <w:r w:rsidRPr="00A76B36">
        <w:rPr>
          <w:rFonts w:ascii="Montserrat Light" w:hAnsi="Montserrat Light"/>
          <w:lang w:val="ro-RO" w:eastAsia="ro-RO"/>
        </w:rPr>
        <w:t xml:space="preserve"> </w:t>
      </w:r>
      <w:r w:rsidR="00CA524A" w:rsidRPr="00A76B36">
        <w:rPr>
          <w:rFonts w:ascii="Montserrat Light" w:hAnsi="Montserrat Light" w:cs="Cambria"/>
          <w:b/>
          <w:bCs/>
          <w:lang w:val="it-IT"/>
        </w:rPr>
        <w:t xml:space="preserve">Art. </w:t>
      </w:r>
      <w:r w:rsidR="00D06DA1" w:rsidRPr="00A76B36">
        <w:rPr>
          <w:rFonts w:ascii="Montserrat Light" w:hAnsi="Montserrat Light" w:cs="Cambria"/>
          <w:b/>
          <w:bCs/>
          <w:lang w:val="it-IT"/>
        </w:rPr>
        <w:t>2.</w:t>
      </w:r>
      <w:r w:rsidR="00CA524A" w:rsidRPr="00A76B36">
        <w:rPr>
          <w:rFonts w:ascii="Montserrat Light" w:hAnsi="Montserrat Light" w:cs="Cambria"/>
          <w:bCs/>
          <w:lang w:val="it-IT"/>
        </w:rPr>
        <w:t xml:space="preserve"> </w:t>
      </w:r>
      <w:r w:rsidR="0090755D" w:rsidRPr="00A76B36">
        <w:rPr>
          <w:rFonts w:ascii="Montserrat Light" w:hAnsi="Montserrat Light" w:cs="Cambria"/>
          <w:bCs/>
          <w:lang w:val="ro-RO"/>
        </w:rPr>
        <w:t>Se desemnează în calitate de  reprezentan</w:t>
      </w:r>
      <w:r w:rsidR="00164239" w:rsidRPr="00A76B36">
        <w:rPr>
          <w:rFonts w:ascii="Montserrat Light" w:hAnsi="Montserrat Light" w:cs="Cambria"/>
          <w:bCs/>
          <w:lang w:val="ro-RO"/>
        </w:rPr>
        <w:t>t</w:t>
      </w:r>
      <w:r w:rsidR="0090755D" w:rsidRPr="00A76B36">
        <w:rPr>
          <w:rFonts w:ascii="Montserrat Light" w:hAnsi="Montserrat Light" w:cs="Cambria"/>
          <w:bCs/>
          <w:lang w:val="ro-RO"/>
        </w:rPr>
        <w:t xml:space="preserve"> a</w:t>
      </w:r>
      <w:r w:rsidR="00164239" w:rsidRPr="00A76B36">
        <w:rPr>
          <w:rFonts w:ascii="Montserrat Light" w:hAnsi="Montserrat Light" w:cs="Cambria"/>
          <w:bCs/>
          <w:lang w:val="ro-RO"/>
        </w:rPr>
        <w:t>l</w:t>
      </w:r>
      <w:r w:rsidR="0090755D" w:rsidRPr="00A76B36">
        <w:rPr>
          <w:rFonts w:ascii="Montserrat Light" w:hAnsi="Montserrat Light" w:cs="Cambria"/>
          <w:bCs/>
          <w:lang w:val="ro-RO"/>
        </w:rPr>
        <w:t xml:space="preserve"> Consiliului </w:t>
      </w:r>
      <w:proofErr w:type="spellStart"/>
      <w:r w:rsidR="0090755D" w:rsidRPr="00A76B36">
        <w:rPr>
          <w:rFonts w:ascii="Montserrat Light" w:hAnsi="Montserrat Light" w:cs="Cambria"/>
          <w:bCs/>
          <w:lang w:val="ro-RO"/>
        </w:rPr>
        <w:t>Judeţean</w:t>
      </w:r>
      <w:proofErr w:type="spellEnd"/>
      <w:r w:rsidR="0090755D" w:rsidRPr="00A76B36">
        <w:rPr>
          <w:rFonts w:ascii="Montserrat Light" w:hAnsi="Montserrat Light" w:cs="Cambria"/>
          <w:bCs/>
          <w:lang w:val="ro-RO"/>
        </w:rPr>
        <w:t xml:space="preserve"> Cluj în Consiliul de </w:t>
      </w:r>
      <w:proofErr w:type="spellStart"/>
      <w:r w:rsidR="0090755D" w:rsidRPr="00A76B36">
        <w:rPr>
          <w:rFonts w:ascii="Montserrat Light" w:hAnsi="Montserrat Light" w:cs="Cambria"/>
          <w:bCs/>
          <w:lang w:val="ro-RO"/>
        </w:rPr>
        <w:t>administraţie</w:t>
      </w:r>
      <w:proofErr w:type="spellEnd"/>
      <w:r w:rsidR="0090755D" w:rsidRPr="00A76B36">
        <w:rPr>
          <w:rFonts w:ascii="Montserrat Light" w:hAnsi="Montserrat Light" w:cs="Cambria"/>
          <w:bCs/>
          <w:lang w:val="ro-RO"/>
        </w:rPr>
        <w:t xml:space="preserve"> al </w:t>
      </w:r>
      <w:r w:rsidRPr="00A76B36">
        <w:rPr>
          <w:rFonts w:ascii="Montserrat Light" w:hAnsi="Montserrat Light"/>
          <w:lang w:val="ro-RO" w:eastAsia="ro-RO"/>
        </w:rPr>
        <w:t xml:space="preserve">Palatului Copiilor Cluj </w:t>
      </w:r>
      <w:r w:rsidR="00954BC2">
        <w:rPr>
          <w:rFonts w:ascii="Montserrat Light" w:hAnsi="Montserrat Light" w:cs="Cambria"/>
          <w:bCs/>
          <w:lang w:val="ro-RO"/>
        </w:rPr>
        <w:t>domnul Ciucaș-Ielciu Sergiu-Raul.</w:t>
      </w:r>
    </w:p>
    <w:p w14:paraId="2370C40C" w14:textId="68464F07" w:rsidR="00CA76F0" w:rsidRDefault="00CA76F0" w:rsidP="00954BC2">
      <w:pPr>
        <w:autoSpaceDE w:val="0"/>
        <w:autoSpaceDN w:val="0"/>
        <w:adjustRightInd w:val="0"/>
        <w:ind w:right="-1"/>
        <w:jc w:val="both"/>
        <w:rPr>
          <w:rFonts w:ascii="Montserrat Light" w:hAnsi="Montserrat Light" w:cs="Cambria"/>
          <w:bCs/>
          <w:lang w:val="ro-RO"/>
        </w:rPr>
      </w:pPr>
      <w:r w:rsidRPr="00A76B36">
        <w:rPr>
          <w:rFonts w:ascii="Montserrat Light" w:hAnsi="Montserrat Light" w:cs="Cambria"/>
          <w:bCs/>
          <w:color w:val="FF0000"/>
          <w:lang w:val="ro-RO"/>
        </w:rPr>
        <w:tab/>
      </w:r>
      <w:r w:rsidR="00164239" w:rsidRPr="00A76B36">
        <w:rPr>
          <w:rFonts w:ascii="Montserrat Light" w:hAnsi="Montserrat Light" w:cs="Cambria"/>
          <w:b/>
          <w:lang w:val="ro-RO"/>
        </w:rPr>
        <w:t xml:space="preserve">Art. </w:t>
      </w:r>
      <w:r w:rsidR="00D06DA1" w:rsidRPr="00A76B36">
        <w:rPr>
          <w:rFonts w:ascii="Montserrat Light" w:hAnsi="Montserrat Light" w:cs="Cambria"/>
          <w:b/>
          <w:lang w:val="ro-RO"/>
        </w:rPr>
        <w:t>3.</w:t>
      </w:r>
      <w:r w:rsidR="00164239" w:rsidRPr="00A76B36">
        <w:rPr>
          <w:rFonts w:ascii="Montserrat Light" w:hAnsi="Montserrat Light" w:cs="Cambria"/>
          <w:b/>
          <w:lang w:val="ro-RO"/>
        </w:rPr>
        <w:t xml:space="preserve"> (1)</w:t>
      </w:r>
      <w:r w:rsidR="00164239" w:rsidRPr="00A76B36">
        <w:rPr>
          <w:rFonts w:ascii="Montserrat Light" w:hAnsi="Montserrat Light" w:cs="Cambria"/>
          <w:bCs/>
          <w:lang w:val="ro-RO"/>
        </w:rPr>
        <w:t xml:space="preserve"> Persoana nominalizată la art. </w:t>
      </w:r>
      <w:r w:rsidR="00D06DA1" w:rsidRPr="00A76B36">
        <w:rPr>
          <w:rFonts w:ascii="Montserrat Light" w:hAnsi="Montserrat Light" w:cs="Cambria"/>
          <w:bCs/>
          <w:lang w:val="ro-RO"/>
        </w:rPr>
        <w:t>2</w:t>
      </w:r>
      <w:r w:rsidR="00164239" w:rsidRPr="00A76B36">
        <w:rPr>
          <w:rFonts w:ascii="Montserrat Light" w:hAnsi="Montserrat Light" w:cs="Cambria"/>
          <w:bCs/>
          <w:lang w:val="ro-RO"/>
        </w:rPr>
        <w:t xml:space="preserve"> încheie cu Consiliul </w:t>
      </w:r>
      <w:proofErr w:type="spellStart"/>
      <w:r w:rsidR="00164239" w:rsidRPr="00A76B36">
        <w:rPr>
          <w:rFonts w:ascii="Montserrat Light" w:hAnsi="Montserrat Light" w:cs="Cambria"/>
          <w:bCs/>
          <w:lang w:val="ro-RO"/>
        </w:rPr>
        <w:t>Judeţean</w:t>
      </w:r>
      <w:proofErr w:type="spellEnd"/>
      <w:r w:rsidR="00164239" w:rsidRPr="00A76B36">
        <w:rPr>
          <w:rFonts w:ascii="Montserrat Light" w:hAnsi="Montserrat Light" w:cs="Cambria"/>
          <w:bCs/>
          <w:lang w:val="ro-RO"/>
        </w:rPr>
        <w:t xml:space="preserve"> Cluj un contract de mandat, conform modelului-cadru prevăzut în anexa</w:t>
      </w:r>
      <w:r w:rsidR="00164239" w:rsidRPr="00A76B36">
        <w:rPr>
          <w:rFonts w:ascii="Montserrat Light" w:hAnsi="Montserrat Light" w:cs="Cambria"/>
          <w:bCs/>
          <w:i/>
          <w:lang w:val="ro-RO"/>
        </w:rPr>
        <w:t xml:space="preserve"> </w:t>
      </w:r>
      <w:r w:rsidR="00164239" w:rsidRPr="00A76B36">
        <w:rPr>
          <w:rFonts w:ascii="Montserrat Light" w:hAnsi="Montserrat Light" w:cs="Cambria"/>
          <w:bCs/>
          <w:lang w:val="ro-RO"/>
        </w:rPr>
        <w:t>care face parte integrantă din prezenta hotărâre.</w:t>
      </w:r>
    </w:p>
    <w:p w14:paraId="3C4E02AC" w14:textId="77777777" w:rsidR="00954BC2" w:rsidRDefault="00954BC2" w:rsidP="00954BC2">
      <w:pPr>
        <w:autoSpaceDE w:val="0"/>
        <w:autoSpaceDN w:val="0"/>
        <w:adjustRightInd w:val="0"/>
        <w:ind w:right="-1"/>
        <w:jc w:val="both"/>
        <w:rPr>
          <w:rFonts w:ascii="Montserrat Light" w:hAnsi="Montserrat Light" w:cs="Cambria"/>
          <w:bCs/>
          <w:lang w:val="ro-RO"/>
        </w:rPr>
      </w:pPr>
    </w:p>
    <w:p w14:paraId="2358AB4A" w14:textId="77777777" w:rsidR="00954BC2" w:rsidRPr="00A76B36" w:rsidRDefault="00954BC2" w:rsidP="00954BC2">
      <w:pPr>
        <w:autoSpaceDE w:val="0"/>
        <w:autoSpaceDN w:val="0"/>
        <w:adjustRightInd w:val="0"/>
        <w:ind w:right="-1"/>
        <w:jc w:val="both"/>
        <w:rPr>
          <w:rFonts w:ascii="Montserrat Light" w:hAnsi="Montserrat Light"/>
          <w:bCs/>
        </w:rPr>
      </w:pPr>
    </w:p>
    <w:p w14:paraId="3024D582" w14:textId="77777777" w:rsidR="00F6590C" w:rsidRDefault="00F6590C" w:rsidP="00CA76F0">
      <w:pPr>
        <w:autoSpaceDE w:val="0"/>
        <w:autoSpaceDN w:val="0"/>
        <w:adjustRightInd w:val="0"/>
        <w:ind w:right="-1"/>
        <w:jc w:val="both"/>
        <w:rPr>
          <w:rFonts w:ascii="Montserrat Light" w:hAnsi="Montserrat Light"/>
          <w:bCs/>
        </w:rPr>
      </w:pPr>
    </w:p>
    <w:p w14:paraId="27FDC55D" w14:textId="77777777" w:rsidR="00F6590C" w:rsidRDefault="00F6590C" w:rsidP="00CA76F0">
      <w:pPr>
        <w:autoSpaceDE w:val="0"/>
        <w:autoSpaceDN w:val="0"/>
        <w:adjustRightInd w:val="0"/>
        <w:ind w:right="-1"/>
        <w:jc w:val="both"/>
        <w:rPr>
          <w:rFonts w:ascii="Montserrat Light" w:hAnsi="Montserrat Light"/>
          <w:bCs/>
        </w:rPr>
      </w:pPr>
    </w:p>
    <w:p w14:paraId="265B80D9" w14:textId="77777777" w:rsidR="00F6590C" w:rsidRDefault="00F6590C" w:rsidP="00CA76F0">
      <w:pPr>
        <w:autoSpaceDE w:val="0"/>
        <w:autoSpaceDN w:val="0"/>
        <w:adjustRightInd w:val="0"/>
        <w:ind w:right="-1"/>
        <w:jc w:val="both"/>
        <w:rPr>
          <w:rFonts w:ascii="Montserrat Light" w:hAnsi="Montserrat Light"/>
          <w:bCs/>
        </w:rPr>
      </w:pPr>
    </w:p>
    <w:p w14:paraId="12E19991" w14:textId="4D894651" w:rsidR="00164239" w:rsidRPr="00A76B36" w:rsidRDefault="00CA76F0" w:rsidP="00CA76F0">
      <w:pPr>
        <w:autoSpaceDE w:val="0"/>
        <w:autoSpaceDN w:val="0"/>
        <w:adjustRightInd w:val="0"/>
        <w:ind w:right="-1"/>
        <w:jc w:val="both"/>
        <w:rPr>
          <w:rFonts w:ascii="Montserrat Light" w:hAnsi="Montserrat Light" w:cs="Cambria"/>
          <w:bCs/>
          <w:color w:val="FF0000"/>
          <w:lang w:val="ro-RO"/>
        </w:rPr>
      </w:pPr>
      <w:r w:rsidRPr="00A76B36">
        <w:rPr>
          <w:rFonts w:ascii="Montserrat Light" w:hAnsi="Montserrat Light"/>
          <w:bCs/>
        </w:rPr>
        <w:tab/>
      </w:r>
      <w:r w:rsidR="00164239" w:rsidRPr="00A76B36">
        <w:rPr>
          <w:rFonts w:ascii="Montserrat Light" w:hAnsi="Montserrat Light" w:cs="Cambria"/>
          <w:b/>
          <w:lang w:val="ro-RO"/>
        </w:rPr>
        <w:t>(2)</w:t>
      </w:r>
      <w:r w:rsidR="00164239" w:rsidRPr="00A76B36">
        <w:rPr>
          <w:rFonts w:ascii="Montserrat Light" w:hAnsi="Montserrat Light" w:cs="Cambria"/>
          <w:bCs/>
          <w:lang w:val="ro-RO"/>
        </w:rPr>
        <w:t xml:space="preserve"> Se </w:t>
      </w:r>
      <w:proofErr w:type="spellStart"/>
      <w:r w:rsidR="00164239" w:rsidRPr="00A76B36">
        <w:rPr>
          <w:rFonts w:ascii="Montserrat Light" w:hAnsi="Montserrat Light" w:cs="Cambria"/>
          <w:bCs/>
          <w:lang w:val="ro-RO"/>
        </w:rPr>
        <w:t>împuterniceşte</w:t>
      </w:r>
      <w:proofErr w:type="spellEnd"/>
      <w:r w:rsidR="00164239" w:rsidRPr="00A76B36">
        <w:rPr>
          <w:rFonts w:ascii="Montserrat Light" w:hAnsi="Montserrat Light" w:cs="Cambria"/>
          <w:bCs/>
          <w:lang w:val="ro-RO"/>
        </w:rPr>
        <w:t xml:space="preserve"> </w:t>
      </w:r>
      <w:proofErr w:type="spellStart"/>
      <w:r w:rsidR="00164239" w:rsidRPr="00A76B36">
        <w:rPr>
          <w:rFonts w:ascii="Montserrat Light" w:hAnsi="Montserrat Light" w:cs="Cambria"/>
          <w:bCs/>
          <w:lang w:val="ro-RO"/>
        </w:rPr>
        <w:t>preşedintele</w:t>
      </w:r>
      <w:proofErr w:type="spellEnd"/>
      <w:r w:rsidR="00164239" w:rsidRPr="00A76B36">
        <w:rPr>
          <w:rFonts w:ascii="Montserrat Light" w:hAnsi="Montserrat Light" w:cs="Cambria"/>
          <w:bCs/>
          <w:lang w:val="ro-RO"/>
        </w:rPr>
        <w:t xml:space="preserve"> Consiliului </w:t>
      </w:r>
      <w:proofErr w:type="spellStart"/>
      <w:r w:rsidR="00164239" w:rsidRPr="00A76B36">
        <w:rPr>
          <w:rFonts w:ascii="Montserrat Light" w:hAnsi="Montserrat Light" w:cs="Cambria"/>
          <w:bCs/>
          <w:lang w:val="ro-RO"/>
        </w:rPr>
        <w:t>Judeţean</w:t>
      </w:r>
      <w:proofErr w:type="spellEnd"/>
      <w:r w:rsidR="00164239" w:rsidRPr="00A76B36">
        <w:rPr>
          <w:rFonts w:ascii="Montserrat Light" w:hAnsi="Montserrat Light" w:cs="Cambria"/>
          <w:bCs/>
          <w:lang w:val="ro-RO"/>
        </w:rPr>
        <w:t xml:space="preserve"> Cluj, domnul Alin Tişe, ca în numele </w:t>
      </w:r>
      <w:proofErr w:type="spellStart"/>
      <w:r w:rsidR="00164239" w:rsidRPr="00A76B36">
        <w:rPr>
          <w:rFonts w:ascii="Montserrat Light" w:hAnsi="Montserrat Light" w:cs="Cambria"/>
          <w:bCs/>
          <w:lang w:val="ro-RO"/>
        </w:rPr>
        <w:t>şi</w:t>
      </w:r>
      <w:proofErr w:type="spellEnd"/>
      <w:r w:rsidR="00164239" w:rsidRPr="00A76B36">
        <w:rPr>
          <w:rFonts w:ascii="Montserrat Light" w:hAnsi="Montserrat Light" w:cs="Cambria"/>
          <w:bCs/>
          <w:lang w:val="ro-RO"/>
        </w:rPr>
        <w:t xml:space="preserve"> pentru Consiliul </w:t>
      </w:r>
      <w:proofErr w:type="spellStart"/>
      <w:r w:rsidR="00164239" w:rsidRPr="00A76B36">
        <w:rPr>
          <w:rFonts w:ascii="Montserrat Light" w:hAnsi="Montserrat Light" w:cs="Cambria"/>
          <w:bCs/>
          <w:lang w:val="ro-RO"/>
        </w:rPr>
        <w:t>Judeţean</w:t>
      </w:r>
      <w:proofErr w:type="spellEnd"/>
      <w:r w:rsidR="00164239" w:rsidRPr="00A76B36">
        <w:rPr>
          <w:rFonts w:ascii="Montserrat Light" w:hAnsi="Montserrat Light" w:cs="Cambria"/>
          <w:bCs/>
          <w:lang w:val="ro-RO"/>
        </w:rPr>
        <w:t xml:space="preserve"> Cluj, să semneze Contractul de mandat cu reprezentantul numit în consiliul de </w:t>
      </w:r>
      <w:proofErr w:type="spellStart"/>
      <w:r w:rsidR="00164239" w:rsidRPr="00A76B36">
        <w:rPr>
          <w:rFonts w:ascii="Montserrat Light" w:hAnsi="Montserrat Light" w:cs="Cambria"/>
          <w:bCs/>
          <w:lang w:val="ro-RO"/>
        </w:rPr>
        <w:t>adminsitrație</w:t>
      </w:r>
      <w:proofErr w:type="spellEnd"/>
      <w:r w:rsidR="00164239" w:rsidRPr="00A76B36">
        <w:rPr>
          <w:rFonts w:ascii="Montserrat Light" w:hAnsi="Montserrat Light" w:cs="Cambria"/>
          <w:bCs/>
          <w:lang w:val="ro-RO"/>
        </w:rPr>
        <w:t xml:space="preserve"> al </w:t>
      </w:r>
      <w:r w:rsidR="004A5FEA" w:rsidRPr="00A76B36">
        <w:rPr>
          <w:rFonts w:ascii="Montserrat Light" w:hAnsi="Montserrat Light"/>
          <w:lang w:val="ro-RO" w:eastAsia="ro-RO"/>
        </w:rPr>
        <w:t>Palatului Copiilor Cluj</w:t>
      </w:r>
      <w:r w:rsidR="00BC7D15" w:rsidRPr="00A76B36">
        <w:rPr>
          <w:rFonts w:ascii="Montserrat Light" w:hAnsi="Montserrat Light" w:cs="Cambria"/>
          <w:bCs/>
          <w:color w:val="FF0000"/>
          <w:lang w:val="ro-RO"/>
        </w:rPr>
        <w:t>.</w:t>
      </w:r>
    </w:p>
    <w:p w14:paraId="5663A9BA" w14:textId="261B5A5B" w:rsidR="00873F99" w:rsidRPr="00A76B36" w:rsidRDefault="00873F99" w:rsidP="00873F99">
      <w:pPr>
        <w:autoSpaceDE w:val="0"/>
        <w:autoSpaceDN w:val="0"/>
        <w:adjustRightInd w:val="0"/>
        <w:spacing w:line="240" w:lineRule="auto"/>
        <w:ind w:firstLine="720"/>
        <w:jc w:val="both"/>
        <w:rPr>
          <w:rFonts w:ascii="Montserrat Light" w:hAnsi="Montserrat Light"/>
          <w:b/>
          <w:bCs/>
          <w:lang w:val="ro-RO"/>
        </w:rPr>
      </w:pPr>
      <w:r w:rsidRPr="00A76B36">
        <w:rPr>
          <w:rFonts w:ascii="Montserrat Light" w:hAnsi="Montserrat Light" w:cs="Cambria"/>
          <w:b/>
          <w:bCs/>
          <w:lang w:val="ro-RO"/>
        </w:rPr>
        <w:t>Art. 4.</w:t>
      </w:r>
      <w:r w:rsidRPr="00A76B36">
        <w:rPr>
          <w:rFonts w:ascii="Montserrat Light" w:hAnsi="Montserrat Light" w:cs="Cambria"/>
          <w:bCs/>
          <w:lang w:val="ro-RO"/>
        </w:rPr>
        <w:t xml:space="preserve"> La data comunicării prezentei hotărâri se abrogă </w:t>
      </w:r>
      <w:proofErr w:type="spellStart"/>
      <w:r w:rsidRPr="00A76B36">
        <w:rPr>
          <w:rFonts w:ascii="Montserrat Light" w:hAnsi="Montserrat Light"/>
        </w:rPr>
        <w:t>Hotărârea</w:t>
      </w:r>
      <w:proofErr w:type="spellEnd"/>
      <w:r w:rsidRPr="00A76B36">
        <w:rPr>
          <w:rFonts w:ascii="Montserrat Light" w:hAnsi="Montserrat Light"/>
        </w:rPr>
        <w:t xml:space="preserve"> </w:t>
      </w:r>
      <w:proofErr w:type="spellStart"/>
      <w:r w:rsidRPr="00A76B36">
        <w:rPr>
          <w:rFonts w:ascii="Montserrat Light" w:hAnsi="Montserrat Light"/>
        </w:rPr>
        <w:t>Consiliului</w:t>
      </w:r>
      <w:proofErr w:type="spellEnd"/>
      <w:r w:rsidRPr="00A76B36">
        <w:rPr>
          <w:rFonts w:ascii="Montserrat Light" w:hAnsi="Montserrat Light"/>
        </w:rPr>
        <w:t xml:space="preserve"> </w:t>
      </w:r>
      <w:proofErr w:type="spellStart"/>
      <w:r w:rsidRPr="00A76B36">
        <w:rPr>
          <w:rFonts w:ascii="Montserrat Light" w:hAnsi="Montserrat Light"/>
        </w:rPr>
        <w:t>Judeţean</w:t>
      </w:r>
      <w:proofErr w:type="spellEnd"/>
      <w:r w:rsidRPr="00A76B36">
        <w:rPr>
          <w:rFonts w:ascii="Montserrat Light" w:hAnsi="Montserrat Light"/>
        </w:rPr>
        <w:t xml:space="preserve"> Cluj nr. </w:t>
      </w:r>
      <w:r w:rsidR="00E054C5" w:rsidRPr="00A76B36">
        <w:rPr>
          <w:rFonts w:ascii="Montserrat Light" w:hAnsi="Montserrat Light"/>
        </w:rPr>
        <w:t>212/2020</w:t>
      </w:r>
      <w:r w:rsidRPr="00A76B36">
        <w:rPr>
          <w:rFonts w:ascii="Montserrat Light" w:hAnsi="Montserrat Light"/>
          <w:bCs/>
        </w:rPr>
        <w:t xml:space="preserve"> </w:t>
      </w:r>
      <w:r w:rsidRPr="00A76B36">
        <w:rPr>
          <w:rFonts w:ascii="Montserrat Light" w:hAnsi="Montserrat Light"/>
          <w:lang w:val="de-DE" w:eastAsia="ro-RO"/>
        </w:rPr>
        <w:t xml:space="preserve">privind </w:t>
      </w:r>
      <w:r w:rsidRPr="00A76B36">
        <w:rPr>
          <w:rFonts w:ascii="Montserrat Light" w:hAnsi="Montserrat Light"/>
          <w:lang w:val="pt-BR" w:eastAsia="ro-RO"/>
        </w:rPr>
        <w:t xml:space="preserve">desemnarea reprezentantului Consiliului Județean Cluj în consiliu de administrație al </w:t>
      </w:r>
      <w:r w:rsidR="00E054C5" w:rsidRPr="00A76B36">
        <w:rPr>
          <w:rFonts w:ascii="Montserrat Light" w:hAnsi="Montserrat Light"/>
          <w:lang w:val="ro-RO" w:eastAsia="ro-RO"/>
        </w:rPr>
        <w:t>Palatului Copiilor Cluj</w:t>
      </w:r>
      <w:r w:rsidRPr="00A76B36">
        <w:rPr>
          <w:rFonts w:ascii="Montserrat Light" w:hAnsi="Montserrat Light"/>
          <w:lang w:val="pt-BR" w:eastAsia="ro-RO"/>
        </w:rPr>
        <w:t>.</w:t>
      </w:r>
    </w:p>
    <w:p w14:paraId="6B8F1BDC" w14:textId="12998EDB" w:rsidR="00CA524A" w:rsidRDefault="00492D0C" w:rsidP="00C52756">
      <w:pPr>
        <w:ind w:firstLine="720"/>
        <w:jc w:val="both"/>
        <w:rPr>
          <w:rFonts w:ascii="Montserrat Light" w:hAnsi="Montserrat Light" w:cs="Cambria"/>
          <w:b/>
          <w:bCs/>
          <w:lang w:val="ro-RO"/>
        </w:rPr>
      </w:pPr>
      <w:r w:rsidRPr="00A76B36">
        <w:rPr>
          <w:rFonts w:ascii="Montserrat Light" w:hAnsi="Montserrat Light" w:cs="Cambria"/>
          <w:b/>
          <w:lang w:val="it-IT"/>
        </w:rPr>
        <w:t xml:space="preserve">Art. </w:t>
      </w:r>
      <w:r w:rsidR="00873F99" w:rsidRPr="00A76B36">
        <w:rPr>
          <w:rFonts w:ascii="Montserrat Light" w:hAnsi="Montserrat Light" w:cs="Cambria"/>
          <w:b/>
          <w:lang w:val="it-IT"/>
        </w:rPr>
        <w:t>5</w:t>
      </w:r>
      <w:r w:rsidRPr="00A76B36">
        <w:rPr>
          <w:rFonts w:ascii="Montserrat Light" w:hAnsi="Montserrat Light" w:cs="Cambria"/>
          <w:b/>
          <w:lang w:val="it-IT"/>
        </w:rPr>
        <w:t>.</w:t>
      </w:r>
      <w:r w:rsidR="008175D9">
        <w:rPr>
          <w:rFonts w:ascii="Montserrat Light" w:hAnsi="Montserrat Light" w:cs="Cambria"/>
          <w:b/>
          <w:lang w:val="it-IT"/>
        </w:rPr>
        <w:t xml:space="preserve"> </w:t>
      </w:r>
      <w:r w:rsidR="00C52756" w:rsidRPr="00A76B36">
        <w:rPr>
          <w:rFonts w:ascii="Montserrat Light" w:hAnsi="Montserrat Light"/>
        </w:rPr>
        <w:t xml:space="preserve">Cu </w:t>
      </w:r>
      <w:proofErr w:type="spellStart"/>
      <w:r w:rsidR="00C52756" w:rsidRPr="00A76B36">
        <w:rPr>
          <w:rFonts w:ascii="Montserrat Light" w:hAnsi="Montserrat Light"/>
        </w:rPr>
        <w:t>punerea</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în</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aplicare</w:t>
      </w:r>
      <w:proofErr w:type="spellEnd"/>
      <w:r w:rsidR="00C52756" w:rsidRPr="00A76B36">
        <w:rPr>
          <w:rFonts w:ascii="Montserrat Light" w:hAnsi="Montserrat Light"/>
        </w:rPr>
        <w:t xml:space="preserve"> a </w:t>
      </w:r>
      <w:proofErr w:type="spellStart"/>
      <w:r w:rsidR="00C52756" w:rsidRPr="00A76B36">
        <w:rPr>
          <w:rFonts w:ascii="Montserrat Light" w:hAnsi="Montserrat Light"/>
        </w:rPr>
        <w:t>prevederilor</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prezentei</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hotărâri</w:t>
      </w:r>
      <w:proofErr w:type="spellEnd"/>
      <w:r w:rsidR="00C52756" w:rsidRPr="00A76B36">
        <w:rPr>
          <w:rFonts w:ascii="Montserrat Light" w:hAnsi="Montserrat Light"/>
        </w:rPr>
        <w:t xml:space="preserve"> se </w:t>
      </w:r>
      <w:proofErr w:type="spellStart"/>
      <w:r w:rsidR="00C52756" w:rsidRPr="00A76B36">
        <w:rPr>
          <w:rFonts w:ascii="Montserrat Light" w:hAnsi="Montserrat Light"/>
        </w:rPr>
        <w:t>încredinţează</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Preşedintele</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Consiliului</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Judeţean</w:t>
      </w:r>
      <w:proofErr w:type="spellEnd"/>
      <w:r w:rsidR="00C52756" w:rsidRPr="00A76B36">
        <w:rPr>
          <w:rFonts w:ascii="Montserrat Light" w:hAnsi="Montserrat Light"/>
        </w:rPr>
        <w:t xml:space="preserve"> Cluj </w:t>
      </w:r>
      <w:proofErr w:type="spellStart"/>
      <w:r w:rsidR="00C52756" w:rsidRPr="00A76B36">
        <w:rPr>
          <w:rFonts w:ascii="Montserrat Light" w:hAnsi="Montserrat Light"/>
        </w:rPr>
        <w:t>prin</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Direcţia</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Generală</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Buget</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Finanţe</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Resurse</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Umane</w:t>
      </w:r>
      <w:proofErr w:type="spellEnd"/>
      <w:r w:rsidR="00164239" w:rsidRPr="00A76B36">
        <w:rPr>
          <w:rFonts w:ascii="Montserrat Light" w:hAnsi="Montserrat Light"/>
        </w:rPr>
        <w:t xml:space="preserve">, </w:t>
      </w:r>
      <w:proofErr w:type="spellStart"/>
      <w:r w:rsidR="00164239" w:rsidRPr="00A76B36">
        <w:rPr>
          <w:rFonts w:ascii="Montserrat Light" w:hAnsi="Montserrat Light"/>
        </w:rPr>
        <w:t>persoana</w:t>
      </w:r>
      <w:proofErr w:type="spellEnd"/>
      <w:r w:rsidR="00164239" w:rsidRPr="00A76B36">
        <w:rPr>
          <w:rFonts w:ascii="Montserrat Light" w:hAnsi="Montserrat Light"/>
        </w:rPr>
        <w:t xml:space="preserve"> </w:t>
      </w:r>
      <w:proofErr w:type="spellStart"/>
      <w:r w:rsidR="00164239" w:rsidRPr="00A76B36">
        <w:rPr>
          <w:rFonts w:ascii="Montserrat Light" w:hAnsi="Montserrat Light"/>
        </w:rPr>
        <w:t>nominalizată</w:t>
      </w:r>
      <w:proofErr w:type="spellEnd"/>
      <w:r w:rsidR="00164239" w:rsidRPr="00A76B36">
        <w:rPr>
          <w:rFonts w:ascii="Montserrat Light" w:hAnsi="Montserrat Light"/>
        </w:rPr>
        <w:t xml:space="preserve"> la art. </w:t>
      </w:r>
      <w:r w:rsidR="00E054C5" w:rsidRPr="00A76B36">
        <w:rPr>
          <w:rFonts w:ascii="Montserrat Light" w:hAnsi="Montserrat Light"/>
        </w:rPr>
        <w:t xml:space="preserve">2 </w:t>
      </w:r>
      <w:proofErr w:type="spellStart"/>
      <w:r w:rsidR="00164239" w:rsidRPr="00A76B36">
        <w:rPr>
          <w:rFonts w:ascii="Montserrat Light" w:hAnsi="Montserrat Light"/>
        </w:rPr>
        <w:t>și</w:t>
      </w:r>
      <w:proofErr w:type="spellEnd"/>
      <w:r w:rsidR="00164239" w:rsidRPr="00A76B36">
        <w:rPr>
          <w:rFonts w:ascii="Montserrat Light" w:hAnsi="Montserrat Light"/>
        </w:rPr>
        <w:t xml:space="preserve"> </w:t>
      </w:r>
      <w:r w:rsidR="00E054C5" w:rsidRPr="00A76B36">
        <w:rPr>
          <w:rFonts w:ascii="Montserrat Light" w:hAnsi="Montserrat Light"/>
          <w:lang w:val="ro-RO" w:eastAsia="ro-RO"/>
        </w:rPr>
        <w:t>Palatului Copiilor Cluj.</w:t>
      </w:r>
      <w:r w:rsidR="00CA524A" w:rsidRPr="00A76B36">
        <w:rPr>
          <w:rFonts w:ascii="Montserrat Light" w:hAnsi="Montserrat Light" w:cs="Cambria"/>
          <w:b/>
          <w:bCs/>
          <w:lang w:val="ro-RO"/>
        </w:rPr>
        <w:tab/>
      </w:r>
    </w:p>
    <w:p w14:paraId="6B8F1BDE" w14:textId="40C2C301" w:rsidR="00C52756" w:rsidRPr="00A76B36" w:rsidRDefault="00CA524A" w:rsidP="00C52756">
      <w:pPr>
        <w:autoSpaceDE w:val="0"/>
        <w:autoSpaceDN w:val="0"/>
        <w:adjustRightInd w:val="0"/>
        <w:ind w:firstLine="720"/>
        <w:jc w:val="both"/>
        <w:rPr>
          <w:rFonts w:ascii="Montserrat Light" w:hAnsi="Montserrat Light"/>
        </w:rPr>
      </w:pPr>
      <w:r w:rsidRPr="00A76B36">
        <w:rPr>
          <w:rFonts w:ascii="Montserrat Light" w:hAnsi="Montserrat Light" w:cs="Cambria"/>
          <w:b/>
          <w:bCs/>
          <w:lang w:val="ro-RO"/>
        </w:rPr>
        <w:t xml:space="preserve">Art. </w:t>
      </w:r>
      <w:r w:rsidR="00873F99" w:rsidRPr="00A76B36">
        <w:rPr>
          <w:rFonts w:ascii="Montserrat Light" w:hAnsi="Montserrat Light" w:cs="Cambria"/>
          <w:b/>
          <w:bCs/>
          <w:lang w:val="ro-RO"/>
        </w:rPr>
        <w:t>6</w:t>
      </w:r>
      <w:r w:rsidRPr="00A76B36">
        <w:rPr>
          <w:rFonts w:ascii="Montserrat Light" w:hAnsi="Montserrat Light" w:cs="Cambria"/>
          <w:b/>
          <w:bCs/>
          <w:lang w:val="ro-RO"/>
        </w:rPr>
        <w:t>.</w:t>
      </w:r>
      <w:r w:rsidRPr="00A76B36">
        <w:rPr>
          <w:rFonts w:ascii="Montserrat Light" w:hAnsi="Montserrat Light" w:cs="Cambria"/>
          <w:bCs/>
          <w:lang w:val="ro-RO"/>
        </w:rPr>
        <w:t xml:space="preserve"> </w:t>
      </w:r>
      <w:proofErr w:type="spellStart"/>
      <w:r w:rsidR="00C52756" w:rsidRPr="00A76B36">
        <w:rPr>
          <w:rFonts w:ascii="Montserrat Light" w:hAnsi="Montserrat Light"/>
        </w:rPr>
        <w:t>Prezenta</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hotărâre</w:t>
      </w:r>
      <w:proofErr w:type="spellEnd"/>
      <w:r w:rsidR="00C52756" w:rsidRPr="00A76B36">
        <w:rPr>
          <w:rFonts w:ascii="Montserrat Light" w:hAnsi="Montserrat Light"/>
        </w:rPr>
        <w:t xml:space="preserve"> se </w:t>
      </w:r>
      <w:proofErr w:type="spellStart"/>
      <w:r w:rsidR="00C52756" w:rsidRPr="00A76B36">
        <w:rPr>
          <w:rFonts w:ascii="Montserrat Light" w:hAnsi="Montserrat Light"/>
        </w:rPr>
        <w:t>comunică</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Direcţiei</w:t>
      </w:r>
      <w:proofErr w:type="spellEnd"/>
      <w:r w:rsidR="00C52756" w:rsidRPr="00A76B36">
        <w:rPr>
          <w:rFonts w:ascii="Montserrat Light" w:hAnsi="Montserrat Light"/>
        </w:rPr>
        <w:t xml:space="preserve"> Generale </w:t>
      </w:r>
      <w:proofErr w:type="spellStart"/>
      <w:r w:rsidR="00C52756" w:rsidRPr="00A76B36">
        <w:rPr>
          <w:rFonts w:ascii="Montserrat Light" w:hAnsi="Montserrat Light"/>
        </w:rPr>
        <w:t>Buget</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Finanţe</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Resurse</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Umane</w:t>
      </w:r>
      <w:proofErr w:type="spellEnd"/>
      <w:r w:rsidR="00C52756" w:rsidRPr="00A76B36">
        <w:rPr>
          <w:rFonts w:ascii="Montserrat Light" w:hAnsi="Montserrat Light"/>
        </w:rPr>
        <w:t xml:space="preserve">; </w:t>
      </w:r>
      <w:r w:rsidR="00E054C5" w:rsidRPr="00A76B36">
        <w:rPr>
          <w:rFonts w:ascii="Montserrat Light" w:hAnsi="Montserrat Light"/>
          <w:lang w:val="ro-RO" w:eastAsia="ro-RO"/>
        </w:rPr>
        <w:t>Palatul Copiilor Cluj</w:t>
      </w:r>
      <w:r w:rsidR="00C52756" w:rsidRPr="00A76B36">
        <w:rPr>
          <w:rFonts w:ascii="Montserrat Light" w:hAnsi="Montserrat Light"/>
        </w:rPr>
        <w:t xml:space="preserve">, </w:t>
      </w:r>
      <w:proofErr w:type="spellStart"/>
      <w:r w:rsidR="0005213E" w:rsidRPr="00A76B36">
        <w:rPr>
          <w:rFonts w:ascii="Montserrat Light" w:hAnsi="Montserrat Light"/>
        </w:rPr>
        <w:t>persoanei</w:t>
      </w:r>
      <w:proofErr w:type="spellEnd"/>
      <w:r w:rsidR="0005213E" w:rsidRPr="00A76B36">
        <w:rPr>
          <w:rFonts w:ascii="Montserrat Light" w:hAnsi="Montserrat Light"/>
        </w:rPr>
        <w:t xml:space="preserve"> </w:t>
      </w:r>
      <w:proofErr w:type="spellStart"/>
      <w:r w:rsidR="00C52756" w:rsidRPr="00A76B36">
        <w:rPr>
          <w:rFonts w:ascii="Montserrat Light" w:hAnsi="Montserrat Light"/>
        </w:rPr>
        <w:t>nominalizate</w:t>
      </w:r>
      <w:proofErr w:type="spellEnd"/>
      <w:r w:rsidR="0005213E" w:rsidRPr="00A76B36">
        <w:rPr>
          <w:rFonts w:ascii="Montserrat Light" w:hAnsi="Montserrat Light"/>
        </w:rPr>
        <w:t xml:space="preserve"> la art. </w:t>
      </w:r>
      <w:r w:rsidR="001F4224">
        <w:rPr>
          <w:rFonts w:ascii="Montserrat Light" w:hAnsi="Montserrat Light"/>
        </w:rPr>
        <w:t>1-</w:t>
      </w:r>
      <w:r w:rsidR="00E054C5" w:rsidRPr="00A76B36">
        <w:rPr>
          <w:rFonts w:ascii="Montserrat Light" w:hAnsi="Montserrat Light"/>
        </w:rPr>
        <w:t>2</w:t>
      </w:r>
      <w:r w:rsidR="00C52756" w:rsidRPr="00A76B36">
        <w:rPr>
          <w:rFonts w:ascii="Montserrat Light" w:hAnsi="Montserrat Light"/>
        </w:rPr>
        <w:t xml:space="preserve">, precum </w:t>
      </w:r>
      <w:proofErr w:type="spellStart"/>
      <w:r w:rsidR="00C52756" w:rsidRPr="00A76B36">
        <w:rPr>
          <w:rFonts w:ascii="Montserrat Light" w:hAnsi="Montserrat Light"/>
        </w:rPr>
        <w:t>şi</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Prefectului</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Judeţului</w:t>
      </w:r>
      <w:proofErr w:type="spellEnd"/>
      <w:r w:rsidR="00C52756" w:rsidRPr="00A76B36">
        <w:rPr>
          <w:rFonts w:ascii="Montserrat Light" w:hAnsi="Montserrat Light"/>
        </w:rPr>
        <w:t xml:space="preserve"> Cluj </w:t>
      </w:r>
      <w:proofErr w:type="spellStart"/>
      <w:r w:rsidR="00C52756" w:rsidRPr="00A76B36">
        <w:rPr>
          <w:rFonts w:ascii="Montserrat Light" w:hAnsi="Montserrat Light"/>
        </w:rPr>
        <w:t>şi</w:t>
      </w:r>
      <w:proofErr w:type="spellEnd"/>
      <w:r w:rsidR="00C52756" w:rsidRPr="00A76B36">
        <w:rPr>
          <w:rFonts w:ascii="Montserrat Light" w:hAnsi="Montserrat Light"/>
        </w:rPr>
        <w:t xml:space="preserve"> se </w:t>
      </w:r>
      <w:proofErr w:type="spellStart"/>
      <w:r w:rsidR="00C52756" w:rsidRPr="00A76B36">
        <w:rPr>
          <w:rFonts w:ascii="Montserrat Light" w:hAnsi="Montserrat Light"/>
        </w:rPr>
        <w:t>aduce</w:t>
      </w:r>
      <w:proofErr w:type="spellEnd"/>
      <w:r w:rsidR="00C52756" w:rsidRPr="00A76B36">
        <w:rPr>
          <w:rFonts w:ascii="Montserrat Light" w:hAnsi="Montserrat Light"/>
        </w:rPr>
        <w:t xml:space="preserve"> la </w:t>
      </w:r>
      <w:proofErr w:type="spellStart"/>
      <w:r w:rsidR="00C52756" w:rsidRPr="00A76B36">
        <w:rPr>
          <w:rFonts w:ascii="Montserrat Light" w:hAnsi="Montserrat Light"/>
        </w:rPr>
        <w:t>cunoştinţă</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publică</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prin</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afișare</w:t>
      </w:r>
      <w:proofErr w:type="spellEnd"/>
      <w:r w:rsidR="00C52756" w:rsidRPr="00A76B36">
        <w:rPr>
          <w:rFonts w:ascii="Montserrat Light" w:hAnsi="Montserrat Light"/>
        </w:rPr>
        <w:t xml:space="preserve"> la </w:t>
      </w:r>
      <w:proofErr w:type="spellStart"/>
      <w:r w:rsidR="00C52756" w:rsidRPr="00A76B36">
        <w:rPr>
          <w:rFonts w:ascii="Montserrat Light" w:hAnsi="Montserrat Light"/>
        </w:rPr>
        <w:t>sediul</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Consiliului</w:t>
      </w:r>
      <w:proofErr w:type="spellEnd"/>
      <w:r w:rsidR="00C52756" w:rsidRPr="00A76B36">
        <w:rPr>
          <w:rFonts w:ascii="Montserrat Light" w:hAnsi="Montserrat Light"/>
        </w:rPr>
        <w:t xml:space="preserve"> </w:t>
      </w:r>
      <w:proofErr w:type="spellStart"/>
      <w:r w:rsidR="00C52756" w:rsidRPr="00A76B36">
        <w:rPr>
          <w:rFonts w:ascii="Montserrat Light" w:hAnsi="Montserrat Light"/>
        </w:rPr>
        <w:t>Județean</w:t>
      </w:r>
      <w:proofErr w:type="spellEnd"/>
      <w:r w:rsidR="00C52756" w:rsidRPr="00A76B36">
        <w:rPr>
          <w:rFonts w:ascii="Montserrat Light" w:hAnsi="Montserrat Light"/>
        </w:rPr>
        <w:t xml:space="preserve"> Cluj </w:t>
      </w:r>
      <w:proofErr w:type="spellStart"/>
      <w:r w:rsidR="00C52756" w:rsidRPr="00A76B36">
        <w:rPr>
          <w:rFonts w:ascii="Montserrat Light" w:hAnsi="Montserrat Light"/>
        </w:rPr>
        <w:t>și</w:t>
      </w:r>
      <w:proofErr w:type="spellEnd"/>
      <w:r w:rsidR="00C52756" w:rsidRPr="00A76B36">
        <w:rPr>
          <w:rFonts w:ascii="Montserrat Light" w:hAnsi="Montserrat Light"/>
        </w:rPr>
        <w:t xml:space="preserve"> pe </w:t>
      </w:r>
      <w:proofErr w:type="spellStart"/>
      <w:r w:rsidR="00C52756" w:rsidRPr="00A76B36">
        <w:rPr>
          <w:rFonts w:ascii="Montserrat Light" w:hAnsi="Montserrat Light"/>
        </w:rPr>
        <w:t>pagina</w:t>
      </w:r>
      <w:proofErr w:type="spellEnd"/>
      <w:r w:rsidR="00C52756" w:rsidRPr="00A76B36">
        <w:rPr>
          <w:rFonts w:ascii="Montserrat Light" w:hAnsi="Montserrat Light"/>
        </w:rPr>
        <w:t xml:space="preserve"> de internet </w:t>
      </w:r>
      <w:hyperlink r:id="rId7" w:history="1">
        <w:r w:rsidR="00C52756" w:rsidRPr="00A76B36">
          <w:rPr>
            <w:rStyle w:val="Hyperlink"/>
            <w:rFonts w:ascii="Montserrat Light" w:hAnsi="Montserrat Light"/>
            <w:color w:val="auto"/>
          </w:rPr>
          <w:t>www.cjcluj.ro</w:t>
        </w:r>
      </w:hyperlink>
      <w:r w:rsidR="00C52756" w:rsidRPr="00A76B36">
        <w:rPr>
          <w:rFonts w:ascii="Montserrat Light" w:hAnsi="Montserrat Light"/>
        </w:rPr>
        <w:t>.</w:t>
      </w:r>
    </w:p>
    <w:p w14:paraId="6B8F1BDF" w14:textId="77777777" w:rsidR="00CA524A" w:rsidRPr="00A76B36" w:rsidRDefault="00CA524A" w:rsidP="00C52756">
      <w:pPr>
        <w:jc w:val="both"/>
        <w:rPr>
          <w:rFonts w:ascii="Montserrat Light" w:hAnsi="Montserrat Light" w:cs="Cambria"/>
          <w:b/>
          <w:bCs/>
          <w:lang w:val="ro-RO"/>
        </w:rPr>
      </w:pPr>
    </w:p>
    <w:p w14:paraId="3BC926AF" w14:textId="717FB540" w:rsidR="00873F99" w:rsidRPr="00A76B36" w:rsidRDefault="00CA524A" w:rsidP="00873F99">
      <w:pPr>
        <w:jc w:val="both"/>
        <w:rPr>
          <w:rFonts w:ascii="Montserrat Light" w:hAnsi="Montserrat Light"/>
          <w:b/>
          <w:lang w:val="ro-RO" w:eastAsia="ro-RO"/>
        </w:rPr>
      </w:pPr>
      <w:r w:rsidRPr="00A76B36">
        <w:rPr>
          <w:rFonts w:ascii="Montserrat Light" w:hAnsi="Montserrat Light"/>
          <w:lang w:val="ro-RO" w:eastAsia="ro-RO"/>
        </w:rPr>
        <w:tab/>
      </w:r>
      <w:r w:rsidR="00873F99" w:rsidRPr="00A76B36">
        <w:rPr>
          <w:rFonts w:ascii="Montserrat Light" w:hAnsi="Montserrat Light"/>
          <w:lang w:val="ro-RO" w:eastAsia="ro-RO"/>
        </w:rPr>
        <w:tab/>
        <w:t xml:space="preserve">                                                                                        </w:t>
      </w:r>
      <w:r w:rsidR="00873F99" w:rsidRPr="00A76B36">
        <w:rPr>
          <w:rFonts w:ascii="Montserrat Light" w:hAnsi="Montserrat Light"/>
          <w:lang w:val="ro-RO" w:eastAsia="ro-RO"/>
        </w:rPr>
        <w:tab/>
      </w:r>
      <w:r w:rsidR="00873F99" w:rsidRPr="00A76B36">
        <w:rPr>
          <w:rFonts w:ascii="Montserrat Light" w:hAnsi="Montserrat Light"/>
          <w:lang w:val="ro-RO" w:eastAsia="ro-RO"/>
        </w:rPr>
        <w:tab/>
      </w:r>
      <w:r w:rsidR="00873F99" w:rsidRPr="00A76B36">
        <w:rPr>
          <w:rFonts w:ascii="Montserrat Light" w:hAnsi="Montserrat Light"/>
          <w:lang w:val="ro-RO" w:eastAsia="ro-RO"/>
        </w:rPr>
        <w:tab/>
      </w:r>
      <w:r w:rsidR="00873F99" w:rsidRPr="00A76B36">
        <w:rPr>
          <w:rFonts w:ascii="Montserrat Light" w:hAnsi="Montserrat Light"/>
          <w:lang w:val="ro-RO" w:eastAsia="ro-RO"/>
        </w:rPr>
        <w:tab/>
      </w:r>
      <w:r w:rsidR="00873F99" w:rsidRPr="00A76B36">
        <w:rPr>
          <w:rFonts w:ascii="Montserrat Light" w:hAnsi="Montserrat Light"/>
          <w:lang w:val="ro-RO" w:eastAsia="ro-RO"/>
        </w:rPr>
        <w:tab/>
      </w:r>
      <w:r w:rsidR="00873F99" w:rsidRPr="00A76B36">
        <w:rPr>
          <w:rFonts w:ascii="Montserrat Light" w:hAnsi="Montserrat Light"/>
          <w:lang w:val="ro-RO" w:eastAsia="ro-RO"/>
        </w:rPr>
        <w:tab/>
      </w:r>
      <w:r w:rsidR="00873F99" w:rsidRPr="00A76B36">
        <w:rPr>
          <w:rFonts w:ascii="Montserrat Light" w:hAnsi="Montserrat Light"/>
          <w:lang w:val="ro-RO" w:eastAsia="ro-RO"/>
        </w:rPr>
        <w:tab/>
      </w:r>
      <w:r w:rsidR="00873F99" w:rsidRPr="00A76B36">
        <w:rPr>
          <w:rFonts w:ascii="Montserrat Light" w:hAnsi="Montserrat Light"/>
          <w:lang w:val="ro-RO" w:eastAsia="ro-RO"/>
        </w:rPr>
        <w:tab/>
        <w:t xml:space="preserve">                                                                 </w:t>
      </w:r>
      <w:r w:rsidR="00873F99" w:rsidRPr="00A76B36">
        <w:rPr>
          <w:rFonts w:ascii="Montserrat Light" w:hAnsi="Montserrat Light"/>
          <w:b/>
          <w:lang w:val="ro-RO" w:eastAsia="ro-RO"/>
        </w:rPr>
        <w:t>Contrasemnează:</w:t>
      </w:r>
    </w:p>
    <w:p w14:paraId="2EDDCFCE" w14:textId="77777777" w:rsidR="00873F99" w:rsidRPr="00A76B36" w:rsidRDefault="00873F99" w:rsidP="00873F99">
      <w:pPr>
        <w:jc w:val="both"/>
        <w:rPr>
          <w:rFonts w:ascii="Montserrat Light" w:hAnsi="Montserrat Light"/>
          <w:b/>
          <w:lang w:val="ro-RO" w:eastAsia="ro-RO"/>
        </w:rPr>
      </w:pPr>
      <w:r w:rsidRPr="00A76B36">
        <w:rPr>
          <w:rFonts w:ascii="Montserrat Light" w:hAnsi="Montserrat Light"/>
          <w:lang w:val="ro-RO" w:eastAsia="ro-RO"/>
        </w:rPr>
        <w:t xml:space="preserve">       </w:t>
      </w:r>
      <w:r w:rsidRPr="00A76B36">
        <w:rPr>
          <w:rFonts w:ascii="Montserrat Light" w:hAnsi="Montserrat Light"/>
          <w:b/>
          <w:lang w:val="ro-RO" w:eastAsia="ro-RO"/>
        </w:rPr>
        <w:t>PREŞEDINTE,</w:t>
      </w:r>
      <w:r w:rsidRPr="00A76B36">
        <w:rPr>
          <w:rFonts w:ascii="Montserrat Light" w:hAnsi="Montserrat Light"/>
          <w:b/>
          <w:lang w:val="ro-RO" w:eastAsia="ro-RO"/>
        </w:rPr>
        <w:tab/>
      </w:r>
      <w:r w:rsidRPr="00A76B36">
        <w:rPr>
          <w:rFonts w:ascii="Montserrat Light" w:hAnsi="Montserrat Light"/>
          <w:lang w:val="ro-RO" w:eastAsia="ro-RO"/>
        </w:rPr>
        <w:tab/>
      </w:r>
      <w:r w:rsidRPr="00A76B36">
        <w:rPr>
          <w:rFonts w:ascii="Montserrat Light" w:hAnsi="Montserrat Light"/>
          <w:lang w:val="ro-RO" w:eastAsia="ro-RO"/>
        </w:rPr>
        <w:tab/>
      </w:r>
      <w:r w:rsidRPr="00A76B36">
        <w:rPr>
          <w:rFonts w:ascii="Montserrat Light" w:hAnsi="Montserrat Light"/>
          <w:lang w:val="ro-RO" w:eastAsia="ro-RO"/>
        </w:rPr>
        <w:tab/>
        <w:t xml:space="preserve">         </w:t>
      </w:r>
      <w:r w:rsidRPr="00A76B36">
        <w:rPr>
          <w:rFonts w:ascii="Montserrat Light" w:hAnsi="Montserrat Light"/>
          <w:b/>
          <w:lang w:val="ro-RO" w:eastAsia="ro-RO"/>
        </w:rPr>
        <w:t>SECRETAR GENERAL AL JUDEŢULUI,</w:t>
      </w:r>
    </w:p>
    <w:p w14:paraId="0E79EF93" w14:textId="77777777" w:rsidR="00873F99" w:rsidRPr="00A76B36" w:rsidRDefault="00873F99" w:rsidP="00873F99">
      <w:pPr>
        <w:jc w:val="both"/>
        <w:rPr>
          <w:rFonts w:ascii="Montserrat Light" w:hAnsi="Montserrat Light"/>
          <w:b/>
          <w:lang w:val="ro-RO" w:eastAsia="ro-RO"/>
        </w:rPr>
      </w:pPr>
      <w:r w:rsidRPr="00A76B36">
        <w:rPr>
          <w:rFonts w:ascii="Montserrat Light" w:hAnsi="Montserrat Light"/>
          <w:b/>
          <w:lang w:val="ro-RO" w:eastAsia="ro-RO"/>
        </w:rPr>
        <w:t xml:space="preserve">         Alin Tișe                                                                                     Simona Gaci</w:t>
      </w:r>
    </w:p>
    <w:p w14:paraId="76E896CB" w14:textId="77777777" w:rsidR="00873F99" w:rsidRPr="00A76B36" w:rsidRDefault="00873F99" w:rsidP="00873F99">
      <w:pPr>
        <w:jc w:val="both"/>
        <w:rPr>
          <w:rFonts w:ascii="Montserrat Light" w:hAnsi="Montserrat Light"/>
          <w:b/>
          <w:color w:val="FF0000"/>
          <w:lang w:val="ro-RO" w:eastAsia="ro-RO"/>
        </w:rPr>
      </w:pPr>
    </w:p>
    <w:p w14:paraId="53EDD305" w14:textId="77777777" w:rsidR="00873F99" w:rsidRPr="00A76B36" w:rsidRDefault="00873F99" w:rsidP="00873F99">
      <w:pPr>
        <w:jc w:val="both"/>
        <w:rPr>
          <w:rFonts w:ascii="Montserrat Light" w:hAnsi="Montserrat Light"/>
          <w:b/>
          <w:bCs/>
          <w:noProof/>
          <w:color w:val="FF0000"/>
          <w:lang w:val="ro-RO" w:eastAsia="ro-RO"/>
        </w:rPr>
      </w:pPr>
    </w:p>
    <w:p w14:paraId="65C54899" w14:textId="77777777" w:rsidR="00873F99" w:rsidRPr="00A76B36" w:rsidRDefault="00873F99" w:rsidP="00873F99">
      <w:pPr>
        <w:jc w:val="both"/>
        <w:rPr>
          <w:rFonts w:ascii="Montserrat Light" w:hAnsi="Montserrat Light"/>
          <w:b/>
          <w:bCs/>
          <w:noProof/>
          <w:color w:val="FF0000"/>
          <w:lang w:val="ro-RO" w:eastAsia="ro-RO"/>
        </w:rPr>
      </w:pPr>
    </w:p>
    <w:p w14:paraId="5C7EF0FE" w14:textId="77777777" w:rsidR="00873F99" w:rsidRPr="00A76B36" w:rsidRDefault="00873F99" w:rsidP="00873F99">
      <w:pPr>
        <w:jc w:val="both"/>
        <w:rPr>
          <w:rFonts w:ascii="Montserrat Light" w:hAnsi="Montserrat Light"/>
          <w:b/>
          <w:bCs/>
          <w:noProof/>
          <w:lang w:val="ro-RO" w:eastAsia="ro-RO"/>
        </w:rPr>
      </w:pPr>
    </w:p>
    <w:p w14:paraId="0CF03132" w14:textId="77777777" w:rsidR="00873F99" w:rsidRPr="00A76B36" w:rsidRDefault="00873F99" w:rsidP="00873F99">
      <w:pPr>
        <w:jc w:val="both"/>
        <w:rPr>
          <w:rFonts w:ascii="Montserrat Light" w:hAnsi="Montserrat Light"/>
          <w:b/>
          <w:bCs/>
          <w:noProof/>
          <w:lang w:val="ro-RO" w:eastAsia="ro-RO"/>
        </w:rPr>
      </w:pPr>
    </w:p>
    <w:p w14:paraId="759BF45F" w14:textId="77777777" w:rsidR="00873F99" w:rsidRPr="00A76B36" w:rsidRDefault="00873F99" w:rsidP="00873F99">
      <w:pPr>
        <w:autoSpaceDE w:val="0"/>
        <w:autoSpaceDN w:val="0"/>
        <w:adjustRightInd w:val="0"/>
        <w:contextualSpacing/>
        <w:rPr>
          <w:rFonts w:ascii="Montserrat Light" w:hAnsi="Montserrat Light"/>
          <w:b/>
          <w:bCs/>
          <w:noProof/>
          <w:lang w:val="ro-RO" w:eastAsia="ro-RO"/>
        </w:rPr>
      </w:pPr>
      <w:bookmarkStart w:id="4" w:name="_Hlk180563635"/>
      <w:r w:rsidRPr="00A76B36">
        <w:rPr>
          <w:rFonts w:ascii="Montserrat Light" w:hAnsi="Montserrat Light"/>
          <w:b/>
          <w:bCs/>
          <w:noProof/>
          <w:lang w:val="ro-RO" w:eastAsia="ro-RO"/>
        </w:rPr>
        <w:t>Nr. ................. din …..........................................2024</w:t>
      </w:r>
    </w:p>
    <w:p w14:paraId="7AFADCF7" w14:textId="77777777" w:rsidR="00873F99" w:rsidRPr="00A76B36" w:rsidRDefault="00873F99" w:rsidP="00873F99">
      <w:pPr>
        <w:autoSpaceDE w:val="0"/>
        <w:autoSpaceDN w:val="0"/>
        <w:adjustRightInd w:val="0"/>
        <w:contextualSpacing/>
        <w:jc w:val="both"/>
        <w:rPr>
          <w:rFonts w:ascii="Montserrat Light" w:hAnsi="Montserrat Light"/>
          <w:i/>
          <w:iCs/>
          <w:noProof/>
          <w:lang w:val="ro-RO" w:eastAsia="ro-RO"/>
        </w:rPr>
      </w:pPr>
      <w:r w:rsidRPr="00A76B36">
        <w:rPr>
          <w:rFonts w:ascii="Montserrat Light" w:hAnsi="Montserrat Light"/>
          <w:i/>
          <w:iCs/>
          <w:lang w:val="ro-RO" w:eastAsia="ro-RO"/>
        </w:rPr>
        <w:t xml:space="preserve">Prezenta hotărâre a fost adoptată cu ... voturi “pentru” </w:t>
      </w:r>
      <w:r w:rsidRPr="00A76B36">
        <w:rPr>
          <w:rFonts w:ascii="Montserrat Light" w:hAnsi="Montserrat Light"/>
          <w:i/>
          <w:iCs/>
          <w:noProof/>
          <w:lang w:val="ro-RO" w:eastAsia="ro-RO"/>
        </w:rPr>
        <w:t>… voturi “împotrivă”, …. ”abţineri” şi …. membrii ai Consiliului județean nu au votat</w:t>
      </w:r>
      <w:r w:rsidRPr="00A76B36">
        <w:rPr>
          <w:rFonts w:ascii="Montserrat Light" w:hAnsi="Montserrat Light"/>
          <w:i/>
          <w:iCs/>
          <w:lang w:val="ro-RO" w:eastAsia="ro-RO"/>
        </w:rPr>
        <w:t>, fiind astfel respectate prevederile legale privind majoritatea de voturi necesară.</w:t>
      </w:r>
      <w:r w:rsidRPr="00A76B36">
        <w:rPr>
          <w:rFonts w:ascii="Montserrat Light" w:hAnsi="Montserrat Light"/>
          <w:b/>
          <w:bCs/>
          <w:i/>
          <w:iCs/>
          <w:noProof/>
          <w:vertAlign w:val="superscript"/>
          <w:lang w:val="ro-RO" w:eastAsia="ro-RO"/>
        </w:rPr>
        <w:t xml:space="preserve"> </w:t>
      </w:r>
    </w:p>
    <w:p w14:paraId="04FBE4B3" w14:textId="77777777" w:rsidR="00873F99" w:rsidRPr="00A76B36" w:rsidRDefault="00873F99" w:rsidP="00873F99">
      <w:pPr>
        <w:rPr>
          <w:rFonts w:ascii="Montserrat Light" w:hAnsi="Montserrat Light"/>
          <w:i/>
          <w:iCs/>
          <w:lang w:eastAsia="ro-RO"/>
        </w:rPr>
      </w:pPr>
    </w:p>
    <w:p w14:paraId="4E8148F8" w14:textId="77777777" w:rsidR="00873F99" w:rsidRPr="00A76B36" w:rsidRDefault="00873F99" w:rsidP="00873F99">
      <w:pPr>
        <w:autoSpaceDE w:val="0"/>
        <w:autoSpaceDN w:val="0"/>
        <w:adjustRightInd w:val="0"/>
        <w:contextualSpacing/>
        <w:jc w:val="center"/>
        <w:rPr>
          <w:rFonts w:ascii="Montserrat Light" w:hAnsi="Montserrat Light"/>
          <w:b/>
          <w:bCs/>
          <w:noProof/>
          <w:lang w:val="ro-RO" w:eastAsia="ro-RO"/>
        </w:rPr>
      </w:pPr>
      <w:r w:rsidRPr="00A76B36">
        <w:rPr>
          <w:rFonts w:ascii="Montserrat Light" w:hAnsi="Montserrat Light"/>
          <w:b/>
          <w:bCs/>
          <w:noProof/>
          <w:lang w:val="ro-RO" w:eastAsia="ro-RO"/>
        </w:rPr>
        <w:t>INIȚIATOR,</w:t>
      </w:r>
    </w:p>
    <w:p w14:paraId="50D936CC" w14:textId="77777777" w:rsidR="00873F99" w:rsidRPr="00A76B36" w:rsidRDefault="00873F99" w:rsidP="00873F99">
      <w:pPr>
        <w:autoSpaceDE w:val="0"/>
        <w:jc w:val="center"/>
        <w:rPr>
          <w:rFonts w:ascii="Montserrat Light" w:hAnsi="Montserrat Light" w:cs="Cambria"/>
          <w:b/>
          <w:lang w:val="ro-RO"/>
        </w:rPr>
      </w:pPr>
      <w:r w:rsidRPr="00A76B36">
        <w:rPr>
          <w:rFonts w:ascii="Montserrat Light" w:hAnsi="Montserrat Light" w:cs="Cambria"/>
          <w:b/>
          <w:bCs/>
          <w:lang w:val="ro-RO"/>
        </w:rPr>
        <w:t>PREŞEDINTE,</w:t>
      </w:r>
    </w:p>
    <w:p w14:paraId="38180EBF" w14:textId="77777777" w:rsidR="00873F99" w:rsidRPr="00A76B36" w:rsidRDefault="00873F99" w:rsidP="00873F99">
      <w:pPr>
        <w:jc w:val="center"/>
        <w:rPr>
          <w:rFonts w:ascii="Montserrat Light" w:hAnsi="Montserrat Light" w:cs="Cambria"/>
          <w:b/>
          <w:lang w:val="ro-RO"/>
        </w:rPr>
      </w:pPr>
      <w:r w:rsidRPr="00A76B36">
        <w:rPr>
          <w:rFonts w:ascii="Montserrat Light" w:hAnsi="Montserrat Light" w:cs="Cambria"/>
          <w:b/>
          <w:lang w:val="ro-RO"/>
        </w:rPr>
        <w:t>Alin Tișe</w:t>
      </w:r>
    </w:p>
    <w:bookmarkEnd w:id="4"/>
    <w:p w14:paraId="6B8F1BFB" w14:textId="0DFA78AD" w:rsidR="00C52756" w:rsidRPr="00A76B36" w:rsidRDefault="00C52756" w:rsidP="00873F99">
      <w:pPr>
        <w:jc w:val="both"/>
        <w:rPr>
          <w:rFonts w:ascii="Montserrat Light" w:hAnsi="Montserrat Light"/>
        </w:rPr>
      </w:pPr>
    </w:p>
    <w:p w14:paraId="6B8F1C00" w14:textId="4CBF5125" w:rsidR="00C52756" w:rsidRPr="00A76B36" w:rsidRDefault="00C52756" w:rsidP="00784B61">
      <w:pPr>
        <w:tabs>
          <w:tab w:val="left" w:pos="3456"/>
        </w:tabs>
        <w:spacing w:line="240" w:lineRule="auto"/>
        <w:rPr>
          <w:rFonts w:ascii="Montserrat Light" w:hAnsi="Montserrat Light"/>
          <w:color w:val="FF0000"/>
        </w:rPr>
      </w:pPr>
    </w:p>
    <w:p w14:paraId="6298E190" w14:textId="1E124B73" w:rsidR="0094213C" w:rsidRPr="00A76B36" w:rsidRDefault="0094213C" w:rsidP="00784B61">
      <w:pPr>
        <w:tabs>
          <w:tab w:val="left" w:pos="3456"/>
        </w:tabs>
        <w:spacing w:line="240" w:lineRule="auto"/>
        <w:rPr>
          <w:rFonts w:ascii="Montserrat Light" w:hAnsi="Montserrat Light"/>
          <w:color w:val="FF0000"/>
        </w:rPr>
      </w:pPr>
    </w:p>
    <w:p w14:paraId="3EE5311A" w14:textId="77777777" w:rsidR="0094213C" w:rsidRPr="00A76B36" w:rsidRDefault="0094213C" w:rsidP="00784B61">
      <w:pPr>
        <w:tabs>
          <w:tab w:val="left" w:pos="3456"/>
        </w:tabs>
        <w:spacing w:line="240" w:lineRule="auto"/>
        <w:rPr>
          <w:rFonts w:ascii="Montserrat Light" w:hAnsi="Montserrat Light"/>
          <w:color w:val="FF0000"/>
        </w:rPr>
      </w:pPr>
    </w:p>
    <w:p w14:paraId="6B8F1C01" w14:textId="35CD22BB" w:rsidR="00C52756" w:rsidRPr="00A76B36" w:rsidRDefault="00C52756" w:rsidP="00784B61">
      <w:pPr>
        <w:tabs>
          <w:tab w:val="left" w:pos="3456"/>
        </w:tabs>
        <w:spacing w:line="240" w:lineRule="auto"/>
        <w:rPr>
          <w:rFonts w:ascii="Montserrat Light" w:hAnsi="Montserrat Light"/>
          <w:color w:val="FF0000"/>
        </w:rPr>
      </w:pPr>
    </w:p>
    <w:p w14:paraId="19BA3F8B" w14:textId="192488A5" w:rsidR="00BC7D15" w:rsidRPr="00A76B36" w:rsidRDefault="00BC7D15" w:rsidP="00784B61">
      <w:pPr>
        <w:tabs>
          <w:tab w:val="left" w:pos="3456"/>
        </w:tabs>
        <w:spacing w:line="240" w:lineRule="auto"/>
        <w:rPr>
          <w:rFonts w:ascii="Montserrat Light" w:hAnsi="Montserrat Light"/>
          <w:color w:val="FF0000"/>
        </w:rPr>
      </w:pPr>
    </w:p>
    <w:p w14:paraId="768FEDDC" w14:textId="77777777" w:rsidR="00E054C5" w:rsidRPr="00A76B36" w:rsidRDefault="00E054C5" w:rsidP="00784B61">
      <w:pPr>
        <w:tabs>
          <w:tab w:val="left" w:pos="3456"/>
        </w:tabs>
        <w:spacing w:line="240" w:lineRule="auto"/>
        <w:rPr>
          <w:rFonts w:ascii="Montserrat Light" w:hAnsi="Montserrat Light"/>
          <w:color w:val="FF0000"/>
        </w:rPr>
      </w:pPr>
    </w:p>
    <w:p w14:paraId="76EE28A2" w14:textId="77777777" w:rsidR="00E054C5" w:rsidRPr="00A76B36" w:rsidRDefault="00E054C5" w:rsidP="00784B61">
      <w:pPr>
        <w:tabs>
          <w:tab w:val="left" w:pos="3456"/>
        </w:tabs>
        <w:spacing w:line="240" w:lineRule="auto"/>
        <w:rPr>
          <w:rFonts w:ascii="Montserrat Light" w:hAnsi="Montserrat Light"/>
          <w:color w:val="FF0000"/>
        </w:rPr>
      </w:pPr>
    </w:p>
    <w:p w14:paraId="08ACABAC" w14:textId="77777777" w:rsidR="00E054C5" w:rsidRPr="00A76B36" w:rsidRDefault="00E054C5" w:rsidP="00784B61">
      <w:pPr>
        <w:tabs>
          <w:tab w:val="left" w:pos="3456"/>
        </w:tabs>
        <w:spacing w:line="240" w:lineRule="auto"/>
        <w:rPr>
          <w:rFonts w:ascii="Montserrat Light" w:hAnsi="Montserrat Light"/>
          <w:color w:val="FF0000"/>
        </w:rPr>
      </w:pPr>
    </w:p>
    <w:p w14:paraId="299AF0EB" w14:textId="38192C15" w:rsidR="00BC7D15" w:rsidRPr="00A76B36" w:rsidRDefault="00BC7D15" w:rsidP="00784B61">
      <w:pPr>
        <w:tabs>
          <w:tab w:val="left" w:pos="3456"/>
        </w:tabs>
        <w:spacing w:line="240" w:lineRule="auto"/>
        <w:rPr>
          <w:rFonts w:ascii="Montserrat Light" w:hAnsi="Montserrat Light"/>
          <w:color w:val="FF0000"/>
        </w:rPr>
      </w:pPr>
    </w:p>
    <w:p w14:paraId="38BCEAC2" w14:textId="4286F91B" w:rsidR="00BC7D15" w:rsidRDefault="00BC7D15" w:rsidP="00784B61">
      <w:pPr>
        <w:tabs>
          <w:tab w:val="left" w:pos="3456"/>
        </w:tabs>
        <w:spacing w:line="240" w:lineRule="auto"/>
        <w:rPr>
          <w:rFonts w:ascii="Montserrat Light" w:hAnsi="Montserrat Light"/>
          <w:color w:val="FF0000"/>
        </w:rPr>
      </w:pPr>
    </w:p>
    <w:p w14:paraId="72BA4BE9" w14:textId="77777777" w:rsidR="000856BF" w:rsidRDefault="000856BF" w:rsidP="00784B61">
      <w:pPr>
        <w:tabs>
          <w:tab w:val="left" w:pos="3456"/>
        </w:tabs>
        <w:spacing w:line="240" w:lineRule="auto"/>
        <w:rPr>
          <w:rFonts w:ascii="Montserrat Light" w:hAnsi="Montserrat Light"/>
          <w:color w:val="FF0000"/>
        </w:rPr>
      </w:pPr>
    </w:p>
    <w:p w14:paraId="28435A9E" w14:textId="77777777" w:rsidR="000856BF" w:rsidRPr="00A76B36" w:rsidRDefault="000856BF" w:rsidP="00784B61">
      <w:pPr>
        <w:tabs>
          <w:tab w:val="left" w:pos="3456"/>
        </w:tabs>
        <w:spacing w:line="240" w:lineRule="auto"/>
        <w:rPr>
          <w:rFonts w:ascii="Montserrat Light" w:hAnsi="Montserrat Light"/>
          <w:color w:val="FF0000"/>
        </w:rPr>
      </w:pPr>
    </w:p>
    <w:p w14:paraId="4F0F5879" w14:textId="1AC207BB" w:rsidR="00BC7D15" w:rsidRDefault="00BC7D15" w:rsidP="00784B61">
      <w:pPr>
        <w:tabs>
          <w:tab w:val="left" w:pos="3456"/>
        </w:tabs>
        <w:spacing w:line="240" w:lineRule="auto"/>
        <w:rPr>
          <w:rFonts w:ascii="Montserrat Light" w:hAnsi="Montserrat Light"/>
          <w:color w:val="FF0000"/>
        </w:rPr>
      </w:pPr>
    </w:p>
    <w:p w14:paraId="1891877D" w14:textId="77777777" w:rsidR="00F6590C" w:rsidRDefault="00F6590C" w:rsidP="00784B61">
      <w:pPr>
        <w:tabs>
          <w:tab w:val="left" w:pos="3456"/>
        </w:tabs>
        <w:spacing w:line="240" w:lineRule="auto"/>
        <w:rPr>
          <w:rFonts w:ascii="Montserrat Light" w:hAnsi="Montserrat Light"/>
          <w:color w:val="FF0000"/>
        </w:rPr>
      </w:pPr>
    </w:p>
    <w:p w14:paraId="1393EE5F" w14:textId="77777777" w:rsidR="00F6590C" w:rsidRPr="00A76B36" w:rsidRDefault="00F6590C" w:rsidP="00784B61">
      <w:pPr>
        <w:tabs>
          <w:tab w:val="left" w:pos="3456"/>
        </w:tabs>
        <w:spacing w:line="240" w:lineRule="auto"/>
        <w:rPr>
          <w:rFonts w:ascii="Montserrat Light" w:hAnsi="Montserrat Light"/>
          <w:color w:val="FF0000"/>
        </w:rPr>
      </w:pPr>
    </w:p>
    <w:p w14:paraId="20AF4862" w14:textId="7F789AF5" w:rsidR="00BC7D15" w:rsidRPr="00A76B36" w:rsidRDefault="00BC7D15" w:rsidP="00784B61">
      <w:pPr>
        <w:tabs>
          <w:tab w:val="left" w:pos="3456"/>
        </w:tabs>
        <w:spacing w:line="240" w:lineRule="auto"/>
        <w:rPr>
          <w:rFonts w:ascii="Montserrat Light" w:hAnsi="Montserrat Light"/>
          <w:color w:val="FF0000"/>
        </w:rPr>
      </w:pPr>
    </w:p>
    <w:p w14:paraId="50DDB485" w14:textId="6463348C" w:rsidR="00BC7D15" w:rsidRPr="00A76B36" w:rsidRDefault="00BC7D15" w:rsidP="00784B61">
      <w:pPr>
        <w:tabs>
          <w:tab w:val="left" w:pos="3456"/>
        </w:tabs>
        <w:spacing w:line="240" w:lineRule="auto"/>
        <w:rPr>
          <w:rFonts w:ascii="Montserrat Light" w:hAnsi="Montserrat Light"/>
          <w:color w:val="FF0000"/>
        </w:rPr>
      </w:pPr>
    </w:p>
    <w:p w14:paraId="6F3EF06D" w14:textId="230291FC" w:rsidR="000F5531" w:rsidRPr="00A76B36" w:rsidRDefault="00C52756" w:rsidP="00CA76F0">
      <w:pPr>
        <w:contextualSpacing/>
        <w:jc w:val="both"/>
        <w:rPr>
          <w:rFonts w:ascii="Montserrat Light" w:hAnsi="Montserrat Light"/>
          <w:b/>
          <w:color w:val="FF0000"/>
          <w:lang w:val="es-ES"/>
        </w:rPr>
      </w:pPr>
      <w:r w:rsidRPr="00A76B36">
        <w:rPr>
          <w:rFonts w:ascii="Montserrat Light" w:hAnsi="Montserrat Light"/>
          <w:b/>
          <w:color w:val="FF0000"/>
          <w:lang w:val="es-ES"/>
        </w:rPr>
        <w:tab/>
      </w:r>
      <w:r w:rsidRPr="00A76B36">
        <w:rPr>
          <w:rFonts w:ascii="Montserrat Light" w:hAnsi="Montserrat Light"/>
          <w:b/>
          <w:color w:val="FF0000"/>
          <w:lang w:val="es-ES"/>
        </w:rPr>
        <w:tab/>
        <w:t xml:space="preserve">          </w:t>
      </w:r>
      <w:r w:rsidRPr="00A76B36">
        <w:rPr>
          <w:rFonts w:ascii="Montserrat Light" w:hAnsi="Montserrat Light"/>
          <w:b/>
          <w:color w:val="FF0000"/>
          <w:lang w:val="es-ES"/>
        </w:rPr>
        <w:tab/>
      </w:r>
      <w:r w:rsidRPr="00A76B36">
        <w:rPr>
          <w:rFonts w:ascii="Montserrat Light" w:hAnsi="Montserrat Light"/>
          <w:b/>
          <w:color w:val="FF0000"/>
          <w:lang w:val="es-ES"/>
        </w:rPr>
        <w:tab/>
      </w:r>
      <w:r w:rsidRPr="00A76B36">
        <w:rPr>
          <w:rFonts w:ascii="Montserrat Light" w:hAnsi="Montserrat Light"/>
          <w:b/>
          <w:color w:val="FF0000"/>
          <w:lang w:val="es-ES"/>
        </w:rPr>
        <w:tab/>
      </w:r>
      <w:r w:rsidR="0000186B" w:rsidRPr="00A76B36">
        <w:rPr>
          <w:rFonts w:ascii="Montserrat Light" w:hAnsi="Montserrat Light"/>
          <w:b/>
          <w:color w:val="FF0000"/>
          <w:lang w:val="es-ES"/>
        </w:rPr>
        <w:tab/>
      </w:r>
      <w:r w:rsidR="0000186B" w:rsidRPr="00A76B36">
        <w:rPr>
          <w:rFonts w:ascii="Montserrat Light" w:hAnsi="Montserrat Light"/>
          <w:b/>
          <w:color w:val="FF0000"/>
          <w:lang w:val="es-ES"/>
        </w:rPr>
        <w:tab/>
      </w:r>
      <w:r w:rsidR="0000186B" w:rsidRPr="00A76B36">
        <w:rPr>
          <w:rFonts w:ascii="Montserrat Light" w:hAnsi="Montserrat Light"/>
          <w:b/>
          <w:color w:val="FF0000"/>
          <w:lang w:val="es-ES"/>
        </w:rPr>
        <w:tab/>
      </w:r>
    </w:p>
    <w:p w14:paraId="04DBD8ED" w14:textId="1BB00BD4" w:rsidR="00F6590C" w:rsidRPr="00347966" w:rsidRDefault="00F6590C" w:rsidP="00954BC2">
      <w:pPr>
        <w:autoSpaceDE w:val="0"/>
        <w:autoSpaceDN w:val="0"/>
        <w:adjustRightInd w:val="0"/>
        <w:spacing w:line="240" w:lineRule="auto"/>
        <w:ind w:right="43"/>
        <w:rPr>
          <w:rFonts w:ascii="Montserrat Light" w:hAnsi="Montserrat Light"/>
          <w:b/>
          <w:bCs/>
        </w:rPr>
      </w:pPr>
      <w:bookmarkStart w:id="5" w:name="_Hlk182396888"/>
      <w:bookmarkStart w:id="6" w:name="_Hlk182396615"/>
      <w:r w:rsidRPr="00347966">
        <w:rPr>
          <w:rFonts w:ascii="Montserrat Light" w:hAnsi="Montserrat Light"/>
          <w:b/>
          <w:bCs/>
        </w:rPr>
        <w:lastRenderedPageBreak/>
        <w:tab/>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r>
        <w:rPr>
          <w:rFonts w:ascii="Montserrat Light" w:hAnsi="Montserrat Light"/>
          <w:b/>
          <w:bCs/>
        </w:rPr>
        <w:t xml:space="preserve">                                  </w:t>
      </w:r>
      <w:r w:rsidR="00B37807" w:rsidRPr="00347966">
        <w:rPr>
          <w:rFonts w:ascii="Montserrat Light" w:hAnsi="Montserrat Light"/>
          <w:b/>
          <w:bCs/>
        </w:rPr>
        <w:t xml:space="preserve">R O M Â N I </w:t>
      </w:r>
      <w:proofErr w:type="gramStart"/>
      <w:r w:rsidR="00B37807" w:rsidRPr="00347966">
        <w:rPr>
          <w:rFonts w:ascii="Montserrat Light" w:hAnsi="Montserrat Light"/>
          <w:b/>
          <w:bCs/>
        </w:rPr>
        <w:t>A</w:t>
      </w:r>
      <w:proofErr w:type="gramEnd"/>
      <w:r w:rsidR="00B37807">
        <w:rPr>
          <w:rFonts w:ascii="Montserrat Light" w:hAnsi="Montserrat Light"/>
          <w:b/>
          <w:bCs/>
        </w:rPr>
        <w:t xml:space="preserve">                                                                                              </w:t>
      </w:r>
      <w:r w:rsidR="00B37807" w:rsidRPr="00347966">
        <w:rPr>
          <w:rFonts w:ascii="Montserrat Light" w:hAnsi="Montserrat Light"/>
          <w:b/>
          <w:bCs/>
        </w:rPr>
        <w:t xml:space="preserve"> </w:t>
      </w:r>
      <w:proofErr w:type="spellStart"/>
      <w:r w:rsidRPr="00347966">
        <w:rPr>
          <w:rFonts w:ascii="Montserrat Light" w:hAnsi="Montserrat Light"/>
          <w:b/>
          <w:bCs/>
        </w:rPr>
        <w:t>Anexa</w:t>
      </w:r>
      <w:proofErr w:type="spellEnd"/>
      <w:r w:rsidRPr="00347966">
        <w:rPr>
          <w:rFonts w:ascii="Montserrat Light" w:hAnsi="Montserrat Light"/>
          <w:b/>
          <w:bCs/>
        </w:rPr>
        <w:t xml:space="preserve">  </w:t>
      </w:r>
      <w:r w:rsidRPr="00347966">
        <w:rPr>
          <w:rFonts w:ascii="Montserrat Light" w:hAnsi="Montserrat Light"/>
          <w:b/>
          <w:bCs/>
        </w:rPr>
        <w:tab/>
      </w:r>
    </w:p>
    <w:p w14:paraId="011DA47D" w14:textId="77777777" w:rsidR="00F6590C" w:rsidRPr="00347966" w:rsidRDefault="00F6590C" w:rsidP="00F6590C">
      <w:pPr>
        <w:autoSpaceDE w:val="0"/>
        <w:autoSpaceDN w:val="0"/>
        <w:adjustRightInd w:val="0"/>
        <w:spacing w:line="240" w:lineRule="auto"/>
        <w:ind w:right="43"/>
        <w:jc w:val="both"/>
        <w:rPr>
          <w:rFonts w:ascii="Montserrat Light" w:hAnsi="Montserrat Light"/>
          <w:b/>
          <w:bCs/>
        </w:rPr>
      </w:pPr>
      <w:r w:rsidRPr="00347966">
        <w:rPr>
          <w:rFonts w:ascii="Montserrat Light" w:hAnsi="Montserrat Light"/>
          <w:b/>
          <w:bCs/>
        </w:rPr>
        <w:t>JUDETUL CLUJ</w:t>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bookmarkStart w:id="7" w:name="_Hlk84508749"/>
      <w:r w:rsidRPr="00347966">
        <w:rPr>
          <w:rFonts w:ascii="Montserrat Light" w:hAnsi="Montserrat Light"/>
          <w:b/>
          <w:bCs/>
        </w:rPr>
        <w:t xml:space="preserve">       la </w:t>
      </w:r>
      <w:proofErr w:type="spellStart"/>
      <w:r w:rsidRPr="00347966">
        <w:rPr>
          <w:rFonts w:ascii="Montserrat Light" w:hAnsi="Montserrat Light"/>
          <w:b/>
          <w:bCs/>
        </w:rPr>
        <w:t>Hotărârea</w:t>
      </w:r>
      <w:proofErr w:type="spellEnd"/>
      <w:r w:rsidRPr="00347966">
        <w:rPr>
          <w:rFonts w:ascii="Montserrat Light" w:hAnsi="Montserrat Light"/>
          <w:b/>
          <w:bCs/>
        </w:rPr>
        <w:t xml:space="preserve"> </w:t>
      </w:r>
      <w:proofErr w:type="spellStart"/>
      <w:r w:rsidRPr="00347966">
        <w:rPr>
          <w:rFonts w:ascii="Montserrat Light" w:hAnsi="Montserrat Light"/>
          <w:b/>
          <w:bCs/>
        </w:rPr>
        <w:t>Consiliului</w:t>
      </w:r>
      <w:proofErr w:type="spellEnd"/>
      <w:r w:rsidRPr="00347966">
        <w:rPr>
          <w:rFonts w:ascii="Montserrat Light" w:hAnsi="Montserrat Light"/>
          <w:b/>
          <w:bCs/>
        </w:rPr>
        <w:t xml:space="preserve"> </w:t>
      </w:r>
      <w:proofErr w:type="spellStart"/>
      <w:r w:rsidRPr="00347966">
        <w:rPr>
          <w:rFonts w:ascii="Montserrat Light" w:hAnsi="Montserrat Light"/>
          <w:b/>
          <w:bCs/>
        </w:rPr>
        <w:t>Județean</w:t>
      </w:r>
      <w:proofErr w:type="spellEnd"/>
      <w:r w:rsidRPr="00347966">
        <w:rPr>
          <w:rFonts w:ascii="Montserrat Light" w:hAnsi="Montserrat Light"/>
          <w:b/>
          <w:bCs/>
        </w:rPr>
        <w:t xml:space="preserve"> </w:t>
      </w:r>
      <w:bookmarkEnd w:id="7"/>
    </w:p>
    <w:p w14:paraId="693BFF36" w14:textId="77777777" w:rsidR="00F6590C" w:rsidRPr="00347966" w:rsidRDefault="00F6590C" w:rsidP="00F6590C">
      <w:pPr>
        <w:autoSpaceDE w:val="0"/>
        <w:autoSpaceDN w:val="0"/>
        <w:adjustRightInd w:val="0"/>
        <w:spacing w:line="240" w:lineRule="auto"/>
        <w:ind w:right="43"/>
        <w:jc w:val="both"/>
        <w:rPr>
          <w:rFonts w:ascii="Montserrat Light" w:hAnsi="Montserrat Light"/>
          <w:b/>
          <w:bCs/>
        </w:rPr>
      </w:pPr>
      <w:r w:rsidRPr="00347966">
        <w:rPr>
          <w:rFonts w:ascii="Montserrat Light" w:hAnsi="Montserrat Light"/>
          <w:b/>
          <w:bCs/>
        </w:rPr>
        <w:t>CONSILIUL JUDETEAN                                                                        Nr. ______/202</w:t>
      </w:r>
      <w:r>
        <w:rPr>
          <w:rFonts w:ascii="Montserrat Light" w:hAnsi="Montserrat Light"/>
          <w:b/>
          <w:bCs/>
        </w:rPr>
        <w:t>4</w:t>
      </w:r>
    </w:p>
    <w:p w14:paraId="6E18109B" w14:textId="77369AC1" w:rsidR="004F4490" w:rsidRPr="00347966" w:rsidRDefault="004F4490" w:rsidP="00F6590C">
      <w:pPr>
        <w:autoSpaceDE w:val="0"/>
        <w:autoSpaceDN w:val="0"/>
        <w:adjustRightInd w:val="0"/>
        <w:spacing w:line="240" w:lineRule="auto"/>
        <w:ind w:right="43"/>
        <w:rPr>
          <w:rFonts w:ascii="Montserrat Light" w:hAnsi="Montserrat Light"/>
          <w:b/>
          <w:bCs/>
        </w:rPr>
      </w:pPr>
    </w:p>
    <w:p w14:paraId="2C41F4B5" w14:textId="77777777" w:rsidR="004F4490" w:rsidRPr="00347966" w:rsidRDefault="004F4490" w:rsidP="004F4490">
      <w:pPr>
        <w:keepNext/>
        <w:autoSpaceDE w:val="0"/>
        <w:autoSpaceDN w:val="0"/>
        <w:adjustRightInd w:val="0"/>
        <w:spacing w:line="240" w:lineRule="auto"/>
        <w:jc w:val="center"/>
        <w:rPr>
          <w:rFonts w:ascii="Montserrat Light" w:hAnsi="Montserrat Light"/>
          <w:b/>
          <w:bCs/>
          <w:lang w:val="fr-FR"/>
        </w:rPr>
      </w:pPr>
    </w:p>
    <w:p w14:paraId="79559AE4" w14:textId="77777777" w:rsidR="004F4490" w:rsidRPr="007D0E69" w:rsidRDefault="004F4490" w:rsidP="004F4490">
      <w:pPr>
        <w:tabs>
          <w:tab w:val="left" w:pos="2160"/>
        </w:tabs>
        <w:suppressAutoHyphens/>
        <w:autoSpaceDN w:val="0"/>
        <w:spacing w:line="240" w:lineRule="auto"/>
        <w:ind w:firstLine="851"/>
        <w:contextualSpacing/>
        <w:jc w:val="center"/>
        <w:textAlignment w:val="baseline"/>
        <w:rPr>
          <w:rFonts w:ascii="Montserrat Light" w:eastAsia="SimSun" w:hAnsi="Montserrat Light" w:cs="Calibri Light"/>
          <w:b/>
          <w:bCs/>
          <w:noProof/>
          <w:kern w:val="3"/>
          <w:u w:val="single"/>
          <w:lang w:val="ro-RO" w:eastAsia="zh-CN" w:bidi="hi-IN"/>
        </w:rPr>
      </w:pPr>
      <w:r w:rsidRPr="007D0E69">
        <w:rPr>
          <w:rFonts w:ascii="Montserrat Light" w:eastAsia="SimSun" w:hAnsi="Montserrat Light" w:cs="Calibri Light"/>
          <w:b/>
          <w:bCs/>
          <w:noProof/>
          <w:kern w:val="3"/>
          <w:u w:val="single"/>
          <w:lang w:val="ro-RO" w:eastAsia="zh-CN" w:bidi="hi-IN"/>
        </w:rPr>
        <w:t>CONTRACT DE MANDAT</w:t>
      </w:r>
    </w:p>
    <w:p w14:paraId="6424268B" w14:textId="77777777" w:rsidR="004F4490" w:rsidRPr="007D0E69" w:rsidRDefault="004F4490" w:rsidP="004F4490">
      <w:pPr>
        <w:tabs>
          <w:tab w:val="left" w:pos="2160"/>
        </w:tabs>
        <w:suppressAutoHyphens/>
        <w:autoSpaceDN w:val="0"/>
        <w:spacing w:line="240" w:lineRule="auto"/>
        <w:ind w:firstLine="851"/>
        <w:contextualSpacing/>
        <w:jc w:val="both"/>
        <w:textAlignment w:val="baseline"/>
        <w:rPr>
          <w:rFonts w:ascii="Montserrat Light" w:eastAsia="SimSun" w:hAnsi="Montserrat Light" w:cs="Calibri Light"/>
          <w:b/>
          <w:bCs/>
          <w:noProof/>
          <w:kern w:val="3"/>
          <w:u w:val="single"/>
          <w:lang w:val="ro-RO" w:eastAsia="zh-CN" w:bidi="hi-IN"/>
        </w:rPr>
      </w:pPr>
    </w:p>
    <w:p w14:paraId="59E79D4D" w14:textId="77777777" w:rsidR="004F4490" w:rsidRPr="007D0E69" w:rsidRDefault="004F4490" w:rsidP="004F4490">
      <w:pPr>
        <w:widowControl w:val="0"/>
        <w:numPr>
          <w:ilvl w:val="0"/>
          <w:numId w:val="39"/>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bCs/>
          <w:noProof/>
          <w:kern w:val="3"/>
          <w:lang w:val="ro-RO" w:eastAsia="zh-CN" w:bidi="hi-IN"/>
        </w:rPr>
      </w:pPr>
      <w:r w:rsidRPr="007D0E69">
        <w:rPr>
          <w:rFonts w:ascii="Montserrat Light" w:eastAsia="SimSun" w:hAnsi="Montserrat Light" w:cs="Calibri Light"/>
          <w:b/>
          <w:bCs/>
          <w:noProof/>
          <w:kern w:val="3"/>
          <w:lang w:val="ro-RO" w:eastAsia="zh-CN" w:bidi="hi-IN"/>
        </w:rPr>
        <w:t>PĂRȚILE CONTRACTANTE</w:t>
      </w:r>
    </w:p>
    <w:p w14:paraId="258A8803" w14:textId="77777777" w:rsidR="004F4490" w:rsidRPr="007D0E69" w:rsidRDefault="004F4490" w:rsidP="004F4490">
      <w:pPr>
        <w:suppressAutoHyphens/>
        <w:autoSpaceDN w:val="0"/>
        <w:spacing w:before="240" w:line="240" w:lineRule="auto"/>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
          <w:bCs/>
          <w:noProof/>
          <w:kern w:val="3"/>
          <w:lang w:val="ro-RO" w:eastAsia="zh-CN" w:bidi="hi-IN"/>
        </w:rPr>
        <w:t>1.1. CONSILIUL JUDEȚEAN CLUJ</w:t>
      </w:r>
      <w:r w:rsidRPr="007D0E69">
        <w:rPr>
          <w:rFonts w:ascii="Montserrat Light" w:eastAsia="SimSun" w:hAnsi="Montserrat Light" w:cs="Calibri Light"/>
          <w:bCs/>
          <w:noProof/>
          <w:kern w:val="3"/>
          <w:lang w:val="ro-RO" w:eastAsia="zh-CN" w:bidi="hi-IN"/>
        </w:rPr>
        <w:t xml:space="preserve">, cu sediul în Municipiul Cluj-Napoca, Calea Dorobanților, nr. 106, Județul Cluj, </w:t>
      </w:r>
      <w:r w:rsidRPr="007D0E69">
        <w:rPr>
          <w:rFonts w:ascii="Montserrat Light" w:hAnsi="Montserrat Light" w:cs="Calibri"/>
          <w:noProof/>
          <w:lang w:val="ro-RO"/>
        </w:rPr>
        <w:t xml:space="preserve">fax ______, e-mail:.............. </w:t>
      </w:r>
      <w:r w:rsidRPr="007D0E69">
        <w:rPr>
          <w:rFonts w:ascii="Montserrat Light" w:eastAsia="SimSun" w:hAnsi="Montserrat Light" w:cs="Calibri Light"/>
          <w:bCs/>
          <w:noProof/>
          <w:kern w:val="3"/>
          <w:lang w:val="ro-RO" w:eastAsia="zh-CN" w:bidi="hi-IN"/>
        </w:rPr>
        <w:t xml:space="preserve">reprezentat prin Președintele Consiliului Județean Cluj, desemnat prin Hotărârea Consiliului Județean Cluj nr.    .../2024 pentru semnarea acestui contract, în numele Consiliului Județean Cluj, în calitate de mandant, denumit în continuare </w:t>
      </w:r>
      <w:r w:rsidRPr="007D0E69">
        <w:rPr>
          <w:rFonts w:ascii="Montserrat Light" w:eastAsia="SimSun" w:hAnsi="Montserrat Light" w:cs="Calibri Light"/>
          <w:b/>
          <w:bCs/>
          <w:noProof/>
          <w:kern w:val="3"/>
          <w:lang w:val="ro-RO" w:eastAsia="zh-CN" w:bidi="hi-IN"/>
        </w:rPr>
        <w:t>Mandant,</w:t>
      </w:r>
    </w:p>
    <w:p w14:paraId="4E90AA4A" w14:textId="77777777" w:rsidR="004F4490" w:rsidRPr="007D0E69" w:rsidRDefault="004F4490" w:rsidP="004F4490">
      <w:pPr>
        <w:suppressAutoHyphens/>
        <w:autoSpaceDN w:val="0"/>
        <w:spacing w:line="240" w:lineRule="auto"/>
        <w:ind w:firstLine="621"/>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și</w:t>
      </w:r>
    </w:p>
    <w:p w14:paraId="0DB7EE2A" w14:textId="77777777" w:rsidR="00851467" w:rsidRDefault="00851467" w:rsidP="00851467">
      <w:pPr>
        <w:suppressAutoHyphens/>
        <w:autoSpaceDN w:val="0"/>
        <w:spacing w:line="240" w:lineRule="auto"/>
        <w:jc w:val="both"/>
        <w:textAlignment w:val="baseline"/>
        <w:rPr>
          <w:rFonts w:ascii="Montserrat Light" w:eastAsia="SimSun" w:hAnsi="Montserrat Light" w:cs="Calibri Light"/>
          <w:b/>
          <w:noProof/>
          <w:kern w:val="3"/>
          <w:lang w:val="ro-RO" w:eastAsia="zh-CN" w:bidi="hi-IN"/>
        </w:rPr>
      </w:pPr>
      <w:r>
        <w:rPr>
          <w:rFonts w:ascii="Montserrat Light" w:eastAsia="SimSun" w:hAnsi="Montserrat Light" w:cs="Calibri Light"/>
          <w:b/>
          <w:noProof/>
          <w:kern w:val="3"/>
          <w:lang w:val="ro-RO" w:eastAsia="zh-CN" w:bidi="hi-IN"/>
        </w:rPr>
        <w:t>1.2. Domnul/Doamna</w:t>
      </w:r>
      <w:r>
        <w:rPr>
          <w:rFonts w:ascii="Montserrat Light" w:eastAsia="SimSun" w:hAnsi="Montserrat Light" w:cs="Calibri Light"/>
          <w:noProof/>
          <w:kern w:val="3"/>
          <w:lang w:val="ro-RO" w:eastAsia="zh-CN" w:bidi="hi-IN"/>
        </w:rPr>
        <w:t xml:space="preserve">......................................................., cetățean român, domiciliat în....................................................................... identificat/ă cu C.I. seria ........... nr. ...................., CNP........................................................, eliberată de...................................................... la data de ................................., telefon........................................... , e-mail:......................................................................................., în calitate de </w:t>
      </w:r>
      <w:bookmarkStart w:id="8" w:name="_Hlk182219121"/>
      <w:r>
        <w:rPr>
          <w:rFonts w:ascii="Montserrat Light" w:hAnsi="Montserrat Light"/>
          <w:noProof/>
          <w:lang w:val="ro-RO"/>
        </w:rPr>
        <w:t>reprezentant al Consiliului Judeţean în Consiliul de administrație al .............................................. ................................................................</w:t>
      </w:r>
      <w:r>
        <w:rPr>
          <w:rFonts w:ascii="Montserrat Light" w:eastAsia="SimSun" w:hAnsi="Montserrat Light" w:cs="Calibri Light"/>
          <w:noProof/>
          <w:kern w:val="3"/>
          <w:lang w:val="ro-RO" w:eastAsia="zh-CN" w:bidi="hi-IN"/>
        </w:rPr>
        <w:t xml:space="preserve"> </w:t>
      </w:r>
      <w:bookmarkEnd w:id="8"/>
      <w:r>
        <w:rPr>
          <w:rFonts w:ascii="Montserrat Light" w:eastAsia="SimSun" w:hAnsi="Montserrat Light" w:cs="Calibri Light"/>
          <w:noProof/>
          <w:kern w:val="3"/>
          <w:lang w:val="ro-RO" w:eastAsia="zh-CN" w:bidi="hi-IN"/>
        </w:rPr>
        <w:t>(denumită în contract entitate public</w:t>
      </w:r>
      <w:r w:rsidRPr="00851467">
        <w:rPr>
          <w:rFonts w:ascii="Montserrat Light" w:eastAsia="SimSun" w:hAnsi="Montserrat Light" w:cs="Calibri Light"/>
          <w:noProof/>
          <w:kern w:val="3"/>
          <w:lang w:val="ro-RO" w:eastAsia="zh-CN" w:bidi="hi-IN"/>
        </w:rPr>
        <w:t>ă),</w:t>
      </w:r>
      <w:r>
        <w:rPr>
          <w:rFonts w:ascii="Montserrat Light" w:eastAsia="SimSun" w:hAnsi="Montserrat Light" w:cs="Calibri Light"/>
          <w:noProof/>
          <w:kern w:val="3"/>
          <w:lang w:val="ro-RO" w:eastAsia="zh-CN" w:bidi="hi-IN"/>
        </w:rPr>
        <w:t xml:space="preserve"> respectiv de mandatar, denumit în continuare </w:t>
      </w:r>
      <w:r>
        <w:rPr>
          <w:rFonts w:ascii="Montserrat Light" w:eastAsia="SimSun" w:hAnsi="Montserrat Light" w:cs="Calibri Light"/>
          <w:b/>
          <w:noProof/>
          <w:kern w:val="3"/>
          <w:lang w:val="ro-RO" w:eastAsia="zh-CN" w:bidi="hi-IN"/>
        </w:rPr>
        <w:t>Mandatar,</w:t>
      </w:r>
    </w:p>
    <w:p w14:paraId="53899544" w14:textId="77777777" w:rsidR="004F4490" w:rsidRPr="007D0E69" w:rsidRDefault="004F4490" w:rsidP="004F4490">
      <w:pPr>
        <w:shd w:val="clear" w:color="auto" w:fill="FFFFFF"/>
        <w:spacing w:before="274" w:line="240" w:lineRule="auto"/>
        <w:ind w:left="14" w:right="14"/>
        <w:jc w:val="both"/>
        <w:rPr>
          <w:rFonts w:ascii="Montserrat Light" w:hAnsi="Montserrat Light"/>
          <w:noProof/>
          <w:lang w:val="ro-RO"/>
        </w:rPr>
      </w:pPr>
      <w:r w:rsidRPr="007D0E69">
        <w:rPr>
          <w:rFonts w:ascii="Montserrat Light" w:hAnsi="Montserrat Light"/>
          <w:noProof/>
          <w:lang w:val="ro-RO"/>
        </w:rPr>
        <w:t>denumite împreună Părțile iar individual Mandant și Mandatar, s-a încheiat astăzi prezentul contract de mandat (</w:t>
      </w:r>
      <w:bookmarkStart w:id="9" w:name="_Hlk95489387"/>
      <w:r w:rsidRPr="007D0E69">
        <w:rPr>
          <w:rFonts w:ascii="Montserrat Light" w:hAnsi="Montserrat Light"/>
          <w:noProof/>
          <w:lang w:val="ro-RO"/>
        </w:rPr>
        <w:t xml:space="preserve">denumit in continuare </w:t>
      </w:r>
      <w:r w:rsidRPr="007D0E69">
        <w:rPr>
          <w:rFonts w:ascii="Montserrat Light" w:hAnsi="Montserrat Light"/>
          <w:b/>
          <w:noProof/>
          <w:lang w:val="ro-RO"/>
        </w:rPr>
        <w:t>Contract</w:t>
      </w:r>
      <w:r w:rsidRPr="007D0E69">
        <w:rPr>
          <w:rFonts w:ascii="Montserrat Light" w:hAnsi="Montserrat Light"/>
          <w:noProof/>
          <w:lang w:val="ro-RO"/>
        </w:rPr>
        <w:t xml:space="preserve">) </w:t>
      </w:r>
      <w:bookmarkEnd w:id="9"/>
      <w:r w:rsidRPr="007D0E69">
        <w:rPr>
          <w:rFonts w:ascii="Montserrat Light" w:hAnsi="Montserrat Light"/>
          <w:noProof/>
          <w:lang w:val="ro-RO"/>
        </w:rPr>
        <w:t>potrivit următorilor termeni şi condiţii:</w:t>
      </w:r>
    </w:p>
    <w:p w14:paraId="60303774" w14:textId="77777777" w:rsidR="004F4490" w:rsidRPr="007D0E69" w:rsidRDefault="004F4490" w:rsidP="004F4490">
      <w:pPr>
        <w:numPr>
          <w:ilvl w:val="0"/>
          <w:numId w:val="39"/>
        </w:numPr>
        <w:shd w:val="clear" w:color="auto" w:fill="D9D9D9" w:themeFill="background1" w:themeFillShade="D9"/>
        <w:spacing w:before="274" w:after="160" w:line="240" w:lineRule="auto"/>
        <w:ind w:right="14"/>
        <w:contextualSpacing/>
        <w:jc w:val="both"/>
        <w:rPr>
          <w:rFonts w:ascii="Montserrat Light" w:hAnsi="Montserrat Light"/>
          <w:b/>
          <w:bCs/>
          <w:noProof/>
          <w:lang w:val="ro-RO"/>
        </w:rPr>
      </w:pPr>
      <w:r w:rsidRPr="007D0E69">
        <w:rPr>
          <w:rFonts w:ascii="Montserrat Light" w:hAnsi="Montserrat Light"/>
          <w:b/>
          <w:bCs/>
          <w:noProof/>
          <w:lang w:val="ro-RO"/>
        </w:rPr>
        <w:t>MANDATAREA REPREZENTANTULUI</w:t>
      </w:r>
    </w:p>
    <w:p w14:paraId="34CC509B" w14:textId="77777777" w:rsidR="004F4490" w:rsidRPr="007D0E69" w:rsidRDefault="004F4490" w:rsidP="004F4490">
      <w:pPr>
        <w:spacing w:before="274" w:line="240" w:lineRule="auto"/>
        <w:ind w:left="720" w:right="14"/>
        <w:contextualSpacing/>
        <w:jc w:val="both"/>
        <w:rPr>
          <w:rFonts w:ascii="Montserrat Light" w:hAnsi="Montserrat Light"/>
          <w:b/>
          <w:bCs/>
          <w:noProof/>
          <w:lang w:val="ro-RO"/>
        </w:rPr>
      </w:pPr>
    </w:p>
    <w:p w14:paraId="1D3D20A1" w14:textId="77777777" w:rsidR="004F4490" w:rsidRPr="007D0E69" w:rsidRDefault="004F4490" w:rsidP="004F4490">
      <w:pPr>
        <w:numPr>
          <w:ilvl w:val="1"/>
          <w:numId w:val="39"/>
        </w:numPr>
        <w:spacing w:after="160" w:line="240" w:lineRule="auto"/>
        <w:ind w:left="567" w:hanging="567"/>
        <w:contextualSpacing/>
        <w:jc w:val="both"/>
        <w:rPr>
          <w:rFonts w:ascii="Montserrat Light" w:hAnsi="Montserrat Light"/>
          <w:noProof/>
          <w:lang w:val="ro-RO"/>
        </w:rPr>
      </w:pPr>
      <w:bookmarkStart w:id="10" w:name="_Hlk98686148"/>
      <w:r w:rsidRPr="007D0E69">
        <w:rPr>
          <w:rFonts w:ascii="Montserrat Light" w:hAnsi="Montserrat Light"/>
          <w:noProof/>
          <w:lang w:val="ro-RO"/>
        </w:rPr>
        <w:t xml:space="preserve">Prin Hotărârea Consiliului Județean Cluj nr.../2024, domnul/doamna a fost desemnat/ă, pentru o perioadă de 4 (patru) ani, reprezentant al Consiliului Judeţean în Consiliul de administrație al ................................................. </w:t>
      </w:r>
    </w:p>
    <w:bookmarkEnd w:id="10"/>
    <w:p w14:paraId="4D197D8E" w14:textId="77777777" w:rsidR="004F4490" w:rsidRPr="007D0E69" w:rsidRDefault="004F4490" w:rsidP="004F4490">
      <w:pPr>
        <w:numPr>
          <w:ilvl w:val="1"/>
          <w:numId w:val="39"/>
        </w:numPr>
        <w:spacing w:after="160" w:line="240" w:lineRule="auto"/>
        <w:ind w:left="567" w:hanging="567"/>
        <w:contextualSpacing/>
        <w:jc w:val="both"/>
        <w:rPr>
          <w:rFonts w:ascii="Montserrat Light" w:hAnsi="Montserrat Light"/>
          <w:noProof/>
          <w:lang w:val="ro-RO"/>
        </w:rPr>
      </w:pPr>
      <w:r w:rsidRPr="007D0E69">
        <w:rPr>
          <w:rFonts w:ascii="Montserrat Light" w:hAnsi="Montserrat Light"/>
          <w:noProof/>
          <w:lang w:val="ro-RO"/>
        </w:rPr>
        <w:t>Domnul/Doamna......... a acceptat în mod expres numirea sa în funcția de reprezentant al Consiliului Judeţean Cluj în Consiliul de administrație al entității publice, pentru o perioadă de 4 (patru) ani, în conformitate cu prevederile prezentului Contract.</w:t>
      </w:r>
    </w:p>
    <w:p w14:paraId="65F28BD9" w14:textId="77777777" w:rsidR="004F4490" w:rsidRPr="007D0E69" w:rsidRDefault="004F4490" w:rsidP="004F4490">
      <w:pPr>
        <w:shd w:val="clear" w:color="auto" w:fill="FFFFFF"/>
        <w:spacing w:line="240" w:lineRule="auto"/>
        <w:ind w:left="720" w:right="14"/>
        <w:contextualSpacing/>
        <w:jc w:val="both"/>
        <w:rPr>
          <w:rFonts w:ascii="Montserrat Light" w:hAnsi="Montserrat Light"/>
          <w:noProof/>
          <w:lang w:val="ro-RO"/>
        </w:rPr>
      </w:pPr>
    </w:p>
    <w:p w14:paraId="24EBE6D0" w14:textId="77777777" w:rsidR="004F4490" w:rsidRPr="007D0E69" w:rsidRDefault="004F4490" w:rsidP="004F4490">
      <w:pPr>
        <w:numPr>
          <w:ilvl w:val="0"/>
          <w:numId w:val="39"/>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OBIECTUL CONTRACTULUI</w:t>
      </w:r>
    </w:p>
    <w:p w14:paraId="42900B95" w14:textId="77777777" w:rsidR="004F4490" w:rsidRPr="007D0E69" w:rsidRDefault="004F4490" w:rsidP="004F4490">
      <w:pPr>
        <w:numPr>
          <w:ilvl w:val="1"/>
          <w:numId w:val="39"/>
        </w:numPr>
        <w:spacing w:after="160" w:line="240" w:lineRule="auto"/>
        <w:ind w:left="567" w:hanging="567"/>
        <w:contextualSpacing/>
        <w:jc w:val="both"/>
        <w:rPr>
          <w:rFonts w:ascii="Montserrat Light" w:hAnsi="Montserrat Light"/>
          <w:noProof/>
          <w:lang w:val="ro-RO"/>
        </w:rPr>
      </w:pPr>
      <w:bookmarkStart w:id="11" w:name="_Hlk95496725"/>
      <w:bookmarkStart w:id="12" w:name="_Hlk95392102"/>
      <w:r w:rsidRPr="007D0E69">
        <w:rPr>
          <w:rFonts w:ascii="Montserrat Light" w:hAnsi="Montserrat Light"/>
          <w:noProof/>
          <w:lang w:val="ro-RO"/>
        </w:rPr>
        <w:t xml:space="preserve">Obiectul prezentului Contract îl constituie stabilirea drepturilor şi obligaţiilor Părţilor în contextul atribuţiilor ce urmează a fi exercitate de Mandatar în calitate de membru al Consiliului de administraţie al entității publice. </w:t>
      </w:r>
      <w:bookmarkEnd w:id="11"/>
    </w:p>
    <w:p w14:paraId="2B1928B3" w14:textId="77777777" w:rsidR="004F4490" w:rsidRPr="007D0E69" w:rsidRDefault="004F4490" w:rsidP="004F4490">
      <w:pPr>
        <w:numPr>
          <w:ilvl w:val="1"/>
          <w:numId w:val="39"/>
        </w:numPr>
        <w:spacing w:after="160" w:line="240" w:lineRule="auto"/>
        <w:ind w:left="567" w:hanging="567"/>
        <w:contextualSpacing/>
        <w:jc w:val="both"/>
        <w:rPr>
          <w:rFonts w:ascii="Montserrat Light" w:hAnsi="Montserrat Light"/>
          <w:noProof/>
          <w:lang w:val="ro-RO"/>
        </w:rPr>
      </w:pPr>
      <w:r w:rsidRPr="007D0E69">
        <w:rPr>
          <w:rFonts w:ascii="Montserrat Light" w:hAnsi="Montserrat Light"/>
          <w:noProof/>
          <w:lang w:val="ro-RO"/>
        </w:rPr>
        <w:t>Prin prezentul Contract, Mandatarul este împuternicit de Mandant cu prerogative pentru organizarea si conducerea activității entității publice, împreuna cu ceilalți membri ai Consiliului de administrație și se obligă să furnizeze acesteia servicii de administrare în conditiile prezentului Contract.</w:t>
      </w:r>
    </w:p>
    <w:p w14:paraId="7F3B1F22" w14:textId="77777777" w:rsidR="004F4490" w:rsidRPr="007D0E69" w:rsidRDefault="004F4490" w:rsidP="004F4490">
      <w:pPr>
        <w:numPr>
          <w:ilvl w:val="1"/>
          <w:numId w:val="39"/>
        </w:numPr>
        <w:spacing w:after="160" w:line="240" w:lineRule="auto"/>
        <w:ind w:left="567" w:hanging="567"/>
        <w:contextualSpacing/>
        <w:jc w:val="both"/>
        <w:rPr>
          <w:rFonts w:ascii="Montserrat Light" w:hAnsi="Montserrat Light"/>
          <w:noProof/>
          <w:lang w:val="ro-RO"/>
        </w:rPr>
      </w:pPr>
      <w:r w:rsidRPr="007D0E69">
        <w:rPr>
          <w:rFonts w:ascii="Montserrat Light" w:hAnsi="Montserrat Light"/>
          <w:noProof/>
          <w:lang w:val="ro-RO"/>
        </w:rPr>
        <w:t xml:space="preserve">În scopul realizării obiectului prezentului Contract, Mandatarul va efectua toate actele necesare pentru administrarea entității publice in interesul acesteia şi pentru îndeplinirea obiectului de activitate si va exercita atribuţiile stabilite pentru acesta prin cadrul legal aplicabil.  </w:t>
      </w:r>
    </w:p>
    <w:p w14:paraId="1A265FD4" w14:textId="77777777" w:rsidR="004F4490" w:rsidRDefault="004F4490" w:rsidP="004F4490">
      <w:pPr>
        <w:numPr>
          <w:ilvl w:val="1"/>
          <w:numId w:val="39"/>
        </w:numPr>
        <w:spacing w:after="160" w:line="240" w:lineRule="auto"/>
        <w:ind w:left="567" w:hanging="567"/>
        <w:contextualSpacing/>
        <w:jc w:val="both"/>
        <w:rPr>
          <w:rFonts w:ascii="Montserrat Light" w:hAnsi="Montserrat Light"/>
          <w:noProof/>
          <w:lang w:val="ro-RO"/>
        </w:rPr>
      </w:pPr>
      <w:r w:rsidRPr="007D0E69">
        <w:rPr>
          <w:rFonts w:ascii="Montserrat Light" w:hAnsi="Montserrat Light"/>
          <w:noProof/>
          <w:lang w:val="ro-RO"/>
        </w:rPr>
        <w:t>Începând cu data încheierii prezentului Contract,  Mandatarul participă la adoptarea, de către Consiliul de Administrație, ca întreg, a hotărârilor privind conducerea entității publice, în</w:t>
      </w:r>
      <w:r w:rsidRPr="007D0E69">
        <w:rPr>
          <w:rFonts w:ascii="Montserrat Light" w:eastAsia="SimSun" w:hAnsi="Montserrat Light" w:cs="Calibri Light"/>
          <w:noProof/>
          <w:kern w:val="3"/>
          <w:lang w:val="ro-RO" w:eastAsia="zh-CN" w:bidi="hi-IN"/>
        </w:rPr>
        <w:t xml:space="preserve"> conformitate cu dispozițiile legale aplicabile, </w:t>
      </w:r>
      <w:r w:rsidRPr="007D0E69">
        <w:rPr>
          <w:rFonts w:ascii="Montserrat Light" w:hAnsi="Montserrat Light"/>
          <w:noProof/>
          <w:lang w:val="ro-RO"/>
        </w:rPr>
        <w:t xml:space="preserve">cu hotărârile Consiliului Județean Cluj și clauzele prezentului contract, în limitele obiectului de activitate al entității publice și cu respectarea competențelor exclusive, prevăzute </w:t>
      </w:r>
      <w:r w:rsidRPr="007D0E69">
        <w:rPr>
          <w:rFonts w:ascii="Montserrat Light" w:eastAsia="SimSun" w:hAnsi="Montserrat Light" w:cs="Calibri Light"/>
          <w:noProof/>
          <w:kern w:val="3"/>
          <w:lang w:val="ro-RO" w:eastAsia="zh-CN" w:bidi="hi-IN"/>
        </w:rPr>
        <w:t>actele normative incidente activității entității publice.</w:t>
      </w:r>
      <w:r w:rsidRPr="007D0E69">
        <w:rPr>
          <w:rFonts w:ascii="Montserrat Light" w:hAnsi="Montserrat Light"/>
          <w:noProof/>
          <w:lang w:val="ro-RO"/>
        </w:rPr>
        <w:t xml:space="preserve"> </w:t>
      </w:r>
    </w:p>
    <w:p w14:paraId="049A7633" w14:textId="77777777" w:rsidR="00583EDE" w:rsidRDefault="00583EDE" w:rsidP="00583EDE">
      <w:pPr>
        <w:spacing w:after="160" w:line="240" w:lineRule="auto"/>
        <w:ind w:left="567"/>
        <w:contextualSpacing/>
        <w:jc w:val="both"/>
        <w:rPr>
          <w:rFonts w:ascii="Montserrat Light" w:hAnsi="Montserrat Light"/>
          <w:noProof/>
          <w:lang w:val="ro-RO"/>
        </w:rPr>
      </w:pPr>
    </w:p>
    <w:p w14:paraId="44B0656E" w14:textId="77777777" w:rsidR="00045D04" w:rsidRPr="007D0E69" w:rsidRDefault="00045D04" w:rsidP="00045D04">
      <w:pPr>
        <w:spacing w:after="160" w:line="240" w:lineRule="auto"/>
        <w:ind w:left="567"/>
        <w:contextualSpacing/>
        <w:jc w:val="both"/>
        <w:rPr>
          <w:rFonts w:ascii="Montserrat Light" w:hAnsi="Montserrat Light"/>
          <w:noProof/>
          <w:lang w:val="ro-RO"/>
        </w:rPr>
      </w:pPr>
    </w:p>
    <w:p w14:paraId="4D3700E3" w14:textId="77777777" w:rsidR="004F4490" w:rsidRPr="007D0E69" w:rsidRDefault="004F4490" w:rsidP="004F4490">
      <w:pPr>
        <w:numPr>
          <w:ilvl w:val="1"/>
          <w:numId w:val="39"/>
        </w:numPr>
        <w:spacing w:after="160" w:line="240" w:lineRule="auto"/>
        <w:ind w:left="567" w:hanging="567"/>
        <w:contextualSpacing/>
        <w:jc w:val="both"/>
        <w:rPr>
          <w:rFonts w:ascii="Montserrat Light" w:hAnsi="Montserrat Light"/>
          <w:noProof/>
          <w:lang w:val="ro-RO"/>
        </w:rPr>
      </w:pPr>
      <w:r w:rsidRPr="007D0E69">
        <w:rPr>
          <w:rFonts w:ascii="Montserrat Light" w:eastAsia="SimSun" w:hAnsi="Montserrat Light" w:cs="Calibri Light"/>
          <w:noProof/>
          <w:kern w:val="3"/>
          <w:lang w:val="ro-RO" w:eastAsia="zh-CN" w:bidi="hi-IN"/>
        </w:rPr>
        <w:t>Prin prezentul Contract, Mandatarul este în mod expres de acord că atribuțiile sale stabilite în acest Contract nu sunt exhaustiv stipulate și pot fi completate sau modificate în orice moment prin acte normative, acte administrative ale Consiliului Județean Cluj,</w:t>
      </w:r>
      <w:r w:rsidRPr="007D0E69">
        <w:rPr>
          <w:rFonts w:ascii="Montserrat Light" w:hAnsi="Montserrat Light"/>
          <w:noProof/>
          <w:lang w:val="ro-RO"/>
        </w:rPr>
        <w:t xml:space="preserve"> </w:t>
      </w:r>
      <w:r w:rsidRPr="007D0E69">
        <w:rPr>
          <w:rFonts w:ascii="Montserrat Light" w:eastAsia="SimSun" w:hAnsi="Montserrat Light" w:cs="Calibri Light"/>
          <w:noProof/>
          <w:kern w:val="3"/>
          <w:lang w:val="ro-RO" w:eastAsia="zh-CN" w:bidi="hi-IN"/>
        </w:rPr>
        <w:t xml:space="preserve">inclusiv cu atribuţii specifice, pe o perioadă determinată, în situaţii speciale cum ar fi epidemii, intemperii, calamităţi, alte situaţii excepţionale, cu respectarea competențelor atribuite și limitelor stabilite în acest sens prin lege, după cum acestea vor fi comunicate în timp util Mandatarului, cu respectarea unui termen rezonabil potrivit cu împrejurările. </w:t>
      </w:r>
    </w:p>
    <w:p w14:paraId="5229D922" w14:textId="77777777" w:rsidR="004F4490" w:rsidRPr="007D0E69" w:rsidRDefault="004F4490" w:rsidP="004F4490">
      <w:pPr>
        <w:numPr>
          <w:ilvl w:val="1"/>
          <w:numId w:val="39"/>
        </w:numPr>
        <w:spacing w:after="160" w:line="240" w:lineRule="auto"/>
        <w:ind w:left="567" w:hanging="567"/>
        <w:contextualSpacing/>
        <w:jc w:val="both"/>
        <w:rPr>
          <w:rFonts w:ascii="Montserrat Light" w:hAnsi="Montserrat Light"/>
          <w:noProof/>
          <w:lang w:val="ro-RO"/>
        </w:rPr>
      </w:pPr>
      <w:r w:rsidRPr="007D0E69">
        <w:rPr>
          <w:rFonts w:ascii="Montserrat Light" w:eastAsia="SimSun" w:hAnsi="Montserrat Light" w:cs="Calibri Light"/>
          <w:noProof/>
          <w:kern w:val="3"/>
          <w:lang w:val="ro-RO" w:eastAsia="zh-CN" w:bidi="hi-IN"/>
        </w:rPr>
        <w:t>Mandatarul va îndeplini orice alte sarcini și obligații care sunt implicite prin natura și responsabilitățile care derivă din poziția sa în cadrul entității publice, puterile lui fiind limitate de legislația aplicabilă,</w:t>
      </w:r>
      <w:r w:rsidRPr="007D0E69">
        <w:rPr>
          <w:rFonts w:ascii="Montserrat Light" w:hAnsi="Montserrat Light"/>
          <w:noProof/>
          <w:lang w:val="ro-RO"/>
        </w:rPr>
        <w:t xml:space="preserve"> </w:t>
      </w:r>
      <w:r w:rsidRPr="007D0E69">
        <w:rPr>
          <w:rFonts w:ascii="Montserrat Light" w:eastAsia="SimSun" w:hAnsi="Montserrat Light" w:cs="Calibri Light"/>
          <w:noProof/>
          <w:kern w:val="3"/>
          <w:lang w:val="ro-RO" w:eastAsia="zh-CN" w:bidi="hi-IN"/>
        </w:rPr>
        <w:t xml:space="preserve">de regulamentul de organizare și funcționare al entității publice. </w:t>
      </w:r>
    </w:p>
    <w:p w14:paraId="2A7BD0EF" w14:textId="77777777" w:rsidR="004F4490" w:rsidRPr="007D0E69" w:rsidRDefault="004F4490" w:rsidP="004F4490">
      <w:pPr>
        <w:numPr>
          <w:ilvl w:val="1"/>
          <w:numId w:val="39"/>
        </w:numPr>
        <w:spacing w:after="160" w:line="240" w:lineRule="auto"/>
        <w:ind w:left="567" w:hanging="567"/>
        <w:contextualSpacing/>
        <w:jc w:val="both"/>
        <w:rPr>
          <w:rFonts w:ascii="Montserrat Light" w:hAnsi="Montserrat Light"/>
          <w:noProof/>
          <w:lang w:val="ro-RO"/>
        </w:rPr>
      </w:pPr>
      <w:r w:rsidRPr="007D0E69">
        <w:rPr>
          <w:rFonts w:ascii="Montserrat Light" w:eastAsia="SimSun" w:hAnsi="Montserrat Light" w:cs="Calibri Light"/>
          <w:noProof/>
          <w:kern w:val="3"/>
          <w:lang w:val="ro-RO" w:eastAsia="zh-CN" w:bidi="hi-IN"/>
        </w:rPr>
        <w:t xml:space="preserve">Pentru eliminarea oricărui dubiu, Mandatarul va respecta toate și orice noi obligații viitoare rezultând din legislația aplicabilă/orice alt regulament/document intern care nu sunt încă reglementate în mod expres în sarcina Mandatarului prin prezentul Contract. </w:t>
      </w:r>
    </w:p>
    <w:p w14:paraId="6B0B23A8" w14:textId="77777777" w:rsidR="004F4490" w:rsidRPr="007D0E69" w:rsidRDefault="004F4490" w:rsidP="004F4490">
      <w:pPr>
        <w:numPr>
          <w:ilvl w:val="1"/>
          <w:numId w:val="39"/>
        </w:numPr>
        <w:spacing w:after="160" w:line="240" w:lineRule="auto"/>
        <w:ind w:left="567" w:hanging="567"/>
        <w:contextualSpacing/>
        <w:jc w:val="both"/>
        <w:rPr>
          <w:rFonts w:ascii="Montserrat Light" w:hAnsi="Montserrat Light"/>
          <w:noProof/>
          <w:lang w:val="ro-RO"/>
        </w:rPr>
      </w:pPr>
      <w:r w:rsidRPr="007D0E69">
        <w:rPr>
          <w:rFonts w:ascii="Montserrat Light" w:eastAsia="SimSun" w:hAnsi="Montserrat Light" w:cs="Calibri Light"/>
          <w:noProof/>
          <w:kern w:val="3"/>
          <w:lang w:val="ro-RO" w:eastAsia="zh-CN" w:bidi="hi-IN"/>
        </w:rPr>
        <w:t>Mandatarul nu se poate prevala de necunoașterea dispozițiilor legislației aplicabile, având în vedere obligația legală de diligență a Mandatarului.</w:t>
      </w:r>
      <w:bookmarkEnd w:id="12"/>
    </w:p>
    <w:p w14:paraId="2563E522" w14:textId="77777777" w:rsidR="004F4490" w:rsidRPr="007D0E69" w:rsidRDefault="004F4490" w:rsidP="004F4490">
      <w:pPr>
        <w:numPr>
          <w:ilvl w:val="1"/>
          <w:numId w:val="39"/>
        </w:numPr>
        <w:spacing w:after="160" w:line="240" w:lineRule="auto"/>
        <w:ind w:left="567" w:hanging="567"/>
        <w:contextualSpacing/>
        <w:jc w:val="both"/>
        <w:rPr>
          <w:rFonts w:ascii="Montserrat Light" w:hAnsi="Montserrat Light"/>
          <w:noProof/>
          <w:lang w:val="ro-RO"/>
        </w:rPr>
      </w:pPr>
      <w:r w:rsidRPr="007D0E69">
        <w:rPr>
          <w:rFonts w:ascii="Montserrat Light" w:hAnsi="Montserrat Light"/>
          <w:noProof/>
          <w:lang w:val="ro-RO"/>
        </w:rPr>
        <w:t>Locul îndeplinirii mandatului este la sediul entității publice sau la locul unde acționează ca reprezentant al entității publice. Locul îndeplinirii mandatului poate fi modificat de entitatea publică şi poate fi stabilit într-o altă locație stabilită de aceasta. Decizia cu privire la modificarea locului îndeplinirii mandatului se comunică prin grija entității publice, conform reglemetărilor interne ale acesteia.</w:t>
      </w:r>
    </w:p>
    <w:p w14:paraId="045A21FF" w14:textId="77777777" w:rsidR="004F4490" w:rsidRPr="007D0E69" w:rsidRDefault="004F4490" w:rsidP="004F4490">
      <w:pPr>
        <w:spacing w:line="240" w:lineRule="auto"/>
        <w:ind w:left="567"/>
        <w:contextualSpacing/>
        <w:jc w:val="both"/>
        <w:rPr>
          <w:rFonts w:ascii="Montserrat Light" w:hAnsi="Montserrat Light"/>
          <w:noProof/>
          <w:lang w:val="ro-RO"/>
        </w:rPr>
      </w:pPr>
    </w:p>
    <w:p w14:paraId="10D6E28C" w14:textId="77777777" w:rsidR="004F4490" w:rsidRPr="007D0E69" w:rsidRDefault="004F4490" w:rsidP="004F4490">
      <w:pPr>
        <w:widowControl w:val="0"/>
        <w:numPr>
          <w:ilvl w:val="0"/>
          <w:numId w:val="39"/>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DURATA CONTRACTULUI</w:t>
      </w:r>
    </w:p>
    <w:p w14:paraId="700C304F" w14:textId="77777777" w:rsidR="004F4490" w:rsidRPr="007D0E69" w:rsidRDefault="004F4490" w:rsidP="004F4490">
      <w:pPr>
        <w:numPr>
          <w:ilvl w:val="1"/>
          <w:numId w:val="39"/>
        </w:numPr>
        <w:suppressAutoHyphens/>
        <w:autoSpaceDN w:val="0"/>
        <w:spacing w:before="240" w:after="160" w:line="240" w:lineRule="auto"/>
        <w:ind w:left="540" w:hanging="540"/>
        <w:contextualSpacing/>
        <w:jc w:val="both"/>
        <w:textAlignment w:val="baseline"/>
        <w:rPr>
          <w:rFonts w:ascii="Montserrat Light" w:eastAsia="SimSun" w:hAnsi="Montserrat Light" w:cs="Calibri Light"/>
          <w:noProof/>
          <w:kern w:val="3"/>
          <w:lang w:val="ro-RO" w:eastAsia="zh-CN" w:bidi="hi-IN"/>
        </w:rPr>
      </w:pPr>
      <w:bookmarkStart w:id="13" w:name="_Hlk95392050"/>
      <w:bookmarkStart w:id="14" w:name="_Hlk95495044"/>
      <w:r w:rsidRPr="007D0E69">
        <w:rPr>
          <w:rFonts w:ascii="Montserrat Light" w:eastAsia="SimSun" w:hAnsi="Montserrat Light" w:cs="Calibri Light"/>
          <w:noProof/>
          <w:kern w:val="3"/>
          <w:lang w:val="ro-RO" w:eastAsia="zh-CN" w:bidi="hi-IN"/>
        </w:rPr>
        <w:t xml:space="preserve">Contractul de mandat se încheie pe o perioada de 4 ani </w:t>
      </w:r>
      <w:bookmarkEnd w:id="13"/>
      <w:r w:rsidRPr="007D0E69">
        <w:rPr>
          <w:rFonts w:ascii="Montserrat Light" w:eastAsia="SimSun" w:hAnsi="Montserrat Light" w:cs="Calibri Light"/>
          <w:noProof/>
          <w:kern w:val="3"/>
          <w:lang w:val="ro-RO" w:eastAsia="zh-CN" w:bidi="hi-IN"/>
        </w:rPr>
        <w:t>începând cu data ......</w:t>
      </w:r>
      <w:bookmarkEnd w:id="14"/>
    </w:p>
    <w:p w14:paraId="1EA64ACD" w14:textId="77777777" w:rsidR="004F4490" w:rsidRPr="007D0E69" w:rsidRDefault="004F4490" w:rsidP="004F4490">
      <w:pPr>
        <w:numPr>
          <w:ilvl w:val="1"/>
          <w:numId w:val="39"/>
        </w:numPr>
        <w:suppressAutoHyphens/>
        <w:autoSpaceDN w:val="0"/>
        <w:spacing w:before="240" w:after="160"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hAnsi="Montserrat Light"/>
          <w:noProof/>
          <w:lang w:val="ro-RO"/>
        </w:rPr>
        <w:t xml:space="preserve">Prezentul Contract intră în vigoare la data semnării, va rămâne în vigoare și va produce efecte pentru o perioadă de 4 ani, până în ultima zi a perioadei de mandat acordată de Consiliul Județean Cluj dacă nu încetează mai devreme conform termenilor acestuia. </w:t>
      </w:r>
    </w:p>
    <w:p w14:paraId="6C9056F0" w14:textId="77777777" w:rsidR="004F4490" w:rsidRPr="007D0E69" w:rsidRDefault="004F4490" w:rsidP="004F4490">
      <w:pPr>
        <w:numPr>
          <w:ilvl w:val="1"/>
          <w:numId w:val="39"/>
        </w:numPr>
        <w:suppressAutoHyphens/>
        <w:autoSpaceDN w:val="0"/>
        <w:spacing w:before="240" w:after="160"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hAnsi="Montserrat Light"/>
          <w:noProof/>
          <w:lang w:val="ro-RO"/>
        </w:rPr>
        <w:t xml:space="preserve">Mandatul se poate reînnoi numai pe baza aprobării Consiliului Județean Cluj în situaţia în care sunt îndeplinite cerinţele stabilite de lege. </w:t>
      </w:r>
    </w:p>
    <w:p w14:paraId="7864256D" w14:textId="77777777" w:rsidR="004F4490" w:rsidRPr="007D0E69" w:rsidRDefault="004F4490" w:rsidP="004F4490">
      <w:pPr>
        <w:suppressAutoHyphens/>
        <w:autoSpaceDN w:val="0"/>
        <w:spacing w:before="240" w:line="240" w:lineRule="auto"/>
        <w:ind w:left="540"/>
        <w:contextualSpacing/>
        <w:jc w:val="both"/>
        <w:textAlignment w:val="baseline"/>
        <w:rPr>
          <w:rFonts w:ascii="Montserrat Light" w:eastAsia="SimSun" w:hAnsi="Montserrat Light" w:cs="Calibri Light"/>
          <w:noProof/>
          <w:kern w:val="3"/>
          <w:lang w:val="ro-RO" w:eastAsia="zh-CN" w:bidi="hi-IN"/>
        </w:rPr>
      </w:pPr>
    </w:p>
    <w:p w14:paraId="60F8F17E" w14:textId="4D1AC3ED" w:rsidR="004F4490" w:rsidRPr="00B37807" w:rsidRDefault="004F4490" w:rsidP="004F4490">
      <w:pPr>
        <w:widowControl w:val="0"/>
        <w:numPr>
          <w:ilvl w:val="0"/>
          <w:numId w:val="39"/>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REMUNERAȚIA MANDATARULUI</w:t>
      </w:r>
    </w:p>
    <w:p w14:paraId="49555F04" w14:textId="77777777" w:rsidR="004F4490" w:rsidRPr="007D0E69" w:rsidRDefault="004F4490" w:rsidP="004F4490">
      <w:pPr>
        <w:numPr>
          <w:ilvl w:val="1"/>
          <w:numId w:val="39"/>
        </w:numPr>
        <w:suppressAutoHyphens/>
        <w:autoSpaceDN w:val="0"/>
        <w:spacing w:after="160" w:line="240"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Mandatarul nu beneficiază de remuneratie p</w:t>
      </w:r>
      <w:r w:rsidRPr="007D0E69">
        <w:rPr>
          <w:rFonts w:ascii="Montserrat Light" w:hAnsi="Montserrat Light"/>
          <w:noProof/>
          <w:lang w:val="ro-RO"/>
        </w:rPr>
        <w:t xml:space="preserve">entru îndeplinirea mandatului său de membru în Consiliul de administrație. </w:t>
      </w:r>
    </w:p>
    <w:p w14:paraId="6B2AFA09" w14:textId="77777777" w:rsidR="004F4490" w:rsidRPr="007D0E69" w:rsidRDefault="004F4490" w:rsidP="004F4490">
      <w:pPr>
        <w:suppressAutoHyphens/>
        <w:autoSpaceDN w:val="0"/>
        <w:spacing w:before="240" w:line="240" w:lineRule="auto"/>
        <w:ind w:left="1080"/>
        <w:contextualSpacing/>
        <w:jc w:val="both"/>
        <w:textAlignment w:val="baseline"/>
        <w:rPr>
          <w:rFonts w:ascii="Montserrat Light" w:eastAsia="SimSun" w:hAnsi="Montserrat Light" w:cs="Calibri Light"/>
          <w:noProof/>
          <w:kern w:val="3"/>
          <w:lang w:val="ro-RO" w:eastAsia="zh-CN" w:bidi="hi-IN"/>
        </w:rPr>
      </w:pPr>
    </w:p>
    <w:p w14:paraId="6AC72673" w14:textId="77777777" w:rsidR="004F4490" w:rsidRPr="007D0E69" w:rsidRDefault="004F4490" w:rsidP="004F4490">
      <w:pPr>
        <w:widowControl w:val="0"/>
        <w:numPr>
          <w:ilvl w:val="0"/>
          <w:numId w:val="39"/>
        </w:numPr>
        <w:shd w:val="clear" w:color="auto" w:fill="D9D9D9" w:themeFill="background1" w:themeFillShade="D9"/>
        <w:suppressAutoHyphens/>
        <w:autoSpaceDN w:val="0"/>
        <w:spacing w:before="240" w:after="160" w:line="240" w:lineRule="auto"/>
        <w:contextualSpacing/>
        <w:jc w:val="both"/>
        <w:textAlignment w:val="baseline"/>
        <w:rPr>
          <w:rFonts w:ascii="Montserrat Light" w:eastAsia="SimSun" w:hAnsi="Montserrat Light" w:cs="Calibri Light"/>
          <w:b/>
          <w:noProof/>
          <w:kern w:val="3"/>
          <w:lang w:val="ro-RO" w:eastAsia="zh-CN" w:bidi="hi-IN"/>
        </w:rPr>
      </w:pPr>
      <w:bookmarkStart w:id="15" w:name="_Hlk98753771"/>
      <w:r w:rsidRPr="007D0E69">
        <w:rPr>
          <w:rFonts w:ascii="Montserrat Light" w:eastAsia="SimSun" w:hAnsi="Montserrat Light" w:cs="Calibri Light"/>
          <w:b/>
          <w:noProof/>
          <w:kern w:val="3"/>
          <w:lang w:val="ro-RO" w:eastAsia="zh-CN" w:bidi="hi-IN"/>
        </w:rPr>
        <w:t>DREPTURILE, DECLARAȚIILE, OBLIGAȚIILE MANDATARULUI</w:t>
      </w:r>
    </w:p>
    <w:p w14:paraId="751AFB4A" w14:textId="77777777" w:rsidR="004F4490" w:rsidRPr="007D0E69" w:rsidRDefault="004F4490" w:rsidP="004F4490">
      <w:pPr>
        <w:suppressAutoHyphens/>
        <w:autoSpaceDN w:val="0"/>
        <w:spacing w:line="240" w:lineRule="auto"/>
        <w:jc w:val="both"/>
        <w:textAlignment w:val="baseline"/>
        <w:rPr>
          <w:rFonts w:ascii="Montserrat Light" w:eastAsia="SimSun" w:hAnsi="Montserrat Light" w:cs="Calibri Light"/>
          <w:noProof/>
          <w:kern w:val="3"/>
          <w:lang w:val="ro-RO" w:eastAsia="zh-CN" w:bidi="hi-IN"/>
        </w:rPr>
      </w:pPr>
      <w:bookmarkStart w:id="16" w:name="_Hlk876571"/>
      <w:bookmarkEnd w:id="15"/>
      <w:r w:rsidRPr="007D0E69">
        <w:rPr>
          <w:rFonts w:ascii="Montserrat Light" w:eastAsia="SimSun" w:hAnsi="Montserrat Light" w:cs="Calibri Light"/>
          <w:b/>
          <w:bCs/>
          <w:noProof/>
          <w:kern w:val="3"/>
          <w:lang w:val="ro-RO" w:eastAsia="zh-CN" w:bidi="hi-IN"/>
        </w:rPr>
        <w:t>6.1.</w:t>
      </w:r>
      <w:r w:rsidRPr="007D0E69">
        <w:rPr>
          <w:rFonts w:ascii="Montserrat Light" w:eastAsia="SimSun" w:hAnsi="Montserrat Light" w:cs="Calibri Light"/>
          <w:noProof/>
          <w:kern w:val="3"/>
          <w:lang w:val="ro-RO" w:eastAsia="zh-CN" w:bidi="hi-IN"/>
        </w:rPr>
        <w:t xml:space="preserve">   Mandatarul </w:t>
      </w:r>
      <w:bookmarkEnd w:id="16"/>
      <w:r w:rsidRPr="007D0E69">
        <w:rPr>
          <w:rFonts w:ascii="Montserrat Light" w:eastAsia="SimSun" w:hAnsi="Montserrat Light" w:cs="Calibri Light"/>
          <w:noProof/>
          <w:kern w:val="3"/>
          <w:lang w:val="ro-RO" w:eastAsia="zh-CN" w:bidi="hi-IN"/>
        </w:rPr>
        <w:t xml:space="preserve">are următoarele </w:t>
      </w:r>
      <w:r w:rsidRPr="007D0E69">
        <w:rPr>
          <w:rFonts w:ascii="Montserrat Light" w:eastAsia="SimSun" w:hAnsi="Montserrat Light" w:cs="Calibri Light"/>
          <w:b/>
          <w:bCs/>
          <w:noProof/>
          <w:kern w:val="3"/>
          <w:lang w:val="ro-RO" w:eastAsia="zh-CN" w:bidi="hi-IN"/>
        </w:rPr>
        <w:t>drepturi:</w:t>
      </w:r>
    </w:p>
    <w:p w14:paraId="27274D48" w14:textId="77777777" w:rsidR="004F4490" w:rsidRPr="007D0E69" w:rsidRDefault="004F4490" w:rsidP="004F4490">
      <w:pPr>
        <w:numPr>
          <w:ilvl w:val="0"/>
          <w:numId w:val="40"/>
        </w:numPr>
        <w:spacing w:line="240" w:lineRule="auto"/>
        <w:contextualSpacing/>
        <w:jc w:val="both"/>
        <w:rPr>
          <w:rFonts w:ascii="Montserrat Light" w:eastAsia="Times New Roman" w:hAnsi="Montserrat Light"/>
          <w:bCs/>
          <w:noProof/>
          <w:lang w:val="ro-RO"/>
        </w:rPr>
      </w:pPr>
      <w:r w:rsidRPr="007D0E69">
        <w:rPr>
          <w:rFonts w:ascii="Montserrat Light" w:eastAsia="Times New Roman" w:hAnsi="Montserrat Light"/>
          <w:bCs/>
          <w:noProof/>
          <w:lang w:val="ro-RO"/>
        </w:rPr>
        <w:t>dreptul de a beneficia de informatii și date cu privire la activitatea entității publice, avand acces la toate documentele privind operatiunile acesteia, în conditiile legii;</w:t>
      </w:r>
    </w:p>
    <w:p w14:paraId="29CC7F53" w14:textId="77777777" w:rsidR="004F4490" w:rsidRPr="007D0E69" w:rsidRDefault="004F4490" w:rsidP="004F4490">
      <w:pPr>
        <w:numPr>
          <w:ilvl w:val="0"/>
          <w:numId w:val="40"/>
        </w:numPr>
        <w:spacing w:line="240" w:lineRule="auto"/>
        <w:contextualSpacing/>
        <w:jc w:val="both"/>
        <w:rPr>
          <w:rFonts w:ascii="Montserrat Light" w:eastAsia="Times New Roman" w:hAnsi="Montserrat Light"/>
          <w:bCs/>
          <w:noProof/>
          <w:lang w:val="ro-RO"/>
        </w:rPr>
      </w:pPr>
      <w:r w:rsidRPr="007D0E69">
        <w:rPr>
          <w:rFonts w:ascii="Montserrat Light" w:eastAsia="Times New Roman" w:hAnsi="Montserrat Light"/>
          <w:bCs/>
          <w:noProof/>
          <w:lang w:val="ro-RO"/>
        </w:rPr>
        <w:t>dreptul de a îi fi rambursate toate cheltuielile rezonabile aferente indeplinirii mandatului, in baza documentelor justificative si in conditiile legii (inclusiv a cheltuielilor de transport și cazare, diurnă, pentru reprezentarea și/sau derularea activităților Consiliului de administrație). În sensul prezentei clauze, “Cheltuieli rezonabile” inseamna orice cheltuieli in legatura cu si necesare pentru ca Mandatarul sa isi poata indeplini in mod corespunzator atributiile si obligatiile prevazute de prezentul Contract.</w:t>
      </w:r>
      <w:r w:rsidRPr="007D0E69">
        <w:rPr>
          <w:rFonts w:ascii="Montserrat Light" w:eastAsia="Times New Roman" w:hAnsi="Montserrat Light"/>
          <w:noProof/>
          <w:lang w:val="ro-RO"/>
        </w:rPr>
        <w:t xml:space="preserve"> </w:t>
      </w:r>
    </w:p>
    <w:p w14:paraId="253D6786" w14:textId="77777777" w:rsidR="004F4490" w:rsidRDefault="004F4490" w:rsidP="004F4490">
      <w:pPr>
        <w:numPr>
          <w:ilvl w:val="0"/>
          <w:numId w:val="40"/>
        </w:numPr>
        <w:spacing w:line="240" w:lineRule="auto"/>
        <w:contextualSpacing/>
        <w:jc w:val="both"/>
        <w:rPr>
          <w:rFonts w:ascii="Montserrat Light" w:eastAsia="Times New Roman" w:hAnsi="Montserrat Light"/>
          <w:bCs/>
          <w:noProof/>
          <w:lang w:val="ro-RO"/>
        </w:rPr>
      </w:pPr>
      <w:r w:rsidRPr="007D0E69">
        <w:rPr>
          <w:rFonts w:ascii="Montserrat Light" w:eastAsia="Times New Roman" w:hAnsi="Montserrat Light"/>
          <w:bCs/>
          <w:noProof/>
          <w:lang w:val="ro-RO"/>
        </w:rPr>
        <w:t xml:space="preserve">dreptul de a renunța la calitatea de Mandatar, sub condiția comuncării, în scris Consiliului Județean Cluj și entității publice, a unei notificări prealabile, cu cel putin 30 (treizeci) zile calendaristice anterior renunțării; </w:t>
      </w:r>
    </w:p>
    <w:p w14:paraId="7176B946" w14:textId="77777777" w:rsidR="00B37807" w:rsidRDefault="00B37807" w:rsidP="00B37807">
      <w:pPr>
        <w:spacing w:line="240" w:lineRule="auto"/>
        <w:contextualSpacing/>
        <w:jc w:val="both"/>
        <w:rPr>
          <w:rFonts w:ascii="Montserrat Light" w:eastAsia="Times New Roman" w:hAnsi="Montserrat Light"/>
          <w:bCs/>
          <w:noProof/>
          <w:lang w:val="ro-RO"/>
        </w:rPr>
      </w:pPr>
    </w:p>
    <w:p w14:paraId="2F02B0E6" w14:textId="77777777" w:rsidR="00B37807" w:rsidRDefault="00B37807" w:rsidP="00B37807">
      <w:pPr>
        <w:spacing w:line="240" w:lineRule="auto"/>
        <w:contextualSpacing/>
        <w:jc w:val="both"/>
        <w:rPr>
          <w:rFonts w:ascii="Montserrat Light" w:eastAsia="Times New Roman" w:hAnsi="Montserrat Light"/>
          <w:bCs/>
          <w:noProof/>
          <w:lang w:val="ro-RO"/>
        </w:rPr>
      </w:pPr>
    </w:p>
    <w:p w14:paraId="64483E1E" w14:textId="77777777" w:rsidR="005F4A16" w:rsidRDefault="005F4A16" w:rsidP="005F4A16">
      <w:pPr>
        <w:spacing w:line="240" w:lineRule="auto"/>
        <w:contextualSpacing/>
        <w:jc w:val="both"/>
        <w:rPr>
          <w:rFonts w:ascii="Montserrat Light" w:eastAsia="Times New Roman" w:hAnsi="Montserrat Light"/>
          <w:bCs/>
          <w:noProof/>
          <w:lang w:val="ro-RO"/>
        </w:rPr>
      </w:pPr>
    </w:p>
    <w:p w14:paraId="5B0167EE" w14:textId="77777777" w:rsidR="005F4A16" w:rsidRDefault="005F4A16" w:rsidP="005F4A16">
      <w:pPr>
        <w:spacing w:line="240" w:lineRule="auto"/>
        <w:contextualSpacing/>
        <w:jc w:val="both"/>
        <w:rPr>
          <w:rFonts w:ascii="Montserrat Light" w:eastAsia="Times New Roman" w:hAnsi="Montserrat Light"/>
          <w:bCs/>
          <w:noProof/>
          <w:lang w:val="ro-RO"/>
        </w:rPr>
      </w:pPr>
    </w:p>
    <w:p w14:paraId="07D6933B" w14:textId="77777777" w:rsidR="005F4A16" w:rsidRPr="007D0E69" w:rsidRDefault="005F4A16" w:rsidP="005F4A16">
      <w:pPr>
        <w:spacing w:line="240" w:lineRule="auto"/>
        <w:contextualSpacing/>
        <w:jc w:val="both"/>
        <w:rPr>
          <w:rFonts w:ascii="Montserrat Light" w:eastAsia="Times New Roman" w:hAnsi="Montserrat Light"/>
          <w:bCs/>
          <w:noProof/>
          <w:lang w:val="ro-RO"/>
        </w:rPr>
      </w:pPr>
    </w:p>
    <w:p w14:paraId="3FB94763" w14:textId="77777777" w:rsidR="004F4490" w:rsidRPr="007D0E69" w:rsidRDefault="004F4490" w:rsidP="004F4490">
      <w:pPr>
        <w:numPr>
          <w:ilvl w:val="0"/>
          <w:numId w:val="40"/>
        </w:numPr>
        <w:spacing w:line="240" w:lineRule="auto"/>
        <w:contextualSpacing/>
        <w:jc w:val="both"/>
        <w:rPr>
          <w:rFonts w:ascii="Montserrat Light" w:eastAsia="Times New Roman" w:hAnsi="Montserrat Light"/>
          <w:bCs/>
          <w:noProof/>
          <w:lang w:val="ro-RO"/>
        </w:rPr>
      </w:pPr>
      <w:r w:rsidRPr="007D0E69">
        <w:rPr>
          <w:rFonts w:ascii="Montserrat Light" w:eastAsia="SimSun" w:hAnsi="Montserrat Light" w:cs="Calibri Light"/>
          <w:noProof/>
          <w:kern w:val="3"/>
          <w:lang w:val="ro-RO" w:eastAsia="zh-CN" w:bidi="hi-IN"/>
        </w:rPr>
        <w:t>asistență de specialitate din partea personalului din aparatul de specialitate al Consiliului Județean Cluj, pentru fundamentarea hotărârilor luate în cadrul Consiliului de administrație;</w:t>
      </w:r>
    </w:p>
    <w:p w14:paraId="41F47449" w14:textId="77777777" w:rsidR="004F4490" w:rsidRPr="007D0E69" w:rsidRDefault="004F4490" w:rsidP="004F4490">
      <w:pPr>
        <w:suppressAutoHyphens/>
        <w:autoSpaceDN w:val="0"/>
        <w:spacing w:line="240" w:lineRule="auto"/>
        <w:ind w:left="180" w:hanging="180"/>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b/>
          <w:noProof/>
          <w:kern w:val="3"/>
          <w:lang w:val="ro-RO" w:eastAsia="zh-CN" w:bidi="hi-IN"/>
        </w:rPr>
        <w:t xml:space="preserve">6.2.   </w:t>
      </w:r>
      <w:r w:rsidRPr="007D0E69">
        <w:rPr>
          <w:rFonts w:ascii="Montserrat Light" w:eastAsia="SimSun" w:hAnsi="Montserrat Light" w:cs="Calibri Light"/>
          <w:bCs/>
          <w:noProof/>
          <w:kern w:val="3"/>
          <w:lang w:val="ro-RO" w:eastAsia="zh-CN" w:bidi="hi-IN"/>
        </w:rPr>
        <w:t xml:space="preserve">Mandatarul </w:t>
      </w:r>
      <w:r w:rsidRPr="007D0E69">
        <w:rPr>
          <w:rFonts w:ascii="Montserrat Light" w:eastAsia="SimSun" w:hAnsi="Montserrat Light" w:cs="Calibri Light"/>
          <w:b/>
          <w:bCs/>
          <w:noProof/>
          <w:kern w:val="3"/>
          <w:lang w:val="ro-RO" w:eastAsia="zh-CN" w:bidi="hi-IN"/>
        </w:rPr>
        <w:t>declară</w:t>
      </w:r>
      <w:r w:rsidRPr="007D0E69">
        <w:rPr>
          <w:rFonts w:ascii="Montserrat Light" w:eastAsia="SimSun" w:hAnsi="Montserrat Light" w:cs="Calibri Light"/>
          <w:noProof/>
          <w:kern w:val="3"/>
          <w:lang w:val="ro-RO" w:eastAsia="zh-CN" w:bidi="hi-IN"/>
        </w:rPr>
        <w:t xml:space="preserve"> și garantează Consiliului Județean Cluj și entității publice la semnarea prezentului Contract, următoarele:</w:t>
      </w:r>
    </w:p>
    <w:p w14:paraId="5A1DEDC2" w14:textId="77777777" w:rsidR="004F4490" w:rsidRPr="007D0E69" w:rsidRDefault="004F4490" w:rsidP="004F4490">
      <w:pPr>
        <w:numPr>
          <w:ilvl w:val="1"/>
          <w:numId w:val="41"/>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deține capacitatea legală să încheie prezentul Contract și că este îndreptățit să execute prezentul Contract;</w:t>
      </w:r>
    </w:p>
    <w:p w14:paraId="49371221" w14:textId="77777777" w:rsidR="004F4490" w:rsidRPr="007D0E69" w:rsidRDefault="004F4490" w:rsidP="004F4490">
      <w:pPr>
        <w:numPr>
          <w:ilvl w:val="1"/>
          <w:numId w:val="41"/>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ca a luat cunoștință de prevederile reglementărilor privind organizarea și funcționarea entității publice;</w:t>
      </w:r>
    </w:p>
    <w:p w14:paraId="60BF4FFB" w14:textId="77777777" w:rsidR="004F4490" w:rsidRPr="007D0E69" w:rsidRDefault="004F4490" w:rsidP="004F4490">
      <w:pPr>
        <w:numPr>
          <w:ilvl w:val="1"/>
          <w:numId w:val="41"/>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nu i s-a interzis derularea activităților sau îndeplinirea sarcinilor în cadrul entităților publice;</w:t>
      </w:r>
    </w:p>
    <w:p w14:paraId="266C41C7" w14:textId="77777777" w:rsidR="004F4490" w:rsidRPr="007D0E69" w:rsidRDefault="004F4490" w:rsidP="004F4490">
      <w:pPr>
        <w:numPr>
          <w:ilvl w:val="1"/>
          <w:numId w:val="41"/>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prezentul Contract constituie o înțelegere legală, valabilă și obligatorie a Mandatarului, executorie împotriva acestuia din urmă în conformitate cu prevederile contractuale și legilor în vigoare;</w:t>
      </w:r>
    </w:p>
    <w:p w14:paraId="222430DB" w14:textId="77777777" w:rsidR="004F4490" w:rsidRPr="007D0E69" w:rsidRDefault="004F4490" w:rsidP="004F4490">
      <w:pPr>
        <w:numPr>
          <w:ilvl w:val="1"/>
          <w:numId w:val="41"/>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nu se află în situații de incompatibilitate și/sau conflicte de interese, prevăzute de reglementari legale în vigoare, în ceea ce privește îndeplinirea funcției de membru în Consiliul de administrație;</w:t>
      </w:r>
    </w:p>
    <w:p w14:paraId="617318EC" w14:textId="77777777" w:rsidR="004F4490" w:rsidRPr="007D0E69" w:rsidRDefault="004F4490" w:rsidP="004F4490">
      <w:pPr>
        <w:numPr>
          <w:ilvl w:val="1"/>
          <w:numId w:val="41"/>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execuția și încheierea Contractului și a oricărei obligații din acesta nu intră în conflict, nici nu va duce la o încălcare a oricăror alte obligații ale Mandatarului, inclusiv a obligațiilor potrivit oricărui contract la care Mandatarul este parte în prezent, și nici nu va face imposibilă satisfacerea pretențiilor oricărui terț;</w:t>
      </w:r>
    </w:p>
    <w:p w14:paraId="17900DFF" w14:textId="77777777" w:rsidR="004F4490" w:rsidRPr="007D0E69" w:rsidRDefault="004F4490" w:rsidP="004F4490">
      <w:pPr>
        <w:numPr>
          <w:ilvl w:val="1"/>
          <w:numId w:val="41"/>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din cunoștințele Mandatarului nu există niciun litigiu pe rol împotriva acestuia, al cărui rezultat să aibă un efect negativ asupra derulării prezentului Contract, respectiv care ar putea duce la imposibilitatea finală de îndeplinirea a mandatului;</w:t>
      </w:r>
    </w:p>
    <w:p w14:paraId="0C75B792" w14:textId="77777777" w:rsidR="004F4490" w:rsidRPr="007D0E69" w:rsidRDefault="004F4490" w:rsidP="004F4490">
      <w:pPr>
        <w:numPr>
          <w:ilvl w:val="1"/>
          <w:numId w:val="41"/>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Mandatarul declară că va respecta prevederile dispozițiilor legale în domeniul eticii și integrității și/sau a celor interne la nivelul entității publice adoptate în acest domeniu și va notifica de îndată Consiliului Județean Cluj și entitatea publică  apariția oricăror astfel de conflicte de interese pe perioada executării mandatului acordat;</w:t>
      </w:r>
    </w:p>
    <w:p w14:paraId="1B101DE7" w14:textId="77777777" w:rsidR="004F4490" w:rsidRPr="007D0E69" w:rsidRDefault="004F4490" w:rsidP="004F4490">
      <w:pPr>
        <w:numPr>
          <w:ilvl w:val="1"/>
          <w:numId w:val="41"/>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îndeplinirea și încheierea Contractului nu creează un conflict de interese pentru Mandatar;</w:t>
      </w:r>
    </w:p>
    <w:p w14:paraId="5457F3CB" w14:textId="77777777" w:rsidR="004F4490" w:rsidRPr="007D0E69" w:rsidRDefault="004F4490" w:rsidP="004F4490">
      <w:pPr>
        <w:numPr>
          <w:ilvl w:val="1"/>
          <w:numId w:val="42"/>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bookmarkStart w:id="17" w:name="_Hlk98754152"/>
      <w:bookmarkStart w:id="18" w:name="_Hlk98753401"/>
      <w:r w:rsidRPr="007D0E69">
        <w:rPr>
          <w:rFonts w:ascii="Montserrat Light" w:eastAsia="SimSun" w:hAnsi="Montserrat Light" w:cs="Calibri Light"/>
          <w:noProof/>
          <w:kern w:val="3"/>
          <w:lang w:val="ro-RO" w:eastAsia="zh-CN" w:bidi="hi-IN"/>
        </w:rPr>
        <w:t>Mandatarul se obligă să mențină în vigoare toate declarațiile și garanțiile de mai sus pe întreaga perioadă a duratei și să notifice orice intervenție a unui potențial conflict de interese și să respecte cerințele prevăzute de legislația aplicabilă pentru deținerea unei astfel de funcții în cadrul entității publice, pe întreaga perioadă de aplicabilitate a contractului</w:t>
      </w:r>
      <w:bookmarkEnd w:id="17"/>
      <w:r w:rsidRPr="007D0E69">
        <w:rPr>
          <w:rFonts w:ascii="Montserrat Light" w:eastAsia="SimSun" w:hAnsi="Montserrat Light" w:cs="Calibri Light"/>
          <w:noProof/>
          <w:kern w:val="3"/>
          <w:lang w:val="ro-RO" w:eastAsia="zh-CN" w:bidi="hi-IN"/>
        </w:rPr>
        <w:t>.</w:t>
      </w:r>
    </w:p>
    <w:bookmarkEnd w:id="18"/>
    <w:p w14:paraId="4D309A85" w14:textId="77777777" w:rsidR="004F4490" w:rsidRPr="007D0E69" w:rsidRDefault="004F4490" w:rsidP="004F4490">
      <w:pPr>
        <w:numPr>
          <w:ilvl w:val="1"/>
          <w:numId w:val="4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 xml:space="preserve">Mandatarul are următoarele </w:t>
      </w:r>
      <w:r w:rsidRPr="007D0E69">
        <w:rPr>
          <w:rFonts w:ascii="Montserrat Light" w:eastAsia="SimSun" w:hAnsi="Montserrat Light" w:cs="Calibri Light"/>
          <w:b/>
          <w:noProof/>
          <w:kern w:val="3"/>
          <w:lang w:val="ro-RO" w:eastAsia="zh-CN" w:bidi="hi-IN"/>
        </w:rPr>
        <w:t>obligații:</w:t>
      </w:r>
    </w:p>
    <w:p w14:paraId="5CA4D01C" w14:textId="77777777" w:rsidR="004F4490" w:rsidRPr="007D0E69" w:rsidRDefault="004F4490" w:rsidP="004F4490">
      <w:pPr>
        <w:numPr>
          <w:ilvl w:val="0"/>
          <w:numId w:val="43"/>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exercită atribuțiile și îndeplinește sarcinile ce revin Consiliului de administrație, conform prevederilor legale aplicabile entității publice în care este desemnat;</w:t>
      </w:r>
    </w:p>
    <w:p w14:paraId="39D09C50" w14:textId="77777777" w:rsidR="004F4490" w:rsidRPr="007D0E69" w:rsidRDefault="004F4490" w:rsidP="004F4490">
      <w:pPr>
        <w:numPr>
          <w:ilvl w:val="0"/>
          <w:numId w:val="43"/>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participă la ședințele Consiliului de administrație</w:t>
      </w:r>
      <w:r w:rsidRPr="007D0E69">
        <w:rPr>
          <w:rFonts w:ascii="Montserrat Light" w:hAnsi="Montserrat Light"/>
          <w:noProof/>
          <w:lang w:val="ro-RO"/>
        </w:rPr>
        <w:t xml:space="preserve"> și la </w:t>
      </w:r>
      <w:r w:rsidRPr="007D0E69">
        <w:rPr>
          <w:rFonts w:ascii="Montserrat Light" w:eastAsia="SimSun" w:hAnsi="Montserrat Light" w:cs="Calibri Light"/>
          <w:bCs/>
          <w:noProof/>
          <w:kern w:val="3"/>
          <w:lang w:val="ro-RO" w:eastAsia="zh-CN" w:bidi="hi-IN"/>
        </w:rPr>
        <w:t>pregătirea riguroasă a şedinţelor Consiliului de administrație</w:t>
      </w:r>
    </w:p>
    <w:p w14:paraId="1309703F" w14:textId="77777777" w:rsidR="004F4490" w:rsidRPr="007D0E69" w:rsidRDefault="004F4490" w:rsidP="004F4490">
      <w:pPr>
        <w:numPr>
          <w:ilvl w:val="0"/>
          <w:numId w:val="43"/>
        </w:numPr>
        <w:spacing w:line="240" w:lineRule="auto"/>
        <w:contextualSpacing/>
        <w:jc w:val="both"/>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depune la Consiliul Judeţean Cluj, în termen de cel mult două zile de la data desfăşurării şedinţei Consiliului de administrație, copii conforme cu originalul (ştampilate şi semnate de conducerea entităţii) procesele-verbale ale şedinţelor, care cuprind dezbaterile şi hotărârile Consiliului de administraţie;</w:t>
      </w:r>
    </w:p>
    <w:p w14:paraId="6C23E9CA" w14:textId="77777777" w:rsidR="004F4490" w:rsidRPr="007D0E69" w:rsidRDefault="004F4490" w:rsidP="004F4490">
      <w:pPr>
        <w:numPr>
          <w:ilvl w:val="0"/>
          <w:numId w:val="43"/>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să propună și să adopte toate măsurile necesare pentru protejarea patrimoniului entității publice;</w:t>
      </w:r>
    </w:p>
    <w:p w14:paraId="38CCE078" w14:textId="77777777" w:rsidR="004F4490" w:rsidRPr="007D0E69" w:rsidRDefault="004F4490" w:rsidP="004F4490">
      <w:pPr>
        <w:numPr>
          <w:ilvl w:val="0"/>
          <w:numId w:val="43"/>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depune toate diligenţele în scopul îndeplinirii mandatului încredinţat, la entitatea la care este mandatar al intereselor mandantului;</w:t>
      </w:r>
    </w:p>
    <w:p w14:paraId="26CC3FA0" w14:textId="77777777" w:rsidR="004F4490" w:rsidRDefault="004F4490" w:rsidP="004F4490">
      <w:pPr>
        <w:numPr>
          <w:ilvl w:val="0"/>
          <w:numId w:val="43"/>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ia măsuri ca entitatea să transmită mandantului toate datele şi informaţiile stabilite de acesta;</w:t>
      </w:r>
    </w:p>
    <w:p w14:paraId="57FE5E8B" w14:textId="77777777" w:rsidR="00851467" w:rsidRPr="007D0E69" w:rsidRDefault="00851467" w:rsidP="00851467">
      <w:p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p>
    <w:p w14:paraId="64BB7B17" w14:textId="77777777" w:rsidR="005F4A16" w:rsidRDefault="004F4490" w:rsidP="004F4490">
      <w:pPr>
        <w:numPr>
          <w:ilvl w:val="0"/>
          <w:numId w:val="43"/>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 xml:space="preserve">sesizează mandantul asupra deficienţelor sau neregulilor de natură a periclita normala funcţionare a entităţii pe care le constată direct sau indirect. În cazul în </w:t>
      </w:r>
    </w:p>
    <w:p w14:paraId="04B1A369" w14:textId="2A251783" w:rsidR="004F4490" w:rsidRPr="007D0E69" w:rsidRDefault="004F4490" w:rsidP="004F4490">
      <w:pPr>
        <w:numPr>
          <w:ilvl w:val="0"/>
          <w:numId w:val="43"/>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care deficienţele sau neregulile nu pot fi înlăturate operativ, mandatarul va propune şi măsurile ce le consideră că ar trebui luate;</w:t>
      </w:r>
    </w:p>
    <w:p w14:paraId="2DD6B528" w14:textId="77777777" w:rsidR="004F4490" w:rsidRPr="007D0E69" w:rsidRDefault="004F4490" w:rsidP="004F4490">
      <w:pPr>
        <w:numPr>
          <w:ilvl w:val="0"/>
          <w:numId w:val="43"/>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în cazul discutării în Consiliul de administrație a unor probleme și acțiuni pentru care este necesar mandat expres, mandatarul va vota împotrivă, în absența avizului sau a mandatului special, dacă nu primește alte instrucțiuni din partea mandatului; sa stabilească direcţiile principale de activitate şi de dezvoltare ale Entității publice;</w:t>
      </w:r>
    </w:p>
    <w:p w14:paraId="20F09A59" w14:textId="77777777" w:rsidR="004F4490" w:rsidRPr="007D0E69" w:rsidRDefault="004F4490" w:rsidP="004F4490">
      <w:pPr>
        <w:numPr>
          <w:ilvl w:val="0"/>
          <w:numId w:val="43"/>
        </w:numPr>
        <w:tabs>
          <w:tab w:val="left" w:pos="810"/>
        </w:tabs>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în exercitarea atributiilor sale va coopera cu ceilalti membri ai Consiliului de administratie, cu angajatii entității publice;</w:t>
      </w:r>
    </w:p>
    <w:p w14:paraId="495E0181" w14:textId="77777777" w:rsidR="004F4490" w:rsidRPr="007D0E69" w:rsidRDefault="004F4490" w:rsidP="004F4490">
      <w:pPr>
        <w:numPr>
          <w:ilvl w:val="0"/>
          <w:numId w:val="43"/>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exercită atribuțiile în conformitate cu cele mai ridicate standarde profesionale stabilite pentru acest tip de activitate si cu prevederile prezentului Contract, acționând în interesul entității publice cu loialitate, prudenţă şi diligenţă;</w:t>
      </w:r>
    </w:p>
    <w:p w14:paraId="366C7C0B" w14:textId="77777777" w:rsidR="004F4490" w:rsidRPr="007D0E69" w:rsidRDefault="004F4490" w:rsidP="004F4490">
      <w:pPr>
        <w:numPr>
          <w:ilvl w:val="0"/>
          <w:numId w:val="43"/>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declararea, conform reglementărilor interne şi legislaţiei în vigoare, a oricăror conflicte de interese existente şi, în situaţii de conflict de interese, abţinerea de la decizii în cadrul Consiliului de administrație;</w:t>
      </w:r>
    </w:p>
    <w:p w14:paraId="7ADF8517" w14:textId="77777777" w:rsidR="004F4490" w:rsidRPr="007D0E69" w:rsidRDefault="004F4490" w:rsidP="004F4490">
      <w:pPr>
        <w:numPr>
          <w:ilvl w:val="0"/>
          <w:numId w:val="43"/>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noProof/>
          <w:kern w:val="3"/>
          <w:lang w:val="ro-RO" w:eastAsia="zh-CN" w:bidi="hi-IN"/>
        </w:rPr>
        <w:t>păstrarea confidențialității informațiilor la care a avut acces prin intermediul documentelor prezentate Consiliului de administrație, fiind ţinut responsabil de această obligaţie încă un an de la încetarea prezentului contract, cu excepția situațiilor în care divulgarea acestora este impusă de lege sau este necesară în relația cu autoritățile publice sau organele judiciare;</w:t>
      </w:r>
      <w:bookmarkStart w:id="19" w:name="_Hlk1041000"/>
    </w:p>
    <w:p w14:paraId="6C01AE0D" w14:textId="77777777" w:rsidR="004F4490" w:rsidRPr="007D0E69" w:rsidRDefault="004F4490" w:rsidP="004F4490">
      <w:pPr>
        <w:numPr>
          <w:ilvl w:val="0"/>
          <w:numId w:val="43"/>
        </w:numPr>
        <w:suppressAutoHyphens/>
        <w:autoSpaceDN w:val="0"/>
        <w:spacing w:line="240" w:lineRule="auto"/>
        <w:ind w:left="810" w:hanging="45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noProof/>
          <w:kern w:val="3"/>
          <w:lang w:val="ro-RO" w:eastAsia="zh-CN" w:bidi="hi-IN"/>
        </w:rPr>
        <w:t>respectarea prevederilor Regulamentului (UE) 2016/679 privind protecţia persoanelor fizice în ceea ce priveşte prelucrarea datelor cu caracter personal şi privind libera circulaţie a acestor date şi de abrogare a Directivei 95/46/CE (Regulamentul general privind protecţia datelor).</w:t>
      </w:r>
    </w:p>
    <w:p w14:paraId="177F1BBE" w14:textId="77777777" w:rsidR="004F4490" w:rsidRPr="007D0E69" w:rsidRDefault="004F4490" w:rsidP="004F4490">
      <w:pPr>
        <w:numPr>
          <w:ilvl w:val="1"/>
          <w:numId w:val="4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Mandatarul nu poate transmite sau substitui mandatul său altei persoane.</w:t>
      </w:r>
    </w:p>
    <w:p w14:paraId="0257F49C" w14:textId="77777777" w:rsidR="004F4490" w:rsidRPr="007D0E69" w:rsidRDefault="004F4490" w:rsidP="004F4490">
      <w:pPr>
        <w:widowControl w:val="0"/>
        <w:tabs>
          <w:tab w:val="left" w:pos="851"/>
        </w:tabs>
        <w:suppressAutoHyphens/>
        <w:autoSpaceDN w:val="0"/>
        <w:spacing w:after="240" w:line="240" w:lineRule="auto"/>
        <w:ind w:left="720"/>
        <w:contextualSpacing/>
        <w:jc w:val="both"/>
        <w:textAlignment w:val="baseline"/>
        <w:rPr>
          <w:rFonts w:ascii="Montserrat Light" w:eastAsia="SimSun" w:hAnsi="Montserrat Light" w:cs="Calibri Light"/>
          <w:noProof/>
          <w:kern w:val="3"/>
          <w:lang w:val="ro-RO" w:eastAsia="zh-CN" w:bidi="hi-IN"/>
        </w:rPr>
      </w:pPr>
    </w:p>
    <w:p w14:paraId="24C87670" w14:textId="612EDDC3" w:rsidR="004F4490" w:rsidRPr="00B37807" w:rsidRDefault="004F4490" w:rsidP="004F4490">
      <w:pPr>
        <w:widowControl w:val="0"/>
        <w:numPr>
          <w:ilvl w:val="0"/>
          <w:numId w:val="39"/>
        </w:numPr>
        <w:shd w:val="clear" w:color="auto" w:fill="D9D9D9" w:themeFill="background1" w:themeFillShade="D9"/>
        <w:suppressAutoHyphens/>
        <w:autoSpaceDN w:val="0"/>
        <w:spacing w:before="24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CONFLICTE DE INTERESE, INCOMPATIBILITĂȚI, CRITERII DE INTEGRITATE</w:t>
      </w:r>
    </w:p>
    <w:p w14:paraId="39746972" w14:textId="77777777" w:rsidR="004F4490" w:rsidRPr="007D0E69" w:rsidRDefault="004F4490" w:rsidP="004F4490">
      <w:pPr>
        <w:numPr>
          <w:ilvl w:val="1"/>
          <w:numId w:val="39"/>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 xml:space="preserve">Mandatarul care are într-o anumită operaţiune, direct sau indirect, interese contrare intereselor entității publice, trebuie să îi înştiinţeze despre aceasta, pe ceilalţi administratori şi se va abtine de la orice conduita de natura sa afecteze interesele entității publice, în special de la participarea la deliberari si de la votul respectivei operatiuni. </w:t>
      </w:r>
    </w:p>
    <w:p w14:paraId="41FE068B" w14:textId="77777777" w:rsidR="004F4490" w:rsidRPr="007D0E69" w:rsidRDefault="004F4490" w:rsidP="004F4490">
      <w:pPr>
        <w:numPr>
          <w:ilvl w:val="1"/>
          <w:numId w:val="39"/>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Aceeaşi obligaţie o are Mandatarul  în cazul în care soţul sau soţia sa, rudele ori afinii săi până la gradul IV inclusiv sunt interesaţi într-o anumită operaţiune.</w:t>
      </w:r>
    </w:p>
    <w:p w14:paraId="494DCAF4" w14:textId="77777777" w:rsidR="004F4490" w:rsidRPr="007D0E69" w:rsidRDefault="004F4490" w:rsidP="004F4490">
      <w:pPr>
        <w:numPr>
          <w:ilvl w:val="1"/>
          <w:numId w:val="39"/>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 xml:space="preserve">Mandatarul  care nu a respectat prevederile </w:t>
      </w:r>
      <w:bookmarkStart w:id="20" w:name="_Hlk98756454"/>
      <w:r w:rsidRPr="007D0E69">
        <w:rPr>
          <w:rFonts w:ascii="Montserrat Light" w:eastAsia="SimSun" w:hAnsi="Montserrat Light" w:cs="Calibri Light"/>
          <w:noProof/>
          <w:kern w:val="3"/>
          <w:lang w:val="ro-RO" w:eastAsia="zh-CN" w:bidi="hi-IN"/>
        </w:rPr>
        <w:t xml:space="preserve">de la 7.1. și 7.2. </w:t>
      </w:r>
      <w:bookmarkEnd w:id="20"/>
      <w:r w:rsidRPr="007D0E69">
        <w:rPr>
          <w:rFonts w:ascii="Montserrat Light" w:eastAsia="SimSun" w:hAnsi="Montserrat Light" w:cs="Calibri Light"/>
          <w:noProof/>
          <w:kern w:val="3"/>
          <w:lang w:val="ro-RO" w:eastAsia="zh-CN" w:bidi="hi-IN"/>
        </w:rPr>
        <w:t>răspunde pentru daunele produse entității publice.</w:t>
      </w:r>
    </w:p>
    <w:p w14:paraId="486FBEEB" w14:textId="77777777" w:rsidR="004F4490" w:rsidRPr="007D0E69" w:rsidRDefault="004F4490" w:rsidP="004F4490">
      <w:pPr>
        <w:numPr>
          <w:ilvl w:val="1"/>
          <w:numId w:val="39"/>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Mandatarul are obligatia de a respecta Codul de etica al entității publice, aplicabil nu numai angajatilor ci si membrilor Consiliului.</w:t>
      </w:r>
    </w:p>
    <w:p w14:paraId="01FC13C4" w14:textId="77777777" w:rsidR="004F4490" w:rsidRPr="007D0E69" w:rsidRDefault="004F4490" w:rsidP="004F4490">
      <w:pPr>
        <w:numPr>
          <w:ilvl w:val="1"/>
          <w:numId w:val="39"/>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 xml:space="preserve">Mandatarul este obligat </w:t>
      </w:r>
      <w:r w:rsidRPr="007D0E69">
        <w:rPr>
          <w:rFonts w:ascii="Montserrat Light" w:hAnsi="Montserrat Light"/>
          <w:noProof/>
          <w:lang w:val="ro-RO"/>
        </w:rPr>
        <w:t>să ia toate măsurile necesare pentru evitarea situaţiilor de conflict de interese şi incompatibilităţi;</w:t>
      </w:r>
    </w:p>
    <w:p w14:paraId="3E8F0A3D" w14:textId="77777777" w:rsidR="004F4490" w:rsidRPr="007D0E69" w:rsidRDefault="004F4490" w:rsidP="004F4490">
      <w:pPr>
        <w:numPr>
          <w:ilvl w:val="1"/>
          <w:numId w:val="39"/>
        </w:numPr>
        <w:suppressAutoHyphens/>
        <w:autoSpaceDN w:val="0"/>
        <w:spacing w:line="240" w:lineRule="auto"/>
        <w:ind w:left="720"/>
        <w:contextualSpacing/>
        <w:jc w:val="both"/>
        <w:textAlignment w:val="baseline"/>
        <w:rPr>
          <w:rFonts w:ascii="Montserrat Light" w:hAnsi="Montserrat Light"/>
          <w:noProof/>
          <w:lang w:val="ro-RO"/>
        </w:rPr>
      </w:pPr>
      <w:r w:rsidRPr="007D0E69">
        <w:rPr>
          <w:rFonts w:ascii="Montserrat Light" w:hAnsi="Montserrat Light"/>
          <w:noProof/>
          <w:lang w:val="ro-RO"/>
        </w:rPr>
        <w:t xml:space="preserve">Mandatarul îşi asumă următoarele criterii de integritate: </w:t>
      </w:r>
    </w:p>
    <w:p w14:paraId="10889D4F" w14:textId="77777777" w:rsidR="004F4490" w:rsidRPr="007D0E69" w:rsidRDefault="004F4490" w:rsidP="004F4490">
      <w:pPr>
        <w:numPr>
          <w:ilvl w:val="0"/>
          <w:numId w:val="44"/>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este o persoană competentă, corectă şi dornică de a contribui la dezvoltarea entității publice; </w:t>
      </w:r>
    </w:p>
    <w:p w14:paraId="64078D54" w14:textId="77777777" w:rsidR="004F4490" w:rsidRPr="007D0E69" w:rsidRDefault="004F4490" w:rsidP="004F4490">
      <w:pPr>
        <w:numPr>
          <w:ilvl w:val="0"/>
          <w:numId w:val="44"/>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asumă valorile fundamentale şi principiile promovate de către Strategia Naţională Anticorupție, </w:t>
      </w:r>
      <w:r w:rsidRPr="007D0E69">
        <w:rPr>
          <w:rFonts w:ascii="Montserrat Light" w:eastAsia="Times New Roman" w:hAnsi="Montserrat Light" w:cs="Tahoma"/>
          <w:noProof/>
          <w:lang w:val="ro-RO"/>
        </w:rPr>
        <w:t xml:space="preserve">își asumă </w:t>
      </w:r>
      <w:r w:rsidRPr="007D0E69">
        <w:rPr>
          <w:rFonts w:ascii="Montserrat Light" w:eastAsia="Times New Roman" w:hAnsi="Montserrat Light" w:cs="Times New Roman"/>
          <w:noProof/>
          <w:lang w:val="ro-RO"/>
        </w:rPr>
        <w:t xml:space="preserve">agenda de integritate organizațională, propune măsuri pentru planul de integritate și aplică </w:t>
      </w:r>
      <w:r w:rsidRPr="007D0E69">
        <w:rPr>
          <w:rFonts w:ascii="Montserrat Light" w:eastAsia="Times New Roman" w:hAnsi="Montserrat Light" w:cs="Tahoma"/>
          <w:noProof/>
          <w:lang w:val="ro-RO"/>
        </w:rPr>
        <w:t>principiile, obiectivele şi mecanismul de monitorizare a Strategiei Naţionale Anticorupţie;</w:t>
      </w:r>
    </w:p>
    <w:p w14:paraId="10C5C11C" w14:textId="77777777" w:rsidR="004F4490" w:rsidRPr="007D0E69" w:rsidRDefault="004F4490" w:rsidP="004F4490">
      <w:pPr>
        <w:numPr>
          <w:ilvl w:val="0"/>
          <w:numId w:val="44"/>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aderă la valorile şi principiile Codului de etică al entității publice; </w:t>
      </w:r>
    </w:p>
    <w:p w14:paraId="0D8E10BD" w14:textId="77777777" w:rsidR="004F4490" w:rsidRPr="007D0E69" w:rsidRDefault="004F4490" w:rsidP="004F4490">
      <w:pPr>
        <w:numPr>
          <w:ilvl w:val="0"/>
          <w:numId w:val="44"/>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asigură respectarea principiului transparenţei în ceea ce priveşte deciziile şi acţiunile sale; </w:t>
      </w:r>
    </w:p>
    <w:p w14:paraId="7E586119" w14:textId="77777777" w:rsidR="00851467" w:rsidRDefault="004F4490" w:rsidP="004F4490">
      <w:pPr>
        <w:numPr>
          <w:ilvl w:val="0"/>
          <w:numId w:val="44"/>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are datoria de a declara orice interese particulare ce au legătură cu îndeplinirea responsabilităţilor specifice mandatului şi de a lua atitudine în sensul rezolvării </w:t>
      </w:r>
    </w:p>
    <w:p w14:paraId="3DC1F744" w14:textId="77777777" w:rsidR="00851467" w:rsidRDefault="00851467" w:rsidP="00851467">
      <w:pPr>
        <w:autoSpaceDE w:val="0"/>
        <w:autoSpaceDN w:val="0"/>
        <w:adjustRightInd w:val="0"/>
        <w:spacing w:line="240" w:lineRule="auto"/>
        <w:ind w:left="720"/>
        <w:jc w:val="both"/>
        <w:rPr>
          <w:rFonts w:ascii="Montserrat Light" w:eastAsiaTheme="minorHAnsi" w:hAnsi="Montserrat Light" w:cs="Times New Roman"/>
          <w:noProof/>
          <w:lang w:val="ro-RO"/>
        </w:rPr>
      </w:pPr>
    </w:p>
    <w:p w14:paraId="1E24D3AA" w14:textId="1F91F71E" w:rsidR="004F4490" w:rsidRPr="007D0E69" w:rsidRDefault="004F4490" w:rsidP="00851467">
      <w:pPr>
        <w:autoSpaceDE w:val="0"/>
        <w:autoSpaceDN w:val="0"/>
        <w:adjustRightInd w:val="0"/>
        <w:spacing w:line="240" w:lineRule="auto"/>
        <w:ind w:left="720"/>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oricăror conflicte de interese care pot apărea, astfel încât să protejeze interesul entității publice; </w:t>
      </w:r>
    </w:p>
    <w:p w14:paraId="05D8F2A9" w14:textId="77777777" w:rsidR="004F4490" w:rsidRPr="007D0E69" w:rsidRDefault="004F4490" w:rsidP="004F4490">
      <w:pPr>
        <w:numPr>
          <w:ilvl w:val="0"/>
          <w:numId w:val="44"/>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mandatar; </w:t>
      </w:r>
    </w:p>
    <w:p w14:paraId="6EE1DEF6" w14:textId="77777777" w:rsidR="004F4490" w:rsidRPr="007D0E69" w:rsidRDefault="004F4490" w:rsidP="004F4490">
      <w:pPr>
        <w:numPr>
          <w:ilvl w:val="0"/>
          <w:numId w:val="44"/>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6A336B97" w14:textId="77777777" w:rsidR="004F4490" w:rsidRPr="007D0E69" w:rsidRDefault="004F4490" w:rsidP="004F4490">
      <w:pPr>
        <w:numPr>
          <w:ilvl w:val="0"/>
          <w:numId w:val="44"/>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nu i s-a stabilit, printr-o hotărâre judecătorească a instanţelor rămasă definitivă, calitatea de colaborator sau lucrător al Securităţii, ca poliţie politică, potrivit legii, şi nu a promovat/nu promovează idei sau acţiuni extremiste (rasism, xenofobie, antisemitism etc). </w:t>
      </w:r>
    </w:p>
    <w:p w14:paraId="51B3732B" w14:textId="77777777" w:rsidR="004F4490" w:rsidRPr="007D0E69" w:rsidRDefault="004F4490" w:rsidP="004F4490">
      <w:pPr>
        <w:spacing w:line="240" w:lineRule="auto"/>
        <w:ind w:firstLine="621"/>
        <w:contextualSpacing/>
        <w:jc w:val="both"/>
        <w:rPr>
          <w:rFonts w:ascii="Montserrat Light" w:eastAsia="SimSun" w:hAnsi="Montserrat Light" w:cs="Calibri Light"/>
          <w:noProof/>
          <w:kern w:val="3"/>
          <w:lang w:val="ro-RO" w:eastAsia="zh-CN" w:bidi="hi-IN"/>
        </w:rPr>
      </w:pPr>
    </w:p>
    <w:bookmarkEnd w:id="19"/>
    <w:p w14:paraId="40310675" w14:textId="5FD49E13" w:rsidR="004F4490" w:rsidRPr="00B37807" w:rsidRDefault="004F4490" w:rsidP="00B37807">
      <w:pPr>
        <w:widowControl w:val="0"/>
        <w:numPr>
          <w:ilvl w:val="0"/>
          <w:numId w:val="39"/>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DREPTURILE,  DECLARAȚIILE, OBLIGAȚIILE MANDANTULUI ȘI ENTITĂȚII PUBLICE</w:t>
      </w:r>
    </w:p>
    <w:p w14:paraId="33D19118" w14:textId="77777777" w:rsidR="004F4490" w:rsidRPr="007D0E69" w:rsidRDefault="004F4490" w:rsidP="004F4490">
      <w:pPr>
        <w:numPr>
          <w:ilvl w:val="1"/>
          <w:numId w:val="39"/>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iCs/>
          <w:noProof/>
          <w:lang w:val="ro-RO"/>
        </w:rPr>
        <w:t>Mandantul are următoarele drepturi :</w:t>
      </w:r>
    </w:p>
    <w:p w14:paraId="09B8105A" w14:textId="77777777" w:rsidR="004F4490" w:rsidRPr="007D0E69" w:rsidRDefault="004F4490" w:rsidP="004F4490">
      <w:pPr>
        <w:numPr>
          <w:ilvl w:val="0"/>
          <w:numId w:val="45"/>
        </w:numPr>
        <w:spacing w:after="160" w:line="240" w:lineRule="auto"/>
        <w:contextualSpacing/>
        <w:jc w:val="both"/>
        <w:rPr>
          <w:rFonts w:ascii="Montserrat Light" w:eastAsia="Calibri" w:hAnsi="Montserrat Light"/>
          <w:noProof/>
          <w:lang w:val="ro-RO"/>
        </w:rPr>
      </w:pPr>
      <w:r w:rsidRPr="007D0E69">
        <w:rPr>
          <w:rFonts w:ascii="Montserrat Light" w:eastAsia="Times New Roman" w:hAnsi="Montserrat Light"/>
          <w:noProof/>
          <w:lang w:val="ro-RO"/>
        </w:rPr>
        <w:t>de a cere Mandatarului să-şi exercite mandatul în interesul</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exclusiv al e</w:t>
      </w:r>
      <w:r w:rsidRPr="007D0E69">
        <w:rPr>
          <w:rFonts w:ascii="Montserrat Light" w:eastAsia="Times New Roman" w:hAnsi="Montserrat Light"/>
          <w:iCs/>
          <w:noProof/>
          <w:lang w:val="ro-RO"/>
        </w:rPr>
        <w:t>ntității publice</w:t>
      </w:r>
      <w:r w:rsidRPr="007D0E69">
        <w:rPr>
          <w:rFonts w:ascii="Montserrat Light" w:eastAsia="Times New Roman" w:hAnsi="Montserrat Light"/>
          <w:noProof/>
          <w:lang w:val="ro-RO"/>
        </w:rPr>
        <w:t xml:space="preserve"> şi să dea socoteală pentru modul în care îl exercită;</w:t>
      </w:r>
    </w:p>
    <w:p w14:paraId="7557FCDF" w14:textId="77777777" w:rsidR="004F4490" w:rsidRPr="007D0E69" w:rsidRDefault="004F4490" w:rsidP="004F4490">
      <w:pPr>
        <w:numPr>
          <w:ilvl w:val="0"/>
          <w:numId w:val="45"/>
        </w:numPr>
        <w:spacing w:line="240" w:lineRule="auto"/>
        <w:contextualSpacing/>
        <w:jc w:val="both"/>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să</w:t>
      </w:r>
      <w:r w:rsidRPr="007D0E69">
        <w:rPr>
          <w:rFonts w:ascii="Montserrat Light" w:hAnsi="Montserrat Light"/>
          <w:noProof/>
          <w:lang w:val="ro-RO"/>
        </w:rPr>
        <w:t xml:space="preserve"> </w:t>
      </w:r>
      <w:r w:rsidRPr="007D0E69">
        <w:rPr>
          <w:rFonts w:ascii="Montserrat Light" w:eastAsia="Times New Roman" w:hAnsi="Montserrat Light"/>
          <w:noProof/>
          <w:lang w:val="ro-RO"/>
        </w:rPr>
        <w:t>evalueze cel puțin anual activitatea Mandatarului;</w:t>
      </w:r>
    </w:p>
    <w:p w14:paraId="4B8CEF59" w14:textId="77777777" w:rsidR="004F4490" w:rsidRPr="007D0E69" w:rsidRDefault="004F4490" w:rsidP="004F4490">
      <w:pPr>
        <w:numPr>
          <w:ilvl w:val="0"/>
          <w:numId w:val="45"/>
        </w:numPr>
        <w:spacing w:line="240" w:lineRule="auto"/>
        <w:contextualSpacing/>
        <w:jc w:val="both"/>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să solicite entității publice informaţii cu privire la exercitarea mandatului.</w:t>
      </w:r>
    </w:p>
    <w:p w14:paraId="78C6F861" w14:textId="77777777" w:rsidR="004F4490" w:rsidRPr="007D0E69" w:rsidRDefault="004F4490" w:rsidP="004F4490">
      <w:pPr>
        <w:numPr>
          <w:ilvl w:val="1"/>
          <w:numId w:val="39"/>
        </w:numPr>
        <w:spacing w:after="160" w:line="240" w:lineRule="auto"/>
        <w:ind w:left="720"/>
        <w:contextualSpacing/>
        <w:jc w:val="both"/>
        <w:rPr>
          <w:rFonts w:ascii="Montserrat Light" w:eastAsia="Times New Roman" w:hAnsi="Montserrat Light"/>
          <w:noProof/>
          <w:lang w:val="ro-RO"/>
        </w:rPr>
      </w:pPr>
      <w:r w:rsidRPr="007D0E69">
        <w:rPr>
          <w:rFonts w:ascii="Montserrat Light" w:eastAsia="Times New Roman" w:hAnsi="Montserrat Light"/>
          <w:iCs/>
          <w:noProof/>
          <w:lang w:val="ro-RO"/>
        </w:rPr>
        <w:t>Mandantul are următoarele obligații: </w:t>
      </w:r>
    </w:p>
    <w:p w14:paraId="04339348" w14:textId="77777777" w:rsidR="004F4490" w:rsidRPr="007D0E69" w:rsidRDefault="004F4490" w:rsidP="004F4490">
      <w:pPr>
        <w:numPr>
          <w:ilvl w:val="0"/>
          <w:numId w:val="46"/>
        </w:numPr>
        <w:spacing w:after="160" w:line="240" w:lineRule="auto"/>
        <w:contextualSpacing/>
        <w:jc w:val="both"/>
        <w:rPr>
          <w:rFonts w:ascii="Montserrat Light" w:eastAsia="Times New Roman" w:hAnsi="Montserrat Light"/>
          <w:noProof/>
          <w:lang w:val="ro-RO"/>
        </w:rPr>
      </w:pPr>
      <w:r w:rsidRPr="007D0E69">
        <w:rPr>
          <w:rFonts w:ascii="Montserrat Light" w:eastAsia="SimSun" w:hAnsi="Montserrat Light" w:cs="Calibri Light"/>
          <w:noProof/>
          <w:kern w:val="3"/>
          <w:lang w:val="ro-RO" w:eastAsia="zh-CN" w:bidi="hi-IN"/>
        </w:rPr>
        <w:t>de a asigura mandatarului libertate în exercitarea mandatului;</w:t>
      </w:r>
    </w:p>
    <w:p w14:paraId="49A5F651" w14:textId="77777777" w:rsidR="004F4490" w:rsidRPr="007D0E69" w:rsidRDefault="004F4490" w:rsidP="004F4490">
      <w:pPr>
        <w:numPr>
          <w:ilvl w:val="0"/>
          <w:numId w:val="46"/>
        </w:numPr>
        <w:spacing w:line="240" w:lineRule="auto"/>
        <w:contextualSpacing/>
        <w:jc w:val="both"/>
        <w:rPr>
          <w:rFonts w:ascii="Montserrat Light" w:eastAsia="Times New Roman" w:hAnsi="Montserrat Light"/>
          <w:noProof/>
          <w:lang w:val="ro-RO"/>
        </w:rPr>
      </w:pPr>
      <w:r w:rsidRPr="007D0E69">
        <w:rPr>
          <w:rFonts w:ascii="Montserrat Light" w:eastAsia="Times New Roman" w:hAnsi="Montserrat Light" w:cs="Calibri Light"/>
          <w:noProof/>
          <w:shd w:val="clear" w:color="auto" w:fill="FFFFFF"/>
          <w:lang w:val="ro-RO"/>
        </w:rPr>
        <w:t xml:space="preserve">să furnizeze Mandatarului, </w:t>
      </w:r>
      <w:r w:rsidRPr="007D0E69">
        <w:rPr>
          <w:rFonts w:ascii="Montserrat Light" w:hAnsi="Montserrat Light" w:cs="Calibri Light"/>
          <w:noProof/>
          <w:shd w:val="clear" w:color="auto" w:fill="FFFFFF"/>
          <w:lang w:val="ro-RO"/>
        </w:rPr>
        <w:t xml:space="preserve">asistenţă de specialitate pentru a asigura fundamentarea hotărârilor acestuia. </w:t>
      </w:r>
    </w:p>
    <w:p w14:paraId="7EE74E00" w14:textId="77777777" w:rsidR="004F4490" w:rsidRPr="007D0E69" w:rsidRDefault="004F4490" w:rsidP="004F4490">
      <w:pPr>
        <w:numPr>
          <w:ilvl w:val="1"/>
          <w:numId w:val="39"/>
        </w:numPr>
        <w:tabs>
          <w:tab w:val="left" w:pos="720"/>
        </w:tabs>
        <w:spacing w:line="240" w:lineRule="auto"/>
        <w:ind w:left="720" w:hanging="630"/>
        <w:contextualSpacing/>
        <w:jc w:val="both"/>
        <w:rPr>
          <w:rFonts w:ascii="Montserrat Light" w:eastAsia="Times New Roman" w:hAnsi="Montserrat Light"/>
          <w:noProof/>
          <w:lang w:val="ro-RO"/>
        </w:rPr>
      </w:pPr>
      <w:r w:rsidRPr="007D0E69">
        <w:rPr>
          <w:rFonts w:ascii="Montserrat Light" w:eastAsia="Times New Roman" w:hAnsi="Montserrat Light"/>
          <w:iCs/>
          <w:noProof/>
          <w:lang w:val="ro-RO"/>
        </w:rPr>
        <w:t>Mandantul declară și garantează Mandatarului că prezentul Contract constituie o înțelegere legală, valabilă și obligatorie pentru ea, și executorie împotriva Consiliului Județean Cluj, în conformitate cu termenii acesteia.</w:t>
      </w:r>
    </w:p>
    <w:p w14:paraId="0AA84845" w14:textId="77777777" w:rsidR="004F4490" w:rsidRPr="007D0E69" w:rsidRDefault="004F4490" w:rsidP="004F4490">
      <w:pPr>
        <w:numPr>
          <w:ilvl w:val="1"/>
          <w:numId w:val="39"/>
        </w:numPr>
        <w:spacing w:after="160" w:line="240" w:lineRule="auto"/>
        <w:ind w:left="720"/>
        <w:contextualSpacing/>
        <w:jc w:val="both"/>
        <w:rPr>
          <w:rFonts w:ascii="Montserrat Light" w:eastAsia="Times New Roman" w:hAnsi="Montserrat Light"/>
          <w:noProof/>
          <w:lang w:val="ro-RO"/>
        </w:rPr>
      </w:pPr>
      <w:r w:rsidRPr="007D0E69">
        <w:rPr>
          <w:rFonts w:ascii="Montserrat Light" w:eastAsia="SimSun" w:hAnsi="Montserrat Light" w:cs="Calibri Light"/>
          <w:noProof/>
          <w:kern w:val="3"/>
          <w:lang w:val="ro-RO" w:eastAsia="zh-CN" w:bidi="hi-IN"/>
        </w:rPr>
        <w:t>Entitatea publică are dreptul de a cere Mandatarului să-și exercite mandatul în interesul exclusiv al acesteia și al Consiliului Județean Cluj.</w:t>
      </w:r>
    </w:p>
    <w:p w14:paraId="74E932B0" w14:textId="77777777" w:rsidR="004F4490" w:rsidRPr="007D0E69" w:rsidRDefault="004F4490" w:rsidP="004F4490">
      <w:pPr>
        <w:numPr>
          <w:ilvl w:val="1"/>
          <w:numId w:val="39"/>
        </w:numPr>
        <w:spacing w:after="160" w:line="240" w:lineRule="auto"/>
        <w:ind w:left="720"/>
        <w:contextualSpacing/>
        <w:jc w:val="both"/>
        <w:rPr>
          <w:rFonts w:ascii="Montserrat Light" w:eastAsia="Times New Roman" w:hAnsi="Montserrat Light"/>
          <w:noProof/>
          <w:lang w:val="ro-RO"/>
        </w:rPr>
      </w:pPr>
      <w:r w:rsidRPr="007D0E69">
        <w:rPr>
          <w:rFonts w:ascii="Montserrat Light" w:eastAsia="SimSun" w:hAnsi="Montserrat Light" w:cs="Calibri Light"/>
          <w:noProof/>
          <w:kern w:val="3"/>
          <w:lang w:val="ro-RO" w:eastAsia="zh-CN" w:bidi="hi-IN"/>
        </w:rPr>
        <w:t>Entitatea publică are următoarele obligații:</w:t>
      </w:r>
    </w:p>
    <w:p w14:paraId="314A8FE9" w14:textId="77777777" w:rsidR="004F4490" w:rsidRPr="007D0E69" w:rsidRDefault="004F4490" w:rsidP="004F4490">
      <w:pPr>
        <w:numPr>
          <w:ilvl w:val="0"/>
          <w:numId w:val="47"/>
        </w:numPr>
        <w:spacing w:after="160" w:line="240" w:lineRule="auto"/>
        <w:contextualSpacing/>
        <w:jc w:val="both"/>
        <w:rPr>
          <w:rFonts w:ascii="Montserrat Light" w:eastAsia="Times New Roman" w:hAnsi="Montserrat Light"/>
          <w:noProof/>
          <w:lang w:val="ro-RO"/>
        </w:rPr>
      </w:pPr>
      <w:r w:rsidRPr="007D0E69">
        <w:rPr>
          <w:rFonts w:ascii="Montserrat Light" w:eastAsia="SimSun" w:hAnsi="Montserrat Light" w:cs="Calibri Light"/>
          <w:noProof/>
          <w:kern w:val="3"/>
          <w:lang w:val="ro-RO" w:eastAsia="zh-CN" w:bidi="hi-IN"/>
        </w:rPr>
        <w:t>să achite toate drepturile bănești cuvenite Mandatarului conform prezentului contract</w:t>
      </w:r>
      <w:bookmarkStart w:id="21" w:name="_Hlk1119064"/>
      <w:r w:rsidRPr="007D0E69">
        <w:rPr>
          <w:rFonts w:ascii="Montserrat Light" w:eastAsia="SimSun" w:hAnsi="Montserrat Light" w:cs="Calibri Light"/>
          <w:noProof/>
          <w:kern w:val="3"/>
          <w:lang w:val="ro-RO" w:eastAsia="zh-CN" w:bidi="hi-IN"/>
        </w:rPr>
        <w:t>;</w:t>
      </w:r>
    </w:p>
    <w:bookmarkEnd w:id="21"/>
    <w:p w14:paraId="147FAECB" w14:textId="77777777" w:rsidR="004F4490" w:rsidRPr="007D0E69" w:rsidRDefault="004F4490" w:rsidP="004F4490">
      <w:pPr>
        <w:numPr>
          <w:ilvl w:val="0"/>
          <w:numId w:val="47"/>
        </w:numPr>
        <w:spacing w:after="160" w:line="240" w:lineRule="auto"/>
        <w:contextualSpacing/>
        <w:jc w:val="both"/>
        <w:rPr>
          <w:rFonts w:ascii="Montserrat Light" w:eastAsia="Times New Roman" w:hAnsi="Montserrat Light"/>
          <w:noProof/>
          <w:lang w:val="ro-RO"/>
        </w:rPr>
      </w:pPr>
      <w:r w:rsidRPr="007D0E69">
        <w:rPr>
          <w:rFonts w:ascii="Montserrat Light" w:eastAsia="Times New Roman" w:hAnsi="Montserrat Light"/>
          <w:noProof/>
          <w:lang w:val="ro-RO"/>
        </w:rPr>
        <w:t xml:space="preserve">sa asigure conditiile pentru ca Mandatarul sa isi desfasoare activitatea prin deplina libertate a acestuia in exercitarea mandatului/atribuţiilor/obligaţiilor, cu respectarea cadrului legal aplicabil.  </w:t>
      </w:r>
    </w:p>
    <w:p w14:paraId="016170BA" w14:textId="77777777" w:rsidR="004F4490" w:rsidRPr="007D0E69" w:rsidRDefault="004F4490" w:rsidP="004F4490">
      <w:pPr>
        <w:spacing w:after="160" w:line="240" w:lineRule="auto"/>
        <w:ind w:left="720"/>
        <w:contextualSpacing/>
        <w:jc w:val="both"/>
        <w:rPr>
          <w:rFonts w:ascii="Montserrat Light" w:eastAsia="Times New Roman" w:hAnsi="Montserrat Light"/>
          <w:noProof/>
          <w:lang w:val="ro-RO"/>
        </w:rPr>
      </w:pPr>
    </w:p>
    <w:p w14:paraId="10A45981" w14:textId="041D290A" w:rsidR="004F4490" w:rsidRPr="00B37807" w:rsidRDefault="004F4490" w:rsidP="00B37807">
      <w:pPr>
        <w:widowControl w:val="0"/>
        <w:numPr>
          <w:ilvl w:val="0"/>
          <w:numId w:val="39"/>
        </w:numPr>
        <w:shd w:val="clear" w:color="auto" w:fill="D9D9D9" w:themeFill="background1" w:themeFillShade="D9"/>
        <w:suppressAutoHyphens/>
        <w:autoSpaceDN w:val="0"/>
        <w:spacing w:before="240"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RĂSPUNDEREA PĂRȚILOR</w:t>
      </w:r>
    </w:p>
    <w:p w14:paraId="0C0A73A2" w14:textId="77777777" w:rsidR="004F4490" w:rsidRPr="007D0E69" w:rsidRDefault="004F4490" w:rsidP="004F4490">
      <w:pPr>
        <w:numPr>
          <w:ilvl w:val="1"/>
          <w:numId w:val="39"/>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Neîndeplinirea şi/sau îndeplinirea necorespunzatoare a obligaţiilor asumate de către oricare</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dintre parţile semnatare ale prezentului Contract atrage răspunderea parţii aflate în culpă.</w:t>
      </w:r>
    </w:p>
    <w:p w14:paraId="0802CDCE" w14:textId="77777777" w:rsidR="004F4490" w:rsidRPr="007D0E69" w:rsidRDefault="004F4490" w:rsidP="004F4490">
      <w:pPr>
        <w:numPr>
          <w:ilvl w:val="1"/>
          <w:numId w:val="39"/>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Partea care a determinat încetarea prezentului Contract datorită</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neîndeplinirii culpabile şi/sau îndeplinirii necorespunzatoare culpabile a obligaţiilor asumate, răspunde faţă de cealalta parte prin acoperirea tuturor pagubelor care au fost generate de încetarea Contractului.</w:t>
      </w:r>
    </w:p>
    <w:p w14:paraId="6E9E1FA7" w14:textId="77777777" w:rsidR="004F4490" w:rsidRPr="007D0E69" w:rsidRDefault="004F4490" w:rsidP="004F4490">
      <w:pPr>
        <w:numPr>
          <w:ilvl w:val="1"/>
          <w:numId w:val="39"/>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Mandatarul răspunde pentru nerespectarea culpabilă: (i) a obligatiilor care decurg prevederi legale aplicabile Mandatarului; (ii) a prevederilor prezentului Contract, (iii) a prevederilor hotărârilor adoptate de Consiliul Județean Cluj/Consiliul de administrație al e</w:t>
      </w:r>
      <w:r w:rsidRPr="007D0E69">
        <w:rPr>
          <w:rFonts w:ascii="Montserrat Light" w:eastAsia="Times New Roman" w:hAnsi="Montserrat Light"/>
          <w:iCs/>
          <w:noProof/>
          <w:lang w:val="ro-RO"/>
        </w:rPr>
        <w:t>ntității publice</w:t>
      </w:r>
      <w:r w:rsidRPr="007D0E69">
        <w:rPr>
          <w:rFonts w:ascii="Montserrat Light" w:eastAsia="Times New Roman" w:hAnsi="Montserrat Light"/>
          <w:noProof/>
          <w:lang w:val="ro-RO"/>
        </w:rPr>
        <w:t>.</w:t>
      </w:r>
    </w:p>
    <w:p w14:paraId="43313A9F" w14:textId="77777777" w:rsidR="004F4490" w:rsidRPr="005F4A16" w:rsidRDefault="004F4490" w:rsidP="004F4490">
      <w:pPr>
        <w:numPr>
          <w:ilvl w:val="1"/>
          <w:numId w:val="39"/>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hAnsi="Montserrat Light"/>
          <w:noProof/>
          <w:lang w:val="ro-RO"/>
        </w:rPr>
        <w:t>Mandatarul este ţinut răspunzător în condiţiile legislaţiei în vigoare, pentru neexecutarea totală/parţială cât şi pentru executarea defectuoasă a contractului.</w:t>
      </w:r>
    </w:p>
    <w:p w14:paraId="53C93A22" w14:textId="77777777" w:rsidR="005F4A16" w:rsidRDefault="005F4A16" w:rsidP="005F4A16">
      <w:p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p>
    <w:p w14:paraId="61329BA8" w14:textId="77777777" w:rsidR="00B37807" w:rsidRDefault="00B37807" w:rsidP="005F4A16">
      <w:p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p>
    <w:p w14:paraId="716E8244" w14:textId="77777777" w:rsidR="00B37807" w:rsidRPr="007D0E69" w:rsidRDefault="00B37807" w:rsidP="005F4A16">
      <w:p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p>
    <w:p w14:paraId="52A2CC0A" w14:textId="77777777" w:rsidR="004F4490" w:rsidRPr="007D0E69" w:rsidRDefault="004F4490" w:rsidP="004F4490">
      <w:pPr>
        <w:numPr>
          <w:ilvl w:val="1"/>
          <w:numId w:val="39"/>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Revocarea mandatului poate fi făcută și în situația înregistrării unui număr de 3 absențe nemotivate la ședințele Consiliului de administrație din care face parte, la propunerea Mandantului sau a entității publice.</w:t>
      </w:r>
    </w:p>
    <w:p w14:paraId="4A7A7326" w14:textId="77777777" w:rsidR="004F4490" w:rsidRPr="007D0E69" w:rsidRDefault="004F4490" w:rsidP="004F4490">
      <w:pPr>
        <w:numPr>
          <w:ilvl w:val="1"/>
          <w:numId w:val="39"/>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hAnsi="Montserrat Light"/>
          <w:noProof/>
          <w:lang w:val="ro-RO"/>
        </w:rPr>
        <w:t>Producerea de daune materiale şi morale Mandantului prin fapte sau omisiuni produse în executarea contractului de mandat atrage răspunderea civilă a Mandatarului. În cazul în care faptele sau omisiunile au caracter penal, Mandatarul răspunde şi potrivit legii penale.</w:t>
      </w:r>
    </w:p>
    <w:p w14:paraId="56A058A3" w14:textId="77777777" w:rsidR="004F4490" w:rsidRPr="007D0E69" w:rsidRDefault="004F4490" w:rsidP="004F4490">
      <w:pPr>
        <w:numPr>
          <w:ilvl w:val="1"/>
          <w:numId w:val="39"/>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Mandatarul nu încalcă obligaţia de prudenţă şi de diligenţă şi nu va răspunde în cazul în</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care, în momentul luării unei hotărâri, el este în mod rezonabil îndreptăţit să considere că acţionează în interesul e</w:t>
      </w:r>
      <w:r w:rsidRPr="007D0E69">
        <w:rPr>
          <w:rFonts w:ascii="Montserrat Light" w:eastAsia="Times New Roman" w:hAnsi="Montserrat Light"/>
          <w:iCs/>
          <w:noProof/>
          <w:lang w:val="ro-RO"/>
        </w:rPr>
        <w:t>ntității publice</w:t>
      </w:r>
      <w:r w:rsidRPr="007D0E69">
        <w:rPr>
          <w:rFonts w:ascii="Montserrat Light" w:eastAsia="Times New Roman" w:hAnsi="Montserrat Light"/>
          <w:noProof/>
          <w:lang w:val="ro-RO"/>
        </w:rPr>
        <w:t xml:space="preserve"> şi pe baza unor informaţii adecvate, şi dacă nu intervine un eveniment fortuit, aşa cum este acesta definit.</w:t>
      </w:r>
    </w:p>
    <w:p w14:paraId="60754B44" w14:textId="77777777" w:rsidR="004F4490" w:rsidRPr="007D0E69" w:rsidRDefault="004F4490" w:rsidP="004F4490">
      <w:pPr>
        <w:numPr>
          <w:ilvl w:val="1"/>
          <w:numId w:val="39"/>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Mandatarul raspunde solidar cu ceilalti membrii ai Consiliului de administrație, cu excepția cazului în care a solicitat să se consemneze poziția/opinia sa separată in procesul verbal al sedintelor Consiliului de administrație și a încunoștințat despre aceasta în scris, ceilalți membrii ai Consiliului de administrație și entitatea publică.</w:t>
      </w:r>
    </w:p>
    <w:p w14:paraId="0ED558AE" w14:textId="77777777" w:rsidR="004F4490" w:rsidRPr="007D0E69" w:rsidRDefault="004F4490" w:rsidP="004F4490">
      <w:pPr>
        <w:numPr>
          <w:ilvl w:val="1"/>
          <w:numId w:val="39"/>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iCs/>
          <w:noProof/>
          <w:lang w:val="ro-RO"/>
        </w:rPr>
        <w:t>Mandantul</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răspunde pentru nerespectarea culpabila a obligaţiilor asumate prin prezentul</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Contract și va acoperi pagubele care au fost astfel provocate.</w:t>
      </w:r>
    </w:p>
    <w:p w14:paraId="29B7D10C" w14:textId="77777777" w:rsidR="004F4490" w:rsidRPr="007D0E69" w:rsidRDefault="004F4490" w:rsidP="004F4490">
      <w:p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p>
    <w:p w14:paraId="7D948C45" w14:textId="0FF4FA76" w:rsidR="004F4490" w:rsidRPr="00B37807" w:rsidRDefault="004F4490" w:rsidP="00B37807">
      <w:pPr>
        <w:widowControl w:val="0"/>
        <w:numPr>
          <w:ilvl w:val="0"/>
          <w:numId w:val="39"/>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 xml:space="preserve"> MODIFICAREA CONTRACTULUI</w:t>
      </w:r>
    </w:p>
    <w:p w14:paraId="46D636B7" w14:textId="77777777" w:rsidR="004F4490" w:rsidRPr="007D0E69" w:rsidRDefault="004F4490" w:rsidP="004F4490">
      <w:pPr>
        <w:numPr>
          <w:ilvl w:val="1"/>
          <w:numId w:val="39"/>
        </w:numPr>
        <w:spacing w:line="240" w:lineRule="auto"/>
        <w:ind w:left="720"/>
        <w:contextualSpacing/>
        <w:jc w:val="both"/>
        <w:rPr>
          <w:rFonts w:ascii="Montserrat Light" w:eastAsia="Calibri" w:hAnsi="Montserrat Light"/>
          <w:noProof/>
          <w:lang w:val="ro-RO"/>
        </w:rPr>
      </w:pPr>
      <w:r w:rsidRPr="007D0E69">
        <w:rPr>
          <w:rFonts w:ascii="Montserrat Light" w:eastAsia="Times New Roman" w:hAnsi="Montserrat Light"/>
          <w:noProof/>
          <w:lang w:val="ro-RO"/>
        </w:rPr>
        <w:t>Prezentul Contract poate fi modificat numai prin acordul scris al părţilor</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semnatare, exprimat printr-un act adiţional.</w:t>
      </w:r>
    </w:p>
    <w:p w14:paraId="22FDE9DE" w14:textId="77777777" w:rsidR="004F4490" w:rsidRPr="007D0E69" w:rsidRDefault="004F4490" w:rsidP="004F4490">
      <w:pPr>
        <w:numPr>
          <w:ilvl w:val="1"/>
          <w:numId w:val="39"/>
        </w:numPr>
        <w:spacing w:line="240" w:lineRule="auto"/>
        <w:ind w:left="720"/>
        <w:contextualSpacing/>
        <w:jc w:val="both"/>
        <w:rPr>
          <w:rFonts w:ascii="Montserrat Light" w:eastAsia="Calibri" w:hAnsi="Montserrat Light"/>
          <w:noProof/>
          <w:lang w:val="ro-RO"/>
        </w:rPr>
      </w:pPr>
      <w:r w:rsidRPr="007D0E69">
        <w:rPr>
          <w:rFonts w:ascii="Montserrat Light" w:eastAsia="Times New Roman" w:hAnsi="Montserrat Light"/>
          <w:noProof/>
          <w:lang w:val="ro-RO"/>
        </w:rPr>
        <w:t>Prezentul Contract de Mandat se va adapta corespunzător reglementărilor legale</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ulterioare încheierii acestuia şi care sunt aplicabile.</w:t>
      </w:r>
    </w:p>
    <w:p w14:paraId="0201A5E5" w14:textId="77777777" w:rsidR="004F4490" w:rsidRPr="007D0E69" w:rsidRDefault="004F4490" w:rsidP="004F4490">
      <w:pPr>
        <w:numPr>
          <w:ilvl w:val="1"/>
          <w:numId w:val="39"/>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Prezentul Contract, prin acesta intelegandu-se toate si oricare din actele sale aditionale, poate fi modificat/completat în oricare dintre clauzele sale, atata timp cat nu se aduce atingere prevederilor legale imperative in vigoare, ordinii publice si bunelor moravuri.</w:t>
      </w:r>
    </w:p>
    <w:p w14:paraId="1445F72B" w14:textId="77777777" w:rsidR="004F4490" w:rsidRPr="007D0E69" w:rsidRDefault="004F4490" w:rsidP="004F4490">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26370BF4" w14:textId="2C952CA3" w:rsidR="004F4490" w:rsidRPr="00B37807" w:rsidRDefault="004F4490" w:rsidP="00B37807">
      <w:pPr>
        <w:widowControl w:val="0"/>
        <w:numPr>
          <w:ilvl w:val="0"/>
          <w:numId w:val="39"/>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 xml:space="preserve"> ÎNCETAREA CONTRACTULUI</w:t>
      </w:r>
    </w:p>
    <w:p w14:paraId="28D25C4B" w14:textId="77777777" w:rsidR="004F4490" w:rsidRPr="007D0E69" w:rsidRDefault="004F4490" w:rsidP="004F4490">
      <w:pPr>
        <w:numPr>
          <w:ilvl w:val="1"/>
          <w:numId w:val="39"/>
        </w:numPr>
        <w:spacing w:line="259" w:lineRule="auto"/>
        <w:ind w:left="720"/>
        <w:contextualSpacing/>
        <w:jc w:val="both"/>
        <w:rPr>
          <w:rFonts w:ascii="Montserrat Light" w:hAnsi="Montserrat Light"/>
          <w:noProof/>
          <w:lang w:val="ro-RO"/>
        </w:rPr>
      </w:pPr>
      <w:r w:rsidRPr="007D0E69">
        <w:rPr>
          <w:rFonts w:ascii="Montserrat Light" w:eastAsia="Times New Roman" w:hAnsi="Montserrat Light"/>
          <w:noProof/>
          <w:lang w:val="ro-RO"/>
        </w:rPr>
        <w:t>Prezentul Contract  încetează prin:</w:t>
      </w:r>
    </w:p>
    <w:p w14:paraId="292B7C1E" w14:textId="77777777" w:rsidR="004F4490" w:rsidRPr="007D0E69" w:rsidRDefault="004F4490" w:rsidP="004F4490">
      <w:pPr>
        <w:numPr>
          <w:ilvl w:val="0"/>
          <w:numId w:val="48"/>
        </w:numPr>
        <w:spacing w:line="240" w:lineRule="auto"/>
        <w:contextualSpacing/>
        <w:jc w:val="both"/>
        <w:rPr>
          <w:rFonts w:ascii="Montserrat Light" w:eastAsia="Calibri" w:hAnsi="Montserrat Light"/>
          <w:noProof/>
          <w:lang w:val="ro-RO"/>
        </w:rPr>
      </w:pPr>
      <w:r w:rsidRPr="007D0E69">
        <w:rPr>
          <w:rFonts w:ascii="Montserrat Light" w:eastAsia="Times New Roman" w:hAnsi="Montserrat Light"/>
          <w:noProof/>
          <w:lang w:val="ro-RO"/>
        </w:rPr>
        <w:t>expirarea duratei pentru care a fost încheiat;</w:t>
      </w:r>
    </w:p>
    <w:p w14:paraId="044560B2" w14:textId="77777777" w:rsidR="004F4490" w:rsidRPr="007D0E69" w:rsidRDefault="004F4490" w:rsidP="004F4490">
      <w:pPr>
        <w:numPr>
          <w:ilvl w:val="0"/>
          <w:numId w:val="48"/>
        </w:numPr>
        <w:spacing w:line="240" w:lineRule="auto"/>
        <w:contextualSpacing/>
        <w:jc w:val="both"/>
        <w:rPr>
          <w:rFonts w:ascii="Montserrat Light" w:eastAsia="Calibri" w:hAnsi="Montserrat Light"/>
          <w:noProof/>
          <w:lang w:val="ro-RO"/>
        </w:rPr>
      </w:pPr>
      <w:r w:rsidRPr="007D0E69">
        <w:rPr>
          <w:rFonts w:ascii="Montserrat Light" w:eastAsia="Calibri" w:hAnsi="Montserrat Light"/>
          <w:noProof/>
          <w:lang w:val="ro-RO"/>
        </w:rPr>
        <w:t>renunțarea Mandatarului la mandatul încredintat, din cauze neimputabile, cu respectarea condițiilor de notificare prealabilă prevazute in prezentul Contract,</w:t>
      </w:r>
      <w:r w:rsidRPr="007D0E69">
        <w:rPr>
          <w:rFonts w:ascii="Montserrat Light" w:hAnsi="Montserrat Light"/>
          <w:noProof/>
          <w:lang w:val="ro-RO"/>
        </w:rPr>
        <w:t xml:space="preserve"> </w:t>
      </w:r>
      <w:r w:rsidRPr="007D0E69">
        <w:rPr>
          <w:rFonts w:ascii="Montserrat Light" w:eastAsia="Calibri" w:hAnsi="Montserrat Light"/>
          <w:noProof/>
          <w:lang w:val="ro-RO"/>
        </w:rPr>
        <w:t>în caz contrar rămânând obligat la daune interese pentru pagubele ce le-ar provoca;</w:t>
      </w:r>
    </w:p>
    <w:p w14:paraId="749B3F50" w14:textId="77777777" w:rsidR="004F4490" w:rsidRPr="007D0E69" w:rsidRDefault="004F4490" w:rsidP="004F4490">
      <w:pPr>
        <w:numPr>
          <w:ilvl w:val="0"/>
          <w:numId w:val="48"/>
        </w:numPr>
        <w:spacing w:line="240" w:lineRule="auto"/>
        <w:contextualSpacing/>
        <w:jc w:val="both"/>
        <w:rPr>
          <w:rFonts w:ascii="Montserrat Light" w:eastAsia="Calibri" w:hAnsi="Montserrat Light"/>
          <w:noProof/>
          <w:lang w:val="ro-RO"/>
        </w:rPr>
      </w:pPr>
      <w:r w:rsidRPr="007D0E69">
        <w:rPr>
          <w:rFonts w:ascii="Montserrat Light" w:eastAsia="Calibri" w:hAnsi="Montserrat Light"/>
          <w:noProof/>
          <w:lang w:val="ro-RO"/>
        </w:rPr>
        <w:t>revocarea sa de către Mandant;</w:t>
      </w:r>
    </w:p>
    <w:p w14:paraId="02D8D82D" w14:textId="77777777" w:rsidR="004F4490" w:rsidRPr="007D0E69" w:rsidRDefault="004F4490" w:rsidP="004F4490">
      <w:pPr>
        <w:numPr>
          <w:ilvl w:val="0"/>
          <w:numId w:val="48"/>
        </w:numPr>
        <w:spacing w:line="240" w:lineRule="auto"/>
        <w:contextualSpacing/>
        <w:jc w:val="both"/>
        <w:rPr>
          <w:rFonts w:ascii="Montserrat Light" w:hAnsi="Montserrat Light"/>
          <w:noProof/>
          <w:lang w:val="ro-RO"/>
        </w:rPr>
      </w:pPr>
      <w:r w:rsidRPr="007D0E69">
        <w:rPr>
          <w:rFonts w:ascii="Montserrat Light" w:eastAsia="Times New Roman" w:hAnsi="Montserrat Light"/>
          <w:noProof/>
          <w:lang w:val="ro-RO"/>
        </w:rPr>
        <w:t>acordul părților încheiat în forma scrisă;</w:t>
      </w:r>
    </w:p>
    <w:p w14:paraId="53E9F06B" w14:textId="77777777" w:rsidR="004F4490" w:rsidRPr="007D0E69" w:rsidRDefault="004F4490" w:rsidP="004F4490">
      <w:pPr>
        <w:numPr>
          <w:ilvl w:val="0"/>
          <w:numId w:val="48"/>
        </w:numPr>
        <w:spacing w:line="240" w:lineRule="auto"/>
        <w:contextualSpacing/>
        <w:jc w:val="both"/>
        <w:rPr>
          <w:rFonts w:ascii="Montserrat Light" w:hAnsi="Montserrat Light"/>
          <w:noProof/>
          <w:lang w:val="ro-RO"/>
        </w:rPr>
      </w:pPr>
      <w:r w:rsidRPr="007D0E69">
        <w:rPr>
          <w:rFonts w:ascii="Montserrat Light" w:hAnsi="Montserrat Light"/>
          <w:noProof/>
          <w:lang w:val="ro-RO"/>
        </w:rPr>
        <w:t>moartea, incapacitatea sau falimentul punerea sub interdictie judecatoreascaa  Mandatarului</w:t>
      </w:r>
    </w:p>
    <w:p w14:paraId="50B909F2" w14:textId="77777777" w:rsidR="004F4490" w:rsidRPr="007D0E69" w:rsidRDefault="004F4490" w:rsidP="004F4490">
      <w:pPr>
        <w:numPr>
          <w:ilvl w:val="0"/>
          <w:numId w:val="48"/>
        </w:numPr>
        <w:spacing w:line="240" w:lineRule="auto"/>
        <w:contextualSpacing/>
        <w:jc w:val="both"/>
        <w:rPr>
          <w:rFonts w:ascii="Montserrat Light" w:hAnsi="Montserrat Light"/>
          <w:noProof/>
          <w:lang w:val="ro-RO"/>
        </w:rPr>
      </w:pPr>
      <w:r w:rsidRPr="007D0E69">
        <w:rPr>
          <w:rFonts w:ascii="Montserrat Light" w:eastAsia="Times New Roman" w:hAnsi="Montserrat Light"/>
          <w:noProof/>
          <w:lang w:val="ro-RO"/>
        </w:rPr>
        <w:t>intervenirea unui caz de incompatibilitate sau a unei interdicții prevăzute de lege, constatat potrivit legii;</w:t>
      </w:r>
    </w:p>
    <w:p w14:paraId="65BF67EC" w14:textId="77777777" w:rsidR="004F4490" w:rsidRPr="007D0E69" w:rsidRDefault="004F4490" w:rsidP="004F4490">
      <w:pPr>
        <w:numPr>
          <w:ilvl w:val="0"/>
          <w:numId w:val="48"/>
        </w:numPr>
        <w:spacing w:line="240" w:lineRule="auto"/>
        <w:contextualSpacing/>
        <w:jc w:val="both"/>
        <w:rPr>
          <w:rFonts w:ascii="Montserrat Light" w:hAnsi="Montserrat Light"/>
          <w:noProof/>
          <w:lang w:val="ro-RO"/>
        </w:rPr>
      </w:pPr>
      <w:r w:rsidRPr="007D0E69">
        <w:rPr>
          <w:rFonts w:ascii="Montserrat Light" w:eastAsia="Times New Roman" w:hAnsi="Montserrat Light"/>
          <w:noProof/>
          <w:lang w:val="ro-RO"/>
        </w:rPr>
        <w:t>incetarea personalității juridice a entității publice;</w:t>
      </w:r>
    </w:p>
    <w:p w14:paraId="7B02AEDC" w14:textId="77777777" w:rsidR="004F4490" w:rsidRPr="007D0E69" w:rsidRDefault="004F4490" w:rsidP="004F4490">
      <w:pPr>
        <w:numPr>
          <w:ilvl w:val="0"/>
          <w:numId w:val="48"/>
        </w:numPr>
        <w:spacing w:line="240" w:lineRule="auto"/>
        <w:contextualSpacing/>
        <w:jc w:val="both"/>
        <w:rPr>
          <w:rFonts w:ascii="Montserrat Light" w:eastAsia="Calibri" w:hAnsi="Montserrat Light"/>
          <w:noProof/>
          <w:lang w:val="ro-RO"/>
        </w:rPr>
      </w:pPr>
      <w:r w:rsidRPr="007D0E69">
        <w:rPr>
          <w:rFonts w:ascii="Montserrat Light" w:eastAsia="Times New Roman" w:hAnsi="Montserrat Light"/>
          <w:noProof/>
          <w:lang w:val="ro-RO"/>
        </w:rPr>
        <w:t>aparitia unei situatii de forta majora care fac imposibilă continuarea executarii prezentului Contract;</w:t>
      </w:r>
    </w:p>
    <w:p w14:paraId="30FB1DDE" w14:textId="77777777" w:rsidR="004F4490" w:rsidRDefault="004F4490" w:rsidP="004F4490">
      <w:pPr>
        <w:numPr>
          <w:ilvl w:val="0"/>
          <w:numId w:val="48"/>
        </w:numPr>
        <w:spacing w:after="160" w:line="240" w:lineRule="auto"/>
        <w:contextualSpacing/>
        <w:jc w:val="both"/>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 xml:space="preserve">împotriva Mandatarului s-a pus în mișcare acțiunea penală în legătură cu săvârșirea unei infracțiuni contra patrimoniului prin nesocotirea încrederii, a unei infracțiuni de corupție, delapidare, fals în înscrisuri, evaziune fiscală, infracţiuni prevăzute de Legea nr. 129/2019 pentru prevenirea şi combaterea spălării banilor şi finanţării terorismului, precum şi pentru modificarea şi completarea unor acte normative, cu modificările și completările ulterioare; </w:t>
      </w:r>
    </w:p>
    <w:p w14:paraId="73FC2192" w14:textId="77777777" w:rsidR="00B37807" w:rsidRDefault="00B37807" w:rsidP="00B37807">
      <w:pPr>
        <w:spacing w:after="160" w:line="240" w:lineRule="auto"/>
        <w:contextualSpacing/>
        <w:jc w:val="both"/>
        <w:rPr>
          <w:rFonts w:ascii="Montserrat Light" w:eastAsia="SimSun" w:hAnsi="Montserrat Light" w:cs="Calibri Light"/>
          <w:noProof/>
          <w:kern w:val="3"/>
          <w:lang w:val="ro-RO" w:eastAsia="zh-CN" w:bidi="hi-IN"/>
        </w:rPr>
      </w:pPr>
    </w:p>
    <w:p w14:paraId="751C6911" w14:textId="77777777" w:rsidR="00B37807" w:rsidRDefault="00B37807" w:rsidP="00B37807">
      <w:pPr>
        <w:spacing w:after="160" w:line="240" w:lineRule="auto"/>
        <w:contextualSpacing/>
        <w:jc w:val="both"/>
        <w:rPr>
          <w:rFonts w:ascii="Montserrat Light" w:eastAsia="SimSun" w:hAnsi="Montserrat Light" w:cs="Calibri Light"/>
          <w:noProof/>
          <w:kern w:val="3"/>
          <w:lang w:val="ro-RO" w:eastAsia="zh-CN" w:bidi="hi-IN"/>
        </w:rPr>
      </w:pPr>
    </w:p>
    <w:p w14:paraId="3D2411A2" w14:textId="77777777" w:rsidR="005F4A16" w:rsidRPr="007D0E69" w:rsidRDefault="005F4A16" w:rsidP="005F4A16">
      <w:pPr>
        <w:spacing w:after="160" w:line="240" w:lineRule="auto"/>
        <w:contextualSpacing/>
        <w:jc w:val="both"/>
        <w:rPr>
          <w:rFonts w:ascii="Montserrat Light" w:eastAsia="SimSun" w:hAnsi="Montserrat Light" w:cs="Calibri Light"/>
          <w:noProof/>
          <w:kern w:val="3"/>
          <w:lang w:val="ro-RO" w:eastAsia="zh-CN" w:bidi="hi-IN"/>
        </w:rPr>
      </w:pPr>
    </w:p>
    <w:p w14:paraId="2CB58F83" w14:textId="77777777" w:rsidR="004F4490" w:rsidRPr="007D0E69" w:rsidRDefault="004F4490" w:rsidP="004F4490">
      <w:pPr>
        <w:numPr>
          <w:ilvl w:val="0"/>
          <w:numId w:val="48"/>
        </w:numPr>
        <w:spacing w:line="240" w:lineRule="auto"/>
        <w:contextualSpacing/>
        <w:jc w:val="both"/>
        <w:rPr>
          <w:rFonts w:ascii="Montserrat Light" w:eastAsia="Calibri" w:hAnsi="Montserrat Light"/>
          <w:noProof/>
          <w:lang w:val="ro-RO"/>
        </w:rPr>
      </w:pPr>
      <w:r w:rsidRPr="007D0E69">
        <w:rPr>
          <w:rFonts w:ascii="Montserrat Light" w:eastAsia="SimSun" w:hAnsi="Montserrat Light" w:cs="Calibri Light"/>
          <w:noProof/>
          <w:kern w:val="3"/>
          <w:lang w:val="ro-RO" w:eastAsia="zh-CN" w:bidi="hi-IN"/>
        </w:rPr>
        <w:t>în cazul pronunțării unei hotărâri penale de condamnare definitivă cu privire la săvârșirea unei infracțiuni intenționate, conform legii penale;</w:t>
      </w:r>
    </w:p>
    <w:p w14:paraId="4C4F6177" w14:textId="77777777" w:rsidR="004F4490" w:rsidRPr="007D0E69" w:rsidRDefault="004F4490" w:rsidP="004F4490">
      <w:pPr>
        <w:numPr>
          <w:ilvl w:val="0"/>
          <w:numId w:val="48"/>
        </w:numPr>
        <w:spacing w:line="240" w:lineRule="auto"/>
        <w:contextualSpacing/>
        <w:jc w:val="both"/>
        <w:rPr>
          <w:rFonts w:ascii="Montserrat Light" w:hAnsi="Montserrat Light"/>
          <w:noProof/>
          <w:lang w:val="ro-RO"/>
        </w:rPr>
      </w:pPr>
      <w:r w:rsidRPr="007D0E69">
        <w:rPr>
          <w:rFonts w:ascii="Montserrat Light" w:eastAsia="Times New Roman" w:hAnsi="Montserrat Light"/>
          <w:noProof/>
          <w:lang w:val="ro-RO"/>
        </w:rPr>
        <w:t xml:space="preserve">intervenţia unor impedimente legale. </w:t>
      </w:r>
    </w:p>
    <w:p w14:paraId="1C5AFA02" w14:textId="77777777" w:rsidR="004F4490" w:rsidRPr="007D0E69" w:rsidRDefault="004F4490" w:rsidP="004F4490">
      <w:pPr>
        <w:numPr>
          <w:ilvl w:val="1"/>
          <w:numId w:val="39"/>
        </w:numPr>
        <w:spacing w:line="234" w:lineRule="auto"/>
        <w:ind w:left="720"/>
        <w:contextualSpacing/>
        <w:jc w:val="both"/>
        <w:rPr>
          <w:rFonts w:ascii="Montserrat Light" w:eastAsia="Calibri" w:hAnsi="Montserrat Light"/>
          <w:noProof/>
          <w:lang w:val="ro-RO"/>
        </w:rPr>
      </w:pPr>
      <w:r w:rsidRPr="007D0E69">
        <w:rPr>
          <w:rFonts w:ascii="Montserrat Light" w:eastAsia="Calibri" w:hAnsi="Montserrat Light"/>
          <w:noProof/>
          <w:lang w:val="ro-RO"/>
        </w:rPr>
        <w:t>În cazurile de încetare a contractului prevăzute la literele a) - d) și f) - k) Mandatarul este obligat să înapoieze Mandantului înscrisul constatator al mandatului său;</w:t>
      </w:r>
    </w:p>
    <w:p w14:paraId="6935E827" w14:textId="77777777" w:rsidR="004F4490" w:rsidRPr="007D0E69" w:rsidRDefault="004F4490" w:rsidP="004F4490">
      <w:pPr>
        <w:numPr>
          <w:ilvl w:val="1"/>
          <w:numId w:val="39"/>
        </w:numPr>
        <w:spacing w:line="234" w:lineRule="auto"/>
        <w:ind w:left="720"/>
        <w:contextualSpacing/>
        <w:jc w:val="both"/>
        <w:rPr>
          <w:rFonts w:ascii="Montserrat Light" w:eastAsia="Calibri" w:hAnsi="Montserrat Light"/>
          <w:noProof/>
          <w:lang w:val="ro-RO"/>
        </w:rPr>
      </w:pPr>
      <w:r w:rsidRPr="007D0E69">
        <w:rPr>
          <w:rFonts w:ascii="Montserrat Light" w:eastAsia="Times New Roman" w:hAnsi="Montserrat Light" w:cstheme="majorHAnsi"/>
          <w:noProof/>
          <w:shd w:val="clear" w:color="auto" w:fill="FFFFFF"/>
          <w:lang w:val="ro-RO"/>
        </w:rPr>
        <w:t>Mandantul poate oricând revoca mandatul, expres sau tacit.</w:t>
      </w:r>
    </w:p>
    <w:p w14:paraId="541820AB" w14:textId="77777777" w:rsidR="004F4490" w:rsidRPr="007D0E69" w:rsidRDefault="004F4490" w:rsidP="004F4490">
      <w:pPr>
        <w:numPr>
          <w:ilvl w:val="1"/>
          <w:numId w:val="39"/>
        </w:numPr>
        <w:spacing w:line="234" w:lineRule="auto"/>
        <w:ind w:left="720"/>
        <w:contextualSpacing/>
        <w:jc w:val="both"/>
        <w:rPr>
          <w:rFonts w:ascii="Montserrat Light" w:eastAsia="Calibri" w:hAnsi="Montserrat Light"/>
          <w:noProof/>
          <w:lang w:val="ro-RO"/>
        </w:rPr>
      </w:pPr>
      <w:r w:rsidRPr="007D0E69">
        <w:rPr>
          <w:rFonts w:ascii="Montserrat Light" w:eastAsia="Times New Roman" w:hAnsi="Montserrat Light" w:cstheme="majorHAnsi"/>
          <w:noProof/>
          <w:shd w:val="clear" w:color="auto" w:fill="FFFFFF"/>
          <w:lang w:val="ro-RO"/>
        </w:rPr>
        <w:t>Împuternicirea dată unui nou mandatar pentru reprezentarea Consiliului Județean Cluj în Consiliul de administrație al entității publice, revocă mandatul iniţial.</w:t>
      </w:r>
    </w:p>
    <w:p w14:paraId="3CAA2DAB" w14:textId="77777777" w:rsidR="004F4490" w:rsidRPr="007D0E69" w:rsidRDefault="004F4490" w:rsidP="004F4490">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67A6C206" w14:textId="77777777" w:rsidR="004F4490" w:rsidRPr="007D0E69" w:rsidRDefault="004F4490" w:rsidP="004F4490">
      <w:pPr>
        <w:widowControl w:val="0"/>
        <w:numPr>
          <w:ilvl w:val="0"/>
          <w:numId w:val="39"/>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FORȚA MAJORĂ</w:t>
      </w:r>
    </w:p>
    <w:p w14:paraId="036E5645" w14:textId="77777777" w:rsidR="004F4490" w:rsidRPr="007D0E69" w:rsidRDefault="004F4490" w:rsidP="004F4490">
      <w:pPr>
        <w:suppressAutoHyphens/>
        <w:autoSpaceDN w:val="0"/>
        <w:spacing w:before="240" w:line="240" w:lineRule="auto"/>
        <w:ind w:left="720"/>
        <w:contextualSpacing/>
        <w:jc w:val="both"/>
        <w:textAlignment w:val="baseline"/>
        <w:rPr>
          <w:rFonts w:ascii="Montserrat Light" w:eastAsia="SimSun" w:hAnsi="Montserrat Light" w:cs="Calibri Light"/>
          <w:bCs/>
          <w:noProof/>
          <w:kern w:val="3"/>
          <w:lang w:val="ro-RO" w:eastAsia="zh-CN" w:bidi="hi-IN"/>
        </w:rPr>
      </w:pPr>
    </w:p>
    <w:p w14:paraId="3AF052BC" w14:textId="77777777" w:rsidR="004F4490" w:rsidRPr="007D0E69" w:rsidRDefault="004F4490" w:rsidP="004F4490">
      <w:pPr>
        <w:numPr>
          <w:ilvl w:val="1"/>
          <w:numId w:val="39"/>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Forta majoră semnifică orice eveniment extern, imprevizibil, invincibil şi inevitabil, care nu putea fi prevăzut la momentul încheierii prezentului Contract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14:paraId="30A2BC95" w14:textId="77777777" w:rsidR="004F4490" w:rsidRPr="007D0E69" w:rsidRDefault="004F4490" w:rsidP="004F4490">
      <w:pPr>
        <w:numPr>
          <w:ilvl w:val="1"/>
          <w:numId w:val="39"/>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Părţile sunt exonerate de răspundere în caz de forţă majoră, astfel cum aceasta este definită in prezentul Contract.</w:t>
      </w:r>
      <w:r w:rsidRPr="007D0E69">
        <w:rPr>
          <w:rFonts w:ascii="Montserrat Light" w:hAnsi="Montserrat Light"/>
          <w:noProof/>
          <w:lang w:val="ro-RO"/>
        </w:rPr>
        <w:t xml:space="preserve"> </w:t>
      </w:r>
      <w:r w:rsidRPr="007D0E69">
        <w:rPr>
          <w:rFonts w:ascii="Montserrat Light" w:eastAsia="SimSun" w:hAnsi="Montserrat Light" w:cs="Calibri Light"/>
          <w:bCs/>
          <w:noProof/>
          <w:kern w:val="3"/>
          <w:lang w:val="ro-RO" w:eastAsia="zh-CN" w:bidi="hi-IN"/>
        </w:rPr>
        <w:t>Pentru a avea efecte exoneratoare de răspundere, atât începutul, cât și sfârșitul evenimentului de forță majoră trebuie notificate celeilalte părți în termen. Omisiunea notificării va face ca partea care nu s-a conformat să suporte toate daunele provocate celeilalte părți prin neanunțare în termen.</w:t>
      </w:r>
    </w:p>
    <w:p w14:paraId="6E296223" w14:textId="77777777" w:rsidR="004F4490" w:rsidRPr="007D0E69" w:rsidRDefault="004F4490" w:rsidP="004F4490">
      <w:pPr>
        <w:numPr>
          <w:ilvl w:val="1"/>
          <w:numId w:val="39"/>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Părţile se obligă să se înştiinţeze reciproc, în scris, în termen de cel mult 5 (cinci) zile de la intervenţia vreunei cauze de forţă majoră şi, în general, să se informeze reciproc şi în timp util asupra eventualelor impedimente de natură să conducă la dificultăţi în realizarea obiectului prezentului Contract.</w:t>
      </w:r>
    </w:p>
    <w:p w14:paraId="44A6D9E4" w14:textId="77777777" w:rsidR="004F4490" w:rsidRPr="007D0E69" w:rsidRDefault="004F4490" w:rsidP="004F4490">
      <w:pPr>
        <w:numPr>
          <w:ilvl w:val="1"/>
          <w:numId w:val="39"/>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În caz de forţă majoră, fiecare parte poate suspenda îndeplinirea oricărei obligații din contractul de mandat pentru orice perioadă în care este împiedicată să execute obligația respectivă, ca rezultat direct al unui eveniment de forță majoră; părţile vor depune eforturi comune în vederea diminuării daunelor eventuale ce ar rezulta în urma intervenirii unei asemenea cauze.</w:t>
      </w:r>
    </w:p>
    <w:p w14:paraId="5001DF5C" w14:textId="77777777" w:rsidR="004F4490" w:rsidRPr="007D0E69" w:rsidRDefault="004F4490" w:rsidP="004F4490">
      <w:pPr>
        <w:suppressAutoHyphens/>
        <w:autoSpaceDN w:val="0"/>
        <w:spacing w:before="240" w:line="240" w:lineRule="auto"/>
        <w:ind w:left="1080"/>
        <w:contextualSpacing/>
        <w:jc w:val="both"/>
        <w:textAlignment w:val="baseline"/>
        <w:rPr>
          <w:rFonts w:ascii="Montserrat Light" w:eastAsia="SimSun" w:hAnsi="Montserrat Light" w:cs="Calibri Light"/>
          <w:bCs/>
          <w:noProof/>
          <w:kern w:val="3"/>
          <w:lang w:val="ro-RO" w:eastAsia="zh-CN" w:bidi="hi-IN"/>
        </w:rPr>
      </w:pPr>
    </w:p>
    <w:p w14:paraId="72E2BCF6" w14:textId="77777777" w:rsidR="004F4490" w:rsidRPr="007D0E69" w:rsidRDefault="004F4490" w:rsidP="004F4490">
      <w:pPr>
        <w:widowControl w:val="0"/>
        <w:numPr>
          <w:ilvl w:val="0"/>
          <w:numId w:val="39"/>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 xml:space="preserve"> LITIGII</w:t>
      </w:r>
    </w:p>
    <w:p w14:paraId="3EDCE36D" w14:textId="77777777" w:rsidR="004F4490" w:rsidRPr="007D0E69" w:rsidRDefault="004F4490" w:rsidP="004F4490">
      <w:pPr>
        <w:numPr>
          <w:ilvl w:val="1"/>
          <w:numId w:val="39"/>
        </w:numPr>
        <w:suppressAutoHyphens/>
        <w:autoSpaceDN w:val="0"/>
        <w:spacing w:before="24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Orice disputa sau neînţelegere referitoare la încheierea, executarea, modificarea, încetarea si interpretarea clauzelor prezentului contract va fi soluţionata pe cale amiabila.</w:t>
      </w:r>
    </w:p>
    <w:p w14:paraId="3B0DA04B" w14:textId="77777777" w:rsidR="004F4490" w:rsidRPr="007D0E69" w:rsidRDefault="004F4490" w:rsidP="004F4490">
      <w:pPr>
        <w:numPr>
          <w:ilvl w:val="1"/>
          <w:numId w:val="39"/>
        </w:numPr>
        <w:suppressAutoHyphens/>
        <w:autoSpaceDN w:val="0"/>
        <w:spacing w:before="24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În cazul în care nu este posibilă rezolvarea pe cale amiabilă a diferendului apărut, părțile se vor adresa instanțelor judecătorești competente de pe teritoriul României.</w:t>
      </w:r>
    </w:p>
    <w:p w14:paraId="14CB32F8" w14:textId="77777777" w:rsidR="004F4490" w:rsidRDefault="004F4490" w:rsidP="004F4490">
      <w:pPr>
        <w:numPr>
          <w:ilvl w:val="1"/>
          <w:numId w:val="39"/>
        </w:numPr>
        <w:spacing w:after="160" w:line="240" w:lineRule="auto"/>
        <w:ind w:left="720"/>
        <w:contextualSpacing/>
        <w:jc w:val="both"/>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În cazul în care (i) una dintre Parti refuză să negocieze o rezolvare amiabilă sau dacă (ii) în termen de 15 zile de la începerea negocierilor nu s-a ajuns la nici o solutie, disputa, neînțelegerea, conflictul, controversa sau pretenția vor fi deferite instanțelor competente.</w:t>
      </w:r>
    </w:p>
    <w:p w14:paraId="564666D1" w14:textId="77777777" w:rsidR="00851467" w:rsidRDefault="00851467" w:rsidP="00851467">
      <w:pPr>
        <w:spacing w:after="160" w:line="240" w:lineRule="auto"/>
        <w:contextualSpacing/>
        <w:jc w:val="both"/>
        <w:rPr>
          <w:rFonts w:ascii="Montserrat Light" w:eastAsia="SimSun" w:hAnsi="Montserrat Light" w:cs="Calibri Light"/>
          <w:noProof/>
          <w:kern w:val="3"/>
          <w:lang w:val="ro-RO" w:eastAsia="zh-CN" w:bidi="hi-IN"/>
        </w:rPr>
      </w:pPr>
    </w:p>
    <w:p w14:paraId="16826388" w14:textId="77777777" w:rsidR="00851467" w:rsidRDefault="00851467" w:rsidP="00851467">
      <w:pPr>
        <w:spacing w:after="160" w:line="240" w:lineRule="auto"/>
        <w:contextualSpacing/>
        <w:jc w:val="both"/>
        <w:rPr>
          <w:rFonts w:ascii="Montserrat Light" w:eastAsia="SimSun" w:hAnsi="Montserrat Light" w:cs="Calibri Light"/>
          <w:noProof/>
          <w:kern w:val="3"/>
          <w:lang w:val="ro-RO" w:eastAsia="zh-CN" w:bidi="hi-IN"/>
        </w:rPr>
      </w:pPr>
    </w:p>
    <w:p w14:paraId="2A799C18" w14:textId="77777777" w:rsidR="00851467" w:rsidRDefault="00851467" w:rsidP="00851467">
      <w:pPr>
        <w:spacing w:after="160" w:line="240" w:lineRule="auto"/>
        <w:contextualSpacing/>
        <w:jc w:val="both"/>
        <w:rPr>
          <w:rFonts w:ascii="Montserrat Light" w:eastAsia="SimSun" w:hAnsi="Montserrat Light" w:cs="Calibri Light"/>
          <w:noProof/>
          <w:kern w:val="3"/>
          <w:lang w:val="ro-RO" w:eastAsia="zh-CN" w:bidi="hi-IN"/>
        </w:rPr>
      </w:pPr>
    </w:p>
    <w:p w14:paraId="66FCC221" w14:textId="77777777" w:rsidR="00851467" w:rsidRPr="007D0E69" w:rsidRDefault="00851467" w:rsidP="00851467">
      <w:pPr>
        <w:spacing w:after="160" w:line="240" w:lineRule="auto"/>
        <w:contextualSpacing/>
        <w:jc w:val="both"/>
        <w:rPr>
          <w:rFonts w:ascii="Montserrat Light" w:eastAsia="SimSun" w:hAnsi="Montserrat Light" w:cs="Calibri Light"/>
          <w:noProof/>
          <w:kern w:val="3"/>
          <w:lang w:val="ro-RO" w:eastAsia="zh-CN" w:bidi="hi-IN"/>
        </w:rPr>
      </w:pPr>
    </w:p>
    <w:p w14:paraId="527C8DF8" w14:textId="77777777" w:rsidR="005F4A16" w:rsidRPr="007D0E69" w:rsidRDefault="005F4A16" w:rsidP="004F4490">
      <w:pPr>
        <w:spacing w:line="240" w:lineRule="auto"/>
        <w:ind w:left="720"/>
        <w:contextualSpacing/>
        <w:jc w:val="both"/>
        <w:rPr>
          <w:rFonts w:ascii="Montserrat Light" w:eastAsia="SimSun" w:hAnsi="Montserrat Light" w:cs="Calibri Light"/>
          <w:noProof/>
          <w:kern w:val="3"/>
          <w:lang w:val="ro-RO" w:eastAsia="zh-CN" w:bidi="hi-IN"/>
        </w:rPr>
      </w:pPr>
    </w:p>
    <w:p w14:paraId="07574B2A" w14:textId="77777777" w:rsidR="004F4490" w:rsidRPr="007D0E69" w:rsidRDefault="004F4490" w:rsidP="004F4490">
      <w:pPr>
        <w:numPr>
          <w:ilvl w:val="0"/>
          <w:numId w:val="39"/>
        </w:numPr>
        <w:shd w:val="clear" w:color="auto" w:fill="D9D9D9" w:themeFill="background1" w:themeFillShade="D9"/>
        <w:spacing w:before="240" w:after="160" w:line="240" w:lineRule="auto"/>
        <w:contextualSpacing/>
        <w:jc w:val="both"/>
        <w:rPr>
          <w:rFonts w:ascii="Montserrat Light" w:eastAsia="SimSun" w:hAnsi="Montserrat Light" w:cs="Calibri Light"/>
          <w:b/>
          <w:bCs/>
          <w:noProof/>
          <w:kern w:val="3"/>
          <w:lang w:val="ro-RO" w:eastAsia="zh-CN" w:bidi="hi-IN"/>
        </w:rPr>
      </w:pPr>
      <w:r w:rsidRPr="007D0E69">
        <w:rPr>
          <w:rFonts w:ascii="Montserrat Light" w:eastAsia="SimSun" w:hAnsi="Montserrat Light" w:cs="Calibri Light"/>
          <w:b/>
          <w:bCs/>
          <w:noProof/>
          <w:kern w:val="3"/>
          <w:lang w:val="ro-RO" w:eastAsia="zh-CN" w:bidi="hi-IN"/>
        </w:rPr>
        <w:t xml:space="preserve"> REGULI PRIVIND PROTECTIA DATELOR CARACTER PERSONAL</w:t>
      </w:r>
    </w:p>
    <w:p w14:paraId="6E97DC5D" w14:textId="2E67D776" w:rsidR="004F4490" w:rsidRPr="00851467" w:rsidRDefault="004F4490" w:rsidP="0032021C">
      <w:pPr>
        <w:numPr>
          <w:ilvl w:val="1"/>
          <w:numId w:val="39"/>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851467">
        <w:rPr>
          <w:rFonts w:ascii="Montserrat Light" w:eastAsiaTheme="minorHAnsi" w:hAnsi="Montserrat Light" w:cs="CIDFont+F2"/>
          <w:noProof/>
          <w:lang w:val="ro-RO"/>
        </w:rPr>
        <w:t>În considerarea legilor si regulamentelor privind protectia datelor cu caracter personal, Mandatarul consimte prin prezentul Contract ca entitatea publică și Consiliul Județean Cluj să dețină, să proceseze și să dezvaluie datele sale cu</w:t>
      </w:r>
      <w:r w:rsidR="00851467">
        <w:rPr>
          <w:rFonts w:ascii="Montserrat Light" w:eastAsiaTheme="minorHAnsi" w:hAnsi="Montserrat Light" w:cs="CIDFont+F2"/>
          <w:noProof/>
          <w:lang w:val="ro-RO"/>
        </w:rPr>
        <w:t xml:space="preserve"> </w:t>
      </w:r>
      <w:r w:rsidRPr="00851467">
        <w:rPr>
          <w:rFonts w:ascii="Montserrat Light" w:eastAsiaTheme="minorHAnsi" w:hAnsi="Montserrat Light" w:cs="CIDFont+F2"/>
          <w:noProof/>
          <w:lang w:val="ro-RO"/>
        </w:rPr>
        <w:t xml:space="preserve">caracter personal furnizate acesteia, în toate scopurile legate de îndeplinirea acestui Contract. </w:t>
      </w:r>
    </w:p>
    <w:p w14:paraId="52EDBC84" w14:textId="77777777" w:rsidR="004F4490" w:rsidRPr="007D0E69" w:rsidRDefault="004F4490" w:rsidP="004F4490">
      <w:pPr>
        <w:numPr>
          <w:ilvl w:val="1"/>
          <w:numId w:val="39"/>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7D0E69">
        <w:rPr>
          <w:rFonts w:ascii="Montserrat Light" w:eastAsia="SimSun" w:hAnsi="Montserrat Light" w:cs="Calibri Light"/>
          <w:noProof/>
          <w:kern w:val="3"/>
          <w:lang w:val="ro-RO" w:eastAsia="zh-CN" w:bidi="hi-IN"/>
        </w:rPr>
        <w:t>Mandatarul declară prin prezenta că a fost pe deplin informat cu privire la drepturile sale conform Regulamentului nr. 679 din 27 aprilie 2016 privind protecţia persoanelor fizice în ceea ce priveşte prelucrarea datelor cu caracter personal şi privind libera circulaţie a acestor date şi de abrogare a Directivei 95/46/CE (Regulamentul general privind protecţia datelor), în special cu privire la dreptul de a accesa datele, dreptul de a interveni asupra datelor respective, dreptul de opoziție și dreptul de a-și retrage consimțământul cu privire la prelucrarea acestor date printr-o solicitare scrisă transmisă Consiliului Județean Cluj/entității publice.</w:t>
      </w:r>
    </w:p>
    <w:p w14:paraId="056600FA" w14:textId="77777777" w:rsidR="004F4490" w:rsidRPr="007D0E69" w:rsidRDefault="004F4490" w:rsidP="004F4490">
      <w:pPr>
        <w:numPr>
          <w:ilvl w:val="1"/>
          <w:numId w:val="39"/>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7D0E69">
        <w:rPr>
          <w:rFonts w:ascii="Montserrat Light" w:eastAsia="SimSun" w:hAnsi="Montserrat Light" w:cs="Calibri Light"/>
          <w:noProof/>
          <w:kern w:val="3"/>
          <w:lang w:val="ro-RO" w:eastAsia="zh-CN" w:bidi="hi-IN"/>
        </w:rPr>
        <w:t>Mandatarul declară prin prezenta că a fost pe deplin informat cu privire la categoriile de destinatari ai datelor sale personale și că este de acord ca,  datele sale personale să fie prelucrate de entitatea publică și de către Consiliul Județean Cluj.</w:t>
      </w:r>
    </w:p>
    <w:p w14:paraId="35403550" w14:textId="77777777" w:rsidR="004F4490" w:rsidRPr="007D0E69" w:rsidRDefault="004F4490" w:rsidP="004F4490">
      <w:pPr>
        <w:numPr>
          <w:ilvl w:val="1"/>
          <w:numId w:val="39"/>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7D0E69">
        <w:rPr>
          <w:rFonts w:ascii="Montserrat Light" w:eastAsiaTheme="minorHAnsi" w:hAnsi="Montserrat Light" w:cs="CIDFont+F2"/>
          <w:noProof/>
          <w:lang w:val="ro-RO"/>
        </w:rPr>
        <w:t>Mandatarul recunoaste prin prezentul Contract ca pe durata acestuia va avea acces la, și va procesa, sau va autoriza procesarea de date cu caracter personal și date sensibile ale personalului entității publice și altor persoane fizice, detinute de entitatea publică.</w:t>
      </w:r>
    </w:p>
    <w:p w14:paraId="7B4A0444" w14:textId="77777777" w:rsidR="004F4490" w:rsidRPr="007D0E69" w:rsidRDefault="004F4490" w:rsidP="004F4490">
      <w:pPr>
        <w:numPr>
          <w:ilvl w:val="1"/>
          <w:numId w:val="39"/>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7D0E69">
        <w:rPr>
          <w:rFonts w:ascii="Montserrat Light" w:eastAsiaTheme="minorHAnsi" w:hAnsi="Montserrat Light" w:cs="CIDFont+F2"/>
          <w:noProof/>
          <w:lang w:val="ro-RO"/>
        </w:rPr>
        <w:t>Mandatarul se angajează să se conformeze prevederilor reglementarilor aplicabile privind protectia acestor date si sa respecte politica entității publice de protectie a datelor cu caracter personal, așa cum poate fi modificată în mod periodic.</w:t>
      </w:r>
    </w:p>
    <w:p w14:paraId="6192AC79" w14:textId="77777777" w:rsidR="004F4490" w:rsidRPr="007D0E69" w:rsidRDefault="004F4490" w:rsidP="004F4490">
      <w:pPr>
        <w:suppressAutoHyphens/>
        <w:autoSpaceDN w:val="0"/>
        <w:spacing w:before="240" w:line="240" w:lineRule="auto"/>
        <w:ind w:left="720"/>
        <w:contextualSpacing/>
        <w:jc w:val="both"/>
        <w:textAlignment w:val="baseline"/>
        <w:rPr>
          <w:rFonts w:ascii="Montserrat Light" w:eastAsia="SimSun" w:hAnsi="Montserrat Light" w:cs="Calibri Light"/>
          <w:noProof/>
          <w:kern w:val="3"/>
          <w:lang w:val="ro-RO" w:eastAsia="zh-CN" w:bidi="hi-IN"/>
        </w:rPr>
      </w:pPr>
    </w:p>
    <w:p w14:paraId="52EF7CE4" w14:textId="77777777" w:rsidR="004F4490" w:rsidRPr="007D0E69" w:rsidRDefault="004F4490" w:rsidP="004F4490">
      <w:pPr>
        <w:widowControl w:val="0"/>
        <w:numPr>
          <w:ilvl w:val="0"/>
          <w:numId w:val="39"/>
        </w:numPr>
        <w:shd w:val="clear" w:color="auto" w:fill="D9D9D9" w:themeFill="background1" w:themeFillShade="D9"/>
        <w:suppressAutoHyphens/>
        <w:autoSpaceDN w:val="0"/>
        <w:spacing w:before="240"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DISPOZIȚII FINALE</w:t>
      </w:r>
    </w:p>
    <w:p w14:paraId="6733589C" w14:textId="77777777" w:rsidR="004F4490" w:rsidRPr="007D0E69" w:rsidRDefault="004F4490" w:rsidP="004F4490">
      <w:pPr>
        <w:numPr>
          <w:ilvl w:val="1"/>
          <w:numId w:val="39"/>
        </w:numPr>
        <w:suppressAutoHyphens/>
        <w:autoSpaceDN w:val="0"/>
        <w:spacing w:before="240"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Prezentul Contract se executa pe teritoriul României si este guvernat de și interpretat în conformitate cu prevederile legii române. Pentru orice aspect nemenţionat expres în cuprinsul său, prezentul contract de mandat se completează cu prevederile Codului civil și dispozițiile legale aplicabile.</w:t>
      </w:r>
    </w:p>
    <w:p w14:paraId="37DB4060" w14:textId="77777777" w:rsidR="004F4490" w:rsidRPr="007D0E69" w:rsidRDefault="004F4490" w:rsidP="004F4490">
      <w:pPr>
        <w:numPr>
          <w:ilvl w:val="1"/>
          <w:numId w:val="39"/>
        </w:numPr>
        <w:suppressAutoHyphens/>
        <w:autoSpaceDN w:val="0"/>
        <w:spacing w:before="240"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Dacă anumite clauze ale prezentului contract de mandat devin ineficiente din punct de vedere juridic, validitatea celorlalte prevederi ale prezentului contract nu va fi afectată. În asemenea situaţii, părţile convin să renegocieze cu buna-credinţă orice clauză devenită ineficientă din punct de vedere juridic, adăugând clauza astfel renegociată prevederilor prezentului contract de mandat.</w:t>
      </w:r>
    </w:p>
    <w:p w14:paraId="71416555" w14:textId="77777777" w:rsidR="004F4490" w:rsidRPr="007D0E69" w:rsidRDefault="004F4490" w:rsidP="004F4490">
      <w:pPr>
        <w:numPr>
          <w:ilvl w:val="1"/>
          <w:numId w:val="39"/>
        </w:numPr>
        <w:suppressAutoHyphens/>
        <w:autoSpaceDN w:val="0"/>
        <w:spacing w:before="240"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Toate comunicările (și toată corespondența) pe care părţile şi le adresează reciproc în baza prezentului Contract se efectuează în scris şi se transmit prin e-mail, scrisoare recomandată cu confirmare de primire sau curier rapid la adresele indicate la secțiunea 1 - Părțile contractante. În funcţie de situaţia concretă, părţile vor opta cu bună-credinţă şi în mod rezonabil pentru cel mai adecvat mijloc de comunicare/notificare dintre cele menţionate în cadrul tezei întâi al prezentului articol, astfel încât comunicarea să îşi atingă scopul şi sa contribuie la îndeplinirea obligaţiilor contractuale ce revin părţilor.</w:t>
      </w:r>
    </w:p>
    <w:p w14:paraId="74D97280" w14:textId="77777777" w:rsidR="004F4490" w:rsidRDefault="004F4490" w:rsidP="004F4490">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Prezentul contract s-a încheiat, azi ............ în 2 (două) exemplare originale, fiecare pagină fiind semnată de către părți, care declară, totodată, că au primit fiecare, cu ocazia semnării prezentului Contract, câte un exemplar.</w:t>
      </w:r>
    </w:p>
    <w:p w14:paraId="550A85D2" w14:textId="77777777" w:rsidR="004F4490" w:rsidRPr="007D0E69" w:rsidRDefault="004F4490" w:rsidP="004F4490">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0FBCA3BB" w14:textId="77777777" w:rsidR="004F4490" w:rsidRPr="00BF745B" w:rsidRDefault="004F4490" w:rsidP="004F4490">
      <w:pPr>
        <w:autoSpaceDE w:val="0"/>
        <w:autoSpaceDN w:val="0"/>
        <w:adjustRightInd w:val="0"/>
        <w:jc w:val="both"/>
        <w:rPr>
          <w:rFonts w:ascii="Montserrat Light" w:hAnsi="Montserrat Light"/>
          <w:b/>
          <w:bCs/>
          <w:noProof/>
          <w:lang w:val="ro-RO"/>
        </w:rPr>
      </w:pPr>
      <w:r>
        <w:rPr>
          <w:rFonts w:ascii="Montserrat Light" w:hAnsi="Montserrat Light"/>
          <w:b/>
          <w:bCs/>
          <w:noProof/>
          <w:lang w:val="ro-RO"/>
        </w:rPr>
        <w:t xml:space="preserve">                  </w:t>
      </w:r>
      <w:r w:rsidRPr="00BF745B">
        <w:rPr>
          <w:rFonts w:ascii="Montserrat Light" w:hAnsi="Montserrat Light"/>
          <w:b/>
          <w:bCs/>
          <w:noProof/>
          <w:lang w:val="ro-RO"/>
        </w:rPr>
        <w:t>MANDANT,</w:t>
      </w:r>
      <w:r w:rsidRPr="00BF745B">
        <w:rPr>
          <w:rFonts w:ascii="Montserrat Light" w:hAnsi="Montserrat Light"/>
          <w:b/>
          <w:bCs/>
          <w:noProof/>
          <w:lang w:val="ro-RO"/>
        </w:rPr>
        <w:tab/>
      </w:r>
      <w:r w:rsidRPr="00BF745B">
        <w:rPr>
          <w:rFonts w:ascii="Montserrat Light" w:hAnsi="Montserrat Light"/>
          <w:b/>
          <w:bCs/>
          <w:noProof/>
          <w:lang w:val="ro-RO"/>
        </w:rPr>
        <w:tab/>
      </w:r>
      <w:r w:rsidRPr="00BF745B">
        <w:rPr>
          <w:rFonts w:ascii="Montserrat Light" w:hAnsi="Montserrat Light"/>
          <w:b/>
          <w:bCs/>
          <w:noProof/>
          <w:lang w:val="ro-RO"/>
        </w:rPr>
        <w:tab/>
      </w:r>
      <w:r w:rsidRPr="00BF745B">
        <w:rPr>
          <w:rFonts w:ascii="Montserrat Light" w:hAnsi="Montserrat Light"/>
          <w:b/>
          <w:bCs/>
          <w:noProof/>
          <w:lang w:val="ro-RO"/>
        </w:rPr>
        <w:tab/>
        <w:t xml:space="preserve">     </w:t>
      </w:r>
      <w:r w:rsidRPr="00BF745B">
        <w:rPr>
          <w:rFonts w:ascii="Montserrat Light" w:hAnsi="Montserrat Light"/>
          <w:b/>
          <w:bCs/>
          <w:noProof/>
          <w:lang w:val="ro-RO"/>
        </w:rPr>
        <w:tab/>
        <w:t xml:space="preserve">                      </w:t>
      </w:r>
      <w:r>
        <w:rPr>
          <w:rFonts w:ascii="Montserrat Light" w:hAnsi="Montserrat Light"/>
          <w:b/>
          <w:bCs/>
          <w:noProof/>
          <w:lang w:val="ro-RO"/>
        </w:rPr>
        <w:t xml:space="preserve">    </w:t>
      </w:r>
      <w:r w:rsidRPr="00BF745B">
        <w:rPr>
          <w:rFonts w:ascii="Montserrat Light" w:hAnsi="Montserrat Light"/>
          <w:b/>
          <w:bCs/>
          <w:noProof/>
          <w:lang w:val="ro-RO"/>
        </w:rPr>
        <w:t>MANDATAR,</w:t>
      </w:r>
    </w:p>
    <w:p w14:paraId="1EE3B4DF" w14:textId="77CC0AC0" w:rsidR="004F4490" w:rsidRPr="007D0E69" w:rsidRDefault="004F4490" w:rsidP="004F4490">
      <w:pPr>
        <w:spacing w:line="240" w:lineRule="auto"/>
        <w:jc w:val="both"/>
        <w:rPr>
          <w:rFonts w:ascii="Montserrat Light" w:hAnsi="Montserrat Light"/>
          <w:b/>
          <w:lang w:val="ro-RO" w:eastAsia="ro-RO"/>
        </w:rPr>
      </w:pPr>
      <w:r w:rsidRPr="007D0E69">
        <w:rPr>
          <w:rFonts w:ascii="Montserrat Light" w:hAnsi="Montserrat Light"/>
          <w:lang w:val="ro-RO" w:eastAsia="ro-RO"/>
        </w:rPr>
        <w:tab/>
      </w:r>
      <w:r w:rsidRPr="007D0E69">
        <w:rPr>
          <w:rFonts w:ascii="Montserrat Light" w:hAnsi="Montserrat Light"/>
          <w:lang w:val="ro-RO" w:eastAsia="ro-RO"/>
        </w:rPr>
        <w:tab/>
      </w:r>
      <w:r w:rsidRPr="007D0E69">
        <w:rPr>
          <w:rFonts w:ascii="Montserrat Light" w:hAnsi="Montserrat Light"/>
          <w:lang w:val="ro-RO" w:eastAsia="ro-RO"/>
        </w:rPr>
        <w:tab/>
      </w:r>
      <w:r w:rsidRPr="007D0E69">
        <w:rPr>
          <w:rFonts w:ascii="Montserrat Light" w:hAnsi="Montserrat Light"/>
          <w:lang w:val="ro-RO" w:eastAsia="ro-RO"/>
        </w:rPr>
        <w:tab/>
        <w:t xml:space="preserve">                                                                   </w:t>
      </w:r>
      <w:r w:rsidRPr="007D0E69">
        <w:rPr>
          <w:rFonts w:ascii="Montserrat Light" w:hAnsi="Montserrat Light"/>
          <w:b/>
          <w:lang w:val="ro-RO" w:eastAsia="ro-RO"/>
        </w:rPr>
        <w:t>Contrasemnează:</w:t>
      </w:r>
    </w:p>
    <w:p w14:paraId="209E7E98" w14:textId="77777777" w:rsidR="004F4490" w:rsidRPr="007D0E69" w:rsidRDefault="004F4490" w:rsidP="004F4490">
      <w:pPr>
        <w:spacing w:line="240" w:lineRule="auto"/>
        <w:jc w:val="both"/>
        <w:rPr>
          <w:rFonts w:ascii="Montserrat Light" w:hAnsi="Montserrat Light"/>
          <w:b/>
          <w:lang w:val="ro-RO" w:eastAsia="ro-RO"/>
        </w:rPr>
      </w:pPr>
      <w:r w:rsidRPr="007D0E69">
        <w:rPr>
          <w:rFonts w:ascii="Montserrat Light" w:hAnsi="Montserrat Light"/>
          <w:lang w:val="ro-RO" w:eastAsia="ro-RO"/>
        </w:rPr>
        <w:t xml:space="preserve">                  </w:t>
      </w:r>
      <w:r w:rsidRPr="007D0E69">
        <w:rPr>
          <w:rFonts w:ascii="Montserrat Light" w:hAnsi="Montserrat Light"/>
          <w:b/>
          <w:lang w:val="ro-RO" w:eastAsia="ro-RO"/>
        </w:rPr>
        <w:t>PREŞEDINTE,</w:t>
      </w:r>
      <w:r w:rsidRPr="007D0E69">
        <w:rPr>
          <w:rFonts w:ascii="Montserrat Light" w:hAnsi="Montserrat Light"/>
          <w:b/>
          <w:lang w:val="ro-RO" w:eastAsia="ro-RO"/>
        </w:rPr>
        <w:tab/>
      </w:r>
      <w:r w:rsidRPr="007D0E69">
        <w:rPr>
          <w:rFonts w:ascii="Montserrat Light" w:hAnsi="Montserrat Light"/>
          <w:lang w:val="ro-RO" w:eastAsia="ro-RO"/>
        </w:rPr>
        <w:tab/>
      </w:r>
      <w:r w:rsidRPr="007D0E69">
        <w:rPr>
          <w:rFonts w:ascii="Montserrat Light" w:hAnsi="Montserrat Light"/>
          <w:lang w:val="ro-RO" w:eastAsia="ro-RO"/>
        </w:rPr>
        <w:tab/>
      </w:r>
      <w:r w:rsidRPr="007D0E69">
        <w:rPr>
          <w:rFonts w:ascii="Montserrat Light" w:hAnsi="Montserrat Light"/>
          <w:lang w:val="ro-RO" w:eastAsia="ro-RO"/>
        </w:rPr>
        <w:tab/>
        <w:t xml:space="preserve">    </w:t>
      </w:r>
      <w:r w:rsidRPr="007D0E69">
        <w:rPr>
          <w:rFonts w:ascii="Montserrat Light" w:hAnsi="Montserrat Light"/>
          <w:b/>
          <w:lang w:val="ro-RO" w:eastAsia="ro-RO"/>
        </w:rPr>
        <w:t>SECRETAR GENERAL AL JUDEŢULUI,</w:t>
      </w:r>
    </w:p>
    <w:p w14:paraId="7B6B4DCE" w14:textId="77777777" w:rsidR="004F4490" w:rsidRPr="007D0E69" w:rsidRDefault="004F4490" w:rsidP="004F4490">
      <w:pPr>
        <w:spacing w:line="240" w:lineRule="auto"/>
        <w:jc w:val="both"/>
        <w:rPr>
          <w:rFonts w:ascii="Montserrat Light" w:hAnsi="Montserrat Light"/>
          <w:b/>
          <w:lang w:val="ro-RO" w:eastAsia="ro-RO"/>
        </w:rPr>
      </w:pPr>
      <w:r w:rsidRPr="007D0E69">
        <w:rPr>
          <w:rFonts w:ascii="Montserrat Light" w:hAnsi="Montserrat Light"/>
          <w:b/>
          <w:lang w:val="ro-RO" w:eastAsia="ro-RO"/>
        </w:rPr>
        <w:t xml:space="preserve">                       Alin Tișe                                                                                   Simona Gaci</w:t>
      </w:r>
    </w:p>
    <w:bookmarkEnd w:id="5"/>
    <w:p w14:paraId="5E94C7B4" w14:textId="77777777" w:rsidR="004F4490" w:rsidRPr="007D0E69" w:rsidRDefault="004F4490" w:rsidP="004F4490">
      <w:pPr>
        <w:spacing w:line="240" w:lineRule="auto"/>
        <w:rPr>
          <w:rFonts w:ascii="Montserrat Light" w:hAnsi="Montserrat Light" w:cs="Cambria"/>
          <w:b/>
          <w:lang w:val="ro-RO"/>
        </w:rPr>
      </w:pPr>
    </w:p>
    <w:bookmarkEnd w:id="6"/>
    <w:p w14:paraId="6A3402C9" w14:textId="4E7FB04D" w:rsidR="00E96B42" w:rsidRPr="00A76B36" w:rsidRDefault="00E96B42" w:rsidP="00E96B42">
      <w:pPr>
        <w:rPr>
          <w:rFonts w:ascii="Montserrat Light" w:hAnsi="Montserrat Light" w:cs="Cambria"/>
          <w:b/>
          <w:lang w:val="ro-RO"/>
        </w:rPr>
      </w:pPr>
      <w:r w:rsidRPr="00B37807">
        <w:rPr>
          <w:rFonts w:ascii="Montserrat Light" w:hAnsi="Montserrat Light" w:cs="Cambria"/>
          <w:b/>
          <w:lang w:val="ro-RO"/>
        </w:rPr>
        <w:t xml:space="preserve">Nr. </w:t>
      </w:r>
      <w:r w:rsidR="00B37807" w:rsidRPr="00B37807">
        <w:rPr>
          <w:rFonts w:ascii="Montserrat Light" w:hAnsi="Montserrat Light" w:cs="Cambria"/>
          <w:b/>
          <w:lang w:val="ro-RO"/>
        </w:rPr>
        <w:t>46588/14.11.2024</w:t>
      </w:r>
    </w:p>
    <w:p w14:paraId="6B8F1C56" w14:textId="77777777" w:rsidR="00CA524A" w:rsidRPr="00A76B36" w:rsidRDefault="00CA524A" w:rsidP="00CA524A">
      <w:pPr>
        <w:ind w:left="284"/>
        <w:jc w:val="center"/>
        <w:rPr>
          <w:rFonts w:ascii="Montserrat Light" w:hAnsi="Montserrat Light" w:cs="Cambria"/>
          <w:b/>
          <w:bCs/>
          <w:iCs/>
          <w:lang w:val="ro-RO"/>
        </w:rPr>
      </w:pPr>
      <w:r w:rsidRPr="00A76B36">
        <w:rPr>
          <w:rFonts w:ascii="Montserrat Light" w:hAnsi="Montserrat Light" w:cs="Cambria"/>
          <w:b/>
          <w:bCs/>
          <w:iCs/>
          <w:lang w:val="ro-RO"/>
        </w:rPr>
        <w:t>RAPORT DE SPECIALITATE</w:t>
      </w:r>
    </w:p>
    <w:p w14:paraId="5A921439" w14:textId="77777777" w:rsidR="00E96B42" w:rsidRPr="00A76B36" w:rsidRDefault="00E96B42" w:rsidP="00CA524A">
      <w:pPr>
        <w:ind w:left="284"/>
        <w:jc w:val="center"/>
        <w:rPr>
          <w:rFonts w:ascii="Montserrat Light" w:hAnsi="Montserrat Light" w:cs="Cambria"/>
          <w:b/>
          <w:bCs/>
          <w:iCs/>
          <w:color w:val="FF0000"/>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206"/>
        <w:gridCol w:w="1147"/>
        <w:gridCol w:w="1823"/>
      </w:tblGrid>
      <w:tr w:rsidR="00C110C8" w:rsidRPr="00A76B36" w14:paraId="6B8F1C5B" w14:textId="77777777" w:rsidTr="0005213E">
        <w:trPr>
          <w:trHeight w:val="278"/>
        </w:trPr>
        <w:tc>
          <w:tcPr>
            <w:tcW w:w="3652" w:type="dxa"/>
          </w:tcPr>
          <w:p w14:paraId="6B8F1C58" w14:textId="77777777" w:rsidR="004C5818" w:rsidRPr="00A76B36" w:rsidRDefault="004C5818" w:rsidP="00784B61">
            <w:pPr>
              <w:tabs>
                <w:tab w:val="left" w:pos="3456"/>
              </w:tabs>
              <w:spacing w:line="240" w:lineRule="auto"/>
              <w:jc w:val="both"/>
              <w:rPr>
                <w:rFonts w:ascii="Montserrat" w:hAnsi="Montserrat"/>
                <w:b/>
                <w:bCs/>
                <w:iCs/>
                <w:lang w:val="en-US"/>
              </w:rPr>
            </w:pPr>
            <w:proofErr w:type="spellStart"/>
            <w:r w:rsidRPr="00A76B36">
              <w:rPr>
                <w:rFonts w:ascii="Montserrat" w:hAnsi="Montserrat"/>
                <w:b/>
                <w:bCs/>
                <w:iCs/>
                <w:lang w:val="en-US"/>
              </w:rPr>
              <w:t>Titlul</w:t>
            </w:r>
            <w:proofErr w:type="spellEnd"/>
            <w:r w:rsidRPr="00A76B36">
              <w:rPr>
                <w:rFonts w:ascii="Montserrat" w:hAnsi="Montserrat"/>
                <w:b/>
                <w:bCs/>
                <w:iCs/>
                <w:lang w:val="en-US"/>
              </w:rPr>
              <w:t xml:space="preserve"> </w:t>
            </w:r>
            <w:proofErr w:type="spellStart"/>
            <w:r w:rsidRPr="00A76B36">
              <w:rPr>
                <w:rFonts w:ascii="Montserrat" w:hAnsi="Montserrat"/>
                <w:b/>
                <w:bCs/>
                <w:iCs/>
                <w:lang w:val="en-US"/>
              </w:rPr>
              <w:t>proiectului</w:t>
            </w:r>
            <w:proofErr w:type="spellEnd"/>
            <w:r w:rsidRPr="00A76B36">
              <w:rPr>
                <w:rFonts w:ascii="Montserrat" w:hAnsi="Montserrat"/>
                <w:b/>
                <w:bCs/>
                <w:iCs/>
                <w:lang w:val="en-US"/>
              </w:rPr>
              <w:t xml:space="preserve"> de </w:t>
            </w:r>
            <w:proofErr w:type="spellStart"/>
            <w:r w:rsidRPr="00A76B36">
              <w:rPr>
                <w:rFonts w:ascii="Montserrat" w:hAnsi="Montserrat"/>
                <w:b/>
                <w:bCs/>
                <w:iCs/>
                <w:lang w:val="en-US"/>
              </w:rPr>
              <w:t>hotărâre</w:t>
            </w:r>
            <w:proofErr w:type="spellEnd"/>
          </w:p>
        </w:tc>
        <w:tc>
          <w:tcPr>
            <w:tcW w:w="6176" w:type="dxa"/>
            <w:gridSpan w:val="3"/>
          </w:tcPr>
          <w:p w14:paraId="6B8F1C5A" w14:textId="2CA5E4FA" w:rsidR="004C5818" w:rsidRPr="00A76B36" w:rsidRDefault="00E96B42" w:rsidP="00E96B42">
            <w:pPr>
              <w:autoSpaceDE w:val="0"/>
              <w:autoSpaceDN w:val="0"/>
              <w:adjustRightInd w:val="0"/>
              <w:jc w:val="both"/>
              <w:rPr>
                <w:rFonts w:ascii="Montserrat Light" w:hAnsi="Montserrat Light"/>
                <w:b/>
                <w:bCs/>
                <w:lang w:val="ro-RO"/>
              </w:rPr>
            </w:pPr>
            <w:r w:rsidRPr="00A76B36">
              <w:rPr>
                <w:rFonts w:ascii="Montserrat Light" w:eastAsia="Calibri" w:hAnsi="Montserrat Light"/>
                <w:iCs/>
                <w:noProof/>
                <w:lang w:val="ro-RO" w:eastAsia="ro-RO"/>
              </w:rPr>
              <w:t xml:space="preserve">Proiect de hotărâre </w:t>
            </w:r>
            <w:r w:rsidR="0005213E" w:rsidRPr="00A76B36">
              <w:rPr>
                <w:rFonts w:ascii="Montserrat Light" w:hAnsi="Montserrat Light"/>
                <w:lang w:val="de-DE" w:eastAsia="ro-RO"/>
              </w:rPr>
              <w:t xml:space="preserve">privind </w:t>
            </w:r>
            <w:r w:rsidR="0005213E" w:rsidRPr="00A76B36">
              <w:rPr>
                <w:rFonts w:ascii="Montserrat Light" w:hAnsi="Montserrat Light"/>
                <w:lang w:val="pt-BR" w:eastAsia="ro-RO"/>
              </w:rPr>
              <w:t xml:space="preserve">desemnarea reprezentantului Consiliului Județean Cluj în consiliu de administrație al </w:t>
            </w:r>
            <w:r w:rsidR="005203F3" w:rsidRPr="00A76B36">
              <w:rPr>
                <w:rFonts w:ascii="Montserrat Light" w:hAnsi="Montserrat Light"/>
                <w:bCs/>
                <w:lang w:val="pt-BR" w:eastAsia="ro-RO"/>
              </w:rPr>
              <w:t>Palatului Copiilor Cluj</w:t>
            </w:r>
          </w:p>
        </w:tc>
      </w:tr>
      <w:tr w:rsidR="00C110C8" w:rsidRPr="00A76B36" w14:paraId="6B8F1C5F" w14:textId="77777777" w:rsidTr="0005213E">
        <w:tc>
          <w:tcPr>
            <w:tcW w:w="3652" w:type="dxa"/>
          </w:tcPr>
          <w:p w14:paraId="6B8F1C5C" w14:textId="77777777" w:rsidR="004C5818" w:rsidRPr="00A76B36" w:rsidRDefault="004C5818" w:rsidP="00784B61">
            <w:pPr>
              <w:tabs>
                <w:tab w:val="left" w:pos="3456"/>
              </w:tabs>
              <w:spacing w:line="240" w:lineRule="auto"/>
              <w:jc w:val="both"/>
              <w:rPr>
                <w:rFonts w:ascii="Montserrat" w:hAnsi="Montserrat"/>
                <w:b/>
                <w:bCs/>
                <w:iCs/>
                <w:lang w:val="en-US"/>
              </w:rPr>
            </w:pPr>
            <w:proofErr w:type="spellStart"/>
            <w:r w:rsidRPr="00A76B36">
              <w:rPr>
                <w:rFonts w:ascii="Montserrat" w:hAnsi="Montserrat"/>
                <w:b/>
                <w:bCs/>
                <w:iCs/>
                <w:lang w:val="en-US"/>
              </w:rPr>
              <w:t>Compartiment</w:t>
            </w:r>
            <w:proofErr w:type="spellEnd"/>
            <w:r w:rsidRPr="00A76B36">
              <w:rPr>
                <w:rFonts w:ascii="Montserrat" w:hAnsi="Montserrat"/>
                <w:b/>
                <w:bCs/>
                <w:iCs/>
                <w:lang w:val="en-US"/>
              </w:rPr>
              <w:t xml:space="preserve"> de resort:</w:t>
            </w:r>
          </w:p>
        </w:tc>
        <w:tc>
          <w:tcPr>
            <w:tcW w:w="6176" w:type="dxa"/>
            <w:gridSpan w:val="3"/>
          </w:tcPr>
          <w:p w14:paraId="6B8F1C5E" w14:textId="6220BC8A" w:rsidR="00073848" w:rsidRPr="00A76B36" w:rsidRDefault="00E96B42" w:rsidP="00784B61">
            <w:pPr>
              <w:tabs>
                <w:tab w:val="left" w:pos="3456"/>
              </w:tabs>
              <w:spacing w:line="240" w:lineRule="auto"/>
              <w:jc w:val="both"/>
              <w:rPr>
                <w:rFonts w:ascii="Montserrat Light" w:hAnsi="Montserrat Light"/>
                <w:lang w:val="ro-RO"/>
              </w:rPr>
            </w:pPr>
            <w:r w:rsidRPr="00A76B36">
              <w:rPr>
                <w:rFonts w:ascii="Montserrat Light" w:eastAsia="Calibri" w:hAnsi="Montserrat Light"/>
                <w:iCs/>
                <w:noProof/>
                <w:lang w:val="ro-RO" w:eastAsia="ro-RO"/>
              </w:rPr>
              <w:t>Seviciul Resurse Umane</w:t>
            </w:r>
          </w:p>
        </w:tc>
      </w:tr>
      <w:tr w:rsidR="00C110C8" w:rsidRPr="00A76B36" w14:paraId="6B8F1C61" w14:textId="77777777" w:rsidTr="00C52756">
        <w:tc>
          <w:tcPr>
            <w:tcW w:w="9828" w:type="dxa"/>
            <w:gridSpan w:val="4"/>
          </w:tcPr>
          <w:p w14:paraId="6B8F1C60" w14:textId="77777777" w:rsidR="004C5818" w:rsidRPr="00A76B36" w:rsidRDefault="004C5818" w:rsidP="00784B61">
            <w:pPr>
              <w:tabs>
                <w:tab w:val="left" w:pos="3456"/>
              </w:tabs>
              <w:spacing w:line="240" w:lineRule="auto"/>
              <w:jc w:val="both"/>
              <w:rPr>
                <w:rFonts w:ascii="Montserrat" w:hAnsi="Montserrat"/>
                <w:b/>
                <w:bCs/>
                <w:iCs/>
                <w:lang w:val="en-US"/>
              </w:rPr>
            </w:pPr>
            <w:proofErr w:type="spellStart"/>
            <w:r w:rsidRPr="00A76B36">
              <w:rPr>
                <w:rFonts w:ascii="Montserrat" w:hAnsi="Montserrat"/>
                <w:b/>
                <w:bCs/>
                <w:iCs/>
                <w:lang w:val="en-US"/>
              </w:rPr>
              <w:t>Secțiunea</w:t>
            </w:r>
            <w:proofErr w:type="spellEnd"/>
            <w:r w:rsidRPr="00A76B36">
              <w:rPr>
                <w:rFonts w:ascii="Montserrat" w:hAnsi="Montserrat"/>
                <w:b/>
                <w:bCs/>
                <w:iCs/>
                <w:lang w:val="en-US"/>
              </w:rPr>
              <w:t xml:space="preserve"> 1 – </w:t>
            </w:r>
            <w:proofErr w:type="spellStart"/>
            <w:r w:rsidRPr="00A76B36">
              <w:rPr>
                <w:rFonts w:ascii="Montserrat" w:hAnsi="Montserrat"/>
                <w:b/>
                <w:bCs/>
                <w:iCs/>
                <w:lang w:val="en-US"/>
              </w:rPr>
              <w:t>Documentare</w:t>
            </w:r>
            <w:proofErr w:type="spellEnd"/>
            <w:r w:rsidRPr="00A76B36">
              <w:rPr>
                <w:rFonts w:ascii="Montserrat" w:hAnsi="Montserrat"/>
                <w:b/>
                <w:bCs/>
                <w:iCs/>
                <w:lang w:val="en-US"/>
              </w:rPr>
              <w:t xml:space="preserve"> </w:t>
            </w:r>
            <w:proofErr w:type="spellStart"/>
            <w:r w:rsidRPr="00A76B36">
              <w:rPr>
                <w:rFonts w:ascii="Montserrat" w:hAnsi="Montserrat"/>
                <w:b/>
                <w:bCs/>
                <w:iCs/>
                <w:lang w:val="en-US"/>
              </w:rPr>
              <w:t>și</w:t>
            </w:r>
            <w:proofErr w:type="spellEnd"/>
            <w:r w:rsidRPr="00A76B36">
              <w:rPr>
                <w:rFonts w:ascii="Montserrat" w:hAnsi="Montserrat"/>
                <w:b/>
                <w:bCs/>
                <w:iCs/>
                <w:lang w:val="en-US"/>
              </w:rPr>
              <w:t xml:space="preserve"> </w:t>
            </w:r>
            <w:proofErr w:type="spellStart"/>
            <w:r w:rsidRPr="00A76B36">
              <w:rPr>
                <w:rFonts w:ascii="Montserrat" w:hAnsi="Montserrat"/>
                <w:b/>
                <w:bCs/>
                <w:iCs/>
                <w:lang w:val="en-US"/>
              </w:rPr>
              <w:t>analiză</w:t>
            </w:r>
            <w:proofErr w:type="spellEnd"/>
            <w:r w:rsidRPr="00A76B36">
              <w:rPr>
                <w:rFonts w:ascii="Montserrat" w:hAnsi="Montserrat"/>
                <w:b/>
                <w:bCs/>
                <w:iCs/>
                <w:lang w:val="en-US"/>
              </w:rPr>
              <w:t xml:space="preserve">: </w:t>
            </w:r>
          </w:p>
        </w:tc>
      </w:tr>
      <w:tr w:rsidR="00C110C8" w:rsidRPr="00A76B36" w14:paraId="6B8F1C6D" w14:textId="77777777" w:rsidTr="00C52756">
        <w:tc>
          <w:tcPr>
            <w:tcW w:w="9828" w:type="dxa"/>
            <w:gridSpan w:val="4"/>
          </w:tcPr>
          <w:p w14:paraId="5A103E61" w14:textId="77777777" w:rsidR="005203F3" w:rsidRPr="00A76B36" w:rsidRDefault="005203F3" w:rsidP="005203F3">
            <w:pPr>
              <w:autoSpaceDE w:val="0"/>
              <w:autoSpaceDN w:val="0"/>
              <w:adjustRightInd w:val="0"/>
              <w:jc w:val="both"/>
              <w:rPr>
                <w:rFonts w:ascii="Montserrat Light" w:hAnsi="Montserrat Light" w:cs="Courier New"/>
                <w:lang w:eastAsia="ro-RO"/>
              </w:rPr>
            </w:pPr>
            <w:proofErr w:type="spellStart"/>
            <w:r w:rsidRPr="00A76B36">
              <w:rPr>
                <w:rFonts w:ascii="Montserrat Light" w:hAnsi="Montserrat Light" w:cs="Courier New"/>
                <w:lang w:eastAsia="ro-RO"/>
              </w:rPr>
              <w:t>Palatele</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şi</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cluburile</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copiilor</w:t>
            </w:r>
            <w:proofErr w:type="spellEnd"/>
            <w:r w:rsidRPr="00A76B36">
              <w:rPr>
                <w:rFonts w:ascii="Montserrat Light" w:hAnsi="Montserrat Light" w:cs="Courier New"/>
                <w:lang w:eastAsia="ro-RO"/>
              </w:rPr>
              <w:t xml:space="preserve"> sunt </w:t>
            </w:r>
            <w:proofErr w:type="spellStart"/>
            <w:r w:rsidRPr="00A76B36">
              <w:rPr>
                <w:rFonts w:ascii="Montserrat Light" w:hAnsi="Montserrat Light" w:cs="Courier New"/>
                <w:lang w:eastAsia="ro-RO"/>
              </w:rPr>
              <w:t>unităţi</w:t>
            </w:r>
            <w:proofErr w:type="spellEnd"/>
            <w:r w:rsidRPr="00A76B36">
              <w:rPr>
                <w:rFonts w:ascii="Montserrat Light" w:hAnsi="Montserrat Light" w:cs="Courier New"/>
                <w:lang w:eastAsia="ro-RO"/>
              </w:rPr>
              <w:t xml:space="preserve"> de </w:t>
            </w:r>
            <w:proofErr w:type="spellStart"/>
            <w:r w:rsidRPr="00A76B36">
              <w:rPr>
                <w:rFonts w:ascii="Montserrat Light" w:hAnsi="Montserrat Light" w:cs="Courier New"/>
                <w:lang w:eastAsia="ro-RO"/>
              </w:rPr>
              <w:t>învăţământ</w:t>
            </w:r>
            <w:proofErr w:type="spellEnd"/>
            <w:r w:rsidRPr="00A76B36">
              <w:rPr>
                <w:rFonts w:ascii="Montserrat Light" w:hAnsi="Montserrat Light" w:cs="Courier New"/>
                <w:lang w:eastAsia="ro-RO"/>
              </w:rPr>
              <w:t xml:space="preserve"> de stat, cu </w:t>
            </w:r>
            <w:proofErr w:type="spellStart"/>
            <w:r w:rsidRPr="00A76B36">
              <w:rPr>
                <w:rFonts w:ascii="Montserrat Light" w:hAnsi="Montserrat Light" w:cs="Courier New"/>
                <w:lang w:eastAsia="ro-RO"/>
              </w:rPr>
              <w:t>personalitate</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juridică</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specializate</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în</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activităţi</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extraşcolare</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în</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cadrul</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cărora</w:t>
            </w:r>
            <w:proofErr w:type="spellEnd"/>
            <w:r w:rsidRPr="00A76B36">
              <w:rPr>
                <w:rFonts w:ascii="Montserrat Light" w:hAnsi="Montserrat Light" w:cs="Courier New"/>
                <w:lang w:eastAsia="ro-RO"/>
              </w:rPr>
              <w:t xml:space="preserve"> se </w:t>
            </w:r>
            <w:proofErr w:type="spellStart"/>
            <w:r w:rsidRPr="00A76B36">
              <w:rPr>
                <w:rFonts w:ascii="Montserrat Light" w:hAnsi="Montserrat Light" w:cs="Courier New"/>
                <w:lang w:eastAsia="ro-RO"/>
              </w:rPr>
              <w:t>desfăşoară</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acţiuni</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instructiv</w:t>
            </w:r>
            <w:proofErr w:type="spellEnd"/>
            <w:r w:rsidRPr="00A76B36">
              <w:rPr>
                <w:rFonts w:ascii="Montserrat Light" w:hAnsi="Montserrat Light" w:cs="Courier New"/>
                <w:lang w:eastAsia="ro-RO"/>
              </w:rPr>
              <w:t xml:space="preserve">-educative </w:t>
            </w:r>
            <w:proofErr w:type="spellStart"/>
            <w:r w:rsidRPr="00A76B36">
              <w:rPr>
                <w:rFonts w:ascii="Montserrat Light" w:hAnsi="Montserrat Light" w:cs="Courier New"/>
                <w:lang w:eastAsia="ro-RO"/>
              </w:rPr>
              <w:t>specifice</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prin</w:t>
            </w:r>
            <w:proofErr w:type="spellEnd"/>
            <w:r w:rsidRPr="00A76B36">
              <w:rPr>
                <w:rFonts w:ascii="Montserrat Light" w:hAnsi="Montserrat Light" w:cs="Courier New"/>
                <w:lang w:eastAsia="ro-RO"/>
              </w:rPr>
              <w:t xml:space="preserve"> care se </w:t>
            </w:r>
            <w:proofErr w:type="spellStart"/>
            <w:r w:rsidRPr="00A76B36">
              <w:rPr>
                <w:rFonts w:ascii="Montserrat Light" w:hAnsi="Montserrat Light" w:cs="Courier New"/>
                <w:lang w:eastAsia="ro-RO"/>
              </w:rPr>
              <w:t>aprofundează</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şi</w:t>
            </w:r>
            <w:proofErr w:type="spellEnd"/>
            <w:r w:rsidRPr="00A76B36">
              <w:rPr>
                <w:rFonts w:ascii="Montserrat Light" w:hAnsi="Montserrat Light" w:cs="Courier New"/>
                <w:lang w:eastAsia="ro-RO"/>
              </w:rPr>
              <w:t xml:space="preserve"> se </w:t>
            </w:r>
            <w:proofErr w:type="spellStart"/>
            <w:r w:rsidRPr="00A76B36">
              <w:rPr>
                <w:rFonts w:ascii="Montserrat Light" w:hAnsi="Montserrat Light" w:cs="Courier New"/>
                <w:lang w:eastAsia="ro-RO"/>
              </w:rPr>
              <w:t>diversifică</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cunoştinţe</w:t>
            </w:r>
            <w:proofErr w:type="spellEnd"/>
            <w:r w:rsidRPr="00A76B36">
              <w:rPr>
                <w:rFonts w:ascii="Montserrat Light" w:hAnsi="Montserrat Light" w:cs="Courier New"/>
                <w:lang w:eastAsia="ro-RO"/>
              </w:rPr>
              <w:t xml:space="preserve">, se </w:t>
            </w:r>
            <w:proofErr w:type="spellStart"/>
            <w:r w:rsidRPr="00A76B36">
              <w:rPr>
                <w:rFonts w:ascii="Montserrat Light" w:hAnsi="Montserrat Light" w:cs="Courier New"/>
                <w:lang w:eastAsia="ro-RO"/>
              </w:rPr>
              <w:t>formează</w:t>
            </w:r>
            <w:proofErr w:type="spellEnd"/>
            <w:r w:rsidRPr="00A76B36">
              <w:rPr>
                <w:rFonts w:ascii="Montserrat Light" w:hAnsi="Montserrat Light" w:cs="Courier New"/>
                <w:lang w:eastAsia="ro-RO"/>
              </w:rPr>
              <w:t xml:space="preserve">, se </w:t>
            </w:r>
            <w:proofErr w:type="spellStart"/>
            <w:r w:rsidRPr="00A76B36">
              <w:rPr>
                <w:rFonts w:ascii="Montserrat Light" w:hAnsi="Montserrat Light" w:cs="Courier New"/>
                <w:lang w:eastAsia="ro-RO"/>
              </w:rPr>
              <w:t>dezvoltă</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şi</w:t>
            </w:r>
            <w:proofErr w:type="spellEnd"/>
            <w:r w:rsidRPr="00A76B36">
              <w:rPr>
                <w:rFonts w:ascii="Montserrat Light" w:hAnsi="Montserrat Light" w:cs="Courier New"/>
                <w:lang w:eastAsia="ro-RO"/>
              </w:rPr>
              <w:t xml:space="preserve"> se </w:t>
            </w:r>
            <w:proofErr w:type="spellStart"/>
            <w:r w:rsidRPr="00A76B36">
              <w:rPr>
                <w:rFonts w:ascii="Montserrat Light" w:hAnsi="Montserrat Light" w:cs="Courier New"/>
                <w:lang w:eastAsia="ro-RO"/>
              </w:rPr>
              <w:t>exersează</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competenţe</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potrivit</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vocaţiei</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şi</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opţiunii</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copiilor</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şi</w:t>
            </w:r>
            <w:proofErr w:type="spellEnd"/>
            <w:r w:rsidRPr="00A76B36">
              <w:rPr>
                <w:rFonts w:ascii="Montserrat Light" w:hAnsi="Montserrat Light" w:cs="Courier New"/>
                <w:lang w:eastAsia="ro-RO"/>
              </w:rPr>
              <w:t xml:space="preserve"> se </w:t>
            </w:r>
            <w:proofErr w:type="spellStart"/>
            <w:r w:rsidRPr="00A76B36">
              <w:rPr>
                <w:rFonts w:ascii="Montserrat Light" w:hAnsi="Montserrat Light" w:cs="Courier New"/>
                <w:lang w:eastAsia="ro-RO"/>
              </w:rPr>
              <w:t>valorifică</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timpul</w:t>
            </w:r>
            <w:proofErr w:type="spellEnd"/>
            <w:r w:rsidRPr="00A76B36">
              <w:rPr>
                <w:rFonts w:ascii="Montserrat Light" w:hAnsi="Montserrat Light" w:cs="Courier New"/>
                <w:lang w:eastAsia="ro-RO"/>
              </w:rPr>
              <w:t xml:space="preserve"> liber al </w:t>
            </w:r>
            <w:proofErr w:type="spellStart"/>
            <w:r w:rsidRPr="00A76B36">
              <w:rPr>
                <w:rFonts w:ascii="Montserrat Light" w:hAnsi="Montserrat Light" w:cs="Courier New"/>
                <w:lang w:eastAsia="ro-RO"/>
              </w:rPr>
              <w:t>copiilor</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prin</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implicarea</w:t>
            </w:r>
            <w:proofErr w:type="spellEnd"/>
            <w:r w:rsidRPr="00A76B36">
              <w:rPr>
                <w:rFonts w:ascii="Montserrat Light" w:hAnsi="Montserrat Light" w:cs="Courier New"/>
                <w:lang w:eastAsia="ro-RO"/>
              </w:rPr>
              <w:t xml:space="preserve"> lor </w:t>
            </w:r>
            <w:proofErr w:type="spellStart"/>
            <w:r w:rsidRPr="00A76B36">
              <w:rPr>
                <w:rFonts w:ascii="Montserrat Light" w:hAnsi="Montserrat Light" w:cs="Courier New"/>
                <w:lang w:eastAsia="ro-RO"/>
              </w:rPr>
              <w:t>în</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proiecte</w:t>
            </w:r>
            <w:proofErr w:type="spellEnd"/>
            <w:r w:rsidRPr="00A76B36">
              <w:rPr>
                <w:rFonts w:ascii="Montserrat Light" w:hAnsi="Montserrat Light" w:cs="Courier New"/>
                <w:lang w:eastAsia="ro-RO"/>
              </w:rPr>
              <w:t xml:space="preserve"> educative.</w:t>
            </w:r>
          </w:p>
          <w:p w14:paraId="3C35F2BE" w14:textId="77777777" w:rsidR="005203F3" w:rsidRPr="00A76B36" w:rsidRDefault="005203F3" w:rsidP="005203F3">
            <w:pPr>
              <w:autoSpaceDE w:val="0"/>
              <w:autoSpaceDN w:val="0"/>
              <w:adjustRightInd w:val="0"/>
              <w:jc w:val="both"/>
              <w:rPr>
                <w:rFonts w:ascii="Montserrat Light" w:hAnsi="Montserrat Light" w:cs="Courier New"/>
                <w:lang w:eastAsia="ro-RO"/>
              </w:rPr>
            </w:pPr>
            <w:proofErr w:type="spellStart"/>
            <w:r w:rsidRPr="00A76B36">
              <w:rPr>
                <w:rFonts w:ascii="Montserrat Light" w:hAnsi="Montserrat Light" w:cs="Courier New"/>
                <w:lang w:eastAsia="ro-RO"/>
              </w:rPr>
              <w:t>Palatele</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şi</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cluburile</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copiilor</w:t>
            </w:r>
            <w:proofErr w:type="spellEnd"/>
            <w:r w:rsidRPr="00A76B36">
              <w:rPr>
                <w:rFonts w:ascii="Montserrat Light" w:hAnsi="Montserrat Light" w:cs="Courier New"/>
                <w:lang w:eastAsia="ro-RO"/>
              </w:rPr>
              <w:t xml:space="preserve"> se </w:t>
            </w:r>
            <w:proofErr w:type="spellStart"/>
            <w:r w:rsidRPr="00A76B36">
              <w:rPr>
                <w:rFonts w:ascii="Montserrat Light" w:hAnsi="Montserrat Light" w:cs="Courier New"/>
                <w:lang w:eastAsia="ro-RO"/>
              </w:rPr>
              <w:t>înfiinţează</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prin</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decizia</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inspectorului</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şcolar</w:t>
            </w:r>
            <w:proofErr w:type="spellEnd"/>
            <w:r w:rsidRPr="00A76B36">
              <w:rPr>
                <w:rFonts w:ascii="Montserrat Light" w:hAnsi="Montserrat Light" w:cs="Courier New"/>
                <w:lang w:eastAsia="ro-RO"/>
              </w:rPr>
              <w:t xml:space="preserve"> general, </w:t>
            </w:r>
            <w:proofErr w:type="spellStart"/>
            <w:r w:rsidRPr="00A76B36">
              <w:rPr>
                <w:rFonts w:ascii="Montserrat Light" w:hAnsi="Montserrat Light" w:cs="Courier New"/>
                <w:lang w:eastAsia="ro-RO"/>
              </w:rPr>
              <w:t>în</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baza</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hotărârii</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consiliului</w:t>
            </w:r>
            <w:proofErr w:type="spellEnd"/>
            <w:r w:rsidRPr="00A76B36">
              <w:rPr>
                <w:rFonts w:ascii="Montserrat Light" w:hAnsi="Montserrat Light" w:cs="Courier New"/>
                <w:lang w:eastAsia="ro-RO"/>
              </w:rPr>
              <w:t xml:space="preserve"> de </w:t>
            </w:r>
            <w:proofErr w:type="spellStart"/>
            <w:r w:rsidRPr="00A76B36">
              <w:rPr>
                <w:rFonts w:ascii="Montserrat Light" w:hAnsi="Montserrat Light" w:cs="Courier New"/>
                <w:lang w:eastAsia="ro-RO"/>
              </w:rPr>
              <w:t>administraţie</w:t>
            </w:r>
            <w:proofErr w:type="spellEnd"/>
            <w:r w:rsidRPr="00A76B36">
              <w:rPr>
                <w:rFonts w:ascii="Montserrat Light" w:hAnsi="Montserrat Light" w:cs="Courier New"/>
                <w:lang w:eastAsia="ro-RO"/>
              </w:rPr>
              <w:t xml:space="preserve"> al </w:t>
            </w:r>
            <w:proofErr w:type="spellStart"/>
            <w:r w:rsidRPr="00A76B36">
              <w:rPr>
                <w:rFonts w:ascii="Montserrat Light" w:hAnsi="Montserrat Light" w:cs="Courier New"/>
                <w:lang w:eastAsia="ro-RO"/>
              </w:rPr>
              <w:t>inspectoratului</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şcolar</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şi</w:t>
            </w:r>
            <w:proofErr w:type="spellEnd"/>
            <w:r w:rsidRPr="00A76B36">
              <w:rPr>
                <w:rFonts w:ascii="Montserrat Light" w:hAnsi="Montserrat Light" w:cs="Courier New"/>
                <w:lang w:eastAsia="ro-RO"/>
              </w:rPr>
              <w:t xml:space="preserve"> cu </w:t>
            </w:r>
            <w:proofErr w:type="spellStart"/>
            <w:r w:rsidRPr="00A76B36">
              <w:rPr>
                <w:rFonts w:ascii="Montserrat Light" w:hAnsi="Montserrat Light" w:cs="Courier New"/>
                <w:lang w:eastAsia="ro-RO"/>
              </w:rPr>
              <w:t>aprobarea</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Ministerului</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Educaţiei</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şi</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Cercetării</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Ştiinţifice</w:t>
            </w:r>
            <w:proofErr w:type="spellEnd"/>
            <w:r w:rsidRPr="00A76B36">
              <w:rPr>
                <w:rFonts w:ascii="Montserrat Light" w:hAnsi="Montserrat Light" w:cs="Courier New"/>
                <w:lang w:eastAsia="ro-RO"/>
              </w:rPr>
              <w:t>.</w:t>
            </w:r>
          </w:p>
          <w:p w14:paraId="7CAE4540" w14:textId="77777777" w:rsidR="005203F3" w:rsidRPr="00A76B36" w:rsidRDefault="005203F3" w:rsidP="005203F3">
            <w:pPr>
              <w:autoSpaceDE w:val="0"/>
              <w:autoSpaceDN w:val="0"/>
              <w:adjustRightInd w:val="0"/>
              <w:jc w:val="both"/>
              <w:rPr>
                <w:rFonts w:ascii="Montserrat Light" w:hAnsi="Montserrat Light" w:cs="Courier New"/>
                <w:lang w:eastAsia="ro-RO"/>
              </w:rPr>
            </w:pPr>
            <w:proofErr w:type="spellStart"/>
            <w:r w:rsidRPr="00A76B36">
              <w:rPr>
                <w:rFonts w:ascii="Montserrat Light" w:hAnsi="Montserrat Light" w:cs="Courier New"/>
                <w:lang w:eastAsia="ro-RO"/>
              </w:rPr>
              <w:t>Palatul</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cluburile</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copiilor</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şi</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structurile</w:t>
            </w:r>
            <w:proofErr w:type="spellEnd"/>
            <w:r w:rsidRPr="00A76B36">
              <w:rPr>
                <w:rFonts w:ascii="Montserrat Light" w:hAnsi="Montserrat Light" w:cs="Courier New"/>
                <w:lang w:eastAsia="ro-RO"/>
              </w:rPr>
              <w:t xml:space="preserve"> sunt </w:t>
            </w:r>
            <w:proofErr w:type="spellStart"/>
            <w:r w:rsidRPr="00A76B36">
              <w:rPr>
                <w:rFonts w:ascii="Montserrat Light" w:hAnsi="Montserrat Light" w:cs="Courier New"/>
                <w:lang w:eastAsia="ro-RO"/>
              </w:rPr>
              <w:t>subordonate</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inspectoratului</w:t>
            </w:r>
            <w:proofErr w:type="spellEnd"/>
            <w:r w:rsidRPr="00A76B36">
              <w:rPr>
                <w:rFonts w:ascii="Montserrat Light" w:hAnsi="Montserrat Light" w:cs="Courier New"/>
                <w:lang w:eastAsia="ro-RO"/>
              </w:rPr>
              <w:t xml:space="preserve"> </w:t>
            </w:r>
            <w:proofErr w:type="spellStart"/>
            <w:r w:rsidRPr="00A76B36">
              <w:rPr>
                <w:rFonts w:ascii="Montserrat Light" w:hAnsi="Montserrat Light" w:cs="Courier New"/>
                <w:lang w:eastAsia="ro-RO"/>
              </w:rPr>
              <w:t>şcolar</w:t>
            </w:r>
            <w:proofErr w:type="spellEnd"/>
            <w:r w:rsidRPr="00A76B36">
              <w:rPr>
                <w:rFonts w:ascii="Montserrat Light" w:hAnsi="Montserrat Light" w:cs="Courier New"/>
                <w:lang w:eastAsia="ro-RO"/>
              </w:rPr>
              <w:t>.</w:t>
            </w:r>
          </w:p>
          <w:p w14:paraId="3265D23C" w14:textId="77777777" w:rsidR="005203F3" w:rsidRPr="00A76B36" w:rsidRDefault="005203F3" w:rsidP="005203F3">
            <w:pPr>
              <w:pStyle w:val="NormalWeb"/>
              <w:spacing w:line="276" w:lineRule="auto"/>
              <w:jc w:val="both"/>
              <w:rPr>
                <w:rFonts w:ascii="Montserrat Light" w:hAnsi="Montserrat Light" w:cs="Courier New"/>
                <w:sz w:val="22"/>
                <w:szCs w:val="22"/>
              </w:rPr>
            </w:pPr>
            <w:proofErr w:type="spellStart"/>
            <w:r w:rsidRPr="00A76B36">
              <w:rPr>
                <w:rFonts w:ascii="Montserrat Light" w:hAnsi="Montserrat Light" w:cs="Courier New"/>
                <w:sz w:val="22"/>
                <w:szCs w:val="22"/>
              </w:rPr>
              <w:t>Palatele</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copiilor</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şi</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cluburile</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copiilor</w:t>
            </w:r>
            <w:proofErr w:type="spellEnd"/>
            <w:r w:rsidRPr="00A76B36">
              <w:rPr>
                <w:rFonts w:ascii="Montserrat Light" w:hAnsi="Montserrat Light" w:cs="Courier New"/>
                <w:sz w:val="22"/>
                <w:szCs w:val="22"/>
              </w:rPr>
              <w:t xml:space="preserve"> sunt </w:t>
            </w:r>
            <w:proofErr w:type="spellStart"/>
            <w:r w:rsidRPr="00A76B36">
              <w:rPr>
                <w:rFonts w:ascii="Montserrat Light" w:hAnsi="Montserrat Light" w:cs="Courier New"/>
                <w:sz w:val="22"/>
                <w:szCs w:val="22"/>
              </w:rPr>
              <w:t>conduse</w:t>
            </w:r>
            <w:proofErr w:type="spellEnd"/>
            <w:r w:rsidRPr="00A76B36">
              <w:rPr>
                <w:rFonts w:ascii="Montserrat Light" w:hAnsi="Montserrat Light" w:cs="Courier New"/>
                <w:sz w:val="22"/>
                <w:szCs w:val="22"/>
              </w:rPr>
              <w:t xml:space="preserve"> de </w:t>
            </w:r>
            <w:proofErr w:type="spellStart"/>
            <w:r w:rsidRPr="00A76B36">
              <w:rPr>
                <w:rFonts w:ascii="Montserrat Light" w:hAnsi="Montserrat Light" w:cs="Courier New"/>
                <w:sz w:val="22"/>
                <w:szCs w:val="22"/>
              </w:rPr>
              <w:t>consiliile</w:t>
            </w:r>
            <w:proofErr w:type="spellEnd"/>
            <w:r w:rsidRPr="00A76B36">
              <w:rPr>
                <w:rFonts w:ascii="Montserrat Light" w:hAnsi="Montserrat Light" w:cs="Courier New"/>
                <w:sz w:val="22"/>
                <w:szCs w:val="22"/>
              </w:rPr>
              <w:t xml:space="preserve"> de </w:t>
            </w:r>
            <w:proofErr w:type="spellStart"/>
            <w:r w:rsidRPr="00A76B36">
              <w:rPr>
                <w:rFonts w:ascii="Montserrat Light" w:hAnsi="Montserrat Light" w:cs="Courier New"/>
                <w:sz w:val="22"/>
                <w:szCs w:val="22"/>
              </w:rPr>
              <w:t>administraţie</w:t>
            </w:r>
            <w:proofErr w:type="spellEnd"/>
            <w:r w:rsidRPr="00A76B36">
              <w:rPr>
                <w:rFonts w:ascii="Montserrat Light" w:hAnsi="Montserrat Light" w:cs="Courier New"/>
                <w:sz w:val="22"/>
                <w:szCs w:val="22"/>
              </w:rPr>
              <w:t xml:space="preserve">, de </w:t>
            </w:r>
            <w:proofErr w:type="spellStart"/>
            <w:r w:rsidRPr="00A76B36">
              <w:rPr>
                <w:rFonts w:ascii="Montserrat Light" w:hAnsi="Montserrat Light" w:cs="Courier New"/>
                <w:sz w:val="22"/>
                <w:szCs w:val="22"/>
              </w:rPr>
              <w:t>directori</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şi</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după</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caz</w:t>
            </w:r>
            <w:proofErr w:type="spellEnd"/>
            <w:r w:rsidRPr="00A76B36">
              <w:rPr>
                <w:rFonts w:ascii="Montserrat Light" w:hAnsi="Montserrat Light" w:cs="Courier New"/>
                <w:sz w:val="22"/>
                <w:szCs w:val="22"/>
              </w:rPr>
              <w:t xml:space="preserve">, de </w:t>
            </w:r>
            <w:proofErr w:type="spellStart"/>
            <w:r w:rsidRPr="00A76B36">
              <w:rPr>
                <w:rFonts w:ascii="Montserrat Light" w:hAnsi="Montserrat Light" w:cs="Courier New"/>
                <w:sz w:val="22"/>
                <w:szCs w:val="22"/>
              </w:rPr>
              <w:t>directori</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adjuncţi</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În</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exercitarea</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atribuţiilor</w:t>
            </w:r>
            <w:proofErr w:type="spellEnd"/>
            <w:r w:rsidRPr="00A76B36">
              <w:rPr>
                <w:rFonts w:ascii="Montserrat Light" w:hAnsi="Montserrat Light" w:cs="Courier New"/>
                <w:sz w:val="22"/>
                <w:szCs w:val="22"/>
              </w:rPr>
              <w:t xml:space="preserve"> care le </w:t>
            </w:r>
            <w:proofErr w:type="spellStart"/>
            <w:r w:rsidRPr="00A76B36">
              <w:rPr>
                <w:rFonts w:ascii="Montserrat Light" w:hAnsi="Montserrat Light" w:cs="Courier New"/>
                <w:sz w:val="22"/>
                <w:szCs w:val="22"/>
              </w:rPr>
              <w:t>revin</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consiliile</w:t>
            </w:r>
            <w:proofErr w:type="spellEnd"/>
            <w:r w:rsidRPr="00A76B36">
              <w:rPr>
                <w:rFonts w:ascii="Montserrat Light" w:hAnsi="Montserrat Light" w:cs="Courier New"/>
                <w:sz w:val="22"/>
                <w:szCs w:val="22"/>
              </w:rPr>
              <w:t xml:space="preserve"> de </w:t>
            </w:r>
            <w:proofErr w:type="spellStart"/>
            <w:r w:rsidRPr="00A76B36">
              <w:rPr>
                <w:rFonts w:ascii="Montserrat Light" w:hAnsi="Montserrat Light" w:cs="Courier New"/>
                <w:sz w:val="22"/>
                <w:szCs w:val="22"/>
              </w:rPr>
              <w:t>administraţie</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şi</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directorii</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conlucrează</w:t>
            </w:r>
            <w:proofErr w:type="spellEnd"/>
            <w:r w:rsidRPr="00A76B36">
              <w:rPr>
                <w:rFonts w:ascii="Montserrat Light" w:hAnsi="Montserrat Light" w:cs="Courier New"/>
                <w:sz w:val="22"/>
                <w:szCs w:val="22"/>
              </w:rPr>
              <w:t xml:space="preserve"> cu </w:t>
            </w:r>
            <w:proofErr w:type="spellStart"/>
            <w:r w:rsidRPr="00A76B36">
              <w:rPr>
                <w:rFonts w:ascii="Montserrat Light" w:hAnsi="Montserrat Light" w:cs="Courier New"/>
                <w:sz w:val="22"/>
                <w:szCs w:val="22"/>
              </w:rPr>
              <w:t>consiliul</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profesoral</w:t>
            </w:r>
            <w:proofErr w:type="spellEnd"/>
            <w:r w:rsidRPr="00A76B36">
              <w:rPr>
                <w:rFonts w:ascii="Montserrat Light" w:hAnsi="Montserrat Light" w:cs="Courier New"/>
                <w:sz w:val="22"/>
                <w:szCs w:val="22"/>
              </w:rPr>
              <w:t xml:space="preserve">, cu </w:t>
            </w:r>
            <w:proofErr w:type="spellStart"/>
            <w:r w:rsidRPr="00A76B36">
              <w:rPr>
                <w:rFonts w:ascii="Montserrat Light" w:hAnsi="Montserrat Light" w:cs="Courier New"/>
                <w:sz w:val="22"/>
                <w:szCs w:val="22"/>
              </w:rPr>
              <w:t>consiliul</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reprezentativ</w:t>
            </w:r>
            <w:proofErr w:type="spellEnd"/>
            <w:r w:rsidRPr="00A76B36">
              <w:rPr>
                <w:rFonts w:ascii="Montserrat Light" w:hAnsi="Montserrat Light" w:cs="Courier New"/>
                <w:sz w:val="22"/>
                <w:szCs w:val="22"/>
              </w:rPr>
              <w:t xml:space="preserve"> al </w:t>
            </w:r>
            <w:proofErr w:type="spellStart"/>
            <w:r w:rsidRPr="00A76B36">
              <w:rPr>
                <w:rFonts w:ascii="Montserrat Light" w:hAnsi="Montserrat Light" w:cs="Courier New"/>
                <w:sz w:val="22"/>
                <w:szCs w:val="22"/>
              </w:rPr>
              <w:t>părinţilor</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şi</w:t>
            </w:r>
            <w:proofErr w:type="spellEnd"/>
            <w:r w:rsidRPr="00A76B36">
              <w:rPr>
                <w:rFonts w:ascii="Montserrat Light" w:hAnsi="Montserrat Light" w:cs="Courier New"/>
                <w:sz w:val="22"/>
                <w:szCs w:val="22"/>
              </w:rPr>
              <w:t xml:space="preserve"> cu </w:t>
            </w:r>
            <w:proofErr w:type="spellStart"/>
            <w:r w:rsidRPr="00A76B36">
              <w:rPr>
                <w:rFonts w:ascii="Montserrat Light" w:hAnsi="Montserrat Light" w:cs="Courier New"/>
                <w:sz w:val="22"/>
                <w:szCs w:val="22"/>
              </w:rPr>
              <w:t>autorităţile</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administraţiei</w:t>
            </w:r>
            <w:proofErr w:type="spellEnd"/>
            <w:r w:rsidRPr="00A76B36">
              <w:rPr>
                <w:rFonts w:ascii="Montserrat Light" w:hAnsi="Montserrat Light" w:cs="Courier New"/>
                <w:sz w:val="22"/>
                <w:szCs w:val="22"/>
              </w:rPr>
              <w:t xml:space="preserve"> </w:t>
            </w:r>
            <w:proofErr w:type="spellStart"/>
            <w:r w:rsidRPr="00A76B36">
              <w:rPr>
                <w:rFonts w:ascii="Montserrat Light" w:hAnsi="Montserrat Light" w:cs="Courier New"/>
                <w:sz w:val="22"/>
                <w:szCs w:val="22"/>
              </w:rPr>
              <w:t>publice</w:t>
            </w:r>
            <w:proofErr w:type="spellEnd"/>
            <w:r w:rsidRPr="00A76B36">
              <w:rPr>
                <w:rFonts w:ascii="Montserrat Light" w:hAnsi="Montserrat Light" w:cs="Courier New"/>
                <w:sz w:val="22"/>
                <w:szCs w:val="22"/>
              </w:rPr>
              <w:t xml:space="preserve"> locale.</w:t>
            </w:r>
          </w:p>
          <w:p w14:paraId="6B8F1C6C" w14:textId="35E6F460" w:rsidR="009F2146" w:rsidRPr="00A76B36" w:rsidRDefault="009F2146" w:rsidP="005203F3">
            <w:pPr>
              <w:pStyle w:val="NormalWeb"/>
              <w:spacing w:line="276" w:lineRule="auto"/>
              <w:jc w:val="both"/>
              <w:rPr>
                <w:rFonts w:ascii="Montserrat Light" w:hAnsi="Montserrat Light"/>
                <w:bCs/>
                <w:color w:val="FF0000"/>
                <w:sz w:val="22"/>
                <w:szCs w:val="22"/>
              </w:rPr>
            </w:pPr>
          </w:p>
        </w:tc>
      </w:tr>
      <w:tr w:rsidR="00C110C8" w:rsidRPr="00A76B36" w14:paraId="6B8F1C6F" w14:textId="77777777" w:rsidTr="00C52756">
        <w:tc>
          <w:tcPr>
            <w:tcW w:w="9828" w:type="dxa"/>
            <w:gridSpan w:val="4"/>
          </w:tcPr>
          <w:p w14:paraId="6B8F1C6E" w14:textId="5226CA89" w:rsidR="004C5818" w:rsidRPr="00A76B36" w:rsidRDefault="004C5818" w:rsidP="0045623A">
            <w:pPr>
              <w:tabs>
                <w:tab w:val="left" w:pos="3456"/>
              </w:tabs>
              <w:jc w:val="both"/>
              <w:rPr>
                <w:rFonts w:ascii="Montserrat Light" w:hAnsi="Montserrat Light"/>
                <w:b/>
                <w:bCs/>
                <w:iCs/>
                <w:lang w:val="en-US"/>
              </w:rPr>
            </w:pPr>
            <w:proofErr w:type="spellStart"/>
            <w:r w:rsidRPr="00A76B36">
              <w:rPr>
                <w:rFonts w:ascii="Montserrat Light" w:hAnsi="Montserrat Light"/>
                <w:b/>
                <w:bCs/>
                <w:iCs/>
                <w:lang w:val="en-US"/>
              </w:rPr>
              <w:t>Secțiunea</w:t>
            </w:r>
            <w:proofErr w:type="spellEnd"/>
            <w:r w:rsidRPr="00A76B36">
              <w:rPr>
                <w:rFonts w:ascii="Montserrat Light" w:hAnsi="Montserrat Light"/>
                <w:b/>
                <w:bCs/>
                <w:iCs/>
                <w:lang w:val="en-US"/>
              </w:rPr>
              <w:t xml:space="preserve"> a 2-a - </w:t>
            </w:r>
            <w:bookmarkStart w:id="22" w:name="_Hlk48726064"/>
            <w:proofErr w:type="spellStart"/>
            <w:r w:rsidRPr="00A76B36">
              <w:rPr>
                <w:rFonts w:ascii="Montserrat Light" w:hAnsi="Montserrat Light"/>
                <w:b/>
                <w:bCs/>
                <w:iCs/>
                <w:lang w:val="en-US"/>
              </w:rPr>
              <w:t>Fundamentare</w:t>
            </w:r>
            <w:proofErr w:type="spellEnd"/>
            <w:r w:rsidRPr="00A76B36">
              <w:rPr>
                <w:rFonts w:ascii="Montserrat Light" w:hAnsi="Montserrat Light"/>
                <w:b/>
                <w:bCs/>
                <w:iCs/>
                <w:lang w:val="en-US"/>
              </w:rPr>
              <w:t xml:space="preserve"> </w:t>
            </w:r>
            <w:proofErr w:type="spellStart"/>
            <w:r w:rsidRPr="00A76B36">
              <w:rPr>
                <w:rFonts w:ascii="Montserrat Light" w:hAnsi="Montserrat Light"/>
                <w:b/>
                <w:bCs/>
                <w:iCs/>
                <w:lang w:val="en-US"/>
              </w:rPr>
              <w:t>tehnică</w:t>
            </w:r>
            <w:proofErr w:type="spellEnd"/>
            <w:r w:rsidRPr="00A76B36">
              <w:rPr>
                <w:rFonts w:ascii="Montserrat Light" w:hAnsi="Montserrat Light"/>
                <w:b/>
                <w:bCs/>
                <w:iCs/>
                <w:lang w:val="en-US"/>
              </w:rPr>
              <w:t xml:space="preserve">, </w:t>
            </w:r>
            <w:proofErr w:type="spellStart"/>
            <w:r w:rsidRPr="00A76B36">
              <w:rPr>
                <w:rFonts w:ascii="Montserrat Light" w:hAnsi="Montserrat Light"/>
                <w:b/>
                <w:bCs/>
                <w:iCs/>
                <w:lang w:val="en-US"/>
              </w:rPr>
              <w:t>respectiv</w:t>
            </w:r>
            <w:proofErr w:type="spellEnd"/>
            <w:r w:rsidRPr="00A76B36">
              <w:rPr>
                <w:rFonts w:ascii="Montserrat Light" w:hAnsi="Montserrat Light"/>
                <w:b/>
                <w:bCs/>
                <w:iCs/>
                <w:lang w:val="en-US"/>
              </w:rPr>
              <w:t xml:space="preserve"> </w:t>
            </w:r>
            <w:proofErr w:type="spellStart"/>
            <w:r w:rsidRPr="00A76B36">
              <w:rPr>
                <w:rFonts w:ascii="Montserrat Light" w:hAnsi="Montserrat Light"/>
                <w:b/>
                <w:bCs/>
                <w:iCs/>
                <w:lang w:val="en-US"/>
              </w:rPr>
              <w:t>cerințele</w:t>
            </w:r>
            <w:proofErr w:type="spellEnd"/>
            <w:r w:rsidRPr="00A76B36">
              <w:rPr>
                <w:rFonts w:ascii="Montserrat Light" w:hAnsi="Montserrat Light"/>
                <w:b/>
                <w:bCs/>
                <w:iCs/>
                <w:lang w:val="en-US"/>
              </w:rPr>
              <w:t xml:space="preserve"> de </w:t>
            </w:r>
            <w:proofErr w:type="spellStart"/>
            <w:r w:rsidRPr="00A76B36">
              <w:rPr>
                <w:rFonts w:ascii="Montserrat Light" w:hAnsi="Montserrat Light"/>
                <w:b/>
                <w:bCs/>
                <w:iCs/>
                <w:lang w:val="en-US"/>
              </w:rPr>
              <w:t>natu</w:t>
            </w:r>
            <w:r w:rsidR="00A76B36" w:rsidRPr="00A76B36">
              <w:rPr>
                <w:rFonts w:ascii="Montserrat Light" w:hAnsi="Montserrat Light"/>
                <w:b/>
                <w:bCs/>
                <w:iCs/>
                <w:lang w:val="en-US"/>
              </w:rPr>
              <w:t>r</w:t>
            </w:r>
            <w:r w:rsidRPr="00A76B36">
              <w:rPr>
                <w:rFonts w:ascii="Montserrat Light" w:hAnsi="Montserrat Light"/>
                <w:b/>
                <w:bCs/>
                <w:iCs/>
                <w:lang w:val="en-US"/>
              </w:rPr>
              <w:t>ă</w:t>
            </w:r>
            <w:proofErr w:type="spellEnd"/>
            <w:r w:rsidRPr="00A76B36">
              <w:rPr>
                <w:rFonts w:ascii="Montserrat Light" w:hAnsi="Montserrat Light"/>
                <w:b/>
                <w:bCs/>
                <w:iCs/>
                <w:lang w:val="en-US"/>
              </w:rPr>
              <w:t xml:space="preserve"> </w:t>
            </w:r>
            <w:proofErr w:type="spellStart"/>
            <w:r w:rsidRPr="00A76B36">
              <w:rPr>
                <w:rFonts w:ascii="Montserrat Light" w:hAnsi="Montserrat Light"/>
                <w:b/>
                <w:bCs/>
                <w:iCs/>
                <w:lang w:val="en-US"/>
              </w:rPr>
              <w:t>tehnică</w:t>
            </w:r>
            <w:proofErr w:type="spellEnd"/>
            <w:r w:rsidRPr="00A76B36">
              <w:rPr>
                <w:rFonts w:ascii="Montserrat Light" w:hAnsi="Montserrat Light"/>
                <w:b/>
                <w:bCs/>
                <w:iCs/>
                <w:lang w:val="en-US"/>
              </w:rPr>
              <w:t xml:space="preserve">, </w:t>
            </w:r>
            <w:proofErr w:type="spellStart"/>
            <w:r w:rsidRPr="00A76B36">
              <w:rPr>
                <w:rFonts w:ascii="Montserrat Light" w:hAnsi="Montserrat Light"/>
                <w:b/>
                <w:bCs/>
                <w:iCs/>
                <w:lang w:val="en-US"/>
              </w:rPr>
              <w:t>economică</w:t>
            </w:r>
            <w:proofErr w:type="spellEnd"/>
            <w:r w:rsidRPr="00A76B36">
              <w:rPr>
                <w:rFonts w:ascii="Montserrat Light" w:hAnsi="Montserrat Light"/>
                <w:b/>
                <w:bCs/>
                <w:iCs/>
                <w:lang w:val="en-US"/>
              </w:rPr>
              <w:t xml:space="preserve">, </w:t>
            </w:r>
            <w:proofErr w:type="spellStart"/>
            <w:r w:rsidRPr="00A76B36">
              <w:rPr>
                <w:rFonts w:ascii="Montserrat Light" w:hAnsi="Montserrat Light"/>
                <w:b/>
                <w:bCs/>
                <w:iCs/>
                <w:lang w:val="en-US"/>
              </w:rPr>
              <w:t>juridică</w:t>
            </w:r>
            <w:proofErr w:type="spellEnd"/>
            <w:r w:rsidRPr="00A76B36">
              <w:rPr>
                <w:rFonts w:ascii="Montserrat Light" w:hAnsi="Montserrat Light"/>
                <w:b/>
                <w:bCs/>
                <w:iCs/>
                <w:lang w:val="en-US"/>
              </w:rPr>
              <w:t xml:space="preserve">, </w:t>
            </w:r>
            <w:proofErr w:type="spellStart"/>
            <w:r w:rsidRPr="00A76B36">
              <w:rPr>
                <w:rFonts w:ascii="Montserrat Light" w:hAnsi="Montserrat Light"/>
                <w:b/>
                <w:bCs/>
                <w:iCs/>
                <w:lang w:val="en-US"/>
              </w:rPr>
              <w:t>posibilități</w:t>
            </w:r>
            <w:proofErr w:type="spellEnd"/>
            <w:r w:rsidRPr="00A76B36">
              <w:rPr>
                <w:rFonts w:ascii="Montserrat Light" w:hAnsi="Montserrat Light"/>
                <w:b/>
                <w:bCs/>
                <w:iCs/>
                <w:lang w:val="en-US"/>
              </w:rPr>
              <w:t xml:space="preserve"> de </w:t>
            </w:r>
            <w:proofErr w:type="spellStart"/>
            <w:r w:rsidRPr="00A76B36">
              <w:rPr>
                <w:rFonts w:ascii="Montserrat Light" w:hAnsi="Montserrat Light"/>
                <w:b/>
                <w:bCs/>
                <w:iCs/>
                <w:lang w:val="en-US"/>
              </w:rPr>
              <w:t>realizare</w:t>
            </w:r>
            <w:proofErr w:type="spellEnd"/>
            <w:r w:rsidRPr="00A76B36">
              <w:rPr>
                <w:rFonts w:ascii="Montserrat Light" w:hAnsi="Montserrat Light"/>
                <w:b/>
                <w:bCs/>
                <w:iCs/>
                <w:lang w:val="en-US"/>
              </w:rPr>
              <w:t xml:space="preserve"> </w:t>
            </w:r>
            <w:proofErr w:type="spellStart"/>
            <w:r w:rsidRPr="00A76B36">
              <w:rPr>
                <w:rFonts w:ascii="Montserrat Light" w:hAnsi="Montserrat Light"/>
                <w:b/>
                <w:bCs/>
                <w:iCs/>
                <w:lang w:val="en-US"/>
              </w:rPr>
              <w:t>în</w:t>
            </w:r>
            <w:proofErr w:type="spellEnd"/>
            <w:r w:rsidRPr="00A76B36">
              <w:rPr>
                <w:rFonts w:ascii="Montserrat Light" w:hAnsi="Montserrat Light"/>
                <w:b/>
                <w:bCs/>
                <w:iCs/>
                <w:lang w:val="en-US"/>
              </w:rPr>
              <w:t xml:space="preserve"> </w:t>
            </w:r>
            <w:proofErr w:type="spellStart"/>
            <w:r w:rsidRPr="00A76B36">
              <w:rPr>
                <w:rFonts w:ascii="Montserrat Light" w:hAnsi="Montserrat Light"/>
                <w:b/>
                <w:bCs/>
                <w:iCs/>
                <w:lang w:val="en-US"/>
              </w:rPr>
              <w:t>condiții</w:t>
            </w:r>
            <w:proofErr w:type="spellEnd"/>
            <w:r w:rsidRPr="00A76B36">
              <w:rPr>
                <w:rFonts w:ascii="Montserrat Light" w:hAnsi="Montserrat Light"/>
                <w:b/>
                <w:bCs/>
                <w:iCs/>
                <w:lang w:val="en-US"/>
              </w:rPr>
              <w:t xml:space="preserve"> de </w:t>
            </w:r>
            <w:proofErr w:type="spellStart"/>
            <w:r w:rsidRPr="00A76B36">
              <w:rPr>
                <w:rFonts w:ascii="Montserrat Light" w:hAnsi="Montserrat Light"/>
                <w:b/>
                <w:bCs/>
                <w:iCs/>
                <w:lang w:val="en-US"/>
              </w:rPr>
              <w:t>utilitate</w:t>
            </w:r>
            <w:proofErr w:type="spellEnd"/>
            <w:r w:rsidRPr="00A76B36">
              <w:rPr>
                <w:rFonts w:ascii="Montserrat Light" w:hAnsi="Montserrat Light"/>
                <w:b/>
                <w:bCs/>
                <w:iCs/>
                <w:lang w:val="en-US"/>
              </w:rPr>
              <w:t xml:space="preserve">, </w:t>
            </w:r>
            <w:proofErr w:type="spellStart"/>
            <w:r w:rsidRPr="00A76B36">
              <w:rPr>
                <w:rFonts w:ascii="Montserrat Light" w:hAnsi="Montserrat Light"/>
                <w:b/>
                <w:bCs/>
                <w:iCs/>
                <w:lang w:val="en-US"/>
              </w:rPr>
              <w:t>legalitate</w:t>
            </w:r>
            <w:proofErr w:type="spellEnd"/>
            <w:r w:rsidRPr="00A76B36">
              <w:rPr>
                <w:rFonts w:ascii="Montserrat Light" w:hAnsi="Montserrat Light"/>
                <w:b/>
                <w:bCs/>
                <w:iCs/>
                <w:lang w:val="en-US"/>
              </w:rPr>
              <w:t xml:space="preserve">, </w:t>
            </w:r>
            <w:proofErr w:type="spellStart"/>
            <w:r w:rsidRPr="00A76B36">
              <w:rPr>
                <w:rFonts w:ascii="Montserrat Light" w:hAnsi="Montserrat Light"/>
                <w:b/>
                <w:bCs/>
                <w:iCs/>
                <w:lang w:val="en-US"/>
              </w:rPr>
              <w:t>regularitate</w:t>
            </w:r>
            <w:proofErr w:type="spellEnd"/>
            <w:r w:rsidRPr="00A76B36">
              <w:rPr>
                <w:rFonts w:ascii="Montserrat Light" w:hAnsi="Montserrat Light"/>
                <w:b/>
                <w:bCs/>
                <w:iCs/>
                <w:lang w:val="en-US"/>
              </w:rPr>
              <w:t xml:space="preserve">, eficiență, </w:t>
            </w:r>
            <w:proofErr w:type="spellStart"/>
            <w:r w:rsidRPr="00A76B36">
              <w:rPr>
                <w:rFonts w:ascii="Montserrat Light" w:hAnsi="Montserrat Light"/>
                <w:b/>
                <w:bCs/>
                <w:iCs/>
                <w:lang w:val="en-US"/>
              </w:rPr>
              <w:t>eficacitate</w:t>
            </w:r>
            <w:proofErr w:type="spellEnd"/>
            <w:r w:rsidRPr="00A76B36">
              <w:rPr>
                <w:rFonts w:ascii="Montserrat Light" w:hAnsi="Montserrat Light"/>
                <w:b/>
                <w:bCs/>
                <w:iCs/>
                <w:lang w:val="en-US"/>
              </w:rPr>
              <w:t xml:space="preserve"> </w:t>
            </w:r>
            <w:proofErr w:type="spellStart"/>
            <w:r w:rsidRPr="00A76B36">
              <w:rPr>
                <w:rFonts w:ascii="Montserrat Light" w:hAnsi="Montserrat Light"/>
                <w:b/>
                <w:bCs/>
                <w:iCs/>
                <w:lang w:val="en-US"/>
              </w:rPr>
              <w:t>și</w:t>
            </w:r>
            <w:proofErr w:type="spellEnd"/>
            <w:r w:rsidRPr="00A76B36">
              <w:rPr>
                <w:rFonts w:ascii="Montserrat Light" w:hAnsi="Montserrat Light"/>
                <w:b/>
                <w:bCs/>
                <w:iCs/>
                <w:lang w:val="en-US"/>
              </w:rPr>
              <w:t xml:space="preserve"> </w:t>
            </w:r>
            <w:proofErr w:type="spellStart"/>
            <w:r w:rsidRPr="00A76B36">
              <w:rPr>
                <w:rFonts w:ascii="Montserrat Light" w:hAnsi="Montserrat Light"/>
                <w:b/>
                <w:bCs/>
                <w:iCs/>
                <w:lang w:val="en-US"/>
              </w:rPr>
              <w:t>economicitate</w:t>
            </w:r>
            <w:bookmarkEnd w:id="22"/>
            <w:proofErr w:type="spellEnd"/>
            <w:r w:rsidRPr="00A76B36">
              <w:rPr>
                <w:rFonts w:ascii="Montserrat Light" w:hAnsi="Montserrat Light"/>
                <w:b/>
                <w:bCs/>
                <w:iCs/>
                <w:lang w:val="en-US"/>
              </w:rPr>
              <w:t xml:space="preserve">: </w:t>
            </w:r>
          </w:p>
        </w:tc>
      </w:tr>
      <w:tr w:rsidR="00C110C8" w:rsidRPr="00A76B36" w14:paraId="6B8F1C76" w14:textId="77777777" w:rsidTr="00C52756">
        <w:tc>
          <w:tcPr>
            <w:tcW w:w="9828" w:type="dxa"/>
            <w:gridSpan w:val="4"/>
          </w:tcPr>
          <w:p w14:paraId="7A7F1E77" w14:textId="77777777" w:rsidR="00105820" w:rsidRPr="00A76B36" w:rsidRDefault="00826E14" w:rsidP="00105820">
            <w:pPr>
              <w:jc w:val="both"/>
              <w:rPr>
                <w:rFonts w:ascii="Montserrat Light" w:hAnsi="Montserrat Light"/>
                <w:lang w:val="it-IT"/>
              </w:rPr>
            </w:pPr>
            <w:proofErr w:type="spellStart"/>
            <w:r w:rsidRPr="00A76B36">
              <w:rPr>
                <w:rFonts w:ascii="Montserrat Light" w:hAnsi="Montserrat Light"/>
              </w:rPr>
              <w:t>Precizăm</w:t>
            </w:r>
            <w:proofErr w:type="spellEnd"/>
            <w:r w:rsidRPr="00A76B36">
              <w:rPr>
                <w:rFonts w:ascii="Montserrat Light" w:hAnsi="Montserrat Light"/>
              </w:rPr>
              <w:t xml:space="preserve"> </w:t>
            </w:r>
            <w:proofErr w:type="spellStart"/>
            <w:r w:rsidRPr="00A76B36">
              <w:rPr>
                <w:rFonts w:ascii="Montserrat Light" w:hAnsi="Montserrat Light"/>
              </w:rPr>
              <w:t>că</w:t>
            </w:r>
            <w:proofErr w:type="spellEnd"/>
            <w:r w:rsidRPr="00A76B36">
              <w:rPr>
                <w:rFonts w:ascii="Montserrat Light" w:hAnsi="Montserrat Light"/>
              </w:rPr>
              <w:t xml:space="preserve"> </w:t>
            </w:r>
            <w:proofErr w:type="spellStart"/>
            <w:r w:rsidRPr="00A76B36">
              <w:rPr>
                <w:rFonts w:ascii="Montserrat Light" w:hAnsi="Montserrat Light"/>
              </w:rPr>
              <w:t>proiectul</w:t>
            </w:r>
            <w:proofErr w:type="spellEnd"/>
            <w:r w:rsidRPr="00A76B36">
              <w:rPr>
                <w:rFonts w:ascii="Montserrat Light" w:hAnsi="Montserrat Light"/>
              </w:rPr>
              <w:t xml:space="preserve"> de </w:t>
            </w:r>
            <w:proofErr w:type="spellStart"/>
            <w:r w:rsidRPr="00A76B36">
              <w:rPr>
                <w:rFonts w:ascii="Montserrat Light" w:hAnsi="Montserrat Light"/>
              </w:rPr>
              <w:t>hotărâre</w:t>
            </w:r>
            <w:proofErr w:type="spellEnd"/>
            <w:r w:rsidRPr="00A76B36">
              <w:rPr>
                <w:rFonts w:ascii="Montserrat Light" w:hAnsi="Montserrat Light"/>
              </w:rPr>
              <w:t xml:space="preserve"> </w:t>
            </w:r>
            <w:proofErr w:type="spellStart"/>
            <w:r w:rsidRPr="00A76B36">
              <w:rPr>
                <w:rFonts w:ascii="Montserrat Light" w:hAnsi="Montserrat Light"/>
              </w:rPr>
              <w:t>respectă</w:t>
            </w:r>
            <w:proofErr w:type="spellEnd"/>
            <w:r w:rsidRPr="00A76B36">
              <w:rPr>
                <w:rFonts w:ascii="Montserrat Light" w:hAnsi="Montserrat Light"/>
              </w:rPr>
              <w:t xml:space="preserve"> </w:t>
            </w:r>
            <w:proofErr w:type="spellStart"/>
            <w:r w:rsidRPr="00A76B36">
              <w:rPr>
                <w:rFonts w:ascii="Montserrat Light" w:hAnsi="Montserrat Light"/>
              </w:rPr>
              <w:t>prevederile</w:t>
            </w:r>
            <w:proofErr w:type="spellEnd"/>
            <w:r w:rsidRPr="00A76B36">
              <w:rPr>
                <w:rFonts w:ascii="Montserrat Light" w:hAnsi="Montserrat Light"/>
              </w:rPr>
              <w:t xml:space="preserve"> </w:t>
            </w:r>
            <w:proofErr w:type="spellStart"/>
            <w:r w:rsidRPr="00A76B36">
              <w:rPr>
                <w:rFonts w:ascii="Montserrat Light" w:hAnsi="Montserrat Light"/>
              </w:rPr>
              <w:t>urătoarelor</w:t>
            </w:r>
            <w:proofErr w:type="spellEnd"/>
            <w:r w:rsidRPr="00A76B36">
              <w:rPr>
                <w:rFonts w:ascii="Montserrat Light" w:hAnsi="Montserrat Light"/>
              </w:rPr>
              <w:t xml:space="preserve"> </w:t>
            </w:r>
            <w:proofErr w:type="spellStart"/>
            <w:r w:rsidRPr="00A76B36">
              <w:rPr>
                <w:rFonts w:ascii="Montserrat Light" w:hAnsi="Montserrat Light"/>
              </w:rPr>
              <w:t>acte</w:t>
            </w:r>
            <w:proofErr w:type="spellEnd"/>
            <w:r w:rsidRPr="00A76B36">
              <w:rPr>
                <w:rFonts w:ascii="Montserrat Light" w:hAnsi="Montserrat Light"/>
              </w:rPr>
              <w:t xml:space="preserve"> normative:</w:t>
            </w:r>
            <w:r w:rsidR="00105820" w:rsidRPr="00A76B36">
              <w:rPr>
                <w:rFonts w:ascii="Montserrat Light" w:hAnsi="Montserrat Light"/>
              </w:rPr>
              <w:t xml:space="preserve"> </w:t>
            </w:r>
          </w:p>
          <w:p w14:paraId="51247BA4" w14:textId="77777777" w:rsidR="005203F3" w:rsidRPr="00A76B36" w:rsidRDefault="005203F3" w:rsidP="005203F3">
            <w:pPr>
              <w:numPr>
                <w:ilvl w:val="0"/>
                <w:numId w:val="24"/>
              </w:numPr>
              <w:ind w:hanging="436"/>
              <w:jc w:val="both"/>
              <w:rPr>
                <w:rFonts w:ascii="Montserrat Light" w:hAnsi="Montserrat Light"/>
                <w:lang w:val="it-IT"/>
              </w:rPr>
            </w:pPr>
            <w:r w:rsidRPr="00A76B36">
              <w:rPr>
                <w:rFonts w:ascii="Montserrat Light" w:hAnsi="Montserrat Light"/>
              </w:rPr>
              <w:t xml:space="preserve">art. 173 </w:t>
            </w:r>
            <w:proofErr w:type="spellStart"/>
            <w:r w:rsidRPr="00A76B36">
              <w:rPr>
                <w:rFonts w:ascii="Montserrat Light" w:hAnsi="Montserrat Light"/>
              </w:rPr>
              <w:t>alin</w:t>
            </w:r>
            <w:proofErr w:type="spellEnd"/>
            <w:r w:rsidRPr="00A76B36">
              <w:rPr>
                <w:rFonts w:ascii="Montserrat Light" w:hAnsi="Montserrat Light"/>
              </w:rPr>
              <w:t xml:space="preserve">. (1) lit. d) </w:t>
            </w:r>
            <w:r w:rsidRPr="00A76B36">
              <w:rPr>
                <w:rFonts w:ascii="Montserrat Light" w:hAnsi="Montserrat Light"/>
                <w:lang w:val="ro-RO"/>
              </w:rPr>
              <w:t xml:space="preserve">și </w:t>
            </w:r>
            <w:proofErr w:type="spellStart"/>
            <w:r w:rsidRPr="00A76B36">
              <w:rPr>
                <w:rFonts w:ascii="Montserrat Light" w:hAnsi="Montserrat Light"/>
              </w:rPr>
              <w:t>alin</w:t>
            </w:r>
            <w:proofErr w:type="spellEnd"/>
            <w:r w:rsidRPr="00A76B36">
              <w:rPr>
                <w:rFonts w:ascii="Montserrat Light" w:hAnsi="Montserrat Light"/>
              </w:rPr>
              <w:t>. (5) lit. a)</w:t>
            </w:r>
            <w:r w:rsidRPr="00A76B36">
              <w:rPr>
                <w:rFonts w:ascii="Montserrat Light" w:hAnsi="Montserrat Light"/>
                <w:lang w:val="it-IT"/>
              </w:rPr>
              <w:t xml:space="preserve"> din </w:t>
            </w:r>
            <w:r w:rsidRPr="00A76B36">
              <w:rPr>
                <w:rFonts w:ascii="Montserrat Light" w:hAnsi="Montserrat Light" w:cs="Cambria"/>
              </w:rPr>
              <w:t xml:space="preserve">Ordonanța de </w:t>
            </w:r>
            <w:proofErr w:type="spellStart"/>
            <w:r w:rsidRPr="00A76B36">
              <w:rPr>
                <w:rFonts w:ascii="Montserrat Light" w:hAnsi="Montserrat Light" w:cs="Cambria"/>
              </w:rPr>
              <w:t>Urgență</w:t>
            </w:r>
            <w:proofErr w:type="spellEnd"/>
            <w:r w:rsidRPr="00A76B36">
              <w:rPr>
                <w:rFonts w:ascii="Montserrat Light" w:hAnsi="Montserrat Light" w:cs="Cambria"/>
              </w:rPr>
              <w:t xml:space="preserve"> nr. 57/2019 </w:t>
            </w:r>
            <w:proofErr w:type="spellStart"/>
            <w:r w:rsidRPr="00A76B36">
              <w:rPr>
                <w:rFonts w:ascii="Montserrat Light" w:hAnsi="Montserrat Light" w:cs="Cambria"/>
              </w:rPr>
              <w:t>privind</w:t>
            </w:r>
            <w:proofErr w:type="spellEnd"/>
            <w:r w:rsidRPr="00A76B36">
              <w:rPr>
                <w:rFonts w:ascii="Montserrat Light" w:hAnsi="Montserrat Light" w:cs="Cambria"/>
              </w:rPr>
              <w:t xml:space="preserve"> </w:t>
            </w:r>
            <w:proofErr w:type="spellStart"/>
            <w:r w:rsidRPr="00A76B36">
              <w:rPr>
                <w:rFonts w:ascii="Montserrat Light" w:hAnsi="Montserrat Light" w:cs="Cambria"/>
              </w:rPr>
              <w:t>Codul</w:t>
            </w:r>
            <w:proofErr w:type="spellEnd"/>
            <w:r w:rsidRPr="00A76B36">
              <w:rPr>
                <w:rFonts w:ascii="Montserrat Light" w:hAnsi="Montserrat Light" w:cs="Cambria"/>
              </w:rPr>
              <w:t xml:space="preserve"> </w:t>
            </w:r>
            <w:proofErr w:type="spellStart"/>
            <w:r w:rsidRPr="00A76B36">
              <w:rPr>
                <w:rFonts w:ascii="Montserrat Light" w:hAnsi="Montserrat Light" w:cs="Cambria"/>
              </w:rPr>
              <w:t>Administrativ</w:t>
            </w:r>
            <w:proofErr w:type="spellEnd"/>
            <w:r w:rsidRPr="00A76B36">
              <w:rPr>
                <w:rFonts w:ascii="Montserrat Light" w:hAnsi="Montserrat Light"/>
                <w:lang w:val="it-IT"/>
              </w:rPr>
              <w:t>, cu modificările şi completările ulterioare;</w:t>
            </w:r>
          </w:p>
          <w:p w14:paraId="7FA8270E" w14:textId="77777777" w:rsidR="005203F3" w:rsidRPr="00A76B36" w:rsidRDefault="005203F3" w:rsidP="005203F3">
            <w:pPr>
              <w:numPr>
                <w:ilvl w:val="0"/>
                <w:numId w:val="24"/>
              </w:numPr>
              <w:suppressAutoHyphens/>
              <w:autoSpaceDE w:val="0"/>
              <w:spacing w:line="240" w:lineRule="auto"/>
              <w:ind w:hanging="436"/>
              <w:jc w:val="both"/>
              <w:rPr>
                <w:rFonts w:ascii="Montserrat Light" w:hAnsi="Montserrat Light"/>
                <w:lang w:val="ro-RO" w:eastAsia="ro-RO"/>
              </w:rPr>
            </w:pPr>
            <w:r w:rsidRPr="00A76B36">
              <w:rPr>
                <w:rFonts w:ascii="Montserrat Light" w:hAnsi="Montserrat Light"/>
              </w:rPr>
              <w:t xml:space="preserve">art. 19 </w:t>
            </w:r>
            <w:proofErr w:type="spellStart"/>
            <w:r w:rsidRPr="00A76B36">
              <w:rPr>
                <w:rFonts w:ascii="Montserrat Light" w:hAnsi="Montserrat Light"/>
              </w:rPr>
              <w:t>ali</w:t>
            </w:r>
            <w:proofErr w:type="spellEnd"/>
            <w:r w:rsidRPr="00A76B36">
              <w:rPr>
                <w:rFonts w:ascii="Montserrat Light" w:hAnsi="Montserrat Light"/>
              </w:rPr>
              <w:t xml:space="preserve">. (1) lit. c) din </w:t>
            </w:r>
            <w:proofErr w:type="spellStart"/>
            <w:r w:rsidRPr="00A76B36">
              <w:rPr>
                <w:rFonts w:ascii="Montserrat Light" w:hAnsi="Montserrat Light"/>
              </w:rPr>
              <w:t>Legea</w:t>
            </w:r>
            <w:proofErr w:type="spellEnd"/>
            <w:r w:rsidRPr="00A76B36">
              <w:rPr>
                <w:rFonts w:ascii="Montserrat Light" w:hAnsi="Montserrat Light"/>
              </w:rPr>
              <w:t xml:space="preserve"> </w:t>
            </w:r>
            <w:proofErr w:type="spellStart"/>
            <w:r w:rsidRPr="00A76B36">
              <w:rPr>
                <w:rFonts w:ascii="Montserrat Light" w:hAnsi="Montserrat Light"/>
              </w:rPr>
              <w:t>învățământului</w:t>
            </w:r>
            <w:proofErr w:type="spellEnd"/>
            <w:r w:rsidRPr="00A76B36">
              <w:rPr>
                <w:rFonts w:ascii="Montserrat Light" w:hAnsi="Montserrat Light"/>
              </w:rPr>
              <w:t xml:space="preserve"> </w:t>
            </w:r>
            <w:proofErr w:type="spellStart"/>
            <w:r w:rsidRPr="00A76B36">
              <w:rPr>
                <w:rFonts w:ascii="Montserrat Light" w:hAnsi="Montserrat Light"/>
              </w:rPr>
              <w:t>preuniversitar</w:t>
            </w:r>
            <w:proofErr w:type="spellEnd"/>
            <w:r w:rsidRPr="00A76B36">
              <w:rPr>
                <w:rFonts w:ascii="Montserrat Light" w:hAnsi="Montserrat Light"/>
              </w:rPr>
              <w:t xml:space="preserve"> nr. 198/2023, cu </w:t>
            </w:r>
            <w:proofErr w:type="spellStart"/>
            <w:r w:rsidRPr="00A76B36">
              <w:rPr>
                <w:rFonts w:ascii="Montserrat Light" w:hAnsi="Montserrat Light"/>
              </w:rPr>
              <w:t>modificările</w:t>
            </w:r>
            <w:proofErr w:type="spellEnd"/>
            <w:r w:rsidRPr="00A76B36">
              <w:rPr>
                <w:rFonts w:ascii="Montserrat Light" w:hAnsi="Montserrat Light"/>
              </w:rPr>
              <w:t xml:space="preserve"> </w:t>
            </w:r>
            <w:proofErr w:type="spellStart"/>
            <w:r w:rsidRPr="00A76B36">
              <w:rPr>
                <w:rFonts w:ascii="Montserrat Light" w:hAnsi="Montserrat Light"/>
              </w:rPr>
              <w:t>și</w:t>
            </w:r>
            <w:proofErr w:type="spellEnd"/>
            <w:r w:rsidRPr="00A76B36">
              <w:rPr>
                <w:rFonts w:ascii="Montserrat Light" w:hAnsi="Montserrat Light"/>
              </w:rPr>
              <w:t xml:space="preserve"> </w:t>
            </w:r>
            <w:proofErr w:type="spellStart"/>
            <w:r w:rsidRPr="00A76B36">
              <w:rPr>
                <w:rFonts w:ascii="Montserrat Light" w:hAnsi="Montserrat Light"/>
              </w:rPr>
              <w:t>completărie</w:t>
            </w:r>
            <w:proofErr w:type="spellEnd"/>
            <w:r w:rsidRPr="00A76B36">
              <w:rPr>
                <w:rFonts w:ascii="Montserrat Light" w:hAnsi="Montserrat Light"/>
              </w:rPr>
              <w:t xml:space="preserve"> </w:t>
            </w:r>
            <w:proofErr w:type="spellStart"/>
            <w:r w:rsidRPr="00A76B36">
              <w:rPr>
                <w:rFonts w:ascii="Montserrat Light" w:hAnsi="Montserrat Light"/>
              </w:rPr>
              <w:t>ulterioare</w:t>
            </w:r>
            <w:proofErr w:type="spellEnd"/>
            <w:r w:rsidRPr="00A76B36">
              <w:rPr>
                <w:rFonts w:ascii="Montserrat Light" w:hAnsi="Montserrat Light"/>
              </w:rPr>
              <w:t>;</w:t>
            </w:r>
          </w:p>
          <w:p w14:paraId="3E694505" w14:textId="77777777" w:rsidR="00583EDE" w:rsidRPr="00954BC2" w:rsidRDefault="00583EDE" w:rsidP="00583EDE">
            <w:pPr>
              <w:numPr>
                <w:ilvl w:val="0"/>
                <w:numId w:val="24"/>
              </w:numPr>
              <w:tabs>
                <w:tab w:val="left" w:pos="426"/>
              </w:tabs>
              <w:autoSpaceDE w:val="0"/>
              <w:autoSpaceDN w:val="0"/>
              <w:adjustRightInd w:val="0"/>
              <w:spacing w:line="240" w:lineRule="auto"/>
              <w:ind w:right="-2"/>
              <w:jc w:val="both"/>
              <w:rPr>
                <w:rFonts w:ascii="Montserrat Light" w:hAnsi="Montserrat Light"/>
                <w:lang w:val="it-IT" w:eastAsia="ro-RO"/>
              </w:rPr>
            </w:pPr>
            <w:r w:rsidRPr="00954BC2">
              <w:rPr>
                <w:rFonts w:ascii="Montserrat Light" w:hAnsi="Montserrat Light"/>
                <w:lang w:val="it-IT" w:eastAsia="ro-RO"/>
              </w:rPr>
              <w:t>Ordinul Ministrului Educației nr. 6.224/2023 pentru aprobarea Regulamentului privind organizarea şi funcţionarea palatelor şi cluburilor copiilor şi a Regulamentului de organizare şi funcţionare a cluburilor sportive şcolare;</w:t>
            </w:r>
          </w:p>
          <w:p w14:paraId="760BF74C" w14:textId="77777777" w:rsidR="005203F3" w:rsidRDefault="005203F3" w:rsidP="005203F3">
            <w:pPr>
              <w:autoSpaceDE w:val="0"/>
              <w:autoSpaceDN w:val="0"/>
              <w:adjustRightInd w:val="0"/>
              <w:spacing w:line="240" w:lineRule="atLeast"/>
              <w:jc w:val="both"/>
              <w:rPr>
                <w:rFonts w:ascii="Montserrat Light" w:hAnsi="Montserrat Light" w:cs="Courier New"/>
              </w:rPr>
            </w:pPr>
            <w:proofErr w:type="spellStart"/>
            <w:r w:rsidRPr="00A76B36">
              <w:rPr>
                <w:rFonts w:ascii="Montserrat Light" w:hAnsi="Montserrat Light" w:cs="Courier New"/>
              </w:rPr>
              <w:t>Palatele</w:t>
            </w:r>
            <w:proofErr w:type="spellEnd"/>
            <w:r w:rsidRPr="00A76B36">
              <w:rPr>
                <w:rFonts w:ascii="Montserrat Light" w:hAnsi="Montserrat Light" w:cs="Courier New"/>
              </w:rPr>
              <w:t xml:space="preserve"> </w:t>
            </w:r>
            <w:proofErr w:type="spellStart"/>
            <w:r w:rsidRPr="00A76B36">
              <w:rPr>
                <w:rFonts w:ascii="Montserrat Light" w:hAnsi="Montserrat Light" w:cs="Courier New"/>
              </w:rPr>
              <w:t>copiilor</w:t>
            </w:r>
            <w:proofErr w:type="spellEnd"/>
            <w:r w:rsidRPr="00A76B36">
              <w:rPr>
                <w:rFonts w:ascii="Montserrat Light" w:hAnsi="Montserrat Light" w:cs="Courier New"/>
              </w:rPr>
              <w:t xml:space="preserve"> </w:t>
            </w:r>
            <w:proofErr w:type="spellStart"/>
            <w:r w:rsidRPr="00A76B36">
              <w:rPr>
                <w:rFonts w:ascii="Montserrat Light" w:hAnsi="Montserrat Light" w:cs="Courier New"/>
              </w:rPr>
              <w:t>şi</w:t>
            </w:r>
            <w:proofErr w:type="spellEnd"/>
            <w:r w:rsidRPr="00A76B36">
              <w:rPr>
                <w:rFonts w:ascii="Montserrat Light" w:hAnsi="Montserrat Light" w:cs="Courier New"/>
              </w:rPr>
              <w:t xml:space="preserve"> </w:t>
            </w:r>
            <w:proofErr w:type="spellStart"/>
            <w:r w:rsidRPr="00A76B36">
              <w:rPr>
                <w:rFonts w:ascii="Montserrat Light" w:hAnsi="Montserrat Light" w:cs="Courier New"/>
              </w:rPr>
              <w:t>cluburile</w:t>
            </w:r>
            <w:proofErr w:type="spellEnd"/>
            <w:r w:rsidRPr="00A76B36">
              <w:rPr>
                <w:rFonts w:ascii="Montserrat Light" w:hAnsi="Montserrat Light" w:cs="Courier New"/>
              </w:rPr>
              <w:t xml:space="preserve"> </w:t>
            </w:r>
            <w:proofErr w:type="spellStart"/>
            <w:r w:rsidRPr="00A76B36">
              <w:rPr>
                <w:rFonts w:ascii="Montserrat Light" w:hAnsi="Montserrat Light" w:cs="Courier New"/>
              </w:rPr>
              <w:t>copiilor</w:t>
            </w:r>
            <w:proofErr w:type="spellEnd"/>
            <w:r w:rsidRPr="00A76B36">
              <w:rPr>
                <w:rFonts w:ascii="Montserrat Light" w:hAnsi="Montserrat Light" w:cs="Courier New"/>
              </w:rPr>
              <w:t xml:space="preserve"> sunt </w:t>
            </w:r>
            <w:proofErr w:type="spellStart"/>
            <w:r w:rsidRPr="00A76B36">
              <w:rPr>
                <w:rFonts w:ascii="Montserrat Light" w:hAnsi="Montserrat Light" w:cs="Courier New"/>
              </w:rPr>
              <w:t>conduse</w:t>
            </w:r>
            <w:proofErr w:type="spellEnd"/>
            <w:r w:rsidRPr="00A76B36">
              <w:rPr>
                <w:rFonts w:ascii="Montserrat Light" w:hAnsi="Montserrat Light" w:cs="Courier New"/>
              </w:rPr>
              <w:t xml:space="preserve"> de </w:t>
            </w:r>
            <w:proofErr w:type="spellStart"/>
            <w:r w:rsidRPr="00A76B36">
              <w:rPr>
                <w:rFonts w:ascii="Montserrat Light" w:hAnsi="Montserrat Light" w:cs="Courier New"/>
              </w:rPr>
              <w:t>consiliile</w:t>
            </w:r>
            <w:proofErr w:type="spellEnd"/>
            <w:r w:rsidRPr="00A76B36">
              <w:rPr>
                <w:rFonts w:ascii="Montserrat Light" w:hAnsi="Montserrat Light" w:cs="Courier New"/>
              </w:rPr>
              <w:t xml:space="preserve"> de </w:t>
            </w:r>
            <w:proofErr w:type="spellStart"/>
            <w:r w:rsidRPr="00A76B36">
              <w:rPr>
                <w:rFonts w:ascii="Montserrat Light" w:hAnsi="Montserrat Light" w:cs="Courier New"/>
              </w:rPr>
              <w:t>administraţie</w:t>
            </w:r>
            <w:proofErr w:type="spellEnd"/>
            <w:r w:rsidRPr="00A76B36">
              <w:rPr>
                <w:rFonts w:ascii="Montserrat Light" w:hAnsi="Montserrat Light" w:cs="Courier New"/>
              </w:rPr>
              <w:t xml:space="preserve">, de </w:t>
            </w:r>
            <w:proofErr w:type="spellStart"/>
            <w:r w:rsidRPr="00A76B36">
              <w:rPr>
                <w:rFonts w:ascii="Montserrat Light" w:hAnsi="Montserrat Light" w:cs="Courier New"/>
              </w:rPr>
              <w:t>directori</w:t>
            </w:r>
            <w:proofErr w:type="spellEnd"/>
            <w:r w:rsidRPr="00A76B36">
              <w:rPr>
                <w:rFonts w:ascii="Montserrat Light" w:hAnsi="Montserrat Light" w:cs="Courier New"/>
              </w:rPr>
              <w:t xml:space="preserve"> </w:t>
            </w:r>
            <w:proofErr w:type="spellStart"/>
            <w:r w:rsidRPr="00A76B36">
              <w:rPr>
                <w:rFonts w:ascii="Montserrat Light" w:hAnsi="Montserrat Light" w:cs="Courier New"/>
              </w:rPr>
              <w:t>şi</w:t>
            </w:r>
            <w:proofErr w:type="spellEnd"/>
            <w:r w:rsidRPr="00A76B36">
              <w:rPr>
                <w:rFonts w:ascii="Montserrat Light" w:hAnsi="Montserrat Light" w:cs="Courier New"/>
              </w:rPr>
              <w:t xml:space="preserve">, </w:t>
            </w:r>
            <w:proofErr w:type="spellStart"/>
            <w:r w:rsidRPr="00A76B36">
              <w:rPr>
                <w:rFonts w:ascii="Montserrat Light" w:hAnsi="Montserrat Light" w:cs="Courier New"/>
              </w:rPr>
              <w:t>după</w:t>
            </w:r>
            <w:proofErr w:type="spellEnd"/>
            <w:r w:rsidRPr="00A76B36">
              <w:rPr>
                <w:rFonts w:ascii="Montserrat Light" w:hAnsi="Montserrat Light" w:cs="Courier New"/>
              </w:rPr>
              <w:t xml:space="preserve"> </w:t>
            </w:r>
            <w:proofErr w:type="spellStart"/>
            <w:r w:rsidRPr="00A76B36">
              <w:rPr>
                <w:rFonts w:ascii="Montserrat Light" w:hAnsi="Montserrat Light" w:cs="Courier New"/>
              </w:rPr>
              <w:t>caz</w:t>
            </w:r>
            <w:proofErr w:type="spellEnd"/>
            <w:r w:rsidRPr="00A76B36">
              <w:rPr>
                <w:rFonts w:ascii="Montserrat Light" w:hAnsi="Montserrat Light" w:cs="Courier New"/>
              </w:rPr>
              <w:t xml:space="preserve">, de </w:t>
            </w:r>
            <w:proofErr w:type="spellStart"/>
            <w:r w:rsidRPr="00A76B36">
              <w:rPr>
                <w:rFonts w:ascii="Montserrat Light" w:hAnsi="Montserrat Light" w:cs="Courier New"/>
              </w:rPr>
              <w:t>directori</w:t>
            </w:r>
            <w:proofErr w:type="spellEnd"/>
            <w:r w:rsidRPr="00A76B36">
              <w:rPr>
                <w:rFonts w:ascii="Montserrat Light" w:hAnsi="Montserrat Light" w:cs="Courier New"/>
              </w:rPr>
              <w:t xml:space="preserve"> </w:t>
            </w:r>
            <w:proofErr w:type="spellStart"/>
            <w:r w:rsidRPr="00A76B36">
              <w:rPr>
                <w:rFonts w:ascii="Montserrat Light" w:hAnsi="Montserrat Light" w:cs="Courier New"/>
              </w:rPr>
              <w:t>adjuncţi</w:t>
            </w:r>
            <w:proofErr w:type="spellEnd"/>
            <w:r w:rsidRPr="00A76B36">
              <w:rPr>
                <w:rFonts w:ascii="Montserrat Light" w:hAnsi="Montserrat Light" w:cs="Courier New"/>
              </w:rPr>
              <w:t xml:space="preserve">. </w:t>
            </w:r>
            <w:proofErr w:type="spellStart"/>
            <w:r w:rsidRPr="00A76B36">
              <w:rPr>
                <w:rFonts w:ascii="Montserrat Light" w:hAnsi="Montserrat Light" w:cs="Courier New"/>
              </w:rPr>
              <w:t>În</w:t>
            </w:r>
            <w:proofErr w:type="spellEnd"/>
            <w:r w:rsidRPr="00A76B36">
              <w:rPr>
                <w:rFonts w:ascii="Montserrat Light" w:hAnsi="Montserrat Light" w:cs="Courier New"/>
              </w:rPr>
              <w:t xml:space="preserve"> </w:t>
            </w:r>
            <w:proofErr w:type="spellStart"/>
            <w:r w:rsidRPr="00A76B36">
              <w:rPr>
                <w:rFonts w:ascii="Montserrat Light" w:hAnsi="Montserrat Light" w:cs="Courier New"/>
              </w:rPr>
              <w:t>exercitarea</w:t>
            </w:r>
            <w:proofErr w:type="spellEnd"/>
            <w:r w:rsidRPr="00A76B36">
              <w:rPr>
                <w:rFonts w:ascii="Montserrat Light" w:hAnsi="Montserrat Light" w:cs="Courier New"/>
              </w:rPr>
              <w:t xml:space="preserve"> </w:t>
            </w:r>
            <w:proofErr w:type="spellStart"/>
            <w:r w:rsidRPr="00A76B36">
              <w:rPr>
                <w:rFonts w:ascii="Montserrat Light" w:hAnsi="Montserrat Light" w:cs="Courier New"/>
              </w:rPr>
              <w:t>atribuţiilor</w:t>
            </w:r>
            <w:proofErr w:type="spellEnd"/>
            <w:r w:rsidRPr="00A76B36">
              <w:rPr>
                <w:rFonts w:ascii="Montserrat Light" w:hAnsi="Montserrat Light" w:cs="Courier New"/>
              </w:rPr>
              <w:t xml:space="preserve"> care le </w:t>
            </w:r>
            <w:proofErr w:type="spellStart"/>
            <w:r w:rsidRPr="00A76B36">
              <w:rPr>
                <w:rFonts w:ascii="Montserrat Light" w:hAnsi="Montserrat Light" w:cs="Courier New"/>
              </w:rPr>
              <w:t>revin</w:t>
            </w:r>
            <w:proofErr w:type="spellEnd"/>
            <w:r w:rsidRPr="00A76B36">
              <w:rPr>
                <w:rFonts w:ascii="Montserrat Light" w:hAnsi="Montserrat Light" w:cs="Courier New"/>
              </w:rPr>
              <w:t xml:space="preserve">, </w:t>
            </w:r>
            <w:proofErr w:type="spellStart"/>
            <w:r w:rsidRPr="00A76B36">
              <w:rPr>
                <w:rFonts w:ascii="Montserrat Light" w:hAnsi="Montserrat Light" w:cs="Courier New"/>
              </w:rPr>
              <w:t>consiliile</w:t>
            </w:r>
            <w:proofErr w:type="spellEnd"/>
            <w:r w:rsidRPr="00A76B36">
              <w:rPr>
                <w:rFonts w:ascii="Montserrat Light" w:hAnsi="Montserrat Light" w:cs="Courier New"/>
              </w:rPr>
              <w:t xml:space="preserve"> de </w:t>
            </w:r>
            <w:proofErr w:type="spellStart"/>
            <w:r w:rsidRPr="00A76B36">
              <w:rPr>
                <w:rFonts w:ascii="Montserrat Light" w:hAnsi="Montserrat Light" w:cs="Courier New"/>
              </w:rPr>
              <w:t>administraţie</w:t>
            </w:r>
            <w:proofErr w:type="spellEnd"/>
            <w:r w:rsidRPr="00A76B36">
              <w:rPr>
                <w:rFonts w:ascii="Montserrat Light" w:hAnsi="Montserrat Light" w:cs="Courier New"/>
              </w:rPr>
              <w:t xml:space="preserve"> </w:t>
            </w:r>
            <w:proofErr w:type="spellStart"/>
            <w:r w:rsidRPr="00A76B36">
              <w:rPr>
                <w:rFonts w:ascii="Montserrat Light" w:hAnsi="Montserrat Light" w:cs="Courier New"/>
              </w:rPr>
              <w:t>şi</w:t>
            </w:r>
            <w:proofErr w:type="spellEnd"/>
            <w:r w:rsidRPr="00A76B36">
              <w:rPr>
                <w:rFonts w:ascii="Montserrat Light" w:hAnsi="Montserrat Light" w:cs="Courier New"/>
              </w:rPr>
              <w:t xml:space="preserve"> </w:t>
            </w:r>
            <w:proofErr w:type="spellStart"/>
            <w:r w:rsidRPr="00A76B36">
              <w:rPr>
                <w:rFonts w:ascii="Montserrat Light" w:hAnsi="Montserrat Light" w:cs="Courier New"/>
              </w:rPr>
              <w:t>directorii</w:t>
            </w:r>
            <w:proofErr w:type="spellEnd"/>
            <w:r w:rsidRPr="00A76B36">
              <w:rPr>
                <w:rFonts w:ascii="Montserrat Light" w:hAnsi="Montserrat Light" w:cs="Courier New"/>
              </w:rPr>
              <w:t xml:space="preserve"> </w:t>
            </w:r>
            <w:proofErr w:type="spellStart"/>
            <w:r w:rsidRPr="00A76B36">
              <w:rPr>
                <w:rFonts w:ascii="Montserrat Light" w:hAnsi="Montserrat Light" w:cs="Courier New"/>
              </w:rPr>
              <w:t>conlucrează</w:t>
            </w:r>
            <w:proofErr w:type="spellEnd"/>
            <w:r w:rsidRPr="00A76B36">
              <w:rPr>
                <w:rFonts w:ascii="Montserrat Light" w:hAnsi="Montserrat Light" w:cs="Courier New"/>
              </w:rPr>
              <w:t xml:space="preserve"> cu </w:t>
            </w:r>
            <w:proofErr w:type="spellStart"/>
            <w:r w:rsidRPr="00A76B36">
              <w:rPr>
                <w:rFonts w:ascii="Montserrat Light" w:hAnsi="Montserrat Light" w:cs="Courier New"/>
              </w:rPr>
              <w:t>consiliul</w:t>
            </w:r>
            <w:proofErr w:type="spellEnd"/>
            <w:r w:rsidRPr="00A76B36">
              <w:rPr>
                <w:rFonts w:ascii="Montserrat Light" w:hAnsi="Montserrat Light" w:cs="Courier New"/>
              </w:rPr>
              <w:t xml:space="preserve"> </w:t>
            </w:r>
            <w:proofErr w:type="spellStart"/>
            <w:r w:rsidRPr="00A76B36">
              <w:rPr>
                <w:rFonts w:ascii="Montserrat Light" w:hAnsi="Montserrat Light" w:cs="Courier New"/>
              </w:rPr>
              <w:t>profesoral</w:t>
            </w:r>
            <w:proofErr w:type="spellEnd"/>
            <w:r w:rsidRPr="00A76B36">
              <w:rPr>
                <w:rFonts w:ascii="Montserrat Light" w:hAnsi="Montserrat Light" w:cs="Courier New"/>
              </w:rPr>
              <w:t xml:space="preserve">, cu </w:t>
            </w:r>
            <w:proofErr w:type="spellStart"/>
            <w:r w:rsidRPr="00A76B36">
              <w:rPr>
                <w:rFonts w:ascii="Montserrat Light" w:hAnsi="Montserrat Light" w:cs="Courier New"/>
              </w:rPr>
              <w:t>consiliul</w:t>
            </w:r>
            <w:proofErr w:type="spellEnd"/>
            <w:r w:rsidRPr="00A76B36">
              <w:rPr>
                <w:rFonts w:ascii="Montserrat Light" w:hAnsi="Montserrat Light" w:cs="Courier New"/>
              </w:rPr>
              <w:t xml:space="preserve"> </w:t>
            </w:r>
            <w:proofErr w:type="spellStart"/>
            <w:r w:rsidRPr="00A76B36">
              <w:rPr>
                <w:rFonts w:ascii="Montserrat Light" w:hAnsi="Montserrat Light" w:cs="Courier New"/>
              </w:rPr>
              <w:t>reprezentativ</w:t>
            </w:r>
            <w:proofErr w:type="spellEnd"/>
            <w:r w:rsidRPr="00A76B36">
              <w:rPr>
                <w:rFonts w:ascii="Montserrat Light" w:hAnsi="Montserrat Light" w:cs="Courier New"/>
              </w:rPr>
              <w:t xml:space="preserve"> al </w:t>
            </w:r>
            <w:proofErr w:type="spellStart"/>
            <w:r w:rsidRPr="00A76B36">
              <w:rPr>
                <w:rFonts w:ascii="Montserrat Light" w:hAnsi="Montserrat Light" w:cs="Courier New"/>
              </w:rPr>
              <w:t>părinţilor</w:t>
            </w:r>
            <w:proofErr w:type="spellEnd"/>
            <w:r w:rsidRPr="00A76B36">
              <w:rPr>
                <w:rFonts w:ascii="Montserrat Light" w:hAnsi="Montserrat Light" w:cs="Courier New"/>
              </w:rPr>
              <w:t xml:space="preserve"> </w:t>
            </w:r>
            <w:proofErr w:type="spellStart"/>
            <w:r w:rsidRPr="00A76B36">
              <w:rPr>
                <w:rFonts w:ascii="Montserrat Light" w:hAnsi="Montserrat Light" w:cs="Courier New"/>
              </w:rPr>
              <w:t>şi</w:t>
            </w:r>
            <w:proofErr w:type="spellEnd"/>
            <w:r w:rsidRPr="00A76B36">
              <w:rPr>
                <w:rFonts w:ascii="Montserrat Light" w:hAnsi="Montserrat Light" w:cs="Courier New"/>
              </w:rPr>
              <w:t xml:space="preserve"> cu </w:t>
            </w:r>
            <w:proofErr w:type="spellStart"/>
            <w:r w:rsidRPr="00A76B36">
              <w:rPr>
                <w:rFonts w:ascii="Montserrat Light" w:hAnsi="Montserrat Light" w:cs="Courier New"/>
              </w:rPr>
              <w:t>autorităţile</w:t>
            </w:r>
            <w:proofErr w:type="spellEnd"/>
            <w:r w:rsidRPr="00A76B36">
              <w:rPr>
                <w:rFonts w:ascii="Montserrat Light" w:hAnsi="Montserrat Light" w:cs="Courier New"/>
              </w:rPr>
              <w:t xml:space="preserve"> </w:t>
            </w:r>
            <w:proofErr w:type="spellStart"/>
            <w:r w:rsidRPr="00A76B36">
              <w:rPr>
                <w:rFonts w:ascii="Montserrat Light" w:hAnsi="Montserrat Light" w:cs="Courier New"/>
              </w:rPr>
              <w:t>administraţiei</w:t>
            </w:r>
            <w:proofErr w:type="spellEnd"/>
            <w:r w:rsidRPr="00A76B36">
              <w:rPr>
                <w:rFonts w:ascii="Montserrat Light" w:hAnsi="Montserrat Light" w:cs="Courier New"/>
              </w:rPr>
              <w:t xml:space="preserve"> </w:t>
            </w:r>
            <w:proofErr w:type="spellStart"/>
            <w:r w:rsidRPr="00A76B36">
              <w:rPr>
                <w:rFonts w:ascii="Montserrat Light" w:hAnsi="Montserrat Light" w:cs="Courier New"/>
              </w:rPr>
              <w:t>publice</w:t>
            </w:r>
            <w:proofErr w:type="spellEnd"/>
            <w:r w:rsidRPr="00A76B36">
              <w:rPr>
                <w:rFonts w:ascii="Montserrat Light" w:hAnsi="Montserrat Light" w:cs="Courier New"/>
              </w:rPr>
              <w:t xml:space="preserve"> locale.</w:t>
            </w:r>
          </w:p>
          <w:p w14:paraId="7FCB35BE" w14:textId="77777777" w:rsidR="00D7131F" w:rsidRPr="008C2A58" w:rsidRDefault="00D7131F" w:rsidP="00D7131F">
            <w:pPr>
              <w:widowControl w:val="0"/>
              <w:suppressAutoHyphens/>
              <w:autoSpaceDN w:val="0"/>
              <w:spacing w:before="240" w:line="240" w:lineRule="auto"/>
              <w:contextualSpacing/>
              <w:jc w:val="both"/>
              <w:textAlignment w:val="baseline"/>
              <w:rPr>
                <w:rFonts w:ascii="Montserrat Light" w:eastAsia="SimSun" w:hAnsi="Montserrat Light" w:cs="Calibri Light"/>
                <w:b/>
                <w:noProof/>
                <w:kern w:val="3"/>
                <w:lang w:val="ro-RO" w:eastAsia="zh-CN" w:bidi="hi-IN"/>
              </w:rPr>
            </w:pPr>
            <w:r w:rsidRPr="008C2A58">
              <w:rPr>
                <w:rFonts w:ascii="Montserrat Light" w:eastAsia="SimSun" w:hAnsi="Montserrat Light" w:cs="Calibri Light"/>
                <w:b/>
                <w:noProof/>
                <w:kern w:val="3"/>
                <w:lang w:val="ro-RO" w:eastAsia="zh-CN" w:bidi="hi-IN"/>
              </w:rPr>
              <w:t>Potrivit contractului de mandat, conflictele de interese, incompatibilitățile și criteriile de integritate ale mandatarului din Anexă, sunt:</w:t>
            </w:r>
          </w:p>
          <w:p w14:paraId="31D9B5BB" w14:textId="77777777" w:rsidR="00D7131F" w:rsidRPr="008C2A58" w:rsidRDefault="00D7131F" w:rsidP="00D7131F">
            <w:pPr>
              <w:numPr>
                <w:ilvl w:val="1"/>
                <w:numId w:val="3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C2A58">
              <w:rPr>
                <w:rFonts w:ascii="Montserrat Light" w:eastAsia="SimSun" w:hAnsi="Montserrat Light" w:cs="Calibri Light"/>
                <w:noProof/>
                <w:kern w:val="3"/>
                <w:lang w:val="ro-RO" w:eastAsia="zh-CN" w:bidi="hi-IN"/>
              </w:rPr>
              <w:t xml:space="preserve">Mandatarul care are într-o anumită operaţiune, direct sau indirect, interese contrare intereselor entității publice, trebuie să îi înştiinţeze despre aceasta, pe ceilalţi administratori şi se va abtine de la orice conduita de natura sa afecteze interesele entității publice, în special de la participarea la deliberari si de la votul respectivei operatiuni. </w:t>
            </w:r>
          </w:p>
          <w:p w14:paraId="081D9C95" w14:textId="77777777" w:rsidR="00D7131F" w:rsidRPr="008C2A58" w:rsidRDefault="00D7131F" w:rsidP="00D7131F">
            <w:pPr>
              <w:numPr>
                <w:ilvl w:val="1"/>
                <w:numId w:val="3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C2A58">
              <w:rPr>
                <w:rFonts w:ascii="Montserrat Light" w:eastAsia="SimSun" w:hAnsi="Montserrat Light" w:cs="Calibri Light"/>
                <w:noProof/>
                <w:kern w:val="3"/>
                <w:lang w:val="ro-RO" w:eastAsia="zh-CN" w:bidi="hi-IN"/>
              </w:rPr>
              <w:t>Aceeaşi obligaţie o are Mandatarul  în cazul în care soţul sau soţia sa, rudele ori afinii săi până la gradul IV inclusiv sunt interesaţi într-o anumită operaţiune.</w:t>
            </w:r>
          </w:p>
          <w:p w14:paraId="730CA4D7" w14:textId="77777777" w:rsidR="00D7131F" w:rsidRPr="008C2A58" w:rsidRDefault="00D7131F" w:rsidP="00D7131F">
            <w:pPr>
              <w:numPr>
                <w:ilvl w:val="1"/>
                <w:numId w:val="3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C2A58">
              <w:rPr>
                <w:rFonts w:ascii="Montserrat Light" w:eastAsia="SimSun" w:hAnsi="Montserrat Light" w:cs="Calibri Light"/>
                <w:noProof/>
                <w:kern w:val="3"/>
                <w:lang w:val="ro-RO" w:eastAsia="zh-CN" w:bidi="hi-IN"/>
              </w:rPr>
              <w:t>Mandatarul  care nu a respectat prevederile de la 7.1. și 7.2. răspunde pentru daunele produse entității publice.</w:t>
            </w:r>
          </w:p>
          <w:p w14:paraId="471CCC75" w14:textId="77777777" w:rsidR="00D7131F" w:rsidRPr="008C2A58" w:rsidRDefault="00D7131F" w:rsidP="00D7131F">
            <w:pPr>
              <w:numPr>
                <w:ilvl w:val="1"/>
                <w:numId w:val="3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C2A58">
              <w:rPr>
                <w:rFonts w:ascii="Montserrat Light" w:eastAsia="SimSun" w:hAnsi="Montserrat Light" w:cs="Calibri Light"/>
                <w:noProof/>
                <w:kern w:val="3"/>
                <w:lang w:val="ro-RO" w:eastAsia="zh-CN" w:bidi="hi-IN"/>
              </w:rPr>
              <w:t>Mandatarul are obligatia de a respecta Codul de etica al entității publice, aplicabil nu numai angajatilor ci si membrilor Consiliului.</w:t>
            </w:r>
          </w:p>
          <w:p w14:paraId="36DC8430" w14:textId="77777777" w:rsidR="00D7131F" w:rsidRPr="008C2A58" w:rsidRDefault="00D7131F" w:rsidP="00D7131F">
            <w:pPr>
              <w:numPr>
                <w:ilvl w:val="1"/>
                <w:numId w:val="37"/>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C2A58">
              <w:rPr>
                <w:rFonts w:ascii="Montserrat Light" w:eastAsia="SimSun" w:hAnsi="Montserrat Light" w:cs="Calibri Light"/>
                <w:noProof/>
                <w:kern w:val="3"/>
                <w:lang w:val="ro-RO" w:eastAsia="zh-CN" w:bidi="hi-IN"/>
              </w:rPr>
              <w:lastRenderedPageBreak/>
              <w:t xml:space="preserve">Mandatarul este obligat </w:t>
            </w:r>
            <w:r w:rsidRPr="008C2A58">
              <w:rPr>
                <w:rFonts w:ascii="Montserrat Light" w:hAnsi="Montserrat Light"/>
                <w:noProof/>
                <w:lang w:val="ro-RO"/>
              </w:rPr>
              <w:t>să ia toate măsurile necesare pentru evitarea situaţiilor de conflict de interese şi incompatibilităţi;</w:t>
            </w:r>
          </w:p>
          <w:p w14:paraId="44C7FD8E" w14:textId="77777777" w:rsidR="00D7131F" w:rsidRPr="008C2A58" w:rsidRDefault="00D7131F" w:rsidP="00D7131F">
            <w:pPr>
              <w:numPr>
                <w:ilvl w:val="1"/>
                <w:numId w:val="37"/>
              </w:numPr>
              <w:suppressAutoHyphens/>
              <w:autoSpaceDE w:val="0"/>
              <w:autoSpaceDN w:val="0"/>
              <w:adjustRightInd w:val="0"/>
              <w:spacing w:after="200" w:line="240" w:lineRule="auto"/>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heme="minorBidi"/>
                <w:noProof/>
                <w:lang w:val="ro-RO"/>
              </w:rPr>
              <w:t xml:space="preserve">Mandatarul îşi asumă următoarele criterii de integritate: </w:t>
            </w:r>
          </w:p>
          <w:p w14:paraId="4756FB70" w14:textId="77777777" w:rsidR="00D7131F" w:rsidRPr="008C2A58" w:rsidRDefault="00D7131F" w:rsidP="00D7131F">
            <w:pPr>
              <w:numPr>
                <w:ilvl w:val="0"/>
                <w:numId w:val="38"/>
              </w:numPr>
              <w:suppressAutoHyphens/>
              <w:autoSpaceDE w:val="0"/>
              <w:autoSpaceDN w:val="0"/>
              <w:adjustRightInd w:val="0"/>
              <w:spacing w:after="200" w:line="240" w:lineRule="auto"/>
              <w:ind w:left="1023" w:firstLine="0"/>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este o persoană competentă, corectă şi dornică de a contribui la dezvoltarea entității publice; </w:t>
            </w:r>
          </w:p>
          <w:p w14:paraId="6EF8E322" w14:textId="77777777" w:rsidR="00D7131F" w:rsidRPr="008C2A58" w:rsidRDefault="00D7131F" w:rsidP="00D7131F">
            <w:pPr>
              <w:numPr>
                <w:ilvl w:val="0"/>
                <w:numId w:val="38"/>
              </w:numPr>
              <w:suppressAutoHyphens/>
              <w:autoSpaceDE w:val="0"/>
              <w:autoSpaceDN w:val="0"/>
              <w:adjustRightInd w:val="0"/>
              <w:spacing w:after="200" w:line="240" w:lineRule="auto"/>
              <w:ind w:left="1023" w:firstLine="0"/>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asumă valorile fundamentale şi principiile promovate de către Strategia Naţională Anticorupție, </w:t>
            </w:r>
            <w:r w:rsidRPr="008C2A58">
              <w:rPr>
                <w:rFonts w:ascii="Montserrat Light" w:eastAsia="Times New Roman" w:hAnsi="Montserrat Light" w:cs="Tahoma"/>
                <w:noProof/>
                <w:lang w:val="ro-RO"/>
              </w:rPr>
              <w:t xml:space="preserve">își asumă </w:t>
            </w:r>
            <w:r w:rsidRPr="008C2A58">
              <w:rPr>
                <w:rFonts w:ascii="Montserrat Light" w:eastAsia="Times New Roman" w:hAnsi="Montserrat Light" w:cs="Times New Roman"/>
                <w:noProof/>
                <w:lang w:val="ro-RO"/>
              </w:rPr>
              <w:t xml:space="preserve">agenda de integritate organizațională, propune măsuri pentru planul de integritate și aplică </w:t>
            </w:r>
            <w:r w:rsidRPr="008C2A58">
              <w:rPr>
                <w:rFonts w:ascii="Montserrat Light" w:eastAsia="Times New Roman" w:hAnsi="Montserrat Light" w:cs="Tahoma"/>
                <w:noProof/>
                <w:lang w:val="ro-RO"/>
              </w:rPr>
              <w:t>principiile, obiectivele şi mecanismul de monitorizare a Strategiei Naţionale Anticorupţie;</w:t>
            </w:r>
          </w:p>
          <w:p w14:paraId="5D2E7B52" w14:textId="77777777" w:rsidR="00D7131F" w:rsidRPr="008C2A58" w:rsidRDefault="00D7131F" w:rsidP="00D7131F">
            <w:pPr>
              <w:numPr>
                <w:ilvl w:val="0"/>
                <w:numId w:val="38"/>
              </w:numPr>
              <w:suppressAutoHyphens/>
              <w:autoSpaceDE w:val="0"/>
              <w:autoSpaceDN w:val="0"/>
              <w:adjustRightInd w:val="0"/>
              <w:spacing w:after="200" w:line="240" w:lineRule="auto"/>
              <w:ind w:left="1023" w:firstLine="0"/>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aderă la valorile şi principiile Codului de etică al entității publice; </w:t>
            </w:r>
          </w:p>
          <w:p w14:paraId="5B3DEF40" w14:textId="77777777" w:rsidR="00D7131F" w:rsidRPr="008C2A58" w:rsidRDefault="00D7131F" w:rsidP="00D7131F">
            <w:pPr>
              <w:numPr>
                <w:ilvl w:val="0"/>
                <w:numId w:val="38"/>
              </w:numPr>
              <w:suppressAutoHyphens/>
              <w:autoSpaceDE w:val="0"/>
              <w:autoSpaceDN w:val="0"/>
              <w:adjustRightInd w:val="0"/>
              <w:spacing w:after="200" w:line="240" w:lineRule="auto"/>
              <w:ind w:left="1023" w:firstLine="0"/>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asigură respectarea principiului transparenţei în ceea ce priveşte deciziile şi acţiunile sale; </w:t>
            </w:r>
          </w:p>
          <w:p w14:paraId="72104AC1" w14:textId="77777777" w:rsidR="00D7131F" w:rsidRPr="008C2A58" w:rsidRDefault="00D7131F" w:rsidP="00D7131F">
            <w:pPr>
              <w:numPr>
                <w:ilvl w:val="0"/>
                <w:numId w:val="38"/>
              </w:numPr>
              <w:suppressAutoHyphens/>
              <w:autoSpaceDE w:val="0"/>
              <w:autoSpaceDN w:val="0"/>
              <w:adjustRightInd w:val="0"/>
              <w:spacing w:after="200" w:line="240" w:lineRule="auto"/>
              <w:ind w:left="1023" w:firstLine="0"/>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are datoria de a declara orice interese particulare ce au legătură cu îndeplinirea responsabilităţilor specifice mandatului şi de a lua atitudine în sensul rezolvării oricăror conflicte de interese care pot apărea, astfel încât să protejeze interesul entității publice; </w:t>
            </w:r>
          </w:p>
          <w:p w14:paraId="7610CC84" w14:textId="77777777" w:rsidR="00D7131F" w:rsidRPr="008C2A58" w:rsidRDefault="00D7131F" w:rsidP="00D7131F">
            <w:pPr>
              <w:numPr>
                <w:ilvl w:val="0"/>
                <w:numId w:val="38"/>
              </w:numPr>
              <w:suppressAutoHyphens/>
              <w:autoSpaceDE w:val="0"/>
              <w:autoSpaceDN w:val="0"/>
              <w:adjustRightInd w:val="0"/>
              <w:spacing w:after="200" w:line="240" w:lineRule="auto"/>
              <w:ind w:left="1023" w:firstLine="0"/>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mandatar; </w:t>
            </w:r>
          </w:p>
          <w:p w14:paraId="7D82CE46" w14:textId="77777777" w:rsidR="00D7131F" w:rsidRPr="008C2A58" w:rsidRDefault="00D7131F" w:rsidP="00D7131F">
            <w:pPr>
              <w:numPr>
                <w:ilvl w:val="0"/>
                <w:numId w:val="38"/>
              </w:numPr>
              <w:autoSpaceDE w:val="0"/>
              <w:autoSpaceDN w:val="0"/>
              <w:adjustRightInd w:val="0"/>
              <w:spacing w:line="240" w:lineRule="auto"/>
              <w:ind w:left="1023" w:firstLine="0"/>
              <w:jc w:val="both"/>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1E304A0B" w14:textId="77777777" w:rsidR="00D7131F" w:rsidRPr="008C2A58" w:rsidRDefault="00D7131F" w:rsidP="00D7131F">
            <w:pPr>
              <w:numPr>
                <w:ilvl w:val="0"/>
                <w:numId w:val="38"/>
              </w:numPr>
              <w:autoSpaceDE w:val="0"/>
              <w:autoSpaceDN w:val="0"/>
              <w:adjustRightInd w:val="0"/>
              <w:spacing w:line="240" w:lineRule="auto"/>
              <w:ind w:left="1023" w:firstLine="0"/>
              <w:jc w:val="both"/>
              <w:rPr>
                <w:rFonts w:asciiTheme="minorHAnsi" w:eastAsiaTheme="minorHAnsi" w:hAnsiTheme="minorHAnsi" w:cs="Times New Roman"/>
                <w:noProof/>
                <w:lang w:val="ro-RO"/>
              </w:rPr>
            </w:pPr>
            <w:r w:rsidRPr="008C2A58">
              <w:rPr>
                <w:rFonts w:ascii="Montserrat Light" w:eastAsiaTheme="minorHAnsi" w:hAnsi="Montserrat Light" w:cs="Times New Roman"/>
                <w:noProof/>
                <w:lang w:val="ro-RO"/>
              </w:rPr>
              <w:t>nu i s-a stabilit, printr-o hotărâre judecătorească a instanţelor rămasă definitivă, calitatea de colaborator sau lucrător al Securităţii, ca poliţie politică, potrivit legii, şi nu a promovat/nu promovează idei sau acţiuni extremiste (rasism, xenofobie, antisemitism etc).</w:t>
            </w:r>
            <w:r w:rsidRPr="008C2A58">
              <w:rPr>
                <w:rFonts w:asciiTheme="minorHAnsi" w:eastAsiaTheme="minorHAnsi" w:hAnsiTheme="minorHAnsi" w:cs="Times New Roman"/>
                <w:noProof/>
                <w:lang w:val="ro-RO"/>
              </w:rPr>
              <w:t xml:space="preserve"> </w:t>
            </w:r>
          </w:p>
          <w:p w14:paraId="79745AC5" w14:textId="77777777" w:rsidR="00D7131F" w:rsidRPr="00A76B36" w:rsidRDefault="00D7131F" w:rsidP="005203F3">
            <w:pPr>
              <w:autoSpaceDE w:val="0"/>
              <w:autoSpaceDN w:val="0"/>
              <w:adjustRightInd w:val="0"/>
              <w:spacing w:line="240" w:lineRule="atLeast"/>
              <w:jc w:val="both"/>
              <w:rPr>
                <w:rFonts w:ascii="Montserrat Light" w:hAnsi="Montserrat Light" w:cs="Courier New"/>
                <w:lang w:eastAsia="ro-RO"/>
              </w:rPr>
            </w:pPr>
          </w:p>
          <w:p w14:paraId="6B8F1C75" w14:textId="7839EA3A" w:rsidR="00105820" w:rsidRPr="00A76B36" w:rsidRDefault="00C4545A" w:rsidP="00105820">
            <w:pPr>
              <w:autoSpaceDE w:val="0"/>
              <w:autoSpaceDN w:val="0"/>
              <w:adjustRightInd w:val="0"/>
              <w:jc w:val="both"/>
              <w:rPr>
                <w:rFonts w:ascii="Montserrat Light" w:hAnsi="Montserrat Light"/>
              </w:rPr>
            </w:pPr>
            <w:proofErr w:type="spellStart"/>
            <w:r w:rsidRPr="00A76B36">
              <w:rPr>
                <w:rFonts w:ascii="Montserrat Light" w:hAnsi="Montserrat Light"/>
                <w:bCs/>
              </w:rPr>
              <w:t>Având</w:t>
            </w:r>
            <w:proofErr w:type="spellEnd"/>
            <w:r w:rsidRPr="00A76B36">
              <w:rPr>
                <w:rFonts w:ascii="Montserrat Light" w:hAnsi="Montserrat Light"/>
                <w:bCs/>
              </w:rPr>
              <w:t xml:space="preserve"> </w:t>
            </w:r>
            <w:proofErr w:type="spellStart"/>
            <w:r w:rsidRPr="00A76B36">
              <w:rPr>
                <w:rFonts w:ascii="Montserrat Light" w:hAnsi="Montserrat Light"/>
                <w:bCs/>
              </w:rPr>
              <w:t>în</w:t>
            </w:r>
            <w:proofErr w:type="spellEnd"/>
            <w:r w:rsidRPr="00A76B36">
              <w:rPr>
                <w:rFonts w:ascii="Montserrat Light" w:hAnsi="Montserrat Light"/>
                <w:bCs/>
              </w:rPr>
              <w:t xml:space="preserve"> </w:t>
            </w:r>
            <w:proofErr w:type="spellStart"/>
            <w:r w:rsidRPr="00A76B36">
              <w:rPr>
                <w:rFonts w:ascii="Montserrat Light" w:hAnsi="Montserrat Light"/>
                <w:bCs/>
              </w:rPr>
              <w:t>vedere</w:t>
            </w:r>
            <w:proofErr w:type="spellEnd"/>
            <w:r w:rsidRPr="00A76B36">
              <w:rPr>
                <w:rFonts w:ascii="Montserrat Light" w:hAnsi="Montserrat Light"/>
                <w:bCs/>
              </w:rPr>
              <w:t xml:space="preserve"> </w:t>
            </w:r>
            <w:proofErr w:type="spellStart"/>
            <w:r w:rsidRPr="00A76B36">
              <w:rPr>
                <w:rFonts w:ascii="Montserrat Light" w:hAnsi="Montserrat Light"/>
                <w:bCs/>
              </w:rPr>
              <w:t>cele</w:t>
            </w:r>
            <w:proofErr w:type="spellEnd"/>
            <w:r w:rsidRPr="00A76B36">
              <w:rPr>
                <w:rFonts w:ascii="Montserrat Light" w:hAnsi="Montserrat Light"/>
                <w:bCs/>
              </w:rPr>
              <w:t xml:space="preserve"> de </w:t>
            </w:r>
            <w:proofErr w:type="spellStart"/>
            <w:r w:rsidRPr="00A76B36">
              <w:rPr>
                <w:rFonts w:ascii="Montserrat Light" w:hAnsi="Montserrat Light"/>
                <w:bCs/>
              </w:rPr>
              <w:t>mai</w:t>
            </w:r>
            <w:proofErr w:type="spellEnd"/>
            <w:r w:rsidRPr="00A76B36">
              <w:rPr>
                <w:rFonts w:ascii="Montserrat Light" w:hAnsi="Montserrat Light"/>
                <w:bCs/>
              </w:rPr>
              <w:t xml:space="preserve"> sus </w:t>
            </w:r>
            <w:proofErr w:type="spellStart"/>
            <w:r w:rsidRPr="00A76B36">
              <w:rPr>
                <w:rFonts w:ascii="Montserrat Light" w:hAnsi="Montserrat Light"/>
                <w:bCs/>
              </w:rPr>
              <w:t>considerăm</w:t>
            </w:r>
            <w:proofErr w:type="spellEnd"/>
            <w:r w:rsidRPr="00A76B36">
              <w:rPr>
                <w:rFonts w:ascii="Montserrat Light" w:hAnsi="Montserrat Light"/>
                <w:bCs/>
              </w:rPr>
              <w:t xml:space="preserve"> </w:t>
            </w:r>
            <w:proofErr w:type="spellStart"/>
            <w:r w:rsidRPr="00A76B36">
              <w:rPr>
                <w:rFonts w:ascii="Montserrat Light" w:hAnsi="Montserrat Light"/>
                <w:bCs/>
              </w:rPr>
              <w:t>necesar</w:t>
            </w:r>
            <w:proofErr w:type="spellEnd"/>
            <w:r w:rsidRPr="00A76B36">
              <w:rPr>
                <w:rFonts w:ascii="Montserrat Light" w:hAnsi="Montserrat Light"/>
                <w:bCs/>
              </w:rPr>
              <w:t xml:space="preserve"> </w:t>
            </w:r>
            <w:proofErr w:type="spellStart"/>
            <w:r w:rsidRPr="00A76B36">
              <w:rPr>
                <w:rFonts w:ascii="Montserrat Light" w:hAnsi="Montserrat Light"/>
                <w:bCs/>
              </w:rPr>
              <w:t>și</w:t>
            </w:r>
            <w:proofErr w:type="spellEnd"/>
            <w:r w:rsidRPr="00A76B36">
              <w:rPr>
                <w:rFonts w:ascii="Montserrat Light" w:hAnsi="Montserrat Light"/>
                <w:bCs/>
              </w:rPr>
              <w:t xml:space="preserve"> </w:t>
            </w:r>
            <w:proofErr w:type="spellStart"/>
            <w:r w:rsidRPr="00A76B36">
              <w:rPr>
                <w:rFonts w:ascii="Montserrat Light" w:hAnsi="Montserrat Light"/>
                <w:bCs/>
              </w:rPr>
              <w:t>oportun</w:t>
            </w:r>
            <w:proofErr w:type="spellEnd"/>
            <w:r w:rsidRPr="00A76B36">
              <w:rPr>
                <w:rFonts w:ascii="Montserrat Light" w:hAnsi="Montserrat Light"/>
                <w:bCs/>
              </w:rPr>
              <w:t xml:space="preserve"> </w:t>
            </w:r>
            <w:proofErr w:type="spellStart"/>
            <w:r w:rsidRPr="00A76B36">
              <w:rPr>
                <w:rFonts w:ascii="Montserrat Light" w:hAnsi="Montserrat Light"/>
                <w:bCs/>
              </w:rPr>
              <w:t>promovarea</w:t>
            </w:r>
            <w:proofErr w:type="spellEnd"/>
            <w:r w:rsidRPr="00A76B36">
              <w:rPr>
                <w:rFonts w:ascii="Montserrat Light" w:hAnsi="Montserrat Light"/>
                <w:bCs/>
              </w:rPr>
              <w:t xml:space="preserve"> </w:t>
            </w:r>
            <w:proofErr w:type="spellStart"/>
            <w:r w:rsidRPr="00A76B36">
              <w:rPr>
                <w:rFonts w:ascii="Montserrat Light" w:hAnsi="Montserrat Light"/>
                <w:bCs/>
              </w:rPr>
              <w:t>proiectului</w:t>
            </w:r>
            <w:proofErr w:type="spellEnd"/>
            <w:r w:rsidRPr="00A76B36">
              <w:rPr>
                <w:rFonts w:ascii="Montserrat Light" w:hAnsi="Montserrat Light"/>
                <w:bCs/>
              </w:rPr>
              <w:t xml:space="preserve"> de </w:t>
            </w:r>
            <w:proofErr w:type="spellStart"/>
            <w:r w:rsidRPr="00A76B36">
              <w:rPr>
                <w:rFonts w:ascii="Montserrat Light" w:hAnsi="Montserrat Light"/>
                <w:bCs/>
              </w:rPr>
              <w:t>hotărâre</w:t>
            </w:r>
            <w:proofErr w:type="spellEnd"/>
            <w:r w:rsidRPr="00A76B36">
              <w:rPr>
                <w:rFonts w:ascii="Montserrat Light" w:hAnsi="Montserrat Light"/>
                <w:bCs/>
              </w:rPr>
              <w:t xml:space="preserve"> de </w:t>
            </w:r>
            <w:proofErr w:type="spellStart"/>
            <w:r w:rsidRPr="00A76B36">
              <w:rPr>
                <w:rFonts w:ascii="Montserrat Light" w:hAnsi="Montserrat Light"/>
                <w:bCs/>
              </w:rPr>
              <w:t>consiliul</w:t>
            </w:r>
            <w:proofErr w:type="spellEnd"/>
            <w:r w:rsidRPr="00A76B36">
              <w:rPr>
                <w:rFonts w:ascii="Montserrat Light" w:hAnsi="Montserrat Light"/>
                <w:bCs/>
              </w:rPr>
              <w:t xml:space="preserve"> </w:t>
            </w:r>
            <w:proofErr w:type="spellStart"/>
            <w:r w:rsidRPr="00A76B36">
              <w:rPr>
                <w:rFonts w:ascii="Montserrat Light" w:hAnsi="Montserrat Light"/>
                <w:bCs/>
              </w:rPr>
              <w:t>județean</w:t>
            </w:r>
            <w:proofErr w:type="spellEnd"/>
            <w:r w:rsidRPr="00A76B36">
              <w:rPr>
                <w:rFonts w:ascii="Montserrat Light" w:hAnsi="Montserrat Light"/>
                <w:bCs/>
              </w:rPr>
              <w:t xml:space="preserve"> </w:t>
            </w:r>
            <w:proofErr w:type="spellStart"/>
            <w:r w:rsidRPr="00A76B36">
              <w:rPr>
                <w:rFonts w:ascii="Montserrat Light" w:hAnsi="Montserrat Light"/>
                <w:bCs/>
              </w:rPr>
              <w:t>pentru</w:t>
            </w:r>
            <w:proofErr w:type="spellEnd"/>
            <w:r w:rsidRPr="00A76B36">
              <w:rPr>
                <w:rFonts w:ascii="Montserrat Light" w:hAnsi="Montserrat Light"/>
                <w:bCs/>
              </w:rPr>
              <w:t xml:space="preserve"> </w:t>
            </w:r>
            <w:proofErr w:type="spellStart"/>
            <w:r w:rsidRPr="00A76B36">
              <w:rPr>
                <w:rFonts w:ascii="Montserrat Light" w:hAnsi="Montserrat Light"/>
                <w:bCs/>
              </w:rPr>
              <w:t>desemnare</w:t>
            </w:r>
            <w:proofErr w:type="spellEnd"/>
            <w:r w:rsidRPr="00A76B36">
              <w:rPr>
                <w:rFonts w:ascii="Montserrat Light" w:hAnsi="Montserrat Light"/>
                <w:bCs/>
              </w:rPr>
              <w:t xml:space="preserve"> </w:t>
            </w:r>
            <w:proofErr w:type="spellStart"/>
            <w:r w:rsidRPr="00A76B36">
              <w:rPr>
                <w:rFonts w:ascii="Montserrat Light" w:hAnsi="Montserrat Light"/>
                <w:bCs/>
              </w:rPr>
              <w:t>unui</w:t>
            </w:r>
            <w:proofErr w:type="spellEnd"/>
            <w:r w:rsidRPr="00A76B36">
              <w:rPr>
                <w:rFonts w:ascii="Montserrat Light" w:hAnsi="Montserrat Light"/>
                <w:bCs/>
              </w:rPr>
              <w:t xml:space="preserve"> </w:t>
            </w:r>
            <w:proofErr w:type="spellStart"/>
            <w:r w:rsidRPr="00A76B36">
              <w:rPr>
                <w:rFonts w:ascii="Montserrat Light" w:hAnsi="Montserrat Light"/>
                <w:bCs/>
              </w:rPr>
              <w:t>reprezentant</w:t>
            </w:r>
            <w:proofErr w:type="spellEnd"/>
            <w:r w:rsidRPr="00A76B36">
              <w:rPr>
                <w:rFonts w:ascii="Montserrat Light" w:hAnsi="Montserrat Light"/>
                <w:bCs/>
              </w:rPr>
              <w:t xml:space="preserve"> al </w:t>
            </w:r>
            <w:proofErr w:type="spellStart"/>
            <w:r w:rsidRPr="00A76B36">
              <w:rPr>
                <w:rFonts w:ascii="Montserrat Light" w:hAnsi="Montserrat Light"/>
                <w:bCs/>
              </w:rPr>
              <w:t>Consiliului</w:t>
            </w:r>
            <w:proofErr w:type="spellEnd"/>
            <w:r w:rsidRPr="00A76B36">
              <w:rPr>
                <w:rFonts w:ascii="Montserrat Light" w:hAnsi="Montserrat Light"/>
                <w:bCs/>
              </w:rPr>
              <w:t xml:space="preserve"> </w:t>
            </w:r>
            <w:proofErr w:type="spellStart"/>
            <w:r w:rsidRPr="00A76B36">
              <w:rPr>
                <w:rFonts w:ascii="Montserrat Light" w:hAnsi="Montserrat Light"/>
                <w:bCs/>
              </w:rPr>
              <w:t>Județean</w:t>
            </w:r>
            <w:proofErr w:type="spellEnd"/>
            <w:r w:rsidRPr="00A76B36">
              <w:rPr>
                <w:rFonts w:ascii="Montserrat Light" w:hAnsi="Montserrat Light"/>
                <w:bCs/>
              </w:rPr>
              <w:t xml:space="preserve"> Cluj </w:t>
            </w:r>
            <w:proofErr w:type="spellStart"/>
            <w:r w:rsidRPr="00A76B36">
              <w:rPr>
                <w:rFonts w:ascii="Montserrat Light" w:hAnsi="Montserrat Light"/>
                <w:bCs/>
              </w:rPr>
              <w:t>în</w:t>
            </w:r>
            <w:proofErr w:type="spellEnd"/>
            <w:r w:rsidRPr="00A76B36">
              <w:rPr>
                <w:rFonts w:ascii="Montserrat Light" w:hAnsi="Montserrat Light"/>
                <w:bCs/>
              </w:rPr>
              <w:t xml:space="preserve"> </w:t>
            </w:r>
            <w:proofErr w:type="spellStart"/>
            <w:r w:rsidRPr="00A76B36">
              <w:rPr>
                <w:rFonts w:ascii="Montserrat Light" w:hAnsi="Montserrat Light"/>
                <w:bCs/>
              </w:rPr>
              <w:t>consiliul</w:t>
            </w:r>
            <w:proofErr w:type="spellEnd"/>
            <w:r w:rsidRPr="00A76B36">
              <w:rPr>
                <w:rFonts w:ascii="Montserrat Light" w:hAnsi="Montserrat Light"/>
                <w:bCs/>
              </w:rPr>
              <w:t xml:space="preserve"> de </w:t>
            </w:r>
            <w:proofErr w:type="spellStart"/>
            <w:r w:rsidRPr="00A76B36">
              <w:rPr>
                <w:rFonts w:ascii="Montserrat Light" w:hAnsi="Montserrat Light"/>
                <w:bCs/>
              </w:rPr>
              <w:t>administrație</w:t>
            </w:r>
            <w:proofErr w:type="spellEnd"/>
            <w:r w:rsidRPr="00A76B36">
              <w:rPr>
                <w:rFonts w:ascii="Montserrat Light" w:hAnsi="Montserrat Light"/>
                <w:bCs/>
              </w:rPr>
              <w:t xml:space="preserve"> al </w:t>
            </w:r>
            <w:r w:rsidRPr="00A76B36">
              <w:rPr>
                <w:rFonts w:ascii="Montserrat Light" w:hAnsi="Montserrat Light"/>
                <w:bCs/>
                <w:lang w:val="pt-BR" w:eastAsia="ro-RO"/>
              </w:rPr>
              <w:t>Palatului Copiilor Cluj</w:t>
            </w:r>
            <w:r w:rsidRPr="00A76B36">
              <w:rPr>
                <w:rFonts w:ascii="Montserrat Light" w:hAnsi="Montserrat Light"/>
                <w:bCs/>
              </w:rPr>
              <w:t>.</w:t>
            </w:r>
          </w:p>
        </w:tc>
      </w:tr>
      <w:tr w:rsidR="000754C6" w:rsidRPr="000754C6" w14:paraId="6B8F1C78" w14:textId="77777777" w:rsidTr="00C52756">
        <w:tc>
          <w:tcPr>
            <w:tcW w:w="9828" w:type="dxa"/>
            <w:gridSpan w:val="4"/>
          </w:tcPr>
          <w:p w14:paraId="6B8F1C77" w14:textId="77777777" w:rsidR="004C5818" w:rsidRPr="000754C6" w:rsidRDefault="00CA524A" w:rsidP="00C53D32">
            <w:pPr>
              <w:tabs>
                <w:tab w:val="left" w:pos="3456"/>
              </w:tabs>
              <w:jc w:val="both"/>
              <w:rPr>
                <w:rFonts w:ascii="Montserrat Light" w:hAnsi="Montserrat Light"/>
                <w:b/>
                <w:iCs/>
                <w:lang w:val="en-US"/>
              </w:rPr>
            </w:pPr>
            <w:r w:rsidRPr="000754C6">
              <w:rPr>
                <w:rFonts w:ascii="Montserrat Light" w:hAnsi="Montserrat Light"/>
                <w:b/>
                <w:bCs/>
                <w:iCs/>
                <w:noProof/>
                <w:lang w:val="ro-RO" w:eastAsia="ro-RO"/>
              </w:rPr>
              <w:lastRenderedPageBreak/>
              <w:t xml:space="preserve">Secțiunea a 3-a </w:t>
            </w:r>
            <w:bookmarkStart w:id="23" w:name="_Hlk48727950"/>
            <w:r w:rsidRPr="000754C6">
              <w:rPr>
                <w:rFonts w:ascii="Montserrat Light" w:hAnsi="Montserrat Light"/>
                <w:b/>
                <w:bCs/>
                <w:iCs/>
                <w:noProof/>
                <w:lang w:val="ro-RO" w:eastAsia="ro-RO"/>
              </w:rPr>
              <w:t xml:space="preserve">- Efecte preconizate ale aplicării actului administrativ </w:t>
            </w:r>
            <w:r w:rsidRPr="000754C6">
              <w:rPr>
                <w:rFonts w:ascii="Montserrat Light" w:hAnsi="Montserrat Light"/>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23"/>
            <w:r w:rsidRPr="000754C6">
              <w:rPr>
                <w:rFonts w:ascii="Montserrat Light" w:hAnsi="Montserrat Light"/>
                <w:iCs/>
                <w:noProof/>
                <w:lang w:val="ro-RO" w:eastAsia="ro-RO"/>
              </w:rPr>
              <w:t>)</w:t>
            </w:r>
            <w:r w:rsidRPr="000754C6">
              <w:rPr>
                <w:rFonts w:ascii="Montserrat Light" w:hAnsi="Montserrat Light"/>
                <w:b/>
                <w:bCs/>
                <w:iCs/>
                <w:noProof/>
                <w:lang w:val="ro-RO" w:eastAsia="ro-RO"/>
              </w:rPr>
              <w:t xml:space="preserve">: </w:t>
            </w:r>
            <w:r w:rsidRPr="000754C6">
              <w:rPr>
                <w:rFonts w:ascii="Montserrat Light" w:hAnsi="Montserrat Light"/>
                <w:iCs/>
                <w:noProof/>
                <w:lang w:val="ro-RO" w:eastAsia="ro-RO"/>
              </w:rPr>
              <w:t xml:space="preserve"> </w:t>
            </w:r>
          </w:p>
        </w:tc>
      </w:tr>
      <w:tr w:rsidR="000754C6" w:rsidRPr="000754C6" w14:paraId="6B8F1C7A" w14:textId="77777777" w:rsidTr="00C52756">
        <w:tc>
          <w:tcPr>
            <w:tcW w:w="9828" w:type="dxa"/>
            <w:gridSpan w:val="4"/>
          </w:tcPr>
          <w:p w14:paraId="6B8F1C79" w14:textId="77777777" w:rsidR="004D6C11" w:rsidRPr="000754C6" w:rsidRDefault="00073848" w:rsidP="00C53D32">
            <w:pPr>
              <w:shd w:val="clear" w:color="auto" w:fill="FFFFFF"/>
              <w:jc w:val="both"/>
              <w:rPr>
                <w:rFonts w:ascii="Montserrat Light" w:hAnsi="Montserrat Light"/>
              </w:rPr>
            </w:pPr>
            <w:proofErr w:type="spellStart"/>
            <w:r w:rsidRPr="000754C6">
              <w:rPr>
                <w:rFonts w:ascii="Montserrat Light" w:hAnsi="Montserrat Light"/>
              </w:rPr>
              <w:t>Prezentul</w:t>
            </w:r>
            <w:proofErr w:type="spellEnd"/>
            <w:r w:rsidRPr="000754C6">
              <w:rPr>
                <w:rFonts w:ascii="Montserrat Light" w:hAnsi="Montserrat Light"/>
              </w:rPr>
              <w:t xml:space="preserve"> </w:t>
            </w:r>
            <w:proofErr w:type="spellStart"/>
            <w:r w:rsidRPr="000754C6">
              <w:rPr>
                <w:rFonts w:ascii="Montserrat Light" w:hAnsi="Montserrat Light"/>
              </w:rPr>
              <w:t>proiect</w:t>
            </w:r>
            <w:proofErr w:type="spellEnd"/>
            <w:r w:rsidRPr="000754C6">
              <w:rPr>
                <w:rFonts w:ascii="Montserrat Light" w:hAnsi="Montserrat Light"/>
              </w:rPr>
              <w:t xml:space="preserve"> de </w:t>
            </w:r>
            <w:proofErr w:type="spellStart"/>
            <w:r w:rsidRPr="000754C6">
              <w:rPr>
                <w:rFonts w:ascii="Montserrat Light" w:hAnsi="Montserrat Light"/>
              </w:rPr>
              <w:t>hotărâre</w:t>
            </w:r>
            <w:proofErr w:type="spellEnd"/>
            <w:r w:rsidRPr="000754C6">
              <w:rPr>
                <w:rFonts w:ascii="Montserrat Light" w:hAnsi="Montserrat Light"/>
              </w:rPr>
              <w:t xml:space="preserve"> nu are impact </w:t>
            </w:r>
            <w:proofErr w:type="spellStart"/>
            <w:r w:rsidRPr="000754C6">
              <w:rPr>
                <w:rFonts w:ascii="Montserrat Light" w:hAnsi="Montserrat Light"/>
              </w:rPr>
              <w:t>financiar</w:t>
            </w:r>
            <w:proofErr w:type="spellEnd"/>
            <w:r w:rsidRPr="000754C6">
              <w:rPr>
                <w:rFonts w:ascii="Montserrat Light" w:hAnsi="Montserrat Light"/>
              </w:rPr>
              <w:t xml:space="preserve"> </w:t>
            </w:r>
            <w:proofErr w:type="spellStart"/>
            <w:r w:rsidRPr="000754C6">
              <w:rPr>
                <w:rFonts w:ascii="Montserrat Light" w:hAnsi="Montserrat Light"/>
              </w:rPr>
              <w:t>asupra</w:t>
            </w:r>
            <w:proofErr w:type="spellEnd"/>
            <w:r w:rsidRPr="000754C6">
              <w:rPr>
                <w:rFonts w:ascii="Montserrat Light" w:hAnsi="Montserrat Light"/>
              </w:rPr>
              <w:t xml:space="preserve"> </w:t>
            </w:r>
            <w:proofErr w:type="spellStart"/>
            <w:r w:rsidRPr="000754C6">
              <w:rPr>
                <w:rFonts w:ascii="Montserrat Light" w:hAnsi="Montserrat Light"/>
              </w:rPr>
              <w:t>bugetului</w:t>
            </w:r>
            <w:proofErr w:type="spellEnd"/>
            <w:r w:rsidRPr="000754C6">
              <w:rPr>
                <w:rFonts w:ascii="Montserrat Light" w:hAnsi="Montserrat Light"/>
              </w:rPr>
              <w:t xml:space="preserve"> </w:t>
            </w:r>
            <w:proofErr w:type="spellStart"/>
            <w:r w:rsidRPr="000754C6">
              <w:rPr>
                <w:rFonts w:ascii="Montserrat Light" w:hAnsi="Montserrat Light"/>
              </w:rPr>
              <w:t>judeţului</w:t>
            </w:r>
            <w:proofErr w:type="spellEnd"/>
            <w:r w:rsidRPr="000754C6">
              <w:rPr>
                <w:rFonts w:ascii="Montserrat Light" w:hAnsi="Montserrat Light"/>
              </w:rPr>
              <w:t>.</w:t>
            </w:r>
          </w:p>
        </w:tc>
      </w:tr>
      <w:tr w:rsidR="000754C6" w:rsidRPr="000754C6" w14:paraId="6B8F1C7C" w14:textId="77777777" w:rsidTr="00C52756">
        <w:tc>
          <w:tcPr>
            <w:tcW w:w="9828" w:type="dxa"/>
            <w:gridSpan w:val="4"/>
          </w:tcPr>
          <w:p w14:paraId="6B8F1C7B" w14:textId="77777777" w:rsidR="004C5818" w:rsidRPr="000754C6" w:rsidRDefault="004C5818" w:rsidP="00C53D32">
            <w:pPr>
              <w:tabs>
                <w:tab w:val="left" w:pos="3456"/>
              </w:tabs>
              <w:jc w:val="both"/>
              <w:rPr>
                <w:rFonts w:ascii="Montserrat Light" w:hAnsi="Montserrat Light"/>
                <w:iCs/>
                <w:lang w:val="en-US"/>
              </w:rPr>
            </w:pPr>
            <w:proofErr w:type="spellStart"/>
            <w:r w:rsidRPr="000754C6">
              <w:rPr>
                <w:rFonts w:ascii="Montserrat Light" w:hAnsi="Montserrat Light"/>
                <w:b/>
                <w:iCs/>
                <w:lang w:val="en-US"/>
              </w:rPr>
              <w:t>Secțiunea</w:t>
            </w:r>
            <w:proofErr w:type="spellEnd"/>
            <w:r w:rsidRPr="000754C6">
              <w:rPr>
                <w:rFonts w:ascii="Montserrat Light" w:hAnsi="Montserrat Light"/>
                <w:b/>
                <w:iCs/>
                <w:lang w:val="en-US"/>
              </w:rPr>
              <w:t xml:space="preserve"> a 4-a - </w:t>
            </w:r>
            <w:proofErr w:type="spellStart"/>
            <w:r w:rsidRPr="000754C6">
              <w:rPr>
                <w:rFonts w:ascii="Montserrat Light" w:hAnsi="Montserrat Light"/>
                <w:b/>
                <w:iCs/>
                <w:lang w:val="en-US"/>
              </w:rPr>
              <w:t>Concluzii</w:t>
            </w:r>
            <w:proofErr w:type="spellEnd"/>
            <w:r w:rsidRPr="000754C6">
              <w:rPr>
                <w:rFonts w:ascii="Montserrat Light" w:hAnsi="Montserrat Light"/>
                <w:b/>
                <w:iCs/>
                <w:lang w:val="en-US"/>
              </w:rPr>
              <w:t>/</w:t>
            </w:r>
            <w:proofErr w:type="spellStart"/>
            <w:r w:rsidRPr="000754C6">
              <w:rPr>
                <w:rFonts w:ascii="Montserrat Light" w:hAnsi="Montserrat Light"/>
                <w:b/>
                <w:iCs/>
                <w:lang w:val="en-US"/>
              </w:rPr>
              <w:t>propuneri</w:t>
            </w:r>
            <w:proofErr w:type="spellEnd"/>
            <w:r w:rsidRPr="000754C6">
              <w:rPr>
                <w:rFonts w:ascii="Montserrat Light" w:hAnsi="Montserrat Light"/>
                <w:b/>
                <w:iCs/>
                <w:lang w:val="en-US"/>
              </w:rPr>
              <w:t xml:space="preserve">:  </w:t>
            </w:r>
          </w:p>
        </w:tc>
      </w:tr>
      <w:tr w:rsidR="000754C6" w:rsidRPr="000754C6" w14:paraId="6B8F1C7E" w14:textId="77777777" w:rsidTr="00C52756">
        <w:tc>
          <w:tcPr>
            <w:tcW w:w="9828" w:type="dxa"/>
            <w:gridSpan w:val="4"/>
          </w:tcPr>
          <w:p w14:paraId="6B8F1C7D" w14:textId="77777777" w:rsidR="004C5818" w:rsidRPr="000754C6" w:rsidRDefault="005A44EE" w:rsidP="00C53D32">
            <w:pPr>
              <w:tabs>
                <w:tab w:val="left" w:pos="3456"/>
              </w:tabs>
              <w:jc w:val="both"/>
              <w:rPr>
                <w:rFonts w:ascii="Montserrat Light" w:hAnsi="Montserrat Light"/>
                <w:iCs/>
                <w:lang w:val="en-US"/>
              </w:rPr>
            </w:pPr>
            <w:proofErr w:type="spellStart"/>
            <w:r w:rsidRPr="000754C6">
              <w:rPr>
                <w:rFonts w:ascii="Montserrat Light" w:hAnsi="Montserrat Light"/>
                <w:iCs/>
                <w:lang w:val="en-US"/>
              </w:rPr>
              <w:t>În</w:t>
            </w:r>
            <w:proofErr w:type="spellEnd"/>
            <w:r w:rsidRPr="000754C6">
              <w:rPr>
                <w:rFonts w:ascii="Montserrat Light" w:hAnsi="Montserrat Light"/>
                <w:iCs/>
                <w:lang w:val="en-US"/>
              </w:rPr>
              <w:t xml:space="preserve"> </w:t>
            </w:r>
            <w:proofErr w:type="spellStart"/>
            <w:r w:rsidRPr="000754C6">
              <w:rPr>
                <w:rFonts w:ascii="Montserrat Light" w:hAnsi="Montserrat Light"/>
                <w:iCs/>
                <w:lang w:val="en-US"/>
              </w:rPr>
              <w:t>urma</w:t>
            </w:r>
            <w:proofErr w:type="spellEnd"/>
            <w:r w:rsidRPr="000754C6">
              <w:rPr>
                <w:rFonts w:ascii="Montserrat Light" w:hAnsi="Montserrat Light"/>
                <w:iCs/>
                <w:lang w:val="en-US"/>
              </w:rPr>
              <w:t xml:space="preserve"> </w:t>
            </w:r>
            <w:proofErr w:type="spellStart"/>
            <w:r w:rsidRPr="000754C6">
              <w:rPr>
                <w:rFonts w:ascii="Montserrat Light" w:hAnsi="Montserrat Light"/>
                <w:iCs/>
                <w:lang w:val="en-US"/>
              </w:rPr>
              <w:t>analizării</w:t>
            </w:r>
            <w:proofErr w:type="spellEnd"/>
            <w:r w:rsidRPr="000754C6">
              <w:rPr>
                <w:rFonts w:ascii="Montserrat Light" w:hAnsi="Montserrat Light"/>
                <w:iCs/>
                <w:lang w:val="en-US"/>
              </w:rPr>
              <w:t xml:space="preserve"> </w:t>
            </w:r>
            <w:proofErr w:type="spellStart"/>
            <w:r w:rsidRPr="000754C6">
              <w:rPr>
                <w:rFonts w:ascii="Montserrat Light" w:hAnsi="Montserrat Light"/>
                <w:iCs/>
                <w:lang w:val="en-US"/>
              </w:rPr>
              <w:t>proiectului</w:t>
            </w:r>
            <w:proofErr w:type="spellEnd"/>
            <w:r w:rsidRPr="000754C6">
              <w:rPr>
                <w:rFonts w:ascii="Montserrat Light" w:hAnsi="Montserrat Light"/>
                <w:iCs/>
                <w:lang w:val="en-US"/>
              </w:rPr>
              <w:t xml:space="preserve"> de </w:t>
            </w:r>
            <w:proofErr w:type="spellStart"/>
            <w:r w:rsidRPr="000754C6">
              <w:rPr>
                <w:rFonts w:ascii="Montserrat Light" w:hAnsi="Montserrat Light"/>
                <w:iCs/>
                <w:lang w:val="en-US"/>
              </w:rPr>
              <w:t>hotărâre</w:t>
            </w:r>
            <w:proofErr w:type="spellEnd"/>
            <w:r w:rsidRPr="000754C6">
              <w:rPr>
                <w:rFonts w:ascii="Montserrat Light" w:hAnsi="Montserrat Light"/>
                <w:iCs/>
                <w:lang w:val="en-US"/>
              </w:rPr>
              <w:t xml:space="preserve"> </w:t>
            </w:r>
            <w:proofErr w:type="spellStart"/>
            <w:r w:rsidRPr="000754C6">
              <w:rPr>
                <w:rFonts w:ascii="Montserrat Light" w:hAnsi="Montserrat Light"/>
                <w:iCs/>
                <w:lang w:val="en-US"/>
              </w:rPr>
              <w:t>și</w:t>
            </w:r>
            <w:proofErr w:type="spellEnd"/>
            <w:r w:rsidRPr="000754C6">
              <w:rPr>
                <w:rFonts w:ascii="Montserrat Light" w:hAnsi="Montserrat Light"/>
                <w:iCs/>
                <w:lang w:val="en-US"/>
              </w:rPr>
              <w:t xml:space="preserve"> a </w:t>
            </w:r>
            <w:proofErr w:type="spellStart"/>
            <w:r w:rsidRPr="000754C6">
              <w:rPr>
                <w:rFonts w:ascii="Montserrat Light" w:hAnsi="Montserrat Light"/>
                <w:iCs/>
                <w:lang w:val="en-US"/>
              </w:rPr>
              <w:t>documentării</w:t>
            </w:r>
            <w:proofErr w:type="spellEnd"/>
            <w:r w:rsidRPr="000754C6">
              <w:rPr>
                <w:rFonts w:ascii="Montserrat Light" w:hAnsi="Montserrat Light"/>
                <w:iCs/>
                <w:lang w:val="en-US"/>
              </w:rPr>
              <w:t xml:space="preserve"> </w:t>
            </w:r>
            <w:proofErr w:type="spellStart"/>
            <w:r w:rsidRPr="000754C6">
              <w:rPr>
                <w:rFonts w:ascii="Montserrat Light" w:hAnsi="Montserrat Light"/>
                <w:iCs/>
                <w:lang w:val="en-US"/>
              </w:rPr>
              <w:t>efectuate</w:t>
            </w:r>
            <w:proofErr w:type="spellEnd"/>
            <w:r w:rsidRPr="000754C6">
              <w:rPr>
                <w:rFonts w:ascii="Montserrat Light" w:hAnsi="Montserrat Light"/>
                <w:iCs/>
                <w:lang w:val="en-US"/>
              </w:rPr>
              <w:t xml:space="preserve">, </w:t>
            </w:r>
            <w:proofErr w:type="spellStart"/>
            <w:r w:rsidRPr="000754C6">
              <w:rPr>
                <w:rFonts w:ascii="Montserrat Light" w:hAnsi="Montserrat Light"/>
                <w:iCs/>
                <w:lang w:val="en-US"/>
              </w:rPr>
              <w:t>certificăm</w:t>
            </w:r>
            <w:proofErr w:type="spellEnd"/>
            <w:r w:rsidRPr="000754C6">
              <w:rPr>
                <w:rFonts w:ascii="Montserrat Light" w:hAnsi="Montserrat Light"/>
                <w:iCs/>
                <w:lang w:val="en-US"/>
              </w:rPr>
              <w:t xml:space="preserve"> </w:t>
            </w:r>
            <w:proofErr w:type="spellStart"/>
            <w:r w:rsidRPr="000754C6">
              <w:rPr>
                <w:rFonts w:ascii="Montserrat Light" w:hAnsi="Montserrat Light"/>
                <w:iCs/>
                <w:lang w:val="en-US"/>
              </w:rPr>
              <w:t>faptul</w:t>
            </w:r>
            <w:proofErr w:type="spellEnd"/>
            <w:r w:rsidRPr="000754C6">
              <w:rPr>
                <w:rFonts w:ascii="Montserrat Light" w:hAnsi="Montserrat Light"/>
                <w:iCs/>
                <w:lang w:val="en-US"/>
              </w:rPr>
              <w:t xml:space="preserve"> </w:t>
            </w:r>
            <w:proofErr w:type="spellStart"/>
            <w:r w:rsidRPr="000754C6">
              <w:rPr>
                <w:rFonts w:ascii="Montserrat Light" w:hAnsi="Montserrat Light"/>
                <w:iCs/>
                <w:lang w:val="en-US"/>
              </w:rPr>
              <w:t>că</w:t>
            </w:r>
            <w:proofErr w:type="spellEnd"/>
            <w:r w:rsidRPr="000754C6">
              <w:rPr>
                <w:rFonts w:ascii="Montserrat Light" w:hAnsi="Montserrat Light"/>
                <w:iCs/>
                <w:lang w:val="en-US"/>
              </w:rPr>
              <w:t xml:space="preserve"> </w:t>
            </w:r>
            <w:proofErr w:type="spellStart"/>
            <w:r w:rsidRPr="000754C6">
              <w:rPr>
                <w:rFonts w:ascii="Montserrat Light" w:hAnsi="Montserrat Light"/>
                <w:iCs/>
                <w:lang w:val="en-US"/>
              </w:rPr>
              <w:t>proiectul</w:t>
            </w:r>
            <w:proofErr w:type="spellEnd"/>
            <w:r w:rsidRPr="000754C6">
              <w:rPr>
                <w:rFonts w:ascii="Montserrat Light" w:hAnsi="Montserrat Light"/>
                <w:iCs/>
                <w:lang w:val="en-US"/>
              </w:rPr>
              <w:t xml:space="preserve"> de </w:t>
            </w:r>
            <w:proofErr w:type="spellStart"/>
            <w:r w:rsidRPr="000754C6">
              <w:rPr>
                <w:rFonts w:ascii="Montserrat Light" w:hAnsi="Montserrat Light"/>
                <w:iCs/>
                <w:lang w:val="en-US"/>
              </w:rPr>
              <w:t>hotărâre</w:t>
            </w:r>
            <w:proofErr w:type="spellEnd"/>
            <w:r w:rsidRPr="000754C6">
              <w:rPr>
                <w:rFonts w:ascii="Montserrat Light" w:hAnsi="Montserrat Light"/>
                <w:iCs/>
                <w:lang w:val="en-US"/>
              </w:rPr>
              <w:t xml:space="preserve"> </w:t>
            </w:r>
            <w:proofErr w:type="spellStart"/>
            <w:r w:rsidRPr="000754C6">
              <w:rPr>
                <w:rFonts w:ascii="Montserrat Light" w:hAnsi="Montserrat Light"/>
                <w:b/>
                <w:bCs/>
                <w:iCs/>
                <w:lang w:val="en-US"/>
              </w:rPr>
              <w:t>îndeplinește</w:t>
            </w:r>
            <w:proofErr w:type="spellEnd"/>
            <w:r w:rsidRPr="000754C6">
              <w:rPr>
                <w:rFonts w:ascii="Montserrat Light" w:hAnsi="Montserrat Light"/>
                <w:b/>
                <w:bCs/>
                <w:iCs/>
                <w:lang w:val="en-US"/>
              </w:rPr>
              <w:t xml:space="preserve"> </w:t>
            </w:r>
            <w:proofErr w:type="spellStart"/>
            <w:r w:rsidRPr="000754C6">
              <w:rPr>
                <w:rFonts w:ascii="Montserrat Light" w:hAnsi="Montserrat Light"/>
                <w:iCs/>
                <w:lang w:val="en-US"/>
              </w:rPr>
              <w:t>cerințele</w:t>
            </w:r>
            <w:proofErr w:type="spellEnd"/>
            <w:r w:rsidRPr="000754C6">
              <w:rPr>
                <w:rFonts w:ascii="Montserrat Light" w:hAnsi="Montserrat Light"/>
                <w:iCs/>
                <w:lang w:val="en-US"/>
              </w:rPr>
              <w:t xml:space="preserve"> </w:t>
            </w:r>
            <w:proofErr w:type="spellStart"/>
            <w:r w:rsidRPr="000754C6">
              <w:rPr>
                <w:rFonts w:ascii="Montserrat Light" w:hAnsi="Montserrat Light"/>
                <w:iCs/>
                <w:lang w:val="en-US"/>
              </w:rPr>
              <w:t>tehnice</w:t>
            </w:r>
            <w:proofErr w:type="spellEnd"/>
            <w:r w:rsidRPr="000754C6">
              <w:rPr>
                <w:rFonts w:ascii="Montserrat Light" w:hAnsi="Montserrat Light"/>
                <w:iCs/>
                <w:lang w:val="en-US"/>
              </w:rPr>
              <w:t xml:space="preserve"> </w:t>
            </w:r>
            <w:proofErr w:type="spellStart"/>
            <w:r w:rsidRPr="000754C6">
              <w:rPr>
                <w:rFonts w:ascii="Montserrat Light" w:hAnsi="Montserrat Light"/>
                <w:iCs/>
                <w:lang w:val="en-US"/>
              </w:rPr>
              <w:t>specificate</w:t>
            </w:r>
            <w:proofErr w:type="spellEnd"/>
            <w:r w:rsidRPr="000754C6">
              <w:rPr>
                <w:rFonts w:ascii="Montserrat Light" w:hAnsi="Montserrat Light"/>
                <w:iCs/>
                <w:lang w:val="en-US"/>
              </w:rPr>
              <w:t xml:space="preserve"> la </w:t>
            </w:r>
            <w:proofErr w:type="spellStart"/>
            <w:r w:rsidRPr="000754C6">
              <w:rPr>
                <w:rFonts w:ascii="Montserrat Light" w:hAnsi="Montserrat Light"/>
                <w:iCs/>
                <w:lang w:val="en-US"/>
              </w:rPr>
              <w:t>Secțiunea</w:t>
            </w:r>
            <w:proofErr w:type="spellEnd"/>
            <w:r w:rsidRPr="000754C6">
              <w:rPr>
                <w:rFonts w:ascii="Montserrat Light" w:hAnsi="Montserrat Light"/>
                <w:iCs/>
                <w:lang w:val="en-US"/>
              </w:rPr>
              <w:t xml:space="preserve"> a 2-a”</w:t>
            </w:r>
          </w:p>
        </w:tc>
      </w:tr>
      <w:tr w:rsidR="000754C6" w:rsidRPr="000754C6" w14:paraId="6B8F1C84" w14:textId="77777777" w:rsidTr="0005213E">
        <w:trPr>
          <w:trHeight w:val="349"/>
        </w:trPr>
        <w:tc>
          <w:tcPr>
            <w:tcW w:w="3652" w:type="dxa"/>
          </w:tcPr>
          <w:p w14:paraId="6B8F1C7F" w14:textId="77777777" w:rsidR="004C5818" w:rsidRPr="000754C6" w:rsidRDefault="004C5818" w:rsidP="00C53D32">
            <w:pPr>
              <w:tabs>
                <w:tab w:val="left" w:pos="3456"/>
              </w:tabs>
              <w:jc w:val="both"/>
              <w:rPr>
                <w:rFonts w:ascii="Montserrat Light" w:hAnsi="Montserrat Light"/>
                <w:b/>
                <w:bCs/>
                <w:iCs/>
                <w:lang w:val="en-US"/>
              </w:rPr>
            </w:pPr>
          </w:p>
        </w:tc>
        <w:tc>
          <w:tcPr>
            <w:tcW w:w="3206" w:type="dxa"/>
          </w:tcPr>
          <w:p w14:paraId="6B8F1C80" w14:textId="77777777" w:rsidR="004C5818" w:rsidRPr="000754C6" w:rsidRDefault="004C5818" w:rsidP="00C53D32">
            <w:pPr>
              <w:tabs>
                <w:tab w:val="left" w:pos="3456"/>
              </w:tabs>
              <w:jc w:val="both"/>
              <w:rPr>
                <w:rFonts w:ascii="Montserrat Light" w:hAnsi="Montserrat Light"/>
                <w:b/>
                <w:bCs/>
                <w:iCs/>
                <w:lang w:val="en-US"/>
              </w:rPr>
            </w:pPr>
            <w:proofErr w:type="spellStart"/>
            <w:r w:rsidRPr="000754C6">
              <w:rPr>
                <w:rFonts w:ascii="Montserrat Light" w:hAnsi="Montserrat Light"/>
                <w:b/>
                <w:bCs/>
                <w:iCs/>
                <w:lang w:val="en-US"/>
              </w:rPr>
              <w:t>Prenume</w:t>
            </w:r>
            <w:proofErr w:type="spellEnd"/>
            <w:r w:rsidRPr="000754C6">
              <w:rPr>
                <w:rFonts w:ascii="Montserrat Light" w:hAnsi="Montserrat Light"/>
                <w:b/>
                <w:bCs/>
                <w:iCs/>
                <w:lang w:val="en-US"/>
              </w:rPr>
              <w:t xml:space="preserve"> </w:t>
            </w:r>
            <w:proofErr w:type="spellStart"/>
            <w:r w:rsidRPr="000754C6">
              <w:rPr>
                <w:rFonts w:ascii="Montserrat Light" w:hAnsi="Montserrat Light"/>
                <w:b/>
                <w:bCs/>
                <w:iCs/>
                <w:lang w:val="en-US"/>
              </w:rPr>
              <w:t>și</w:t>
            </w:r>
            <w:proofErr w:type="spellEnd"/>
            <w:r w:rsidRPr="000754C6">
              <w:rPr>
                <w:rFonts w:ascii="Montserrat Light" w:hAnsi="Montserrat Light"/>
                <w:b/>
                <w:bCs/>
                <w:iCs/>
                <w:lang w:val="en-US"/>
              </w:rPr>
              <w:t xml:space="preserve"> </w:t>
            </w:r>
            <w:proofErr w:type="spellStart"/>
            <w:r w:rsidRPr="000754C6">
              <w:rPr>
                <w:rFonts w:ascii="Montserrat Light" w:hAnsi="Montserrat Light"/>
                <w:b/>
                <w:bCs/>
                <w:iCs/>
                <w:lang w:val="en-US"/>
              </w:rPr>
              <w:t>nume</w:t>
            </w:r>
            <w:proofErr w:type="spellEnd"/>
          </w:p>
          <w:p w14:paraId="6B8F1C81" w14:textId="77777777" w:rsidR="00CA524A" w:rsidRPr="000754C6" w:rsidRDefault="00CA524A" w:rsidP="00C53D32">
            <w:pPr>
              <w:tabs>
                <w:tab w:val="left" w:pos="3456"/>
              </w:tabs>
              <w:jc w:val="both"/>
              <w:rPr>
                <w:rFonts w:ascii="Montserrat Light" w:hAnsi="Montserrat Light"/>
                <w:b/>
                <w:bCs/>
                <w:iCs/>
                <w:lang w:val="en-US"/>
              </w:rPr>
            </w:pPr>
          </w:p>
        </w:tc>
        <w:tc>
          <w:tcPr>
            <w:tcW w:w="1147" w:type="dxa"/>
          </w:tcPr>
          <w:p w14:paraId="6B8F1C82" w14:textId="77777777" w:rsidR="004C5818" w:rsidRPr="000754C6" w:rsidRDefault="004C5818" w:rsidP="00C53D32">
            <w:pPr>
              <w:tabs>
                <w:tab w:val="left" w:pos="3456"/>
              </w:tabs>
              <w:jc w:val="both"/>
              <w:rPr>
                <w:rFonts w:ascii="Montserrat Light" w:hAnsi="Montserrat Light"/>
                <w:b/>
                <w:bCs/>
                <w:iCs/>
                <w:lang w:val="en-US"/>
              </w:rPr>
            </w:pPr>
            <w:r w:rsidRPr="000754C6">
              <w:rPr>
                <w:rFonts w:ascii="Montserrat Light" w:hAnsi="Montserrat Light"/>
                <w:b/>
                <w:bCs/>
                <w:iCs/>
                <w:lang w:val="en-US"/>
              </w:rPr>
              <w:t>Data</w:t>
            </w:r>
          </w:p>
        </w:tc>
        <w:tc>
          <w:tcPr>
            <w:tcW w:w="1823" w:type="dxa"/>
          </w:tcPr>
          <w:p w14:paraId="6B8F1C83" w14:textId="77777777" w:rsidR="004C5818" w:rsidRPr="000754C6" w:rsidRDefault="004C5818" w:rsidP="00784B61">
            <w:pPr>
              <w:tabs>
                <w:tab w:val="left" w:pos="3456"/>
              </w:tabs>
              <w:spacing w:line="240" w:lineRule="auto"/>
              <w:jc w:val="both"/>
              <w:rPr>
                <w:rFonts w:ascii="Montserrat Light" w:hAnsi="Montserrat Light"/>
                <w:b/>
                <w:bCs/>
                <w:iCs/>
                <w:lang w:val="en-US"/>
              </w:rPr>
            </w:pPr>
            <w:proofErr w:type="spellStart"/>
            <w:r w:rsidRPr="000754C6">
              <w:rPr>
                <w:rFonts w:ascii="Montserrat Light" w:hAnsi="Montserrat Light"/>
                <w:b/>
                <w:bCs/>
                <w:iCs/>
                <w:lang w:val="en-US"/>
              </w:rPr>
              <w:t>Semnătura</w:t>
            </w:r>
            <w:proofErr w:type="spellEnd"/>
          </w:p>
        </w:tc>
      </w:tr>
      <w:tr w:rsidR="000754C6" w:rsidRPr="000754C6" w14:paraId="6B8F1C8A" w14:textId="77777777" w:rsidTr="0005213E">
        <w:tc>
          <w:tcPr>
            <w:tcW w:w="3652" w:type="dxa"/>
          </w:tcPr>
          <w:p w14:paraId="1A8292B8" w14:textId="77777777" w:rsidR="00105820" w:rsidRPr="000754C6" w:rsidRDefault="00105820" w:rsidP="00105820">
            <w:pPr>
              <w:autoSpaceDE w:val="0"/>
              <w:autoSpaceDN w:val="0"/>
              <w:adjustRightInd w:val="0"/>
              <w:spacing w:line="240" w:lineRule="auto"/>
              <w:rPr>
                <w:rFonts w:ascii="Montserrat Light" w:hAnsi="Montserrat Light"/>
                <w:iCs/>
                <w:lang w:eastAsia="ro-RO"/>
              </w:rPr>
            </w:pPr>
            <w:proofErr w:type="spellStart"/>
            <w:r w:rsidRPr="000754C6">
              <w:rPr>
                <w:rFonts w:ascii="Montserrat Light" w:hAnsi="Montserrat Light"/>
                <w:iCs/>
                <w:lang w:eastAsia="ro-RO"/>
              </w:rPr>
              <w:t>Avizat</w:t>
            </w:r>
            <w:proofErr w:type="spellEnd"/>
            <w:r w:rsidRPr="000754C6">
              <w:rPr>
                <w:rFonts w:ascii="Montserrat Light" w:hAnsi="Montserrat Light"/>
                <w:iCs/>
                <w:lang w:eastAsia="ro-RO"/>
              </w:rPr>
              <w:t xml:space="preserve">: director general </w:t>
            </w:r>
          </w:p>
          <w:p w14:paraId="6B8F1C86" w14:textId="5C7AAF41" w:rsidR="00105820" w:rsidRPr="000754C6" w:rsidRDefault="00105820" w:rsidP="00105820">
            <w:pPr>
              <w:tabs>
                <w:tab w:val="left" w:pos="3456"/>
              </w:tabs>
              <w:jc w:val="both"/>
              <w:rPr>
                <w:rFonts w:ascii="Montserrat Light" w:hAnsi="Montserrat Light"/>
                <w:iCs/>
                <w:lang w:eastAsia="ro-RO"/>
              </w:rPr>
            </w:pPr>
          </w:p>
        </w:tc>
        <w:tc>
          <w:tcPr>
            <w:tcW w:w="3206" w:type="dxa"/>
          </w:tcPr>
          <w:p w14:paraId="6B8F1C87" w14:textId="1B837C64" w:rsidR="00105820" w:rsidRPr="000754C6" w:rsidRDefault="00105820" w:rsidP="00105820">
            <w:pPr>
              <w:tabs>
                <w:tab w:val="left" w:pos="3456"/>
              </w:tabs>
              <w:jc w:val="both"/>
              <w:rPr>
                <w:rFonts w:ascii="Montserrat Light" w:hAnsi="Montserrat Light"/>
                <w:iCs/>
                <w:lang w:val="en-US"/>
              </w:rPr>
            </w:pPr>
            <w:r w:rsidRPr="000754C6">
              <w:rPr>
                <w:rFonts w:ascii="Montserrat Light" w:hAnsi="Montserrat Light"/>
                <w:iCs/>
                <w:lang w:eastAsia="ro-RO"/>
              </w:rPr>
              <w:t xml:space="preserve">Cristina </w:t>
            </w:r>
            <w:proofErr w:type="spellStart"/>
            <w:r w:rsidRPr="000754C6">
              <w:rPr>
                <w:rFonts w:ascii="Montserrat Light" w:hAnsi="Montserrat Light"/>
                <w:iCs/>
                <w:lang w:eastAsia="ro-RO"/>
              </w:rPr>
              <w:t>Șchiop</w:t>
            </w:r>
            <w:proofErr w:type="spellEnd"/>
          </w:p>
        </w:tc>
        <w:tc>
          <w:tcPr>
            <w:tcW w:w="1147" w:type="dxa"/>
          </w:tcPr>
          <w:p w14:paraId="6B8F1C88" w14:textId="77777777" w:rsidR="00105820" w:rsidRPr="000754C6" w:rsidRDefault="00105820" w:rsidP="00105820">
            <w:pPr>
              <w:tabs>
                <w:tab w:val="left" w:pos="3456"/>
              </w:tabs>
              <w:jc w:val="both"/>
              <w:rPr>
                <w:rFonts w:ascii="Montserrat Light" w:hAnsi="Montserrat Light"/>
                <w:iCs/>
                <w:lang w:val="en-US"/>
              </w:rPr>
            </w:pPr>
          </w:p>
        </w:tc>
        <w:tc>
          <w:tcPr>
            <w:tcW w:w="1823" w:type="dxa"/>
          </w:tcPr>
          <w:p w14:paraId="6B8F1C89" w14:textId="77777777" w:rsidR="00105820" w:rsidRPr="000754C6" w:rsidRDefault="00105820" w:rsidP="00105820">
            <w:pPr>
              <w:tabs>
                <w:tab w:val="left" w:pos="3456"/>
              </w:tabs>
              <w:spacing w:line="240" w:lineRule="auto"/>
              <w:jc w:val="both"/>
              <w:rPr>
                <w:rFonts w:ascii="Montserrat Light" w:hAnsi="Montserrat Light"/>
                <w:iCs/>
                <w:lang w:val="en-US"/>
              </w:rPr>
            </w:pPr>
          </w:p>
        </w:tc>
      </w:tr>
      <w:tr w:rsidR="000754C6" w:rsidRPr="000754C6" w14:paraId="6B8F1C90" w14:textId="77777777" w:rsidTr="0005213E">
        <w:trPr>
          <w:trHeight w:val="243"/>
        </w:trPr>
        <w:tc>
          <w:tcPr>
            <w:tcW w:w="3652" w:type="dxa"/>
          </w:tcPr>
          <w:p w14:paraId="1E47B776" w14:textId="77777777" w:rsidR="00105820" w:rsidRPr="000754C6" w:rsidRDefault="00105820" w:rsidP="00105820">
            <w:pPr>
              <w:autoSpaceDE w:val="0"/>
              <w:autoSpaceDN w:val="0"/>
              <w:adjustRightInd w:val="0"/>
              <w:spacing w:line="240" w:lineRule="auto"/>
              <w:rPr>
                <w:rFonts w:ascii="Montserrat Light" w:hAnsi="Montserrat Light"/>
                <w:iCs/>
                <w:lang w:eastAsia="ro-RO"/>
              </w:rPr>
            </w:pPr>
            <w:proofErr w:type="spellStart"/>
            <w:r w:rsidRPr="000754C6">
              <w:rPr>
                <w:rFonts w:ascii="Montserrat Light" w:hAnsi="Montserrat Light"/>
                <w:iCs/>
                <w:lang w:eastAsia="ro-RO"/>
              </w:rPr>
              <w:t>Verificat</w:t>
            </w:r>
            <w:proofErr w:type="spellEnd"/>
            <w:r w:rsidRPr="000754C6">
              <w:rPr>
                <w:rFonts w:ascii="Montserrat Light" w:hAnsi="Montserrat Light"/>
                <w:iCs/>
                <w:lang w:eastAsia="ro-RO"/>
              </w:rPr>
              <w:t xml:space="preserve">: </w:t>
            </w:r>
            <w:proofErr w:type="spellStart"/>
            <w:r w:rsidRPr="000754C6">
              <w:rPr>
                <w:rFonts w:ascii="Montserrat Light" w:hAnsi="Montserrat Light"/>
                <w:iCs/>
                <w:lang w:eastAsia="ro-RO"/>
              </w:rPr>
              <w:t>Șef</w:t>
            </w:r>
            <w:proofErr w:type="spellEnd"/>
            <w:r w:rsidRPr="000754C6">
              <w:rPr>
                <w:rFonts w:ascii="Montserrat Light" w:hAnsi="Montserrat Light"/>
                <w:iCs/>
                <w:lang w:eastAsia="ro-RO"/>
              </w:rPr>
              <w:t xml:space="preserve"> </w:t>
            </w:r>
            <w:proofErr w:type="spellStart"/>
            <w:r w:rsidRPr="000754C6">
              <w:rPr>
                <w:rFonts w:ascii="Montserrat Light" w:hAnsi="Montserrat Light"/>
                <w:iCs/>
                <w:lang w:eastAsia="ro-RO"/>
              </w:rPr>
              <w:t>serviciu</w:t>
            </w:r>
            <w:proofErr w:type="spellEnd"/>
            <w:r w:rsidRPr="000754C6">
              <w:rPr>
                <w:rFonts w:ascii="Montserrat Light" w:hAnsi="Montserrat Light"/>
                <w:iCs/>
                <w:lang w:eastAsia="ro-RO"/>
              </w:rPr>
              <w:t xml:space="preserve"> </w:t>
            </w:r>
          </w:p>
          <w:p w14:paraId="6B8F1C8C" w14:textId="70FE5D52" w:rsidR="00105820" w:rsidRPr="000754C6" w:rsidRDefault="00105820" w:rsidP="00105820">
            <w:pPr>
              <w:tabs>
                <w:tab w:val="left" w:pos="3456"/>
              </w:tabs>
              <w:jc w:val="both"/>
              <w:rPr>
                <w:rFonts w:ascii="Montserrat Light" w:hAnsi="Montserrat Light"/>
                <w:iCs/>
                <w:lang w:eastAsia="ro-RO"/>
              </w:rPr>
            </w:pPr>
          </w:p>
        </w:tc>
        <w:tc>
          <w:tcPr>
            <w:tcW w:w="3206" w:type="dxa"/>
          </w:tcPr>
          <w:p w14:paraId="6B8F1C8D" w14:textId="3A8C19F5" w:rsidR="00105820" w:rsidRPr="000754C6" w:rsidRDefault="00105820" w:rsidP="00105820">
            <w:pPr>
              <w:tabs>
                <w:tab w:val="left" w:pos="3456"/>
              </w:tabs>
              <w:jc w:val="both"/>
              <w:rPr>
                <w:rFonts w:ascii="Montserrat Light" w:hAnsi="Montserrat Light"/>
                <w:iCs/>
                <w:lang w:val="en-US"/>
              </w:rPr>
            </w:pPr>
            <w:r w:rsidRPr="000754C6">
              <w:rPr>
                <w:rFonts w:ascii="Montserrat Light" w:hAnsi="Montserrat Light"/>
                <w:iCs/>
                <w:lang w:eastAsia="ro-RO"/>
              </w:rPr>
              <w:t>Mocan Corina</w:t>
            </w:r>
          </w:p>
        </w:tc>
        <w:tc>
          <w:tcPr>
            <w:tcW w:w="1147" w:type="dxa"/>
          </w:tcPr>
          <w:p w14:paraId="6B8F1C8E" w14:textId="77777777" w:rsidR="00105820" w:rsidRPr="000754C6" w:rsidRDefault="00105820" w:rsidP="00105820">
            <w:pPr>
              <w:tabs>
                <w:tab w:val="left" w:pos="3456"/>
              </w:tabs>
              <w:jc w:val="both"/>
              <w:rPr>
                <w:rFonts w:ascii="Montserrat Light" w:hAnsi="Montserrat Light"/>
                <w:iCs/>
                <w:lang w:val="en-US"/>
              </w:rPr>
            </w:pPr>
          </w:p>
        </w:tc>
        <w:tc>
          <w:tcPr>
            <w:tcW w:w="1823" w:type="dxa"/>
          </w:tcPr>
          <w:p w14:paraId="6B8F1C8F" w14:textId="77777777" w:rsidR="00105820" w:rsidRPr="000754C6" w:rsidRDefault="00105820" w:rsidP="00105820">
            <w:pPr>
              <w:tabs>
                <w:tab w:val="left" w:pos="3456"/>
              </w:tabs>
              <w:spacing w:line="240" w:lineRule="auto"/>
              <w:jc w:val="both"/>
              <w:rPr>
                <w:rFonts w:ascii="Montserrat Light" w:hAnsi="Montserrat Light"/>
                <w:iCs/>
                <w:lang w:val="en-US"/>
              </w:rPr>
            </w:pPr>
          </w:p>
        </w:tc>
      </w:tr>
      <w:tr w:rsidR="000754C6" w:rsidRPr="000754C6" w14:paraId="161EC789" w14:textId="77777777" w:rsidTr="0005213E">
        <w:trPr>
          <w:trHeight w:val="243"/>
        </w:trPr>
        <w:tc>
          <w:tcPr>
            <w:tcW w:w="3652" w:type="dxa"/>
          </w:tcPr>
          <w:p w14:paraId="2BCCAADD" w14:textId="77777777" w:rsidR="00105820" w:rsidRPr="000754C6" w:rsidRDefault="00105820" w:rsidP="00105820">
            <w:pPr>
              <w:autoSpaceDE w:val="0"/>
              <w:autoSpaceDN w:val="0"/>
              <w:adjustRightInd w:val="0"/>
              <w:spacing w:line="240" w:lineRule="auto"/>
              <w:rPr>
                <w:rFonts w:ascii="Montserrat Light" w:hAnsi="Montserrat Light" w:cs="Calibri Light"/>
                <w:iCs/>
                <w:noProof/>
                <w:shd w:val="clear" w:color="auto" w:fill="FFFFFF"/>
                <w:lang w:val="ro-RO" w:eastAsia="ro-RO"/>
              </w:rPr>
            </w:pPr>
            <w:r w:rsidRPr="000754C6">
              <w:rPr>
                <w:rFonts w:ascii="Montserrat Light" w:hAnsi="Montserrat Light" w:cs="Calibri Light"/>
                <w:iCs/>
                <w:noProof/>
                <w:shd w:val="clear" w:color="auto" w:fill="FFFFFF"/>
                <w:lang w:val="ro-RO" w:eastAsia="ro-RO"/>
              </w:rPr>
              <w:t xml:space="preserve">Elaborat: consilier </w:t>
            </w:r>
          </w:p>
          <w:p w14:paraId="0CBDF4B4" w14:textId="77777777" w:rsidR="00105820" w:rsidRPr="000754C6" w:rsidRDefault="00105820" w:rsidP="00105820">
            <w:pPr>
              <w:tabs>
                <w:tab w:val="left" w:pos="3456"/>
              </w:tabs>
              <w:jc w:val="both"/>
              <w:rPr>
                <w:rFonts w:ascii="Montserrat Light" w:hAnsi="Montserrat Light"/>
                <w:iCs/>
                <w:lang w:eastAsia="ro-RO"/>
              </w:rPr>
            </w:pPr>
          </w:p>
        </w:tc>
        <w:tc>
          <w:tcPr>
            <w:tcW w:w="3206" w:type="dxa"/>
          </w:tcPr>
          <w:p w14:paraId="6E6159A1" w14:textId="65C3B879" w:rsidR="00105820" w:rsidRPr="000754C6" w:rsidRDefault="00105820" w:rsidP="00105820">
            <w:pPr>
              <w:tabs>
                <w:tab w:val="left" w:pos="3456"/>
              </w:tabs>
              <w:jc w:val="both"/>
              <w:rPr>
                <w:rFonts w:ascii="Montserrat Light" w:hAnsi="Montserrat Light"/>
                <w:iCs/>
                <w:lang w:eastAsia="ro-RO"/>
              </w:rPr>
            </w:pPr>
            <w:proofErr w:type="spellStart"/>
            <w:r w:rsidRPr="000754C6">
              <w:rPr>
                <w:rFonts w:ascii="Montserrat Light" w:hAnsi="Montserrat Light"/>
                <w:iCs/>
                <w:lang w:eastAsia="ro-RO"/>
              </w:rPr>
              <w:t>Tămaș</w:t>
            </w:r>
            <w:proofErr w:type="spellEnd"/>
            <w:r w:rsidRPr="000754C6">
              <w:rPr>
                <w:rFonts w:ascii="Montserrat Light" w:hAnsi="Montserrat Light"/>
                <w:iCs/>
                <w:lang w:eastAsia="ro-RO"/>
              </w:rPr>
              <w:t xml:space="preserve"> Camelia</w:t>
            </w:r>
          </w:p>
        </w:tc>
        <w:tc>
          <w:tcPr>
            <w:tcW w:w="1147" w:type="dxa"/>
          </w:tcPr>
          <w:p w14:paraId="27B87731" w14:textId="77777777" w:rsidR="00105820" w:rsidRPr="000754C6" w:rsidRDefault="00105820" w:rsidP="00105820">
            <w:pPr>
              <w:tabs>
                <w:tab w:val="left" w:pos="3456"/>
              </w:tabs>
              <w:jc w:val="both"/>
              <w:rPr>
                <w:rFonts w:ascii="Montserrat Light" w:hAnsi="Montserrat Light"/>
                <w:iCs/>
                <w:lang w:val="en-US"/>
              </w:rPr>
            </w:pPr>
          </w:p>
        </w:tc>
        <w:tc>
          <w:tcPr>
            <w:tcW w:w="1823" w:type="dxa"/>
          </w:tcPr>
          <w:p w14:paraId="6AC15675" w14:textId="77777777" w:rsidR="00105820" w:rsidRPr="000754C6" w:rsidRDefault="00105820" w:rsidP="00105820">
            <w:pPr>
              <w:tabs>
                <w:tab w:val="left" w:pos="3456"/>
              </w:tabs>
              <w:spacing w:line="240" w:lineRule="auto"/>
              <w:jc w:val="both"/>
              <w:rPr>
                <w:rFonts w:ascii="Montserrat Light" w:hAnsi="Montserrat Light"/>
                <w:iCs/>
                <w:lang w:val="en-US"/>
              </w:rPr>
            </w:pPr>
          </w:p>
        </w:tc>
      </w:tr>
    </w:tbl>
    <w:p w14:paraId="6B8F1C97" w14:textId="6C2A0FB5" w:rsidR="003454BE" w:rsidRPr="000754C6" w:rsidRDefault="003454BE" w:rsidP="0000186B">
      <w:pPr>
        <w:jc w:val="both"/>
        <w:rPr>
          <w:rFonts w:ascii="Montserrat Light" w:hAnsi="Montserrat Light"/>
          <w:lang w:val="ro-RO" w:eastAsia="ro-RO"/>
        </w:rPr>
        <w:sectPr w:rsidR="003454BE" w:rsidRPr="000754C6" w:rsidSect="00D06DA1">
          <w:headerReference w:type="default" r:id="rId8"/>
          <w:pgSz w:w="11909" w:h="16834"/>
          <w:pgMar w:top="1170" w:right="929" w:bottom="709" w:left="1530" w:header="270" w:footer="198" w:gutter="0"/>
          <w:pgNumType w:start="1"/>
          <w:cols w:space="720"/>
        </w:sectPr>
      </w:pPr>
    </w:p>
    <w:tbl>
      <w:tblPr>
        <w:tblpPr w:leftFromText="180" w:rightFromText="180" w:vertAnchor="text" w:horzAnchor="margin" w:tblpXSpec="center" w:tblpYSpec="inside"/>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28"/>
        <w:gridCol w:w="2552"/>
        <w:gridCol w:w="2701"/>
        <w:gridCol w:w="1976"/>
      </w:tblGrid>
      <w:tr w:rsidR="000754C6" w:rsidRPr="000754C6" w14:paraId="6B8F1C9B"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98" w14:textId="77777777" w:rsidR="008825FB" w:rsidRPr="000754C6" w:rsidRDefault="008825FB" w:rsidP="008825FB">
            <w:pPr>
              <w:pStyle w:val="Corptext2"/>
              <w:spacing w:line="240" w:lineRule="auto"/>
              <w:jc w:val="center"/>
              <w:rPr>
                <w:rFonts w:ascii="Montserrat Light" w:hAnsi="Montserrat Light"/>
                <w:b/>
                <w:sz w:val="22"/>
                <w:szCs w:val="22"/>
                <w:lang w:val="es-ES"/>
              </w:rPr>
            </w:pPr>
            <w:r w:rsidRPr="000754C6">
              <w:rPr>
                <w:rFonts w:ascii="Montserrat Light" w:hAnsi="Montserrat Light" w:cs="Segoe UI"/>
                <w:b/>
                <w:bCs/>
                <w:sz w:val="22"/>
                <w:szCs w:val="22"/>
              </w:rPr>
              <w:lastRenderedPageBreak/>
              <w:t>CIRCUIT PROIECT DE HOTĂRÂRE</w:t>
            </w:r>
            <w:r w:rsidRPr="000754C6">
              <w:rPr>
                <w:rFonts w:ascii="Montserrat Light" w:hAnsi="Montserrat Light"/>
                <w:b/>
                <w:sz w:val="22"/>
                <w:szCs w:val="22"/>
                <w:lang w:val="es-ES"/>
              </w:rPr>
              <w:t xml:space="preserve"> </w:t>
            </w:r>
          </w:p>
          <w:p w14:paraId="6B8F1C9A" w14:textId="77777777" w:rsidR="00B710D7" w:rsidRPr="000754C6" w:rsidRDefault="00B710D7" w:rsidP="00851467">
            <w:pPr>
              <w:autoSpaceDE w:val="0"/>
              <w:autoSpaceDN w:val="0"/>
              <w:adjustRightInd w:val="0"/>
              <w:jc w:val="center"/>
              <w:rPr>
                <w:rFonts w:ascii="Montserrat Light" w:hAnsi="Montserrat Light"/>
                <w:b/>
                <w:lang w:val="es-ES"/>
              </w:rPr>
            </w:pPr>
          </w:p>
        </w:tc>
      </w:tr>
      <w:tr w:rsidR="000754C6" w:rsidRPr="000754C6" w14:paraId="6B8F1C9D"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9C" w14:textId="2C5EE9E9"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b/>
                <w:bCs/>
                <w:lang w:val="en-US"/>
              </w:rPr>
              <w:t>1. Transmitere proiect în vederea analizării şi întocmirii raportului/rapoartelor de specialitate ale </w:t>
            </w:r>
            <w:proofErr w:type="spellStart"/>
            <w:r w:rsidRPr="000754C6">
              <w:rPr>
                <w:rFonts w:ascii="Montserrat Light" w:eastAsia="Times New Roman" w:hAnsi="Montserrat Light" w:cs="Segoe UI"/>
                <w:b/>
                <w:bCs/>
                <w:lang w:val="en-US"/>
              </w:rPr>
              <w:t>compartimentelor</w:t>
            </w:r>
            <w:proofErr w:type="spellEnd"/>
            <w:r w:rsidRPr="000754C6">
              <w:rPr>
                <w:rFonts w:ascii="Montserrat Light" w:eastAsia="Times New Roman" w:hAnsi="Montserrat Light" w:cs="Segoe UI"/>
                <w:b/>
                <w:bCs/>
                <w:lang w:val="en-US"/>
              </w:rPr>
              <w:t> de resort </w:t>
            </w:r>
            <w:proofErr w:type="spellStart"/>
            <w:r w:rsidRPr="000754C6">
              <w:rPr>
                <w:rFonts w:ascii="Montserrat Light" w:eastAsia="Times New Roman" w:hAnsi="Montserrat Light" w:cs="Segoe UI"/>
                <w:b/>
                <w:bCs/>
                <w:lang w:val="en-US"/>
              </w:rPr>
              <w:t>nominalizate</w:t>
            </w:r>
            <w:proofErr w:type="spellEnd"/>
            <w:r w:rsidRPr="000754C6">
              <w:rPr>
                <w:rFonts w:ascii="Montserrat Light" w:eastAsia="Times New Roman" w:hAnsi="Montserrat Light" w:cs="Segoe UI"/>
                <w:lang w:val="en-US"/>
              </w:rPr>
              <w:t> </w:t>
            </w:r>
          </w:p>
        </w:tc>
      </w:tr>
      <w:tr w:rsidR="000754C6" w:rsidRPr="000754C6" w14:paraId="6B8F1CAA"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9E"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Compartimentele</w:t>
            </w:r>
            <w:proofErr w:type="spellEnd"/>
            <w:r w:rsidRPr="000754C6">
              <w:rPr>
                <w:rFonts w:ascii="Montserrat Light" w:eastAsia="Times New Roman" w:hAnsi="Montserrat Light" w:cs="Segoe UI"/>
                <w:lang w:val="en-US"/>
              </w:rPr>
              <w:t> de resort </w:t>
            </w:r>
            <w:proofErr w:type="spellStart"/>
            <w:r w:rsidRPr="000754C6">
              <w:rPr>
                <w:rFonts w:ascii="Montserrat Light" w:eastAsia="Times New Roman" w:hAnsi="Montserrat Light" w:cs="Segoe UI"/>
                <w:lang w:val="en-US"/>
              </w:rPr>
              <w:t>nominalizate</w:t>
            </w:r>
            <w:proofErr w:type="spellEnd"/>
          </w:p>
          <w:p w14:paraId="6B8F1C9F" w14:textId="77777777"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w:t>
            </w:r>
            <w:proofErr w:type="spellStart"/>
            <w:r w:rsidRPr="000754C6">
              <w:rPr>
                <w:rFonts w:ascii="Montserrat Light" w:eastAsia="Times New Roman" w:hAnsi="Montserrat Light" w:cs="Segoe UI"/>
                <w:lang w:val="en-US"/>
              </w:rPr>
              <w:t>Direcția</w:t>
            </w:r>
            <w:proofErr w:type="spellEnd"/>
            <w:r w:rsidRPr="000754C6">
              <w:rPr>
                <w:rFonts w:ascii="Montserrat Light" w:eastAsia="Times New Roman" w:hAnsi="Montserrat Light" w:cs="Segoe UI"/>
                <w:lang w:val="en-US"/>
              </w:rPr>
              <w:t>/</w:t>
            </w:r>
            <w:proofErr w:type="spellStart"/>
            <w:r w:rsidRPr="000754C6">
              <w:rPr>
                <w:rFonts w:ascii="Montserrat Light" w:eastAsia="Times New Roman" w:hAnsi="Montserrat Light" w:cs="Segoe UI"/>
                <w:lang w:val="en-US"/>
              </w:rPr>
              <w:t>serviciul</w:t>
            </w:r>
            <w:proofErr w:type="spellEnd"/>
            <w:r w:rsidRPr="000754C6">
              <w:rPr>
                <w:rFonts w:ascii="Montserrat Light" w:eastAsia="Times New Roman" w:hAnsi="Montserrat Light" w:cs="Segoe UI"/>
                <w:lang w:val="en-US"/>
              </w:rPr>
              <w:t>)</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B8F1CA0"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Datele</w:t>
            </w:r>
            <w:proofErr w:type="spellEnd"/>
            <w:r w:rsidRPr="000754C6">
              <w:rPr>
                <w:rFonts w:ascii="Montserrat Light" w:eastAsia="Times New Roman" w:hAnsi="Montserrat Light" w:cs="Segoe UI"/>
                <w:lang w:val="en-US"/>
              </w:rPr>
              <w:t> de </w:t>
            </w:r>
            <w:proofErr w:type="spellStart"/>
            <w:r w:rsidRPr="000754C6">
              <w:rPr>
                <w:rFonts w:ascii="Montserrat Light" w:eastAsia="Times New Roman" w:hAnsi="Montserrat Light" w:cs="Segoe UI"/>
                <w:lang w:val="en-US"/>
              </w:rPr>
              <w:t>întocmire</w:t>
            </w:r>
            <w:proofErr w:type="spellEnd"/>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și</w:t>
            </w:r>
            <w:proofErr w:type="spellEnd"/>
            <w:r w:rsidRPr="000754C6">
              <w:rPr>
                <w:rFonts w:ascii="Montserrat Light" w:eastAsia="Times New Roman" w:hAnsi="Montserrat Light" w:cs="Segoe UI"/>
                <w:lang w:val="en-US"/>
              </w:rPr>
              <w:t> </w:t>
            </w:r>
          </w:p>
          <w:p w14:paraId="6B8F1CA1"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depunere</w:t>
            </w:r>
            <w:proofErr w:type="spellEnd"/>
            <w:r w:rsidRPr="000754C6">
              <w:rPr>
                <w:rFonts w:ascii="Montserrat Light" w:eastAsia="Times New Roman" w:hAnsi="Montserrat Light" w:cs="Segoe UI"/>
                <w:lang w:val="en-US"/>
              </w:rPr>
              <w:t> a </w:t>
            </w:r>
            <w:proofErr w:type="spellStart"/>
            <w:r w:rsidRPr="000754C6">
              <w:rPr>
                <w:rFonts w:ascii="Montserrat Light" w:eastAsia="Times New Roman" w:hAnsi="Montserrat Light" w:cs="Segoe UI"/>
                <w:lang w:val="en-US"/>
              </w:rPr>
              <w:t>rapoartelor</w:t>
            </w:r>
            <w:proofErr w:type="spellEnd"/>
            <w:r w:rsidRPr="000754C6">
              <w:rPr>
                <w:rFonts w:ascii="Montserrat Light" w:eastAsia="Times New Roman" w:hAnsi="Montserrat Light" w:cs="Segoe UI"/>
                <w:lang w:val="en-US"/>
              </w:rPr>
              <w:t> </w:t>
            </w:r>
            <w:proofErr w:type="gramStart"/>
            <w:r w:rsidRPr="000754C6">
              <w:rPr>
                <w:rFonts w:ascii="Montserrat Light" w:eastAsia="Times New Roman" w:hAnsi="Montserrat Light" w:cs="Segoe UI"/>
                <w:lang w:val="en-US"/>
              </w:rPr>
              <w:t>de  </w:t>
            </w:r>
            <w:proofErr w:type="spellStart"/>
            <w:r w:rsidRPr="000754C6">
              <w:rPr>
                <w:rFonts w:ascii="Montserrat Light" w:eastAsia="Times New Roman" w:hAnsi="Montserrat Light" w:cs="Segoe UI"/>
                <w:lang w:val="en-US"/>
              </w:rPr>
              <w:t>specialitate</w:t>
            </w:r>
            <w:proofErr w:type="spellEnd"/>
            <w:proofErr w:type="gramEnd"/>
          </w:p>
          <w:p w14:paraId="6B8F1CA2" w14:textId="77777777" w:rsidR="008825FB" w:rsidRPr="000754C6" w:rsidRDefault="008825FB" w:rsidP="00405032">
            <w:pPr>
              <w:spacing w:line="240" w:lineRule="auto"/>
              <w:textAlignment w:val="baseline"/>
              <w:rPr>
                <w:rFonts w:ascii="Montserrat Light" w:eastAsia="Times New Roman" w:hAnsi="Montserrat Light" w:cs="Segoe UI"/>
                <w:lang w:val="en-US"/>
              </w:rPr>
            </w:pP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A3"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Semnătura</w:t>
            </w:r>
            <w:proofErr w:type="spellEnd"/>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persoanelor</w:t>
            </w:r>
            <w:proofErr w:type="spellEnd"/>
          </w:p>
          <w:p w14:paraId="6B8F1CA4"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competente</w:t>
            </w:r>
            <w:proofErr w:type="spellEnd"/>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pentru</w:t>
            </w:r>
            <w:proofErr w:type="spellEnd"/>
            <w:r w:rsidRPr="000754C6">
              <w:rPr>
                <w:rFonts w:ascii="Montserrat Light" w:eastAsia="Times New Roman" w:hAnsi="Montserrat Light" w:cs="Segoe UI"/>
                <w:lang w:val="en-US"/>
              </w:rPr>
              <w:t> </w:t>
            </w:r>
          </w:p>
          <w:p w14:paraId="792512D3" w14:textId="77777777" w:rsidR="007B61D9"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nominalizare</w:t>
            </w:r>
            <w:proofErr w:type="spellEnd"/>
            <w:r w:rsidRPr="000754C6">
              <w:rPr>
                <w:rFonts w:ascii="Montserrat Light" w:eastAsia="Times New Roman" w:hAnsi="Montserrat Light" w:cs="Segoe UI"/>
                <w:lang w:val="en-US"/>
              </w:rPr>
              <w:t>/</w:t>
            </w:r>
            <w:proofErr w:type="spellStart"/>
            <w:r w:rsidRPr="000754C6">
              <w:rPr>
                <w:rFonts w:ascii="Montserrat Light" w:eastAsia="Times New Roman" w:hAnsi="Montserrat Light" w:cs="Segoe UI"/>
                <w:lang w:val="en-US"/>
              </w:rPr>
              <w:t>stabilire</w:t>
            </w:r>
            <w:proofErr w:type="spellEnd"/>
            <w:r w:rsidRPr="000754C6">
              <w:rPr>
                <w:rFonts w:ascii="Montserrat Light" w:eastAsia="Times New Roman" w:hAnsi="Montserrat Light" w:cs="Segoe UI"/>
                <w:lang w:val="en-US"/>
              </w:rPr>
              <w:t> </w:t>
            </w:r>
          </w:p>
          <w:p w14:paraId="6B8F1CA5" w14:textId="0B0FD32D"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date de </w:t>
            </w:r>
            <w:proofErr w:type="spellStart"/>
            <w:r w:rsidRPr="000754C6">
              <w:rPr>
                <w:rFonts w:ascii="Montserrat Light" w:eastAsia="Times New Roman" w:hAnsi="Montserrat Light" w:cs="Segoe UI"/>
                <w:lang w:val="en-US"/>
              </w:rPr>
              <w:t>întocmire</w:t>
            </w:r>
            <w:proofErr w:type="spellEnd"/>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A6"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Raport</w:t>
            </w:r>
            <w:proofErr w:type="spellEnd"/>
          </w:p>
          <w:p w14:paraId="6B8F1CA7"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întocmit</w:t>
            </w:r>
            <w:proofErr w:type="spellEnd"/>
            <w:r w:rsidRPr="000754C6">
              <w:rPr>
                <w:rFonts w:ascii="Montserrat Light" w:eastAsia="Times New Roman" w:hAnsi="Montserrat Light" w:cs="Segoe UI"/>
                <w:lang w:val="en-US"/>
              </w:rPr>
              <w:t>/</w:t>
            </w:r>
            <w:proofErr w:type="spellStart"/>
            <w:r w:rsidRPr="000754C6">
              <w:rPr>
                <w:rFonts w:ascii="Montserrat Light" w:eastAsia="Times New Roman" w:hAnsi="Montserrat Light" w:cs="Segoe UI"/>
                <w:lang w:val="en-US"/>
              </w:rPr>
              <w:t>Refuz</w:t>
            </w:r>
            <w:proofErr w:type="spellEnd"/>
            <w:r w:rsidRPr="000754C6">
              <w:rPr>
                <w:rFonts w:ascii="Montserrat Light" w:eastAsia="Times New Roman" w:hAnsi="Montserrat Light" w:cs="Segoe UI"/>
                <w:lang w:val="en-US"/>
              </w:rPr>
              <w:t> </w:t>
            </w:r>
          </w:p>
          <w:p w14:paraId="6B8F1CA8"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întocmire</w:t>
            </w:r>
            <w:proofErr w:type="spellEnd"/>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raport</w:t>
            </w:r>
            <w:proofErr w:type="spellEnd"/>
            <w:r w:rsidRPr="000754C6">
              <w:rPr>
                <w:rFonts w:ascii="Montserrat Light" w:eastAsia="Times New Roman" w:hAnsi="Montserrat Light" w:cs="Segoe UI"/>
                <w:lang w:val="en-US"/>
              </w:rPr>
              <w:t>/</w:t>
            </w:r>
          </w:p>
          <w:p w14:paraId="6B8F1CA9"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semnătură</w:t>
            </w:r>
            <w:proofErr w:type="spellEnd"/>
          </w:p>
        </w:tc>
      </w:tr>
      <w:tr w:rsidR="000754C6" w:rsidRPr="000754C6" w14:paraId="6B8F1CAF"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tcPr>
          <w:p w14:paraId="6B8F1CAB" w14:textId="07DB8C9B" w:rsidR="008825FB" w:rsidRPr="000754C6" w:rsidRDefault="008825FB" w:rsidP="0000186B">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 xml:space="preserve">DGBFRU - </w:t>
            </w:r>
            <w:r w:rsidR="00FB3E4E" w:rsidRPr="000754C6">
              <w:rPr>
                <w:rFonts w:ascii="Montserrat Light" w:eastAsia="Times New Roman" w:hAnsi="Montserrat Light" w:cs="Segoe UI"/>
                <w:lang w:val="en-US"/>
              </w:rPr>
              <w:t>SRU</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B8F1CAC" w14:textId="13424A0A" w:rsidR="008825FB" w:rsidRPr="000754C6" w:rsidRDefault="00714F1D" w:rsidP="00405032">
            <w:pPr>
              <w:spacing w:line="240" w:lineRule="auto"/>
              <w:textAlignment w:val="baseline"/>
              <w:rPr>
                <w:rFonts w:ascii="Montserrat Light" w:eastAsia="Times New Roman" w:hAnsi="Montserrat Light" w:cs="Segoe UI"/>
                <w:lang w:val="en-US"/>
              </w:rPr>
            </w:pPr>
            <w:r>
              <w:rPr>
                <w:rFonts w:ascii="Montserrat Light" w:eastAsia="Times New Roman" w:hAnsi="Montserrat Light" w:cs="Segoe UI"/>
                <w:lang w:val="en-US"/>
              </w:rPr>
              <w:t>15.11.2024</w:t>
            </w: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AD" w14:textId="77777777"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1B924D98" w14:textId="77777777" w:rsidR="00245B12" w:rsidRPr="000754C6" w:rsidRDefault="00245B12" w:rsidP="00245B1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Raport</w:t>
            </w:r>
            <w:proofErr w:type="spellEnd"/>
          </w:p>
          <w:p w14:paraId="6B8F1CAE" w14:textId="56B7909E" w:rsidR="008825FB" w:rsidRPr="000754C6" w:rsidRDefault="00245B12" w:rsidP="00245B1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întocmit</w:t>
            </w:r>
            <w:proofErr w:type="spellEnd"/>
          </w:p>
        </w:tc>
      </w:tr>
      <w:tr w:rsidR="000754C6" w:rsidRPr="000754C6" w14:paraId="6B8F1CB4"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tcPr>
          <w:p w14:paraId="6B8F1CB0" w14:textId="77777777" w:rsidR="008825FB" w:rsidRPr="000754C6" w:rsidRDefault="008825FB" w:rsidP="00405032">
            <w:pPr>
              <w:spacing w:line="240" w:lineRule="auto"/>
              <w:jc w:val="center"/>
              <w:textAlignment w:val="baseline"/>
              <w:rPr>
                <w:rFonts w:ascii="Montserrat Light" w:eastAsia="Times New Roman" w:hAnsi="Montserrat Light" w:cs="Segoe UI"/>
                <w:lang w:val="en-US"/>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B8F1CB1" w14:textId="77777777" w:rsidR="008825FB" w:rsidRPr="000754C6" w:rsidRDefault="008825FB" w:rsidP="00405032">
            <w:pPr>
              <w:spacing w:line="240" w:lineRule="auto"/>
              <w:textAlignment w:val="baseline"/>
              <w:rPr>
                <w:rFonts w:ascii="Montserrat Light" w:eastAsia="Times New Roman" w:hAnsi="Montserrat Light" w:cs="Segoe UI"/>
                <w:lang w:val="en-US"/>
              </w:rPr>
            </w:pPr>
          </w:p>
        </w:tc>
        <w:tc>
          <w:tcPr>
            <w:tcW w:w="2701" w:type="dxa"/>
            <w:tcBorders>
              <w:top w:val="single" w:sz="6" w:space="0" w:color="auto"/>
              <w:left w:val="single" w:sz="6" w:space="0" w:color="auto"/>
              <w:bottom w:val="single" w:sz="6" w:space="0" w:color="auto"/>
              <w:right w:val="single" w:sz="6" w:space="0" w:color="auto"/>
            </w:tcBorders>
            <w:shd w:val="clear" w:color="auto" w:fill="auto"/>
          </w:tcPr>
          <w:p w14:paraId="6B8F1CB2" w14:textId="77777777" w:rsidR="008825FB" w:rsidRPr="000754C6" w:rsidRDefault="008825FB" w:rsidP="00405032">
            <w:pPr>
              <w:spacing w:line="240" w:lineRule="auto"/>
              <w:textAlignment w:val="baseline"/>
              <w:rPr>
                <w:rFonts w:ascii="Montserrat Light" w:eastAsia="Times New Roman" w:hAnsi="Montserrat Light" w:cs="Segoe UI"/>
                <w:lang w:val="en-US"/>
              </w:rPr>
            </w:pP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6B8F1CB3" w14:textId="77777777" w:rsidR="008825FB" w:rsidRPr="000754C6" w:rsidRDefault="008825FB" w:rsidP="00405032">
            <w:pPr>
              <w:spacing w:line="240" w:lineRule="auto"/>
              <w:textAlignment w:val="baseline"/>
              <w:rPr>
                <w:rFonts w:ascii="Montserrat Light" w:eastAsia="Times New Roman" w:hAnsi="Montserrat Light" w:cs="Segoe UI"/>
                <w:lang w:val="en-US"/>
              </w:rPr>
            </w:pPr>
          </w:p>
        </w:tc>
      </w:tr>
      <w:tr w:rsidR="000754C6" w:rsidRPr="000754C6" w14:paraId="6B8F1CB7"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B5" w14:textId="77777777"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 </w:t>
            </w:r>
          </w:p>
          <w:p w14:paraId="6B8F1CB6" w14:textId="77777777" w:rsidR="008825FB" w:rsidRPr="000754C6" w:rsidRDefault="008825FB" w:rsidP="00405032">
            <w:pPr>
              <w:spacing w:line="240" w:lineRule="auto"/>
              <w:textAlignment w:val="baseline"/>
              <w:rPr>
                <w:rFonts w:ascii="Montserrat Light" w:eastAsia="Times New Roman" w:hAnsi="Montserrat Light" w:cs="Segoe UI"/>
                <w:lang w:val="en-US"/>
              </w:rPr>
            </w:pPr>
          </w:p>
        </w:tc>
      </w:tr>
      <w:tr w:rsidR="000754C6" w:rsidRPr="000754C6" w14:paraId="6B8F1CBA"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B8" w14:textId="77777777"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b/>
                <w:bCs/>
                <w:lang w:val="en-US"/>
              </w:rPr>
              <w:t>2. Transmitere proiect pentru </w:t>
            </w:r>
            <w:proofErr w:type="spellStart"/>
            <w:r w:rsidRPr="000754C6">
              <w:rPr>
                <w:rFonts w:ascii="Montserrat Light" w:eastAsia="Times New Roman" w:hAnsi="Montserrat Light" w:cs="Segoe UI"/>
                <w:b/>
                <w:bCs/>
                <w:lang w:val="en-US"/>
              </w:rPr>
              <w:t>acordarea</w:t>
            </w:r>
            <w:proofErr w:type="spellEnd"/>
            <w:r w:rsidRPr="000754C6">
              <w:rPr>
                <w:rFonts w:ascii="Montserrat Light" w:eastAsia="Times New Roman" w:hAnsi="Montserrat Light" w:cs="Segoe UI"/>
                <w:b/>
                <w:bCs/>
                <w:lang w:val="en-US"/>
              </w:rPr>
              <w:t> </w:t>
            </w:r>
            <w:proofErr w:type="spellStart"/>
            <w:r w:rsidRPr="000754C6">
              <w:rPr>
                <w:rFonts w:ascii="Montserrat Light" w:eastAsia="Times New Roman" w:hAnsi="Montserrat Light" w:cs="Segoe UI"/>
                <w:b/>
                <w:bCs/>
                <w:lang w:val="en-US"/>
              </w:rPr>
              <w:t>avizului</w:t>
            </w:r>
            <w:proofErr w:type="spellEnd"/>
            <w:r w:rsidRPr="000754C6">
              <w:rPr>
                <w:rFonts w:ascii="Montserrat Light" w:eastAsia="Times New Roman" w:hAnsi="Montserrat Light" w:cs="Segoe UI"/>
                <w:b/>
                <w:bCs/>
                <w:lang w:val="en-US"/>
              </w:rPr>
              <w:t> de </w:t>
            </w:r>
            <w:proofErr w:type="spellStart"/>
            <w:r w:rsidRPr="000754C6">
              <w:rPr>
                <w:rFonts w:ascii="Montserrat Light" w:eastAsia="Times New Roman" w:hAnsi="Montserrat Light" w:cs="Segoe UI"/>
                <w:b/>
                <w:bCs/>
                <w:lang w:val="en-US"/>
              </w:rPr>
              <w:t>legalitate</w:t>
            </w:r>
            <w:proofErr w:type="spellEnd"/>
            <w:r w:rsidRPr="000754C6">
              <w:rPr>
                <w:rFonts w:ascii="Montserrat Light" w:eastAsia="Times New Roman" w:hAnsi="Montserrat Light" w:cs="Segoe UI"/>
                <w:b/>
                <w:bCs/>
                <w:lang w:val="en-US"/>
              </w:rPr>
              <w:t> de </w:t>
            </w:r>
            <w:proofErr w:type="spellStart"/>
            <w:r w:rsidRPr="000754C6">
              <w:rPr>
                <w:rFonts w:ascii="Montserrat Light" w:eastAsia="Times New Roman" w:hAnsi="Montserrat Light" w:cs="Segoe UI"/>
                <w:b/>
                <w:bCs/>
                <w:lang w:val="en-US"/>
              </w:rPr>
              <w:t>către</w:t>
            </w:r>
            <w:proofErr w:type="spellEnd"/>
            <w:r w:rsidRPr="000754C6">
              <w:rPr>
                <w:rFonts w:ascii="Montserrat Light" w:eastAsia="Times New Roman" w:hAnsi="Montserrat Light" w:cs="Segoe UI"/>
                <w:b/>
                <w:bCs/>
                <w:lang w:val="en-US"/>
              </w:rPr>
              <w:t> </w:t>
            </w:r>
            <w:proofErr w:type="spellStart"/>
            <w:r w:rsidRPr="000754C6">
              <w:rPr>
                <w:rFonts w:ascii="Montserrat Light" w:eastAsia="Times New Roman" w:hAnsi="Montserrat Light" w:cs="Segoe UI"/>
                <w:b/>
                <w:bCs/>
                <w:lang w:val="en-US"/>
              </w:rPr>
              <w:t>consilierul</w:t>
            </w:r>
            <w:proofErr w:type="spellEnd"/>
            <w:r w:rsidRPr="000754C6">
              <w:rPr>
                <w:rFonts w:ascii="Montserrat Light" w:eastAsia="Times New Roman" w:hAnsi="Montserrat Light" w:cs="Segoe UI"/>
                <w:b/>
                <w:bCs/>
                <w:lang w:val="en-US"/>
              </w:rPr>
              <w:t> juridic din </w:t>
            </w:r>
            <w:proofErr w:type="spellStart"/>
            <w:r w:rsidRPr="000754C6">
              <w:rPr>
                <w:rFonts w:ascii="Montserrat Light" w:eastAsia="Times New Roman" w:hAnsi="Montserrat Light" w:cs="Segoe UI"/>
                <w:b/>
                <w:bCs/>
                <w:lang w:val="en-US"/>
              </w:rPr>
              <w:t>cadrul</w:t>
            </w:r>
            <w:proofErr w:type="spellEnd"/>
            <w:r w:rsidRPr="000754C6">
              <w:rPr>
                <w:rFonts w:ascii="Montserrat Light" w:eastAsia="Times New Roman" w:hAnsi="Montserrat Light" w:cs="Segoe UI"/>
                <w:b/>
                <w:bCs/>
                <w:lang w:val="en-US"/>
              </w:rPr>
              <w:t> </w:t>
            </w:r>
            <w:proofErr w:type="spellStart"/>
            <w:r w:rsidRPr="000754C6">
              <w:rPr>
                <w:rFonts w:ascii="Montserrat Light" w:eastAsia="Times New Roman" w:hAnsi="Montserrat Light" w:cs="Segoe UI"/>
                <w:b/>
                <w:bCs/>
                <w:lang w:val="en-US"/>
              </w:rPr>
              <w:t>Direcției</w:t>
            </w:r>
            <w:proofErr w:type="spellEnd"/>
            <w:r w:rsidRPr="000754C6">
              <w:rPr>
                <w:rFonts w:ascii="Montserrat Light" w:eastAsia="Times New Roman" w:hAnsi="Montserrat Light" w:cs="Segoe UI"/>
                <w:b/>
                <w:bCs/>
                <w:lang w:val="en-US"/>
              </w:rPr>
              <w:t> </w:t>
            </w:r>
            <w:proofErr w:type="spellStart"/>
            <w:r w:rsidRPr="000754C6">
              <w:rPr>
                <w:rFonts w:ascii="Montserrat Light" w:eastAsia="Times New Roman" w:hAnsi="Montserrat Light" w:cs="Segoe UI"/>
                <w:b/>
                <w:bCs/>
                <w:lang w:val="en-US"/>
              </w:rPr>
              <w:t>Juridice</w:t>
            </w:r>
            <w:proofErr w:type="spellEnd"/>
            <w:r w:rsidRPr="000754C6">
              <w:rPr>
                <w:rFonts w:ascii="Montserrat Light" w:eastAsia="Times New Roman" w:hAnsi="Montserrat Light" w:cs="Segoe UI"/>
                <w:lang w:val="en-US"/>
              </w:rPr>
              <w:t> </w:t>
            </w:r>
          </w:p>
          <w:p w14:paraId="6B8F1CB9" w14:textId="77777777" w:rsidR="008825FB" w:rsidRPr="000754C6" w:rsidRDefault="008825FB" w:rsidP="00405032">
            <w:pPr>
              <w:spacing w:line="240" w:lineRule="auto"/>
              <w:textAlignment w:val="baseline"/>
              <w:rPr>
                <w:rFonts w:ascii="Montserrat Light" w:eastAsia="Times New Roman" w:hAnsi="Montserrat Light" w:cs="Segoe UI"/>
                <w:lang w:val="en-US"/>
              </w:rPr>
            </w:pPr>
          </w:p>
        </w:tc>
      </w:tr>
      <w:tr w:rsidR="000754C6" w:rsidRPr="000754C6" w14:paraId="6B8F1CC3"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BB"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Numele</w:t>
            </w:r>
            <w:proofErr w:type="spellEnd"/>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și</w:t>
            </w:r>
            <w:proofErr w:type="spellEnd"/>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prenumele</w:t>
            </w:r>
            <w:proofErr w:type="spellEnd"/>
            <w:r w:rsidRPr="000754C6">
              <w:rPr>
                <w:rFonts w:ascii="Montserrat Light" w:eastAsia="Times New Roman" w:hAnsi="Montserrat Light" w:cs="Segoe UI"/>
                <w:lang w:val="en-US"/>
              </w:rPr>
              <w:t> </w:t>
            </w:r>
          </w:p>
          <w:p w14:paraId="6B8F1CBC"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consilierului</w:t>
            </w:r>
            <w:proofErr w:type="spellEnd"/>
            <w:r w:rsidRPr="000754C6">
              <w:rPr>
                <w:rFonts w:ascii="Montserrat Light" w:eastAsia="Times New Roman" w:hAnsi="Montserrat Light" w:cs="Segoe UI"/>
                <w:lang w:val="en-US"/>
              </w:rPr>
              <w:t> juridic </w:t>
            </w:r>
          </w:p>
          <w:p w14:paraId="6B8F1CBD" w14:textId="77777777"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 </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8F1CBE"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Semnătura</w:t>
            </w:r>
            <w:proofErr w:type="spellEnd"/>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persoanei</w:t>
            </w:r>
            <w:proofErr w:type="spellEnd"/>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competente</w:t>
            </w:r>
            <w:proofErr w:type="spellEnd"/>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pentru</w:t>
            </w:r>
            <w:proofErr w:type="spellEnd"/>
          </w:p>
          <w:p w14:paraId="6B8F1CBF" w14:textId="77777777"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nominalizare</w:t>
            </w:r>
            <w:proofErr w:type="spellEnd"/>
            <w:r w:rsidRPr="000754C6">
              <w:rPr>
                <w:rFonts w:ascii="Montserrat Light" w:eastAsia="Times New Roman" w:hAnsi="Montserrat Light" w:cs="Segoe UI"/>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C0" w14:textId="77777777"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Aviz </w:t>
            </w:r>
            <w:proofErr w:type="spellStart"/>
            <w:r w:rsidRPr="000754C6">
              <w:rPr>
                <w:rFonts w:ascii="Montserrat Light" w:eastAsia="Times New Roman" w:hAnsi="Montserrat Light" w:cs="Segoe UI"/>
                <w:lang w:val="en-US"/>
              </w:rPr>
              <w:t>acordat</w:t>
            </w:r>
            <w:proofErr w:type="spellEnd"/>
            <w:r w:rsidRPr="000754C6">
              <w:rPr>
                <w:rFonts w:ascii="Montserrat Light" w:eastAsia="Times New Roman" w:hAnsi="Montserrat Light" w:cs="Segoe UI"/>
                <w:lang w:val="en-US"/>
              </w:rPr>
              <w:t>/ </w:t>
            </w:r>
          </w:p>
          <w:p w14:paraId="6B8F1CC1"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Refuz</w:t>
            </w:r>
            <w:proofErr w:type="spellEnd"/>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aviz</w:t>
            </w:r>
            <w:proofErr w:type="spellEnd"/>
            <w:r w:rsidRPr="000754C6">
              <w:rPr>
                <w:rFonts w:ascii="Montserrat Light" w:eastAsia="Times New Roman" w:hAnsi="Montserrat Light" w:cs="Segoe UI"/>
                <w:lang w:val="en-US"/>
              </w:rPr>
              <w:t>/ </w:t>
            </w:r>
          </w:p>
          <w:p w14:paraId="6B8F1CC2" w14:textId="77777777"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semnătură</w:t>
            </w:r>
            <w:proofErr w:type="spellEnd"/>
            <w:r w:rsidRPr="000754C6">
              <w:rPr>
                <w:rFonts w:ascii="Montserrat Light" w:eastAsia="Times New Roman" w:hAnsi="Montserrat Light" w:cs="Segoe UI"/>
                <w:lang w:val="en-US"/>
              </w:rPr>
              <w:t> </w:t>
            </w:r>
          </w:p>
        </w:tc>
      </w:tr>
      <w:tr w:rsidR="000754C6" w:rsidRPr="000754C6" w14:paraId="6B8F1CC7"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C4" w14:textId="46FAD35D" w:rsidR="008825FB" w:rsidRPr="000754C6" w:rsidRDefault="00714F1D" w:rsidP="00E356D1">
            <w:pPr>
              <w:spacing w:line="240" w:lineRule="auto"/>
              <w:textAlignment w:val="baseline"/>
              <w:rPr>
                <w:rFonts w:ascii="Montserrat Light" w:eastAsia="Times New Roman" w:hAnsi="Montserrat Light" w:cs="Segoe UI"/>
                <w:lang w:val="en-US"/>
              </w:rPr>
            </w:pPr>
            <w:r>
              <w:rPr>
                <w:rFonts w:ascii="Montserrat Light" w:eastAsia="Times New Roman" w:hAnsi="Montserrat Light" w:cs="Segoe UI"/>
                <w:lang w:val="en-US"/>
              </w:rPr>
              <w:t>Raluca Groza</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tcPr>
          <w:p w14:paraId="6B8F1CC5" w14:textId="77777777" w:rsidR="008825FB" w:rsidRPr="000754C6" w:rsidRDefault="008825FB" w:rsidP="00405032">
            <w:pPr>
              <w:spacing w:line="240" w:lineRule="auto"/>
              <w:textAlignment w:val="baseline"/>
              <w:rPr>
                <w:rFonts w:ascii="Montserrat Light" w:eastAsia="Times New Roman" w:hAnsi="Montserrat Light" w:cs="Segoe UI"/>
                <w:lang w:val="en-US"/>
              </w:rPr>
            </w:pP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6B8F1CC6" w14:textId="7396CEED" w:rsidR="008825FB" w:rsidRPr="000754C6" w:rsidRDefault="00245B12"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avizat</w:t>
            </w:r>
            <w:proofErr w:type="spellEnd"/>
          </w:p>
        </w:tc>
      </w:tr>
      <w:tr w:rsidR="000754C6" w:rsidRPr="000754C6" w14:paraId="6B8F1CC9"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C8" w14:textId="77777777"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 </w:t>
            </w:r>
          </w:p>
        </w:tc>
      </w:tr>
      <w:tr w:rsidR="000754C6" w:rsidRPr="000754C6" w14:paraId="6B8F1CCC"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CA" w14:textId="77777777"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b/>
                <w:bCs/>
                <w:lang w:val="en-US"/>
              </w:rPr>
              <w:t>3. Transmitere proiect în vederea avizării pentru legalitate de </w:t>
            </w:r>
            <w:proofErr w:type="spellStart"/>
            <w:r w:rsidRPr="000754C6">
              <w:rPr>
                <w:rFonts w:ascii="Montserrat Light" w:eastAsia="Times New Roman" w:hAnsi="Montserrat Light" w:cs="Segoe UI"/>
                <w:b/>
                <w:bCs/>
                <w:lang w:val="en-US"/>
              </w:rPr>
              <w:t>către</w:t>
            </w:r>
            <w:proofErr w:type="spellEnd"/>
            <w:r w:rsidRPr="000754C6">
              <w:rPr>
                <w:rFonts w:ascii="Montserrat Light" w:eastAsia="Times New Roman" w:hAnsi="Montserrat Light" w:cs="Segoe UI"/>
                <w:b/>
                <w:bCs/>
                <w:lang w:val="en-US"/>
              </w:rPr>
              <w:t>   </w:t>
            </w:r>
            <w:proofErr w:type="spellStart"/>
            <w:r w:rsidRPr="000754C6">
              <w:rPr>
                <w:rFonts w:ascii="Montserrat Light" w:eastAsia="Times New Roman" w:hAnsi="Montserrat Light" w:cs="Segoe UI"/>
                <w:b/>
                <w:bCs/>
                <w:lang w:val="en-US"/>
              </w:rPr>
              <w:t>secretarul</w:t>
            </w:r>
            <w:proofErr w:type="spellEnd"/>
            <w:r w:rsidRPr="000754C6">
              <w:rPr>
                <w:rFonts w:ascii="Montserrat Light" w:eastAsia="Times New Roman" w:hAnsi="Montserrat Light" w:cs="Segoe UI"/>
                <w:b/>
                <w:bCs/>
                <w:lang w:val="en-US"/>
              </w:rPr>
              <w:t> general al </w:t>
            </w:r>
            <w:proofErr w:type="spellStart"/>
            <w:r w:rsidRPr="000754C6">
              <w:rPr>
                <w:rFonts w:ascii="Montserrat Light" w:eastAsia="Times New Roman" w:hAnsi="Montserrat Light" w:cs="Segoe UI"/>
                <w:b/>
                <w:bCs/>
                <w:lang w:val="en-US"/>
              </w:rPr>
              <w:t>judeţului</w:t>
            </w:r>
            <w:proofErr w:type="spellEnd"/>
            <w:r w:rsidRPr="000754C6">
              <w:rPr>
                <w:rFonts w:ascii="Montserrat Light" w:eastAsia="Times New Roman" w:hAnsi="Montserrat Light" w:cs="Segoe UI"/>
                <w:lang w:val="en-US"/>
              </w:rPr>
              <w:t> </w:t>
            </w:r>
          </w:p>
          <w:p w14:paraId="6B8F1CCB" w14:textId="77777777" w:rsidR="008825FB" w:rsidRPr="000754C6" w:rsidRDefault="008825FB" w:rsidP="00405032">
            <w:pPr>
              <w:spacing w:line="240" w:lineRule="auto"/>
              <w:textAlignment w:val="baseline"/>
              <w:rPr>
                <w:rFonts w:ascii="Montserrat Light" w:eastAsia="Times New Roman" w:hAnsi="Montserrat Light" w:cs="Segoe UI"/>
                <w:lang w:val="en-US"/>
              </w:rPr>
            </w:pPr>
          </w:p>
        </w:tc>
      </w:tr>
      <w:tr w:rsidR="000754C6" w:rsidRPr="000754C6" w14:paraId="6B8F1CD4"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CD"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Numele</w:t>
            </w:r>
            <w:proofErr w:type="spellEnd"/>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și</w:t>
            </w:r>
            <w:proofErr w:type="spellEnd"/>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prenumele</w:t>
            </w:r>
            <w:proofErr w:type="spellEnd"/>
            <w:r w:rsidRPr="000754C6">
              <w:rPr>
                <w:rFonts w:ascii="Montserrat Light" w:eastAsia="Times New Roman" w:hAnsi="Montserrat Light" w:cs="Segoe UI"/>
                <w:lang w:val="en-US"/>
              </w:rPr>
              <w:t> </w:t>
            </w:r>
          </w:p>
          <w:p w14:paraId="6B8F1CCE"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secretarului</w:t>
            </w:r>
            <w:proofErr w:type="spellEnd"/>
            <w:r w:rsidRPr="000754C6">
              <w:rPr>
                <w:rFonts w:ascii="Montserrat Light" w:eastAsia="Times New Roman" w:hAnsi="Montserrat Light" w:cs="Segoe UI"/>
                <w:lang w:val="en-US"/>
              </w:rPr>
              <w:t> general al </w:t>
            </w:r>
            <w:proofErr w:type="spellStart"/>
            <w:r w:rsidRPr="000754C6">
              <w:rPr>
                <w:rFonts w:ascii="Montserrat Light" w:eastAsia="Times New Roman" w:hAnsi="Montserrat Light" w:cs="Segoe UI"/>
                <w:lang w:val="en-US"/>
              </w:rPr>
              <w:t>județului</w:t>
            </w:r>
            <w:proofErr w:type="spellEnd"/>
            <w:r w:rsidRPr="000754C6">
              <w:rPr>
                <w:rFonts w:ascii="Montserrat Light" w:eastAsia="Times New Roman" w:hAnsi="Montserrat Light" w:cs="Segoe UI"/>
                <w:lang w:val="en-US"/>
              </w:rPr>
              <w:t> </w:t>
            </w:r>
          </w:p>
          <w:p w14:paraId="6B8F1CCF" w14:textId="77777777"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 </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8F1CD0"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Caracterul</w:t>
            </w:r>
            <w:proofErr w:type="spellEnd"/>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normativ</w:t>
            </w:r>
            <w:proofErr w:type="spellEnd"/>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sau</w:t>
            </w:r>
            <w:proofErr w:type="spellEnd"/>
            <w:r w:rsidRPr="000754C6">
              <w:rPr>
                <w:rFonts w:ascii="Montserrat Light" w:eastAsia="Times New Roman" w:hAnsi="Montserrat Light" w:cs="Segoe UI"/>
                <w:lang w:val="en-US"/>
              </w:rPr>
              <w:t> individual al </w:t>
            </w:r>
            <w:proofErr w:type="spellStart"/>
            <w:r w:rsidRPr="000754C6">
              <w:rPr>
                <w:rFonts w:ascii="Montserrat Light" w:eastAsia="Times New Roman" w:hAnsi="Montserrat Light" w:cs="Segoe UI"/>
                <w:lang w:val="en-US"/>
              </w:rPr>
              <w:t>proiectului</w:t>
            </w:r>
            <w:proofErr w:type="spellEnd"/>
            <w:r w:rsidRPr="000754C6">
              <w:rPr>
                <w:rFonts w:ascii="Montserrat Light" w:eastAsia="Times New Roman" w:hAnsi="Montserrat Light" w:cs="Segoe UI"/>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D1"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Avizul</w:t>
            </w:r>
            <w:proofErr w:type="spellEnd"/>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acordat</w:t>
            </w:r>
            <w:proofErr w:type="spellEnd"/>
            <w:r w:rsidRPr="000754C6">
              <w:rPr>
                <w:rFonts w:ascii="Montserrat Light" w:eastAsia="Times New Roman" w:hAnsi="Montserrat Light" w:cs="Segoe UI"/>
                <w:lang w:val="en-US"/>
              </w:rPr>
              <w:t>/ </w:t>
            </w:r>
          </w:p>
          <w:p w14:paraId="6B8F1CD2"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Refuz</w:t>
            </w:r>
            <w:proofErr w:type="spellEnd"/>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aviz</w:t>
            </w:r>
            <w:proofErr w:type="spellEnd"/>
            <w:r w:rsidRPr="000754C6">
              <w:rPr>
                <w:rFonts w:ascii="Montserrat Light" w:eastAsia="Times New Roman" w:hAnsi="Montserrat Light" w:cs="Segoe UI"/>
                <w:lang w:val="en-US"/>
              </w:rPr>
              <w:t>/ </w:t>
            </w:r>
          </w:p>
          <w:p w14:paraId="6B8F1CD3"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semnătură</w:t>
            </w:r>
            <w:proofErr w:type="spellEnd"/>
            <w:r w:rsidRPr="000754C6">
              <w:rPr>
                <w:rFonts w:ascii="Montserrat Light" w:eastAsia="Times New Roman" w:hAnsi="Montserrat Light" w:cs="Segoe UI"/>
                <w:lang w:val="en-US"/>
              </w:rPr>
              <w:t> </w:t>
            </w:r>
          </w:p>
        </w:tc>
      </w:tr>
      <w:tr w:rsidR="000754C6" w:rsidRPr="000754C6" w14:paraId="6B8F1CD8" w14:textId="77777777" w:rsidTr="007B61D9">
        <w:trPr>
          <w:trHeight w:val="203"/>
        </w:trPr>
        <w:tc>
          <w:tcPr>
            <w:tcW w:w="2828" w:type="dxa"/>
            <w:tcBorders>
              <w:top w:val="single" w:sz="6" w:space="0" w:color="auto"/>
              <w:left w:val="single" w:sz="6" w:space="0" w:color="auto"/>
              <w:bottom w:val="single" w:sz="6" w:space="0" w:color="auto"/>
              <w:right w:val="single" w:sz="6" w:space="0" w:color="auto"/>
            </w:tcBorders>
            <w:shd w:val="clear" w:color="auto" w:fill="auto"/>
          </w:tcPr>
          <w:p w14:paraId="6B8F1CD5" w14:textId="77777777"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SIMONA GACI</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tcPr>
          <w:p w14:paraId="6B8F1CD6" w14:textId="2B0A5226" w:rsidR="008825FB" w:rsidRPr="000754C6" w:rsidRDefault="00245B12"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individual</w:t>
            </w: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6B8F1CD7" w14:textId="6A6BE8AB" w:rsidR="008825FB" w:rsidRPr="000754C6" w:rsidRDefault="003A1704" w:rsidP="00405032">
            <w:pPr>
              <w:spacing w:line="240" w:lineRule="auto"/>
              <w:textAlignment w:val="baseline"/>
              <w:rPr>
                <w:rFonts w:ascii="Montserrat Light" w:eastAsia="Times New Roman" w:hAnsi="Montserrat Light" w:cs="Segoe UI"/>
                <w:lang w:val="en-US"/>
              </w:rPr>
            </w:pPr>
            <w:proofErr w:type="spellStart"/>
            <w:r>
              <w:rPr>
                <w:rFonts w:ascii="Montserrat Light" w:eastAsia="Times New Roman" w:hAnsi="Montserrat Light" w:cs="Segoe UI"/>
                <w:lang w:val="en-US"/>
              </w:rPr>
              <w:t>a</w:t>
            </w:r>
            <w:r w:rsidR="00212573">
              <w:rPr>
                <w:rFonts w:ascii="Montserrat Light" w:eastAsia="Times New Roman" w:hAnsi="Montserrat Light" w:cs="Segoe UI"/>
                <w:lang w:val="en-US"/>
              </w:rPr>
              <w:t>vizat</w:t>
            </w:r>
            <w:proofErr w:type="spellEnd"/>
          </w:p>
        </w:tc>
      </w:tr>
      <w:tr w:rsidR="000754C6" w:rsidRPr="000754C6" w14:paraId="6B8F1CDB"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D9" w14:textId="77777777"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 </w:t>
            </w:r>
          </w:p>
          <w:p w14:paraId="6B8F1CDA" w14:textId="77777777" w:rsidR="008825FB" w:rsidRPr="000754C6" w:rsidRDefault="008825FB" w:rsidP="00405032">
            <w:pPr>
              <w:spacing w:line="240" w:lineRule="auto"/>
              <w:textAlignment w:val="baseline"/>
              <w:rPr>
                <w:rFonts w:ascii="Montserrat Light" w:eastAsia="Times New Roman" w:hAnsi="Montserrat Light" w:cs="Segoe UI"/>
                <w:lang w:val="en-US"/>
              </w:rPr>
            </w:pPr>
          </w:p>
        </w:tc>
      </w:tr>
      <w:tr w:rsidR="000754C6" w:rsidRPr="000754C6" w14:paraId="6B8F1CDE"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DC" w14:textId="77777777"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b/>
                <w:bCs/>
                <w:lang w:val="en-US"/>
              </w:rPr>
              <w:t>4. Transmitere proiect pentru adoptarea avizului/avizelor comisiei/comisiilor de specialitate nominalizate</w:t>
            </w:r>
            <w:r w:rsidRPr="000754C6">
              <w:rPr>
                <w:rFonts w:ascii="Montserrat Light" w:eastAsia="Times New Roman" w:hAnsi="Montserrat Light" w:cs="Segoe UI"/>
                <w:lang w:val="en-US"/>
              </w:rPr>
              <w:t> </w:t>
            </w:r>
          </w:p>
          <w:p w14:paraId="6B8F1CDD" w14:textId="77777777" w:rsidR="008825FB" w:rsidRPr="000754C6" w:rsidRDefault="008825FB" w:rsidP="00405032">
            <w:pPr>
              <w:spacing w:line="240" w:lineRule="auto"/>
              <w:textAlignment w:val="baseline"/>
              <w:rPr>
                <w:rFonts w:ascii="Montserrat Light" w:eastAsia="Times New Roman" w:hAnsi="Montserrat Light" w:cs="Segoe UI"/>
                <w:lang w:val="en-US"/>
              </w:rPr>
            </w:pPr>
          </w:p>
        </w:tc>
      </w:tr>
      <w:tr w:rsidR="000754C6" w:rsidRPr="000754C6" w14:paraId="6B8F1CEC"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05B4BA71" w14:textId="77777777" w:rsidR="007B61D9"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Comisia de </w:t>
            </w:r>
            <w:proofErr w:type="spellStart"/>
            <w:r w:rsidRPr="000754C6">
              <w:rPr>
                <w:rFonts w:ascii="Montserrat Light" w:eastAsia="Times New Roman" w:hAnsi="Montserrat Light" w:cs="Segoe UI"/>
                <w:lang w:val="en-US"/>
              </w:rPr>
              <w:t>specialitate</w:t>
            </w:r>
            <w:proofErr w:type="spellEnd"/>
            <w:r w:rsidRPr="000754C6">
              <w:rPr>
                <w:rFonts w:ascii="Montserrat Light" w:eastAsia="Times New Roman" w:hAnsi="Montserrat Light" w:cs="Segoe UI"/>
                <w:lang w:val="en-US"/>
              </w:rPr>
              <w:t> </w:t>
            </w:r>
          </w:p>
          <w:p w14:paraId="6B8F1CDF" w14:textId="01613F3F"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nominalizată</w:t>
            </w:r>
            <w:proofErr w:type="spellEnd"/>
            <w:r w:rsidRPr="000754C6">
              <w:rPr>
                <w:rFonts w:ascii="Montserrat Light" w:eastAsia="Times New Roman" w:hAnsi="Montserrat Light" w:cs="Segoe UI"/>
                <w:lang w:val="en-US"/>
              </w:rPr>
              <w:t> </w:t>
            </w:r>
          </w:p>
          <w:p w14:paraId="6B8F1CE0" w14:textId="77777777"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 </w:t>
            </w:r>
          </w:p>
          <w:p w14:paraId="6B8F1CE1" w14:textId="77777777" w:rsidR="008825FB" w:rsidRPr="000754C6" w:rsidRDefault="008825FB" w:rsidP="00405032">
            <w:pPr>
              <w:spacing w:line="240" w:lineRule="auto"/>
              <w:textAlignment w:val="baseline"/>
              <w:rPr>
                <w:rFonts w:ascii="Montserrat Light" w:eastAsia="Times New Roman" w:hAnsi="Montserrat Light" w:cs="Segoe UI"/>
                <w:lang w:val="en-US"/>
              </w:rPr>
            </w:pP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B8F1CE2" w14:textId="77777777"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Data de </w:t>
            </w:r>
            <w:proofErr w:type="spellStart"/>
            <w:r w:rsidRPr="000754C6">
              <w:rPr>
                <w:rFonts w:ascii="Montserrat Light" w:eastAsia="Times New Roman" w:hAnsi="Montserrat Light" w:cs="Segoe UI"/>
                <w:lang w:val="en-US"/>
              </w:rPr>
              <w:t>întocmire</w:t>
            </w:r>
            <w:proofErr w:type="spellEnd"/>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și</w:t>
            </w:r>
            <w:proofErr w:type="spellEnd"/>
            <w:r w:rsidRPr="000754C6">
              <w:rPr>
                <w:rFonts w:ascii="Montserrat Light" w:eastAsia="Times New Roman" w:hAnsi="Montserrat Light" w:cs="Segoe UI"/>
                <w:lang w:val="en-US"/>
              </w:rPr>
              <w:t> </w:t>
            </w:r>
          </w:p>
          <w:p w14:paraId="6B8F1CE3"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depunere</w:t>
            </w:r>
            <w:proofErr w:type="spellEnd"/>
            <w:r w:rsidRPr="000754C6">
              <w:rPr>
                <w:rFonts w:ascii="Montserrat Light" w:eastAsia="Times New Roman" w:hAnsi="Montserrat Light" w:cs="Segoe UI"/>
                <w:lang w:val="en-US"/>
              </w:rPr>
              <w:t> </w:t>
            </w:r>
            <w:proofErr w:type="gramStart"/>
            <w:r w:rsidRPr="000754C6">
              <w:rPr>
                <w:rFonts w:ascii="Montserrat Light" w:eastAsia="Times New Roman" w:hAnsi="Montserrat Light" w:cs="Segoe UI"/>
                <w:lang w:val="en-US"/>
              </w:rPr>
              <w:t>a</w:t>
            </w:r>
            <w:proofErr w:type="gramEnd"/>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avizului</w:t>
            </w:r>
            <w:proofErr w:type="spellEnd"/>
            <w:r w:rsidRPr="000754C6">
              <w:rPr>
                <w:rFonts w:ascii="Montserrat Light" w:eastAsia="Times New Roman" w:hAnsi="Montserrat Light" w:cs="Segoe UI"/>
                <w:lang w:val="en-US"/>
              </w:rPr>
              <w:t> </w:t>
            </w:r>
          </w:p>
          <w:p w14:paraId="6B8F1CE4" w14:textId="77777777"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 </w:t>
            </w: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E5"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Semnătura</w:t>
            </w:r>
            <w:proofErr w:type="spellEnd"/>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persoanelor</w:t>
            </w:r>
            <w:proofErr w:type="spellEnd"/>
            <w:r w:rsidRPr="000754C6">
              <w:rPr>
                <w:rFonts w:ascii="Montserrat Light" w:eastAsia="Times New Roman" w:hAnsi="Montserrat Light" w:cs="Segoe UI"/>
                <w:lang w:val="en-US"/>
              </w:rPr>
              <w:t> </w:t>
            </w:r>
          </w:p>
          <w:p w14:paraId="6B8F1CE6"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competente</w:t>
            </w:r>
            <w:proofErr w:type="spellEnd"/>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pentru</w:t>
            </w:r>
            <w:proofErr w:type="spellEnd"/>
            <w:r w:rsidRPr="000754C6">
              <w:rPr>
                <w:rFonts w:ascii="Montserrat Light" w:eastAsia="Times New Roman" w:hAnsi="Montserrat Light" w:cs="Segoe UI"/>
                <w:lang w:val="en-US"/>
              </w:rPr>
              <w:t> </w:t>
            </w:r>
          </w:p>
          <w:p w14:paraId="0306FEEC" w14:textId="77777777" w:rsidR="007B61D9"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nominalizare</w:t>
            </w:r>
            <w:proofErr w:type="spellEnd"/>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stabilire</w:t>
            </w:r>
            <w:proofErr w:type="spellEnd"/>
            <w:r w:rsidRPr="000754C6">
              <w:rPr>
                <w:rFonts w:ascii="Montserrat Light" w:eastAsia="Times New Roman" w:hAnsi="Montserrat Light" w:cs="Segoe UI"/>
                <w:lang w:val="en-US"/>
              </w:rPr>
              <w:t> </w:t>
            </w:r>
          </w:p>
          <w:p w14:paraId="6B8F1CE7" w14:textId="05435455"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dat</w:t>
            </w:r>
            <w:r w:rsidR="007B61D9" w:rsidRPr="000754C6">
              <w:rPr>
                <w:rFonts w:ascii="Montserrat Light" w:eastAsia="Times New Roman" w:hAnsi="Montserrat Light" w:cs="Segoe UI"/>
                <w:lang w:val="en-US"/>
              </w:rPr>
              <w:t>e</w:t>
            </w:r>
            <w:r w:rsidRPr="000754C6">
              <w:rPr>
                <w:rFonts w:ascii="Montserrat Light" w:eastAsia="Times New Roman" w:hAnsi="Montserrat Light" w:cs="Segoe UI"/>
                <w:lang w:val="en-US"/>
              </w:rPr>
              <w:t xml:space="preserve"> de </w:t>
            </w:r>
            <w:proofErr w:type="spellStart"/>
            <w:r w:rsidRPr="000754C6">
              <w:rPr>
                <w:rFonts w:ascii="Montserrat Light" w:eastAsia="Times New Roman" w:hAnsi="Montserrat Light" w:cs="Segoe UI"/>
                <w:lang w:val="en-US"/>
              </w:rPr>
              <w:t>întocmire</w:t>
            </w:r>
            <w:proofErr w:type="spellEnd"/>
            <w:r w:rsidRPr="000754C6">
              <w:rPr>
                <w:rFonts w:ascii="Montserrat Light" w:eastAsia="Times New Roman" w:hAnsi="Montserrat Light" w:cs="Segoe UI"/>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E8"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Avizul</w:t>
            </w:r>
            <w:proofErr w:type="spellEnd"/>
            <w:r w:rsidRPr="000754C6">
              <w:rPr>
                <w:rFonts w:ascii="Montserrat Light" w:eastAsia="Times New Roman" w:hAnsi="Montserrat Light" w:cs="Segoe UI"/>
                <w:lang w:val="en-US"/>
              </w:rPr>
              <w:t> </w:t>
            </w:r>
            <w:proofErr w:type="spellStart"/>
            <w:r w:rsidRPr="000754C6">
              <w:rPr>
                <w:rFonts w:ascii="Montserrat Light" w:eastAsia="Times New Roman" w:hAnsi="Montserrat Light" w:cs="Segoe UI"/>
                <w:lang w:val="en-US"/>
              </w:rPr>
              <w:t>adoptat</w:t>
            </w:r>
            <w:proofErr w:type="spellEnd"/>
            <w:r w:rsidRPr="000754C6">
              <w:rPr>
                <w:rFonts w:ascii="Montserrat Light" w:eastAsia="Times New Roman" w:hAnsi="Montserrat Light" w:cs="Segoe UI"/>
                <w:lang w:val="en-US"/>
              </w:rPr>
              <w:t>/ </w:t>
            </w:r>
          </w:p>
          <w:p w14:paraId="6B8F1CE9" w14:textId="77777777"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Aviz implicit </w:t>
            </w:r>
          </w:p>
          <w:p w14:paraId="6B8F1CEA" w14:textId="77777777" w:rsidR="008825FB" w:rsidRPr="000754C6" w:rsidRDefault="008825FB" w:rsidP="00405032">
            <w:pPr>
              <w:spacing w:line="240" w:lineRule="auto"/>
              <w:textAlignment w:val="baseline"/>
              <w:rPr>
                <w:rFonts w:ascii="Montserrat Light" w:eastAsia="Times New Roman" w:hAnsi="Montserrat Light" w:cs="Segoe UI"/>
                <w:lang w:val="en-US"/>
              </w:rPr>
            </w:pPr>
            <w:proofErr w:type="spellStart"/>
            <w:r w:rsidRPr="000754C6">
              <w:rPr>
                <w:rFonts w:ascii="Montserrat Light" w:eastAsia="Times New Roman" w:hAnsi="Montserrat Light" w:cs="Segoe UI"/>
                <w:lang w:val="en-US"/>
              </w:rPr>
              <w:t>favorabil</w:t>
            </w:r>
            <w:proofErr w:type="spellEnd"/>
            <w:r w:rsidRPr="000754C6">
              <w:rPr>
                <w:rFonts w:ascii="Montserrat Light" w:eastAsia="Times New Roman" w:hAnsi="Montserrat Light" w:cs="Segoe UI"/>
                <w:lang w:val="en-US"/>
              </w:rPr>
              <w:t> </w:t>
            </w:r>
          </w:p>
          <w:p w14:paraId="6B8F1CEB" w14:textId="77777777"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 </w:t>
            </w:r>
          </w:p>
        </w:tc>
      </w:tr>
      <w:tr w:rsidR="000754C6" w:rsidRPr="000754C6" w14:paraId="6B8F1CF2"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EE" w14:textId="1F8B8169" w:rsidR="008825FB" w:rsidRPr="000754C6" w:rsidRDefault="00714F1D" w:rsidP="00FB3E4E">
            <w:pPr>
              <w:spacing w:line="240" w:lineRule="auto"/>
              <w:jc w:val="center"/>
              <w:textAlignment w:val="baseline"/>
              <w:rPr>
                <w:rFonts w:ascii="Montserrat Light" w:eastAsia="Times New Roman" w:hAnsi="Montserrat Light" w:cs="Segoe UI"/>
                <w:lang w:val="en-US"/>
              </w:rPr>
            </w:pPr>
            <w:r>
              <w:rPr>
                <w:rFonts w:ascii="Montserrat Light" w:eastAsia="Times New Roman" w:hAnsi="Montserrat Light" w:cs="Segoe UI"/>
                <w:lang w:val="en-US"/>
              </w:rPr>
              <w:t>6</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B8F1CEF" w14:textId="77777777"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 </w:t>
            </w: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F0" w14:textId="77777777"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F1" w14:textId="77777777" w:rsidR="008825FB" w:rsidRPr="000754C6" w:rsidRDefault="008825FB" w:rsidP="00405032">
            <w:pPr>
              <w:spacing w:line="240" w:lineRule="auto"/>
              <w:textAlignment w:val="baseline"/>
              <w:rPr>
                <w:rFonts w:ascii="Montserrat Light" w:eastAsia="Times New Roman" w:hAnsi="Montserrat Light" w:cs="Segoe UI"/>
                <w:lang w:val="en-US"/>
              </w:rPr>
            </w:pPr>
            <w:r w:rsidRPr="000754C6">
              <w:rPr>
                <w:rFonts w:ascii="Montserrat Light" w:eastAsia="Times New Roman" w:hAnsi="Montserrat Light" w:cs="Segoe UI"/>
                <w:lang w:val="en-US"/>
              </w:rPr>
              <w:t> </w:t>
            </w:r>
          </w:p>
        </w:tc>
      </w:tr>
    </w:tbl>
    <w:p w14:paraId="6B8F1CF3" w14:textId="77777777" w:rsidR="008F76F2" w:rsidRPr="000754C6" w:rsidRDefault="008F76F2" w:rsidP="003118E0">
      <w:pPr>
        <w:tabs>
          <w:tab w:val="left" w:pos="3456"/>
        </w:tabs>
        <w:spacing w:line="240" w:lineRule="auto"/>
        <w:rPr>
          <w:rFonts w:ascii="Montserrat" w:hAnsi="Montserrat"/>
        </w:rPr>
      </w:pPr>
    </w:p>
    <w:sectPr w:rsidR="008F76F2" w:rsidRPr="000754C6" w:rsidSect="004F467E">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F1CF6" w14:textId="77777777" w:rsidR="00ED2CCB" w:rsidRDefault="00ED2CCB">
      <w:pPr>
        <w:spacing w:line="240" w:lineRule="auto"/>
      </w:pPr>
      <w:r>
        <w:separator/>
      </w:r>
    </w:p>
  </w:endnote>
  <w:endnote w:type="continuationSeparator" w:id="0">
    <w:p w14:paraId="6B8F1CF7" w14:textId="77777777" w:rsidR="00ED2CCB" w:rsidRDefault="00ED2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F1CFA" w14:textId="77777777"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F1CF4" w14:textId="77777777" w:rsidR="00ED2CCB" w:rsidRDefault="00ED2CCB">
      <w:pPr>
        <w:spacing w:line="240" w:lineRule="auto"/>
      </w:pPr>
      <w:r>
        <w:separator/>
      </w:r>
    </w:p>
  </w:footnote>
  <w:footnote w:type="continuationSeparator" w:id="0">
    <w:p w14:paraId="6B8F1CF5" w14:textId="77777777" w:rsidR="00ED2CCB" w:rsidRDefault="00ED2C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F1CF8" w14:textId="77777777" w:rsidR="00BF6ED8" w:rsidRDefault="00BF6ED8">
    <w:r>
      <w:rPr>
        <w:noProof/>
        <w:lang w:val="en-US"/>
      </w:rPr>
      <w:drawing>
        <wp:anchor distT="0" distB="0" distL="0" distR="0" simplePos="0" relativeHeight="251657216" behindDoc="0" locked="0" layoutInCell="1" allowOverlap="1" wp14:anchorId="6B8F1CFB" wp14:editId="6B8F1CFC">
          <wp:simplePos x="0" y="0"/>
          <wp:positionH relativeFrom="column">
            <wp:posOffset>19050</wp:posOffset>
          </wp:positionH>
          <wp:positionV relativeFrom="paragraph">
            <wp:posOffset>19050</wp:posOffset>
          </wp:positionV>
          <wp:extent cx="2662348" cy="566738"/>
          <wp:effectExtent l="0" t="0" r="0" b="0"/>
          <wp:wrapTopAndBottom distT="0" distB="0"/>
          <wp:docPr id="535661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en-US"/>
      </w:rPr>
      <w:drawing>
        <wp:anchor distT="0" distB="0" distL="0" distR="0" simplePos="0" relativeHeight="251660288" behindDoc="0" locked="0" layoutInCell="1" allowOverlap="1" wp14:anchorId="6B8F1CFD" wp14:editId="6B8F1CFE">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1159685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F1CF9" w14:textId="77777777"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860B2A"/>
    <w:multiLevelType w:val="hybridMultilevel"/>
    <w:tmpl w:val="EC540B88"/>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2D4315C"/>
    <w:multiLevelType w:val="hybridMultilevel"/>
    <w:tmpl w:val="D7383498"/>
    <w:lvl w:ilvl="0" w:tplc="03B48076">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E47625B"/>
    <w:multiLevelType w:val="hybridMultilevel"/>
    <w:tmpl w:val="31E205E4"/>
    <w:lvl w:ilvl="0" w:tplc="0418000B">
      <w:start w:val="1"/>
      <w:numFmt w:val="bullet"/>
      <w:lvlText w:val=""/>
      <w:lvlJc w:val="left"/>
      <w:pPr>
        <w:tabs>
          <w:tab w:val="num" w:pos="1068"/>
        </w:tabs>
        <w:ind w:left="1068" w:hanging="360"/>
      </w:pPr>
      <w:rPr>
        <w:rFonts w:ascii="Wingdings" w:hAnsi="Wingdings" w:hint="default"/>
      </w:rPr>
    </w:lvl>
    <w:lvl w:ilvl="1" w:tplc="04180003">
      <w:start w:val="1"/>
      <w:numFmt w:val="decimal"/>
      <w:lvlText w:val="%2."/>
      <w:lvlJc w:val="left"/>
      <w:pPr>
        <w:tabs>
          <w:tab w:val="num" w:pos="1608"/>
        </w:tabs>
        <w:ind w:left="1608" w:hanging="360"/>
      </w:pPr>
    </w:lvl>
    <w:lvl w:ilvl="2" w:tplc="04180005">
      <w:start w:val="1"/>
      <w:numFmt w:val="decimal"/>
      <w:lvlText w:val="%3."/>
      <w:lvlJc w:val="left"/>
      <w:pPr>
        <w:tabs>
          <w:tab w:val="num" w:pos="2328"/>
        </w:tabs>
        <w:ind w:left="2328" w:hanging="360"/>
      </w:pPr>
    </w:lvl>
    <w:lvl w:ilvl="3" w:tplc="04180001">
      <w:start w:val="1"/>
      <w:numFmt w:val="decimal"/>
      <w:lvlText w:val="%4."/>
      <w:lvlJc w:val="left"/>
      <w:pPr>
        <w:tabs>
          <w:tab w:val="num" w:pos="3048"/>
        </w:tabs>
        <w:ind w:left="3048" w:hanging="360"/>
      </w:pPr>
    </w:lvl>
    <w:lvl w:ilvl="4" w:tplc="04180003">
      <w:start w:val="1"/>
      <w:numFmt w:val="decimal"/>
      <w:lvlText w:val="%5."/>
      <w:lvlJc w:val="left"/>
      <w:pPr>
        <w:tabs>
          <w:tab w:val="num" w:pos="3768"/>
        </w:tabs>
        <w:ind w:left="3768" w:hanging="360"/>
      </w:pPr>
    </w:lvl>
    <w:lvl w:ilvl="5" w:tplc="04180005">
      <w:start w:val="1"/>
      <w:numFmt w:val="decimal"/>
      <w:lvlText w:val="%6."/>
      <w:lvlJc w:val="left"/>
      <w:pPr>
        <w:tabs>
          <w:tab w:val="num" w:pos="4488"/>
        </w:tabs>
        <w:ind w:left="4488" w:hanging="360"/>
      </w:pPr>
    </w:lvl>
    <w:lvl w:ilvl="6" w:tplc="04180001">
      <w:start w:val="1"/>
      <w:numFmt w:val="decimal"/>
      <w:lvlText w:val="%7."/>
      <w:lvlJc w:val="left"/>
      <w:pPr>
        <w:tabs>
          <w:tab w:val="num" w:pos="5208"/>
        </w:tabs>
        <w:ind w:left="5208" w:hanging="360"/>
      </w:pPr>
    </w:lvl>
    <w:lvl w:ilvl="7" w:tplc="04180003">
      <w:start w:val="1"/>
      <w:numFmt w:val="decimal"/>
      <w:lvlText w:val="%8."/>
      <w:lvlJc w:val="left"/>
      <w:pPr>
        <w:tabs>
          <w:tab w:val="num" w:pos="5928"/>
        </w:tabs>
        <w:ind w:left="5928" w:hanging="360"/>
      </w:pPr>
    </w:lvl>
    <w:lvl w:ilvl="8" w:tplc="04180005">
      <w:start w:val="1"/>
      <w:numFmt w:val="decimal"/>
      <w:lvlText w:val="%9."/>
      <w:lvlJc w:val="left"/>
      <w:pPr>
        <w:tabs>
          <w:tab w:val="num" w:pos="6648"/>
        </w:tabs>
        <w:ind w:left="6648" w:hanging="360"/>
      </w:pPr>
    </w:lvl>
  </w:abstractNum>
  <w:abstractNum w:abstractNumId="10" w15:restartNumberingAfterBreak="0">
    <w:nsid w:val="0F0847BA"/>
    <w:multiLevelType w:val="hybridMultilevel"/>
    <w:tmpl w:val="A83694AC"/>
    <w:lvl w:ilvl="0" w:tplc="CFFC89D8">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DB2082"/>
    <w:multiLevelType w:val="hybridMultilevel"/>
    <w:tmpl w:val="9D766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2720F"/>
    <w:multiLevelType w:val="hybridMultilevel"/>
    <w:tmpl w:val="F0802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03047"/>
    <w:multiLevelType w:val="hybridMultilevel"/>
    <w:tmpl w:val="DF9AA4E8"/>
    <w:lvl w:ilvl="0" w:tplc="D77AE06A">
      <w:start w:val="1"/>
      <w:numFmt w:val="lowerLetter"/>
      <w:lvlText w:val="%1)"/>
      <w:lvlJc w:val="left"/>
      <w:pPr>
        <w:ind w:left="720" w:hanging="360"/>
      </w:pPr>
      <w:rPr>
        <w:rFonts w:ascii="Cambria" w:eastAsia="Times New Roman" w:hAnsi="Cambria"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F6915C1"/>
    <w:multiLevelType w:val="hybridMultilevel"/>
    <w:tmpl w:val="4EA0BEAE"/>
    <w:lvl w:ilvl="0" w:tplc="7EC85F9C">
      <w:start w:val="13"/>
      <w:numFmt w:val="upperRoman"/>
      <w:lvlText w:val="%1."/>
      <w:lvlJc w:val="left"/>
      <w:pPr>
        <w:ind w:left="1003" w:hanging="72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8" w15:restartNumberingAfterBreak="0">
    <w:nsid w:val="30AB5EE7"/>
    <w:multiLevelType w:val="hybridMultilevel"/>
    <w:tmpl w:val="DFD0A8DA"/>
    <w:lvl w:ilvl="0" w:tplc="2762357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3E3C3390"/>
    <w:multiLevelType w:val="hybridMultilevel"/>
    <w:tmpl w:val="B83EA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BA06FF"/>
    <w:multiLevelType w:val="hybridMultilevel"/>
    <w:tmpl w:val="05A60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43062F"/>
    <w:multiLevelType w:val="hybridMultilevel"/>
    <w:tmpl w:val="E08C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C761019"/>
    <w:multiLevelType w:val="multilevel"/>
    <w:tmpl w:val="0A8053FC"/>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30"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2"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7BB767D"/>
    <w:multiLevelType w:val="hybridMultilevel"/>
    <w:tmpl w:val="F2207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C72643"/>
    <w:multiLevelType w:val="hybridMultilevel"/>
    <w:tmpl w:val="754AFF48"/>
    <w:lvl w:ilvl="0" w:tplc="0F48891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58962B46"/>
    <w:multiLevelType w:val="hybridMultilevel"/>
    <w:tmpl w:val="6B1439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0BE2BA4"/>
    <w:multiLevelType w:val="hybridMultilevel"/>
    <w:tmpl w:val="C88ADD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8"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5AC5166"/>
    <w:multiLevelType w:val="hybridMultilevel"/>
    <w:tmpl w:val="E5826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C826B6"/>
    <w:multiLevelType w:val="multilevel"/>
    <w:tmpl w:val="E4984D2C"/>
    <w:lvl w:ilvl="0">
      <w:start w:val="1"/>
      <w:numFmt w:val="upperRoman"/>
      <w:lvlText w:val="%1."/>
      <w:lvlJc w:val="left"/>
      <w:pPr>
        <w:ind w:left="1004" w:hanging="72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3" w15:restartNumberingAfterBreak="0">
    <w:nsid w:val="6D620A97"/>
    <w:multiLevelType w:val="hybridMultilevel"/>
    <w:tmpl w:val="520AB074"/>
    <w:lvl w:ilvl="0" w:tplc="BE60F274">
      <w:start w:val="1"/>
      <w:numFmt w:val="lowerLetter"/>
      <w:lvlText w:val="%1)"/>
      <w:lvlJc w:val="left"/>
      <w:pPr>
        <w:ind w:left="720" w:hanging="360"/>
      </w:pPr>
      <w:rPr>
        <w:rFonts w:ascii="Montserrat Light" w:hAnsi="Montserrat Light"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76A7ED7"/>
    <w:multiLevelType w:val="hybridMultilevel"/>
    <w:tmpl w:val="8B76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781850"/>
    <w:multiLevelType w:val="hybridMultilevel"/>
    <w:tmpl w:val="DC08CD9E"/>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6" w15:restartNumberingAfterBreak="0">
    <w:nsid w:val="7B60526F"/>
    <w:multiLevelType w:val="hybridMultilevel"/>
    <w:tmpl w:val="3BEACA44"/>
    <w:lvl w:ilvl="0" w:tplc="23025272">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7" w15:restartNumberingAfterBreak="0">
    <w:nsid w:val="7DBD05B5"/>
    <w:multiLevelType w:val="hybridMultilevel"/>
    <w:tmpl w:val="E38E64A6"/>
    <w:lvl w:ilvl="0" w:tplc="293AFE2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997A24"/>
    <w:multiLevelType w:val="hybridMultilevel"/>
    <w:tmpl w:val="F6CCA286"/>
    <w:lvl w:ilvl="0" w:tplc="0809000B">
      <w:start w:val="1"/>
      <w:numFmt w:val="bullet"/>
      <w:lvlText w:val=""/>
      <w:lvlJc w:val="left"/>
      <w:pPr>
        <w:ind w:left="771" w:hanging="360"/>
      </w:pPr>
      <w:rPr>
        <w:rFonts w:ascii="Wingdings" w:hAnsi="Wingdings"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16cid:durableId="104812193">
    <w:abstractNumId w:val="0"/>
  </w:num>
  <w:num w:numId="2" w16cid:durableId="2109235421">
    <w:abstractNumId w:val="28"/>
  </w:num>
  <w:num w:numId="3" w16cid:durableId="1663074252">
    <w:abstractNumId w:val="37"/>
  </w:num>
  <w:num w:numId="4" w16cid:durableId="1300762442">
    <w:abstractNumId w:val="38"/>
  </w:num>
  <w:num w:numId="5" w16cid:durableId="1621258145">
    <w:abstractNumId w:val="26"/>
  </w:num>
  <w:num w:numId="6" w16cid:durableId="1668896995">
    <w:abstractNumId w:val="8"/>
  </w:num>
  <w:num w:numId="7" w16cid:durableId="13461164">
    <w:abstractNumId w:val="20"/>
  </w:num>
  <w:num w:numId="8" w16cid:durableId="458184955">
    <w:abstractNumId w:val="7"/>
  </w:num>
  <w:num w:numId="9" w16cid:durableId="196411972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53733">
    <w:abstractNumId w:val="32"/>
  </w:num>
  <w:num w:numId="11" w16cid:durableId="2014524440">
    <w:abstractNumId w:val="1"/>
  </w:num>
  <w:num w:numId="12" w16cid:durableId="1526750477">
    <w:abstractNumId w:val="10"/>
  </w:num>
  <w:num w:numId="13" w16cid:durableId="605620242">
    <w:abstractNumId w:val="23"/>
  </w:num>
  <w:num w:numId="14" w16cid:durableId="105194864">
    <w:abstractNumId w:val="47"/>
  </w:num>
  <w:num w:numId="15" w16cid:durableId="583031695">
    <w:abstractNumId w:val="36"/>
  </w:num>
  <w:num w:numId="16" w16cid:durableId="1885755391">
    <w:abstractNumId w:val="34"/>
  </w:num>
  <w:num w:numId="17" w16cid:durableId="527137874">
    <w:abstractNumId w:val="41"/>
  </w:num>
  <w:num w:numId="18" w16cid:durableId="491799230">
    <w:abstractNumId w:val="35"/>
  </w:num>
  <w:num w:numId="19" w16cid:durableId="483202330">
    <w:abstractNumId w:val="46"/>
  </w:num>
  <w:num w:numId="20" w16cid:durableId="894002473">
    <w:abstractNumId w:val="17"/>
  </w:num>
  <w:num w:numId="21" w16cid:durableId="658462052">
    <w:abstractNumId w:val="5"/>
  </w:num>
  <w:num w:numId="22" w16cid:durableId="709309173">
    <w:abstractNumId w:val="33"/>
  </w:num>
  <w:num w:numId="23" w16cid:durableId="1113327550">
    <w:abstractNumId w:val="12"/>
  </w:num>
  <w:num w:numId="24" w16cid:durableId="2032949184">
    <w:abstractNumId w:val="39"/>
  </w:num>
  <w:num w:numId="25" w16cid:durableId="2144812504">
    <w:abstractNumId w:val="24"/>
  </w:num>
  <w:num w:numId="26" w16cid:durableId="1928151626">
    <w:abstractNumId w:val="40"/>
  </w:num>
  <w:num w:numId="27" w16cid:durableId="660960965">
    <w:abstractNumId w:val="45"/>
  </w:num>
  <w:num w:numId="28" w16cid:durableId="1038550887">
    <w:abstractNumId w:val="16"/>
  </w:num>
  <w:num w:numId="29" w16cid:durableId="656155598">
    <w:abstractNumId w:val="48"/>
  </w:num>
  <w:num w:numId="30" w16cid:durableId="119153797">
    <w:abstractNumId w:val="9"/>
  </w:num>
  <w:num w:numId="31" w16cid:durableId="1270090490">
    <w:abstractNumId w:val="44"/>
  </w:num>
  <w:num w:numId="32" w16cid:durableId="1052146883">
    <w:abstractNumId w:val="25"/>
  </w:num>
  <w:num w:numId="33" w16cid:durableId="686174313">
    <w:abstractNumId w:val="18"/>
  </w:num>
  <w:num w:numId="34" w16cid:durableId="1616214166">
    <w:abstractNumId w:val="11"/>
  </w:num>
  <w:num w:numId="35" w16cid:durableId="1449157578">
    <w:abstractNumId w:val="31"/>
  </w:num>
  <w:num w:numId="36" w16cid:durableId="1364211140">
    <w:abstractNumId w:val="4"/>
  </w:num>
  <w:num w:numId="37" w16cid:durableId="1390685169">
    <w:abstractNumId w:val="27"/>
  </w:num>
  <w:num w:numId="38" w16cid:durableId="134838015">
    <w:abstractNumId w:val="43"/>
  </w:num>
  <w:num w:numId="39" w16cid:durableId="475532601">
    <w:abstractNumId w:val="22"/>
  </w:num>
  <w:num w:numId="40" w16cid:durableId="2032878847">
    <w:abstractNumId w:val="6"/>
  </w:num>
  <w:num w:numId="41" w16cid:durableId="262423336">
    <w:abstractNumId w:val="29"/>
  </w:num>
  <w:num w:numId="42" w16cid:durableId="1686127189">
    <w:abstractNumId w:val="30"/>
  </w:num>
  <w:num w:numId="43" w16cid:durableId="1856729490">
    <w:abstractNumId w:val="15"/>
  </w:num>
  <w:num w:numId="44" w16cid:durableId="969282121">
    <w:abstractNumId w:val="19"/>
  </w:num>
  <w:num w:numId="45" w16cid:durableId="1080786111">
    <w:abstractNumId w:val="21"/>
  </w:num>
  <w:num w:numId="46" w16cid:durableId="2097944355">
    <w:abstractNumId w:val="14"/>
  </w:num>
  <w:num w:numId="47" w16cid:durableId="1562521888">
    <w:abstractNumId w:val="3"/>
  </w:num>
  <w:num w:numId="48" w16cid:durableId="171419181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550C"/>
    <w:rsid w:val="0000186B"/>
    <w:rsid w:val="00010B85"/>
    <w:rsid w:val="00011BA5"/>
    <w:rsid w:val="00016550"/>
    <w:rsid w:val="00020EC3"/>
    <w:rsid w:val="00027C4B"/>
    <w:rsid w:val="00032578"/>
    <w:rsid w:val="0004232A"/>
    <w:rsid w:val="00042B5E"/>
    <w:rsid w:val="0004449C"/>
    <w:rsid w:val="000454CC"/>
    <w:rsid w:val="00045D04"/>
    <w:rsid w:val="000465AD"/>
    <w:rsid w:val="000519A4"/>
    <w:rsid w:val="0005213E"/>
    <w:rsid w:val="00057624"/>
    <w:rsid w:val="00060EB3"/>
    <w:rsid w:val="00073848"/>
    <w:rsid w:val="000754C6"/>
    <w:rsid w:val="000779B6"/>
    <w:rsid w:val="000856BF"/>
    <w:rsid w:val="00087F26"/>
    <w:rsid w:val="000A3242"/>
    <w:rsid w:val="000A54B3"/>
    <w:rsid w:val="000B182B"/>
    <w:rsid w:val="000B3ED7"/>
    <w:rsid w:val="000C379E"/>
    <w:rsid w:val="000E5A88"/>
    <w:rsid w:val="000E7177"/>
    <w:rsid w:val="000F22E9"/>
    <w:rsid w:val="000F3EDD"/>
    <w:rsid w:val="000F5531"/>
    <w:rsid w:val="00100499"/>
    <w:rsid w:val="001019B5"/>
    <w:rsid w:val="00103D11"/>
    <w:rsid w:val="0010500D"/>
    <w:rsid w:val="00105820"/>
    <w:rsid w:val="001175A7"/>
    <w:rsid w:val="0012178C"/>
    <w:rsid w:val="00131F77"/>
    <w:rsid w:val="00141EFF"/>
    <w:rsid w:val="00142EF3"/>
    <w:rsid w:val="00143CFF"/>
    <w:rsid w:val="0014644C"/>
    <w:rsid w:val="00147157"/>
    <w:rsid w:val="00151312"/>
    <w:rsid w:val="001538EE"/>
    <w:rsid w:val="00156F9F"/>
    <w:rsid w:val="0016144B"/>
    <w:rsid w:val="00164239"/>
    <w:rsid w:val="00170214"/>
    <w:rsid w:val="00175C14"/>
    <w:rsid w:val="00182AD6"/>
    <w:rsid w:val="0018365E"/>
    <w:rsid w:val="00184E63"/>
    <w:rsid w:val="00185C96"/>
    <w:rsid w:val="00186FB6"/>
    <w:rsid w:val="0018727E"/>
    <w:rsid w:val="00194A98"/>
    <w:rsid w:val="001972B1"/>
    <w:rsid w:val="001A7811"/>
    <w:rsid w:val="001C4DE3"/>
    <w:rsid w:val="001C6EA8"/>
    <w:rsid w:val="001D3DEF"/>
    <w:rsid w:val="001E02A3"/>
    <w:rsid w:val="001E2B6A"/>
    <w:rsid w:val="001F19AF"/>
    <w:rsid w:val="001F4224"/>
    <w:rsid w:val="001F59D4"/>
    <w:rsid w:val="00203696"/>
    <w:rsid w:val="00212573"/>
    <w:rsid w:val="002139CC"/>
    <w:rsid w:val="00215B6D"/>
    <w:rsid w:val="0023632E"/>
    <w:rsid w:val="002431D1"/>
    <w:rsid w:val="002435EF"/>
    <w:rsid w:val="00245B12"/>
    <w:rsid w:val="00247643"/>
    <w:rsid w:val="00256EE5"/>
    <w:rsid w:val="00262054"/>
    <w:rsid w:val="00267E40"/>
    <w:rsid w:val="00284861"/>
    <w:rsid w:val="00292CA1"/>
    <w:rsid w:val="0029647F"/>
    <w:rsid w:val="0029671B"/>
    <w:rsid w:val="002A5353"/>
    <w:rsid w:val="002B0485"/>
    <w:rsid w:val="002B5796"/>
    <w:rsid w:val="002B7AAD"/>
    <w:rsid w:val="002C4212"/>
    <w:rsid w:val="002C4D4B"/>
    <w:rsid w:val="002E5798"/>
    <w:rsid w:val="002F1083"/>
    <w:rsid w:val="002F1C75"/>
    <w:rsid w:val="002F1E48"/>
    <w:rsid w:val="002F2FD9"/>
    <w:rsid w:val="003118E0"/>
    <w:rsid w:val="0033185C"/>
    <w:rsid w:val="00336063"/>
    <w:rsid w:val="0034062C"/>
    <w:rsid w:val="00344D89"/>
    <w:rsid w:val="003454BE"/>
    <w:rsid w:val="00351C40"/>
    <w:rsid w:val="00353C1B"/>
    <w:rsid w:val="00362CA9"/>
    <w:rsid w:val="003744E9"/>
    <w:rsid w:val="00380434"/>
    <w:rsid w:val="00382398"/>
    <w:rsid w:val="00383BB5"/>
    <w:rsid w:val="003A1704"/>
    <w:rsid w:val="003A385E"/>
    <w:rsid w:val="003B0E1A"/>
    <w:rsid w:val="003B1D02"/>
    <w:rsid w:val="003D5052"/>
    <w:rsid w:val="003E1369"/>
    <w:rsid w:val="003E53B9"/>
    <w:rsid w:val="003F0245"/>
    <w:rsid w:val="00400103"/>
    <w:rsid w:val="00404C53"/>
    <w:rsid w:val="00420D21"/>
    <w:rsid w:val="00425307"/>
    <w:rsid w:val="00432F48"/>
    <w:rsid w:val="00437AEC"/>
    <w:rsid w:val="004403F6"/>
    <w:rsid w:val="00445353"/>
    <w:rsid w:val="00451FFC"/>
    <w:rsid w:val="00452426"/>
    <w:rsid w:val="0045623A"/>
    <w:rsid w:val="004729F9"/>
    <w:rsid w:val="00472D8A"/>
    <w:rsid w:val="00473DDC"/>
    <w:rsid w:val="004748DF"/>
    <w:rsid w:val="004774B2"/>
    <w:rsid w:val="00481F6A"/>
    <w:rsid w:val="00485360"/>
    <w:rsid w:val="00487ECF"/>
    <w:rsid w:val="00491F1E"/>
    <w:rsid w:val="00492D0C"/>
    <w:rsid w:val="004950F5"/>
    <w:rsid w:val="00497817"/>
    <w:rsid w:val="004A5FEA"/>
    <w:rsid w:val="004A6CD8"/>
    <w:rsid w:val="004A7453"/>
    <w:rsid w:val="004B4D26"/>
    <w:rsid w:val="004C4698"/>
    <w:rsid w:val="004C5818"/>
    <w:rsid w:val="004D1104"/>
    <w:rsid w:val="004D3D41"/>
    <w:rsid w:val="004D6C11"/>
    <w:rsid w:val="004E4418"/>
    <w:rsid w:val="004F4490"/>
    <w:rsid w:val="004F467E"/>
    <w:rsid w:val="004F5790"/>
    <w:rsid w:val="00520370"/>
    <w:rsid w:val="005203F3"/>
    <w:rsid w:val="005228DD"/>
    <w:rsid w:val="00534029"/>
    <w:rsid w:val="00540D55"/>
    <w:rsid w:val="00545C05"/>
    <w:rsid w:val="00547FCE"/>
    <w:rsid w:val="00563260"/>
    <w:rsid w:val="00563545"/>
    <w:rsid w:val="00565238"/>
    <w:rsid w:val="00566DBD"/>
    <w:rsid w:val="00567391"/>
    <w:rsid w:val="005819D0"/>
    <w:rsid w:val="005839E1"/>
    <w:rsid w:val="00583EDE"/>
    <w:rsid w:val="00591130"/>
    <w:rsid w:val="00591EE6"/>
    <w:rsid w:val="00595A00"/>
    <w:rsid w:val="00596468"/>
    <w:rsid w:val="005A44EE"/>
    <w:rsid w:val="005B062C"/>
    <w:rsid w:val="005B13C7"/>
    <w:rsid w:val="005B7E71"/>
    <w:rsid w:val="005D6814"/>
    <w:rsid w:val="005E1F6C"/>
    <w:rsid w:val="005E2EE0"/>
    <w:rsid w:val="005F2B44"/>
    <w:rsid w:val="005F384D"/>
    <w:rsid w:val="005F4A16"/>
    <w:rsid w:val="005F5D56"/>
    <w:rsid w:val="0060505D"/>
    <w:rsid w:val="00606880"/>
    <w:rsid w:val="00623F56"/>
    <w:rsid w:val="0063235B"/>
    <w:rsid w:val="006324A8"/>
    <w:rsid w:val="006372EE"/>
    <w:rsid w:val="006451DC"/>
    <w:rsid w:val="00647981"/>
    <w:rsid w:val="006636D4"/>
    <w:rsid w:val="00666F2C"/>
    <w:rsid w:val="00671ADF"/>
    <w:rsid w:val="00675D6D"/>
    <w:rsid w:val="006C304C"/>
    <w:rsid w:val="006E13D9"/>
    <w:rsid w:val="006E25F3"/>
    <w:rsid w:val="006E6775"/>
    <w:rsid w:val="006F7AB8"/>
    <w:rsid w:val="00714F1D"/>
    <w:rsid w:val="00720B9B"/>
    <w:rsid w:val="00723F67"/>
    <w:rsid w:val="007249C0"/>
    <w:rsid w:val="00731402"/>
    <w:rsid w:val="0073174A"/>
    <w:rsid w:val="0073337A"/>
    <w:rsid w:val="007403B2"/>
    <w:rsid w:val="00741677"/>
    <w:rsid w:val="00741FD7"/>
    <w:rsid w:val="00746B72"/>
    <w:rsid w:val="007535A8"/>
    <w:rsid w:val="00756351"/>
    <w:rsid w:val="007725CF"/>
    <w:rsid w:val="00775C52"/>
    <w:rsid w:val="007847F8"/>
    <w:rsid w:val="00784B61"/>
    <w:rsid w:val="007A02AF"/>
    <w:rsid w:val="007A4496"/>
    <w:rsid w:val="007A6E00"/>
    <w:rsid w:val="007A74C1"/>
    <w:rsid w:val="007B47B1"/>
    <w:rsid w:val="007B61D9"/>
    <w:rsid w:val="007C125E"/>
    <w:rsid w:val="007D16DC"/>
    <w:rsid w:val="007E1A9C"/>
    <w:rsid w:val="007F28C0"/>
    <w:rsid w:val="007F3C96"/>
    <w:rsid w:val="007F5456"/>
    <w:rsid w:val="007F7429"/>
    <w:rsid w:val="008048D0"/>
    <w:rsid w:val="00805845"/>
    <w:rsid w:val="0081171C"/>
    <w:rsid w:val="008175D9"/>
    <w:rsid w:val="00824BAD"/>
    <w:rsid w:val="00826E14"/>
    <w:rsid w:val="008414B8"/>
    <w:rsid w:val="008432E4"/>
    <w:rsid w:val="00844EE1"/>
    <w:rsid w:val="008456F4"/>
    <w:rsid w:val="00851467"/>
    <w:rsid w:val="00854BBD"/>
    <w:rsid w:val="00855449"/>
    <w:rsid w:val="0085593E"/>
    <w:rsid w:val="0085608E"/>
    <w:rsid w:val="0086154B"/>
    <w:rsid w:val="00866A23"/>
    <w:rsid w:val="00870010"/>
    <w:rsid w:val="00873F99"/>
    <w:rsid w:val="00881178"/>
    <w:rsid w:val="008825FB"/>
    <w:rsid w:val="00883257"/>
    <w:rsid w:val="00886419"/>
    <w:rsid w:val="00895179"/>
    <w:rsid w:val="008955D8"/>
    <w:rsid w:val="008A5197"/>
    <w:rsid w:val="008C27EA"/>
    <w:rsid w:val="008F4AE7"/>
    <w:rsid w:val="008F76F2"/>
    <w:rsid w:val="0090546B"/>
    <w:rsid w:val="00905E1D"/>
    <w:rsid w:val="0090755D"/>
    <w:rsid w:val="009120F8"/>
    <w:rsid w:val="0091743C"/>
    <w:rsid w:val="00925560"/>
    <w:rsid w:val="0093187C"/>
    <w:rsid w:val="00932B14"/>
    <w:rsid w:val="0094213C"/>
    <w:rsid w:val="009422CF"/>
    <w:rsid w:val="009502F3"/>
    <w:rsid w:val="0095324D"/>
    <w:rsid w:val="00954BC2"/>
    <w:rsid w:val="00961A88"/>
    <w:rsid w:val="0097136F"/>
    <w:rsid w:val="00984667"/>
    <w:rsid w:val="0098731F"/>
    <w:rsid w:val="00987EBF"/>
    <w:rsid w:val="009907CD"/>
    <w:rsid w:val="00993CC5"/>
    <w:rsid w:val="00995878"/>
    <w:rsid w:val="009972FD"/>
    <w:rsid w:val="009A2D87"/>
    <w:rsid w:val="009B7B26"/>
    <w:rsid w:val="009C2D03"/>
    <w:rsid w:val="009C2EAB"/>
    <w:rsid w:val="009C550C"/>
    <w:rsid w:val="009E4093"/>
    <w:rsid w:val="009E5386"/>
    <w:rsid w:val="009F2146"/>
    <w:rsid w:val="009F3D9F"/>
    <w:rsid w:val="009F67AB"/>
    <w:rsid w:val="00A00701"/>
    <w:rsid w:val="00A03E0C"/>
    <w:rsid w:val="00A14397"/>
    <w:rsid w:val="00A14DDE"/>
    <w:rsid w:val="00A24472"/>
    <w:rsid w:val="00A32649"/>
    <w:rsid w:val="00A334E0"/>
    <w:rsid w:val="00A3551B"/>
    <w:rsid w:val="00A365D7"/>
    <w:rsid w:val="00A36B0F"/>
    <w:rsid w:val="00A36EA1"/>
    <w:rsid w:val="00A42715"/>
    <w:rsid w:val="00A43BC1"/>
    <w:rsid w:val="00A53CD0"/>
    <w:rsid w:val="00A56DC5"/>
    <w:rsid w:val="00A7500C"/>
    <w:rsid w:val="00A76B36"/>
    <w:rsid w:val="00A948A8"/>
    <w:rsid w:val="00AA28A3"/>
    <w:rsid w:val="00AA7E16"/>
    <w:rsid w:val="00AB126E"/>
    <w:rsid w:val="00AB3133"/>
    <w:rsid w:val="00AC309D"/>
    <w:rsid w:val="00AC6D52"/>
    <w:rsid w:val="00AD21D5"/>
    <w:rsid w:val="00AD683D"/>
    <w:rsid w:val="00AE3860"/>
    <w:rsid w:val="00AE5F54"/>
    <w:rsid w:val="00AF2006"/>
    <w:rsid w:val="00AF3E02"/>
    <w:rsid w:val="00AF52A0"/>
    <w:rsid w:val="00B07F6C"/>
    <w:rsid w:val="00B13D44"/>
    <w:rsid w:val="00B16F72"/>
    <w:rsid w:val="00B27CF0"/>
    <w:rsid w:val="00B3128C"/>
    <w:rsid w:val="00B37807"/>
    <w:rsid w:val="00B438E5"/>
    <w:rsid w:val="00B61FED"/>
    <w:rsid w:val="00B620D9"/>
    <w:rsid w:val="00B710D7"/>
    <w:rsid w:val="00B71BF9"/>
    <w:rsid w:val="00B7255A"/>
    <w:rsid w:val="00B801CF"/>
    <w:rsid w:val="00B86132"/>
    <w:rsid w:val="00B86C3B"/>
    <w:rsid w:val="00B870E5"/>
    <w:rsid w:val="00BA3135"/>
    <w:rsid w:val="00BB3EAA"/>
    <w:rsid w:val="00BB5E5A"/>
    <w:rsid w:val="00BB66EB"/>
    <w:rsid w:val="00BC1BAF"/>
    <w:rsid w:val="00BC2053"/>
    <w:rsid w:val="00BC482B"/>
    <w:rsid w:val="00BC789B"/>
    <w:rsid w:val="00BC7D15"/>
    <w:rsid w:val="00BD2CC9"/>
    <w:rsid w:val="00BD2F5A"/>
    <w:rsid w:val="00BD32E3"/>
    <w:rsid w:val="00BD4144"/>
    <w:rsid w:val="00BD5740"/>
    <w:rsid w:val="00BF12F3"/>
    <w:rsid w:val="00BF6ED8"/>
    <w:rsid w:val="00C03A33"/>
    <w:rsid w:val="00C03D57"/>
    <w:rsid w:val="00C110C8"/>
    <w:rsid w:val="00C17F66"/>
    <w:rsid w:val="00C25212"/>
    <w:rsid w:val="00C31206"/>
    <w:rsid w:val="00C3478C"/>
    <w:rsid w:val="00C4545A"/>
    <w:rsid w:val="00C52756"/>
    <w:rsid w:val="00C53D32"/>
    <w:rsid w:val="00C541AA"/>
    <w:rsid w:val="00C61BD2"/>
    <w:rsid w:val="00C64205"/>
    <w:rsid w:val="00C657AA"/>
    <w:rsid w:val="00C67BAC"/>
    <w:rsid w:val="00C71156"/>
    <w:rsid w:val="00C71A97"/>
    <w:rsid w:val="00C9198F"/>
    <w:rsid w:val="00CA2B9E"/>
    <w:rsid w:val="00CA2DD4"/>
    <w:rsid w:val="00CA4943"/>
    <w:rsid w:val="00CA524A"/>
    <w:rsid w:val="00CA76F0"/>
    <w:rsid w:val="00CB7C9D"/>
    <w:rsid w:val="00CD5420"/>
    <w:rsid w:val="00CD77F8"/>
    <w:rsid w:val="00CE729C"/>
    <w:rsid w:val="00D0290B"/>
    <w:rsid w:val="00D03D08"/>
    <w:rsid w:val="00D06DA1"/>
    <w:rsid w:val="00D1068C"/>
    <w:rsid w:val="00D144A4"/>
    <w:rsid w:val="00D15B69"/>
    <w:rsid w:val="00D30C58"/>
    <w:rsid w:val="00D37788"/>
    <w:rsid w:val="00D44651"/>
    <w:rsid w:val="00D502EF"/>
    <w:rsid w:val="00D55458"/>
    <w:rsid w:val="00D65B83"/>
    <w:rsid w:val="00D7131F"/>
    <w:rsid w:val="00D71AA1"/>
    <w:rsid w:val="00D76C20"/>
    <w:rsid w:val="00D84B87"/>
    <w:rsid w:val="00D91095"/>
    <w:rsid w:val="00D91FD5"/>
    <w:rsid w:val="00D9438C"/>
    <w:rsid w:val="00DA25FA"/>
    <w:rsid w:val="00DA3130"/>
    <w:rsid w:val="00DA3CD3"/>
    <w:rsid w:val="00DB0E75"/>
    <w:rsid w:val="00DB0F80"/>
    <w:rsid w:val="00DC7BE5"/>
    <w:rsid w:val="00DD4764"/>
    <w:rsid w:val="00DD47AF"/>
    <w:rsid w:val="00DF3067"/>
    <w:rsid w:val="00E054C5"/>
    <w:rsid w:val="00E05A11"/>
    <w:rsid w:val="00E2703C"/>
    <w:rsid w:val="00E356D1"/>
    <w:rsid w:val="00E3724E"/>
    <w:rsid w:val="00E4750D"/>
    <w:rsid w:val="00E52200"/>
    <w:rsid w:val="00E55F91"/>
    <w:rsid w:val="00E6058A"/>
    <w:rsid w:val="00E60B30"/>
    <w:rsid w:val="00E63591"/>
    <w:rsid w:val="00E73034"/>
    <w:rsid w:val="00E74B91"/>
    <w:rsid w:val="00E96B42"/>
    <w:rsid w:val="00EA0370"/>
    <w:rsid w:val="00EB32F8"/>
    <w:rsid w:val="00EC30E6"/>
    <w:rsid w:val="00EC5A67"/>
    <w:rsid w:val="00ED2CCB"/>
    <w:rsid w:val="00ED2DE8"/>
    <w:rsid w:val="00ED42DC"/>
    <w:rsid w:val="00ED6998"/>
    <w:rsid w:val="00EF0BE3"/>
    <w:rsid w:val="00EF6B6C"/>
    <w:rsid w:val="00F040E0"/>
    <w:rsid w:val="00F14BD8"/>
    <w:rsid w:val="00F1605E"/>
    <w:rsid w:val="00F16EEE"/>
    <w:rsid w:val="00F31187"/>
    <w:rsid w:val="00F410F7"/>
    <w:rsid w:val="00F53AC0"/>
    <w:rsid w:val="00F6557A"/>
    <w:rsid w:val="00F6590C"/>
    <w:rsid w:val="00F67F22"/>
    <w:rsid w:val="00F94AB2"/>
    <w:rsid w:val="00F95E6B"/>
    <w:rsid w:val="00FA2529"/>
    <w:rsid w:val="00FA78CD"/>
    <w:rsid w:val="00FB3E4E"/>
    <w:rsid w:val="00FC55EB"/>
    <w:rsid w:val="00FE7291"/>
    <w:rsid w:val="00FE757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F1B79"/>
  <w15:docId w15:val="{F24C9414-9D34-477A-A95E-C14F4647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E63"/>
  </w:style>
  <w:style w:type="paragraph" w:styleId="Titlu1">
    <w:name w:val="heading 1"/>
    <w:basedOn w:val="Normal"/>
    <w:next w:val="Normal"/>
    <w:qFormat/>
    <w:rsid w:val="004F467E"/>
    <w:pPr>
      <w:keepNext/>
      <w:keepLines/>
      <w:spacing w:before="400" w:after="120"/>
      <w:outlineLvl w:val="0"/>
    </w:pPr>
    <w:rPr>
      <w:sz w:val="40"/>
      <w:szCs w:val="40"/>
    </w:rPr>
  </w:style>
  <w:style w:type="paragraph" w:styleId="Titlu2">
    <w:name w:val="heading 2"/>
    <w:basedOn w:val="Normal"/>
    <w:next w:val="Normal"/>
    <w:uiPriority w:val="9"/>
    <w:unhideWhenUsed/>
    <w:qFormat/>
    <w:rsid w:val="004F467E"/>
    <w:pPr>
      <w:keepNext/>
      <w:keepLines/>
      <w:spacing w:before="360" w:after="120"/>
      <w:outlineLvl w:val="1"/>
    </w:pPr>
    <w:rPr>
      <w:sz w:val="32"/>
      <w:szCs w:val="32"/>
    </w:rPr>
  </w:style>
  <w:style w:type="paragraph" w:styleId="Titlu3">
    <w:name w:val="heading 3"/>
    <w:basedOn w:val="Normal"/>
    <w:next w:val="Normal"/>
    <w:unhideWhenUsed/>
    <w:qFormat/>
    <w:rsid w:val="004F467E"/>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4F467E"/>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4F467E"/>
    <w:pPr>
      <w:keepNext/>
      <w:keepLines/>
      <w:spacing w:before="240" w:after="80"/>
      <w:outlineLvl w:val="4"/>
    </w:pPr>
    <w:rPr>
      <w:color w:val="666666"/>
    </w:rPr>
  </w:style>
  <w:style w:type="paragraph" w:styleId="Titlu6">
    <w:name w:val="heading 6"/>
    <w:basedOn w:val="Normal"/>
    <w:next w:val="Normal"/>
    <w:uiPriority w:val="9"/>
    <w:semiHidden/>
    <w:unhideWhenUsed/>
    <w:qFormat/>
    <w:rsid w:val="004F467E"/>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4F467E"/>
    <w:pPr>
      <w:keepNext/>
      <w:keepLines/>
      <w:spacing w:after="60"/>
    </w:pPr>
    <w:rPr>
      <w:sz w:val="52"/>
      <w:szCs w:val="52"/>
    </w:rPr>
  </w:style>
  <w:style w:type="paragraph" w:styleId="Subtitlu">
    <w:name w:val="Subtitle"/>
    <w:basedOn w:val="Normal"/>
    <w:next w:val="Normal"/>
    <w:uiPriority w:val="11"/>
    <w:qFormat/>
    <w:rsid w:val="004F467E"/>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Akapit z listą BS,Outlines a.b.c.,List_Paragraph,Multilevel para_II,Akapit z lista BS,Normal bullet 2,Forth level,List1,List Paragraph11,Listă colorată - Accentuare 11,Bullet,Citation List,Header bold,본문(내용),List Paragraph (numbered (a))"/>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Akapit z listą BS Caracter,Outlines a.b.c. Caracter,List_Paragraph Caracter,Multilevel para_II Caracter,Akapit z lista BS Caracter,Normal bullet 2 Caracter,Forth level Caracter,List1 Caracter,List Paragraph11 Caracter"/>
    <w:link w:val="Listparagraf"/>
    <w:uiPriority w:val="34"/>
    <w:qFormat/>
    <w:locked/>
    <w:rsid w:val="00CA524A"/>
    <w:rPr>
      <w:rFonts w:ascii="Calibri" w:eastAsia="Calibri" w:hAnsi="Calibri" w:cs="Times New Roman"/>
      <w:lang w:val="en-US" w:eastAsia="ar-SA"/>
    </w:rPr>
  </w:style>
  <w:style w:type="character" w:customStyle="1" w:styleId="salnttl">
    <w:name w:val="s_aln_ttl"/>
    <w:basedOn w:val="Fontdeparagrafimplicit"/>
    <w:rsid w:val="00D91FD5"/>
  </w:style>
  <w:style w:type="character" w:customStyle="1" w:styleId="slitttl">
    <w:name w:val="s_lit_ttl"/>
    <w:basedOn w:val="Fontdeparagrafimplicit"/>
    <w:rsid w:val="006324A8"/>
  </w:style>
  <w:style w:type="paragraph" w:customStyle="1" w:styleId="vccustomheading">
    <w:name w:val="vc_custom_heading"/>
    <w:basedOn w:val="Normal"/>
    <w:rsid w:val="00C03A3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071270">
      <w:bodyDiv w:val="1"/>
      <w:marLeft w:val="0"/>
      <w:marRight w:val="0"/>
      <w:marTop w:val="0"/>
      <w:marBottom w:val="0"/>
      <w:divBdr>
        <w:top w:val="none" w:sz="0" w:space="0" w:color="auto"/>
        <w:left w:val="none" w:sz="0" w:space="0" w:color="auto"/>
        <w:bottom w:val="none" w:sz="0" w:space="0" w:color="auto"/>
        <w:right w:val="none" w:sz="0" w:space="0" w:color="auto"/>
      </w:divBdr>
      <w:divsChild>
        <w:div w:id="600720926">
          <w:marLeft w:val="0"/>
          <w:marRight w:val="0"/>
          <w:marTop w:val="0"/>
          <w:marBottom w:val="0"/>
          <w:divBdr>
            <w:top w:val="none" w:sz="0" w:space="0" w:color="auto"/>
            <w:left w:val="none" w:sz="0" w:space="0" w:color="auto"/>
            <w:bottom w:val="none" w:sz="0" w:space="0" w:color="auto"/>
            <w:right w:val="none" w:sz="0" w:space="0" w:color="auto"/>
          </w:divBdr>
        </w:div>
      </w:divsChild>
    </w:div>
    <w:div w:id="479999759">
      <w:bodyDiv w:val="1"/>
      <w:marLeft w:val="0"/>
      <w:marRight w:val="0"/>
      <w:marTop w:val="0"/>
      <w:marBottom w:val="0"/>
      <w:divBdr>
        <w:top w:val="none" w:sz="0" w:space="0" w:color="auto"/>
        <w:left w:val="none" w:sz="0" w:space="0" w:color="auto"/>
        <w:bottom w:val="none" w:sz="0" w:space="0" w:color="auto"/>
        <w:right w:val="none" w:sz="0" w:space="0" w:color="auto"/>
      </w:divBdr>
      <w:divsChild>
        <w:div w:id="2006127248">
          <w:marLeft w:val="0"/>
          <w:marRight w:val="0"/>
          <w:marTop w:val="0"/>
          <w:marBottom w:val="0"/>
          <w:divBdr>
            <w:top w:val="none" w:sz="0" w:space="0" w:color="auto"/>
            <w:left w:val="none" w:sz="0" w:space="0" w:color="auto"/>
            <w:bottom w:val="none" w:sz="0" w:space="0" w:color="auto"/>
            <w:right w:val="none" w:sz="0" w:space="0" w:color="auto"/>
          </w:divBdr>
          <w:divsChild>
            <w:div w:id="1140727172">
              <w:marLeft w:val="0"/>
              <w:marRight w:val="0"/>
              <w:marTop w:val="0"/>
              <w:marBottom w:val="0"/>
              <w:divBdr>
                <w:top w:val="none" w:sz="0" w:space="0" w:color="auto"/>
                <w:left w:val="none" w:sz="0" w:space="0" w:color="auto"/>
                <w:bottom w:val="none" w:sz="0" w:space="0" w:color="auto"/>
                <w:right w:val="none" w:sz="0" w:space="0" w:color="auto"/>
              </w:divBdr>
            </w:div>
            <w:div w:id="1832789513">
              <w:marLeft w:val="0"/>
              <w:marRight w:val="0"/>
              <w:marTop w:val="0"/>
              <w:marBottom w:val="0"/>
              <w:divBdr>
                <w:top w:val="none" w:sz="0" w:space="0" w:color="auto"/>
                <w:left w:val="none" w:sz="0" w:space="0" w:color="auto"/>
                <w:bottom w:val="none" w:sz="0" w:space="0" w:color="auto"/>
                <w:right w:val="none" w:sz="0" w:space="0" w:color="auto"/>
              </w:divBdr>
            </w:div>
            <w:div w:id="1078550942">
              <w:marLeft w:val="0"/>
              <w:marRight w:val="0"/>
              <w:marTop w:val="0"/>
              <w:marBottom w:val="0"/>
              <w:divBdr>
                <w:top w:val="none" w:sz="0" w:space="0" w:color="auto"/>
                <w:left w:val="none" w:sz="0" w:space="0" w:color="auto"/>
                <w:bottom w:val="none" w:sz="0" w:space="0" w:color="auto"/>
                <w:right w:val="none" w:sz="0" w:space="0" w:color="auto"/>
              </w:divBdr>
            </w:div>
            <w:div w:id="42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09901409">
      <w:bodyDiv w:val="1"/>
      <w:marLeft w:val="0"/>
      <w:marRight w:val="0"/>
      <w:marTop w:val="0"/>
      <w:marBottom w:val="0"/>
      <w:divBdr>
        <w:top w:val="none" w:sz="0" w:space="0" w:color="auto"/>
        <w:left w:val="none" w:sz="0" w:space="0" w:color="auto"/>
        <w:bottom w:val="none" w:sz="0" w:space="0" w:color="auto"/>
        <w:right w:val="none" w:sz="0" w:space="0" w:color="auto"/>
      </w:divBdr>
      <w:divsChild>
        <w:div w:id="173879647">
          <w:marLeft w:val="0"/>
          <w:marRight w:val="0"/>
          <w:marTop w:val="0"/>
          <w:marBottom w:val="0"/>
          <w:divBdr>
            <w:top w:val="none" w:sz="0" w:space="0" w:color="auto"/>
            <w:left w:val="none" w:sz="0" w:space="0" w:color="auto"/>
            <w:bottom w:val="none" w:sz="0" w:space="0" w:color="auto"/>
            <w:right w:val="none" w:sz="0" w:space="0" w:color="auto"/>
          </w:divBdr>
        </w:div>
      </w:divsChild>
    </w:div>
    <w:div w:id="643782015">
      <w:bodyDiv w:val="1"/>
      <w:marLeft w:val="0"/>
      <w:marRight w:val="0"/>
      <w:marTop w:val="0"/>
      <w:marBottom w:val="0"/>
      <w:divBdr>
        <w:top w:val="none" w:sz="0" w:space="0" w:color="auto"/>
        <w:left w:val="none" w:sz="0" w:space="0" w:color="auto"/>
        <w:bottom w:val="none" w:sz="0" w:space="0" w:color="auto"/>
        <w:right w:val="none" w:sz="0" w:space="0" w:color="auto"/>
      </w:divBdr>
      <w:divsChild>
        <w:div w:id="1388652137">
          <w:marLeft w:val="0"/>
          <w:marRight w:val="0"/>
          <w:marTop w:val="0"/>
          <w:marBottom w:val="0"/>
          <w:divBdr>
            <w:top w:val="none" w:sz="0" w:space="0" w:color="auto"/>
            <w:left w:val="none" w:sz="0" w:space="0" w:color="auto"/>
            <w:bottom w:val="none" w:sz="0" w:space="0" w:color="auto"/>
            <w:right w:val="none" w:sz="0" w:space="0" w:color="auto"/>
          </w:divBdr>
        </w:div>
      </w:divsChild>
    </w:div>
    <w:div w:id="697118857">
      <w:bodyDiv w:val="1"/>
      <w:marLeft w:val="0"/>
      <w:marRight w:val="0"/>
      <w:marTop w:val="0"/>
      <w:marBottom w:val="0"/>
      <w:divBdr>
        <w:top w:val="none" w:sz="0" w:space="0" w:color="auto"/>
        <w:left w:val="none" w:sz="0" w:space="0" w:color="auto"/>
        <w:bottom w:val="none" w:sz="0" w:space="0" w:color="auto"/>
        <w:right w:val="none" w:sz="0" w:space="0" w:color="auto"/>
      </w:divBdr>
      <w:divsChild>
        <w:div w:id="486939124">
          <w:marLeft w:val="0"/>
          <w:marRight w:val="0"/>
          <w:marTop w:val="0"/>
          <w:marBottom w:val="0"/>
          <w:divBdr>
            <w:top w:val="none" w:sz="0" w:space="0" w:color="auto"/>
            <w:left w:val="none" w:sz="0" w:space="0" w:color="auto"/>
            <w:bottom w:val="none" w:sz="0" w:space="0" w:color="auto"/>
            <w:right w:val="none" w:sz="0" w:space="0" w:color="auto"/>
          </w:divBdr>
        </w:div>
      </w:divsChild>
    </w:div>
    <w:div w:id="709301299">
      <w:bodyDiv w:val="1"/>
      <w:marLeft w:val="0"/>
      <w:marRight w:val="0"/>
      <w:marTop w:val="0"/>
      <w:marBottom w:val="0"/>
      <w:divBdr>
        <w:top w:val="none" w:sz="0" w:space="0" w:color="auto"/>
        <w:left w:val="none" w:sz="0" w:space="0" w:color="auto"/>
        <w:bottom w:val="none" w:sz="0" w:space="0" w:color="auto"/>
        <w:right w:val="none" w:sz="0" w:space="0" w:color="auto"/>
      </w:divBdr>
      <w:divsChild>
        <w:div w:id="1163157452">
          <w:marLeft w:val="0"/>
          <w:marRight w:val="0"/>
          <w:marTop w:val="0"/>
          <w:marBottom w:val="0"/>
          <w:divBdr>
            <w:top w:val="none" w:sz="0" w:space="0" w:color="auto"/>
            <w:left w:val="none" w:sz="0" w:space="0" w:color="auto"/>
            <w:bottom w:val="none" w:sz="0" w:space="0" w:color="auto"/>
            <w:right w:val="none" w:sz="0" w:space="0" w:color="auto"/>
          </w:divBdr>
        </w:div>
      </w:divsChild>
    </w:div>
    <w:div w:id="780145183">
      <w:bodyDiv w:val="1"/>
      <w:marLeft w:val="0"/>
      <w:marRight w:val="0"/>
      <w:marTop w:val="0"/>
      <w:marBottom w:val="0"/>
      <w:divBdr>
        <w:top w:val="none" w:sz="0" w:space="0" w:color="auto"/>
        <w:left w:val="none" w:sz="0" w:space="0" w:color="auto"/>
        <w:bottom w:val="none" w:sz="0" w:space="0" w:color="auto"/>
        <w:right w:val="none" w:sz="0" w:space="0" w:color="auto"/>
      </w:divBdr>
      <w:divsChild>
        <w:div w:id="69230700">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46165986">
      <w:bodyDiv w:val="1"/>
      <w:marLeft w:val="0"/>
      <w:marRight w:val="0"/>
      <w:marTop w:val="0"/>
      <w:marBottom w:val="0"/>
      <w:divBdr>
        <w:top w:val="none" w:sz="0" w:space="0" w:color="auto"/>
        <w:left w:val="none" w:sz="0" w:space="0" w:color="auto"/>
        <w:bottom w:val="none" w:sz="0" w:space="0" w:color="auto"/>
        <w:right w:val="none" w:sz="0" w:space="0" w:color="auto"/>
      </w:divBdr>
    </w:div>
    <w:div w:id="985553036">
      <w:bodyDiv w:val="1"/>
      <w:marLeft w:val="0"/>
      <w:marRight w:val="0"/>
      <w:marTop w:val="0"/>
      <w:marBottom w:val="0"/>
      <w:divBdr>
        <w:top w:val="none" w:sz="0" w:space="0" w:color="auto"/>
        <w:left w:val="none" w:sz="0" w:space="0" w:color="auto"/>
        <w:bottom w:val="none" w:sz="0" w:space="0" w:color="auto"/>
        <w:right w:val="none" w:sz="0" w:space="0" w:color="auto"/>
      </w:divBdr>
      <w:divsChild>
        <w:div w:id="1552423829">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35685721">
      <w:bodyDiv w:val="1"/>
      <w:marLeft w:val="0"/>
      <w:marRight w:val="0"/>
      <w:marTop w:val="0"/>
      <w:marBottom w:val="0"/>
      <w:divBdr>
        <w:top w:val="none" w:sz="0" w:space="0" w:color="auto"/>
        <w:left w:val="none" w:sz="0" w:space="0" w:color="auto"/>
        <w:bottom w:val="none" w:sz="0" w:space="0" w:color="auto"/>
        <w:right w:val="none" w:sz="0" w:space="0" w:color="auto"/>
      </w:divBdr>
      <w:divsChild>
        <w:div w:id="1146315624">
          <w:marLeft w:val="0"/>
          <w:marRight w:val="0"/>
          <w:marTop w:val="0"/>
          <w:marBottom w:val="0"/>
          <w:divBdr>
            <w:top w:val="none" w:sz="0" w:space="0" w:color="auto"/>
            <w:left w:val="none" w:sz="0" w:space="0" w:color="auto"/>
            <w:bottom w:val="none" w:sz="0" w:space="0" w:color="auto"/>
            <w:right w:val="none" w:sz="0" w:space="0" w:color="auto"/>
          </w:divBdr>
          <w:divsChild>
            <w:div w:id="1504591472">
              <w:marLeft w:val="0"/>
              <w:marRight w:val="0"/>
              <w:marTop w:val="0"/>
              <w:marBottom w:val="0"/>
              <w:divBdr>
                <w:top w:val="none" w:sz="0" w:space="0" w:color="auto"/>
                <w:left w:val="none" w:sz="0" w:space="0" w:color="auto"/>
                <w:bottom w:val="none" w:sz="0" w:space="0" w:color="auto"/>
                <w:right w:val="none" w:sz="0" w:space="0" w:color="auto"/>
              </w:divBdr>
            </w:div>
            <w:div w:id="2023192828">
              <w:marLeft w:val="0"/>
              <w:marRight w:val="0"/>
              <w:marTop w:val="0"/>
              <w:marBottom w:val="0"/>
              <w:divBdr>
                <w:top w:val="none" w:sz="0" w:space="0" w:color="auto"/>
                <w:left w:val="none" w:sz="0" w:space="0" w:color="auto"/>
                <w:bottom w:val="none" w:sz="0" w:space="0" w:color="auto"/>
                <w:right w:val="none" w:sz="0" w:space="0" w:color="auto"/>
              </w:divBdr>
            </w:div>
            <w:div w:id="1964265817">
              <w:marLeft w:val="0"/>
              <w:marRight w:val="0"/>
              <w:marTop w:val="0"/>
              <w:marBottom w:val="0"/>
              <w:divBdr>
                <w:top w:val="none" w:sz="0" w:space="0" w:color="auto"/>
                <w:left w:val="none" w:sz="0" w:space="0" w:color="auto"/>
                <w:bottom w:val="none" w:sz="0" w:space="0" w:color="auto"/>
                <w:right w:val="none" w:sz="0" w:space="0" w:color="auto"/>
              </w:divBdr>
            </w:div>
            <w:div w:id="1965960124">
              <w:marLeft w:val="0"/>
              <w:marRight w:val="0"/>
              <w:marTop w:val="0"/>
              <w:marBottom w:val="0"/>
              <w:divBdr>
                <w:top w:val="none" w:sz="0" w:space="0" w:color="auto"/>
                <w:left w:val="none" w:sz="0" w:space="0" w:color="auto"/>
                <w:bottom w:val="none" w:sz="0" w:space="0" w:color="auto"/>
                <w:right w:val="none" w:sz="0" w:space="0" w:color="auto"/>
              </w:divBdr>
            </w:div>
            <w:div w:id="1569607794">
              <w:marLeft w:val="0"/>
              <w:marRight w:val="0"/>
              <w:marTop w:val="0"/>
              <w:marBottom w:val="0"/>
              <w:divBdr>
                <w:top w:val="none" w:sz="0" w:space="0" w:color="auto"/>
                <w:left w:val="none" w:sz="0" w:space="0" w:color="auto"/>
                <w:bottom w:val="none" w:sz="0" w:space="0" w:color="auto"/>
                <w:right w:val="none" w:sz="0" w:space="0" w:color="auto"/>
              </w:divBdr>
            </w:div>
            <w:div w:id="870612176">
              <w:marLeft w:val="0"/>
              <w:marRight w:val="0"/>
              <w:marTop w:val="0"/>
              <w:marBottom w:val="0"/>
              <w:divBdr>
                <w:top w:val="none" w:sz="0" w:space="0" w:color="auto"/>
                <w:left w:val="none" w:sz="0" w:space="0" w:color="auto"/>
                <w:bottom w:val="none" w:sz="0" w:space="0" w:color="auto"/>
                <w:right w:val="none" w:sz="0" w:space="0" w:color="auto"/>
              </w:divBdr>
            </w:div>
            <w:div w:id="18268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6635">
      <w:bodyDiv w:val="1"/>
      <w:marLeft w:val="0"/>
      <w:marRight w:val="0"/>
      <w:marTop w:val="0"/>
      <w:marBottom w:val="0"/>
      <w:divBdr>
        <w:top w:val="none" w:sz="0" w:space="0" w:color="auto"/>
        <w:left w:val="none" w:sz="0" w:space="0" w:color="auto"/>
        <w:bottom w:val="none" w:sz="0" w:space="0" w:color="auto"/>
        <w:right w:val="none" w:sz="0" w:space="0" w:color="auto"/>
      </w:divBdr>
      <w:divsChild>
        <w:div w:id="740300143">
          <w:marLeft w:val="0"/>
          <w:marRight w:val="0"/>
          <w:marTop w:val="0"/>
          <w:marBottom w:val="0"/>
          <w:divBdr>
            <w:top w:val="none" w:sz="0" w:space="0" w:color="auto"/>
            <w:left w:val="none" w:sz="0" w:space="0" w:color="auto"/>
            <w:bottom w:val="none" w:sz="0" w:space="0" w:color="auto"/>
            <w:right w:val="none" w:sz="0" w:space="0" w:color="auto"/>
          </w:divBdr>
        </w:div>
      </w:divsChild>
    </w:div>
    <w:div w:id="1483691636">
      <w:bodyDiv w:val="1"/>
      <w:marLeft w:val="0"/>
      <w:marRight w:val="0"/>
      <w:marTop w:val="0"/>
      <w:marBottom w:val="0"/>
      <w:divBdr>
        <w:top w:val="none" w:sz="0" w:space="0" w:color="auto"/>
        <w:left w:val="none" w:sz="0" w:space="0" w:color="auto"/>
        <w:bottom w:val="none" w:sz="0" w:space="0" w:color="auto"/>
        <w:right w:val="none" w:sz="0" w:space="0" w:color="auto"/>
      </w:divBdr>
    </w:div>
    <w:div w:id="1513758052">
      <w:bodyDiv w:val="1"/>
      <w:marLeft w:val="0"/>
      <w:marRight w:val="0"/>
      <w:marTop w:val="0"/>
      <w:marBottom w:val="0"/>
      <w:divBdr>
        <w:top w:val="none" w:sz="0" w:space="0" w:color="auto"/>
        <w:left w:val="none" w:sz="0" w:space="0" w:color="auto"/>
        <w:bottom w:val="none" w:sz="0" w:space="0" w:color="auto"/>
        <w:right w:val="none" w:sz="0" w:space="0" w:color="auto"/>
      </w:divBdr>
    </w:div>
    <w:div w:id="1654601913">
      <w:bodyDiv w:val="1"/>
      <w:marLeft w:val="0"/>
      <w:marRight w:val="0"/>
      <w:marTop w:val="0"/>
      <w:marBottom w:val="0"/>
      <w:divBdr>
        <w:top w:val="none" w:sz="0" w:space="0" w:color="auto"/>
        <w:left w:val="none" w:sz="0" w:space="0" w:color="auto"/>
        <w:bottom w:val="none" w:sz="0" w:space="0" w:color="auto"/>
        <w:right w:val="none" w:sz="0" w:space="0" w:color="auto"/>
      </w:divBdr>
      <w:divsChild>
        <w:div w:id="492988576">
          <w:marLeft w:val="0"/>
          <w:marRight w:val="0"/>
          <w:marTop w:val="0"/>
          <w:marBottom w:val="0"/>
          <w:divBdr>
            <w:top w:val="none" w:sz="0" w:space="0" w:color="auto"/>
            <w:left w:val="none" w:sz="0" w:space="0" w:color="auto"/>
            <w:bottom w:val="none" w:sz="0" w:space="0" w:color="auto"/>
            <w:right w:val="none" w:sz="0" w:space="0" w:color="auto"/>
          </w:divBdr>
        </w:div>
      </w:divsChild>
    </w:div>
    <w:div w:id="1731732880">
      <w:bodyDiv w:val="1"/>
      <w:marLeft w:val="0"/>
      <w:marRight w:val="0"/>
      <w:marTop w:val="0"/>
      <w:marBottom w:val="0"/>
      <w:divBdr>
        <w:top w:val="none" w:sz="0" w:space="0" w:color="auto"/>
        <w:left w:val="none" w:sz="0" w:space="0" w:color="auto"/>
        <w:bottom w:val="none" w:sz="0" w:space="0" w:color="auto"/>
        <w:right w:val="none" w:sz="0" w:space="0" w:color="auto"/>
      </w:divBdr>
      <w:divsChild>
        <w:div w:id="820930006">
          <w:marLeft w:val="0"/>
          <w:marRight w:val="0"/>
          <w:marTop w:val="0"/>
          <w:marBottom w:val="225"/>
          <w:divBdr>
            <w:top w:val="none" w:sz="0" w:space="0" w:color="auto"/>
            <w:left w:val="none" w:sz="0" w:space="0" w:color="auto"/>
            <w:bottom w:val="none" w:sz="0" w:space="0" w:color="auto"/>
            <w:right w:val="none" w:sz="0" w:space="0" w:color="auto"/>
          </w:divBdr>
          <w:divsChild>
            <w:div w:id="350641907">
              <w:marLeft w:val="0"/>
              <w:marRight w:val="0"/>
              <w:marTop w:val="0"/>
              <w:marBottom w:val="0"/>
              <w:divBdr>
                <w:top w:val="none" w:sz="0" w:space="0" w:color="auto"/>
                <w:left w:val="none" w:sz="0" w:space="0" w:color="auto"/>
                <w:bottom w:val="none" w:sz="0" w:space="0" w:color="auto"/>
                <w:right w:val="none" w:sz="0" w:space="0" w:color="auto"/>
              </w:divBdr>
            </w:div>
          </w:divsChild>
        </w:div>
        <w:div w:id="1269005370">
          <w:marLeft w:val="0"/>
          <w:marRight w:val="0"/>
          <w:marTop w:val="0"/>
          <w:marBottom w:val="225"/>
          <w:divBdr>
            <w:top w:val="none" w:sz="0" w:space="0" w:color="auto"/>
            <w:left w:val="none" w:sz="0" w:space="0" w:color="auto"/>
            <w:bottom w:val="none" w:sz="0" w:space="0" w:color="auto"/>
            <w:right w:val="none" w:sz="0" w:space="0" w:color="auto"/>
          </w:divBdr>
          <w:divsChild>
            <w:div w:id="1645237426">
              <w:marLeft w:val="0"/>
              <w:marRight w:val="0"/>
              <w:marTop w:val="0"/>
              <w:marBottom w:val="0"/>
              <w:divBdr>
                <w:top w:val="none" w:sz="0" w:space="0" w:color="auto"/>
                <w:left w:val="none" w:sz="0" w:space="0" w:color="auto"/>
                <w:bottom w:val="none" w:sz="0" w:space="0" w:color="auto"/>
                <w:right w:val="none" w:sz="0" w:space="0" w:color="auto"/>
              </w:divBdr>
            </w:div>
          </w:divsChild>
        </w:div>
        <w:div w:id="1677806285">
          <w:marLeft w:val="0"/>
          <w:marRight w:val="0"/>
          <w:marTop w:val="0"/>
          <w:marBottom w:val="225"/>
          <w:divBdr>
            <w:top w:val="none" w:sz="0" w:space="0" w:color="auto"/>
            <w:left w:val="none" w:sz="0" w:space="0" w:color="auto"/>
            <w:bottom w:val="none" w:sz="0" w:space="0" w:color="auto"/>
            <w:right w:val="none" w:sz="0" w:space="0" w:color="auto"/>
          </w:divBdr>
          <w:divsChild>
            <w:div w:id="1478379858">
              <w:marLeft w:val="0"/>
              <w:marRight w:val="0"/>
              <w:marTop w:val="0"/>
              <w:marBottom w:val="0"/>
              <w:divBdr>
                <w:top w:val="none" w:sz="0" w:space="0" w:color="auto"/>
                <w:left w:val="none" w:sz="0" w:space="0" w:color="auto"/>
                <w:bottom w:val="none" w:sz="0" w:space="0" w:color="auto"/>
                <w:right w:val="none" w:sz="0" w:space="0" w:color="auto"/>
              </w:divBdr>
            </w:div>
          </w:divsChild>
        </w:div>
        <w:div w:id="1023173429">
          <w:marLeft w:val="0"/>
          <w:marRight w:val="0"/>
          <w:marTop w:val="0"/>
          <w:marBottom w:val="225"/>
          <w:divBdr>
            <w:top w:val="none" w:sz="0" w:space="0" w:color="auto"/>
            <w:left w:val="none" w:sz="0" w:space="0" w:color="auto"/>
            <w:bottom w:val="none" w:sz="0" w:space="0" w:color="auto"/>
            <w:right w:val="none" w:sz="0" w:space="0" w:color="auto"/>
          </w:divBdr>
          <w:divsChild>
            <w:div w:id="880554025">
              <w:marLeft w:val="0"/>
              <w:marRight w:val="0"/>
              <w:marTop w:val="0"/>
              <w:marBottom w:val="0"/>
              <w:divBdr>
                <w:top w:val="none" w:sz="0" w:space="0" w:color="auto"/>
                <w:left w:val="none" w:sz="0" w:space="0" w:color="auto"/>
                <w:bottom w:val="none" w:sz="0" w:space="0" w:color="auto"/>
                <w:right w:val="none" w:sz="0" w:space="0" w:color="auto"/>
              </w:divBdr>
            </w:div>
          </w:divsChild>
        </w:div>
        <w:div w:id="1686903028">
          <w:marLeft w:val="0"/>
          <w:marRight w:val="0"/>
          <w:marTop w:val="0"/>
          <w:marBottom w:val="225"/>
          <w:divBdr>
            <w:top w:val="none" w:sz="0" w:space="0" w:color="auto"/>
            <w:left w:val="none" w:sz="0" w:space="0" w:color="auto"/>
            <w:bottom w:val="none" w:sz="0" w:space="0" w:color="auto"/>
            <w:right w:val="none" w:sz="0" w:space="0" w:color="auto"/>
          </w:divBdr>
          <w:divsChild>
            <w:div w:id="2604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5157">
      <w:bodyDiv w:val="1"/>
      <w:marLeft w:val="0"/>
      <w:marRight w:val="0"/>
      <w:marTop w:val="0"/>
      <w:marBottom w:val="0"/>
      <w:divBdr>
        <w:top w:val="none" w:sz="0" w:space="0" w:color="auto"/>
        <w:left w:val="none" w:sz="0" w:space="0" w:color="auto"/>
        <w:bottom w:val="none" w:sz="0" w:space="0" w:color="auto"/>
        <w:right w:val="none" w:sz="0" w:space="0" w:color="auto"/>
      </w:divBdr>
      <w:divsChild>
        <w:div w:id="1868056357">
          <w:marLeft w:val="0"/>
          <w:marRight w:val="0"/>
          <w:marTop w:val="0"/>
          <w:marBottom w:val="0"/>
          <w:divBdr>
            <w:top w:val="none" w:sz="0" w:space="0" w:color="auto"/>
            <w:left w:val="none" w:sz="0" w:space="0" w:color="auto"/>
            <w:bottom w:val="none" w:sz="0" w:space="0" w:color="auto"/>
            <w:right w:val="none" w:sz="0" w:space="0" w:color="auto"/>
          </w:divBdr>
          <w:divsChild>
            <w:div w:id="240872395">
              <w:marLeft w:val="0"/>
              <w:marRight w:val="0"/>
              <w:marTop w:val="0"/>
              <w:marBottom w:val="0"/>
              <w:divBdr>
                <w:top w:val="none" w:sz="0" w:space="0" w:color="auto"/>
                <w:left w:val="none" w:sz="0" w:space="0" w:color="auto"/>
                <w:bottom w:val="none" w:sz="0" w:space="0" w:color="auto"/>
                <w:right w:val="none" w:sz="0" w:space="0" w:color="auto"/>
              </w:divBdr>
            </w:div>
            <w:div w:id="1776708389">
              <w:marLeft w:val="0"/>
              <w:marRight w:val="0"/>
              <w:marTop w:val="0"/>
              <w:marBottom w:val="0"/>
              <w:divBdr>
                <w:top w:val="none" w:sz="0" w:space="0" w:color="auto"/>
                <w:left w:val="none" w:sz="0" w:space="0" w:color="auto"/>
                <w:bottom w:val="none" w:sz="0" w:space="0" w:color="auto"/>
                <w:right w:val="none" w:sz="0" w:space="0" w:color="auto"/>
              </w:divBdr>
            </w:div>
            <w:div w:id="5743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7674">
      <w:bodyDiv w:val="1"/>
      <w:marLeft w:val="0"/>
      <w:marRight w:val="0"/>
      <w:marTop w:val="0"/>
      <w:marBottom w:val="0"/>
      <w:divBdr>
        <w:top w:val="none" w:sz="0" w:space="0" w:color="auto"/>
        <w:left w:val="none" w:sz="0" w:space="0" w:color="auto"/>
        <w:bottom w:val="none" w:sz="0" w:space="0" w:color="auto"/>
        <w:right w:val="none" w:sz="0" w:space="0" w:color="auto"/>
      </w:divBdr>
      <w:divsChild>
        <w:div w:id="1408720652">
          <w:marLeft w:val="0"/>
          <w:marRight w:val="0"/>
          <w:marTop w:val="0"/>
          <w:marBottom w:val="0"/>
          <w:divBdr>
            <w:top w:val="none" w:sz="0" w:space="0" w:color="auto"/>
            <w:left w:val="none" w:sz="0" w:space="0" w:color="auto"/>
            <w:bottom w:val="none" w:sz="0" w:space="0" w:color="auto"/>
            <w:right w:val="none" w:sz="0" w:space="0" w:color="auto"/>
          </w:divBdr>
        </w:div>
      </w:divsChild>
    </w:div>
    <w:div w:id="1841387086">
      <w:bodyDiv w:val="1"/>
      <w:marLeft w:val="0"/>
      <w:marRight w:val="0"/>
      <w:marTop w:val="0"/>
      <w:marBottom w:val="0"/>
      <w:divBdr>
        <w:top w:val="none" w:sz="0" w:space="0" w:color="auto"/>
        <w:left w:val="none" w:sz="0" w:space="0" w:color="auto"/>
        <w:bottom w:val="none" w:sz="0" w:space="0" w:color="auto"/>
        <w:right w:val="none" w:sz="0" w:space="0" w:color="auto"/>
      </w:divBdr>
      <w:divsChild>
        <w:div w:id="939990167">
          <w:marLeft w:val="0"/>
          <w:marRight w:val="0"/>
          <w:marTop w:val="0"/>
          <w:marBottom w:val="0"/>
          <w:divBdr>
            <w:top w:val="none" w:sz="0" w:space="0" w:color="auto"/>
            <w:left w:val="none" w:sz="0" w:space="0" w:color="auto"/>
            <w:bottom w:val="none" w:sz="0" w:space="0" w:color="auto"/>
            <w:right w:val="none" w:sz="0" w:space="0" w:color="auto"/>
          </w:divBdr>
          <w:divsChild>
            <w:div w:id="1278172742">
              <w:marLeft w:val="0"/>
              <w:marRight w:val="0"/>
              <w:marTop w:val="0"/>
              <w:marBottom w:val="0"/>
              <w:divBdr>
                <w:top w:val="none" w:sz="0" w:space="0" w:color="auto"/>
                <w:left w:val="none" w:sz="0" w:space="0" w:color="auto"/>
                <w:bottom w:val="none" w:sz="0" w:space="0" w:color="auto"/>
                <w:right w:val="none" w:sz="0" w:space="0" w:color="auto"/>
              </w:divBdr>
              <w:divsChild>
                <w:div w:id="2068913453">
                  <w:marLeft w:val="0"/>
                  <w:marRight w:val="0"/>
                  <w:marTop w:val="0"/>
                  <w:marBottom w:val="0"/>
                  <w:divBdr>
                    <w:top w:val="none" w:sz="0" w:space="0" w:color="auto"/>
                    <w:left w:val="none" w:sz="0" w:space="0" w:color="auto"/>
                    <w:bottom w:val="none" w:sz="0" w:space="0" w:color="auto"/>
                    <w:right w:val="none" w:sz="0" w:space="0" w:color="auto"/>
                  </w:divBdr>
                  <w:divsChild>
                    <w:div w:id="1023366405">
                      <w:marLeft w:val="0"/>
                      <w:marRight w:val="0"/>
                      <w:marTop w:val="0"/>
                      <w:marBottom w:val="0"/>
                      <w:divBdr>
                        <w:top w:val="none" w:sz="0" w:space="0" w:color="auto"/>
                        <w:left w:val="none" w:sz="0" w:space="0" w:color="auto"/>
                        <w:bottom w:val="none" w:sz="0" w:space="0" w:color="auto"/>
                        <w:right w:val="none" w:sz="0" w:space="0" w:color="auto"/>
                      </w:divBdr>
                    </w:div>
                    <w:div w:id="818031731">
                      <w:marLeft w:val="0"/>
                      <w:marRight w:val="0"/>
                      <w:marTop w:val="0"/>
                      <w:marBottom w:val="0"/>
                      <w:divBdr>
                        <w:top w:val="none" w:sz="0" w:space="0" w:color="auto"/>
                        <w:left w:val="none" w:sz="0" w:space="0" w:color="auto"/>
                        <w:bottom w:val="none" w:sz="0" w:space="0" w:color="auto"/>
                        <w:right w:val="none" w:sz="0" w:space="0" w:color="auto"/>
                      </w:divBdr>
                    </w:div>
                    <w:div w:id="15807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99790453">
      <w:bodyDiv w:val="1"/>
      <w:marLeft w:val="0"/>
      <w:marRight w:val="0"/>
      <w:marTop w:val="0"/>
      <w:marBottom w:val="0"/>
      <w:divBdr>
        <w:top w:val="none" w:sz="0" w:space="0" w:color="auto"/>
        <w:left w:val="none" w:sz="0" w:space="0" w:color="auto"/>
        <w:bottom w:val="none" w:sz="0" w:space="0" w:color="auto"/>
        <w:right w:val="none" w:sz="0" w:space="0" w:color="auto"/>
      </w:divBdr>
      <w:divsChild>
        <w:div w:id="6152122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922</TotalTime>
  <Pages>15</Pages>
  <Words>6269</Words>
  <Characters>36365</Characters>
  <Application>Microsoft Office Word</Application>
  <DocSecurity>0</DocSecurity>
  <Lines>303</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Ionela Pintican</cp:lastModifiedBy>
  <cp:revision>79</cp:revision>
  <cp:lastPrinted>2024-11-18T08:54:00Z</cp:lastPrinted>
  <dcterms:created xsi:type="dcterms:W3CDTF">2021-10-27T13:00:00Z</dcterms:created>
  <dcterms:modified xsi:type="dcterms:W3CDTF">2024-11-18T13:54:00Z</dcterms:modified>
</cp:coreProperties>
</file>