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A18F7" w14:textId="40FDA947" w:rsidR="008F76F2" w:rsidRPr="004A18FD" w:rsidRDefault="008F76F2" w:rsidP="00784B61">
      <w:pPr>
        <w:spacing w:line="240" w:lineRule="auto"/>
        <w:rPr>
          <w:rFonts w:ascii="Montserrat Light" w:hAnsi="Montserrat Light"/>
          <w:b/>
          <w:bCs/>
        </w:rPr>
      </w:pPr>
      <w:r w:rsidRPr="004A18FD">
        <w:rPr>
          <w:rFonts w:ascii="Montserrat Light" w:hAnsi="Montserrat Light"/>
        </w:rPr>
        <w:t>Nr.</w:t>
      </w:r>
      <w:bookmarkStart w:id="0" w:name="_lo1dgo7s1ifp" w:colFirst="0" w:colLast="0"/>
      <w:bookmarkStart w:id="1" w:name="_Hlk62539335"/>
      <w:bookmarkEnd w:id="0"/>
      <w:r w:rsidR="00F13E68" w:rsidRPr="004A18FD">
        <w:rPr>
          <w:rFonts w:ascii="Montserrat Light" w:hAnsi="Montserrat Light"/>
        </w:rPr>
        <w:t xml:space="preserve"> </w:t>
      </w:r>
      <w:r w:rsidR="003405BE" w:rsidRPr="004A18FD">
        <w:rPr>
          <w:rFonts w:ascii="Montserrat Light" w:hAnsi="Montserrat Light"/>
        </w:rPr>
        <w:t>4</w:t>
      </w:r>
      <w:r w:rsidR="00386DA2" w:rsidRPr="004A18FD">
        <w:rPr>
          <w:rFonts w:ascii="Montserrat Light" w:hAnsi="Montserrat Light"/>
        </w:rPr>
        <w:t>4</w:t>
      </w:r>
      <w:r w:rsidR="00F13E68" w:rsidRPr="004A18FD">
        <w:rPr>
          <w:rFonts w:ascii="Montserrat Light" w:hAnsi="Montserrat Light"/>
        </w:rPr>
        <w:t>.</w:t>
      </w:r>
      <w:r w:rsidR="00386DA2" w:rsidRPr="004A18FD">
        <w:rPr>
          <w:rFonts w:ascii="Montserrat Light" w:hAnsi="Montserrat Light"/>
        </w:rPr>
        <w:t>521</w:t>
      </w:r>
      <w:r w:rsidR="00905E1D" w:rsidRPr="004A18FD">
        <w:rPr>
          <w:rFonts w:ascii="Montserrat Light" w:hAnsi="Montserrat Light"/>
        </w:rPr>
        <w:t>/202</w:t>
      </w:r>
      <w:bookmarkEnd w:id="1"/>
      <w:r w:rsidR="00386DA2" w:rsidRPr="004A18FD">
        <w:rPr>
          <w:rFonts w:ascii="Montserrat Light" w:hAnsi="Montserrat Light"/>
        </w:rPr>
        <w:t>4</w:t>
      </w:r>
    </w:p>
    <w:p w14:paraId="5FFC810A" w14:textId="77777777" w:rsidR="008F76F2" w:rsidRPr="004A18FD" w:rsidRDefault="008F76F2" w:rsidP="00784B61">
      <w:pPr>
        <w:spacing w:line="240" w:lineRule="auto"/>
        <w:jc w:val="center"/>
        <w:rPr>
          <w:rFonts w:ascii="Montserrat Light" w:hAnsi="Montserrat Light"/>
        </w:rPr>
      </w:pPr>
      <w:bookmarkStart w:id="2" w:name="_96pwsx56lrau" w:colFirst="0" w:colLast="0"/>
      <w:bookmarkEnd w:id="2"/>
      <w:r w:rsidRPr="004A18FD">
        <w:rPr>
          <w:rFonts w:ascii="Montserrat Light" w:hAnsi="Montserrat Light"/>
          <w:b/>
          <w:bCs/>
        </w:rPr>
        <w:t>REFERAT DE APROBARE</w:t>
      </w:r>
    </w:p>
    <w:p w14:paraId="61DC027A" w14:textId="7BD6BF0B" w:rsidR="00ED121D" w:rsidRPr="004A18FD" w:rsidRDefault="008F76F2" w:rsidP="00ED121D">
      <w:pPr>
        <w:jc w:val="center"/>
        <w:rPr>
          <w:rFonts w:ascii="Montserrat Light" w:hAnsi="Montserrat Light"/>
        </w:rPr>
      </w:pPr>
      <w:r w:rsidRPr="004A18FD">
        <w:rPr>
          <w:rFonts w:ascii="Montserrat Light" w:hAnsi="Montserrat Light"/>
          <w:b/>
          <w:bCs/>
        </w:rPr>
        <w:t xml:space="preserve">la </w:t>
      </w:r>
      <w:proofErr w:type="spellStart"/>
      <w:r w:rsidRPr="004A18FD">
        <w:rPr>
          <w:rFonts w:ascii="Montserrat Light" w:hAnsi="Montserrat Light"/>
          <w:b/>
          <w:bCs/>
        </w:rPr>
        <w:t>Proiectul</w:t>
      </w:r>
      <w:proofErr w:type="spellEnd"/>
      <w:r w:rsidRPr="004A18FD">
        <w:rPr>
          <w:rFonts w:ascii="Montserrat Light" w:hAnsi="Montserrat Light"/>
          <w:b/>
          <w:bCs/>
        </w:rPr>
        <w:t xml:space="preserve"> de </w:t>
      </w:r>
      <w:proofErr w:type="spellStart"/>
      <w:r w:rsidRPr="004A18FD">
        <w:rPr>
          <w:rFonts w:ascii="Montserrat Light" w:hAnsi="Montserrat Light"/>
          <w:b/>
          <w:bCs/>
        </w:rPr>
        <w:t>hotărâre</w:t>
      </w:r>
      <w:proofErr w:type="spellEnd"/>
      <w:r w:rsidRPr="004A18FD">
        <w:rPr>
          <w:rFonts w:ascii="Montserrat Light" w:hAnsi="Montserrat Light"/>
          <w:b/>
          <w:bCs/>
        </w:rPr>
        <w:t xml:space="preserve"> </w:t>
      </w:r>
      <w:bookmarkStart w:id="3" w:name="_Hlk62539599"/>
      <w:proofErr w:type="spellStart"/>
      <w:r w:rsidRPr="004A18FD">
        <w:rPr>
          <w:rFonts w:ascii="Montserrat Light" w:hAnsi="Montserrat Light"/>
          <w:b/>
          <w:bCs/>
        </w:rPr>
        <w:t>privind</w:t>
      </w:r>
      <w:proofErr w:type="spellEnd"/>
      <w:r w:rsidRPr="004A18FD">
        <w:rPr>
          <w:rFonts w:ascii="Montserrat Light" w:hAnsi="Montserrat Light"/>
          <w:b/>
          <w:bCs/>
        </w:rPr>
        <w:t xml:space="preserve"> </w:t>
      </w:r>
      <w:proofErr w:type="spellStart"/>
      <w:r w:rsidR="00A755F1" w:rsidRPr="004A18FD">
        <w:rPr>
          <w:rFonts w:ascii="Montserrat Light" w:hAnsi="Montserrat Light"/>
          <w:b/>
          <w:bCs/>
        </w:rPr>
        <w:t>aprobarea</w:t>
      </w:r>
      <w:proofErr w:type="spellEnd"/>
      <w:r w:rsidR="00A755F1" w:rsidRPr="004A18FD">
        <w:rPr>
          <w:rFonts w:ascii="Montserrat Light" w:hAnsi="Montserrat Light"/>
          <w:b/>
          <w:bCs/>
        </w:rPr>
        <w:t xml:space="preserve"> </w:t>
      </w:r>
      <w:proofErr w:type="spellStart"/>
      <w:r w:rsidR="00A755F1" w:rsidRPr="004A18FD">
        <w:rPr>
          <w:rFonts w:ascii="Montserrat Light" w:hAnsi="Montserrat Light"/>
          <w:b/>
          <w:bCs/>
        </w:rPr>
        <w:t>tarifelor</w:t>
      </w:r>
      <w:proofErr w:type="spellEnd"/>
      <w:r w:rsidR="00A755F1" w:rsidRPr="004A18FD">
        <w:rPr>
          <w:rFonts w:ascii="Montserrat Light" w:hAnsi="Montserrat Light"/>
          <w:b/>
          <w:bCs/>
        </w:rPr>
        <w:t xml:space="preserve"> </w:t>
      </w:r>
      <w:r w:rsidR="00ED121D" w:rsidRPr="004A18FD">
        <w:rPr>
          <w:rFonts w:ascii="Montserrat Light" w:hAnsi="Montserrat Light"/>
          <w:b/>
        </w:rPr>
        <w:t xml:space="preserve">pentru </w:t>
      </w:r>
      <w:proofErr w:type="spellStart"/>
      <w:r w:rsidR="00ED121D" w:rsidRPr="004A18FD">
        <w:rPr>
          <w:rFonts w:ascii="Montserrat Light" w:hAnsi="Montserrat Light"/>
          <w:b/>
        </w:rPr>
        <w:t>spectacolele</w:t>
      </w:r>
      <w:proofErr w:type="spellEnd"/>
      <w:r w:rsidR="00ED121D" w:rsidRPr="004A18FD">
        <w:rPr>
          <w:rFonts w:ascii="Montserrat Light" w:hAnsi="Montserrat Light"/>
          <w:b/>
        </w:rPr>
        <w:t xml:space="preserve"> </w:t>
      </w:r>
      <w:proofErr w:type="spellStart"/>
      <w:r w:rsidR="00ED121D" w:rsidRPr="004A18FD">
        <w:rPr>
          <w:rFonts w:ascii="Montserrat Light" w:hAnsi="Montserrat Light"/>
          <w:b/>
        </w:rPr>
        <w:t>susținute</w:t>
      </w:r>
      <w:proofErr w:type="spellEnd"/>
      <w:r w:rsidR="00ED121D" w:rsidRPr="004A18FD">
        <w:rPr>
          <w:rFonts w:ascii="Montserrat Light" w:hAnsi="Montserrat Light"/>
          <w:b/>
        </w:rPr>
        <w:t xml:space="preserve"> de </w:t>
      </w:r>
      <w:proofErr w:type="spellStart"/>
      <w:r w:rsidR="00ED121D" w:rsidRPr="004A18FD">
        <w:rPr>
          <w:rFonts w:ascii="Montserrat Light" w:hAnsi="Montserrat Light"/>
          <w:b/>
        </w:rPr>
        <w:t>către</w:t>
      </w:r>
      <w:proofErr w:type="spellEnd"/>
      <w:r w:rsidR="00ED121D" w:rsidRPr="004A18FD">
        <w:rPr>
          <w:rFonts w:ascii="Montserrat Light" w:hAnsi="Montserrat Light"/>
          <w:b/>
        </w:rPr>
        <w:t xml:space="preserve"> Teatr</w:t>
      </w:r>
      <w:r w:rsidR="0052681F" w:rsidRPr="004A18FD">
        <w:rPr>
          <w:rFonts w:ascii="Montserrat Light" w:hAnsi="Montserrat Light"/>
          <w:b/>
        </w:rPr>
        <w:t xml:space="preserve">ul de </w:t>
      </w:r>
      <w:proofErr w:type="spellStart"/>
      <w:r w:rsidR="0052681F" w:rsidRPr="004A18FD">
        <w:rPr>
          <w:rFonts w:ascii="Montserrat Light" w:hAnsi="Montserrat Light"/>
          <w:b/>
        </w:rPr>
        <w:t>Păpuşi</w:t>
      </w:r>
      <w:proofErr w:type="spellEnd"/>
      <w:r w:rsidR="0052681F" w:rsidRPr="004A18FD">
        <w:rPr>
          <w:rFonts w:ascii="Montserrat Light" w:hAnsi="Montserrat Light"/>
          <w:b/>
        </w:rPr>
        <w:t xml:space="preserve"> „PUCK” </w:t>
      </w:r>
      <w:proofErr w:type="spellStart"/>
      <w:r w:rsidR="0052681F" w:rsidRPr="004A18FD">
        <w:rPr>
          <w:rFonts w:ascii="Montserrat Light" w:hAnsi="Montserrat Light"/>
          <w:b/>
        </w:rPr>
        <w:t>în</w:t>
      </w:r>
      <w:proofErr w:type="spellEnd"/>
      <w:r w:rsidR="0052681F" w:rsidRPr="004A18FD">
        <w:rPr>
          <w:rFonts w:ascii="Montserrat Light" w:hAnsi="Montserrat Light"/>
          <w:b/>
        </w:rPr>
        <w:t xml:space="preserve"> </w:t>
      </w:r>
      <w:proofErr w:type="spellStart"/>
      <w:r w:rsidR="0052681F" w:rsidRPr="004A18FD">
        <w:rPr>
          <w:rFonts w:ascii="Montserrat Light" w:hAnsi="Montserrat Light"/>
          <w:b/>
        </w:rPr>
        <w:t>anul</w:t>
      </w:r>
      <w:proofErr w:type="spellEnd"/>
      <w:r w:rsidR="0052681F" w:rsidRPr="004A18FD">
        <w:rPr>
          <w:rFonts w:ascii="Montserrat Light" w:hAnsi="Montserrat Light"/>
          <w:b/>
        </w:rPr>
        <w:t xml:space="preserve"> 202</w:t>
      </w:r>
      <w:r w:rsidR="00127F81" w:rsidRPr="004A18FD">
        <w:rPr>
          <w:rFonts w:ascii="Montserrat Light" w:hAnsi="Montserrat Light"/>
          <w:b/>
        </w:rPr>
        <w:t>5</w:t>
      </w:r>
    </w:p>
    <w:p w14:paraId="4E6E9BC5" w14:textId="5FBFF30C" w:rsidR="00905E1D" w:rsidRPr="004A18FD" w:rsidRDefault="00905E1D" w:rsidP="00784B61">
      <w:pPr>
        <w:tabs>
          <w:tab w:val="left" w:pos="2160"/>
        </w:tabs>
        <w:spacing w:line="240" w:lineRule="auto"/>
        <w:ind w:right="180"/>
        <w:jc w:val="center"/>
        <w:rPr>
          <w:rFonts w:ascii="Montserrat Light" w:hAnsi="Montserrat Light"/>
          <w:b/>
          <w:bCs/>
          <w:noProof/>
          <w:color w:val="0070C0"/>
          <w:lang w:val="ro-RO"/>
        </w:rPr>
      </w:pPr>
    </w:p>
    <w:p w14:paraId="2BE9FB3D" w14:textId="73094542" w:rsidR="00623F56" w:rsidRPr="004A18FD" w:rsidRDefault="00623F56" w:rsidP="00784B61">
      <w:pPr>
        <w:tabs>
          <w:tab w:val="left" w:pos="2160"/>
        </w:tabs>
        <w:spacing w:line="240" w:lineRule="auto"/>
        <w:ind w:right="180"/>
        <w:jc w:val="center"/>
        <w:rPr>
          <w:rFonts w:ascii="Montserrat Light" w:hAnsi="Montserrat Light"/>
          <w:b/>
          <w:bCs/>
          <w:noProof/>
          <w:color w:val="0070C0"/>
          <w:lang w:val="ro-RO"/>
        </w:rPr>
      </w:pPr>
    </w:p>
    <w:bookmarkEnd w:id="3"/>
    <w:p w14:paraId="75FD90BD" w14:textId="77777777" w:rsidR="00E55F91" w:rsidRPr="004A18FD" w:rsidRDefault="00E55F91" w:rsidP="00784B61">
      <w:pPr>
        <w:tabs>
          <w:tab w:val="left" w:pos="2160"/>
        </w:tabs>
        <w:spacing w:line="240" w:lineRule="auto"/>
        <w:ind w:right="180"/>
        <w:rPr>
          <w:rFonts w:ascii="Montserrat Light" w:hAnsi="Montserrat Light"/>
          <w:color w:val="0070C0"/>
        </w:rPr>
      </w:pPr>
    </w:p>
    <w:tbl>
      <w:tblPr>
        <w:tblW w:w="98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127F81" w:rsidRPr="004A18FD" w14:paraId="30D485A9" w14:textId="77777777" w:rsidTr="00BF6ED8">
        <w:trPr>
          <w:trHeight w:val="355"/>
        </w:trPr>
        <w:tc>
          <w:tcPr>
            <w:tcW w:w="9891" w:type="dxa"/>
            <w:shd w:val="clear" w:color="auto" w:fill="auto"/>
          </w:tcPr>
          <w:p w14:paraId="229E5FF9" w14:textId="351778FD" w:rsidR="008F76F2" w:rsidRPr="004A18FD" w:rsidRDefault="008F76F2" w:rsidP="00784B61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r w:rsidRPr="004A18FD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>Secțiunea 1</w:t>
            </w:r>
            <w:r w:rsidRPr="004A18FD">
              <w:rPr>
                <w:rFonts w:ascii="Montserrat Light" w:eastAsia="Times New Roman" w:hAnsi="Montserrat Light" w:cs="Times New Roman"/>
                <w:noProof/>
                <w:lang w:val="en-US"/>
              </w:rPr>
              <w:t xml:space="preserve"> - </w:t>
            </w:r>
            <w:r w:rsidRPr="004A18FD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Motivul adoptării </w:t>
            </w:r>
            <w:r w:rsidRPr="004A18FD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4A18FD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: </w:t>
            </w:r>
          </w:p>
        </w:tc>
      </w:tr>
      <w:tr w:rsidR="00127F81" w:rsidRPr="004A18FD" w14:paraId="06AA42D3" w14:textId="77777777" w:rsidTr="00BF6ED8">
        <w:tc>
          <w:tcPr>
            <w:tcW w:w="9891" w:type="dxa"/>
            <w:shd w:val="clear" w:color="auto" w:fill="auto"/>
          </w:tcPr>
          <w:p w14:paraId="4F306F78" w14:textId="2730FC33" w:rsidR="00ED121D" w:rsidRPr="004A18FD" w:rsidRDefault="002D0C8A" w:rsidP="000C650C">
            <w:pPr>
              <w:pStyle w:val="Listparagraf"/>
              <w:numPr>
                <w:ilvl w:val="0"/>
                <w:numId w:val="22"/>
              </w:numPr>
              <w:spacing w:after="0" w:line="240" w:lineRule="auto"/>
              <w:rPr>
                <w:rFonts w:ascii="Montserrat Light" w:eastAsia="Times New Roman" w:hAnsi="Montserrat Light"/>
                <w:lang w:val="ro-RO"/>
              </w:rPr>
            </w:pPr>
            <w:r w:rsidRPr="004A18FD">
              <w:rPr>
                <w:rFonts w:ascii="Montserrat Light" w:eastAsia="Times New Roman" w:hAnsi="Montserrat Light"/>
                <w:b/>
                <w:bCs/>
                <w:noProof/>
              </w:rPr>
              <w:t xml:space="preserve"> </w:t>
            </w:r>
            <w:r w:rsidR="008F76F2" w:rsidRPr="004A18FD">
              <w:rPr>
                <w:rFonts w:ascii="Montserrat Light" w:eastAsia="Times New Roman" w:hAnsi="Montserrat Light"/>
                <w:b/>
                <w:bCs/>
                <w:noProof/>
              </w:rPr>
              <w:t>Descrierea situației actuale:</w:t>
            </w:r>
          </w:p>
          <w:p w14:paraId="18F4E963" w14:textId="63970E87" w:rsidR="00ED121D" w:rsidRPr="004A18FD" w:rsidRDefault="00ED121D" w:rsidP="00A065A4">
            <w:pPr>
              <w:jc w:val="both"/>
              <w:rPr>
                <w:rFonts w:ascii="Montserrat Light" w:hAnsi="Montserrat Light"/>
              </w:rPr>
            </w:pPr>
            <w:r w:rsidRPr="004A18FD">
              <w:rPr>
                <w:rFonts w:ascii="Montserrat Light" w:hAnsi="Montserrat Light"/>
              </w:rPr>
              <w:t xml:space="preserve">Prin </w:t>
            </w:r>
            <w:proofErr w:type="spellStart"/>
            <w:r w:rsidRPr="004A18FD">
              <w:rPr>
                <w:rFonts w:ascii="Montserrat Light" w:hAnsi="Montserrat Light"/>
              </w:rPr>
              <w:t>Hotărârea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Consiliului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Judeţean</w:t>
            </w:r>
            <w:proofErr w:type="spellEnd"/>
            <w:r w:rsidRPr="004A18FD">
              <w:rPr>
                <w:rFonts w:ascii="Montserrat Light" w:hAnsi="Montserrat Light"/>
              </w:rPr>
              <w:t xml:space="preserve"> Cluj nr</w:t>
            </w:r>
            <w:r w:rsidR="004E26EE" w:rsidRPr="004A18FD">
              <w:rPr>
                <w:rFonts w:ascii="Montserrat Light" w:hAnsi="Montserrat Light"/>
              </w:rPr>
              <w:t xml:space="preserve">. </w:t>
            </w:r>
            <w:r w:rsidR="00127F81" w:rsidRPr="004A18FD">
              <w:rPr>
                <w:rFonts w:ascii="Montserrat Light" w:hAnsi="Montserrat Light"/>
              </w:rPr>
              <w:t>221</w:t>
            </w:r>
            <w:r w:rsidRPr="004A18FD">
              <w:rPr>
                <w:rFonts w:ascii="Montserrat Light" w:hAnsi="Montserrat Light"/>
              </w:rPr>
              <w:t xml:space="preserve"> din</w:t>
            </w:r>
            <w:r w:rsidR="004E26EE" w:rsidRPr="004A18FD">
              <w:rPr>
                <w:rFonts w:ascii="Montserrat Light" w:hAnsi="Montserrat Light"/>
              </w:rPr>
              <w:t xml:space="preserve"> </w:t>
            </w:r>
            <w:proofErr w:type="gramStart"/>
            <w:r w:rsidR="004E26EE" w:rsidRPr="004A18FD">
              <w:rPr>
                <w:rFonts w:ascii="Montserrat Light" w:hAnsi="Montserrat Light"/>
              </w:rPr>
              <w:t>202</w:t>
            </w:r>
            <w:r w:rsidR="00901284" w:rsidRPr="004A18FD">
              <w:rPr>
                <w:rFonts w:ascii="Montserrat Light" w:hAnsi="Montserrat Light"/>
              </w:rPr>
              <w:t>3</w:t>
            </w:r>
            <w:r w:rsidR="006A22A8" w:rsidRPr="004A18FD">
              <w:rPr>
                <w:rFonts w:ascii="Montserrat Light" w:hAnsi="Montserrat Light"/>
              </w:rPr>
              <w:t xml:space="preserve">  au</w:t>
            </w:r>
            <w:proofErr w:type="gramEnd"/>
            <w:r w:rsidR="006A22A8"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="006A22A8" w:rsidRPr="004A18FD">
              <w:rPr>
                <w:rFonts w:ascii="Montserrat Light" w:hAnsi="Montserrat Light"/>
              </w:rPr>
              <w:t>fost</w:t>
            </w:r>
            <w:proofErr w:type="spellEnd"/>
            <w:r w:rsidR="006A22A8"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="006A22A8" w:rsidRPr="004A18FD">
              <w:rPr>
                <w:rFonts w:ascii="Montserrat Light" w:hAnsi="Montserrat Light"/>
              </w:rPr>
              <w:t>aprobate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tarifele</w:t>
            </w:r>
            <w:proofErr w:type="spellEnd"/>
            <w:r w:rsidRPr="004A18FD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4A18FD">
              <w:rPr>
                <w:rFonts w:ascii="Montserrat Light" w:hAnsi="Montserrat Light"/>
              </w:rPr>
              <w:t>servicii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prestate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utilizatorilor</w:t>
            </w:r>
            <w:proofErr w:type="spellEnd"/>
            <w:r w:rsidRPr="004A18FD">
              <w:rPr>
                <w:rFonts w:ascii="Montserrat Light" w:hAnsi="Montserrat Light"/>
              </w:rPr>
              <w:t xml:space="preserve"> de </w:t>
            </w:r>
            <w:proofErr w:type="spellStart"/>
            <w:r w:rsidRPr="004A18FD">
              <w:rPr>
                <w:rFonts w:ascii="Montserrat Light" w:hAnsi="Montserrat Light"/>
              </w:rPr>
              <w:t>către</w:t>
            </w:r>
            <w:proofErr w:type="spellEnd"/>
            <w:r w:rsidRPr="004A18FD">
              <w:rPr>
                <w:rFonts w:ascii="Montserrat Light" w:hAnsi="Montserrat Light"/>
              </w:rPr>
              <w:t xml:space="preserve">  Teatrul de </w:t>
            </w:r>
            <w:proofErr w:type="spellStart"/>
            <w:r w:rsidRPr="004A18FD">
              <w:rPr>
                <w:rFonts w:ascii="Montserrat Light" w:hAnsi="Montserrat Light"/>
              </w:rPr>
              <w:t>Păpuşi</w:t>
            </w:r>
            <w:proofErr w:type="spellEnd"/>
            <w:r w:rsidRPr="004A18FD">
              <w:rPr>
                <w:rFonts w:ascii="Montserrat Light" w:hAnsi="Montserrat Light"/>
              </w:rPr>
              <w:t xml:space="preserve"> „PUCK” pentru </w:t>
            </w:r>
            <w:proofErr w:type="spellStart"/>
            <w:r w:rsidRPr="004A18FD">
              <w:rPr>
                <w:rFonts w:ascii="Montserrat Light" w:hAnsi="Montserrat Light"/>
              </w:rPr>
              <w:t>anul</w:t>
            </w:r>
            <w:proofErr w:type="spellEnd"/>
            <w:r w:rsidRPr="004A18FD">
              <w:rPr>
                <w:rFonts w:ascii="Montserrat Light" w:hAnsi="Montserrat Light"/>
              </w:rPr>
              <w:t xml:space="preserve"> fiscal </w:t>
            </w:r>
            <w:r w:rsidR="004E26EE" w:rsidRPr="004A18FD">
              <w:rPr>
                <w:rFonts w:ascii="Montserrat Light" w:hAnsi="Montserrat Light"/>
              </w:rPr>
              <w:t>202</w:t>
            </w:r>
            <w:r w:rsidR="00127F81" w:rsidRPr="004A18FD">
              <w:rPr>
                <w:rFonts w:ascii="Montserrat Light" w:hAnsi="Montserrat Light"/>
              </w:rPr>
              <w:t>4</w:t>
            </w:r>
            <w:r w:rsidRPr="004A18FD">
              <w:rPr>
                <w:rFonts w:ascii="Montserrat Light" w:hAnsi="Montserrat Light"/>
              </w:rPr>
              <w:t>.</w:t>
            </w:r>
          </w:p>
        </w:tc>
      </w:tr>
      <w:tr w:rsidR="00127F81" w:rsidRPr="004A18FD" w14:paraId="00A869A3" w14:textId="77777777" w:rsidTr="00BF6ED8">
        <w:tc>
          <w:tcPr>
            <w:tcW w:w="9891" w:type="dxa"/>
            <w:shd w:val="clear" w:color="auto" w:fill="auto"/>
          </w:tcPr>
          <w:p w14:paraId="170046CA" w14:textId="70A077C1" w:rsidR="00FF3F08" w:rsidRPr="004A18FD" w:rsidRDefault="008F76F2" w:rsidP="00784B61">
            <w:pPr>
              <w:pStyle w:val="Listparagraf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Montserrat Light" w:hAnsi="Montserrat Light"/>
                <w:b/>
                <w:bCs/>
                <w:noProof/>
                <w:color w:val="0070C0"/>
              </w:rPr>
            </w:pPr>
            <w:r w:rsidRPr="004A18FD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 xml:space="preserve">Cerinţe care reclamă necesitatea actului administrativ: </w:t>
            </w:r>
          </w:p>
        </w:tc>
      </w:tr>
      <w:tr w:rsidR="00127F81" w:rsidRPr="004A18FD" w14:paraId="2DFBE61F" w14:textId="77777777" w:rsidTr="00BB3C95">
        <w:trPr>
          <w:trHeight w:val="6810"/>
        </w:trPr>
        <w:tc>
          <w:tcPr>
            <w:tcW w:w="9891" w:type="dxa"/>
            <w:shd w:val="clear" w:color="auto" w:fill="auto"/>
          </w:tcPr>
          <w:p w14:paraId="1C9C6BE9" w14:textId="0035A7D4" w:rsidR="00ED121D" w:rsidRPr="004A18FD" w:rsidRDefault="00ED121D" w:rsidP="00A065A4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 w:cs="Courier New"/>
              </w:rPr>
            </w:pPr>
            <w:proofErr w:type="spellStart"/>
            <w:r w:rsidRPr="004A18FD">
              <w:rPr>
                <w:rFonts w:ascii="Montserrat Light" w:hAnsi="Montserrat Light" w:cs="Courier New"/>
              </w:rPr>
              <w:t>Finanţarea</w:t>
            </w:r>
            <w:proofErr w:type="spellEnd"/>
            <w:r w:rsidRPr="004A18F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 w:cs="Courier New"/>
              </w:rPr>
              <w:t>instituţiilor</w:t>
            </w:r>
            <w:proofErr w:type="spellEnd"/>
            <w:r w:rsidRPr="004A18FD">
              <w:rPr>
                <w:rFonts w:ascii="Montserrat Light" w:hAnsi="Montserrat Light" w:cs="Courier New"/>
              </w:rPr>
              <w:t xml:space="preserve"> de </w:t>
            </w:r>
            <w:proofErr w:type="spellStart"/>
            <w:r w:rsidRPr="004A18FD">
              <w:rPr>
                <w:rFonts w:ascii="Montserrat Light" w:hAnsi="Montserrat Light" w:cs="Courier New"/>
              </w:rPr>
              <w:t>spectacole</w:t>
            </w:r>
            <w:proofErr w:type="spellEnd"/>
            <w:r w:rsidRPr="004A18F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 w:cs="Courier New"/>
              </w:rPr>
              <w:t>sau</w:t>
            </w:r>
            <w:proofErr w:type="spellEnd"/>
            <w:r w:rsidRPr="004A18F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 w:cs="Courier New"/>
              </w:rPr>
              <w:t>concerte</w:t>
            </w:r>
            <w:proofErr w:type="spellEnd"/>
            <w:r w:rsidRPr="004A18FD">
              <w:rPr>
                <w:rFonts w:ascii="Montserrat Light" w:hAnsi="Montserrat Light" w:cs="Courier New"/>
              </w:rPr>
              <w:t xml:space="preserve"> se </w:t>
            </w:r>
            <w:proofErr w:type="spellStart"/>
            <w:r w:rsidRPr="004A18FD">
              <w:rPr>
                <w:rFonts w:ascii="Montserrat Light" w:hAnsi="Montserrat Light" w:cs="Courier New"/>
              </w:rPr>
              <w:t>realizează</w:t>
            </w:r>
            <w:proofErr w:type="spellEnd"/>
            <w:r w:rsidRPr="004A18FD">
              <w:rPr>
                <w:rFonts w:ascii="Montserrat Light" w:hAnsi="Montserrat Light" w:cs="Courier New"/>
              </w:rPr>
              <w:t xml:space="preserve"> din </w:t>
            </w:r>
            <w:proofErr w:type="spellStart"/>
            <w:r w:rsidRPr="004A18FD">
              <w:rPr>
                <w:rFonts w:ascii="Montserrat Light" w:hAnsi="Montserrat Light" w:cs="Courier New"/>
              </w:rPr>
              <w:t>venituri</w:t>
            </w:r>
            <w:proofErr w:type="spellEnd"/>
            <w:r w:rsidRPr="004A18F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 w:cs="Courier New"/>
              </w:rPr>
              <w:t>proprii</w:t>
            </w:r>
            <w:proofErr w:type="spellEnd"/>
            <w:r w:rsidRPr="004A18F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 w:cs="Courier New"/>
              </w:rPr>
              <w:t>şi</w:t>
            </w:r>
            <w:proofErr w:type="spellEnd"/>
            <w:r w:rsidRPr="004A18F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 w:cs="Courier New"/>
              </w:rPr>
              <w:t>subvenţii</w:t>
            </w:r>
            <w:proofErr w:type="spellEnd"/>
            <w:r w:rsidRPr="004A18F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 w:cs="Courier New"/>
              </w:rPr>
              <w:t>acordate</w:t>
            </w:r>
            <w:proofErr w:type="spellEnd"/>
            <w:r w:rsidRPr="004A18FD">
              <w:rPr>
                <w:rFonts w:ascii="Montserrat Light" w:hAnsi="Montserrat Light" w:cs="Courier New"/>
              </w:rPr>
              <w:t xml:space="preserve"> de la </w:t>
            </w:r>
            <w:proofErr w:type="spellStart"/>
            <w:r w:rsidRPr="004A18FD">
              <w:rPr>
                <w:rFonts w:ascii="Montserrat Light" w:hAnsi="Montserrat Light" w:cs="Courier New"/>
              </w:rPr>
              <w:t>bugetul</w:t>
            </w:r>
            <w:proofErr w:type="spellEnd"/>
            <w:r w:rsidRPr="004A18FD">
              <w:rPr>
                <w:rFonts w:ascii="Montserrat Light" w:hAnsi="Montserrat Light" w:cs="Courier New"/>
              </w:rPr>
              <w:t xml:space="preserve"> de stat </w:t>
            </w:r>
            <w:proofErr w:type="spellStart"/>
            <w:r w:rsidRPr="004A18FD">
              <w:rPr>
                <w:rFonts w:ascii="Montserrat Light" w:hAnsi="Montserrat Light" w:cs="Courier New"/>
              </w:rPr>
              <w:t>ori</w:t>
            </w:r>
            <w:proofErr w:type="spellEnd"/>
            <w:r w:rsidRPr="004A18FD">
              <w:rPr>
                <w:rFonts w:ascii="Montserrat Light" w:hAnsi="Montserrat Light" w:cs="Courier New"/>
              </w:rPr>
              <w:t xml:space="preserve"> de la </w:t>
            </w:r>
            <w:proofErr w:type="spellStart"/>
            <w:r w:rsidRPr="004A18FD">
              <w:rPr>
                <w:rFonts w:ascii="Montserrat Light" w:hAnsi="Montserrat Light" w:cs="Courier New"/>
              </w:rPr>
              <w:t>bugetele</w:t>
            </w:r>
            <w:proofErr w:type="spellEnd"/>
            <w:r w:rsidRPr="004A18FD">
              <w:rPr>
                <w:rFonts w:ascii="Montserrat Light" w:hAnsi="Montserrat Light" w:cs="Courier New"/>
              </w:rPr>
              <w:t xml:space="preserve"> locale, </w:t>
            </w:r>
            <w:proofErr w:type="spellStart"/>
            <w:r w:rsidRPr="004A18FD">
              <w:rPr>
                <w:rFonts w:ascii="Montserrat Light" w:hAnsi="Montserrat Light" w:cs="Courier New"/>
              </w:rPr>
              <w:t>după</w:t>
            </w:r>
            <w:proofErr w:type="spellEnd"/>
            <w:r w:rsidRPr="004A18F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 w:cs="Courier New"/>
              </w:rPr>
              <w:t>caz</w:t>
            </w:r>
            <w:proofErr w:type="spellEnd"/>
            <w:r w:rsidRPr="004A18FD">
              <w:rPr>
                <w:rFonts w:ascii="Montserrat Light" w:hAnsi="Montserrat Light" w:cs="Courier New"/>
              </w:rPr>
              <w:t xml:space="preserve">, </w:t>
            </w:r>
            <w:proofErr w:type="spellStart"/>
            <w:r w:rsidRPr="004A18FD">
              <w:rPr>
                <w:rFonts w:ascii="Montserrat Light" w:hAnsi="Montserrat Light" w:cs="Courier New"/>
              </w:rPr>
              <w:t>prin</w:t>
            </w:r>
            <w:proofErr w:type="spellEnd"/>
            <w:r w:rsidRPr="004A18F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 w:cs="Courier New"/>
              </w:rPr>
              <w:t>bugetul</w:t>
            </w:r>
            <w:proofErr w:type="spellEnd"/>
            <w:r w:rsidRPr="004A18F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 w:cs="Courier New"/>
              </w:rPr>
              <w:t>autorităţilor</w:t>
            </w:r>
            <w:proofErr w:type="spellEnd"/>
            <w:r w:rsidRPr="004A18F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 w:cs="Courier New"/>
              </w:rPr>
              <w:t>publice</w:t>
            </w:r>
            <w:proofErr w:type="spellEnd"/>
            <w:r w:rsidRPr="004A18F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 w:cs="Courier New"/>
              </w:rPr>
              <w:t>în</w:t>
            </w:r>
            <w:proofErr w:type="spellEnd"/>
            <w:r w:rsidRPr="004A18F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 w:cs="Courier New"/>
              </w:rPr>
              <w:t>subordinea</w:t>
            </w:r>
            <w:proofErr w:type="spellEnd"/>
            <w:r w:rsidRPr="004A18F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 w:cs="Courier New"/>
              </w:rPr>
              <w:t>cărora</w:t>
            </w:r>
            <w:proofErr w:type="spellEnd"/>
            <w:r w:rsidRPr="004A18F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 w:cs="Courier New"/>
              </w:rPr>
              <w:t>funcţionează</w:t>
            </w:r>
            <w:proofErr w:type="spellEnd"/>
            <w:r w:rsidRPr="004A18F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 w:cs="Courier New"/>
              </w:rPr>
              <w:t>instituţiile</w:t>
            </w:r>
            <w:proofErr w:type="spellEnd"/>
            <w:r w:rsidRPr="004A18FD">
              <w:rPr>
                <w:rFonts w:ascii="Montserrat Light" w:hAnsi="Montserrat Light" w:cs="Courier New"/>
              </w:rPr>
              <w:t xml:space="preserve"> respective, precum </w:t>
            </w:r>
            <w:proofErr w:type="spellStart"/>
            <w:r w:rsidRPr="004A18FD">
              <w:rPr>
                <w:rFonts w:ascii="Montserrat Light" w:hAnsi="Montserrat Light" w:cs="Courier New"/>
              </w:rPr>
              <w:t>şi</w:t>
            </w:r>
            <w:proofErr w:type="spellEnd"/>
            <w:r w:rsidRPr="004A18FD">
              <w:rPr>
                <w:rFonts w:ascii="Montserrat Light" w:hAnsi="Montserrat Light" w:cs="Courier New"/>
              </w:rPr>
              <w:t xml:space="preserve"> din </w:t>
            </w:r>
            <w:proofErr w:type="spellStart"/>
            <w:r w:rsidRPr="004A18FD">
              <w:rPr>
                <w:rFonts w:ascii="Montserrat Light" w:hAnsi="Montserrat Light" w:cs="Courier New"/>
              </w:rPr>
              <w:t>alte</w:t>
            </w:r>
            <w:proofErr w:type="spellEnd"/>
            <w:r w:rsidRPr="004A18F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 w:cs="Courier New"/>
              </w:rPr>
              <w:t>surse</w:t>
            </w:r>
            <w:proofErr w:type="spellEnd"/>
            <w:r w:rsidRPr="004A18FD">
              <w:rPr>
                <w:rFonts w:ascii="Montserrat Light" w:hAnsi="Montserrat Light" w:cs="Courier New"/>
              </w:rPr>
              <w:t xml:space="preserve">, </w:t>
            </w:r>
            <w:proofErr w:type="spellStart"/>
            <w:r w:rsidRPr="004A18FD">
              <w:rPr>
                <w:rFonts w:ascii="Montserrat Light" w:hAnsi="Montserrat Light" w:cs="Courier New"/>
              </w:rPr>
              <w:t>potrivit</w:t>
            </w:r>
            <w:proofErr w:type="spellEnd"/>
            <w:r w:rsidRPr="004A18F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 w:cs="Courier New"/>
              </w:rPr>
              <w:t>prevederilor</w:t>
            </w:r>
            <w:proofErr w:type="spellEnd"/>
            <w:r w:rsidRPr="004A18F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 w:cs="Courier New"/>
              </w:rPr>
              <w:t>Ordonanţei</w:t>
            </w:r>
            <w:proofErr w:type="spellEnd"/>
            <w:r w:rsidRPr="004A18FD">
              <w:rPr>
                <w:rFonts w:ascii="Montserrat Light" w:hAnsi="Montserrat Light" w:cs="Courier New"/>
              </w:rPr>
              <w:t xml:space="preserve"> n</w:t>
            </w:r>
            <w:r w:rsidRPr="004A18FD">
              <w:rPr>
                <w:rFonts w:ascii="Montserrat Light" w:hAnsi="Montserrat Light" w:cs="Courier New"/>
                <w:bCs/>
              </w:rPr>
              <w:t xml:space="preserve">r. 21 din 31 </w:t>
            </w:r>
            <w:proofErr w:type="spellStart"/>
            <w:r w:rsidRPr="004A18FD">
              <w:rPr>
                <w:rFonts w:ascii="Montserrat Light" w:hAnsi="Montserrat Light" w:cs="Courier New"/>
                <w:bCs/>
              </w:rPr>
              <w:t>ianuarie</w:t>
            </w:r>
            <w:proofErr w:type="spellEnd"/>
            <w:r w:rsidRPr="004A18FD">
              <w:rPr>
                <w:rFonts w:ascii="Montserrat Light" w:hAnsi="Montserrat Light" w:cs="Courier New"/>
                <w:bCs/>
              </w:rPr>
              <w:t xml:space="preserve"> 2007 </w:t>
            </w:r>
            <w:proofErr w:type="spellStart"/>
            <w:r w:rsidRPr="004A18FD">
              <w:rPr>
                <w:rFonts w:ascii="Montserrat Light" w:hAnsi="Montserrat Light" w:cs="Courier New"/>
                <w:bCs/>
              </w:rPr>
              <w:t>p</w:t>
            </w:r>
            <w:r w:rsidRPr="004A18FD">
              <w:rPr>
                <w:rFonts w:ascii="Montserrat Light" w:hAnsi="Montserrat Light" w:cs="Courier New"/>
              </w:rPr>
              <w:t>rivind</w:t>
            </w:r>
            <w:proofErr w:type="spellEnd"/>
            <w:r w:rsidRPr="004A18F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 w:cs="Courier New"/>
              </w:rPr>
              <w:t>instituţiile</w:t>
            </w:r>
            <w:proofErr w:type="spellEnd"/>
            <w:r w:rsidRPr="004A18F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 w:cs="Courier New"/>
              </w:rPr>
              <w:t>şi</w:t>
            </w:r>
            <w:proofErr w:type="spellEnd"/>
            <w:r w:rsidRPr="004A18F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 w:cs="Courier New"/>
              </w:rPr>
              <w:t>companiile</w:t>
            </w:r>
            <w:proofErr w:type="spellEnd"/>
            <w:r w:rsidRPr="004A18FD">
              <w:rPr>
                <w:rFonts w:ascii="Montserrat Light" w:hAnsi="Montserrat Light" w:cs="Courier New"/>
              </w:rPr>
              <w:t xml:space="preserve"> de </w:t>
            </w:r>
            <w:proofErr w:type="spellStart"/>
            <w:r w:rsidRPr="004A18FD">
              <w:rPr>
                <w:rFonts w:ascii="Montserrat Light" w:hAnsi="Montserrat Light" w:cs="Courier New"/>
              </w:rPr>
              <w:t>spectacole</w:t>
            </w:r>
            <w:proofErr w:type="spellEnd"/>
            <w:r w:rsidRPr="004A18F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 w:cs="Courier New"/>
              </w:rPr>
              <w:t>sau</w:t>
            </w:r>
            <w:proofErr w:type="spellEnd"/>
            <w:r w:rsidRPr="004A18F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 w:cs="Courier New"/>
              </w:rPr>
              <w:t>concerte</w:t>
            </w:r>
            <w:proofErr w:type="spellEnd"/>
            <w:r w:rsidRPr="004A18FD">
              <w:rPr>
                <w:rFonts w:ascii="Montserrat Light" w:hAnsi="Montserrat Light" w:cs="Courier New"/>
              </w:rPr>
              <w:t xml:space="preserve">, precum </w:t>
            </w:r>
            <w:proofErr w:type="spellStart"/>
            <w:r w:rsidRPr="004A18FD">
              <w:rPr>
                <w:rFonts w:ascii="Montserrat Light" w:hAnsi="Montserrat Light" w:cs="Courier New"/>
              </w:rPr>
              <w:t>şi</w:t>
            </w:r>
            <w:proofErr w:type="spellEnd"/>
            <w:r w:rsidRPr="004A18F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 w:cs="Courier New"/>
              </w:rPr>
              <w:t>desfăşurarea</w:t>
            </w:r>
            <w:proofErr w:type="spellEnd"/>
            <w:r w:rsidRPr="004A18F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 w:cs="Courier New"/>
              </w:rPr>
              <w:t>activităţii</w:t>
            </w:r>
            <w:proofErr w:type="spellEnd"/>
            <w:r w:rsidRPr="004A18FD">
              <w:rPr>
                <w:rFonts w:ascii="Montserrat Light" w:hAnsi="Montserrat Light" w:cs="Courier New"/>
              </w:rPr>
              <w:t xml:space="preserve"> de </w:t>
            </w:r>
            <w:proofErr w:type="spellStart"/>
            <w:r w:rsidRPr="004A18FD">
              <w:rPr>
                <w:rFonts w:ascii="Montserrat Light" w:hAnsi="Montserrat Light" w:cs="Courier New"/>
              </w:rPr>
              <w:t>impresariat</w:t>
            </w:r>
            <w:proofErr w:type="spellEnd"/>
            <w:r w:rsidRPr="004A18FD">
              <w:rPr>
                <w:rFonts w:ascii="Montserrat Light" w:hAnsi="Montserrat Light" w:cs="Courier New"/>
              </w:rPr>
              <w:t xml:space="preserve"> artistic, cu </w:t>
            </w:r>
            <w:proofErr w:type="spellStart"/>
            <w:r w:rsidRPr="004A18FD">
              <w:rPr>
                <w:rFonts w:ascii="Montserrat Light" w:hAnsi="Montserrat Light" w:cs="Courier New"/>
              </w:rPr>
              <w:t>modificările</w:t>
            </w:r>
            <w:proofErr w:type="spellEnd"/>
            <w:r w:rsidRPr="004A18F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 w:cs="Courier New"/>
              </w:rPr>
              <w:t>și</w:t>
            </w:r>
            <w:proofErr w:type="spellEnd"/>
            <w:r w:rsidRPr="004A18F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 w:cs="Courier New"/>
              </w:rPr>
              <w:t>completările</w:t>
            </w:r>
            <w:proofErr w:type="spellEnd"/>
            <w:r w:rsidRPr="004A18F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 w:cs="Courier New"/>
              </w:rPr>
              <w:t>ulterioare</w:t>
            </w:r>
            <w:proofErr w:type="spellEnd"/>
            <w:r w:rsidRPr="004A18FD">
              <w:rPr>
                <w:rFonts w:ascii="Montserrat Light" w:hAnsi="Montserrat Light" w:cs="Courier New"/>
              </w:rPr>
              <w:t>.</w:t>
            </w:r>
          </w:p>
          <w:p w14:paraId="156685B7" w14:textId="3DB0E5C4" w:rsidR="00983745" w:rsidRPr="004A18FD" w:rsidRDefault="00ED121D" w:rsidP="00A065A4">
            <w:pPr>
              <w:pStyle w:val="CM4"/>
              <w:spacing w:line="276" w:lineRule="auto"/>
              <w:jc w:val="both"/>
              <w:rPr>
                <w:rFonts w:ascii="Montserrat Light" w:hAnsi="Montserrat Light"/>
                <w:b/>
                <w:sz w:val="22"/>
                <w:szCs w:val="22"/>
              </w:rPr>
            </w:pPr>
            <w:r w:rsidRPr="004A18FD">
              <w:rPr>
                <w:rFonts w:ascii="Montserrat Light" w:hAnsi="Montserrat Light"/>
                <w:sz w:val="22"/>
                <w:szCs w:val="22"/>
              </w:rPr>
              <w:t>Teatrul de Păpuşi „PUCK” este o instituţie publică de cultură, cu personalitate juridică, aflată în subordinea Consiliului Judeţean Cluj, finanţată din venituri proprii şi subvenţii acordate</w:t>
            </w:r>
            <w:r w:rsidR="00142098" w:rsidRPr="004A18FD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4A18FD">
              <w:rPr>
                <w:rFonts w:ascii="Montserrat Light" w:hAnsi="Montserrat Light"/>
                <w:sz w:val="22"/>
                <w:szCs w:val="22"/>
              </w:rPr>
              <w:t>bugetul Judeţului Cluj</w:t>
            </w:r>
            <w:r w:rsidR="0099708C" w:rsidRPr="004A18FD">
              <w:rPr>
                <w:rFonts w:ascii="Montserrat Light" w:hAnsi="Montserrat Light"/>
                <w:sz w:val="22"/>
                <w:szCs w:val="22"/>
              </w:rPr>
              <w:t xml:space="preserve"> și are misiunea de a realiza spectacole şi</w:t>
            </w:r>
            <w:r w:rsidR="0099708C" w:rsidRPr="004A18FD">
              <w:rPr>
                <w:rFonts w:ascii="Montserrat Light" w:hAnsi="Montserrat Light"/>
                <w:i/>
                <w:sz w:val="22"/>
                <w:szCs w:val="22"/>
              </w:rPr>
              <w:t xml:space="preserve"> </w:t>
            </w:r>
            <w:r w:rsidR="0099708C" w:rsidRPr="004A18FD">
              <w:rPr>
                <w:rFonts w:ascii="Montserrat Light" w:hAnsi="Montserrat Light"/>
                <w:sz w:val="22"/>
                <w:szCs w:val="22"/>
              </w:rPr>
              <w:t>activităţi artistice specifice teatrelor de păpuşi profesioniste.</w:t>
            </w:r>
            <w:r w:rsidR="00983745" w:rsidRPr="004A18FD">
              <w:rPr>
                <w:rFonts w:ascii="Montserrat Light" w:hAnsi="Montserrat Light"/>
                <w:b/>
                <w:sz w:val="22"/>
                <w:szCs w:val="22"/>
              </w:rPr>
              <w:t xml:space="preserve"> </w:t>
            </w:r>
          </w:p>
          <w:p w14:paraId="26ED952C" w14:textId="19247827" w:rsidR="00983745" w:rsidRPr="004A18FD" w:rsidRDefault="00983745" w:rsidP="00A065A4">
            <w:pPr>
              <w:pStyle w:val="CM4"/>
              <w:spacing w:line="276" w:lineRule="auto"/>
              <w:jc w:val="both"/>
              <w:rPr>
                <w:rFonts w:ascii="Montserrat Light" w:eastAsia="SimSun" w:hAnsi="Montserrat Light"/>
                <w:sz w:val="22"/>
                <w:szCs w:val="22"/>
              </w:rPr>
            </w:pPr>
            <w:r w:rsidRPr="004A18FD">
              <w:rPr>
                <w:rFonts w:ascii="Montserrat Light" w:eastAsia="SimSun" w:hAnsi="Montserrat Light"/>
                <w:sz w:val="22"/>
                <w:szCs w:val="22"/>
              </w:rPr>
              <w:t>Veniturile proprii provin din tarifele pentru spectacole, din donaţii şi sponsorizări, precum şi din alte activităţi specifice, după cum urmează:</w:t>
            </w:r>
          </w:p>
          <w:p w14:paraId="038084D1" w14:textId="77777777" w:rsidR="00983745" w:rsidRPr="004A18FD" w:rsidRDefault="00983745" w:rsidP="00A065A4">
            <w:pPr>
              <w:numPr>
                <w:ilvl w:val="0"/>
                <w:numId w:val="20"/>
              </w:numPr>
              <w:jc w:val="both"/>
              <w:rPr>
                <w:rFonts w:ascii="Montserrat Light" w:hAnsi="Montserrat Light"/>
              </w:rPr>
            </w:pPr>
            <w:proofErr w:type="spellStart"/>
            <w:r w:rsidRPr="004A18FD">
              <w:rPr>
                <w:rFonts w:ascii="Montserrat Light" w:hAnsi="Montserrat Light"/>
              </w:rPr>
              <w:t>editarea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şi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difuzarea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unor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publicaţii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proprii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şi</w:t>
            </w:r>
            <w:proofErr w:type="spellEnd"/>
            <w:r w:rsidRPr="004A18FD">
              <w:rPr>
                <w:rFonts w:ascii="Montserrat Light" w:hAnsi="Montserrat Light"/>
              </w:rPr>
              <w:t>/</w:t>
            </w:r>
            <w:proofErr w:type="spellStart"/>
            <w:r w:rsidRPr="004A18FD">
              <w:rPr>
                <w:rFonts w:ascii="Montserrat Light" w:hAnsi="Montserrat Light"/>
              </w:rPr>
              <w:t>sau</w:t>
            </w:r>
            <w:proofErr w:type="spellEnd"/>
            <w:r w:rsidRPr="004A18FD">
              <w:rPr>
                <w:rFonts w:ascii="Montserrat Light" w:hAnsi="Montserrat Light"/>
              </w:rPr>
              <w:t xml:space="preserve"> de </w:t>
            </w:r>
            <w:proofErr w:type="spellStart"/>
            <w:r w:rsidRPr="004A18FD">
              <w:rPr>
                <w:rFonts w:ascii="Montserrat Light" w:hAnsi="Montserrat Light"/>
              </w:rPr>
              <w:t>altă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producţie</w:t>
            </w:r>
            <w:proofErr w:type="spellEnd"/>
            <w:r w:rsidRPr="004A18FD">
              <w:rPr>
                <w:rFonts w:ascii="Montserrat Light" w:hAnsi="Montserrat Light"/>
              </w:rPr>
              <w:t xml:space="preserve">, pe </w:t>
            </w:r>
            <w:proofErr w:type="spellStart"/>
            <w:r w:rsidRPr="004A18FD">
              <w:rPr>
                <w:rFonts w:ascii="Montserrat Light" w:hAnsi="Montserrat Light"/>
              </w:rPr>
              <w:t>orice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fel</w:t>
            </w:r>
            <w:proofErr w:type="spellEnd"/>
            <w:r w:rsidRPr="004A18FD">
              <w:rPr>
                <w:rFonts w:ascii="Montserrat Light" w:hAnsi="Montserrat Light"/>
              </w:rPr>
              <w:t xml:space="preserve"> de </w:t>
            </w:r>
            <w:proofErr w:type="spellStart"/>
            <w:r w:rsidRPr="004A18FD">
              <w:rPr>
                <w:rFonts w:ascii="Montserrat Light" w:hAnsi="Montserrat Light"/>
              </w:rPr>
              <w:t>suport</w:t>
            </w:r>
            <w:proofErr w:type="spellEnd"/>
            <w:r w:rsidRPr="004A18FD">
              <w:rPr>
                <w:rFonts w:ascii="Montserrat Light" w:hAnsi="Montserrat Light"/>
              </w:rPr>
              <w:t xml:space="preserve">, din </w:t>
            </w:r>
            <w:proofErr w:type="spellStart"/>
            <w:r w:rsidRPr="004A18FD">
              <w:rPr>
                <w:rFonts w:ascii="Montserrat Light" w:hAnsi="Montserrat Light"/>
              </w:rPr>
              <w:t>domeniul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teatrului</w:t>
            </w:r>
            <w:proofErr w:type="spellEnd"/>
            <w:r w:rsidRPr="004A18FD">
              <w:rPr>
                <w:rFonts w:ascii="Montserrat Light" w:hAnsi="Montserrat Light"/>
              </w:rPr>
              <w:t xml:space="preserve">, </w:t>
            </w:r>
            <w:proofErr w:type="spellStart"/>
            <w:r w:rsidRPr="004A18FD">
              <w:rPr>
                <w:rFonts w:ascii="Montserrat Light" w:hAnsi="Montserrat Light"/>
              </w:rPr>
              <w:t>ştiinţei</w:t>
            </w:r>
            <w:proofErr w:type="spellEnd"/>
            <w:r w:rsidRPr="004A18FD">
              <w:rPr>
                <w:rFonts w:ascii="Montserrat Light" w:hAnsi="Montserrat Light"/>
              </w:rPr>
              <w:t xml:space="preserve">, </w:t>
            </w:r>
            <w:proofErr w:type="spellStart"/>
            <w:r w:rsidRPr="004A18FD">
              <w:rPr>
                <w:rFonts w:ascii="Montserrat Light" w:hAnsi="Montserrat Light"/>
              </w:rPr>
              <w:t>artei</w:t>
            </w:r>
            <w:proofErr w:type="spellEnd"/>
            <w:r w:rsidRPr="004A18FD">
              <w:rPr>
                <w:rFonts w:ascii="Montserrat Light" w:hAnsi="Montserrat Light"/>
              </w:rPr>
              <w:t xml:space="preserve">, </w:t>
            </w:r>
            <w:proofErr w:type="spellStart"/>
            <w:r w:rsidRPr="004A18FD">
              <w:rPr>
                <w:rFonts w:ascii="Montserrat Light" w:hAnsi="Montserrat Light"/>
              </w:rPr>
              <w:t>culturii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şi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educaţiei</w:t>
            </w:r>
            <w:proofErr w:type="spellEnd"/>
            <w:r w:rsidRPr="004A18FD">
              <w:rPr>
                <w:rFonts w:ascii="Montserrat Light" w:hAnsi="Montserrat Light"/>
              </w:rPr>
              <w:t xml:space="preserve">, cu </w:t>
            </w:r>
            <w:proofErr w:type="spellStart"/>
            <w:r w:rsidRPr="004A18FD">
              <w:rPr>
                <w:rFonts w:ascii="Montserrat Light" w:hAnsi="Montserrat Light"/>
              </w:rPr>
              <w:t>respectarea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prevederilor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legale</w:t>
            </w:r>
            <w:proofErr w:type="spellEnd"/>
            <w:r w:rsidRPr="004A18FD">
              <w:rPr>
                <w:rFonts w:ascii="Montserrat Light" w:hAnsi="Montserrat Light"/>
              </w:rPr>
              <w:t>;</w:t>
            </w:r>
          </w:p>
          <w:p w14:paraId="7473F281" w14:textId="77777777" w:rsidR="00983745" w:rsidRPr="004A18FD" w:rsidRDefault="00983745" w:rsidP="00A065A4">
            <w:pPr>
              <w:numPr>
                <w:ilvl w:val="0"/>
                <w:numId w:val="20"/>
              </w:numPr>
              <w:jc w:val="both"/>
              <w:rPr>
                <w:rFonts w:ascii="Montserrat Light" w:hAnsi="Montserrat Light"/>
              </w:rPr>
            </w:pPr>
            <w:proofErr w:type="spellStart"/>
            <w:r w:rsidRPr="004A18FD">
              <w:rPr>
                <w:rFonts w:ascii="Montserrat Light" w:hAnsi="Montserrat Light"/>
              </w:rPr>
              <w:t>încasări</w:t>
            </w:r>
            <w:proofErr w:type="spellEnd"/>
            <w:r w:rsidRPr="004A18FD">
              <w:rPr>
                <w:rFonts w:ascii="Montserrat Light" w:hAnsi="Montserrat Light"/>
              </w:rPr>
              <w:t xml:space="preserve"> din </w:t>
            </w:r>
            <w:proofErr w:type="spellStart"/>
            <w:r w:rsidRPr="004A18FD">
              <w:rPr>
                <w:rFonts w:ascii="Montserrat Light" w:hAnsi="Montserrat Light"/>
              </w:rPr>
              <w:t>manifestări</w:t>
            </w:r>
            <w:proofErr w:type="spellEnd"/>
            <w:r w:rsidRPr="004A18FD">
              <w:rPr>
                <w:rFonts w:ascii="Montserrat Light" w:hAnsi="Montserrat Light"/>
              </w:rPr>
              <w:t xml:space="preserve"> cultural-</w:t>
            </w:r>
            <w:proofErr w:type="spellStart"/>
            <w:r w:rsidRPr="004A18FD">
              <w:rPr>
                <w:rFonts w:ascii="Montserrat Light" w:hAnsi="Montserrat Light"/>
              </w:rPr>
              <w:t>artistice</w:t>
            </w:r>
            <w:proofErr w:type="spellEnd"/>
            <w:r w:rsidRPr="004A18FD">
              <w:rPr>
                <w:rFonts w:ascii="Montserrat Light" w:hAnsi="Montserrat Light"/>
              </w:rPr>
              <w:t xml:space="preserve">, </w:t>
            </w:r>
            <w:proofErr w:type="spellStart"/>
            <w:r w:rsidRPr="004A18FD">
              <w:rPr>
                <w:rFonts w:ascii="Montserrat Light" w:hAnsi="Montserrat Light"/>
              </w:rPr>
              <w:t>parteneriate</w:t>
            </w:r>
            <w:proofErr w:type="spellEnd"/>
            <w:r w:rsidRPr="004A18FD">
              <w:rPr>
                <w:rFonts w:ascii="Montserrat Light" w:hAnsi="Montserrat Light"/>
              </w:rPr>
              <w:t xml:space="preserve">, </w:t>
            </w:r>
            <w:proofErr w:type="spellStart"/>
            <w:r w:rsidRPr="004A18FD">
              <w:rPr>
                <w:rFonts w:ascii="Montserrat Light" w:hAnsi="Montserrat Light"/>
              </w:rPr>
              <w:t>colaborări</w:t>
            </w:r>
            <w:proofErr w:type="spellEnd"/>
            <w:r w:rsidRPr="004A18FD">
              <w:rPr>
                <w:rFonts w:ascii="Montserrat Light" w:hAnsi="Montserrat Light"/>
              </w:rPr>
              <w:t>;</w:t>
            </w:r>
          </w:p>
          <w:p w14:paraId="1F2B41FD" w14:textId="77777777" w:rsidR="00983745" w:rsidRPr="004A18FD" w:rsidRDefault="00983745" w:rsidP="00A065A4">
            <w:pPr>
              <w:numPr>
                <w:ilvl w:val="0"/>
                <w:numId w:val="20"/>
              </w:numPr>
              <w:jc w:val="both"/>
              <w:rPr>
                <w:rFonts w:ascii="Montserrat Light" w:hAnsi="Montserrat Light"/>
              </w:rPr>
            </w:pPr>
            <w:proofErr w:type="spellStart"/>
            <w:r w:rsidRPr="004A18FD">
              <w:rPr>
                <w:rFonts w:ascii="Montserrat Light" w:hAnsi="Montserrat Light"/>
              </w:rPr>
              <w:t>valorificarea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unor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acţiuni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realizate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prin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activităţi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specifice</w:t>
            </w:r>
            <w:proofErr w:type="spellEnd"/>
            <w:r w:rsidRPr="004A18FD">
              <w:rPr>
                <w:rFonts w:ascii="Montserrat Light" w:hAnsi="Montserrat Light"/>
              </w:rPr>
              <w:t>;</w:t>
            </w:r>
          </w:p>
          <w:p w14:paraId="598F5BF4" w14:textId="77777777" w:rsidR="00983745" w:rsidRPr="004A18FD" w:rsidRDefault="00983745" w:rsidP="00A065A4">
            <w:pPr>
              <w:numPr>
                <w:ilvl w:val="0"/>
                <w:numId w:val="20"/>
              </w:numPr>
              <w:jc w:val="both"/>
              <w:rPr>
                <w:rFonts w:ascii="Montserrat Light" w:hAnsi="Montserrat Light"/>
              </w:rPr>
            </w:pPr>
            <w:proofErr w:type="spellStart"/>
            <w:r w:rsidRPr="004A18FD">
              <w:rPr>
                <w:rFonts w:ascii="Montserrat Light" w:hAnsi="Montserrat Light"/>
              </w:rPr>
              <w:t>prestarea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altor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servicii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şi</w:t>
            </w:r>
            <w:proofErr w:type="spellEnd"/>
            <w:r w:rsidRPr="004A18FD">
              <w:rPr>
                <w:rFonts w:ascii="Montserrat Light" w:hAnsi="Montserrat Light"/>
              </w:rPr>
              <w:t>/</w:t>
            </w:r>
            <w:proofErr w:type="spellStart"/>
            <w:r w:rsidRPr="004A18FD">
              <w:rPr>
                <w:rFonts w:ascii="Montserrat Light" w:hAnsi="Montserrat Light"/>
              </w:rPr>
              <w:t>sau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activităţi</w:t>
            </w:r>
            <w:proofErr w:type="spellEnd"/>
            <w:r w:rsidRPr="004A18FD">
              <w:rPr>
                <w:rFonts w:ascii="Montserrat Light" w:hAnsi="Montserrat Light"/>
              </w:rPr>
              <w:t xml:space="preserve"> cultural-educative, </w:t>
            </w:r>
            <w:proofErr w:type="spellStart"/>
            <w:r w:rsidRPr="004A18FD">
              <w:rPr>
                <w:rFonts w:ascii="Montserrat Light" w:hAnsi="Montserrat Light"/>
              </w:rPr>
              <w:t>în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conformitate</w:t>
            </w:r>
            <w:proofErr w:type="spellEnd"/>
            <w:r w:rsidRPr="004A18FD">
              <w:rPr>
                <w:rFonts w:ascii="Montserrat Light" w:hAnsi="Montserrat Light"/>
              </w:rPr>
              <w:t xml:space="preserve"> cu </w:t>
            </w:r>
            <w:proofErr w:type="spellStart"/>
            <w:r w:rsidRPr="004A18FD">
              <w:rPr>
                <w:rFonts w:ascii="Montserrat Light" w:hAnsi="Montserrat Light"/>
              </w:rPr>
              <w:t>obiectivele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şi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atribuţiile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instituţiei</w:t>
            </w:r>
            <w:proofErr w:type="spellEnd"/>
            <w:r w:rsidRPr="004A18FD">
              <w:rPr>
                <w:rFonts w:ascii="Montserrat Light" w:hAnsi="Montserrat Light"/>
              </w:rPr>
              <w:t xml:space="preserve">, </w:t>
            </w:r>
            <w:proofErr w:type="spellStart"/>
            <w:r w:rsidRPr="004A18FD">
              <w:rPr>
                <w:rFonts w:ascii="Montserrat Light" w:hAnsi="Montserrat Light"/>
              </w:rPr>
              <w:t>potrivit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legii</w:t>
            </w:r>
            <w:proofErr w:type="spellEnd"/>
            <w:r w:rsidRPr="004A18FD">
              <w:rPr>
                <w:rFonts w:ascii="Montserrat Light" w:hAnsi="Montserrat Light"/>
              </w:rPr>
              <w:t>;</w:t>
            </w:r>
          </w:p>
          <w:p w14:paraId="7D7C2491" w14:textId="0629E520" w:rsidR="00F429F7" w:rsidRPr="004A18FD" w:rsidRDefault="00983745" w:rsidP="00A065A4">
            <w:pPr>
              <w:pStyle w:val="CM19"/>
              <w:numPr>
                <w:ilvl w:val="0"/>
                <w:numId w:val="20"/>
              </w:numPr>
              <w:spacing w:line="276" w:lineRule="auto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4A18FD">
              <w:rPr>
                <w:rFonts w:ascii="Montserrat Light" w:hAnsi="Montserrat Light"/>
                <w:sz w:val="22"/>
                <w:szCs w:val="22"/>
              </w:rPr>
              <w:t>alte surse de venituri, conform prevederilor legale în vigoare.</w:t>
            </w:r>
          </w:p>
          <w:p w14:paraId="41BDEB62" w14:textId="3FA59AEE" w:rsidR="0099708C" w:rsidRPr="004A18FD" w:rsidRDefault="00BB3C95" w:rsidP="00A065A4">
            <w:pPr>
              <w:shd w:val="clear" w:color="auto" w:fill="FFFFFF"/>
              <w:spacing w:after="220"/>
              <w:jc w:val="both"/>
              <w:rPr>
                <w:rFonts w:ascii="Montserrat Light" w:eastAsia="SimSun" w:hAnsi="Montserrat Light"/>
              </w:rPr>
            </w:pPr>
            <w:proofErr w:type="spellStart"/>
            <w:r w:rsidRPr="004A18FD">
              <w:rPr>
                <w:rFonts w:ascii="Montserrat Light" w:hAnsi="Montserrat Light"/>
              </w:rPr>
              <w:t>Managerul</w:t>
            </w:r>
            <w:proofErr w:type="spellEnd"/>
            <w:r w:rsidR="00EA35A7"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="00EA35A7" w:rsidRPr="004A18FD">
              <w:rPr>
                <w:rFonts w:ascii="Montserrat Light" w:hAnsi="Montserrat Light"/>
              </w:rPr>
              <w:t>Teatrului</w:t>
            </w:r>
            <w:proofErr w:type="spellEnd"/>
            <w:r w:rsidR="00EA35A7" w:rsidRPr="004A18FD">
              <w:rPr>
                <w:rFonts w:ascii="Montserrat Light" w:hAnsi="Montserrat Light"/>
              </w:rPr>
              <w:t xml:space="preserve"> de </w:t>
            </w:r>
            <w:proofErr w:type="spellStart"/>
            <w:r w:rsidR="00EA35A7" w:rsidRPr="004A18FD">
              <w:rPr>
                <w:rFonts w:ascii="Montserrat Light" w:hAnsi="Montserrat Light"/>
              </w:rPr>
              <w:t>Păpuși</w:t>
            </w:r>
            <w:proofErr w:type="spellEnd"/>
            <w:r w:rsidR="00EA35A7" w:rsidRPr="004A18FD">
              <w:rPr>
                <w:rFonts w:ascii="Montserrat Light" w:hAnsi="Montserrat Light"/>
              </w:rPr>
              <w:t xml:space="preserve"> ”Puck”</w:t>
            </w:r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propune</w:t>
            </w:r>
            <w:proofErr w:type="spellEnd"/>
            <w:r w:rsidR="00ED121D" w:rsidRPr="004A18FD">
              <w:rPr>
                <w:rFonts w:ascii="Montserrat Light" w:eastAsia="SimSun" w:hAnsi="Montserrat Light"/>
              </w:rPr>
              <w:t xml:space="preserve"> </w:t>
            </w:r>
            <w:proofErr w:type="spellStart"/>
            <w:r w:rsidR="00ED121D" w:rsidRPr="004A18FD">
              <w:rPr>
                <w:rFonts w:ascii="Montserrat Light" w:eastAsia="SimSun" w:hAnsi="Montserrat Light"/>
              </w:rPr>
              <w:t>tarifele</w:t>
            </w:r>
            <w:proofErr w:type="spellEnd"/>
            <w:r w:rsidR="00ED121D" w:rsidRPr="004A18FD">
              <w:rPr>
                <w:rFonts w:ascii="Montserrat Light" w:eastAsia="SimSun" w:hAnsi="Montserrat Light"/>
              </w:rPr>
              <w:t xml:space="preserve"> pentru </w:t>
            </w:r>
            <w:proofErr w:type="spellStart"/>
            <w:r w:rsidR="00ED121D" w:rsidRPr="004A18FD">
              <w:rPr>
                <w:rFonts w:ascii="Montserrat Light" w:eastAsia="SimSun" w:hAnsi="Montserrat Light"/>
              </w:rPr>
              <w:t>serviciile</w:t>
            </w:r>
            <w:proofErr w:type="spellEnd"/>
            <w:r w:rsidR="00ED121D" w:rsidRPr="004A18FD">
              <w:rPr>
                <w:rFonts w:ascii="Montserrat Light" w:eastAsia="SimSun" w:hAnsi="Montserrat Light"/>
              </w:rPr>
              <w:t xml:space="preserve"> </w:t>
            </w:r>
            <w:proofErr w:type="spellStart"/>
            <w:r w:rsidR="00ED121D" w:rsidRPr="004A18FD">
              <w:rPr>
                <w:rFonts w:ascii="Montserrat Light" w:eastAsia="SimSun" w:hAnsi="Montserrat Light"/>
              </w:rPr>
              <w:t>oferite</w:t>
            </w:r>
            <w:proofErr w:type="spellEnd"/>
            <w:r w:rsidR="00ED121D" w:rsidRPr="004A18FD">
              <w:rPr>
                <w:rFonts w:ascii="Montserrat Light" w:eastAsia="SimSun" w:hAnsi="Montserrat Light"/>
              </w:rPr>
              <w:t xml:space="preserve"> </w:t>
            </w:r>
            <w:proofErr w:type="spellStart"/>
            <w:r w:rsidR="00D42B22" w:rsidRPr="004A18FD">
              <w:rPr>
                <w:rFonts w:ascii="Montserrat Light" w:eastAsia="SimSun" w:hAnsi="Montserrat Light"/>
              </w:rPr>
              <w:t>utilizatorilor</w:t>
            </w:r>
            <w:proofErr w:type="spellEnd"/>
            <w:r w:rsidR="00ED121D" w:rsidRPr="004A18FD">
              <w:rPr>
                <w:rFonts w:ascii="Montserrat Light" w:eastAsia="SimSun" w:hAnsi="Montserrat Light"/>
              </w:rPr>
              <w:t xml:space="preserve">  </w:t>
            </w:r>
            <w:proofErr w:type="spellStart"/>
            <w:r w:rsidR="0099708C" w:rsidRPr="004A18FD">
              <w:rPr>
                <w:rFonts w:ascii="Montserrat Light" w:eastAsia="SimSun" w:hAnsi="Montserrat Light"/>
              </w:rPr>
              <w:t>și</w:t>
            </w:r>
            <w:proofErr w:type="spellEnd"/>
            <w:r w:rsidR="0099708C" w:rsidRPr="004A18FD">
              <w:rPr>
                <w:rFonts w:ascii="Montserrat Light" w:eastAsia="SimSun" w:hAnsi="Montserrat Light"/>
              </w:rPr>
              <w:t xml:space="preserve"> </w:t>
            </w:r>
            <w:r w:rsidR="00ED121D" w:rsidRPr="004A18FD">
              <w:rPr>
                <w:rFonts w:ascii="Montserrat Light" w:eastAsia="SimSun" w:hAnsi="Montserrat Light"/>
              </w:rPr>
              <w:t xml:space="preserve">se </w:t>
            </w:r>
            <w:proofErr w:type="spellStart"/>
            <w:r w:rsidR="00ED121D" w:rsidRPr="004A18FD">
              <w:rPr>
                <w:rStyle w:val="tli1"/>
                <w:rFonts w:ascii="Montserrat Light" w:hAnsi="Montserrat Light"/>
              </w:rPr>
              <w:t>aprobă</w:t>
            </w:r>
            <w:proofErr w:type="spellEnd"/>
            <w:r w:rsidR="00ED121D" w:rsidRPr="004A18FD">
              <w:rPr>
                <w:rStyle w:val="tli1"/>
                <w:rFonts w:ascii="Montserrat Light" w:hAnsi="Montserrat Light"/>
              </w:rPr>
              <w:t xml:space="preserve"> de Consiliul </w:t>
            </w:r>
            <w:proofErr w:type="spellStart"/>
            <w:r w:rsidR="00ED121D" w:rsidRPr="004A18FD">
              <w:rPr>
                <w:rStyle w:val="tli1"/>
                <w:rFonts w:ascii="Montserrat Light" w:hAnsi="Montserrat Light"/>
              </w:rPr>
              <w:t>Judeţean</w:t>
            </w:r>
            <w:proofErr w:type="spellEnd"/>
            <w:r w:rsidR="00ED121D" w:rsidRPr="004A18FD">
              <w:rPr>
                <w:rStyle w:val="tli1"/>
                <w:rFonts w:ascii="Montserrat Light" w:hAnsi="Montserrat Light"/>
              </w:rPr>
              <w:t xml:space="preserve"> Cluj</w:t>
            </w:r>
            <w:r w:rsidR="00ED121D" w:rsidRPr="004A18FD">
              <w:rPr>
                <w:rFonts w:ascii="Montserrat Light" w:eastAsia="SimSun" w:hAnsi="Montserrat Light"/>
              </w:rPr>
              <w:t>.</w:t>
            </w:r>
          </w:p>
        </w:tc>
      </w:tr>
      <w:tr w:rsidR="00127F81" w:rsidRPr="004A18FD" w14:paraId="7BA9B879" w14:textId="77777777" w:rsidTr="00BF6ED8">
        <w:tc>
          <w:tcPr>
            <w:tcW w:w="9891" w:type="dxa"/>
            <w:shd w:val="clear" w:color="auto" w:fill="auto"/>
          </w:tcPr>
          <w:p w14:paraId="50B99C30" w14:textId="457FC5B3" w:rsidR="005F2B44" w:rsidRPr="004A18FD" w:rsidRDefault="005F2B44" w:rsidP="007124A5">
            <w:pPr>
              <w:pStyle w:val="Listparagraf"/>
              <w:keepNext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Montserrat Light" w:eastAsia="Times New Roman" w:hAnsi="Montserrat Light"/>
                <w:b/>
                <w:bCs/>
                <w:noProof/>
                <w:color w:val="0070C0"/>
                <w:shd w:val="clear" w:color="auto" w:fill="FFFFFF"/>
              </w:rPr>
            </w:pPr>
            <w:r w:rsidRPr="004A18FD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Cerinţe care reclamă oportunitatea actului administrativ:</w:t>
            </w:r>
          </w:p>
        </w:tc>
      </w:tr>
      <w:tr w:rsidR="00127F81" w:rsidRPr="004A18FD" w14:paraId="1E608E00" w14:textId="77777777" w:rsidTr="00BF6ED8">
        <w:tc>
          <w:tcPr>
            <w:tcW w:w="9891" w:type="dxa"/>
            <w:shd w:val="clear" w:color="auto" w:fill="auto"/>
          </w:tcPr>
          <w:p w14:paraId="164CE101" w14:textId="2EFB453D" w:rsidR="00E55F91" w:rsidRPr="004A18FD" w:rsidRDefault="00ED121D" w:rsidP="007124A5">
            <w:pPr>
              <w:jc w:val="both"/>
              <w:rPr>
                <w:rFonts w:ascii="Montserrat Light" w:hAnsi="Montserrat Light"/>
                <w:color w:val="0070C0"/>
              </w:rPr>
            </w:pPr>
            <w:proofErr w:type="spellStart"/>
            <w:r w:rsidRPr="004A18FD">
              <w:rPr>
                <w:rFonts w:ascii="Montserrat Light" w:hAnsi="Montserrat Light"/>
              </w:rPr>
              <w:t>Momentul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emiterii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actului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administrativ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trebuie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stabilit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în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așa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fel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încât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efectele</w:t>
            </w:r>
            <w:proofErr w:type="spellEnd"/>
            <w:r w:rsidRPr="004A18FD">
              <w:rPr>
                <w:rFonts w:ascii="Montserrat Light" w:hAnsi="Montserrat Light"/>
              </w:rPr>
              <w:t xml:space="preserve"> sale </w:t>
            </w:r>
            <w:proofErr w:type="spellStart"/>
            <w:r w:rsidRPr="004A18FD">
              <w:rPr>
                <w:rFonts w:ascii="Montserrat Light" w:hAnsi="Montserrat Light"/>
              </w:rPr>
              <w:t>s</w:t>
            </w:r>
            <w:r w:rsidR="00BE7496" w:rsidRPr="004A18FD">
              <w:rPr>
                <w:rFonts w:ascii="Montserrat Light" w:hAnsi="Montserrat Light"/>
              </w:rPr>
              <w:t>ă</w:t>
            </w:r>
            <w:proofErr w:type="spellEnd"/>
            <w:r w:rsidR="00BE7496" w:rsidRPr="004A18FD">
              <w:rPr>
                <w:rFonts w:ascii="Montserrat Light" w:hAnsi="Montserrat Light"/>
              </w:rPr>
              <w:t xml:space="preserve"> fie utile </w:t>
            </w:r>
            <w:proofErr w:type="spellStart"/>
            <w:r w:rsidR="00BE7496" w:rsidRPr="004A18FD">
              <w:rPr>
                <w:rFonts w:ascii="Montserrat Light" w:hAnsi="Montserrat Light"/>
              </w:rPr>
              <w:t>în</w:t>
            </w:r>
            <w:proofErr w:type="spellEnd"/>
            <w:r w:rsidR="00BE7496"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="00BE7496" w:rsidRPr="004A18FD">
              <w:rPr>
                <w:rFonts w:ascii="Montserrat Light" w:hAnsi="Montserrat Light"/>
              </w:rPr>
              <w:t>anul</w:t>
            </w:r>
            <w:proofErr w:type="spellEnd"/>
            <w:r w:rsidR="00BE7496" w:rsidRPr="004A18FD">
              <w:rPr>
                <w:rFonts w:ascii="Montserrat Light" w:hAnsi="Montserrat Light"/>
              </w:rPr>
              <w:t xml:space="preserve"> fiscal </w:t>
            </w:r>
            <w:r w:rsidR="004E26EE" w:rsidRPr="004A18FD">
              <w:rPr>
                <w:rFonts w:ascii="Montserrat Light" w:hAnsi="Montserrat Light"/>
              </w:rPr>
              <w:t>202</w:t>
            </w:r>
            <w:r w:rsidR="00843119" w:rsidRPr="004A18FD">
              <w:rPr>
                <w:rFonts w:ascii="Montserrat Light" w:hAnsi="Montserrat Light"/>
              </w:rPr>
              <w:t>5</w:t>
            </w:r>
            <w:r w:rsidRPr="004A18FD">
              <w:rPr>
                <w:rFonts w:ascii="Montserrat Light" w:hAnsi="Montserrat Light"/>
              </w:rPr>
              <w:t xml:space="preserve">. </w:t>
            </w:r>
            <w:proofErr w:type="spellStart"/>
            <w:r w:rsidRPr="004A18FD">
              <w:rPr>
                <w:rFonts w:ascii="Montserrat Light" w:hAnsi="Montserrat Light"/>
              </w:rPr>
              <w:t>Durata</w:t>
            </w:r>
            <w:proofErr w:type="spellEnd"/>
            <w:r w:rsidRPr="004A18FD">
              <w:rPr>
                <w:rFonts w:ascii="Montserrat Light" w:hAnsi="Montserrat Light"/>
              </w:rPr>
              <w:t xml:space="preserve"> de </w:t>
            </w:r>
            <w:proofErr w:type="spellStart"/>
            <w:r w:rsidRPr="004A18FD">
              <w:rPr>
                <w:rFonts w:ascii="Montserrat Light" w:hAnsi="Montserrat Light"/>
              </w:rPr>
              <w:t>timp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necesară</w:t>
            </w:r>
            <w:proofErr w:type="spellEnd"/>
            <w:r w:rsidRPr="004A18FD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4A18FD">
              <w:rPr>
                <w:rFonts w:ascii="Montserrat Light" w:hAnsi="Montserrat Light"/>
              </w:rPr>
              <w:t>producerea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actului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administrativ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normativ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trebuie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să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respecte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termenele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legale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stabilite</w:t>
            </w:r>
            <w:proofErr w:type="spellEnd"/>
            <w:r w:rsidRPr="004A18FD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4A18FD">
              <w:rPr>
                <w:rFonts w:ascii="Montserrat Light" w:hAnsi="Montserrat Light"/>
              </w:rPr>
              <w:t>informarea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și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supunerea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acestuia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dezbaterii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publice</w:t>
            </w:r>
            <w:proofErr w:type="spellEnd"/>
            <w:r w:rsidRPr="004A18FD">
              <w:rPr>
                <w:rFonts w:ascii="Montserrat Light" w:hAnsi="Montserrat Light"/>
              </w:rPr>
              <w:t>.</w:t>
            </w:r>
            <w:r w:rsidR="005D5CE3"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Actul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administrativ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trebuie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emis</w:t>
            </w:r>
            <w:proofErr w:type="spellEnd"/>
            <w:r w:rsidRPr="004A18FD">
              <w:rPr>
                <w:rFonts w:ascii="Montserrat Light" w:hAnsi="Montserrat Light"/>
              </w:rPr>
              <w:t xml:space="preserve"> de </w:t>
            </w:r>
            <w:proofErr w:type="spellStart"/>
            <w:r w:rsidRPr="004A18FD">
              <w:rPr>
                <w:rFonts w:ascii="Montserrat Light" w:hAnsi="Montserrat Light"/>
              </w:rPr>
              <w:t>către</w:t>
            </w:r>
            <w:proofErr w:type="spellEnd"/>
            <w:r w:rsidRPr="004A18FD">
              <w:rPr>
                <w:rFonts w:ascii="Montserrat Light" w:hAnsi="Montserrat Light"/>
              </w:rPr>
              <w:t xml:space="preserve"> Consiliul </w:t>
            </w:r>
            <w:proofErr w:type="spellStart"/>
            <w:r w:rsidRPr="004A18FD">
              <w:rPr>
                <w:rFonts w:ascii="Montserrat Light" w:hAnsi="Montserrat Light"/>
              </w:rPr>
              <w:t>Județean</w:t>
            </w:r>
            <w:proofErr w:type="spellEnd"/>
            <w:r w:rsidRPr="004A18FD">
              <w:rPr>
                <w:rFonts w:ascii="Montserrat Light" w:hAnsi="Montserrat Light"/>
              </w:rPr>
              <w:t xml:space="preserve"> Cluj </w:t>
            </w:r>
            <w:proofErr w:type="spellStart"/>
            <w:r w:rsidRPr="004A18FD">
              <w:rPr>
                <w:rFonts w:ascii="Montserrat Light" w:hAnsi="Montserrat Light"/>
              </w:rPr>
              <w:t>în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calitate</w:t>
            </w:r>
            <w:proofErr w:type="spellEnd"/>
            <w:r w:rsidRPr="004A18FD">
              <w:rPr>
                <w:rFonts w:ascii="Montserrat Light" w:hAnsi="Montserrat Light"/>
              </w:rPr>
              <w:t xml:space="preserve"> de </w:t>
            </w:r>
            <w:proofErr w:type="spellStart"/>
            <w:r w:rsidRPr="004A18FD">
              <w:rPr>
                <w:rFonts w:ascii="Montserrat Light" w:hAnsi="Montserrat Light"/>
              </w:rPr>
              <w:t>autoritate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finanțatoare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gramStart"/>
            <w:r w:rsidRPr="004A18FD">
              <w:rPr>
                <w:rFonts w:ascii="Montserrat Light" w:hAnsi="Montserrat Light"/>
              </w:rPr>
              <w:t>a</w:t>
            </w:r>
            <w:proofErr w:type="gram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instituției</w:t>
            </w:r>
            <w:proofErr w:type="spellEnd"/>
            <w:r w:rsidRPr="004A18FD">
              <w:rPr>
                <w:rFonts w:ascii="Montserrat Light" w:hAnsi="Montserrat Light"/>
              </w:rPr>
              <w:t xml:space="preserve">. </w:t>
            </w:r>
            <w:proofErr w:type="spellStart"/>
            <w:r w:rsidRPr="004A18FD">
              <w:rPr>
                <w:rFonts w:ascii="Montserrat Light" w:hAnsi="Montserrat Light"/>
              </w:rPr>
              <w:t>Scopul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actului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este</w:t>
            </w:r>
            <w:proofErr w:type="spellEnd"/>
            <w:r w:rsidRPr="004A18FD">
              <w:rPr>
                <w:rFonts w:ascii="Montserrat Light" w:hAnsi="Montserrat Light"/>
              </w:rPr>
              <w:t xml:space="preserve"> conform cu </w:t>
            </w:r>
            <w:proofErr w:type="spellStart"/>
            <w:r w:rsidRPr="004A18FD">
              <w:rPr>
                <w:rFonts w:ascii="Montserrat Light" w:hAnsi="Montserrat Light"/>
              </w:rPr>
              <w:t>scopul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legii</w:t>
            </w:r>
            <w:proofErr w:type="spellEnd"/>
            <w:r w:rsidRPr="004A18FD">
              <w:rPr>
                <w:rFonts w:ascii="Montserrat Light" w:hAnsi="Montserrat Light"/>
              </w:rPr>
              <w:t xml:space="preserve">, </w:t>
            </w:r>
            <w:proofErr w:type="spellStart"/>
            <w:r w:rsidRPr="004A18FD">
              <w:rPr>
                <w:rFonts w:ascii="Montserrat Light" w:hAnsi="Montserrat Light"/>
              </w:rPr>
              <w:t>și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anume</w:t>
            </w:r>
            <w:proofErr w:type="spellEnd"/>
            <w:r w:rsidRPr="004A18FD">
              <w:rPr>
                <w:rFonts w:ascii="Montserrat Light" w:hAnsi="Montserrat Light"/>
              </w:rPr>
              <w:t xml:space="preserve">, de </w:t>
            </w:r>
            <w:proofErr w:type="spellStart"/>
            <w:r w:rsidRPr="004A18FD">
              <w:rPr>
                <w:rFonts w:ascii="Montserrat Light" w:hAnsi="Montserrat Light"/>
              </w:rPr>
              <w:t>aprobare</w:t>
            </w:r>
            <w:proofErr w:type="spellEnd"/>
            <w:r w:rsidRPr="004A18FD">
              <w:rPr>
                <w:rFonts w:ascii="Montserrat Light" w:hAnsi="Montserrat Light"/>
              </w:rPr>
              <w:t xml:space="preserve"> a </w:t>
            </w:r>
            <w:proofErr w:type="spellStart"/>
            <w:r w:rsidRPr="004A18FD">
              <w:rPr>
                <w:rFonts w:ascii="Montserrat Light" w:hAnsi="Montserrat Light"/>
              </w:rPr>
              <w:t>tarifelor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propuse</w:t>
            </w:r>
            <w:proofErr w:type="spellEnd"/>
            <w:r w:rsidRPr="004A18FD">
              <w:rPr>
                <w:rFonts w:ascii="Montserrat Light" w:hAnsi="Montserrat Light"/>
              </w:rPr>
              <w:t xml:space="preserve"> de </w:t>
            </w:r>
            <w:proofErr w:type="spellStart"/>
            <w:r w:rsidRPr="004A18FD">
              <w:rPr>
                <w:rFonts w:ascii="Montserrat Light" w:hAnsi="Montserrat Light"/>
              </w:rPr>
              <w:t>managerul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instituției</w:t>
            </w:r>
            <w:proofErr w:type="spellEnd"/>
            <w:r w:rsidRPr="004A18FD">
              <w:rPr>
                <w:rFonts w:ascii="Montserrat Light" w:hAnsi="Montserrat Light"/>
              </w:rPr>
              <w:t xml:space="preserve">.  </w:t>
            </w:r>
            <w:proofErr w:type="spellStart"/>
            <w:r w:rsidRPr="004A18FD">
              <w:rPr>
                <w:rFonts w:ascii="Montserrat Light" w:hAnsi="Montserrat Light"/>
              </w:rPr>
              <w:t>Având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în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vedere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cerințele</w:t>
            </w:r>
            <w:proofErr w:type="spellEnd"/>
            <w:r w:rsidRPr="004A18FD">
              <w:rPr>
                <w:rFonts w:ascii="Montserrat Light" w:hAnsi="Montserrat Light"/>
              </w:rPr>
              <w:t xml:space="preserve"> enumerate </w:t>
            </w:r>
            <w:proofErr w:type="spellStart"/>
            <w:r w:rsidRPr="004A18FD">
              <w:rPr>
                <w:rFonts w:ascii="Montserrat Light" w:hAnsi="Montserrat Light"/>
              </w:rPr>
              <w:t>mai</w:t>
            </w:r>
            <w:proofErr w:type="spellEnd"/>
            <w:r w:rsidRPr="004A18FD">
              <w:rPr>
                <w:rFonts w:ascii="Montserrat Light" w:hAnsi="Montserrat Light"/>
              </w:rPr>
              <w:t xml:space="preserve"> sus </w:t>
            </w:r>
            <w:proofErr w:type="spellStart"/>
            <w:r w:rsidRPr="004A18FD">
              <w:rPr>
                <w:rFonts w:ascii="Montserrat Light" w:hAnsi="Montserrat Light"/>
              </w:rPr>
              <w:t>considerăm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oportună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emiterea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actului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administrativ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în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="00DC43B8" w:rsidRPr="004A18FD">
              <w:rPr>
                <w:rFonts w:ascii="Montserrat Light" w:hAnsi="Montserrat Light"/>
              </w:rPr>
              <w:t>cauză</w:t>
            </w:r>
            <w:proofErr w:type="spellEnd"/>
            <w:r w:rsidR="00DC43B8" w:rsidRPr="004A18FD">
              <w:rPr>
                <w:rFonts w:ascii="Montserrat Light" w:hAnsi="Montserrat Light"/>
              </w:rPr>
              <w:t>.</w:t>
            </w:r>
          </w:p>
        </w:tc>
      </w:tr>
      <w:tr w:rsidR="00127F81" w:rsidRPr="004A18FD" w14:paraId="284F0991" w14:textId="77777777" w:rsidTr="00BF6ED8">
        <w:tc>
          <w:tcPr>
            <w:tcW w:w="9891" w:type="dxa"/>
            <w:shd w:val="clear" w:color="auto" w:fill="auto"/>
          </w:tcPr>
          <w:p w14:paraId="57E932CF" w14:textId="4A246B41" w:rsidR="008F76F2" w:rsidRPr="004A18FD" w:rsidRDefault="008F76F2" w:rsidP="007124A5">
            <w:pPr>
              <w:pStyle w:val="Listparagraf"/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hanging="30"/>
              <w:jc w:val="both"/>
              <w:outlineLvl w:val="1"/>
              <w:rPr>
                <w:rFonts w:ascii="Montserrat Light" w:hAnsi="Montserrat Light"/>
                <w:b/>
                <w:bCs/>
                <w:noProof/>
                <w:color w:val="0070C0"/>
              </w:rPr>
            </w:pPr>
            <w:r w:rsidRPr="004A18FD">
              <w:rPr>
                <w:rFonts w:ascii="Montserrat Light" w:eastAsia="Times New Roman" w:hAnsi="Montserrat Light"/>
                <w:b/>
                <w:bCs/>
                <w:noProof/>
              </w:rPr>
              <w:t xml:space="preserve">Schimbări preconizate: </w:t>
            </w:r>
          </w:p>
        </w:tc>
      </w:tr>
      <w:tr w:rsidR="00127F81" w:rsidRPr="004A18FD" w14:paraId="7AB0DA85" w14:textId="77777777" w:rsidTr="00BF6ED8">
        <w:tc>
          <w:tcPr>
            <w:tcW w:w="9891" w:type="dxa"/>
            <w:shd w:val="clear" w:color="auto" w:fill="auto"/>
          </w:tcPr>
          <w:p w14:paraId="151250C2" w14:textId="40324B13" w:rsidR="008F76F2" w:rsidRPr="004A18FD" w:rsidRDefault="00843119" w:rsidP="00A065A4">
            <w:pPr>
              <w:jc w:val="both"/>
              <w:rPr>
                <w:rFonts w:ascii="Montserrat Light" w:hAnsi="Montserrat Light"/>
              </w:rPr>
            </w:pPr>
            <w:r w:rsidRPr="004A18FD">
              <w:rPr>
                <w:rFonts w:ascii="Montserrat Light" w:hAnsi="Montserrat Light"/>
              </w:rPr>
              <w:t xml:space="preserve">Prin </w:t>
            </w:r>
            <w:proofErr w:type="spellStart"/>
            <w:r w:rsidRPr="004A18FD">
              <w:rPr>
                <w:rFonts w:ascii="Montserrat Light" w:hAnsi="Montserrat Light"/>
              </w:rPr>
              <w:t>adresa</w:t>
            </w:r>
            <w:proofErr w:type="spellEnd"/>
            <w:r w:rsidRPr="004A18FD">
              <w:rPr>
                <w:rFonts w:ascii="Montserrat Light" w:hAnsi="Montserrat Light"/>
                <w:noProof/>
              </w:rPr>
              <w:t xml:space="preserve"> nr. 648/2024</w:t>
            </w:r>
            <w:r w:rsidRPr="004A18FD">
              <w:rPr>
                <w:rFonts w:ascii="Montserrat Light" w:hAnsi="Montserrat Light"/>
              </w:rPr>
              <w:t xml:space="preserve"> a </w:t>
            </w:r>
            <w:proofErr w:type="spellStart"/>
            <w:r w:rsidRPr="004A18FD">
              <w:rPr>
                <w:rFonts w:ascii="Montserrat Light" w:hAnsi="Montserrat Light"/>
              </w:rPr>
              <w:t>Teatrului</w:t>
            </w:r>
            <w:proofErr w:type="spellEnd"/>
            <w:r w:rsidRPr="004A18FD">
              <w:rPr>
                <w:rFonts w:ascii="Montserrat Light" w:hAnsi="Montserrat Light"/>
              </w:rPr>
              <w:t xml:space="preserve"> de </w:t>
            </w:r>
            <w:proofErr w:type="spellStart"/>
            <w:r w:rsidRPr="004A18FD">
              <w:rPr>
                <w:rFonts w:ascii="Montserrat Light" w:hAnsi="Montserrat Light"/>
              </w:rPr>
              <w:t>Păpuşi</w:t>
            </w:r>
            <w:proofErr w:type="spellEnd"/>
            <w:r w:rsidRPr="004A18FD">
              <w:rPr>
                <w:rFonts w:ascii="Montserrat Light" w:hAnsi="Montserrat Light"/>
              </w:rPr>
              <w:t xml:space="preserve"> „PUCK”,</w:t>
            </w:r>
            <w:r w:rsidRPr="004A18FD">
              <w:rPr>
                <w:rFonts w:ascii="Montserrat Light" w:hAnsi="Montserrat Light"/>
                <w:noProof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înregistrată</w:t>
            </w:r>
            <w:proofErr w:type="spellEnd"/>
            <w:r w:rsidRPr="004A18FD">
              <w:rPr>
                <w:rFonts w:ascii="Montserrat Light" w:hAnsi="Montserrat Light"/>
              </w:rPr>
              <w:t xml:space="preserve"> la Consiliul </w:t>
            </w:r>
            <w:proofErr w:type="spellStart"/>
            <w:r w:rsidRPr="004A18FD">
              <w:rPr>
                <w:rFonts w:ascii="Montserrat Light" w:hAnsi="Montserrat Light"/>
              </w:rPr>
              <w:t>Județean</w:t>
            </w:r>
            <w:proofErr w:type="spellEnd"/>
            <w:r w:rsidRPr="004A18FD">
              <w:rPr>
                <w:rFonts w:ascii="Montserrat Light" w:hAnsi="Montserrat Light"/>
              </w:rPr>
              <w:t xml:space="preserve"> Cluj sub </w:t>
            </w:r>
            <w:proofErr w:type="spellStart"/>
            <w:r w:rsidRPr="004A18FD">
              <w:rPr>
                <w:rFonts w:ascii="Montserrat Light" w:hAnsi="Montserrat Light"/>
              </w:rPr>
              <w:t>numărul</w:t>
            </w:r>
            <w:proofErr w:type="spellEnd"/>
            <w:r w:rsidRPr="004A18FD">
              <w:rPr>
                <w:rFonts w:ascii="Montserrat Light" w:hAnsi="Montserrat Light"/>
              </w:rPr>
              <w:t xml:space="preserve"> 36.190/2024 </w:t>
            </w:r>
            <w:proofErr w:type="spellStart"/>
            <w:r w:rsidRPr="004A18FD">
              <w:rPr>
                <w:rFonts w:ascii="Montserrat Light" w:hAnsi="Montserrat Light"/>
              </w:rPr>
              <w:t>managerul</w:t>
            </w:r>
            <w:proofErr w:type="spellEnd"/>
            <w:r w:rsidRPr="004A18FD">
              <w:rPr>
                <w:rFonts w:ascii="Montserrat Light" w:hAnsi="Montserrat Light"/>
              </w:rPr>
              <w:t xml:space="preserve">  </w:t>
            </w:r>
            <w:proofErr w:type="spellStart"/>
            <w:r w:rsidRPr="004A18FD">
              <w:rPr>
                <w:rFonts w:ascii="Montserrat Light" w:hAnsi="Montserrat Light"/>
              </w:rPr>
              <w:t>teatrului</w:t>
            </w:r>
            <w:proofErr w:type="spellEnd"/>
            <w:r w:rsidRPr="004A18FD">
              <w:rPr>
                <w:rFonts w:ascii="Montserrat Light" w:hAnsi="Montserrat Light"/>
              </w:rPr>
              <w:t xml:space="preserve">  </w:t>
            </w:r>
            <w:proofErr w:type="spellStart"/>
            <w:r w:rsidRPr="004A18FD">
              <w:rPr>
                <w:rFonts w:ascii="Montserrat Light" w:hAnsi="Montserrat Light"/>
              </w:rPr>
              <w:t>propune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păstrarea</w:t>
            </w:r>
            <w:proofErr w:type="spellEnd"/>
            <w:r w:rsidRPr="004A18FD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4A18FD">
              <w:rPr>
                <w:rFonts w:ascii="Montserrat Light" w:hAnsi="Montserrat Light"/>
              </w:rPr>
              <w:t>anul</w:t>
            </w:r>
            <w:proofErr w:type="spellEnd"/>
            <w:r w:rsidRPr="004A18FD">
              <w:rPr>
                <w:rFonts w:ascii="Montserrat Light" w:hAnsi="Montserrat Light"/>
              </w:rPr>
              <w:t xml:space="preserve"> 2025 a </w:t>
            </w:r>
            <w:proofErr w:type="spellStart"/>
            <w:r w:rsidRPr="004A18FD">
              <w:rPr>
                <w:rFonts w:ascii="Montserrat Light" w:hAnsi="Montserrat Light"/>
              </w:rPr>
              <w:t>cuantumului</w:t>
            </w:r>
            <w:proofErr w:type="spellEnd"/>
            <w:r w:rsidRPr="004A18FD">
              <w:rPr>
                <w:rFonts w:ascii="Montserrat Light" w:hAnsi="Montserrat Light"/>
              </w:rPr>
              <w:t xml:space="preserve">  </w:t>
            </w:r>
            <w:proofErr w:type="spellStart"/>
            <w:r w:rsidRPr="004A18FD">
              <w:rPr>
                <w:rFonts w:ascii="Montserrat Light" w:hAnsi="Montserrat Light"/>
              </w:rPr>
              <w:t>tarifelor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percepute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în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anul</w:t>
            </w:r>
            <w:proofErr w:type="spellEnd"/>
            <w:r w:rsidRPr="004A18FD">
              <w:rPr>
                <w:rFonts w:ascii="Montserrat Light" w:hAnsi="Montserrat Light"/>
              </w:rPr>
              <w:t xml:space="preserve"> 2024.</w:t>
            </w:r>
          </w:p>
        </w:tc>
      </w:tr>
      <w:tr w:rsidR="00127F81" w:rsidRPr="004A18FD" w14:paraId="6474E8DB" w14:textId="77777777" w:rsidTr="00BF6ED8">
        <w:tc>
          <w:tcPr>
            <w:tcW w:w="9891" w:type="dxa"/>
            <w:shd w:val="clear" w:color="auto" w:fill="auto"/>
          </w:tcPr>
          <w:p w14:paraId="6DBC1B6C" w14:textId="06B74D80" w:rsidR="008F76F2" w:rsidRPr="004A18FD" w:rsidRDefault="008F76F2" w:rsidP="00A065A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 Light" w:eastAsia="Calibri" w:hAnsi="Montserrat Light" w:cs="Times New Roman"/>
                <w:b/>
                <w:bCs/>
                <w:noProof/>
                <w:color w:val="0070C0"/>
                <w:lang w:val="en-US"/>
              </w:rPr>
            </w:pPr>
            <w:r w:rsidRPr="004A18FD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lastRenderedPageBreak/>
              <w:t xml:space="preserve">Secțiunea a 2-a - Impactul socio-economic: </w:t>
            </w:r>
          </w:p>
        </w:tc>
      </w:tr>
      <w:tr w:rsidR="00127F81" w:rsidRPr="004A18FD" w14:paraId="0BE4C22D" w14:textId="77777777" w:rsidTr="00BF6ED8">
        <w:tc>
          <w:tcPr>
            <w:tcW w:w="9891" w:type="dxa"/>
            <w:shd w:val="clear" w:color="auto" w:fill="auto"/>
          </w:tcPr>
          <w:p w14:paraId="741605AD" w14:textId="08FC1B84" w:rsidR="008F76F2" w:rsidRPr="004A18FD" w:rsidRDefault="000453FB" w:rsidP="00A065A4">
            <w:pPr>
              <w:jc w:val="both"/>
              <w:rPr>
                <w:rFonts w:ascii="Montserrat Light" w:hAnsi="Montserrat Light"/>
                <w:color w:val="0070C0"/>
              </w:rPr>
            </w:pPr>
            <w:r w:rsidRPr="004A18FD">
              <w:rPr>
                <w:rFonts w:ascii="Montserrat Light" w:hAnsi="Montserrat Light"/>
              </w:rPr>
              <w:t xml:space="preserve">Prin </w:t>
            </w:r>
            <w:proofErr w:type="spellStart"/>
            <w:r w:rsidRPr="004A18FD">
              <w:rPr>
                <w:rFonts w:ascii="Montserrat Light" w:hAnsi="Montserrat Light"/>
              </w:rPr>
              <w:t>păstrarea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cuantumului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tarifelor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percepute</w:t>
            </w:r>
            <w:proofErr w:type="spellEnd"/>
            <w:r w:rsidRPr="004A18FD">
              <w:rPr>
                <w:rFonts w:ascii="Montserrat Light" w:hAnsi="Montserrat Light"/>
              </w:rPr>
              <w:t xml:space="preserve"> de </w:t>
            </w:r>
            <w:proofErr w:type="spellStart"/>
            <w:r w:rsidRPr="004A18FD">
              <w:rPr>
                <w:rFonts w:ascii="Montserrat Light" w:hAnsi="Montserrat Light"/>
              </w:rPr>
              <w:t>instituție</w:t>
            </w:r>
            <w:proofErr w:type="spellEnd"/>
            <w:r w:rsidRPr="004A18FD">
              <w:rPr>
                <w:rFonts w:ascii="Montserrat Light" w:hAnsi="Montserrat Light"/>
              </w:rPr>
              <w:t xml:space="preserve"> , </w:t>
            </w:r>
            <w:proofErr w:type="spellStart"/>
            <w:r w:rsidRPr="004A18FD">
              <w:rPr>
                <w:rFonts w:ascii="Montserrat Light" w:hAnsi="Montserrat Light"/>
              </w:rPr>
              <w:t>prin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predictibilitatea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și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nivelul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acestora</w:t>
            </w:r>
            <w:proofErr w:type="spellEnd"/>
            <w:r w:rsidRPr="004A18FD">
              <w:rPr>
                <w:rFonts w:ascii="Montserrat Light" w:hAnsi="Montserrat Light"/>
              </w:rPr>
              <w:t xml:space="preserve">, se </w:t>
            </w:r>
            <w:proofErr w:type="spellStart"/>
            <w:r w:rsidRPr="004A18FD">
              <w:rPr>
                <w:rFonts w:ascii="Montserrat Light" w:hAnsi="Montserrat Light"/>
              </w:rPr>
              <w:t>încurajează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participarea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spectatorilor</w:t>
            </w:r>
            <w:proofErr w:type="spellEnd"/>
            <w:r w:rsidRPr="004A18FD">
              <w:rPr>
                <w:rFonts w:ascii="Montserrat Light" w:hAnsi="Montserrat Light"/>
              </w:rPr>
              <w:t xml:space="preserve"> la </w:t>
            </w:r>
            <w:proofErr w:type="spellStart"/>
            <w:r w:rsidRPr="004A18FD">
              <w:rPr>
                <w:rFonts w:ascii="Montserrat Light" w:hAnsi="Montserrat Light"/>
              </w:rPr>
              <w:t>evenimentele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propuse</w:t>
            </w:r>
            <w:proofErr w:type="spellEnd"/>
            <w:r w:rsidRPr="004A18FD">
              <w:rPr>
                <w:rFonts w:ascii="Montserrat Light" w:hAnsi="Montserrat Light"/>
              </w:rPr>
              <w:t xml:space="preserve"> de </w:t>
            </w:r>
            <w:proofErr w:type="spellStart"/>
            <w:r w:rsidRPr="004A18FD">
              <w:rPr>
                <w:rFonts w:ascii="Montserrat Light" w:hAnsi="Montserrat Light"/>
              </w:rPr>
              <w:t>aceasta</w:t>
            </w:r>
            <w:proofErr w:type="spellEnd"/>
            <w:r w:rsidRPr="004A18FD">
              <w:rPr>
                <w:rFonts w:ascii="Montserrat Light" w:hAnsi="Montserrat Light"/>
              </w:rPr>
              <w:t xml:space="preserve">.     </w:t>
            </w:r>
          </w:p>
        </w:tc>
      </w:tr>
      <w:tr w:rsidR="00127F81" w:rsidRPr="004A18FD" w14:paraId="4A96DDCF" w14:textId="77777777" w:rsidTr="00BF6ED8">
        <w:tc>
          <w:tcPr>
            <w:tcW w:w="9891" w:type="dxa"/>
            <w:shd w:val="clear" w:color="auto" w:fill="auto"/>
          </w:tcPr>
          <w:p w14:paraId="61F9E36E" w14:textId="4A10A293" w:rsidR="008F76F2" w:rsidRPr="004A18FD" w:rsidRDefault="008F76F2" w:rsidP="00A065A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 Light" w:eastAsia="Calibri" w:hAnsi="Montserrat Light" w:cs="Times New Roman"/>
                <w:b/>
                <w:bCs/>
                <w:noProof/>
                <w:color w:val="0070C0"/>
                <w:lang w:val="en-US"/>
              </w:rPr>
            </w:pPr>
            <w:r w:rsidRPr="004A18FD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>Secțiunea a 3-a - Impactul financiar asupra bugetului judeţului pe termen scurt</w:t>
            </w:r>
            <w:r w:rsidR="00D1068C" w:rsidRPr="004A18FD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 </w:t>
            </w:r>
            <w:r w:rsidRPr="004A18FD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(an curent)/lung: </w:t>
            </w:r>
          </w:p>
        </w:tc>
      </w:tr>
      <w:tr w:rsidR="00127F81" w:rsidRPr="004A18FD" w14:paraId="51D19803" w14:textId="77777777" w:rsidTr="00BF6ED8">
        <w:tc>
          <w:tcPr>
            <w:tcW w:w="9891" w:type="dxa"/>
            <w:shd w:val="clear" w:color="auto" w:fill="auto"/>
          </w:tcPr>
          <w:p w14:paraId="18C828CA" w14:textId="6699198C" w:rsidR="00ED121D" w:rsidRPr="004A18FD" w:rsidRDefault="004E26EE" w:rsidP="00A065A4">
            <w:pPr>
              <w:jc w:val="both"/>
              <w:rPr>
                <w:rFonts w:ascii="Montserrat Light" w:hAnsi="Montserrat Light"/>
                <w:color w:val="0070C0"/>
              </w:rPr>
            </w:pPr>
            <w:proofErr w:type="spellStart"/>
            <w:r w:rsidRPr="004A18FD">
              <w:rPr>
                <w:rFonts w:ascii="Montserrat Light" w:hAnsi="Montserrat Light"/>
              </w:rPr>
              <w:t>Având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în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vedere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actualul</w:t>
            </w:r>
            <w:proofErr w:type="spellEnd"/>
            <w:r w:rsidRPr="004A18FD">
              <w:rPr>
                <w:rFonts w:ascii="Montserrat Light" w:hAnsi="Montserrat Light"/>
              </w:rPr>
              <w:t xml:space="preserve"> context socio-economic , se </w:t>
            </w:r>
            <w:proofErr w:type="spellStart"/>
            <w:r w:rsidRPr="004A18FD">
              <w:rPr>
                <w:rFonts w:ascii="Montserrat Light" w:hAnsi="Montserrat Light"/>
              </w:rPr>
              <w:t>preconizează</w:t>
            </w:r>
            <w:proofErr w:type="spellEnd"/>
            <w:r w:rsidRPr="004A18FD">
              <w:rPr>
                <w:rFonts w:ascii="Montserrat Light" w:hAnsi="Montserrat Light"/>
              </w:rPr>
              <w:t xml:space="preserve"> ca </w:t>
            </w:r>
            <w:proofErr w:type="spellStart"/>
            <w:r w:rsidRPr="004A18FD">
              <w:rPr>
                <w:rFonts w:ascii="Montserrat Light" w:hAnsi="Montserrat Light"/>
              </w:rPr>
              <w:t>în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anul</w:t>
            </w:r>
            <w:proofErr w:type="spellEnd"/>
            <w:r w:rsidRPr="004A18FD">
              <w:rPr>
                <w:rFonts w:ascii="Montserrat Light" w:hAnsi="Montserrat Light"/>
              </w:rPr>
              <w:t xml:space="preserve"> 202</w:t>
            </w:r>
            <w:r w:rsidR="000453FB" w:rsidRPr="004A18FD">
              <w:rPr>
                <w:rFonts w:ascii="Montserrat Light" w:hAnsi="Montserrat Light"/>
              </w:rPr>
              <w:t>5</w:t>
            </w:r>
            <w:r w:rsidR="00ED121D"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="00ED121D" w:rsidRPr="004A18FD">
              <w:rPr>
                <w:rFonts w:ascii="Montserrat Light" w:hAnsi="Montserrat Light"/>
              </w:rPr>
              <w:t>să</w:t>
            </w:r>
            <w:proofErr w:type="spellEnd"/>
            <w:r w:rsidR="00ED121D" w:rsidRPr="004A18FD">
              <w:rPr>
                <w:rFonts w:ascii="Montserrat Light" w:hAnsi="Montserrat Light"/>
              </w:rPr>
              <w:t xml:space="preserve"> se </w:t>
            </w:r>
            <w:proofErr w:type="spellStart"/>
            <w:r w:rsidR="00ED121D" w:rsidRPr="004A18FD">
              <w:rPr>
                <w:rFonts w:ascii="Montserrat Light" w:hAnsi="Montserrat Light"/>
              </w:rPr>
              <w:t>realizeze</w:t>
            </w:r>
            <w:proofErr w:type="spellEnd"/>
            <w:r w:rsidR="00ED121D"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="00ED121D" w:rsidRPr="004A18FD">
              <w:rPr>
                <w:rFonts w:ascii="Montserrat Light" w:hAnsi="Montserrat Light"/>
              </w:rPr>
              <w:t>venituri</w:t>
            </w:r>
            <w:proofErr w:type="spellEnd"/>
            <w:r w:rsidR="00ED121D" w:rsidRPr="004A18FD">
              <w:rPr>
                <w:rFonts w:ascii="Montserrat Light" w:hAnsi="Montserrat Light"/>
              </w:rPr>
              <w:t xml:space="preserve"> </w:t>
            </w:r>
            <w:r w:rsidRPr="004A18FD">
              <w:rPr>
                <w:rFonts w:ascii="Montserrat Light" w:hAnsi="Montserrat Light"/>
              </w:rPr>
              <w:t xml:space="preserve">cel </w:t>
            </w:r>
            <w:proofErr w:type="spellStart"/>
            <w:r w:rsidRPr="004A18FD">
              <w:rPr>
                <w:rFonts w:ascii="Montserrat Light" w:hAnsi="Montserrat Light"/>
              </w:rPr>
              <w:t>puțin</w:t>
            </w:r>
            <w:proofErr w:type="spellEnd"/>
            <w:r w:rsidRPr="004A18FD">
              <w:rPr>
                <w:rFonts w:ascii="Montserrat Light" w:hAnsi="Montserrat Light"/>
              </w:rPr>
              <w:t xml:space="preserve"> la </w:t>
            </w:r>
            <w:proofErr w:type="spellStart"/>
            <w:r w:rsidRPr="004A18FD">
              <w:rPr>
                <w:rFonts w:ascii="Montserrat Light" w:hAnsi="Montserrat Light"/>
              </w:rPr>
              <w:t>nivelul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anului</w:t>
            </w:r>
            <w:proofErr w:type="spellEnd"/>
            <w:r w:rsidRPr="004A18FD">
              <w:rPr>
                <w:rFonts w:ascii="Montserrat Light" w:hAnsi="Montserrat Light"/>
              </w:rPr>
              <w:t xml:space="preserve"> 202</w:t>
            </w:r>
            <w:r w:rsidR="000453FB" w:rsidRPr="004A18FD">
              <w:rPr>
                <w:rFonts w:ascii="Montserrat Light" w:hAnsi="Montserrat Light"/>
              </w:rPr>
              <w:t>4</w:t>
            </w:r>
            <w:r w:rsidR="00ED121D" w:rsidRPr="004A18FD">
              <w:rPr>
                <w:rFonts w:ascii="Montserrat Light" w:hAnsi="Montserrat Light"/>
              </w:rPr>
              <w:t>.</w:t>
            </w:r>
          </w:p>
        </w:tc>
      </w:tr>
      <w:tr w:rsidR="00127F81" w:rsidRPr="004A18FD" w14:paraId="4A96F5D3" w14:textId="77777777" w:rsidTr="00BF6ED8">
        <w:trPr>
          <w:trHeight w:val="573"/>
        </w:trPr>
        <w:tc>
          <w:tcPr>
            <w:tcW w:w="9891" w:type="dxa"/>
            <w:shd w:val="clear" w:color="auto" w:fill="auto"/>
          </w:tcPr>
          <w:p w14:paraId="70C181A1" w14:textId="77777777" w:rsidR="008F76F2" w:rsidRPr="004A18FD" w:rsidRDefault="008F76F2" w:rsidP="00A065A4">
            <w:pPr>
              <w:jc w:val="both"/>
              <w:rPr>
                <w:rFonts w:ascii="Montserrat Light" w:eastAsia="Times New Roman" w:hAnsi="Montserrat Light" w:cs="Times New Roman"/>
                <w:b/>
                <w:bCs/>
                <w:noProof/>
                <w:color w:val="0070C0"/>
                <w:lang w:val="en-US"/>
              </w:rPr>
            </w:pPr>
            <w:r w:rsidRPr="004A18FD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Secțiunea a  4-a – Activități de informare publică și consultare privind elaborarea și implementarea </w:t>
            </w:r>
            <w:r w:rsidRPr="004A18FD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4A18FD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: </w:t>
            </w:r>
          </w:p>
        </w:tc>
      </w:tr>
      <w:tr w:rsidR="00127F81" w:rsidRPr="004A18FD" w14:paraId="60E0BB11" w14:textId="77777777" w:rsidTr="00BF6ED8">
        <w:trPr>
          <w:trHeight w:val="275"/>
        </w:trPr>
        <w:tc>
          <w:tcPr>
            <w:tcW w:w="9891" w:type="dxa"/>
            <w:shd w:val="clear" w:color="auto" w:fill="auto"/>
          </w:tcPr>
          <w:p w14:paraId="1C616EB4" w14:textId="79858B9C" w:rsidR="00CD5420" w:rsidRPr="004A18FD" w:rsidRDefault="00ED121D" w:rsidP="00A065A4">
            <w:pPr>
              <w:shd w:val="clear" w:color="auto" w:fill="FFFFFF"/>
              <w:spacing w:after="220"/>
              <w:jc w:val="both"/>
              <w:rPr>
                <w:rFonts w:ascii="Montserrat Light" w:hAnsi="Montserrat Light"/>
                <w:color w:val="0070C0"/>
              </w:rPr>
            </w:pPr>
            <w:r w:rsidRPr="004A18FD">
              <w:rPr>
                <w:rFonts w:ascii="Montserrat Light" w:hAnsi="Montserrat Light"/>
                <w:color w:val="0070C0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Având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în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vedere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caracterul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normativ</w:t>
            </w:r>
            <w:proofErr w:type="spellEnd"/>
            <w:r w:rsidRPr="004A18FD">
              <w:rPr>
                <w:rFonts w:ascii="Montserrat Light" w:hAnsi="Montserrat Light"/>
              </w:rPr>
              <w:t xml:space="preserve"> al </w:t>
            </w:r>
            <w:proofErr w:type="spellStart"/>
            <w:r w:rsidRPr="004A18FD">
              <w:rPr>
                <w:rFonts w:ascii="Montserrat Light" w:hAnsi="Montserrat Light"/>
              </w:rPr>
              <w:t>proiectului</w:t>
            </w:r>
            <w:proofErr w:type="spellEnd"/>
            <w:r w:rsidRPr="004A18FD">
              <w:rPr>
                <w:rFonts w:ascii="Montserrat Light" w:hAnsi="Montserrat Light"/>
              </w:rPr>
              <w:t xml:space="preserve"> de </w:t>
            </w:r>
            <w:proofErr w:type="spellStart"/>
            <w:r w:rsidRPr="004A18FD">
              <w:rPr>
                <w:rFonts w:ascii="Montserrat Light" w:hAnsi="Montserrat Light"/>
              </w:rPr>
              <w:t>hotărâre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acesta</w:t>
            </w:r>
            <w:proofErr w:type="spellEnd"/>
            <w:r w:rsidRPr="004A18FD">
              <w:rPr>
                <w:rFonts w:ascii="Montserrat Light" w:hAnsi="Montserrat Light"/>
              </w:rPr>
              <w:t xml:space="preserve"> se </w:t>
            </w:r>
            <w:proofErr w:type="spellStart"/>
            <w:r w:rsidRPr="004A18FD">
              <w:rPr>
                <w:rFonts w:ascii="Montserrat Light" w:hAnsi="Montserrat Light"/>
              </w:rPr>
              <w:t>va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aduce</w:t>
            </w:r>
            <w:proofErr w:type="spellEnd"/>
            <w:r w:rsidRPr="004A18FD">
              <w:rPr>
                <w:rFonts w:ascii="Montserrat Light" w:hAnsi="Montserrat Light"/>
              </w:rPr>
              <w:t xml:space="preserve"> la </w:t>
            </w:r>
            <w:proofErr w:type="spellStart"/>
            <w:r w:rsidRPr="004A18FD">
              <w:rPr>
                <w:rFonts w:ascii="Montserrat Light" w:hAnsi="Montserrat Light"/>
              </w:rPr>
              <w:t>cunoștința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publicului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în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termenele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și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condițiile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prevederilor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legale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în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vigoare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și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va</w:t>
            </w:r>
            <w:proofErr w:type="spellEnd"/>
            <w:r w:rsidRPr="004A18FD">
              <w:rPr>
                <w:rFonts w:ascii="Montserrat Light" w:hAnsi="Montserrat Light"/>
              </w:rPr>
              <w:t xml:space="preserve"> fi </w:t>
            </w:r>
            <w:proofErr w:type="spellStart"/>
            <w:r w:rsidRPr="004A18FD">
              <w:rPr>
                <w:rFonts w:ascii="Montserrat Light" w:hAnsi="Montserrat Light"/>
              </w:rPr>
              <w:t>transmis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spre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analiză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și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avizare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după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definitivare</w:t>
            </w:r>
            <w:proofErr w:type="spellEnd"/>
            <w:r w:rsidRPr="004A18FD">
              <w:rPr>
                <w:rFonts w:ascii="Montserrat Light" w:hAnsi="Montserrat Light"/>
              </w:rPr>
              <w:t xml:space="preserve">, pe </w:t>
            </w:r>
            <w:proofErr w:type="spellStart"/>
            <w:r w:rsidRPr="004A18FD">
              <w:rPr>
                <w:rFonts w:ascii="Montserrat Light" w:hAnsi="Montserrat Light"/>
              </w:rPr>
              <w:t>baza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observațiilor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și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propunerilor</w:t>
            </w:r>
            <w:proofErr w:type="spellEnd"/>
            <w:r w:rsidRPr="004A18FD">
              <w:rPr>
                <w:rFonts w:ascii="Montserrat Light" w:hAnsi="Montserrat Light"/>
              </w:rPr>
              <w:t xml:space="preserve"> formulate de </w:t>
            </w:r>
            <w:proofErr w:type="spellStart"/>
            <w:r w:rsidRPr="004A18FD">
              <w:rPr>
                <w:rFonts w:ascii="Montserrat Light" w:hAnsi="Montserrat Light"/>
              </w:rPr>
              <w:t>persoanele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sau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organizațiile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interesate</w:t>
            </w:r>
            <w:proofErr w:type="spellEnd"/>
            <w:r w:rsidRPr="004A18FD">
              <w:rPr>
                <w:rFonts w:ascii="Montserrat Light" w:hAnsi="Montserrat Light"/>
                <w:i/>
              </w:rPr>
              <w:t>.</w:t>
            </w:r>
            <w:r w:rsidR="00CD5420" w:rsidRPr="004A18FD">
              <w:rPr>
                <w:rFonts w:ascii="Montserrat Light" w:hAnsi="Montserrat Light"/>
                <w:color w:val="0070C0"/>
              </w:rPr>
              <w:tab/>
            </w:r>
          </w:p>
        </w:tc>
      </w:tr>
      <w:tr w:rsidR="00127F81" w:rsidRPr="004A18FD" w14:paraId="08110B6F" w14:textId="77777777" w:rsidTr="00BF6ED8">
        <w:tc>
          <w:tcPr>
            <w:tcW w:w="9891" w:type="dxa"/>
            <w:shd w:val="clear" w:color="auto" w:fill="auto"/>
          </w:tcPr>
          <w:p w14:paraId="3AEBEDDD" w14:textId="192F1A07" w:rsidR="008F76F2" w:rsidRPr="004A18FD" w:rsidRDefault="008F76F2" w:rsidP="00A065A4">
            <w:pPr>
              <w:jc w:val="both"/>
              <w:outlineLvl w:val="1"/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</w:pPr>
            <w:r w:rsidRPr="004A18FD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Secțiunea a 5-a – </w:t>
            </w:r>
            <w:r w:rsidRPr="004A18FD">
              <w:rPr>
                <w:rFonts w:ascii="Montserrat Light" w:eastAsia="Times New Roman" w:hAnsi="Montserrat Light" w:cs="Times New Roman"/>
                <w:b/>
                <w:noProof/>
                <w:lang w:val="en-US"/>
              </w:rPr>
              <w:t xml:space="preserve">Efectele </w:t>
            </w:r>
            <w:r w:rsidRPr="004A18FD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4A18FD">
              <w:rPr>
                <w:rFonts w:ascii="Montserrat Light" w:eastAsia="Times New Roman" w:hAnsi="Montserrat Light" w:cs="Times New Roman"/>
                <w:b/>
                <w:noProof/>
                <w:lang w:val="en-US"/>
              </w:rPr>
              <w:t xml:space="preserve"> asupra actelor administrative</w:t>
            </w:r>
            <w:r w:rsidR="00905E1D" w:rsidRPr="004A18FD">
              <w:rPr>
                <w:rFonts w:ascii="Montserrat Light" w:eastAsia="Times New Roman" w:hAnsi="Montserrat Light" w:cs="Times New Roman"/>
                <w:b/>
                <w:noProof/>
                <w:lang w:val="en-US"/>
              </w:rPr>
              <w:t xml:space="preserve"> </w:t>
            </w:r>
            <w:r w:rsidRPr="004A18FD">
              <w:rPr>
                <w:rFonts w:ascii="Montserrat Light" w:eastAsia="Times New Roman" w:hAnsi="Montserrat Light" w:cs="Times New Roman"/>
                <w:b/>
                <w:noProof/>
                <w:lang w:val="en-US"/>
              </w:rPr>
              <w:t>în vigoare</w:t>
            </w:r>
            <w:r w:rsidRPr="004A18FD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 și măsuri de implementare: </w:t>
            </w:r>
          </w:p>
        </w:tc>
      </w:tr>
      <w:tr w:rsidR="00127F81" w:rsidRPr="004A18FD" w14:paraId="506739C7" w14:textId="77777777" w:rsidTr="00BF6ED8">
        <w:trPr>
          <w:trHeight w:val="305"/>
        </w:trPr>
        <w:tc>
          <w:tcPr>
            <w:tcW w:w="9891" w:type="dxa"/>
            <w:shd w:val="clear" w:color="auto" w:fill="auto"/>
          </w:tcPr>
          <w:p w14:paraId="58C035BE" w14:textId="40FD61C5" w:rsidR="007B7974" w:rsidRPr="004A18FD" w:rsidRDefault="007B7974" w:rsidP="007B7974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4A18FD">
              <w:rPr>
                <w:rFonts w:ascii="Montserrat Light" w:hAnsi="Montserrat Light"/>
              </w:rPr>
              <w:t>Actul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administrativ</w:t>
            </w:r>
            <w:proofErr w:type="spellEnd"/>
            <w:r w:rsidRPr="004A18FD">
              <w:rPr>
                <w:rFonts w:ascii="Montserrat Light" w:hAnsi="Montserrat Light"/>
              </w:rPr>
              <w:t xml:space="preserve"> nu produce </w:t>
            </w:r>
            <w:proofErr w:type="spellStart"/>
            <w:r w:rsidRPr="004A18FD">
              <w:rPr>
                <w:rFonts w:ascii="Montserrat Light" w:hAnsi="Montserrat Light"/>
              </w:rPr>
              <w:t>efecte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asupra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altor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acte</w:t>
            </w:r>
            <w:proofErr w:type="spellEnd"/>
            <w:r w:rsidRPr="004A18FD">
              <w:rPr>
                <w:rFonts w:ascii="Montserrat Light" w:hAnsi="Montserrat Light"/>
              </w:rPr>
              <w:t xml:space="preserve"> administrative, </w:t>
            </w:r>
            <w:proofErr w:type="spellStart"/>
            <w:r w:rsidRPr="004A18FD">
              <w:rPr>
                <w:rFonts w:ascii="Montserrat Light" w:hAnsi="Montserrat Light"/>
              </w:rPr>
              <w:t>tarifele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fiind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aplicabile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începând</w:t>
            </w:r>
            <w:proofErr w:type="spellEnd"/>
            <w:r w:rsidRPr="004A18FD">
              <w:rPr>
                <w:rFonts w:ascii="Montserrat Light" w:hAnsi="Montserrat Light"/>
              </w:rPr>
              <w:t xml:space="preserve"> cu </w:t>
            </w:r>
            <w:proofErr w:type="spellStart"/>
            <w:r w:rsidRPr="004A18FD">
              <w:rPr>
                <w:rFonts w:ascii="Montserrat Light" w:hAnsi="Montserrat Light"/>
              </w:rPr>
              <w:t>anul</w:t>
            </w:r>
            <w:proofErr w:type="spellEnd"/>
            <w:r w:rsidRPr="004A18FD">
              <w:rPr>
                <w:rFonts w:ascii="Montserrat Light" w:hAnsi="Montserrat Light"/>
              </w:rPr>
              <w:t xml:space="preserve"> fiscal 202</w:t>
            </w:r>
            <w:r w:rsidR="000453FB" w:rsidRPr="004A18FD">
              <w:rPr>
                <w:rFonts w:ascii="Montserrat Light" w:hAnsi="Montserrat Light"/>
              </w:rPr>
              <w:t>5</w:t>
            </w:r>
            <w:r w:rsidRPr="004A18FD">
              <w:rPr>
                <w:rFonts w:ascii="Montserrat Light" w:hAnsi="Montserrat Light"/>
              </w:rPr>
              <w:t>.</w:t>
            </w:r>
          </w:p>
          <w:p w14:paraId="769BC1D0" w14:textId="02AEB844" w:rsidR="008F76F2" w:rsidRPr="004A18FD" w:rsidRDefault="007B7974" w:rsidP="00A065A4">
            <w:pPr>
              <w:jc w:val="both"/>
              <w:rPr>
                <w:rFonts w:ascii="Montserrat Light" w:hAnsi="Montserrat Light"/>
                <w:color w:val="0070C0"/>
              </w:rPr>
            </w:pPr>
            <w:proofErr w:type="spellStart"/>
            <w:r w:rsidRPr="004A18FD">
              <w:rPr>
                <w:rFonts w:ascii="Montserrat Light" w:hAnsi="Montserrat Light"/>
              </w:rPr>
              <w:t>În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ceea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ce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privește</w:t>
            </w:r>
            <w:proofErr w:type="spellEnd"/>
            <w:r w:rsidRPr="004A18FD">
              <w:rPr>
                <w:rFonts w:ascii="Montserrat Light" w:hAnsi="Montserrat Light"/>
              </w:rPr>
              <w:t xml:space="preserve">, </w:t>
            </w:r>
            <w:proofErr w:type="spellStart"/>
            <w:r w:rsidRPr="004A18FD">
              <w:rPr>
                <w:rFonts w:ascii="Montserrat Light" w:hAnsi="Montserrat Light"/>
              </w:rPr>
              <w:t>Hotărârea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Consiliului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Judeţean</w:t>
            </w:r>
            <w:proofErr w:type="spellEnd"/>
            <w:r w:rsidRPr="004A18FD">
              <w:rPr>
                <w:rFonts w:ascii="Montserrat Light" w:hAnsi="Montserrat Light"/>
              </w:rPr>
              <w:t xml:space="preserve"> Cluj nr. </w:t>
            </w:r>
            <w:r w:rsidR="000453FB" w:rsidRPr="004A18FD">
              <w:rPr>
                <w:rFonts w:ascii="Montserrat Light" w:hAnsi="Montserrat Light"/>
              </w:rPr>
              <w:t>221</w:t>
            </w:r>
            <w:r w:rsidRPr="004A18FD">
              <w:rPr>
                <w:rFonts w:ascii="Montserrat Light" w:hAnsi="Montserrat Light"/>
              </w:rPr>
              <w:t xml:space="preserve"> din 202</w:t>
            </w:r>
            <w:r w:rsidR="003673E5" w:rsidRPr="004A18FD">
              <w:rPr>
                <w:rFonts w:ascii="Montserrat Light" w:hAnsi="Montserrat Light"/>
              </w:rPr>
              <w:t>3</w:t>
            </w:r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privind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aprobarea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tarifelor</w:t>
            </w:r>
            <w:proofErr w:type="spellEnd"/>
            <w:r w:rsidRPr="004A18FD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4A18FD">
              <w:rPr>
                <w:rFonts w:ascii="Montserrat Light" w:hAnsi="Montserrat Light"/>
              </w:rPr>
              <w:t>spectacolele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susținute</w:t>
            </w:r>
            <w:proofErr w:type="spellEnd"/>
            <w:r w:rsidRPr="004A18FD">
              <w:rPr>
                <w:rFonts w:ascii="Montserrat Light" w:hAnsi="Montserrat Light"/>
              </w:rPr>
              <w:t xml:space="preserve"> de </w:t>
            </w:r>
            <w:proofErr w:type="spellStart"/>
            <w:r w:rsidRPr="004A18FD">
              <w:rPr>
                <w:rFonts w:ascii="Montserrat Light" w:hAnsi="Montserrat Light"/>
              </w:rPr>
              <w:t>către</w:t>
            </w:r>
            <w:proofErr w:type="spellEnd"/>
            <w:r w:rsidRPr="004A18FD">
              <w:rPr>
                <w:rFonts w:ascii="Montserrat Light" w:hAnsi="Montserrat Light"/>
              </w:rPr>
              <w:t xml:space="preserve"> Teatrul de </w:t>
            </w:r>
            <w:proofErr w:type="spellStart"/>
            <w:r w:rsidRPr="004A18FD">
              <w:rPr>
                <w:rFonts w:ascii="Montserrat Light" w:hAnsi="Montserrat Light"/>
              </w:rPr>
              <w:t>Păpuşi</w:t>
            </w:r>
            <w:proofErr w:type="spellEnd"/>
            <w:r w:rsidRPr="004A18FD">
              <w:rPr>
                <w:rFonts w:ascii="Montserrat Light" w:hAnsi="Montserrat Light"/>
              </w:rPr>
              <w:t xml:space="preserve"> „PUCK” </w:t>
            </w:r>
            <w:proofErr w:type="spellStart"/>
            <w:r w:rsidRPr="004A18FD">
              <w:rPr>
                <w:rFonts w:ascii="Montserrat Light" w:hAnsi="Montserrat Light"/>
              </w:rPr>
              <w:t>în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anul</w:t>
            </w:r>
            <w:proofErr w:type="spellEnd"/>
            <w:r w:rsidRPr="004A18FD">
              <w:rPr>
                <w:rFonts w:ascii="Montserrat Light" w:hAnsi="Montserrat Light"/>
              </w:rPr>
              <w:t xml:space="preserve"> 202</w:t>
            </w:r>
            <w:r w:rsidR="000453FB" w:rsidRPr="004A18FD">
              <w:rPr>
                <w:rFonts w:ascii="Montserrat Light" w:hAnsi="Montserrat Light"/>
              </w:rPr>
              <w:t>4</w:t>
            </w:r>
            <w:r w:rsidR="00586B80" w:rsidRPr="004A18FD">
              <w:rPr>
                <w:rFonts w:ascii="Montserrat Light" w:hAnsi="Montserrat Light"/>
              </w:rPr>
              <w:t>,</w:t>
            </w:r>
            <w:r w:rsidRPr="004A18FD">
              <w:rPr>
                <w:rFonts w:ascii="Montserrat Light" w:hAnsi="Montserrat Light"/>
              </w:rPr>
              <w:t xml:space="preserve">  </w:t>
            </w:r>
            <w:proofErr w:type="spellStart"/>
            <w:r w:rsidRPr="004A18FD">
              <w:rPr>
                <w:rFonts w:ascii="Montserrat Light" w:hAnsi="Montserrat Light"/>
              </w:rPr>
              <w:t>efectele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acesteia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încetează</w:t>
            </w:r>
            <w:proofErr w:type="spellEnd"/>
            <w:r w:rsidRPr="004A18FD">
              <w:rPr>
                <w:rFonts w:ascii="Montserrat Light" w:hAnsi="Montserrat Light"/>
              </w:rPr>
              <w:t xml:space="preserve"> la 31.12.202</w:t>
            </w:r>
            <w:r w:rsidR="000453FB" w:rsidRPr="004A18FD">
              <w:rPr>
                <w:rFonts w:ascii="Montserrat Light" w:hAnsi="Montserrat Light"/>
              </w:rPr>
              <w:t>4</w:t>
            </w:r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fiind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aprobate</w:t>
            </w:r>
            <w:proofErr w:type="spellEnd"/>
            <w:r w:rsidRPr="004A18FD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4A18FD">
              <w:rPr>
                <w:rFonts w:ascii="Montserrat Light" w:hAnsi="Montserrat Light"/>
              </w:rPr>
              <w:t>anul</w:t>
            </w:r>
            <w:proofErr w:type="spellEnd"/>
            <w:r w:rsidRPr="004A18FD">
              <w:rPr>
                <w:rFonts w:ascii="Montserrat Light" w:hAnsi="Montserrat Light"/>
              </w:rPr>
              <w:t xml:space="preserve"> 202</w:t>
            </w:r>
            <w:r w:rsidR="000453FB" w:rsidRPr="004A18FD">
              <w:rPr>
                <w:rFonts w:ascii="Montserrat Light" w:hAnsi="Montserrat Light"/>
              </w:rPr>
              <w:t>4</w:t>
            </w:r>
            <w:r w:rsidRPr="004A18FD">
              <w:rPr>
                <w:rFonts w:ascii="Montserrat Light" w:hAnsi="Montserrat Light"/>
              </w:rPr>
              <w:t>.</w:t>
            </w:r>
          </w:p>
        </w:tc>
      </w:tr>
      <w:tr w:rsidR="00127F81" w:rsidRPr="004A18FD" w14:paraId="2EE18881" w14:textId="77777777" w:rsidTr="00BF6ED8">
        <w:tc>
          <w:tcPr>
            <w:tcW w:w="9891" w:type="dxa"/>
            <w:shd w:val="clear" w:color="auto" w:fill="auto"/>
          </w:tcPr>
          <w:p w14:paraId="232072D1" w14:textId="77777777" w:rsidR="008F76F2" w:rsidRPr="004A18FD" w:rsidRDefault="008F76F2" w:rsidP="00A065A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 Light" w:eastAsia="Calibri" w:hAnsi="Montserrat Light" w:cs="Times New Roman"/>
                <w:b/>
                <w:bCs/>
                <w:noProof/>
                <w:color w:val="0070C0"/>
                <w:lang w:val="en-US"/>
              </w:rPr>
            </w:pPr>
            <w:r w:rsidRPr="004A18FD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>Secțiunea a 6-a – Anexe la referatul de aprobare:</w:t>
            </w:r>
          </w:p>
        </w:tc>
      </w:tr>
      <w:tr w:rsidR="00127F81" w:rsidRPr="004A18FD" w14:paraId="0311A11F" w14:textId="77777777" w:rsidTr="006717E9">
        <w:trPr>
          <w:trHeight w:val="671"/>
        </w:trPr>
        <w:tc>
          <w:tcPr>
            <w:tcW w:w="9891" w:type="dxa"/>
            <w:shd w:val="clear" w:color="auto" w:fill="auto"/>
          </w:tcPr>
          <w:p w14:paraId="1D3E88C5" w14:textId="38834DA8" w:rsidR="00A365D7" w:rsidRPr="004A18FD" w:rsidRDefault="00704E00" w:rsidP="00A065A4">
            <w:pPr>
              <w:jc w:val="both"/>
              <w:rPr>
                <w:rFonts w:ascii="Montserrat Light" w:hAnsi="Montserrat Light"/>
                <w:color w:val="0070C0"/>
              </w:rPr>
            </w:pPr>
            <w:r w:rsidRPr="004A18FD">
              <w:rPr>
                <w:rFonts w:ascii="Montserrat Light" w:hAnsi="Montserrat Light"/>
                <w:noProof/>
                <w:color w:val="0070C0"/>
              </w:rPr>
              <w:t xml:space="preserve"> </w:t>
            </w:r>
            <w:r w:rsidRPr="004A18FD">
              <w:rPr>
                <w:rFonts w:ascii="Montserrat Light" w:hAnsi="Montserrat Light"/>
                <w:noProof/>
              </w:rPr>
              <w:t xml:space="preserve">Adresa nr. </w:t>
            </w:r>
            <w:r w:rsidR="002D0C8A" w:rsidRPr="004A18FD">
              <w:rPr>
                <w:rFonts w:ascii="Montserrat Light" w:hAnsi="Montserrat Light"/>
                <w:noProof/>
              </w:rPr>
              <w:t>6</w:t>
            </w:r>
            <w:r w:rsidR="000453FB" w:rsidRPr="004A18FD">
              <w:rPr>
                <w:rFonts w:ascii="Montserrat Light" w:hAnsi="Montserrat Light"/>
                <w:noProof/>
              </w:rPr>
              <w:t>48</w:t>
            </w:r>
            <w:r w:rsidRPr="004A18FD">
              <w:rPr>
                <w:rFonts w:ascii="Montserrat Light" w:hAnsi="Montserrat Light"/>
                <w:noProof/>
              </w:rPr>
              <w:t>/</w:t>
            </w:r>
            <w:r w:rsidR="006E4FE9" w:rsidRPr="004A18FD">
              <w:rPr>
                <w:rFonts w:ascii="Montserrat Light" w:hAnsi="Montserrat Light"/>
                <w:noProof/>
              </w:rPr>
              <w:t>202</w:t>
            </w:r>
            <w:r w:rsidR="000453FB" w:rsidRPr="004A18FD">
              <w:rPr>
                <w:rFonts w:ascii="Montserrat Light" w:hAnsi="Montserrat Light"/>
                <w:noProof/>
              </w:rPr>
              <w:t>4</w:t>
            </w:r>
            <w:r w:rsidRPr="004A18FD">
              <w:rPr>
                <w:rFonts w:ascii="Montserrat Light" w:hAnsi="Montserrat Light"/>
              </w:rPr>
              <w:t xml:space="preserve"> a </w:t>
            </w:r>
            <w:proofErr w:type="spellStart"/>
            <w:r w:rsidRPr="004A18FD">
              <w:rPr>
                <w:rFonts w:ascii="Montserrat Light" w:hAnsi="Montserrat Light"/>
              </w:rPr>
              <w:t>Teatrului</w:t>
            </w:r>
            <w:proofErr w:type="spellEnd"/>
            <w:r w:rsidRPr="004A18FD">
              <w:rPr>
                <w:rFonts w:ascii="Montserrat Light" w:hAnsi="Montserrat Light"/>
              </w:rPr>
              <w:t xml:space="preserve"> de </w:t>
            </w:r>
            <w:proofErr w:type="spellStart"/>
            <w:r w:rsidRPr="004A18FD">
              <w:rPr>
                <w:rFonts w:ascii="Montserrat Light" w:hAnsi="Montserrat Light"/>
              </w:rPr>
              <w:t>Păpuşi</w:t>
            </w:r>
            <w:proofErr w:type="spellEnd"/>
            <w:r w:rsidRPr="004A18FD">
              <w:rPr>
                <w:rFonts w:ascii="Montserrat Light" w:hAnsi="Montserrat Light"/>
              </w:rPr>
              <w:t xml:space="preserve"> „PUCK”,</w:t>
            </w:r>
            <w:r w:rsidRPr="004A18FD">
              <w:rPr>
                <w:rFonts w:ascii="Montserrat Light" w:hAnsi="Montserrat Light"/>
                <w:noProof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înregistrată</w:t>
            </w:r>
            <w:proofErr w:type="spellEnd"/>
            <w:r w:rsidRPr="004A18FD">
              <w:rPr>
                <w:rFonts w:ascii="Montserrat Light" w:hAnsi="Montserrat Light"/>
              </w:rPr>
              <w:t xml:space="preserve"> la Consiliul </w:t>
            </w:r>
            <w:proofErr w:type="spellStart"/>
            <w:r w:rsidRPr="004A18FD">
              <w:rPr>
                <w:rFonts w:ascii="Montserrat Light" w:hAnsi="Montserrat Light"/>
              </w:rPr>
              <w:t>Județean</w:t>
            </w:r>
            <w:proofErr w:type="spellEnd"/>
            <w:r w:rsidRPr="004A18FD">
              <w:rPr>
                <w:rFonts w:ascii="Montserrat Light" w:hAnsi="Montserrat Light"/>
              </w:rPr>
              <w:t xml:space="preserve"> Cluj sub </w:t>
            </w:r>
            <w:proofErr w:type="spellStart"/>
            <w:r w:rsidRPr="004A18FD">
              <w:rPr>
                <w:rFonts w:ascii="Montserrat Light" w:hAnsi="Montserrat Light"/>
              </w:rPr>
              <w:t>numărul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r w:rsidR="002D0C8A" w:rsidRPr="004A18FD">
              <w:rPr>
                <w:rFonts w:ascii="Montserrat Light" w:hAnsi="Montserrat Light"/>
              </w:rPr>
              <w:t>3</w:t>
            </w:r>
            <w:r w:rsidR="000453FB" w:rsidRPr="004A18FD">
              <w:rPr>
                <w:rFonts w:ascii="Montserrat Light" w:hAnsi="Montserrat Light"/>
              </w:rPr>
              <w:t>6</w:t>
            </w:r>
            <w:r w:rsidR="006E4FE9" w:rsidRPr="004A18FD">
              <w:rPr>
                <w:rFonts w:ascii="Montserrat Light" w:hAnsi="Montserrat Light"/>
              </w:rPr>
              <w:t>.</w:t>
            </w:r>
            <w:r w:rsidR="000453FB" w:rsidRPr="004A18FD">
              <w:rPr>
                <w:rFonts w:ascii="Montserrat Light" w:hAnsi="Montserrat Light"/>
              </w:rPr>
              <w:t>190</w:t>
            </w:r>
            <w:r w:rsidRPr="004A18FD">
              <w:rPr>
                <w:rFonts w:ascii="Montserrat Light" w:hAnsi="Montserrat Light"/>
              </w:rPr>
              <w:t>/</w:t>
            </w:r>
            <w:r w:rsidR="006E4FE9" w:rsidRPr="004A18FD">
              <w:rPr>
                <w:rFonts w:ascii="Montserrat Light" w:hAnsi="Montserrat Light"/>
              </w:rPr>
              <w:t>202</w:t>
            </w:r>
            <w:r w:rsidR="000453FB" w:rsidRPr="004A18FD">
              <w:rPr>
                <w:rFonts w:ascii="Montserrat Light" w:hAnsi="Montserrat Light"/>
              </w:rPr>
              <w:t>4</w:t>
            </w:r>
            <w:r w:rsidR="006E4FE9" w:rsidRPr="004A18FD">
              <w:rPr>
                <w:rFonts w:ascii="Montserrat Light" w:hAnsi="Montserrat Light"/>
              </w:rPr>
              <w:t>.</w:t>
            </w:r>
          </w:p>
        </w:tc>
      </w:tr>
    </w:tbl>
    <w:p w14:paraId="565ED48A" w14:textId="77777777" w:rsidR="008F76F2" w:rsidRPr="004A18FD" w:rsidRDefault="008F76F2" w:rsidP="007124A5">
      <w:pPr>
        <w:ind w:left="720"/>
        <w:rPr>
          <w:rFonts w:ascii="Montserrat Light" w:eastAsia="Times New Roman" w:hAnsi="Montserrat Light" w:cs="Times New Roman"/>
          <w:b/>
          <w:color w:val="0070C0"/>
          <w:lang w:val="ro-RO"/>
        </w:rPr>
      </w:pPr>
    </w:p>
    <w:p w14:paraId="0F0C8768" w14:textId="77777777" w:rsidR="008F76F2" w:rsidRPr="004A18FD" w:rsidRDefault="008F76F2" w:rsidP="007124A5">
      <w:pPr>
        <w:rPr>
          <w:rFonts w:ascii="Montserrat Light" w:eastAsia="Times New Roman" w:hAnsi="Montserrat Light" w:cs="Times New Roman"/>
          <w:b/>
          <w:color w:val="0070C0"/>
          <w:lang w:val="ro-RO"/>
        </w:rPr>
      </w:pPr>
    </w:p>
    <w:p w14:paraId="6EB36005" w14:textId="77777777" w:rsidR="008F76F2" w:rsidRPr="004A18FD" w:rsidRDefault="008F76F2" w:rsidP="007124A5">
      <w:pPr>
        <w:contextualSpacing/>
        <w:rPr>
          <w:rFonts w:ascii="Montserrat Light" w:eastAsia="Times New Roman" w:hAnsi="Montserrat Light" w:cs="Times New Roman"/>
          <w:b/>
          <w:bCs/>
          <w:color w:val="0070C0"/>
          <w:lang w:val="ro-RO" w:eastAsia="ro-RO"/>
        </w:rPr>
      </w:pPr>
    </w:p>
    <w:p w14:paraId="72778557" w14:textId="77777777" w:rsidR="008F76F2" w:rsidRPr="004A18FD" w:rsidRDefault="008F76F2" w:rsidP="007124A5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en-US"/>
        </w:rPr>
      </w:pPr>
      <w:r w:rsidRPr="004A18FD">
        <w:rPr>
          <w:rFonts w:ascii="Montserrat Light" w:eastAsia="Times New Roman" w:hAnsi="Montserrat Light" w:cs="Times New Roman"/>
          <w:b/>
          <w:bCs/>
          <w:noProof/>
          <w:lang w:val="en-US"/>
        </w:rPr>
        <w:t>INIȚIATOR,</w:t>
      </w:r>
    </w:p>
    <w:p w14:paraId="6E435F9A" w14:textId="77777777" w:rsidR="008F76F2" w:rsidRPr="004A18FD" w:rsidRDefault="008F76F2" w:rsidP="007124A5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en-US"/>
        </w:rPr>
      </w:pPr>
      <w:r w:rsidRPr="004A18FD">
        <w:rPr>
          <w:rFonts w:ascii="Montserrat Light" w:eastAsia="Times New Roman" w:hAnsi="Montserrat Light" w:cs="Times New Roman"/>
          <w:b/>
          <w:bCs/>
          <w:noProof/>
          <w:lang w:val="en-US"/>
        </w:rPr>
        <w:t xml:space="preserve">PREȘEDINTE </w:t>
      </w:r>
    </w:p>
    <w:p w14:paraId="29B780AC" w14:textId="1D26BF4B" w:rsidR="008F76F2" w:rsidRPr="004A18FD" w:rsidRDefault="005F5D56" w:rsidP="007124A5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en-US"/>
        </w:rPr>
      </w:pPr>
      <w:r w:rsidRPr="004A18FD">
        <w:rPr>
          <w:rFonts w:ascii="Montserrat Light" w:eastAsia="Times New Roman" w:hAnsi="Montserrat Light" w:cs="Times New Roman"/>
          <w:b/>
          <w:bCs/>
          <w:noProof/>
          <w:lang w:val="en-US"/>
        </w:rPr>
        <w:t>Alin Tișe</w:t>
      </w:r>
    </w:p>
    <w:p w14:paraId="7FD00558" w14:textId="77777777" w:rsidR="008F76F2" w:rsidRPr="004A18FD" w:rsidRDefault="008F76F2" w:rsidP="00784B61">
      <w:pPr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color w:val="0070C0"/>
          <w:lang w:val="ro-RO" w:eastAsia="ro-RO"/>
        </w:rPr>
      </w:pPr>
    </w:p>
    <w:p w14:paraId="6A6A1061" w14:textId="12005B7A" w:rsidR="008F76F2" w:rsidRPr="004A18FD" w:rsidRDefault="008F76F2" w:rsidP="00784B61">
      <w:pPr>
        <w:spacing w:line="240" w:lineRule="auto"/>
        <w:rPr>
          <w:rFonts w:ascii="Montserrat Light" w:hAnsi="Montserrat Light"/>
          <w:color w:val="0070C0"/>
        </w:rPr>
      </w:pPr>
    </w:p>
    <w:p w14:paraId="32C2034E" w14:textId="580592B6" w:rsidR="005F5D56" w:rsidRPr="004A18FD" w:rsidRDefault="005F5D56" w:rsidP="00784B61">
      <w:pPr>
        <w:spacing w:line="240" w:lineRule="auto"/>
        <w:rPr>
          <w:rFonts w:ascii="Montserrat Light" w:hAnsi="Montserrat Light"/>
          <w:color w:val="0070C0"/>
        </w:rPr>
      </w:pPr>
    </w:p>
    <w:p w14:paraId="5F0C5D18" w14:textId="77777777" w:rsidR="000453FB" w:rsidRPr="004A18FD" w:rsidRDefault="000453FB" w:rsidP="00784B61">
      <w:pPr>
        <w:spacing w:line="240" w:lineRule="auto"/>
        <w:rPr>
          <w:rFonts w:ascii="Montserrat Light" w:hAnsi="Montserrat Light"/>
          <w:color w:val="0070C0"/>
        </w:rPr>
      </w:pPr>
    </w:p>
    <w:p w14:paraId="0A39B704" w14:textId="77777777" w:rsidR="000453FB" w:rsidRPr="004A18FD" w:rsidRDefault="000453FB" w:rsidP="00784B61">
      <w:pPr>
        <w:spacing w:line="240" w:lineRule="auto"/>
        <w:rPr>
          <w:rFonts w:ascii="Montserrat Light" w:hAnsi="Montserrat Light"/>
          <w:color w:val="0070C0"/>
        </w:rPr>
      </w:pPr>
    </w:p>
    <w:p w14:paraId="138DD496" w14:textId="77777777" w:rsidR="000453FB" w:rsidRPr="004A18FD" w:rsidRDefault="000453FB" w:rsidP="00784B61">
      <w:pPr>
        <w:spacing w:line="240" w:lineRule="auto"/>
        <w:rPr>
          <w:rFonts w:ascii="Montserrat Light" w:hAnsi="Montserrat Light"/>
          <w:color w:val="0070C0"/>
        </w:rPr>
      </w:pPr>
    </w:p>
    <w:p w14:paraId="68DA45FA" w14:textId="18BB7D50" w:rsidR="005F5D56" w:rsidRPr="004A18FD" w:rsidRDefault="005F5D56" w:rsidP="00784B61">
      <w:pPr>
        <w:spacing w:line="240" w:lineRule="auto"/>
        <w:rPr>
          <w:rFonts w:ascii="Montserrat Light" w:hAnsi="Montserrat Light"/>
          <w:color w:val="0070C0"/>
        </w:rPr>
      </w:pPr>
    </w:p>
    <w:p w14:paraId="6BC31258" w14:textId="35A3A139" w:rsidR="005F5D56" w:rsidRPr="004A18FD" w:rsidRDefault="005F5D56" w:rsidP="00784B61">
      <w:pPr>
        <w:spacing w:line="240" w:lineRule="auto"/>
        <w:rPr>
          <w:rFonts w:ascii="Montserrat Light" w:hAnsi="Montserrat Light"/>
          <w:color w:val="0070C0"/>
        </w:rPr>
      </w:pPr>
    </w:p>
    <w:p w14:paraId="616CC6DF" w14:textId="25163793" w:rsidR="005F5D56" w:rsidRPr="004A18FD" w:rsidRDefault="005F5D56" w:rsidP="00784B61">
      <w:pPr>
        <w:spacing w:line="240" w:lineRule="auto"/>
        <w:rPr>
          <w:rFonts w:ascii="Montserrat Light" w:hAnsi="Montserrat Light"/>
          <w:color w:val="0070C0"/>
        </w:rPr>
      </w:pPr>
    </w:p>
    <w:p w14:paraId="605EBEB8" w14:textId="2DC77B27" w:rsidR="005F5D56" w:rsidRPr="004A18FD" w:rsidRDefault="005F5D56" w:rsidP="00784B61">
      <w:pPr>
        <w:spacing w:line="240" w:lineRule="auto"/>
        <w:rPr>
          <w:rFonts w:ascii="Montserrat Light" w:hAnsi="Montserrat Light"/>
          <w:color w:val="0070C0"/>
        </w:rPr>
      </w:pPr>
    </w:p>
    <w:p w14:paraId="58CC46A2" w14:textId="2FBE88EC" w:rsidR="005F5D56" w:rsidRPr="004A18FD" w:rsidRDefault="005F5D56" w:rsidP="00784B61">
      <w:pPr>
        <w:spacing w:line="240" w:lineRule="auto"/>
        <w:rPr>
          <w:rFonts w:ascii="Montserrat Light" w:hAnsi="Montserrat Light"/>
          <w:color w:val="0070C0"/>
        </w:rPr>
      </w:pPr>
    </w:p>
    <w:p w14:paraId="3B9797EE" w14:textId="41AC6944" w:rsidR="005F5D56" w:rsidRPr="004A18FD" w:rsidRDefault="005F5D56" w:rsidP="00784B61">
      <w:pPr>
        <w:spacing w:line="240" w:lineRule="auto"/>
        <w:rPr>
          <w:rFonts w:ascii="Montserrat Light" w:hAnsi="Montserrat Light"/>
          <w:color w:val="0070C0"/>
        </w:rPr>
      </w:pPr>
    </w:p>
    <w:p w14:paraId="04B29E6C" w14:textId="77777777" w:rsidR="00737C3A" w:rsidRPr="004A18FD" w:rsidRDefault="00737C3A" w:rsidP="00650779">
      <w:pPr>
        <w:autoSpaceDE w:val="0"/>
        <w:autoSpaceDN w:val="0"/>
        <w:adjustRightInd w:val="0"/>
        <w:spacing w:line="240" w:lineRule="auto"/>
        <w:rPr>
          <w:rFonts w:ascii="Montserrat Light" w:hAnsi="Montserrat Light" w:cs="Cambria"/>
          <w:b/>
          <w:color w:val="0070C0"/>
          <w:lang w:val="ro-RO"/>
        </w:rPr>
      </w:pPr>
    </w:p>
    <w:p w14:paraId="6914C960" w14:textId="77777777" w:rsidR="00BB3C95" w:rsidRPr="004A18FD" w:rsidRDefault="00BB3C95" w:rsidP="00650779">
      <w:pPr>
        <w:autoSpaceDE w:val="0"/>
        <w:autoSpaceDN w:val="0"/>
        <w:adjustRightInd w:val="0"/>
        <w:spacing w:line="240" w:lineRule="auto"/>
        <w:rPr>
          <w:rFonts w:ascii="Montserrat Light" w:hAnsi="Montserrat Light" w:cs="Cambria"/>
          <w:b/>
          <w:color w:val="0070C0"/>
          <w:lang w:val="ro-RO"/>
        </w:rPr>
      </w:pPr>
    </w:p>
    <w:p w14:paraId="559F569C" w14:textId="77777777" w:rsidR="00BB3C95" w:rsidRPr="004A18FD" w:rsidRDefault="00BB3C95" w:rsidP="00650779">
      <w:pPr>
        <w:autoSpaceDE w:val="0"/>
        <w:autoSpaceDN w:val="0"/>
        <w:adjustRightInd w:val="0"/>
        <w:spacing w:line="240" w:lineRule="auto"/>
        <w:rPr>
          <w:rFonts w:ascii="Montserrat Light" w:hAnsi="Montserrat Light" w:cs="Cambria"/>
          <w:b/>
          <w:color w:val="0070C0"/>
          <w:lang w:val="ro-RO"/>
        </w:rPr>
      </w:pPr>
    </w:p>
    <w:p w14:paraId="5ECE87A4" w14:textId="77777777" w:rsidR="00BB3C95" w:rsidRPr="004A18FD" w:rsidRDefault="00BB3C95" w:rsidP="00650779">
      <w:pPr>
        <w:autoSpaceDE w:val="0"/>
        <w:autoSpaceDN w:val="0"/>
        <w:adjustRightInd w:val="0"/>
        <w:spacing w:line="240" w:lineRule="auto"/>
        <w:rPr>
          <w:rFonts w:ascii="Montserrat Light" w:hAnsi="Montserrat Light" w:cs="Cambria"/>
          <w:b/>
          <w:color w:val="0070C0"/>
          <w:lang w:val="ro-RO"/>
        </w:rPr>
      </w:pPr>
    </w:p>
    <w:p w14:paraId="2899B3D7" w14:textId="77777777" w:rsidR="00BB3C95" w:rsidRPr="004A18FD" w:rsidRDefault="00BB3C95" w:rsidP="00650779">
      <w:pPr>
        <w:autoSpaceDE w:val="0"/>
        <w:autoSpaceDN w:val="0"/>
        <w:adjustRightInd w:val="0"/>
        <w:spacing w:line="240" w:lineRule="auto"/>
        <w:rPr>
          <w:rFonts w:ascii="Montserrat Light" w:hAnsi="Montserrat Light" w:cs="Cambria"/>
          <w:b/>
          <w:color w:val="0070C0"/>
          <w:lang w:val="ro-RO"/>
        </w:rPr>
      </w:pPr>
    </w:p>
    <w:p w14:paraId="0C870BAA" w14:textId="77777777" w:rsidR="00BB3C95" w:rsidRPr="004A18FD" w:rsidRDefault="00BB3C95" w:rsidP="00650779">
      <w:pPr>
        <w:autoSpaceDE w:val="0"/>
        <w:autoSpaceDN w:val="0"/>
        <w:adjustRightInd w:val="0"/>
        <w:spacing w:line="240" w:lineRule="auto"/>
        <w:rPr>
          <w:rFonts w:ascii="Montserrat Light" w:hAnsi="Montserrat Light" w:cs="Cambria"/>
          <w:b/>
          <w:color w:val="0070C0"/>
          <w:lang w:val="ro-RO"/>
        </w:rPr>
      </w:pPr>
    </w:p>
    <w:p w14:paraId="5C69AD45" w14:textId="77777777" w:rsidR="00BA6513" w:rsidRPr="004A18FD" w:rsidRDefault="00BA6513" w:rsidP="00784B61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Cambria"/>
          <w:b/>
          <w:color w:val="0070C0"/>
          <w:lang w:val="ro-RO"/>
        </w:rPr>
      </w:pPr>
    </w:p>
    <w:p w14:paraId="04510B29" w14:textId="77777777" w:rsidR="008F76F2" w:rsidRPr="004A18FD" w:rsidRDefault="000A54B3" w:rsidP="00784B61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lang w:val="ro-RO" w:eastAsia="ro-RO"/>
        </w:rPr>
      </w:pPr>
      <w:r w:rsidRPr="004A18FD">
        <w:rPr>
          <w:rFonts w:ascii="Montserrat Light" w:hAnsi="Montserrat Light" w:cs="Cambria"/>
          <w:b/>
          <w:color w:val="0070C0"/>
          <w:lang w:val="ro-RO"/>
        </w:rPr>
        <w:lastRenderedPageBreak/>
        <w:t xml:space="preserve"> </w:t>
      </w:r>
      <w:bookmarkStart w:id="4" w:name="_Hlk21680142"/>
      <w:r w:rsidR="008F76F2" w:rsidRPr="004A18FD">
        <w:rPr>
          <w:rFonts w:ascii="Montserrat Light" w:hAnsi="Montserrat Light"/>
          <w:b/>
          <w:bCs/>
          <w:lang w:val="ro-RO" w:eastAsia="ro-RO"/>
        </w:rPr>
        <w:t xml:space="preserve">P R O I E C T  DE  H O T Ă R Â R E </w:t>
      </w:r>
    </w:p>
    <w:p w14:paraId="395DD61A" w14:textId="77777777" w:rsidR="00782E14" w:rsidRPr="004A18FD" w:rsidRDefault="008F76F2" w:rsidP="00782E14">
      <w:pPr>
        <w:jc w:val="center"/>
        <w:rPr>
          <w:rFonts w:ascii="Montserrat Light" w:hAnsi="Montserrat Light"/>
          <w:b/>
        </w:rPr>
      </w:pPr>
      <w:bookmarkStart w:id="5" w:name="_Hlk479682873"/>
      <w:bookmarkEnd w:id="4"/>
      <w:proofErr w:type="spellStart"/>
      <w:r w:rsidRPr="004A18FD">
        <w:rPr>
          <w:rFonts w:ascii="Montserrat Light" w:hAnsi="Montserrat Light"/>
          <w:b/>
        </w:rPr>
        <w:t>privind</w:t>
      </w:r>
      <w:proofErr w:type="spellEnd"/>
      <w:r w:rsidRPr="004A18FD">
        <w:rPr>
          <w:rFonts w:ascii="Montserrat Light" w:hAnsi="Montserrat Light"/>
          <w:b/>
        </w:rPr>
        <w:t xml:space="preserve"> </w:t>
      </w:r>
      <w:bookmarkStart w:id="6" w:name="_Hlk62542616"/>
      <w:proofErr w:type="spellStart"/>
      <w:r w:rsidR="00782E14" w:rsidRPr="004A18FD">
        <w:rPr>
          <w:rFonts w:ascii="Montserrat Light" w:hAnsi="Montserrat Light"/>
          <w:b/>
          <w:bCs/>
        </w:rPr>
        <w:t>aprobarea</w:t>
      </w:r>
      <w:proofErr w:type="spellEnd"/>
      <w:r w:rsidR="00782E14" w:rsidRPr="004A18FD">
        <w:rPr>
          <w:rFonts w:ascii="Montserrat Light" w:hAnsi="Montserrat Light"/>
          <w:b/>
          <w:bCs/>
        </w:rPr>
        <w:t xml:space="preserve"> </w:t>
      </w:r>
      <w:proofErr w:type="spellStart"/>
      <w:r w:rsidR="00782E14" w:rsidRPr="004A18FD">
        <w:rPr>
          <w:rFonts w:ascii="Montserrat Light" w:hAnsi="Montserrat Light"/>
          <w:b/>
          <w:bCs/>
        </w:rPr>
        <w:t>tarifelor</w:t>
      </w:r>
      <w:proofErr w:type="spellEnd"/>
      <w:r w:rsidR="00782E14" w:rsidRPr="004A18FD">
        <w:rPr>
          <w:rFonts w:ascii="Montserrat Light" w:hAnsi="Montserrat Light"/>
          <w:b/>
          <w:bCs/>
        </w:rPr>
        <w:t xml:space="preserve"> </w:t>
      </w:r>
      <w:r w:rsidR="00782E14" w:rsidRPr="004A18FD">
        <w:rPr>
          <w:rFonts w:ascii="Montserrat Light" w:hAnsi="Montserrat Light"/>
          <w:b/>
        </w:rPr>
        <w:t xml:space="preserve">pentru </w:t>
      </w:r>
      <w:proofErr w:type="spellStart"/>
      <w:r w:rsidR="00782E14" w:rsidRPr="004A18FD">
        <w:rPr>
          <w:rFonts w:ascii="Montserrat Light" w:hAnsi="Montserrat Light"/>
          <w:b/>
        </w:rPr>
        <w:t>spectacolele</w:t>
      </w:r>
      <w:proofErr w:type="spellEnd"/>
      <w:r w:rsidR="00782E14" w:rsidRPr="004A18FD">
        <w:rPr>
          <w:rFonts w:ascii="Montserrat Light" w:hAnsi="Montserrat Light"/>
          <w:b/>
        </w:rPr>
        <w:t xml:space="preserve"> </w:t>
      </w:r>
      <w:proofErr w:type="spellStart"/>
      <w:r w:rsidR="00782E14" w:rsidRPr="004A18FD">
        <w:rPr>
          <w:rFonts w:ascii="Montserrat Light" w:hAnsi="Montserrat Light"/>
          <w:b/>
        </w:rPr>
        <w:t>susținute</w:t>
      </w:r>
      <w:proofErr w:type="spellEnd"/>
      <w:r w:rsidR="00782E14" w:rsidRPr="004A18FD">
        <w:rPr>
          <w:rFonts w:ascii="Montserrat Light" w:hAnsi="Montserrat Light"/>
          <w:b/>
        </w:rPr>
        <w:t xml:space="preserve"> de </w:t>
      </w:r>
      <w:proofErr w:type="spellStart"/>
      <w:r w:rsidR="00782E14" w:rsidRPr="004A18FD">
        <w:rPr>
          <w:rFonts w:ascii="Montserrat Light" w:hAnsi="Montserrat Light"/>
          <w:b/>
        </w:rPr>
        <w:t>către</w:t>
      </w:r>
      <w:proofErr w:type="spellEnd"/>
    </w:p>
    <w:p w14:paraId="5FEB83CD" w14:textId="6C727E29" w:rsidR="00782E14" w:rsidRPr="004A18FD" w:rsidRDefault="00782E14" w:rsidP="00782E14">
      <w:pPr>
        <w:jc w:val="center"/>
        <w:rPr>
          <w:rFonts w:ascii="Montserrat Light" w:hAnsi="Montserrat Light"/>
          <w:b/>
          <w:lang w:val="en-US"/>
        </w:rPr>
      </w:pPr>
      <w:r w:rsidRPr="004A18FD">
        <w:rPr>
          <w:rFonts w:ascii="Montserrat Light" w:hAnsi="Montserrat Light"/>
          <w:b/>
        </w:rPr>
        <w:t xml:space="preserve">Teatrul de </w:t>
      </w:r>
      <w:proofErr w:type="spellStart"/>
      <w:r w:rsidRPr="004A18FD">
        <w:rPr>
          <w:rFonts w:ascii="Montserrat Light" w:hAnsi="Montserrat Light"/>
          <w:b/>
        </w:rPr>
        <w:t>Păpuşi</w:t>
      </w:r>
      <w:proofErr w:type="spellEnd"/>
      <w:r w:rsidRPr="004A18FD">
        <w:rPr>
          <w:rFonts w:ascii="Montserrat Light" w:hAnsi="Montserrat Light"/>
          <w:b/>
        </w:rPr>
        <w:t xml:space="preserve"> </w:t>
      </w:r>
      <w:r w:rsidRPr="004A18FD">
        <w:rPr>
          <w:rFonts w:ascii="Montserrat Light" w:hAnsi="Montserrat Light"/>
          <w:b/>
          <w:lang w:val="en-US"/>
        </w:rPr>
        <w:t>“</w:t>
      </w:r>
      <w:r w:rsidRPr="004A18FD">
        <w:rPr>
          <w:rFonts w:ascii="Montserrat Light" w:hAnsi="Montserrat Light"/>
          <w:b/>
        </w:rPr>
        <w:t>PUCK”</w:t>
      </w:r>
      <w:r w:rsidRPr="004A18FD">
        <w:rPr>
          <w:rFonts w:ascii="Montserrat Light" w:hAnsi="Montserrat Light"/>
          <w:b/>
          <w:lang w:val="en-US"/>
        </w:rPr>
        <w:t xml:space="preserve">  </w:t>
      </w:r>
      <w:proofErr w:type="spellStart"/>
      <w:r w:rsidRPr="004A18FD">
        <w:rPr>
          <w:rFonts w:ascii="Montserrat Light" w:hAnsi="Montserrat Light"/>
          <w:b/>
          <w:lang w:val="en-US"/>
        </w:rPr>
        <w:t>în</w:t>
      </w:r>
      <w:proofErr w:type="spellEnd"/>
      <w:r w:rsidR="00B126FE" w:rsidRPr="004A18FD">
        <w:rPr>
          <w:rFonts w:ascii="Montserrat Light" w:hAnsi="Montserrat Light"/>
          <w:b/>
          <w:lang w:val="en-US"/>
        </w:rPr>
        <w:t xml:space="preserve"> </w:t>
      </w:r>
      <w:proofErr w:type="spellStart"/>
      <w:r w:rsidR="00B126FE" w:rsidRPr="004A18FD">
        <w:rPr>
          <w:rFonts w:ascii="Montserrat Light" w:hAnsi="Montserrat Light"/>
          <w:b/>
          <w:lang w:val="en-US"/>
        </w:rPr>
        <w:t>anul</w:t>
      </w:r>
      <w:proofErr w:type="spellEnd"/>
      <w:r w:rsidR="00B126FE" w:rsidRPr="004A18FD">
        <w:rPr>
          <w:rFonts w:ascii="Montserrat Light" w:hAnsi="Montserrat Light"/>
          <w:b/>
          <w:lang w:val="en-US"/>
        </w:rPr>
        <w:t xml:space="preserve"> 202</w:t>
      </w:r>
      <w:r w:rsidR="000453FB" w:rsidRPr="004A18FD">
        <w:rPr>
          <w:rFonts w:ascii="Montserrat Light" w:hAnsi="Montserrat Light"/>
          <w:b/>
          <w:lang w:val="en-US"/>
        </w:rPr>
        <w:t>5</w:t>
      </w:r>
    </w:p>
    <w:p w14:paraId="1E2B58AF" w14:textId="713F53E9" w:rsidR="007C125E" w:rsidRPr="004A18FD" w:rsidRDefault="007C125E" w:rsidP="00784B61">
      <w:pPr>
        <w:spacing w:line="240" w:lineRule="auto"/>
        <w:jc w:val="center"/>
        <w:rPr>
          <w:rFonts w:ascii="Montserrat Light" w:hAnsi="Montserrat Light"/>
          <w:b/>
          <w:color w:val="0070C0"/>
        </w:rPr>
      </w:pPr>
    </w:p>
    <w:bookmarkEnd w:id="6"/>
    <w:p w14:paraId="1A912325" w14:textId="77777777" w:rsidR="00E55F91" w:rsidRPr="004A18FD" w:rsidRDefault="00E55F91" w:rsidP="00784B61">
      <w:pPr>
        <w:spacing w:line="240" w:lineRule="auto"/>
        <w:jc w:val="center"/>
        <w:rPr>
          <w:rFonts w:ascii="Montserrat Light" w:hAnsi="Montserrat Light"/>
          <w:b/>
          <w:color w:val="0070C0"/>
          <w:lang w:val="ro-RO"/>
        </w:rPr>
      </w:pPr>
    </w:p>
    <w:bookmarkEnd w:id="5"/>
    <w:p w14:paraId="5FA2577F" w14:textId="3E2691F8" w:rsidR="008F76F2" w:rsidRPr="004A18FD" w:rsidRDefault="008F76F2" w:rsidP="00F5786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4A18FD">
        <w:rPr>
          <w:rFonts w:ascii="Montserrat Light" w:hAnsi="Montserrat Light"/>
          <w:noProof/>
          <w:lang w:val="ro-RO" w:eastAsia="ro-RO"/>
        </w:rPr>
        <w:t>Consiliul Judeţean Cluj, întrunit în şedinţă ordinară;</w:t>
      </w:r>
    </w:p>
    <w:p w14:paraId="65A7597E" w14:textId="2FA8837F" w:rsidR="00832011" w:rsidRPr="004A18FD" w:rsidRDefault="008F76F2" w:rsidP="003673E5">
      <w:pPr>
        <w:spacing w:line="240" w:lineRule="auto"/>
        <w:jc w:val="both"/>
        <w:rPr>
          <w:rFonts w:ascii="Montserrat Light" w:hAnsi="Montserrat Light"/>
        </w:rPr>
      </w:pPr>
      <w:r w:rsidRPr="004A18FD">
        <w:rPr>
          <w:rFonts w:ascii="Montserrat Light" w:hAnsi="Montserrat Light"/>
          <w:noProof/>
        </w:rPr>
        <w:t xml:space="preserve">Având în vedere Proiectul de hotărâre înregistrat cu nr. </w:t>
      </w:r>
      <w:r w:rsidR="00F57862" w:rsidRPr="004A18FD">
        <w:rPr>
          <w:rFonts w:ascii="Montserrat Light" w:hAnsi="Montserrat Light"/>
          <w:noProof/>
        </w:rPr>
        <w:t>......... din…. ......  privind</w:t>
      </w:r>
      <w:r w:rsidR="00F57862" w:rsidRPr="004A18FD">
        <w:rPr>
          <w:rFonts w:ascii="Montserrat Light" w:hAnsi="Montserrat Light"/>
          <w:bCs/>
        </w:rPr>
        <w:t xml:space="preserve"> </w:t>
      </w:r>
      <w:proofErr w:type="spellStart"/>
      <w:r w:rsidR="00F57862" w:rsidRPr="004A18FD">
        <w:rPr>
          <w:rFonts w:ascii="Montserrat Light" w:hAnsi="Montserrat Light"/>
        </w:rPr>
        <w:t>aprobarea</w:t>
      </w:r>
      <w:proofErr w:type="spellEnd"/>
      <w:r w:rsidR="00F57862" w:rsidRPr="004A18FD">
        <w:rPr>
          <w:rFonts w:ascii="Montserrat Light" w:hAnsi="Montserrat Light"/>
        </w:rPr>
        <w:t xml:space="preserve"> </w:t>
      </w:r>
      <w:proofErr w:type="spellStart"/>
      <w:r w:rsidR="00F57862" w:rsidRPr="004A18FD">
        <w:rPr>
          <w:rFonts w:ascii="Montserrat Light" w:hAnsi="Montserrat Light"/>
        </w:rPr>
        <w:t>tarifelor</w:t>
      </w:r>
      <w:proofErr w:type="spellEnd"/>
      <w:r w:rsidR="00810BDD" w:rsidRPr="004A18FD">
        <w:rPr>
          <w:rFonts w:ascii="Montserrat Light" w:hAnsi="Montserrat Light"/>
        </w:rPr>
        <w:t xml:space="preserve"> </w:t>
      </w:r>
      <w:r w:rsidR="00F57862" w:rsidRPr="004A18FD">
        <w:rPr>
          <w:rFonts w:ascii="Montserrat Light" w:hAnsi="Montserrat Light"/>
        </w:rPr>
        <w:t xml:space="preserve"> pentru </w:t>
      </w:r>
      <w:proofErr w:type="spellStart"/>
      <w:r w:rsidR="00F57862" w:rsidRPr="004A18FD">
        <w:rPr>
          <w:rFonts w:ascii="Montserrat Light" w:hAnsi="Montserrat Light"/>
        </w:rPr>
        <w:t>spectacolele</w:t>
      </w:r>
      <w:proofErr w:type="spellEnd"/>
      <w:r w:rsidR="00F57862" w:rsidRPr="004A18FD">
        <w:rPr>
          <w:rFonts w:ascii="Montserrat Light" w:hAnsi="Montserrat Light"/>
        </w:rPr>
        <w:t xml:space="preserve"> </w:t>
      </w:r>
      <w:proofErr w:type="spellStart"/>
      <w:r w:rsidR="00F57862" w:rsidRPr="004A18FD">
        <w:rPr>
          <w:rFonts w:ascii="Montserrat Light" w:hAnsi="Montserrat Light"/>
        </w:rPr>
        <w:t>susținute</w:t>
      </w:r>
      <w:proofErr w:type="spellEnd"/>
      <w:r w:rsidR="00810BDD" w:rsidRPr="004A18FD">
        <w:rPr>
          <w:rFonts w:ascii="Montserrat Light" w:hAnsi="Montserrat Light"/>
        </w:rPr>
        <w:t xml:space="preserve"> </w:t>
      </w:r>
      <w:r w:rsidR="00F57862" w:rsidRPr="004A18FD">
        <w:rPr>
          <w:rFonts w:ascii="Montserrat Light" w:hAnsi="Montserrat Light"/>
        </w:rPr>
        <w:t xml:space="preserve"> de </w:t>
      </w:r>
      <w:r w:rsidR="00810BDD" w:rsidRPr="004A18FD">
        <w:rPr>
          <w:rFonts w:ascii="Montserrat Light" w:hAnsi="Montserrat Light"/>
        </w:rPr>
        <w:t xml:space="preserve"> </w:t>
      </w:r>
      <w:proofErr w:type="spellStart"/>
      <w:r w:rsidR="00F57862" w:rsidRPr="004A18FD">
        <w:rPr>
          <w:rFonts w:ascii="Montserrat Light" w:hAnsi="Montserrat Light"/>
        </w:rPr>
        <w:t>către</w:t>
      </w:r>
      <w:proofErr w:type="spellEnd"/>
      <w:r w:rsidR="00F57862" w:rsidRPr="004A18FD">
        <w:rPr>
          <w:rFonts w:ascii="Montserrat Light" w:hAnsi="Montserrat Light"/>
        </w:rPr>
        <w:t xml:space="preserve"> </w:t>
      </w:r>
      <w:r w:rsidR="00810BDD" w:rsidRPr="004A18FD">
        <w:rPr>
          <w:rFonts w:ascii="Montserrat Light" w:hAnsi="Montserrat Light"/>
        </w:rPr>
        <w:t xml:space="preserve"> </w:t>
      </w:r>
      <w:r w:rsidR="00F57862" w:rsidRPr="004A18FD">
        <w:rPr>
          <w:rFonts w:ascii="Montserrat Light" w:hAnsi="Montserrat Light"/>
        </w:rPr>
        <w:t xml:space="preserve">Teatrul </w:t>
      </w:r>
      <w:r w:rsidR="00810BDD" w:rsidRPr="004A18FD">
        <w:rPr>
          <w:rFonts w:ascii="Montserrat Light" w:hAnsi="Montserrat Light"/>
        </w:rPr>
        <w:t xml:space="preserve"> </w:t>
      </w:r>
      <w:r w:rsidR="00E73A02" w:rsidRPr="004A18FD">
        <w:rPr>
          <w:rFonts w:ascii="Montserrat Light" w:hAnsi="Montserrat Light"/>
        </w:rPr>
        <w:t xml:space="preserve">de </w:t>
      </w:r>
      <w:proofErr w:type="spellStart"/>
      <w:r w:rsidR="00E73A02" w:rsidRPr="004A18FD">
        <w:rPr>
          <w:rFonts w:ascii="Montserrat Light" w:hAnsi="Montserrat Light"/>
        </w:rPr>
        <w:t>Păpuşi</w:t>
      </w:r>
      <w:proofErr w:type="spellEnd"/>
      <w:r w:rsidR="00E73A02" w:rsidRPr="004A18FD">
        <w:rPr>
          <w:rFonts w:ascii="Montserrat Light" w:hAnsi="Montserrat Light"/>
        </w:rPr>
        <w:t xml:space="preserve"> “PUCK”  </w:t>
      </w:r>
      <w:proofErr w:type="spellStart"/>
      <w:r w:rsidR="00E73A02" w:rsidRPr="004A18FD">
        <w:rPr>
          <w:rFonts w:ascii="Montserrat Light" w:hAnsi="Montserrat Light"/>
        </w:rPr>
        <w:t>în</w:t>
      </w:r>
      <w:proofErr w:type="spellEnd"/>
      <w:r w:rsidR="00E73A02" w:rsidRPr="004A18FD">
        <w:rPr>
          <w:rFonts w:ascii="Montserrat Light" w:hAnsi="Montserrat Light"/>
        </w:rPr>
        <w:t xml:space="preserve"> </w:t>
      </w:r>
      <w:proofErr w:type="spellStart"/>
      <w:r w:rsidR="00E73A02" w:rsidRPr="004A18FD">
        <w:rPr>
          <w:rFonts w:ascii="Montserrat Light" w:hAnsi="Montserrat Light"/>
        </w:rPr>
        <w:t>anul</w:t>
      </w:r>
      <w:proofErr w:type="spellEnd"/>
      <w:r w:rsidR="00E73A02" w:rsidRPr="004A18FD">
        <w:rPr>
          <w:rFonts w:ascii="Montserrat Light" w:hAnsi="Montserrat Light"/>
        </w:rPr>
        <w:t xml:space="preserve"> 202</w:t>
      </w:r>
      <w:r w:rsidR="000453FB" w:rsidRPr="004A18FD">
        <w:rPr>
          <w:rFonts w:ascii="Montserrat Light" w:hAnsi="Montserrat Light"/>
        </w:rPr>
        <w:t>5</w:t>
      </w:r>
      <w:r w:rsidR="00810BDD" w:rsidRPr="004A18FD">
        <w:rPr>
          <w:rFonts w:ascii="Montserrat Light" w:hAnsi="Montserrat Light"/>
        </w:rPr>
        <w:t>,</w:t>
      </w:r>
      <w:r w:rsidR="003673E5" w:rsidRPr="004A18FD">
        <w:rPr>
          <w:rFonts w:ascii="Montserrat Light" w:hAnsi="Montserrat Light"/>
        </w:rPr>
        <w:t xml:space="preserve"> </w:t>
      </w:r>
      <w:r w:rsidRPr="004A18FD">
        <w:rPr>
          <w:rFonts w:ascii="Montserrat Light" w:hAnsi="Montserrat Light"/>
          <w:bCs/>
          <w:noProof/>
        </w:rPr>
        <w:t>p</w:t>
      </w:r>
      <w:r w:rsidRPr="004A18FD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4A18FD">
        <w:rPr>
          <w:rFonts w:ascii="Montserrat Light" w:hAnsi="Montserrat Light"/>
          <w:bCs/>
          <w:noProof/>
        </w:rPr>
        <w:t>R</w:t>
      </w:r>
      <w:r w:rsidR="00F13E68" w:rsidRPr="004A18FD">
        <w:rPr>
          <w:rFonts w:ascii="Montserrat Light" w:hAnsi="Montserrat Light"/>
          <w:noProof/>
        </w:rPr>
        <w:t xml:space="preserve">eferatul de aprobare cu nr. </w:t>
      </w:r>
      <w:r w:rsidR="003405BE" w:rsidRPr="004A18FD">
        <w:rPr>
          <w:rFonts w:ascii="Montserrat Light" w:hAnsi="Montserrat Light"/>
          <w:noProof/>
        </w:rPr>
        <w:t>4</w:t>
      </w:r>
      <w:r w:rsidR="00386DA2" w:rsidRPr="004A18FD">
        <w:rPr>
          <w:rFonts w:ascii="Montserrat Light" w:hAnsi="Montserrat Light"/>
          <w:noProof/>
        </w:rPr>
        <w:t>4</w:t>
      </w:r>
      <w:r w:rsidR="00F13E68" w:rsidRPr="004A18FD">
        <w:rPr>
          <w:rFonts w:ascii="Montserrat Light" w:hAnsi="Montserrat Light"/>
          <w:noProof/>
        </w:rPr>
        <w:t>.</w:t>
      </w:r>
      <w:r w:rsidR="00386DA2" w:rsidRPr="004A18FD">
        <w:rPr>
          <w:rFonts w:ascii="Montserrat Light" w:hAnsi="Montserrat Light"/>
          <w:noProof/>
        </w:rPr>
        <w:t>521</w:t>
      </w:r>
      <w:r w:rsidR="00F13E68" w:rsidRPr="004A18FD">
        <w:rPr>
          <w:rFonts w:ascii="Montserrat Light" w:hAnsi="Montserrat Light"/>
          <w:noProof/>
        </w:rPr>
        <w:t>/202</w:t>
      </w:r>
      <w:r w:rsidR="00386DA2" w:rsidRPr="004A18FD">
        <w:rPr>
          <w:rFonts w:ascii="Montserrat Light" w:hAnsi="Montserrat Light"/>
          <w:noProof/>
        </w:rPr>
        <w:t>4</w:t>
      </w:r>
      <w:r w:rsidRPr="004A18FD">
        <w:rPr>
          <w:rFonts w:ascii="Montserrat Light" w:hAnsi="Montserrat Light"/>
          <w:noProof/>
        </w:rPr>
        <w:t>; Raportul de specialita</w:t>
      </w:r>
      <w:r w:rsidR="00810BDD" w:rsidRPr="004A18FD">
        <w:rPr>
          <w:rFonts w:ascii="Montserrat Light" w:hAnsi="Montserrat Light"/>
          <w:noProof/>
        </w:rPr>
        <w:t xml:space="preserve">te întocmit de compartimentul </w:t>
      </w:r>
      <w:r w:rsidRPr="004A18FD">
        <w:rPr>
          <w:rFonts w:ascii="Montserrat Light" w:hAnsi="Montserrat Light"/>
          <w:noProof/>
        </w:rPr>
        <w:t>de resort din cadrul aparatului de specialitate al Consiliului Judeţean Cluj cu n</w:t>
      </w:r>
      <w:r w:rsidR="00F13E68" w:rsidRPr="004A18FD">
        <w:rPr>
          <w:rFonts w:ascii="Montserrat Light" w:hAnsi="Montserrat Light"/>
          <w:noProof/>
        </w:rPr>
        <w:t xml:space="preserve">r. </w:t>
      </w:r>
      <w:r w:rsidR="003405BE" w:rsidRPr="004A18FD">
        <w:rPr>
          <w:rFonts w:ascii="Montserrat Light" w:hAnsi="Montserrat Light"/>
          <w:noProof/>
        </w:rPr>
        <w:t>4</w:t>
      </w:r>
      <w:r w:rsidR="00386DA2" w:rsidRPr="004A18FD">
        <w:rPr>
          <w:rFonts w:ascii="Montserrat Light" w:hAnsi="Montserrat Light"/>
          <w:noProof/>
        </w:rPr>
        <w:t>4</w:t>
      </w:r>
      <w:r w:rsidR="00F13E68" w:rsidRPr="004A18FD">
        <w:rPr>
          <w:rFonts w:ascii="Montserrat Light" w:hAnsi="Montserrat Light"/>
          <w:noProof/>
        </w:rPr>
        <w:t>.</w:t>
      </w:r>
      <w:r w:rsidR="00386DA2" w:rsidRPr="004A18FD">
        <w:rPr>
          <w:rFonts w:ascii="Montserrat Light" w:hAnsi="Montserrat Light"/>
          <w:noProof/>
        </w:rPr>
        <w:t>522</w:t>
      </w:r>
      <w:r w:rsidR="00F13E68" w:rsidRPr="004A18FD">
        <w:rPr>
          <w:rFonts w:ascii="Montserrat Light" w:hAnsi="Montserrat Light"/>
          <w:noProof/>
        </w:rPr>
        <w:t>/202</w:t>
      </w:r>
      <w:r w:rsidR="00386DA2" w:rsidRPr="004A18FD">
        <w:rPr>
          <w:rFonts w:ascii="Montserrat Light" w:hAnsi="Montserrat Light"/>
          <w:noProof/>
        </w:rPr>
        <w:t>4</w:t>
      </w:r>
      <w:r w:rsidR="00F13E68" w:rsidRPr="004A18FD">
        <w:rPr>
          <w:rFonts w:ascii="Montserrat Light" w:hAnsi="Montserrat Light"/>
          <w:noProof/>
        </w:rPr>
        <w:t xml:space="preserve"> </w:t>
      </w:r>
      <w:r w:rsidRPr="004A18FD">
        <w:rPr>
          <w:rFonts w:ascii="Montserrat Light" w:hAnsi="Montserrat Light"/>
          <w:noProof/>
        </w:rPr>
        <w:t>şi Avizul cu nr......</w:t>
      </w:r>
      <w:r w:rsidR="00386DA2" w:rsidRPr="004A18FD">
        <w:rPr>
          <w:rFonts w:ascii="Montserrat Light" w:hAnsi="Montserrat Light"/>
          <w:noProof/>
        </w:rPr>
        <w:t>.........</w:t>
      </w:r>
      <w:r w:rsidRPr="004A18FD">
        <w:rPr>
          <w:rFonts w:ascii="Montserrat Light" w:hAnsi="Montserrat Light"/>
          <w:noProof/>
        </w:rPr>
        <w:t xml:space="preserve"> </w:t>
      </w:r>
      <w:r w:rsidR="00F13E68" w:rsidRPr="004A18FD">
        <w:rPr>
          <w:rFonts w:ascii="Montserrat Light" w:hAnsi="Montserrat Light"/>
          <w:noProof/>
        </w:rPr>
        <w:t xml:space="preserve"> </w:t>
      </w:r>
      <w:r w:rsidRPr="004A18FD">
        <w:rPr>
          <w:rFonts w:ascii="Montserrat Light" w:hAnsi="Montserrat Light"/>
          <w:noProof/>
        </w:rPr>
        <w:t>din .....</w:t>
      </w:r>
      <w:r w:rsidR="00386DA2" w:rsidRPr="004A18FD">
        <w:rPr>
          <w:rFonts w:ascii="Montserrat Light" w:hAnsi="Montserrat Light"/>
          <w:noProof/>
        </w:rPr>
        <w:t>........</w:t>
      </w:r>
      <w:r w:rsidRPr="004A18FD">
        <w:rPr>
          <w:rFonts w:ascii="Montserrat Light" w:hAnsi="Montserrat Light"/>
          <w:noProof/>
        </w:rPr>
        <w:t xml:space="preserve"> adoptat de Comisia de specialitate nr. ……….., în conformitate cu art. 182 alin. (4) coroborat cu art. 136 din Ordonanța de urgență a Guvernului nr. 57/2019 privind Codul administrativ, cu  modificările și completările ulterioare;</w:t>
      </w:r>
    </w:p>
    <w:p w14:paraId="126E2464" w14:textId="77777777" w:rsidR="00060EC8" w:rsidRPr="004A18FD" w:rsidRDefault="00782E14" w:rsidP="00F5786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4A18FD">
        <w:rPr>
          <w:rFonts w:ascii="Montserrat Light" w:hAnsi="Montserrat Light"/>
          <w:noProof/>
        </w:rPr>
        <w:t xml:space="preserve">Ţinând cont de: </w:t>
      </w:r>
    </w:p>
    <w:p w14:paraId="195F702D" w14:textId="4343D382" w:rsidR="005A44EE" w:rsidRPr="004A18FD" w:rsidRDefault="00060EC8" w:rsidP="00060EC8">
      <w:pPr>
        <w:pStyle w:val="Listparagraf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4A18FD">
        <w:rPr>
          <w:rFonts w:ascii="Montserrat Light" w:hAnsi="Montserrat Light"/>
          <w:noProof/>
        </w:rPr>
        <w:t>A</w:t>
      </w:r>
      <w:r w:rsidR="00782E14" w:rsidRPr="004A18FD">
        <w:rPr>
          <w:rFonts w:ascii="Montserrat Light" w:hAnsi="Montserrat Light"/>
          <w:noProof/>
        </w:rPr>
        <w:t xml:space="preserve">dresa  Teatrului de Păpuși </w:t>
      </w:r>
      <w:r w:rsidR="00782E14" w:rsidRPr="004A18FD">
        <w:rPr>
          <w:rFonts w:ascii="Montserrat Light" w:hAnsi="Montserrat Light"/>
        </w:rPr>
        <w:t>“</w:t>
      </w:r>
      <w:proofErr w:type="gramStart"/>
      <w:r w:rsidR="00782E14" w:rsidRPr="004A18FD">
        <w:rPr>
          <w:rFonts w:ascii="Montserrat Light" w:hAnsi="Montserrat Light"/>
        </w:rPr>
        <w:t>PUCK”</w:t>
      </w:r>
      <w:r w:rsidR="00782E14" w:rsidRPr="004A18FD">
        <w:rPr>
          <w:rFonts w:ascii="Montserrat Light" w:hAnsi="Montserrat Light"/>
          <w:b/>
        </w:rPr>
        <w:t xml:space="preserve">  </w:t>
      </w:r>
      <w:r w:rsidR="00782E14" w:rsidRPr="004A18FD">
        <w:rPr>
          <w:rFonts w:ascii="Montserrat Light" w:hAnsi="Montserrat Light"/>
        </w:rPr>
        <w:t>nr</w:t>
      </w:r>
      <w:proofErr w:type="gramEnd"/>
      <w:r w:rsidR="00782E14" w:rsidRPr="004A18FD">
        <w:rPr>
          <w:rFonts w:ascii="Montserrat Light" w:hAnsi="Montserrat Light"/>
          <w:noProof/>
        </w:rPr>
        <w:t xml:space="preserve">. </w:t>
      </w:r>
      <w:r w:rsidR="002D0C8A" w:rsidRPr="004A18FD">
        <w:rPr>
          <w:rFonts w:ascii="Montserrat Light" w:hAnsi="Montserrat Light"/>
          <w:noProof/>
        </w:rPr>
        <w:t>3</w:t>
      </w:r>
      <w:r w:rsidR="000453FB" w:rsidRPr="004A18FD">
        <w:rPr>
          <w:rFonts w:ascii="Montserrat Light" w:hAnsi="Montserrat Light"/>
          <w:noProof/>
        </w:rPr>
        <w:t>6</w:t>
      </w:r>
      <w:r w:rsidR="00EB2C4E" w:rsidRPr="004A18FD">
        <w:rPr>
          <w:rFonts w:ascii="Montserrat Light" w:hAnsi="Montserrat Light"/>
          <w:noProof/>
        </w:rPr>
        <w:t>.</w:t>
      </w:r>
      <w:r w:rsidR="000453FB" w:rsidRPr="004A18FD">
        <w:rPr>
          <w:rFonts w:ascii="Montserrat Light" w:hAnsi="Montserrat Light"/>
          <w:noProof/>
        </w:rPr>
        <w:t>190</w:t>
      </w:r>
      <w:r w:rsidR="00EB2C4E" w:rsidRPr="004A18FD">
        <w:rPr>
          <w:rFonts w:ascii="Montserrat Light" w:hAnsi="Montserrat Light"/>
          <w:noProof/>
        </w:rPr>
        <w:t>/202</w:t>
      </w:r>
      <w:r w:rsidR="000453FB" w:rsidRPr="004A18FD">
        <w:rPr>
          <w:rFonts w:ascii="Montserrat Light" w:hAnsi="Montserrat Light"/>
          <w:noProof/>
        </w:rPr>
        <w:t>4</w:t>
      </w:r>
      <w:r w:rsidRPr="004A18FD">
        <w:rPr>
          <w:rFonts w:ascii="Montserrat Light" w:hAnsi="Montserrat Light"/>
          <w:noProof/>
        </w:rPr>
        <w:t>;</w:t>
      </w:r>
    </w:p>
    <w:p w14:paraId="1459CAFF" w14:textId="461ED4C6" w:rsidR="00060EC8" w:rsidRPr="004A18FD" w:rsidRDefault="00060EC8" w:rsidP="00060EC8">
      <w:pPr>
        <w:pStyle w:val="Listparagraf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4A18FD">
        <w:rPr>
          <w:rFonts w:ascii="Montserrat Light" w:eastAsia="Times New Roman" w:hAnsi="Montserrat Light" w:cstheme="minorHAnsi"/>
          <w:bCs/>
          <w:noProof/>
          <w:lang w:val="ro-RO" w:eastAsia="ro-RO"/>
        </w:rPr>
        <w:t>Procedura derulată în conformitate cu dispozițiile Legii privind transparenţa decizională în administraţia publică nr. 52/2003, republicată, prin publicarea anunțului privind deschiderea procedurii de transparenţă decizională în data de …………………………… și dezbaterea publică din data de ………………………..;</w:t>
      </w:r>
    </w:p>
    <w:p w14:paraId="7D5F3441" w14:textId="7C1FDD95" w:rsidR="005A44EE" w:rsidRPr="004A18FD" w:rsidRDefault="005A44EE" w:rsidP="00F5786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4A18FD">
        <w:rPr>
          <w:rFonts w:ascii="Montserrat Light" w:hAnsi="Montserrat Light" w:cs="Cambria"/>
        </w:rPr>
        <w:t>Luând</w:t>
      </w:r>
      <w:proofErr w:type="spellEnd"/>
      <w:r w:rsidRPr="004A18FD">
        <w:rPr>
          <w:rFonts w:ascii="Montserrat Light" w:hAnsi="Montserrat Light" w:cs="Cambria"/>
        </w:rPr>
        <w:t xml:space="preserve"> </w:t>
      </w:r>
      <w:proofErr w:type="spellStart"/>
      <w:r w:rsidRPr="004A18FD">
        <w:rPr>
          <w:rFonts w:ascii="Montserrat Light" w:hAnsi="Montserrat Light" w:cs="Cambria"/>
        </w:rPr>
        <w:t>în</w:t>
      </w:r>
      <w:proofErr w:type="spellEnd"/>
      <w:r w:rsidRPr="004A18FD">
        <w:rPr>
          <w:rFonts w:ascii="Montserrat Light" w:hAnsi="Montserrat Light" w:cs="Cambria"/>
        </w:rPr>
        <w:t xml:space="preserve"> </w:t>
      </w:r>
      <w:proofErr w:type="spellStart"/>
      <w:r w:rsidRPr="004A18FD">
        <w:rPr>
          <w:rFonts w:ascii="Montserrat Light" w:hAnsi="Montserrat Light" w:cs="Cambria"/>
        </w:rPr>
        <w:t>considerare</w:t>
      </w:r>
      <w:proofErr w:type="spellEnd"/>
      <w:r w:rsidRPr="004A18FD">
        <w:rPr>
          <w:rFonts w:ascii="Montserrat Light" w:hAnsi="Montserrat Light" w:cs="Cambria"/>
        </w:rPr>
        <w:t xml:space="preserve"> </w:t>
      </w:r>
      <w:proofErr w:type="spellStart"/>
      <w:r w:rsidRPr="004A18FD">
        <w:rPr>
          <w:rFonts w:ascii="Montserrat Light" w:hAnsi="Montserrat Light" w:cs="Cambria"/>
        </w:rPr>
        <w:t>prevederile</w:t>
      </w:r>
      <w:bookmarkStart w:id="7" w:name="_Hlk508022111"/>
      <w:proofErr w:type="spellEnd"/>
      <w:r w:rsidR="00782E14" w:rsidRPr="004A18FD">
        <w:rPr>
          <w:rFonts w:ascii="Montserrat Light" w:hAnsi="Montserrat Light" w:cs="Cambria"/>
        </w:rPr>
        <w:t>:</w:t>
      </w:r>
      <w:r w:rsidR="00F57862" w:rsidRPr="004A18FD">
        <w:rPr>
          <w:rFonts w:ascii="Montserrat Light" w:hAnsi="Montserrat Light" w:cs="Cambria"/>
        </w:rPr>
        <w:t xml:space="preserve"> </w:t>
      </w:r>
      <w:r w:rsidRPr="004A18FD">
        <w:rPr>
          <w:rFonts w:ascii="Montserrat Light" w:hAnsi="Montserrat Light" w:cs="Cambria"/>
        </w:rPr>
        <w:t xml:space="preserve">art. 123 – 140 și ale art. 142 -156 din </w:t>
      </w:r>
      <w:proofErr w:type="spellStart"/>
      <w:r w:rsidRPr="004A18FD">
        <w:rPr>
          <w:rFonts w:ascii="Montserrat Light" w:hAnsi="Montserrat Light" w:cs="Cambria"/>
        </w:rPr>
        <w:t>Regulamentul</w:t>
      </w:r>
      <w:proofErr w:type="spellEnd"/>
      <w:r w:rsidRPr="004A18FD">
        <w:rPr>
          <w:rFonts w:ascii="Montserrat Light" w:hAnsi="Montserrat Light" w:cs="Cambria"/>
        </w:rPr>
        <w:t xml:space="preserve"> de </w:t>
      </w:r>
      <w:proofErr w:type="spellStart"/>
      <w:r w:rsidRPr="004A18FD">
        <w:rPr>
          <w:rFonts w:ascii="Montserrat Light" w:hAnsi="Montserrat Light" w:cs="Cambria"/>
        </w:rPr>
        <w:t>organizare</w:t>
      </w:r>
      <w:proofErr w:type="spellEnd"/>
      <w:r w:rsidRPr="004A18FD">
        <w:rPr>
          <w:rFonts w:ascii="Montserrat Light" w:hAnsi="Montserrat Light" w:cs="Cambria"/>
        </w:rPr>
        <w:t xml:space="preserve"> </w:t>
      </w:r>
      <w:proofErr w:type="spellStart"/>
      <w:r w:rsidRPr="004A18FD">
        <w:rPr>
          <w:rFonts w:ascii="Montserrat Light" w:hAnsi="Montserrat Light" w:cs="Cambria"/>
        </w:rPr>
        <w:t>şi</w:t>
      </w:r>
      <w:proofErr w:type="spellEnd"/>
      <w:r w:rsidRPr="004A18FD">
        <w:rPr>
          <w:rFonts w:ascii="Montserrat Light" w:hAnsi="Montserrat Light" w:cs="Cambria"/>
        </w:rPr>
        <w:t xml:space="preserve"> </w:t>
      </w:r>
      <w:proofErr w:type="spellStart"/>
      <w:r w:rsidRPr="004A18FD">
        <w:rPr>
          <w:rFonts w:ascii="Montserrat Light" w:hAnsi="Montserrat Light" w:cs="Cambria"/>
        </w:rPr>
        <w:t>funcţionare</w:t>
      </w:r>
      <w:proofErr w:type="spellEnd"/>
      <w:r w:rsidRPr="004A18FD">
        <w:rPr>
          <w:rFonts w:ascii="Montserrat Light" w:hAnsi="Montserrat Light" w:cs="Cambria"/>
        </w:rPr>
        <w:t xml:space="preserve"> a </w:t>
      </w:r>
      <w:proofErr w:type="spellStart"/>
      <w:r w:rsidRPr="004A18FD">
        <w:rPr>
          <w:rFonts w:ascii="Montserrat Light" w:hAnsi="Montserrat Light" w:cs="Cambria"/>
        </w:rPr>
        <w:t>Consiliului</w:t>
      </w:r>
      <w:proofErr w:type="spellEnd"/>
      <w:r w:rsidRPr="004A18FD">
        <w:rPr>
          <w:rFonts w:ascii="Montserrat Light" w:hAnsi="Montserrat Light" w:cs="Cambria"/>
        </w:rPr>
        <w:t xml:space="preserve"> </w:t>
      </w:r>
      <w:proofErr w:type="spellStart"/>
      <w:r w:rsidRPr="004A18FD">
        <w:rPr>
          <w:rFonts w:ascii="Montserrat Light" w:hAnsi="Montserrat Light" w:cs="Cambria"/>
        </w:rPr>
        <w:t>Judeţean</w:t>
      </w:r>
      <w:proofErr w:type="spellEnd"/>
      <w:r w:rsidRPr="004A18FD">
        <w:rPr>
          <w:rFonts w:ascii="Montserrat Light" w:hAnsi="Montserrat Light" w:cs="Cambria"/>
        </w:rPr>
        <w:t xml:space="preserve"> Cluj, </w:t>
      </w:r>
      <w:proofErr w:type="spellStart"/>
      <w:r w:rsidRPr="004A18FD">
        <w:rPr>
          <w:rFonts w:ascii="Montserrat Light" w:hAnsi="Montserrat Light" w:cs="Cambria"/>
        </w:rPr>
        <w:t>aprobat</w:t>
      </w:r>
      <w:proofErr w:type="spellEnd"/>
      <w:r w:rsidRPr="004A18FD">
        <w:rPr>
          <w:rFonts w:ascii="Montserrat Light" w:hAnsi="Montserrat Light" w:cs="Cambria"/>
        </w:rPr>
        <w:t xml:space="preserve"> </w:t>
      </w:r>
      <w:proofErr w:type="spellStart"/>
      <w:r w:rsidRPr="004A18FD">
        <w:rPr>
          <w:rFonts w:ascii="Montserrat Light" w:hAnsi="Montserrat Light" w:cs="Cambria"/>
        </w:rPr>
        <w:t>prin</w:t>
      </w:r>
      <w:proofErr w:type="spellEnd"/>
      <w:r w:rsidRPr="004A18FD">
        <w:rPr>
          <w:rFonts w:ascii="Montserrat Light" w:hAnsi="Montserrat Light" w:cs="Cambria"/>
        </w:rPr>
        <w:t xml:space="preserve"> </w:t>
      </w:r>
      <w:proofErr w:type="spellStart"/>
      <w:r w:rsidRPr="004A18FD">
        <w:rPr>
          <w:rFonts w:ascii="Montserrat Light" w:hAnsi="Montserrat Light" w:cs="Cambria"/>
        </w:rPr>
        <w:t>Hotărârea</w:t>
      </w:r>
      <w:proofErr w:type="spellEnd"/>
      <w:r w:rsidRPr="004A18FD">
        <w:rPr>
          <w:rFonts w:ascii="Montserrat Light" w:hAnsi="Montserrat Light" w:cs="Cambria"/>
        </w:rPr>
        <w:t xml:space="preserve"> </w:t>
      </w:r>
      <w:r w:rsidRPr="004A18FD">
        <w:rPr>
          <w:rFonts w:ascii="Montserrat Light" w:hAnsi="Montserrat Light" w:cs="Cambria"/>
          <w:noProof/>
        </w:rPr>
        <w:t>Consiliului Judeţean Cluj</w:t>
      </w:r>
      <w:r w:rsidRPr="004A18FD">
        <w:rPr>
          <w:rFonts w:ascii="Montserrat Light" w:hAnsi="Montserrat Light" w:cs="Cambria"/>
        </w:rPr>
        <w:t xml:space="preserve"> nr. 170/2020</w:t>
      </w:r>
      <w:r w:rsidR="00D42B22" w:rsidRPr="004A18FD">
        <w:rPr>
          <w:rFonts w:ascii="Montserrat Light" w:hAnsi="Montserrat Light" w:cs="Cambria"/>
        </w:rPr>
        <w:t xml:space="preserve">, </w:t>
      </w:r>
      <w:proofErr w:type="spellStart"/>
      <w:r w:rsidR="00D42B22" w:rsidRPr="004A18FD">
        <w:rPr>
          <w:rFonts w:ascii="Montserrat Light" w:hAnsi="Montserrat Light" w:cs="Cambria"/>
        </w:rPr>
        <w:t>republicată</w:t>
      </w:r>
      <w:proofErr w:type="spellEnd"/>
      <w:r w:rsidRPr="004A18FD">
        <w:rPr>
          <w:rFonts w:ascii="Montserrat Light" w:hAnsi="Montserrat Light" w:cs="Cambria"/>
        </w:rPr>
        <w:t>;</w:t>
      </w:r>
    </w:p>
    <w:bookmarkEnd w:id="7"/>
    <w:p w14:paraId="4B479A4B" w14:textId="77777777" w:rsidR="00782E14" w:rsidRPr="004A18FD" w:rsidRDefault="005A44EE" w:rsidP="00ED64A4">
      <w:pPr>
        <w:spacing w:line="240" w:lineRule="auto"/>
        <w:jc w:val="both"/>
        <w:rPr>
          <w:rFonts w:ascii="Montserrat Light" w:hAnsi="Montserrat Light"/>
          <w:noProof/>
        </w:rPr>
      </w:pPr>
      <w:r w:rsidRPr="004A18FD">
        <w:rPr>
          <w:rFonts w:ascii="Montserrat Light" w:hAnsi="Montserrat Light"/>
          <w:noProof/>
        </w:rPr>
        <w:t>În conformitate cu prevederile:</w:t>
      </w:r>
    </w:p>
    <w:p w14:paraId="5B56E0BD" w14:textId="3C5A303F" w:rsidR="00782E14" w:rsidRPr="004A18FD" w:rsidRDefault="00782E14" w:rsidP="00782E14">
      <w:pPr>
        <w:numPr>
          <w:ilvl w:val="0"/>
          <w:numId w:val="12"/>
        </w:numPr>
        <w:spacing w:line="240" w:lineRule="auto"/>
        <w:jc w:val="both"/>
        <w:rPr>
          <w:rFonts w:ascii="Montserrat Light" w:hAnsi="Montserrat Light"/>
        </w:rPr>
      </w:pPr>
      <w:r w:rsidRPr="004A18FD">
        <w:rPr>
          <w:rFonts w:ascii="Montserrat Light" w:hAnsi="Montserrat Light"/>
        </w:rPr>
        <w:t xml:space="preserve">art.173 </w:t>
      </w:r>
      <w:r w:rsidRPr="004A18FD">
        <w:rPr>
          <w:rFonts w:ascii="Montserrat Light" w:hAnsi="Montserrat Light"/>
          <w:lang w:val="en-US"/>
        </w:rPr>
        <w:t xml:space="preserve">alin. (1) lit. b) </w:t>
      </w:r>
      <w:proofErr w:type="spellStart"/>
      <w:r w:rsidRPr="004A18FD">
        <w:rPr>
          <w:rFonts w:ascii="Montserrat Light" w:hAnsi="Montserrat Light"/>
          <w:lang w:val="en-US"/>
        </w:rPr>
        <w:t>și</w:t>
      </w:r>
      <w:proofErr w:type="spellEnd"/>
      <w:r w:rsidRPr="004A18FD">
        <w:rPr>
          <w:rFonts w:ascii="Montserrat Light" w:hAnsi="Montserrat Light"/>
          <w:lang w:val="en-US"/>
        </w:rPr>
        <w:t xml:space="preserve"> d), </w:t>
      </w:r>
      <w:proofErr w:type="spellStart"/>
      <w:r w:rsidRPr="004A18FD">
        <w:rPr>
          <w:rFonts w:ascii="Montserrat Light" w:hAnsi="Montserrat Light"/>
          <w:lang w:val="en-US"/>
        </w:rPr>
        <w:t>alin</w:t>
      </w:r>
      <w:proofErr w:type="spellEnd"/>
      <w:r w:rsidRPr="004A18FD">
        <w:rPr>
          <w:rFonts w:ascii="Montserrat Light" w:hAnsi="Montserrat Light"/>
          <w:lang w:val="en-US"/>
        </w:rPr>
        <w:t xml:space="preserve">. (3) </w:t>
      </w:r>
      <w:proofErr w:type="spellStart"/>
      <w:r w:rsidRPr="004A18FD">
        <w:rPr>
          <w:rFonts w:ascii="Montserrat Light" w:hAnsi="Montserrat Light"/>
          <w:lang w:val="en-US"/>
        </w:rPr>
        <w:t>lit.c</w:t>
      </w:r>
      <w:proofErr w:type="spellEnd"/>
      <w:r w:rsidRPr="004A18FD">
        <w:rPr>
          <w:rFonts w:ascii="Montserrat Light" w:hAnsi="Montserrat Light"/>
          <w:lang w:val="en-US"/>
        </w:rPr>
        <w:t xml:space="preserve">) </w:t>
      </w:r>
      <w:proofErr w:type="spellStart"/>
      <w:r w:rsidRPr="004A18FD">
        <w:rPr>
          <w:rFonts w:ascii="Montserrat Light" w:hAnsi="Montserrat Light"/>
          <w:lang w:val="en-US"/>
        </w:rPr>
        <w:t>și</w:t>
      </w:r>
      <w:proofErr w:type="spellEnd"/>
      <w:r w:rsidRPr="004A18FD">
        <w:rPr>
          <w:rFonts w:ascii="Montserrat Light" w:hAnsi="Montserrat Light"/>
          <w:lang w:val="en-US"/>
        </w:rPr>
        <w:t xml:space="preserve"> </w:t>
      </w:r>
      <w:proofErr w:type="spellStart"/>
      <w:r w:rsidRPr="004A18FD">
        <w:rPr>
          <w:rFonts w:ascii="Montserrat Light" w:hAnsi="Montserrat Light"/>
          <w:lang w:val="en-US"/>
        </w:rPr>
        <w:t>alin</w:t>
      </w:r>
      <w:proofErr w:type="spellEnd"/>
      <w:r w:rsidRPr="004A18FD">
        <w:rPr>
          <w:rFonts w:ascii="Montserrat Light" w:hAnsi="Montserrat Light"/>
          <w:lang w:val="en-US"/>
        </w:rPr>
        <w:t xml:space="preserve">. (5) </w:t>
      </w:r>
      <w:proofErr w:type="spellStart"/>
      <w:proofErr w:type="gramStart"/>
      <w:r w:rsidRPr="004A18FD">
        <w:rPr>
          <w:rFonts w:ascii="Montserrat Light" w:hAnsi="Montserrat Light"/>
          <w:lang w:val="en-US"/>
        </w:rPr>
        <w:t>lit.d</w:t>
      </w:r>
      <w:proofErr w:type="spellEnd"/>
      <w:proofErr w:type="gramEnd"/>
      <w:r w:rsidRPr="004A18FD">
        <w:rPr>
          <w:rFonts w:ascii="Montserrat Light" w:hAnsi="Montserrat Light"/>
          <w:lang w:val="en-US"/>
        </w:rPr>
        <w:t xml:space="preserve">) </w:t>
      </w:r>
      <w:r w:rsidRPr="004A18FD">
        <w:rPr>
          <w:rFonts w:ascii="Montserrat Light" w:hAnsi="Montserrat Light"/>
        </w:rPr>
        <w:t xml:space="preserve">din Ordonanța de </w:t>
      </w:r>
      <w:proofErr w:type="spellStart"/>
      <w:r w:rsidR="004A696B" w:rsidRPr="004A18FD">
        <w:rPr>
          <w:rFonts w:ascii="Montserrat Light" w:hAnsi="Montserrat Light"/>
        </w:rPr>
        <w:t>Urgență</w:t>
      </w:r>
      <w:proofErr w:type="spellEnd"/>
      <w:r w:rsidR="004A696B" w:rsidRPr="004A18FD">
        <w:rPr>
          <w:rFonts w:ascii="Montserrat Light" w:hAnsi="Montserrat Light"/>
        </w:rPr>
        <w:t xml:space="preserve"> a </w:t>
      </w:r>
      <w:proofErr w:type="spellStart"/>
      <w:r w:rsidR="004A696B" w:rsidRPr="004A18FD">
        <w:rPr>
          <w:rFonts w:ascii="Montserrat Light" w:hAnsi="Montserrat Light"/>
        </w:rPr>
        <w:t>Guvernului</w:t>
      </w:r>
      <w:proofErr w:type="spellEnd"/>
      <w:r w:rsidR="004A696B" w:rsidRPr="004A18FD">
        <w:rPr>
          <w:rFonts w:ascii="Montserrat Light" w:hAnsi="Montserrat Light"/>
        </w:rPr>
        <w:t xml:space="preserve">  nr. 57/</w:t>
      </w:r>
      <w:r w:rsidRPr="004A18FD">
        <w:rPr>
          <w:rFonts w:ascii="Montserrat Light" w:hAnsi="Montserrat Light"/>
        </w:rPr>
        <w:t xml:space="preserve">2019 </w:t>
      </w:r>
      <w:r w:rsidRPr="004A18FD">
        <w:rPr>
          <w:rFonts w:ascii="Montserrat Light" w:eastAsia="Calibri" w:hAnsi="Montserrat Light"/>
          <w:lang w:val="x-none"/>
        </w:rPr>
        <w:t>privind Codul administrativ</w:t>
      </w:r>
      <w:r w:rsidRPr="004A18FD">
        <w:rPr>
          <w:rFonts w:ascii="Montserrat Light" w:hAnsi="Montserrat Light"/>
        </w:rPr>
        <w:t xml:space="preserve">, cu </w:t>
      </w:r>
      <w:proofErr w:type="spellStart"/>
      <w:r w:rsidRPr="004A18FD">
        <w:rPr>
          <w:rFonts w:ascii="Montserrat Light" w:hAnsi="Montserrat Light"/>
        </w:rPr>
        <w:t>modificările</w:t>
      </w:r>
      <w:proofErr w:type="spellEnd"/>
      <w:r w:rsidRPr="004A18FD">
        <w:rPr>
          <w:rFonts w:ascii="Montserrat Light" w:hAnsi="Montserrat Light"/>
        </w:rPr>
        <w:t xml:space="preserve"> şi </w:t>
      </w:r>
      <w:proofErr w:type="spellStart"/>
      <w:r w:rsidRPr="004A18FD">
        <w:rPr>
          <w:rFonts w:ascii="Montserrat Light" w:hAnsi="Montserrat Light"/>
        </w:rPr>
        <w:t>completările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ulterioare</w:t>
      </w:r>
      <w:proofErr w:type="spellEnd"/>
      <w:r w:rsidRPr="004A18FD">
        <w:rPr>
          <w:rFonts w:ascii="Montserrat Light" w:hAnsi="Montserrat Light"/>
          <w:lang w:val="en-US"/>
        </w:rPr>
        <w:t>;</w:t>
      </w:r>
    </w:p>
    <w:p w14:paraId="2EF8A334" w14:textId="641581D9" w:rsidR="00782E14" w:rsidRPr="004A18FD" w:rsidRDefault="00782E14" w:rsidP="00782E14">
      <w:pPr>
        <w:numPr>
          <w:ilvl w:val="0"/>
          <w:numId w:val="12"/>
        </w:numPr>
        <w:spacing w:line="240" w:lineRule="auto"/>
        <w:jc w:val="both"/>
        <w:rPr>
          <w:rFonts w:ascii="Montserrat Light" w:hAnsi="Montserrat Light"/>
        </w:rPr>
      </w:pPr>
      <w:r w:rsidRPr="004A18FD">
        <w:rPr>
          <w:rFonts w:ascii="Montserrat Light" w:hAnsi="Montserrat Light"/>
        </w:rPr>
        <w:t>art. 67 alin. (1) lit b</w:t>
      </w:r>
      <w:r w:rsidRPr="004A18FD">
        <w:rPr>
          <w:rFonts w:ascii="Montserrat Light" w:hAnsi="Montserrat Light"/>
          <w:lang w:val="en-US"/>
        </w:rPr>
        <w:t xml:space="preserve">), </w:t>
      </w:r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şi</w:t>
      </w:r>
      <w:proofErr w:type="spellEnd"/>
      <w:r w:rsidRPr="004A18FD">
        <w:rPr>
          <w:rFonts w:ascii="Montserrat Light" w:hAnsi="Montserrat Light"/>
        </w:rPr>
        <w:t xml:space="preserve"> art. 68 din </w:t>
      </w:r>
      <w:proofErr w:type="spellStart"/>
      <w:r w:rsidRPr="004A18FD">
        <w:rPr>
          <w:rFonts w:ascii="Montserrat Light" w:hAnsi="Montserrat Light"/>
        </w:rPr>
        <w:t>Legea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privind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finanţele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publice</w:t>
      </w:r>
      <w:proofErr w:type="spellEnd"/>
      <w:r w:rsidRPr="004A18FD">
        <w:rPr>
          <w:rFonts w:ascii="Montserrat Light" w:hAnsi="Montserrat Light"/>
        </w:rPr>
        <w:t xml:space="preserve"> locale nr. 273/2006, cu </w:t>
      </w:r>
      <w:proofErr w:type="spellStart"/>
      <w:r w:rsidRPr="004A18FD">
        <w:rPr>
          <w:rFonts w:ascii="Montserrat Light" w:hAnsi="Montserrat Light"/>
        </w:rPr>
        <w:t>modificările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şi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completările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ulterioare</w:t>
      </w:r>
      <w:proofErr w:type="spellEnd"/>
      <w:r w:rsidRPr="004A18FD">
        <w:rPr>
          <w:rFonts w:ascii="Montserrat Light" w:hAnsi="Montserrat Light"/>
        </w:rPr>
        <w:t xml:space="preserve">; </w:t>
      </w:r>
    </w:p>
    <w:p w14:paraId="0F8CB23F" w14:textId="5DDBEE1B" w:rsidR="00782E14" w:rsidRPr="004A18FD" w:rsidRDefault="00782E14" w:rsidP="008F723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ourier New"/>
          <w:color w:val="0070C0"/>
        </w:rPr>
      </w:pPr>
      <w:r w:rsidRPr="004A18FD">
        <w:rPr>
          <w:rFonts w:ascii="Montserrat Light" w:hAnsi="Montserrat Light" w:cs="Courier New"/>
          <w:vanish/>
          <w:color w:val="0070C0"/>
          <w:lang w:val="en-US"/>
        </w:rPr>
        <w:t>&lt;LLNK 12007    21130 301   0 33&gt;</w:t>
      </w:r>
      <w:r w:rsidR="004A696B" w:rsidRPr="004A18FD">
        <w:rPr>
          <w:rFonts w:ascii="Montserrat Light" w:hAnsi="Montserrat Light" w:cs="Courier New"/>
          <w:bCs/>
        </w:rPr>
        <w:t>Legii nr. 422/</w:t>
      </w:r>
      <w:r w:rsidRPr="004A18FD">
        <w:rPr>
          <w:rFonts w:ascii="Montserrat Light" w:hAnsi="Montserrat Light" w:cs="Courier New"/>
          <w:bCs/>
        </w:rPr>
        <w:t xml:space="preserve">2001 </w:t>
      </w:r>
      <w:proofErr w:type="spellStart"/>
      <w:r w:rsidRPr="004A18FD">
        <w:rPr>
          <w:rFonts w:ascii="Montserrat Light" w:hAnsi="Montserrat Light" w:cs="Courier New"/>
        </w:rPr>
        <w:t>privind</w:t>
      </w:r>
      <w:proofErr w:type="spellEnd"/>
      <w:r w:rsidRPr="004A18FD">
        <w:rPr>
          <w:rFonts w:ascii="Montserrat Light" w:hAnsi="Montserrat Light" w:cs="Courier New"/>
        </w:rPr>
        <w:t xml:space="preserve"> </w:t>
      </w:r>
      <w:proofErr w:type="spellStart"/>
      <w:r w:rsidRPr="004A18FD">
        <w:rPr>
          <w:rFonts w:ascii="Montserrat Light" w:hAnsi="Montserrat Light" w:cs="Courier New"/>
        </w:rPr>
        <w:t>protejarea</w:t>
      </w:r>
      <w:proofErr w:type="spellEnd"/>
      <w:r w:rsidRPr="004A18FD">
        <w:rPr>
          <w:rFonts w:ascii="Montserrat Light" w:hAnsi="Montserrat Light" w:cs="Courier New"/>
        </w:rPr>
        <w:t xml:space="preserve"> </w:t>
      </w:r>
      <w:proofErr w:type="spellStart"/>
      <w:r w:rsidRPr="004A18FD">
        <w:rPr>
          <w:rFonts w:ascii="Montserrat Light" w:hAnsi="Montserrat Light" w:cs="Courier New"/>
        </w:rPr>
        <w:t>monumentelor</w:t>
      </w:r>
      <w:proofErr w:type="spellEnd"/>
      <w:r w:rsidRPr="004A18FD">
        <w:rPr>
          <w:rFonts w:ascii="Montserrat Light" w:hAnsi="Montserrat Light" w:cs="Courier New"/>
        </w:rPr>
        <w:t xml:space="preserve"> </w:t>
      </w:r>
      <w:proofErr w:type="spellStart"/>
      <w:r w:rsidRPr="004A18FD">
        <w:rPr>
          <w:rFonts w:ascii="Montserrat Light" w:hAnsi="Montserrat Light" w:cs="Courier New"/>
        </w:rPr>
        <w:t>istorice</w:t>
      </w:r>
      <w:proofErr w:type="spellEnd"/>
      <w:r w:rsidRPr="004A18FD">
        <w:rPr>
          <w:rFonts w:ascii="Montserrat Light" w:hAnsi="Montserrat Light" w:cs="Courier New"/>
        </w:rPr>
        <w:t xml:space="preserve">, </w:t>
      </w:r>
      <w:proofErr w:type="spellStart"/>
      <w:r w:rsidRPr="004A18FD">
        <w:rPr>
          <w:rFonts w:ascii="Montserrat Light" w:hAnsi="Montserrat Light" w:cs="Courier New"/>
        </w:rPr>
        <w:t>republicată</w:t>
      </w:r>
      <w:proofErr w:type="spellEnd"/>
      <w:r w:rsidRPr="004A18FD">
        <w:rPr>
          <w:rFonts w:ascii="Montserrat Light" w:hAnsi="Montserrat Light" w:cs="Courier New"/>
        </w:rPr>
        <w:t>,</w:t>
      </w:r>
      <w:r w:rsidRPr="004A18FD">
        <w:rPr>
          <w:rFonts w:ascii="Montserrat Light" w:hAnsi="Montserrat Light"/>
        </w:rPr>
        <w:t xml:space="preserve"> cu </w:t>
      </w:r>
      <w:proofErr w:type="spellStart"/>
      <w:r w:rsidRPr="004A18FD">
        <w:rPr>
          <w:rFonts w:ascii="Montserrat Light" w:hAnsi="Montserrat Light"/>
        </w:rPr>
        <w:t>modificările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şi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completările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ulterioare</w:t>
      </w:r>
      <w:proofErr w:type="spellEnd"/>
      <w:r w:rsidRPr="004A18FD">
        <w:rPr>
          <w:rFonts w:ascii="Montserrat Light" w:hAnsi="Montserrat Light"/>
        </w:rPr>
        <w:t>;</w:t>
      </w:r>
    </w:p>
    <w:p w14:paraId="2BC39CC2" w14:textId="7E5F7B5B" w:rsidR="00C62798" w:rsidRPr="004A18FD" w:rsidRDefault="00C62798" w:rsidP="002E4517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ourier New"/>
        </w:rPr>
      </w:pPr>
      <w:r w:rsidRPr="004A18FD">
        <w:rPr>
          <w:rFonts w:ascii="Montserrat Light" w:hAnsi="Montserrat Light" w:cs="Courier New"/>
          <w:vanish/>
          <w:color w:val="0070C0"/>
          <w:lang w:val="en-US"/>
        </w:rPr>
        <w:t>art.</w:t>
      </w:r>
      <w:r w:rsidRPr="004A18FD">
        <w:rPr>
          <w:rFonts w:ascii="Montserrat Light" w:hAnsi="Montserrat Light" w:cs="Courier New"/>
          <w:lang w:val="en-US"/>
        </w:rPr>
        <w:t xml:space="preserve">art.5 alin. (1) lit. a) din </w:t>
      </w:r>
      <w:proofErr w:type="spellStart"/>
      <w:r w:rsidRPr="004A18FD">
        <w:rPr>
          <w:rFonts w:ascii="Montserrat Light" w:hAnsi="Montserrat Light" w:cs="Courier New"/>
          <w:lang w:val="en-US"/>
        </w:rPr>
        <w:t>Legea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 nr. 299/2007 </w:t>
      </w:r>
      <w:r w:rsidRPr="004A18FD">
        <w:rPr>
          <w:rFonts w:ascii="Montserrat Light" w:hAnsi="Montserrat Light" w:cs="Courier New"/>
          <w:lang w:val="ro-RO"/>
        </w:rPr>
        <w:t xml:space="preserve">privind sprijinul acordat românilor de pretutindeni, republicată, </w:t>
      </w:r>
      <w:bookmarkStart w:id="8" w:name="_Hlk147395254"/>
      <w:r w:rsidRPr="004A18FD">
        <w:rPr>
          <w:rFonts w:ascii="Montserrat Light" w:hAnsi="Montserrat Light" w:cs="Courier New"/>
        </w:rPr>
        <w:t xml:space="preserve">cu </w:t>
      </w:r>
      <w:proofErr w:type="spellStart"/>
      <w:r w:rsidRPr="004A18FD">
        <w:rPr>
          <w:rFonts w:ascii="Montserrat Light" w:hAnsi="Montserrat Light" w:cs="Courier New"/>
        </w:rPr>
        <w:t>modificările</w:t>
      </w:r>
      <w:proofErr w:type="spellEnd"/>
      <w:r w:rsidRPr="004A18FD">
        <w:rPr>
          <w:rFonts w:ascii="Montserrat Light" w:hAnsi="Montserrat Light" w:cs="Courier New"/>
        </w:rPr>
        <w:t xml:space="preserve"> şi </w:t>
      </w:r>
      <w:proofErr w:type="spellStart"/>
      <w:r w:rsidRPr="004A18FD">
        <w:rPr>
          <w:rFonts w:ascii="Montserrat Light" w:hAnsi="Montserrat Light" w:cs="Courier New"/>
        </w:rPr>
        <w:t>completările</w:t>
      </w:r>
      <w:proofErr w:type="spellEnd"/>
      <w:r w:rsidRPr="004A18FD">
        <w:rPr>
          <w:rFonts w:ascii="Montserrat Light" w:hAnsi="Montserrat Light" w:cs="Courier New"/>
        </w:rPr>
        <w:t xml:space="preserve"> </w:t>
      </w:r>
      <w:proofErr w:type="spellStart"/>
      <w:r w:rsidRPr="004A18FD">
        <w:rPr>
          <w:rFonts w:ascii="Montserrat Light" w:hAnsi="Montserrat Light" w:cs="Courier New"/>
        </w:rPr>
        <w:t>ulterioare</w:t>
      </w:r>
      <w:proofErr w:type="spellEnd"/>
      <w:r w:rsidRPr="004A18FD">
        <w:rPr>
          <w:rFonts w:ascii="Montserrat Light" w:hAnsi="Montserrat Light" w:cs="Courier New"/>
        </w:rPr>
        <w:t>;</w:t>
      </w:r>
      <w:bookmarkEnd w:id="8"/>
    </w:p>
    <w:p w14:paraId="427ECBF0" w14:textId="647215AE" w:rsidR="0048710F" w:rsidRPr="004A18FD" w:rsidRDefault="0048710F" w:rsidP="002E4517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ourier New"/>
        </w:rPr>
      </w:pPr>
      <w:r w:rsidRPr="004A18FD">
        <w:rPr>
          <w:rFonts w:ascii="Montserrat Light" w:hAnsi="Montserrat Light" w:cs="Courier New"/>
          <w:vanish/>
          <w:color w:val="0070C0"/>
          <w:lang w:val="en-US"/>
        </w:rPr>
        <w:t xml:space="preserve">Legea  </w:t>
      </w:r>
      <w:bookmarkStart w:id="9" w:name="_Hlk147823079"/>
      <w:proofErr w:type="gramStart"/>
      <w:r w:rsidRPr="004A18FD">
        <w:rPr>
          <w:rFonts w:ascii="Montserrat Light" w:hAnsi="Montserrat Light" w:cs="Courier New"/>
          <w:lang w:val="en-US"/>
        </w:rPr>
        <w:t>Leg</w:t>
      </w:r>
      <w:r w:rsidR="002E4517" w:rsidRPr="004A18FD">
        <w:rPr>
          <w:rFonts w:ascii="Montserrat Light" w:hAnsi="Montserrat Light" w:cs="Courier New"/>
          <w:lang w:val="en-US"/>
        </w:rPr>
        <w:t xml:space="preserve">ii </w:t>
      </w:r>
      <w:r w:rsidRPr="004A18FD">
        <w:rPr>
          <w:rFonts w:ascii="Montserrat Light" w:hAnsi="Montserrat Light" w:cs="Courier New"/>
          <w:lang w:val="en-US"/>
        </w:rPr>
        <w:t xml:space="preserve"> nr</w:t>
      </w:r>
      <w:proofErr w:type="gramEnd"/>
      <w:r w:rsidRPr="004A18FD">
        <w:rPr>
          <w:rFonts w:ascii="Montserrat Light" w:hAnsi="Montserrat Light" w:cs="Courier New"/>
          <w:lang w:val="en-US"/>
        </w:rPr>
        <w:t>. 198/2023</w:t>
      </w:r>
      <w:r w:rsidR="002E4517" w:rsidRPr="004A18FD">
        <w:rPr>
          <w:rFonts w:ascii="Montserrat Light" w:hAnsi="Montserrat Light" w:cs="Courier New"/>
          <w:lang w:val="en-US"/>
        </w:rPr>
        <w:t xml:space="preserve"> </w:t>
      </w:r>
      <w:proofErr w:type="spellStart"/>
      <w:proofErr w:type="gramStart"/>
      <w:r w:rsidR="002E4517" w:rsidRPr="004A18FD">
        <w:rPr>
          <w:rFonts w:ascii="Montserrat Light" w:hAnsi="Montserrat Light" w:cs="Courier New"/>
          <w:lang w:val="en-US"/>
        </w:rPr>
        <w:t>privind</w:t>
      </w:r>
      <w:proofErr w:type="spellEnd"/>
      <w:r w:rsidR="002E4517" w:rsidRPr="004A18FD">
        <w:rPr>
          <w:rFonts w:ascii="Montserrat Light" w:hAnsi="Montserrat Light" w:cs="Courier New"/>
          <w:lang w:val="en-US"/>
        </w:rPr>
        <w:t xml:space="preserve"> </w:t>
      </w:r>
      <w:r w:rsidRPr="004A18FD">
        <w:rPr>
          <w:rFonts w:ascii="Montserrat Light" w:hAnsi="Montserrat Light" w:cs="Courier New"/>
          <w:lang w:val="en-US"/>
        </w:rPr>
        <w:t xml:space="preserve"> </w:t>
      </w:r>
      <w:proofErr w:type="spellStart"/>
      <w:r w:rsidR="002E4517" w:rsidRPr="004A18FD">
        <w:rPr>
          <w:rFonts w:ascii="Montserrat Light" w:hAnsi="Montserrat Light" w:cs="Courier New"/>
          <w:lang w:val="en-US"/>
        </w:rPr>
        <w:t>învățământul</w:t>
      </w:r>
      <w:proofErr w:type="spellEnd"/>
      <w:proofErr w:type="gramEnd"/>
      <w:r w:rsidR="002E4517" w:rsidRPr="004A18FD">
        <w:rPr>
          <w:rFonts w:ascii="Montserrat Light" w:hAnsi="Montserrat Light" w:cs="Courier New"/>
          <w:lang w:val="en-US"/>
        </w:rPr>
        <w:t xml:space="preserve"> </w:t>
      </w:r>
      <w:proofErr w:type="spellStart"/>
      <w:r w:rsidR="002E4517" w:rsidRPr="004A18FD">
        <w:rPr>
          <w:rFonts w:ascii="Montserrat Light" w:hAnsi="Montserrat Light" w:cs="Courier New"/>
          <w:lang w:val="en-US"/>
        </w:rPr>
        <w:t>preuniversitar</w:t>
      </w:r>
      <w:proofErr w:type="spellEnd"/>
      <w:r w:rsidR="002E4517" w:rsidRPr="004A18FD">
        <w:rPr>
          <w:rFonts w:ascii="Montserrat Light" w:hAnsi="Montserrat Light" w:cs="Courier New"/>
          <w:lang w:val="en-US"/>
        </w:rPr>
        <w:t xml:space="preserve"> </w:t>
      </w:r>
      <w:r w:rsidRPr="004A18FD">
        <w:rPr>
          <w:rFonts w:ascii="Montserrat Light" w:hAnsi="Montserrat Light" w:cs="Courier New"/>
        </w:rPr>
        <w:t xml:space="preserve">cu </w:t>
      </w:r>
      <w:proofErr w:type="spellStart"/>
      <w:r w:rsidRPr="004A18FD">
        <w:rPr>
          <w:rFonts w:ascii="Montserrat Light" w:hAnsi="Montserrat Light" w:cs="Courier New"/>
        </w:rPr>
        <w:t>modificările</w:t>
      </w:r>
      <w:proofErr w:type="spellEnd"/>
      <w:r w:rsidRPr="004A18FD">
        <w:rPr>
          <w:rFonts w:ascii="Montserrat Light" w:hAnsi="Montserrat Light" w:cs="Courier New"/>
        </w:rPr>
        <w:t xml:space="preserve"> </w:t>
      </w:r>
      <w:proofErr w:type="spellStart"/>
      <w:r w:rsidRPr="004A18FD">
        <w:rPr>
          <w:rFonts w:ascii="Montserrat Light" w:hAnsi="Montserrat Light" w:cs="Courier New"/>
        </w:rPr>
        <w:t>şi</w:t>
      </w:r>
      <w:proofErr w:type="spellEnd"/>
      <w:r w:rsidRPr="004A18FD">
        <w:rPr>
          <w:rFonts w:ascii="Montserrat Light" w:hAnsi="Montserrat Light" w:cs="Courier New"/>
        </w:rPr>
        <w:t xml:space="preserve"> </w:t>
      </w:r>
      <w:proofErr w:type="spellStart"/>
      <w:r w:rsidRPr="004A18FD">
        <w:rPr>
          <w:rFonts w:ascii="Montserrat Light" w:hAnsi="Montserrat Light" w:cs="Courier New"/>
        </w:rPr>
        <w:t>completările</w:t>
      </w:r>
      <w:proofErr w:type="spellEnd"/>
      <w:r w:rsidRPr="004A18FD">
        <w:rPr>
          <w:rFonts w:ascii="Montserrat Light" w:hAnsi="Montserrat Light" w:cs="Courier New"/>
        </w:rPr>
        <w:t xml:space="preserve"> </w:t>
      </w:r>
      <w:proofErr w:type="spellStart"/>
      <w:r w:rsidRPr="004A18FD">
        <w:rPr>
          <w:rFonts w:ascii="Montserrat Light" w:hAnsi="Montserrat Light" w:cs="Courier New"/>
        </w:rPr>
        <w:t>ulterioare</w:t>
      </w:r>
      <w:proofErr w:type="spellEnd"/>
      <w:r w:rsidRPr="004A18FD">
        <w:rPr>
          <w:rFonts w:ascii="Montserrat Light" w:hAnsi="Montserrat Light" w:cs="Courier New"/>
        </w:rPr>
        <w:t>;</w:t>
      </w:r>
    </w:p>
    <w:bookmarkEnd w:id="9"/>
    <w:p w14:paraId="040C5C86" w14:textId="2554DDE7" w:rsidR="002E4517" w:rsidRPr="004A18FD" w:rsidRDefault="002E4517" w:rsidP="002E4517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ourier New"/>
        </w:rPr>
      </w:pPr>
      <w:proofErr w:type="gramStart"/>
      <w:r w:rsidRPr="004A18FD">
        <w:rPr>
          <w:rFonts w:ascii="Montserrat Light" w:hAnsi="Montserrat Light" w:cs="Courier New"/>
          <w:lang w:val="en-US"/>
        </w:rPr>
        <w:t>Legii  nr</w:t>
      </w:r>
      <w:proofErr w:type="gramEnd"/>
      <w:r w:rsidRPr="004A18FD">
        <w:rPr>
          <w:rFonts w:ascii="Montserrat Light" w:hAnsi="Montserrat Light" w:cs="Courier New"/>
          <w:lang w:val="en-US"/>
        </w:rPr>
        <w:t xml:space="preserve">. 199/2023 </w:t>
      </w:r>
      <w:proofErr w:type="spellStart"/>
      <w:proofErr w:type="gramStart"/>
      <w:r w:rsidRPr="004A18FD">
        <w:rPr>
          <w:rFonts w:ascii="Montserrat Light" w:hAnsi="Montserrat Light" w:cs="Courier New"/>
          <w:lang w:val="en-US"/>
        </w:rPr>
        <w:t>privind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  </w:t>
      </w:r>
      <w:proofErr w:type="spellStart"/>
      <w:r w:rsidRPr="004A18FD">
        <w:rPr>
          <w:rFonts w:ascii="Montserrat Light" w:hAnsi="Montserrat Light" w:cs="Courier New"/>
          <w:lang w:val="en-US"/>
        </w:rPr>
        <w:t>învățământul</w:t>
      </w:r>
      <w:proofErr w:type="spellEnd"/>
      <w:proofErr w:type="gramEnd"/>
      <w:r w:rsidRPr="004A18FD">
        <w:rPr>
          <w:rFonts w:ascii="Montserrat Light" w:hAnsi="Montserrat Light" w:cs="Courier New"/>
          <w:lang w:val="en-US"/>
        </w:rPr>
        <w:t xml:space="preserve"> superior </w:t>
      </w:r>
      <w:r w:rsidRPr="004A18FD">
        <w:rPr>
          <w:rFonts w:ascii="Montserrat Light" w:hAnsi="Montserrat Light" w:cs="Courier New"/>
        </w:rPr>
        <w:t xml:space="preserve">cu </w:t>
      </w:r>
      <w:proofErr w:type="spellStart"/>
      <w:r w:rsidRPr="004A18FD">
        <w:rPr>
          <w:rFonts w:ascii="Montserrat Light" w:hAnsi="Montserrat Light" w:cs="Courier New"/>
        </w:rPr>
        <w:t>modificările</w:t>
      </w:r>
      <w:proofErr w:type="spellEnd"/>
      <w:r w:rsidRPr="004A18FD">
        <w:rPr>
          <w:rFonts w:ascii="Montserrat Light" w:hAnsi="Montserrat Light" w:cs="Courier New"/>
        </w:rPr>
        <w:t xml:space="preserve"> </w:t>
      </w:r>
      <w:proofErr w:type="spellStart"/>
      <w:r w:rsidRPr="004A18FD">
        <w:rPr>
          <w:rFonts w:ascii="Montserrat Light" w:hAnsi="Montserrat Light" w:cs="Courier New"/>
        </w:rPr>
        <w:t>şi</w:t>
      </w:r>
      <w:proofErr w:type="spellEnd"/>
      <w:r w:rsidRPr="004A18FD">
        <w:rPr>
          <w:rFonts w:ascii="Montserrat Light" w:hAnsi="Montserrat Light" w:cs="Courier New"/>
        </w:rPr>
        <w:t xml:space="preserve"> </w:t>
      </w:r>
      <w:proofErr w:type="spellStart"/>
      <w:r w:rsidRPr="004A18FD">
        <w:rPr>
          <w:rFonts w:ascii="Montserrat Light" w:hAnsi="Montserrat Light" w:cs="Courier New"/>
        </w:rPr>
        <w:t>completările</w:t>
      </w:r>
      <w:proofErr w:type="spellEnd"/>
      <w:r w:rsidRPr="004A18FD">
        <w:rPr>
          <w:rFonts w:ascii="Montserrat Light" w:hAnsi="Montserrat Light" w:cs="Courier New"/>
        </w:rPr>
        <w:t xml:space="preserve"> </w:t>
      </w:r>
      <w:proofErr w:type="spellStart"/>
      <w:r w:rsidRPr="004A18FD">
        <w:rPr>
          <w:rFonts w:ascii="Montserrat Light" w:hAnsi="Montserrat Light" w:cs="Courier New"/>
        </w:rPr>
        <w:t>ulterioare</w:t>
      </w:r>
      <w:proofErr w:type="spellEnd"/>
      <w:r w:rsidRPr="004A18FD">
        <w:rPr>
          <w:rFonts w:ascii="Montserrat Light" w:hAnsi="Montserrat Light" w:cs="Courier New"/>
        </w:rPr>
        <w:t>;</w:t>
      </w:r>
    </w:p>
    <w:p w14:paraId="239EE78A" w14:textId="77777777" w:rsidR="00782E14" w:rsidRPr="004A18FD" w:rsidRDefault="00782E14" w:rsidP="00782E14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proofErr w:type="spellStart"/>
      <w:r w:rsidRPr="004A18FD">
        <w:rPr>
          <w:rFonts w:ascii="Montserrat Light" w:hAnsi="Montserrat Light" w:cs="Courier New"/>
          <w:bCs/>
        </w:rPr>
        <w:t>Legii</w:t>
      </w:r>
      <w:proofErr w:type="spellEnd"/>
      <w:r w:rsidRPr="004A18FD">
        <w:rPr>
          <w:rFonts w:ascii="Montserrat Light" w:hAnsi="Montserrat Light" w:cs="Courier New"/>
          <w:bCs/>
        </w:rPr>
        <w:t xml:space="preserve">  </w:t>
      </w:r>
      <w:proofErr w:type="spellStart"/>
      <w:r w:rsidRPr="004A18FD">
        <w:rPr>
          <w:rFonts w:ascii="Montserrat Light" w:hAnsi="Montserrat Light" w:cs="Courier New"/>
        </w:rPr>
        <w:t>Societăţii</w:t>
      </w:r>
      <w:proofErr w:type="spellEnd"/>
      <w:r w:rsidRPr="004A18FD">
        <w:rPr>
          <w:rFonts w:ascii="Montserrat Light" w:hAnsi="Montserrat Light" w:cs="Courier New"/>
        </w:rPr>
        <w:t xml:space="preserve"> </w:t>
      </w:r>
      <w:proofErr w:type="spellStart"/>
      <w:r w:rsidRPr="004A18FD">
        <w:rPr>
          <w:rFonts w:ascii="Montserrat Light" w:hAnsi="Montserrat Light" w:cs="Courier New"/>
        </w:rPr>
        <w:t>Naţionale</w:t>
      </w:r>
      <w:proofErr w:type="spellEnd"/>
      <w:r w:rsidRPr="004A18FD">
        <w:rPr>
          <w:rFonts w:ascii="Montserrat Light" w:hAnsi="Montserrat Light" w:cs="Courier New"/>
        </w:rPr>
        <w:t xml:space="preserve"> de Cruce </w:t>
      </w:r>
      <w:proofErr w:type="spellStart"/>
      <w:r w:rsidRPr="004A18FD">
        <w:rPr>
          <w:rFonts w:ascii="Montserrat Light" w:hAnsi="Montserrat Light" w:cs="Courier New"/>
        </w:rPr>
        <w:t>Roşie</w:t>
      </w:r>
      <w:proofErr w:type="spellEnd"/>
      <w:r w:rsidRPr="004A18FD">
        <w:rPr>
          <w:rFonts w:ascii="Montserrat Light" w:hAnsi="Montserrat Light" w:cs="Courier New"/>
        </w:rPr>
        <w:t xml:space="preserve"> din </w:t>
      </w:r>
      <w:proofErr w:type="spellStart"/>
      <w:r w:rsidRPr="004A18FD">
        <w:rPr>
          <w:rFonts w:ascii="Montserrat Light" w:hAnsi="Montserrat Light" w:cs="Courier New"/>
        </w:rPr>
        <w:t>România</w:t>
      </w:r>
      <w:proofErr w:type="spellEnd"/>
      <w:r w:rsidRPr="004A18FD">
        <w:rPr>
          <w:rFonts w:ascii="Montserrat Light" w:hAnsi="Montserrat Light" w:cs="Courier New"/>
        </w:rPr>
        <w:t xml:space="preserve"> </w:t>
      </w:r>
      <w:r w:rsidRPr="004A18FD">
        <w:rPr>
          <w:rFonts w:ascii="Montserrat Light" w:hAnsi="Montserrat Light" w:cs="Courier New"/>
          <w:bCs/>
        </w:rPr>
        <w:t xml:space="preserve">nr. 139/1995, </w:t>
      </w:r>
      <w:bookmarkStart w:id="10" w:name="_Hlk147394512"/>
      <w:r w:rsidRPr="004A18FD">
        <w:rPr>
          <w:rFonts w:ascii="Montserrat Light" w:hAnsi="Montserrat Light"/>
        </w:rPr>
        <w:t xml:space="preserve">cu </w:t>
      </w:r>
      <w:proofErr w:type="spellStart"/>
      <w:r w:rsidRPr="004A18FD">
        <w:rPr>
          <w:rFonts w:ascii="Montserrat Light" w:hAnsi="Montserrat Light"/>
        </w:rPr>
        <w:t>modificările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şi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completările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ulterioare</w:t>
      </w:r>
      <w:proofErr w:type="spellEnd"/>
      <w:r w:rsidRPr="004A18FD">
        <w:rPr>
          <w:rFonts w:ascii="Montserrat Light" w:hAnsi="Montserrat Light"/>
        </w:rPr>
        <w:t>;</w:t>
      </w:r>
    </w:p>
    <w:bookmarkEnd w:id="10"/>
    <w:p w14:paraId="22256C01" w14:textId="594A71D3" w:rsidR="00782E14" w:rsidRPr="004A18FD" w:rsidRDefault="00782E14" w:rsidP="00782E14">
      <w:pPr>
        <w:numPr>
          <w:ilvl w:val="0"/>
          <w:numId w:val="12"/>
        </w:numPr>
        <w:spacing w:line="240" w:lineRule="auto"/>
        <w:jc w:val="both"/>
        <w:rPr>
          <w:rFonts w:ascii="Montserrat Light" w:hAnsi="Montserrat Light"/>
        </w:rPr>
      </w:pPr>
      <w:r w:rsidRPr="004A18FD">
        <w:rPr>
          <w:rFonts w:ascii="Montserrat Light" w:hAnsi="Montserrat Light"/>
        </w:rPr>
        <w:t xml:space="preserve">Legii nr. 448/2006 </w:t>
      </w:r>
      <w:proofErr w:type="spellStart"/>
      <w:r w:rsidRPr="004A18FD">
        <w:rPr>
          <w:rFonts w:ascii="Montserrat Light" w:hAnsi="Montserrat Light"/>
        </w:rPr>
        <w:t>privind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protecția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și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promovarea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drepturilor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persoanelor</w:t>
      </w:r>
      <w:proofErr w:type="spellEnd"/>
      <w:r w:rsidRPr="004A18FD">
        <w:rPr>
          <w:rFonts w:ascii="Montserrat Light" w:hAnsi="Montserrat Light"/>
        </w:rPr>
        <w:t xml:space="preserve"> cu handicap, </w:t>
      </w:r>
      <w:proofErr w:type="spellStart"/>
      <w:r w:rsidRPr="004A18FD">
        <w:rPr>
          <w:rFonts w:ascii="Montserrat Light" w:hAnsi="Montserrat Light"/>
        </w:rPr>
        <w:t>republicată</w:t>
      </w:r>
      <w:proofErr w:type="spellEnd"/>
      <w:r w:rsidRPr="004A18FD">
        <w:rPr>
          <w:rFonts w:ascii="Montserrat Light" w:hAnsi="Montserrat Light"/>
        </w:rPr>
        <w:t xml:space="preserve">, cu </w:t>
      </w:r>
      <w:proofErr w:type="spellStart"/>
      <w:r w:rsidRPr="004A18FD">
        <w:rPr>
          <w:rFonts w:ascii="Montserrat Light" w:hAnsi="Montserrat Light"/>
        </w:rPr>
        <w:t>modificările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şi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completările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ulterioare</w:t>
      </w:r>
      <w:proofErr w:type="spellEnd"/>
      <w:r w:rsidRPr="004A18FD">
        <w:rPr>
          <w:rFonts w:ascii="Montserrat Light" w:hAnsi="Montserrat Light"/>
        </w:rPr>
        <w:t>;</w:t>
      </w:r>
    </w:p>
    <w:p w14:paraId="5D5B1DAA" w14:textId="5BA2A1E6" w:rsidR="00782E14" w:rsidRPr="004A18FD" w:rsidRDefault="00782E14" w:rsidP="008314A1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ourier New"/>
          <w:lang w:val="en-US"/>
        </w:rPr>
      </w:pPr>
      <w:r w:rsidRPr="004A18FD">
        <w:rPr>
          <w:rFonts w:ascii="Montserrat Light" w:hAnsi="Montserrat Light" w:cs="Courier New"/>
        </w:rPr>
        <w:t>Legii</w:t>
      </w:r>
      <w:r w:rsidR="00D42B22" w:rsidRPr="004A18FD">
        <w:rPr>
          <w:rFonts w:ascii="Montserrat Light" w:hAnsi="Montserrat Light" w:cs="Courier New"/>
        </w:rPr>
        <w:t xml:space="preserve"> nr.</w:t>
      </w:r>
      <w:r w:rsidR="00897DF7" w:rsidRPr="004A18FD">
        <w:rPr>
          <w:rFonts w:ascii="Montserrat Light" w:hAnsi="Montserrat Light" w:cs="Courier New"/>
        </w:rPr>
        <w:t xml:space="preserve"> </w:t>
      </w:r>
      <w:r w:rsidRPr="004A18FD">
        <w:rPr>
          <w:rFonts w:ascii="Montserrat Light" w:hAnsi="Montserrat Light" w:cs="Courier New"/>
        </w:rPr>
        <w:t xml:space="preserve">227/2015 </w:t>
      </w:r>
      <w:proofErr w:type="spellStart"/>
      <w:r w:rsidRPr="004A18FD">
        <w:rPr>
          <w:rFonts w:ascii="Montserrat Light" w:hAnsi="Montserrat Light" w:cs="Courier New"/>
        </w:rPr>
        <w:t>privind</w:t>
      </w:r>
      <w:proofErr w:type="spellEnd"/>
      <w:r w:rsidRPr="004A18FD">
        <w:rPr>
          <w:rFonts w:ascii="Montserrat Light" w:hAnsi="Montserrat Light" w:cs="Courier New"/>
        </w:rPr>
        <w:t xml:space="preserve"> </w:t>
      </w:r>
      <w:proofErr w:type="spellStart"/>
      <w:r w:rsidRPr="004A18FD">
        <w:rPr>
          <w:rFonts w:ascii="Montserrat Light" w:hAnsi="Montserrat Light" w:cs="Courier New"/>
        </w:rPr>
        <w:t>codul</w:t>
      </w:r>
      <w:proofErr w:type="spellEnd"/>
      <w:r w:rsidRPr="004A18FD">
        <w:rPr>
          <w:rFonts w:ascii="Montserrat Light" w:hAnsi="Montserrat Light" w:cs="Courier New"/>
        </w:rPr>
        <w:t xml:space="preserve"> fiscal, </w:t>
      </w:r>
      <w:r w:rsidRPr="004A18FD">
        <w:rPr>
          <w:rFonts w:ascii="Montserrat Light" w:hAnsi="Montserrat Light"/>
        </w:rPr>
        <w:t xml:space="preserve">cu </w:t>
      </w:r>
      <w:proofErr w:type="spellStart"/>
      <w:r w:rsidRPr="004A18FD">
        <w:rPr>
          <w:rFonts w:ascii="Montserrat Light" w:hAnsi="Montserrat Light"/>
        </w:rPr>
        <w:t>modificările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şi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completările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ulterioare</w:t>
      </w:r>
      <w:proofErr w:type="spellEnd"/>
      <w:r w:rsidRPr="004A18FD">
        <w:rPr>
          <w:rFonts w:ascii="Montserrat Light" w:hAnsi="Montserrat Light"/>
        </w:rPr>
        <w:t>;</w:t>
      </w:r>
    </w:p>
    <w:p w14:paraId="0B8DF361" w14:textId="77247FD8" w:rsidR="00782E14" w:rsidRPr="004A18FD" w:rsidRDefault="00782E14" w:rsidP="00782E14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ourier New"/>
          <w:lang w:val="en-US"/>
        </w:rPr>
      </w:pPr>
      <w:proofErr w:type="spellStart"/>
      <w:r w:rsidRPr="004A18FD">
        <w:rPr>
          <w:rFonts w:ascii="Montserrat Light" w:hAnsi="Montserrat Light" w:cs="Courier New"/>
          <w:bCs/>
          <w:lang w:val="en-US"/>
        </w:rPr>
        <w:t>Ordonan</w:t>
      </w:r>
      <w:r w:rsidRPr="004A18FD">
        <w:rPr>
          <w:rFonts w:ascii="Montserrat Light" w:hAnsi="Montserrat Light" w:cs="Courier New"/>
          <w:bCs/>
        </w:rPr>
        <w:t>ței</w:t>
      </w:r>
      <w:proofErr w:type="spellEnd"/>
      <w:r w:rsidRPr="004A18FD">
        <w:rPr>
          <w:rFonts w:ascii="Montserrat Light" w:hAnsi="Montserrat Light" w:cs="Courier New"/>
          <w:bCs/>
          <w:lang w:val="en-US"/>
        </w:rPr>
        <w:t xml:space="preserve"> </w:t>
      </w:r>
      <w:proofErr w:type="spellStart"/>
      <w:r w:rsidRPr="004A18FD">
        <w:rPr>
          <w:rFonts w:ascii="Montserrat Light" w:hAnsi="Montserrat Light" w:cs="Courier New"/>
          <w:bCs/>
          <w:lang w:val="en-US"/>
        </w:rPr>
        <w:t>Gu</w:t>
      </w:r>
      <w:r w:rsidR="004A696B" w:rsidRPr="004A18FD">
        <w:rPr>
          <w:rFonts w:ascii="Montserrat Light" w:hAnsi="Montserrat Light" w:cs="Courier New"/>
          <w:bCs/>
          <w:lang w:val="en-US"/>
        </w:rPr>
        <w:t>vernului</w:t>
      </w:r>
      <w:proofErr w:type="spellEnd"/>
      <w:r w:rsidR="004A696B" w:rsidRPr="004A18FD">
        <w:rPr>
          <w:rFonts w:ascii="Montserrat Light" w:hAnsi="Montserrat Light" w:cs="Courier New"/>
          <w:bCs/>
          <w:lang w:val="en-US"/>
        </w:rPr>
        <w:t xml:space="preserve"> nr. 21/</w:t>
      </w:r>
      <w:r w:rsidRPr="004A18FD">
        <w:rPr>
          <w:rFonts w:ascii="Montserrat Light" w:hAnsi="Montserrat Light" w:cs="Courier New"/>
          <w:bCs/>
          <w:lang w:val="en-US"/>
        </w:rPr>
        <w:t xml:space="preserve">2007, </w:t>
      </w:r>
      <w:proofErr w:type="spellStart"/>
      <w:r w:rsidRPr="004A18FD">
        <w:rPr>
          <w:rFonts w:ascii="Montserrat Light" w:hAnsi="Montserrat Light" w:cs="Courier New"/>
          <w:lang w:val="en-US"/>
        </w:rPr>
        <w:t>privind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4A18FD">
        <w:rPr>
          <w:rFonts w:ascii="Montserrat Light" w:hAnsi="Montserrat Light" w:cs="Courier New"/>
          <w:lang w:val="en-US"/>
        </w:rPr>
        <w:t>instituţiile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4A18FD">
        <w:rPr>
          <w:rFonts w:ascii="Montserrat Light" w:hAnsi="Montserrat Light" w:cs="Courier New"/>
          <w:lang w:val="en-US"/>
        </w:rPr>
        <w:t>şi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4A18FD">
        <w:rPr>
          <w:rFonts w:ascii="Montserrat Light" w:hAnsi="Montserrat Light" w:cs="Courier New"/>
          <w:lang w:val="en-US"/>
        </w:rPr>
        <w:t>companiile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 de </w:t>
      </w:r>
      <w:proofErr w:type="spellStart"/>
      <w:r w:rsidRPr="004A18FD">
        <w:rPr>
          <w:rFonts w:ascii="Montserrat Light" w:hAnsi="Montserrat Light" w:cs="Courier New"/>
          <w:lang w:val="en-US"/>
        </w:rPr>
        <w:t>spectacole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4A18FD">
        <w:rPr>
          <w:rFonts w:ascii="Montserrat Light" w:hAnsi="Montserrat Light" w:cs="Courier New"/>
          <w:lang w:val="en-US"/>
        </w:rPr>
        <w:t>sau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4A18FD">
        <w:rPr>
          <w:rFonts w:ascii="Montserrat Light" w:hAnsi="Montserrat Light" w:cs="Courier New"/>
          <w:lang w:val="en-US"/>
        </w:rPr>
        <w:t>concerte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, precum </w:t>
      </w:r>
      <w:proofErr w:type="spellStart"/>
      <w:r w:rsidRPr="004A18FD">
        <w:rPr>
          <w:rFonts w:ascii="Montserrat Light" w:hAnsi="Montserrat Light" w:cs="Courier New"/>
          <w:lang w:val="en-US"/>
        </w:rPr>
        <w:t>şi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4A18FD">
        <w:rPr>
          <w:rFonts w:ascii="Montserrat Light" w:hAnsi="Montserrat Light" w:cs="Courier New"/>
          <w:lang w:val="en-US"/>
        </w:rPr>
        <w:t>desfăşurarea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4A18FD">
        <w:rPr>
          <w:rFonts w:ascii="Montserrat Light" w:hAnsi="Montserrat Light" w:cs="Courier New"/>
          <w:lang w:val="en-US"/>
        </w:rPr>
        <w:t>activităţii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 de </w:t>
      </w:r>
      <w:proofErr w:type="spellStart"/>
      <w:r w:rsidRPr="004A18FD">
        <w:rPr>
          <w:rFonts w:ascii="Montserrat Light" w:hAnsi="Montserrat Light" w:cs="Courier New"/>
          <w:lang w:val="en-US"/>
        </w:rPr>
        <w:t>impresariat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 artistic, </w:t>
      </w:r>
      <w:r w:rsidRPr="004A18FD">
        <w:rPr>
          <w:rFonts w:ascii="Montserrat Light" w:hAnsi="Montserrat Light"/>
        </w:rPr>
        <w:t xml:space="preserve">cu </w:t>
      </w:r>
      <w:proofErr w:type="spellStart"/>
      <w:r w:rsidRPr="004A18FD">
        <w:rPr>
          <w:rFonts w:ascii="Montserrat Light" w:hAnsi="Montserrat Light"/>
        </w:rPr>
        <w:t>modificările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şi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completările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ulterioare</w:t>
      </w:r>
      <w:proofErr w:type="spellEnd"/>
      <w:r w:rsidRPr="004A18FD">
        <w:rPr>
          <w:rFonts w:ascii="Montserrat Light" w:hAnsi="Montserrat Light"/>
        </w:rPr>
        <w:t>;</w:t>
      </w:r>
    </w:p>
    <w:p w14:paraId="400B1224" w14:textId="0A69E42B" w:rsidR="00782E14" w:rsidRPr="004A18FD" w:rsidRDefault="00782E14" w:rsidP="00782E14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ourier New"/>
          <w:lang w:val="en-US"/>
        </w:rPr>
      </w:pPr>
      <w:proofErr w:type="spellStart"/>
      <w:r w:rsidRPr="004A18FD">
        <w:rPr>
          <w:rFonts w:ascii="Montserrat Light" w:hAnsi="Montserrat Light" w:cs="Courier New"/>
          <w:bCs/>
          <w:lang w:val="en-US"/>
        </w:rPr>
        <w:t>Ordinului</w:t>
      </w:r>
      <w:proofErr w:type="spellEnd"/>
      <w:r w:rsidRPr="004A18FD">
        <w:rPr>
          <w:rFonts w:ascii="Montserrat Light" w:hAnsi="Montserrat Light" w:cs="Courier New"/>
          <w:bCs/>
          <w:lang w:val="en-US"/>
        </w:rPr>
        <w:t xml:space="preserve"> </w:t>
      </w:r>
      <w:proofErr w:type="spellStart"/>
      <w:r w:rsidRPr="004A18FD">
        <w:rPr>
          <w:rFonts w:ascii="Montserrat Light" w:hAnsi="Montserrat Light" w:cs="Courier New"/>
          <w:bCs/>
          <w:lang w:val="en-US"/>
        </w:rPr>
        <w:t>comun</w:t>
      </w:r>
      <w:proofErr w:type="spellEnd"/>
      <w:r w:rsidRPr="004A18FD">
        <w:rPr>
          <w:rFonts w:ascii="Montserrat Light" w:hAnsi="Montserrat Light" w:cs="Courier New"/>
          <w:bCs/>
          <w:lang w:val="en-US"/>
        </w:rPr>
        <w:t xml:space="preserve"> al </w:t>
      </w:r>
      <w:proofErr w:type="spellStart"/>
      <w:r w:rsidRPr="004A18FD">
        <w:rPr>
          <w:rFonts w:ascii="Montserrat Light" w:hAnsi="Montserrat Light" w:cs="Courier New"/>
          <w:bCs/>
          <w:lang w:val="en-US"/>
        </w:rPr>
        <w:t>Ministrului</w:t>
      </w:r>
      <w:proofErr w:type="spellEnd"/>
      <w:r w:rsidRPr="004A18FD">
        <w:rPr>
          <w:rFonts w:ascii="Montserrat Light" w:hAnsi="Montserrat Light" w:cs="Courier New"/>
          <w:bCs/>
          <w:lang w:val="en-US"/>
        </w:rPr>
        <w:t xml:space="preserve"> Culturii </w:t>
      </w:r>
      <w:proofErr w:type="spellStart"/>
      <w:r w:rsidRPr="004A18FD">
        <w:rPr>
          <w:rFonts w:ascii="Montserrat Light" w:hAnsi="Montserrat Light" w:cs="Courier New"/>
          <w:bCs/>
          <w:lang w:val="en-US"/>
        </w:rPr>
        <w:t>și</w:t>
      </w:r>
      <w:proofErr w:type="spellEnd"/>
      <w:r w:rsidRPr="004A18FD">
        <w:rPr>
          <w:rFonts w:ascii="Montserrat Light" w:hAnsi="Montserrat Light" w:cs="Courier New"/>
          <w:bCs/>
          <w:lang w:val="en-US"/>
        </w:rPr>
        <w:t xml:space="preserve"> </w:t>
      </w:r>
      <w:proofErr w:type="spellStart"/>
      <w:r w:rsidRPr="004A18FD">
        <w:rPr>
          <w:rFonts w:ascii="Montserrat Light" w:hAnsi="Montserrat Light" w:cs="Courier New"/>
          <w:bCs/>
          <w:lang w:val="en-US"/>
        </w:rPr>
        <w:t>Cultelor</w:t>
      </w:r>
      <w:proofErr w:type="spellEnd"/>
      <w:r w:rsidRPr="004A18FD">
        <w:rPr>
          <w:rFonts w:ascii="Montserrat Light" w:hAnsi="Montserrat Light" w:cs="Courier New"/>
          <w:bCs/>
          <w:lang w:val="en-US"/>
        </w:rPr>
        <w:t xml:space="preserve"> </w:t>
      </w:r>
      <w:proofErr w:type="spellStart"/>
      <w:r w:rsidRPr="004A18FD">
        <w:rPr>
          <w:rFonts w:ascii="Montserrat Light" w:hAnsi="Montserrat Light" w:cs="Courier New"/>
          <w:bCs/>
          <w:lang w:val="en-US"/>
        </w:rPr>
        <w:t>și</w:t>
      </w:r>
      <w:proofErr w:type="spellEnd"/>
      <w:r w:rsidRPr="004A18FD">
        <w:rPr>
          <w:rFonts w:ascii="Montserrat Light" w:hAnsi="Montserrat Light" w:cs="Courier New"/>
          <w:bCs/>
          <w:lang w:val="en-US"/>
        </w:rPr>
        <w:t xml:space="preserve"> al </w:t>
      </w:r>
      <w:proofErr w:type="spellStart"/>
      <w:r w:rsidRPr="004A18FD">
        <w:rPr>
          <w:rFonts w:ascii="Montserrat Light" w:hAnsi="Montserrat Light" w:cs="Courier New"/>
          <w:bCs/>
          <w:lang w:val="en-US"/>
        </w:rPr>
        <w:t>Ministrului</w:t>
      </w:r>
      <w:proofErr w:type="spellEnd"/>
      <w:r w:rsidRPr="004A18FD">
        <w:rPr>
          <w:rFonts w:ascii="Montserrat Light" w:hAnsi="Montserrat Light" w:cs="Courier New"/>
          <w:bCs/>
          <w:lang w:val="en-US"/>
        </w:rPr>
        <w:t xml:space="preserve"> </w:t>
      </w:r>
      <w:proofErr w:type="spellStart"/>
      <w:r w:rsidRPr="004A18FD">
        <w:rPr>
          <w:rFonts w:ascii="Montserrat Light" w:hAnsi="Montserrat Light" w:cs="Courier New"/>
          <w:bCs/>
          <w:lang w:val="en-US"/>
        </w:rPr>
        <w:t>F</w:t>
      </w:r>
      <w:r w:rsidR="004A696B" w:rsidRPr="004A18FD">
        <w:rPr>
          <w:rFonts w:ascii="Montserrat Light" w:hAnsi="Montserrat Light" w:cs="Courier New"/>
          <w:bCs/>
          <w:lang w:val="en-US"/>
        </w:rPr>
        <w:t>inanțelor</w:t>
      </w:r>
      <w:proofErr w:type="spellEnd"/>
      <w:r w:rsidR="004A696B" w:rsidRPr="004A18FD">
        <w:rPr>
          <w:rFonts w:ascii="Montserrat Light" w:hAnsi="Montserrat Light" w:cs="Courier New"/>
          <w:bCs/>
          <w:lang w:val="en-US"/>
        </w:rPr>
        <w:t xml:space="preserve"> </w:t>
      </w:r>
      <w:proofErr w:type="spellStart"/>
      <w:r w:rsidR="004A696B" w:rsidRPr="004A18FD">
        <w:rPr>
          <w:rFonts w:ascii="Montserrat Light" w:hAnsi="Montserrat Light" w:cs="Courier New"/>
          <w:bCs/>
          <w:lang w:val="en-US"/>
        </w:rPr>
        <w:t>Publice</w:t>
      </w:r>
      <w:proofErr w:type="spellEnd"/>
      <w:r w:rsidR="004A696B" w:rsidRPr="004A18FD">
        <w:rPr>
          <w:rFonts w:ascii="Montserrat Light" w:hAnsi="Montserrat Light" w:cs="Courier New"/>
          <w:bCs/>
          <w:lang w:val="en-US"/>
        </w:rPr>
        <w:t xml:space="preserve"> nr. 2.823/</w:t>
      </w:r>
      <w:r w:rsidRPr="004A18FD">
        <w:rPr>
          <w:rFonts w:ascii="Montserrat Light" w:hAnsi="Montserrat Light" w:cs="Courier New"/>
          <w:bCs/>
          <w:lang w:val="en-US"/>
        </w:rPr>
        <w:t xml:space="preserve">2003, </w:t>
      </w:r>
      <w:r w:rsidRPr="004A18FD">
        <w:rPr>
          <w:rFonts w:ascii="Montserrat Light" w:hAnsi="Montserrat Light" w:cs="Courier New"/>
          <w:lang w:val="en-US"/>
        </w:rPr>
        <w:t xml:space="preserve">pentru </w:t>
      </w:r>
      <w:proofErr w:type="spellStart"/>
      <w:r w:rsidRPr="004A18FD">
        <w:rPr>
          <w:rFonts w:ascii="Montserrat Light" w:hAnsi="Montserrat Light" w:cs="Courier New"/>
          <w:lang w:val="en-US"/>
        </w:rPr>
        <w:t>aprobarea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4A18FD">
        <w:rPr>
          <w:rFonts w:ascii="Montserrat Light" w:hAnsi="Montserrat Light" w:cs="Courier New"/>
          <w:lang w:val="en-US"/>
        </w:rPr>
        <w:t>Normelor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4A18FD">
        <w:rPr>
          <w:rFonts w:ascii="Montserrat Light" w:hAnsi="Montserrat Light" w:cs="Courier New"/>
          <w:lang w:val="en-US"/>
        </w:rPr>
        <w:t>metodologice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4A18FD">
        <w:rPr>
          <w:rFonts w:ascii="Montserrat Light" w:hAnsi="Montserrat Light" w:cs="Courier New"/>
          <w:lang w:val="en-US"/>
        </w:rPr>
        <w:t>privind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4A18FD">
        <w:rPr>
          <w:rFonts w:ascii="Montserrat Light" w:hAnsi="Montserrat Light" w:cs="Courier New"/>
          <w:lang w:val="en-US"/>
        </w:rPr>
        <w:t>perceperea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, </w:t>
      </w:r>
      <w:proofErr w:type="spellStart"/>
      <w:r w:rsidRPr="004A18FD">
        <w:rPr>
          <w:rFonts w:ascii="Montserrat Light" w:hAnsi="Montserrat Light" w:cs="Courier New"/>
          <w:lang w:val="en-US"/>
        </w:rPr>
        <w:t>încasarea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, </w:t>
      </w:r>
      <w:proofErr w:type="spellStart"/>
      <w:r w:rsidRPr="004A18FD">
        <w:rPr>
          <w:rFonts w:ascii="Montserrat Light" w:hAnsi="Montserrat Light" w:cs="Courier New"/>
          <w:lang w:val="en-US"/>
        </w:rPr>
        <w:t>utilizarea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, </w:t>
      </w:r>
      <w:proofErr w:type="spellStart"/>
      <w:r w:rsidRPr="004A18FD">
        <w:rPr>
          <w:rFonts w:ascii="Montserrat Light" w:hAnsi="Montserrat Light" w:cs="Courier New"/>
          <w:lang w:val="en-US"/>
        </w:rPr>
        <w:t>evidenţa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4A18FD">
        <w:rPr>
          <w:rFonts w:ascii="Montserrat Light" w:hAnsi="Montserrat Light" w:cs="Courier New"/>
          <w:lang w:val="en-US"/>
        </w:rPr>
        <w:t>şi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4A18FD">
        <w:rPr>
          <w:rFonts w:ascii="Montserrat Light" w:hAnsi="Montserrat Light" w:cs="Courier New"/>
          <w:lang w:val="en-US"/>
        </w:rPr>
        <w:t>controlul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4A18FD">
        <w:rPr>
          <w:rFonts w:ascii="Montserrat Light" w:hAnsi="Montserrat Light" w:cs="Courier New"/>
          <w:lang w:val="en-US"/>
        </w:rPr>
        <w:t>destinaţiei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4A18FD">
        <w:rPr>
          <w:rFonts w:ascii="Montserrat Light" w:hAnsi="Montserrat Light" w:cs="Courier New"/>
          <w:lang w:val="en-US"/>
        </w:rPr>
        <w:t>sumelor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4A18FD">
        <w:rPr>
          <w:rFonts w:ascii="Montserrat Light" w:hAnsi="Montserrat Light" w:cs="Courier New"/>
          <w:lang w:val="en-US"/>
        </w:rPr>
        <w:t>rezultate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 din </w:t>
      </w:r>
      <w:proofErr w:type="spellStart"/>
      <w:r w:rsidRPr="004A18FD">
        <w:rPr>
          <w:rFonts w:ascii="Montserrat Light" w:hAnsi="Montserrat Light" w:cs="Courier New"/>
          <w:lang w:val="en-US"/>
        </w:rPr>
        <w:t>aplicarea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4A18FD">
        <w:rPr>
          <w:rFonts w:ascii="Montserrat Light" w:hAnsi="Montserrat Light" w:cs="Courier New"/>
          <w:lang w:val="en-US"/>
        </w:rPr>
        <w:t>timbrului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4A18FD">
        <w:rPr>
          <w:rFonts w:ascii="Montserrat Light" w:hAnsi="Montserrat Light" w:cs="Courier New"/>
          <w:lang w:val="en-US"/>
        </w:rPr>
        <w:t>literar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, </w:t>
      </w:r>
      <w:proofErr w:type="spellStart"/>
      <w:r w:rsidRPr="004A18FD">
        <w:rPr>
          <w:rFonts w:ascii="Montserrat Light" w:hAnsi="Montserrat Light" w:cs="Courier New"/>
          <w:lang w:val="en-US"/>
        </w:rPr>
        <w:t>cinematografic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, </w:t>
      </w:r>
      <w:proofErr w:type="spellStart"/>
      <w:r w:rsidRPr="004A18FD">
        <w:rPr>
          <w:rFonts w:ascii="Montserrat Light" w:hAnsi="Montserrat Light" w:cs="Courier New"/>
          <w:lang w:val="en-US"/>
        </w:rPr>
        <w:t>teatral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, </w:t>
      </w:r>
      <w:proofErr w:type="spellStart"/>
      <w:r w:rsidRPr="004A18FD">
        <w:rPr>
          <w:rFonts w:ascii="Montserrat Light" w:hAnsi="Montserrat Light" w:cs="Courier New"/>
          <w:lang w:val="en-US"/>
        </w:rPr>
        <w:t>muzical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, </w:t>
      </w:r>
      <w:proofErr w:type="spellStart"/>
      <w:r w:rsidRPr="004A18FD">
        <w:rPr>
          <w:rFonts w:ascii="Montserrat Light" w:hAnsi="Montserrat Light" w:cs="Courier New"/>
          <w:lang w:val="en-US"/>
        </w:rPr>
        <w:t>folcloric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, al </w:t>
      </w:r>
      <w:proofErr w:type="spellStart"/>
      <w:r w:rsidRPr="004A18FD">
        <w:rPr>
          <w:rFonts w:ascii="Montserrat Light" w:hAnsi="Montserrat Light" w:cs="Courier New"/>
          <w:lang w:val="en-US"/>
        </w:rPr>
        <w:t>artelor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4A18FD">
        <w:rPr>
          <w:rFonts w:ascii="Montserrat Light" w:hAnsi="Montserrat Light" w:cs="Courier New"/>
          <w:lang w:val="en-US"/>
        </w:rPr>
        <w:t>plastice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, al </w:t>
      </w:r>
      <w:proofErr w:type="spellStart"/>
      <w:r w:rsidRPr="004A18FD">
        <w:rPr>
          <w:rFonts w:ascii="Montserrat Light" w:hAnsi="Montserrat Light" w:cs="Courier New"/>
          <w:lang w:val="en-US"/>
        </w:rPr>
        <w:t>arhitecturii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4A18FD">
        <w:rPr>
          <w:rFonts w:ascii="Montserrat Light" w:hAnsi="Montserrat Light" w:cs="Courier New"/>
          <w:lang w:val="en-US"/>
        </w:rPr>
        <w:t>şi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 de </w:t>
      </w:r>
      <w:proofErr w:type="spellStart"/>
      <w:r w:rsidRPr="004A18FD">
        <w:rPr>
          <w:rFonts w:ascii="Montserrat Light" w:hAnsi="Montserrat Light" w:cs="Courier New"/>
          <w:lang w:val="en-US"/>
        </w:rPr>
        <w:t>divertisment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, precum </w:t>
      </w:r>
      <w:proofErr w:type="spellStart"/>
      <w:r w:rsidRPr="004A18FD">
        <w:rPr>
          <w:rFonts w:ascii="Montserrat Light" w:hAnsi="Montserrat Light" w:cs="Courier New"/>
          <w:lang w:val="en-US"/>
        </w:rPr>
        <w:t>şi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4A18FD">
        <w:rPr>
          <w:rFonts w:ascii="Montserrat Light" w:hAnsi="Montserrat Light" w:cs="Courier New"/>
          <w:lang w:val="en-US"/>
        </w:rPr>
        <w:t>procedura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 de </w:t>
      </w:r>
      <w:proofErr w:type="spellStart"/>
      <w:r w:rsidRPr="004A18FD">
        <w:rPr>
          <w:rFonts w:ascii="Montserrat Light" w:hAnsi="Montserrat Light" w:cs="Courier New"/>
          <w:lang w:val="en-US"/>
        </w:rPr>
        <w:t>solicitare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4A18FD">
        <w:rPr>
          <w:rFonts w:ascii="Montserrat Light" w:hAnsi="Montserrat Light" w:cs="Courier New"/>
          <w:lang w:val="en-US"/>
        </w:rPr>
        <w:t>şi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4A18FD">
        <w:rPr>
          <w:rFonts w:ascii="Montserrat Light" w:hAnsi="Montserrat Light" w:cs="Courier New"/>
          <w:lang w:val="en-US"/>
        </w:rPr>
        <w:t>comunicare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 a </w:t>
      </w:r>
      <w:proofErr w:type="spellStart"/>
      <w:r w:rsidRPr="004A18FD">
        <w:rPr>
          <w:rFonts w:ascii="Montserrat Light" w:hAnsi="Montserrat Light" w:cs="Courier New"/>
          <w:lang w:val="en-US"/>
        </w:rPr>
        <w:t>opţiunilor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4A18FD">
        <w:rPr>
          <w:rFonts w:ascii="Montserrat Light" w:hAnsi="Montserrat Light" w:cs="Courier New"/>
          <w:lang w:val="en-US"/>
        </w:rPr>
        <w:t>titularilor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 de </w:t>
      </w:r>
      <w:proofErr w:type="spellStart"/>
      <w:r w:rsidRPr="004A18FD">
        <w:rPr>
          <w:rFonts w:ascii="Montserrat Light" w:hAnsi="Montserrat Light" w:cs="Courier New"/>
          <w:lang w:val="en-US"/>
        </w:rPr>
        <w:t>drepturi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 de </w:t>
      </w:r>
      <w:proofErr w:type="spellStart"/>
      <w:r w:rsidRPr="004A18FD">
        <w:rPr>
          <w:rFonts w:ascii="Montserrat Light" w:hAnsi="Montserrat Light" w:cs="Courier New"/>
          <w:lang w:val="en-US"/>
        </w:rPr>
        <w:lastRenderedPageBreak/>
        <w:t>autor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4A18FD">
        <w:rPr>
          <w:rFonts w:ascii="Montserrat Light" w:hAnsi="Montserrat Light" w:cs="Courier New"/>
          <w:lang w:val="en-US"/>
        </w:rPr>
        <w:t>sau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 ale </w:t>
      </w:r>
      <w:proofErr w:type="spellStart"/>
      <w:r w:rsidRPr="004A18FD">
        <w:rPr>
          <w:rFonts w:ascii="Montserrat Light" w:hAnsi="Montserrat Light" w:cs="Courier New"/>
          <w:lang w:val="en-US"/>
        </w:rPr>
        <w:t>titularilor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 de </w:t>
      </w:r>
      <w:proofErr w:type="spellStart"/>
      <w:r w:rsidRPr="004A18FD">
        <w:rPr>
          <w:rFonts w:ascii="Montserrat Light" w:hAnsi="Montserrat Light" w:cs="Courier New"/>
          <w:lang w:val="en-US"/>
        </w:rPr>
        <w:t>drepturi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4A18FD">
        <w:rPr>
          <w:rFonts w:ascii="Montserrat Light" w:hAnsi="Montserrat Light" w:cs="Courier New"/>
          <w:lang w:val="en-US"/>
        </w:rPr>
        <w:t>conexe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4A18FD">
        <w:rPr>
          <w:rFonts w:ascii="Montserrat Light" w:hAnsi="Montserrat Light" w:cs="Courier New"/>
          <w:lang w:val="en-US"/>
        </w:rPr>
        <w:t>dreptului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 de </w:t>
      </w:r>
      <w:proofErr w:type="spellStart"/>
      <w:r w:rsidRPr="004A18FD">
        <w:rPr>
          <w:rFonts w:ascii="Montserrat Light" w:hAnsi="Montserrat Light" w:cs="Courier New"/>
          <w:lang w:val="en-US"/>
        </w:rPr>
        <w:t>autor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4A18FD">
        <w:rPr>
          <w:rFonts w:ascii="Montserrat Light" w:hAnsi="Montserrat Light" w:cs="Courier New"/>
          <w:lang w:val="en-US"/>
        </w:rPr>
        <w:t>ori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, </w:t>
      </w:r>
      <w:proofErr w:type="spellStart"/>
      <w:r w:rsidRPr="004A18FD">
        <w:rPr>
          <w:rFonts w:ascii="Montserrat Light" w:hAnsi="Montserrat Light" w:cs="Courier New"/>
          <w:lang w:val="en-US"/>
        </w:rPr>
        <w:t>după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4A18FD">
        <w:rPr>
          <w:rFonts w:ascii="Montserrat Light" w:hAnsi="Montserrat Light" w:cs="Courier New"/>
          <w:lang w:val="en-US"/>
        </w:rPr>
        <w:t>caz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, ale </w:t>
      </w:r>
      <w:proofErr w:type="spellStart"/>
      <w:r w:rsidRPr="004A18FD">
        <w:rPr>
          <w:rFonts w:ascii="Montserrat Light" w:hAnsi="Montserrat Light" w:cs="Courier New"/>
          <w:lang w:val="en-US"/>
        </w:rPr>
        <w:t>moştenitorilor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4A18FD">
        <w:rPr>
          <w:rFonts w:ascii="Montserrat Light" w:hAnsi="Montserrat Light" w:cs="Courier New"/>
          <w:lang w:val="en-US"/>
        </w:rPr>
        <w:t>acestora</w:t>
      </w:r>
      <w:proofErr w:type="spellEnd"/>
      <w:r w:rsidRPr="004A18FD">
        <w:rPr>
          <w:rFonts w:ascii="Montserrat Light" w:hAnsi="Montserrat Light" w:cs="Courier New"/>
          <w:lang w:val="en-US"/>
        </w:rPr>
        <w:t xml:space="preserve">, </w:t>
      </w:r>
      <w:r w:rsidRPr="004A18FD">
        <w:rPr>
          <w:rFonts w:ascii="Montserrat Light" w:hAnsi="Montserrat Light"/>
        </w:rPr>
        <w:t xml:space="preserve">cu </w:t>
      </w:r>
      <w:proofErr w:type="spellStart"/>
      <w:r w:rsidRPr="004A18FD">
        <w:rPr>
          <w:rFonts w:ascii="Montserrat Light" w:hAnsi="Montserrat Light"/>
        </w:rPr>
        <w:t>modificările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şi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completările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ulterioare</w:t>
      </w:r>
      <w:proofErr w:type="spellEnd"/>
      <w:r w:rsidRPr="004A18FD">
        <w:rPr>
          <w:rFonts w:ascii="Montserrat Light" w:hAnsi="Montserrat Light"/>
        </w:rPr>
        <w:t>;</w:t>
      </w:r>
    </w:p>
    <w:p w14:paraId="5915C3FF" w14:textId="2FB8F42B" w:rsidR="0048710F" w:rsidRPr="004A18FD" w:rsidRDefault="0048710F" w:rsidP="00782E14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ourier New"/>
          <w:lang w:val="en-US"/>
        </w:rPr>
      </w:pPr>
      <w:proofErr w:type="spellStart"/>
      <w:r w:rsidRPr="004A18FD">
        <w:rPr>
          <w:rFonts w:ascii="Montserrat Light" w:hAnsi="Montserrat Light"/>
        </w:rPr>
        <w:t>Hotărârii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Guvernului</w:t>
      </w:r>
      <w:proofErr w:type="spellEnd"/>
      <w:r w:rsidRPr="004A18FD">
        <w:rPr>
          <w:rFonts w:ascii="Montserrat Light" w:hAnsi="Montserrat Light"/>
        </w:rPr>
        <w:t xml:space="preserve"> nr. 385/2004 </w:t>
      </w:r>
      <w:proofErr w:type="spellStart"/>
      <w:r w:rsidRPr="004A18FD">
        <w:rPr>
          <w:rFonts w:ascii="Montserrat Light" w:hAnsi="Montserrat Light"/>
        </w:rPr>
        <w:t>privind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accesul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gratuit</w:t>
      </w:r>
      <w:proofErr w:type="spellEnd"/>
      <w:r w:rsidRPr="004A18FD">
        <w:rPr>
          <w:rFonts w:ascii="Montserrat Light" w:hAnsi="Montserrat Light"/>
        </w:rPr>
        <w:t xml:space="preserve"> la </w:t>
      </w:r>
      <w:proofErr w:type="spellStart"/>
      <w:r w:rsidRPr="004A18FD">
        <w:rPr>
          <w:rFonts w:ascii="Montserrat Light" w:hAnsi="Montserrat Light"/>
        </w:rPr>
        <w:t>actul</w:t>
      </w:r>
      <w:proofErr w:type="spellEnd"/>
      <w:r w:rsidRPr="004A18FD">
        <w:rPr>
          <w:rFonts w:ascii="Montserrat Light" w:hAnsi="Montserrat Light"/>
        </w:rPr>
        <w:t xml:space="preserve"> de </w:t>
      </w:r>
      <w:proofErr w:type="spellStart"/>
      <w:r w:rsidRPr="004A18FD">
        <w:rPr>
          <w:rFonts w:ascii="Montserrat Light" w:hAnsi="Montserrat Light"/>
        </w:rPr>
        <w:t>cultură</w:t>
      </w:r>
      <w:proofErr w:type="spellEnd"/>
      <w:r w:rsidRPr="004A18FD">
        <w:rPr>
          <w:rFonts w:ascii="Montserrat Light" w:hAnsi="Montserrat Light"/>
        </w:rPr>
        <w:t xml:space="preserve">, la </w:t>
      </w:r>
      <w:proofErr w:type="spellStart"/>
      <w:r w:rsidRPr="004A18FD">
        <w:rPr>
          <w:rFonts w:ascii="Montserrat Light" w:hAnsi="Montserrat Light"/>
        </w:rPr>
        <w:t>nivel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naţional</w:t>
      </w:r>
      <w:proofErr w:type="spellEnd"/>
      <w:r w:rsidRPr="004A18FD">
        <w:rPr>
          <w:rFonts w:ascii="Montserrat Light" w:hAnsi="Montserrat Light"/>
        </w:rPr>
        <w:t xml:space="preserve">, al </w:t>
      </w:r>
      <w:proofErr w:type="spellStart"/>
      <w:r w:rsidRPr="004A18FD">
        <w:rPr>
          <w:rFonts w:ascii="Montserrat Light" w:hAnsi="Montserrat Light"/>
        </w:rPr>
        <w:t>pensionarilor</w:t>
      </w:r>
      <w:proofErr w:type="spellEnd"/>
      <w:r w:rsidRPr="004A18FD">
        <w:rPr>
          <w:rFonts w:ascii="Montserrat Light" w:hAnsi="Montserrat Light"/>
        </w:rPr>
        <w:t xml:space="preserve"> care au </w:t>
      </w:r>
      <w:proofErr w:type="spellStart"/>
      <w:r w:rsidRPr="004A18FD">
        <w:rPr>
          <w:rFonts w:ascii="Montserrat Light" w:hAnsi="Montserrat Light"/>
        </w:rPr>
        <w:t>activat</w:t>
      </w:r>
      <w:proofErr w:type="spellEnd"/>
      <w:r w:rsidRPr="004A18FD">
        <w:rPr>
          <w:rFonts w:ascii="Montserrat Light" w:hAnsi="Montserrat Light"/>
        </w:rPr>
        <w:t xml:space="preserve"> minimum 10 ani </w:t>
      </w:r>
      <w:proofErr w:type="spellStart"/>
      <w:r w:rsidRPr="004A18FD">
        <w:rPr>
          <w:rFonts w:ascii="Montserrat Light" w:hAnsi="Montserrat Light"/>
        </w:rPr>
        <w:t>în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domeniul</w:t>
      </w:r>
      <w:proofErr w:type="spellEnd"/>
      <w:r w:rsidRPr="004A18FD">
        <w:rPr>
          <w:rFonts w:ascii="Montserrat Light" w:hAnsi="Montserrat Light"/>
        </w:rPr>
        <w:t xml:space="preserve"> cultural-artistic</w:t>
      </w:r>
      <w:r w:rsidR="00F66703" w:rsidRPr="004A18FD">
        <w:rPr>
          <w:rFonts w:ascii="Montserrat Light" w:hAnsi="Montserrat Light"/>
        </w:rPr>
        <w:t>;</w:t>
      </w:r>
    </w:p>
    <w:p w14:paraId="03C3D596" w14:textId="3F3C9A37" w:rsidR="00782E14" w:rsidRPr="004A18FD" w:rsidRDefault="00782E14" w:rsidP="00782E14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ourier New"/>
        </w:rPr>
      </w:pPr>
      <w:r w:rsidRPr="004A18FD">
        <w:rPr>
          <w:rFonts w:ascii="Montserrat Light" w:hAnsi="Montserrat Light"/>
          <w:bCs/>
          <w:lang w:val="pt-BR"/>
        </w:rPr>
        <w:t xml:space="preserve">Hotărârii Consiliului Județean Cluj nr. 122/ 2009 </w:t>
      </w:r>
      <w:proofErr w:type="spellStart"/>
      <w:r w:rsidRPr="004A18FD">
        <w:rPr>
          <w:rFonts w:ascii="Montserrat Light" w:hAnsi="Montserrat Light"/>
          <w:bCs/>
        </w:rPr>
        <w:t>privind</w:t>
      </w:r>
      <w:proofErr w:type="spellEnd"/>
      <w:r w:rsidRPr="004A18FD">
        <w:rPr>
          <w:rFonts w:ascii="Montserrat Light" w:hAnsi="Montserrat Light"/>
          <w:bCs/>
        </w:rPr>
        <w:t xml:space="preserve"> </w:t>
      </w:r>
      <w:proofErr w:type="spellStart"/>
      <w:r w:rsidRPr="004A18FD">
        <w:rPr>
          <w:rFonts w:ascii="Montserrat Light" w:hAnsi="Montserrat Light"/>
          <w:bCs/>
        </w:rPr>
        <w:t>accesul</w:t>
      </w:r>
      <w:proofErr w:type="spellEnd"/>
      <w:r w:rsidRPr="004A18FD">
        <w:rPr>
          <w:rFonts w:ascii="Montserrat Light" w:hAnsi="Montserrat Light"/>
          <w:bCs/>
        </w:rPr>
        <w:t xml:space="preserve"> </w:t>
      </w:r>
      <w:proofErr w:type="spellStart"/>
      <w:r w:rsidRPr="004A18FD">
        <w:rPr>
          <w:rFonts w:ascii="Montserrat Light" w:hAnsi="Montserrat Light"/>
          <w:bCs/>
        </w:rPr>
        <w:t>gratuit</w:t>
      </w:r>
      <w:proofErr w:type="spellEnd"/>
      <w:r w:rsidRPr="004A18FD">
        <w:rPr>
          <w:rFonts w:ascii="Montserrat Light" w:hAnsi="Montserrat Light"/>
          <w:bCs/>
        </w:rPr>
        <w:t xml:space="preserve"> al </w:t>
      </w:r>
      <w:proofErr w:type="spellStart"/>
      <w:r w:rsidRPr="004A18FD">
        <w:rPr>
          <w:rFonts w:ascii="Montserrat Light" w:hAnsi="Montserrat Light"/>
          <w:bCs/>
        </w:rPr>
        <w:t>elevilor</w:t>
      </w:r>
      <w:proofErr w:type="spellEnd"/>
      <w:r w:rsidRPr="004A18FD">
        <w:rPr>
          <w:rFonts w:ascii="Montserrat Light" w:hAnsi="Montserrat Light"/>
          <w:bCs/>
        </w:rPr>
        <w:t xml:space="preserve"> din </w:t>
      </w:r>
      <w:proofErr w:type="spellStart"/>
      <w:r w:rsidRPr="004A18FD">
        <w:rPr>
          <w:rFonts w:ascii="Montserrat Light" w:hAnsi="Montserrat Light"/>
          <w:bCs/>
        </w:rPr>
        <w:t>unităţilor</w:t>
      </w:r>
      <w:proofErr w:type="spellEnd"/>
      <w:r w:rsidRPr="004A18FD">
        <w:rPr>
          <w:rFonts w:ascii="Montserrat Light" w:hAnsi="Montserrat Light"/>
          <w:bCs/>
        </w:rPr>
        <w:t xml:space="preserve"> de </w:t>
      </w:r>
      <w:proofErr w:type="spellStart"/>
      <w:r w:rsidRPr="004A18FD">
        <w:rPr>
          <w:rFonts w:ascii="Montserrat Light" w:hAnsi="Montserrat Light"/>
          <w:bCs/>
        </w:rPr>
        <w:t>învăţământ</w:t>
      </w:r>
      <w:proofErr w:type="spellEnd"/>
      <w:r w:rsidRPr="004A18FD">
        <w:rPr>
          <w:rFonts w:ascii="Montserrat Light" w:hAnsi="Montserrat Light"/>
          <w:bCs/>
        </w:rPr>
        <w:t xml:space="preserve"> </w:t>
      </w:r>
      <w:proofErr w:type="spellStart"/>
      <w:r w:rsidRPr="004A18FD">
        <w:rPr>
          <w:rFonts w:ascii="Montserrat Light" w:hAnsi="Montserrat Light"/>
          <w:bCs/>
        </w:rPr>
        <w:t>preuniversitar</w:t>
      </w:r>
      <w:proofErr w:type="spellEnd"/>
      <w:r w:rsidRPr="004A18FD">
        <w:rPr>
          <w:rFonts w:ascii="Montserrat Light" w:hAnsi="Montserrat Light"/>
          <w:bCs/>
        </w:rPr>
        <w:t xml:space="preserve"> din </w:t>
      </w:r>
      <w:proofErr w:type="spellStart"/>
      <w:r w:rsidRPr="004A18FD">
        <w:rPr>
          <w:rFonts w:ascii="Montserrat Light" w:hAnsi="Montserrat Light"/>
          <w:bCs/>
        </w:rPr>
        <w:t>judeţul</w:t>
      </w:r>
      <w:proofErr w:type="spellEnd"/>
      <w:r w:rsidRPr="004A18FD">
        <w:rPr>
          <w:rFonts w:ascii="Montserrat Light" w:hAnsi="Montserrat Light"/>
          <w:bCs/>
        </w:rPr>
        <w:t xml:space="preserve"> Cluj </w:t>
      </w:r>
      <w:proofErr w:type="spellStart"/>
      <w:r w:rsidRPr="004A18FD">
        <w:rPr>
          <w:rFonts w:ascii="Montserrat Light" w:hAnsi="Montserrat Light"/>
          <w:bCs/>
        </w:rPr>
        <w:t>în</w:t>
      </w:r>
      <w:proofErr w:type="spellEnd"/>
      <w:r w:rsidRPr="004A18FD">
        <w:rPr>
          <w:rFonts w:ascii="Montserrat Light" w:hAnsi="Montserrat Light"/>
          <w:bCs/>
        </w:rPr>
        <w:t xml:space="preserve"> </w:t>
      </w:r>
      <w:proofErr w:type="spellStart"/>
      <w:r w:rsidRPr="004A18FD">
        <w:rPr>
          <w:rFonts w:ascii="Montserrat Light" w:hAnsi="Montserrat Light"/>
          <w:bCs/>
        </w:rPr>
        <w:t>instituţiile</w:t>
      </w:r>
      <w:proofErr w:type="spellEnd"/>
      <w:r w:rsidRPr="004A18FD">
        <w:rPr>
          <w:rFonts w:ascii="Montserrat Light" w:hAnsi="Montserrat Light"/>
          <w:bCs/>
        </w:rPr>
        <w:t xml:space="preserve"> de </w:t>
      </w:r>
      <w:proofErr w:type="spellStart"/>
      <w:r w:rsidRPr="004A18FD">
        <w:rPr>
          <w:rFonts w:ascii="Montserrat Light" w:hAnsi="Montserrat Light"/>
          <w:bCs/>
        </w:rPr>
        <w:t>cultură</w:t>
      </w:r>
      <w:proofErr w:type="spellEnd"/>
      <w:r w:rsidRPr="004A18FD">
        <w:rPr>
          <w:rFonts w:ascii="Montserrat Light" w:hAnsi="Montserrat Light"/>
          <w:bCs/>
        </w:rPr>
        <w:t xml:space="preserve"> </w:t>
      </w:r>
      <w:proofErr w:type="spellStart"/>
      <w:r w:rsidRPr="004A18FD">
        <w:rPr>
          <w:rFonts w:ascii="Montserrat Light" w:hAnsi="Montserrat Light"/>
          <w:bCs/>
        </w:rPr>
        <w:t>aflate</w:t>
      </w:r>
      <w:proofErr w:type="spellEnd"/>
      <w:r w:rsidRPr="004A18FD">
        <w:rPr>
          <w:rFonts w:ascii="Montserrat Light" w:hAnsi="Montserrat Light"/>
          <w:bCs/>
        </w:rPr>
        <w:t xml:space="preserve"> sub </w:t>
      </w:r>
      <w:proofErr w:type="spellStart"/>
      <w:r w:rsidRPr="004A18FD">
        <w:rPr>
          <w:rFonts w:ascii="Montserrat Light" w:hAnsi="Montserrat Light"/>
          <w:bCs/>
        </w:rPr>
        <w:t>autoritatea</w:t>
      </w:r>
      <w:proofErr w:type="spellEnd"/>
      <w:r w:rsidRPr="004A18FD">
        <w:rPr>
          <w:rFonts w:ascii="Montserrat Light" w:hAnsi="Montserrat Light"/>
          <w:bCs/>
        </w:rPr>
        <w:t xml:space="preserve"> </w:t>
      </w:r>
      <w:proofErr w:type="spellStart"/>
      <w:r w:rsidRPr="004A18FD">
        <w:rPr>
          <w:rFonts w:ascii="Montserrat Light" w:hAnsi="Montserrat Light"/>
          <w:bCs/>
        </w:rPr>
        <w:t>Consiliului</w:t>
      </w:r>
      <w:proofErr w:type="spellEnd"/>
      <w:r w:rsidRPr="004A18FD">
        <w:rPr>
          <w:rFonts w:ascii="Montserrat Light" w:hAnsi="Montserrat Light"/>
          <w:bCs/>
        </w:rPr>
        <w:t xml:space="preserve"> </w:t>
      </w:r>
      <w:proofErr w:type="spellStart"/>
      <w:r w:rsidRPr="004A18FD">
        <w:rPr>
          <w:rFonts w:ascii="Montserrat Light" w:hAnsi="Montserrat Light"/>
          <w:bCs/>
        </w:rPr>
        <w:t>Judeţean</w:t>
      </w:r>
      <w:proofErr w:type="spellEnd"/>
      <w:r w:rsidRPr="004A18FD">
        <w:rPr>
          <w:rFonts w:ascii="Montserrat Light" w:hAnsi="Montserrat Light"/>
          <w:bCs/>
        </w:rPr>
        <w:t xml:space="preserve"> Cluj pentru </w:t>
      </w:r>
      <w:proofErr w:type="spellStart"/>
      <w:r w:rsidRPr="004A18FD">
        <w:rPr>
          <w:rFonts w:ascii="Montserrat Light" w:hAnsi="Montserrat Light"/>
          <w:bCs/>
        </w:rPr>
        <w:t>activităţile</w:t>
      </w:r>
      <w:proofErr w:type="spellEnd"/>
      <w:r w:rsidRPr="004A18FD">
        <w:rPr>
          <w:rFonts w:ascii="Montserrat Light" w:hAnsi="Montserrat Light"/>
          <w:bCs/>
        </w:rPr>
        <w:t xml:space="preserve"> </w:t>
      </w:r>
      <w:proofErr w:type="spellStart"/>
      <w:r w:rsidRPr="004A18FD">
        <w:rPr>
          <w:rFonts w:ascii="Montserrat Light" w:hAnsi="Montserrat Light"/>
          <w:bCs/>
        </w:rPr>
        <w:t>şcolare</w:t>
      </w:r>
      <w:proofErr w:type="spellEnd"/>
      <w:r w:rsidRPr="004A18FD">
        <w:rPr>
          <w:rFonts w:ascii="Montserrat Light" w:hAnsi="Montserrat Light"/>
          <w:bCs/>
        </w:rPr>
        <w:t xml:space="preserve"> </w:t>
      </w:r>
      <w:proofErr w:type="spellStart"/>
      <w:r w:rsidRPr="004A18FD">
        <w:rPr>
          <w:rFonts w:ascii="Montserrat Light" w:hAnsi="Montserrat Light"/>
          <w:bCs/>
        </w:rPr>
        <w:t>specifice</w:t>
      </w:r>
      <w:proofErr w:type="spellEnd"/>
      <w:r w:rsidRPr="004A18FD">
        <w:rPr>
          <w:rFonts w:ascii="Montserrat Light" w:hAnsi="Montserrat Light"/>
          <w:bCs/>
        </w:rPr>
        <w:t xml:space="preserve"> </w:t>
      </w:r>
      <w:proofErr w:type="spellStart"/>
      <w:r w:rsidRPr="004A18FD">
        <w:rPr>
          <w:rFonts w:ascii="Montserrat Light" w:hAnsi="Montserrat Light"/>
          <w:bCs/>
        </w:rPr>
        <w:t>procesului</w:t>
      </w:r>
      <w:proofErr w:type="spellEnd"/>
      <w:r w:rsidRPr="004A18FD">
        <w:rPr>
          <w:rFonts w:ascii="Montserrat Light" w:hAnsi="Montserrat Light"/>
          <w:bCs/>
        </w:rPr>
        <w:t xml:space="preserve"> de </w:t>
      </w:r>
      <w:proofErr w:type="spellStart"/>
      <w:r w:rsidRPr="004A18FD">
        <w:rPr>
          <w:rFonts w:ascii="Montserrat Light" w:hAnsi="Montserrat Light"/>
          <w:bCs/>
        </w:rPr>
        <w:t>învăţământ</w:t>
      </w:r>
      <w:proofErr w:type="spellEnd"/>
      <w:r w:rsidR="00BB3C95" w:rsidRPr="004A18FD">
        <w:rPr>
          <w:rFonts w:ascii="Montserrat Light" w:hAnsi="Montserrat Light"/>
          <w:bCs/>
        </w:rPr>
        <w:t>;</w:t>
      </w:r>
    </w:p>
    <w:p w14:paraId="0AE58994" w14:textId="4D1E6015" w:rsidR="00782E14" w:rsidRPr="004A18FD" w:rsidRDefault="00782E14" w:rsidP="00BB3C95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en-US"/>
        </w:rPr>
      </w:pPr>
      <w:r w:rsidRPr="004A18FD">
        <w:rPr>
          <w:rFonts w:ascii="Montserrat Light" w:hAnsi="Montserrat Light"/>
          <w:bCs/>
          <w:lang w:val="pt-BR"/>
        </w:rPr>
        <w:t xml:space="preserve">Hotărârii Consiliului Județean Cluj nr. </w:t>
      </w:r>
      <w:r w:rsidR="00BB3C95" w:rsidRPr="004A18FD">
        <w:rPr>
          <w:rFonts w:ascii="Montserrat Light" w:hAnsi="Montserrat Light"/>
          <w:bCs/>
          <w:lang w:val="pt-BR"/>
        </w:rPr>
        <w:t>108</w:t>
      </w:r>
      <w:r w:rsidRPr="004A18FD">
        <w:rPr>
          <w:rFonts w:ascii="Montserrat Light" w:hAnsi="Montserrat Light"/>
          <w:bCs/>
          <w:lang w:val="pt-BR"/>
        </w:rPr>
        <w:t>/2</w:t>
      </w:r>
      <w:r w:rsidR="00BB3C95" w:rsidRPr="004A18FD">
        <w:rPr>
          <w:rFonts w:ascii="Montserrat Light" w:hAnsi="Montserrat Light"/>
          <w:bCs/>
          <w:lang w:val="pt-BR"/>
        </w:rPr>
        <w:t>024</w:t>
      </w:r>
      <w:r w:rsidRPr="004A18FD">
        <w:rPr>
          <w:rFonts w:ascii="Montserrat Light" w:hAnsi="Montserrat Light"/>
          <w:bCs/>
          <w:lang w:val="pt-BR"/>
        </w:rPr>
        <w:t xml:space="preserve"> </w:t>
      </w:r>
      <w:proofErr w:type="spellStart"/>
      <w:r w:rsidRPr="004A18FD">
        <w:rPr>
          <w:rFonts w:ascii="Montserrat Light" w:hAnsi="Montserrat Light"/>
          <w:bCs/>
          <w:lang w:val="en-US"/>
        </w:rPr>
        <w:t>privind</w:t>
      </w:r>
      <w:proofErr w:type="spellEnd"/>
      <w:r w:rsidRPr="004A18FD">
        <w:rPr>
          <w:rFonts w:ascii="Montserrat Light" w:hAnsi="Montserrat Light"/>
          <w:bCs/>
          <w:lang w:val="en-US"/>
        </w:rPr>
        <w:t xml:space="preserve"> </w:t>
      </w:r>
      <w:proofErr w:type="spellStart"/>
      <w:r w:rsidRPr="004A18FD">
        <w:rPr>
          <w:rFonts w:ascii="Montserrat Light" w:hAnsi="Montserrat Light"/>
          <w:bCs/>
          <w:lang w:val="en-US"/>
        </w:rPr>
        <w:t>aprobarea</w:t>
      </w:r>
      <w:proofErr w:type="spellEnd"/>
      <w:r w:rsidR="00BB3C95" w:rsidRPr="004A18FD">
        <w:rPr>
          <w:rFonts w:ascii="Montserrat Light" w:hAnsi="Montserrat Light"/>
          <w:bCs/>
          <w:lang w:val="en-US"/>
        </w:rPr>
        <w:t xml:space="preserve"> </w:t>
      </w:r>
      <w:proofErr w:type="spellStart"/>
      <w:r w:rsidR="00BB3C95" w:rsidRPr="004A18FD">
        <w:rPr>
          <w:rFonts w:ascii="Montserrat Light" w:hAnsi="Montserrat Light"/>
          <w:bCs/>
        </w:rPr>
        <w:t>privind</w:t>
      </w:r>
      <w:proofErr w:type="spellEnd"/>
      <w:r w:rsidR="00BB3C95" w:rsidRPr="004A18FD">
        <w:rPr>
          <w:rFonts w:ascii="Montserrat Light" w:hAnsi="Montserrat Light"/>
          <w:bCs/>
        </w:rPr>
        <w:t xml:space="preserve"> </w:t>
      </w:r>
      <w:proofErr w:type="spellStart"/>
      <w:r w:rsidR="00BB3C95" w:rsidRPr="004A18FD">
        <w:rPr>
          <w:rFonts w:ascii="Montserrat Light" w:hAnsi="Montserrat Light"/>
          <w:bCs/>
        </w:rPr>
        <w:t>aprobarea</w:t>
      </w:r>
      <w:proofErr w:type="spellEnd"/>
      <w:r w:rsidR="00BB3C95" w:rsidRPr="004A18FD">
        <w:rPr>
          <w:rFonts w:ascii="Montserrat Light" w:hAnsi="Montserrat Light"/>
          <w:bCs/>
        </w:rPr>
        <w:t xml:space="preserve"> Organigramei, a </w:t>
      </w:r>
      <w:proofErr w:type="spellStart"/>
      <w:r w:rsidR="00BB3C95" w:rsidRPr="004A18FD">
        <w:rPr>
          <w:rFonts w:ascii="Montserrat Light" w:hAnsi="Montserrat Light"/>
          <w:bCs/>
        </w:rPr>
        <w:t>Statului</w:t>
      </w:r>
      <w:proofErr w:type="spellEnd"/>
      <w:r w:rsidR="00BB3C95" w:rsidRPr="004A18FD">
        <w:rPr>
          <w:rFonts w:ascii="Montserrat Light" w:hAnsi="Montserrat Light"/>
          <w:bCs/>
        </w:rPr>
        <w:t xml:space="preserve"> de </w:t>
      </w:r>
      <w:proofErr w:type="spellStart"/>
      <w:r w:rsidR="00BB3C95" w:rsidRPr="004A18FD">
        <w:rPr>
          <w:rFonts w:ascii="Montserrat Light" w:hAnsi="Montserrat Light"/>
          <w:bCs/>
        </w:rPr>
        <w:t>funcţii</w:t>
      </w:r>
      <w:proofErr w:type="spellEnd"/>
      <w:r w:rsidR="00BB3C95" w:rsidRPr="004A18FD">
        <w:rPr>
          <w:rFonts w:ascii="Montserrat Light" w:hAnsi="Montserrat Light"/>
          <w:bCs/>
        </w:rPr>
        <w:t xml:space="preserve"> </w:t>
      </w:r>
      <w:proofErr w:type="spellStart"/>
      <w:r w:rsidR="00BB3C95" w:rsidRPr="004A18FD">
        <w:rPr>
          <w:rFonts w:ascii="Montserrat Light" w:hAnsi="Montserrat Light"/>
          <w:bCs/>
        </w:rPr>
        <w:t>și</w:t>
      </w:r>
      <w:proofErr w:type="spellEnd"/>
      <w:r w:rsidR="00BB3C95" w:rsidRPr="004A18FD">
        <w:rPr>
          <w:rFonts w:ascii="Montserrat Light" w:hAnsi="Montserrat Light"/>
          <w:bCs/>
        </w:rPr>
        <w:t xml:space="preserve"> a </w:t>
      </w:r>
      <w:proofErr w:type="spellStart"/>
      <w:r w:rsidR="00BB3C95" w:rsidRPr="004A18FD">
        <w:rPr>
          <w:rFonts w:ascii="Montserrat Light" w:hAnsi="Montserrat Light"/>
          <w:bCs/>
        </w:rPr>
        <w:t>Regulamentului</w:t>
      </w:r>
      <w:proofErr w:type="spellEnd"/>
      <w:r w:rsidR="00BB3C95" w:rsidRPr="004A18FD">
        <w:rPr>
          <w:rFonts w:ascii="Montserrat Light" w:hAnsi="Montserrat Light"/>
          <w:bCs/>
        </w:rPr>
        <w:t xml:space="preserve"> de </w:t>
      </w:r>
      <w:proofErr w:type="spellStart"/>
      <w:r w:rsidR="00BB3C95" w:rsidRPr="004A18FD">
        <w:rPr>
          <w:rFonts w:ascii="Montserrat Light" w:hAnsi="Montserrat Light"/>
          <w:bCs/>
        </w:rPr>
        <w:t>organizare</w:t>
      </w:r>
      <w:proofErr w:type="spellEnd"/>
      <w:r w:rsidR="00BB3C95" w:rsidRPr="004A18FD">
        <w:rPr>
          <w:rFonts w:ascii="Montserrat Light" w:hAnsi="Montserrat Light"/>
          <w:bCs/>
        </w:rPr>
        <w:t xml:space="preserve"> </w:t>
      </w:r>
      <w:proofErr w:type="spellStart"/>
      <w:r w:rsidR="00BB3C95" w:rsidRPr="004A18FD">
        <w:rPr>
          <w:rFonts w:ascii="Montserrat Light" w:hAnsi="Montserrat Light"/>
          <w:bCs/>
        </w:rPr>
        <w:t>și</w:t>
      </w:r>
      <w:proofErr w:type="spellEnd"/>
      <w:r w:rsidR="00BB3C95" w:rsidRPr="004A18FD">
        <w:rPr>
          <w:rFonts w:ascii="Montserrat Light" w:hAnsi="Montserrat Light"/>
          <w:bCs/>
        </w:rPr>
        <w:t xml:space="preserve"> </w:t>
      </w:r>
      <w:proofErr w:type="spellStart"/>
      <w:r w:rsidR="00BB3C95" w:rsidRPr="004A18FD">
        <w:rPr>
          <w:rFonts w:ascii="Montserrat Light" w:hAnsi="Montserrat Light"/>
          <w:bCs/>
        </w:rPr>
        <w:t>funcționare</w:t>
      </w:r>
      <w:proofErr w:type="spellEnd"/>
      <w:r w:rsidR="00BB3C95" w:rsidRPr="004A18FD">
        <w:rPr>
          <w:rFonts w:ascii="Montserrat Light" w:hAnsi="Montserrat Light"/>
          <w:bCs/>
        </w:rPr>
        <w:t xml:space="preserve"> pentru Teatrul de </w:t>
      </w:r>
      <w:proofErr w:type="spellStart"/>
      <w:r w:rsidR="00BB3C95" w:rsidRPr="004A18FD">
        <w:rPr>
          <w:rFonts w:ascii="Montserrat Light" w:hAnsi="Montserrat Light"/>
          <w:bCs/>
        </w:rPr>
        <w:t>păpuși</w:t>
      </w:r>
      <w:proofErr w:type="spellEnd"/>
      <w:r w:rsidR="00BB3C95" w:rsidRPr="004A18FD">
        <w:rPr>
          <w:rFonts w:ascii="Montserrat Light" w:hAnsi="Montserrat Light"/>
          <w:bCs/>
        </w:rPr>
        <w:t xml:space="preserve"> ”Puck”</w:t>
      </w:r>
    </w:p>
    <w:p w14:paraId="2AC65B1D" w14:textId="14F70FAF" w:rsidR="008F76F2" w:rsidRPr="004A18FD" w:rsidRDefault="008F76F2" w:rsidP="00ED64A4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18FD">
        <w:rPr>
          <w:rFonts w:ascii="Montserrat Light" w:hAnsi="Montserrat Light"/>
        </w:rPr>
        <w:t>În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temeiul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competențelor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stabilite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prin</w:t>
      </w:r>
      <w:proofErr w:type="spellEnd"/>
      <w:r w:rsidRPr="004A18FD">
        <w:rPr>
          <w:rFonts w:ascii="Montserrat Light" w:hAnsi="Montserrat Light"/>
        </w:rPr>
        <w:t xml:space="preserve"> art. 182 alin. (1) și art. 196 alin. (1) lit. a) din Ordonanța de </w:t>
      </w:r>
      <w:proofErr w:type="spellStart"/>
      <w:r w:rsidRPr="004A18FD">
        <w:rPr>
          <w:rFonts w:ascii="Montserrat Light" w:hAnsi="Montserrat Light"/>
        </w:rPr>
        <w:t>urgență</w:t>
      </w:r>
      <w:proofErr w:type="spellEnd"/>
      <w:r w:rsidRPr="004A18FD">
        <w:rPr>
          <w:rFonts w:ascii="Montserrat Light" w:hAnsi="Montserrat Light"/>
        </w:rPr>
        <w:t xml:space="preserve"> a </w:t>
      </w:r>
      <w:proofErr w:type="spellStart"/>
      <w:r w:rsidRPr="004A18FD">
        <w:rPr>
          <w:rFonts w:ascii="Montserrat Light" w:hAnsi="Montserrat Light"/>
        </w:rPr>
        <w:t>Guvernului</w:t>
      </w:r>
      <w:proofErr w:type="spellEnd"/>
      <w:r w:rsidRPr="004A18FD">
        <w:rPr>
          <w:rFonts w:ascii="Montserrat Light" w:hAnsi="Montserrat Light"/>
        </w:rPr>
        <w:t xml:space="preserve"> nr. 57/2019 </w:t>
      </w:r>
      <w:proofErr w:type="spellStart"/>
      <w:r w:rsidRPr="004A18FD">
        <w:rPr>
          <w:rFonts w:ascii="Montserrat Light" w:hAnsi="Montserrat Light"/>
        </w:rPr>
        <w:t>privind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Codul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administrativ</w:t>
      </w:r>
      <w:proofErr w:type="spellEnd"/>
      <w:r w:rsidRPr="004A18FD">
        <w:rPr>
          <w:rFonts w:ascii="Montserrat Light" w:hAnsi="Montserrat Light"/>
        </w:rPr>
        <w:t xml:space="preserve">, cu </w:t>
      </w:r>
      <w:proofErr w:type="spellStart"/>
      <w:r w:rsidRPr="004A18FD">
        <w:rPr>
          <w:rFonts w:ascii="Montserrat Light" w:hAnsi="Montserrat Light"/>
        </w:rPr>
        <w:t>modificările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și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completările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ulterioare</w:t>
      </w:r>
      <w:proofErr w:type="spellEnd"/>
      <w:r w:rsidRPr="004A18FD">
        <w:rPr>
          <w:rFonts w:ascii="Montserrat Light" w:hAnsi="Montserrat Light"/>
        </w:rPr>
        <w:t>;</w:t>
      </w:r>
    </w:p>
    <w:p w14:paraId="5AB01068" w14:textId="77777777" w:rsidR="00EE1A90" w:rsidRPr="004A18FD" w:rsidRDefault="00EE1A90" w:rsidP="00ED64A4">
      <w:pPr>
        <w:spacing w:line="240" w:lineRule="auto"/>
        <w:jc w:val="both"/>
        <w:rPr>
          <w:rFonts w:ascii="Montserrat Light" w:hAnsi="Montserrat Light"/>
          <w:noProof/>
        </w:rPr>
      </w:pPr>
    </w:p>
    <w:p w14:paraId="68963E59" w14:textId="77777777" w:rsidR="008F76F2" w:rsidRPr="004A18FD" w:rsidRDefault="008F76F2" w:rsidP="00784B61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4A18FD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5C78FA30" w14:textId="77777777" w:rsidR="007473F2" w:rsidRPr="004A18FD" w:rsidRDefault="007473F2" w:rsidP="00784B61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70C0"/>
          <w:lang w:val="ro-RO" w:eastAsia="ro-RO"/>
        </w:rPr>
      </w:pPr>
    </w:p>
    <w:p w14:paraId="3084D55F" w14:textId="24F8FF35" w:rsidR="005A44EE" w:rsidRPr="004A18FD" w:rsidRDefault="008F76F2" w:rsidP="00586B80">
      <w:pPr>
        <w:jc w:val="both"/>
        <w:rPr>
          <w:rFonts w:ascii="Montserrat Light" w:hAnsi="Montserrat Light"/>
        </w:rPr>
      </w:pPr>
      <w:r w:rsidRPr="004A18FD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</w:t>
      </w:r>
      <w:r w:rsidR="009A1715" w:rsidRPr="004A18FD">
        <w:rPr>
          <w:rFonts w:ascii="Montserrat Light" w:eastAsia="Calibri" w:hAnsi="Montserrat Light" w:cs="Times New Roman"/>
          <w:b/>
          <w:bCs/>
          <w:lang w:val="en-US" w:eastAsia="ro-RO"/>
        </w:rPr>
        <w:t xml:space="preserve"> </w:t>
      </w:r>
      <w:r w:rsidR="004A6CD8" w:rsidRPr="004A18FD">
        <w:rPr>
          <w:rFonts w:ascii="Montserrat Light" w:eastAsia="Calibri" w:hAnsi="Montserrat Light" w:cs="Times New Roman"/>
          <w:b/>
          <w:bCs/>
          <w:lang w:val="en-US" w:eastAsia="ro-RO"/>
        </w:rPr>
        <w:t>1</w:t>
      </w:r>
      <w:r w:rsidRPr="004A18FD">
        <w:rPr>
          <w:rFonts w:ascii="Montserrat Light" w:eastAsia="Calibri" w:hAnsi="Montserrat Light" w:cs="Times New Roman"/>
          <w:b/>
          <w:bCs/>
          <w:lang w:val="en-US" w:eastAsia="ro-RO"/>
        </w:rPr>
        <w:t>.</w:t>
      </w:r>
      <w:r w:rsidR="00527041" w:rsidRPr="004A18FD">
        <w:rPr>
          <w:rFonts w:ascii="Montserrat Light" w:hAnsi="Montserrat Light"/>
        </w:rPr>
        <w:t xml:space="preserve"> Se </w:t>
      </w:r>
      <w:proofErr w:type="spellStart"/>
      <w:r w:rsidR="00527041" w:rsidRPr="004A18FD">
        <w:rPr>
          <w:rFonts w:ascii="Montserrat Light" w:hAnsi="Montserrat Light"/>
          <w:bCs/>
        </w:rPr>
        <w:t>aprobă</w:t>
      </w:r>
      <w:proofErr w:type="spellEnd"/>
      <w:r w:rsidR="00527041" w:rsidRPr="004A18FD">
        <w:rPr>
          <w:rFonts w:ascii="Montserrat Light" w:hAnsi="Montserrat Light"/>
          <w:bCs/>
        </w:rPr>
        <w:t xml:space="preserve"> </w:t>
      </w:r>
      <w:proofErr w:type="spellStart"/>
      <w:r w:rsidR="00527041" w:rsidRPr="004A18FD">
        <w:rPr>
          <w:rFonts w:ascii="Montserrat Light" w:hAnsi="Montserrat Light"/>
          <w:bCs/>
        </w:rPr>
        <w:t>tarifele</w:t>
      </w:r>
      <w:proofErr w:type="spellEnd"/>
      <w:r w:rsidR="00527041" w:rsidRPr="004A18FD">
        <w:rPr>
          <w:rFonts w:ascii="Montserrat Light" w:hAnsi="Montserrat Light"/>
          <w:bCs/>
        </w:rPr>
        <w:t xml:space="preserve"> </w:t>
      </w:r>
      <w:r w:rsidR="00527041" w:rsidRPr="004A18FD">
        <w:rPr>
          <w:rFonts w:ascii="Montserrat Light" w:hAnsi="Montserrat Light"/>
        </w:rPr>
        <w:t xml:space="preserve">pentru </w:t>
      </w:r>
      <w:proofErr w:type="spellStart"/>
      <w:r w:rsidR="00527041" w:rsidRPr="004A18FD">
        <w:rPr>
          <w:rFonts w:ascii="Montserrat Light" w:hAnsi="Montserrat Light"/>
        </w:rPr>
        <w:t>spectacolele</w:t>
      </w:r>
      <w:proofErr w:type="spellEnd"/>
      <w:r w:rsidR="00527041" w:rsidRPr="004A18FD">
        <w:rPr>
          <w:rFonts w:ascii="Montserrat Light" w:hAnsi="Montserrat Light"/>
        </w:rPr>
        <w:t xml:space="preserve"> </w:t>
      </w:r>
      <w:proofErr w:type="spellStart"/>
      <w:r w:rsidR="00527041" w:rsidRPr="004A18FD">
        <w:rPr>
          <w:rFonts w:ascii="Montserrat Light" w:hAnsi="Montserrat Light"/>
        </w:rPr>
        <w:t>susținute</w:t>
      </w:r>
      <w:proofErr w:type="spellEnd"/>
      <w:r w:rsidR="00527041" w:rsidRPr="004A18FD">
        <w:rPr>
          <w:rFonts w:ascii="Montserrat Light" w:hAnsi="Montserrat Light"/>
        </w:rPr>
        <w:t xml:space="preserve"> de </w:t>
      </w:r>
      <w:proofErr w:type="spellStart"/>
      <w:r w:rsidR="00527041" w:rsidRPr="004A18FD">
        <w:rPr>
          <w:rFonts w:ascii="Montserrat Light" w:hAnsi="Montserrat Light"/>
        </w:rPr>
        <w:t>către</w:t>
      </w:r>
      <w:proofErr w:type="spellEnd"/>
      <w:r w:rsidR="00527041" w:rsidRPr="004A18FD">
        <w:rPr>
          <w:rFonts w:ascii="Montserrat Light" w:hAnsi="Montserrat Light"/>
        </w:rPr>
        <w:t xml:space="preserve"> Teatrul de </w:t>
      </w:r>
      <w:proofErr w:type="spellStart"/>
      <w:r w:rsidR="00527041" w:rsidRPr="004A18FD">
        <w:rPr>
          <w:rFonts w:ascii="Montserrat Light" w:hAnsi="Montserrat Light"/>
        </w:rPr>
        <w:t>Păpuşi</w:t>
      </w:r>
      <w:proofErr w:type="spellEnd"/>
      <w:r w:rsidR="00527041" w:rsidRPr="004A18FD">
        <w:rPr>
          <w:rFonts w:ascii="Montserrat Light" w:hAnsi="Montserrat Light"/>
        </w:rPr>
        <w:t xml:space="preserve"> </w:t>
      </w:r>
      <w:r w:rsidR="00527041" w:rsidRPr="004A18FD">
        <w:rPr>
          <w:rFonts w:ascii="Montserrat Light" w:hAnsi="Montserrat Light"/>
          <w:lang w:val="en-US"/>
        </w:rPr>
        <w:t>“</w:t>
      </w:r>
      <w:r w:rsidR="00E73A02" w:rsidRPr="004A18FD">
        <w:rPr>
          <w:rFonts w:ascii="Montserrat Light" w:hAnsi="Montserrat Light"/>
        </w:rPr>
        <w:t xml:space="preserve">PUCK” </w:t>
      </w:r>
      <w:proofErr w:type="spellStart"/>
      <w:r w:rsidR="00E73A02" w:rsidRPr="004A18FD">
        <w:rPr>
          <w:rFonts w:ascii="Montserrat Light" w:hAnsi="Montserrat Light"/>
        </w:rPr>
        <w:t>în</w:t>
      </w:r>
      <w:proofErr w:type="spellEnd"/>
      <w:r w:rsidR="00E73A02" w:rsidRPr="004A18FD">
        <w:rPr>
          <w:rFonts w:ascii="Montserrat Light" w:hAnsi="Montserrat Light"/>
        </w:rPr>
        <w:t xml:space="preserve"> </w:t>
      </w:r>
      <w:proofErr w:type="spellStart"/>
      <w:r w:rsidR="00E73A02" w:rsidRPr="004A18FD">
        <w:rPr>
          <w:rFonts w:ascii="Montserrat Light" w:hAnsi="Montserrat Light"/>
        </w:rPr>
        <w:t>anul</w:t>
      </w:r>
      <w:proofErr w:type="spellEnd"/>
      <w:r w:rsidR="00E73A02" w:rsidRPr="004A18FD">
        <w:rPr>
          <w:rFonts w:ascii="Montserrat Light" w:hAnsi="Montserrat Light"/>
        </w:rPr>
        <w:t xml:space="preserve"> 202</w:t>
      </w:r>
      <w:r w:rsidR="000453FB" w:rsidRPr="004A18FD">
        <w:rPr>
          <w:rFonts w:ascii="Montserrat Light" w:hAnsi="Montserrat Light"/>
        </w:rPr>
        <w:t>5</w:t>
      </w:r>
      <w:r w:rsidR="00527041" w:rsidRPr="004A18FD">
        <w:rPr>
          <w:rFonts w:ascii="Montserrat Light" w:hAnsi="Montserrat Light"/>
          <w:lang w:val="en-US"/>
        </w:rPr>
        <w:t xml:space="preserve">, </w:t>
      </w:r>
      <w:proofErr w:type="spellStart"/>
      <w:r w:rsidR="00527041" w:rsidRPr="004A18FD">
        <w:rPr>
          <w:rFonts w:ascii="Montserrat Light" w:hAnsi="Montserrat Light"/>
        </w:rPr>
        <w:t>cuprinse</w:t>
      </w:r>
      <w:proofErr w:type="spellEnd"/>
      <w:r w:rsidR="00527041" w:rsidRPr="004A18FD">
        <w:rPr>
          <w:rFonts w:ascii="Montserrat Light" w:hAnsi="Montserrat Light"/>
        </w:rPr>
        <w:t xml:space="preserve"> </w:t>
      </w:r>
      <w:proofErr w:type="spellStart"/>
      <w:r w:rsidR="00527041" w:rsidRPr="004A18FD">
        <w:rPr>
          <w:rFonts w:ascii="Montserrat Light" w:hAnsi="Montserrat Light"/>
        </w:rPr>
        <w:t>în</w:t>
      </w:r>
      <w:proofErr w:type="spellEnd"/>
      <w:r w:rsidR="00527041" w:rsidRPr="004A18FD">
        <w:rPr>
          <w:rFonts w:ascii="Montserrat Light" w:hAnsi="Montserrat Light"/>
        </w:rPr>
        <w:t xml:space="preserve"> </w:t>
      </w:r>
      <w:proofErr w:type="spellStart"/>
      <w:r w:rsidR="00527041" w:rsidRPr="004A18FD">
        <w:rPr>
          <w:rFonts w:ascii="Montserrat Light" w:hAnsi="Montserrat Light"/>
          <w:b/>
        </w:rPr>
        <w:t>anexa</w:t>
      </w:r>
      <w:proofErr w:type="spellEnd"/>
      <w:r w:rsidR="00527041" w:rsidRPr="004A18FD">
        <w:rPr>
          <w:rFonts w:ascii="Montserrat Light" w:hAnsi="Montserrat Light"/>
        </w:rPr>
        <w:t xml:space="preserve"> care </w:t>
      </w:r>
      <w:proofErr w:type="gramStart"/>
      <w:r w:rsidR="00527041" w:rsidRPr="004A18FD">
        <w:rPr>
          <w:rFonts w:ascii="Montserrat Light" w:hAnsi="Montserrat Light"/>
        </w:rPr>
        <w:t xml:space="preserve">face  </w:t>
      </w:r>
      <w:proofErr w:type="spellStart"/>
      <w:r w:rsidR="00527041" w:rsidRPr="004A18FD">
        <w:rPr>
          <w:rFonts w:ascii="Montserrat Light" w:hAnsi="Montserrat Light"/>
        </w:rPr>
        <w:t>parte</w:t>
      </w:r>
      <w:proofErr w:type="spellEnd"/>
      <w:proofErr w:type="gramEnd"/>
      <w:r w:rsidR="00527041" w:rsidRPr="004A18FD">
        <w:rPr>
          <w:rFonts w:ascii="Montserrat Light" w:hAnsi="Montserrat Light"/>
        </w:rPr>
        <w:t xml:space="preserve"> </w:t>
      </w:r>
      <w:proofErr w:type="spellStart"/>
      <w:r w:rsidR="00527041" w:rsidRPr="004A18FD">
        <w:rPr>
          <w:rFonts w:ascii="Montserrat Light" w:hAnsi="Montserrat Light"/>
        </w:rPr>
        <w:t>integrantă</w:t>
      </w:r>
      <w:proofErr w:type="spellEnd"/>
      <w:r w:rsidR="00527041" w:rsidRPr="004A18FD">
        <w:rPr>
          <w:rFonts w:ascii="Montserrat Light" w:hAnsi="Montserrat Light"/>
        </w:rPr>
        <w:t xml:space="preserve"> din </w:t>
      </w:r>
      <w:proofErr w:type="spellStart"/>
      <w:r w:rsidR="00527041" w:rsidRPr="004A18FD">
        <w:rPr>
          <w:rFonts w:ascii="Montserrat Light" w:hAnsi="Montserrat Light"/>
        </w:rPr>
        <w:t>prezenta</w:t>
      </w:r>
      <w:proofErr w:type="spellEnd"/>
      <w:r w:rsidR="00527041" w:rsidRPr="004A18FD">
        <w:rPr>
          <w:rFonts w:ascii="Montserrat Light" w:hAnsi="Montserrat Light"/>
        </w:rPr>
        <w:t xml:space="preserve"> </w:t>
      </w:r>
      <w:proofErr w:type="spellStart"/>
      <w:r w:rsidR="00527041" w:rsidRPr="004A18FD">
        <w:rPr>
          <w:rFonts w:ascii="Montserrat Light" w:hAnsi="Montserrat Light"/>
        </w:rPr>
        <w:t>hotărâre</w:t>
      </w:r>
      <w:proofErr w:type="spellEnd"/>
      <w:r w:rsidR="00527041" w:rsidRPr="004A18FD">
        <w:rPr>
          <w:rFonts w:ascii="Montserrat Light" w:hAnsi="Montserrat Light"/>
        </w:rPr>
        <w:t xml:space="preserve">.  </w:t>
      </w:r>
    </w:p>
    <w:p w14:paraId="46521640" w14:textId="43417B6A" w:rsidR="00527041" w:rsidRPr="004A18FD" w:rsidRDefault="00527041" w:rsidP="00527041">
      <w:pPr>
        <w:jc w:val="both"/>
        <w:rPr>
          <w:rFonts w:ascii="Montserrat Light" w:hAnsi="Montserrat Light"/>
        </w:rPr>
      </w:pPr>
      <w:r w:rsidRPr="004A18FD">
        <w:rPr>
          <w:rFonts w:ascii="Montserrat Light" w:hAnsi="Montserrat Light"/>
          <w:b/>
        </w:rPr>
        <w:t xml:space="preserve">Art. </w:t>
      </w:r>
      <w:r w:rsidR="009A1715" w:rsidRPr="004A18FD">
        <w:rPr>
          <w:rFonts w:ascii="Montserrat Light" w:hAnsi="Montserrat Light"/>
          <w:b/>
        </w:rPr>
        <w:t xml:space="preserve"> </w:t>
      </w:r>
      <w:r w:rsidRPr="004A18FD">
        <w:rPr>
          <w:rFonts w:ascii="Montserrat Light" w:hAnsi="Montserrat Light"/>
          <w:b/>
        </w:rPr>
        <w:t>2.</w:t>
      </w:r>
      <w:r w:rsidRPr="004A18FD">
        <w:rPr>
          <w:rFonts w:ascii="Montserrat Light" w:hAnsi="Montserrat Light"/>
        </w:rPr>
        <w:t xml:space="preserve"> Teatrul de </w:t>
      </w:r>
      <w:proofErr w:type="spellStart"/>
      <w:r w:rsidRPr="004A18FD">
        <w:rPr>
          <w:rFonts w:ascii="Montserrat Light" w:hAnsi="Montserrat Light"/>
        </w:rPr>
        <w:t>Păpuşi</w:t>
      </w:r>
      <w:proofErr w:type="spellEnd"/>
      <w:r w:rsidRPr="004A18FD">
        <w:rPr>
          <w:rFonts w:ascii="Montserrat Light" w:hAnsi="Montserrat Light"/>
        </w:rPr>
        <w:t xml:space="preserve"> “PUCK” </w:t>
      </w:r>
      <w:proofErr w:type="spellStart"/>
      <w:r w:rsidRPr="004A18FD">
        <w:rPr>
          <w:rFonts w:ascii="Montserrat Light" w:hAnsi="Montserrat Light"/>
        </w:rPr>
        <w:t>asigură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înregistrarea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veniturilor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în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evidența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contabilă</w:t>
      </w:r>
      <w:proofErr w:type="spellEnd"/>
      <w:r w:rsidRPr="004A18FD">
        <w:rPr>
          <w:rFonts w:ascii="Montserrat Light" w:hAnsi="Montserrat Light"/>
        </w:rPr>
        <w:t xml:space="preserve">, </w:t>
      </w:r>
      <w:proofErr w:type="spellStart"/>
      <w:r w:rsidRPr="004A18FD">
        <w:rPr>
          <w:rFonts w:ascii="Montserrat Light" w:hAnsi="Montserrat Light"/>
        </w:rPr>
        <w:t>organizează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și</w:t>
      </w:r>
      <w:proofErr w:type="spellEnd"/>
      <w:r w:rsidRPr="004A18FD">
        <w:rPr>
          <w:rFonts w:ascii="Montserrat Light" w:hAnsi="Montserrat Light"/>
        </w:rPr>
        <w:t xml:space="preserve"> conduce </w:t>
      </w:r>
      <w:proofErr w:type="spellStart"/>
      <w:r w:rsidRPr="004A18FD">
        <w:rPr>
          <w:rFonts w:ascii="Montserrat Light" w:hAnsi="Montserrat Light"/>
        </w:rPr>
        <w:t>evidența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biletelor</w:t>
      </w:r>
      <w:proofErr w:type="spellEnd"/>
      <w:r w:rsidRPr="004A18FD">
        <w:rPr>
          <w:rFonts w:ascii="Montserrat Light" w:hAnsi="Montserrat Light"/>
        </w:rPr>
        <w:t xml:space="preserve"> pe </w:t>
      </w:r>
      <w:proofErr w:type="spellStart"/>
      <w:r w:rsidRPr="004A18FD">
        <w:rPr>
          <w:rFonts w:ascii="Montserrat Light" w:hAnsi="Montserrat Light"/>
        </w:rPr>
        <w:t>feluri</w:t>
      </w:r>
      <w:proofErr w:type="spellEnd"/>
      <w:r w:rsidRPr="004A18FD">
        <w:rPr>
          <w:rFonts w:ascii="Montserrat Light" w:hAnsi="Montserrat Light"/>
        </w:rPr>
        <w:t xml:space="preserve"> de </w:t>
      </w:r>
      <w:proofErr w:type="spellStart"/>
      <w:r w:rsidRPr="004A18FD">
        <w:rPr>
          <w:rFonts w:ascii="Montserrat Light" w:hAnsi="Montserrat Light"/>
        </w:rPr>
        <w:t>tarife</w:t>
      </w:r>
      <w:proofErr w:type="spellEnd"/>
      <w:r w:rsidRPr="004A18FD">
        <w:rPr>
          <w:rFonts w:ascii="Montserrat Light" w:hAnsi="Montserrat Light"/>
        </w:rPr>
        <w:t xml:space="preserve">, pe </w:t>
      </w:r>
      <w:proofErr w:type="spellStart"/>
      <w:r w:rsidRPr="004A18FD">
        <w:rPr>
          <w:rFonts w:ascii="Montserrat Light" w:hAnsi="Montserrat Light"/>
        </w:rPr>
        <w:t>activități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și</w:t>
      </w:r>
      <w:proofErr w:type="spellEnd"/>
      <w:r w:rsidRPr="004A18FD">
        <w:rPr>
          <w:rFonts w:ascii="Montserrat Light" w:hAnsi="Montserrat Light"/>
        </w:rPr>
        <w:t xml:space="preserve"> pe </w:t>
      </w:r>
      <w:proofErr w:type="spellStart"/>
      <w:r w:rsidRPr="004A18FD">
        <w:rPr>
          <w:rFonts w:ascii="Montserrat Light" w:hAnsi="Montserrat Light"/>
        </w:rPr>
        <w:t>categorii</w:t>
      </w:r>
      <w:proofErr w:type="spellEnd"/>
      <w:r w:rsidRPr="004A18FD">
        <w:rPr>
          <w:rFonts w:ascii="Montserrat Light" w:hAnsi="Montserrat Light"/>
        </w:rPr>
        <w:t xml:space="preserve"> de </w:t>
      </w:r>
      <w:proofErr w:type="spellStart"/>
      <w:r w:rsidRPr="004A18FD">
        <w:rPr>
          <w:rFonts w:ascii="Montserrat Light" w:hAnsi="Montserrat Light"/>
        </w:rPr>
        <w:t>beneficiari</w:t>
      </w:r>
      <w:proofErr w:type="spellEnd"/>
      <w:r w:rsidRPr="004A18FD">
        <w:rPr>
          <w:rFonts w:ascii="Montserrat Light" w:hAnsi="Montserrat Light"/>
        </w:rPr>
        <w:t xml:space="preserve">. </w:t>
      </w:r>
    </w:p>
    <w:p w14:paraId="420D1283" w14:textId="3203E0E6" w:rsidR="00ED64A4" w:rsidRPr="004A18FD" w:rsidRDefault="00A14397" w:rsidP="00ED64A4">
      <w:pPr>
        <w:jc w:val="both"/>
        <w:rPr>
          <w:rFonts w:ascii="Montserrat Light" w:hAnsi="Montserrat Light"/>
        </w:rPr>
      </w:pPr>
      <w:r w:rsidRPr="004A18FD">
        <w:rPr>
          <w:rFonts w:ascii="Montserrat Light" w:hAnsi="Montserrat Light"/>
          <w:b/>
          <w:bCs/>
          <w:noProof/>
          <w:lang w:eastAsia="ro-RO"/>
        </w:rPr>
        <w:t>Art.</w:t>
      </w:r>
      <w:r w:rsidR="009A1715" w:rsidRPr="004A18FD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="00527041" w:rsidRPr="004A18FD">
        <w:rPr>
          <w:rFonts w:ascii="Montserrat Light" w:hAnsi="Montserrat Light"/>
          <w:b/>
          <w:bCs/>
          <w:noProof/>
          <w:lang w:eastAsia="ro-RO"/>
        </w:rPr>
        <w:t>3</w:t>
      </w:r>
      <w:r w:rsidRPr="004A18FD">
        <w:rPr>
          <w:rFonts w:ascii="Montserrat Light" w:hAnsi="Montserrat Light"/>
          <w:b/>
          <w:bCs/>
          <w:noProof/>
          <w:lang w:eastAsia="ro-RO"/>
        </w:rPr>
        <w:t>.</w:t>
      </w:r>
      <w:r w:rsidRPr="004A18FD">
        <w:rPr>
          <w:rFonts w:ascii="Montserrat Light" w:hAnsi="Montserrat Light"/>
          <w:noProof/>
          <w:lang w:eastAsia="ro-RO"/>
        </w:rPr>
        <w:t xml:space="preserve"> </w:t>
      </w:r>
      <w:r w:rsidR="008F76F2" w:rsidRPr="004A18FD">
        <w:rPr>
          <w:rFonts w:ascii="Montserrat Light" w:hAnsi="Montserrat Light"/>
          <w:noProof/>
          <w:lang w:eastAsia="ro-RO"/>
        </w:rPr>
        <w:t xml:space="preserve">Cu punerea în aplicare a prevederilor prezentei hotărâri se încredinţează Preşedintele Consiliului Judeţean Cluj prin </w:t>
      </w:r>
      <w:proofErr w:type="spellStart"/>
      <w:r w:rsidR="00527041" w:rsidRPr="004A18FD">
        <w:rPr>
          <w:rFonts w:ascii="Montserrat Light" w:hAnsi="Montserrat Light"/>
          <w:lang w:val="ro-RO"/>
        </w:rPr>
        <w:t>Direcţia</w:t>
      </w:r>
      <w:proofErr w:type="spellEnd"/>
      <w:r w:rsidR="00527041" w:rsidRPr="004A18FD">
        <w:rPr>
          <w:rFonts w:ascii="Montserrat Light" w:hAnsi="Montserrat Light"/>
          <w:lang w:val="ro-RO"/>
        </w:rPr>
        <w:t xml:space="preserve"> </w:t>
      </w:r>
      <w:proofErr w:type="spellStart"/>
      <w:r w:rsidR="00527041" w:rsidRPr="004A18FD">
        <w:rPr>
          <w:rFonts w:ascii="Montserrat Light" w:hAnsi="Montserrat Light"/>
        </w:rPr>
        <w:t>Generală</w:t>
      </w:r>
      <w:proofErr w:type="spellEnd"/>
      <w:r w:rsidR="00527041" w:rsidRPr="004A18FD">
        <w:rPr>
          <w:rFonts w:ascii="Montserrat Light" w:hAnsi="Montserrat Light"/>
        </w:rPr>
        <w:t xml:space="preserve"> </w:t>
      </w:r>
      <w:proofErr w:type="spellStart"/>
      <w:r w:rsidR="00527041" w:rsidRPr="004A18FD">
        <w:rPr>
          <w:rFonts w:ascii="Montserrat Light" w:hAnsi="Montserrat Light"/>
        </w:rPr>
        <w:t>Buget-Finanţe</w:t>
      </w:r>
      <w:proofErr w:type="spellEnd"/>
      <w:r w:rsidR="00527041" w:rsidRPr="004A18FD">
        <w:rPr>
          <w:rFonts w:ascii="Montserrat Light" w:hAnsi="Montserrat Light"/>
        </w:rPr>
        <w:t xml:space="preserve">, Resurse </w:t>
      </w:r>
      <w:proofErr w:type="spellStart"/>
      <w:r w:rsidR="00527041" w:rsidRPr="004A18FD">
        <w:rPr>
          <w:rFonts w:ascii="Montserrat Light" w:hAnsi="Montserrat Light"/>
        </w:rPr>
        <w:t>Umane</w:t>
      </w:r>
      <w:proofErr w:type="spellEnd"/>
      <w:r w:rsidR="00527041" w:rsidRPr="004A18FD">
        <w:rPr>
          <w:rFonts w:ascii="Montserrat Light" w:hAnsi="Montserrat Light"/>
        </w:rPr>
        <w:t xml:space="preserve">, precum </w:t>
      </w:r>
      <w:proofErr w:type="spellStart"/>
      <w:r w:rsidR="00527041" w:rsidRPr="004A18FD">
        <w:rPr>
          <w:rFonts w:ascii="Montserrat Light" w:hAnsi="Montserrat Light"/>
        </w:rPr>
        <w:t>și</w:t>
      </w:r>
      <w:proofErr w:type="spellEnd"/>
      <w:r w:rsidR="00527041" w:rsidRPr="004A18FD">
        <w:rPr>
          <w:rFonts w:ascii="Montserrat Light" w:hAnsi="Montserrat Light"/>
        </w:rPr>
        <w:t xml:space="preserve"> Teatrul de </w:t>
      </w:r>
      <w:proofErr w:type="spellStart"/>
      <w:r w:rsidR="00527041" w:rsidRPr="004A18FD">
        <w:rPr>
          <w:rFonts w:ascii="Montserrat Light" w:hAnsi="Montserrat Light"/>
        </w:rPr>
        <w:t>Păpuşi</w:t>
      </w:r>
      <w:proofErr w:type="spellEnd"/>
      <w:r w:rsidR="00527041" w:rsidRPr="004A18FD">
        <w:rPr>
          <w:rFonts w:ascii="Montserrat Light" w:hAnsi="Montserrat Light"/>
        </w:rPr>
        <w:t xml:space="preserve"> “PUCK”.</w:t>
      </w:r>
    </w:p>
    <w:p w14:paraId="076DCD03" w14:textId="657BDC34" w:rsidR="00DB18C6" w:rsidRPr="004A18FD" w:rsidRDefault="008F76F2" w:rsidP="00F66703">
      <w:pPr>
        <w:jc w:val="both"/>
        <w:rPr>
          <w:rFonts w:ascii="Montserrat Light" w:hAnsi="Montserrat Light"/>
        </w:rPr>
      </w:pPr>
      <w:r w:rsidRPr="004A18FD">
        <w:rPr>
          <w:rFonts w:ascii="Montserrat Light" w:hAnsi="Montserrat Light"/>
          <w:b/>
          <w:bCs/>
          <w:noProof/>
          <w:lang w:eastAsia="ro-RO"/>
        </w:rPr>
        <w:t xml:space="preserve">Art. </w:t>
      </w:r>
      <w:r w:rsidR="00527041" w:rsidRPr="004A18FD">
        <w:rPr>
          <w:rFonts w:ascii="Montserrat Light" w:hAnsi="Montserrat Light"/>
          <w:b/>
          <w:bCs/>
          <w:noProof/>
          <w:lang w:eastAsia="ro-RO"/>
        </w:rPr>
        <w:t>4</w:t>
      </w:r>
      <w:r w:rsidRPr="004A18FD">
        <w:rPr>
          <w:rFonts w:ascii="Montserrat Light" w:hAnsi="Montserrat Light"/>
          <w:b/>
          <w:bCs/>
          <w:noProof/>
          <w:lang w:eastAsia="ro-RO"/>
        </w:rPr>
        <w:t xml:space="preserve">. </w:t>
      </w:r>
      <w:r w:rsidRPr="004A18FD">
        <w:rPr>
          <w:rFonts w:ascii="Montserrat Light" w:hAnsi="Montserrat Light"/>
          <w:noProof/>
          <w:lang w:eastAsia="ro-RO"/>
        </w:rPr>
        <w:t>Prezenta hotărâre se comunică</w:t>
      </w:r>
      <w:r w:rsidRPr="004A18FD">
        <w:rPr>
          <w:rFonts w:ascii="Montserrat Light" w:hAnsi="Montserrat Light"/>
        </w:rPr>
        <w:t xml:space="preserve"> </w:t>
      </w:r>
      <w:r w:rsidR="00527041" w:rsidRPr="004A18FD">
        <w:rPr>
          <w:rFonts w:ascii="Montserrat Light" w:hAnsi="Montserrat Light"/>
          <w:lang w:val="ro-RO"/>
        </w:rPr>
        <w:t xml:space="preserve">Direcţiei </w:t>
      </w:r>
      <w:r w:rsidR="00527041" w:rsidRPr="004A18FD">
        <w:rPr>
          <w:rFonts w:ascii="Montserrat Light" w:hAnsi="Montserrat Light"/>
        </w:rPr>
        <w:t xml:space="preserve">Generale </w:t>
      </w:r>
      <w:proofErr w:type="spellStart"/>
      <w:r w:rsidR="00527041" w:rsidRPr="004A18FD">
        <w:rPr>
          <w:rFonts w:ascii="Montserrat Light" w:hAnsi="Montserrat Light"/>
        </w:rPr>
        <w:t>Buget-Finanţe</w:t>
      </w:r>
      <w:proofErr w:type="spellEnd"/>
      <w:r w:rsidR="00527041" w:rsidRPr="004A18FD">
        <w:rPr>
          <w:rFonts w:ascii="Montserrat Light" w:hAnsi="Montserrat Light"/>
        </w:rPr>
        <w:t xml:space="preserve">, Resurse </w:t>
      </w:r>
      <w:proofErr w:type="spellStart"/>
      <w:r w:rsidR="00527041" w:rsidRPr="004A18FD">
        <w:rPr>
          <w:rFonts w:ascii="Montserrat Light" w:hAnsi="Montserrat Light"/>
        </w:rPr>
        <w:t>Umane</w:t>
      </w:r>
      <w:proofErr w:type="spellEnd"/>
      <w:r w:rsidR="00527041" w:rsidRPr="004A18FD">
        <w:rPr>
          <w:rFonts w:ascii="Montserrat Light" w:hAnsi="Montserrat Light"/>
        </w:rPr>
        <w:t xml:space="preserve">, </w:t>
      </w:r>
      <w:proofErr w:type="spellStart"/>
      <w:r w:rsidR="00527041" w:rsidRPr="004A18FD">
        <w:rPr>
          <w:rFonts w:ascii="Montserrat Light" w:hAnsi="Montserrat Light"/>
        </w:rPr>
        <w:t>Teatrului</w:t>
      </w:r>
      <w:proofErr w:type="spellEnd"/>
      <w:r w:rsidR="00527041" w:rsidRPr="004A18FD">
        <w:rPr>
          <w:rFonts w:ascii="Montserrat Light" w:hAnsi="Montserrat Light"/>
        </w:rPr>
        <w:t xml:space="preserve"> de </w:t>
      </w:r>
      <w:proofErr w:type="spellStart"/>
      <w:r w:rsidR="00527041" w:rsidRPr="004A18FD">
        <w:rPr>
          <w:rFonts w:ascii="Montserrat Light" w:hAnsi="Montserrat Light"/>
        </w:rPr>
        <w:t>Păpuşi</w:t>
      </w:r>
      <w:proofErr w:type="spellEnd"/>
      <w:r w:rsidR="00527041" w:rsidRPr="004A18FD">
        <w:rPr>
          <w:rFonts w:ascii="Montserrat Light" w:hAnsi="Montserrat Light"/>
        </w:rPr>
        <w:t xml:space="preserve"> “PUCK”</w:t>
      </w:r>
      <w:r w:rsidR="004A696B" w:rsidRPr="004A18FD">
        <w:rPr>
          <w:rFonts w:ascii="Montserrat Light" w:hAnsi="Montserrat Light"/>
        </w:rPr>
        <w:t>,</w:t>
      </w:r>
      <w:r w:rsidR="00527041" w:rsidRPr="004A18FD">
        <w:rPr>
          <w:rFonts w:ascii="Montserrat Light" w:hAnsi="Montserrat Light"/>
        </w:rPr>
        <w:t xml:space="preserve"> </w:t>
      </w:r>
      <w:r w:rsidRPr="004A18FD">
        <w:rPr>
          <w:rFonts w:ascii="Montserrat Light" w:hAnsi="Montserrat Light"/>
        </w:rPr>
        <w:t xml:space="preserve">precum </w:t>
      </w:r>
      <w:proofErr w:type="spellStart"/>
      <w:r w:rsidRPr="004A18FD">
        <w:rPr>
          <w:rFonts w:ascii="Montserrat Light" w:hAnsi="Montserrat Light"/>
        </w:rPr>
        <w:t>și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Prefectului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Județului</w:t>
      </w:r>
      <w:proofErr w:type="spellEnd"/>
      <w:r w:rsidRPr="004A18FD">
        <w:rPr>
          <w:rFonts w:ascii="Montserrat Light" w:hAnsi="Montserrat Light"/>
        </w:rPr>
        <w:t xml:space="preserve"> Cluj </w:t>
      </w:r>
      <w:proofErr w:type="spellStart"/>
      <w:r w:rsidRPr="004A18FD">
        <w:rPr>
          <w:rFonts w:ascii="Montserrat Light" w:hAnsi="Montserrat Light"/>
        </w:rPr>
        <w:t>și</w:t>
      </w:r>
      <w:proofErr w:type="spellEnd"/>
      <w:r w:rsidRPr="004A18FD">
        <w:rPr>
          <w:rFonts w:ascii="Montserrat Light" w:hAnsi="Montserrat Light"/>
        </w:rPr>
        <w:t xml:space="preserve"> se </w:t>
      </w:r>
      <w:proofErr w:type="spellStart"/>
      <w:r w:rsidRPr="004A18FD">
        <w:rPr>
          <w:rFonts w:ascii="Montserrat Light" w:hAnsi="Montserrat Light"/>
        </w:rPr>
        <w:t>aduce</w:t>
      </w:r>
      <w:proofErr w:type="spellEnd"/>
      <w:r w:rsidRPr="004A18FD">
        <w:rPr>
          <w:rFonts w:ascii="Montserrat Light" w:hAnsi="Montserrat Light"/>
        </w:rPr>
        <w:t xml:space="preserve"> la </w:t>
      </w:r>
      <w:proofErr w:type="spellStart"/>
      <w:r w:rsidRPr="004A18FD">
        <w:rPr>
          <w:rFonts w:ascii="Montserrat Light" w:hAnsi="Montserrat Light"/>
        </w:rPr>
        <w:t>cunoştinţă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publică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prin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afișare</w:t>
      </w:r>
      <w:proofErr w:type="spellEnd"/>
      <w:r w:rsidRPr="004A18FD">
        <w:rPr>
          <w:rFonts w:ascii="Montserrat Light" w:hAnsi="Montserrat Light"/>
        </w:rPr>
        <w:t xml:space="preserve"> la </w:t>
      </w:r>
      <w:proofErr w:type="spellStart"/>
      <w:r w:rsidRPr="004A18FD">
        <w:rPr>
          <w:rFonts w:ascii="Montserrat Light" w:hAnsi="Montserrat Light"/>
        </w:rPr>
        <w:t>sediul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Consiliului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Județean</w:t>
      </w:r>
      <w:proofErr w:type="spellEnd"/>
      <w:r w:rsidRPr="004A18FD">
        <w:rPr>
          <w:rFonts w:ascii="Montserrat Light" w:hAnsi="Montserrat Light"/>
        </w:rPr>
        <w:t xml:space="preserve"> Cluj </w:t>
      </w:r>
      <w:proofErr w:type="spellStart"/>
      <w:r w:rsidRPr="004A18FD">
        <w:rPr>
          <w:rFonts w:ascii="Montserrat Light" w:hAnsi="Montserrat Light"/>
        </w:rPr>
        <w:t>şi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prin</w:t>
      </w:r>
      <w:proofErr w:type="spellEnd"/>
      <w:r w:rsidRPr="004A18FD">
        <w:rPr>
          <w:rFonts w:ascii="Montserrat Light" w:hAnsi="Montserrat Light"/>
        </w:rPr>
        <w:t xml:space="preserve"> </w:t>
      </w:r>
      <w:proofErr w:type="spellStart"/>
      <w:r w:rsidRPr="004A18FD">
        <w:rPr>
          <w:rFonts w:ascii="Montserrat Light" w:hAnsi="Montserrat Light"/>
        </w:rPr>
        <w:t>postare</w:t>
      </w:r>
      <w:proofErr w:type="spellEnd"/>
      <w:r w:rsidRPr="004A18FD">
        <w:rPr>
          <w:rFonts w:ascii="Montserrat Light" w:hAnsi="Montserrat Light"/>
        </w:rPr>
        <w:t xml:space="preserve"> pe </w:t>
      </w:r>
      <w:proofErr w:type="spellStart"/>
      <w:r w:rsidRPr="004A18FD">
        <w:rPr>
          <w:rFonts w:ascii="Montserrat Light" w:hAnsi="Montserrat Light"/>
        </w:rPr>
        <w:t>pagina</w:t>
      </w:r>
      <w:proofErr w:type="spellEnd"/>
      <w:r w:rsidRPr="004A18FD">
        <w:rPr>
          <w:rFonts w:ascii="Montserrat Light" w:hAnsi="Montserrat Light"/>
        </w:rPr>
        <w:t xml:space="preserve"> de internet </w:t>
      </w:r>
      <w:hyperlink r:id="rId7" w:history="1">
        <w:r w:rsidRPr="004A18FD">
          <w:rPr>
            <w:rFonts w:ascii="Montserrat Light" w:hAnsi="Montserrat Light"/>
          </w:rPr>
          <w:t>www.cjcluj.ro</w:t>
        </w:r>
      </w:hyperlink>
      <w:r w:rsidRPr="004A18FD">
        <w:rPr>
          <w:rFonts w:ascii="Montserrat Light" w:hAnsi="Montserrat Light"/>
        </w:rPr>
        <w:t>.</w:t>
      </w:r>
    </w:p>
    <w:p w14:paraId="3902C788" w14:textId="77777777" w:rsidR="00DB18C6" w:rsidRPr="004A18FD" w:rsidRDefault="00DB18C6" w:rsidP="00784B61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2E740B84" w14:textId="77777777" w:rsidR="00DB18C6" w:rsidRPr="004A18FD" w:rsidRDefault="00DB18C6" w:rsidP="00784B61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26FF4ABE" w14:textId="77777777" w:rsidR="00DB18C6" w:rsidRPr="004A18FD" w:rsidRDefault="00DB18C6" w:rsidP="00784B61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5FECB7DE" w14:textId="77777777" w:rsidR="00BB3C95" w:rsidRPr="004A18FD" w:rsidRDefault="00BB3C95" w:rsidP="00784B61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76C613C2" w14:textId="34EA9913" w:rsidR="008F76F2" w:rsidRPr="004A18FD" w:rsidRDefault="008F76F2" w:rsidP="00784B61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  <w:r w:rsidRPr="004A18FD">
        <w:rPr>
          <w:rFonts w:ascii="Montserrat Light" w:hAnsi="Montserrat Light"/>
          <w:b/>
          <w:bCs/>
          <w:noProof/>
          <w:lang w:val="ro-RO" w:eastAsia="ro-RO"/>
        </w:rPr>
        <w:t xml:space="preserve">        Contrasemnează:</w:t>
      </w:r>
    </w:p>
    <w:p w14:paraId="27F0F9AE" w14:textId="52990091" w:rsidR="008F76F2" w:rsidRPr="004A18FD" w:rsidRDefault="008F76F2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  <w:r w:rsidRPr="004A18FD">
        <w:rPr>
          <w:rFonts w:ascii="Montserrat Light" w:hAnsi="Montserrat Light"/>
          <w:b/>
          <w:bCs/>
          <w:noProof/>
          <w:lang w:val="ro-RO" w:eastAsia="ro-RO"/>
        </w:rPr>
        <w:t xml:space="preserve">          PREŞEDINTE,</w:t>
      </w:r>
      <w:r w:rsidRPr="004A18FD">
        <w:rPr>
          <w:rFonts w:ascii="Montserrat Light" w:hAnsi="Montserrat Light"/>
          <w:b/>
          <w:bCs/>
          <w:noProof/>
          <w:lang w:val="ro-RO" w:eastAsia="ro-RO"/>
        </w:rPr>
        <w:tab/>
      </w:r>
      <w:r w:rsidRPr="004A18FD">
        <w:rPr>
          <w:rFonts w:ascii="Montserrat Light" w:hAnsi="Montserrat Light"/>
          <w:b/>
          <w:bCs/>
          <w:noProof/>
          <w:lang w:val="ro-RO" w:eastAsia="ro-RO"/>
        </w:rPr>
        <w:tab/>
      </w:r>
      <w:r w:rsidRPr="004A18FD">
        <w:rPr>
          <w:rFonts w:ascii="Montserrat Light" w:hAnsi="Montserrat Light"/>
          <w:b/>
          <w:bCs/>
          <w:noProof/>
          <w:lang w:val="ro-RO" w:eastAsia="ro-RO"/>
        </w:rPr>
        <w:tab/>
      </w:r>
      <w:r w:rsidRPr="004A18FD">
        <w:rPr>
          <w:rFonts w:ascii="Montserrat Light" w:hAnsi="Montserrat Light"/>
          <w:b/>
          <w:bCs/>
          <w:noProof/>
          <w:lang w:val="ro-RO" w:eastAsia="ro-RO"/>
        </w:rPr>
        <w:tab/>
        <w:t xml:space="preserve">  </w:t>
      </w:r>
      <w:r w:rsidR="00F1605E" w:rsidRPr="004A18FD">
        <w:rPr>
          <w:rFonts w:ascii="Montserrat Light" w:hAnsi="Montserrat Light"/>
          <w:b/>
          <w:bCs/>
          <w:noProof/>
          <w:lang w:val="ro-RO" w:eastAsia="ro-RO"/>
        </w:rPr>
        <w:t xml:space="preserve">  </w:t>
      </w:r>
      <w:r w:rsidR="00623F56" w:rsidRPr="004A18FD">
        <w:rPr>
          <w:rFonts w:ascii="Montserrat Light" w:hAnsi="Montserrat Light"/>
          <w:b/>
          <w:bCs/>
          <w:noProof/>
          <w:lang w:val="ro-RO" w:eastAsia="ro-RO"/>
        </w:rPr>
        <w:t xml:space="preserve">  </w:t>
      </w:r>
      <w:r w:rsidR="00F1605E" w:rsidRPr="004A18FD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Pr="004A18FD">
        <w:rPr>
          <w:rFonts w:ascii="Montserrat Light" w:hAnsi="Montserrat Light"/>
          <w:b/>
          <w:bCs/>
          <w:noProof/>
          <w:lang w:val="ro-RO" w:eastAsia="ro-RO"/>
        </w:rPr>
        <w:t xml:space="preserve"> SECRETAR GENERAL AL JUDEŢULUI,</w:t>
      </w:r>
    </w:p>
    <w:p w14:paraId="62A759F5" w14:textId="40D98DBF" w:rsidR="008F76F2" w:rsidRPr="004A18FD" w:rsidRDefault="008F76F2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4A18FD">
        <w:rPr>
          <w:rFonts w:ascii="Montserrat Light" w:hAnsi="Montserrat Light"/>
          <w:b/>
          <w:bCs/>
          <w:noProof/>
          <w:lang w:val="ro-RO" w:eastAsia="ro-RO"/>
        </w:rPr>
        <w:t xml:space="preserve">   </w:t>
      </w:r>
      <w:r w:rsidRPr="004A18FD">
        <w:rPr>
          <w:rFonts w:ascii="Montserrat Light" w:hAnsi="Montserrat Light"/>
          <w:b/>
          <w:bCs/>
          <w:noProof/>
          <w:lang w:val="ro-RO" w:eastAsia="ro-RO"/>
        </w:rPr>
        <w:tab/>
        <w:t xml:space="preserve">  </w:t>
      </w:r>
      <w:r w:rsidRPr="004A18FD">
        <w:rPr>
          <w:rFonts w:ascii="Montserrat Light" w:hAnsi="Montserrat Light"/>
          <w:noProof/>
          <w:lang w:val="ro-RO" w:eastAsia="ro-RO"/>
        </w:rPr>
        <w:t xml:space="preserve">Alin </w:t>
      </w:r>
      <w:r w:rsidR="00F1605E" w:rsidRPr="004A18FD">
        <w:rPr>
          <w:rFonts w:ascii="Montserrat Light" w:hAnsi="Montserrat Light"/>
          <w:noProof/>
          <w:lang w:val="ro-RO" w:eastAsia="ro-RO"/>
        </w:rPr>
        <w:t xml:space="preserve">Tişe  </w:t>
      </w:r>
      <w:r w:rsidRPr="004A18FD">
        <w:rPr>
          <w:rFonts w:ascii="Montserrat Light" w:hAnsi="Montserrat Light"/>
          <w:noProof/>
          <w:lang w:val="ro-RO" w:eastAsia="ro-RO"/>
        </w:rPr>
        <w:t xml:space="preserve">                                                               </w:t>
      </w:r>
      <w:r w:rsidR="00F1605E" w:rsidRPr="004A18FD">
        <w:rPr>
          <w:rFonts w:ascii="Montserrat Light" w:hAnsi="Montserrat Light"/>
          <w:noProof/>
          <w:lang w:val="ro-RO" w:eastAsia="ro-RO"/>
        </w:rPr>
        <w:t xml:space="preserve">              </w:t>
      </w:r>
      <w:r w:rsidRPr="004A18FD">
        <w:rPr>
          <w:rFonts w:ascii="Montserrat Light" w:hAnsi="Montserrat Light"/>
          <w:noProof/>
          <w:lang w:val="ro-RO" w:eastAsia="ro-RO"/>
        </w:rPr>
        <w:t xml:space="preserve">Simona </w:t>
      </w:r>
      <w:r w:rsidR="00F1605E" w:rsidRPr="004A18FD">
        <w:rPr>
          <w:rFonts w:ascii="Montserrat Light" w:hAnsi="Montserrat Light"/>
          <w:noProof/>
          <w:lang w:val="ro-RO" w:eastAsia="ro-RO"/>
        </w:rPr>
        <w:t>Gaci</w:t>
      </w:r>
    </w:p>
    <w:p w14:paraId="4932EC5D" w14:textId="77777777" w:rsidR="008F76F2" w:rsidRPr="004A18FD" w:rsidRDefault="008F76F2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63FDB2AE" w14:textId="77777777" w:rsidR="00DB18C6" w:rsidRPr="004A18FD" w:rsidRDefault="00DB18C6" w:rsidP="004A696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</w:rPr>
      </w:pPr>
    </w:p>
    <w:p w14:paraId="5C7CF993" w14:textId="77777777" w:rsidR="00DB18C6" w:rsidRPr="004A18FD" w:rsidRDefault="00DB18C6" w:rsidP="004A696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color w:val="0070C0"/>
        </w:rPr>
      </w:pPr>
    </w:p>
    <w:p w14:paraId="4DFF6FFA" w14:textId="77777777" w:rsidR="00DB18C6" w:rsidRPr="004A18FD" w:rsidRDefault="00DB18C6" w:rsidP="004A696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color w:val="0070C0"/>
        </w:rPr>
      </w:pPr>
    </w:p>
    <w:p w14:paraId="7AA15850" w14:textId="77777777" w:rsidR="00DB18C6" w:rsidRPr="004A18FD" w:rsidRDefault="00DB18C6" w:rsidP="004A696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color w:val="0070C0"/>
        </w:rPr>
      </w:pPr>
    </w:p>
    <w:p w14:paraId="35F41AB3" w14:textId="417F5C29" w:rsidR="004A696B" w:rsidRPr="004A18FD" w:rsidRDefault="004A696B" w:rsidP="004A696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</w:rPr>
      </w:pPr>
      <w:r w:rsidRPr="004A18FD">
        <w:rPr>
          <w:rFonts w:ascii="Montserrat Light" w:hAnsi="Montserrat Light"/>
          <w:b/>
          <w:bCs/>
          <w:noProof/>
        </w:rPr>
        <w:t>INIȚIATOR,</w:t>
      </w:r>
    </w:p>
    <w:p w14:paraId="70B105FD" w14:textId="77777777" w:rsidR="004A696B" w:rsidRPr="004A18FD" w:rsidRDefault="004A696B" w:rsidP="004A696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</w:rPr>
      </w:pPr>
      <w:r w:rsidRPr="004A18FD">
        <w:rPr>
          <w:rFonts w:ascii="Montserrat Light" w:hAnsi="Montserrat Light"/>
          <w:b/>
          <w:bCs/>
          <w:noProof/>
        </w:rPr>
        <w:t xml:space="preserve">PREȘEDINTE </w:t>
      </w:r>
    </w:p>
    <w:p w14:paraId="523FA741" w14:textId="77E3CF26" w:rsidR="004A696B" w:rsidRPr="004A18FD" w:rsidRDefault="004A696B" w:rsidP="004A696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noProof/>
        </w:rPr>
      </w:pPr>
      <w:r w:rsidRPr="004A18FD">
        <w:rPr>
          <w:rFonts w:ascii="Montserrat Light" w:hAnsi="Montserrat Light"/>
          <w:noProof/>
        </w:rPr>
        <w:t>Alin Tișe</w:t>
      </w:r>
    </w:p>
    <w:p w14:paraId="7CDE3084" w14:textId="77777777" w:rsidR="004A696B" w:rsidRPr="004A18FD" w:rsidRDefault="004A696B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lang w:val="ro-RO"/>
        </w:rPr>
      </w:pPr>
    </w:p>
    <w:p w14:paraId="4860DC60" w14:textId="77777777" w:rsidR="00DB18C6" w:rsidRPr="004A18FD" w:rsidRDefault="00DB18C6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lang w:val="ro-RO"/>
        </w:rPr>
      </w:pPr>
    </w:p>
    <w:p w14:paraId="77734C3C" w14:textId="77777777" w:rsidR="00BB3C95" w:rsidRPr="004A18FD" w:rsidRDefault="00BB3C95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lang w:val="ro-RO"/>
        </w:rPr>
      </w:pPr>
    </w:p>
    <w:p w14:paraId="5210475E" w14:textId="77777777" w:rsidR="00BB3C95" w:rsidRPr="004A18FD" w:rsidRDefault="00BB3C95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lang w:val="ro-RO"/>
        </w:rPr>
      </w:pPr>
    </w:p>
    <w:p w14:paraId="72F82D70" w14:textId="226CB873" w:rsidR="004A696B" w:rsidRPr="004A18FD" w:rsidRDefault="005B6442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lang w:val="ro-RO"/>
        </w:rPr>
      </w:pPr>
      <w:r w:rsidRPr="004A18FD">
        <w:rPr>
          <w:rFonts w:ascii="Montserrat Light" w:hAnsi="Montserrat Light"/>
          <w:b/>
          <w:bCs/>
          <w:lang w:val="ro-RO"/>
        </w:rPr>
        <w:t>Nr……... din …… 202</w:t>
      </w:r>
      <w:r w:rsidR="000453FB" w:rsidRPr="004A18FD">
        <w:rPr>
          <w:rFonts w:ascii="Montserrat Light" w:hAnsi="Montserrat Light"/>
          <w:b/>
          <w:bCs/>
          <w:lang w:val="ro-RO"/>
        </w:rPr>
        <w:t>4</w:t>
      </w:r>
    </w:p>
    <w:p w14:paraId="644A5CE7" w14:textId="27D57E9B" w:rsidR="00875D0D" w:rsidRDefault="008F76F2" w:rsidP="00060EC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</w:rPr>
      </w:pPr>
      <w:proofErr w:type="spellStart"/>
      <w:r w:rsidRPr="004A18FD">
        <w:rPr>
          <w:rFonts w:ascii="Montserrat Light" w:hAnsi="Montserrat Light"/>
          <w:i/>
          <w:iCs/>
          <w:sz w:val="18"/>
          <w:szCs w:val="18"/>
        </w:rPr>
        <w:t>Prezenta</w:t>
      </w:r>
      <w:proofErr w:type="spellEnd"/>
      <w:r w:rsidRPr="004A18FD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4A18FD">
        <w:rPr>
          <w:rFonts w:ascii="Montserrat Light" w:hAnsi="Montserrat Light"/>
          <w:i/>
          <w:iCs/>
          <w:sz w:val="18"/>
          <w:szCs w:val="18"/>
        </w:rPr>
        <w:t>hotărâre</w:t>
      </w:r>
      <w:proofErr w:type="spellEnd"/>
      <w:r w:rsidRPr="004A18FD">
        <w:rPr>
          <w:rFonts w:ascii="Montserrat Light" w:hAnsi="Montserrat Light"/>
          <w:i/>
          <w:iCs/>
          <w:sz w:val="18"/>
          <w:szCs w:val="18"/>
        </w:rPr>
        <w:t xml:space="preserve"> a </w:t>
      </w:r>
      <w:proofErr w:type="spellStart"/>
      <w:r w:rsidRPr="004A18FD">
        <w:rPr>
          <w:rFonts w:ascii="Montserrat Light" w:hAnsi="Montserrat Light"/>
          <w:i/>
          <w:iCs/>
          <w:sz w:val="18"/>
          <w:szCs w:val="18"/>
        </w:rPr>
        <w:t>fost</w:t>
      </w:r>
      <w:proofErr w:type="spellEnd"/>
      <w:r w:rsidRPr="004A18FD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4A18FD">
        <w:rPr>
          <w:rFonts w:ascii="Montserrat Light" w:hAnsi="Montserrat Light"/>
          <w:i/>
          <w:iCs/>
          <w:sz w:val="18"/>
          <w:szCs w:val="18"/>
        </w:rPr>
        <w:t>adoptată</w:t>
      </w:r>
      <w:proofErr w:type="spellEnd"/>
      <w:r w:rsidRPr="004A18FD">
        <w:rPr>
          <w:rFonts w:ascii="Montserrat Light" w:hAnsi="Montserrat Light"/>
          <w:i/>
          <w:iCs/>
          <w:sz w:val="18"/>
          <w:szCs w:val="18"/>
        </w:rPr>
        <w:t xml:space="preserve"> cu … </w:t>
      </w:r>
      <w:proofErr w:type="spellStart"/>
      <w:r w:rsidRPr="004A18FD">
        <w:rPr>
          <w:rFonts w:ascii="Montserrat Light" w:hAnsi="Montserrat Light"/>
          <w:i/>
          <w:iCs/>
          <w:sz w:val="18"/>
          <w:szCs w:val="18"/>
        </w:rPr>
        <w:t>voturi</w:t>
      </w:r>
      <w:proofErr w:type="spellEnd"/>
      <w:r w:rsidRPr="004A18FD">
        <w:rPr>
          <w:rFonts w:ascii="Montserrat Light" w:hAnsi="Montserrat Light"/>
          <w:i/>
          <w:iCs/>
          <w:sz w:val="18"/>
          <w:szCs w:val="18"/>
        </w:rPr>
        <w:t xml:space="preserve"> “pentru” </w:t>
      </w:r>
      <w:r w:rsidRPr="004A18FD">
        <w:rPr>
          <w:rFonts w:ascii="Montserrat Light" w:hAnsi="Montserrat Light"/>
          <w:i/>
          <w:iCs/>
          <w:noProof/>
          <w:sz w:val="18"/>
          <w:szCs w:val="18"/>
        </w:rPr>
        <w:t>… voturi “împotrivă”, …. ”abţineri” şi …. Membri ai Consiliului județean nu au votat</w:t>
      </w:r>
      <w:r w:rsidRPr="004A18FD">
        <w:rPr>
          <w:rFonts w:ascii="Montserrat Light" w:hAnsi="Montserrat Light"/>
          <w:i/>
          <w:iCs/>
          <w:sz w:val="18"/>
          <w:szCs w:val="18"/>
        </w:rPr>
        <w:t xml:space="preserve">, </w:t>
      </w:r>
      <w:proofErr w:type="spellStart"/>
      <w:r w:rsidRPr="004A18FD">
        <w:rPr>
          <w:rFonts w:ascii="Montserrat Light" w:hAnsi="Montserrat Light"/>
          <w:i/>
          <w:iCs/>
          <w:sz w:val="18"/>
          <w:szCs w:val="18"/>
        </w:rPr>
        <w:t>fiind</w:t>
      </w:r>
      <w:proofErr w:type="spellEnd"/>
      <w:r w:rsidRPr="004A18FD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4A18FD">
        <w:rPr>
          <w:rFonts w:ascii="Montserrat Light" w:hAnsi="Montserrat Light"/>
          <w:i/>
          <w:iCs/>
          <w:sz w:val="18"/>
          <w:szCs w:val="18"/>
        </w:rPr>
        <w:t>astfel</w:t>
      </w:r>
      <w:proofErr w:type="spellEnd"/>
      <w:r w:rsidRPr="004A18FD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4A18FD">
        <w:rPr>
          <w:rFonts w:ascii="Montserrat Light" w:hAnsi="Montserrat Light"/>
          <w:i/>
          <w:iCs/>
          <w:sz w:val="18"/>
          <w:szCs w:val="18"/>
        </w:rPr>
        <w:t>respectate</w:t>
      </w:r>
      <w:proofErr w:type="spellEnd"/>
      <w:r w:rsidRPr="004A18FD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4A18FD">
        <w:rPr>
          <w:rFonts w:ascii="Montserrat Light" w:hAnsi="Montserrat Light"/>
          <w:i/>
          <w:iCs/>
          <w:sz w:val="18"/>
          <w:szCs w:val="18"/>
        </w:rPr>
        <w:t>prevederile</w:t>
      </w:r>
      <w:proofErr w:type="spellEnd"/>
      <w:r w:rsidRPr="004A18FD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4A18FD">
        <w:rPr>
          <w:rFonts w:ascii="Montserrat Light" w:hAnsi="Montserrat Light"/>
          <w:i/>
          <w:iCs/>
          <w:sz w:val="18"/>
          <w:szCs w:val="18"/>
        </w:rPr>
        <w:t>legale</w:t>
      </w:r>
      <w:proofErr w:type="spellEnd"/>
      <w:r w:rsidRPr="004A18FD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4A18FD">
        <w:rPr>
          <w:rFonts w:ascii="Montserrat Light" w:hAnsi="Montserrat Light"/>
          <w:i/>
          <w:iCs/>
          <w:sz w:val="18"/>
          <w:szCs w:val="18"/>
        </w:rPr>
        <w:t>privind</w:t>
      </w:r>
      <w:proofErr w:type="spellEnd"/>
      <w:r w:rsidRPr="004A18FD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4A18FD">
        <w:rPr>
          <w:rFonts w:ascii="Montserrat Light" w:hAnsi="Montserrat Light"/>
          <w:i/>
          <w:iCs/>
          <w:sz w:val="18"/>
          <w:szCs w:val="18"/>
        </w:rPr>
        <w:t>majoritatea</w:t>
      </w:r>
      <w:proofErr w:type="spellEnd"/>
      <w:r w:rsidRPr="004A18FD">
        <w:rPr>
          <w:rFonts w:ascii="Montserrat Light" w:hAnsi="Montserrat Light"/>
          <w:i/>
          <w:iCs/>
          <w:sz w:val="18"/>
          <w:szCs w:val="18"/>
        </w:rPr>
        <w:t xml:space="preserve"> de </w:t>
      </w:r>
      <w:proofErr w:type="spellStart"/>
      <w:r w:rsidRPr="004A18FD">
        <w:rPr>
          <w:rFonts w:ascii="Montserrat Light" w:hAnsi="Montserrat Light"/>
          <w:i/>
          <w:iCs/>
          <w:sz w:val="18"/>
          <w:szCs w:val="18"/>
        </w:rPr>
        <w:t>voturi</w:t>
      </w:r>
      <w:proofErr w:type="spellEnd"/>
      <w:r w:rsidRPr="004A18FD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4A18FD">
        <w:rPr>
          <w:rFonts w:ascii="Montserrat Light" w:hAnsi="Montserrat Light"/>
          <w:i/>
          <w:iCs/>
          <w:sz w:val="18"/>
          <w:szCs w:val="18"/>
        </w:rPr>
        <w:t>necesară</w:t>
      </w:r>
      <w:proofErr w:type="spellEnd"/>
      <w:r w:rsidRPr="004A18FD">
        <w:rPr>
          <w:rFonts w:ascii="Montserrat Light" w:hAnsi="Montserrat Light"/>
          <w:i/>
          <w:iCs/>
          <w:sz w:val="18"/>
          <w:szCs w:val="18"/>
        </w:rPr>
        <w:t>.</w:t>
      </w:r>
      <w:r w:rsidRPr="004A18FD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</w:rPr>
        <w:t xml:space="preserve"> </w:t>
      </w:r>
    </w:p>
    <w:p w14:paraId="189662EE" w14:textId="77777777" w:rsidR="00C105B5" w:rsidRDefault="00C105B5" w:rsidP="00060EC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</w:rPr>
      </w:pPr>
    </w:p>
    <w:p w14:paraId="18F84568" w14:textId="77777777" w:rsidR="00C105B5" w:rsidRPr="004A18FD" w:rsidRDefault="00C105B5" w:rsidP="00C105B5">
      <w:pPr>
        <w:spacing w:line="240" w:lineRule="atLeast"/>
        <w:jc w:val="center"/>
        <w:rPr>
          <w:rFonts w:ascii="Montserrat Light" w:hAnsi="Montserrat Light"/>
          <w:b/>
          <w:sz w:val="18"/>
          <w:szCs w:val="18"/>
        </w:rPr>
      </w:pPr>
      <w:r w:rsidRPr="004A18FD">
        <w:rPr>
          <w:rFonts w:ascii="Montserrat Light" w:hAnsi="Montserrat Light"/>
          <w:b/>
          <w:lang w:val="de-DE"/>
        </w:rPr>
        <w:lastRenderedPageBreak/>
        <w:t>Anexa</w:t>
      </w:r>
    </w:p>
    <w:p w14:paraId="078B7144" w14:textId="77777777" w:rsidR="00C105B5" w:rsidRPr="004A18FD" w:rsidRDefault="00C105B5" w:rsidP="00C105B5">
      <w:pPr>
        <w:jc w:val="center"/>
        <w:rPr>
          <w:rFonts w:ascii="Montserrat Light" w:hAnsi="Montserrat Light"/>
        </w:rPr>
      </w:pPr>
      <w:r w:rsidRPr="004A18FD">
        <w:rPr>
          <w:rFonts w:ascii="Montserrat Light" w:hAnsi="Montserrat Light"/>
          <w:b/>
          <w:bCs/>
        </w:rPr>
        <w:t xml:space="preserve">la </w:t>
      </w:r>
      <w:proofErr w:type="spellStart"/>
      <w:r w:rsidRPr="004A18FD">
        <w:rPr>
          <w:rFonts w:ascii="Montserrat Light" w:hAnsi="Montserrat Light"/>
          <w:b/>
          <w:bCs/>
        </w:rPr>
        <w:t>Proiectul</w:t>
      </w:r>
      <w:proofErr w:type="spellEnd"/>
      <w:r w:rsidRPr="004A18FD">
        <w:rPr>
          <w:rFonts w:ascii="Montserrat Light" w:hAnsi="Montserrat Light"/>
          <w:b/>
          <w:bCs/>
        </w:rPr>
        <w:t xml:space="preserve"> de </w:t>
      </w:r>
      <w:proofErr w:type="spellStart"/>
      <w:r w:rsidRPr="004A18FD">
        <w:rPr>
          <w:rFonts w:ascii="Montserrat Light" w:hAnsi="Montserrat Light"/>
          <w:b/>
          <w:bCs/>
        </w:rPr>
        <w:t>h</w:t>
      </w:r>
      <w:r w:rsidRPr="004A18FD">
        <w:rPr>
          <w:rFonts w:ascii="Montserrat Light" w:hAnsi="Montserrat Light"/>
          <w:b/>
        </w:rPr>
        <w:t>otărâre</w:t>
      </w:r>
      <w:proofErr w:type="spellEnd"/>
      <w:r w:rsidRPr="004A18FD">
        <w:rPr>
          <w:rFonts w:ascii="Montserrat Light" w:hAnsi="Montserrat Light"/>
          <w:b/>
        </w:rPr>
        <w:t xml:space="preserve"> </w:t>
      </w:r>
      <w:proofErr w:type="spellStart"/>
      <w:r w:rsidRPr="004A18FD">
        <w:rPr>
          <w:rFonts w:ascii="Montserrat Light" w:hAnsi="Montserrat Light"/>
          <w:b/>
        </w:rPr>
        <w:t>privind</w:t>
      </w:r>
      <w:proofErr w:type="spellEnd"/>
      <w:r w:rsidRPr="004A18FD">
        <w:rPr>
          <w:rFonts w:ascii="Montserrat Light" w:hAnsi="Montserrat Light"/>
          <w:b/>
        </w:rPr>
        <w:t xml:space="preserve"> </w:t>
      </w:r>
      <w:proofErr w:type="spellStart"/>
      <w:r w:rsidRPr="004A18FD">
        <w:rPr>
          <w:rFonts w:ascii="Montserrat Light" w:hAnsi="Montserrat Light"/>
          <w:b/>
          <w:bCs/>
        </w:rPr>
        <w:t>aprobarea</w:t>
      </w:r>
      <w:proofErr w:type="spellEnd"/>
      <w:r w:rsidRPr="004A18FD">
        <w:rPr>
          <w:rFonts w:ascii="Montserrat Light" w:hAnsi="Montserrat Light"/>
          <w:b/>
          <w:bCs/>
        </w:rPr>
        <w:t xml:space="preserve"> </w:t>
      </w:r>
      <w:proofErr w:type="spellStart"/>
      <w:proofErr w:type="gramStart"/>
      <w:r w:rsidRPr="004A18FD">
        <w:rPr>
          <w:rFonts w:ascii="Montserrat Light" w:hAnsi="Montserrat Light"/>
          <w:b/>
          <w:bCs/>
        </w:rPr>
        <w:t>tarifelor</w:t>
      </w:r>
      <w:proofErr w:type="spellEnd"/>
      <w:r w:rsidRPr="004A18FD">
        <w:rPr>
          <w:rFonts w:ascii="Montserrat Light" w:hAnsi="Montserrat Light"/>
          <w:b/>
          <w:bCs/>
        </w:rPr>
        <w:t xml:space="preserve"> </w:t>
      </w:r>
      <w:r w:rsidRPr="004A18FD">
        <w:rPr>
          <w:rFonts w:ascii="Montserrat Light" w:hAnsi="Montserrat Light"/>
          <w:b/>
        </w:rPr>
        <w:t xml:space="preserve"> pentru</w:t>
      </w:r>
      <w:proofErr w:type="gramEnd"/>
      <w:r w:rsidRPr="004A18FD">
        <w:rPr>
          <w:rFonts w:ascii="Montserrat Light" w:hAnsi="Montserrat Light"/>
          <w:b/>
        </w:rPr>
        <w:t xml:space="preserve"> </w:t>
      </w:r>
      <w:proofErr w:type="spellStart"/>
      <w:r w:rsidRPr="004A18FD">
        <w:rPr>
          <w:rFonts w:ascii="Montserrat Light" w:hAnsi="Montserrat Light"/>
          <w:b/>
        </w:rPr>
        <w:t>spectacolele</w:t>
      </w:r>
      <w:proofErr w:type="spellEnd"/>
      <w:r w:rsidRPr="004A18FD">
        <w:rPr>
          <w:rFonts w:ascii="Montserrat Light" w:hAnsi="Montserrat Light"/>
          <w:b/>
        </w:rPr>
        <w:t xml:space="preserve"> </w:t>
      </w:r>
      <w:proofErr w:type="spellStart"/>
      <w:r w:rsidRPr="004A18FD">
        <w:rPr>
          <w:rFonts w:ascii="Montserrat Light" w:hAnsi="Montserrat Light"/>
          <w:b/>
        </w:rPr>
        <w:t>susținute</w:t>
      </w:r>
      <w:proofErr w:type="spellEnd"/>
      <w:r w:rsidRPr="004A18FD">
        <w:rPr>
          <w:rFonts w:ascii="Montserrat Light" w:hAnsi="Montserrat Light"/>
          <w:b/>
        </w:rPr>
        <w:t xml:space="preserve"> de </w:t>
      </w:r>
      <w:proofErr w:type="spellStart"/>
      <w:r w:rsidRPr="004A18FD">
        <w:rPr>
          <w:rFonts w:ascii="Montserrat Light" w:hAnsi="Montserrat Light"/>
          <w:b/>
        </w:rPr>
        <w:t>către</w:t>
      </w:r>
      <w:proofErr w:type="spellEnd"/>
      <w:r w:rsidRPr="004A18FD">
        <w:rPr>
          <w:rFonts w:ascii="Montserrat Light" w:hAnsi="Montserrat Light"/>
          <w:b/>
        </w:rPr>
        <w:t xml:space="preserve"> Teatrul de </w:t>
      </w:r>
      <w:proofErr w:type="spellStart"/>
      <w:r w:rsidRPr="004A18FD">
        <w:rPr>
          <w:rFonts w:ascii="Montserrat Light" w:hAnsi="Montserrat Light"/>
          <w:b/>
        </w:rPr>
        <w:t>Păpuşi</w:t>
      </w:r>
      <w:proofErr w:type="spellEnd"/>
      <w:r w:rsidRPr="004A18FD">
        <w:rPr>
          <w:rFonts w:ascii="Montserrat Light" w:hAnsi="Montserrat Light"/>
          <w:b/>
        </w:rPr>
        <w:t xml:space="preserve"> „PUCK” </w:t>
      </w:r>
      <w:proofErr w:type="spellStart"/>
      <w:r w:rsidRPr="004A18FD">
        <w:rPr>
          <w:rFonts w:ascii="Montserrat Light" w:hAnsi="Montserrat Light"/>
          <w:b/>
        </w:rPr>
        <w:t>în</w:t>
      </w:r>
      <w:proofErr w:type="spellEnd"/>
      <w:r w:rsidRPr="004A18FD">
        <w:rPr>
          <w:rFonts w:ascii="Montserrat Light" w:hAnsi="Montserrat Light"/>
          <w:b/>
        </w:rPr>
        <w:t xml:space="preserve"> </w:t>
      </w:r>
      <w:proofErr w:type="spellStart"/>
      <w:r w:rsidRPr="004A18FD">
        <w:rPr>
          <w:rFonts w:ascii="Montserrat Light" w:hAnsi="Montserrat Light"/>
          <w:b/>
        </w:rPr>
        <w:t>anul</w:t>
      </w:r>
      <w:proofErr w:type="spellEnd"/>
      <w:r w:rsidRPr="004A18FD">
        <w:rPr>
          <w:rFonts w:ascii="Montserrat Light" w:hAnsi="Montserrat Light"/>
          <w:b/>
        </w:rPr>
        <w:t xml:space="preserve"> 2025</w:t>
      </w:r>
    </w:p>
    <w:p w14:paraId="0B84DFF3" w14:textId="77777777" w:rsidR="00C105B5" w:rsidRPr="004A18FD" w:rsidRDefault="00C105B5" w:rsidP="00C105B5">
      <w:pPr>
        <w:tabs>
          <w:tab w:val="left" w:pos="5580"/>
        </w:tabs>
        <w:rPr>
          <w:rFonts w:ascii="Montserrat Light" w:hAnsi="Montserrat Light"/>
          <w:b/>
        </w:rPr>
      </w:pPr>
      <w:bookmarkStart w:id="11" w:name="_Hlk54769432"/>
      <w:r w:rsidRPr="004A18FD">
        <w:rPr>
          <w:rFonts w:ascii="Montserrat Light" w:hAnsi="Montserrat Light"/>
          <w:b/>
        </w:rPr>
        <w:t xml:space="preserve">                                                                         T A R I F E</w:t>
      </w:r>
    </w:p>
    <w:p w14:paraId="03902122" w14:textId="77777777" w:rsidR="00C105B5" w:rsidRPr="004A18FD" w:rsidRDefault="00C105B5" w:rsidP="00C105B5">
      <w:pPr>
        <w:jc w:val="center"/>
        <w:rPr>
          <w:rFonts w:ascii="Montserrat Light" w:hAnsi="Montserrat Light"/>
          <w:b/>
        </w:rPr>
      </w:pPr>
      <w:r w:rsidRPr="004A18FD">
        <w:rPr>
          <w:rFonts w:ascii="Montserrat Light" w:hAnsi="Montserrat Light"/>
          <w:b/>
          <w:bCs/>
        </w:rPr>
        <w:t xml:space="preserve"> </w:t>
      </w:r>
      <w:r w:rsidRPr="004A18FD">
        <w:rPr>
          <w:rFonts w:ascii="Montserrat Light" w:hAnsi="Montserrat Light"/>
          <w:b/>
        </w:rPr>
        <w:t xml:space="preserve"> pentru </w:t>
      </w:r>
      <w:proofErr w:type="spellStart"/>
      <w:r w:rsidRPr="004A18FD">
        <w:rPr>
          <w:rFonts w:ascii="Montserrat Light" w:hAnsi="Montserrat Light"/>
          <w:b/>
        </w:rPr>
        <w:t>spectacolele</w:t>
      </w:r>
      <w:proofErr w:type="spellEnd"/>
      <w:r w:rsidRPr="004A18FD">
        <w:rPr>
          <w:rFonts w:ascii="Montserrat Light" w:hAnsi="Montserrat Light"/>
          <w:b/>
        </w:rPr>
        <w:t xml:space="preserve"> </w:t>
      </w:r>
      <w:proofErr w:type="spellStart"/>
      <w:r w:rsidRPr="004A18FD">
        <w:rPr>
          <w:rFonts w:ascii="Montserrat Light" w:hAnsi="Montserrat Light"/>
          <w:b/>
        </w:rPr>
        <w:t>susținute</w:t>
      </w:r>
      <w:proofErr w:type="spellEnd"/>
      <w:r w:rsidRPr="004A18FD">
        <w:rPr>
          <w:rFonts w:ascii="Montserrat Light" w:hAnsi="Montserrat Light"/>
          <w:b/>
        </w:rPr>
        <w:t xml:space="preserve"> de </w:t>
      </w:r>
      <w:proofErr w:type="spellStart"/>
      <w:r w:rsidRPr="004A18FD">
        <w:rPr>
          <w:rFonts w:ascii="Montserrat Light" w:hAnsi="Montserrat Light"/>
          <w:b/>
        </w:rPr>
        <w:t>către</w:t>
      </w:r>
      <w:proofErr w:type="spellEnd"/>
      <w:r w:rsidRPr="004A18FD">
        <w:rPr>
          <w:rFonts w:ascii="Montserrat Light" w:hAnsi="Montserrat Light"/>
          <w:b/>
        </w:rPr>
        <w:t xml:space="preserve"> Teatrul de </w:t>
      </w:r>
      <w:proofErr w:type="spellStart"/>
      <w:r w:rsidRPr="004A18FD">
        <w:rPr>
          <w:rFonts w:ascii="Montserrat Light" w:hAnsi="Montserrat Light"/>
          <w:b/>
        </w:rPr>
        <w:t>Păpuşi</w:t>
      </w:r>
      <w:proofErr w:type="spellEnd"/>
      <w:r w:rsidRPr="004A18FD">
        <w:rPr>
          <w:rFonts w:ascii="Montserrat Light" w:hAnsi="Montserrat Light"/>
          <w:b/>
        </w:rPr>
        <w:t xml:space="preserve"> „PUCK” </w:t>
      </w:r>
      <w:proofErr w:type="spellStart"/>
      <w:r w:rsidRPr="004A18FD">
        <w:rPr>
          <w:rFonts w:ascii="Montserrat Light" w:hAnsi="Montserrat Light"/>
          <w:b/>
        </w:rPr>
        <w:t>în</w:t>
      </w:r>
      <w:proofErr w:type="spellEnd"/>
      <w:r w:rsidRPr="004A18FD">
        <w:rPr>
          <w:rFonts w:ascii="Montserrat Light" w:hAnsi="Montserrat Light"/>
          <w:b/>
        </w:rPr>
        <w:t xml:space="preserve"> </w:t>
      </w:r>
      <w:proofErr w:type="spellStart"/>
      <w:r w:rsidRPr="004A18FD">
        <w:rPr>
          <w:rFonts w:ascii="Montserrat Light" w:hAnsi="Montserrat Light"/>
          <w:b/>
        </w:rPr>
        <w:t>anul</w:t>
      </w:r>
      <w:proofErr w:type="spellEnd"/>
      <w:r w:rsidRPr="004A18FD">
        <w:rPr>
          <w:rFonts w:ascii="Montserrat Light" w:hAnsi="Montserrat Light"/>
          <w:b/>
        </w:rPr>
        <w:t xml:space="preserve"> 2025</w:t>
      </w:r>
    </w:p>
    <w:p w14:paraId="4B53BD23" w14:textId="77777777" w:rsidR="00C105B5" w:rsidRPr="004A18FD" w:rsidRDefault="00C105B5" w:rsidP="00C105B5">
      <w:pPr>
        <w:jc w:val="center"/>
        <w:rPr>
          <w:rFonts w:ascii="Montserrat Light" w:hAnsi="Montserrat Light"/>
        </w:rPr>
      </w:pPr>
    </w:p>
    <w:tbl>
      <w:tblPr>
        <w:tblpPr w:leftFromText="180" w:rightFromText="180" w:vertAnchor="text" w:horzAnchor="margin" w:tblpX="-245" w:tblpY="24"/>
        <w:tblOverlap w:val="never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5051"/>
        <w:gridCol w:w="1417"/>
        <w:gridCol w:w="1276"/>
        <w:gridCol w:w="1071"/>
      </w:tblGrid>
      <w:tr w:rsidR="00C105B5" w:rsidRPr="004A18FD" w14:paraId="033BB2CC" w14:textId="77777777" w:rsidTr="00EC1D73">
        <w:trPr>
          <w:trHeight w:val="530"/>
        </w:trPr>
        <w:tc>
          <w:tcPr>
            <w:tcW w:w="630" w:type="dxa"/>
            <w:vMerge w:val="restart"/>
            <w:shd w:val="clear" w:color="auto" w:fill="FFFFFF"/>
          </w:tcPr>
          <w:p w14:paraId="668BD2DC" w14:textId="77777777" w:rsidR="00C105B5" w:rsidRPr="004A18FD" w:rsidRDefault="00C105B5" w:rsidP="00EC1D73">
            <w:pPr>
              <w:widowControl w:val="0"/>
              <w:spacing w:line="240" w:lineRule="auto"/>
              <w:ind w:left="160"/>
              <w:rPr>
                <w:rFonts w:ascii="Montserrat Light" w:hAnsi="Montserrat Light"/>
                <w:b/>
              </w:rPr>
            </w:pPr>
            <w:r w:rsidRPr="004A18FD">
              <w:rPr>
                <w:rFonts w:ascii="Montserrat Light" w:eastAsia="Calibri" w:hAnsi="Montserrat Light" w:cs="Times New Roman"/>
                <w:b/>
                <w:shd w:val="clear" w:color="auto" w:fill="FFFFFF"/>
                <w:lang w:val="en-US" w:bidi="en-US"/>
              </w:rPr>
              <w:t>Nr.</w:t>
            </w:r>
          </w:p>
          <w:p w14:paraId="1D253863" w14:textId="77777777" w:rsidR="00C105B5" w:rsidRPr="004A18FD" w:rsidRDefault="00C105B5" w:rsidP="00EC1D73">
            <w:pPr>
              <w:widowControl w:val="0"/>
              <w:spacing w:line="240" w:lineRule="auto"/>
              <w:ind w:left="160"/>
              <w:rPr>
                <w:rFonts w:ascii="Montserrat Light" w:hAnsi="Montserrat Light"/>
                <w:b/>
              </w:rPr>
            </w:pPr>
            <w:proofErr w:type="spellStart"/>
            <w:r w:rsidRPr="004A18FD">
              <w:rPr>
                <w:rFonts w:ascii="Montserrat Light" w:eastAsia="Calibri" w:hAnsi="Montserrat Light" w:cs="Times New Roman"/>
                <w:b/>
                <w:shd w:val="clear" w:color="auto" w:fill="FFFFFF"/>
                <w:lang w:val="en-US" w:bidi="en-US"/>
              </w:rPr>
              <w:t>crt</w:t>
            </w:r>
            <w:proofErr w:type="spellEnd"/>
            <w:r w:rsidRPr="004A18FD">
              <w:rPr>
                <w:rFonts w:ascii="Montserrat Light" w:eastAsia="Calibri" w:hAnsi="Montserrat Light" w:cs="Times New Roman"/>
                <w:b/>
                <w:shd w:val="clear" w:color="auto" w:fill="FFFFFF"/>
                <w:lang w:val="en-US" w:bidi="en-US"/>
              </w:rPr>
              <w:t>.</w:t>
            </w:r>
          </w:p>
        </w:tc>
        <w:tc>
          <w:tcPr>
            <w:tcW w:w="5051" w:type="dxa"/>
            <w:vMerge w:val="restart"/>
            <w:shd w:val="clear" w:color="auto" w:fill="FFFFFF"/>
          </w:tcPr>
          <w:p w14:paraId="37F0E81C" w14:textId="77777777" w:rsidR="00C105B5" w:rsidRPr="004A18FD" w:rsidRDefault="00C105B5" w:rsidP="00EC1D73">
            <w:pPr>
              <w:widowControl w:val="0"/>
              <w:spacing w:line="240" w:lineRule="auto"/>
              <w:ind w:left="40"/>
              <w:jc w:val="center"/>
              <w:rPr>
                <w:rFonts w:ascii="Montserrat Light" w:eastAsia="Calibri" w:hAnsi="Montserrat Light" w:cs="Times New Roman"/>
                <w:b/>
                <w:shd w:val="clear" w:color="auto" w:fill="FFFFFF"/>
                <w:lang w:val="en-US" w:bidi="en-US"/>
              </w:rPr>
            </w:pPr>
          </w:p>
          <w:p w14:paraId="30055237" w14:textId="77777777" w:rsidR="00C105B5" w:rsidRPr="004A18FD" w:rsidRDefault="00C105B5" w:rsidP="00EC1D73">
            <w:pPr>
              <w:widowControl w:val="0"/>
              <w:spacing w:line="240" w:lineRule="auto"/>
              <w:ind w:left="40"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4A18FD">
              <w:rPr>
                <w:rFonts w:ascii="Montserrat Light" w:eastAsia="Calibri" w:hAnsi="Montserrat Light" w:cs="Times New Roman"/>
                <w:b/>
                <w:shd w:val="clear" w:color="auto" w:fill="FFFFFF"/>
                <w:lang w:val="en-US" w:bidi="en-US"/>
              </w:rPr>
              <w:t>Activit</w:t>
            </w:r>
            <w:r w:rsidRPr="004A18FD">
              <w:rPr>
                <w:rFonts w:ascii="Montserrat Light" w:eastAsia="Calibri" w:hAnsi="Montserrat Light" w:cs="Times New Roman"/>
                <w:b/>
                <w:shd w:val="clear" w:color="auto" w:fill="FFFFFF"/>
                <w:lang w:val="ro-RO" w:bidi="en-US"/>
              </w:rPr>
              <w:t>ăți</w:t>
            </w:r>
            <w:proofErr w:type="spellEnd"/>
            <w:r w:rsidRPr="004A18FD">
              <w:rPr>
                <w:rFonts w:ascii="Montserrat Light" w:eastAsia="Calibri" w:hAnsi="Montserrat Light" w:cs="Times New Roman"/>
                <w:b/>
                <w:shd w:val="clear" w:color="auto" w:fill="FFFFFF"/>
                <w:lang w:val="en-US" w:bidi="en-US"/>
              </w:rPr>
              <w:t xml:space="preserve"> </w:t>
            </w:r>
          </w:p>
        </w:tc>
        <w:tc>
          <w:tcPr>
            <w:tcW w:w="3764" w:type="dxa"/>
            <w:gridSpan w:val="3"/>
            <w:shd w:val="clear" w:color="auto" w:fill="FFFFFF"/>
          </w:tcPr>
          <w:p w14:paraId="572FCBDD" w14:textId="77777777" w:rsidR="00C105B5" w:rsidRPr="004A18FD" w:rsidRDefault="00C105B5" w:rsidP="00EC1D73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b/>
                <w:shd w:val="clear" w:color="auto" w:fill="FFFFFF"/>
                <w:lang w:val="en-US" w:bidi="en-US"/>
              </w:rPr>
            </w:pPr>
            <w:proofErr w:type="spellStart"/>
            <w:r w:rsidRPr="004A18FD">
              <w:rPr>
                <w:rFonts w:ascii="Montserrat Light" w:eastAsia="Calibri" w:hAnsi="Montserrat Light" w:cs="Times New Roman"/>
                <w:b/>
                <w:shd w:val="clear" w:color="auto" w:fill="FFFFFF"/>
                <w:lang w:val="en-US" w:bidi="en-US"/>
              </w:rPr>
              <w:t>Tarife</w:t>
            </w:r>
            <w:proofErr w:type="spellEnd"/>
          </w:p>
          <w:p w14:paraId="5FACCCDA" w14:textId="77777777" w:rsidR="00C105B5" w:rsidRPr="004A18FD" w:rsidRDefault="00C105B5" w:rsidP="00EC1D73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b/>
                <w:shd w:val="clear" w:color="auto" w:fill="FFFFFF"/>
                <w:lang w:val="en-US" w:bidi="en-US"/>
              </w:rPr>
            </w:pPr>
            <w:r w:rsidRPr="004A18FD">
              <w:rPr>
                <w:rFonts w:ascii="Montserrat Light" w:eastAsia="Calibri" w:hAnsi="Montserrat Light" w:cs="Times New Roman"/>
                <w:b/>
                <w:shd w:val="clear" w:color="auto" w:fill="FFFFFF"/>
                <w:lang w:val="en-US" w:bidi="en-US"/>
              </w:rPr>
              <w:t>lei/pers*</w:t>
            </w:r>
          </w:p>
        </w:tc>
      </w:tr>
      <w:tr w:rsidR="00C105B5" w:rsidRPr="004A18FD" w14:paraId="295B0A2A" w14:textId="77777777" w:rsidTr="00EC1D73">
        <w:trPr>
          <w:trHeight w:hRule="exact" w:val="1348"/>
        </w:trPr>
        <w:tc>
          <w:tcPr>
            <w:tcW w:w="630" w:type="dxa"/>
            <w:vMerge/>
            <w:shd w:val="clear" w:color="auto" w:fill="FFFFFF"/>
          </w:tcPr>
          <w:p w14:paraId="2446E94B" w14:textId="77777777" w:rsidR="00C105B5" w:rsidRPr="004A18FD" w:rsidRDefault="00C105B5" w:rsidP="00EC1D73">
            <w:pPr>
              <w:widowControl w:val="0"/>
              <w:spacing w:line="240" w:lineRule="auto"/>
              <w:ind w:left="160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</w:tc>
        <w:tc>
          <w:tcPr>
            <w:tcW w:w="5051" w:type="dxa"/>
            <w:vMerge/>
            <w:shd w:val="clear" w:color="auto" w:fill="FFFFFF"/>
          </w:tcPr>
          <w:p w14:paraId="4F70AA07" w14:textId="77777777" w:rsidR="00C105B5" w:rsidRPr="004A18FD" w:rsidRDefault="00C105B5" w:rsidP="00EC1D73">
            <w:pPr>
              <w:widowControl w:val="0"/>
              <w:spacing w:line="240" w:lineRule="auto"/>
              <w:ind w:left="40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</w:tc>
        <w:tc>
          <w:tcPr>
            <w:tcW w:w="1417" w:type="dxa"/>
            <w:shd w:val="clear" w:color="auto" w:fill="FFFFFF"/>
          </w:tcPr>
          <w:p w14:paraId="3037BFD6" w14:textId="77777777" w:rsidR="00C105B5" w:rsidRPr="004A18FD" w:rsidRDefault="00C105B5" w:rsidP="00EC1D73">
            <w:pPr>
              <w:widowControl w:val="0"/>
              <w:spacing w:line="240" w:lineRule="auto"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4A18FD">
              <w:rPr>
                <w:rFonts w:ascii="Montserrat Light" w:hAnsi="Montserrat Light"/>
                <w:b/>
              </w:rPr>
              <w:t>Copii</w:t>
            </w:r>
            <w:proofErr w:type="spellEnd"/>
            <w:r w:rsidRPr="004A18FD">
              <w:rPr>
                <w:rFonts w:ascii="Montserrat Light" w:hAnsi="Montserrat Light"/>
                <w:b/>
              </w:rPr>
              <w:t xml:space="preserve">**/ </w:t>
            </w:r>
            <w:proofErr w:type="spellStart"/>
            <w:r w:rsidRPr="004A18FD">
              <w:rPr>
                <w:rFonts w:ascii="Montserrat Light" w:hAnsi="Montserrat Light"/>
                <w:b/>
              </w:rPr>
              <w:t>elevi</w:t>
            </w:r>
            <w:proofErr w:type="spellEnd"/>
            <w:r w:rsidRPr="004A18FD">
              <w:rPr>
                <w:rFonts w:ascii="Montserrat Light" w:hAnsi="Montserrat Light"/>
                <w:b/>
              </w:rPr>
              <w:t xml:space="preserve">/ </w:t>
            </w:r>
            <w:proofErr w:type="spellStart"/>
            <w:r w:rsidRPr="004A18FD">
              <w:rPr>
                <w:rFonts w:ascii="Montserrat Light" w:hAnsi="Montserrat Light"/>
                <w:b/>
              </w:rPr>
              <w:t>studenți</w:t>
            </w:r>
            <w:proofErr w:type="spellEnd"/>
            <w:r w:rsidRPr="004A18FD">
              <w:rPr>
                <w:rFonts w:ascii="Montserrat Light" w:hAnsi="Montserrat Light"/>
                <w:b/>
              </w:rPr>
              <w:br/>
              <w:t>(</w:t>
            </w:r>
            <w:proofErr w:type="spellStart"/>
            <w:r w:rsidRPr="004A18FD">
              <w:rPr>
                <w:rFonts w:ascii="Montserrat Light" w:hAnsi="Montserrat Light"/>
                <w:b/>
              </w:rPr>
              <w:t>tarif</w:t>
            </w:r>
            <w:proofErr w:type="spellEnd"/>
            <w:r w:rsidRPr="004A18FD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</w:rPr>
              <w:t>redus</w:t>
            </w:r>
            <w:proofErr w:type="spellEnd"/>
            <w:r w:rsidRPr="004A18FD">
              <w:rPr>
                <w:rFonts w:ascii="Montserrat Light" w:hAnsi="Montserrat Light"/>
                <w:b/>
              </w:rPr>
              <w:t xml:space="preserve"> cu 75%)</w:t>
            </w:r>
          </w:p>
          <w:p w14:paraId="65C740CB" w14:textId="77777777" w:rsidR="00C105B5" w:rsidRPr="004A18FD" w:rsidRDefault="00C105B5" w:rsidP="00EC1D73">
            <w:pPr>
              <w:widowControl w:val="0"/>
              <w:spacing w:line="240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14:paraId="280D9399" w14:textId="77777777" w:rsidR="00C105B5" w:rsidRPr="004A18FD" w:rsidRDefault="00C105B5" w:rsidP="00EC1D73">
            <w:pPr>
              <w:widowControl w:val="0"/>
              <w:spacing w:line="240" w:lineRule="auto"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4A18FD">
              <w:rPr>
                <w:rFonts w:ascii="Montserrat Light" w:hAnsi="Montserrat Light"/>
                <w:b/>
              </w:rPr>
              <w:t>Pensionari</w:t>
            </w:r>
            <w:proofErr w:type="spellEnd"/>
            <w:r w:rsidRPr="004A18FD">
              <w:rPr>
                <w:rFonts w:ascii="Montserrat Light" w:hAnsi="Montserrat Light"/>
                <w:b/>
              </w:rPr>
              <w:br/>
              <w:t>(</w:t>
            </w:r>
            <w:proofErr w:type="spellStart"/>
            <w:r w:rsidRPr="004A18FD">
              <w:rPr>
                <w:rFonts w:ascii="Montserrat Light" w:hAnsi="Montserrat Light"/>
                <w:b/>
              </w:rPr>
              <w:t>tarif</w:t>
            </w:r>
            <w:proofErr w:type="spellEnd"/>
            <w:r w:rsidRPr="004A18FD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</w:rPr>
              <w:t>redus</w:t>
            </w:r>
            <w:proofErr w:type="spellEnd"/>
            <w:r w:rsidRPr="004A18FD">
              <w:rPr>
                <w:rFonts w:ascii="Montserrat Light" w:hAnsi="Montserrat Light"/>
                <w:b/>
              </w:rPr>
              <w:t xml:space="preserve"> cu 50%)</w:t>
            </w:r>
          </w:p>
          <w:p w14:paraId="2BE424FB" w14:textId="77777777" w:rsidR="00C105B5" w:rsidRPr="004A18FD" w:rsidRDefault="00C105B5" w:rsidP="00EC1D73">
            <w:pPr>
              <w:widowControl w:val="0"/>
              <w:spacing w:line="240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71" w:type="dxa"/>
            <w:shd w:val="clear" w:color="auto" w:fill="FFFFFF"/>
          </w:tcPr>
          <w:p w14:paraId="6A6B8733" w14:textId="77777777" w:rsidR="00C105B5" w:rsidRPr="004A18FD" w:rsidRDefault="00C105B5" w:rsidP="00EC1D73">
            <w:pPr>
              <w:widowControl w:val="0"/>
              <w:spacing w:line="240" w:lineRule="auto"/>
              <w:jc w:val="center"/>
              <w:rPr>
                <w:rFonts w:ascii="Montserrat Light" w:hAnsi="Montserrat Light"/>
                <w:b/>
              </w:rPr>
            </w:pPr>
          </w:p>
          <w:p w14:paraId="3A2E9D73" w14:textId="77777777" w:rsidR="00C105B5" w:rsidRPr="004A18FD" w:rsidRDefault="00C105B5" w:rsidP="00EC1D73">
            <w:pPr>
              <w:widowControl w:val="0"/>
              <w:spacing w:line="240" w:lineRule="auto"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4A18FD">
              <w:rPr>
                <w:rFonts w:ascii="Montserrat Light" w:hAnsi="Montserrat Light"/>
                <w:b/>
              </w:rPr>
              <w:t>Adulți</w:t>
            </w:r>
            <w:proofErr w:type="spellEnd"/>
            <w:r w:rsidRPr="004A18FD">
              <w:rPr>
                <w:rFonts w:ascii="Montserrat Light" w:hAnsi="Montserrat Light"/>
                <w:b/>
              </w:rPr>
              <w:br/>
              <w:t>(</w:t>
            </w:r>
            <w:proofErr w:type="spellStart"/>
            <w:r w:rsidRPr="004A18FD">
              <w:rPr>
                <w:rFonts w:ascii="Montserrat Light" w:hAnsi="Montserrat Light"/>
                <w:b/>
              </w:rPr>
              <w:t>tarif</w:t>
            </w:r>
            <w:proofErr w:type="spellEnd"/>
            <w:r w:rsidRPr="004A18FD">
              <w:rPr>
                <w:rFonts w:ascii="Montserrat Light" w:hAnsi="Montserrat Light"/>
                <w:b/>
              </w:rPr>
              <w:t xml:space="preserve"> normal)</w:t>
            </w:r>
          </w:p>
        </w:tc>
      </w:tr>
      <w:tr w:rsidR="00C105B5" w:rsidRPr="004A18FD" w14:paraId="4AB4BE03" w14:textId="77777777" w:rsidTr="00EC1D73">
        <w:trPr>
          <w:trHeight w:hRule="exact" w:val="367"/>
        </w:trPr>
        <w:tc>
          <w:tcPr>
            <w:tcW w:w="630" w:type="dxa"/>
            <w:shd w:val="clear" w:color="auto" w:fill="FFFFFF"/>
          </w:tcPr>
          <w:p w14:paraId="24A1A861" w14:textId="77777777" w:rsidR="00C105B5" w:rsidRPr="004A18FD" w:rsidRDefault="00C105B5" w:rsidP="00EC1D73">
            <w:pPr>
              <w:widowControl w:val="0"/>
              <w:spacing w:line="240" w:lineRule="auto"/>
              <w:ind w:left="160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1</w:t>
            </w:r>
          </w:p>
        </w:tc>
        <w:tc>
          <w:tcPr>
            <w:tcW w:w="5051" w:type="dxa"/>
            <w:shd w:val="clear" w:color="auto" w:fill="FFFFFF"/>
          </w:tcPr>
          <w:p w14:paraId="68C550C6" w14:textId="77777777" w:rsidR="00C105B5" w:rsidRPr="004A18FD" w:rsidRDefault="00C105B5" w:rsidP="00EC1D73">
            <w:pPr>
              <w:widowControl w:val="0"/>
              <w:spacing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Spectacole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jucate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la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sediu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de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luni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până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vineri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14:paraId="74B8BD54" w14:textId="77777777" w:rsidR="00C105B5" w:rsidRPr="004A18FD" w:rsidRDefault="00C105B5" w:rsidP="00EC1D73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6E4433F4" w14:textId="77777777" w:rsidR="00C105B5" w:rsidRPr="004A18FD" w:rsidRDefault="00C105B5" w:rsidP="00EC1D73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20</w:t>
            </w:r>
          </w:p>
          <w:p w14:paraId="4989FBF8" w14:textId="77777777" w:rsidR="00C105B5" w:rsidRPr="004A18FD" w:rsidRDefault="00C105B5" w:rsidP="00EC1D73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</w:tc>
        <w:tc>
          <w:tcPr>
            <w:tcW w:w="1071" w:type="dxa"/>
            <w:shd w:val="clear" w:color="auto" w:fill="FFFFFF"/>
          </w:tcPr>
          <w:p w14:paraId="4D943B53" w14:textId="77777777" w:rsidR="00C105B5" w:rsidRPr="004A18FD" w:rsidRDefault="00C105B5" w:rsidP="00EC1D73">
            <w:pPr>
              <w:widowControl w:val="0"/>
              <w:tabs>
                <w:tab w:val="left" w:pos="375"/>
                <w:tab w:val="center" w:pos="627"/>
              </w:tabs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40</w:t>
            </w:r>
          </w:p>
        </w:tc>
      </w:tr>
      <w:tr w:rsidR="00C105B5" w:rsidRPr="004A18FD" w14:paraId="4189B800" w14:textId="77777777" w:rsidTr="00EC1D73">
        <w:trPr>
          <w:trHeight w:hRule="exact" w:val="557"/>
        </w:trPr>
        <w:tc>
          <w:tcPr>
            <w:tcW w:w="630" w:type="dxa"/>
            <w:shd w:val="clear" w:color="auto" w:fill="FFFFFF"/>
          </w:tcPr>
          <w:p w14:paraId="12EA5149" w14:textId="77777777" w:rsidR="00C105B5" w:rsidRPr="004A18FD" w:rsidRDefault="00C105B5" w:rsidP="00EC1D73">
            <w:pPr>
              <w:widowControl w:val="0"/>
              <w:spacing w:line="240" w:lineRule="auto"/>
              <w:ind w:left="160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2</w:t>
            </w:r>
          </w:p>
        </w:tc>
        <w:tc>
          <w:tcPr>
            <w:tcW w:w="5051" w:type="dxa"/>
            <w:shd w:val="clear" w:color="auto" w:fill="FFFFFF"/>
          </w:tcPr>
          <w:p w14:paraId="423D08FA" w14:textId="77777777" w:rsidR="00C105B5" w:rsidRPr="004A18FD" w:rsidRDefault="00C105B5" w:rsidP="00EC1D73">
            <w:pPr>
              <w:widowControl w:val="0"/>
              <w:spacing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Spectacole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jucate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la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sediu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în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zilele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de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sâmbătă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și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duminică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14:paraId="3A8E4626" w14:textId="77777777" w:rsidR="00C105B5" w:rsidRPr="004A18FD" w:rsidRDefault="00C105B5" w:rsidP="00EC1D73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  <w:p w14:paraId="7F25E5C9" w14:textId="77777777" w:rsidR="00C105B5" w:rsidRPr="004A18FD" w:rsidRDefault="00C105B5" w:rsidP="00EC1D73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14:paraId="6BED42E2" w14:textId="77777777" w:rsidR="00C105B5" w:rsidRPr="004A18FD" w:rsidRDefault="00C105B5" w:rsidP="00EC1D73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  <w:p w14:paraId="082BC37A" w14:textId="77777777" w:rsidR="00C105B5" w:rsidRPr="004A18FD" w:rsidRDefault="00C105B5" w:rsidP="00EC1D73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24</w:t>
            </w:r>
          </w:p>
          <w:p w14:paraId="11F6DE0A" w14:textId="77777777" w:rsidR="00C105B5" w:rsidRPr="004A18FD" w:rsidRDefault="00C105B5" w:rsidP="00EC1D73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</w:tc>
        <w:tc>
          <w:tcPr>
            <w:tcW w:w="1071" w:type="dxa"/>
            <w:shd w:val="clear" w:color="auto" w:fill="FFFFFF"/>
          </w:tcPr>
          <w:p w14:paraId="46B0DA62" w14:textId="77777777" w:rsidR="00C105B5" w:rsidRPr="004A18FD" w:rsidRDefault="00C105B5" w:rsidP="00EC1D73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  <w:p w14:paraId="09B6B6A6" w14:textId="77777777" w:rsidR="00C105B5" w:rsidRPr="004A18FD" w:rsidRDefault="00C105B5" w:rsidP="00EC1D73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48</w:t>
            </w:r>
          </w:p>
        </w:tc>
      </w:tr>
      <w:tr w:rsidR="00C105B5" w:rsidRPr="004A18FD" w14:paraId="569EF09F" w14:textId="77777777" w:rsidTr="00EC1D73">
        <w:trPr>
          <w:trHeight w:hRule="exact" w:val="905"/>
        </w:trPr>
        <w:tc>
          <w:tcPr>
            <w:tcW w:w="630" w:type="dxa"/>
            <w:shd w:val="clear" w:color="auto" w:fill="FFFFFF"/>
          </w:tcPr>
          <w:p w14:paraId="5B64AC98" w14:textId="77777777" w:rsidR="00C105B5" w:rsidRPr="004A18FD" w:rsidRDefault="00C105B5" w:rsidP="00EC1D73">
            <w:pPr>
              <w:widowControl w:val="0"/>
              <w:spacing w:line="240" w:lineRule="auto"/>
              <w:ind w:left="160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3</w:t>
            </w:r>
          </w:p>
        </w:tc>
        <w:tc>
          <w:tcPr>
            <w:tcW w:w="5051" w:type="dxa"/>
            <w:shd w:val="clear" w:color="auto" w:fill="FFFFFF"/>
          </w:tcPr>
          <w:p w14:paraId="403E1FD5" w14:textId="77777777" w:rsidR="00C105B5" w:rsidRPr="004A18FD" w:rsidRDefault="00C105B5" w:rsidP="00EC1D73">
            <w:pPr>
              <w:widowControl w:val="0"/>
              <w:spacing w:line="240" w:lineRule="auto"/>
              <w:jc w:val="both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Spectacole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jucate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în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deplasări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în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localitățile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din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Județul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Cluj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și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din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județele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limitrofe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în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cadrul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Proiectului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“Caravana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păpușilor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”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A57F556" w14:textId="77777777" w:rsidR="00C105B5" w:rsidRPr="004A18FD" w:rsidRDefault="00C105B5" w:rsidP="00EC1D73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  <w:p w14:paraId="0B6BBE9C" w14:textId="77777777" w:rsidR="00C105B5" w:rsidRPr="004A18FD" w:rsidRDefault="00C105B5" w:rsidP="00EC1D73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7</w:t>
            </w:r>
          </w:p>
          <w:p w14:paraId="3F7C1C65" w14:textId="77777777" w:rsidR="00C105B5" w:rsidRPr="004A18FD" w:rsidRDefault="00C105B5" w:rsidP="00EC1D73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  <w:p w14:paraId="175A3199" w14:textId="77777777" w:rsidR="00C105B5" w:rsidRPr="004A18FD" w:rsidRDefault="00C105B5" w:rsidP="00EC1D73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A2D8B6D" w14:textId="77777777" w:rsidR="00C105B5" w:rsidRPr="004A18FD" w:rsidRDefault="00C105B5" w:rsidP="00EC1D73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  <w:p w14:paraId="404AD46D" w14:textId="77777777" w:rsidR="00C105B5" w:rsidRPr="004A18FD" w:rsidRDefault="00C105B5" w:rsidP="00EC1D73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14</w:t>
            </w:r>
          </w:p>
          <w:p w14:paraId="11C42EF2" w14:textId="77777777" w:rsidR="00C105B5" w:rsidRPr="004A18FD" w:rsidRDefault="00C105B5" w:rsidP="00EC1D73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</w:tc>
        <w:tc>
          <w:tcPr>
            <w:tcW w:w="1071" w:type="dxa"/>
            <w:shd w:val="clear" w:color="auto" w:fill="FFFFFF"/>
          </w:tcPr>
          <w:p w14:paraId="2E49A91F" w14:textId="77777777" w:rsidR="00C105B5" w:rsidRPr="004A18FD" w:rsidRDefault="00C105B5" w:rsidP="00EC1D73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  <w:p w14:paraId="5AE9CE5F" w14:textId="77777777" w:rsidR="00C105B5" w:rsidRPr="004A18FD" w:rsidRDefault="00C105B5" w:rsidP="00EC1D73">
            <w:pPr>
              <w:widowControl w:val="0"/>
              <w:tabs>
                <w:tab w:val="left" w:pos="270"/>
                <w:tab w:val="center" w:pos="627"/>
              </w:tabs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28</w:t>
            </w:r>
          </w:p>
        </w:tc>
      </w:tr>
      <w:tr w:rsidR="00C105B5" w:rsidRPr="004A18FD" w14:paraId="0987A85A" w14:textId="77777777" w:rsidTr="00EC1D73">
        <w:trPr>
          <w:trHeight w:hRule="exact" w:val="610"/>
        </w:trPr>
        <w:tc>
          <w:tcPr>
            <w:tcW w:w="630" w:type="dxa"/>
            <w:shd w:val="clear" w:color="auto" w:fill="FFFFFF"/>
          </w:tcPr>
          <w:p w14:paraId="2A81E2FF" w14:textId="77777777" w:rsidR="00C105B5" w:rsidRPr="004A18FD" w:rsidRDefault="00C105B5" w:rsidP="00EC1D73">
            <w:pPr>
              <w:widowControl w:val="0"/>
              <w:spacing w:line="240" w:lineRule="auto"/>
              <w:ind w:left="160"/>
              <w:rPr>
                <w:rFonts w:ascii="Montserrat Light" w:hAnsi="Montserrat Light"/>
              </w:rPr>
            </w:pPr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4</w:t>
            </w:r>
          </w:p>
        </w:tc>
        <w:tc>
          <w:tcPr>
            <w:tcW w:w="5051" w:type="dxa"/>
            <w:shd w:val="clear" w:color="auto" w:fill="FFFFFF"/>
          </w:tcPr>
          <w:p w14:paraId="53EE254E" w14:textId="77777777" w:rsidR="00C105B5" w:rsidRPr="004A18FD" w:rsidRDefault="00C105B5" w:rsidP="00EC1D73">
            <w:pPr>
              <w:widowControl w:val="0"/>
              <w:spacing w:line="240" w:lineRule="auto"/>
              <w:jc w:val="both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Spectacole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jucate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în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deplasări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în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satele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îndepărtate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din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Județul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Cluj</w:t>
            </w:r>
          </w:p>
        </w:tc>
        <w:tc>
          <w:tcPr>
            <w:tcW w:w="1417" w:type="dxa"/>
            <w:shd w:val="clear" w:color="auto" w:fill="FFFFFF"/>
          </w:tcPr>
          <w:p w14:paraId="721A04EA" w14:textId="77777777" w:rsidR="00C105B5" w:rsidRPr="004A18FD" w:rsidRDefault="00C105B5" w:rsidP="00EC1D73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  <w:p w14:paraId="6B3B6E34" w14:textId="77777777" w:rsidR="00C105B5" w:rsidRPr="004A18FD" w:rsidRDefault="00C105B5" w:rsidP="00EC1D73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5</w:t>
            </w:r>
          </w:p>
          <w:p w14:paraId="61FFC1FE" w14:textId="77777777" w:rsidR="00C105B5" w:rsidRPr="004A18FD" w:rsidRDefault="00C105B5" w:rsidP="00EC1D73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2BC205EA" w14:textId="77777777" w:rsidR="00C105B5" w:rsidRPr="004A18FD" w:rsidRDefault="00C105B5" w:rsidP="00EC1D73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  <w:p w14:paraId="4D69B747" w14:textId="77777777" w:rsidR="00C105B5" w:rsidRPr="004A18FD" w:rsidRDefault="00C105B5" w:rsidP="00EC1D73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10</w:t>
            </w:r>
          </w:p>
          <w:p w14:paraId="6BA8ED64" w14:textId="77777777" w:rsidR="00C105B5" w:rsidRPr="004A18FD" w:rsidRDefault="00C105B5" w:rsidP="00EC1D73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</w:tc>
        <w:tc>
          <w:tcPr>
            <w:tcW w:w="1071" w:type="dxa"/>
            <w:shd w:val="clear" w:color="auto" w:fill="FFFFFF"/>
          </w:tcPr>
          <w:p w14:paraId="4AA803EC" w14:textId="77777777" w:rsidR="00C105B5" w:rsidRPr="004A18FD" w:rsidRDefault="00C105B5" w:rsidP="00EC1D73">
            <w:pPr>
              <w:widowControl w:val="0"/>
              <w:tabs>
                <w:tab w:val="left" w:pos="330"/>
                <w:tab w:val="center" w:pos="627"/>
              </w:tabs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  <w:p w14:paraId="2AAB5279" w14:textId="77777777" w:rsidR="00C105B5" w:rsidRPr="004A18FD" w:rsidRDefault="00C105B5" w:rsidP="00EC1D73">
            <w:pPr>
              <w:widowControl w:val="0"/>
              <w:tabs>
                <w:tab w:val="left" w:pos="330"/>
                <w:tab w:val="center" w:pos="627"/>
              </w:tabs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20</w:t>
            </w:r>
          </w:p>
        </w:tc>
      </w:tr>
      <w:tr w:rsidR="00C105B5" w:rsidRPr="004A18FD" w14:paraId="56E86511" w14:textId="77777777" w:rsidTr="00EC1D73">
        <w:trPr>
          <w:trHeight w:hRule="exact" w:val="913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3452479B" w14:textId="77777777" w:rsidR="00C105B5" w:rsidRPr="004A18FD" w:rsidRDefault="00C105B5" w:rsidP="00EC1D73">
            <w:pPr>
              <w:widowControl w:val="0"/>
              <w:spacing w:line="240" w:lineRule="auto"/>
              <w:ind w:left="160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5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FFFFFF"/>
          </w:tcPr>
          <w:p w14:paraId="5391E704" w14:textId="77777777" w:rsidR="00C105B5" w:rsidRPr="004A18FD" w:rsidRDefault="00C105B5" w:rsidP="00EC1D73">
            <w:pPr>
              <w:widowControl w:val="0"/>
              <w:spacing w:line="240" w:lineRule="auto"/>
              <w:jc w:val="both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Spectacole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jucate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în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cadrul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Festivalului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Internațional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al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teatrelor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de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păpuși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și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marionete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PUCK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1F5858E6" w14:textId="77777777" w:rsidR="00C105B5" w:rsidRPr="004A18FD" w:rsidRDefault="00C105B5" w:rsidP="00EC1D73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  <w:p w14:paraId="1B573E3B" w14:textId="77777777" w:rsidR="00C105B5" w:rsidRPr="004A18FD" w:rsidRDefault="00C105B5" w:rsidP="00EC1D73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15</w:t>
            </w:r>
          </w:p>
          <w:p w14:paraId="7CFB2CA1" w14:textId="77777777" w:rsidR="00C105B5" w:rsidRPr="004A18FD" w:rsidRDefault="00C105B5" w:rsidP="00EC1D73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  <w:p w14:paraId="4AEC1C77" w14:textId="77777777" w:rsidR="00C105B5" w:rsidRPr="004A18FD" w:rsidRDefault="00C105B5" w:rsidP="00EC1D73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F0CE45C" w14:textId="77777777" w:rsidR="00C105B5" w:rsidRPr="004A18FD" w:rsidRDefault="00C105B5" w:rsidP="00EC1D73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  <w:p w14:paraId="0CA1832E" w14:textId="77777777" w:rsidR="00C105B5" w:rsidRPr="004A18FD" w:rsidRDefault="00C105B5" w:rsidP="00EC1D73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30</w:t>
            </w:r>
          </w:p>
          <w:p w14:paraId="2B322273" w14:textId="77777777" w:rsidR="00C105B5" w:rsidRPr="004A18FD" w:rsidRDefault="00C105B5" w:rsidP="00EC1D73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FFFFFF"/>
          </w:tcPr>
          <w:p w14:paraId="3D606C18" w14:textId="77777777" w:rsidR="00C105B5" w:rsidRPr="004A18FD" w:rsidRDefault="00C105B5" w:rsidP="00EC1D73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  <w:p w14:paraId="371FB826" w14:textId="77777777" w:rsidR="00C105B5" w:rsidRPr="004A18FD" w:rsidRDefault="00C105B5" w:rsidP="00EC1D73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60</w:t>
            </w:r>
          </w:p>
        </w:tc>
      </w:tr>
      <w:tr w:rsidR="00C105B5" w:rsidRPr="004A18FD" w14:paraId="7A6A57FA" w14:textId="77777777" w:rsidTr="00EC1D73">
        <w:trPr>
          <w:trHeight w:hRule="exact" w:val="869"/>
        </w:trPr>
        <w:tc>
          <w:tcPr>
            <w:tcW w:w="630" w:type="dxa"/>
            <w:shd w:val="clear" w:color="auto" w:fill="FFFFFF"/>
          </w:tcPr>
          <w:p w14:paraId="2C7A2028" w14:textId="77777777" w:rsidR="00C105B5" w:rsidRPr="004A18FD" w:rsidRDefault="00C105B5" w:rsidP="00EC1D73">
            <w:pPr>
              <w:widowControl w:val="0"/>
              <w:spacing w:line="240" w:lineRule="auto"/>
              <w:ind w:left="160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6</w:t>
            </w:r>
          </w:p>
        </w:tc>
        <w:tc>
          <w:tcPr>
            <w:tcW w:w="5051" w:type="dxa"/>
            <w:shd w:val="clear" w:color="auto" w:fill="FFFFFF"/>
          </w:tcPr>
          <w:p w14:paraId="64307658" w14:textId="77777777" w:rsidR="00C105B5" w:rsidRPr="004A18FD" w:rsidRDefault="00C105B5" w:rsidP="00EC1D73">
            <w:pPr>
              <w:widowControl w:val="0"/>
              <w:spacing w:line="240" w:lineRule="auto"/>
              <w:jc w:val="both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Abonament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valabil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12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luni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pentru 6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spectacole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br/>
              <w:t>(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cuprinde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3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bilete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pt.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copii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/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elevi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/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studenți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proofErr w:type="gram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și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 3</w:t>
            </w:r>
            <w:proofErr w:type="gram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bilete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pt.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adulți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)</w:t>
            </w:r>
          </w:p>
          <w:p w14:paraId="323909AD" w14:textId="77777777" w:rsidR="00C105B5" w:rsidRPr="004A18FD" w:rsidRDefault="00C105B5" w:rsidP="00EC1D73">
            <w:pPr>
              <w:widowControl w:val="0"/>
              <w:spacing w:line="240" w:lineRule="auto"/>
              <w:jc w:val="both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</w:p>
        </w:tc>
        <w:tc>
          <w:tcPr>
            <w:tcW w:w="3764" w:type="dxa"/>
            <w:gridSpan w:val="3"/>
            <w:shd w:val="clear" w:color="auto" w:fill="FFFFFF"/>
            <w:vAlign w:val="center"/>
          </w:tcPr>
          <w:p w14:paraId="5135076A" w14:textId="77777777" w:rsidR="00C105B5" w:rsidRPr="004A18FD" w:rsidRDefault="00C105B5" w:rsidP="00EC1D73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90</w:t>
            </w:r>
          </w:p>
        </w:tc>
      </w:tr>
      <w:tr w:rsidR="00C105B5" w:rsidRPr="004A18FD" w14:paraId="02E82147" w14:textId="77777777" w:rsidTr="00EC1D73">
        <w:trPr>
          <w:trHeight w:hRule="exact" w:val="553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5CBE164B" w14:textId="77777777" w:rsidR="00C105B5" w:rsidRPr="004A18FD" w:rsidRDefault="00C105B5" w:rsidP="00EC1D73">
            <w:pPr>
              <w:widowControl w:val="0"/>
              <w:spacing w:line="240" w:lineRule="auto"/>
              <w:ind w:left="160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7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FFFFFF"/>
          </w:tcPr>
          <w:p w14:paraId="036A1A7C" w14:textId="77777777" w:rsidR="00C105B5" w:rsidRPr="004A18FD" w:rsidRDefault="00C105B5" w:rsidP="00EC1D73">
            <w:pPr>
              <w:widowControl w:val="0"/>
              <w:spacing w:line="240" w:lineRule="auto"/>
              <w:jc w:val="both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Bilete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profesionale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pe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baza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legitimației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de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serviciu</w:t>
            </w:r>
            <w:proofErr w:type="spellEnd"/>
          </w:p>
        </w:tc>
        <w:tc>
          <w:tcPr>
            <w:tcW w:w="376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86B55B" w14:textId="77777777" w:rsidR="00C105B5" w:rsidRPr="004A18FD" w:rsidRDefault="00C105B5" w:rsidP="00EC1D73">
            <w:pPr>
              <w:widowControl w:val="0"/>
              <w:spacing w:line="240" w:lineRule="auto"/>
              <w:jc w:val="center"/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</w:pPr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10</w:t>
            </w:r>
          </w:p>
        </w:tc>
      </w:tr>
    </w:tbl>
    <w:p w14:paraId="1E5163A2" w14:textId="77777777" w:rsidR="00C105B5" w:rsidRPr="004A18FD" w:rsidRDefault="00C105B5" w:rsidP="00C105B5">
      <w:pPr>
        <w:widowControl w:val="0"/>
        <w:spacing w:line="240" w:lineRule="auto"/>
        <w:jc w:val="both"/>
        <w:rPr>
          <w:rFonts w:ascii="Montserrat Light" w:hAnsi="Montserrat Light"/>
          <w:b/>
          <w:sz w:val="18"/>
          <w:szCs w:val="18"/>
        </w:rPr>
      </w:pPr>
      <w:proofErr w:type="spellStart"/>
      <w:r w:rsidRPr="004A18FD">
        <w:rPr>
          <w:rFonts w:ascii="Montserrat Light" w:hAnsi="Montserrat Light"/>
          <w:b/>
          <w:sz w:val="18"/>
          <w:szCs w:val="18"/>
        </w:rPr>
        <w:t>Notă</w:t>
      </w:r>
      <w:proofErr w:type="spellEnd"/>
      <w:r w:rsidRPr="004A18FD">
        <w:rPr>
          <w:rFonts w:ascii="Montserrat Light" w:hAnsi="Montserrat Light"/>
          <w:b/>
          <w:sz w:val="18"/>
          <w:szCs w:val="18"/>
        </w:rPr>
        <w:t>:</w:t>
      </w:r>
    </w:p>
    <w:p w14:paraId="3367F23B" w14:textId="77777777" w:rsidR="00C105B5" w:rsidRPr="004A18FD" w:rsidRDefault="00C105B5" w:rsidP="00C105B5">
      <w:pPr>
        <w:widowControl w:val="0"/>
        <w:spacing w:line="240" w:lineRule="auto"/>
        <w:jc w:val="both"/>
        <w:rPr>
          <w:rFonts w:ascii="Montserrat Light" w:hAnsi="Montserrat Light"/>
          <w:sz w:val="18"/>
          <w:szCs w:val="18"/>
        </w:rPr>
      </w:pPr>
      <w:r w:rsidRPr="004A18FD">
        <w:rPr>
          <w:rFonts w:ascii="Montserrat Light" w:hAnsi="Montserrat Light"/>
          <w:sz w:val="18"/>
          <w:szCs w:val="18"/>
        </w:rPr>
        <w:t xml:space="preserve">Pentru </w:t>
      </w:r>
      <w:proofErr w:type="spellStart"/>
      <w:r w:rsidRPr="004A18FD">
        <w:rPr>
          <w:rFonts w:ascii="Montserrat Light" w:hAnsi="Montserrat Light"/>
          <w:sz w:val="18"/>
          <w:szCs w:val="18"/>
        </w:rPr>
        <w:t>plata</w:t>
      </w:r>
      <w:proofErr w:type="spellEnd"/>
      <w:r w:rsidRPr="004A18FD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4A18FD">
        <w:rPr>
          <w:rFonts w:ascii="Montserrat Light" w:hAnsi="Montserrat Light"/>
          <w:sz w:val="18"/>
          <w:szCs w:val="18"/>
        </w:rPr>
        <w:t>tarifelor</w:t>
      </w:r>
      <w:proofErr w:type="spellEnd"/>
      <w:r w:rsidRPr="004A18FD">
        <w:rPr>
          <w:rFonts w:ascii="Montserrat Light" w:hAnsi="Montserrat Light"/>
          <w:sz w:val="18"/>
          <w:szCs w:val="18"/>
        </w:rPr>
        <w:t xml:space="preserve"> se </w:t>
      </w:r>
      <w:proofErr w:type="spellStart"/>
      <w:r w:rsidRPr="004A18FD">
        <w:rPr>
          <w:rFonts w:ascii="Montserrat Light" w:hAnsi="Montserrat Light"/>
          <w:sz w:val="18"/>
          <w:szCs w:val="18"/>
        </w:rPr>
        <w:t>eliberează</w:t>
      </w:r>
      <w:proofErr w:type="spellEnd"/>
      <w:r w:rsidRPr="004A18FD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4A18FD">
        <w:rPr>
          <w:rFonts w:ascii="Montserrat Light" w:hAnsi="Montserrat Light"/>
          <w:sz w:val="18"/>
          <w:szCs w:val="18"/>
        </w:rPr>
        <w:t>bilete</w:t>
      </w:r>
      <w:proofErr w:type="spellEnd"/>
      <w:r w:rsidRPr="004A18FD">
        <w:rPr>
          <w:rFonts w:ascii="Montserrat Light" w:hAnsi="Montserrat Light"/>
          <w:sz w:val="18"/>
          <w:szCs w:val="18"/>
        </w:rPr>
        <w:t xml:space="preserve">. </w:t>
      </w:r>
    </w:p>
    <w:p w14:paraId="35C48AA4" w14:textId="77777777" w:rsidR="00C105B5" w:rsidRPr="004A18FD" w:rsidRDefault="00C105B5" w:rsidP="00C105B5">
      <w:pPr>
        <w:widowControl w:val="0"/>
        <w:spacing w:line="240" w:lineRule="auto"/>
        <w:jc w:val="both"/>
        <w:rPr>
          <w:rFonts w:ascii="Montserrat Light" w:hAnsi="Montserrat Light"/>
          <w:sz w:val="18"/>
          <w:szCs w:val="18"/>
        </w:rPr>
      </w:pPr>
      <w:r w:rsidRPr="004A18FD">
        <w:rPr>
          <w:rFonts w:ascii="Montserrat Light" w:hAnsi="Montserrat Light"/>
          <w:sz w:val="18"/>
          <w:szCs w:val="18"/>
        </w:rPr>
        <w:t xml:space="preserve">*  </w:t>
      </w:r>
      <w:proofErr w:type="spellStart"/>
      <w:proofErr w:type="gramStart"/>
      <w:r w:rsidRPr="004A18FD">
        <w:rPr>
          <w:rFonts w:ascii="Montserrat Light" w:hAnsi="Montserrat Light"/>
          <w:sz w:val="18"/>
          <w:szCs w:val="18"/>
        </w:rPr>
        <w:t>valoarea</w:t>
      </w:r>
      <w:proofErr w:type="spellEnd"/>
      <w:proofErr w:type="gramEnd"/>
      <w:r w:rsidRPr="004A18FD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4A18FD">
        <w:rPr>
          <w:rFonts w:ascii="Montserrat Light" w:hAnsi="Montserrat Light"/>
          <w:sz w:val="18"/>
          <w:szCs w:val="18"/>
        </w:rPr>
        <w:t>tarifelor</w:t>
      </w:r>
      <w:proofErr w:type="spellEnd"/>
      <w:r w:rsidRPr="004A18FD">
        <w:rPr>
          <w:rFonts w:ascii="Montserrat Light" w:hAnsi="Montserrat Light"/>
          <w:sz w:val="18"/>
          <w:szCs w:val="18"/>
        </w:rPr>
        <w:t xml:space="preserve"> include </w:t>
      </w:r>
      <w:proofErr w:type="spellStart"/>
      <w:r w:rsidRPr="004A18FD">
        <w:rPr>
          <w:rFonts w:ascii="Montserrat Light" w:hAnsi="Montserrat Light"/>
          <w:sz w:val="18"/>
          <w:szCs w:val="18"/>
        </w:rPr>
        <w:t>timbrul</w:t>
      </w:r>
      <w:proofErr w:type="spellEnd"/>
      <w:r w:rsidRPr="004A18FD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4A18FD">
        <w:rPr>
          <w:rFonts w:ascii="Montserrat Light" w:hAnsi="Montserrat Light"/>
          <w:sz w:val="18"/>
          <w:szCs w:val="18"/>
        </w:rPr>
        <w:t>teatral</w:t>
      </w:r>
      <w:proofErr w:type="spellEnd"/>
      <w:r w:rsidRPr="004A18FD">
        <w:rPr>
          <w:rFonts w:ascii="Montserrat Light" w:hAnsi="Montserrat Light"/>
          <w:sz w:val="18"/>
          <w:szCs w:val="18"/>
        </w:rPr>
        <w:t xml:space="preserve"> (5%), </w:t>
      </w:r>
      <w:proofErr w:type="spellStart"/>
      <w:r w:rsidRPr="004A18FD">
        <w:rPr>
          <w:rFonts w:ascii="Montserrat Light" w:hAnsi="Montserrat Light"/>
          <w:sz w:val="18"/>
          <w:szCs w:val="18"/>
        </w:rPr>
        <w:t>timbrul</w:t>
      </w:r>
      <w:proofErr w:type="spellEnd"/>
      <w:r w:rsidRPr="004A18FD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4A18FD">
        <w:rPr>
          <w:rFonts w:ascii="Montserrat Light" w:hAnsi="Montserrat Light"/>
          <w:sz w:val="18"/>
          <w:szCs w:val="18"/>
        </w:rPr>
        <w:t>monumentelor</w:t>
      </w:r>
      <w:proofErr w:type="spellEnd"/>
      <w:r w:rsidRPr="004A18FD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4A18FD">
        <w:rPr>
          <w:rFonts w:ascii="Montserrat Light" w:hAnsi="Montserrat Light"/>
          <w:sz w:val="18"/>
          <w:szCs w:val="18"/>
        </w:rPr>
        <w:t>istorice</w:t>
      </w:r>
      <w:proofErr w:type="spellEnd"/>
      <w:r w:rsidRPr="004A18FD">
        <w:rPr>
          <w:rFonts w:ascii="Montserrat Light" w:hAnsi="Montserrat Light"/>
          <w:sz w:val="18"/>
          <w:szCs w:val="18"/>
        </w:rPr>
        <w:t xml:space="preserve"> (2%), </w:t>
      </w:r>
      <w:proofErr w:type="spellStart"/>
      <w:r w:rsidRPr="004A18FD">
        <w:rPr>
          <w:rFonts w:ascii="Montserrat Light" w:hAnsi="Montserrat Light"/>
          <w:sz w:val="18"/>
          <w:szCs w:val="18"/>
        </w:rPr>
        <w:t>timbrul</w:t>
      </w:r>
      <w:proofErr w:type="spellEnd"/>
      <w:r w:rsidRPr="004A18FD">
        <w:rPr>
          <w:rFonts w:ascii="Montserrat Light" w:hAnsi="Montserrat Light"/>
          <w:sz w:val="18"/>
          <w:szCs w:val="18"/>
        </w:rPr>
        <w:t xml:space="preserve"> pentru </w:t>
      </w:r>
      <w:proofErr w:type="spellStart"/>
      <w:r w:rsidRPr="004A18FD">
        <w:rPr>
          <w:rFonts w:ascii="Montserrat Light" w:hAnsi="Montserrat Light"/>
          <w:sz w:val="18"/>
          <w:szCs w:val="18"/>
        </w:rPr>
        <w:t>Crucea</w:t>
      </w:r>
      <w:proofErr w:type="spellEnd"/>
      <w:r w:rsidRPr="004A18FD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4A18FD">
        <w:rPr>
          <w:rFonts w:ascii="Montserrat Light" w:hAnsi="Montserrat Light"/>
          <w:sz w:val="18"/>
          <w:szCs w:val="18"/>
        </w:rPr>
        <w:t>Roșie</w:t>
      </w:r>
      <w:proofErr w:type="spellEnd"/>
      <w:r w:rsidRPr="004A18FD">
        <w:rPr>
          <w:rFonts w:ascii="Montserrat Light" w:hAnsi="Montserrat Light"/>
          <w:sz w:val="18"/>
          <w:szCs w:val="18"/>
        </w:rPr>
        <w:t xml:space="preserve"> (1%) </w:t>
      </w:r>
    </w:p>
    <w:p w14:paraId="50077AD0" w14:textId="77777777" w:rsidR="00C105B5" w:rsidRPr="004A18FD" w:rsidRDefault="00C105B5" w:rsidP="00C105B5">
      <w:pPr>
        <w:widowControl w:val="0"/>
        <w:spacing w:line="240" w:lineRule="auto"/>
        <w:jc w:val="both"/>
        <w:rPr>
          <w:rFonts w:ascii="Montserrat Light" w:hAnsi="Montserrat Light"/>
          <w:sz w:val="18"/>
          <w:szCs w:val="18"/>
        </w:rPr>
      </w:pPr>
      <w:r w:rsidRPr="004A18FD">
        <w:rPr>
          <w:rFonts w:ascii="Montserrat Light" w:hAnsi="Montserrat Light"/>
          <w:sz w:val="18"/>
          <w:szCs w:val="18"/>
        </w:rPr>
        <w:t xml:space="preserve">** </w:t>
      </w:r>
      <w:proofErr w:type="spellStart"/>
      <w:r w:rsidRPr="004A18FD">
        <w:rPr>
          <w:rFonts w:ascii="Montserrat Light" w:hAnsi="Montserrat Light"/>
          <w:sz w:val="18"/>
          <w:szCs w:val="18"/>
        </w:rPr>
        <w:t>copii</w:t>
      </w:r>
      <w:proofErr w:type="spellEnd"/>
      <w:r w:rsidRPr="004A18FD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4A18FD">
        <w:rPr>
          <w:rFonts w:ascii="Montserrat Light" w:hAnsi="Montserrat Light"/>
          <w:sz w:val="18"/>
          <w:szCs w:val="18"/>
        </w:rPr>
        <w:t>preșcolari</w:t>
      </w:r>
      <w:proofErr w:type="spellEnd"/>
      <w:r w:rsidRPr="004A18FD">
        <w:rPr>
          <w:rFonts w:ascii="Montserrat Light" w:hAnsi="Montserrat Light"/>
          <w:sz w:val="18"/>
          <w:szCs w:val="18"/>
        </w:rPr>
        <w:t xml:space="preserve">, </w:t>
      </w:r>
      <w:proofErr w:type="spellStart"/>
      <w:r w:rsidRPr="004A18FD">
        <w:rPr>
          <w:rFonts w:ascii="Montserrat Light" w:hAnsi="Montserrat Light"/>
          <w:sz w:val="18"/>
          <w:szCs w:val="18"/>
        </w:rPr>
        <w:t>între</w:t>
      </w:r>
      <w:proofErr w:type="spellEnd"/>
      <w:r w:rsidRPr="004A18FD">
        <w:rPr>
          <w:rFonts w:ascii="Montserrat Light" w:hAnsi="Montserrat Light"/>
          <w:sz w:val="18"/>
          <w:szCs w:val="18"/>
        </w:rPr>
        <w:t xml:space="preserve"> 2 </w:t>
      </w:r>
      <w:proofErr w:type="spellStart"/>
      <w:r w:rsidRPr="004A18FD">
        <w:rPr>
          <w:rFonts w:ascii="Montserrat Light" w:hAnsi="Montserrat Light"/>
          <w:sz w:val="18"/>
          <w:szCs w:val="18"/>
        </w:rPr>
        <w:t>și</w:t>
      </w:r>
      <w:proofErr w:type="spellEnd"/>
      <w:r w:rsidRPr="004A18FD">
        <w:rPr>
          <w:rFonts w:ascii="Montserrat Light" w:hAnsi="Montserrat Light"/>
          <w:sz w:val="18"/>
          <w:szCs w:val="18"/>
        </w:rPr>
        <w:t xml:space="preserve"> 6 ani</w:t>
      </w:r>
    </w:p>
    <w:p w14:paraId="49FF511B" w14:textId="77777777" w:rsidR="00C105B5" w:rsidRPr="004A18FD" w:rsidRDefault="00C105B5" w:rsidP="00C105B5">
      <w:pPr>
        <w:autoSpaceDE w:val="0"/>
        <w:autoSpaceDN w:val="0"/>
        <w:adjustRightInd w:val="0"/>
        <w:jc w:val="both"/>
        <w:rPr>
          <w:rFonts w:ascii="Montserrat Light" w:hAnsi="Montserrat Light"/>
          <w:sz w:val="18"/>
          <w:szCs w:val="18"/>
        </w:rPr>
      </w:pPr>
      <w:proofErr w:type="spellStart"/>
      <w:r w:rsidRPr="004A18FD">
        <w:rPr>
          <w:rFonts w:ascii="Montserrat Light" w:hAnsi="Montserrat Light"/>
          <w:sz w:val="18"/>
          <w:szCs w:val="18"/>
          <w:u w:val="single"/>
        </w:rPr>
        <w:t>Facilități</w:t>
      </w:r>
      <w:proofErr w:type="spellEnd"/>
      <w:r w:rsidRPr="004A18FD">
        <w:rPr>
          <w:rFonts w:ascii="Montserrat Light" w:hAnsi="Montserrat Light"/>
          <w:sz w:val="18"/>
          <w:szCs w:val="18"/>
          <w:u w:val="single"/>
        </w:rPr>
        <w:t>:</w:t>
      </w:r>
      <w:r w:rsidRPr="004A18FD">
        <w:rPr>
          <w:rFonts w:ascii="Montserrat Light" w:hAnsi="Montserrat Light"/>
          <w:sz w:val="18"/>
          <w:szCs w:val="18"/>
        </w:rPr>
        <w:t xml:space="preserve"> se </w:t>
      </w:r>
      <w:proofErr w:type="spellStart"/>
      <w:r w:rsidRPr="004A18FD">
        <w:rPr>
          <w:rFonts w:ascii="Montserrat Light" w:hAnsi="Montserrat Light"/>
          <w:sz w:val="18"/>
          <w:szCs w:val="18"/>
        </w:rPr>
        <w:t>acordă</w:t>
      </w:r>
      <w:proofErr w:type="spellEnd"/>
      <w:r w:rsidRPr="004A18FD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4A18FD">
        <w:rPr>
          <w:rFonts w:ascii="Montserrat Light" w:hAnsi="Montserrat Light"/>
          <w:sz w:val="18"/>
          <w:szCs w:val="18"/>
        </w:rPr>
        <w:t>gratuități</w:t>
      </w:r>
      <w:proofErr w:type="spellEnd"/>
      <w:r w:rsidRPr="004A18FD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4A18FD">
        <w:rPr>
          <w:rFonts w:ascii="Montserrat Light" w:hAnsi="Montserrat Light"/>
          <w:sz w:val="18"/>
          <w:szCs w:val="18"/>
        </w:rPr>
        <w:t>și</w:t>
      </w:r>
      <w:proofErr w:type="spellEnd"/>
      <w:r w:rsidRPr="004A18FD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4A18FD">
        <w:rPr>
          <w:rFonts w:ascii="Montserrat Light" w:hAnsi="Montserrat Light"/>
          <w:sz w:val="18"/>
          <w:szCs w:val="18"/>
        </w:rPr>
        <w:t>reduceri</w:t>
      </w:r>
      <w:proofErr w:type="spellEnd"/>
      <w:r w:rsidRPr="004A18FD">
        <w:rPr>
          <w:rFonts w:ascii="Montserrat Light" w:hAnsi="Montserrat Light"/>
          <w:sz w:val="18"/>
          <w:szCs w:val="18"/>
        </w:rPr>
        <w:t xml:space="preserve"> conform </w:t>
      </w:r>
      <w:proofErr w:type="spellStart"/>
      <w:r w:rsidRPr="004A18FD">
        <w:rPr>
          <w:rFonts w:ascii="Montserrat Light" w:hAnsi="Montserrat Light"/>
          <w:sz w:val="18"/>
          <w:szCs w:val="18"/>
        </w:rPr>
        <w:t>prevederilor</w:t>
      </w:r>
      <w:proofErr w:type="spellEnd"/>
      <w:r w:rsidRPr="004A18FD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4A18FD">
        <w:rPr>
          <w:rFonts w:ascii="Montserrat Light" w:hAnsi="Montserrat Light"/>
          <w:sz w:val="18"/>
          <w:szCs w:val="18"/>
        </w:rPr>
        <w:t>legale</w:t>
      </w:r>
      <w:proofErr w:type="spellEnd"/>
      <w:r w:rsidRPr="004A18FD">
        <w:rPr>
          <w:rFonts w:ascii="Montserrat Light" w:hAnsi="Montserrat Light"/>
          <w:sz w:val="18"/>
          <w:szCs w:val="18"/>
        </w:rPr>
        <w:t xml:space="preserve">, precum </w:t>
      </w:r>
      <w:proofErr w:type="spellStart"/>
      <w:r w:rsidRPr="004A18FD">
        <w:rPr>
          <w:rFonts w:ascii="Montserrat Light" w:hAnsi="Montserrat Light"/>
          <w:sz w:val="18"/>
          <w:szCs w:val="18"/>
        </w:rPr>
        <w:t>și</w:t>
      </w:r>
      <w:proofErr w:type="spellEnd"/>
      <w:r w:rsidRPr="004A18FD">
        <w:rPr>
          <w:rFonts w:ascii="Montserrat Light" w:hAnsi="Montserrat Light"/>
          <w:sz w:val="18"/>
          <w:szCs w:val="18"/>
        </w:rPr>
        <w:t xml:space="preserve">: </w:t>
      </w:r>
      <w:proofErr w:type="spellStart"/>
      <w:r w:rsidRPr="004A18FD">
        <w:rPr>
          <w:rFonts w:ascii="Montserrat Light" w:hAnsi="Montserrat Light"/>
          <w:sz w:val="18"/>
          <w:szCs w:val="18"/>
        </w:rPr>
        <w:t>gratuitate</w:t>
      </w:r>
      <w:proofErr w:type="spellEnd"/>
      <w:r w:rsidRPr="004A18FD">
        <w:rPr>
          <w:rFonts w:ascii="Montserrat Light" w:hAnsi="Montserrat Light"/>
          <w:sz w:val="18"/>
          <w:szCs w:val="18"/>
        </w:rPr>
        <w:t xml:space="preserve"> pentru </w:t>
      </w:r>
      <w:proofErr w:type="spellStart"/>
      <w:r w:rsidRPr="004A18FD">
        <w:rPr>
          <w:rFonts w:ascii="Montserrat Light" w:hAnsi="Montserrat Light"/>
          <w:sz w:val="18"/>
          <w:szCs w:val="18"/>
        </w:rPr>
        <w:t>copiii</w:t>
      </w:r>
      <w:proofErr w:type="spellEnd"/>
      <w:r w:rsidRPr="004A18FD">
        <w:rPr>
          <w:rFonts w:ascii="Montserrat Light" w:hAnsi="Montserrat Light"/>
          <w:sz w:val="18"/>
          <w:szCs w:val="18"/>
        </w:rPr>
        <w:t xml:space="preserve"> sub 2 ani; </w:t>
      </w:r>
      <w:proofErr w:type="spellStart"/>
      <w:r w:rsidRPr="004A18FD">
        <w:rPr>
          <w:rFonts w:ascii="Montserrat Light" w:hAnsi="Montserrat Light"/>
          <w:sz w:val="18"/>
          <w:szCs w:val="18"/>
        </w:rPr>
        <w:t>gratuitate</w:t>
      </w:r>
      <w:proofErr w:type="spellEnd"/>
      <w:r w:rsidRPr="004A18FD">
        <w:rPr>
          <w:rFonts w:ascii="Montserrat Light" w:hAnsi="Montserrat Light"/>
          <w:sz w:val="18"/>
          <w:szCs w:val="18"/>
        </w:rPr>
        <w:t xml:space="preserve"> pentru </w:t>
      </w:r>
      <w:proofErr w:type="spellStart"/>
      <w:r w:rsidRPr="004A18FD">
        <w:rPr>
          <w:rFonts w:ascii="Montserrat Light" w:hAnsi="Montserrat Light"/>
          <w:sz w:val="18"/>
          <w:szCs w:val="18"/>
        </w:rPr>
        <w:t>copiii</w:t>
      </w:r>
      <w:proofErr w:type="spellEnd"/>
      <w:r w:rsidRPr="004A18FD">
        <w:rPr>
          <w:rFonts w:ascii="Montserrat Light" w:hAnsi="Montserrat Light"/>
          <w:sz w:val="18"/>
          <w:szCs w:val="18"/>
        </w:rPr>
        <w:t xml:space="preserve"> de la </w:t>
      </w:r>
      <w:proofErr w:type="spellStart"/>
      <w:r w:rsidRPr="004A18FD">
        <w:rPr>
          <w:rFonts w:ascii="Montserrat Light" w:hAnsi="Montserrat Light"/>
          <w:sz w:val="18"/>
          <w:szCs w:val="18"/>
        </w:rPr>
        <w:t>școlile</w:t>
      </w:r>
      <w:proofErr w:type="spellEnd"/>
      <w:r w:rsidRPr="004A18FD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4A18FD">
        <w:rPr>
          <w:rFonts w:ascii="Montserrat Light" w:hAnsi="Montserrat Light"/>
          <w:sz w:val="18"/>
          <w:szCs w:val="18"/>
        </w:rPr>
        <w:t>speciale</w:t>
      </w:r>
      <w:proofErr w:type="spellEnd"/>
      <w:r w:rsidRPr="004A18FD">
        <w:rPr>
          <w:rFonts w:ascii="Montserrat Light" w:hAnsi="Montserrat Light"/>
          <w:sz w:val="18"/>
          <w:szCs w:val="18"/>
        </w:rPr>
        <w:t xml:space="preserve"> din Cluj-Napoca </w:t>
      </w:r>
      <w:proofErr w:type="spellStart"/>
      <w:r w:rsidRPr="004A18FD">
        <w:rPr>
          <w:rFonts w:ascii="Montserrat Light" w:hAnsi="Montserrat Light"/>
          <w:sz w:val="18"/>
          <w:szCs w:val="18"/>
        </w:rPr>
        <w:t>și</w:t>
      </w:r>
      <w:proofErr w:type="spellEnd"/>
      <w:r w:rsidRPr="004A18FD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4A18FD">
        <w:rPr>
          <w:rFonts w:ascii="Montserrat Light" w:hAnsi="Montserrat Light"/>
          <w:sz w:val="18"/>
          <w:szCs w:val="18"/>
        </w:rPr>
        <w:t>însoțitorii</w:t>
      </w:r>
      <w:proofErr w:type="spellEnd"/>
      <w:r w:rsidRPr="004A18FD">
        <w:rPr>
          <w:rFonts w:ascii="Montserrat Light" w:hAnsi="Montserrat Light"/>
          <w:sz w:val="18"/>
          <w:szCs w:val="18"/>
        </w:rPr>
        <w:t xml:space="preserve"> lor, </w:t>
      </w:r>
      <w:proofErr w:type="spellStart"/>
      <w:r w:rsidRPr="004A18FD">
        <w:rPr>
          <w:rFonts w:ascii="Montserrat Light" w:hAnsi="Montserrat Light"/>
          <w:sz w:val="18"/>
          <w:szCs w:val="18"/>
        </w:rPr>
        <w:t>timp</w:t>
      </w:r>
      <w:proofErr w:type="spellEnd"/>
      <w:r w:rsidRPr="004A18FD">
        <w:rPr>
          <w:rFonts w:ascii="Montserrat Light" w:hAnsi="Montserrat Light"/>
          <w:sz w:val="18"/>
          <w:szCs w:val="18"/>
        </w:rPr>
        <w:t xml:space="preserve"> de 5 </w:t>
      </w:r>
      <w:proofErr w:type="spellStart"/>
      <w:r w:rsidRPr="004A18FD">
        <w:rPr>
          <w:rFonts w:ascii="Montserrat Light" w:hAnsi="Montserrat Light"/>
          <w:sz w:val="18"/>
          <w:szCs w:val="18"/>
        </w:rPr>
        <w:t>zile</w:t>
      </w:r>
      <w:proofErr w:type="spellEnd"/>
      <w:r w:rsidRPr="004A18FD">
        <w:rPr>
          <w:rFonts w:ascii="Montserrat Light" w:hAnsi="Montserrat Light"/>
          <w:sz w:val="18"/>
          <w:szCs w:val="18"/>
        </w:rPr>
        <w:t xml:space="preserve">, </w:t>
      </w:r>
      <w:proofErr w:type="spellStart"/>
      <w:r w:rsidRPr="004A18FD">
        <w:rPr>
          <w:rFonts w:ascii="Montserrat Light" w:hAnsi="Montserrat Light"/>
          <w:sz w:val="18"/>
          <w:szCs w:val="18"/>
        </w:rPr>
        <w:t>în</w:t>
      </w:r>
      <w:proofErr w:type="spellEnd"/>
      <w:r w:rsidRPr="004A18FD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4A18FD">
        <w:rPr>
          <w:rFonts w:ascii="Montserrat Light" w:hAnsi="Montserrat Light"/>
          <w:sz w:val="18"/>
          <w:szCs w:val="18"/>
        </w:rPr>
        <w:t>cadrul</w:t>
      </w:r>
      <w:proofErr w:type="spellEnd"/>
      <w:r w:rsidRPr="004A18FD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4A18FD">
        <w:rPr>
          <w:rFonts w:ascii="Montserrat Light" w:hAnsi="Montserrat Light"/>
          <w:sz w:val="18"/>
          <w:szCs w:val="18"/>
        </w:rPr>
        <w:t>Proiectului</w:t>
      </w:r>
      <w:proofErr w:type="spellEnd"/>
      <w:r w:rsidRPr="004A18FD">
        <w:rPr>
          <w:rFonts w:ascii="Montserrat Light" w:hAnsi="Montserrat Light"/>
          <w:sz w:val="18"/>
          <w:szCs w:val="18"/>
        </w:rPr>
        <w:t xml:space="preserve"> cultural </w:t>
      </w:r>
      <w:r w:rsidRPr="004A18FD">
        <w:rPr>
          <w:rFonts w:ascii="Montserrat Light" w:hAnsi="Montserrat Light"/>
          <w:sz w:val="18"/>
          <w:szCs w:val="18"/>
          <w:lang w:val="en-US"/>
        </w:rPr>
        <w:t>“</w:t>
      </w:r>
      <w:proofErr w:type="spellStart"/>
      <w:r w:rsidRPr="004A18FD">
        <w:rPr>
          <w:rFonts w:ascii="Montserrat Light" w:hAnsi="Montserrat Light"/>
          <w:sz w:val="18"/>
          <w:szCs w:val="18"/>
          <w:lang w:val="en-US"/>
        </w:rPr>
        <w:t>Săptămâna</w:t>
      </w:r>
      <w:proofErr w:type="spellEnd"/>
      <w:r w:rsidRPr="004A18FD">
        <w:rPr>
          <w:rFonts w:ascii="Montserrat Light" w:hAnsi="Montserrat Light"/>
          <w:sz w:val="18"/>
          <w:szCs w:val="18"/>
          <w:lang w:val="en-US"/>
        </w:rPr>
        <w:t xml:space="preserve"> </w:t>
      </w:r>
      <w:proofErr w:type="spellStart"/>
      <w:r w:rsidRPr="004A18FD">
        <w:rPr>
          <w:rFonts w:ascii="Montserrat Light" w:hAnsi="Montserrat Light"/>
          <w:sz w:val="18"/>
          <w:szCs w:val="18"/>
          <w:lang w:val="en-US"/>
        </w:rPr>
        <w:t>bunăvoinței</w:t>
      </w:r>
      <w:proofErr w:type="spellEnd"/>
      <w:r w:rsidRPr="004A18FD">
        <w:rPr>
          <w:rFonts w:ascii="Montserrat Light" w:hAnsi="Montserrat Light"/>
          <w:sz w:val="18"/>
          <w:szCs w:val="18"/>
          <w:lang w:val="en-US"/>
        </w:rPr>
        <w:t xml:space="preserve">”; </w:t>
      </w:r>
      <w:proofErr w:type="spellStart"/>
      <w:r w:rsidRPr="004A18FD">
        <w:rPr>
          <w:rFonts w:ascii="Montserrat Light" w:hAnsi="Montserrat Light"/>
          <w:bCs/>
          <w:sz w:val="18"/>
          <w:szCs w:val="18"/>
        </w:rPr>
        <w:t>gratuitate</w:t>
      </w:r>
      <w:proofErr w:type="spellEnd"/>
      <w:r w:rsidRPr="004A18FD">
        <w:rPr>
          <w:rFonts w:ascii="Montserrat Light" w:hAnsi="Montserrat Light"/>
          <w:bCs/>
          <w:sz w:val="18"/>
          <w:szCs w:val="18"/>
        </w:rPr>
        <w:t xml:space="preserve"> pentru </w:t>
      </w:r>
      <w:proofErr w:type="spellStart"/>
      <w:r w:rsidRPr="004A18FD">
        <w:rPr>
          <w:rFonts w:ascii="Montserrat Light" w:hAnsi="Montserrat Light"/>
          <w:bCs/>
          <w:sz w:val="18"/>
          <w:szCs w:val="18"/>
        </w:rPr>
        <w:t>toate</w:t>
      </w:r>
      <w:proofErr w:type="spellEnd"/>
      <w:r w:rsidRPr="004A18FD">
        <w:rPr>
          <w:rFonts w:ascii="Montserrat Light" w:hAnsi="Montserrat Light"/>
          <w:bCs/>
          <w:sz w:val="18"/>
          <w:szCs w:val="18"/>
        </w:rPr>
        <w:t xml:space="preserve"> </w:t>
      </w:r>
      <w:proofErr w:type="spellStart"/>
      <w:r w:rsidRPr="004A18FD">
        <w:rPr>
          <w:rFonts w:ascii="Montserrat Light" w:hAnsi="Montserrat Light"/>
          <w:bCs/>
          <w:sz w:val="18"/>
          <w:szCs w:val="18"/>
        </w:rPr>
        <w:t>categoriile</w:t>
      </w:r>
      <w:proofErr w:type="spellEnd"/>
      <w:r w:rsidRPr="004A18FD">
        <w:rPr>
          <w:rFonts w:ascii="Montserrat Light" w:hAnsi="Montserrat Light"/>
          <w:bCs/>
          <w:sz w:val="18"/>
          <w:szCs w:val="18"/>
        </w:rPr>
        <w:t xml:space="preserve"> de public participant la </w:t>
      </w:r>
      <w:proofErr w:type="spellStart"/>
      <w:r w:rsidRPr="004A18FD">
        <w:rPr>
          <w:rFonts w:ascii="Montserrat Light" w:hAnsi="Montserrat Light"/>
          <w:bCs/>
          <w:sz w:val="18"/>
          <w:szCs w:val="18"/>
        </w:rPr>
        <w:t>manifestările</w:t>
      </w:r>
      <w:proofErr w:type="spellEnd"/>
      <w:r w:rsidRPr="004A18FD">
        <w:rPr>
          <w:rFonts w:ascii="Montserrat Light" w:hAnsi="Montserrat Light"/>
          <w:bCs/>
          <w:sz w:val="18"/>
          <w:szCs w:val="18"/>
        </w:rPr>
        <w:t xml:space="preserve"> </w:t>
      </w:r>
      <w:proofErr w:type="spellStart"/>
      <w:r w:rsidRPr="004A18FD">
        <w:rPr>
          <w:rFonts w:ascii="Montserrat Light" w:hAnsi="Montserrat Light"/>
          <w:bCs/>
          <w:sz w:val="18"/>
          <w:szCs w:val="18"/>
        </w:rPr>
        <w:t>organizate</w:t>
      </w:r>
      <w:proofErr w:type="spellEnd"/>
      <w:r w:rsidRPr="004A18FD">
        <w:rPr>
          <w:rFonts w:ascii="Montserrat Light" w:hAnsi="Montserrat Light"/>
          <w:bCs/>
          <w:sz w:val="18"/>
          <w:szCs w:val="18"/>
        </w:rPr>
        <w:t xml:space="preserve"> </w:t>
      </w:r>
      <w:proofErr w:type="spellStart"/>
      <w:r w:rsidRPr="004A18FD">
        <w:rPr>
          <w:rFonts w:ascii="Montserrat Light" w:hAnsi="Montserrat Light"/>
          <w:bCs/>
          <w:sz w:val="18"/>
          <w:szCs w:val="18"/>
        </w:rPr>
        <w:t>în</w:t>
      </w:r>
      <w:proofErr w:type="spellEnd"/>
      <w:r w:rsidRPr="004A18FD">
        <w:rPr>
          <w:rFonts w:ascii="Montserrat Light" w:hAnsi="Montserrat Light"/>
          <w:bCs/>
          <w:sz w:val="18"/>
          <w:szCs w:val="18"/>
        </w:rPr>
        <w:t xml:space="preserve"> </w:t>
      </w:r>
      <w:proofErr w:type="spellStart"/>
      <w:r w:rsidRPr="004A18FD">
        <w:rPr>
          <w:rFonts w:ascii="Montserrat Light" w:hAnsi="Montserrat Light"/>
          <w:bCs/>
          <w:sz w:val="18"/>
          <w:szCs w:val="18"/>
        </w:rPr>
        <w:t>aer</w:t>
      </w:r>
      <w:proofErr w:type="spellEnd"/>
      <w:r w:rsidRPr="004A18FD">
        <w:rPr>
          <w:rFonts w:ascii="Montserrat Light" w:hAnsi="Montserrat Light"/>
          <w:bCs/>
          <w:sz w:val="18"/>
          <w:szCs w:val="18"/>
        </w:rPr>
        <w:t xml:space="preserve"> liber, </w:t>
      </w:r>
      <w:proofErr w:type="spellStart"/>
      <w:r w:rsidRPr="004A18FD">
        <w:rPr>
          <w:rFonts w:ascii="Montserrat Light" w:hAnsi="Montserrat Light"/>
          <w:bCs/>
          <w:sz w:val="18"/>
          <w:szCs w:val="18"/>
        </w:rPr>
        <w:t>parcuri</w:t>
      </w:r>
      <w:proofErr w:type="spellEnd"/>
      <w:r w:rsidRPr="004A18FD">
        <w:rPr>
          <w:rFonts w:ascii="Montserrat Light" w:hAnsi="Montserrat Light"/>
          <w:bCs/>
          <w:sz w:val="18"/>
          <w:szCs w:val="18"/>
        </w:rPr>
        <w:t xml:space="preserve">, </w:t>
      </w:r>
      <w:proofErr w:type="spellStart"/>
      <w:r w:rsidRPr="004A18FD">
        <w:rPr>
          <w:rFonts w:ascii="Montserrat Light" w:hAnsi="Montserrat Light"/>
          <w:bCs/>
          <w:sz w:val="18"/>
          <w:szCs w:val="18"/>
        </w:rPr>
        <w:t>piețe</w:t>
      </w:r>
      <w:proofErr w:type="spellEnd"/>
      <w:r w:rsidRPr="004A18FD">
        <w:rPr>
          <w:rFonts w:ascii="Montserrat Light" w:hAnsi="Montserrat Light"/>
          <w:bCs/>
          <w:sz w:val="18"/>
          <w:szCs w:val="18"/>
        </w:rPr>
        <w:t xml:space="preserve">, etc., </w:t>
      </w:r>
      <w:proofErr w:type="spellStart"/>
      <w:r w:rsidRPr="004A18FD">
        <w:rPr>
          <w:rFonts w:ascii="Montserrat Light" w:hAnsi="Montserrat Light"/>
          <w:bCs/>
          <w:sz w:val="18"/>
          <w:szCs w:val="18"/>
        </w:rPr>
        <w:t>tarif</w:t>
      </w:r>
      <w:proofErr w:type="spellEnd"/>
      <w:r w:rsidRPr="004A18FD">
        <w:rPr>
          <w:rFonts w:ascii="Montserrat Light" w:hAnsi="Montserrat Light"/>
          <w:bCs/>
          <w:sz w:val="18"/>
          <w:szCs w:val="18"/>
        </w:rPr>
        <w:t xml:space="preserve"> </w:t>
      </w:r>
      <w:proofErr w:type="spellStart"/>
      <w:r w:rsidRPr="004A18FD">
        <w:rPr>
          <w:rFonts w:ascii="Montserrat Light" w:hAnsi="Montserrat Light"/>
          <w:bCs/>
          <w:sz w:val="18"/>
          <w:szCs w:val="18"/>
        </w:rPr>
        <w:t>redus</w:t>
      </w:r>
      <w:proofErr w:type="spellEnd"/>
      <w:r w:rsidRPr="004A18FD">
        <w:rPr>
          <w:rFonts w:ascii="Montserrat Light" w:hAnsi="Montserrat Light"/>
          <w:bCs/>
          <w:sz w:val="18"/>
          <w:szCs w:val="18"/>
        </w:rPr>
        <w:t xml:space="preserve"> cu 75% pentru </w:t>
      </w:r>
      <w:proofErr w:type="spellStart"/>
      <w:r w:rsidRPr="004A18FD">
        <w:rPr>
          <w:rFonts w:ascii="Montserrat Light" w:hAnsi="Montserrat Light"/>
          <w:bCs/>
          <w:sz w:val="18"/>
          <w:szCs w:val="18"/>
        </w:rPr>
        <w:t>copiii</w:t>
      </w:r>
      <w:proofErr w:type="spellEnd"/>
      <w:r w:rsidRPr="004A18FD">
        <w:rPr>
          <w:rFonts w:ascii="Montserrat Light" w:hAnsi="Montserrat Light"/>
          <w:bCs/>
          <w:sz w:val="18"/>
          <w:szCs w:val="18"/>
        </w:rPr>
        <w:t xml:space="preserve"> </w:t>
      </w:r>
      <w:proofErr w:type="spellStart"/>
      <w:r w:rsidRPr="004A18FD">
        <w:rPr>
          <w:rFonts w:ascii="Montserrat Light" w:hAnsi="Montserrat Light"/>
          <w:bCs/>
          <w:sz w:val="18"/>
          <w:szCs w:val="18"/>
        </w:rPr>
        <w:t>preșcolari</w:t>
      </w:r>
      <w:proofErr w:type="spellEnd"/>
      <w:r w:rsidRPr="004A18FD">
        <w:rPr>
          <w:rFonts w:ascii="Montserrat Light" w:hAnsi="Montserrat Light"/>
          <w:bCs/>
          <w:sz w:val="18"/>
          <w:szCs w:val="18"/>
        </w:rPr>
        <w:t xml:space="preserve"> cu </w:t>
      </w:r>
      <w:proofErr w:type="spellStart"/>
      <w:r w:rsidRPr="004A18FD">
        <w:rPr>
          <w:rFonts w:ascii="Montserrat Light" w:hAnsi="Montserrat Light"/>
          <w:bCs/>
          <w:sz w:val="18"/>
          <w:szCs w:val="18"/>
        </w:rPr>
        <w:t>vârsta</w:t>
      </w:r>
      <w:proofErr w:type="spellEnd"/>
      <w:r w:rsidRPr="004A18FD">
        <w:rPr>
          <w:rFonts w:ascii="Montserrat Light" w:hAnsi="Montserrat Light"/>
          <w:bCs/>
          <w:sz w:val="18"/>
          <w:szCs w:val="18"/>
        </w:rPr>
        <w:t xml:space="preserve"> </w:t>
      </w:r>
      <w:proofErr w:type="spellStart"/>
      <w:r w:rsidRPr="004A18FD">
        <w:rPr>
          <w:rFonts w:ascii="Montserrat Light" w:hAnsi="Montserrat Light"/>
          <w:bCs/>
          <w:sz w:val="18"/>
          <w:szCs w:val="18"/>
        </w:rPr>
        <w:t>între</w:t>
      </w:r>
      <w:proofErr w:type="spellEnd"/>
      <w:r w:rsidRPr="004A18FD">
        <w:rPr>
          <w:rFonts w:ascii="Montserrat Light" w:hAnsi="Montserrat Light"/>
          <w:bCs/>
          <w:sz w:val="18"/>
          <w:szCs w:val="18"/>
        </w:rPr>
        <w:t xml:space="preserve"> 2-6 ani, </w:t>
      </w:r>
      <w:proofErr w:type="spellStart"/>
      <w:r w:rsidRPr="004A18FD">
        <w:rPr>
          <w:rFonts w:ascii="Montserrat Light" w:hAnsi="Montserrat Light"/>
          <w:bCs/>
          <w:sz w:val="18"/>
          <w:szCs w:val="18"/>
        </w:rPr>
        <w:t>reducere</w:t>
      </w:r>
      <w:proofErr w:type="spellEnd"/>
      <w:r w:rsidRPr="004A18FD">
        <w:rPr>
          <w:rFonts w:ascii="Montserrat Light" w:hAnsi="Montserrat Light"/>
          <w:bCs/>
          <w:sz w:val="18"/>
          <w:szCs w:val="18"/>
        </w:rPr>
        <w:t xml:space="preserve"> cu 50% </w:t>
      </w:r>
      <w:proofErr w:type="spellStart"/>
      <w:r w:rsidRPr="004A18FD">
        <w:rPr>
          <w:rFonts w:ascii="Montserrat Light" w:hAnsi="Montserrat Light"/>
          <w:bCs/>
          <w:sz w:val="18"/>
          <w:szCs w:val="18"/>
        </w:rPr>
        <w:t>față</w:t>
      </w:r>
      <w:proofErr w:type="spellEnd"/>
      <w:r w:rsidRPr="004A18FD">
        <w:rPr>
          <w:rFonts w:ascii="Montserrat Light" w:hAnsi="Montserrat Light"/>
          <w:bCs/>
          <w:sz w:val="18"/>
          <w:szCs w:val="18"/>
        </w:rPr>
        <w:t xml:space="preserve"> de </w:t>
      </w:r>
      <w:proofErr w:type="spellStart"/>
      <w:r w:rsidRPr="004A18FD">
        <w:rPr>
          <w:rFonts w:ascii="Montserrat Light" w:hAnsi="Montserrat Light"/>
          <w:bCs/>
          <w:sz w:val="18"/>
          <w:szCs w:val="18"/>
        </w:rPr>
        <w:t>tariful</w:t>
      </w:r>
      <w:proofErr w:type="spellEnd"/>
      <w:r w:rsidRPr="004A18FD">
        <w:rPr>
          <w:rFonts w:ascii="Montserrat Light" w:hAnsi="Montserrat Light"/>
          <w:bCs/>
          <w:sz w:val="18"/>
          <w:szCs w:val="18"/>
        </w:rPr>
        <w:t xml:space="preserve"> </w:t>
      </w:r>
      <w:proofErr w:type="spellStart"/>
      <w:r w:rsidRPr="004A18FD">
        <w:rPr>
          <w:rFonts w:ascii="Montserrat Light" w:hAnsi="Montserrat Light"/>
          <w:bCs/>
          <w:sz w:val="18"/>
          <w:szCs w:val="18"/>
        </w:rPr>
        <w:t>perceput</w:t>
      </w:r>
      <w:proofErr w:type="spellEnd"/>
      <w:r w:rsidRPr="004A18FD">
        <w:rPr>
          <w:rFonts w:ascii="Montserrat Light" w:hAnsi="Montserrat Light"/>
          <w:bCs/>
          <w:sz w:val="18"/>
          <w:szCs w:val="18"/>
        </w:rPr>
        <w:t xml:space="preserve"> </w:t>
      </w:r>
      <w:proofErr w:type="spellStart"/>
      <w:r w:rsidRPr="004A18FD">
        <w:rPr>
          <w:rFonts w:ascii="Montserrat Light" w:hAnsi="Montserrat Light"/>
          <w:bCs/>
          <w:sz w:val="18"/>
          <w:szCs w:val="18"/>
        </w:rPr>
        <w:t>adulților</w:t>
      </w:r>
      <w:proofErr w:type="spellEnd"/>
      <w:r w:rsidRPr="004A18FD">
        <w:rPr>
          <w:rFonts w:ascii="Montserrat Light" w:hAnsi="Montserrat Light"/>
          <w:bCs/>
          <w:sz w:val="18"/>
          <w:szCs w:val="18"/>
        </w:rPr>
        <w:t xml:space="preserve">, pentru </w:t>
      </w:r>
      <w:proofErr w:type="spellStart"/>
      <w:r w:rsidRPr="004A18FD">
        <w:rPr>
          <w:rFonts w:ascii="Montserrat Light" w:hAnsi="Montserrat Light"/>
          <w:bCs/>
          <w:sz w:val="18"/>
          <w:szCs w:val="18"/>
        </w:rPr>
        <w:t>pensionari</w:t>
      </w:r>
      <w:proofErr w:type="spellEnd"/>
      <w:r w:rsidRPr="004A18FD">
        <w:rPr>
          <w:rFonts w:ascii="Montserrat Light" w:hAnsi="Montserrat Light"/>
          <w:bCs/>
          <w:sz w:val="18"/>
          <w:szCs w:val="18"/>
        </w:rPr>
        <w:t>.</w:t>
      </w:r>
    </w:p>
    <w:p w14:paraId="62D766F4" w14:textId="77777777" w:rsidR="00C105B5" w:rsidRPr="004A18FD" w:rsidRDefault="00C105B5" w:rsidP="00C105B5">
      <w:pPr>
        <w:widowControl w:val="0"/>
        <w:spacing w:line="240" w:lineRule="auto"/>
        <w:jc w:val="both"/>
        <w:rPr>
          <w:rFonts w:ascii="Montserrat Light" w:hAnsi="Montserrat Light"/>
          <w:sz w:val="18"/>
          <w:szCs w:val="18"/>
        </w:rPr>
      </w:pPr>
      <w:proofErr w:type="spellStart"/>
      <w:r w:rsidRPr="004A18FD">
        <w:rPr>
          <w:rFonts w:ascii="Montserrat Light" w:hAnsi="Montserrat Light"/>
          <w:sz w:val="18"/>
          <w:szCs w:val="18"/>
        </w:rPr>
        <w:t>Tarifele</w:t>
      </w:r>
      <w:proofErr w:type="spellEnd"/>
      <w:r w:rsidRPr="004A18FD">
        <w:rPr>
          <w:rFonts w:ascii="Montserrat Light" w:hAnsi="Montserrat Light"/>
          <w:sz w:val="18"/>
          <w:szCs w:val="18"/>
        </w:rPr>
        <w:t xml:space="preserve"> se </w:t>
      </w:r>
      <w:r w:rsidRPr="004A18FD">
        <w:rPr>
          <w:rFonts w:ascii="Montserrat Light" w:hAnsi="Montserrat Light"/>
          <w:sz w:val="18"/>
          <w:szCs w:val="18"/>
          <w:lang w:val="ro-RO"/>
        </w:rPr>
        <w:t>încasează în conturile de venituri ale instituției deschise conform prevederilor legale.</w:t>
      </w:r>
      <w:r w:rsidRPr="004A18FD">
        <w:rPr>
          <w:rFonts w:ascii="Montserrat Light" w:hAnsi="Montserrat Light"/>
          <w:b/>
          <w:bCs/>
          <w:sz w:val="18"/>
          <w:szCs w:val="18"/>
        </w:rPr>
        <w:t xml:space="preserve">                                                                              </w:t>
      </w:r>
    </w:p>
    <w:p w14:paraId="7C9578ED" w14:textId="77777777" w:rsidR="00C105B5" w:rsidRPr="004A18FD" w:rsidRDefault="00C105B5" w:rsidP="00C105B5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0D4D1795" w14:textId="77777777" w:rsidR="00C105B5" w:rsidRPr="004A18FD" w:rsidRDefault="00C105B5" w:rsidP="00C105B5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  <w:r w:rsidRPr="004A18FD">
        <w:rPr>
          <w:rFonts w:ascii="Montserrat Light" w:hAnsi="Montserrat Light"/>
          <w:i/>
          <w:iCs/>
          <w:lang w:val="ro-RO" w:eastAsia="ro-RO"/>
        </w:rPr>
        <w:tab/>
      </w:r>
      <w:r w:rsidRPr="004A18FD">
        <w:rPr>
          <w:rFonts w:ascii="Montserrat Light" w:hAnsi="Montserrat Light"/>
          <w:i/>
          <w:iCs/>
          <w:lang w:val="ro-RO" w:eastAsia="ro-RO"/>
        </w:rPr>
        <w:tab/>
      </w:r>
      <w:r w:rsidRPr="004A18FD">
        <w:rPr>
          <w:rFonts w:ascii="Montserrat Light" w:hAnsi="Montserrat Light"/>
          <w:i/>
          <w:iCs/>
          <w:lang w:val="ro-RO" w:eastAsia="ro-RO"/>
        </w:rPr>
        <w:tab/>
      </w:r>
      <w:r w:rsidRPr="004A18FD">
        <w:rPr>
          <w:rFonts w:ascii="Montserrat Light" w:hAnsi="Montserrat Light"/>
          <w:lang w:val="ro-RO" w:eastAsia="ro-RO"/>
        </w:rPr>
        <w:t xml:space="preserve">                                                                  </w:t>
      </w:r>
      <w:r w:rsidRPr="004A18FD">
        <w:rPr>
          <w:rFonts w:ascii="Montserrat Light" w:hAnsi="Montserrat Light"/>
          <w:b/>
          <w:lang w:val="ro-RO" w:eastAsia="ro-RO"/>
        </w:rPr>
        <w:t>Contrasemnează:</w:t>
      </w:r>
    </w:p>
    <w:p w14:paraId="618E6FCA" w14:textId="77777777" w:rsidR="00C105B5" w:rsidRPr="004A18FD" w:rsidRDefault="00C105B5" w:rsidP="00C105B5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  <w:bookmarkStart w:id="12" w:name="_Hlk53658535"/>
      <w:r w:rsidRPr="004A18FD">
        <w:rPr>
          <w:rFonts w:ascii="Montserrat Light" w:hAnsi="Montserrat Light"/>
          <w:lang w:val="ro-RO" w:eastAsia="ro-RO"/>
        </w:rPr>
        <w:t xml:space="preserve">       </w:t>
      </w:r>
      <w:r w:rsidRPr="004A18FD">
        <w:rPr>
          <w:rFonts w:ascii="Montserrat Light" w:hAnsi="Montserrat Light"/>
          <w:b/>
          <w:lang w:val="ro-RO" w:eastAsia="ro-RO"/>
        </w:rPr>
        <w:t>PREŞEDINTE,</w:t>
      </w:r>
      <w:r w:rsidRPr="004A18FD">
        <w:rPr>
          <w:rFonts w:ascii="Montserrat Light" w:hAnsi="Montserrat Light"/>
          <w:b/>
          <w:lang w:val="ro-RO" w:eastAsia="ro-RO"/>
        </w:rPr>
        <w:tab/>
      </w:r>
      <w:r w:rsidRPr="004A18FD">
        <w:rPr>
          <w:rFonts w:ascii="Montserrat Light" w:hAnsi="Montserrat Light"/>
          <w:lang w:val="ro-RO" w:eastAsia="ro-RO"/>
        </w:rPr>
        <w:tab/>
      </w:r>
      <w:r w:rsidRPr="004A18FD">
        <w:rPr>
          <w:rFonts w:ascii="Montserrat Light" w:hAnsi="Montserrat Light"/>
          <w:lang w:val="ro-RO" w:eastAsia="ro-RO"/>
        </w:rPr>
        <w:tab/>
        <w:t xml:space="preserve">                   </w:t>
      </w:r>
      <w:r w:rsidRPr="004A18FD">
        <w:rPr>
          <w:rFonts w:ascii="Montserrat Light" w:hAnsi="Montserrat Light"/>
          <w:b/>
          <w:lang w:val="ro-RO" w:eastAsia="ro-RO"/>
        </w:rPr>
        <w:t>SECRETAR GENERAL AL JUDEŢULUI,</w:t>
      </w:r>
    </w:p>
    <w:p w14:paraId="30638F38" w14:textId="77777777" w:rsidR="00C105B5" w:rsidRPr="004A18FD" w:rsidRDefault="00C105B5" w:rsidP="00C105B5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  <w:r w:rsidRPr="004A18FD">
        <w:rPr>
          <w:rFonts w:ascii="Montserrat Light" w:hAnsi="Montserrat Light"/>
          <w:b/>
          <w:lang w:val="ro-RO" w:eastAsia="ro-RO"/>
        </w:rPr>
        <w:t xml:space="preserve">           Alin Tișe                                                                        Simona Gaci</w:t>
      </w:r>
      <w:bookmarkEnd w:id="11"/>
      <w:bookmarkEnd w:id="12"/>
    </w:p>
    <w:p w14:paraId="767A3454" w14:textId="77777777" w:rsidR="00C105B5" w:rsidRPr="004A18FD" w:rsidRDefault="00C105B5" w:rsidP="00C105B5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i/>
          <w:lang w:val="de-DE"/>
        </w:rPr>
      </w:pPr>
      <w:r w:rsidRPr="004A18FD">
        <w:rPr>
          <w:rFonts w:ascii="Montserrat Light" w:hAnsi="Montserrat Light"/>
          <w:i/>
          <w:lang w:val="de-DE"/>
        </w:rPr>
        <w:t xml:space="preserve">                    </w:t>
      </w:r>
    </w:p>
    <w:p w14:paraId="49366450" w14:textId="77777777" w:rsidR="00C105B5" w:rsidRPr="004A18FD" w:rsidRDefault="00C105B5" w:rsidP="00C105B5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i/>
          <w:lang w:val="de-DE"/>
        </w:rPr>
      </w:pPr>
    </w:p>
    <w:p w14:paraId="46B33D2F" w14:textId="77777777" w:rsidR="00C105B5" w:rsidRPr="004A18FD" w:rsidRDefault="00C105B5" w:rsidP="00C105B5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</w:rPr>
      </w:pPr>
      <w:r w:rsidRPr="004A18FD">
        <w:rPr>
          <w:rFonts w:ascii="Montserrat Light" w:hAnsi="Montserrat Light"/>
          <w:i/>
          <w:lang w:val="de-DE"/>
        </w:rPr>
        <w:t xml:space="preserve">  </w:t>
      </w:r>
      <w:r w:rsidRPr="004A18FD">
        <w:rPr>
          <w:rFonts w:ascii="Montserrat Light" w:hAnsi="Montserrat Light"/>
          <w:b/>
          <w:bCs/>
          <w:noProof/>
        </w:rPr>
        <w:t>INIȚIATOR,</w:t>
      </w:r>
    </w:p>
    <w:p w14:paraId="653F1208" w14:textId="77777777" w:rsidR="00C105B5" w:rsidRPr="004A18FD" w:rsidRDefault="00C105B5" w:rsidP="00C105B5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</w:rPr>
      </w:pPr>
      <w:r w:rsidRPr="004A18FD">
        <w:rPr>
          <w:rFonts w:ascii="Montserrat Light" w:hAnsi="Montserrat Light"/>
          <w:b/>
          <w:bCs/>
          <w:noProof/>
        </w:rPr>
        <w:t>PREȘEDINTE</w:t>
      </w:r>
    </w:p>
    <w:p w14:paraId="3FA3B491" w14:textId="77777777" w:rsidR="00C105B5" w:rsidRPr="004A18FD" w:rsidRDefault="00C105B5" w:rsidP="00C105B5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</w:rPr>
      </w:pPr>
      <w:r w:rsidRPr="004A18FD">
        <w:rPr>
          <w:rFonts w:ascii="Montserrat Light" w:hAnsi="Montserrat Light"/>
          <w:b/>
          <w:noProof/>
        </w:rPr>
        <w:t>Alin Tișe</w:t>
      </w:r>
    </w:p>
    <w:p w14:paraId="1BE0C528" w14:textId="77777777" w:rsidR="00C105B5" w:rsidRDefault="00C105B5" w:rsidP="00060EC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i/>
          <w:iCs/>
          <w:noProof/>
          <w:sz w:val="18"/>
          <w:szCs w:val="18"/>
        </w:rPr>
      </w:pPr>
    </w:p>
    <w:p w14:paraId="3F643A30" w14:textId="77777777" w:rsidR="002B7A96" w:rsidRDefault="002B7A96" w:rsidP="00060EC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i/>
          <w:iCs/>
          <w:noProof/>
          <w:sz w:val="18"/>
          <w:szCs w:val="18"/>
        </w:rPr>
      </w:pPr>
    </w:p>
    <w:p w14:paraId="73433875" w14:textId="77777777" w:rsidR="002B7A96" w:rsidRDefault="002B7A96" w:rsidP="00060EC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i/>
          <w:iCs/>
          <w:noProof/>
          <w:sz w:val="18"/>
          <w:szCs w:val="18"/>
        </w:rPr>
      </w:pPr>
    </w:p>
    <w:p w14:paraId="6324644F" w14:textId="77777777" w:rsidR="002B7A96" w:rsidRDefault="002B7A96" w:rsidP="00060EC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i/>
          <w:iCs/>
          <w:noProof/>
          <w:sz w:val="18"/>
          <w:szCs w:val="18"/>
        </w:rPr>
      </w:pPr>
    </w:p>
    <w:p w14:paraId="6ECDF1BC" w14:textId="77777777" w:rsidR="002B7A96" w:rsidRPr="004A18FD" w:rsidRDefault="002B7A96" w:rsidP="00060EC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i/>
          <w:iCs/>
          <w:noProof/>
          <w:sz w:val="18"/>
          <w:szCs w:val="18"/>
        </w:rPr>
      </w:pPr>
    </w:p>
    <w:p w14:paraId="36661A90" w14:textId="10F87183" w:rsidR="00623F56" w:rsidRPr="004A18FD" w:rsidRDefault="005A44EE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  <w:r w:rsidRPr="004A18FD">
        <w:rPr>
          <w:rFonts w:ascii="Montserrat Light" w:hAnsi="Montserrat Light"/>
        </w:rPr>
        <w:lastRenderedPageBreak/>
        <w:t xml:space="preserve">Nr. </w:t>
      </w:r>
      <w:r w:rsidR="003405BE" w:rsidRPr="004A18FD">
        <w:rPr>
          <w:rFonts w:ascii="Montserrat Light" w:hAnsi="Montserrat Light"/>
        </w:rPr>
        <w:t>4</w:t>
      </w:r>
      <w:r w:rsidR="00386DA2" w:rsidRPr="004A18FD">
        <w:rPr>
          <w:rFonts w:ascii="Montserrat Light" w:hAnsi="Montserrat Light"/>
        </w:rPr>
        <w:t>4</w:t>
      </w:r>
      <w:r w:rsidR="00F13E68" w:rsidRPr="004A18FD">
        <w:rPr>
          <w:rFonts w:ascii="Montserrat Light" w:hAnsi="Montserrat Light"/>
        </w:rPr>
        <w:t>.</w:t>
      </w:r>
      <w:r w:rsidR="00386DA2" w:rsidRPr="004A18FD">
        <w:rPr>
          <w:rFonts w:ascii="Montserrat Light" w:hAnsi="Montserrat Light"/>
        </w:rPr>
        <w:t>522</w:t>
      </w:r>
      <w:r w:rsidR="00F13E68" w:rsidRPr="004A18FD">
        <w:rPr>
          <w:rFonts w:ascii="Montserrat Light" w:hAnsi="Montserrat Light"/>
        </w:rPr>
        <w:t>/</w:t>
      </w:r>
      <w:r w:rsidR="000231AF" w:rsidRPr="004A18FD">
        <w:rPr>
          <w:rFonts w:ascii="Montserrat Light" w:hAnsi="Montserrat Light"/>
        </w:rPr>
        <w:t>202</w:t>
      </w:r>
      <w:r w:rsidR="00386DA2" w:rsidRPr="004A18FD">
        <w:rPr>
          <w:rFonts w:ascii="Montserrat Light" w:hAnsi="Montserrat Light"/>
        </w:rPr>
        <w:t>4</w:t>
      </w:r>
    </w:p>
    <w:p w14:paraId="0C8D94A6" w14:textId="77777777" w:rsidR="00623F56" w:rsidRPr="004A18FD" w:rsidRDefault="00623F56" w:rsidP="00784B61">
      <w:pPr>
        <w:tabs>
          <w:tab w:val="left" w:pos="3456"/>
        </w:tabs>
        <w:spacing w:line="240" w:lineRule="auto"/>
        <w:jc w:val="center"/>
        <w:rPr>
          <w:rFonts w:ascii="Montserrat Light" w:hAnsi="Montserrat Light"/>
          <w:color w:val="0070C0"/>
        </w:rPr>
      </w:pPr>
    </w:p>
    <w:p w14:paraId="4CED7280" w14:textId="0615C75B" w:rsidR="004C5818" w:rsidRPr="004A18FD" w:rsidRDefault="004C5818" w:rsidP="00784B61">
      <w:pPr>
        <w:tabs>
          <w:tab w:val="left" w:pos="3456"/>
        </w:tabs>
        <w:spacing w:line="240" w:lineRule="auto"/>
        <w:jc w:val="center"/>
        <w:rPr>
          <w:rFonts w:ascii="Montserrat Light" w:hAnsi="Montserrat Light"/>
          <w:b/>
          <w:bCs/>
          <w:iCs/>
          <w:lang w:val="ro-RO"/>
        </w:rPr>
      </w:pPr>
      <w:r w:rsidRPr="004A18FD">
        <w:rPr>
          <w:rFonts w:ascii="Montserrat Light" w:hAnsi="Montserrat Light"/>
          <w:b/>
          <w:bCs/>
          <w:iCs/>
          <w:lang w:val="ro-RO"/>
        </w:rPr>
        <w:t>RAPORT DE SPECIALITATE</w:t>
      </w:r>
    </w:p>
    <w:p w14:paraId="7696DB85" w14:textId="77777777" w:rsidR="004C5818" w:rsidRPr="004A18FD" w:rsidRDefault="004C5818" w:rsidP="00784B61">
      <w:pPr>
        <w:tabs>
          <w:tab w:val="left" w:pos="3456"/>
        </w:tabs>
        <w:spacing w:line="240" w:lineRule="auto"/>
        <w:rPr>
          <w:rFonts w:ascii="Montserrat Light" w:hAnsi="Montserrat Light"/>
          <w:color w:val="0070C0"/>
          <w:lang w:val="ro-RO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29"/>
        <w:gridCol w:w="2964"/>
        <w:gridCol w:w="1147"/>
        <w:gridCol w:w="1620"/>
      </w:tblGrid>
      <w:tr w:rsidR="00127F81" w:rsidRPr="004A18FD" w14:paraId="26B2D521" w14:textId="77777777" w:rsidTr="006E13D9">
        <w:trPr>
          <w:trHeight w:val="278"/>
        </w:trPr>
        <w:tc>
          <w:tcPr>
            <w:tcW w:w="3894" w:type="dxa"/>
            <w:gridSpan w:val="2"/>
          </w:tcPr>
          <w:p w14:paraId="147068FE" w14:textId="77777777" w:rsidR="004C5818" w:rsidRPr="004A18FD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>Titlul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>proiectului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>hotărâre</w:t>
            </w:r>
            <w:proofErr w:type="spellEnd"/>
          </w:p>
        </w:tc>
        <w:tc>
          <w:tcPr>
            <w:tcW w:w="5731" w:type="dxa"/>
            <w:gridSpan w:val="3"/>
          </w:tcPr>
          <w:p w14:paraId="37788C80" w14:textId="0591E742" w:rsidR="004C5818" w:rsidRPr="004A18FD" w:rsidRDefault="007F17F1" w:rsidP="00734E78">
            <w:pPr>
              <w:jc w:val="both"/>
              <w:rPr>
                <w:rFonts w:ascii="Montserrat Light" w:hAnsi="Montserrat Light"/>
              </w:rPr>
            </w:pPr>
            <w:bookmarkStart w:id="13" w:name="_Hlk117841289"/>
            <w:proofErr w:type="spellStart"/>
            <w:r w:rsidRPr="004A18FD">
              <w:rPr>
                <w:rFonts w:ascii="Montserrat Light" w:hAnsi="Montserrat Light"/>
              </w:rPr>
              <w:t>privind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aprobarea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="00734E78" w:rsidRPr="004A18FD">
              <w:rPr>
                <w:rFonts w:ascii="Montserrat Light" w:hAnsi="Montserrat Light"/>
              </w:rPr>
              <w:t>tarifelor</w:t>
            </w:r>
            <w:proofErr w:type="spellEnd"/>
            <w:r w:rsidR="00734E78" w:rsidRPr="004A18FD">
              <w:rPr>
                <w:rFonts w:ascii="Montserrat Light" w:hAnsi="Montserrat Light"/>
              </w:rPr>
              <w:t xml:space="preserve"> pentru </w:t>
            </w:r>
            <w:proofErr w:type="spellStart"/>
            <w:r w:rsidR="00734E78" w:rsidRPr="004A18FD">
              <w:rPr>
                <w:rFonts w:ascii="Montserrat Light" w:hAnsi="Montserrat Light"/>
              </w:rPr>
              <w:t>spectacolele</w:t>
            </w:r>
            <w:proofErr w:type="spellEnd"/>
            <w:r w:rsidR="00734E78"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="00734E78" w:rsidRPr="004A18FD">
              <w:rPr>
                <w:rFonts w:ascii="Montserrat Light" w:hAnsi="Montserrat Light"/>
              </w:rPr>
              <w:t>susținute</w:t>
            </w:r>
            <w:proofErr w:type="spellEnd"/>
            <w:r w:rsidR="00734E78" w:rsidRPr="004A18FD">
              <w:rPr>
                <w:rFonts w:ascii="Montserrat Light" w:hAnsi="Montserrat Light"/>
              </w:rPr>
              <w:t xml:space="preserve"> de </w:t>
            </w:r>
            <w:proofErr w:type="spellStart"/>
            <w:r w:rsidR="00734E78" w:rsidRPr="004A18FD">
              <w:rPr>
                <w:rFonts w:ascii="Montserrat Light" w:hAnsi="Montserrat Light"/>
              </w:rPr>
              <w:t>către</w:t>
            </w:r>
            <w:proofErr w:type="spellEnd"/>
            <w:r w:rsidR="00734E78" w:rsidRPr="004A18FD">
              <w:rPr>
                <w:rFonts w:ascii="Montserrat Light" w:hAnsi="Montserrat Light"/>
              </w:rPr>
              <w:t xml:space="preserve"> Teatr</w:t>
            </w:r>
            <w:r w:rsidR="00E73A02" w:rsidRPr="004A18FD">
              <w:rPr>
                <w:rFonts w:ascii="Montserrat Light" w:hAnsi="Montserrat Light"/>
              </w:rPr>
              <w:t xml:space="preserve">ul de </w:t>
            </w:r>
            <w:proofErr w:type="spellStart"/>
            <w:r w:rsidR="00E73A02" w:rsidRPr="004A18FD">
              <w:rPr>
                <w:rFonts w:ascii="Montserrat Light" w:hAnsi="Montserrat Light"/>
              </w:rPr>
              <w:t>Păpuşi</w:t>
            </w:r>
            <w:proofErr w:type="spellEnd"/>
            <w:r w:rsidR="00E73A02" w:rsidRPr="004A18FD">
              <w:rPr>
                <w:rFonts w:ascii="Montserrat Light" w:hAnsi="Montserrat Light"/>
              </w:rPr>
              <w:t xml:space="preserve"> „PUCK” </w:t>
            </w:r>
            <w:proofErr w:type="spellStart"/>
            <w:r w:rsidR="00E73A02" w:rsidRPr="004A18FD">
              <w:rPr>
                <w:rFonts w:ascii="Montserrat Light" w:hAnsi="Montserrat Light"/>
              </w:rPr>
              <w:t>în</w:t>
            </w:r>
            <w:proofErr w:type="spellEnd"/>
            <w:r w:rsidR="00E73A02"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="00E73A02" w:rsidRPr="004A18FD">
              <w:rPr>
                <w:rFonts w:ascii="Montserrat Light" w:hAnsi="Montserrat Light"/>
              </w:rPr>
              <w:t>anul</w:t>
            </w:r>
            <w:proofErr w:type="spellEnd"/>
            <w:r w:rsidR="00E73A02" w:rsidRPr="004A18FD">
              <w:rPr>
                <w:rFonts w:ascii="Montserrat Light" w:hAnsi="Montserrat Light"/>
              </w:rPr>
              <w:t xml:space="preserve"> 202</w:t>
            </w:r>
            <w:bookmarkEnd w:id="13"/>
            <w:r w:rsidR="00BB3C95" w:rsidRPr="004A18FD">
              <w:rPr>
                <w:rFonts w:ascii="Montserrat Light" w:hAnsi="Montserrat Light"/>
              </w:rPr>
              <w:t>5</w:t>
            </w:r>
          </w:p>
        </w:tc>
      </w:tr>
      <w:tr w:rsidR="00127F81" w:rsidRPr="004A18FD" w14:paraId="04411024" w14:textId="77777777" w:rsidTr="006E13D9">
        <w:tc>
          <w:tcPr>
            <w:tcW w:w="3894" w:type="dxa"/>
            <w:gridSpan w:val="2"/>
          </w:tcPr>
          <w:p w14:paraId="35A72988" w14:textId="77777777" w:rsidR="004C5818" w:rsidRPr="004A18FD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>Compartiment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resort:</w:t>
            </w:r>
          </w:p>
        </w:tc>
        <w:tc>
          <w:tcPr>
            <w:tcW w:w="5731" w:type="dxa"/>
            <w:gridSpan w:val="3"/>
          </w:tcPr>
          <w:p w14:paraId="28660DD3" w14:textId="77777777" w:rsidR="00734E78" w:rsidRPr="004A18FD" w:rsidRDefault="004C5818" w:rsidP="00734E78">
            <w:pPr>
              <w:rPr>
                <w:rFonts w:ascii="Montserrat Light" w:hAnsi="Montserrat Light"/>
              </w:rPr>
            </w:pPr>
            <w:r w:rsidRPr="004A18FD">
              <w:rPr>
                <w:rFonts w:ascii="Montserrat Light" w:hAnsi="Montserrat Light"/>
                <w:lang w:val="ro-RO"/>
              </w:rPr>
              <w:t xml:space="preserve">Direcția  </w:t>
            </w:r>
            <w:proofErr w:type="spellStart"/>
            <w:r w:rsidR="00734E78" w:rsidRPr="004A18FD">
              <w:rPr>
                <w:rFonts w:ascii="Montserrat Light" w:hAnsi="Montserrat Light"/>
              </w:rPr>
              <w:t>Generală</w:t>
            </w:r>
            <w:proofErr w:type="spellEnd"/>
            <w:r w:rsidR="00734E78"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="00734E78" w:rsidRPr="004A18FD">
              <w:rPr>
                <w:rFonts w:ascii="Montserrat Light" w:hAnsi="Montserrat Light"/>
              </w:rPr>
              <w:t>Buget-Finanţe</w:t>
            </w:r>
            <w:proofErr w:type="spellEnd"/>
            <w:r w:rsidR="00734E78" w:rsidRPr="004A18FD">
              <w:rPr>
                <w:rFonts w:ascii="Montserrat Light" w:hAnsi="Montserrat Light"/>
              </w:rPr>
              <w:t xml:space="preserve">, Resurse </w:t>
            </w:r>
            <w:proofErr w:type="spellStart"/>
            <w:r w:rsidR="00734E78" w:rsidRPr="004A18FD">
              <w:rPr>
                <w:rFonts w:ascii="Montserrat Light" w:hAnsi="Montserrat Light"/>
              </w:rPr>
              <w:t>Umane</w:t>
            </w:r>
            <w:proofErr w:type="spellEnd"/>
          </w:p>
          <w:p w14:paraId="68F11860" w14:textId="6E2D22E1" w:rsidR="004C5818" w:rsidRPr="004A18FD" w:rsidRDefault="00734E78" w:rsidP="00734E78">
            <w:pPr>
              <w:rPr>
                <w:rFonts w:ascii="Montserrat Light" w:hAnsi="Montserrat Light"/>
                <w:lang w:val="ro-RO"/>
              </w:rPr>
            </w:pPr>
            <w:r w:rsidRPr="004A18FD">
              <w:rPr>
                <w:rFonts w:ascii="Montserrat Light" w:hAnsi="Montserrat Light"/>
              </w:rPr>
              <w:t xml:space="preserve">Serviciul </w:t>
            </w:r>
            <w:proofErr w:type="spellStart"/>
            <w:r w:rsidRPr="004A18FD">
              <w:rPr>
                <w:rFonts w:ascii="Montserrat Light" w:hAnsi="Montserrat Light"/>
              </w:rPr>
              <w:t>Buget</w:t>
            </w:r>
            <w:proofErr w:type="spellEnd"/>
            <w:r w:rsidRPr="004A18FD">
              <w:rPr>
                <w:rFonts w:ascii="Montserrat Light" w:hAnsi="Montserrat Light"/>
              </w:rPr>
              <w:t xml:space="preserve"> Local, </w:t>
            </w:r>
            <w:proofErr w:type="spellStart"/>
            <w:r w:rsidRPr="004A18FD">
              <w:rPr>
                <w:rFonts w:ascii="Montserrat Light" w:hAnsi="Montserrat Light"/>
              </w:rPr>
              <w:t>Venituri</w:t>
            </w:r>
            <w:proofErr w:type="spellEnd"/>
          </w:p>
        </w:tc>
      </w:tr>
      <w:tr w:rsidR="00127F81" w:rsidRPr="004A18FD" w14:paraId="71B42F8A" w14:textId="77777777" w:rsidTr="006E13D9">
        <w:tc>
          <w:tcPr>
            <w:tcW w:w="9625" w:type="dxa"/>
            <w:gridSpan w:val="5"/>
          </w:tcPr>
          <w:p w14:paraId="4F14F2D2" w14:textId="74DE3811" w:rsidR="004C5818" w:rsidRPr="004A18FD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>Secțiunea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1 –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>Documentare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>și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>analiză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: </w:t>
            </w:r>
          </w:p>
        </w:tc>
      </w:tr>
      <w:tr w:rsidR="00127F81" w:rsidRPr="004A18FD" w14:paraId="564589CE" w14:textId="77777777" w:rsidTr="006E13D9">
        <w:tc>
          <w:tcPr>
            <w:tcW w:w="9625" w:type="dxa"/>
            <w:gridSpan w:val="5"/>
          </w:tcPr>
          <w:p w14:paraId="77FEA104" w14:textId="77777777" w:rsidR="009F7B53" w:rsidRPr="004A18FD" w:rsidRDefault="009F2146" w:rsidP="009F7B53">
            <w:pPr>
              <w:jc w:val="both"/>
              <w:rPr>
                <w:rFonts w:ascii="Montserrat Light" w:hAnsi="Montserrat Light"/>
              </w:rPr>
            </w:pPr>
            <w:r w:rsidRPr="004A18FD">
              <w:rPr>
                <w:rFonts w:ascii="Montserrat Light" w:hAnsi="Montserrat Light"/>
                <w:lang w:val="ro-RO"/>
              </w:rPr>
              <w:t xml:space="preserve"> </w:t>
            </w:r>
            <w:proofErr w:type="spellStart"/>
            <w:r w:rsidR="009F7B53" w:rsidRPr="004A18FD">
              <w:rPr>
                <w:rFonts w:ascii="Montserrat Light" w:hAnsi="Montserrat Light"/>
              </w:rPr>
              <w:t>Obiectul</w:t>
            </w:r>
            <w:proofErr w:type="spellEnd"/>
            <w:r w:rsidR="009F7B53" w:rsidRPr="004A18FD">
              <w:rPr>
                <w:rFonts w:ascii="Montserrat Light" w:hAnsi="Montserrat Light"/>
              </w:rPr>
              <w:t>/</w:t>
            </w:r>
            <w:proofErr w:type="spellStart"/>
            <w:r w:rsidR="009F7B53" w:rsidRPr="004A18FD">
              <w:rPr>
                <w:rFonts w:ascii="Montserrat Light" w:hAnsi="Montserrat Light"/>
              </w:rPr>
              <w:t>domeniul</w:t>
            </w:r>
            <w:proofErr w:type="spellEnd"/>
            <w:r w:rsidR="009F7B53"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="009F7B53" w:rsidRPr="004A18FD">
              <w:rPr>
                <w:rFonts w:ascii="Montserrat Light" w:hAnsi="Montserrat Light"/>
              </w:rPr>
              <w:t>reglementat</w:t>
            </w:r>
            <w:proofErr w:type="spellEnd"/>
            <w:r w:rsidR="009F7B53" w:rsidRPr="004A18FD">
              <w:rPr>
                <w:rFonts w:ascii="Montserrat Light" w:hAnsi="Montserrat Light"/>
              </w:rPr>
              <w:t>:</w:t>
            </w:r>
          </w:p>
          <w:p w14:paraId="4BDF72D7" w14:textId="1BDF47AE" w:rsidR="009F2146" w:rsidRPr="004A18FD" w:rsidRDefault="009F7B53" w:rsidP="009F7B53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4A18FD">
              <w:rPr>
                <w:rFonts w:ascii="Montserrat Light" w:hAnsi="Montserrat Light"/>
              </w:rPr>
              <w:t>În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exercitarea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atribuțiilor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privind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dezvoltarea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economico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socială</w:t>
            </w:r>
            <w:proofErr w:type="spellEnd"/>
            <w:r w:rsidRPr="004A18FD">
              <w:rPr>
                <w:rFonts w:ascii="Montserrat Light" w:hAnsi="Montserrat Light"/>
              </w:rPr>
              <w:t xml:space="preserve"> a </w:t>
            </w:r>
            <w:proofErr w:type="spellStart"/>
            <w:r w:rsidRPr="004A18FD">
              <w:rPr>
                <w:rFonts w:ascii="Montserrat Light" w:hAnsi="Montserrat Light"/>
              </w:rPr>
              <w:t>județului</w:t>
            </w:r>
            <w:proofErr w:type="spellEnd"/>
            <w:r w:rsidRPr="004A18FD">
              <w:rPr>
                <w:rFonts w:ascii="Montserrat Light" w:hAnsi="Montserrat Light"/>
              </w:rPr>
              <w:t xml:space="preserve">, Consiliul </w:t>
            </w:r>
            <w:proofErr w:type="spellStart"/>
            <w:r w:rsidRPr="004A18FD">
              <w:rPr>
                <w:rFonts w:ascii="Montserrat Light" w:hAnsi="Montserrat Light"/>
              </w:rPr>
              <w:t>Județean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stabilește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și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aprobă</w:t>
            </w:r>
            <w:proofErr w:type="spellEnd"/>
            <w:r w:rsidRPr="004A18FD">
              <w:rPr>
                <w:rFonts w:ascii="Montserrat Light" w:hAnsi="Montserrat Light"/>
              </w:rPr>
              <w:t xml:space="preserve">  </w:t>
            </w:r>
            <w:proofErr w:type="spellStart"/>
            <w:r w:rsidRPr="004A18FD">
              <w:rPr>
                <w:rFonts w:ascii="Montserrat Light" w:hAnsi="Montserrat Light"/>
              </w:rPr>
              <w:t>impozite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și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taxe</w:t>
            </w:r>
            <w:proofErr w:type="spellEnd"/>
            <w:r w:rsidRPr="004A18FD">
              <w:rPr>
                <w:rFonts w:ascii="Montserrat Light" w:hAnsi="Montserrat Light"/>
              </w:rPr>
              <w:t xml:space="preserve"> de </w:t>
            </w:r>
            <w:proofErr w:type="spellStart"/>
            <w:r w:rsidRPr="004A18FD">
              <w:rPr>
                <w:rFonts w:ascii="Montserrat Light" w:hAnsi="Montserrat Light"/>
              </w:rPr>
              <w:t>interes</w:t>
            </w:r>
            <w:proofErr w:type="spellEnd"/>
            <w:r w:rsidRPr="004A18FD">
              <w:rPr>
                <w:rFonts w:ascii="Montserrat Light" w:hAnsi="Montserrat Light"/>
              </w:rPr>
              <w:t xml:space="preserve">  </w:t>
            </w:r>
            <w:proofErr w:type="spellStart"/>
            <w:r w:rsidRPr="004A18FD">
              <w:rPr>
                <w:rFonts w:ascii="Montserrat Light" w:hAnsi="Montserrat Light"/>
              </w:rPr>
              <w:t>județean</w:t>
            </w:r>
            <w:proofErr w:type="spellEnd"/>
            <w:r w:rsidRPr="004A18FD">
              <w:rPr>
                <w:rFonts w:ascii="Montserrat Light" w:hAnsi="Montserrat Light"/>
              </w:rPr>
              <w:t xml:space="preserve">, </w:t>
            </w:r>
            <w:proofErr w:type="spellStart"/>
            <w:r w:rsidRPr="004A18FD">
              <w:rPr>
                <w:rFonts w:ascii="Montserrat Light" w:hAnsi="Montserrat Light"/>
              </w:rPr>
              <w:t>în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condițiile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legii</w:t>
            </w:r>
            <w:proofErr w:type="spellEnd"/>
            <w:r w:rsidRPr="004A18FD">
              <w:rPr>
                <w:rFonts w:ascii="Montserrat Light" w:hAnsi="Montserrat Light"/>
              </w:rPr>
              <w:t xml:space="preserve">. </w:t>
            </w:r>
            <w:proofErr w:type="spellStart"/>
            <w:r w:rsidRPr="004A18FD">
              <w:rPr>
                <w:rFonts w:ascii="Montserrat Light" w:hAnsi="Montserrat Light"/>
              </w:rPr>
              <w:t>În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exercitarea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atribuțiilor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privind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gestionarea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serviciilor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publice</w:t>
            </w:r>
            <w:proofErr w:type="spellEnd"/>
            <w:r w:rsidRPr="004A18FD">
              <w:rPr>
                <w:rFonts w:ascii="Montserrat Light" w:hAnsi="Montserrat Light"/>
              </w:rPr>
              <w:t xml:space="preserve"> de </w:t>
            </w:r>
            <w:proofErr w:type="spellStart"/>
            <w:r w:rsidRPr="004A18FD">
              <w:rPr>
                <w:rFonts w:ascii="Montserrat Light" w:hAnsi="Montserrat Light"/>
              </w:rPr>
              <w:t>interes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județean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în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domeniul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culturii</w:t>
            </w:r>
            <w:proofErr w:type="spellEnd"/>
            <w:r w:rsidRPr="004A18FD">
              <w:rPr>
                <w:rFonts w:ascii="Montserrat Light" w:hAnsi="Montserrat Light"/>
              </w:rPr>
              <w:t xml:space="preserve"> Consiliul </w:t>
            </w:r>
            <w:proofErr w:type="spellStart"/>
            <w:r w:rsidRPr="004A18FD">
              <w:rPr>
                <w:rFonts w:ascii="Montserrat Light" w:hAnsi="Montserrat Light"/>
              </w:rPr>
              <w:t>Județean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asigură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cadrul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necesar</w:t>
            </w:r>
            <w:proofErr w:type="spellEnd"/>
            <w:r w:rsidRPr="004A18FD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4A18FD">
              <w:rPr>
                <w:rFonts w:ascii="Montserrat Light" w:hAnsi="Montserrat Light"/>
              </w:rPr>
              <w:t>furnizarea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serviciilor</w:t>
            </w:r>
            <w:proofErr w:type="spellEnd"/>
            <w:r w:rsidRPr="004A18FD">
              <w:rPr>
                <w:rFonts w:ascii="Montserrat Light" w:hAnsi="Montserrat Light"/>
              </w:rPr>
              <w:t xml:space="preserve">. </w:t>
            </w:r>
            <w:proofErr w:type="spellStart"/>
            <w:r w:rsidRPr="004A18FD">
              <w:rPr>
                <w:rFonts w:ascii="Montserrat Light" w:hAnsi="Montserrat Light"/>
              </w:rPr>
              <w:t>Proiectul</w:t>
            </w:r>
            <w:proofErr w:type="spellEnd"/>
            <w:r w:rsidRPr="004A18FD">
              <w:rPr>
                <w:rFonts w:ascii="Montserrat Light" w:hAnsi="Montserrat Light"/>
              </w:rPr>
              <w:t xml:space="preserve"> de </w:t>
            </w:r>
            <w:proofErr w:type="spellStart"/>
            <w:r w:rsidRPr="004A18FD">
              <w:rPr>
                <w:rFonts w:ascii="Montserrat Light" w:hAnsi="Montserrat Light"/>
              </w:rPr>
              <w:t>hotărâre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este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integrat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în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politicile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publice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și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este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corelat</w:t>
            </w:r>
            <w:proofErr w:type="spellEnd"/>
            <w:r w:rsidRPr="004A18FD">
              <w:rPr>
                <w:rFonts w:ascii="Montserrat Light" w:hAnsi="Montserrat Light"/>
              </w:rPr>
              <w:t xml:space="preserve"> cu </w:t>
            </w:r>
            <w:proofErr w:type="spellStart"/>
            <w:r w:rsidRPr="004A18FD">
              <w:rPr>
                <w:rFonts w:ascii="Montserrat Light" w:hAnsi="Montserrat Light"/>
              </w:rPr>
              <w:t>legislația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specifică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și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reglementările</w:t>
            </w:r>
            <w:proofErr w:type="spellEnd"/>
            <w:r w:rsidRPr="004A18FD">
              <w:rPr>
                <w:rFonts w:ascii="Montserrat Light" w:hAnsi="Montserrat Light"/>
              </w:rPr>
              <w:t xml:space="preserve"> interne </w:t>
            </w:r>
            <w:proofErr w:type="spellStart"/>
            <w:r w:rsidRPr="004A18FD">
              <w:rPr>
                <w:rFonts w:ascii="Montserrat Light" w:hAnsi="Montserrat Light"/>
              </w:rPr>
              <w:t>aplicabile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domeniului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respectiv</w:t>
            </w:r>
            <w:proofErr w:type="spellEnd"/>
            <w:r w:rsidRPr="004A18FD">
              <w:rPr>
                <w:rFonts w:ascii="Montserrat Light" w:hAnsi="Montserrat Light"/>
              </w:rPr>
              <w:t xml:space="preserve">.      </w:t>
            </w:r>
          </w:p>
        </w:tc>
      </w:tr>
      <w:tr w:rsidR="00127F81" w:rsidRPr="004A18FD" w14:paraId="43550DA8" w14:textId="77777777" w:rsidTr="006E13D9">
        <w:tc>
          <w:tcPr>
            <w:tcW w:w="9625" w:type="dxa"/>
            <w:gridSpan w:val="5"/>
          </w:tcPr>
          <w:p w14:paraId="44C48CA9" w14:textId="00210058" w:rsidR="004C5818" w:rsidRPr="004A18FD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color w:val="0070C0"/>
                <w:lang w:val="en-US"/>
              </w:rPr>
            </w:pPr>
            <w:proofErr w:type="spellStart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>Secțiunea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a 2-a - </w:t>
            </w:r>
            <w:bookmarkStart w:id="14" w:name="_Hlk48726064"/>
            <w:proofErr w:type="spellStart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>Fundamentare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>tehnică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>respectiv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>cerințele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>natu</w:t>
            </w:r>
            <w:r w:rsidR="00563151"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>r</w:t>
            </w:r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>ă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>tehnică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>economică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>juridică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>posibilități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>realizare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>în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>condiții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>utilitate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>legalitate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>regularitate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>eficiență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>eficacitate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>și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>economicitate</w:t>
            </w:r>
            <w:bookmarkEnd w:id="14"/>
            <w:proofErr w:type="spellEnd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: </w:t>
            </w:r>
          </w:p>
        </w:tc>
      </w:tr>
      <w:tr w:rsidR="00127F81" w:rsidRPr="004A18FD" w14:paraId="58096F60" w14:textId="77777777" w:rsidTr="006E13D9">
        <w:tc>
          <w:tcPr>
            <w:tcW w:w="9625" w:type="dxa"/>
            <w:gridSpan w:val="5"/>
          </w:tcPr>
          <w:p w14:paraId="1000E154" w14:textId="111EB786" w:rsidR="00B27253" w:rsidRPr="004A18FD" w:rsidRDefault="00B27253" w:rsidP="00083D6B">
            <w:pPr>
              <w:jc w:val="both"/>
              <w:rPr>
                <w:rFonts w:ascii="Montserrat Light" w:hAnsi="Montserrat Light"/>
              </w:rPr>
            </w:pPr>
            <w:r w:rsidRPr="004A18FD">
              <w:rPr>
                <w:rFonts w:ascii="Montserrat Light" w:hAnsi="Montserrat Light"/>
              </w:rPr>
              <w:t xml:space="preserve">Prin </w:t>
            </w:r>
            <w:proofErr w:type="spellStart"/>
            <w:r w:rsidRPr="004A18FD">
              <w:rPr>
                <w:rFonts w:ascii="Montserrat Light" w:hAnsi="Montserrat Light"/>
              </w:rPr>
              <w:t>adresa</w:t>
            </w:r>
            <w:proofErr w:type="spellEnd"/>
            <w:r w:rsidR="00B56198" w:rsidRPr="004A18FD">
              <w:rPr>
                <w:rFonts w:ascii="Montserrat Light" w:hAnsi="Montserrat Light"/>
              </w:rPr>
              <w:t xml:space="preserve"> nr. </w:t>
            </w:r>
            <w:r w:rsidRPr="004A18FD">
              <w:rPr>
                <w:rFonts w:ascii="Montserrat Light" w:hAnsi="Montserrat Light"/>
              </w:rPr>
              <w:t xml:space="preserve"> 36.190/2024 </w:t>
            </w:r>
            <w:proofErr w:type="spellStart"/>
            <w:r w:rsidRPr="004A18FD">
              <w:rPr>
                <w:rFonts w:ascii="Montserrat Light" w:hAnsi="Montserrat Light"/>
              </w:rPr>
              <w:t>managerul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Teatrului</w:t>
            </w:r>
            <w:proofErr w:type="spellEnd"/>
            <w:r w:rsidRPr="004A18FD">
              <w:rPr>
                <w:rFonts w:ascii="Montserrat Light" w:hAnsi="Montserrat Light"/>
              </w:rPr>
              <w:t xml:space="preserve"> de </w:t>
            </w:r>
            <w:proofErr w:type="spellStart"/>
            <w:r w:rsidRPr="004A18FD">
              <w:rPr>
                <w:rFonts w:ascii="Montserrat Light" w:hAnsi="Montserrat Light"/>
              </w:rPr>
              <w:t>Păpuşi</w:t>
            </w:r>
            <w:proofErr w:type="spellEnd"/>
            <w:r w:rsidRPr="004A18FD">
              <w:rPr>
                <w:rFonts w:ascii="Montserrat Light" w:hAnsi="Montserrat Light"/>
              </w:rPr>
              <w:t xml:space="preserve"> „PUCK  </w:t>
            </w:r>
            <w:proofErr w:type="spellStart"/>
            <w:r w:rsidRPr="004A18FD">
              <w:rPr>
                <w:rFonts w:ascii="Montserrat Light" w:hAnsi="Montserrat Light"/>
              </w:rPr>
              <w:t>propune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păstrarea</w:t>
            </w:r>
            <w:proofErr w:type="spellEnd"/>
            <w:r w:rsidRPr="004A18FD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4A18FD">
              <w:rPr>
                <w:rFonts w:ascii="Montserrat Light" w:hAnsi="Montserrat Light"/>
              </w:rPr>
              <w:t>anul</w:t>
            </w:r>
            <w:proofErr w:type="spellEnd"/>
            <w:r w:rsidRPr="004A18FD">
              <w:rPr>
                <w:rFonts w:ascii="Montserrat Light" w:hAnsi="Montserrat Light"/>
              </w:rPr>
              <w:t xml:space="preserve"> 2025 a </w:t>
            </w:r>
            <w:proofErr w:type="spellStart"/>
            <w:r w:rsidRPr="004A18FD">
              <w:rPr>
                <w:rFonts w:ascii="Montserrat Light" w:hAnsi="Montserrat Light"/>
              </w:rPr>
              <w:t>cuantumului</w:t>
            </w:r>
            <w:proofErr w:type="spellEnd"/>
            <w:r w:rsidRPr="004A18FD">
              <w:rPr>
                <w:rFonts w:ascii="Montserrat Light" w:hAnsi="Montserrat Light"/>
              </w:rPr>
              <w:t xml:space="preserve">  </w:t>
            </w:r>
            <w:proofErr w:type="spellStart"/>
            <w:r w:rsidRPr="004A18FD">
              <w:rPr>
                <w:rFonts w:ascii="Montserrat Light" w:hAnsi="Montserrat Light"/>
              </w:rPr>
              <w:t>tarifelor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percepute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în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anul</w:t>
            </w:r>
            <w:proofErr w:type="spellEnd"/>
            <w:r w:rsidRPr="004A18FD">
              <w:rPr>
                <w:rFonts w:ascii="Montserrat Light" w:hAnsi="Montserrat Light"/>
              </w:rPr>
              <w:t xml:space="preserve"> 2024</w:t>
            </w:r>
            <w:r w:rsidR="0035026E"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="0035026E" w:rsidRPr="004A18FD">
              <w:rPr>
                <w:rFonts w:ascii="Montserrat Light" w:hAnsi="Montserrat Light"/>
              </w:rPr>
              <w:t>și</w:t>
            </w:r>
            <w:proofErr w:type="spellEnd"/>
            <w:r w:rsidR="0035026E"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="0035026E" w:rsidRPr="004A18FD">
              <w:rPr>
                <w:rFonts w:ascii="Montserrat Light" w:hAnsi="Montserrat Light"/>
              </w:rPr>
              <w:t>anume</w:t>
            </w:r>
            <w:proofErr w:type="spellEnd"/>
            <w:r w:rsidR="0035026E" w:rsidRPr="004A18FD">
              <w:rPr>
                <w:rFonts w:ascii="Montserrat Light" w:hAnsi="Montserrat Light"/>
              </w:rPr>
              <w:t>:</w:t>
            </w:r>
          </w:p>
          <w:p w14:paraId="02371345" w14:textId="548167E5" w:rsidR="00B56198" w:rsidRPr="004A18FD" w:rsidRDefault="00B56198" w:rsidP="00083D6B">
            <w:pPr>
              <w:jc w:val="both"/>
              <w:rPr>
                <w:rFonts w:ascii="Montserrat Light" w:hAnsi="Montserrat Light"/>
              </w:rPr>
            </w:pPr>
            <w:r w:rsidRPr="004A18FD">
              <w:rPr>
                <w:rFonts w:ascii="Montserrat Light" w:hAnsi="Montserrat Light"/>
                <w:lang w:val="ro-RO"/>
              </w:rPr>
              <w:t>1. pentru</w:t>
            </w:r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spectacolele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jucate</w:t>
            </w:r>
            <w:proofErr w:type="spellEnd"/>
            <w:r w:rsidRPr="004A18FD">
              <w:rPr>
                <w:rFonts w:ascii="Montserrat Light" w:hAnsi="Montserrat Light"/>
              </w:rPr>
              <w:t xml:space="preserve"> la </w:t>
            </w:r>
            <w:proofErr w:type="spellStart"/>
            <w:r w:rsidRPr="004A18FD">
              <w:rPr>
                <w:rFonts w:ascii="Montserrat Light" w:hAnsi="Montserrat Light"/>
              </w:rPr>
              <w:t>sediul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Teatrului</w:t>
            </w:r>
            <w:proofErr w:type="spellEnd"/>
            <w:r w:rsidRPr="004A18FD">
              <w:rPr>
                <w:rFonts w:ascii="Montserrat Light" w:hAnsi="Montserrat Light"/>
              </w:rPr>
              <w:t xml:space="preserve"> ”Puck”  </w:t>
            </w:r>
            <w:proofErr w:type="spellStart"/>
            <w:r w:rsidRPr="004A18FD">
              <w:rPr>
                <w:rFonts w:ascii="Montserrat Light" w:hAnsi="Montserrat Light"/>
              </w:rPr>
              <w:t>în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zilele</w:t>
            </w:r>
            <w:proofErr w:type="spellEnd"/>
            <w:r w:rsidRPr="004A18FD">
              <w:rPr>
                <w:rFonts w:ascii="Montserrat Light" w:hAnsi="Montserrat Light"/>
              </w:rPr>
              <w:t xml:space="preserve"> de </w:t>
            </w:r>
            <w:proofErr w:type="spellStart"/>
            <w:r w:rsidRPr="004A18FD">
              <w:rPr>
                <w:rFonts w:ascii="Montserrat Light" w:hAnsi="Montserrat Light"/>
              </w:rPr>
              <w:t>luni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până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vineri</w:t>
            </w:r>
            <w:proofErr w:type="spellEnd"/>
            <w:r w:rsidRPr="004A18FD">
              <w:rPr>
                <w:rFonts w:ascii="Montserrat Light" w:hAnsi="Montserrat Light"/>
              </w:rPr>
              <w:t xml:space="preserve">: </w:t>
            </w:r>
            <w:proofErr w:type="spellStart"/>
            <w:r w:rsidRPr="004A18FD">
              <w:rPr>
                <w:rFonts w:ascii="Montserrat Light" w:hAnsi="Montserrat Light"/>
              </w:rPr>
              <w:t>copii</w:t>
            </w:r>
            <w:proofErr w:type="spellEnd"/>
            <w:r w:rsidRPr="004A18FD">
              <w:rPr>
                <w:rFonts w:ascii="Montserrat Light" w:hAnsi="Montserrat Light"/>
              </w:rPr>
              <w:t xml:space="preserve">, </w:t>
            </w:r>
            <w:proofErr w:type="spellStart"/>
            <w:r w:rsidRPr="004A18FD">
              <w:rPr>
                <w:rFonts w:ascii="Montserrat Light" w:hAnsi="Montserrat Light"/>
              </w:rPr>
              <w:t>elevi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și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studenți</w:t>
            </w:r>
            <w:proofErr w:type="spellEnd"/>
            <w:r w:rsidRPr="004A18FD">
              <w:rPr>
                <w:rFonts w:ascii="Montserrat Light" w:hAnsi="Montserrat Light"/>
              </w:rPr>
              <w:t xml:space="preserve">  – 10 lei; </w:t>
            </w:r>
            <w:proofErr w:type="spellStart"/>
            <w:r w:rsidRPr="004A18FD">
              <w:rPr>
                <w:rFonts w:ascii="Montserrat Light" w:hAnsi="Montserrat Light"/>
              </w:rPr>
              <w:t>pensionari</w:t>
            </w:r>
            <w:proofErr w:type="spellEnd"/>
            <w:r w:rsidRPr="004A18FD">
              <w:rPr>
                <w:rFonts w:ascii="Montserrat Light" w:hAnsi="Montserrat Light"/>
              </w:rPr>
              <w:t xml:space="preserve"> – 20 lei; </w:t>
            </w:r>
            <w:proofErr w:type="spellStart"/>
            <w:r w:rsidRPr="004A18FD">
              <w:rPr>
                <w:rFonts w:ascii="Montserrat Light" w:hAnsi="Montserrat Light"/>
              </w:rPr>
              <w:t>adulți</w:t>
            </w:r>
            <w:proofErr w:type="spellEnd"/>
            <w:r w:rsidRPr="004A18FD">
              <w:rPr>
                <w:rFonts w:ascii="Montserrat Light" w:hAnsi="Montserrat Light"/>
              </w:rPr>
              <w:t xml:space="preserve"> – 40 lei. </w:t>
            </w:r>
          </w:p>
          <w:p w14:paraId="15EAF91D" w14:textId="479CD331" w:rsidR="00B56198" w:rsidRPr="004A18FD" w:rsidRDefault="00B56198" w:rsidP="00083D6B">
            <w:pPr>
              <w:jc w:val="both"/>
              <w:rPr>
                <w:rFonts w:ascii="Montserrat Light" w:hAnsi="Montserrat Light"/>
              </w:rPr>
            </w:pPr>
            <w:r w:rsidRPr="004A18FD">
              <w:rPr>
                <w:rFonts w:ascii="Montserrat Light" w:hAnsi="Montserrat Light"/>
              </w:rPr>
              <w:t xml:space="preserve">2. pentru </w:t>
            </w:r>
            <w:proofErr w:type="spellStart"/>
            <w:r w:rsidRPr="004A18FD">
              <w:rPr>
                <w:rFonts w:ascii="Montserrat Light" w:hAnsi="Montserrat Light"/>
              </w:rPr>
              <w:t>spectacolele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jucate</w:t>
            </w:r>
            <w:proofErr w:type="spellEnd"/>
            <w:r w:rsidRPr="004A18FD">
              <w:rPr>
                <w:rFonts w:ascii="Montserrat Light" w:hAnsi="Montserrat Light"/>
              </w:rPr>
              <w:t xml:space="preserve"> la </w:t>
            </w:r>
            <w:proofErr w:type="spellStart"/>
            <w:r w:rsidRPr="004A18FD">
              <w:rPr>
                <w:rFonts w:ascii="Montserrat Light" w:hAnsi="Montserrat Light"/>
              </w:rPr>
              <w:t>sediu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în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zilele</w:t>
            </w:r>
            <w:proofErr w:type="spellEnd"/>
            <w:r w:rsidRPr="004A18FD">
              <w:rPr>
                <w:rFonts w:ascii="Montserrat Light" w:hAnsi="Montserrat Light"/>
              </w:rPr>
              <w:t xml:space="preserve"> de </w:t>
            </w:r>
            <w:proofErr w:type="spellStart"/>
            <w:r w:rsidRPr="004A18FD">
              <w:rPr>
                <w:rFonts w:ascii="Montserrat Light" w:hAnsi="Montserrat Light"/>
              </w:rPr>
              <w:t>sâmbătă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și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duminică</w:t>
            </w:r>
            <w:proofErr w:type="spellEnd"/>
            <w:r w:rsidRPr="004A18FD">
              <w:rPr>
                <w:rFonts w:ascii="Montserrat Light" w:hAnsi="Montserrat Light"/>
              </w:rPr>
              <w:t xml:space="preserve">: </w:t>
            </w:r>
            <w:proofErr w:type="spellStart"/>
            <w:r w:rsidRPr="004A18FD">
              <w:rPr>
                <w:rFonts w:ascii="Montserrat Light" w:hAnsi="Montserrat Light"/>
              </w:rPr>
              <w:t>copii</w:t>
            </w:r>
            <w:proofErr w:type="spellEnd"/>
            <w:r w:rsidRPr="004A18FD">
              <w:rPr>
                <w:rFonts w:ascii="Montserrat Light" w:hAnsi="Montserrat Light"/>
              </w:rPr>
              <w:t xml:space="preserve">, </w:t>
            </w:r>
            <w:proofErr w:type="spellStart"/>
            <w:r w:rsidRPr="004A18FD">
              <w:rPr>
                <w:rFonts w:ascii="Montserrat Light" w:hAnsi="Montserrat Light"/>
              </w:rPr>
              <w:t>elevi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și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studenți</w:t>
            </w:r>
            <w:proofErr w:type="spellEnd"/>
            <w:r w:rsidRPr="004A18FD">
              <w:rPr>
                <w:rFonts w:ascii="Montserrat Light" w:hAnsi="Montserrat Light"/>
              </w:rPr>
              <w:t xml:space="preserve">  – 12 lei; </w:t>
            </w:r>
            <w:proofErr w:type="spellStart"/>
            <w:r w:rsidRPr="004A18FD">
              <w:rPr>
                <w:rFonts w:ascii="Montserrat Light" w:hAnsi="Montserrat Light"/>
              </w:rPr>
              <w:t>pensionari</w:t>
            </w:r>
            <w:proofErr w:type="spellEnd"/>
            <w:r w:rsidRPr="004A18FD">
              <w:rPr>
                <w:rFonts w:ascii="Montserrat Light" w:hAnsi="Montserrat Light"/>
              </w:rPr>
              <w:t xml:space="preserve"> – 24 lei; </w:t>
            </w:r>
            <w:proofErr w:type="spellStart"/>
            <w:r w:rsidRPr="004A18FD">
              <w:rPr>
                <w:rFonts w:ascii="Montserrat Light" w:hAnsi="Montserrat Light"/>
              </w:rPr>
              <w:t>adulți</w:t>
            </w:r>
            <w:proofErr w:type="spellEnd"/>
            <w:r w:rsidRPr="004A18FD">
              <w:rPr>
                <w:rFonts w:ascii="Montserrat Light" w:hAnsi="Montserrat Light"/>
              </w:rPr>
              <w:t xml:space="preserve"> – 48  lei. </w:t>
            </w:r>
          </w:p>
          <w:p w14:paraId="5040C850" w14:textId="627FB911" w:rsidR="00B56198" w:rsidRPr="004A18FD" w:rsidRDefault="00B56198" w:rsidP="00083D6B">
            <w:pPr>
              <w:jc w:val="both"/>
              <w:rPr>
                <w:rFonts w:ascii="Montserrat Light" w:hAnsi="Montserrat Light"/>
              </w:rPr>
            </w:pPr>
            <w:r w:rsidRPr="004A18FD">
              <w:rPr>
                <w:rFonts w:ascii="Montserrat Light" w:hAnsi="Montserrat Light"/>
                <w:lang w:val="ro-RO"/>
              </w:rPr>
              <w:t>3. pentru s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pectacolele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jucate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în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deplasări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în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localitățile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din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Județul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Cluj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și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din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județele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limitrofe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în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cadrul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Proiectului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“Caravana </w:t>
            </w:r>
            <w:proofErr w:type="spellStart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păpușilor</w:t>
            </w:r>
            <w:proofErr w:type="spellEnd"/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”</w:t>
            </w:r>
            <w:r w:rsidR="00837F7F"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>:</w:t>
            </w:r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copii</w:t>
            </w:r>
            <w:proofErr w:type="spellEnd"/>
            <w:r w:rsidRPr="004A18FD">
              <w:rPr>
                <w:rFonts w:ascii="Montserrat Light" w:hAnsi="Montserrat Light"/>
              </w:rPr>
              <w:t xml:space="preserve">, </w:t>
            </w:r>
            <w:proofErr w:type="spellStart"/>
            <w:r w:rsidRPr="004A18FD">
              <w:rPr>
                <w:rFonts w:ascii="Montserrat Light" w:hAnsi="Montserrat Light"/>
              </w:rPr>
              <w:t>elevi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și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studenți</w:t>
            </w:r>
            <w:proofErr w:type="spellEnd"/>
            <w:r w:rsidRPr="004A18FD">
              <w:rPr>
                <w:rFonts w:ascii="Montserrat Light" w:hAnsi="Montserrat Light"/>
              </w:rPr>
              <w:t xml:space="preserve">  – 7 lei; </w:t>
            </w:r>
            <w:proofErr w:type="spellStart"/>
            <w:r w:rsidRPr="004A18FD">
              <w:rPr>
                <w:rFonts w:ascii="Montserrat Light" w:hAnsi="Montserrat Light"/>
              </w:rPr>
              <w:t>pensionari</w:t>
            </w:r>
            <w:proofErr w:type="spellEnd"/>
            <w:r w:rsidRPr="004A18FD">
              <w:rPr>
                <w:rFonts w:ascii="Montserrat Light" w:hAnsi="Montserrat Light"/>
              </w:rPr>
              <w:t xml:space="preserve"> – 14 lei; </w:t>
            </w:r>
            <w:proofErr w:type="spellStart"/>
            <w:r w:rsidRPr="004A18FD">
              <w:rPr>
                <w:rFonts w:ascii="Montserrat Light" w:hAnsi="Montserrat Light"/>
              </w:rPr>
              <w:t>adulți</w:t>
            </w:r>
            <w:proofErr w:type="spellEnd"/>
            <w:r w:rsidRPr="004A18FD">
              <w:rPr>
                <w:rFonts w:ascii="Montserrat Light" w:hAnsi="Montserrat Light"/>
              </w:rPr>
              <w:t xml:space="preserve"> – 28  lei. </w:t>
            </w:r>
          </w:p>
          <w:p w14:paraId="45974BCB" w14:textId="1AB66650" w:rsidR="00B56198" w:rsidRPr="004A18FD" w:rsidRDefault="00B56198" w:rsidP="00083D6B">
            <w:pPr>
              <w:jc w:val="both"/>
              <w:rPr>
                <w:rFonts w:ascii="Montserrat Light" w:hAnsi="Montserrat Light"/>
                <w:lang w:bidi="en-US"/>
              </w:rPr>
            </w:pPr>
            <w:r w:rsidRPr="004A18FD">
              <w:rPr>
                <w:rFonts w:ascii="Montserrat Light" w:hAnsi="Montserrat Light"/>
                <w:lang w:val="ro-RO"/>
              </w:rPr>
              <w:t>4. pentru s</w:t>
            </w:r>
            <w:r w:rsidRPr="004A18FD">
              <w:rPr>
                <w:rFonts w:ascii="Montserrat Light" w:hAnsi="Montserrat Light"/>
                <w:lang w:val="ro-RO" w:bidi="en-US"/>
              </w:rPr>
              <w:t>pectacolele jucate în deplasări în satele îndepărtate din Județul Cluj</w:t>
            </w:r>
            <w:r w:rsidR="00837F7F" w:rsidRPr="004A18FD">
              <w:rPr>
                <w:rFonts w:ascii="Montserrat Light" w:hAnsi="Montserrat Light"/>
                <w:lang w:val="ro-RO" w:bidi="en-US"/>
              </w:rPr>
              <w:t>:</w:t>
            </w:r>
            <w:r w:rsidRPr="004A18FD">
              <w:rPr>
                <w:rFonts w:ascii="Montserrat Light" w:hAnsi="Montserrat Light"/>
                <w:lang w:val="ro-RO" w:bidi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lang w:bidi="en-US"/>
              </w:rPr>
              <w:t>copii</w:t>
            </w:r>
            <w:proofErr w:type="spellEnd"/>
            <w:r w:rsidRPr="004A18FD">
              <w:rPr>
                <w:rFonts w:ascii="Montserrat Light" w:hAnsi="Montserrat Light"/>
                <w:lang w:bidi="en-US"/>
              </w:rPr>
              <w:t xml:space="preserve">, </w:t>
            </w:r>
            <w:proofErr w:type="spellStart"/>
            <w:r w:rsidRPr="004A18FD">
              <w:rPr>
                <w:rFonts w:ascii="Montserrat Light" w:hAnsi="Montserrat Light"/>
                <w:lang w:bidi="en-US"/>
              </w:rPr>
              <w:t>elevi</w:t>
            </w:r>
            <w:proofErr w:type="spellEnd"/>
            <w:r w:rsidRPr="004A18FD">
              <w:rPr>
                <w:rFonts w:ascii="Montserrat Light" w:hAnsi="Montserrat Light"/>
                <w:lang w:bidi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lang w:bidi="en-US"/>
              </w:rPr>
              <w:t>și</w:t>
            </w:r>
            <w:proofErr w:type="spellEnd"/>
            <w:r w:rsidRPr="004A18FD">
              <w:rPr>
                <w:rFonts w:ascii="Montserrat Light" w:hAnsi="Montserrat Light"/>
                <w:lang w:bidi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lang w:bidi="en-US"/>
              </w:rPr>
              <w:t>studenți</w:t>
            </w:r>
            <w:proofErr w:type="spellEnd"/>
            <w:r w:rsidRPr="004A18FD">
              <w:rPr>
                <w:rFonts w:ascii="Montserrat Light" w:hAnsi="Montserrat Light"/>
                <w:lang w:bidi="en-US"/>
              </w:rPr>
              <w:t xml:space="preserve">  – 5 lei; </w:t>
            </w:r>
            <w:proofErr w:type="spellStart"/>
            <w:r w:rsidRPr="004A18FD">
              <w:rPr>
                <w:rFonts w:ascii="Montserrat Light" w:hAnsi="Montserrat Light"/>
                <w:lang w:bidi="en-US"/>
              </w:rPr>
              <w:t>pensionari</w:t>
            </w:r>
            <w:proofErr w:type="spellEnd"/>
            <w:r w:rsidRPr="004A18FD">
              <w:rPr>
                <w:rFonts w:ascii="Montserrat Light" w:hAnsi="Montserrat Light"/>
                <w:lang w:bidi="en-US"/>
              </w:rPr>
              <w:t xml:space="preserve"> – 10 lei; </w:t>
            </w:r>
            <w:proofErr w:type="spellStart"/>
            <w:r w:rsidRPr="004A18FD">
              <w:rPr>
                <w:rFonts w:ascii="Montserrat Light" w:hAnsi="Montserrat Light"/>
                <w:lang w:bidi="en-US"/>
              </w:rPr>
              <w:t>adulți</w:t>
            </w:r>
            <w:proofErr w:type="spellEnd"/>
            <w:r w:rsidRPr="004A18FD">
              <w:rPr>
                <w:rFonts w:ascii="Montserrat Light" w:hAnsi="Montserrat Light"/>
                <w:lang w:bidi="en-US"/>
              </w:rPr>
              <w:t xml:space="preserve"> – 20 lei. </w:t>
            </w:r>
          </w:p>
          <w:p w14:paraId="55ED1EBF" w14:textId="144D047B" w:rsidR="00837F7F" w:rsidRPr="004A18FD" w:rsidRDefault="00837F7F" w:rsidP="00083D6B">
            <w:pPr>
              <w:jc w:val="both"/>
              <w:rPr>
                <w:rFonts w:ascii="Montserrat Light" w:hAnsi="Montserrat Light"/>
                <w:lang w:bidi="en-US"/>
              </w:rPr>
            </w:pPr>
            <w:r w:rsidRPr="004A18FD">
              <w:rPr>
                <w:rFonts w:ascii="Montserrat Light" w:hAnsi="Montserrat Light"/>
                <w:lang w:val="ro-RO"/>
              </w:rPr>
              <w:t xml:space="preserve">5. pentru  </w:t>
            </w:r>
            <w:r w:rsidRPr="004A18FD">
              <w:rPr>
                <w:rFonts w:ascii="Montserrat Light" w:hAnsi="Montserrat Light"/>
                <w:lang w:val="ro-RO" w:bidi="en-US"/>
              </w:rPr>
              <w:t>Spectacole jucate în cadrul Festivalului Internațional al teatrelor de păpuși și marionete PUCK:</w:t>
            </w:r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lang w:bidi="en-US"/>
              </w:rPr>
              <w:t>copii</w:t>
            </w:r>
            <w:proofErr w:type="spellEnd"/>
            <w:r w:rsidRPr="004A18FD">
              <w:rPr>
                <w:rFonts w:ascii="Montserrat Light" w:hAnsi="Montserrat Light"/>
                <w:lang w:bidi="en-US"/>
              </w:rPr>
              <w:t xml:space="preserve">, </w:t>
            </w:r>
            <w:proofErr w:type="spellStart"/>
            <w:r w:rsidRPr="004A18FD">
              <w:rPr>
                <w:rFonts w:ascii="Montserrat Light" w:hAnsi="Montserrat Light"/>
                <w:lang w:bidi="en-US"/>
              </w:rPr>
              <w:t>elevi</w:t>
            </w:r>
            <w:proofErr w:type="spellEnd"/>
            <w:r w:rsidRPr="004A18FD">
              <w:rPr>
                <w:rFonts w:ascii="Montserrat Light" w:hAnsi="Montserrat Light"/>
                <w:lang w:bidi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lang w:bidi="en-US"/>
              </w:rPr>
              <w:t>și</w:t>
            </w:r>
            <w:proofErr w:type="spellEnd"/>
            <w:r w:rsidRPr="004A18FD">
              <w:rPr>
                <w:rFonts w:ascii="Montserrat Light" w:hAnsi="Montserrat Light"/>
                <w:lang w:bidi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lang w:bidi="en-US"/>
              </w:rPr>
              <w:t>studenți</w:t>
            </w:r>
            <w:proofErr w:type="spellEnd"/>
            <w:r w:rsidRPr="004A18FD">
              <w:rPr>
                <w:rFonts w:ascii="Montserrat Light" w:hAnsi="Montserrat Light"/>
                <w:lang w:bidi="en-US"/>
              </w:rPr>
              <w:t xml:space="preserve">  – 15 lei; </w:t>
            </w:r>
            <w:proofErr w:type="spellStart"/>
            <w:r w:rsidRPr="004A18FD">
              <w:rPr>
                <w:rFonts w:ascii="Montserrat Light" w:hAnsi="Montserrat Light"/>
                <w:lang w:bidi="en-US"/>
              </w:rPr>
              <w:t>pensionari</w:t>
            </w:r>
            <w:proofErr w:type="spellEnd"/>
            <w:r w:rsidRPr="004A18FD">
              <w:rPr>
                <w:rFonts w:ascii="Montserrat Light" w:hAnsi="Montserrat Light"/>
                <w:lang w:bidi="en-US"/>
              </w:rPr>
              <w:t xml:space="preserve"> – 30 lei; </w:t>
            </w:r>
            <w:proofErr w:type="spellStart"/>
            <w:r w:rsidRPr="004A18FD">
              <w:rPr>
                <w:rFonts w:ascii="Montserrat Light" w:hAnsi="Montserrat Light"/>
                <w:lang w:bidi="en-US"/>
              </w:rPr>
              <w:t>adulți</w:t>
            </w:r>
            <w:proofErr w:type="spellEnd"/>
            <w:r w:rsidRPr="004A18FD">
              <w:rPr>
                <w:rFonts w:ascii="Montserrat Light" w:hAnsi="Montserrat Light"/>
                <w:lang w:bidi="en-US"/>
              </w:rPr>
              <w:t xml:space="preserve"> – 60  lei. </w:t>
            </w:r>
          </w:p>
          <w:p w14:paraId="75BBD007" w14:textId="6AB50817" w:rsidR="009A54F1" w:rsidRPr="004A18FD" w:rsidRDefault="00837F7F" w:rsidP="00083D6B">
            <w:pPr>
              <w:jc w:val="both"/>
              <w:rPr>
                <w:rFonts w:ascii="Montserrat Light" w:hAnsi="Montserrat Light"/>
                <w:lang w:val="ro-RO" w:bidi="en-US"/>
              </w:rPr>
            </w:pPr>
            <w:r w:rsidRPr="004A18FD">
              <w:rPr>
                <w:rFonts w:ascii="Montserrat Light" w:hAnsi="Montserrat Light"/>
                <w:lang w:val="ro-RO" w:bidi="en-US"/>
              </w:rPr>
              <w:t>6.  Abonament valabil 12 luni pentru 6 spectacole (cuprinde 3 bilete pentru copii/elevi/studenți și  3 bilete pentru adulți): - 90lei;</w:t>
            </w:r>
          </w:p>
          <w:p w14:paraId="4E9DA25C" w14:textId="06E53815" w:rsidR="007B3221" w:rsidRPr="004A18FD" w:rsidRDefault="00837F7F" w:rsidP="00083D6B">
            <w:pPr>
              <w:widowControl w:val="0"/>
              <w:jc w:val="both"/>
              <w:rPr>
                <w:rFonts w:ascii="Montserrat Light" w:hAnsi="Montserrat Light"/>
                <w:lang w:val="ro-RO"/>
              </w:rPr>
            </w:pPr>
            <w:r w:rsidRPr="004A18FD">
              <w:rPr>
                <w:rFonts w:ascii="Montserrat Light" w:hAnsi="Montserrat Light"/>
                <w:lang w:val="ro-RO"/>
              </w:rPr>
              <w:t>7.</w:t>
            </w:r>
            <w:r w:rsidRPr="004A18FD">
              <w:rPr>
                <w:rFonts w:ascii="Montserrat Light" w:eastAsia="Calibri" w:hAnsi="Montserrat Light" w:cs="Times New Roman"/>
                <w:shd w:val="clear" w:color="auto" w:fill="FFFFFF"/>
                <w:lang w:val="en-US" w:bidi="en-US"/>
              </w:rPr>
              <w:t xml:space="preserve"> </w:t>
            </w:r>
            <w:r w:rsidRPr="004A18FD">
              <w:rPr>
                <w:rFonts w:ascii="Montserrat Light" w:hAnsi="Montserrat Light"/>
                <w:lang w:val="ro-RO" w:bidi="en-US"/>
              </w:rPr>
              <w:t xml:space="preserve">Bilete profesionale pe baza legitimației de serviciu: - 10 lei; </w:t>
            </w:r>
          </w:p>
          <w:p w14:paraId="130502AE" w14:textId="22C2ACB0" w:rsidR="00881A92" w:rsidRPr="004A18FD" w:rsidRDefault="00881A92" w:rsidP="00083D6B">
            <w:pPr>
              <w:widowControl w:val="0"/>
              <w:spacing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4A18FD">
              <w:rPr>
                <w:rFonts w:ascii="Montserrat Light" w:hAnsi="Montserrat Light"/>
              </w:rPr>
              <w:t>Valoarea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tarifelor</w:t>
            </w:r>
            <w:proofErr w:type="spellEnd"/>
            <w:r w:rsidRPr="004A18FD">
              <w:rPr>
                <w:rFonts w:ascii="Montserrat Light" w:hAnsi="Montserrat Light"/>
              </w:rPr>
              <w:t xml:space="preserve"> include </w:t>
            </w:r>
            <w:proofErr w:type="spellStart"/>
            <w:r w:rsidRPr="004A18FD">
              <w:rPr>
                <w:rFonts w:ascii="Montserrat Light" w:hAnsi="Montserrat Light"/>
              </w:rPr>
              <w:t>timbrul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teatral</w:t>
            </w:r>
            <w:proofErr w:type="spellEnd"/>
            <w:r w:rsidRPr="004A18FD">
              <w:rPr>
                <w:rFonts w:ascii="Montserrat Light" w:hAnsi="Montserrat Light"/>
              </w:rPr>
              <w:t xml:space="preserve"> (5%), </w:t>
            </w:r>
            <w:proofErr w:type="spellStart"/>
            <w:r w:rsidRPr="004A18FD">
              <w:rPr>
                <w:rFonts w:ascii="Montserrat Light" w:hAnsi="Montserrat Light"/>
              </w:rPr>
              <w:t>timbrul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monumentelor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istorice</w:t>
            </w:r>
            <w:proofErr w:type="spellEnd"/>
            <w:r w:rsidRPr="004A18FD">
              <w:rPr>
                <w:rFonts w:ascii="Montserrat Light" w:hAnsi="Montserrat Light"/>
              </w:rPr>
              <w:t xml:space="preserve"> (2%), </w:t>
            </w:r>
            <w:proofErr w:type="spellStart"/>
            <w:r w:rsidRPr="004A18FD">
              <w:rPr>
                <w:rFonts w:ascii="Montserrat Light" w:hAnsi="Montserrat Light"/>
              </w:rPr>
              <w:t>timbrul</w:t>
            </w:r>
            <w:proofErr w:type="spellEnd"/>
            <w:r w:rsidRPr="004A18FD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4A18FD">
              <w:rPr>
                <w:rFonts w:ascii="Montserrat Light" w:hAnsi="Montserrat Light"/>
              </w:rPr>
              <w:t>Crucea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Roșie</w:t>
            </w:r>
            <w:proofErr w:type="spellEnd"/>
            <w:r w:rsidRPr="004A18FD">
              <w:rPr>
                <w:rFonts w:ascii="Montserrat Light" w:hAnsi="Montserrat Light"/>
              </w:rPr>
              <w:t xml:space="preserve"> (1%) </w:t>
            </w:r>
          </w:p>
          <w:p w14:paraId="49C508BB" w14:textId="77777777" w:rsidR="00083D6B" w:rsidRPr="004A18FD" w:rsidRDefault="00503E5E" w:rsidP="00083D6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4A18FD">
              <w:rPr>
                <w:rFonts w:ascii="Montserrat Light" w:hAnsi="Montserrat Light"/>
                <w:u w:val="single"/>
              </w:rPr>
              <w:t>Facilități</w:t>
            </w:r>
            <w:proofErr w:type="spellEnd"/>
            <w:r w:rsidRPr="004A18FD">
              <w:rPr>
                <w:rFonts w:ascii="Montserrat Light" w:hAnsi="Montserrat Light"/>
                <w:u w:val="single"/>
              </w:rPr>
              <w:t>:</w:t>
            </w:r>
            <w:r w:rsidRPr="004A18FD">
              <w:rPr>
                <w:rFonts w:ascii="Montserrat Light" w:hAnsi="Montserrat Light"/>
              </w:rPr>
              <w:t xml:space="preserve"> se </w:t>
            </w:r>
            <w:proofErr w:type="spellStart"/>
            <w:r w:rsidRPr="004A18FD">
              <w:rPr>
                <w:rFonts w:ascii="Montserrat Light" w:hAnsi="Montserrat Light"/>
              </w:rPr>
              <w:t>acordă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gratuități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și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reduceri</w:t>
            </w:r>
            <w:proofErr w:type="spellEnd"/>
            <w:r w:rsidRPr="004A18FD">
              <w:rPr>
                <w:rFonts w:ascii="Montserrat Light" w:hAnsi="Montserrat Light"/>
              </w:rPr>
              <w:t xml:space="preserve"> conform </w:t>
            </w:r>
            <w:proofErr w:type="spellStart"/>
            <w:r w:rsidRPr="004A18FD">
              <w:rPr>
                <w:rFonts w:ascii="Montserrat Light" w:hAnsi="Montserrat Light"/>
              </w:rPr>
              <w:t>prevederilor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legale</w:t>
            </w:r>
            <w:proofErr w:type="spellEnd"/>
            <w:r w:rsidRPr="004A18FD">
              <w:rPr>
                <w:rFonts w:ascii="Montserrat Light" w:hAnsi="Montserrat Light"/>
              </w:rPr>
              <w:t xml:space="preserve">, precum </w:t>
            </w:r>
            <w:proofErr w:type="spellStart"/>
            <w:r w:rsidRPr="004A18FD">
              <w:rPr>
                <w:rFonts w:ascii="Montserrat Light" w:hAnsi="Montserrat Light"/>
              </w:rPr>
              <w:t>și</w:t>
            </w:r>
            <w:proofErr w:type="spellEnd"/>
            <w:r w:rsidRPr="004A18FD">
              <w:rPr>
                <w:rFonts w:ascii="Montserrat Light" w:hAnsi="Montserrat Light"/>
              </w:rPr>
              <w:t xml:space="preserve">: </w:t>
            </w:r>
            <w:proofErr w:type="spellStart"/>
            <w:r w:rsidRPr="004A18FD">
              <w:rPr>
                <w:rFonts w:ascii="Montserrat Light" w:hAnsi="Montserrat Light"/>
              </w:rPr>
              <w:t>gratuitate</w:t>
            </w:r>
            <w:proofErr w:type="spellEnd"/>
            <w:r w:rsidRPr="004A18FD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4A18FD">
              <w:rPr>
                <w:rFonts w:ascii="Montserrat Light" w:hAnsi="Montserrat Light"/>
              </w:rPr>
              <w:t>copiii</w:t>
            </w:r>
            <w:proofErr w:type="spellEnd"/>
            <w:r w:rsidRPr="004A18FD">
              <w:rPr>
                <w:rFonts w:ascii="Montserrat Light" w:hAnsi="Montserrat Light"/>
              </w:rPr>
              <w:t xml:space="preserve"> sub 2 ani;</w:t>
            </w:r>
          </w:p>
          <w:p w14:paraId="627422B9" w14:textId="5B13C54C" w:rsidR="00083D6B" w:rsidRPr="004A18FD" w:rsidRDefault="00503E5E" w:rsidP="00083D6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en-US"/>
              </w:rPr>
            </w:pPr>
            <w:proofErr w:type="spellStart"/>
            <w:r w:rsidRPr="004A18FD">
              <w:rPr>
                <w:rFonts w:ascii="Montserrat Light" w:hAnsi="Montserrat Light"/>
              </w:rPr>
              <w:t>gratuitate</w:t>
            </w:r>
            <w:proofErr w:type="spellEnd"/>
            <w:r w:rsidRPr="004A18FD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4A18FD">
              <w:rPr>
                <w:rFonts w:ascii="Montserrat Light" w:hAnsi="Montserrat Light"/>
              </w:rPr>
              <w:t>copiii</w:t>
            </w:r>
            <w:proofErr w:type="spellEnd"/>
            <w:r w:rsidRPr="004A18FD">
              <w:rPr>
                <w:rFonts w:ascii="Montserrat Light" w:hAnsi="Montserrat Light"/>
              </w:rPr>
              <w:t xml:space="preserve"> de la </w:t>
            </w:r>
            <w:proofErr w:type="spellStart"/>
            <w:r w:rsidRPr="004A18FD">
              <w:rPr>
                <w:rFonts w:ascii="Montserrat Light" w:hAnsi="Montserrat Light"/>
              </w:rPr>
              <w:t>școlile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speciale</w:t>
            </w:r>
            <w:proofErr w:type="spellEnd"/>
            <w:r w:rsidRPr="004A18FD">
              <w:rPr>
                <w:rFonts w:ascii="Montserrat Light" w:hAnsi="Montserrat Light"/>
              </w:rPr>
              <w:t xml:space="preserve"> din Cluj-Napoca </w:t>
            </w:r>
            <w:proofErr w:type="spellStart"/>
            <w:r w:rsidRPr="004A18FD">
              <w:rPr>
                <w:rFonts w:ascii="Montserrat Light" w:hAnsi="Montserrat Light"/>
              </w:rPr>
              <w:t>și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însoțitorii</w:t>
            </w:r>
            <w:proofErr w:type="spellEnd"/>
            <w:r w:rsidRPr="004A18FD">
              <w:rPr>
                <w:rFonts w:ascii="Montserrat Light" w:hAnsi="Montserrat Light"/>
              </w:rPr>
              <w:t xml:space="preserve"> lor, </w:t>
            </w:r>
            <w:proofErr w:type="spellStart"/>
            <w:r w:rsidRPr="004A18FD">
              <w:rPr>
                <w:rFonts w:ascii="Montserrat Light" w:hAnsi="Montserrat Light"/>
              </w:rPr>
              <w:t>timp</w:t>
            </w:r>
            <w:proofErr w:type="spellEnd"/>
            <w:r w:rsidRPr="004A18FD">
              <w:rPr>
                <w:rFonts w:ascii="Montserrat Light" w:hAnsi="Montserrat Light"/>
              </w:rPr>
              <w:t xml:space="preserve"> de 5 </w:t>
            </w:r>
            <w:proofErr w:type="spellStart"/>
            <w:r w:rsidRPr="004A18FD">
              <w:rPr>
                <w:rFonts w:ascii="Montserrat Light" w:hAnsi="Montserrat Light"/>
              </w:rPr>
              <w:t>zile</w:t>
            </w:r>
            <w:proofErr w:type="spellEnd"/>
            <w:r w:rsidRPr="004A18FD">
              <w:rPr>
                <w:rFonts w:ascii="Montserrat Light" w:hAnsi="Montserrat Light"/>
              </w:rPr>
              <w:t xml:space="preserve">, </w:t>
            </w:r>
            <w:proofErr w:type="spellStart"/>
            <w:r w:rsidRPr="004A18FD">
              <w:rPr>
                <w:rFonts w:ascii="Montserrat Light" w:hAnsi="Montserrat Light"/>
              </w:rPr>
              <w:t>în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cadrul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Proiectului</w:t>
            </w:r>
            <w:proofErr w:type="spellEnd"/>
            <w:r w:rsidRPr="004A18FD">
              <w:rPr>
                <w:rFonts w:ascii="Montserrat Light" w:hAnsi="Montserrat Light"/>
              </w:rPr>
              <w:t xml:space="preserve"> cultural </w:t>
            </w:r>
            <w:r w:rsidRPr="004A18FD">
              <w:rPr>
                <w:rFonts w:ascii="Montserrat Light" w:hAnsi="Montserrat Light"/>
                <w:lang w:val="en-US"/>
              </w:rPr>
              <w:t>“</w:t>
            </w:r>
            <w:proofErr w:type="spellStart"/>
            <w:r w:rsidRPr="004A18FD">
              <w:rPr>
                <w:rFonts w:ascii="Montserrat Light" w:hAnsi="Montserrat Light"/>
                <w:lang w:val="en-US"/>
              </w:rPr>
              <w:t>Săptămâna</w:t>
            </w:r>
            <w:proofErr w:type="spellEnd"/>
            <w:r w:rsidRPr="004A18F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lang w:val="en-US"/>
              </w:rPr>
              <w:t>bunăvoinței</w:t>
            </w:r>
            <w:proofErr w:type="spellEnd"/>
            <w:r w:rsidRPr="004A18FD">
              <w:rPr>
                <w:rFonts w:ascii="Montserrat Light" w:hAnsi="Montserrat Light"/>
                <w:lang w:val="en-US"/>
              </w:rPr>
              <w:t xml:space="preserve">”; </w:t>
            </w:r>
          </w:p>
          <w:p w14:paraId="6ADA8982" w14:textId="77777777" w:rsidR="00083D6B" w:rsidRPr="004A18FD" w:rsidRDefault="00503E5E" w:rsidP="00083D6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proofErr w:type="spellStart"/>
            <w:r w:rsidRPr="004A18FD">
              <w:rPr>
                <w:rFonts w:ascii="Montserrat Light" w:hAnsi="Montserrat Light"/>
                <w:bCs/>
              </w:rPr>
              <w:t>gratuitate</w:t>
            </w:r>
            <w:proofErr w:type="spellEnd"/>
            <w:r w:rsidRPr="004A18FD">
              <w:rPr>
                <w:rFonts w:ascii="Montserrat Light" w:hAnsi="Montserrat Light"/>
                <w:bCs/>
              </w:rPr>
              <w:t xml:space="preserve"> pentru </w:t>
            </w:r>
            <w:proofErr w:type="spellStart"/>
            <w:r w:rsidRPr="004A18FD">
              <w:rPr>
                <w:rFonts w:ascii="Montserrat Light" w:hAnsi="Montserrat Light"/>
                <w:bCs/>
              </w:rPr>
              <w:t>toate</w:t>
            </w:r>
            <w:proofErr w:type="spellEnd"/>
            <w:r w:rsidRPr="004A18F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Cs/>
              </w:rPr>
              <w:t>categoriile</w:t>
            </w:r>
            <w:proofErr w:type="spellEnd"/>
            <w:r w:rsidRPr="004A18FD">
              <w:rPr>
                <w:rFonts w:ascii="Montserrat Light" w:hAnsi="Montserrat Light"/>
                <w:bCs/>
              </w:rPr>
              <w:t xml:space="preserve"> de public participant la </w:t>
            </w:r>
            <w:proofErr w:type="spellStart"/>
            <w:r w:rsidRPr="004A18FD">
              <w:rPr>
                <w:rFonts w:ascii="Montserrat Light" w:hAnsi="Montserrat Light"/>
                <w:bCs/>
              </w:rPr>
              <w:t>manifestările</w:t>
            </w:r>
            <w:proofErr w:type="spellEnd"/>
            <w:r w:rsidRPr="004A18F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Cs/>
              </w:rPr>
              <w:t>organizate</w:t>
            </w:r>
            <w:proofErr w:type="spellEnd"/>
            <w:r w:rsidRPr="004A18F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Cs/>
              </w:rPr>
              <w:t>în</w:t>
            </w:r>
            <w:proofErr w:type="spellEnd"/>
            <w:r w:rsidRPr="004A18F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Cs/>
              </w:rPr>
              <w:t>aer</w:t>
            </w:r>
            <w:proofErr w:type="spellEnd"/>
            <w:r w:rsidRPr="004A18FD">
              <w:rPr>
                <w:rFonts w:ascii="Montserrat Light" w:hAnsi="Montserrat Light"/>
                <w:bCs/>
              </w:rPr>
              <w:t xml:space="preserve"> liber, </w:t>
            </w:r>
            <w:proofErr w:type="spellStart"/>
            <w:r w:rsidRPr="004A18FD">
              <w:rPr>
                <w:rFonts w:ascii="Montserrat Light" w:hAnsi="Montserrat Light"/>
                <w:bCs/>
              </w:rPr>
              <w:t>parcuri</w:t>
            </w:r>
            <w:proofErr w:type="spellEnd"/>
            <w:r w:rsidRPr="004A18FD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Pr="004A18FD">
              <w:rPr>
                <w:rFonts w:ascii="Montserrat Light" w:hAnsi="Montserrat Light"/>
                <w:bCs/>
              </w:rPr>
              <w:t>piețe</w:t>
            </w:r>
            <w:proofErr w:type="spellEnd"/>
            <w:r w:rsidRPr="004A18FD">
              <w:rPr>
                <w:rFonts w:ascii="Montserrat Light" w:hAnsi="Montserrat Light"/>
                <w:bCs/>
              </w:rPr>
              <w:t xml:space="preserve">, etc., </w:t>
            </w:r>
          </w:p>
          <w:p w14:paraId="69EAA212" w14:textId="77777777" w:rsidR="00083D6B" w:rsidRPr="004A18FD" w:rsidRDefault="00503E5E" w:rsidP="00083D6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proofErr w:type="spellStart"/>
            <w:r w:rsidRPr="004A18FD">
              <w:rPr>
                <w:rFonts w:ascii="Montserrat Light" w:hAnsi="Montserrat Light"/>
                <w:bCs/>
              </w:rPr>
              <w:t>tarif</w:t>
            </w:r>
            <w:proofErr w:type="spellEnd"/>
            <w:r w:rsidRPr="004A18F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Cs/>
              </w:rPr>
              <w:t>redus</w:t>
            </w:r>
            <w:proofErr w:type="spellEnd"/>
            <w:r w:rsidRPr="004A18FD">
              <w:rPr>
                <w:rFonts w:ascii="Montserrat Light" w:hAnsi="Montserrat Light"/>
                <w:bCs/>
              </w:rPr>
              <w:t xml:space="preserve"> cu 75% pentru </w:t>
            </w:r>
            <w:proofErr w:type="spellStart"/>
            <w:r w:rsidRPr="004A18FD">
              <w:rPr>
                <w:rFonts w:ascii="Montserrat Light" w:hAnsi="Montserrat Light"/>
                <w:bCs/>
              </w:rPr>
              <w:t>copiii</w:t>
            </w:r>
            <w:proofErr w:type="spellEnd"/>
            <w:r w:rsidRPr="004A18F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Cs/>
              </w:rPr>
              <w:t>preșcolari</w:t>
            </w:r>
            <w:proofErr w:type="spellEnd"/>
            <w:r w:rsidRPr="004A18FD">
              <w:rPr>
                <w:rFonts w:ascii="Montserrat Light" w:hAnsi="Montserrat Light"/>
                <w:bCs/>
              </w:rPr>
              <w:t xml:space="preserve"> cu </w:t>
            </w:r>
            <w:proofErr w:type="spellStart"/>
            <w:r w:rsidRPr="004A18FD">
              <w:rPr>
                <w:rFonts w:ascii="Montserrat Light" w:hAnsi="Montserrat Light"/>
                <w:bCs/>
              </w:rPr>
              <w:t>vârsta</w:t>
            </w:r>
            <w:proofErr w:type="spellEnd"/>
            <w:r w:rsidRPr="004A18F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Cs/>
              </w:rPr>
              <w:t>între</w:t>
            </w:r>
            <w:proofErr w:type="spellEnd"/>
            <w:r w:rsidRPr="004A18FD">
              <w:rPr>
                <w:rFonts w:ascii="Montserrat Light" w:hAnsi="Montserrat Light"/>
                <w:bCs/>
              </w:rPr>
              <w:t xml:space="preserve"> 2-6 ani</w:t>
            </w:r>
            <w:r w:rsidR="00083D6B" w:rsidRPr="004A18FD">
              <w:rPr>
                <w:rFonts w:ascii="Montserrat Light" w:hAnsi="Montserrat Light"/>
                <w:bCs/>
              </w:rPr>
              <w:t>;</w:t>
            </w:r>
            <w:r w:rsidRPr="004A18FD">
              <w:rPr>
                <w:rFonts w:ascii="Montserrat Light" w:hAnsi="Montserrat Light"/>
                <w:bCs/>
              </w:rPr>
              <w:t xml:space="preserve"> </w:t>
            </w:r>
          </w:p>
          <w:p w14:paraId="0E27A7F3" w14:textId="4EC4AB40" w:rsidR="00881A92" w:rsidRPr="004A18FD" w:rsidRDefault="00503E5E" w:rsidP="00083D6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4A18FD">
              <w:rPr>
                <w:rFonts w:ascii="Montserrat Light" w:hAnsi="Montserrat Light"/>
                <w:bCs/>
              </w:rPr>
              <w:t>reducere</w:t>
            </w:r>
            <w:proofErr w:type="spellEnd"/>
            <w:r w:rsidRPr="004A18FD">
              <w:rPr>
                <w:rFonts w:ascii="Montserrat Light" w:hAnsi="Montserrat Light"/>
                <w:bCs/>
              </w:rPr>
              <w:t xml:space="preserve"> cu 50% </w:t>
            </w:r>
            <w:proofErr w:type="spellStart"/>
            <w:r w:rsidRPr="004A18FD">
              <w:rPr>
                <w:rFonts w:ascii="Montserrat Light" w:hAnsi="Montserrat Light"/>
                <w:bCs/>
              </w:rPr>
              <w:t>față</w:t>
            </w:r>
            <w:proofErr w:type="spellEnd"/>
            <w:r w:rsidRPr="004A18FD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4A18FD">
              <w:rPr>
                <w:rFonts w:ascii="Montserrat Light" w:hAnsi="Montserrat Light"/>
                <w:bCs/>
              </w:rPr>
              <w:t>tariful</w:t>
            </w:r>
            <w:proofErr w:type="spellEnd"/>
            <w:r w:rsidRPr="004A18F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Cs/>
              </w:rPr>
              <w:t>perceput</w:t>
            </w:r>
            <w:proofErr w:type="spellEnd"/>
            <w:r w:rsidRPr="004A18F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Cs/>
              </w:rPr>
              <w:t>adulților</w:t>
            </w:r>
            <w:proofErr w:type="spellEnd"/>
            <w:r w:rsidRPr="004A18FD">
              <w:rPr>
                <w:rFonts w:ascii="Montserrat Light" w:hAnsi="Montserrat Light"/>
                <w:bCs/>
              </w:rPr>
              <w:t xml:space="preserve">, pentru </w:t>
            </w:r>
            <w:proofErr w:type="spellStart"/>
            <w:r w:rsidRPr="004A18FD">
              <w:rPr>
                <w:rFonts w:ascii="Montserrat Light" w:hAnsi="Montserrat Light"/>
                <w:bCs/>
              </w:rPr>
              <w:t>pensionari</w:t>
            </w:r>
            <w:proofErr w:type="spellEnd"/>
            <w:r w:rsidRPr="004A18FD">
              <w:rPr>
                <w:rFonts w:ascii="Montserrat Light" w:hAnsi="Montserrat Light"/>
                <w:bCs/>
              </w:rPr>
              <w:t>.</w:t>
            </w:r>
          </w:p>
          <w:p w14:paraId="1C4CC0A2" w14:textId="726EB891" w:rsidR="004C5818" w:rsidRPr="004A18FD" w:rsidRDefault="009F7B53" w:rsidP="00083D6B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4A18FD">
              <w:rPr>
                <w:rFonts w:ascii="Montserrat Light" w:hAnsi="Montserrat Light"/>
              </w:rPr>
              <w:t>În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raport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r w:rsidR="00650042" w:rsidRPr="004A18FD">
              <w:rPr>
                <w:rFonts w:ascii="Montserrat Light" w:hAnsi="Montserrat Light"/>
              </w:rPr>
              <w:t>cu</w:t>
            </w:r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atribuțiile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specifice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Serviciului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Buget</w:t>
            </w:r>
            <w:proofErr w:type="spellEnd"/>
            <w:r w:rsidRPr="004A18FD">
              <w:rPr>
                <w:rFonts w:ascii="Montserrat Light" w:hAnsi="Montserrat Light"/>
              </w:rPr>
              <w:t xml:space="preserve"> Local, </w:t>
            </w:r>
            <w:proofErr w:type="spellStart"/>
            <w:r w:rsidRPr="004A18FD">
              <w:rPr>
                <w:rFonts w:ascii="Montserrat Light" w:hAnsi="Montserrat Light"/>
              </w:rPr>
              <w:t>Venituri</w:t>
            </w:r>
            <w:proofErr w:type="spellEnd"/>
            <w:r w:rsidRPr="004A18FD">
              <w:rPr>
                <w:rFonts w:ascii="Montserrat Light" w:hAnsi="Montserrat Light"/>
              </w:rPr>
              <w:t xml:space="preserve">, </w:t>
            </w:r>
            <w:proofErr w:type="spellStart"/>
            <w:r w:rsidRPr="004A18FD">
              <w:rPr>
                <w:rFonts w:ascii="Montserrat Light" w:hAnsi="Montserrat Light"/>
              </w:rPr>
              <w:t>apreciem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că</w:t>
            </w:r>
            <w:proofErr w:type="spellEnd"/>
            <w:r w:rsidRPr="004A18FD">
              <w:rPr>
                <w:rFonts w:ascii="Montserrat Light" w:hAnsi="Montserrat Light"/>
              </w:rPr>
              <w:t xml:space="preserve"> au </w:t>
            </w:r>
            <w:proofErr w:type="spellStart"/>
            <w:r w:rsidRPr="004A18FD">
              <w:rPr>
                <w:rFonts w:ascii="Montserrat Light" w:hAnsi="Montserrat Light"/>
              </w:rPr>
              <w:t>fost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respectate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cerințele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economice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specifice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domeniului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reglementat</w:t>
            </w:r>
            <w:proofErr w:type="spellEnd"/>
            <w:r w:rsidRPr="004A18FD">
              <w:rPr>
                <w:rFonts w:ascii="Montserrat Light" w:hAnsi="Montserrat Light"/>
              </w:rPr>
              <w:t xml:space="preserve"> precum </w:t>
            </w:r>
            <w:proofErr w:type="spellStart"/>
            <w:r w:rsidRPr="004A18FD">
              <w:rPr>
                <w:rFonts w:ascii="Montserrat Light" w:hAnsi="Montserrat Light"/>
              </w:rPr>
              <w:t>și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cele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tehnice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referitoare</w:t>
            </w:r>
            <w:proofErr w:type="spellEnd"/>
            <w:r w:rsidRPr="004A18FD">
              <w:rPr>
                <w:rFonts w:ascii="Montserrat Light" w:hAnsi="Montserrat Light"/>
              </w:rPr>
              <w:t xml:space="preserve"> la </w:t>
            </w:r>
            <w:proofErr w:type="spellStart"/>
            <w:r w:rsidRPr="004A18FD">
              <w:rPr>
                <w:rFonts w:ascii="Montserrat Light" w:hAnsi="Montserrat Light"/>
              </w:rPr>
              <w:t>procedurile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legale</w:t>
            </w:r>
            <w:proofErr w:type="spellEnd"/>
            <w:r w:rsidRPr="004A18FD">
              <w:rPr>
                <w:rFonts w:ascii="Montserrat Light" w:hAnsi="Montserrat Light"/>
              </w:rPr>
              <w:t xml:space="preserve"> de </w:t>
            </w:r>
            <w:proofErr w:type="spellStart"/>
            <w:r w:rsidRPr="004A18FD">
              <w:rPr>
                <w:rFonts w:ascii="Montserrat Light" w:hAnsi="Montserrat Light"/>
              </w:rPr>
              <w:t>aprobare</w:t>
            </w:r>
            <w:proofErr w:type="spellEnd"/>
            <w:r w:rsidRPr="004A18FD">
              <w:rPr>
                <w:rFonts w:ascii="Montserrat Light" w:hAnsi="Montserrat Light"/>
              </w:rPr>
              <w:t xml:space="preserve"> a </w:t>
            </w:r>
            <w:proofErr w:type="spellStart"/>
            <w:r w:rsidRPr="004A18FD">
              <w:rPr>
                <w:rFonts w:ascii="Montserrat Light" w:hAnsi="Montserrat Light"/>
              </w:rPr>
              <w:t>tarifelor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propuse</w:t>
            </w:r>
            <w:proofErr w:type="spellEnd"/>
            <w:r w:rsidRPr="004A18FD">
              <w:rPr>
                <w:rFonts w:ascii="Montserrat Light" w:hAnsi="Montserrat Light"/>
              </w:rPr>
              <w:t xml:space="preserve"> de </w:t>
            </w:r>
            <w:proofErr w:type="spellStart"/>
            <w:r w:rsidRPr="004A18FD">
              <w:rPr>
                <w:rFonts w:ascii="Montserrat Light" w:hAnsi="Montserrat Light"/>
              </w:rPr>
              <w:t>managerul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lastRenderedPageBreak/>
              <w:t>teatrului</w:t>
            </w:r>
            <w:proofErr w:type="spellEnd"/>
            <w:r w:rsidRPr="004A18FD">
              <w:rPr>
                <w:rFonts w:ascii="Montserrat Light" w:hAnsi="Montserrat Light"/>
              </w:rPr>
              <w:t xml:space="preserve">. De </w:t>
            </w:r>
            <w:proofErr w:type="spellStart"/>
            <w:r w:rsidRPr="004A18FD">
              <w:rPr>
                <w:rFonts w:ascii="Montserrat Light" w:hAnsi="Montserrat Light"/>
              </w:rPr>
              <w:t>asemenea</w:t>
            </w:r>
            <w:proofErr w:type="spellEnd"/>
            <w:r w:rsidRPr="004A18FD">
              <w:rPr>
                <w:rFonts w:ascii="Montserrat Light" w:hAnsi="Montserrat Light"/>
              </w:rPr>
              <w:t xml:space="preserve">, </w:t>
            </w:r>
            <w:proofErr w:type="spellStart"/>
            <w:r w:rsidRPr="004A18FD">
              <w:rPr>
                <w:rFonts w:ascii="Montserrat Light" w:hAnsi="Montserrat Light"/>
              </w:rPr>
              <w:t>apreciem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că</w:t>
            </w:r>
            <w:proofErr w:type="spellEnd"/>
            <w:r w:rsidRPr="004A18FD">
              <w:rPr>
                <w:rFonts w:ascii="Montserrat Light" w:hAnsi="Montserrat Light"/>
              </w:rPr>
              <w:t xml:space="preserve">  </w:t>
            </w:r>
            <w:proofErr w:type="spellStart"/>
            <w:r w:rsidRPr="004A18FD">
              <w:rPr>
                <w:rFonts w:ascii="Montserrat Light" w:hAnsi="Montserrat Light"/>
              </w:rPr>
              <w:t>proiectul</w:t>
            </w:r>
            <w:proofErr w:type="spellEnd"/>
            <w:r w:rsidRPr="004A18FD">
              <w:rPr>
                <w:rFonts w:ascii="Montserrat Light" w:hAnsi="Montserrat Light"/>
              </w:rPr>
              <w:t xml:space="preserve"> de </w:t>
            </w:r>
            <w:proofErr w:type="spellStart"/>
            <w:r w:rsidRPr="004A18FD">
              <w:rPr>
                <w:rFonts w:ascii="Montserrat Light" w:hAnsi="Montserrat Light"/>
              </w:rPr>
              <w:t>hotărâre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respectă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cerințele</w:t>
            </w:r>
            <w:proofErr w:type="spellEnd"/>
            <w:r w:rsidRPr="004A18FD">
              <w:rPr>
                <w:rFonts w:ascii="Montserrat Light" w:hAnsi="Montserrat Light"/>
              </w:rPr>
              <w:t xml:space="preserve"> de </w:t>
            </w:r>
            <w:proofErr w:type="spellStart"/>
            <w:r w:rsidRPr="004A18FD">
              <w:rPr>
                <w:rFonts w:ascii="Montserrat Light" w:hAnsi="Montserrat Light"/>
              </w:rPr>
              <w:t>regularitate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aplicabile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actelor</w:t>
            </w:r>
            <w:proofErr w:type="spellEnd"/>
            <w:r w:rsidRPr="004A18FD">
              <w:rPr>
                <w:rFonts w:ascii="Montserrat Light" w:hAnsi="Montserrat Light"/>
              </w:rPr>
              <w:t xml:space="preserve"> administrative cu </w:t>
            </w:r>
            <w:proofErr w:type="spellStart"/>
            <w:r w:rsidRPr="004A18FD">
              <w:rPr>
                <w:rFonts w:ascii="Montserrat Light" w:hAnsi="Montserrat Light"/>
              </w:rPr>
              <w:t>caracter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normativ</w:t>
            </w:r>
            <w:proofErr w:type="spellEnd"/>
            <w:r w:rsidRPr="004A18FD">
              <w:rPr>
                <w:rFonts w:ascii="Montserrat Light" w:hAnsi="Montserrat Light"/>
              </w:rPr>
              <w:t>.</w:t>
            </w:r>
            <w:r w:rsidR="002C0A90" w:rsidRPr="004A18FD">
              <w:rPr>
                <w:rFonts w:ascii="Montserrat Light" w:hAnsi="Montserrat Light"/>
              </w:rPr>
              <w:t xml:space="preserve"> </w:t>
            </w:r>
          </w:p>
          <w:p w14:paraId="4CFE6F87" w14:textId="59496253" w:rsidR="002C0A90" w:rsidRPr="004A18FD" w:rsidRDefault="002C0A90" w:rsidP="00083D6B">
            <w:pPr>
              <w:jc w:val="both"/>
              <w:rPr>
                <w:rFonts w:ascii="Montserrat Light" w:hAnsi="Montserrat Light"/>
              </w:rPr>
            </w:pPr>
          </w:p>
        </w:tc>
      </w:tr>
      <w:tr w:rsidR="00127F81" w:rsidRPr="004A18FD" w14:paraId="66085462" w14:textId="77777777" w:rsidTr="006E13D9">
        <w:tc>
          <w:tcPr>
            <w:tcW w:w="9625" w:type="dxa"/>
            <w:gridSpan w:val="5"/>
          </w:tcPr>
          <w:p w14:paraId="7D028DD6" w14:textId="7FABF720" w:rsidR="004C5818" w:rsidRPr="004A18FD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lang w:val="en-US"/>
              </w:rPr>
            </w:pP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lastRenderedPageBreak/>
              <w:t>Secțiunea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a 3-a </w:t>
            </w:r>
            <w:bookmarkStart w:id="15" w:name="_Hlk48727950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-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Efecte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preconizate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ale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aplicării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actului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administrativ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(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impactul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financiar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asupra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bugetului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judeţului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pe termen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scurt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(pe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anul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curent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)/lung,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impactul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asupra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mediului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concurențial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şi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domeniului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ajutoarelor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de stat,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impactul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asupra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sarcinilor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administrative,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impactul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asupra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mediului</w:t>
            </w:r>
            <w:bookmarkEnd w:id="15"/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): </w:t>
            </w:r>
          </w:p>
        </w:tc>
      </w:tr>
      <w:tr w:rsidR="00127F81" w:rsidRPr="004A18FD" w14:paraId="7CE50CF9" w14:textId="77777777" w:rsidTr="006E13D9">
        <w:tc>
          <w:tcPr>
            <w:tcW w:w="9625" w:type="dxa"/>
            <w:gridSpan w:val="5"/>
          </w:tcPr>
          <w:p w14:paraId="4440AA69" w14:textId="3931DAF5" w:rsidR="00B842DA" w:rsidRPr="004A18FD" w:rsidRDefault="00DE1888" w:rsidP="00DE1888">
            <w:pPr>
              <w:pStyle w:val="CM4"/>
              <w:spacing w:line="240" w:lineRule="auto"/>
              <w:jc w:val="both"/>
              <w:rPr>
                <w:rFonts w:ascii="Montserrat Light" w:hAnsi="Montserrat Light"/>
                <w:b/>
                <w:color w:val="0070C0"/>
              </w:rPr>
            </w:pPr>
            <w:r w:rsidRPr="004A18FD">
              <w:rPr>
                <w:rFonts w:ascii="Montserrat Light" w:hAnsi="Montserrat Light"/>
                <w:sz w:val="22"/>
                <w:szCs w:val="22"/>
              </w:rPr>
              <w:t xml:space="preserve">Teatrul de Păpuşi „PUCK” este o instituţie publică de cultură, cu personalitate juridică, aflată în subordinea Consiliului Judeţean Cluj, finanţată din venituri proprii şi subvenţii </w:t>
            </w:r>
            <w:r w:rsidR="00B551E0" w:rsidRPr="004A18FD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4A18FD">
              <w:rPr>
                <w:rFonts w:ascii="Montserrat Light" w:hAnsi="Montserrat Light"/>
                <w:sz w:val="22"/>
                <w:szCs w:val="22"/>
              </w:rPr>
              <w:t>de la bugetul Judeţului Cluj</w:t>
            </w:r>
            <w:r w:rsidR="00B551E0" w:rsidRPr="004A18FD">
              <w:rPr>
                <w:rFonts w:ascii="Montserrat Light" w:hAnsi="Montserrat Light"/>
                <w:sz w:val="22"/>
                <w:szCs w:val="22"/>
              </w:rPr>
              <w:t>.</w:t>
            </w:r>
            <w:r w:rsidRPr="004A18FD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="00B551E0" w:rsidRPr="004A18FD">
              <w:rPr>
                <w:rFonts w:ascii="Montserrat Light" w:hAnsi="Montserrat Light"/>
                <w:sz w:val="22"/>
                <w:szCs w:val="22"/>
              </w:rPr>
              <w:t>M</w:t>
            </w:r>
            <w:r w:rsidRPr="004A18FD">
              <w:rPr>
                <w:rFonts w:ascii="Montserrat Light" w:hAnsi="Montserrat Light"/>
                <w:sz w:val="22"/>
                <w:szCs w:val="22"/>
              </w:rPr>
              <w:t xml:space="preserve">isiunea </w:t>
            </w:r>
            <w:r w:rsidR="0022241B" w:rsidRPr="004A18FD">
              <w:rPr>
                <w:rFonts w:ascii="Montserrat Light" w:hAnsi="Montserrat Light"/>
                <w:sz w:val="22"/>
                <w:szCs w:val="22"/>
              </w:rPr>
              <w:t>instituț</w:t>
            </w:r>
            <w:r w:rsidR="001A0ED8" w:rsidRPr="004A18FD">
              <w:rPr>
                <w:rFonts w:ascii="Montserrat Light" w:hAnsi="Montserrat Light"/>
                <w:sz w:val="22"/>
                <w:szCs w:val="22"/>
              </w:rPr>
              <w:t>i</w:t>
            </w:r>
            <w:r w:rsidR="0022241B" w:rsidRPr="004A18FD">
              <w:rPr>
                <w:rFonts w:ascii="Montserrat Light" w:hAnsi="Montserrat Light"/>
                <w:sz w:val="22"/>
                <w:szCs w:val="22"/>
              </w:rPr>
              <w:t xml:space="preserve">ei este aceea </w:t>
            </w:r>
            <w:r w:rsidRPr="004A18FD">
              <w:rPr>
                <w:rFonts w:ascii="Montserrat Light" w:hAnsi="Montserrat Light"/>
                <w:sz w:val="22"/>
                <w:szCs w:val="22"/>
              </w:rPr>
              <w:t>de a realiza spectacole şi activităţi artistice specifice teatrelor de păpuşi profesioniste</w:t>
            </w:r>
            <w:r w:rsidRPr="004A18FD">
              <w:rPr>
                <w:rFonts w:ascii="Montserrat Light" w:hAnsi="Montserrat Light"/>
                <w:color w:val="0070C0"/>
              </w:rPr>
              <w:t>.</w:t>
            </w:r>
            <w:r w:rsidRPr="004A18FD">
              <w:rPr>
                <w:rFonts w:ascii="Montserrat Light" w:hAnsi="Montserrat Light"/>
                <w:b/>
                <w:color w:val="0070C0"/>
              </w:rPr>
              <w:t xml:space="preserve"> </w:t>
            </w:r>
          </w:p>
          <w:p w14:paraId="0E478F12" w14:textId="26179F3E" w:rsidR="00DD0512" w:rsidRPr="004A18FD" w:rsidRDefault="002E2D1D" w:rsidP="00FF3652">
            <w:pPr>
              <w:pStyle w:val="CM4"/>
              <w:spacing w:line="240" w:lineRule="auto"/>
              <w:jc w:val="both"/>
              <w:rPr>
                <w:rFonts w:ascii="Montserrat Light" w:hAnsi="Montserrat Light"/>
                <w:bCs/>
                <w:color w:val="0070C0"/>
                <w:sz w:val="22"/>
                <w:szCs w:val="22"/>
              </w:rPr>
            </w:pPr>
            <w:r w:rsidRPr="004A18FD">
              <w:rPr>
                <w:rFonts w:ascii="Montserrat Light" w:hAnsi="Montserrat Light"/>
                <w:bCs/>
                <w:sz w:val="22"/>
                <w:szCs w:val="22"/>
              </w:rPr>
              <w:t>Bugetul</w:t>
            </w:r>
            <w:r w:rsidR="00FF3652" w:rsidRPr="004A18FD">
              <w:rPr>
                <w:rFonts w:ascii="Montserrat Light" w:hAnsi="Montserrat Light"/>
                <w:bCs/>
                <w:sz w:val="22"/>
                <w:szCs w:val="22"/>
              </w:rPr>
              <w:t xml:space="preserve"> Teatrului de Papuși „Puck” </w:t>
            </w:r>
            <w:r w:rsidRPr="004A18FD">
              <w:rPr>
                <w:rFonts w:ascii="Montserrat Light" w:hAnsi="Montserrat Light"/>
                <w:bCs/>
                <w:sz w:val="22"/>
                <w:szCs w:val="22"/>
              </w:rPr>
              <w:t>aprobat pentru anul 202</w:t>
            </w:r>
            <w:r w:rsidR="00083D6B" w:rsidRPr="004A18FD">
              <w:rPr>
                <w:rFonts w:ascii="Montserrat Light" w:hAnsi="Montserrat Light"/>
                <w:bCs/>
                <w:sz w:val="22"/>
                <w:szCs w:val="22"/>
              </w:rPr>
              <w:t>4</w:t>
            </w:r>
            <w:r w:rsidRPr="004A18FD">
              <w:rPr>
                <w:rFonts w:ascii="Montserrat Light" w:hAnsi="Montserrat Light"/>
                <w:bCs/>
                <w:sz w:val="22"/>
                <w:szCs w:val="22"/>
              </w:rPr>
              <w:t xml:space="preserve"> este în </w:t>
            </w:r>
            <w:r w:rsidR="00FF3652" w:rsidRPr="004A18FD">
              <w:rPr>
                <w:rFonts w:ascii="Montserrat Light" w:hAnsi="Montserrat Light"/>
                <w:bCs/>
                <w:sz w:val="22"/>
                <w:szCs w:val="22"/>
              </w:rPr>
              <w:t>sum</w:t>
            </w:r>
            <w:r w:rsidR="001A0ED8" w:rsidRPr="004A18FD">
              <w:rPr>
                <w:rFonts w:ascii="Montserrat Light" w:hAnsi="Montserrat Light"/>
                <w:bCs/>
                <w:sz w:val="22"/>
                <w:szCs w:val="22"/>
              </w:rPr>
              <w:t>ă</w:t>
            </w:r>
            <w:r w:rsidR="00FF3652" w:rsidRPr="004A18FD">
              <w:rPr>
                <w:rFonts w:ascii="Montserrat Light" w:hAnsi="Montserrat Light"/>
                <w:bCs/>
                <w:sz w:val="22"/>
                <w:szCs w:val="22"/>
              </w:rPr>
              <w:t xml:space="preserve"> de</w:t>
            </w:r>
            <w:r w:rsidRPr="004A18FD">
              <w:rPr>
                <w:rFonts w:ascii="Montserrat Light" w:hAnsi="Montserrat Light"/>
                <w:bCs/>
                <w:sz w:val="22"/>
                <w:szCs w:val="22"/>
              </w:rPr>
              <w:t xml:space="preserve"> </w:t>
            </w:r>
            <w:r w:rsidR="00214E45" w:rsidRPr="004A18FD">
              <w:rPr>
                <w:rFonts w:ascii="Montserrat Light" w:hAnsi="Montserrat Light"/>
                <w:bCs/>
                <w:sz w:val="22"/>
                <w:szCs w:val="22"/>
              </w:rPr>
              <w:t>8.</w:t>
            </w:r>
            <w:r w:rsidR="00D6581D" w:rsidRPr="004A18FD">
              <w:rPr>
                <w:rFonts w:ascii="Montserrat Light" w:hAnsi="Montserrat Light"/>
                <w:bCs/>
                <w:sz w:val="22"/>
                <w:szCs w:val="22"/>
              </w:rPr>
              <w:t>8</w:t>
            </w:r>
            <w:r w:rsidR="00214E45" w:rsidRPr="004A18FD">
              <w:rPr>
                <w:rFonts w:ascii="Montserrat Light" w:hAnsi="Montserrat Light"/>
                <w:bCs/>
                <w:sz w:val="22"/>
                <w:szCs w:val="22"/>
              </w:rPr>
              <w:t>30,68</w:t>
            </w:r>
            <w:r w:rsidR="00FF3652" w:rsidRPr="004A18FD">
              <w:rPr>
                <w:rFonts w:ascii="Montserrat Light" w:hAnsi="Montserrat Light"/>
                <w:bCs/>
                <w:sz w:val="22"/>
                <w:szCs w:val="22"/>
              </w:rPr>
              <w:t xml:space="preserve"> mii lei</w:t>
            </w:r>
            <w:r w:rsidRPr="004A18FD">
              <w:rPr>
                <w:rFonts w:ascii="Montserrat Light" w:hAnsi="Montserrat Light"/>
                <w:bCs/>
                <w:sz w:val="22"/>
                <w:szCs w:val="22"/>
              </w:rPr>
              <w:t xml:space="preserve"> din care </w:t>
            </w:r>
            <w:r w:rsidR="00214E45" w:rsidRPr="004A18FD">
              <w:rPr>
                <w:rFonts w:ascii="Montserrat Light" w:hAnsi="Montserrat Light"/>
                <w:bCs/>
                <w:sz w:val="22"/>
                <w:szCs w:val="22"/>
              </w:rPr>
              <w:t>8.557,18</w:t>
            </w:r>
            <w:r w:rsidR="0094495E" w:rsidRPr="004A18FD">
              <w:rPr>
                <w:rFonts w:ascii="Montserrat Light" w:hAnsi="Montserrat Light"/>
                <w:bCs/>
                <w:sz w:val="22"/>
                <w:szCs w:val="22"/>
              </w:rPr>
              <w:t xml:space="preserve"> mii lei reprezintă subvenții de la bugetul </w:t>
            </w:r>
            <w:r w:rsidR="00450DAD" w:rsidRPr="004A18FD">
              <w:rPr>
                <w:rFonts w:ascii="Montserrat Light" w:hAnsi="Montserrat Light"/>
                <w:bCs/>
                <w:sz w:val="22"/>
                <w:szCs w:val="22"/>
              </w:rPr>
              <w:t xml:space="preserve">Județului Cluj </w:t>
            </w:r>
            <w:r w:rsidR="0094495E" w:rsidRPr="004A18FD">
              <w:rPr>
                <w:rFonts w:ascii="Montserrat Light" w:hAnsi="Montserrat Light"/>
                <w:bCs/>
                <w:sz w:val="22"/>
                <w:szCs w:val="22"/>
              </w:rPr>
              <w:t xml:space="preserve">și suma de </w:t>
            </w:r>
            <w:r w:rsidR="00876340" w:rsidRPr="004A18FD">
              <w:rPr>
                <w:rFonts w:ascii="Montserrat Light" w:hAnsi="Montserrat Light"/>
                <w:bCs/>
                <w:sz w:val="22"/>
                <w:szCs w:val="22"/>
              </w:rPr>
              <w:t>2</w:t>
            </w:r>
            <w:r w:rsidR="00214E45" w:rsidRPr="004A18FD">
              <w:rPr>
                <w:rFonts w:ascii="Montserrat Light" w:hAnsi="Montserrat Light"/>
                <w:bCs/>
                <w:sz w:val="22"/>
                <w:szCs w:val="22"/>
              </w:rPr>
              <w:t>73,50</w:t>
            </w:r>
            <w:r w:rsidR="0094495E" w:rsidRPr="004A18FD">
              <w:rPr>
                <w:rFonts w:ascii="Montserrat Light" w:hAnsi="Montserrat Light"/>
                <w:bCs/>
                <w:sz w:val="22"/>
                <w:szCs w:val="22"/>
              </w:rPr>
              <w:t xml:space="preserve"> mii lei reprezintă venituri proprii estimate a se încasa pân</w:t>
            </w:r>
            <w:r w:rsidR="001A0ED8" w:rsidRPr="004A18FD">
              <w:rPr>
                <w:rFonts w:ascii="Montserrat Light" w:hAnsi="Montserrat Light"/>
                <w:bCs/>
                <w:sz w:val="22"/>
                <w:szCs w:val="22"/>
              </w:rPr>
              <w:t>ă</w:t>
            </w:r>
            <w:r w:rsidR="0094495E" w:rsidRPr="004A18FD">
              <w:rPr>
                <w:rFonts w:ascii="Montserrat Light" w:hAnsi="Montserrat Light"/>
                <w:bCs/>
                <w:sz w:val="22"/>
                <w:szCs w:val="22"/>
              </w:rPr>
              <w:t xml:space="preserve"> la</w:t>
            </w:r>
            <w:r w:rsidR="001A0ED8" w:rsidRPr="004A18FD">
              <w:rPr>
                <w:rFonts w:ascii="Montserrat Light" w:hAnsi="Montserrat Light"/>
                <w:bCs/>
                <w:sz w:val="22"/>
                <w:szCs w:val="22"/>
              </w:rPr>
              <w:t xml:space="preserve"> finalul anului</w:t>
            </w:r>
            <w:r w:rsidR="00FF3652" w:rsidRPr="004A18FD">
              <w:rPr>
                <w:rFonts w:ascii="Montserrat Light" w:hAnsi="Montserrat Light"/>
                <w:bCs/>
                <w:sz w:val="22"/>
                <w:szCs w:val="22"/>
              </w:rPr>
              <w:t>. Instituția a realizat  până la data de 30.0</w:t>
            </w:r>
            <w:r w:rsidR="004D381B" w:rsidRPr="004A18FD">
              <w:rPr>
                <w:rFonts w:ascii="Montserrat Light" w:hAnsi="Montserrat Light"/>
                <w:bCs/>
                <w:sz w:val="22"/>
                <w:szCs w:val="22"/>
              </w:rPr>
              <w:t>9</w:t>
            </w:r>
            <w:r w:rsidR="00FF3652" w:rsidRPr="004A18FD">
              <w:rPr>
                <w:rFonts w:ascii="Montserrat Light" w:hAnsi="Montserrat Light"/>
                <w:bCs/>
                <w:sz w:val="22"/>
                <w:szCs w:val="22"/>
              </w:rPr>
              <w:t>.202</w:t>
            </w:r>
            <w:r w:rsidR="00083D6B" w:rsidRPr="004A18FD">
              <w:rPr>
                <w:rFonts w:ascii="Montserrat Light" w:hAnsi="Montserrat Light"/>
                <w:bCs/>
                <w:sz w:val="22"/>
                <w:szCs w:val="22"/>
              </w:rPr>
              <w:t>4</w:t>
            </w:r>
            <w:r w:rsidR="00FF3652" w:rsidRPr="004A18FD">
              <w:rPr>
                <w:rFonts w:ascii="Montserrat Light" w:hAnsi="Montserrat Light"/>
                <w:bCs/>
                <w:sz w:val="22"/>
                <w:szCs w:val="22"/>
              </w:rPr>
              <w:t xml:space="preserve"> venituri proprii în valoare de</w:t>
            </w:r>
            <w:r w:rsidR="00B551E0" w:rsidRPr="004A18FD">
              <w:rPr>
                <w:rFonts w:ascii="Montserrat Light" w:hAnsi="Montserrat Light"/>
                <w:bCs/>
                <w:sz w:val="22"/>
                <w:szCs w:val="22"/>
              </w:rPr>
              <w:t xml:space="preserve"> </w:t>
            </w:r>
            <w:r w:rsidR="004D381B" w:rsidRPr="004A18FD">
              <w:rPr>
                <w:rFonts w:ascii="Montserrat Light" w:hAnsi="Montserrat Light"/>
                <w:bCs/>
                <w:sz w:val="22"/>
                <w:szCs w:val="22"/>
              </w:rPr>
              <w:t>2</w:t>
            </w:r>
            <w:r w:rsidR="00876340" w:rsidRPr="004A18FD">
              <w:rPr>
                <w:rFonts w:ascii="Montserrat Light" w:hAnsi="Montserrat Light"/>
                <w:bCs/>
                <w:sz w:val="22"/>
                <w:szCs w:val="22"/>
              </w:rPr>
              <w:t>72</w:t>
            </w:r>
            <w:r w:rsidR="00FF3652" w:rsidRPr="004A18FD">
              <w:rPr>
                <w:rFonts w:ascii="Montserrat Light" w:hAnsi="Montserrat Light"/>
                <w:bCs/>
                <w:sz w:val="22"/>
                <w:szCs w:val="22"/>
              </w:rPr>
              <w:t xml:space="preserve"> mii lei</w:t>
            </w:r>
            <w:r w:rsidR="00450DAD" w:rsidRPr="004A18FD">
              <w:rPr>
                <w:rFonts w:ascii="Montserrat Light" w:hAnsi="Montserrat Light"/>
                <w:bCs/>
                <w:sz w:val="22"/>
                <w:szCs w:val="22"/>
              </w:rPr>
              <w:t>.</w:t>
            </w:r>
          </w:p>
          <w:p w14:paraId="689A275D" w14:textId="6E8DF899" w:rsidR="00FF3652" w:rsidRPr="004A18FD" w:rsidRDefault="00FE38C4" w:rsidP="00876340">
            <w:pPr>
              <w:jc w:val="both"/>
              <w:rPr>
                <w:rFonts w:ascii="Montserrat Light" w:hAnsi="Montserrat Light"/>
                <w:color w:val="0070C0"/>
                <w:lang w:val="ro-RO" w:eastAsia="ro-RO"/>
              </w:rPr>
            </w:pPr>
            <w:r w:rsidRPr="004A18FD">
              <w:rPr>
                <w:rFonts w:ascii="Montserrat Light" w:hAnsi="Montserrat Light"/>
              </w:rPr>
              <w:t xml:space="preserve">Pentru </w:t>
            </w:r>
            <w:proofErr w:type="spellStart"/>
            <w:r w:rsidRPr="004A18FD">
              <w:rPr>
                <w:rFonts w:ascii="Montserrat Light" w:hAnsi="Montserrat Light"/>
              </w:rPr>
              <w:t>anul</w:t>
            </w:r>
            <w:proofErr w:type="spellEnd"/>
            <w:r w:rsidRPr="004A18FD">
              <w:rPr>
                <w:rFonts w:ascii="Montserrat Light" w:hAnsi="Montserrat Light"/>
              </w:rPr>
              <w:t xml:space="preserve"> 2025  se </w:t>
            </w:r>
            <w:proofErr w:type="spellStart"/>
            <w:r w:rsidRPr="004A18FD">
              <w:rPr>
                <w:rFonts w:ascii="Montserrat Light" w:hAnsi="Montserrat Light"/>
              </w:rPr>
              <w:t>estimează</w:t>
            </w:r>
            <w:proofErr w:type="spellEnd"/>
            <w:r w:rsidRPr="004A18FD">
              <w:rPr>
                <w:rFonts w:ascii="Montserrat Light" w:hAnsi="Montserrat Light"/>
              </w:rPr>
              <w:t xml:space="preserve">  </w:t>
            </w:r>
            <w:proofErr w:type="spellStart"/>
            <w:r w:rsidRPr="004A18FD">
              <w:rPr>
                <w:rFonts w:ascii="Montserrat Light" w:hAnsi="Montserrat Light"/>
              </w:rPr>
              <w:t>realizarea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unor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venituri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proprii</w:t>
            </w:r>
            <w:proofErr w:type="spellEnd"/>
            <w:r w:rsidRPr="004A18FD">
              <w:rPr>
                <w:rFonts w:ascii="Montserrat Light" w:hAnsi="Montserrat Light"/>
              </w:rPr>
              <w:t xml:space="preserve"> situate cel </w:t>
            </w:r>
            <w:proofErr w:type="spellStart"/>
            <w:r w:rsidRPr="004A18FD">
              <w:rPr>
                <w:rFonts w:ascii="Montserrat Light" w:hAnsi="Montserrat Light"/>
              </w:rPr>
              <w:t>puțin</w:t>
            </w:r>
            <w:proofErr w:type="spellEnd"/>
            <w:r w:rsidRPr="004A18FD">
              <w:rPr>
                <w:rFonts w:ascii="Montserrat Light" w:hAnsi="Montserrat Light"/>
              </w:rPr>
              <w:t xml:space="preserve">  la </w:t>
            </w:r>
            <w:proofErr w:type="spellStart"/>
            <w:r w:rsidRPr="004A18FD">
              <w:rPr>
                <w:rFonts w:ascii="Montserrat Light" w:hAnsi="Montserrat Light"/>
              </w:rPr>
              <w:t>nivelul</w:t>
            </w:r>
            <w:proofErr w:type="spellEnd"/>
            <w:r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</w:rPr>
              <w:t>anului</w:t>
            </w:r>
            <w:proofErr w:type="spellEnd"/>
            <w:r w:rsidRPr="004A18FD">
              <w:rPr>
                <w:rFonts w:ascii="Montserrat Light" w:hAnsi="Montserrat Light"/>
              </w:rPr>
              <w:t xml:space="preserve"> 2024.</w:t>
            </w:r>
          </w:p>
        </w:tc>
      </w:tr>
      <w:tr w:rsidR="00127F81" w:rsidRPr="004A18FD" w14:paraId="10F72D0B" w14:textId="77777777" w:rsidTr="006E13D9">
        <w:tc>
          <w:tcPr>
            <w:tcW w:w="9625" w:type="dxa"/>
            <w:gridSpan w:val="5"/>
          </w:tcPr>
          <w:p w14:paraId="7A2FA5C3" w14:textId="4454AE35" w:rsidR="004C5818" w:rsidRPr="004A18FD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en-US"/>
              </w:rPr>
            </w:pPr>
            <w:proofErr w:type="spellStart"/>
            <w:r w:rsidRPr="004A18FD">
              <w:rPr>
                <w:rFonts w:ascii="Montserrat Light" w:hAnsi="Montserrat Light"/>
                <w:b/>
                <w:lang w:val="en-US"/>
              </w:rPr>
              <w:t>Secțiunea</w:t>
            </w:r>
            <w:proofErr w:type="spellEnd"/>
            <w:r w:rsidRPr="004A18FD">
              <w:rPr>
                <w:rFonts w:ascii="Montserrat Light" w:hAnsi="Montserrat Light"/>
                <w:b/>
                <w:lang w:val="en-US"/>
              </w:rPr>
              <w:t xml:space="preserve"> a 4-a - </w:t>
            </w:r>
            <w:proofErr w:type="spellStart"/>
            <w:r w:rsidRPr="004A18FD">
              <w:rPr>
                <w:rFonts w:ascii="Montserrat Light" w:hAnsi="Montserrat Light"/>
                <w:b/>
                <w:lang w:val="en-US"/>
              </w:rPr>
              <w:t>Concluzii</w:t>
            </w:r>
            <w:proofErr w:type="spellEnd"/>
            <w:r w:rsidRPr="004A18FD">
              <w:rPr>
                <w:rFonts w:ascii="Montserrat Light" w:hAnsi="Montserrat Light"/>
                <w:b/>
                <w:lang w:val="en-US"/>
              </w:rPr>
              <w:t>/</w:t>
            </w:r>
            <w:proofErr w:type="spellStart"/>
            <w:r w:rsidRPr="004A18FD">
              <w:rPr>
                <w:rFonts w:ascii="Montserrat Light" w:hAnsi="Montserrat Light"/>
                <w:b/>
                <w:lang w:val="en-US"/>
              </w:rPr>
              <w:t>propuneri</w:t>
            </w:r>
            <w:proofErr w:type="spellEnd"/>
            <w:r w:rsidRPr="004A18FD">
              <w:rPr>
                <w:rFonts w:ascii="Montserrat Light" w:hAnsi="Montserrat Light"/>
                <w:b/>
                <w:lang w:val="en-US"/>
              </w:rPr>
              <w:t xml:space="preserve">:  </w:t>
            </w:r>
          </w:p>
        </w:tc>
      </w:tr>
      <w:tr w:rsidR="00127F81" w:rsidRPr="004A18FD" w14:paraId="72271A01" w14:textId="77777777" w:rsidTr="006E13D9">
        <w:tc>
          <w:tcPr>
            <w:tcW w:w="9625" w:type="dxa"/>
            <w:gridSpan w:val="5"/>
          </w:tcPr>
          <w:p w14:paraId="1B3BC56D" w14:textId="39856090" w:rsidR="004C5818" w:rsidRPr="004A18FD" w:rsidRDefault="005A44EE" w:rsidP="009F7B53">
            <w:pPr>
              <w:tabs>
                <w:tab w:val="left" w:pos="3456"/>
              </w:tabs>
              <w:spacing w:line="240" w:lineRule="auto"/>
              <w:ind w:right="-117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4A18FD">
              <w:rPr>
                <w:rFonts w:ascii="Montserrat Light" w:hAnsi="Montserrat Light"/>
                <w:iCs/>
                <w:lang w:val="en-US"/>
              </w:rPr>
              <w:t>În</w:t>
            </w:r>
            <w:proofErr w:type="spellEnd"/>
            <w:r w:rsidRPr="004A18FD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iCs/>
                <w:lang w:val="en-US"/>
              </w:rPr>
              <w:t>urma</w:t>
            </w:r>
            <w:proofErr w:type="spellEnd"/>
            <w:r w:rsidRPr="004A18FD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iCs/>
                <w:lang w:val="en-US"/>
              </w:rPr>
              <w:t>analizării</w:t>
            </w:r>
            <w:proofErr w:type="spellEnd"/>
            <w:r w:rsidRPr="004A18FD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iCs/>
                <w:lang w:val="en-US"/>
              </w:rPr>
              <w:t>proiectului</w:t>
            </w:r>
            <w:proofErr w:type="spellEnd"/>
            <w:r w:rsidRPr="004A18FD">
              <w:rPr>
                <w:rFonts w:ascii="Montserrat Light" w:hAnsi="Montserrat Light"/>
                <w:iCs/>
                <w:lang w:val="en-US"/>
              </w:rPr>
              <w:t xml:space="preserve"> de </w:t>
            </w:r>
            <w:proofErr w:type="spellStart"/>
            <w:r w:rsidRPr="004A18FD">
              <w:rPr>
                <w:rFonts w:ascii="Montserrat Light" w:hAnsi="Montserrat Light"/>
                <w:iCs/>
                <w:lang w:val="en-US"/>
              </w:rPr>
              <w:t>hotărâre</w:t>
            </w:r>
            <w:proofErr w:type="spellEnd"/>
            <w:r w:rsidRPr="004A18FD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iCs/>
                <w:lang w:val="en-US"/>
              </w:rPr>
              <w:t>și</w:t>
            </w:r>
            <w:proofErr w:type="spellEnd"/>
            <w:r w:rsidRPr="004A18FD">
              <w:rPr>
                <w:rFonts w:ascii="Montserrat Light" w:hAnsi="Montserrat Light"/>
                <w:iCs/>
                <w:lang w:val="en-US"/>
              </w:rPr>
              <w:t xml:space="preserve"> a </w:t>
            </w:r>
            <w:proofErr w:type="spellStart"/>
            <w:r w:rsidRPr="004A18FD">
              <w:rPr>
                <w:rFonts w:ascii="Montserrat Light" w:hAnsi="Montserrat Light"/>
                <w:iCs/>
                <w:lang w:val="en-US"/>
              </w:rPr>
              <w:t>documentării</w:t>
            </w:r>
            <w:proofErr w:type="spellEnd"/>
            <w:r w:rsidRPr="004A18FD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iCs/>
                <w:lang w:val="en-US"/>
              </w:rPr>
              <w:t>efectuate</w:t>
            </w:r>
            <w:proofErr w:type="spellEnd"/>
            <w:r w:rsidRPr="004A18FD">
              <w:rPr>
                <w:rFonts w:ascii="Montserrat Light" w:hAnsi="Montserrat Light"/>
                <w:iCs/>
                <w:lang w:val="en-US"/>
              </w:rPr>
              <w:t xml:space="preserve">, </w:t>
            </w:r>
            <w:proofErr w:type="spellStart"/>
            <w:r w:rsidRPr="004A18FD">
              <w:rPr>
                <w:rFonts w:ascii="Montserrat Light" w:hAnsi="Montserrat Light"/>
                <w:iCs/>
                <w:lang w:val="en-US"/>
              </w:rPr>
              <w:t>certificăm</w:t>
            </w:r>
            <w:proofErr w:type="spellEnd"/>
            <w:r w:rsidRPr="004A18FD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iCs/>
                <w:lang w:val="en-US"/>
              </w:rPr>
              <w:t>faptul</w:t>
            </w:r>
            <w:proofErr w:type="spellEnd"/>
            <w:r w:rsidRPr="004A18FD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iCs/>
                <w:lang w:val="en-US"/>
              </w:rPr>
              <w:t>că</w:t>
            </w:r>
            <w:proofErr w:type="spellEnd"/>
            <w:r w:rsidRPr="004A18FD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iCs/>
                <w:lang w:val="en-US"/>
              </w:rPr>
              <w:t>proiectul</w:t>
            </w:r>
            <w:proofErr w:type="spellEnd"/>
            <w:r w:rsidRPr="004A18FD">
              <w:rPr>
                <w:rFonts w:ascii="Montserrat Light" w:hAnsi="Montserrat Light"/>
                <w:iCs/>
                <w:lang w:val="en-US"/>
              </w:rPr>
              <w:t xml:space="preserve"> de </w:t>
            </w:r>
            <w:proofErr w:type="spellStart"/>
            <w:r w:rsidRPr="004A18FD">
              <w:rPr>
                <w:rFonts w:ascii="Montserrat Light" w:hAnsi="Montserrat Light"/>
                <w:iCs/>
                <w:lang w:val="en-US"/>
              </w:rPr>
              <w:t>hotărâre</w:t>
            </w:r>
            <w:proofErr w:type="spellEnd"/>
            <w:r w:rsidRPr="004A18FD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proofErr w:type="gramStart"/>
            <w:r w:rsidR="009F7B53" w:rsidRPr="004A18FD">
              <w:rPr>
                <w:rFonts w:ascii="Montserrat Light" w:hAnsi="Montserrat Light"/>
                <w:bCs/>
                <w:iCs/>
                <w:lang w:val="en-US"/>
              </w:rPr>
              <w:t>îndeplinește</w:t>
            </w:r>
            <w:proofErr w:type="spellEnd"/>
            <w:r w:rsidR="009F7B53"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r w:rsidRPr="004A18FD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iCs/>
                <w:lang w:val="en-US"/>
              </w:rPr>
              <w:t>cerințele</w:t>
            </w:r>
            <w:proofErr w:type="spellEnd"/>
            <w:proofErr w:type="gramEnd"/>
            <w:r w:rsidRPr="004A18FD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iCs/>
                <w:lang w:val="en-US"/>
              </w:rPr>
              <w:t>tehnice</w:t>
            </w:r>
            <w:proofErr w:type="spellEnd"/>
            <w:r w:rsidRPr="004A18FD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iCs/>
                <w:lang w:val="en-US"/>
              </w:rPr>
              <w:t>specificate</w:t>
            </w:r>
            <w:proofErr w:type="spellEnd"/>
            <w:r w:rsidRPr="004A18FD">
              <w:rPr>
                <w:rFonts w:ascii="Montserrat Light" w:hAnsi="Montserrat Light"/>
                <w:iCs/>
                <w:lang w:val="en-US"/>
              </w:rPr>
              <w:t xml:space="preserve"> la </w:t>
            </w:r>
            <w:r w:rsidR="00876340" w:rsidRPr="004A18FD">
              <w:rPr>
                <w:rFonts w:ascii="Montserrat Light" w:hAnsi="Montserrat Light"/>
                <w:iCs/>
                <w:lang w:val="en-US"/>
              </w:rPr>
              <w:t>„</w:t>
            </w:r>
            <w:proofErr w:type="spellStart"/>
            <w:r w:rsidRPr="004A18FD">
              <w:rPr>
                <w:rFonts w:ascii="Montserrat Light" w:hAnsi="Montserrat Light"/>
                <w:iCs/>
                <w:lang w:val="en-US"/>
              </w:rPr>
              <w:t>Secțiunea</w:t>
            </w:r>
            <w:proofErr w:type="spellEnd"/>
            <w:r w:rsidRPr="004A18FD">
              <w:rPr>
                <w:rFonts w:ascii="Montserrat Light" w:hAnsi="Montserrat Light"/>
                <w:iCs/>
                <w:lang w:val="en-US"/>
              </w:rPr>
              <w:t xml:space="preserve"> a 2-a”</w:t>
            </w:r>
          </w:p>
          <w:p w14:paraId="7587B491" w14:textId="288F47AD" w:rsidR="002C0A90" w:rsidRPr="004A18FD" w:rsidRDefault="002C0A90" w:rsidP="009F7B53">
            <w:pPr>
              <w:tabs>
                <w:tab w:val="left" w:pos="3456"/>
              </w:tabs>
              <w:spacing w:line="240" w:lineRule="auto"/>
              <w:ind w:right="-117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  <w:tr w:rsidR="00127F81" w:rsidRPr="004A18FD" w14:paraId="12C5C955" w14:textId="77777777" w:rsidTr="006E13D9">
        <w:tc>
          <w:tcPr>
            <w:tcW w:w="3865" w:type="dxa"/>
          </w:tcPr>
          <w:p w14:paraId="611D97F7" w14:textId="77777777" w:rsidR="004C5818" w:rsidRPr="004A18FD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</w:p>
        </w:tc>
        <w:tc>
          <w:tcPr>
            <w:tcW w:w="2993" w:type="dxa"/>
            <w:gridSpan w:val="2"/>
          </w:tcPr>
          <w:p w14:paraId="475BC575" w14:textId="77777777" w:rsidR="004C5818" w:rsidRPr="004A18FD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>Prenume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>și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>nume</w:t>
            </w:r>
            <w:proofErr w:type="spellEnd"/>
          </w:p>
        </w:tc>
        <w:tc>
          <w:tcPr>
            <w:tcW w:w="1147" w:type="dxa"/>
          </w:tcPr>
          <w:p w14:paraId="26B2F478" w14:textId="77777777" w:rsidR="004C5818" w:rsidRPr="004A18FD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>Data</w:t>
            </w:r>
          </w:p>
        </w:tc>
        <w:tc>
          <w:tcPr>
            <w:tcW w:w="1620" w:type="dxa"/>
          </w:tcPr>
          <w:p w14:paraId="3A5966B4" w14:textId="77777777" w:rsidR="004C5818" w:rsidRPr="004A18FD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4A18FD">
              <w:rPr>
                <w:rFonts w:ascii="Montserrat Light" w:hAnsi="Montserrat Light"/>
                <w:b/>
                <w:bCs/>
                <w:iCs/>
                <w:lang w:val="en-US"/>
              </w:rPr>
              <w:t>Semnătura</w:t>
            </w:r>
            <w:proofErr w:type="spellEnd"/>
          </w:p>
        </w:tc>
      </w:tr>
      <w:tr w:rsidR="00127F81" w:rsidRPr="004A18FD" w14:paraId="5F37EFA0" w14:textId="77777777" w:rsidTr="006E13D9">
        <w:tc>
          <w:tcPr>
            <w:tcW w:w="3865" w:type="dxa"/>
          </w:tcPr>
          <w:p w14:paraId="72C20013" w14:textId="415D2C18" w:rsidR="004C5818" w:rsidRPr="004A18FD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4A18FD">
              <w:rPr>
                <w:rFonts w:ascii="Montserrat Light" w:hAnsi="Montserrat Light"/>
                <w:iCs/>
                <w:lang w:val="en-US"/>
              </w:rPr>
              <w:t>Avizat</w:t>
            </w:r>
            <w:proofErr w:type="spellEnd"/>
            <w:r w:rsidRPr="004A18FD">
              <w:rPr>
                <w:rFonts w:ascii="Montserrat Light" w:hAnsi="Montserrat Light"/>
                <w:iCs/>
                <w:lang w:val="en-US"/>
              </w:rPr>
              <w:t xml:space="preserve">:   </w:t>
            </w:r>
            <w:r w:rsidR="003E53B9" w:rsidRPr="004A18FD">
              <w:rPr>
                <w:rFonts w:ascii="Montserrat Light" w:hAnsi="Montserrat Light"/>
                <w:iCs/>
                <w:lang w:val="en-US"/>
              </w:rPr>
              <w:t>Director</w:t>
            </w:r>
          </w:p>
        </w:tc>
        <w:tc>
          <w:tcPr>
            <w:tcW w:w="2993" w:type="dxa"/>
            <w:gridSpan w:val="2"/>
          </w:tcPr>
          <w:p w14:paraId="1789C913" w14:textId="0B8F642D" w:rsidR="004C5818" w:rsidRPr="004A18FD" w:rsidRDefault="00876340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 w:rsidRPr="004A18FD">
              <w:rPr>
                <w:rFonts w:ascii="Montserrat Light" w:hAnsi="Montserrat Light"/>
                <w:iCs/>
                <w:lang w:val="en-US"/>
              </w:rPr>
              <w:t xml:space="preserve">Cristina </w:t>
            </w:r>
            <w:proofErr w:type="spellStart"/>
            <w:r w:rsidRPr="004A18FD">
              <w:rPr>
                <w:rFonts w:ascii="Montserrat Light" w:hAnsi="Montserrat Light"/>
                <w:iCs/>
                <w:lang w:val="en-US"/>
              </w:rPr>
              <w:t>Șchiop</w:t>
            </w:r>
            <w:proofErr w:type="spellEnd"/>
          </w:p>
        </w:tc>
        <w:tc>
          <w:tcPr>
            <w:tcW w:w="1147" w:type="dxa"/>
          </w:tcPr>
          <w:p w14:paraId="1BF38E3C" w14:textId="77777777" w:rsidR="004C5818" w:rsidRPr="004A18FD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color w:val="0070C0"/>
                <w:lang w:val="en-US"/>
              </w:rPr>
            </w:pPr>
          </w:p>
        </w:tc>
        <w:tc>
          <w:tcPr>
            <w:tcW w:w="1620" w:type="dxa"/>
          </w:tcPr>
          <w:p w14:paraId="69A44D57" w14:textId="77777777" w:rsidR="004C5818" w:rsidRPr="004A18FD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color w:val="0070C0"/>
                <w:lang w:val="en-US"/>
              </w:rPr>
            </w:pPr>
          </w:p>
        </w:tc>
      </w:tr>
      <w:tr w:rsidR="00127F81" w:rsidRPr="004A18FD" w14:paraId="52AAA732" w14:textId="77777777" w:rsidTr="006E13D9">
        <w:tc>
          <w:tcPr>
            <w:tcW w:w="3865" w:type="dxa"/>
          </w:tcPr>
          <w:p w14:paraId="4FE8B064" w14:textId="76B5CAFD" w:rsidR="004C5818" w:rsidRPr="004A18FD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4A18FD">
              <w:rPr>
                <w:rFonts w:ascii="Montserrat Light" w:hAnsi="Montserrat Light"/>
                <w:iCs/>
                <w:lang w:val="en-US"/>
              </w:rPr>
              <w:t>Verificat</w:t>
            </w:r>
            <w:proofErr w:type="spellEnd"/>
            <w:r w:rsidR="003E53B9" w:rsidRPr="004A18FD">
              <w:rPr>
                <w:rFonts w:ascii="Montserrat Light" w:hAnsi="Montserrat Light"/>
                <w:iCs/>
                <w:lang w:val="en-US"/>
              </w:rPr>
              <w:t xml:space="preserve">: </w:t>
            </w:r>
            <w:proofErr w:type="spellStart"/>
            <w:r w:rsidR="003E53B9" w:rsidRPr="004A18FD">
              <w:rPr>
                <w:rFonts w:ascii="Montserrat Light" w:hAnsi="Montserrat Light"/>
                <w:iCs/>
                <w:lang w:val="en-US"/>
              </w:rPr>
              <w:t>Șef</w:t>
            </w:r>
            <w:proofErr w:type="spellEnd"/>
            <w:r w:rsidR="003E53B9" w:rsidRPr="004A18FD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="003E53B9" w:rsidRPr="004A18FD">
              <w:rPr>
                <w:rFonts w:ascii="Montserrat Light" w:hAnsi="Montserrat Light"/>
                <w:iCs/>
                <w:lang w:val="en-US"/>
              </w:rPr>
              <w:t>serviciu</w:t>
            </w:r>
            <w:proofErr w:type="spellEnd"/>
          </w:p>
        </w:tc>
        <w:tc>
          <w:tcPr>
            <w:tcW w:w="2993" w:type="dxa"/>
            <w:gridSpan w:val="2"/>
          </w:tcPr>
          <w:p w14:paraId="2CC3CDD0" w14:textId="6952CE14" w:rsidR="004C5818" w:rsidRPr="004A18FD" w:rsidRDefault="009871D2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 w:rsidRPr="004A18FD">
              <w:rPr>
                <w:rFonts w:ascii="Montserrat Light" w:hAnsi="Montserrat Light"/>
                <w:iCs/>
                <w:lang w:val="en-US"/>
              </w:rPr>
              <w:t>Dorina Maier</w:t>
            </w:r>
          </w:p>
        </w:tc>
        <w:tc>
          <w:tcPr>
            <w:tcW w:w="1147" w:type="dxa"/>
          </w:tcPr>
          <w:p w14:paraId="6EBB6419" w14:textId="77777777" w:rsidR="004C5818" w:rsidRPr="004A18FD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color w:val="0070C0"/>
                <w:lang w:val="en-US"/>
              </w:rPr>
            </w:pPr>
          </w:p>
        </w:tc>
        <w:tc>
          <w:tcPr>
            <w:tcW w:w="1620" w:type="dxa"/>
          </w:tcPr>
          <w:p w14:paraId="25FC147C" w14:textId="77777777" w:rsidR="004C5818" w:rsidRPr="004A18FD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color w:val="0070C0"/>
                <w:lang w:val="en-US"/>
              </w:rPr>
            </w:pPr>
          </w:p>
        </w:tc>
      </w:tr>
      <w:tr w:rsidR="00127F81" w:rsidRPr="004A18FD" w14:paraId="34B3926A" w14:textId="77777777" w:rsidTr="006E13D9">
        <w:trPr>
          <w:trHeight w:val="340"/>
        </w:trPr>
        <w:tc>
          <w:tcPr>
            <w:tcW w:w="3865" w:type="dxa"/>
          </w:tcPr>
          <w:p w14:paraId="77611128" w14:textId="4C5CD86B" w:rsidR="004C5818" w:rsidRPr="004A18FD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ro-RO"/>
              </w:rPr>
            </w:pPr>
            <w:r w:rsidRPr="004A18FD">
              <w:rPr>
                <w:rFonts w:ascii="Montserrat Light" w:hAnsi="Montserrat Light"/>
                <w:iCs/>
                <w:lang w:val="ro-RO"/>
              </w:rPr>
              <w:t xml:space="preserve">Elaborat: </w:t>
            </w:r>
            <w:r w:rsidR="003E53B9" w:rsidRPr="004A18FD">
              <w:rPr>
                <w:rFonts w:ascii="Montserrat Light" w:hAnsi="Montserrat Light"/>
                <w:iCs/>
                <w:lang w:val="ro-RO"/>
              </w:rPr>
              <w:t>Consilier</w:t>
            </w:r>
          </w:p>
        </w:tc>
        <w:tc>
          <w:tcPr>
            <w:tcW w:w="2993" w:type="dxa"/>
            <w:gridSpan w:val="2"/>
          </w:tcPr>
          <w:p w14:paraId="61DC327A" w14:textId="553A4CC8" w:rsidR="004C5818" w:rsidRPr="004A18FD" w:rsidRDefault="009871D2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 w:rsidRPr="004A18FD">
              <w:rPr>
                <w:rFonts w:ascii="Montserrat Light" w:hAnsi="Montserrat Light"/>
                <w:iCs/>
                <w:lang w:val="en-US"/>
              </w:rPr>
              <w:t>Liviu Negreanu</w:t>
            </w:r>
          </w:p>
        </w:tc>
        <w:tc>
          <w:tcPr>
            <w:tcW w:w="1147" w:type="dxa"/>
          </w:tcPr>
          <w:p w14:paraId="57895167" w14:textId="77777777" w:rsidR="004C5818" w:rsidRPr="004A18FD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color w:val="0070C0"/>
                <w:lang w:val="en-US"/>
              </w:rPr>
            </w:pPr>
          </w:p>
        </w:tc>
        <w:tc>
          <w:tcPr>
            <w:tcW w:w="1620" w:type="dxa"/>
          </w:tcPr>
          <w:p w14:paraId="4A04C983" w14:textId="77777777" w:rsidR="004C5818" w:rsidRPr="004A18FD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color w:val="0070C0"/>
                <w:lang w:val="en-US"/>
              </w:rPr>
            </w:pPr>
          </w:p>
        </w:tc>
      </w:tr>
    </w:tbl>
    <w:p w14:paraId="16B47444" w14:textId="56ACC3FD" w:rsidR="004C5818" w:rsidRPr="004A18FD" w:rsidRDefault="004C5818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color w:val="0070C0"/>
          <w:lang w:val="en-US" w:eastAsia="ro-RO"/>
        </w:rPr>
        <w:sectPr w:rsidR="004C5818" w:rsidRPr="004A18FD" w:rsidSect="005A44EE">
          <w:headerReference w:type="default" r:id="rId8"/>
          <w:pgSz w:w="11909" w:h="16834"/>
          <w:pgMar w:top="1170" w:right="929" w:bottom="540" w:left="1530" w:header="270" w:footer="198" w:gutter="0"/>
          <w:pgNumType w:start="1"/>
          <w:cols w:space="720"/>
        </w:sectPr>
      </w:pPr>
    </w:p>
    <w:p w14:paraId="45113CFF" w14:textId="77777777" w:rsidR="00016550" w:rsidRPr="004A18FD" w:rsidRDefault="00016550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6"/>
        <w:gridCol w:w="1890"/>
        <w:gridCol w:w="2520"/>
        <w:gridCol w:w="1474"/>
      </w:tblGrid>
      <w:tr w:rsidR="00BB3C95" w:rsidRPr="004A18FD" w14:paraId="48A68894" w14:textId="77777777" w:rsidTr="00C465ED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DAFA" w14:textId="77777777" w:rsidR="00016550" w:rsidRPr="004A18FD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CIRCUIT PROIECT DE HOTĂRÂRE </w:t>
            </w:r>
          </w:p>
        </w:tc>
      </w:tr>
      <w:tr w:rsidR="00BB3C95" w:rsidRPr="004A18FD" w14:paraId="1FD995EE" w14:textId="77777777" w:rsidTr="00C465ED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74DA" w14:textId="77777777" w:rsidR="00016550" w:rsidRPr="004A18FD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1.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în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vederea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analizării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şi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întocmirii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raportului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>/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rapoartelor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specialitate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ale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compartimentelor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de resort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BB3C95" w:rsidRPr="004A18FD" w14:paraId="3EA425A0" w14:textId="77777777" w:rsidTr="00C465ED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90EB" w14:textId="77777777" w:rsidR="00016550" w:rsidRPr="004A18FD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4A18FD">
              <w:rPr>
                <w:rFonts w:ascii="Montserrat Light" w:hAnsi="Montserrat Light"/>
                <w:lang w:val="en-US"/>
              </w:rPr>
              <w:t xml:space="preserve"> </w:t>
            </w:r>
          </w:p>
          <w:p w14:paraId="7C196FD1" w14:textId="77777777" w:rsidR="00016550" w:rsidRPr="004A18FD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4A18FD">
              <w:rPr>
                <w:rFonts w:ascii="Montserrat Light" w:hAnsi="Montserrat Light"/>
                <w:lang w:val="en-US"/>
              </w:rPr>
              <w:t>Compartimentele</w:t>
            </w:r>
            <w:proofErr w:type="spellEnd"/>
            <w:r w:rsidRPr="004A18FD">
              <w:rPr>
                <w:rFonts w:ascii="Montserrat Light" w:hAnsi="Montserrat Light"/>
                <w:lang w:val="en-US"/>
              </w:rPr>
              <w:t xml:space="preserve"> de resort </w:t>
            </w:r>
            <w:proofErr w:type="spellStart"/>
            <w:r w:rsidRPr="004A18FD">
              <w:rPr>
                <w:rFonts w:ascii="Montserrat Light" w:hAnsi="Montserrat Light"/>
                <w:lang w:val="en-US"/>
              </w:rPr>
              <w:t>nominalizate</w:t>
            </w:r>
            <w:proofErr w:type="spellEnd"/>
          </w:p>
          <w:p w14:paraId="76E3AD38" w14:textId="77777777" w:rsidR="00016550" w:rsidRPr="004A18FD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4A18FD">
              <w:rPr>
                <w:rFonts w:ascii="Montserrat Light" w:hAnsi="Montserrat Light"/>
                <w:lang w:val="en-US"/>
              </w:rPr>
              <w:t>(</w:t>
            </w:r>
            <w:proofErr w:type="spellStart"/>
            <w:r w:rsidRPr="004A18FD">
              <w:rPr>
                <w:rFonts w:ascii="Montserrat Light" w:hAnsi="Montserrat Light"/>
                <w:lang w:val="en-US"/>
              </w:rPr>
              <w:t>Direcția</w:t>
            </w:r>
            <w:proofErr w:type="spellEnd"/>
            <w:r w:rsidRPr="004A18FD">
              <w:rPr>
                <w:rFonts w:ascii="Montserrat Light" w:hAnsi="Montserrat Light"/>
                <w:lang w:val="en-US"/>
              </w:rPr>
              <w:t>/</w:t>
            </w:r>
            <w:proofErr w:type="spellStart"/>
            <w:r w:rsidRPr="004A18FD">
              <w:rPr>
                <w:rFonts w:ascii="Montserrat Light" w:hAnsi="Montserrat Light"/>
                <w:lang w:val="en-US"/>
              </w:rPr>
              <w:t>serviciul</w:t>
            </w:r>
            <w:proofErr w:type="spellEnd"/>
            <w:r w:rsidRPr="004A18FD">
              <w:rPr>
                <w:rFonts w:ascii="Montserrat Light" w:hAnsi="Montserrat Light"/>
                <w:lang w:val="en-US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26C5" w14:textId="77777777" w:rsidR="00016550" w:rsidRPr="004A18FD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4A18FD">
              <w:rPr>
                <w:rFonts w:ascii="Montserrat Light" w:hAnsi="Montserrat Light"/>
                <w:lang w:val="en-US"/>
              </w:rPr>
              <w:t>Datele</w:t>
            </w:r>
            <w:proofErr w:type="spellEnd"/>
            <w:r w:rsidRPr="004A18FD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4A18FD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4A18F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4A18F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4A18FD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4A18FD">
              <w:rPr>
                <w:rFonts w:ascii="Montserrat Light" w:hAnsi="Montserrat Light"/>
                <w:lang w:val="en-US"/>
              </w:rPr>
              <w:t>rapoartelor</w:t>
            </w:r>
            <w:proofErr w:type="spellEnd"/>
            <w:r w:rsidRPr="004A18FD">
              <w:rPr>
                <w:rFonts w:ascii="Montserrat Light" w:hAnsi="Montserrat Light"/>
                <w:lang w:val="en-US"/>
              </w:rPr>
              <w:t xml:space="preserve"> de  </w:t>
            </w:r>
            <w:proofErr w:type="spellStart"/>
            <w:r w:rsidRPr="004A18FD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</w:p>
          <w:p w14:paraId="1DD11CEC" w14:textId="77777777" w:rsidR="00016550" w:rsidRPr="004A18FD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5CE7" w14:textId="77777777" w:rsidR="00016550" w:rsidRPr="004A18FD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4A18FD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4A18F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4A18F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4A18FD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4A18FD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4A18FD">
              <w:rPr>
                <w:rFonts w:ascii="Montserrat Light" w:hAnsi="Montserrat Light"/>
                <w:lang w:val="en-US"/>
              </w:rPr>
              <w:t>/</w:t>
            </w:r>
          </w:p>
          <w:p w14:paraId="51ABFB95" w14:textId="77777777" w:rsidR="00016550" w:rsidRPr="004A18FD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4A18FD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4A18FD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4A18FD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7219" w14:textId="77777777" w:rsidR="00016550" w:rsidRPr="004A18FD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4A18FD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4A18F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lang w:val="en-US"/>
              </w:rPr>
              <w:t>întocmit</w:t>
            </w:r>
            <w:proofErr w:type="spellEnd"/>
            <w:r w:rsidRPr="004A18FD">
              <w:rPr>
                <w:rFonts w:ascii="Montserrat Light" w:hAnsi="Montserrat Light"/>
                <w:lang w:val="en-US"/>
              </w:rPr>
              <w:t>/</w:t>
            </w:r>
          </w:p>
          <w:p w14:paraId="1029034D" w14:textId="77777777" w:rsidR="00016550" w:rsidRPr="004A18FD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4A18FD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4A18F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4A18F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4A18FD">
              <w:rPr>
                <w:rFonts w:ascii="Montserrat Light" w:hAnsi="Montserrat Light"/>
                <w:lang w:val="en-US"/>
              </w:rPr>
              <w:t>/</w:t>
            </w:r>
          </w:p>
          <w:p w14:paraId="107048C3" w14:textId="77777777" w:rsidR="00016550" w:rsidRPr="004A18FD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4A18FD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BB3C95" w:rsidRPr="004A18FD" w14:paraId="0E829F62" w14:textId="77777777" w:rsidTr="00C465ED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2A6E" w14:textId="77777777" w:rsidR="00A755F1" w:rsidRPr="004A18FD" w:rsidRDefault="00016550" w:rsidP="00A755F1">
            <w:pPr>
              <w:jc w:val="both"/>
              <w:rPr>
                <w:rFonts w:ascii="Montserrat Light" w:hAnsi="Montserrat Light"/>
              </w:rPr>
            </w:pPr>
            <w:r w:rsidRPr="004A18FD">
              <w:rPr>
                <w:rFonts w:ascii="Montserrat Light" w:hAnsi="Montserrat Light"/>
                <w:lang w:val="ro-RO"/>
              </w:rPr>
              <w:t xml:space="preserve">Direcția </w:t>
            </w:r>
            <w:proofErr w:type="spellStart"/>
            <w:r w:rsidR="00A755F1" w:rsidRPr="004A18FD">
              <w:rPr>
                <w:rFonts w:ascii="Montserrat Light" w:hAnsi="Montserrat Light"/>
              </w:rPr>
              <w:t>Generală</w:t>
            </w:r>
            <w:proofErr w:type="spellEnd"/>
            <w:r w:rsidR="00A755F1" w:rsidRPr="004A18FD">
              <w:rPr>
                <w:rFonts w:ascii="Montserrat Light" w:hAnsi="Montserrat Light"/>
              </w:rPr>
              <w:t xml:space="preserve"> </w:t>
            </w:r>
            <w:proofErr w:type="spellStart"/>
            <w:r w:rsidR="00A755F1" w:rsidRPr="004A18FD">
              <w:rPr>
                <w:rFonts w:ascii="Montserrat Light" w:hAnsi="Montserrat Light"/>
              </w:rPr>
              <w:t>Buget-Finanţe</w:t>
            </w:r>
            <w:proofErr w:type="spellEnd"/>
            <w:r w:rsidR="00A755F1" w:rsidRPr="004A18FD">
              <w:rPr>
                <w:rFonts w:ascii="Montserrat Light" w:hAnsi="Montserrat Light"/>
              </w:rPr>
              <w:t xml:space="preserve">, Resurse </w:t>
            </w:r>
            <w:proofErr w:type="spellStart"/>
            <w:r w:rsidR="00A755F1" w:rsidRPr="004A18FD">
              <w:rPr>
                <w:rFonts w:ascii="Montserrat Light" w:hAnsi="Montserrat Light"/>
              </w:rPr>
              <w:t>Umane</w:t>
            </w:r>
            <w:proofErr w:type="spellEnd"/>
          </w:p>
          <w:p w14:paraId="3A443B39" w14:textId="1B078E83" w:rsidR="00016550" w:rsidRPr="004A18FD" w:rsidRDefault="00A755F1" w:rsidP="00A755F1">
            <w:pPr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4A18FD">
              <w:rPr>
                <w:rFonts w:ascii="Montserrat Light" w:hAnsi="Montserrat Light"/>
              </w:rPr>
              <w:t xml:space="preserve">Serviciul </w:t>
            </w:r>
            <w:proofErr w:type="spellStart"/>
            <w:r w:rsidRPr="004A18FD">
              <w:rPr>
                <w:rFonts w:ascii="Montserrat Light" w:hAnsi="Montserrat Light"/>
              </w:rPr>
              <w:t>Buget</w:t>
            </w:r>
            <w:proofErr w:type="spellEnd"/>
            <w:r w:rsidRPr="004A18FD">
              <w:rPr>
                <w:rFonts w:ascii="Montserrat Light" w:hAnsi="Montserrat Light"/>
              </w:rPr>
              <w:t xml:space="preserve"> Local, </w:t>
            </w:r>
            <w:proofErr w:type="spellStart"/>
            <w:r w:rsidRPr="004A18FD">
              <w:rPr>
                <w:rFonts w:ascii="Montserrat Light" w:hAnsi="Montserrat Light"/>
              </w:rPr>
              <w:t>Venituri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DA36" w14:textId="3F59F127" w:rsidR="00016550" w:rsidRPr="004A18FD" w:rsidRDefault="005314F2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highlight w:val="yellow"/>
                <w:lang w:val="en-US"/>
              </w:rPr>
            </w:pPr>
            <w:r w:rsidRPr="005314F2">
              <w:rPr>
                <w:rFonts w:ascii="Montserrat Light" w:hAnsi="Montserrat Light"/>
                <w:lang w:val="en-US"/>
              </w:rPr>
              <w:t>4.11.2024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4805" w14:textId="77777777" w:rsidR="00016550" w:rsidRPr="004A18FD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highlight w:val="yellow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D211" w14:textId="28707CB0" w:rsidR="00016550" w:rsidRPr="004A18FD" w:rsidRDefault="005314F2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4A18FD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4A18F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lang w:val="en-US"/>
              </w:rPr>
              <w:t>întocmit</w:t>
            </w:r>
            <w:proofErr w:type="spellEnd"/>
          </w:p>
        </w:tc>
      </w:tr>
      <w:tr w:rsidR="00BB3C95" w:rsidRPr="004A18FD" w14:paraId="7C4FE049" w14:textId="77777777" w:rsidTr="00C465ED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37D6" w14:textId="77777777" w:rsidR="00016550" w:rsidRPr="004A18FD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BB3C95" w:rsidRPr="004A18FD" w14:paraId="30DCDA33" w14:textId="77777777" w:rsidTr="00C465ED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3EAB" w14:textId="77777777" w:rsidR="00016550" w:rsidRPr="004A18FD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2.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pentru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acordarea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avizului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legalitate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către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consilierul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juridic din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cadrul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Direcției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Juridice</w:t>
            </w:r>
            <w:proofErr w:type="spellEnd"/>
          </w:p>
        </w:tc>
      </w:tr>
      <w:tr w:rsidR="00BB3C95" w:rsidRPr="004A18FD" w14:paraId="177AEF1B" w14:textId="77777777" w:rsidTr="00C465ED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339" w14:textId="77777777" w:rsidR="00016550" w:rsidRPr="004A18FD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4A18FD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4A18F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4A18F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4A18F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lang w:val="en-US"/>
              </w:rPr>
              <w:t>consilierului</w:t>
            </w:r>
            <w:proofErr w:type="spellEnd"/>
            <w:r w:rsidRPr="004A18FD">
              <w:rPr>
                <w:rFonts w:ascii="Montserrat Light" w:hAnsi="Montserrat Light"/>
                <w:lang w:val="en-US"/>
              </w:rPr>
              <w:t xml:space="preserve"> juridic</w:t>
            </w:r>
          </w:p>
          <w:p w14:paraId="083BAA22" w14:textId="77777777" w:rsidR="00016550" w:rsidRPr="004A18FD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8535" w14:textId="77777777" w:rsidR="00016550" w:rsidRPr="004A18FD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4A18FD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4A18F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lang w:val="en-US"/>
              </w:rPr>
              <w:t>persoanei</w:t>
            </w:r>
            <w:proofErr w:type="spellEnd"/>
            <w:r w:rsidRPr="004A18F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4A18FD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4A18FD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3E8F" w14:textId="77777777" w:rsidR="00016550" w:rsidRPr="004A18FD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4A18FD">
              <w:rPr>
                <w:rFonts w:ascii="Montserrat Light" w:hAnsi="Montserrat Light"/>
                <w:lang w:val="en-US"/>
              </w:rPr>
              <w:t xml:space="preserve">Aviz </w:t>
            </w:r>
            <w:proofErr w:type="spellStart"/>
            <w:r w:rsidRPr="004A18FD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4A18FD">
              <w:rPr>
                <w:rFonts w:ascii="Montserrat Light" w:hAnsi="Montserrat Light"/>
                <w:lang w:val="en-US"/>
              </w:rPr>
              <w:t>/</w:t>
            </w:r>
          </w:p>
          <w:p w14:paraId="4BCDDAFA" w14:textId="77777777" w:rsidR="00016550" w:rsidRPr="004A18FD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4A18FD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4A18F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4A18FD">
              <w:rPr>
                <w:rFonts w:ascii="Montserrat Light" w:hAnsi="Montserrat Light"/>
                <w:lang w:val="en-US"/>
              </w:rPr>
              <w:t>/</w:t>
            </w:r>
          </w:p>
          <w:p w14:paraId="3356795F" w14:textId="77777777" w:rsidR="00016550" w:rsidRPr="004A18FD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4A18F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BB3C95" w:rsidRPr="004A18FD" w14:paraId="12BC9F24" w14:textId="77777777" w:rsidTr="00C465ED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9E1F" w14:textId="76D29509" w:rsidR="00016550" w:rsidRPr="004A18FD" w:rsidRDefault="005314F2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Raluca Groza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F7C1" w14:textId="77777777" w:rsidR="00016550" w:rsidRPr="004A18FD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A7EB" w14:textId="018C9EC7" w:rsidR="00016550" w:rsidRPr="004A18FD" w:rsidRDefault="005314F2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>
              <w:rPr>
                <w:rFonts w:ascii="Montserrat Light" w:hAnsi="Montserrat Light"/>
                <w:lang w:val="en-US"/>
              </w:rPr>
              <w:t>avizat</w:t>
            </w:r>
            <w:proofErr w:type="spellEnd"/>
          </w:p>
        </w:tc>
      </w:tr>
      <w:tr w:rsidR="00BB3C95" w:rsidRPr="004A18FD" w14:paraId="3A89B3B2" w14:textId="77777777" w:rsidTr="00C465ED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E777" w14:textId="77777777" w:rsidR="00016550" w:rsidRPr="004A18FD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BB3C95" w:rsidRPr="004A18FD" w14:paraId="021D459E" w14:textId="77777777" w:rsidTr="00C465ED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89FB" w14:textId="77777777" w:rsidR="00016550" w:rsidRPr="004A18FD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3.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în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vederea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avizării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pentru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legalitate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către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 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secretarul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general al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judeţului</w:t>
            </w:r>
            <w:proofErr w:type="spellEnd"/>
          </w:p>
        </w:tc>
      </w:tr>
      <w:tr w:rsidR="00BB3C95" w:rsidRPr="004A18FD" w14:paraId="7F94B055" w14:textId="77777777" w:rsidTr="00C465ED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734C" w14:textId="77777777" w:rsidR="00016550" w:rsidRPr="004A18FD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4A18FD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4A18F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4A18F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4A18F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lang w:val="en-US"/>
              </w:rPr>
              <w:t>secretarului</w:t>
            </w:r>
            <w:proofErr w:type="spellEnd"/>
            <w:r w:rsidRPr="004A18FD">
              <w:rPr>
                <w:rFonts w:ascii="Montserrat Light" w:hAnsi="Montserrat Light"/>
                <w:lang w:val="en-US"/>
              </w:rPr>
              <w:t xml:space="preserve"> general al </w:t>
            </w:r>
            <w:proofErr w:type="spellStart"/>
            <w:r w:rsidRPr="004A18FD">
              <w:rPr>
                <w:rFonts w:ascii="Montserrat Light" w:hAnsi="Montserrat Light"/>
                <w:lang w:val="en-US"/>
              </w:rPr>
              <w:t>județului</w:t>
            </w:r>
            <w:proofErr w:type="spellEnd"/>
          </w:p>
          <w:p w14:paraId="1DC80D98" w14:textId="77777777" w:rsidR="00016550" w:rsidRPr="004A18FD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48AD" w14:textId="77777777" w:rsidR="00016550" w:rsidRPr="004A18FD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4A18FD">
              <w:rPr>
                <w:rFonts w:ascii="Montserrat Light" w:hAnsi="Montserrat Light"/>
                <w:bCs/>
                <w:lang w:val="en-US"/>
              </w:rPr>
              <w:t>Caracterul</w:t>
            </w:r>
            <w:proofErr w:type="spellEnd"/>
            <w:r w:rsidRPr="004A18FD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Cs/>
                <w:lang w:val="en-US"/>
              </w:rPr>
              <w:t>normativ</w:t>
            </w:r>
            <w:proofErr w:type="spellEnd"/>
            <w:r w:rsidRPr="004A18FD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Cs/>
                <w:lang w:val="en-US"/>
              </w:rPr>
              <w:t>sau</w:t>
            </w:r>
            <w:proofErr w:type="spellEnd"/>
            <w:r w:rsidRPr="004A18FD">
              <w:rPr>
                <w:rFonts w:ascii="Montserrat Light" w:hAnsi="Montserrat Light"/>
                <w:bCs/>
                <w:lang w:val="en-US"/>
              </w:rPr>
              <w:t xml:space="preserve"> individual al </w:t>
            </w:r>
            <w:proofErr w:type="spellStart"/>
            <w:r w:rsidRPr="004A18FD">
              <w:rPr>
                <w:rFonts w:ascii="Montserrat Light" w:hAnsi="Montserrat Light"/>
                <w:bCs/>
                <w:lang w:val="en-US"/>
              </w:rPr>
              <w:t>proiectului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E121" w14:textId="77777777" w:rsidR="00016550" w:rsidRPr="004A18FD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4A18FD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4A18F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4A18FD">
              <w:rPr>
                <w:rFonts w:ascii="Montserrat Light" w:hAnsi="Montserrat Light"/>
                <w:lang w:val="en-US"/>
              </w:rPr>
              <w:t>/</w:t>
            </w:r>
          </w:p>
          <w:p w14:paraId="0E275F05" w14:textId="77777777" w:rsidR="00016550" w:rsidRPr="004A18FD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4A18FD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4A18F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4A18FD">
              <w:rPr>
                <w:rFonts w:ascii="Montserrat Light" w:hAnsi="Montserrat Light"/>
                <w:lang w:val="en-US"/>
              </w:rPr>
              <w:t>/</w:t>
            </w:r>
          </w:p>
          <w:p w14:paraId="177506DB" w14:textId="77777777" w:rsidR="00016550" w:rsidRPr="004A18FD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4A18FD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BB3C95" w:rsidRPr="004A18FD" w14:paraId="4851A28B" w14:textId="77777777" w:rsidTr="00C465ED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B69A" w14:textId="691F9A95" w:rsidR="00016550" w:rsidRPr="004A18FD" w:rsidRDefault="005314F2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Simona Gaci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E008" w14:textId="3D2D986A" w:rsidR="00016550" w:rsidRPr="004A18FD" w:rsidRDefault="005314F2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Cs/>
                <w:lang w:val="en-US"/>
              </w:rPr>
            </w:pPr>
            <w:proofErr w:type="spellStart"/>
            <w:r>
              <w:rPr>
                <w:rFonts w:ascii="Montserrat Light" w:hAnsi="Montserrat Light"/>
                <w:bCs/>
                <w:lang w:val="en-US"/>
              </w:rPr>
              <w:t>normativ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3B39" w14:textId="51CADC18" w:rsidR="00016550" w:rsidRPr="004A18FD" w:rsidRDefault="005314F2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>
              <w:rPr>
                <w:rFonts w:ascii="Montserrat Light" w:hAnsi="Montserrat Light"/>
                <w:lang w:val="en-US"/>
              </w:rPr>
              <w:t>avizat</w:t>
            </w:r>
            <w:proofErr w:type="spellEnd"/>
          </w:p>
        </w:tc>
      </w:tr>
      <w:tr w:rsidR="00BB3C95" w:rsidRPr="004A18FD" w14:paraId="60D37D4D" w14:textId="77777777" w:rsidTr="00C465ED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881B" w14:textId="77777777" w:rsidR="00016550" w:rsidRPr="004A18FD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BB3C95" w:rsidRPr="004A18FD" w14:paraId="7FDC048A" w14:textId="77777777" w:rsidTr="00C465ED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D8CD" w14:textId="77777777" w:rsidR="00016550" w:rsidRPr="004A18FD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4.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pentru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adoptarea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avizului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>/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avizelor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comisiei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>/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comisiilor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specialitate</w:t>
            </w:r>
            <w:proofErr w:type="spellEnd"/>
            <w:r w:rsidRPr="004A18F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BB3C95" w:rsidRPr="004A18FD" w14:paraId="181FB041" w14:textId="77777777" w:rsidTr="00C465ED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1AB1" w14:textId="77777777" w:rsidR="00016550" w:rsidRPr="004A18FD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4A18FD">
              <w:rPr>
                <w:rFonts w:ascii="Montserrat Light" w:hAnsi="Montserrat Light"/>
                <w:lang w:val="en-US"/>
              </w:rPr>
              <w:t xml:space="preserve">Comisia de </w:t>
            </w:r>
            <w:proofErr w:type="spellStart"/>
            <w:proofErr w:type="gramStart"/>
            <w:r w:rsidRPr="004A18FD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  <w:r w:rsidRPr="004A18FD">
              <w:rPr>
                <w:rFonts w:ascii="Montserrat Light" w:hAnsi="Montserrat Light"/>
                <w:lang w:val="en-US"/>
              </w:rPr>
              <w:t xml:space="preserve">  </w:t>
            </w:r>
            <w:proofErr w:type="spellStart"/>
            <w:r w:rsidRPr="004A18FD">
              <w:rPr>
                <w:rFonts w:ascii="Montserrat Light" w:hAnsi="Montserrat Light"/>
                <w:lang w:val="en-US"/>
              </w:rPr>
              <w:t>nominalizată</w:t>
            </w:r>
            <w:proofErr w:type="spellEnd"/>
            <w:proofErr w:type="gramEnd"/>
          </w:p>
          <w:p w14:paraId="43B7DC2E" w14:textId="77777777" w:rsidR="00016550" w:rsidRPr="004A18FD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AF6B" w14:textId="77777777" w:rsidR="00016550" w:rsidRPr="004A18FD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4A18FD">
              <w:rPr>
                <w:rFonts w:ascii="Montserrat Light" w:hAnsi="Montserrat Light"/>
                <w:lang w:val="en-US"/>
              </w:rPr>
              <w:t xml:space="preserve">Data de </w:t>
            </w:r>
            <w:proofErr w:type="spellStart"/>
            <w:r w:rsidRPr="004A18FD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4A18F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4A18F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4A18FD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4A18FD">
              <w:rPr>
                <w:rFonts w:ascii="Montserrat Light" w:hAnsi="Montserrat Light"/>
                <w:lang w:val="en-US"/>
              </w:rPr>
              <w:t>avizului</w:t>
            </w:r>
            <w:proofErr w:type="spellEnd"/>
          </w:p>
          <w:p w14:paraId="6D048C7C" w14:textId="77777777" w:rsidR="00016550" w:rsidRPr="004A18FD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718C" w14:textId="77777777" w:rsidR="00016550" w:rsidRPr="004A18FD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4A18FD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4A18F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4A18F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4A18FD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4A18FD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4A18FD">
              <w:rPr>
                <w:rFonts w:ascii="Montserrat Light" w:hAnsi="Montserrat Light"/>
                <w:lang w:val="en-US"/>
              </w:rPr>
              <w:t>/</w:t>
            </w:r>
          </w:p>
          <w:p w14:paraId="0DA6F57C" w14:textId="77777777" w:rsidR="00016550" w:rsidRPr="004A18FD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4A18FD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4A18FD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4A18FD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3F8E" w14:textId="77777777" w:rsidR="00016550" w:rsidRPr="004A18FD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4A18FD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4A18F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4A18FD">
              <w:rPr>
                <w:rFonts w:ascii="Montserrat Light" w:hAnsi="Montserrat Light"/>
                <w:lang w:val="en-US"/>
              </w:rPr>
              <w:t>adoptat</w:t>
            </w:r>
            <w:proofErr w:type="spellEnd"/>
            <w:r w:rsidRPr="004A18FD">
              <w:rPr>
                <w:rFonts w:ascii="Montserrat Light" w:hAnsi="Montserrat Light"/>
                <w:lang w:val="en-US"/>
              </w:rPr>
              <w:t>/</w:t>
            </w:r>
          </w:p>
          <w:p w14:paraId="5EA71C8D" w14:textId="77777777" w:rsidR="00016550" w:rsidRPr="004A18FD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4A18FD">
              <w:rPr>
                <w:rFonts w:ascii="Montserrat Light" w:hAnsi="Montserrat Light"/>
                <w:lang w:val="en-US"/>
              </w:rPr>
              <w:t xml:space="preserve">Aviz implicit </w:t>
            </w:r>
            <w:proofErr w:type="spellStart"/>
            <w:r w:rsidRPr="004A18FD">
              <w:rPr>
                <w:rFonts w:ascii="Montserrat Light" w:hAnsi="Montserrat Light"/>
                <w:lang w:val="en-US"/>
              </w:rPr>
              <w:t>favorabil</w:t>
            </w:r>
            <w:proofErr w:type="spellEnd"/>
          </w:p>
          <w:p w14:paraId="4BFF31A0" w14:textId="77777777" w:rsidR="00016550" w:rsidRPr="004A18FD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BB3C95" w:rsidRPr="004A18FD" w14:paraId="3D38AE96" w14:textId="77777777" w:rsidTr="00C465ED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5B06" w14:textId="6E6A61A1" w:rsidR="00016550" w:rsidRPr="004A18FD" w:rsidRDefault="005314F2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AB80" w14:textId="77777777" w:rsidR="00016550" w:rsidRPr="004A18FD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41C9" w14:textId="77777777" w:rsidR="00016550" w:rsidRPr="004A18FD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B8A1" w14:textId="77777777" w:rsidR="00016550" w:rsidRPr="004A18FD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</w:tbl>
    <w:p w14:paraId="428E8FE0" w14:textId="77777777" w:rsidR="00016550" w:rsidRPr="004A18FD" w:rsidRDefault="00016550" w:rsidP="00784B61">
      <w:pPr>
        <w:spacing w:line="240" w:lineRule="auto"/>
        <w:ind w:left="288"/>
        <w:rPr>
          <w:rFonts w:ascii="Montserrat Light" w:hAnsi="Montserrat Light"/>
          <w:i/>
          <w:noProof/>
          <w:color w:val="0070C0"/>
          <w:lang w:eastAsia="ro-RO"/>
        </w:rPr>
      </w:pPr>
    </w:p>
    <w:p w14:paraId="723266FA" w14:textId="77777777" w:rsidR="00016550" w:rsidRPr="004A18FD" w:rsidRDefault="00016550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color w:val="0070C0"/>
          <w:lang w:eastAsia="ro-RO"/>
        </w:rPr>
      </w:pPr>
    </w:p>
    <w:p w14:paraId="12A58686" w14:textId="77777777" w:rsidR="00016550" w:rsidRPr="004A18FD" w:rsidRDefault="00016550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color w:val="0070C0"/>
          <w:lang w:eastAsia="ro-RO"/>
        </w:rPr>
      </w:pPr>
    </w:p>
    <w:p w14:paraId="73268656" w14:textId="77777777" w:rsidR="00016550" w:rsidRPr="004A18FD" w:rsidRDefault="00016550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color w:val="0070C0"/>
          <w:lang w:eastAsia="ro-RO"/>
        </w:rPr>
      </w:pPr>
    </w:p>
    <w:p w14:paraId="07635339" w14:textId="50B3EC86" w:rsidR="008F76F2" w:rsidRPr="004A18FD" w:rsidRDefault="008F76F2" w:rsidP="00784B61">
      <w:pPr>
        <w:tabs>
          <w:tab w:val="left" w:pos="3456"/>
        </w:tabs>
        <w:spacing w:line="240" w:lineRule="auto"/>
        <w:rPr>
          <w:rFonts w:ascii="Montserrat Light" w:hAnsi="Montserrat Light"/>
          <w:color w:val="0070C0"/>
        </w:rPr>
      </w:pPr>
    </w:p>
    <w:p w14:paraId="008EB674" w14:textId="77777777" w:rsidR="00B06E1D" w:rsidRPr="004A18FD" w:rsidRDefault="00B06E1D" w:rsidP="00784B61">
      <w:pPr>
        <w:tabs>
          <w:tab w:val="left" w:pos="3456"/>
        </w:tabs>
        <w:spacing w:line="240" w:lineRule="auto"/>
        <w:rPr>
          <w:rFonts w:ascii="Montserrat Light" w:hAnsi="Montserrat Light"/>
          <w:color w:val="0070C0"/>
        </w:rPr>
      </w:pPr>
    </w:p>
    <w:p w14:paraId="7DFA2DD8" w14:textId="77777777" w:rsidR="00B06E1D" w:rsidRPr="004A18FD" w:rsidRDefault="00B06E1D" w:rsidP="00784B61">
      <w:pPr>
        <w:tabs>
          <w:tab w:val="left" w:pos="3456"/>
        </w:tabs>
        <w:spacing w:line="240" w:lineRule="auto"/>
        <w:rPr>
          <w:rFonts w:ascii="Montserrat Light" w:hAnsi="Montserrat Light"/>
          <w:color w:val="0070C0"/>
        </w:rPr>
      </w:pPr>
    </w:p>
    <w:p w14:paraId="01BDB009" w14:textId="77777777" w:rsidR="00B06E1D" w:rsidRPr="004A18FD" w:rsidRDefault="00B06E1D" w:rsidP="00784B61">
      <w:pPr>
        <w:tabs>
          <w:tab w:val="left" w:pos="3456"/>
        </w:tabs>
        <w:spacing w:line="240" w:lineRule="auto"/>
        <w:rPr>
          <w:rFonts w:ascii="Montserrat Light" w:hAnsi="Montserrat Light"/>
          <w:color w:val="0070C0"/>
        </w:rPr>
      </w:pPr>
    </w:p>
    <w:p w14:paraId="6516EBF6" w14:textId="77777777" w:rsidR="00B06E1D" w:rsidRPr="004A18FD" w:rsidRDefault="00B06E1D" w:rsidP="00784B61">
      <w:pPr>
        <w:tabs>
          <w:tab w:val="left" w:pos="3456"/>
        </w:tabs>
        <w:spacing w:line="240" w:lineRule="auto"/>
        <w:rPr>
          <w:rFonts w:ascii="Montserrat Light" w:hAnsi="Montserrat Light"/>
          <w:color w:val="0070C0"/>
        </w:rPr>
      </w:pPr>
    </w:p>
    <w:p w14:paraId="3B671A08" w14:textId="77777777" w:rsidR="00B06E1D" w:rsidRPr="004A18FD" w:rsidRDefault="00B06E1D" w:rsidP="00784B61">
      <w:pPr>
        <w:tabs>
          <w:tab w:val="left" w:pos="3456"/>
        </w:tabs>
        <w:spacing w:line="240" w:lineRule="auto"/>
        <w:rPr>
          <w:rFonts w:ascii="Montserrat Light" w:hAnsi="Montserrat Light"/>
          <w:color w:val="0070C0"/>
        </w:rPr>
      </w:pPr>
    </w:p>
    <w:p w14:paraId="1D09ADF7" w14:textId="77777777" w:rsidR="007620A6" w:rsidRPr="004A18FD" w:rsidRDefault="007620A6" w:rsidP="00B06E1D">
      <w:pPr>
        <w:rPr>
          <w:rFonts w:ascii="Montserrat Light" w:hAnsi="Montserrat Light"/>
          <w:color w:val="0070C0"/>
        </w:rPr>
      </w:pPr>
    </w:p>
    <w:sectPr w:rsidR="007620A6" w:rsidRPr="004A18FD">
      <w:headerReference w:type="default" r:id="rId9"/>
      <w:footerReference w:type="default" r:id="rId10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A7AB3" w14:textId="77777777" w:rsidR="002C501B" w:rsidRDefault="002C501B">
      <w:pPr>
        <w:spacing w:line="240" w:lineRule="auto"/>
      </w:pPr>
      <w:r>
        <w:separator/>
      </w:r>
    </w:p>
  </w:endnote>
  <w:endnote w:type="continuationSeparator" w:id="0">
    <w:p w14:paraId="4DF70750" w14:textId="77777777" w:rsidR="002C501B" w:rsidRDefault="002C50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93641" w14:textId="48D4CC99" w:rsidR="00BF6ED8" w:rsidRPr="000E5A88" w:rsidRDefault="00BF6ED8" w:rsidP="000E5A8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D11DB" w14:textId="77777777" w:rsidR="002C501B" w:rsidRDefault="002C501B">
      <w:pPr>
        <w:spacing w:line="240" w:lineRule="auto"/>
      </w:pPr>
      <w:r>
        <w:separator/>
      </w:r>
    </w:p>
  </w:footnote>
  <w:footnote w:type="continuationSeparator" w:id="0">
    <w:p w14:paraId="42E29B0F" w14:textId="77777777" w:rsidR="002C501B" w:rsidRDefault="002C50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B8394" w14:textId="7F69759C" w:rsidR="00BF6ED8" w:rsidRDefault="00BF6ED8">
    <w:r>
      <w:rPr>
        <w:noProof/>
        <w:lang w:val="en-BZ" w:eastAsia="en-BZ"/>
      </w:rPr>
      <w:drawing>
        <wp:anchor distT="0" distB="0" distL="0" distR="0" simplePos="0" relativeHeight="251664384" behindDoc="0" locked="0" layoutInCell="1" hidden="0" allowOverlap="1" wp14:anchorId="6183B8C1" wp14:editId="03AE9736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662348" cy="566738"/>
          <wp:effectExtent l="0" t="0" r="0" b="0"/>
          <wp:wrapTopAndBottom distT="0" distB="0"/>
          <wp:docPr id="3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0559D" w14:textId="6BB34256" w:rsidR="00BF6ED8" w:rsidRPr="000E5A88" w:rsidRDefault="00B06E1D" w:rsidP="000E5A88">
    <w:pPr>
      <w:pStyle w:val="Antet"/>
    </w:pPr>
    <w:r>
      <w:rPr>
        <w:noProof/>
        <w:lang w:val="en-BZ" w:eastAsia="en-BZ"/>
      </w:rPr>
      <w:drawing>
        <wp:anchor distT="0" distB="0" distL="0" distR="0" simplePos="0" relativeHeight="251666432" behindDoc="0" locked="0" layoutInCell="1" hidden="0" allowOverlap="1" wp14:anchorId="5704C218" wp14:editId="446FACFA">
          <wp:simplePos x="0" y="0"/>
          <wp:positionH relativeFrom="column">
            <wp:posOffset>1066</wp:posOffset>
          </wp:positionH>
          <wp:positionV relativeFrom="paragraph">
            <wp:posOffset>-150955</wp:posOffset>
          </wp:positionV>
          <wp:extent cx="2662348" cy="566738"/>
          <wp:effectExtent l="0" t="0" r="0" b="0"/>
          <wp:wrapTopAndBottom distT="0" dist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58F5C37"/>
    <w:multiLevelType w:val="hybridMultilevel"/>
    <w:tmpl w:val="70725A28"/>
    <w:lvl w:ilvl="0" w:tplc="2738D4FE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77" w:hanging="360"/>
      </w:pPr>
    </w:lvl>
    <w:lvl w:ilvl="2" w:tplc="0418001B" w:tentative="1">
      <w:start w:val="1"/>
      <w:numFmt w:val="lowerRoman"/>
      <w:lvlText w:val="%3."/>
      <w:lvlJc w:val="right"/>
      <w:pPr>
        <w:ind w:left="2197" w:hanging="180"/>
      </w:pPr>
    </w:lvl>
    <w:lvl w:ilvl="3" w:tplc="0418000F" w:tentative="1">
      <w:start w:val="1"/>
      <w:numFmt w:val="decimal"/>
      <w:lvlText w:val="%4."/>
      <w:lvlJc w:val="left"/>
      <w:pPr>
        <w:ind w:left="2917" w:hanging="360"/>
      </w:pPr>
    </w:lvl>
    <w:lvl w:ilvl="4" w:tplc="04180019" w:tentative="1">
      <w:start w:val="1"/>
      <w:numFmt w:val="lowerLetter"/>
      <w:lvlText w:val="%5."/>
      <w:lvlJc w:val="left"/>
      <w:pPr>
        <w:ind w:left="3637" w:hanging="360"/>
      </w:pPr>
    </w:lvl>
    <w:lvl w:ilvl="5" w:tplc="0418001B" w:tentative="1">
      <w:start w:val="1"/>
      <w:numFmt w:val="lowerRoman"/>
      <w:lvlText w:val="%6."/>
      <w:lvlJc w:val="right"/>
      <w:pPr>
        <w:ind w:left="4357" w:hanging="180"/>
      </w:pPr>
    </w:lvl>
    <w:lvl w:ilvl="6" w:tplc="0418000F" w:tentative="1">
      <w:start w:val="1"/>
      <w:numFmt w:val="decimal"/>
      <w:lvlText w:val="%7."/>
      <w:lvlJc w:val="left"/>
      <w:pPr>
        <w:ind w:left="5077" w:hanging="360"/>
      </w:pPr>
    </w:lvl>
    <w:lvl w:ilvl="7" w:tplc="04180019" w:tentative="1">
      <w:start w:val="1"/>
      <w:numFmt w:val="lowerLetter"/>
      <w:lvlText w:val="%8."/>
      <w:lvlJc w:val="left"/>
      <w:pPr>
        <w:ind w:left="5797" w:hanging="360"/>
      </w:pPr>
    </w:lvl>
    <w:lvl w:ilvl="8" w:tplc="0418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08597452"/>
    <w:multiLevelType w:val="hybridMultilevel"/>
    <w:tmpl w:val="556EB9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D6724"/>
    <w:multiLevelType w:val="hybridMultilevel"/>
    <w:tmpl w:val="984C15D0"/>
    <w:lvl w:ilvl="0" w:tplc="0418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2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09B05D40"/>
    <w:multiLevelType w:val="hybridMultilevel"/>
    <w:tmpl w:val="67222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12741"/>
    <w:multiLevelType w:val="hybridMultilevel"/>
    <w:tmpl w:val="D988BA7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B0E32"/>
    <w:multiLevelType w:val="hybridMultilevel"/>
    <w:tmpl w:val="4418A5A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4026B"/>
    <w:multiLevelType w:val="hybridMultilevel"/>
    <w:tmpl w:val="DF74FB7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33947"/>
    <w:multiLevelType w:val="hybridMultilevel"/>
    <w:tmpl w:val="4300B92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C0F0B"/>
    <w:multiLevelType w:val="hybridMultilevel"/>
    <w:tmpl w:val="C730F7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2388F"/>
    <w:multiLevelType w:val="hybridMultilevel"/>
    <w:tmpl w:val="0526C38E"/>
    <w:lvl w:ilvl="0" w:tplc="A114EFB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0C15EA5"/>
    <w:multiLevelType w:val="hybridMultilevel"/>
    <w:tmpl w:val="1070169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86F6F"/>
    <w:multiLevelType w:val="hybridMultilevel"/>
    <w:tmpl w:val="710E9E4C"/>
    <w:lvl w:ilvl="0" w:tplc="7AEAE37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79759A"/>
    <w:multiLevelType w:val="hybridMultilevel"/>
    <w:tmpl w:val="BD3A1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B245E"/>
    <w:multiLevelType w:val="hybridMultilevel"/>
    <w:tmpl w:val="B08A49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D30DA"/>
    <w:multiLevelType w:val="hybridMultilevel"/>
    <w:tmpl w:val="E7FC5312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58A4910"/>
    <w:multiLevelType w:val="hybridMultilevel"/>
    <w:tmpl w:val="3FF29AFC"/>
    <w:lvl w:ilvl="0" w:tplc="1B1207DE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8090019" w:tentative="1">
      <w:start w:val="1"/>
      <w:numFmt w:val="lowerLetter"/>
      <w:lvlText w:val="%2."/>
      <w:lvlJc w:val="left"/>
      <w:pPr>
        <w:ind w:left="1363" w:hanging="360"/>
      </w:pPr>
    </w:lvl>
    <w:lvl w:ilvl="2" w:tplc="2809001B" w:tentative="1">
      <w:start w:val="1"/>
      <w:numFmt w:val="lowerRoman"/>
      <w:lvlText w:val="%3."/>
      <w:lvlJc w:val="right"/>
      <w:pPr>
        <w:ind w:left="2083" w:hanging="180"/>
      </w:pPr>
    </w:lvl>
    <w:lvl w:ilvl="3" w:tplc="2809000F" w:tentative="1">
      <w:start w:val="1"/>
      <w:numFmt w:val="decimal"/>
      <w:lvlText w:val="%4."/>
      <w:lvlJc w:val="left"/>
      <w:pPr>
        <w:ind w:left="2803" w:hanging="360"/>
      </w:pPr>
    </w:lvl>
    <w:lvl w:ilvl="4" w:tplc="28090019" w:tentative="1">
      <w:start w:val="1"/>
      <w:numFmt w:val="lowerLetter"/>
      <w:lvlText w:val="%5."/>
      <w:lvlJc w:val="left"/>
      <w:pPr>
        <w:ind w:left="3523" w:hanging="360"/>
      </w:pPr>
    </w:lvl>
    <w:lvl w:ilvl="5" w:tplc="2809001B" w:tentative="1">
      <w:start w:val="1"/>
      <w:numFmt w:val="lowerRoman"/>
      <w:lvlText w:val="%6."/>
      <w:lvlJc w:val="right"/>
      <w:pPr>
        <w:ind w:left="4243" w:hanging="180"/>
      </w:pPr>
    </w:lvl>
    <w:lvl w:ilvl="6" w:tplc="2809000F" w:tentative="1">
      <w:start w:val="1"/>
      <w:numFmt w:val="decimal"/>
      <w:lvlText w:val="%7."/>
      <w:lvlJc w:val="left"/>
      <w:pPr>
        <w:ind w:left="4963" w:hanging="360"/>
      </w:pPr>
    </w:lvl>
    <w:lvl w:ilvl="7" w:tplc="28090019" w:tentative="1">
      <w:start w:val="1"/>
      <w:numFmt w:val="lowerLetter"/>
      <w:lvlText w:val="%8."/>
      <w:lvlJc w:val="left"/>
      <w:pPr>
        <w:ind w:left="5683" w:hanging="360"/>
      </w:pPr>
    </w:lvl>
    <w:lvl w:ilvl="8" w:tplc="2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586261EE"/>
    <w:multiLevelType w:val="hybridMultilevel"/>
    <w:tmpl w:val="6278280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170F8"/>
    <w:multiLevelType w:val="hybridMultilevel"/>
    <w:tmpl w:val="5F3E69A4"/>
    <w:lvl w:ilvl="0" w:tplc="E954E1FE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7B687B"/>
    <w:multiLevelType w:val="multilevel"/>
    <w:tmpl w:val="40EAA0A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2" w15:restartNumberingAfterBreak="0">
    <w:nsid w:val="63B30B26"/>
    <w:multiLevelType w:val="hybridMultilevel"/>
    <w:tmpl w:val="3F809220"/>
    <w:lvl w:ilvl="0" w:tplc="D402D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AA73A39"/>
    <w:multiLevelType w:val="hybridMultilevel"/>
    <w:tmpl w:val="56B8328C"/>
    <w:lvl w:ilvl="0" w:tplc="0418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2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5" w15:restartNumberingAfterBreak="0">
    <w:nsid w:val="7E9855F5"/>
    <w:multiLevelType w:val="hybridMultilevel"/>
    <w:tmpl w:val="1672674E"/>
    <w:lvl w:ilvl="0" w:tplc="4E78C4CA">
      <w:start w:val="1"/>
      <w:numFmt w:val="decimal"/>
      <w:lvlText w:val="%1."/>
      <w:lvlJc w:val="left"/>
      <w:pPr>
        <w:ind w:left="615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35" w:hanging="360"/>
      </w:pPr>
    </w:lvl>
    <w:lvl w:ilvl="2" w:tplc="0418001B" w:tentative="1">
      <w:start w:val="1"/>
      <w:numFmt w:val="lowerRoman"/>
      <w:lvlText w:val="%3."/>
      <w:lvlJc w:val="right"/>
      <w:pPr>
        <w:ind w:left="2055" w:hanging="180"/>
      </w:pPr>
    </w:lvl>
    <w:lvl w:ilvl="3" w:tplc="0418000F" w:tentative="1">
      <w:start w:val="1"/>
      <w:numFmt w:val="decimal"/>
      <w:lvlText w:val="%4."/>
      <w:lvlJc w:val="left"/>
      <w:pPr>
        <w:ind w:left="2775" w:hanging="360"/>
      </w:pPr>
    </w:lvl>
    <w:lvl w:ilvl="4" w:tplc="04180019" w:tentative="1">
      <w:start w:val="1"/>
      <w:numFmt w:val="lowerLetter"/>
      <w:lvlText w:val="%5."/>
      <w:lvlJc w:val="left"/>
      <w:pPr>
        <w:ind w:left="3495" w:hanging="360"/>
      </w:pPr>
    </w:lvl>
    <w:lvl w:ilvl="5" w:tplc="0418001B" w:tentative="1">
      <w:start w:val="1"/>
      <w:numFmt w:val="lowerRoman"/>
      <w:lvlText w:val="%6."/>
      <w:lvlJc w:val="right"/>
      <w:pPr>
        <w:ind w:left="4215" w:hanging="180"/>
      </w:pPr>
    </w:lvl>
    <w:lvl w:ilvl="6" w:tplc="0418000F" w:tentative="1">
      <w:start w:val="1"/>
      <w:numFmt w:val="decimal"/>
      <w:lvlText w:val="%7."/>
      <w:lvlJc w:val="left"/>
      <w:pPr>
        <w:ind w:left="4935" w:hanging="360"/>
      </w:pPr>
    </w:lvl>
    <w:lvl w:ilvl="7" w:tplc="04180019" w:tentative="1">
      <w:start w:val="1"/>
      <w:numFmt w:val="lowerLetter"/>
      <w:lvlText w:val="%8."/>
      <w:lvlJc w:val="left"/>
      <w:pPr>
        <w:ind w:left="5655" w:hanging="360"/>
      </w:pPr>
    </w:lvl>
    <w:lvl w:ilvl="8" w:tplc="0418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407654216">
    <w:abstractNumId w:val="0"/>
  </w:num>
  <w:num w:numId="2" w16cid:durableId="470367956">
    <w:abstractNumId w:val="16"/>
  </w:num>
  <w:num w:numId="3" w16cid:durableId="1586959935">
    <w:abstractNumId w:val="21"/>
  </w:num>
  <w:num w:numId="4" w16cid:durableId="1981840774">
    <w:abstractNumId w:val="22"/>
  </w:num>
  <w:num w:numId="5" w16cid:durableId="784421567">
    <w:abstractNumId w:val="15"/>
  </w:num>
  <w:num w:numId="6" w16cid:durableId="1917977097">
    <w:abstractNumId w:val="6"/>
  </w:num>
  <w:num w:numId="7" w16cid:durableId="590360085">
    <w:abstractNumId w:val="11"/>
  </w:num>
  <w:num w:numId="8" w16cid:durableId="1148979998">
    <w:abstractNumId w:val="4"/>
  </w:num>
  <w:num w:numId="9" w16cid:durableId="70702286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6046698">
    <w:abstractNumId w:val="18"/>
  </w:num>
  <w:num w:numId="11" w16cid:durableId="127285354">
    <w:abstractNumId w:val="17"/>
  </w:num>
  <w:num w:numId="12" w16cid:durableId="1791701961">
    <w:abstractNumId w:val="14"/>
  </w:num>
  <w:num w:numId="13" w16cid:durableId="807016664">
    <w:abstractNumId w:val="20"/>
  </w:num>
  <w:num w:numId="14" w16cid:durableId="1877352393">
    <w:abstractNumId w:val="8"/>
  </w:num>
  <w:num w:numId="15" w16cid:durableId="112941954">
    <w:abstractNumId w:val="13"/>
  </w:num>
  <w:num w:numId="16" w16cid:durableId="938219153">
    <w:abstractNumId w:val="3"/>
  </w:num>
  <w:num w:numId="17" w16cid:durableId="991327763">
    <w:abstractNumId w:val="10"/>
  </w:num>
  <w:num w:numId="18" w16cid:durableId="322467076">
    <w:abstractNumId w:val="5"/>
  </w:num>
  <w:num w:numId="19" w16cid:durableId="631911229">
    <w:abstractNumId w:val="24"/>
  </w:num>
  <w:num w:numId="20" w16cid:durableId="601455234">
    <w:abstractNumId w:val="9"/>
  </w:num>
  <w:num w:numId="21" w16cid:durableId="714500058">
    <w:abstractNumId w:val="12"/>
  </w:num>
  <w:num w:numId="22" w16cid:durableId="1642350006">
    <w:abstractNumId w:val="25"/>
  </w:num>
  <w:num w:numId="23" w16cid:durableId="184441841">
    <w:abstractNumId w:val="7"/>
  </w:num>
  <w:num w:numId="24" w16cid:durableId="1839689253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BA5"/>
    <w:rsid w:val="00016550"/>
    <w:rsid w:val="000231AF"/>
    <w:rsid w:val="000238AC"/>
    <w:rsid w:val="00027C4B"/>
    <w:rsid w:val="00032578"/>
    <w:rsid w:val="00035636"/>
    <w:rsid w:val="000453FB"/>
    <w:rsid w:val="000465AD"/>
    <w:rsid w:val="00060EC8"/>
    <w:rsid w:val="000634A0"/>
    <w:rsid w:val="0007556D"/>
    <w:rsid w:val="000779B6"/>
    <w:rsid w:val="00083D6B"/>
    <w:rsid w:val="000A54B3"/>
    <w:rsid w:val="000B517B"/>
    <w:rsid w:val="000C650C"/>
    <w:rsid w:val="000D0CBE"/>
    <w:rsid w:val="000E0909"/>
    <w:rsid w:val="000E5A88"/>
    <w:rsid w:val="000E7177"/>
    <w:rsid w:val="000F2158"/>
    <w:rsid w:val="000F7FE1"/>
    <w:rsid w:val="001019B5"/>
    <w:rsid w:val="00103D11"/>
    <w:rsid w:val="00116EF2"/>
    <w:rsid w:val="00124AA2"/>
    <w:rsid w:val="00127F81"/>
    <w:rsid w:val="00142098"/>
    <w:rsid w:val="00151312"/>
    <w:rsid w:val="00156F9F"/>
    <w:rsid w:val="00160C29"/>
    <w:rsid w:val="00173CF3"/>
    <w:rsid w:val="00175C14"/>
    <w:rsid w:val="0018346E"/>
    <w:rsid w:val="0018365E"/>
    <w:rsid w:val="0019199C"/>
    <w:rsid w:val="00194A98"/>
    <w:rsid w:val="00197E69"/>
    <w:rsid w:val="001A0ED8"/>
    <w:rsid w:val="001A16DA"/>
    <w:rsid w:val="001A1C0C"/>
    <w:rsid w:val="001C12D8"/>
    <w:rsid w:val="001C4DE3"/>
    <w:rsid w:val="001C6EA8"/>
    <w:rsid w:val="001F5662"/>
    <w:rsid w:val="0020212A"/>
    <w:rsid w:val="00203696"/>
    <w:rsid w:val="00210B64"/>
    <w:rsid w:val="002139CC"/>
    <w:rsid w:val="00214E45"/>
    <w:rsid w:val="00216476"/>
    <w:rsid w:val="0022241B"/>
    <w:rsid w:val="0023632E"/>
    <w:rsid w:val="002431D1"/>
    <w:rsid w:val="00247643"/>
    <w:rsid w:val="002529E5"/>
    <w:rsid w:val="00256EE5"/>
    <w:rsid w:val="00262054"/>
    <w:rsid w:val="00262D2E"/>
    <w:rsid w:val="0029115B"/>
    <w:rsid w:val="002966FE"/>
    <w:rsid w:val="0029671B"/>
    <w:rsid w:val="002A7342"/>
    <w:rsid w:val="002B0485"/>
    <w:rsid w:val="002B7567"/>
    <w:rsid w:val="002B7A96"/>
    <w:rsid w:val="002B7AAD"/>
    <w:rsid w:val="002C0A90"/>
    <w:rsid w:val="002C4D4B"/>
    <w:rsid w:val="002C501B"/>
    <w:rsid w:val="002D0C8A"/>
    <w:rsid w:val="002E1E5F"/>
    <w:rsid w:val="002E2D1D"/>
    <w:rsid w:val="002E4517"/>
    <w:rsid w:val="002E5798"/>
    <w:rsid w:val="003223FB"/>
    <w:rsid w:val="0033185C"/>
    <w:rsid w:val="003405BE"/>
    <w:rsid w:val="0035026E"/>
    <w:rsid w:val="00353C1B"/>
    <w:rsid w:val="003673E5"/>
    <w:rsid w:val="00386DA2"/>
    <w:rsid w:val="003A385E"/>
    <w:rsid w:val="003A54F5"/>
    <w:rsid w:val="003A57DC"/>
    <w:rsid w:val="003B0E1A"/>
    <w:rsid w:val="003B1D02"/>
    <w:rsid w:val="003D619C"/>
    <w:rsid w:val="003E53B9"/>
    <w:rsid w:val="003F16DE"/>
    <w:rsid w:val="003F1934"/>
    <w:rsid w:val="003F1BE9"/>
    <w:rsid w:val="003F3312"/>
    <w:rsid w:val="003F6F6B"/>
    <w:rsid w:val="00400103"/>
    <w:rsid w:val="00404DCA"/>
    <w:rsid w:val="00416940"/>
    <w:rsid w:val="00425307"/>
    <w:rsid w:val="00450DAD"/>
    <w:rsid w:val="00455FC2"/>
    <w:rsid w:val="004631ED"/>
    <w:rsid w:val="00472CA8"/>
    <w:rsid w:val="00481F6A"/>
    <w:rsid w:val="0048710F"/>
    <w:rsid w:val="00487ECF"/>
    <w:rsid w:val="00491BAB"/>
    <w:rsid w:val="004950F5"/>
    <w:rsid w:val="00497817"/>
    <w:rsid w:val="004A18FD"/>
    <w:rsid w:val="004A696B"/>
    <w:rsid w:val="004A6CD8"/>
    <w:rsid w:val="004A7453"/>
    <w:rsid w:val="004B338B"/>
    <w:rsid w:val="004C4698"/>
    <w:rsid w:val="004C5818"/>
    <w:rsid w:val="004D363E"/>
    <w:rsid w:val="004D381B"/>
    <w:rsid w:val="004E10FE"/>
    <w:rsid w:val="004E26EE"/>
    <w:rsid w:val="004F4504"/>
    <w:rsid w:val="00501F6C"/>
    <w:rsid w:val="00503E5E"/>
    <w:rsid w:val="00513462"/>
    <w:rsid w:val="00520370"/>
    <w:rsid w:val="0052681F"/>
    <w:rsid w:val="00526FC7"/>
    <w:rsid w:val="00527041"/>
    <w:rsid w:val="005314F2"/>
    <w:rsid w:val="00534029"/>
    <w:rsid w:val="00544260"/>
    <w:rsid w:val="00563151"/>
    <w:rsid w:val="00567391"/>
    <w:rsid w:val="0057665E"/>
    <w:rsid w:val="00584A4A"/>
    <w:rsid w:val="00586B80"/>
    <w:rsid w:val="00591EE6"/>
    <w:rsid w:val="00595A00"/>
    <w:rsid w:val="005A44EE"/>
    <w:rsid w:val="005B6442"/>
    <w:rsid w:val="005B7E71"/>
    <w:rsid w:val="005C0A84"/>
    <w:rsid w:val="005C7F1C"/>
    <w:rsid w:val="005D5CE3"/>
    <w:rsid w:val="005D5D1D"/>
    <w:rsid w:val="005E1F6C"/>
    <w:rsid w:val="005F2B44"/>
    <w:rsid w:val="005F4CC6"/>
    <w:rsid w:val="005F5D56"/>
    <w:rsid w:val="006032DA"/>
    <w:rsid w:val="00606880"/>
    <w:rsid w:val="00623F56"/>
    <w:rsid w:val="006372EE"/>
    <w:rsid w:val="00644AB3"/>
    <w:rsid w:val="00650042"/>
    <w:rsid w:val="00650779"/>
    <w:rsid w:val="00657B65"/>
    <w:rsid w:val="00657CD6"/>
    <w:rsid w:val="00666F2C"/>
    <w:rsid w:val="0066721F"/>
    <w:rsid w:val="006717E9"/>
    <w:rsid w:val="00671ADF"/>
    <w:rsid w:val="00680304"/>
    <w:rsid w:val="00686961"/>
    <w:rsid w:val="00687A0A"/>
    <w:rsid w:val="006911D6"/>
    <w:rsid w:val="00693CA0"/>
    <w:rsid w:val="006A11B6"/>
    <w:rsid w:val="006A1B77"/>
    <w:rsid w:val="006A22A8"/>
    <w:rsid w:val="006B42B5"/>
    <w:rsid w:val="006D26CA"/>
    <w:rsid w:val="006E13D9"/>
    <w:rsid w:val="006E2BBC"/>
    <w:rsid w:val="006E4FE9"/>
    <w:rsid w:val="006F6CD8"/>
    <w:rsid w:val="00704E00"/>
    <w:rsid w:val="00705370"/>
    <w:rsid w:val="007124A5"/>
    <w:rsid w:val="007249C0"/>
    <w:rsid w:val="00734E78"/>
    <w:rsid w:val="00737C3A"/>
    <w:rsid w:val="00741677"/>
    <w:rsid w:val="00741FD7"/>
    <w:rsid w:val="007473F2"/>
    <w:rsid w:val="007535A8"/>
    <w:rsid w:val="0075423D"/>
    <w:rsid w:val="007620A6"/>
    <w:rsid w:val="007638A1"/>
    <w:rsid w:val="007725CF"/>
    <w:rsid w:val="00775C52"/>
    <w:rsid w:val="00782E14"/>
    <w:rsid w:val="00784480"/>
    <w:rsid w:val="00784B61"/>
    <w:rsid w:val="00785ED2"/>
    <w:rsid w:val="00791CA3"/>
    <w:rsid w:val="007A02AF"/>
    <w:rsid w:val="007A39B1"/>
    <w:rsid w:val="007A74C1"/>
    <w:rsid w:val="007B3221"/>
    <w:rsid w:val="007B47B1"/>
    <w:rsid w:val="007B7974"/>
    <w:rsid w:val="007C125E"/>
    <w:rsid w:val="007D16DC"/>
    <w:rsid w:val="007F0F7C"/>
    <w:rsid w:val="007F17F1"/>
    <w:rsid w:val="007F7429"/>
    <w:rsid w:val="008048D0"/>
    <w:rsid w:val="0080499B"/>
    <w:rsid w:val="00810BDD"/>
    <w:rsid w:val="0081171C"/>
    <w:rsid w:val="008201BF"/>
    <w:rsid w:val="00824BAD"/>
    <w:rsid w:val="00825B4A"/>
    <w:rsid w:val="008314A1"/>
    <w:rsid w:val="00832011"/>
    <w:rsid w:val="00837F7F"/>
    <w:rsid w:val="00843119"/>
    <w:rsid w:val="00854BBD"/>
    <w:rsid w:val="00861C78"/>
    <w:rsid w:val="008634AE"/>
    <w:rsid w:val="008655BA"/>
    <w:rsid w:val="00875D0D"/>
    <w:rsid w:val="00876340"/>
    <w:rsid w:val="00881A92"/>
    <w:rsid w:val="00884B0D"/>
    <w:rsid w:val="00885F8A"/>
    <w:rsid w:val="00886419"/>
    <w:rsid w:val="008960C0"/>
    <w:rsid w:val="00897DF7"/>
    <w:rsid w:val="008A3636"/>
    <w:rsid w:val="008B1BF6"/>
    <w:rsid w:val="008B7F03"/>
    <w:rsid w:val="008C602D"/>
    <w:rsid w:val="008D1F92"/>
    <w:rsid w:val="008E43AB"/>
    <w:rsid w:val="008F4AE7"/>
    <w:rsid w:val="008F76DE"/>
    <w:rsid w:val="008F76F2"/>
    <w:rsid w:val="00901284"/>
    <w:rsid w:val="00905E1D"/>
    <w:rsid w:val="00907021"/>
    <w:rsid w:val="0091380D"/>
    <w:rsid w:val="00931193"/>
    <w:rsid w:val="00932B14"/>
    <w:rsid w:val="009346B0"/>
    <w:rsid w:val="009422CF"/>
    <w:rsid w:val="0094495E"/>
    <w:rsid w:val="009502F3"/>
    <w:rsid w:val="00964167"/>
    <w:rsid w:val="00983745"/>
    <w:rsid w:val="009871D2"/>
    <w:rsid w:val="00987EBF"/>
    <w:rsid w:val="009907CD"/>
    <w:rsid w:val="00992105"/>
    <w:rsid w:val="00993D1A"/>
    <w:rsid w:val="0099708C"/>
    <w:rsid w:val="009972FD"/>
    <w:rsid w:val="009A1715"/>
    <w:rsid w:val="009A54F1"/>
    <w:rsid w:val="009C0838"/>
    <w:rsid w:val="009C0DE0"/>
    <w:rsid w:val="009C2EAB"/>
    <w:rsid w:val="009C550C"/>
    <w:rsid w:val="009C5E2F"/>
    <w:rsid w:val="009D6273"/>
    <w:rsid w:val="009E2A78"/>
    <w:rsid w:val="009E30ED"/>
    <w:rsid w:val="009E5386"/>
    <w:rsid w:val="009F2146"/>
    <w:rsid w:val="009F3D9F"/>
    <w:rsid w:val="009F7B53"/>
    <w:rsid w:val="00A065A4"/>
    <w:rsid w:val="00A124B8"/>
    <w:rsid w:val="00A14397"/>
    <w:rsid w:val="00A24472"/>
    <w:rsid w:val="00A365D7"/>
    <w:rsid w:val="00A42C64"/>
    <w:rsid w:val="00A571B8"/>
    <w:rsid w:val="00A627D8"/>
    <w:rsid w:val="00A755F1"/>
    <w:rsid w:val="00A94926"/>
    <w:rsid w:val="00AB20F5"/>
    <w:rsid w:val="00AB4CA5"/>
    <w:rsid w:val="00AE348D"/>
    <w:rsid w:val="00AE3774"/>
    <w:rsid w:val="00AE50D1"/>
    <w:rsid w:val="00B02443"/>
    <w:rsid w:val="00B06E1D"/>
    <w:rsid w:val="00B07347"/>
    <w:rsid w:val="00B07F6C"/>
    <w:rsid w:val="00B126FE"/>
    <w:rsid w:val="00B14B61"/>
    <w:rsid w:val="00B27253"/>
    <w:rsid w:val="00B27CF0"/>
    <w:rsid w:val="00B340B0"/>
    <w:rsid w:val="00B45B74"/>
    <w:rsid w:val="00B551E0"/>
    <w:rsid w:val="00B56198"/>
    <w:rsid w:val="00B620D9"/>
    <w:rsid w:val="00B71630"/>
    <w:rsid w:val="00B77B87"/>
    <w:rsid w:val="00B827A7"/>
    <w:rsid w:val="00B842DA"/>
    <w:rsid w:val="00B870E5"/>
    <w:rsid w:val="00BA3135"/>
    <w:rsid w:val="00BA522A"/>
    <w:rsid w:val="00BA6513"/>
    <w:rsid w:val="00BB02E4"/>
    <w:rsid w:val="00BB3C95"/>
    <w:rsid w:val="00BB5434"/>
    <w:rsid w:val="00BC2053"/>
    <w:rsid w:val="00BD2CC9"/>
    <w:rsid w:val="00BD5740"/>
    <w:rsid w:val="00BE7496"/>
    <w:rsid w:val="00BF6ED8"/>
    <w:rsid w:val="00C011DC"/>
    <w:rsid w:val="00C105B5"/>
    <w:rsid w:val="00C25212"/>
    <w:rsid w:val="00C31206"/>
    <w:rsid w:val="00C353F9"/>
    <w:rsid w:val="00C411A6"/>
    <w:rsid w:val="00C43338"/>
    <w:rsid w:val="00C465ED"/>
    <w:rsid w:val="00C541AA"/>
    <w:rsid w:val="00C558C8"/>
    <w:rsid w:val="00C61B6D"/>
    <w:rsid w:val="00C62798"/>
    <w:rsid w:val="00C67781"/>
    <w:rsid w:val="00C67BAC"/>
    <w:rsid w:val="00C73DE6"/>
    <w:rsid w:val="00C74FDA"/>
    <w:rsid w:val="00C77506"/>
    <w:rsid w:val="00C93A97"/>
    <w:rsid w:val="00CA4943"/>
    <w:rsid w:val="00CB78A6"/>
    <w:rsid w:val="00CB7D1F"/>
    <w:rsid w:val="00CD5420"/>
    <w:rsid w:val="00CD77F8"/>
    <w:rsid w:val="00CE5231"/>
    <w:rsid w:val="00D03D08"/>
    <w:rsid w:val="00D1068C"/>
    <w:rsid w:val="00D15D94"/>
    <w:rsid w:val="00D166F8"/>
    <w:rsid w:val="00D20923"/>
    <w:rsid w:val="00D21662"/>
    <w:rsid w:val="00D2447B"/>
    <w:rsid w:val="00D3041C"/>
    <w:rsid w:val="00D375E7"/>
    <w:rsid w:val="00D42B22"/>
    <w:rsid w:val="00D502EF"/>
    <w:rsid w:val="00D6581D"/>
    <w:rsid w:val="00D76EB7"/>
    <w:rsid w:val="00D81EC5"/>
    <w:rsid w:val="00D866F8"/>
    <w:rsid w:val="00D96C5E"/>
    <w:rsid w:val="00DA3CD3"/>
    <w:rsid w:val="00DB160E"/>
    <w:rsid w:val="00DB18C6"/>
    <w:rsid w:val="00DB506D"/>
    <w:rsid w:val="00DC25BE"/>
    <w:rsid w:val="00DC43B8"/>
    <w:rsid w:val="00DD0512"/>
    <w:rsid w:val="00DD4341"/>
    <w:rsid w:val="00DD4764"/>
    <w:rsid w:val="00DE1888"/>
    <w:rsid w:val="00DE7CE7"/>
    <w:rsid w:val="00DF3067"/>
    <w:rsid w:val="00E108F0"/>
    <w:rsid w:val="00E2703C"/>
    <w:rsid w:val="00E52200"/>
    <w:rsid w:val="00E55F91"/>
    <w:rsid w:val="00E63591"/>
    <w:rsid w:val="00E73034"/>
    <w:rsid w:val="00E73A02"/>
    <w:rsid w:val="00E96940"/>
    <w:rsid w:val="00EA0370"/>
    <w:rsid w:val="00EA35A7"/>
    <w:rsid w:val="00EB2C4E"/>
    <w:rsid w:val="00EB6A82"/>
    <w:rsid w:val="00ED121D"/>
    <w:rsid w:val="00ED2DE8"/>
    <w:rsid w:val="00ED64A4"/>
    <w:rsid w:val="00ED6998"/>
    <w:rsid w:val="00EE1A90"/>
    <w:rsid w:val="00EF0BE3"/>
    <w:rsid w:val="00EF0E86"/>
    <w:rsid w:val="00F00A17"/>
    <w:rsid w:val="00F00B77"/>
    <w:rsid w:val="00F06B90"/>
    <w:rsid w:val="00F13E68"/>
    <w:rsid w:val="00F1605E"/>
    <w:rsid w:val="00F429F7"/>
    <w:rsid w:val="00F52842"/>
    <w:rsid w:val="00F57862"/>
    <w:rsid w:val="00F60291"/>
    <w:rsid w:val="00F61323"/>
    <w:rsid w:val="00F66703"/>
    <w:rsid w:val="00F6799A"/>
    <w:rsid w:val="00F67F22"/>
    <w:rsid w:val="00F95E6B"/>
    <w:rsid w:val="00FB531D"/>
    <w:rsid w:val="00FC21D6"/>
    <w:rsid w:val="00FC55EB"/>
    <w:rsid w:val="00FD0981"/>
    <w:rsid w:val="00FE38C4"/>
    <w:rsid w:val="00FF3652"/>
    <w:rsid w:val="00FF3F08"/>
    <w:rsid w:val="00FF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BBD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basedOn w:val="Normal"/>
    <w:link w:val="ListparagrafCaracter"/>
    <w:uiPriority w:val="34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qFormat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li1">
    <w:name w:val="tli1"/>
    <w:rsid w:val="00ED121D"/>
    <w:rPr>
      <w:rFonts w:cs="Times New Roman"/>
    </w:rPr>
  </w:style>
  <w:style w:type="character" w:customStyle="1" w:styleId="ListparagrafCaracter">
    <w:name w:val="Listă paragraf Caracter"/>
    <w:link w:val="Listparagraf"/>
    <w:uiPriority w:val="99"/>
    <w:rsid w:val="00782E14"/>
    <w:rPr>
      <w:rFonts w:ascii="Calibri" w:eastAsia="Calibri" w:hAnsi="Calibri" w:cs="Times New Roman"/>
      <w:lang w:val="en-US" w:eastAsia="ar-SA"/>
    </w:rPr>
  </w:style>
  <w:style w:type="character" w:customStyle="1" w:styleId="sden1">
    <w:name w:val="s_den1"/>
    <w:rsid w:val="00782E14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customStyle="1" w:styleId="NoSpacing1">
    <w:name w:val="No Spacing1"/>
    <w:qFormat/>
    <w:rsid w:val="00B06E1D"/>
    <w:pPr>
      <w:suppressAutoHyphens/>
      <w:spacing w:line="240" w:lineRule="auto"/>
    </w:pPr>
    <w:rPr>
      <w:rFonts w:ascii="Calibri" w:eastAsia="Calibri" w:hAnsi="Calibri" w:cs="Times New Roman"/>
      <w:lang w:val="en-US" w:eastAsia="ar-SA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7"/>
    <w:qFormat/>
    <w:rsid w:val="000238AC"/>
    <w:rPr>
      <w:sz w:val="26"/>
      <w:szCs w:val="26"/>
      <w:shd w:val="clear" w:color="auto" w:fill="FFFFFF"/>
    </w:rPr>
  </w:style>
  <w:style w:type="paragraph" w:customStyle="1" w:styleId="MSGENFONTSTYLENAMETEMPLATEROLENUMBERMSGENFONTSTYLENAMEBYROLETEXT27">
    <w:name w:val="MSG_EN_FONT_STYLE_NAME_TEMPLATE_ROLE_NUMBER MSG_EN_FONT_STYLE_NAME_BY_ROLE_TEXT 27"/>
    <w:basedOn w:val="Normal"/>
    <w:link w:val="MSGENFONTSTYLENAMETEMPLATEROLENUMBERMSGENFONTSTYLENAMEBYROLETEXT2"/>
    <w:qFormat/>
    <w:rsid w:val="000238AC"/>
    <w:pPr>
      <w:widowControl w:val="0"/>
      <w:shd w:val="clear" w:color="auto" w:fill="FFFFFF"/>
      <w:spacing w:before="140" w:line="454" w:lineRule="exact"/>
      <w:jc w:val="both"/>
    </w:pPr>
    <w:rPr>
      <w:sz w:val="26"/>
      <w:szCs w:val="26"/>
    </w:rPr>
  </w:style>
  <w:style w:type="character" w:customStyle="1" w:styleId="MSGENFONTSTYLENAMETEMPLATEROLENUMBERMSGENFONTSTYLENAMEBYROLETEXT20">
    <w:name w:val="MSG_EN_FONT_STYLE_NAME_TEMPLATE_ROLE_NUMBER MSG_EN_FONT_STYLE_NAME_BY_ROLE_TEXT 2"/>
    <w:rsid w:val="00023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99708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99708C"/>
  </w:style>
  <w:style w:type="paragraph" w:customStyle="1" w:styleId="CM4">
    <w:name w:val="CM4"/>
    <w:basedOn w:val="Normal"/>
    <w:next w:val="Normal"/>
    <w:qFormat/>
    <w:rsid w:val="00983745"/>
    <w:pPr>
      <w:widowControl w:val="0"/>
      <w:autoSpaceDE w:val="0"/>
      <w:autoSpaceDN w:val="0"/>
      <w:adjustRightInd w:val="0"/>
      <w:spacing w:line="416" w:lineRule="atLeast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CM19">
    <w:name w:val="CM19"/>
    <w:basedOn w:val="Normal"/>
    <w:next w:val="Normal"/>
    <w:rsid w:val="00983745"/>
    <w:pPr>
      <w:widowControl w:val="0"/>
      <w:autoSpaceDE w:val="0"/>
      <w:autoSpaceDN w:val="0"/>
      <w:adjustRightInd w:val="0"/>
      <w:spacing w:line="416" w:lineRule="atLeast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jcluj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8</Pages>
  <Words>2842</Words>
  <Characters>16484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127</cp:revision>
  <cp:lastPrinted>2024-11-04T12:22:00Z</cp:lastPrinted>
  <dcterms:created xsi:type="dcterms:W3CDTF">2021-02-01T09:16:00Z</dcterms:created>
  <dcterms:modified xsi:type="dcterms:W3CDTF">2024-11-05T10:01:00Z</dcterms:modified>
</cp:coreProperties>
</file>