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A18F7" w14:textId="52F6EC67" w:rsidR="008F76F2" w:rsidRPr="00B25C6F" w:rsidRDefault="008F76F2" w:rsidP="00784B61">
      <w:pPr>
        <w:spacing w:line="240" w:lineRule="auto"/>
        <w:rPr>
          <w:rFonts w:ascii="Montserrat Light" w:hAnsi="Montserrat Light"/>
          <w:b/>
          <w:bCs/>
        </w:rPr>
      </w:pPr>
      <w:r w:rsidRPr="00B25C6F">
        <w:rPr>
          <w:rFonts w:ascii="Montserrat Light" w:hAnsi="Montserrat Light"/>
        </w:rPr>
        <w:t xml:space="preserve">Nr. </w:t>
      </w:r>
      <w:bookmarkStart w:id="0" w:name="_lo1dgo7s1ifp" w:colFirst="0" w:colLast="0"/>
      <w:bookmarkStart w:id="1" w:name="_Hlk62539335"/>
      <w:bookmarkEnd w:id="0"/>
      <w:r w:rsidR="00DD0614" w:rsidRPr="00B25C6F">
        <w:rPr>
          <w:rFonts w:ascii="Montserrat Light" w:hAnsi="Montserrat Light"/>
        </w:rPr>
        <w:t>4</w:t>
      </w:r>
      <w:r w:rsidR="00B627D5" w:rsidRPr="00B25C6F">
        <w:rPr>
          <w:rFonts w:ascii="Montserrat Light" w:hAnsi="Montserrat Light"/>
        </w:rPr>
        <w:t>4</w:t>
      </w:r>
      <w:r w:rsidR="00A15D5E" w:rsidRPr="00B25C6F">
        <w:rPr>
          <w:rFonts w:ascii="Montserrat Light" w:hAnsi="Montserrat Light"/>
        </w:rPr>
        <w:t>.</w:t>
      </w:r>
      <w:r w:rsidR="00B627D5" w:rsidRPr="00B25C6F">
        <w:rPr>
          <w:rFonts w:ascii="Montserrat Light" w:hAnsi="Montserrat Light"/>
        </w:rPr>
        <w:t>525</w:t>
      </w:r>
      <w:r w:rsidR="00905E1D" w:rsidRPr="00B25C6F">
        <w:rPr>
          <w:rFonts w:ascii="Montserrat Light" w:hAnsi="Montserrat Light"/>
        </w:rPr>
        <w:t>/202</w:t>
      </w:r>
      <w:bookmarkEnd w:id="1"/>
      <w:r w:rsidR="00B627D5" w:rsidRPr="00B25C6F">
        <w:rPr>
          <w:rFonts w:ascii="Montserrat Light" w:hAnsi="Montserrat Light"/>
        </w:rPr>
        <w:t>4</w:t>
      </w:r>
    </w:p>
    <w:p w14:paraId="5FFC810A" w14:textId="77777777" w:rsidR="008F76F2" w:rsidRPr="00B25C6F" w:rsidRDefault="008F76F2" w:rsidP="00784B61">
      <w:pPr>
        <w:spacing w:line="240" w:lineRule="auto"/>
        <w:jc w:val="center"/>
        <w:rPr>
          <w:rFonts w:ascii="Montserrat Light" w:hAnsi="Montserrat Light"/>
        </w:rPr>
      </w:pPr>
      <w:bookmarkStart w:id="2" w:name="_96pwsx56lrau" w:colFirst="0" w:colLast="0"/>
      <w:bookmarkEnd w:id="2"/>
      <w:r w:rsidRPr="00B25C6F">
        <w:rPr>
          <w:rFonts w:ascii="Montserrat Light" w:hAnsi="Montserrat Light"/>
          <w:b/>
          <w:bCs/>
        </w:rPr>
        <w:t>REFERAT DE APROBARE</w:t>
      </w:r>
    </w:p>
    <w:p w14:paraId="4E6E9BC5" w14:textId="3DB76129" w:rsidR="00905E1D" w:rsidRPr="00B25C6F" w:rsidRDefault="008F76F2" w:rsidP="00784B61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bCs/>
          <w:noProof/>
          <w:lang w:val="ro-RO"/>
        </w:rPr>
      </w:pPr>
      <w:r w:rsidRPr="00B25C6F">
        <w:rPr>
          <w:rFonts w:ascii="Montserrat Light" w:hAnsi="Montserrat Light"/>
          <w:b/>
          <w:bCs/>
        </w:rPr>
        <w:t xml:space="preserve">la </w:t>
      </w:r>
      <w:proofErr w:type="spellStart"/>
      <w:r w:rsidRPr="00B25C6F">
        <w:rPr>
          <w:rFonts w:ascii="Montserrat Light" w:hAnsi="Montserrat Light"/>
          <w:b/>
          <w:bCs/>
        </w:rPr>
        <w:t>Proiectul</w:t>
      </w:r>
      <w:proofErr w:type="spellEnd"/>
      <w:r w:rsidRPr="00B25C6F">
        <w:rPr>
          <w:rFonts w:ascii="Montserrat Light" w:hAnsi="Montserrat Light"/>
          <w:b/>
          <w:bCs/>
        </w:rPr>
        <w:t xml:space="preserve"> de </w:t>
      </w:r>
      <w:proofErr w:type="spellStart"/>
      <w:r w:rsidRPr="00B25C6F">
        <w:rPr>
          <w:rFonts w:ascii="Montserrat Light" w:hAnsi="Montserrat Light"/>
          <w:b/>
          <w:bCs/>
        </w:rPr>
        <w:t>hotărâre</w:t>
      </w:r>
      <w:proofErr w:type="spellEnd"/>
      <w:r w:rsidRPr="00B25C6F">
        <w:rPr>
          <w:rFonts w:ascii="Montserrat Light" w:hAnsi="Montserrat Light"/>
          <w:b/>
          <w:bCs/>
        </w:rPr>
        <w:t xml:space="preserve"> </w:t>
      </w:r>
      <w:bookmarkStart w:id="3" w:name="_Hlk62539599"/>
      <w:proofErr w:type="spellStart"/>
      <w:r w:rsidRPr="00B25C6F">
        <w:rPr>
          <w:rFonts w:ascii="Montserrat Light" w:hAnsi="Montserrat Light"/>
          <w:b/>
          <w:bCs/>
        </w:rPr>
        <w:t>privind</w:t>
      </w:r>
      <w:proofErr w:type="spellEnd"/>
      <w:r w:rsidRPr="00B25C6F">
        <w:rPr>
          <w:rFonts w:ascii="Montserrat Light" w:hAnsi="Montserrat Light"/>
          <w:b/>
          <w:bCs/>
        </w:rPr>
        <w:t xml:space="preserve"> </w:t>
      </w:r>
      <w:proofErr w:type="spellStart"/>
      <w:r w:rsidR="00A923D1" w:rsidRPr="00B25C6F">
        <w:rPr>
          <w:rFonts w:ascii="Montserrat Light" w:hAnsi="Montserrat Light"/>
          <w:b/>
        </w:rPr>
        <w:t>avizarea</w:t>
      </w:r>
      <w:proofErr w:type="spellEnd"/>
      <w:r w:rsidR="00B3388B" w:rsidRPr="00B25C6F">
        <w:rPr>
          <w:rFonts w:ascii="Montserrat Light" w:hAnsi="Montserrat Light"/>
          <w:b/>
        </w:rPr>
        <w:t xml:space="preserve"> </w:t>
      </w:r>
      <w:proofErr w:type="spellStart"/>
      <w:r w:rsidR="00B3388B" w:rsidRPr="00B25C6F">
        <w:rPr>
          <w:rFonts w:ascii="Montserrat Light" w:hAnsi="Montserrat Light"/>
          <w:b/>
        </w:rPr>
        <w:t>taxelor</w:t>
      </w:r>
      <w:proofErr w:type="spellEnd"/>
      <w:r w:rsidR="00B3388B" w:rsidRPr="00B25C6F">
        <w:rPr>
          <w:rFonts w:ascii="Montserrat Light" w:hAnsi="Montserrat Light"/>
          <w:b/>
        </w:rPr>
        <w:t xml:space="preserve"> </w:t>
      </w:r>
      <w:proofErr w:type="spellStart"/>
      <w:r w:rsidR="00B3388B" w:rsidRPr="00B25C6F">
        <w:rPr>
          <w:rFonts w:ascii="Montserrat Light" w:hAnsi="Montserrat Light"/>
          <w:b/>
        </w:rPr>
        <w:t>și</w:t>
      </w:r>
      <w:proofErr w:type="spellEnd"/>
      <w:r w:rsidR="00B3388B" w:rsidRPr="00B25C6F">
        <w:rPr>
          <w:rFonts w:ascii="Montserrat Light" w:hAnsi="Montserrat Light"/>
          <w:b/>
        </w:rPr>
        <w:t xml:space="preserve"> </w:t>
      </w:r>
      <w:proofErr w:type="spellStart"/>
      <w:r w:rsidR="00B3388B" w:rsidRPr="00B25C6F">
        <w:rPr>
          <w:rFonts w:ascii="Montserrat Light" w:hAnsi="Montserrat Light"/>
          <w:b/>
        </w:rPr>
        <w:t>tarifelor</w:t>
      </w:r>
      <w:proofErr w:type="spellEnd"/>
      <w:r w:rsidR="00B3388B" w:rsidRPr="00B25C6F">
        <w:rPr>
          <w:rFonts w:ascii="Montserrat Light" w:hAnsi="Montserrat Light"/>
          <w:b/>
        </w:rPr>
        <w:t xml:space="preserve"> pentru </w:t>
      </w:r>
      <w:proofErr w:type="spellStart"/>
      <w:r w:rsidR="00B3388B" w:rsidRPr="00B25C6F">
        <w:rPr>
          <w:rFonts w:ascii="Montserrat Light" w:hAnsi="Montserrat Light"/>
          <w:b/>
        </w:rPr>
        <w:t>servicii</w:t>
      </w:r>
      <w:proofErr w:type="spellEnd"/>
      <w:r w:rsidR="00B3388B" w:rsidRPr="00B25C6F">
        <w:rPr>
          <w:rFonts w:ascii="Montserrat Light" w:hAnsi="Montserrat Light"/>
          <w:b/>
        </w:rPr>
        <w:t xml:space="preserve"> </w:t>
      </w:r>
      <w:proofErr w:type="spellStart"/>
      <w:r w:rsidR="00B3388B" w:rsidRPr="00B25C6F">
        <w:rPr>
          <w:rFonts w:ascii="Montserrat Light" w:hAnsi="Montserrat Light"/>
          <w:b/>
        </w:rPr>
        <w:t>prestate</w:t>
      </w:r>
      <w:proofErr w:type="spellEnd"/>
      <w:r w:rsidR="00B3388B" w:rsidRPr="00B25C6F">
        <w:rPr>
          <w:rFonts w:ascii="Montserrat Light" w:hAnsi="Montserrat Light"/>
          <w:b/>
        </w:rPr>
        <w:t xml:space="preserve"> </w:t>
      </w:r>
      <w:proofErr w:type="spellStart"/>
      <w:r w:rsidR="00B3388B" w:rsidRPr="00B25C6F">
        <w:rPr>
          <w:rFonts w:ascii="Montserrat Light" w:hAnsi="Montserrat Light"/>
          <w:b/>
        </w:rPr>
        <w:t>utilizatorilor</w:t>
      </w:r>
      <w:proofErr w:type="spellEnd"/>
      <w:r w:rsidR="00B3388B" w:rsidRPr="00B25C6F">
        <w:rPr>
          <w:rFonts w:ascii="Montserrat Light" w:hAnsi="Montserrat Light"/>
          <w:b/>
        </w:rPr>
        <w:t xml:space="preserve"> de </w:t>
      </w:r>
      <w:proofErr w:type="spellStart"/>
      <w:r w:rsidR="00B3388B" w:rsidRPr="00B25C6F">
        <w:rPr>
          <w:rFonts w:ascii="Montserrat Light" w:hAnsi="Montserrat Light"/>
          <w:b/>
        </w:rPr>
        <w:t>către</w:t>
      </w:r>
      <w:proofErr w:type="spellEnd"/>
      <w:r w:rsidR="00B3388B" w:rsidRPr="00B25C6F">
        <w:rPr>
          <w:rFonts w:ascii="Montserrat Light" w:hAnsi="Montserrat Light"/>
          <w:b/>
        </w:rPr>
        <w:t xml:space="preserve"> Biblioteca Judeţeană „Octavian Goga</w:t>
      </w:r>
      <w:r w:rsidR="00B3388B" w:rsidRPr="00B25C6F">
        <w:rPr>
          <w:rFonts w:ascii="Montserrat Light" w:hAnsi="Montserrat Light"/>
          <w:b/>
          <w:lang w:val="en-US"/>
        </w:rPr>
        <w:t xml:space="preserve">”Cluj, pentru </w:t>
      </w:r>
      <w:proofErr w:type="spellStart"/>
      <w:r w:rsidR="00B3388B" w:rsidRPr="00B25C6F">
        <w:rPr>
          <w:rFonts w:ascii="Montserrat Light" w:hAnsi="Montserrat Light"/>
          <w:b/>
          <w:lang w:val="en-US"/>
        </w:rPr>
        <w:t>anul</w:t>
      </w:r>
      <w:proofErr w:type="spellEnd"/>
      <w:r w:rsidR="00B3388B" w:rsidRPr="00B25C6F">
        <w:rPr>
          <w:rFonts w:ascii="Montserrat Light" w:hAnsi="Montserrat Light"/>
          <w:b/>
          <w:lang w:val="en-US"/>
        </w:rPr>
        <w:t xml:space="preserve"> fiscal 202</w:t>
      </w:r>
      <w:r w:rsidR="00C7674E" w:rsidRPr="00B25C6F">
        <w:rPr>
          <w:rFonts w:ascii="Montserrat Light" w:hAnsi="Montserrat Light"/>
          <w:b/>
          <w:lang w:val="en-US"/>
        </w:rPr>
        <w:t>5</w:t>
      </w:r>
    </w:p>
    <w:p w14:paraId="2BE9FB3D" w14:textId="73094542" w:rsidR="00623F56" w:rsidRPr="00B25C6F" w:rsidRDefault="00623F56" w:rsidP="00784B61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bCs/>
          <w:noProof/>
          <w:color w:val="0070C0"/>
          <w:lang w:val="ro-RO"/>
        </w:rPr>
      </w:pPr>
    </w:p>
    <w:bookmarkEnd w:id="3"/>
    <w:p w14:paraId="75FD90BD" w14:textId="77777777" w:rsidR="00E55F91" w:rsidRPr="00B25C6F" w:rsidRDefault="00E55F91" w:rsidP="00784B61">
      <w:pPr>
        <w:tabs>
          <w:tab w:val="left" w:pos="2160"/>
        </w:tabs>
        <w:spacing w:line="240" w:lineRule="auto"/>
        <w:ind w:right="180"/>
        <w:rPr>
          <w:rFonts w:ascii="Montserrat Light" w:hAnsi="Montserrat Light"/>
          <w:color w:val="0070C0"/>
        </w:rPr>
      </w:pPr>
    </w:p>
    <w:tbl>
      <w:tblPr>
        <w:tblW w:w="98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C7674E" w:rsidRPr="00B25C6F" w14:paraId="30D485A9" w14:textId="77777777" w:rsidTr="00BF6ED8">
        <w:trPr>
          <w:trHeight w:val="355"/>
        </w:trPr>
        <w:tc>
          <w:tcPr>
            <w:tcW w:w="9891" w:type="dxa"/>
            <w:shd w:val="clear" w:color="auto" w:fill="auto"/>
          </w:tcPr>
          <w:p w14:paraId="229E5FF9" w14:textId="351778FD" w:rsidR="008F76F2" w:rsidRPr="00B25C6F" w:rsidRDefault="008F76F2" w:rsidP="00784B61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70C0"/>
                <w:lang w:val="ro-RO"/>
              </w:rPr>
            </w:pPr>
            <w:r w:rsidRPr="00B25C6F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Secțiunea 1</w:t>
            </w:r>
            <w:r w:rsidRPr="00B25C6F">
              <w:rPr>
                <w:rFonts w:ascii="Montserrat Light" w:eastAsia="Times New Roman" w:hAnsi="Montserrat Light" w:cs="Times New Roman"/>
                <w:noProof/>
                <w:lang w:val="en-US"/>
              </w:rPr>
              <w:t xml:space="preserve"> - </w:t>
            </w:r>
            <w:r w:rsidRPr="00B25C6F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Motivul adoptării </w:t>
            </w:r>
            <w:r w:rsidRPr="00B25C6F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B25C6F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C7674E" w:rsidRPr="00B25C6F" w14:paraId="06AA42D3" w14:textId="77777777" w:rsidTr="005E07DD">
        <w:trPr>
          <w:trHeight w:val="1406"/>
        </w:trPr>
        <w:tc>
          <w:tcPr>
            <w:tcW w:w="9891" w:type="dxa"/>
            <w:shd w:val="clear" w:color="auto" w:fill="auto"/>
          </w:tcPr>
          <w:p w14:paraId="04F15D01" w14:textId="77777777" w:rsidR="008F76F2" w:rsidRPr="00B25C6F" w:rsidRDefault="00D1068C" w:rsidP="00784B61">
            <w:pPr>
              <w:spacing w:line="240" w:lineRule="auto"/>
              <w:ind w:left="283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B25C6F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1.  </w:t>
            </w:r>
            <w:r w:rsidR="008F76F2" w:rsidRPr="00B25C6F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Descrierea situației actuale:</w:t>
            </w:r>
            <w:r w:rsidR="008F76F2" w:rsidRPr="00B25C6F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</w:p>
          <w:p w14:paraId="18F4E963" w14:textId="45861429" w:rsidR="008C7231" w:rsidRPr="00B25C6F" w:rsidRDefault="00B3388B" w:rsidP="00B3388B">
            <w:pPr>
              <w:jc w:val="both"/>
              <w:rPr>
                <w:rFonts w:ascii="Montserrat Light" w:hAnsi="Montserrat Light"/>
                <w:color w:val="0070C0"/>
              </w:rPr>
            </w:pPr>
            <w:r w:rsidRPr="00B25C6F">
              <w:rPr>
                <w:rFonts w:ascii="Montserrat Light" w:hAnsi="Montserrat Light"/>
              </w:rPr>
              <w:t xml:space="preserve">Prin </w:t>
            </w:r>
            <w:proofErr w:type="spellStart"/>
            <w:r w:rsidRPr="00B25C6F">
              <w:rPr>
                <w:rFonts w:ascii="Montserrat Light" w:hAnsi="Montserrat Light"/>
              </w:rPr>
              <w:t>Hotărârea</w:t>
            </w:r>
            <w:proofErr w:type="spellEnd"/>
            <w:r w:rsidR="00D31549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D31549" w:rsidRPr="00B25C6F">
              <w:rPr>
                <w:rFonts w:ascii="Montserrat Light" w:hAnsi="Montserrat Light"/>
              </w:rPr>
              <w:t>Consiliului</w:t>
            </w:r>
            <w:proofErr w:type="spellEnd"/>
            <w:r w:rsidR="00D31549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D31549" w:rsidRPr="00B25C6F">
              <w:rPr>
                <w:rFonts w:ascii="Montserrat Light" w:hAnsi="Montserrat Light"/>
              </w:rPr>
              <w:t>Judeţean</w:t>
            </w:r>
            <w:proofErr w:type="spellEnd"/>
            <w:r w:rsidR="00D31549" w:rsidRPr="00B25C6F">
              <w:rPr>
                <w:rFonts w:ascii="Montserrat Light" w:hAnsi="Montserrat Light"/>
              </w:rPr>
              <w:t xml:space="preserve"> Cluj nr. </w:t>
            </w:r>
            <w:r w:rsidR="00C7674E" w:rsidRPr="00B25C6F">
              <w:rPr>
                <w:rFonts w:ascii="Montserrat Light" w:hAnsi="Montserrat Light"/>
              </w:rPr>
              <w:t>220</w:t>
            </w:r>
            <w:r w:rsidRPr="00B25C6F">
              <w:rPr>
                <w:rFonts w:ascii="Montserrat Light" w:hAnsi="Montserrat Light"/>
              </w:rPr>
              <w:t xml:space="preserve"> din </w:t>
            </w:r>
            <w:proofErr w:type="gramStart"/>
            <w:r w:rsidRPr="00B25C6F">
              <w:rPr>
                <w:rFonts w:ascii="Montserrat Light" w:hAnsi="Montserrat Light"/>
              </w:rPr>
              <w:t>202</w:t>
            </w:r>
            <w:r w:rsidR="0046250E" w:rsidRPr="00B25C6F">
              <w:rPr>
                <w:rFonts w:ascii="Montserrat Light" w:hAnsi="Montserrat Light"/>
              </w:rPr>
              <w:t>3</w:t>
            </w:r>
            <w:r w:rsidRPr="00B25C6F">
              <w:rPr>
                <w:rFonts w:ascii="Montserrat Light" w:hAnsi="Montserrat Light"/>
              </w:rPr>
              <w:t xml:space="preserve">  au</w:t>
            </w:r>
            <w:proofErr w:type="gram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fost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avizate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taxele</w:t>
            </w:r>
            <w:proofErr w:type="spellEnd"/>
            <w:r w:rsidRPr="00B25C6F">
              <w:rPr>
                <w:rFonts w:ascii="Montserrat Light" w:hAnsi="Montserrat Light"/>
              </w:rPr>
              <w:t>/</w:t>
            </w:r>
            <w:proofErr w:type="spellStart"/>
            <w:r w:rsidRPr="00B25C6F">
              <w:rPr>
                <w:rFonts w:ascii="Montserrat Light" w:hAnsi="Montserrat Light"/>
              </w:rPr>
              <w:t>tarifele</w:t>
            </w:r>
            <w:proofErr w:type="spellEnd"/>
            <w:r w:rsidRPr="00B25C6F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B25C6F">
              <w:rPr>
                <w:rFonts w:ascii="Montserrat Light" w:hAnsi="Montserrat Light"/>
              </w:rPr>
              <w:t>servicii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prestate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utilizatorilor</w:t>
            </w:r>
            <w:proofErr w:type="spellEnd"/>
            <w:r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</w:rPr>
              <w:t>către</w:t>
            </w:r>
            <w:proofErr w:type="spellEnd"/>
            <w:r w:rsidRPr="00B25C6F">
              <w:rPr>
                <w:rFonts w:ascii="Montserrat Light" w:hAnsi="Montserrat Light"/>
              </w:rPr>
              <w:t xml:space="preserve"> Biblioteca Judeţeană “Octavi</w:t>
            </w:r>
            <w:r w:rsidR="00D31549" w:rsidRPr="00B25C6F">
              <w:rPr>
                <w:rFonts w:ascii="Montserrat Light" w:hAnsi="Montserrat Light"/>
              </w:rPr>
              <w:t>an Goga”</w:t>
            </w:r>
            <w:r w:rsidR="00CD0F95" w:rsidRPr="00B25C6F">
              <w:rPr>
                <w:rFonts w:ascii="Montserrat Light" w:hAnsi="Montserrat Light"/>
              </w:rPr>
              <w:t xml:space="preserve"> Cluj</w:t>
            </w:r>
            <w:r w:rsidR="00D31549" w:rsidRPr="00B25C6F">
              <w:rPr>
                <w:rFonts w:ascii="Montserrat Light" w:hAnsi="Montserrat Light"/>
              </w:rPr>
              <w:t xml:space="preserve"> pentru </w:t>
            </w:r>
            <w:proofErr w:type="spellStart"/>
            <w:r w:rsidR="00D31549" w:rsidRPr="00B25C6F">
              <w:rPr>
                <w:rFonts w:ascii="Montserrat Light" w:hAnsi="Montserrat Light"/>
              </w:rPr>
              <w:t>anul</w:t>
            </w:r>
            <w:proofErr w:type="spellEnd"/>
            <w:r w:rsidR="00D31549" w:rsidRPr="00B25C6F">
              <w:rPr>
                <w:rFonts w:ascii="Montserrat Light" w:hAnsi="Montserrat Light"/>
              </w:rPr>
              <w:t xml:space="preserve"> fiscal 202</w:t>
            </w:r>
            <w:r w:rsidR="00C7674E" w:rsidRPr="00B25C6F">
              <w:rPr>
                <w:rFonts w:ascii="Montserrat Light" w:hAnsi="Montserrat Light"/>
              </w:rPr>
              <w:t>4</w:t>
            </w:r>
            <w:r w:rsidR="008C7231" w:rsidRPr="00B25C6F">
              <w:rPr>
                <w:rFonts w:ascii="Montserrat Light" w:hAnsi="Montserrat Light"/>
              </w:rPr>
              <w:t>.</w:t>
            </w:r>
          </w:p>
        </w:tc>
      </w:tr>
      <w:tr w:rsidR="00C7674E" w:rsidRPr="00B25C6F" w14:paraId="00A869A3" w14:textId="77777777" w:rsidTr="00BF6ED8">
        <w:tc>
          <w:tcPr>
            <w:tcW w:w="9891" w:type="dxa"/>
            <w:shd w:val="clear" w:color="auto" w:fill="auto"/>
          </w:tcPr>
          <w:p w14:paraId="170046CA" w14:textId="70A077C1" w:rsidR="00FF3F08" w:rsidRPr="00B25C6F" w:rsidRDefault="008F76F2" w:rsidP="00784B61">
            <w:pPr>
              <w:pStyle w:val="Listparagraf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B25C6F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 xml:space="preserve">Cerinţe care reclamă necesitatea actului administrativ: </w:t>
            </w:r>
          </w:p>
        </w:tc>
      </w:tr>
      <w:tr w:rsidR="00C7674E" w:rsidRPr="00B25C6F" w14:paraId="2DFBE61F" w14:textId="77777777" w:rsidTr="00AD32E0">
        <w:trPr>
          <w:trHeight w:val="4945"/>
        </w:trPr>
        <w:tc>
          <w:tcPr>
            <w:tcW w:w="9891" w:type="dxa"/>
            <w:shd w:val="clear" w:color="auto" w:fill="auto"/>
          </w:tcPr>
          <w:p w14:paraId="75122185" w14:textId="77777777" w:rsidR="00B3388B" w:rsidRPr="00B25C6F" w:rsidRDefault="00B3388B" w:rsidP="002C1CB6">
            <w:pPr>
              <w:jc w:val="both"/>
              <w:rPr>
                <w:rFonts w:ascii="Montserrat Light" w:hAnsi="Montserrat Light"/>
              </w:rPr>
            </w:pPr>
            <w:r w:rsidRPr="00B25C6F">
              <w:rPr>
                <w:rFonts w:ascii="Montserrat Light" w:hAnsi="Montserrat Light"/>
              </w:rPr>
              <w:t xml:space="preserve">Conform </w:t>
            </w:r>
            <w:proofErr w:type="spellStart"/>
            <w:r w:rsidRPr="00B25C6F">
              <w:rPr>
                <w:rFonts w:ascii="Montserrat Light" w:hAnsi="Montserrat Light"/>
              </w:rPr>
              <w:t>prevederilor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Legii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bibliotecilor</w:t>
            </w:r>
            <w:proofErr w:type="spellEnd"/>
            <w:r w:rsidRPr="00B25C6F">
              <w:rPr>
                <w:rFonts w:ascii="Montserrat Light" w:hAnsi="Montserrat Light"/>
              </w:rPr>
              <w:t xml:space="preserve"> nr. 334/2002, </w:t>
            </w:r>
            <w:proofErr w:type="spellStart"/>
            <w:r w:rsidRPr="00B25C6F">
              <w:rPr>
                <w:rFonts w:ascii="Montserrat Light" w:hAnsi="Montserrat Light"/>
              </w:rPr>
              <w:t>republicată</w:t>
            </w:r>
            <w:proofErr w:type="spellEnd"/>
            <w:r w:rsidRPr="00B25C6F">
              <w:rPr>
                <w:rFonts w:ascii="Montserrat Light" w:hAnsi="Montserrat Light"/>
              </w:rPr>
              <w:t xml:space="preserve">, cu </w:t>
            </w:r>
            <w:proofErr w:type="spellStart"/>
            <w:r w:rsidRPr="00B25C6F">
              <w:rPr>
                <w:rFonts w:ascii="Montserrat Light" w:hAnsi="Montserrat Light"/>
              </w:rPr>
              <w:t>modificările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şi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completările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ulterioare</w:t>
            </w:r>
            <w:proofErr w:type="spellEnd"/>
            <w:r w:rsidRPr="00B25C6F">
              <w:rPr>
                <w:rFonts w:ascii="Montserrat Light" w:hAnsi="Montserrat Light"/>
              </w:rPr>
              <w:t xml:space="preserve">, </w:t>
            </w:r>
            <w:proofErr w:type="spellStart"/>
            <w:r w:rsidRPr="00B25C6F">
              <w:rPr>
                <w:rFonts w:ascii="Montserrat Light" w:hAnsi="Montserrat Light"/>
              </w:rPr>
              <w:t>bibliotecile</w:t>
            </w:r>
            <w:proofErr w:type="spellEnd"/>
            <w:r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</w:rPr>
              <w:t>drept</w:t>
            </w:r>
            <w:proofErr w:type="spellEnd"/>
            <w:r w:rsidRPr="00B25C6F">
              <w:rPr>
                <w:rFonts w:ascii="Montserrat Light" w:hAnsi="Montserrat Light"/>
              </w:rPr>
              <w:t xml:space="preserve"> public se </w:t>
            </w:r>
            <w:proofErr w:type="spellStart"/>
            <w:r w:rsidRPr="00B25C6F">
              <w:rPr>
                <w:rFonts w:ascii="Montserrat Light" w:hAnsi="Montserrat Light"/>
              </w:rPr>
              <w:t>înfiinţează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şi</w:t>
            </w:r>
            <w:proofErr w:type="spellEnd"/>
            <w:r w:rsidRPr="00B25C6F">
              <w:rPr>
                <w:rFonts w:ascii="Montserrat Light" w:hAnsi="Montserrat Light"/>
              </w:rPr>
              <w:t xml:space="preserve"> se </w:t>
            </w:r>
            <w:proofErr w:type="spellStart"/>
            <w:r w:rsidRPr="00B25C6F">
              <w:rPr>
                <w:rFonts w:ascii="Montserrat Light" w:hAnsi="Montserrat Light"/>
              </w:rPr>
              <w:t>organizează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în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subordinea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autorităţilor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administraţiei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publice</w:t>
            </w:r>
            <w:proofErr w:type="spellEnd"/>
            <w:r w:rsidRPr="00B25C6F">
              <w:rPr>
                <w:rFonts w:ascii="Montserrat Light" w:hAnsi="Montserrat Light"/>
              </w:rPr>
              <w:t xml:space="preserve"> centrale </w:t>
            </w:r>
            <w:proofErr w:type="spellStart"/>
            <w:r w:rsidRPr="00B25C6F">
              <w:rPr>
                <w:rFonts w:ascii="Montserrat Light" w:hAnsi="Montserrat Light"/>
              </w:rPr>
              <w:t>sau</w:t>
            </w:r>
            <w:proofErr w:type="spellEnd"/>
            <w:r w:rsidRPr="00B25C6F">
              <w:rPr>
                <w:rFonts w:ascii="Montserrat Light" w:hAnsi="Montserrat Light"/>
              </w:rPr>
              <w:t xml:space="preserve"> locale </w:t>
            </w:r>
            <w:proofErr w:type="spellStart"/>
            <w:r w:rsidRPr="00B25C6F">
              <w:rPr>
                <w:rFonts w:ascii="Montserrat Light" w:hAnsi="Montserrat Light"/>
              </w:rPr>
              <w:t>şi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funcţionează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potrivit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regulamentelor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proprii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aprobate</w:t>
            </w:r>
            <w:proofErr w:type="spellEnd"/>
            <w:r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</w:rPr>
              <w:t>aceste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autorităţi</w:t>
            </w:r>
            <w:proofErr w:type="spellEnd"/>
            <w:r w:rsidRPr="00B25C6F">
              <w:rPr>
                <w:rFonts w:ascii="Montserrat Light" w:hAnsi="Montserrat Light"/>
              </w:rPr>
              <w:t xml:space="preserve">.  </w:t>
            </w:r>
            <w:proofErr w:type="spellStart"/>
            <w:r w:rsidRPr="00B25C6F">
              <w:rPr>
                <w:rFonts w:ascii="Montserrat Light" w:hAnsi="Montserrat Light"/>
              </w:rPr>
              <w:t>Bibliotecile</w:t>
            </w:r>
            <w:proofErr w:type="spellEnd"/>
            <w:r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</w:rPr>
              <w:t>drept</w:t>
            </w:r>
            <w:proofErr w:type="spellEnd"/>
            <w:r w:rsidRPr="00B25C6F">
              <w:rPr>
                <w:rFonts w:ascii="Montserrat Light" w:hAnsi="Montserrat Light"/>
              </w:rPr>
              <w:t xml:space="preserve"> public pot </w:t>
            </w:r>
            <w:proofErr w:type="spellStart"/>
            <w:r w:rsidRPr="00B25C6F">
              <w:rPr>
                <w:rFonts w:ascii="Montserrat Light" w:hAnsi="Montserrat Light"/>
              </w:rPr>
              <w:t>oferi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servicii</w:t>
            </w:r>
            <w:proofErr w:type="spellEnd"/>
            <w:r w:rsidRPr="00B25C6F">
              <w:rPr>
                <w:rFonts w:ascii="Montserrat Light" w:hAnsi="Montserrat Light"/>
              </w:rPr>
              <w:t xml:space="preserve">, </w:t>
            </w:r>
            <w:proofErr w:type="spellStart"/>
            <w:r w:rsidRPr="00B25C6F">
              <w:rPr>
                <w:rFonts w:ascii="Montserrat Light" w:hAnsi="Montserrat Light"/>
              </w:rPr>
              <w:t>stabilite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prin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regulamentele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proprii</w:t>
            </w:r>
            <w:proofErr w:type="spellEnd"/>
            <w:r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</w:rPr>
              <w:t>organizare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şi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funcţionare</w:t>
            </w:r>
            <w:proofErr w:type="spellEnd"/>
            <w:r w:rsidRPr="00B25C6F">
              <w:rPr>
                <w:rFonts w:ascii="Montserrat Light" w:hAnsi="Montserrat Light"/>
              </w:rPr>
              <w:t xml:space="preserve">, </w:t>
            </w:r>
            <w:proofErr w:type="spellStart"/>
            <w:r w:rsidRPr="00B25C6F">
              <w:rPr>
                <w:rFonts w:ascii="Montserrat Light" w:hAnsi="Montserrat Light"/>
              </w:rPr>
              <w:t>în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condiţiile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legii</w:t>
            </w:r>
            <w:proofErr w:type="spellEnd"/>
            <w:r w:rsidRPr="00B25C6F">
              <w:rPr>
                <w:rFonts w:ascii="Montserrat Light" w:hAnsi="Montserrat Light"/>
              </w:rPr>
              <w:t xml:space="preserve">, pe </w:t>
            </w:r>
            <w:proofErr w:type="spellStart"/>
            <w:r w:rsidRPr="00B25C6F">
              <w:rPr>
                <w:rFonts w:ascii="Montserrat Light" w:hAnsi="Montserrat Light"/>
              </w:rPr>
              <w:t>bază</w:t>
            </w:r>
            <w:proofErr w:type="spellEnd"/>
            <w:r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</w:rPr>
              <w:t>tarife</w:t>
            </w:r>
            <w:proofErr w:type="spellEnd"/>
            <w:r w:rsidRPr="00B25C6F">
              <w:rPr>
                <w:rFonts w:ascii="Montserrat Light" w:hAnsi="Montserrat Light"/>
              </w:rPr>
              <w:t xml:space="preserve">, cu </w:t>
            </w:r>
            <w:proofErr w:type="spellStart"/>
            <w:r w:rsidRPr="00B25C6F">
              <w:rPr>
                <w:rFonts w:ascii="Montserrat Light" w:hAnsi="Montserrat Light"/>
              </w:rPr>
              <w:t>avizul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autorităţii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sau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instituţiei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finanţatoare</w:t>
            </w:r>
            <w:proofErr w:type="spellEnd"/>
            <w:r w:rsidRPr="00B25C6F">
              <w:rPr>
                <w:rFonts w:ascii="Montserrat Light" w:hAnsi="Montserrat Light"/>
              </w:rPr>
              <w:t>.</w:t>
            </w:r>
          </w:p>
          <w:p w14:paraId="539CD81D" w14:textId="79BA2CEF" w:rsidR="00B3388B" w:rsidRPr="00B25C6F" w:rsidRDefault="00B3388B" w:rsidP="002C1CB6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B25C6F">
              <w:rPr>
                <w:rFonts w:ascii="Montserrat Light" w:hAnsi="Montserrat Light"/>
              </w:rPr>
              <w:t>C</w:t>
            </w:r>
            <w:r w:rsidR="00D31549" w:rsidRPr="00B25C6F">
              <w:rPr>
                <w:rFonts w:ascii="Montserrat Light" w:hAnsi="Montserrat Light"/>
              </w:rPr>
              <w:t>odul</w:t>
            </w:r>
            <w:proofErr w:type="spellEnd"/>
            <w:r w:rsidR="00D31549" w:rsidRPr="00B25C6F">
              <w:rPr>
                <w:rFonts w:ascii="Montserrat Light" w:hAnsi="Montserrat Light"/>
              </w:rPr>
              <w:t xml:space="preserve"> fiscal </w:t>
            </w:r>
            <w:proofErr w:type="spellStart"/>
            <w:r w:rsidR="00D31549" w:rsidRPr="00B25C6F">
              <w:rPr>
                <w:rFonts w:ascii="Montserrat Light" w:hAnsi="Montserrat Light"/>
              </w:rPr>
              <w:t>prevede</w:t>
            </w:r>
            <w:proofErr w:type="spellEnd"/>
            <w:r w:rsidR="00D31549" w:rsidRPr="00B25C6F">
              <w:rPr>
                <w:rFonts w:ascii="Montserrat Light" w:hAnsi="Montserrat Light"/>
              </w:rPr>
              <w:t xml:space="preserve"> </w:t>
            </w:r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posibilitatea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instituirii</w:t>
            </w:r>
            <w:proofErr w:type="spellEnd"/>
            <w:r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</w:rPr>
              <w:t>către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consiliile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judeţene</w:t>
            </w:r>
            <w:proofErr w:type="spellEnd"/>
            <w:r w:rsidRPr="00B25C6F">
              <w:rPr>
                <w:rFonts w:ascii="Montserrat Light" w:hAnsi="Montserrat Light"/>
              </w:rPr>
              <w:t xml:space="preserve"> a  </w:t>
            </w:r>
            <w:proofErr w:type="spellStart"/>
            <w:r w:rsidRPr="00B25C6F">
              <w:rPr>
                <w:rFonts w:ascii="Montserrat Light" w:hAnsi="Montserrat Light"/>
              </w:rPr>
              <w:t>taxelor</w:t>
            </w:r>
            <w:proofErr w:type="spellEnd"/>
            <w:r w:rsidRPr="00B25C6F">
              <w:rPr>
                <w:rFonts w:ascii="Montserrat Light" w:hAnsi="Montserrat Light"/>
              </w:rPr>
              <w:t xml:space="preserve">  pentru </w:t>
            </w:r>
            <w:proofErr w:type="spellStart"/>
            <w:r w:rsidRPr="00B25C6F">
              <w:rPr>
                <w:rFonts w:ascii="Montserrat Light" w:hAnsi="Montserrat Light"/>
              </w:rPr>
              <w:t>utilizarea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temporară</w:t>
            </w:r>
            <w:proofErr w:type="spellEnd"/>
            <w:r w:rsidRPr="00B25C6F">
              <w:rPr>
                <w:rFonts w:ascii="Montserrat Light" w:hAnsi="Montserrat Light"/>
              </w:rPr>
              <w:t xml:space="preserve"> a </w:t>
            </w:r>
            <w:proofErr w:type="spellStart"/>
            <w:r w:rsidRPr="00B25C6F">
              <w:rPr>
                <w:rFonts w:ascii="Montserrat Light" w:hAnsi="Montserrat Light"/>
              </w:rPr>
              <w:t>locurilor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publice</w:t>
            </w:r>
            <w:proofErr w:type="spellEnd"/>
            <w:r w:rsidRPr="00B25C6F">
              <w:rPr>
                <w:rFonts w:ascii="Montserrat Light" w:hAnsi="Montserrat Light"/>
              </w:rPr>
              <w:t>.</w:t>
            </w:r>
          </w:p>
          <w:p w14:paraId="41BDEB62" w14:textId="0AFCCC2C" w:rsidR="00B3388B" w:rsidRPr="00B25C6F" w:rsidRDefault="00B3388B" w:rsidP="002C1CB6">
            <w:pPr>
              <w:jc w:val="both"/>
              <w:rPr>
                <w:rFonts w:ascii="Montserrat Light" w:hAnsi="Montserrat Light"/>
                <w:color w:val="0070C0"/>
              </w:rPr>
            </w:pPr>
            <w:r w:rsidRPr="00B25C6F">
              <w:rPr>
                <w:rFonts w:ascii="Montserrat Light" w:hAnsi="Montserrat Light"/>
              </w:rPr>
              <w:t xml:space="preserve">Biblioteca Judeţeană „Octavian Goga” </w:t>
            </w:r>
            <w:r w:rsidR="00CD0F95" w:rsidRPr="00B25C6F">
              <w:rPr>
                <w:rFonts w:ascii="Montserrat Light" w:hAnsi="Montserrat Light"/>
              </w:rPr>
              <w:t>Cluj</w:t>
            </w:r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este</w:t>
            </w:r>
            <w:proofErr w:type="spellEnd"/>
            <w:r w:rsidRPr="00B25C6F">
              <w:rPr>
                <w:rFonts w:ascii="Montserrat Light" w:hAnsi="Montserrat Light"/>
              </w:rPr>
              <w:t xml:space="preserve"> o </w:t>
            </w:r>
            <w:proofErr w:type="spellStart"/>
            <w:r w:rsidRPr="00B25C6F">
              <w:rPr>
                <w:rFonts w:ascii="Montserrat Light" w:hAnsi="Montserrat Light"/>
              </w:rPr>
              <w:t>instituţie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publică</w:t>
            </w:r>
            <w:proofErr w:type="spellEnd"/>
            <w:r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</w:rPr>
              <w:t>cultură</w:t>
            </w:r>
            <w:proofErr w:type="spellEnd"/>
            <w:r w:rsidRPr="00B25C6F">
              <w:rPr>
                <w:rFonts w:ascii="Montserrat Light" w:hAnsi="Montserrat Light"/>
              </w:rPr>
              <w:t xml:space="preserve">, cu </w:t>
            </w:r>
            <w:proofErr w:type="spellStart"/>
            <w:r w:rsidRPr="00B25C6F">
              <w:rPr>
                <w:rFonts w:ascii="Montserrat Light" w:hAnsi="Montserrat Light"/>
              </w:rPr>
              <w:t>personalitate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juridică</w:t>
            </w:r>
            <w:proofErr w:type="spellEnd"/>
            <w:r w:rsidRPr="00B25C6F">
              <w:rPr>
                <w:rFonts w:ascii="Montserrat Light" w:hAnsi="Montserrat Light"/>
              </w:rPr>
              <w:t xml:space="preserve">, </w:t>
            </w:r>
            <w:proofErr w:type="spellStart"/>
            <w:r w:rsidRPr="00B25C6F">
              <w:rPr>
                <w:rFonts w:ascii="Montserrat Light" w:hAnsi="Montserrat Light"/>
              </w:rPr>
              <w:t>aflată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în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subordinea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Consiliului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Judeţean</w:t>
            </w:r>
            <w:proofErr w:type="spellEnd"/>
            <w:r w:rsidRPr="00B25C6F">
              <w:rPr>
                <w:rFonts w:ascii="Montserrat Light" w:hAnsi="Montserrat Light"/>
              </w:rPr>
              <w:t xml:space="preserve"> Cluj, </w:t>
            </w:r>
            <w:proofErr w:type="spellStart"/>
            <w:r w:rsidRPr="00B25C6F">
              <w:rPr>
                <w:rFonts w:ascii="Montserrat Light" w:hAnsi="Montserrat Light"/>
              </w:rPr>
              <w:t>finanţată</w:t>
            </w:r>
            <w:proofErr w:type="spellEnd"/>
            <w:r w:rsidRPr="00B25C6F">
              <w:rPr>
                <w:rFonts w:ascii="Montserrat Light" w:hAnsi="Montserrat Light"/>
              </w:rPr>
              <w:t xml:space="preserve"> din </w:t>
            </w:r>
            <w:proofErr w:type="spellStart"/>
            <w:r w:rsidRPr="00B25C6F">
              <w:rPr>
                <w:rFonts w:ascii="Montserrat Light" w:hAnsi="Montserrat Light"/>
              </w:rPr>
              <w:t>venituri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proprii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şi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subvenţii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acordate</w:t>
            </w:r>
            <w:proofErr w:type="spellEnd"/>
            <w:r w:rsidRPr="00B25C6F">
              <w:rPr>
                <w:rFonts w:ascii="Montserrat Light" w:hAnsi="Montserrat Light"/>
              </w:rPr>
              <w:t xml:space="preserve"> de la </w:t>
            </w:r>
            <w:proofErr w:type="spellStart"/>
            <w:r w:rsidRPr="00B25C6F">
              <w:rPr>
                <w:rFonts w:ascii="Montserrat Light" w:hAnsi="Montserrat Light"/>
              </w:rPr>
              <w:t>bugetul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Judeţului</w:t>
            </w:r>
            <w:proofErr w:type="spellEnd"/>
            <w:r w:rsidRPr="00B25C6F">
              <w:rPr>
                <w:rFonts w:ascii="Montserrat Light" w:hAnsi="Montserrat Light"/>
              </w:rPr>
              <w:t xml:space="preserve"> Cluj. </w:t>
            </w:r>
            <w:proofErr w:type="spellStart"/>
            <w:r w:rsidRPr="00B25C6F">
              <w:rPr>
                <w:rFonts w:ascii="Montserrat Light" w:hAnsi="Montserrat Light"/>
              </w:rPr>
              <w:t>Veniturile</w:t>
            </w:r>
            <w:proofErr w:type="spellEnd"/>
            <w:r w:rsidRPr="00B25C6F">
              <w:rPr>
                <w:rFonts w:ascii="Montserrat Light" w:hAnsi="Montserrat Light"/>
              </w:rPr>
              <w:t xml:space="preserve">  </w:t>
            </w:r>
            <w:proofErr w:type="spellStart"/>
            <w:r w:rsidRPr="00B25C6F">
              <w:rPr>
                <w:rFonts w:ascii="Montserrat Light" w:hAnsi="Montserrat Light"/>
              </w:rPr>
              <w:t>proprii</w:t>
            </w:r>
            <w:proofErr w:type="spellEnd"/>
            <w:r w:rsidR="002E1684" w:rsidRPr="00B25C6F">
              <w:rPr>
                <w:rFonts w:ascii="Montserrat Light" w:hAnsi="Montserrat Light"/>
              </w:rPr>
              <w:t xml:space="preserve">  </w:t>
            </w:r>
            <w:proofErr w:type="spellStart"/>
            <w:r w:rsidR="002E1684" w:rsidRPr="00B25C6F">
              <w:rPr>
                <w:rFonts w:ascii="Montserrat Light" w:hAnsi="Montserrat Light"/>
              </w:rPr>
              <w:t>provin</w:t>
            </w:r>
            <w:proofErr w:type="spellEnd"/>
            <w:r w:rsidR="002E1684" w:rsidRPr="00B25C6F">
              <w:rPr>
                <w:rFonts w:ascii="Montserrat Light" w:hAnsi="Montserrat Light"/>
              </w:rPr>
              <w:t xml:space="preserve"> din </w:t>
            </w:r>
            <w:proofErr w:type="spellStart"/>
            <w:r w:rsidR="002E1684" w:rsidRPr="00B25C6F">
              <w:rPr>
                <w:rFonts w:ascii="Montserrat Light" w:hAnsi="Montserrat Light"/>
              </w:rPr>
              <w:t>taxele</w:t>
            </w:r>
            <w:proofErr w:type="spellEnd"/>
            <w:r w:rsidR="002E1684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2E1684" w:rsidRPr="00B25C6F">
              <w:rPr>
                <w:rFonts w:ascii="Montserrat Light" w:hAnsi="Montserrat Light"/>
              </w:rPr>
              <w:t>și</w:t>
            </w:r>
            <w:proofErr w:type="spellEnd"/>
            <w:r w:rsidR="002E1684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2E1684" w:rsidRPr="00B25C6F">
              <w:rPr>
                <w:rFonts w:ascii="Montserrat Light" w:hAnsi="Montserrat Light"/>
              </w:rPr>
              <w:t>tarifele</w:t>
            </w:r>
            <w:proofErr w:type="spellEnd"/>
            <w:r w:rsidR="002E1684" w:rsidRPr="00B25C6F">
              <w:rPr>
                <w:rFonts w:ascii="Montserrat Light" w:hAnsi="Montserrat Light"/>
              </w:rPr>
              <w:t xml:space="preserve"> pentru </w:t>
            </w:r>
            <w:proofErr w:type="spellStart"/>
            <w:r w:rsidR="002E1684" w:rsidRPr="00B25C6F">
              <w:rPr>
                <w:rFonts w:ascii="Montserrat Light" w:hAnsi="Montserrat Light"/>
              </w:rPr>
              <w:t>serviciile</w:t>
            </w:r>
            <w:proofErr w:type="spellEnd"/>
            <w:r w:rsidR="002E1684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2E1684" w:rsidRPr="00B25C6F">
              <w:rPr>
                <w:rFonts w:ascii="Montserrat Light" w:hAnsi="Montserrat Light"/>
              </w:rPr>
              <w:t>oferite</w:t>
            </w:r>
            <w:proofErr w:type="spellEnd"/>
            <w:r w:rsidR="002E1684"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="002E1684" w:rsidRPr="00B25C6F">
              <w:rPr>
                <w:rFonts w:ascii="Montserrat Light" w:hAnsi="Montserrat Light"/>
              </w:rPr>
              <w:t>Bibliotecă</w:t>
            </w:r>
            <w:proofErr w:type="spellEnd"/>
            <w:r w:rsidR="002E1684" w:rsidRPr="00B25C6F">
              <w:rPr>
                <w:rFonts w:ascii="Montserrat Light" w:hAnsi="Montserrat Light"/>
              </w:rPr>
              <w:t xml:space="preserve">, din </w:t>
            </w:r>
            <w:proofErr w:type="spellStart"/>
            <w:r w:rsidR="002E1684" w:rsidRPr="00B25C6F">
              <w:rPr>
                <w:rFonts w:ascii="Montserrat Light" w:hAnsi="Montserrat Light"/>
              </w:rPr>
              <w:t>donații</w:t>
            </w:r>
            <w:proofErr w:type="spellEnd"/>
            <w:r w:rsidR="002E1684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2E1684" w:rsidRPr="00B25C6F">
              <w:rPr>
                <w:rFonts w:ascii="Montserrat Light" w:hAnsi="Montserrat Light"/>
              </w:rPr>
              <w:t>și</w:t>
            </w:r>
            <w:proofErr w:type="spellEnd"/>
            <w:r w:rsidR="002E1684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2E1684" w:rsidRPr="00B25C6F">
              <w:rPr>
                <w:rFonts w:ascii="Montserrat Light" w:hAnsi="Montserrat Light"/>
              </w:rPr>
              <w:t>sponsorizări</w:t>
            </w:r>
            <w:proofErr w:type="spellEnd"/>
            <w:r w:rsidR="002E1684" w:rsidRPr="00B25C6F">
              <w:rPr>
                <w:rFonts w:ascii="Montserrat Light" w:hAnsi="Montserrat Light"/>
              </w:rPr>
              <w:t xml:space="preserve">, precum </w:t>
            </w:r>
            <w:proofErr w:type="spellStart"/>
            <w:r w:rsidR="002E1684" w:rsidRPr="00B25C6F">
              <w:rPr>
                <w:rFonts w:ascii="Montserrat Light" w:hAnsi="Montserrat Light"/>
              </w:rPr>
              <w:t>și</w:t>
            </w:r>
            <w:proofErr w:type="spellEnd"/>
            <w:r w:rsidR="002E1684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2E1684" w:rsidRPr="00B25C6F">
              <w:rPr>
                <w:rFonts w:ascii="Montserrat Light" w:hAnsi="Montserrat Light"/>
              </w:rPr>
              <w:t>alte</w:t>
            </w:r>
            <w:proofErr w:type="spellEnd"/>
            <w:r w:rsidR="002E1684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2E1684" w:rsidRPr="00B25C6F">
              <w:rPr>
                <w:rFonts w:ascii="Montserrat Light" w:hAnsi="Montserrat Light"/>
              </w:rPr>
              <w:t>surse</w:t>
            </w:r>
            <w:proofErr w:type="spellEnd"/>
            <w:r w:rsidR="002E1684"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="002E1684" w:rsidRPr="00B25C6F">
              <w:rPr>
                <w:rFonts w:ascii="Montserrat Light" w:hAnsi="Montserrat Light"/>
              </w:rPr>
              <w:t>venituri</w:t>
            </w:r>
            <w:proofErr w:type="spellEnd"/>
            <w:r w:rsidR="002E1684" w:rsidRPr="00B25C6F">
              <w:rPr>
                <w:rFonts w:ascii="Montserrat Light" w:hAnsi="Montserrat Light"/>
              </w:rPr>
              <w:t xml:space="preserve">, conform </w:t>
            </w:r>
            <w:proofErr w:type="spellStart"/>
            <w:r w:rsidR="002E1684" w:rsidRPr="00B25C6F">
              <w:rPr>
                <w:rFonts w:ascii="Montserrat Light" w:hAnsi="Montserrat Light"/>
              </w:rPr>
              <w:t>prevederilor</w:t>
            </w:r>
            <w:proofErr w:type="spellEnd"/>
            <w:r w:rsidR="002E1684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2E1684" w:rsidRPr="00B25C6F">
              <w:rPr>
                <w:rFonts w:ascii="Montserrat Light" w:hAnsi="Montserrat Light"/>
              </w:rPr>
              <w:t>legale</w:t>
            </w:r>
            <w:proofErr w:type="spellEnd"/>
            <w:r w:rsidR="002E1684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2E1684" w:rsidRPr="00B25C6F">
              <w:rPr>
                <w:rFonts w:ascii="Montserrat Light" w:hAnsi="Montserrat Light"/>
              </w:rPr>
              <w:t>în</w:t>
            </w:r>
            <w:proofErr w:type="spellEnd"/>
            <w:r w:rsidR="002E1684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2E1684" w:rsidRPr="00B25C6F">
              <w:rPr>
                <w:rFonts w:ascii="Montserrat Light" w:hAnsi="Montserrat Light"/>
              </w:rPr>
              <w:t>vigoare</w:t>
            </w:r>
            <w:proofErr w:type="spellEnd"/>
            <w:r w:rsidR="002E1684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2E1684" w:rsidRPr="00B25C6F">
              <w:rPr>
                <w:rFonts w:ascii="Montserrat Light" w:hAnsi="Montserrat Light"/>
              </w:rPr>
              <w:t>și</w:t>
            </w:r>
            <w:proofErr w:type="spellEnd"/>
            <w:r w:rsidRPr="00B25C6F">
              <w:rPr>
                <w:rFonts w:ascii="Montserrat Light" w:hAnsi="Montserrat Light"/>
              </w:rPr>
              <w:t xml:space="preserve"> se </w:t>
            </w:r>
            <w:proofErr w:type="spellStart"/>
            <w:r w:rsidRPr="00B25C6F">
              <w:rPr>
                <w:rFonts w:ascii="Montserrat Light" w:hAnsi="Montserrat Light"/>
              </w:rPr>
              <w:t>utilizează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în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scopul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susţinerii</w:t>
            </w:r>
            <w:proofErr w:type="spellEnd"/>
            <w:r w:rsidRPr="00B25C6F">
              <w:rPr>
                <w:rFonts w:ascii="Montserrat Light" w:hAnsi="Montserrat Light"/>
              </w:rPr>
              <w:t xml:space="preserve">, </w:t>
            </w:r>
            <w:proofErr w:type="spellStart"/>
            <w:r w:rsidRPr="00B25C6F">
              <w:rPr>
                <w:rFonts w:ascii="Montserrat Light" w:hAnsi="Montserrat Light"/>
              </w:rPr>
              <w:t>promovării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şi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valorificării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culturii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scrise</w:t>
            </w:r>
            <w:proofErr w:type="spellEnd"/>
            <w:r w:rsidRPr="00B25C6F">
              <w:rPr>
                <w:rFonts w:ascii="Montserrat Light" w:hAnsi="Montserrat Light"/>
              </w:rPr>
              <w:t xml:space="preserve">. </w:t>
            </w:r>
            <w:proofErr w:type="spellStart"/>
            <w:r w:rsidRPr="00B25C6F">
              <w:rPr>
                <w:rFonts w:ascii="Montserrat Light" w:hAnsi="Montserrat Light"/>
              </w:rPr>
              <w:t>Taxele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și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tarifele</w:t>
            </w:r>
            <w:proofErr w:type="spellEnd"/>
            <w:r w:rsidRPr="00B25C6F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B25C6F">
              <w:rPr>
                <w:rFonts w:ascii="Montserrat Light" w:hAnsi="Montserrat Light"/>
              </w:rPr>
              <w:t>serviciile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oferite</w:t>
            </w:r>
            <w:proofErr w:type="spellEnd"/>
            <w:r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</w:rPr>
              <w:t>Bibliotecă</w:t>
            </w:r>
            <w:proofErr w:type="spellEnd"/>
            <w:r w:rsidRPr="00B25C6F">
              <w:rPr>
                <w:rFonts w:ascii="Montserrat Light" w:hAnsi="Montserrat Light"/>
              </w:rPr>
              <w:t xml:space="preserve"> sunt </w:t>
            </w:r>
            <w:proofErr w:type="spellStart"/>
            <w:r w:rsidRPr="00B25C6F">
              <w:rPr>
                <w:rFonts w:ascii="Montserrat Light" w:hAnsi="Montserrat Light"/>
              </w:rPr>
              <w:t>propuse</w:t>
            </w:r>
            <w:proofErr w:type="spellEnd"/>
            <w:r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</w:rPr>
              <w:t>managerul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acesteia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şi</w:t>
            </w:r>
            <w:proofErr w:type="spellEnd"/>
            <w:r w:rsidRPr="00B25C6F">
              <w:rPr>
                <w:rFonts w:ascii="Montserrat Light" w:hAnsi="Montserrat Light"/>
              </w:rPr>
              <w:t xml:space="preserve"> se  </w:t>
            </w:r>
            <w:proofErr w:type="spellStart"/>
            <w:r w:rsidRPr="00B25C6F">
              <w:rPr>
                <w:rFonts w:ascii="Montserrat Light" w:hAnsi="Montserrat Light"/>
              </w:rPr>
              <w:t>a</w:t>
            </w:r>
            <w:r w:rsidR="00B91B46" w:rsidRPr="00B25C6F">
              <w:rPr>
                <w:rFonts w:ascii="Montserrat Light" w:hAnsi="Montserrat Light"/>
              </w:rPr>
              <w:t>vizează</w:t>
            </w:r>
            <w:proofErr w:type="spellEnd"/>
            <w:r w:rsidRPr="00B25C6F">
              <w:rPr>
                <w:rFonts w:ascii="Montserrat Light" w:hAnsi="Montserrat Light"/>
              </w:rPr>
              <w:t xml:space="preserve"> de  Consiliul </w:t>
            </w:r>
            <w:proofErr w:type="spellStart"/>
            <w:r w:rsidRPr="00B25C6F">
              <w:rPr>
                <w:rFonts w:ascii="Montserrat Light" w:hAnsi="Montserrat Light"/>
              </w:rPr>
              <w:t>Judeţean</w:t>
            </w:r>
            <w:proofErr w:type="spellEnd"/>
            <w:r w:rsidRPr="00B25C6F">
              <w:rPr>
                <w:rFonts w:ascii="Montserrat Light" w:hAnsi="Montserrat Light"/>
              </w:rPr>
              <w:t xml:space="preserve"> Cluj.</w:t>
            </w:r>
          </w:p>
        </w:tc>
      </w:tr>
      <w:tr w:rsidR="00C7674E" w:rsidRPr="00B25C6F" w14:paraId="7BA9B879" w14:textId="77777777" w:rsidTr="00BF6ED8">
        <w:tc>
          <w:tcPr>
            <w:tcW w:w="9891" w:type="dxa"/>
            <w:shd w:val="clear" w:color="auto" w:fill="auto"/>
          </w:tcPr>
          <w:p w14:paraId="50B99C30" w14:textId="457FC5B3" w:rsidR="005F2B44" w:rsidRPr="00B25C6F" w:rsidRDefault="005F2B44" w:rsidP="00784B61">
            <w:pPr>
              <w:pStyle w:val="Listparagraf"/>
              <w:keepNext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Montserrat Light" w:eastAsia="Times New Roman" w:hAnsi="Montserrat Light"/>
                <w:b/>
                <w:bCs/>
                <w:noProof/>
                <w:color w:val="0070C0"/>
                <w:shd w:val="clear" w:color="auto" w:fill="FFFFFF"/>
              </w:rPr>
            </w:pPr>
            <w:r w:rsidRPr="00B25C6F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Cerinţe care reclamă oportunitatea actului administrativ:</w:t>
            </w:r>
          </w:p>
        </w:tc>
      </w:tr>
      <w:tr w:rsidR="00C7674E" w:rsidRPr="00B25C6F" w14:paraId="1E608E00" w14:textId="77777777" w:rsidTr="00BF6ED8">
        <w:tc>
          <w:tcPr>
            <w:tcW w:w="9891" w:type="dxa"/>
            <w:shd w:val="clear" w:color="auto" w:fill="auto"/>
          </w:tcPr>
          <w:p w14:paraId="38039CCB" w14:textId="2A8D6F43" w:rsidR="00B3388B" w:rsidRPr="00B25C6F" w:rsidRDefault="00B3388B" w:rsidP="00B3388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B25C6F">
              <w:rPr>
                <w:rFonts w:ascii="Montserrat Light" w:hAnsi="Montserrat Light"/>
              </w:rPr>
              <w:t>Momentul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emiterii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actului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administrativ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trebuie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stabilit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în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așa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fel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încât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efectele</w:t>
            </w:r>
            <w:proofErr w:type="spellEnd"/>
            <w:r w:rsidRPr="00B25C6F">
              <w:rPr>
                <w:rFonts w:ascii="Montserrat Light" w:hAnsi="Montserrat Light"/>
              </w:rPr>
              <w:t xml:space="preserve"> sale </w:t>
            </w:r>
            <w:proofErr w:type="spellStart"/>
            <w:r w:rsidRPr="00B25C6F">
              <w:rPr>
                <w:rFonts w:ascii="Montserrat Light" w:hAnsi="Montserrat Light"/>
              </w:rPr>
              <w:t>s</w:t>
            </w:r>
            <w:r w:rsidR="00D31549" w:rsidRPr="00B25C6F">
              <w:rPr>
                <w:rFonts w:ascii="Montserrat Light" w:hAnsi="Montserrat Light"/>
              </w:rPr>
              <w:t>ă</w:t>
            </w:r>
            <w:proofErr w:type="spellEnd"/>
            <w:r w:rsidR="00D31549" w:rsidRPr="00B25C6F">
              <w:rPr>
                <w:rFonts w:ascii="Montserrat Light" w:hAnsi="Montserrat Light"/>
              </w:rPr>
              <w:t xml:space="preserve"> fie utile </w:t>
            </w:r>
            <w:proofErr w:type="spellStart"/>
            <w:r w:rsidR="00D31549" w:rsidRPr="00B25C6F">
              <w:rPr>
                <w:rFonts w:ascii="Montserrat Light" w:hAnsi="Montserrat Light"/>
              </w:rPr>
              <w:t>în</w:t>
            </w:r>
            <w:proofErr w:type="spellEnd"/>
            <w:r w:rsidR="00D31549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D31549" w:rsidRPr="00B25C6F">
              <w:rPr>
                <w:rFonts w:ascii="Montserrat Light" w:hAnsi="Montserrat Light"/>
              </w:rPr>
              <w:t>anul</w:t>
            </w:r>
            <w:proofErr w:type="spellEnd"/>
            <w:r w:rsidR="00D31549" w:rsidRPr="00B25C6F">
              <w:rPr>
                <w:rFonts w:ascii="Montserrat Light" w:hAnsi="Montserrat Light"/>
              </w:rPr>
              <w:t xml:space="preserve"> fiscal 202</w:t>
            </w:r>
            <w:r w:rsidR="00C7674E" w:rsidRPr="00B25C6F">
              <w:rPr>
                <w:rFonts w:ascii="Montserrat Light" w:hAnsi="Montserrat Light"/>
              </w:rPr>
              <w:t>5</w:t>
            </w:r>
            <w:r w:rsidRPr="00B25C6F">
              <w:rPr>
                <w:rFonts w:ascii="Montserrat Light" w:hAnsi="Montserrat Light"/>
              </w:rPr>
              <w:t xml:space="preserve">. </w:t>
            </w:r>
            <w:proofErr w:type="spellStart"/>
            <w:r w:rsidRPr="00B25C6F">
              <w:rPr>
                <w:rFonts w:ascii="Montserrat Light" w:hAnsi="Montserrat Light"/>
              </w:rPr>
              <w:t>Durata</w:t>
            </w:r>
            <w:proofErr w:type="spellEnd"/>
            <w:r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</w:rPr>
              <w:t>timp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necesară</w:t>
            </w:r>
            <w:proofErr w:type="spellEnd"/>
            <w:r w:rsidRPr="00B25C6F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B25C6F">
              <w:rPr>
                <w:rFonts w:ascii="Montserrat Light" w:hAnsi="Montserrat Light"/>
              </w:rPr>
              <w:t>producerea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actului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administrativ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normativ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trebuie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să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respecte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termenele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legale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stabilite</w:t>
            </w:r>
            <w:proofErr w:type="spellEnd"/>
            <w:r w:rsidRPr="00B25C6F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B25C6F">
              <w:rPr>
                <w:rFonts w:ascii="Montserrat Light" w:hAnsi="Montserrat Light"/>
              </w:rPr>
              <w:t>informarea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și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supunerea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acestuia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dezbaterii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publice</w:t>
            </w:r>
            <w:proofErr w:type="spellEnd"/>
            <w:r w:rsidRPr="00B25C6F">
              <w:rPr>
                <w:rFonts w:ascii="Montserrat Light" w:hAnsi="Montserrat Light"/>
              </w:rPr>
              <w:t>.</w:t>
            </w:r>
          </w:p>
          <w:p w14:paraId="399F6FB7" w14:textId="6D4106F3" w:rsidR="00B3388B" w:rsidRPr="00B25C6F" w:rsidRDefault="00B3388B" w:rsidP="00B3388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B25C6F">
              <w:rPr>
                <w:rFonts w:ascii="Montserrat Light" w:hAnsi="Montserrat Light"/>
              </w:rPr>
              <w:t>Actul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administrativ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trebuie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emis</w:t>
            </w:r>
            <w:proofErr w:type="spellEnd"/>
            <w:r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</w:rPr>
              <w:t>către</w:t>
            </w:r>
            <w:proofErr w:type="spellEnd"/>
            <w:r w:rsidRPr="00B25C6F">
              <w:rPr>
                <w:rFonts w:ascii="Montserrat Light" w:hAnsi="Montserrat Light"/>
              </w:rPr>
              <w:t xml:space="preserve"> Consiliul </w:t>
            </w:r>
            <w:proofErr w:type="spellStart"/>
            <w:r w:rsidRPr="00B25C6F">
              <w:rPr>
                <w:rFonts w:ascii="Montserrat Light" w:hAnsi="Montserrat Light"/>
              </w:rPr>
              <w:t>Județean</w:t>
            </w:r>
            <w:proofErr w:type="spellEnd"/>
            <w:r w:rsidRPr="00B25C6F">
              <w:rPr>
                <w:rFonts w:ascii="Montserrat Light" w:hAnsi="Montserrat Light"/>
              </w:rPr>
              <w:t xml:space="preserve"> Cluj </w:t>
            </w:r>
            <w:proofErr w:type="spellStart"/>
            <w:r w:rsidRPr="00B25C6F">
              <w:rPr>
                <w:rFonts w:ascii="Montserrat Light" w:hAnsi="Montserrat Light"/>
              </w:rPr>
              <w:t>în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calitate</w:t>
            </w:r>
            <w:proofErr w:type="spellEnd"/>
            <w:r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</w:rPr>
              <w:t>autoritate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finanțatoare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gramStart"/>
            <w:r w:rsidRPr="00B25C6F">
              <w:rPr>
                <w:rFonts w:ascii="Montserrat Light" w:hAnsi="Montserrat Light"/>
              </w:rPr>
              <w:t>a</w:t>
            </w:r>
            <w:proofErr w:type="gram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instituției</w:t>
            </w:r>
            <w:proofErr w:type="spellEnd"/>
            <w:r w:rsidRPr="00B25C6F">
              <w:rPr>
                <w:rFonts w:ascii="Montserrat Light" w:hAnsi="Montserrat Light"/>
              </w:rPr>
              <w:t xml:space="preserve"> Biblioteca Judeţeană „Octavian Goga”</w:t>
            </w:r>
            <w:r w:rsidR="00CD0F95" w:rsidRPr="00B25C6F">
              <w:rPr>
                <w:rFonts w:ascii="Montserrat Light" w:hAnsi="Montserrat Light"/>
              </w:rPr>
              <w:t xml:space="preserve"> Cluj</w:t>
            </w:r>
            <w:r w:rsidRPr="00B25C6F">
              <w:rPr>
                <w:rFonts w:ascii="Montserrat Light" w:hAnsi="Montserrat Light"/>
              </w:rPr>
              <w:t>.</w:t>
            </w:r>
          </w:p>
          <w:p w14:paraId="348D913A" w14:textId="6D129092" w:rsidR="00B3388B" w:rsidRPr="00B25C6F" w:rsidRDefault="00B3388B" w:rsidP="00B3388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B25C6F">
              <w:rPr>
                <w:rFonts w:ascii="Montserrat Light" w:hAnsi="Montserrat Light"/>
              </w:rPr>
              <w:t>Scopul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actului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este</w:t>
            </w:r>
            <w:proofErr w:type="spellEnd"/>
            <w:r w:rsidRPr="00B25C6F">
              <w:rPr>
                <w:rFonts w:ascii="Montserrat Light" w:hAnsi="Montserrat Light"/>
              </w:rPr>
              <w:t xml:space="preserve"> conform cu </w:t>
            </w:r>
            <w:proofErr w:type="spellStart"/>
            <w:r w:rsidRPr="00B25C6F">
              <w:rPr>
                <w:rFonts w:ascii="Montserrat Light" w:hAnsi="Montserrat Light"/>
              </w:rPr>
              <w:t>scopul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legii</w:t>
            </w:r>
            <w:proofErr w:type="spellEnd"/>
            <w:r w:rsidRPr="00B25C6F">
              <w:rPr>
                <w:rFonts w:ascii="Montserrat Light" w:hAnsi="Montserrat Light"/>
              </w:rPr>
              <w:t xml:space="preserve">, </w:t>
            </w:r>
            <w:proofErr w:type="spellStart"/>
            <w:r w:rsidRPr="00B25C6F">
              <w:rPr>
                <w:rFonts w:ascii="Montserrat Light" w:hAnsi="Montserrat Light"/>
              </w:rPr>
              <w:t>și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anume</w:t>
            </w:r>
            <w:proofErr w:type="spellEnd"/>
            <w:r w:rsidRPr="00B25C6F">
              <w:rPr>
                <w:rFonts w:ascii="Montserrat Light" w:hAnsi="Montserrat Light"/>
              </w:rPr>
              <w:t xml:space="preserve">, de </w:t>
            </w:r>
            <w:proofErr w:type="spellStart"/>
            <w:r w:rsidRPr="00B25C6F">
              <w:rPr>
                <w:rFonts w:ascii="Montserrat Light" w:hAnsi="Montserrat Light"/>
              </w:rPr>
              <w:t>avizare</w:t>
            </w:r>
            <w:proofErr w:type="spellEnd"/>
            <w:r w:rsidRPr="00B25C6F">
              <w:rPr>
                <w:rFonts w:ascii="Montserrat Light" w:hAnsi="Montserrat Light"/>
              </w:rPr>
              <w:t xml:space="preserve"> a </w:t>
            </w:r>
            <w:proofErr w:type="spellStart"/>
            <w:r w:rsidRPr="00B25C6F">
              <w:rPr>
                <w:rFonts w:ascii="Montserrat Light" w:hAnsi="Montserrat Light"/>
              </w:rPr>
              <w:t>taxelor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și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tarifelor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propuse</w:t>
            </w:r>
            <w:proofErr w:type="spellEnd"/>
            <w:r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</w:rPr>
              <w:t>managerul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instituției</w:t>
            </w:r>
            <w:proofErr w:type="spellEnd"/>
            <w:r w:rsidRPr="00B25C6F">
              <w:rPr>
                <w:rFonts w:ascii="Montserrat Light" w:hAnsi="Montserrat Light"/>
              </w:rPr>
              <w:t>.</w:t>
            </w:r>
          </w:p>
          <w:p w14:paraId="164CE101" w14:textId="2716496F" w:rsidR="00E55F91" w:rsidRPr="00B25C6F" w:rsidRDefault="00B3388B" w:rsidP="00B3388B">
            <w:pPr>
              <w:jc w:val="both"/>
              <w:rPr>
                <w:rFonts w:ascii="Montserrat Light" w:hAnsi="Montserrat Light"/>
                <w:color w:val="0070C0"/>
                <w:sz w:val="21"/>
                <w:szCs w:val="21"/>
              </w:rPr>
            </w:pPr>
            <w:proofErr w:type="spellStart"/>
            <w:r w:rsidRPr="00B25C6F">
              <w:rPr>
                <w:rFonts w:ascii="Montserrat Light" w:hAnsi="Montserrat Light"/>
              </w:rPr>
              <w:t>Având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în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vedere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cerințele</w:t>
            </w:r>
            <w:proofErr w:type="spellEnd"/>
            <w:r w:rsidRPr="00B25C6F">
              <w:rPr>
                <w:rFonts w:ascii="Montserrat Light" w:hAnsi="Montserrat Light"/>
              </w:rPr>
              <w:t xml:space="preserve"> enumerate </w:t>
            </w:r>
            <w:proofErr w:type="spellStart"/>
            <w:r w:rsidRPr="00B25C6F">
              <w:rPr>
                <w:rFonts w:ascii="Montserrat Light" w:hAnsi="Montserrat Light"/>
              </w:rPr>
              <w:t>mai</w:t>
            </w:r>
            <w:proofErr w:type="spellEnd"/>
            <w:r w:rsidRPr="00B25C6F">
              <w:rPr>
                <w:rFonts w:ascii="Montserrat Light" w:hAnsi="Montserrat Light"/>
              </w:rPr>
              <w:t xml:space="preserve"> sus </w:t>
            </w:r>
            <w:proofErr w:type="spellStart"/>
            <w:r w:rsidRPr="00B25C6F">
              <w:rPr>
                <w:rFonts w:ascii="Montserrat Light" w:hAnsi="Montserrat Light"/>
              </w:rPr>
              <w:t>considerăm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oportună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emiterea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actului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administrativ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în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cauză</w:t>
            </w:r>
            <w:proofErr w:type="spellEnd"/>
            <w:r w:rsidRPr="00B25C6F">
              <w:rPr>
                <w:rFonts w:ascii="Montserrat Light" w:hAnsi="Montserrat Light"/>
              </w:rPr>
              <w:t>.</w:t>
            </w:r>
          </w:p>
        </w:tc>
      </w:tr>
      <w:tr w:rsidR="00C7674E" w:rsidRPr="00B25C6F" w14:paraId="284F0991" w14:textId="77777777" w:rsidTr="00BF6ED8">
        <w:tc>
          <w:tcPr>
            <w:tcW w:w="9891" w:type="dxa"/>
            <w:shd w:val="clear" w:color="auto" w:fill="auto"/>
          </w:tcPr>
          <w:p w14:paraId="57E932CF" w14:textId="4A246B41" w:rsidR="008F76F2" w:rsidRPr="00B25C6F" w:rsidRDefault="008F76F2" w:rsidP="00784B61">
            <w:pPr>
              <w:pStyle w:val="Listparagraf"/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30"/>
              <w:jc w:val="both"/>
              <w:outlineLvl w:val="1"/>
              <w:rPr>
                <w:rFonts w:ascii="Montserrat Light" w:hAnsi="Montserrat Light"/>
                <w:b/>
                <w:bCs/>
                <w:noProof/>
                <w:color w:val="0070C0"/>
              </w:rPr>
            </w:pPr>
            <w:r w:rsidRPr="00B25C6F">
              <w:rPr>
                <w:rFonts w:ascii="Montserrat Light" w:eastAsia="Times New Roman" w:hAnsi="Montserrat Light"/>
                <w:b/>
                <w:bCs/>
                <w:noProof/>
              </w:rPr>
              <w:t xml:space="preserve">Schimbări preconizate: </w:t>
            </w:r>
          </w:p>
        </w:tc>
      </w:tr>
      <w:tr w:rsidR="00C7674E" w:rsidRPr="00B25C6F" w14:paraId="7AB0DA85" w14:textId="77777777" w:rsidTr="007A65D0">
        <w:trPr>
          <w:trHeight w:val="524"/>
        </w:trPr>
        <w:tc>
          <w:tcPr>
            <w:tcW w:w="9891" w:type="dxa"/>
            <w:shd w:val="clear" w:color="auto" w:fill="auto"/>
          </w:tcPr>
          <w:p w14:paraId="17717DEC" w14:textId="77A0E14F" w:rsidR="008F76F2" w:rsidRPr="00B25C6F" w:rsidRDefault="00661040" w:rsidP="00B3388B">
            <w:pPr>
              <w:jc w:val="both"/>
              <w:rPr>
                <w:rFonts w:ascii="Montserrat Light" w:hAnsi="Montserrat Light"/>
              </w:rPr>
            </w:pPr>
            <w:r w:rsidRPr="00B25C6F">
              <w:rPr>
                <w:rFonts w:ascii="Montserrat Light" w:hAnsi="Montserrat Light"/>
              </w:rPr>
              <w:t xml:space="preserve">Prin </w:t>
            </w:r>
            <w:proofErr w:type="spellStart"/>
            <w:r w:rsidRPr="00B25C6F">
              <w:rPr>
                <w:rFonts w:ascii="Montserrat Light" w:hAnsi="Montserrat Light"/>
              </w:rPr>
              <w:t>adresa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r w:rsidRPr="00B25C6F">
              <w:rPr>
                <w:rFonts w:ascii="Montserrat Light" w:hAnsi="Montserrat Light"/>
                <w:noProof/>
              </w:rPr>
              <w:t xml:space="preserve">nr. </w:t>
            </w:r>
            <w:r w:rsidR="007D7963" w:rsidRPr="00B25C6F">
              <w:rPr>
                <w:rFonts w:ascii="Montserrat Light" w:hAnsi="Montserrat Light"/>
                <w:noProof/>
              </w:rPr>
              <w:t>4.</w:t>
            </w:r>
            <w:r w:rsidR="00263748" w:rsidRPr="00B25C6F">
              <w:rPr>
                <w:rFonts w:ascii="Montserrat Light" w:hAnsi="Montserrat Light"/>
                <w:noProof/>
              </w:rPr>
              <w:t>715</w:t>
            </w:r>
            <w:r w:rsidRPr="00B25C6F">
              <w:rPr>
                <w:rFonts w:ascii="Montserrat Light" w:hAnsi="Montserrat Light"/>
                <w:noProof/>
              </w:rPr>
              <w:t>/202</w:t>
            </w:r>
            <w:r w:rsidR="00263748" w:rsidRPr="00B25C6F">
              <w:rPr>
                <w:rFonts w:ascii="Montserrat Light" w:hAnsi="Montserrat Light"/>
                <w:noProof/>
              </w:rPr>
              <w:t>4</w:t>
            </w:r>
            <w:r w:rsidRPr="00B25C6F">
              <w:rPr>
                <w:rFonts w:ascii="Montserrat Light" w:hAnsi="Montserrat Light"/>
                <w:bCs/>
                <w:noProof/>
              </w:rPr>
              <w:t xml:space="preserve"> a </w:t>
            </w:r>
            <w:proofErr w:type="spellStart"/>
            <w:r w:rsidRPr="00B25C6F">
              <w:rPr>
                <w:rFonts w:ascii="Montserrat Light" w:hAnsi="Montserrat Light"/>
              </w:rPr>
              <w:t>Bibliotecii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Judeţene</w:t>
            </w:r>
            <w:proofErr w:type="spellEnd"/>
            <w:r w:rsidRPr="00B25C6F">
              <w:rPr>
                <w:rFonts w:ascii="Montserrat Light" w:hAnsi="Montserrat Light"/>
              </w:rPr>
              <w:t xml:space="preserve"> „Octavian Goga</w:t>
            </w:r>
            <w:r w:rsidRPr="00B25C6F">
              <w:rPr>
                <w:rFonts w:ascii="Montserrat Light" w:hAnsi="Montserrat Light"/>
                <w:lang w:val="en-US"/>
              </w:rPr>
              <w:t>” Cluj</w:t>
            </w:r>
            <w:r w:rsidRPr="00B25C6F">
              <w:rPr>
                <w:rFonts w:ascii="Montserrat Light" w:hAnsi="Montserrat Light"/>
              </w:rPr>
              <w:t xml:space="preserve"> ,</w:t>
            </w:r>
            <w:r w:rsidRPr="00B25C6F">
              <w:rPr>
                <w:rFonts w:ascii="Montserrat Light" w:hAnsi="Montserrat Light"/>
                <w:noProof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înregistrată</w:t>
            </w:r>
            <w:proofErr w:type="spellEnd"/>
            <w:r w:rsidRPr="00B25C6F">
              <w:rPr>
                <w:rFonts w:ascii="Montserrat Light" w:hAnsi="Montserrat Light"/>
              </w:rPr>
              <w:t xml:space="preserve"> la Consiliul </w:t>
            </w:r>
            <w:proofErr w:type="spellStart"/>
            <w:r w:rsidRPr="00B25C6F">
              <w:rPr>
                <w:rFonts w:ascii="Montserrat Light" w:hAnsi="Montserrat Light"/>
              </w:rPr>
              <w:t>Județean</w:t>
            </w:r>
            <w:proofErr w:type="spellEnd"/>
            <w:r w:rsidRPr="00B25C6F">
              <w:rPr>
                <w:rFonts w:ascii="Montserrat Light" w:hAnsi="Montserrat Light"/>
              </w:rPr>
              <w:t xml:space="preserve"> Cluj sub </w:t>
            </w:r>
            <w:proofErr w:type="spellStart"/>
            <w:r w:rsidRPr="00B25C6F">
              <w:rPr>
                <w:rFonts w:ascii="Montserrat Light" w:hAnsi="Montserrat Light"/>
              </w:rPr>
              <w:t>numărul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r w:rsidR="00263748" w:rsidRPr="00B25C6F">
              <w:rPr>
                <w:rFonts w:ascii="Montserrat Light" w:hAnsi="Montserrat Light"/>
              </w:rPr>
              <w:t>39</w:t>
            </w:r>
            <w:r w:rsidRPr="00B25C6F">
              <w:rPr>
                <w:rFonts w:ascii="Montserrat Light" w:hAnsi="Montserrat Light"/>
              </w:rPr>
              <w:t>.</w:t>
            </w:r>
            <w:r w:rsidR="00263748" w:rsidRPr="00B25C6F">
              <w:rPr>
                <w:rFonts w:ascii="Montserrat Light" w:hAnsi="Montserrat Light"/>
              </w:rPr>
              <w:t>514</w:t>
            </w:r>
            <w:r w:rsidRPr="00B25C6F">
              <w:rPr>
                <w:rFonts w:ascii="Montserrat Light" w:hAnsi="Montserrat Light"/>
              </w:rPr>
              <w:t>/202</w:t>
            </w:r>
            <w:r w:rsidR="00263748" w:rsidRPr="00B25C6F">
              <w:rPr>
                <w:rFonts w:ascii="Montserrat Light" w:hAnsi="Montserrat Light"/>
              </w:rPr>
              <w:t>4</w:t>
            </w:r>
            <w:r w:rsidR="008336EA" w:rsidRPr="00B25C6F">
              <w:rPr>
                <w:rFonts w:ascii="Montserrat Light" w:hAnsi="Montserrat Light"/>
              </w:rPr>
              <w:t>,</w:t>
            </w:r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mana</w:t>
            </w:r>
            <w:r w:rsidR="00045741" w:rsidRPr="00B25C6F">
              <w:rPr>
                <w:rFonts w:ascii="Montserrat Light" w:hAnsi="Montserrat Light"/>
              </w:rPr>
              <w:t>g</w:t>
            </w:r>
            <w:r w:rsidRPr="00B25C6F">
              <w:rPr>
                <w:rFonts w:ascii="Montserrat Light" w:hAnsi="Montserrat Light"/>
              </w:rPr>
              <w:t>erul</w:t>
            </w:r>
            <w:proofErr w:type="spellEnd"/>
            <w:r w:rsidR="00B3388B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B3388B" w:rsidRPr="00B25C6F">
              <w:rPr>
                <w:rFonts w:ascii="Montserrat Light" w:hAnsi="Montserrat Light"/>
              </w:rPr>
              <w:t>propune</w:t>
            </w:r>
            <w:proofErr w:type="spellEnd"/>
            <w:r w:rsidR="00F4032F" w:rsidRPr="00B25C6F">
              <w:rPr>
                <w:rFonts w:ascii="Montserrat Light" w:hAnsi="Montserrat Light"/>
              </w:rPr>
              <w:t xml:space="preserve"> pentru </w:t>
            </w:r>
            <w:proofErr w:type="spellStart"/>
            <w:r w:rsidR="00F4032F" w:rsidRPr="00B25C6F">
              <w:rPr>
                <w:rFonts w:ascii="Montserrat Light" w:hAnsi="Montserrat Light"/>
              </w:rPr>
              <w:t>anul</w:t>
            </w:r>
            <w:proofErr w:type="spellEnd"/>
            <w:r w:rsidR="00F4032F" w:rsidRPr="00B25C6F">
              <w:rPr>
                <w:rFonts w:ascii="Montserrat Light" w:hAnsi="Montserrat Light"/>
              </w:rPr>
              <w:t xml:space="preserve"> 2025,</w:t>
            </w:r>
            <w:r w:rsidR="007D7963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E10A35" w:rsidRPr="00B25C6F">
              <w:rPr>
                <w:rFonts w:ascii="Montserrat Light" w:hAnsi="Montserrat Light"/>
              </w:rPr>
              <w:t>diferențierea</w:t>
            </w:r>
            <w:proofErr w:type="spellEnd"/>
            <w:r w:rsidR="00E10A35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E10A35" w:rsidRPr="00B25C6F">
              <w:rPr>
                <w:rFonts w:ascii="Montserrat Light" w:hAnsi="Montserrat Light"/>
              </w:rPr>
              <w:t>taxelor</w:t>
            </w:r>
            <w:proofErr w:type="spellEnd"/>
            <w:r w:rsidR="00E10A35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E10A35" w:rsidRPr="00B25C6F">
              <w:rPr>
                <w:rFonts w:ascii="Montserrat Light" w:hAnsi="Montserrat Light"/>
              </w:rPr>
              <w:t>privind</w:t>
            </w:r>
            <w:proofErr w:type="spellEnd"/>
            <w:r w:rsidR="00E10A35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E10A35" w:rsidRPr="00B25C6F">
              <w:rPr>
                <w:rFonts w:ascii="Montserrat Light" w:hAnsi="Montserrat Light"/>
              </w:rPr>
              <w:t>închirierea</w:t>
            </w:r>
            <w:proofErr w:type="spellEnd"/>
            <w:r w:rsidR="00E10A35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E10A35" w:rsidRPr="00B25C6F">
              <w:rPr>
                <w:rFonts w:ascii="Montserrat Light" w:hAnsi="Montserrat Light"/>
              </w:rPr>
              <w:t>temporară</w:t>
            </w:r>
            <w:proofErr w:type="spellEnd"/>
            <w:r w:rsidR="00E10A35" w:rsidRPr="00B25C6F">
              <w:rPr>
                <w:rFonts w:ascii="Montserrat Light" w:hAnsi="Montserrat Light"/>
              </w:rPr>
              <w:t xml:space="preserve"> a </w:t>
            </w:r>
            <w:proofErr w:type="spellStart"/>
            <w:r w:rsidR="00E10A35" w:rsidRPr="00B25C6F">
              <w:rPr>
                <w:rFonts w:ascii="Montserrat Light" w:hAnsi="Montserrat Light"/>
              </w:rPr>
              <w:t>spațiilor</w:t>
            </w:r>
            <w:proofErr w:type="spellEnd"/>
            <w:r w:rsidR="00E10A35" w:rsidRPr="00B25C6F">
              <w:rPr>
                <w:rFonts w:ascii="Montserrat Light" w:hAnsi="Montserrat Light"/>
              </w:rPr>
              <w:t xml:space="preserve"> care se </w:t>
            </w:r>
            <w:proofErr w:type="spellStart"/>
            <w:r w:rsidR="00E10A35" w:rsidRPr="00B25C6F">
              <w:rPr>
                <w:rFonts w:ascii="Montserrat Light" w:hAnsi="Montserrat Light"/>
              </w:rPr>
              <w:t>fac</w:t>
            </w:r>
            <w:proofErr w:type="spellEnd"/>
            <w:r w:rsidR="00E10A35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E10A35" w:rsidRPr="00B25C6F">
              <w:rPr>
                <w:rFonts w:ascii="Montserrat Light" w:hAnsi="Montserrat Light"/>
              </w:rPr>
              <w:t>venituri</w:t>
            </w:r>
            <w:proofErr w:type="spellEnd"/>
            <w:r w:rsidR="00E10A35" w:rsidRPr="00B25C6F">
              <w:rPr>
                <w:rFonts w:ascii="Montserrat Light" w:hAnsi="Montserrat Light"/>
              </w:rPr>
              <w:t xml:space="preserve"> la </w:t>
            </w:r>
            <w:proofErr w:type="spellStart"/>
            <w:r w:rsidR="00E10A35" w:rsidRPr="00B25C6F">
              <w:rPr>
                <w:rFonts w:ascii="Montserrat Light" w:hAnsi="Montserrat Light"/>
              </w:rPr>
              <w:t>bugetul</w:t>
            </w:r>
            <w:proofErr w:type="spellEnd"/>
            <w:r w:rsidR="00E10A35" w:rsidRPr="00B25C6F">
              <w:rPr>
                <w:rFonts w:ascii="Montserrat Light" w:hAnsi="Montserrat Light"/>
              </w:rPr>
              <w:t xml:space="preserve"> local al </w:t>
            </w:r>
            <w:proofErr w:type="spellStart"/>
            <w:r w:rsidR="00E10A35" w:rsidRPr="00B25C6F">
              <w:rPr>
                <w:rFonts w:ascii="Montserrat Light" w:hAnsi="Montserrat Light"/>
              </w:rPr>
              <w:t>Județului</w:t>
            </w:r>
            <w:proofErr w:type="spellEnd"/>
            <w:r w:rsidR="00E10A35" w:rsidRPr="00B25C6F">
              <w:rPr>
                <w:rFonts w:ascii="Montserrat Light" w:hAnsi="Montserrat Light"/>
              </w:rPr>
              <w:t xml:space="preserve"> Cluj </w:t>
            </w:r>
            <w:r w:rsidR="00172432" w:rsidRPr="00B25C6F">
              <w:rPr>
                <w:rFonts w:ascii="Montserrat Light" w:hAnsi="Montserrat Light"/>
              </w:rPr>
              <w:t>de</w:t>
            </w:r>
            <w:r w:rsidR="008336EA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8336EA" w:rsidRPr="00B25C6F">
              <w:rPr>
                <w:rFonts w:ascii="Montserrat Light" w:hAnsi="Montserrat Light"/>
              </w:rPr>
              <w:t>cele</w:t>
            </w:r>
            <w:proofErr w:type="spellEnd"/>
            <w:r w:rsidR="008336EA" w:rsidRPr="00B25C6F">
              <w:rPr>
                <w:rFonts w:ascii="Montserrat Light" w:hAnsi="Montserrat Light"/>
              </w:rPr>
              <w:t xml:space="preserve"> pentru </w:t>
            </w:r>
            <w:proofErr w:type="spellStart"/>
            <w:r w:rsidR="008336EA" w:rsidRPr="00B25C6F">
              <w:rPr>
                <w:rFonts w:ascii="Montserrat Light" w:hAnsi="Montserrat Light"/>
              </w:rPr>
              <w:t>prestarea</w:t>
            </w:r>
            <w:proofErr w:type="spellEnd"/>
            <w:r w:rsidR="008336EA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8336EA" w:rsidRPr="00B25C6F">
              <w:rPr>
                <w:rFonts w:ascii="Montserrat Light" w:hAnsi="Montserrat Light"/>
              </w:rPr>
              <w:t>unor</w:t>
            </w:r>
            <w:proofErr w:type="spellEnd"/>
            <w:r w:rsidR="008336EA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8336EA" w:rsidRPr="00B25C6F">
              <w:rPr>
                <w:rFonts w:ascii="Montserrat Light" w:hAnsi="Montserrat Light"/>
              </w:rPr>
              <w:t>serivicii</w:t>
            </w:r>
            <w:proofErr w:type="spellEnd"/>
            <w:r w:rsidR="008336EA" w:rsidRPr="00B25C6F">
              <w:rPr>
                <w:rFonts w:ascii="Montserrat Light" w:hAnsi="Montserrat Light"/>
              </w:rPr>
              <w:t xml:space="preserve"> care se pot </w:t>
            </w:r>
            <w:proofErr w:type="spellStart"/>
            <w:r w:rsidR="008336EA" w:rsidRPr="00B25C6F">
              <w:rPr>
                <w:rFonts w:ascii="Montserrat Light" w:hAnsi="Montserrat Light"/>
              </w:rPr>
              <w:t>constitui</w:t>
            </w:r>
            <w:proofErr w:type="spellEnd"/>
            <w:r w:rsidR="008336EA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8336EA" w:rsidRPr="00B25C6F">
              <w:rPr>
                <w:rFonts w:ascii="Montserrat Light" w:hAnsi="Montserrat Light"/>
              </w:rPr>
              <w:t>în</w:t>
            </w:r>
            <w:proofErr w:type="spellEnd"/>
            <w:r w:rsidR="008336EA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8336EA" w:rsidRPr="00B25C6F">
              <w:rPr>
                <w:rFonts w:ascii="Montserrat Light" w:hAnsi="Montserrat Light"/>
              </w:rPr>
              <w:t>venituri</w:t>
            </w:r>
            <w:proofErr w:type="spellEnd"/>
            <w:r w:rsidR="008336EA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8336EA" w:rsidRPr="00B25C6F">
              <w:rPr>
                <w:rFonts w:ascii="Montserrat Light" w:hAnsi="Montserrat Light"/>
              </w:rPr>
              <w:t>proprii</w:t>
            </w:r>
            <w:proofErr w:type="spellEnd"/>
            <w:r w:rsidR="008336EA" w:rsidRPr="00B25C6F">
              <w:rPr>
                <w:rFonts w:ascii="Montserrat Light" w:hAnsi="Montserrat Light"/>
              </w:rPr>
              <w:t>.</w:t>
            </w:r>
            <w:r w:rsidR="00FF5D90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FF5D90" w:rsidRPr="00B25C6F">
              <w:rPr>
                <w:rFonts w:ascii="Montserrat Light" w:hAnsi="Montserrat Light"/>
              </w:rPr>
              <w:t>Astfel</w:t>
            </w:r>
            <w:proofErr w:type="spellEnd"/>
            <w:r w:rsidR="00FF5D90" w:rsidRPr="00B25C6F">
              <w:rPr>
                <w:rFonts w:ascii="Montserrat Light" w:hAnsi="Montserrat Light"/>
              </w:rPr>
              <w:t xml:space="preserve"> se </w:t>
            </w:r>
            <w:proofErr w:type="spellStart"/>
            <w:r w:rsidR="00FF5D90" w:rsidRPr="00B25C6F">
              <w:rPr>
                <w:rFonts w:ascii="Montserrat Light" w:hAnsi="Montserrat Light"/>
              </w:rPr>
              <w:t>propune</w:t>
            </w:r>
            <w:proofErr w:type="spellEnd"/>
            <w:r w:rsidR="00FF5D90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FF5D90" w:rsidRPr="00B25C6F">
              <w:rPr>
                <w:rFonts w:ascii="Montserrat Light" w:hAnsi="Montserrat Light"/>
              </w:rPr>
              <w:t>eliminarea</w:t>
            </w:r>
            <w:proofErr w:type="spellEnd"/>
            <w:r w:rsidR="00FF5D90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FF5D90" w:rsidRPr="00B25C6F">
              <w:rPr>
                <w:rFonts w:ascii="Montserrat Light" w:hAnsi="Montserrat Light"/>
              </w:rPr>
              <w:t>taxelor</w:t>
            </w:r>
            <w:proofErr w:type="spellEnd"/>
            <w:r w:rsidR="00FF5D90" w:rsidRPr="00B25C6F">
              <w:rPr>
                <w:rFonts w:ascii="Montserrat Light" w:hAnsi="Montserrat Light"/>
              </w:rPr>
              <w:t xml:space="preserve"> pentru </w:t>
            </w:r>
            <w:proofErr w:type="spellStart"/>
            <w:r w:rsidR="00FF5D90" w:rsidRPr="00B25C6F">
              <w:rPr>
                <w:rFonts w:ascii="Montserrat Light" w:hAnsi="Montserrat Light"/>
              </w:rPr>
              <w:t>închirierea</w:t>
            </w:r>
            <w:proofErr w:type="spellEnd"/>
            <w:r w:rsidR="00FF5D90" w:rsidRPr="00B25C6F">
              <w:rPr>
                <w:rFonts w:ascii="Montserrat Light" w:hAnsi="Montserrat Light"/>
              </w:rPr>
              <w:t xml:space="preserve"> </w:t>
            </w:r>
            <w:r w:rsidR="00FF5D90" w:rsidRPr="00B25C6F">
              <w:rPr>
                <w:rFonts w:ascii="Montserrat Light" w:hAnsi="Montserrat Light"/>
                <w:lang w:val="ro-RO"/>
              </w:rPr>
              <w:t xml:space="preserve">temporară a spațiilor care au inclus </w:t>
            </w:r>
            <w:proofErr w:type="spellStart"/>
            <w:r w:rsidR="00172432" w:rsidRPr="00B25C6F">
              <w:rPr>
                <w:rFonts w:ascii="Montserrat Light" w:hAnsi="Montserrat Light"/>
              </w:rPr>
              <w:t>și</w:t>
            </w:r>
            <w:proofErr w:type="spellEnd"/>
            <w:r w:rsidR="00172432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172432" w:rsidRPr="00B25C6F">
              <w:rPr>
                <w:rFonts w:ascii="Montserrat Light" w:hAnsi="Montserrat Light"/>
              </w:rPr>
              <w:t>serviciile</w:t>
            </w:r>
            <w:proofErr w:type="spellEnd"/>
            <w:r w:rsidR="00172432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172432" w:rsidRPr="00B25C6F">
              <w:rPr>
                <w:rFonts w:ascii="Montserrat Light" w:hAnsi="Montserrat Light"/>
              </w:rPr>
              <w:t>oferite</w:t>
            </w:r>
            <w:proofErr w:type="spellEnd"/>
            <w:r w:rsidR="00172432"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="00172432" w:rsidRPr="00B25C6F">
              <w:rPr>
                <w:rFonts w:ascii="Montserrat Light" w:hAnsi="Montserrat Light"/>
              </w:rPr>
              <w:t>bibliotecă</w:t>
            </w:r>
            <w:proofErr w:type="spellEnd"/>
            <w:r w:rsidR="00172432" w:rsidRPr="00B25C6F">
              <w:rPr>
                <w:rFonts w:ascii="Montserrat Light" w:hAnsi="Montserrat Light"/>
              </w:rPr>
              <w:t xml:space="preserve"> (de </w:t>
            </w:r>
            <w:proofErr w:type="spellStart"/>
            <w:r w:rsidR="00172432" w:rsidRPr="00B25C6F">
              <w:rPr>
                <w:rFonts w:ascii="Montserrat Light" w:hAnsi="Montserrat Light"/>
              </w:rPr>
              <w:t>utilizare</w:t>
            </w:r>
            <w:proofErr w:type="spellEnd"/>
            <w:r w:rsidR="00172432" w:rsidRPr="00B25C6F">
              <w:rPr>
                <w:rFonts w:ascii="Montserrat Light" w:hAnsi="Montserrat Light"/>
              </w:rPr>
              <w:t xml:space="preserve"> a </w:t>
            </w:r>
            <w:proofErr w:type="spellStart"/>
            <w:r w:rsidR="00172432" w:rsidRPr="00B25C6F">
              <w:rPr>
                <w:rFonts w:ascii="Montserrat Light" w:hAnsi="Montserrat Light"/>
              </w:rPr>
              <w:t>calculatorului</w:t>
            </w:r>
            <w:proofErr w:type="spellEnd"/>
            <w:r w:rsidR="00172432" w:rsidRPr="00B25C6F">
              <w:rPr>
                <w:rFonts w:ascii="Montserrat Light" w:hAnsi="Montserrat Light"/>
              </w:rPr>
              <w:t xml:space="preserve">, a </w:t>
            </w:r>
            <w:proofErr w:type="spellStart"/>
            <w:r w:rsidR="00172432" w:rsidRPr="00B25C6F">
              <w:rPr>
                <w:rFonts w:ascii="Montserrat Light" w:hAnsi="Montserrat Light"/>
              </w:rPr>
              <w:t>videoproiectorului</w:t>
            </w:r>
            <w:proofErr w:type="spellEnd"/>
            <w:r w:rsidR="00172432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172432" w:rsidRPr="00B25C6F">
              <w:rPr>
                <w:rFonts w:ascii="Montserrat Light" w:hAnsi="Montserrat Light"/>
              </w:rPr>
              <w:t>sau</w:t>
            </w:r>
            <w:proofErr w:type="spellEnd"/>
            <w:r w:rsidR="00172432" w:rsidRPr="00B25C6F">
              <w:rPr>
                <w:rFonts w:ascii="Montserrat Light" w:hAnsi="Montserrat Light"/>
              </w:rPr>
              <w:t xml:space="preserve"> a </w:t>
            </w:r>
            <w:proofErr w:type="spellStart"/>
            <w:r w:rsidR="00172432" w:rsidRPr="00B25C6F">
              <w:rPr>
                <w:rFonts w:ascii="Montserrat Light" w:hAnsi="Montserrat Light"/>
              </w:rPr>
              <w:t>stației</w:t>
            </w:r>
            <w:proofErr w:type="spellEnd"/>
            <w:r w:rsidR="00172432"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="00172432" w:rsidRPr="00B25C6F">
              <w:rPr>
                <w:rFonts w:ascii="Montserrat Light" w:hAnsi="Montserrat Light"/>
              </w:rPr>
              <w:t>sonorizare</w:t>
            </w:r>
            <w:proofErr w:type="spellEnd"/>
            <w:r w:rsidR="00172432" w:rsidRPr="00B25C6F">
              <w:rPr>
                <w:rFonts w:ascii="Montserrat Light" w:hAnsi="Montserrat Light"/>
              </w:rPr>
              <w:t xml:space="preserve">) </w:t>
            </w:r>
            <w:proofErr w:type="spellStart"/>
            <w:r w:rsidR="00172432" w:rsidRPr="00B25C6F">
              <w:rPr>
                <w:rFonts w:ascii="Montserrat Light" w:hAnsi="Montserrat Light"/>
              </w:rPr>
              <w:t>și</w:t>
            </w:r>
            <w:proofErr w:type="spellEnd"/>
            <w:r w:rsidR="00172432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172432" w:rsidRPr="00B25C6F">
              <w:rPr>
                <w:rFonts w:ascii="Montserrat Light" w:hAnsi="Montserrat Light"/>
              </w:rPr>
              <w:t>intoducerea</w:t>
            </w:r>
            <w:proofErr w:type="spellEnd"/>
            <w:r w:rsidR="00172432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172432" w:rsidRPr="00B25C6F">
              <w:rPr>
                <w:rFonts w:ascii="Montserrat Light" w:hAnsi="Montserrat Light"/>
              </w:rPr>
              <w:t>unora</w:t>
            </w:r>
            <w:proofErr w:type="spellEnd"/>
            <w:r w:rsidR="00172432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172432" w:rsidRPr="00B25C6F">
              <w:rPr>
                <w:rFonts w:ascii="Montserrat Light" w:hAnsi="Montserrat Light"/>
              </w:rPr>
              <w:t>noi</w:t>
            </w:r>
            <w:proofErr w:type="spellEnd"/>
            <w:r w:rsidR="00172432" w:rsidRPr="00B25C6F">
              <w:rPr>
                <w:rFonts w:ascii="Montserrat Light" w:hAnsi="Montserrat Light"/>
              </w:rPr>
              <w:t xml:space="preserve">, </w:t>
            </w:r>
            <w:proofErr w:type="spellStart"/>
            <w:r w:rsidR="00172432" w:rsidRPr="00B25C6F">
              <w:rPr>
                <w:rFonts w:ascii="Montserrat Light" w:hAnsi="Montserrat Light"/>
              </w:rPr>
              <w:t>respectiv</w:t>
            </w:r>
            <w:proofErr w:type="spellEnd"/>
            <w:r w:rsidR="00172432" w:rsidRPr="00B25C6F">
              <w:rPr>
                <w:rFonts w:ascii="Montserrat Light" w:hAnsi="Montserrat Light"/>
              </w:rPr>
              <w:t>:</w:t>
            </w:r>
          </w:p>
          <w:p w14:paraId="6354E895" w14:textId="77777777" w:rsidR="00172432" w:rsidRPr="00B25C6F" w:rsidRDefault="00172432" w:rsidP="00172432">
            <w:pPr>
              <w:pStyle w:val="Listparagraf"/>
              <w:numPr>
                <w:ilvl w:val="0"/>
                <w:numId w:val="30"/>
              </w:numPr>
              <w:spacing w:after="0"/>
              <w:jc w:val="both"/>
              <w:rPr>
                <w:rFonts w:ascii="Montserrat Light" w:hAnsi="Montserrat Light"/>
                <w:lang w:val="ro-RO"/>
              </w:rPr>
            </w:pPr>
            <w:r w:rsidRPr="00B25C6F">
              <w:rPr>
                <w:rFonts w:ascii="Montserrat Light" w:hAnsi="Montserrat Light"/>
                <w:lang w:val="ro-RO"/>
              </w:rPr>
              <w:lastRenderedPageBreak/>
              <w:t>Asigurarea logisticii (sonorizare și echipamente proiecție video) și curățeniei în spațiile utilizate 30 lei /oră;</w:t>
            </w:r>
          </w:p>
          <w:p w14:paraId="4B6B7D63" w14:textId="77777777" w:rsidR="00172432" w:rsidRPr="00B25C6F" w:rsidRDefault="00172432" w:rsidP="00172432">
            <w:pPr>
              <w:pStyle w:val="Listparagraf"/>
              <w:numPr>
                <w:ilvl w:val="0"/>
                <w:numId w:val="30"/>
              </w:numPr>
              <w:spacing w:after="0"/>
              <w:jc w:val="both"/>
              <w:rPr>
                <w:rFonts w:ascii="Montserrat Light" w:hAnsi="Montserrat Light"/>
                <w:lang w:val="ro-RO"/>
              </w:rPr>
            </w:pPr>
            <w:r w:rsidRPr="00B25C6F">
              <w:rPr>
                <w:rFonts w:ascii="Montserrat Light" w:hAnsi="Montserrat Light"/>
                <w:lang w:val="ro-RO"/>
              </w:rPr>
              <w:t>Asigurarea logisticii (echipamente proiecție video) și curățeniei în spațiile utilizate 15 lei /oră;</w:t>
            </w:r>
          </w:p>
          <w:p w14:paraId="3554278B" w14:textId="1B78F517" w:rsidR="00172432" w:rsidRPr="00B25C6F" w:rsidRDefault="00172432" w:rsidP="00172432">
            <w:pPr>
              <w:pStyle w:val="Listparagraf"/>
              <w:numPr>
                <w:ilvl w:val="0"/>
                <w:numId w:val="30"/>
              </w:numPr>
              <w:spacing w:after="0"/>
              <w:jc w:val="both"/>
              <w:rPr>
                <w:rFonts w:ascii="Montserrat Light" w:hAnsi="Montserrat Light"/>
                <w:lang w:val="ro-RO"/>
              </w:rPr>
            </w:pPr>
            <w:r w:rsidRPr="00B25C6F">
              <w:rPr>
                <w:rFonts w:ascii="Montserrat Light" w:hAnsi="Montserrat Light"/>
                <w:lang w:val="ro-RO"/>
              </w:rPr>
              <w:t>Asigurarea logisticii (flipchart) și curățeniei în spațiile utilizate 10 lei /oră;</w:t>
            </w:r>
          </w:p>
          <w:p w14:paraId="151250C2" w14:textId="69B6213E" w:rsidR="00BA68A2" w:rsidRPr="00B25C6F" w:rsidRDefault="00027827" w:rsidP="00B3388B">
            <w:pPr>
              <w:jc w:val="both"/>
              <w:rPr>
                <w:rFonts w:ascii="Montserrat Light" w:hAnsi="Montserrat Light"/>
                <w:color w:val="0070C0"/>
                <w:lang w:val="ro-RO"/>
              </w:rPr>
            </w:pPr>
            <w:r w:rsidRPr="00B25C6F">
              <w:rPr>
                <w:rFonts w:ascii="Montserrat Light" w:hAnsi="Montserrat Light"/>
                <w:lang w:val="ro-RO"/>
              </w:rPr>
              <w:t>Celelalte</w:t>
            </w:r>
            <w:r w:rsidR="00BA68A2" w:rsidRPr="00B25C6F">
              <w:rPr>
                <w:rFonts w:ascii="Montserrat Light" w:hAnsi="Montserrat Light"/>
                <w:lang w:val="ro-RO"/>
              </w:rPr>
              <w:t xml:space="preserve"> taxe și tarife se păstrează la nivelul p</w:t>
            </w:r>
            <w:r w:rsidR="007A65D0" w:rsidRPr="00B25C6F">
              <w:rPr>
                <w:rFonts w:ascii="Montserrat Light" w:hAnsi="Montserrat Light"/>
                <w:lang w:val="ro-RO"/>
              </w:rPr>
              <w:t>racticat</w:t>
            </w:r>
            <w:r w:rsidR="00BA68A2" w:rsidRPr="00B25C6F">
              <w:rPr>
                <w:rFonts w:ascii="Montserrat Light" w:hAnsi="Montserrat Light"/>
                <w:lang w:val="ro-RO"/>
              </w:rPr>
              <w:t xml:space="preserve"> </w:t>
            </w:r>
            <w:r w:rsidR="007A65D0" w:rsidRPr="00B25C6F">
              <w:rPr>
                <w:rFonts w:ascii="Montserrat Light" w:hAnsi="Montserrat Light"/>
                <w:lang w:val="ro-RO"/>
              </w:rPr>
              <w:t>pentru</w:t>
            </w:r>
            <w:r w:rsidR="00BA68A2" w:rsidRPr="00B25C6F">
              <w:rPr>
                <w:rFonts w:ascii="Montserrat Light" w:hAnsi="Montserrat Light"/>
                <w:lang w:val="ro-RO"/>
              </w:rPr>
              <w:t xml:space="preserve"> anul 202</w:t>
            </w:r>
            <w:r w:rsidR="00C7674E" w:rsidRPr="00B25C6F">
              <w:rPr>
                <w:rFonts w:ascii="Montserrat Light" w:hAnsi="Montserrat Light"/>
                <w:lang w:val="ro-RO"/>
              </w:rPr>
              <w:t>4</w:t>
            </w:r>
            <w:r w:rsidR="00BA68A2" w:rsidRPr="00B25C6F">
              <w:rPr>
                <w:rFonts w:ascii="Montserrat Light" w:hAnsi="Montserrat Light"/>
                <w:lang w:val="ro-RO"/>
              </w:rPr>
              <w:t>.</w:t>
            </w:r>
          </w:p>
        </w:tc>
      </w:tr>
      <w:tr w:rsidR="00C7674E" w:rsidRPr="00B25C6F" w14:paraId="6474E8DB" w14:textId="77777777" w:rsidTr="00BF6ED8">
        <w:tc>
          <w:tcPr>
            <w:tcW w:w="9891" w:type="dxa"/>
            <w:shd w:val="clear" w:color="auto" w:fill="auto"/>
          </w:tcPr>
          <w:p w14:paraId="6DBC1B6C" w14:textId="06B74D80" w:rsidR="008F76F2" w:rsidRPr="00B25C6F" w:rsidRDefault="008F76F2" w:rsidP="00784B6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color w:val="0070C0"/>
                <w:lang w:val="en-US"/>
              </w:rPr>
            </w:pPr>
            <w:r w:rsidRPr="00B25C6F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lastRenderedPageBreak/>
              <w:t xml:space="preserve">Secțiunea a 2-a - Impactul socio-economic: </w:t>
            </w:r>
          </w:p>
        </w:tc>
      </w:tr>
      <w:tr w:rsidR="00C7674E" w:rsidRPr="00B25C6F" w14:paraId="0BE4C22D" w14:textId="77777777" w:rsidTr="00BF6ED8">
        <w:tc>
          <w:tcPr>
            <w:tcW w:w="9891" w:type="dxa"/>
            <w:shd w:val="clear" w:color="auto" w:fill="auto"/>
          </w:tcPr>
          <w:p w14:paraId="741605AD" w14:textId="37D1BF62" w:rsidR="008F76F2" w:rsidRPr="00B25C6F" w:rsidRDefault="00F16711" w:rsidP="00BC3465">
            <w:pPr>
              <w:shd w:val="clear" w:color="auto" w:fill="FFFFFF"/>
              <w:spacing w:after="220" w:line="240" w:lineRule="auto"/>
              <w:jc w:val="both"/>
              <w:rPr>
                <w:rFonts w:ascii="Montserrat Light" w:hAnsi="Montserrat Light"/>
                <w:color w:val="0070C0"/>
              </w:rPr>
            </w:pPr>
            <w:r w:rsidRPr="00B25C6F">
              <w:rPr>
                <w:rFonts w:ascii="Montserrat Light" w:eastAsia="Calibri" w:hAnsi="Montserrat Light"/>
                <w:bCs/>
                <w:noProof/>
              </w:rPr>
              <w:t xml:space="preserve">Prin nivelul cuantumului taxelor / tarifelor percepute </w:t>
            </w:r>
            <w:r w:rsidR="00C42DBA" w:rsidRPr="00B25C6F">
              <w:rPr>
                <w:rFonts w:ascii="Montserrat Light" w:eastAsia="Calibri" w:hAnsi="Montserrat Light"/>
                <w:bCs/>
                <w:noProof/>
              </w:rPr>
              <w:t>și</w:t>
            </w:r>
            <w:r w:rsidRPr="00B25C6F">
              <w:rPr>
                <w:rFonts w:ascii="Montserrat Light" w:eastAsia="Calibri" w:hAnsi="Montserrat Light"/>
                <w:bCs/>
                <w:noProof/>
              </w:rPr>
              <w:t xml:space="preserve"> prin predictibilitatea lor, se încurajează utilizarea serviciilor prestate de către  bibliotecă membrilor</w:t>
            </w:r>
            <w:r w:rsidRPr="00B25C6F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 w:cs="Calibri"/>
              </w:rPr>
              <w:t>comunității</w:t>
            </w:r>
            <w:proofErr w:type="spellEnd"/>
            <w:r w:rsidRPr="00B25C6F">
              <w:rPr>
                <w:rFonts w:ascii="Montserrat Light" w:hAnsi="Montserrat Light" w:cs="Calibri"/>
              </w:rPr>
              <w:t xml:space="preserve"> locale </w:t>
            </w:r>
            <w:proofErr w:type="spellStart"/>
            <w:r w:rsidRPr="00B25C6F">
              <w:rPr>
                <w:rFonts w:ascii="Montserrat Light" w:hAnsi="Montserrat Light" w:cs="Calibri"/>
              </w:rPr>
              <w:t>și</w:t>
            </w:r>
            <w:proofErr w:type="spellEnd"/>
            <w:r w:rsidRPr="00B25C6F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 w:cs="Calibri"/>
              </w:rPr>
              <w:t>județene</w:t>
            </w:r>
            <w:proofErr w:type="spellEnd"/>
            <w:r w:rsidRPr="00B25C6F">
              <w:rPr>
                <w:rFonts w:ascii="Montserrat Light" w:hAnsi="Montserrat Light" w:cs="Calibri"/>
              </w:rPr>
              <w:t>.</w:t>
            </w:r>
          </w:p>
        </w:tc>
      </w:tr>
      <w:tr w:rsidR="00C7674E" w:rsidRPr="00B25C6F" w14:paraId="4A96DDCF" w14:textId="77777777" w:rsidTr="002E4EFE">
        <w:trPr>
          <w:trHeight w:val="680"/>
        </w:trPr>
        <w:tc>
          <w:tcPr>
            <w:tcW w:w="9891" w:type="dxa"/>
            <w:shd w:val="clear" w:color="auto" w:fill="auto"/>
          </w:tcPr>
          <w:p w14:paraId="61F9E36E" w14:textId="4A10A293" w:rsidR="008F76F2" w:rsidRPr="00B25C6F" w:rsidRDefault="008F76F2" w:rsidP="00784B6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B25C6F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Secțiunea a 3-a - Impactul financiar asupra bugetului judeţului pe termen scurt</w:t>
            </w:r>
            <w:r w:rsidR="00D1068C" w:rsidRPr="00B25C6F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 </w:t>
            </w:r>
            <w:r w:rsidRPr="00B25C6F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(an curent)/lung: </w:t>
            </w:r>
          </w:p>
        </w:tc>
      </w:tr>
      <w:tr w:rsidR="00C7674E" w:rsidRPr="00B25C6F" w14:paraId="51D19803" w14:textId="77777777" w:rsidTr="00010BA5">
        <w:trPr>
          <w:trHeight w:val="667"/>
        </w:trPr>
        <w:tc>
          <w:tcPr>
            <w:tcW w:w="9891" w:type="dxa"/>
            <w:shd w:val="clear" w:color="auto" w:fill="auto"/>
          </w:tcPr>
          <w:p w14:paraId="18C828CA" w14:textId="34B4761A" w:rsidR="00B3388B" w:rsidRPr="00B25C6F" w:rsidRDefault="004D3B41" w:rsidP="00AE3CDD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B25C6F">
              <w:rPr>
                <w:rFonts w:ascii="Montserrat Light" w:hAnsi="Montserrat Light"/>
              </w:rPr>
              <w:t>Având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în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vedere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actualul</w:t>
            </w:r>
            <w:proofErr w:type="spellEnd"/>
            <w:r w:rsidRPr="00B25C6F">
              <w:rPr>
                <w:rFonts w:ascii="Montserrat Light" w:hAnsi="Montserrat Light"/>
              </w:rPr>
              <w:t xml:space="preserve"> context socio-economic , se </w:t>
            </w:r>
            <w:proofErr w:type="spellStart"/>
            <w:r w:rsidRPr="00B25C6F">
              <w:rPr>
                <w:rFonts w:ascii="Montserrat Light" w:hAnsi="Montserrat Light"/>
              </w:rPr>
              <w:t>preconizează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146A65" w:rsidRPr="00B25C6F">
              <w:rPr>
                <w:rFonts w:ascii="Montserrat Light" w:hAnsi="Montserrat Light"/>
              </w:rPr>
              <w:t>realizarea</w:t>
            </w:r>
            <w:proofErr w:type="spellEnd"/>
            <w:r w:rsidR="00146A65"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="00146A65" w:rsidRPr="00B25C6F">
              <w:rPr>
                <w:rFonts w:ascii="Montserrat Light" w:hAnsi="Montserrat Light"/>
              </w:rPr>
              <w:t>venituri</w:t>
            </w:r>
            <w:proofErr w:type="spellEnd"/>
            <w:r w:rsidR="00146A65" w:rsidRPr="00B25C6F">
              <w:rPr>
                <w:rFonts w:ascii="Montserrat Light" w:hAnsi="Montserrat Light"/>
              </w:rPr>
              <w:t xml:space="preserve"> </w:t>
            </w:r>
            <w:r w:rsidR="00AD32E0" w:rsidRPr="00B25C6F">
              <w:rPr>
                <w:rFonts w:ascii="Montserrat Light" w:hAnsi="Montserrat Light"/>
              </w:rPr>
              <w:t>pentru</w:t>
            </w:r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anul</w:t>
            </w:r>
            <w:proofErr w:type="spellEnd"/>
            <w:r w:rsidRPr="00B25C6F">
              <w:rPr>
                <w:rFonts w:ascii="Montserrat Light" w:hAnsi="Montserrat Light"/>
              </w:rPr>
              <w:t xml:space="preserve"> 202</w:t>
            </w:r>
            <w:r w:rsidR="00F16711" w:rsidRPr="00B25C6F">
              <w:rPr>
                <w:rFonts w:ascii="Montserrat Light" w:hAnsi="Montserrat Light"/>
              </w:rPr>
              <w:t>5</w:t>
            </w:r>
            <w:r w:rsidRPr="00B25C6F">
              <w:rPr>
                <w:rFonts w:ascii="Montserrat Light" w:hAnsi="Montserrat Light"/>
              </w:rPr>
              <w:t xml:space="preserve"> cel </w:t>
            </w:r>
            <w:proofErr w:type="spellStart"/>
            <w:r w:rsidRPr="00B25C6F">
              <w:rPr>
                <w:rFonts w:ascii="Montserrat Light" w:hAnsi="Montserrat Light"/>
              </w:rPr>
              <w:t>puțin</w:t>
            </w:r>
            <w:proofErr w:type="spellEnd"/>
            <w:r w:rsidRPr="00B25C6F">
              <w:rPr>
                <w:rFonts w:ascii="Montserrat Light" w:hAnsi="Montserrat Light"/>
              </w:rPr>
              <w:t xml:space="preserve"> la </w:t>
            </w:r>
            <w:proofErr w:type="spellStart"/>
            <w:r w:rsidRPr="00B25C6F">
              <w:rPr>
                <w:rFonts w:ascii="Montserrat Light" w:hAnsi="Montserrat Light"/>
              </w:rPr>
              <w:t>nivelul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anului</w:t>
            </w:r>
            <w:proofErr w:type="spellEnd"/>
            <w:r w:rsidRPr="00B25C6F">
              <w:rPr>
                <w:rFonts w:ascii="Montserrat Light" w:hAnsi="Montserrat Light"/>
              </w:rPr>
              <w:t xml:space="preserve"> 202</w:t>
            </w:r>
            <w:r w:rsidR="00F16711" w:rsidRPr="00B25C6F">
              <w:rPr>
                <w:rFonts w:ascii="Montserrat Light" w:hAnsi="Montserrat Light"/>
              </w:rPr>
              <w:t>4</w:t>
            </w:r>
            <w:r w:rsidRPr="00B25C6F">
              <w:rPr>
                <w:rFonts w:ascii="Montserrat Light" w:hAnsi="Montserrat Light"/>
              </w:rPr>
              <w:t>.</w:t>
            </w:r>
          </w:p>
        </w:tc>
      </w:tr>
      <w:tr w:rsidR="00C7674E" w:rsidRPr="00B25C6F" w14:paraId="4A96F5D3" w14:textId="77777777" w:rsidTr="00BF6ED8">
        <w:trPr>
          <w:trHeight w:val="573"/>
        </w:trPr>
        <w:tc>
          <w:tcPr>
            <w:tcW w:w="9891" w:type="dxa"/>
            <w:shd w:val="clear" w:color="auto" w:fill="auto"/>
          </w:tcPr>
          <w:p w14:paraId="70C181A1" w14:textId="77777777" w:rsidR="008F76F2" w:rsidRPr="00B25C6F" w:rsidRDefault="008F76F2" w:rsidP="00784B61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</w:pPr>
            <w:r w:rsidRPr="00B25C6F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Secțiunea a  4-a – Activități de informare publică și consultare privind elaborarea și implementarea </w:t>
            </w:r>
            <w:r w:rsidRPr="00B25C6F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B25C6F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C7674E" w:rsidRPr="00B25C6F" w14:paraId="60E0BB11" w14:textId="77777777" w:rsidTr="00BF6ED8">
        <w:trPr>
          <w:trHeight w:val="275"/>
        </w:trPr>
        <w:tc>
          <w:tcPr>
            <w:tcW w:w="9891" w:type="dxa"/>
            <w:shd w:val="clear" w:color="auto" w:fill="auto"/>
          </w:tcPr>
          <w:p w14:paraId="1C616EB4" w14:textId="456C2A8B" w:rsidR="00CD5420" w:rsidRPr="00B25C6F" w:rsidRDefault="00B3388B" w:rsidP="00B3388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B25C6F">
              <w:rPr>
                <w:rFonts w:ascii="Montserrat Light" w:hAnsi="Montserrat Light"/>
              </w:rPr>
              <w:t>Având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în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vedere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caracterul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normativ</w:t>
            </w:r>
            <w:proofErr w:type="spellEnd"/>
            <w:r w:rsidRPr="00B25C6F">
              <w:rPr>
                <w:rFonts w:ascii="Montserrat Light" w:hAnsi="Montserrat Light"/>
              </w:rPr>
              <w:t xml:space="preserve"> al </w:t>
            </w:r>
            <w:proofErr w:type="spellStart"/>
            <w:r w:rsidRPr="00B25C6F">
              <w:rPr>
                <w:rFonts w:ascii="Montserrat Light" w:hAnsi="Montserrat Light"/>
              </w:rPr>
              <w:t>proiectului</w:t>
            </w:r>
            <w:proofErr w:type="spellEnd"/>
            <w:r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</w:rPr>
              <w:t>hotărâre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acesta</w:t>
            </w:r>
            <w:proofErr w:type="spellEnd"/>
            <w:r w:rsidRPr="00B25C6F">
              <w:rPr>
                <w:rFonts w:ascii="Montserrat Light" w:hAnsi="Montserrat Light"/>
              </w:rPr>
              <w:t xml:space="preserve"> se </w:t>
            </w:r>
            <w:proofErr w:type="spellStart"/>
            <w:r w:rsidRPr="00B25C6F">
              <w:rPr>
                <w:rFonts w:ascii="Montserrat Light" w:hAnsi="Montserrat Light"/>
              </w:rPr>
              <w:t>va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aduce</w:t>
            </w:r>
            <w:proofErr w:type="spellEnd"/>
            <w:r w:rsidRPr="00B25C6F">
              <w:rPr>
                <w:rFonts w:ascii="Montserrat Light" w:hAnsi="Montserrat Light"/>
              </w:rPr>
              <w:t xml:space="preserve"> la </w:t>
            </w:r>
            <w:proofErr w:type="spellStart"/>
            <w:r w:rsidRPr="00B25C6F">
              <w:rPr>
                <w:rFonts w:ascii="Montserrat Light" w:hAnsi="Montserrat Light"/>
              </w:rPr>
              <w:t>cunoștința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publicului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în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termenele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și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condițiile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prevederilor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legale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în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vigoare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și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va</w:t>
            </w:r>
            <w:proofErr w:type="spellEnd"/>
            <w:r w:rsidRPr="00B25C6F">
              <w:rPr>
                <w:rFonts w:ascii="Montserrat Light" w:hAnsi="Montserrat Light"/>
              </w:rPr>
              <w:t xml:space="preserve"> fi </w:t>
            </w:r>
            <w:proofErr w:type="spellStart"/>
            <w:r w:rsidRPr="00B25C6F">
              <w:rPr>
                <w:rFonts w:ascii="Montserrat Light" w:hAnsi="Montserrat Light"/>
              </w:rPr>
              <w:t>transmis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spre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analiză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și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avizare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după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definitivare</w:t>
            </w:r>
            <w:proofErr w:type="spellEnd"/>
            <w:r w:rsidRPr="00B25C6F">
              <w:rPr>
                <w:rFonts w:ascii="Montserrat Light" w:hAnsi="Montserrat Light"/>
              </w:rPr>
              <w:t xml:space="preserve">, pe </w:t>
            </w:r>
            <w:proofErr w:type="spellStart"/>
            <w:r w:rsidRPr="00B25C6F">
              <w:rPr>
                <w:rFonts w:ascii="Montserrat Light" w:hAnsi="Montserrat Light"/>
              </w:rPr>
              <w:t>baza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observațiilor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și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propunerilor</w:t>
            </w:r>
            <w:proofErr w:type="spellEnd"/>
            <w:r w:rsidRPr="00B25C6F">
              <w:rPr>
                <w:rFonts w:ascii="Montserrat Light" w:hAnsi="Montserrat Light"/>
              </w:rPr>
              <w:t xml:space="preserve"> formulate de </w:t>
            </w:r>
            <w:proofErr w:type="spellStart"/>
            <w:r w:rsidRPr="00B25C6F">
              <w:rPr>
                <w:rFonts w:ascii="Montserrat Light" w:hAnsi="Montserrat Light"/>
              </w:rPr>
              <w:t>persoanele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sau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organizațiile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interesate</w:t>
            </w:r>
            <w:proofErr w:type="spellEnd"/>
            <w:r w:rsidRPr="00B25C6F">
              <w:rPr>
                <w:rFonts w:ascii="Montserrat Light" w:hAnsi="Montserrat Light"/>
              </w:rPr>
              <w:t>.</w:t>
            </w:r>
            <w:r w:rsidR="00CD5420" w:rsidRPr="00B25C6F">
              <w:rPr>
                <w:rFonts w:ascii="Montserrat Light" w:hAnsi="Montserrat Light"/>
              </w:rPr>
              <w:tab/>
            </w:r>
          </w:p>
        </w:tc>
      </w:tr>
      <w:tr w:rsidR="00C7674E" w:rsidRPr="00B25C6F" w14:paraId="08110B6F" w14:textId="77777777" w:rsidTr="00BF6ED8">
        <w:tc>
          <w:tcPr>
            <w:tcW w:w="9891" w:type="dxa"/>
            <w:shd w:val="clear" w:color="auto" w:fill="auto"/>
          </w:tcPr>
          <w:p w14:paraId="3AEBEDDD" w14:textId="192F1A07" w:rsidR="008F76F2" w:rsidRPr="00B25C6F" w:rsidRDefault="008F76F2" w:rsidP="00784B61">
            <w:pPr>
              <w:spacing w:line="240" w:lineRule="auto"/>
              <w:jc w:val="both"/>
              <w:outlineLvl w:val="1"/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</w:pPr>
            <w:r w:rsidRPr="00B25C6F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Secțiunea a 5-a – Efectele </w:t>
            </w:r>
            <w:r w:rsidRPr="00B25C6F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B25C6F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 asupra actelor administrative</w:t>
            </w:r>
            <w:r w:rsidR="00905E1D" w:rsidRPr="00B25C6F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 </w:t>
            </w:r>
            <w:r w:rsidRPr="00B25C6F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în vigoare și măsuri de implementare: </w:t>
            </w:r>
          </w:p>
        </w:tc>
      </w:tr>
      <w:tr w:rsidR="00C7674E" w:rsidRPr="00B25C6F" w14:paraId="506739C7" w14:textId="77777777" w:rsidTr="00BF6ED8">
        <w:trPr>
          <w:trHeight w:val="305"/>
        </w:trPr>
        <w:tc>
          <w:tcPr>
            <w:tcW w:w="9891" w:type="dxa"/>
            <w:shd w:val="clear" w:color="auto" w:fill="auto"/>
          </w:tcPr>
          <w:p w14:paraId="70397D09" w14:textId="73C2F40E" w:rsidR="00F242CF" w:rsidRPr="00B25C6F" w:rsidRDefault="00F242CF" w:rsidP="00B3388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B25C6F">
              <w:rPr>
                <w:rFonts w:ascii="Montserrat Light" w:hAnsi="Montserrat Light"/>
              </w:rPr>
              <w:t>Actul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administrativ</w:t>
            </w:r>
            <w:proofErr w:type="spellEnd"/>
            <w:r w:rsidRPr="00B25C6F">
              <w:rPr>
                <w:rFonts w:ascii="Montserrat Light" w:hAnsi="Montserrat Light"/>
              </w:rPr>
              <w:t xml:space="preserve"> nu produce </w:t>
            </w:r>
            <w:proofErr w:type="spellStart"/>
            <w:r w:rsidRPr="00B25C6F">
              <w:rPr>
                <w:rFonts w:ascii="Montserrat Light" w:hAnsi="Montserrat Light"/>
              </w:rPr>
              <w:t>efecte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asupra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altor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acte</w:t>
            </w:r>
            <w:proofErr w:type="spellEnd"/>
            <w:r w:rsidRPr="00B25C6F">
              <w:rPr>
                <w:rFonts w:ascii="Montserrat Light" w:hAnsi="Montserrat Light"/>
              </w:rPr>
              <w:t xml:space="preserve"> administrative, </w:t>
            </w:r>
            <w:proofErr w:type="spellStart"/>
            <w:r w:rsidRPr="00B25C6F">
              <w:rPr>
                <w:rFonts w:ascii="Montserrat Light" w:hAnsi="Montserrat Light"/>
              </w:rPr>
              <w:t>taxele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și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tarifele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fiind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aplicabile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începând</w:t>
            </w:r>
            <w:proofErr w:type="spellEnd"/>
            <w:r w:rsidRPr="00B25C6F">
              <w:rPr>
                <w:rFonts w:ascii="Montserrat Light" w:hAnsi="Montserrat Light"/>
              </w:rPr>
              <w:t xml:space="preserve"> cu </w:t>
            </w:r>
            <w:proofErr w:type="spellStart"/>
            <w:r w:rsidRPr="00B25C6F">
              <w:rPr>
                <w:rFonts w:ascii="Montserrat Light" w:hAnsi="Montserrat Light"/>
              </w:rPr>
              <w:t>anul</w:t>
            </w:r>
            <w:proofErr w:type="spellEnd"/>
            <w:r w:rsidRPr="00B25C6F">
              <w:rPr>
                <w:rFonts w:ascii="Montserrat Light" w:hAnsi="Montserrat Light"/>
              </w:rPr>
              <w:t xml:space="preserve"> fiscal 202</w:t>
            </w:r>
            <w:r w:rsidR="003A1995" w:rsidRPr="00B25C6F">
              <w:rPr>
                <w:rFonts w:ascii="Montserrat Light" w:hAnsi="Montserrat Light"/>
              </w:rPr>
              <w:t>5</w:t>
            </w:r>
            <w:r w:rsidRPr="00B25C6F">
              <w:rPr>
                <w:rFonts w:ascii="Montserrat Light" w:hAnsi="Montserrat Light"/>
              </w:rPr>
              <w:t>.</w:t>
            </w:r>
          </w:p>
          <w:p w14:paraId="769BC1D0" w14:textId="285B9633" w:rsidR="008F76F2" w:rsidRPr="00B25C6F" w:rsidRDefault="00F242CF" w:rsidP="00B3388B">
            <w:pPr>
              <w:jc w:val="both"/>
              <w:rPr>
                <w:rFonts w:ascii="Montserrat Light" w:hAnsi="Montserrat Light"/>
                <w:color w:val="0070C0"/>
              </w:rPr>
            </w:pPr>
            <w:proofErr w:type="spellStart"/>
            <w:r w:rsidRPr="00B25C6F">
              <w:rPr>
                <w:rFonts w:ascii="Montserrat Light" w:hAnsi="Montserrat Light"/>
              </w:rPr>
              <w:t>În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ceea</w:t>
            </w:r>
            <w:proofErr w:type="spellEnd"/>
            <w:r w:rsidR="00C33398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ce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privește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B3388B" w:rsidRPr="00B25C6F">
              <w:rPr>
                <w:rFonts w:ascii="Montserrat Light" w:hAnsi="Montserrat Light"/>
              </w:rPr>
              <w:t>Hotărâr</w:t>
            </w:r>
            <w:r w:rsidRPr="00B25C6F">
              <w:rPr>
                <w:rFonts w:ascii="Montserrat Light" w:hAnsi="Montserrat Light"/>
              </w:rPr>
              <w:t>ea</w:t>
            </w:r>
            <w:proofErr w:type="spellEnd"/>
            <w:r w:rsidR="008604F0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8604F0" w:rsidRPr="00B25C6F">
              <w:rPr>
                <w:rFonts w:ascii="Montserrat Light" w:hAnsi="Montserrat Light"/>
              </w:rPr>
              <w:t>Consiliului</w:t>
            </w:r>
            <w:proofErr w:type="spellEnd"/>
            <w:r w:rsidR="008604F0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8604F0" w:rsidRPr="00B25C6F">
              <w:rPr>
                <w:rFonts w:ascii="Montserrat Light" w:hAnsi="Montserrat Light"/>
              </w:rPr>
              <w:t>Judeţean</w:t>
            </w:r>
            <w:proofErr w:type="spellEnd"/>
            <w:r w:rsidR="008604F0" w:rsidRPr="00B25C6F">
              <w:rPr>
                <w:rFonts w:ascii="Montserrat Light" w:hAnsi="Montserrat Light"/>
              </w:rPr>
              <w:t xml:space="preserve"> Cluj nr. </w:t>
            </w:r>
            <w:r w:rsidR="0046250E" w:rsidRPr="00B25C6F">
              <w:rPr>
                <w:rFonts w:ascii="Montserrat Light" w:hAnsi="Montserrat Light"/>
              </w:rPr>
              <w:t>2</w:t>
            </w:r>
            <w:r w:rsidR="00F16711" w:rsidRPr="00B25C6F">
              <w:rPr>
                <w:rFonts w:ascii="Montserrat Light" w:hAnsi="Montserrat Light"/>
              </w:rPr>
              <w:t>20</w:t>
            </w:r>
            <w:r w:rsidR="00B3388B" w:rsidRPr="00B25C6F">
              <w:rPr>
                <w:rFonts w:ascii="Montserrat Light" w:hAnsi="Montserrat Light"/>
              </w:rPr>
              <w:t>/202</w:t>
            </w:r>
            <w:r w:rsidR="0046250E" w:rsidRPr="00B25C6F">
              <w:rPr>
                <w:rFonts w:ascii="Montserrat Light" w:hAnsi="Montserrat Light"/>
              </w:rPr>
              <w:t>3</w:t>
            </w:r>
            <w:r w:rsidR="00B3388B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B3388B" w:rsidRPr="00B25C6F">
              <w:rPr>
                <w:rFonts w:ascii="Montserrat Light" w:hAnsi="Montserrat Light"/>
              </w:rPr>
              <w:t>privind</w:t>
            </w:r>
            <w:proofErr w:type="spellEnd"/>
            <w:r w:rsidR="00B3388B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B3388B" w:rsidRPr="00B25C6F">
              <w:rPr>
                <w:rFonts w:ascii="Montserrat Light" w:hAnsi="Montserrat Light"/>
              </w:rPr>
              <w:t>avizarea</w:t>
            </w:r>
            <w:proofErr w:type="spellEnd"/>
            <w:r w:rsidR="00B3388B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B3388B" w:rsidRPr="00B25C6F">
              <w:rPr>
                <w:rFonts w:ascii="Montserrat Light" w:hAnsi="Montserrat Light"/>
              </w:rPr>
              <w:t>taxelor</w:t>
            </w:r>
            <w:proofErr w:type="spellEnd"/>
            <w:r w:rsidR="00B3388B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B3388B" w:rsidRPr="00B25C6F">
              <w:rPr>
                <w:rFonts w:ascii="Montserrat Light" w:hAnsi="Montserrat Light"/>
              </w:rPr>
              <w:t>și</w:t>
            </w:r>
            <w:proofErr w:type="spellEnd"/>
            <w:r w:rsidR="00B3388B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B3388B" w:rsidRPr="00B25C6F">
              <w:rPr>
                <w:rFonts w:ascii="Montserrat Light" w:hAnsi="Montserrat Light"/>
              </w:rPr>
              <w:t>tarifelor</w:t>
            </w:r>
            <w:proofErr w:type="spellEnd"/>
            <w:r w:rsidR="00B3388B" w:rsidRPr="00B25C6F">
              <w:rPr>
                <w:rFonts w:ascii="Montserrat Light" w:hAnsi="Montserrat Light"/>
              </w:rPr>
              <w:t xml:space="preserve"> pentru </w:t>
            </w:r>
            <w:proofErr w:type="spellStart"/>
            <w:r w:rsidR="00B3388B" w:rsidRPr="00B25C6F">
              <w:rPr>
                <w:rFonts w:ascii="Montserrat Light" w:hAnsi="Montserrat Light"/>
              </w:rPr>
              <w:t>servicii</w:t>
            </w:r>
            <w:proofErr w:type="spellEnd"/>
            <w:r w:rsidR="00B3388B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B3388B" w:rsidRPr="00B25C6F">
              <w:rPr>
                <w:rFonts w:ascii="Montserrat Light" w:hAnsi="Montserrat Light"/>
              </w:rPr>
              <w:t>prestate</w:t>
            </w:r>
            <w:proofErr w:type="spellEnd"/>
            <w:r w:rsidR="00B3388B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B3388B" w:rsidRPr="00B25C6F">
              <w:rPr>
                <w:rFonts w:ascii="Montserrat Light" w:hAnsi="Montserrat Light"/>
              </w:rPr>
              <w:t>utilizatorilor</w:t>
            </w:r>
            <w:proofErr w:type="spellEnd"/>
            <w:r w:rsidR="00B3388B"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="00B3388B" w:rsidRPr="00B25C6F">
              <w:rPr>
                <w:rFonts w:ascii="Montserrat Light" w:hAnsi="Montserrat Light"/>
              </w:rPr>
              <w:t>către</w:t>
            </w:r>
            <w:proofErr w:type="spellEnd"/>
            <w:r w:rsidR="00B3388B" w:rsidRPr="00B25C6F">
              <w:rPr>
                <w:rFonts w:ascii="Montserrat Light" w:hAnsi="Montserrat Light"/>
              </w:rPr>
              <w:t xml:space="preserve"> Biblioteca Judeţeană „Octavian Goga” Cluj, pentru</w:t>
            </w:r>
            <w:r w:rsidR="008604F0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8604F0" w:rsidRPr="00B25C6F">
              <w:rPr>
                <w:rFonts w:ascii="Montserrat Light" w:hAnsi="Montserrat Light"/>
              </w:rPr>
              <w:t>anul</w:t>
            </w:r>
            <w:proofErr w:type="spellEnd"/>
            <w:r w:rsidR="008604F0" w:rsidRPr="00B25C6F">
              <w:rPr>
                <w:rFonts w:ascii="Montserrat Light" w:hAnsi="Montserrat Light"/>
              </w:rPr>
              <w:t xml:space="preserve"> fiscal 202</w:t>
            </w:r>
            <w:r w:rsidR="00F16711" w:rsidRPr="00B25C6F">
              <w:rPr>
                <w:rFonts w:ascii="Montserrat Light" w:hAnsi="Montserrat Light"/>
              </w:rPr>
              <w:t>4</w:t>
            </w:r>
            <w:r w:rsidR="00B3388B" w:rsidRPr="00B25C6F">
              <w:rPr>
                <w:rFonts w:ascii="Montserrat Light" w:hAnsi="Montserrat Light"/>
              </w:rPr>
              <w:t>,</w:t>
            </w:r>
            <w:r w:rsidR="008604F0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efectele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acesteia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încetează</w:t>
            </w:r>
            <w:proofErr w:type="spellEnd"/>
            <w:r w:rsidRPr="00B25C6F">
              <w:rPr>
                <w:rFonts w:ascii="Montserrat Light" w:hAnsi="Montserrat Light"/>
              </w:rPr>
              <w:t xml:space="preserve"> la 31.12.202</w:t>
            </w:r>
            <w:r w:rsidR="00F16711" w:rsidRPr="00B25C6F">
              <w:rPr>
                <w:rFonts w:ascii="Montserrat Light" w:hAnsi="Montserrat Light"/>
              </w:rPr>
              <w:t>4</w:t>
            </w:r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fiind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aprobate</w:t>
            </w:r>
            <w:proofErr w:type="spellEnd"/>
            <w:r w:rsidRPr="00B25C6F">
              <w:rPr>
                <w:rFonts w:ascii="Montserrat Light" w:hAnsi="Montserrat Light"/>
              </w:rPr>
              <w:t xml:space="preserve"> pentru</w:t>
            </w:r>
            <w:r w:rsidR="005B7F96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5B7F96" w:rsidRPr="00B25C6F">
              <w:rPr>
                <w:rFonts w:ascii="Montserrat Light" w:hAnsi="Montserrat Light"/>
              </w:rPr>
              <w:t>anul</w:t>
            </w:r>
            <w:proofErr w:type="spellEnd"/>
            <w:r w:rsidRPr="00B25C6F">
              <w:rPr>
                <w:rFonts w:ascii="Montserrat Light" w:hAnsi="Montserrat Light"/>
              </w:rPr>
              <w:t xml:space="preserve"> 202</w:t>
            </w:r>
            <w:r w:rsidR="00F16711" w:rsidRPr="00B25C6F">
              <w:rPr>
                <w:rFonts w:ascii="Montserrat Light" w:hAnsi="Montserrat Light"/>
              </w:rPr>
              <w:t>4</w:t>
            </w:r>
            <w:r w:rsidRPr="00B25C6F">
              <w:rPr>
                <w:rFonts w:ascii="Montserrat Light" w:hAnsi="Montserrat Light"/>
              </w:rPr>
              <w:t>.</w:t>
            </w:r>
          </w:p>
        </w:tc>
      </w:tr>
      <w:tr w:rsidR="00C7674E" w:rsidRPr="00B25C6F" w14:paraId="2EE18881" w14:textId="77777777" w:rsidTr="00BF6ED8">
        <w:tc>
          <w:tcPr>
            <w:tcW w:w="9891" w:type="dxa"/>
            <w:shd w:val="clear" w:color="auto" w:fill="auto"/>
          </w:tcPr>
          <w:p w14:paraId="232072D1" w14:textId="77777777" w:rsidR="008F76F2" w:rsidRPr="00B25C6F" w:rsidRDefault="008F76F2" w:rsidP="00784B6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color w:val="0070C0"/>
                <w:lang w:val="en-US"/>
              </w:rPr>
            </w:pPr>
            <w:r w:rsidRPr="00B25C6F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Secțiunea a 6-a – Anexe la referatul de aprobare:</w:t>
            </w:r>
          </w:p>
        </w:tc>
      </w:tr>
      <w:tr w:rsidR="00C7674E" w:rsidRPr="00B25C6F" w14:paraId="0311A11F" w14:textId="77777777" w:rsidTr="008172D7">
        <w:trPr>
          <w:trHeight w:val="658"/>
        </w:trPr>
        <w:tc>
          <w:tcPr>
            <w:tcW w:w="9891" w:type="dxa"/>
            <w:shd w:val="clear" w:color="auto" w:fill="auto"/>
          </w:tcPr>
          <w:p w14:paraId="1D3E88C5" w14:textId="118DCE19" w:rsidR="00A365D7" w:rsidRPr="00B25C6F" w:rsidRDefault="00B91B46" w:rsidP="002A6098">
            <w:pPr>
              <w:shd w:val="clear" w:color="auto" w:fill="FFFFFF"/>
              <w:rPr>
                <w:rFonts w:ascii="Montserrat Light" w:hAnsi="Montserrat Light"/>
                <w:noProof/>
              </w:rPr>
            </w:pPr>
            <w:r w:rsidRPr="00B25C6F">
              <w:rPr>
                <w:rFonts w:ascii="Montserrat Light" w:hAnsi="Montserrat Light"/>
                <w:noProof/>
              </w:rPr>
              <w:t xml:space="preserve">Adresa nr. </w:t>
            </w:r>
            <w:r w:rsidR="00674391" w:rsidRPr="00B25C6F">
              <w:rPr>
                <w:rFonts w:ascii="Montserrat Light" w:hAnsi="Montserrat Light"/>
                <w:noProof/>
              </w:rPr>
              <w:t>4</w:t>
            </w:r>
            <w:r w:rsidRPr="00B25C6F">
              <w:rPr>
                <w:rFonts w:ascii="Montserrat Light" w:hAnsi="Montserrat Light"/>
                <w:noProof/>
              </w:rPr>
              <w:t>.</w:t>
            </w:r>
            <w:r w:rsidR="00EC2E47" w:rsidRPr="00B25C6F">
              <w:rPr>
                <w:rFonts w:ascii="Montserrat Light" w:hAnsi="Montserrat Light"/>
                <w:noProof/>
              </w:rPr>
              <w:t>715</w:t>
            </w:r>
            <w:r w:rsidRPr="00B25C6F">
              <w:rPr>
                <w:rFonts w:ascii="Montserrat Light" w:hAnsi="Montserrat Light"/>
                <w:noProof/>
              </w:rPr>
              <w:t>/202</w:t>
            </w:r>
            <w:r w:rsidR="00EC2E47" w:rsidRPr="00B25C6F">
              <w:rPr>
                <w:rFonts w:ascii="Montserrat Light" w:hAnsi="Montserrat Light"/>
                <w:noProof/>
              </w:rPr>
              <w:t>4</w:t>
            </w:r>
            <w:r w:rsidRPr="00B25C6F">
              <w:rPr>
                <w:rFonts w:ascii="Montserrat Light" w:hAnsi="Montserrat Light"/>
                <w:bCs/>
                <w:noProof/>
              </w:rPr>
              <w:t xml:space="preserve"> a </w:t>
            </w:r>
            <w:proofErr w:type="spellStart"/>
            <w:r w:rsidRPr="00B25C6F">
              <w:rPr>
                <w:rFonts w:ascii="Montserrat Light" w:hAnsi="Montserrat Light"/>
              </w:rPr>
              <w:t>Bibliotecii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Judeţene</w:t>
            </w:r>
            <w:proofErr w:type="spellEnd"/>
            <w:r w:rsidRPr="00B25C6F">
              <w:rPr>
                <w:rFonts w:ascii="Montserrat Light" w:hAnsi="Montserrat Light"/>
              </w:rPr>
              <w:t xml:space="preserve"> „Octavian Goga</w:t>
            </w:r>
            <w:r w:rsidRPr="00B25C6F">
              <w:rPr>
                <w:rFonts w:ascii="Montserrat Light" w:hAnsi="Montserrat Light"/>
                <w:lang w:val="en-US"/>
              </w:rPr>
              <w:t>” Cluj</w:t>
            </w:r>
            <w:r w:rsidRPr="00B25C6F">
              <w:rPr>
                <w:rFonts w:ascii="Montserrat Light" w:hAnsi="Montserrat Light"/>
              </w:rPr>
              <w:t xml:space="preserve"> ,</w:t>
            </w:r>
            <w:r w:rsidRPr="00B25C6F">
              <w:rPr>
                <w:rFonts w:ascii="Montserrat Light" w:hAnsi="Montserrat Light"/>
                <w:noProof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înregistrată</w:t>
            </w:r>
            <w:proofErr w:type="spellEnd"/>
            <w:r w:rsidRPr="00B25C6F">
              <w:rPr>
                <w:rFonts w:ascii="Montserrat Light" w:hAnsi="Montserrat Light"/>
              </w:rPr>
              <w:t xml:space="preserve"> la Consiliul </w:t>
            </w:r>
            <w:proofErr w:type="spellStart"/>
            <w:r w:rsidRPr="00B25C6F">
              <w:rPr>
                <w:rFonts w:ascii="Montserrat Light" w:hAnsi="Montserrat Light"/>
              </w:rPr>
              <w:t>Județean</w:t>
            </w:r>
            <w:proofErr w:type="spellEnd"/>
            <w:r w:rsidRPr="00B25C6F">
              <w:rPr>
                <w:rFonts w:ascii="Montserrat Light" w:hAnsi="Montserrat Light"/>
              </w:rPr>
              <w:t xml:space="preserve"> Cluj sub </w:t>
            </w:r>
            <w:proofErr w:type="spellStart"/>
            <w:r w:rsidRPr="00B25C6F">
              <w:rPr>
                <w:rFonts w:ascii="Montserrat Light" w:hAnsi="Montserrat Light"/>
              </w:rPr>
              <w:t>numărul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r w:rsidR="00EC2E47" w:rsidRPr="00B25C6F">
              <w:rPr>
                <w:rFonts w:ascii="Montserrat Light" w:hAnsi="Montserrat Light"/>
              </w:rPr>
              <w:t>39</w:t>
            </w:r>
            <w:r w:rsidRPr="00B25C6F">
              <w:rPr>
                <w:rFonts w:ascii="Montserrat Light" w:hAnsi="Montserrat Light"/>
              </w:rPr>
              <w:t>.</w:t>
            </w:r>
            <w:r w:rsidR="00EC2E47" w:rsidRPr="00B25C6F">
              <w:rPr>
                <w:rFonts w:ascii="Montserrat Light" w:hAnsi="Montserrat Light"/>
              </w:rPr>
              <w:t>514</w:t>
            </w:r>
            <w:r w:rsidRPr="00B25C6F">
              <w:rPr>
                <w:rFonts w:ascii="Montserrat Light" w:hAnsi="Montserrat Light"/>
              </w:rPr>
              <w:t>/202</w:t>
            </w:r>
            <w:r w:rsidR="00EC2E47" w:rsidRPr="00B25C6F">
              <w:rPr>
                <w:rFonts w:ascii="Montserrat Light" w:hAnsi="Montserrat Light"/>
              </w:rPr>
              <w:t>4</w:t>
            </w:r>
            <w:r w:rsidR="002A6098" w:rsidRPr="00B25C6F">
              <w:rPr>
                <w:rFonts w:ascii="Montserrat Light" w:hAnsi="Montserrat Light"/>
              </w:rPr>
              <w:t>.</w:t>
            </w:r>
          </w:p>
        </w:tc>
      </w:tr>
    </w:tbl>
    <w:p w14:paraId="565ED48A" w14:textId="77777777" w:rsidR="008F76F2" w:rsidRPr="00B25C6F" w:rsidRDefault="008F76F2" w:rsidP="00784B61">
      <w:pPr>
        <w:spacing w:line="240" w:lineRule="auto"/>
        <w:ind w:left="720"/>
        <w:rPr>
          <w:rFonts w:ascii="Montserrat Light" w:eastAsia="Times New Roman" w:hAnsi="Montserrat Light" w:cs="Times New Roman"/>
          <w:b/>
          <w:color w:val="0070C0"/>
          <w:lang w:val="ro-RO"/>
        </w:rPr>
      </w:pPr>
    </w:p>
    <w:p w14:paraId="0F0C8768" w14:textId="77777777" w:rsidR="008F76F2" w:rsidRPr="00B25C6F" w:rsidRDefault="008F76F2" w:rsidP="00784B61">
      <w:pPr>
        <w:spacing w:line="240" w:lineRule="auto"/>
        <w:rPr>
          <w:rFonts w:ascii="Montserrat Light" w:eastAsia="Times New Roman" w:hAnsi="Montserrat Light" w:cs="Times New Roman"/>
          <w:b/>
          <w:color w:val="0070C0"/>
          <w:lang w:val="ro-RO"/>
        </w:rPr>
      </w:pPr>
    </w:p>
    <w:p w14:paraId="6EB36005" w14:textId="77777777" w:rsidR="008F76F2" w:rsidRPr="00B25C6F" w:rsidRDefault="008F76F2" w:rsidP="00784B61">
      <w:pPr>
        <w:spacing w:line="240" w:lineRule="auto"/>
        <w:contextualSpacing/>
        <w:rPr>
          <w:rFonts w:ascii="Montserrat Light" w:eastAsia="Times New Roman" w:hAnsi="Montserrat Light" w:cs="Times New Roman"/>
          <w:b/>
          <w:bCs/>
          <w:color w:val="0070C0"/>
          <w:lang w:val="ro-RO" w:eastAsia="ro-RO"/>
        </w:rPr>
      </w:pPr>
    </w:p>
    <w:p w14:paraId="72778557" w14:textId="77777777" w:rsidR="008F76F2" w:rsidRPr="00B25C6F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  <w:r w:rsidRPr="00B25C6F">
        <w:rPr>
          <w:rFonts w:ascii="Montserrat Light" w:eastAsia="Times New Roman" w:hAnsi="Montserrat Light" w:cs="Times New Roman"/>
          <w:b/>
          <w:bCs/>
          <w:noProof/>
          <w:lang w:val="en-US"/>
        </w:rPr>
        <w:t>INIȚIATOR,</w:t>
      </w:r>
    </w:p>
    <w:p w14:paraId="6E435F9A" w14:textId="77777777" w:rsidR="008F76F2" w:rsidRPr="00B25C6F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  <w:r w:rsidRPr="00B25C6F">
        <w:rPr>
          <w:rFonts w:ascii="Montserrat Light" w:eastAsia="Times New Roman" w:hAnsi="Montserrat Light" w:cs="Times New Roman"/>
          <w:b/>
          <w:bCs/>
          <w:noProof/>
          <w:lang w:val="en-US"/>
        </w:rPr>
        <w:t xml:space="preserve">PREȘEDINTE </w:t>
      </w:r>
    </w:p>
    <w:p w14:paraId="29B780AC" w14:textId="1D26BF4B" w:rsidR="008F76F2" w:rsidRPr="00B25C6F" w:rsidRDefault="005F5D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noProof/>
          <w:lang w:val="en-US"/>
        </w:rPr>
      </w:pPr>
      <w:r w:rsidRPr="00B25C6F">
        <w:rPr>
          <w:rFonts w:ascii="Montserrat Light" w:eastAsia="Times New Roman" w:hAnsi="Montserrat Light" w:cs="Times New Roman"/>
          <w:b/>
          <w:noProof/>
          <w:lang w:val="en-US"/>
        </w:rPr>
        <w:t>Alin Tișe</w:t>
      </w:r>
    </w:p>
    <w:p w14:paraId="7FD00558" w14:textId="77777777" w:rsidR="008F76F2" w:rsidRPr="00B25C6F" w:rsidRDefault="008F76F2" w:rsidP="00784B61">
      <w:pPr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color w:val="0070C0"/>
          <w:lang w:val="ro-RO" w:eastAsia="ro-RO"/>
        </w:rPr>
      </w:pPr>
    </w:p>
    <w:p w14:paraId="6A6A1061" w14:textId="12005B7A" w:rsidR="008F76F2" w:rsidRPr="00B25C6F" w:rsidRDefault="008F76F2" w:rsidP="00784B61">
      <w:pPr>
        <w:spacing w:line="240" w:lineRule="auto"/>
        <w:rPr>
          <w:rFonts w:ascii="Montserrat Light" w:hAnsi="Montserrat Light"/>
          <w:color w:val="0070C0"/>
        </w:rPr>
      </w:pPr>
    </w:p>
    <w:p w14:paraId="32C2034E" w14:textId="580592B6" w:rsidR="005F5D56" w:rsidRPr="00B25C6F" w:rsidRDefault="005F5D56" w:rsidP="00784B61">
      <w:pPr>
        <w:spacing w:line="240" w:lineRule="auto"/>
        <w:rPr>
          <w:rFonts w:ascii="Montserrat Light" w:hAnsi="Montserrat Light"/>
          <w:color w:val="0070C0"/>
        </w:rPr>
      </w:pPr>
    </w:p>
    <w:p w14:paraId="68DA45FA" w14:textId="18BB7D50" w:rsidR="005F5D56" w:rsidRPr="00B25C6F" w:rsidRDefault="005F5D56" w:rsidP="00784B61">
      <w:pPr>
        <w:spacing w:line="240" w:lineRule="auto"/>
        <w:rPr>
          <w:rFonts w:ascii="Montserrat Light" w:hAnsi="Montserrat Light"/>
          <w:color w:val="0070C0"/>
        </w:rPr>
      </w:pPr>
    </w:p>
    <w:p w14:paraId="6BC31258" w14:textId="35A3A139" w:rsidR="005F5D56" w:rsidRPr="00B25C6F" w:rsidRDefault="005F5D56" w:rsidP="00784B61">
      <w:pPr>
        <w:spacing w:line="240" w:lineRule="auto"/>
        <w:rPr>
          <w:rFonts w:ascii="Montserrat Light" w:hAnsi="Montserrat Light"/>
          <w:color w:val="0070C0"/>
        </w:rPr>
      </w:pPr>
    </w:p>
    <w:p w14:paraId="616CC6DF" w14:textId="25163793" w:rsidR="005F5D56" w:rsidRPr="00B25C6F" w:rsidRDefault="005F5D56" w:rsidP="00784B61">
      <w:pPr>
        <w:spacing w:line="240" w:lineRule="auto"/>
        <w:rPr>
          <w:rFonts w:ascii="Montserrat Light" w:hAnsi="Montserrat Light"/>
          <w:color w:val="0070C0"/>
        </w:rPr>
      </w:pPr>
    </w:p>
    <w:p w14:paraId="605EBEB8" w14:textId="2DC77B27" w:rsidR="005F5D56" w:rsidRPr="00B25C6F" w:rsidRDefault="005F5D56" w:rsidP="00784B61">
      <w:pPr>
        <w:spacing w:line="240" w:lineRule="auto"/>
        <w:rPr>
          <w:rFonts w:ascii="Montserrat Light" w:hAnsi="Montserrat Light"/>
          <w:color w:val="0070C0"/>
        </w:rPr>
      </w:pPr>
    </w:p>
    <w:p w14:paraId="58CC46A2" w14:textId="2FBE88EC" w:rsidR="005F5D56" w:rsidRPr="00B25C6F" w:rsidRDefault="005F5D56" w:rsidP="00784B61">
      <w:pPr>
        <w:spacing w:line="240" w:lineRule="auto"/>
        <w:rPr>
          <w:rFonts w:ascii="Montserrat Light" w:hAnsi="Montserrat Light"/>
          <w:color w:val="0070C0"/>
        </w:rPr>
      </w:pPr>
    </w:p>
    <w:p w14:paraId="3B9797EE" w14:textId="41AC6944" w:rsidR="005F5D56" w:rsidRPr="00B25C6F" w:rsidRDefault="005F5D56" w:rsidP="00784B61">
      <w:pPr>
        <w:spacing w:line="240" w:lineRule="auto"/>
        <w:rPr>
          <w:rFonts w:ascii="Montserrat Light" w:hAnsi="Montserrat Light"/>
          <w:color w:val="0070C0"/>
        </w:rPr>
      </w:pPr>
    </w:p>
    <w:p w14:paraId="0E4F2D73" w14:textId="0E8F3CCB" w:rsidR="005F5D56" w:rsidRPr="00B25C6F" w:rsidRDefault="005F5D56" w:rsidP="00784B61">
      <w:pPr>
        <w:spacing w:line="240" w:lineRule="auto"/>
        <w:rPr>
          <w:rFonts w:ascii="Montserrat Light" w:hAnsi="Montserrat Light"/>
          <w:color w:val="0070C0"/>
        </w:rPr>
      </w:pPr>
    </w:p>
    <w:p w14:paraId="30637DD9" w14:textId="73DFBB4E" w:rsidR="005F5D56" w:rsidRPr="00B25C6F" w:rsidRDefault="005F5D56" w:rsidP="00784B61">
      <w:pPr>
        <w:spacing w:line="240" w:lineRule="auto"/>
        <w:rPr>
          <w:rFonts w:ascii="Montserrat Light" w:hAnsi="Montserrat Light"/>
          <w:color w:val="0070C0"/>
        </w:rPr>
      </w:pPr>
    </w:p>
    <w:p w14:paraId="6921987E" w14:textId="48E40F09" w:rsidR="005F5D56" w:rsidRPr="00B25C6F" w:rsidRDefault="005F5D56" w:rsidP="00784B61">
      <w:pPr>
        <w:spacing w:line="240" w:lineRule="auto"/>
        <w:rPr>
          <w:rFonts w:ascii="Montserrat Light" w:hAnsi="Montserrat Light"/>
          <w:color w:val="0070C0"/>
        </w:rPr>
      </w:pPr>
    </w:p>
    <w:p w14:paraId="17AA8FA0" w14:textId="0554BE80" w:rsidR="004A7453" w:rsidRPr="00B25C6F" w:rsidRDefault="004A7453" w:rsidP="00784B61">
      <w:pPr>
        <w:spacing w:line="240" w:lineRule="auto"/>
        <w:rPr>
          <w:rFonts w:ascii="Montserrat Light" w:hAnsi="Montserrat Light"/>
          <w:color w:val="0070C0"/>
        </w:rPr>
      </w:pPr>
    </w:p>
    <w:p w14:paraId="1542A57B" w14:textId="77777777" w:rsidR="007D7963" w:rsidRPr="00B25C6F" w:rsidRDefault="007D7963" w:rsidP="00784B61">
      <w:pPr>
        <w:spacing w:line="240" w:lineRule="auto"/>
        <w:rPr>
          <w:rFonts w:ascii="Montserrat Light" w:hAnsi="Montserrat Light"/>
          <w:color w:val="0070C0"/>
        </w:rPr>
      </w:pPr>
    </w:p>
    <w:p w14:paraId="163C4A6E" w14:textId="77777777" w:rsidR="007D7963" w:rsidRPr="00B25C6F" w:rsidRDefault="007D7963" w:rsidP="00784B61">
      <w:pPr>
        <w:spacing w:line="240" w:lineRule="auto"/>
        <w:rPr>
          <w:rFonts w:ascii="Montserrat Light" w:hAnsi="Montserrat Light"/>
          <w:color w:val="0070C0"/>
        </w:rPr>
      </w:pPr>
    </w:p>
    <w:p w14:paraId="04510B29" w14:textId="77777777" w:rsidR="008F76F2" w:rsidRPr="00B25C6F" w:rsidRDefault="000A54B3" w:rsidP="00784B61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lang w:val="ro-RO" w:eastAsia="ro-RO"/>
        </w:rPr>
      </w:pPr>
      <w:r w:rsidRPr="00B25C6F">
        <w:rPr>
          <w:rFonts w:ascii="Montserrat Light" w:hAnsi="Montserrat Light" w:cs="Cambria"/>
          <w:b/>
          <w:lang w:val="ro-RO"/>
        </w:rPr>
        <w:t xml:space="preserve"> </w:t>
      </w:r>
      <w:bookmarkStart w:id="4" w:name="_Hlk21680142"/>
      <w:r w:rsidR="008F76F2" w:rsidRPr="00B25C6F">
        <w:rPr>
          <w:rFonts w:ascii="Montserrat Light" w:hAnsi="Montserrat Light"/>
          <w:b/>
          <w:lang w:val="ro-RO" w:eastAsia="ro-RO"/>
        </w:rPr>
        <w:t xml:space="preserve">P R O I E C T  DE  H O T Ă R Â R E </w:t>
      </w:r>
    </w:p>
    <w:p w14:paraId="26B19E28" w14:textId="12309863" w:rsidR="00BE062C" w:rsidRPr="00B25C6F" w:rsidRDefault="008F76F2" w:rsidP="00BE062C">
      <w:pPr>
        <w:jc w:val="center"/>
        <w:rPr>
          <w:rFonts w:ascii="Montserrat Light" w:hAnsi="Montserrat Light"/>
          <w:b/>
        </w:rPr>
      </w:pPr>
      <w:bookmarkStart w:id="5" w:name="_Hlk479682873"/>
      <w:bookmarkEnd w:id="4"/>
      <w:proofErr w:type="spellStart"/>
      <w:r w:rsidRPr="00B25C6F">
        <w:rPr>
          <w:rFonts w:ascii="Montserrat Light" w:hAnsi="Montserrat Light"/>
          <w:b/>
        </w:rPr>
        <w:t>privind</w:t>
      </w:r>
      <w:proofErr w:type="spellEnd"/>
      <w:r w:rsidRPr="00B25C6F">
        <w:rPr>
          <w:rFonts w:ascii="Montserrat Light" w:hAnsi="Montserrat Light"/>
          <w:b/>
        </w:rPr>
        <w:t xml:space="preserve"> </w:t>
      </w:r>
      <w:bookmarkStart w:id="6" w:name="_Hlk116908626"/>
      <w:bookmarkStart w:id="7" w:name="_Hlk62542616"/>
      <w:proofErr w:type="spellStart"/>
      <w:r w:rsidR="00A923D1" w:rsidRPr="00B25C6F">
        <w:rPr>
          <w:rFonts w:ascii="Montserrat Light" w:hAnsi="Montserrat Light"/>
          <w:b/>
        </w:rPr>
        <w:t>avizarea</w:t>
      </w:r>
      <w:proofErr w:type="spellEnd"/>
      <w:r w:rsidR="00D62EB0" w:rsidRPr="00B25C6F">
        <w:rPr>
          <w:rFonts w:ascii="Montserrat Light" w:hAnsi="Montserrat Light"/>
          <w:b/>
        </w:rPr>
        <w:t xml:space="preserve"> </w:t>
      </w:r>
      <w:proofErr w:type="spellStart"/>
      <w:r w:rsidR="00D62EB0" w:rsidRPr="00B25C6F">
        <w:rPr>
          <w:rFonts w:ascii="Montserrat Light" w:hAnsi="Montserrat Light"/>
          <w:b/>
        </w:rPr>
        <w:t>taxelor</w:t>
      </w:r>
      <w:proofErr w:type="spellEnd"/>
      <w:r w:rsidR="00D62EB0" w:rsidRPr="00B25C6F">
        <w:rPr>
          <w:rFonts w:ascii="Montserrat Light" w:hAnsi="Montserrat Light"/>
          <w:b/>
        </w:rPr>
        <w:t xml:space="preserve"> </w:t>
      </w:r>
      <w:proofErr w:type="spellStart"/>
      <w:r w:rsidR="00BE062C" w:rsidRPr="00B25C6F">
        <w:rPr>
          <w:rFonts w:ascii="Montserrat Light" w:hAnsi="Montserrat Light"/>
          <w:b/>
        </w:rPr>
        <w:t>ș</w:t>
      </w:r>
      <w:r w:rsidR="00D62EB0" w:rsidRPr="00B25C6F">
        <w:rPr>
          <w:rFonts w:ascii="Montserrat Light" w:hAnsi="Montserrat Light"/>
          <w:b/>
        </w:rPr>
        <w:t>i</w:t>
      </w:r>
      <w:proofErr w:type="spellEnd"/>
      <w:r w:rsidR="00D62EB0" w:rsidRPr="00B25C6F">
        <w:rPr>
          <w:rFonts w:ascii="Montserrat Light" w:hAnsi="Montserrat Light"/>
          <w:b/>
        </w:rPr>
        <w:t xml:space="preserve"> </w:t>
      </w:r>
      <w:proofErr w:type="spellStart"/>
      <w:r w:rsidR="00BE062C" w:rsidRPr="00B25C6F">
        <w:rPr>
          <w:rFonts w:ascii="Montserrat Light" w:hAnsi="Montserrat Light"/>
          <w:b/>
        </w:rPr>
        <w:t>tarifelor</w:t>
      </w:r>
      <w:proofErr w:type="spellEnd"/>
      <w:r w:rsidR="00BE062C" w:rsidRPr="00B25C6F">
        <w:rPr>
          <w:rFonts w:ascii="Montserrat Light" w:hAnsi="Montserrat Light"/>
          <w:b/>
        </w:rPr>
        <w:t xml:space="preserve"> pentru </w:t>
      </w:r>
      <w:proofErr w:type="spellStart"/>
      <w:r w:rsidR="00BE062C" w:rsidRPr="00B25C6F">
        <w:rPr>
          <w:rFonts w:ascii="Montserrat Light" w:hAnsi="Montserrat Light"/>
          <w:b/>
        </w:rPr>
        <w:t>servicii</w:t>
      </w:r>
      <w:proofErr w:type="spellEnd"/>
      <w:r w:rsidR="00BE062C" w:rsidRPr="00B25C6F">
        <w:rPr>
          <w:rFonts w:ascii="Montserrat Light" w:hAnsi="Montserrat Light"/>
          <w:b/>
        </w:rPr>
        <w:t xml:space="preserve"> </w:t>
      </w:r>
      <w:proofErr w:type="spellStart"/>
      <w:r w:rsidR="00BE062C" w:rsidRPr="00B25C6F">
        <w:rPr>
          <w:rFonts w:ascii="Montserrat Light" w:hAnsi="Montserrat Light"/>
          <w:b/>
        </w:rPr>
        <w:t>prestate</w:t>
      </w:r>
      <w:proofErr w:type="spellEnd"/>
      <w:r w:rsidR="00BE062C" w:rsidRPr="00B25C6F">
        <w:rPr>
          <w:rFonts w:ascii="Montserrat Light" w:hAnsi="Montserrat Light"/>
          <w:b/>
        </w:rPr>
        <w:t xml:space="preserve"> </w:t>
      </w:r>
      <w:proofErr w:type="spellStart"/>
      <w:r w:rsidR="00BE062C" w:rsidRPr="00B25C6F">
        <w:rPr>
          <w:rFonts w:ascii="Montserrat Light" w:hAnsi="Montserrat Light"/>
          <w:b/>
        </w:rPr>
        <w:t>utilizatorilor</w:t>
      </w:r>
      <w:proofErr w:type="spellEnd"/>
      <w:r w:rsidR="00BE062C" w:rsidRPr="00B25C6F">
        <w:rPr>
          <w:rFonts w:ascii="Montserrat Light" w:hAnsi="Montserrat Light"/>
          <w:b/>
        </w:rPr>
        <w:t xml:space="preserve"> de </w:t>
      </w:r>
      <w:proofErr w:type="spellStart"/>
      <w:r w:rsidR="00BE062C" w:rsidRPr="00B25C6F">
        <w:rPr>
          <w:rFonts w:ascii="Montserrat Light" w:hAnsi="Montserrat Light"/>
          <w:b/>
        </w:rPr>
        <w:t>către</w:t>
      </w:r>
      <w:proofErr w:type="spellEnd"/>
      <w:r w:rsidR="00BE062C" w:rsidRPr="00B25C6F">
        <w:rPr>
          <w:rFonts w:ascii="Montserrat Light" w:hAnsi="Montserrat Light"/>
          <w:b/>
        </w:rPr>
        <w:t xml:space="preserve"> Biblioteca Judeţeană „Octavian </w:t>
      </w:r>
      <w:proofErr w:type="spellStart"/>
      <w:r w:rsidR="00BE062C" w:rsidRPr="00B25C6F">
        <w:rPr>
          <w:rFonts w:ascii="Montserrat Light" w:hAnsi="Montserrat Light"/>
          <w:b/>
        </w:rPr>
        <w:t>Go</w:t>
      </w:r>
      <w:r w:rsidR="008604F0" w:rsidRPr="00B25C6F">
        <w:rPr>
          <w:rFonts w:ascii="Montserrat Light" w:hAnsi="Montserrat Light"/>
          <w:b/>
        </w:rPr>
        <w:t>ga”Cluj</w:t>
      </w:r>
      <w:proofErr w:type="spellEnd"/>
      <w:r w:rsidR="008604F0" w:rsidRPr="00B25C6F">
        <w:rPr>
          <w:rFonts w:ascii="Montserrat Light" w:hAnsi="Montserrat Light"/>
          <w:b/>
        </w:rPr>
        <w:t xml:space="preserve">, pentru </w:t>
      </w:r>
      <w:proofErr w:type="spellStart"/>
      <w:r w:rsidR="008604F0" w:rsidRPr="00B25C6F">
        <w:rPr>
          <w:rFonts w:ascii="Montserrat Light" w:hAnsi="Montserrat Light"/>
          <w:b/>
        </w:rPr>
        <w:t>anul</w:t>
      </w:r>
      <w:proofErr w:type="spellEnd"/>
      <w:r w:rsidR="008604F0" w:rsidRPr="00B25C6F">
        <w:rPr>
          <w:rFonts w:ascii="Montserrat Light" w:hAnsi="Montserrat Light"/>
          <w:b/>
        </w:rPr>
        <w:t xml:space="preserve"> fiscal 202</w:t>
      </w:r>
      <w:bookmarkEnd w:id="6"/>
      <w:r w:rsidR="00F16711" w:rsidRPr="00B25C6F">
        <w:rPr>
          <w:rFonts w:ascii="Montserrat Light" w:hAnsi="Montserrat Light"/>
          <w:b/>
        </w:rPr>
        <w:t>5</w:t>
      </w:r>
    </w:p>
    <w:p w14:paraId="1E2B58AF" w14:textId="342F2DFC" w:rsidR="007C125E" w:rsidRPr="00B25C6F" w:rsidRDefault="007C125E" w:rsidP="00784B61">
      <w:pPr>
        <w:spacing w:line="240" w:lineRule="auto"/>
        <w:jc w:val="center"/>
        <w:rPr>
          <w:rFonts w:ascii="Montserrat Light" w:hAnsi="Montserrat Light"/>
          <w:b/>
          <w:color w:val="0070C0"/>
        </w:rPr>
      </w:pPr>
    </w:p>
    <w:bookmarkEnd w:id="7"/>
    <w:p w14:paraId="1A912325" w14:textId="77777777" w:rsidR="00E55F91" w:rsidRPr="00B25C6F" w:rsidRDefault="00E55F91" w:rsidP="002C1CB6">
      <w:pPr>
        <w:jc w:val="center"/>
        <w:rPr>
          <w:rFonts w:ascii="Montserrat Light" w:hAnsi="Montserrat Light"/>
          <w:b/>
          <w:color w:val="0070C0"/>
          <w:lang w:val="ro-RO"/>
        </w:rPr>
      </w:pPr>
    </w:p>
    <w:bookmarkEnd w:id="5"/>
    <w:p w14:paraId="5FA2577F" w14:textId="3E2691F8" w:rsidR="008F76F2" w:rsidRPr="00B25C6F" w:rsidRDefault="008F76F2" w:rsidP="002C1CB6">
      <w:pPr>
        <w:autoSpaceDE w:val="0"/>
        <w:autoSpaceDN w:val="0"/>
        <w:adjustRightInd w:val="0"/>
        <w:spacing w:after="240"/>
        <w:rPr>
          <w:rFonts w:ascii="Montserrat Light" w:hAnsi="Montserrat Light"/>
          <w:noProof/>
          <w:lang w:val="ro-RO" w:eastAsia="ro-RO"/>
        </w:rPr>
      </w:pPr>
      <w:r w:rsidRPr="00B25C6F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720389DC" w14:textId="1849115D" w:rsidR="008F76F2" w:rsidRPr="00B25C6F" w:rsidRDefault="008F76F2" w:rsidP="00AD32E0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 w:eastAsia="ro-RO"/>
        </w:rPr>
      </w:pPr>
      <w:r w:rsidRPr="00B25C6F">
        <w:rPr>
          <w:rFonts w:ascii="Montserrat Light" w:hAnsi="Montserrat Light"/>
          <w:noProof/>
        </w:rPr>
        <w:t xml:space="preserve">Având în vedere Proiectul de hotărâre înregistrat cu nr. </w:t>
      </w:r>
      <w:r w:rsidR="00801356" w:rsidRPr="00B25C6F">
        <w:rPr>
          <w:rFonts w:ascii="Montserrat Light" w:hAnsi="Montserrat Light"/>
          <w:noProof/>
        </w:rPr>
        <w:t xml:space="preserve">......... din…. ......  privind </w:t>
      </w:r>
      <w:proofErr w:type="spellStart"/>
      <w:r w:rsidR="00801356" w:rsidRPr="00B25C6F">
        <w:rPr>
          <w:rFonts w:ascii="Montserrat Light" w:hAnsi="Montserrat Light"/>
        </w:rPr>
        <w:t>avizarea</w:t>
      </w:r>
      <w:proofErr w:type="spellEnd"/>
      <w:r w:rsidR="00801356" w:rsidRPr="00B25C6F">
        <w:rPr>
          <w:rFonts w:ascii="Montserrat Light" w:hAnsi="Montserrat Light"/>
        </w:rPr>
        <w:t xml:space="preserve"> </w:t>
      </w:r>
      <w:proofErr w:type="spellStart"/>
      <w:r w:rsidR="00801356" w:rsidRPr="00B25C6F">
        <w:rPr>
          <w:rFonts w:ascii="Montserrat Light" w:hAnsi="Montserrat Light"/>
        </w:rPr>
        <w:t>taxelor</w:t>
      </w:r>
      <w:proofErr w:type="spellEnd"/>
      <w:r w:rsidR="00801356" w:rsidRPr="00B25C6F">
        <w:rPr>
          <w:rFonts w:ascii="Montserrat Light" w:hAnsi="Montserrat Light"/>
        </w:rPr>
        <w:t xml:space="preserve"> </w:t>
      </w:r>
      <w:proofErr w:type="spellStart"/>
      <w:r w:rsidR="00801356" w:rsidRPr="00B25C6F">
        <w:rPr>
          <w:rFonts w:ascii="Montserrat Light" w:hAnsi="Montserrat Light"/>
        </w:rPr>
        <w:t>și</w:t>
      </w:r>
      <w:proofErr w:type="spellEnd"/>
      <w:r w:rsidR="00801356" w:rsidRPr="00B25C6F">
        <w:rPr>
          <w:rFonts w:ascii="Montserrat Light" w:hAnsi="Montserrat Light"/>
        </w:rPr>
        <w:t xml:space="preserve"> </w:t>
      </w:r>
      <w:proofErr w:type="spellStart"/>
      <w:r w:rsidR="00801356" w:rsidRPr="00B25C6F">
        <w:rPr>
          <w:rFonts w:ascii="Montserrat Light" w:hAnsi="Montserrat Light"/>
        </w:rPr>
        <w:t>tarifelor</w:t>
      </w:r>
      <w:proofErr w:type="spellEnd"/>
      <w:r w:rsidR="00801356" w:rsidRPr="00B25C6F">
        <w:rPr>
          <w:rFonts w:ascii="Montserrat Light" w:hAnsi="Montserrat Light"/>
        </w:rPr>
        <w:t xml:space="preserve"> pentru </w:t>
      </w:r>
      <w:proofErr w:type="spellStart"/>
      <w:r w:rsidR="00801356" w:rsidRPr="00B25C6F">
        <w:rPr>
          <w:rFonts w:ascii="Montserrat Light" w:hAnsi="Montserrat Light"/>
        </w:rPr>
        <w:t>servicii</w:t>
      </w:r>
      <w:proofErr w:type="spellEnd"/>
      <w:r w:rsidR="00801356" w:rsidRPr="00B25C6F">
        <w:rPr>
          <w:rFonts w:ascii="Montserrat Light" w:hAnsi="Montserrat Light"/>
        </w:rPr>
        <w:t xml:space="preserve"> </w:t>
      </w:r>
      <w:proofErr w:type="spellStart"/>
      <w:r w:rsidR="00801356" w:rsidRPr="00B25C6F">
        <w:rPr>
          <w:rFonts w:ascii="Montserrat Light" w:hAnsi="Montserrat Light"/>
        </w:rPr>
        <w:t>prestate</w:t>
      </w:r>
      <w:proofErr w:type="spellEnd"/>
      <w:r w:rsidR="00801356" w:rsidRPr="00B25C6F">
        <w:rPr>
          <w:rFonts w:ascii="Montserrat Light" w:hAnsi="Montserrat Light"/>
        </w:rPr>
        <w:t xml:space="preserve"> </w:t>
      </w:r>
      <w:proofErr w:type="spellStart"/>
      <w:r w:rsidR="00801356" w:rsidRPr="00B25C6F">
        <w:rPr>
          <w:rFonts w:ascii="Montserrat Light" w:hAnsi="Montserrat Light"/>
        </w:rPr>
        <w:t>utilizatorilor</w:t>
      </w:r>
      <w:proofErr w:type="spellEnd"/>
      <w:r w:rsidR="00801356" w:rsidRPr="00B25C6F">
        <w:rPr>
          <w:rFonts w:ascii="Montserrat Light" w:hAnsi="Montserrat Light"/>
        </w:rPr>
        <w:t xml:space="preserve"> de </w:t>
      </w:r>
      <w:proofErr w:type="spellStart"/>
      <w:r w:rsidR="00801356" w:rsidRPr="00B25C6F">
        <w:rPr>
          <w:rFonts w:ascii="Montserrat Light" w:hAnsi="Montserrat Light"/>
        </w:rPr>
        <w:t>către</w:t>
      </w:r>
      <w:proofErr w:type="spellEnd"/>
      <w:r w:rsidR="00801356" w:rsidRPr="00B25C6F">
        <w:rPr>
          <w:rFonts w:ascii="Montserrat Light" w:hAnsi="Montserrat Light"/>
        </w:rPr>
        <w:t xml:space="preserve"> Biblioteca</w:t>
      </w:r>
      <w:r w:rsidR="00801356" w:rsidRPr="00B25C6F">
        <w:rPr>
          <w:rFonts w:ascii="Montserrat Light" w:hAnsi="Montserrat Light"/>
          <w:b/>
        </w:rPr>
        <w:t xml:space="preserve"> </w:t>
      </w:r>
      <w:r w:rsidR="00801356" w:rsidRPr="00B25C6F">
        <w:rPr>
          <w:rFonts w:ascii="Montserrat Light" w:hAnsi="Montserrat Light"/>
        </w:rPr>
        <w:t>Judeţeană „Octavian</w:t>
      </w:r>
      <w:r w:rsidR="00801356" w:rsidRPr="00B25C6F">
        <w:rPr>
          <w:rFonts w:ascii="Montserrat Light" w:hAnsi="Montserrat Light"/>
          <w:b/>
        </w:rPr>
        <w:t xml:space="preserve"> </w:t>
      </w:r>
      <w:proofErr w:type="spellStart"/>
      <w:r w:rsidR="00801356" w:rsidRPr="00B25C6F">
        <w:rPr>
          <w:rFonts w:ascii="Montserrat Light" w:hAnsi="Montserrat Light"/>
        </w:rPr>
        <w:t>Goga”Cluj</w:t>
      </w:r>
      <w:proofErr w:type="spellEnd"/>
      <w:r w:rsidR="00446C35" w:rsidRPr="00B25C6F">
        <w:rPr>
          <w:rFonts w:ascii="Montserrat Light" w:hAnsi="Montserrat Light"/>
        </w:rPr>
        <w:t xml:space="preserve"> pentru </w:t>
      </w:r>
      <w:proofErr w:type="spellStart"/>
      <w:r w:rsidR="00446C35" w:rsidRPr="00B25C6F">
        <w:rPr>
          <w:rFonts w:ascii="Montserrat Light" w:hAnsi="Montserrat Light"/>
        </w:rPr>
        <w:t>anul</w:t>
      </w:r>
      <w:proofErr w:type="spellEnd"/>
      <w:r w:rsidR="00446C35" w:rsidRPr="00B25C6F">
        <w:rPr>
          <w:rFonts w:ascii="Montserrat Light" w:hAnsi="Montserrat Light"/>
        </w:rPr>
        <w:t xml:space="preserve"> fiscal 202</w:t>
      </w:r>
      <w:r w:rsidR="00F16711" w:rsidRPr="00B25C6F">
        <w:rPr>
          <w:rFonts w:ascii="Montserrat Light" w:hAnsi="Montserrat Light"/>
        </w:rPr>
        <w:t>5</w:t>
      </w:r>
      <w:r w:rsidR="0014264E" w:rsidRPr="00B25C6F">
        <w:rPr>
          <w:rFonts w:ascii="Montserrat Light" w:hAnsi="Montserrat Light"/>
        </w:rPr>
        <w:t>,</w:t>
      </w:r>
      <w:r w:rsidR="00801356" w:rsidRPr="00B25C6F">
        <w:rPr>
          <w:rFonts w:ascii="Montserrat Light" w:hAnsi="Montserrat Light"/>
          <w:bCs/>
          <w:noProof/>
        </w:rPr>
        <w:t xml:space="preserve"> </w:t>
      </w:r>
      <w:r w:rsidRPr="00B25C6F">
        <w:rPr>
          <w:rFonts w:ascii="Montserrat Light" w:hAnsi="Montserrat Light"/>
          <w:bCs/>
          <w:noProof/>
        </w:rPr>
        <w:t>p</w:t>
      </w:r>
      <w:r w:rsidRPr="00B25C6F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B25C6F">
        <w:rPr>
          <w:rFonts w:ascii="Montserrat Light" w:hAnsi="Montserrat Light"/>
          <w:bCs/>
          <w:noProof/>
        </w:rPr>
        <w:t>R</w:t>
      </w:r>
      <w:r w:rsidR="006D2F25" w:rsidRPr="00B25C6F">
        <w:rPr>
          <w:rFonts w:ascii="Montserrat Light" w:hAnsi="Montserrat Light"/>
          <w:noProof/>
        </w:rPr>
        <w:t xml:space="preserve">eferatul de aprobare cu nr. </w:t>
      </w:r>
      <w:r w:rsidR="00DD0614" w:rsidRPr="00B25C6F">
        <w:rPr>
          <w:rFonts w:ascii="Montserrat Light" w:hAnsi="Montserrat Light"/>
          <w:noProof/>
        </w:rPr>
        <w:t>4</w:t>
      </w:r>
      <w:r w:rsidR="00B627D5" w:rsidRPr="00B25C6F">
        <w:rPr>
          <w:rFonts w:ascii="Montserrat Light" w:hAnsi="Montserrat Light"/>
          <w:noProof/>
        </w:rPr>
        <w:t>4</w:t>
      </w:r>
      <w:r w:rsidR="006D2F25" w:rsidRPr="00B25C6F">
        <w:rPr>
          <w:rFonts w:ascii="Montserrat Light" w:hAnsi="Montserrat Light"/>
          <w:noProof/>
        </w:rPr>
        <w:t>.</w:t>
      </w:r>
      <w:r w:rsidR="00B627D5" w:rsidRPr="00B25C6F">
        <w:rPr>
          <w:rFonts w:ascii="Montserrat Light" w:hAnsi="Montserrat Light"/>
          <w:noProof/>
        </w:rPr>
        <w:t>525</w:t>
      </w:r>
      <w:r w:rsidR="006D2F25" w:rsidRPr="00B25C6F">
        <w:rPr>
          <w:rFonts w:ascii="Montserrat Light" w:hAnsi="Montserrat Light"/>
          <w:noProof/>
        </w:rPr>
        <w:t>/202</w:t>
      </w:r>
      <w:r w:rsidR="00B627D5" w:rsidRPr="00B25C6F">
        <w:rPr>
          <w:rFonts w:ascii="Montserrat Light" w:hAnsi="Montserrat Light"/>
          <w:noProof/>
        </w:rPr>
        <w:t>4</w:t>
      </w:r>
      <w:r w:rsidRPr="00B25C6F">
        <w:rPr>
          <w:rFonts w:ascii="Montserrat Light" w:hAnsi="Montserrat Light"/>
          <w:noProof/>
        </w:rPr>
        <w:t>; Raportul de specialit</w:t>
      </w:r>
      <w:r w:rsidR="0014264E" w:rsidRPr="00B25C6F">
        <w:rPr>
          <w:rFonts w:ascii="Montserrat Light" w:hAnsi="Montserrat Light"/>
          <w:noProof/>
        </w:rPr>
        <w:t>ate întocmit de compartimentul</w:t>
      </w:r>
      <w:r w:rsidRPr="00B25C6F">
        <w:rPr>
          <w:rFonts w:ascii="Montserrat Light" w:hAnsi="Montserrat Light"/>
          <w:noProof/>
        </w:rPr>
        <w:t xml:space="preserve"> de resort din cadrul aparatului de specialitate al Consiliului Judeţean Cluj cu n</w:t>
      </w:r>
      <w:r w:rsidR="00A14397" w:rsidRPr="00B25C6F">
        <w:rPr>
          <w:rFonts w:ascii="Montserrat Light" w:hAnsi="Montserrat Light"/>
          <w:noProof/>
        </w:rPr>
        <w:t>r</w:t>
      </w:r>
      <w:r w:rsidR="006D2F25" w:rsidRPr="00B25C6F">
        <w:rPr>
          <w:rFonts w:ascii="Montserrat Light" w:hAnsi="Montserrat Light"/>
          <w:noProof/>
        </w:rPr>
        <w:t xml:space="preserve">. </w:t>
      </w:r>
      <w:r w:rsidR="00DD0614" w:rsidRPr="00B25C6F">
        <w:rPr>
          <w:rFonts w:ascii="Montserrat Light" w:hAnsi="Montserrat Light"/>
          <w:noProof/>
        </w:rPr>
        <w:t>4</w:t>
      </w:r>
      <w:r w:rsidR="00B627D5" w:rsidRPr="00B25C6F">
        <w:rPr>
          <w:rFonts w:ascii="Montserrat Light" w:hAnsi="Montserrat Light"/>
          <w:noProof/>
        </w:rPr>
        <w:t>4</w:t>
      </w:r>
      <w:r w:rsidR="006D2F25" w:rsidRPr="00B25C6F">
        <w:rPr>
          <w:rFonts w:ascii="Montserrat Light" w:hAnsi="Montserrat Light"/>
          <w:noProof/>
        </w:rPr>
        <w:t>.</w:t>
      </w:r>
      <w:r w:rsidR="00B627D5" w:rsidRPr="00B25C6F">
        <w:rPr>
          <w:rFonts w:ascii="Montserrat Light" w:hAnsi="Montserrat Light"/>
          <w:noProof/>
        </w:rPr>
        <w:t>526</w:t>
      </w:r>
      <w:r w:rsidR="006D2F25" w:rsidRPr="00B25C6F">
        <w:rPr>
          <w:rFonts w:ascii="Montserrat Light" w:hAnsi="Montserrat Light"/>
          <w:noProof/>
        </w:rPr>
        <w:t>/202</w:t>
      </w:r>
      <w:r w:rsidR="00B627D5" w:rsidRPr="00B25C6F">
        <w:rPr>
          <w:rFonts w:ascii="Montserrat Light" w:hAnsi="Montserrat Light"/>
          <w:noProof/>
        </w:rPr>
        <w:t>4</w:t>
      </w:r>
      <w:r w:rsidR="006D2F25" w:rsidRPr="00B25C6F">
        <w:rPr>
          <w:rFonts w:ascii="Montserrat Light" w:hAnsi="Montserrat Light"/>
          <w:noProof/>
        </w:rPr>
        <w:t xml:space="preserve"> </w:t>
      </w:r>
      <w:r w:rsidRPr="00B25C6F">
        <w:rPr>
          <w:rFonts w:ascii="Montserrat Light" w:hAnsi="Montserrat Light"/>
          <w:noProof/>
        </w:rPr>
        <w:t xml:space="preserve">şi Avizul cu nr...... </w:t>
      </w:r>
      <w:r w:rsidR="00801356" w:rsidRPr="00B25C6F">
        <w:rPr>
          <w:rFonts w:ascii="Montserrat Light" w:hAnsi="Montserrat Light"/>
          <w:noProof/>
        </w:rPr>
        <w:t xml:space="preserve">     </w:t>
      </w:r>
      <w:r w:rsidRPr="00B25C6F">
        <w:rPr>
          <w:rFonts w:ascii="Montserrat Light" w:hAnsi="Montserrat Light"/>
          <w:noProof/>
        </w:rPr>
        <w:t>din .....</w:t>
      </w:r>
      <w:r w:rsidR="00B627D5" w:rsidRPr="00B25C6F">
        <w:rPr>
          <w:rFonts w:ascii="Montserrat Light" w:hAnsi="Montserrat Light"/>
          <w:noProof/>
        </w:rPr>
        <w:t>....</w:t>
      </w:r>
      <w:r w:rsidRPr="00B25C6F">
        <w:rPr>
          <w:rFonts w:ascii="Montserrat Light" w:hAnsi="Montserrat Light"/>
          <w:noProof/>
        </w:rPr>
        <w:t xml:space="preserve"> </w:t>
      </w:r>
      <w:r w:rsidR="00801356" w:rsidRPr="00B25C6F">
        <w:rPr>
          <w:rFonts w:ascii="Montserrat Light" w:hAnsi="Montserrat Light"/>
          <w:noProof/>
        </w:rPr>
        <w:t xml:space="preserve">   </w:t>
      </w:r>
      <w:r w:rsidR="00DD0614" w:rsidRPr="00B25C6F">
        <w:rPr>
          <w:rFonts w:ascii="Montserrat Light" w:hAnsi="Montserrat Light"/>
          <w:noProof/>
        </w:rPr>
        <w:t xml:space="preserve"> </w:t>
      </w:r>
      <w:r w:rsidR="00801356" w:rsidRPr="00B25C6F">
        <w:rPr>
          <w:rFonts w:ascii="Montserrat Light" w:hAnsi="Montserrat Light"/>
          <w:noProof/>
        </w:rPr>
        <w:t xml:space="preserve"> </w:t>
      </w:r>
      <w:r w:rsidRPr="00B25C6F">
        <w:rPr>
          <w:rFonts w:ascii="Montserrat Light" w:hAnsi="Montserrat Light"/>
          <w:noProof/>
        </w:rPr>
        <w:t>adoptat de Comisia de specialitate nr. ……….., în conformitate cu art. 182 alin. (4) coroborat cu art. 136 din Ordonanța de urgență a Guvernului nr. 57/2019 privind Codul administrativ, cu  modificările și completările ulterioare;</w:t>
      </w:r>
    </w:p>
    <w:p w14:paraId="3E94F4A2" w14:textId="77777777" w:rsidR="007F1CCD" w:rsidRPr="00B25C6F" w:rsidRDefault="00781020" w:rsidP="002C1CB6">
      <w:pPr>
        <w:spacing w:before="240"/>
        <w:jc w:val="both"/>
        <w:rPr>
          <w:rFonts w:ascii="Montserrat Light" w:hAnsi="Montserrat Light"/>
          <w:noProof/>
        </w:rPr>
      </w:pPr>
      <w:r w:rsidRPr="00B25C6F">
        <w:rPr>
          <w:rFonts w:ascii="Montserrat Light" w:hAnsi="Montserrat Light"/>
          <w:noProof/>
        </w:rPr>
        <w:t xml:space="preserve">Ţinând cont de: </w:t>
      </w:r>
    </w:p>
    <w:p w14:paraId="195F702D" w14:textId="4F1FDB27" w:rsidR="005A44EE" w:rsidRPr="00B25C6F" w:rsidRDefault="007F1CCD" w:rsidP="007F1CCD">
      <w:pPr>
        <w:pStyle w:val="Listparagraf"/>
        <w:numPr>
          <w:ilvl w:val="0"/>
          <w:numId w:val="31"/>
        </w:numPr>
        <w:spacing w:before="240"/>
        <w:jc w:val="both"/>
        <w:rPr>
          <w:rFonts w:ascii="Montserrat Light" w:hAnsi="Montserrat Light"/>
          <w:noProof/>
        </w:rPr>
      </w:pPr>
      <w:proofErr w:type="spellStart"/>
      <w:proofErr w:type="gramStart"/>
      <w:r w:rsidRPr="00B25C6F">
        <w:rPr>
          <w:rFonts w:ascii="Montserrat Light" w:hAnsi="Montserrat Light"/>
        </w:rPr>
        <w:t>A</w:t>
      </w:r>
      <w:r w:rsidR="00781020" w:rsidRPr="00B25C6F">
        <w:rPr>
          <w:rFonts w:ascii="Montserrat Light" w:hAnsi="Montserrat Light"/>
        </w:rPr>
        <w:t>dresa</w:t>
      </w:r>
      <w:proofErr w:type="spellEnd"/>
      <w:r w:rsidR="00781020" w:rsidRPr="00B25C6F">
        <w:rPr>
          <w:rFonts w:ascii="Montserrat Light" w:hAnsi="Montserrat Light"/>
        </w:rPr>
        <w:t xml:space="preserve">  </w:t>
      </w:r>
      <w:proofErr w:type="spellStart"/>
      <w:r w:rsidR="00781020" w:rsidRPr="00B25C6F">
        <w:rPr>
          <w:rFonts w:ascii="Montserrat Light" w:hAnsi="Montserrat Light"/>
        </w:rPr>
        <w:t>Bibliotecii</w:t>
      </w:r>
      <w:proofErr w:type="spellEnd"/>
      <w:proofErr w:type="gramEnd"/>
      <w:r w:rsidR="00781020" w:rsidRPr="00B25C6F">
        <w:rPr>
          <w:rFonts w:ascii="Montserrat Light" w:hAnsi="Montserrat Light"/>
        </w:rPr>
        <w:t xml:space="preserve"> </w:t>
      </w:r>
      <w:proofErr w:type="spellStart"/>
      <w:r w:rsidR="00781020" w:rsidRPr="00B25C6F">
        <w:rPr>
          <w:rFonts w:ascii="Montserrat Light" w:hAnsi="Montserrat Light"/>
        </w:rPr>
        <w:t>Judeţene</w:t>
      </w:r>
      <w:proofErr w:type="spellEnd"/>
      <w:r w:rsidR="00781020" w:rsidRPr="00B25C6F">
        <w:rPr>
          <w:rFonts w:ascii="Montserrat Light" w:hAnsi="Montserrat Light"/>
        </w:rPr>
        <w:t xml:space="preserve"> „Octavian </w:t>
      </w:r>
      <w:proofErr w:type="spellStart"/>
      <w:r w:rsidR="00781020" w:rsidRPr="00B25C6F">
        <w:rPr>
          <w:rFonts w:ascii="Montserrat Light" w:hAnsi="Montserrat Light"/>
        </w:rPr>
        <w:t>Goga”Cluj</w:t>
      </w:r>
      <w:proofErr w:type="spellEnd"/>
      <w:r w:rsidR="00781020" w:rsidRPr="00B25C6F">
        <w:rPr>
          <w:rFonts w:ascii="Montserrat Light" w:hAnsi="Montserrat Light"/>
        </w:rPr>
        <w:t xml:space="preserve"> nr</w:t>
      </w:r>
      <w:r w:rsidR="000C1AF7" w:rsidRPr="00B25C6F">
        <w:rPr>
          <w:rFonts w:ascii="Montserrat Light" w:hAnsi="Montserrat Light"/>
        </w:rPr>
        <w:t>.</w:t>
      </w:r>
      <w:r w:rsidR="000C1AF7" w:rsidRPr="00B25C6F">
        <w:rPr>
          <w:rFonts w:ascii="Montserrat Light" w:hAnsi="Montserrat Light"/>
          <w:noProof/>
        </w:rPr>
        <w:t xml:space="preserve"> </w:t>
      </w:r>
      <w:r w:rsidR="00674391" w:rsidRPr="00B25C6F">
        <w:rPr>
          <w:rFonts w:ascii="Montserrat Light" w:hAnsi="Montserrat Light"/>
          <w:noProof/>
        </w:rPr>
        <w:t>4</w:t>
      </w:r>
      <w:r w:rsidR="000C1AF7" w:rsidRPr="00B25C6F">
        <w:rPr>
          <w:rFonts w:ascii="Montserrat Light" w:hAnsi="Montserrat Light"/>
          <w:noProof/>
        </w:rPr>
        <w:t>.</w:t>
      </w:r>
      <w:r w:rsidR="00AA47CF" w:rsidRPr="00B25C6F">
        <w:rPr>
          <w:rFonts w:ascii="Montserrat Light" w:hAnsi="Montserrat Light"/>
          <w:noProof/>
        </w:rPr>
        <w:t>715</w:t>
      </w:r>
      <w:r w:rsidR="000C1AF7" w:rsidRPr="00B25C6F">
        <w:rPr>
          <w:rFonts w:ascii="Montserrat Light" w:hAnsi="Montserrat Light"/>
          <w:noProof/>
        </w:rPr>
        <w:t>/202</w:t>
      </w:r>
      <w:r w:rsidR="00AA47CF" w:rsidRPr="00B25C6F">
        <w:rPr>
          <w:rFonts w:ascii="Montserrat Light" w:hAnsi="Montserrat Light"/>
          <w:noProof/>
        </w:rPr>
        <w:t>4</w:t>
      </w:r>
      <w:r w:rsidR="000C1AF7" w:rsidRPr="00B25C6F">
        <w:rPr>
          <w:rFonts w:ascii="Montserrat Light" w:hAnsi="Montserrat Light"/>
        </w:rPr>
        <w:t>,</w:t>
      </w:r>
      <w:r w:rsidR="000C1AF7" w:rsidRPr="00B25C6F">
        <w:rPr>
          <w:rFonts w:ascii="Montserrat Light" w:hAnsi="Montserrat Light"/>
          <w:noProof/>
        </w:rPr>
        <w:t xml:space="preserve"> </w:t>
      </w:r>
      <w:proofErr w:type="spellStart"/>
      <w:r w:rsidR="000C1AF7" w:rsidRPr="00B25C6F">
        <w:rPr>
          <w:rFonts w:ascii="Montserrat Light" w:hAnsi="Montserrat Light"/>
        </w:rPr>
        <w:t>înregistrată</w:t>
      </w:r>
      <w:proofErr w:type="spellEnd"/>
      <w:r w:rsidR="000C1AF7" w:rsidRPr="00B25C6F">
        <w:rPr>
          <w:rFonts w:ascii="Montserrat Light" w:hAnsi="Montserrat Light"/>
        </w:rPr>
        <w:t xml:space="preserve"> la Consiliul </w:t>
      </w:r>
      <w:proofErr w:type="spellStart"/>
      <w:r w:rsidR="000C1AF7" w:rsidRPr="00B25C6F">
        <w:rPr>
          <w:rFonts w:ascii="Montserrat Light" w:hAnsi="Montserrat Light"/>
        </w:rPr>
        <w:t>Județean</w:t>
      </w:r>
      <w:proofErr w:type="spellEnd"/>
      <w:r w:rsidR="000C1AF7" w:rsidRPr="00B25C6F">
        <w:rPr>
          <w:rFonts w:ascii="Montserrat Light" w:hAnsi="Montserrat Light"/>
        </w:rPr>
        <w:t xml:space="preserve"> Cluj sub </w:t>
      </w:r>
      <w:proofErr w:type="spellStart"/>
      <w:r w:rsidR="000C1AF7" w:rsidRPr="00B25C6F">
        <w:rPr>
          <w:rFonts w:ascii="Montserrat Light" w:hAnsi="Montserrat Light"/>
        </w:rPr>
        <w:t>numărul</w:t>
      </w:r>
      <w:proofErr w:type="spellEnd"/>
      <w:r w:rsidR="000C1AF7" w:rsidRPr="00B25C6F">
        <w:rPr>
          <w:rFonts w:ascii="Montserrat Light" w:hAnsi="Montserrat Light"/>
        </w:rPr>
        <w:t xml:space="preserve"> </w:t>
      </w:r>
      <w:r w:rsidR="00AA47CF" w:rsidRPr="00B25C6F">
        <w:rPr>
          <w:rFonts w:ascii="Montserrat Light" w:hAnsi="Montserrat Light"/>
        </w:rPr>
        <w:t>39</w:t>
      </w:r>
      <w:r w:rsidR="007A65D0" w:rsidRPr="00B25C6F">
        <w:rPr>
          <w:rFonts w:ascii="Montserrat Light" w:hAnsi="Montserrat Light"/>
        </w:rPr>
        <w:t>.</w:t>
      </w:r>
      <w:r w:rsidR="00AA47CF" w:rsidRPr="00B25C6F">
        <w:rPr>
          <w:rFonts w:ascii="Montserrat Light" w:hAnsi="Montserrat Light"/>
        </w:rPr>
        <w:t>514</w:t>
      </w:r>
      <w:r w:rsidR="000C1AF7" w:rsidRPr="00B25C6F">
        <w:rPr>
          <w:rFonts w:ascii="Montserrat Light" w:hAnsi="Montserrat Light"/>
        </w:rPr>
        <w:t>/202</w:t>
      </w:r>
      <w:r w:rsidR="00AA47CF" w:rsidRPr="00B25C6F">
        <w:rPr>
          <w:rFonts w:ascii="Montserrat Light" w:hAnsi="Montserrat Light"/>
        </w:rPr>
        <w:t>4</w:t>
      </w:r>
      <w:r w:rsidR="00C42DBA" w:rsidRPr="00B25C6F">
        <w:rPr>
          <w:rFonts w:ascii="Montserrat Light" w:hAnsi="Montserrat Light"/>
        </w:rPr>
        <w:t>;</w:t>
      </w:r>
    </w:p>
    <w:p w14:paraId="0DE1DDA1" w14:textId="43A625F9" w:rsidR="007F1CCD" w:rsidRPr="00B25C6F" w:rsidRDefault="007F1CCD" w:rsidP="007F1CCD">
      <w:pPr>
        <w:pStyle w:val="Listparagraf"/>
        <w:numPr>
          <w:ilvl w:val="0"/>
          <w:numId w:val="31"/>
        </w:numPr>
        <w:spacing w:before="240"/>
        <w:jc w:val="both"/>
        <w:rPr>
          <w:rFonts w:ascii="Montserrat Light" w:hAnsi="Montserrat Light"/>
          <w:noProof/>
        </w:rPr>
      </w:pPr>
      <w:r w:rsidRPr="00B25C6F">
        <w:rPr>
          <w:rFonts w:ascii="Montserrat Light" w:eastAsia="Times New Roman" w:hAnsi="Montserrat Light" w:cstheme="minorHAnsi"/>
          <w:bCs/>
          <w:noProof/>
          <w:lang w:val="ro-RO" w:eastAsia="ro-RO"/>
        </w:rPr>
        <w:t>Procedura derulată în conformitate cu dispozițiile Legii privind transparenţa decizională în administraţia publică nr. 52/2003, republicată, prin publicarea anunțului privind deschiderea procedurii de transparenţă decizională în data de ……………………… și dezbaterea publică din data de……………………;</w:t>
      </w:r>
    </w:p>
    <w:p w14:paraId="40652F1C" w14:textId="77777777" w:rsidR="00781020" w:rsidRPr="00B25C6F" w:rsidRDefault="005A44EE" w:rsidP="002C1CB6">
      <w:pPr>
        <w:autoSpaceDE w:val="0"/>
        <w:autoSpaceDN w:val="0"/>
        <w:adjustRightInd w:val="0"/>
        <w:spacing w:before="240"/>
        <w:jc w:val="both"/>
        <w:rPr>
          <w:rFonts w:ascii="Montserrat Light" w:hAnsi="Montserrat Light" w:cs="Cambria"/>
        </w:rPr>
      </w:pPr>
      <w:proofErr w:type="spellStart"/>
      <w:r w:rsidRPr="00B25C6F">
        <w:rPr>
          <w:rFonts w:ascii="Montserrat Light" w:hAnsi="Montserrat Light" w:cs="Cambria"/>
        </w:rPr>
        <w:t>Luând</w:t>
      </w:r>
      <w:proofErr w:type="spellEnd"/>
      <w:r w:rsidRPr="00B25C6F">
        <w:rPr>
          <w:rFonts w:ascii="Montserrat Light" w:hAnsi="Montserrat Light" w:cs="Cambria"/>
        </w:rPr>
        <w:t xml:space="preserve"> </w:t>
      </w:r>
      <w:proofErr w:type="spellStart"/>
      <w:r w:rsidRPr="00B25C6F">
        <w:rPr>
          <w:rFonts w:ascii="Montserrat Light" w:hAnsi="Montserrat Light" w:cs="Cambria"/>
        </w:rPr>
        <w:t>în</w:t>
      </w:r>
      <w:proofErr w:type="spellEnd"/>
      <w:r w:rsidRPr="00B25C6F">
        <w:rPr>
          <w:rFonts w:ascii="Montserrat Light" w:hAnsi="Montserrat Light" w:cs="Cambria"/>
        </w:rPr>
        <w:t xml:space="preserve"> </w:t>
      </w:r>
      <w:proofErr w:type="spellStart"/>
      <w:r w:rsidRPr="00B25C6F">
        <w:rPr>
          <w:rFonts w:ascii="Montserrat Light" w:hAnsi="Montserrat Light" w:cs="Cambria"/>
        </w:rPr>
        <w:t>considerare</w:t>
      </w:r>
      <w:proofErr w:type="spellEnd"/>
      <w:r w:rsidRPr="00B25C6F">
        <w:rPr>
          <w:rFonts w:ascii="Montserrat Light" w:hAnsi="Montserrat Light" w:cs="Cambria"/>
        </w:rPr>
        <w:t xml:space="preserve"> </w:t>
      </w:r>
      <w:proofErr w:type="spellStart"/>
      <w:r w:rsidRPr="00B25C6F">
        <w:rPr>
          <w:rFonts w:ascii="Montserrat Light" w:hAnsi="Montserrat Light" w:cs="Cambria"/>
        </w:rPr>
        <w:t>prevederile</w:t>
      </w:r>
      <w:bookmarkStart w:id="8" w:name="_Hlk508022111"/>
      <w:proofErr w:type="spellEnd"/>
      <w:r w:rsidR="00781020" w:rsidRPr="00B25C6F">
        <w:rPr>
          <w:rFonts w:ascii="Montserrat Light" w:hAnsi="Montserrat Light" w:cs="Cambria"/>
        </w:rPr>
        <w:t xml:space="preserve">: </w:t>
      </w:r>
      <w:r w:rsidRPr="00B25C6F">
        <w:rPr>
          <w:rFonts w:ascii="Montserrat Light" w:hAnsi="Montserrat Light" w:cs="Cambria"/>
        </w:rPr>
        <w:t xml:space="preserve"> </w:t>
      </w:r>
    </w:p>
    <w:p w14:paraId="05050DE9" w14:textId="04A7EF4B" w:rsidR="00446C35" w:rsidRPr="00B25C6F" w:rsidRDefault="005A44EE" w:rsidP="002C1CB6">
      <w:pPr>
        <w:pStyle w:val="Listparagraf"/>
        <w:numPr>
          <w:ilvl w:val="0"/>
          <w:numId w:val="12"/>
        </w:numPr>
        <w:spacing w:line="276" w:lineRule="auto"/>
        <w:jc w:val="both"/>
        <w:rPr>
          <w:rFonts w:ascii="Montserrat Light" w:hAnsi="Montserrat Light"/>
        </w:rPr>
      </w:pPr>
      <w:r w:rsidRPr="00B25C6F">
        <w:rPr>
          <w:rFonts w:ascii="Montserrat Light" w:hAnsi="Montserrat Light" w:cs="Cambria"/>
        </w:rPr>
        <w:t xml:space="preserve">art. 123 – 140 și ale art. 142 -156 din </w:t>
      </w:r>
      <w:proofErr w:type="spellStart"/>
      <w:r w:rsidRPr="00B25C6F">
        <w:rPr>
          <w:rFonts w:ascii="Montserrat Light" w:hAnsi="Montserrat Light" w:cs="Cambria"/>
        </w:rPr>
        <w:t>Regulamentul</w:t>
      </w:r>
      <w:proofErr w:type="spellEnd"/>
      <w:r w:rsidRPr="00B25C6F">
        <w:rPr>
          <w:rFonts w:ascii="Montserrat Light" w:hAnsi="Montserrat Light" w:cs="Cambria"/>
        </w:rPr>
        <w:t xml:space="preserve"> de </w:t>
      </w:r>
      <w:proofErr w:type="spellStart"/>
      <w:r w:rsidRPr="00B25C6F">
        <w:rPr>
          <w:rFonts w:ascii="Montserrat Light" w:hAnsi="Montserrat Light" w:cs="Cambria"/>
        </w:rPr>
        <w:t>organizare</w:t>
      </w:r>
      <w:proofErr w:type="spellEnd"/>
      <w:r w:rsidRPr="00B25C6F">
        <w:rPr>
          <w:rFonts w:ascii="Montserrat Light" w:hAnsi="Montserrat Light" w:cs="Cambria"/>
        </w:rPr>
        <w:t xml:space="preserve"> </w:t>
      </w:r>
      <w:proofErr w:type="spellStart"/>
      <w:r w:rsidRPr="00B25C6F">
        <w:rPr>
          <w:rFonts w:ascii="Montserrat Light" w:hAnsi="Montserrat Light" w:cs="Cambria"/>
        </w:rPr>
        <w:t>şi</w:t>
      </w:r>
      <w:proofErr w:type="spellEnd"/>
      <w:r w:rsidRPr="00B25C6F">
        <w:rPr>
          <w:rFonts w:ascii="Montserrat Light" w:hAnsi="Montserrat Light" w:cs="Cambria"/>
        </w:rPr>
        <w:t xml:space="preserve"> </w:t>
      </w:r>
      <w:proofErr w:type="spellStart"/>
      <w:r w:rsidRPr="00B25C6F">
        <w:rPr>
          <w:rFonts w:ascii="Montserrat Light" w:hAnsi="Montserrat Light" w:cs="Cambria"/>
        </w:rPr>
        <w:t>funcţionare</w:t>
      </w:r>
      <w:proofErr w:type="spellEnd"/>
      <w:r w:rsidRPr="00B25C6F">
        <w:rPr>
          <w:rFonts w:ascii="Montserrat Light" w:hAnsi="Montserrat Light" w:cs="Cambria"/>
        </w:rPr>
        <w:t xml:space="preserve"> a </w:t>
      </w:r>
      <w:proofErr w:type="spellStart"/>
      <w:r w:rsidRPr="00B25C6F">
        <w:rPr>
          <w:rFonts w:ascii="Montserrat Light" w:hAnsi="Montserrat Light" w:cs="Cambria"/>
        </w:rPr>
        <w:t>Consiliului</w:t>
      </w:r>
      <w:proofErr w:type="spellEnd"/>
      <w:r w:rsidRPr="00B25C6F">
        <w:rPr>
          <w:rFonts w:ascii="Montserrat Light" w:hAnsi="Montserrat Light" w:cs="Cambria"/>
        </w:rPr>
        <w:t xml:space="preserve"> </w:t>
      </w:r>
      <w:proofErr w:type="spellStart"/>
      <w:r w:rsidRPr="00B25C6F">
        <w:rPr>
          <w:rFonts w:ascii="Montserrat Light" w:hAnsi="Montserrat Light" w:cs="Cambria"/>
        </w:rPr>
        <w:t>Judeţean</w:t>
      </w:r>
      <w:proofErr w:type="spellEnd"/>
      <w:r w:rsidRPr="00B25C6F">
        <w:rPr>
          <w:rFonts w:ascii="Montserrat Light" w:hAnsi="Montserrat Light" w:cs="Cambria"/>
        </w:rPr>
        <w:t xml:space="preserve"> Cluj, </w:t>
      </w:r>
      <w:proofErr w:type="spellStart"/>
      <w:r w:rsidRPr="00B25C6F">
        <w:rPr>
          <w:rFonts w:ascii="Montserrat Light" w:hAnsi="Montserrat Light" w:cs="Cambria"/>
        </w:rPr>
        <w:t>aprobat</w:t>
      </w:r>
      <w:proofErr w:type="spellEnd"/>
      <w:r w:rsidRPr="00B25C6F">
        <w:rPr>
          <w:rFonts w:ascii="Montserrat Light" w:hAnsi="Montserrat Light" w:cs="Cambria"/>
        </w:rPr>
        <w:t xml:space="preserve"> </w:t>
      </w:r>
      <w:proofErr w:type="spellStart"/>
      <w:r w:rsidRPr="00B25C6F">
        <w:rPr>
          <w:rFonts w:ascii="Montserrat Light" w:hAnsi="Montserrat Light" w:cs="Cambria"/>
        </w:rPr>
        <w:t>prin</w:t>
      </w:r>
      <w:proofErr w:type="spellEnd"/>
      <w:r w:rsidRPr="00B25C6F">
        <w:rPr>
          <w:rFonts w:ascii="Montserrat Light" w:hAnsi="Montserrat Light" w:cs="Cambria"/>
        </w:rPr>
        <w:t xml:space="preserve"> </w:t>
      </w:r>
      <w:proofErr w:type="spellStart"/>
      <w:r w:rsidRPr="00B25C6F">
        <w:rPr>
          <w:rFonts w:ascii="Montserrat Light" w:hAnsi="Montserrat Light" w:cs="Cambria"/>
        </w:rPr>
        <w:t>Hotărârea</w:t>
      </w:r>
      <w:proofErr w:type="spellEnd"/>
      <w:r w:rsidRPr="00B25C6F">
        <w:rPr>
          <w:rFonts w:ascii="Montserrat Light" w:hAnsi="Montserrat Light" w:cs="Cambria"/>
        </w:rPr>
        <w:t xml:space="preserve"> </w:t>
      </w:r>
      <w:r w:rsidRPr="00B25C6F">
        <w:rPr>
          <w:rFonts w:ascii="Montserrat Light" w:hAnsi="Montserrat Light" w:cs="Cambria"/>
          <w:noProof/>
        </w:rPr>
        <w:t>Consiliului Judeţean Cluj</w:t>
      </w:r>
      <w:r w:rsidRPr="00B25C6F">
        <w:rPr>
          <w:rFonts w:ascii="Montserrat Light" w:hAnsi="Montserrat Light" w:cs="Cambria"/>
        </w:rPr>
        <w:t xml:space="preserve"> nr. 170/2020</w:t>
      </w:r>
      <w:bookmarkEnd w:id="8"/>
      <w:r w:rsidR="00D04F6A" w:rsidRPr="00B25C6F">
        <w:rPr>
          <w:rFonts w:ascii="Montserrat Light" w:hAnsi="Montserrat Light" w:cs="Cambria"/>
        </w:rPr>
        <w:t xml:space="preserve">, </w:t>
      </w:r>
      <w:proofErr w:type="spellStart"/>
      <w:r w:rsidR="00D04F6A" w:rsidRPr="00B25C6F">
        <w:rPr>
          <w:rFonts w:ascii="Montserrat Light" w:hAnsi="Montserrat Light" w:cs="Cambria"/>
        </w:rPr>
        <w:t>republicată</w:t>
      </w:r>
      <w:proofErr w:type="spellEnd"/>
      <w:r w:rsidR="00C42DBA" w:rsidRPr="00B25C6F">
        <w:rPr>
          <w:rFonts w:ascii="Montserrat Light" w:hAnsi="Montserrat Light" w:cs="Cambria"/>
        </w:rPr>
        <w:t>;</w:t>
      </w:r>
      <w:r w:rsidR="00015FAB" w:rsidRPr="00B25C6F">
        <w:rPr>
          <w:rFonts w:ascii="Montserrat Light" w:hAnsi="Montserrat Light"/>
        </w:rPr>
        <w:t xml:space="preserve"> </w:t>
      </w:r>
    </w:p>
    <w:p w14:paraId="48648D83" w14:textId="2DF352A0" w:rsidR="005A44EE" w:rsidRPr="00B25C6F" w:rsidRDefault="005A44EE" w:rsidP="002C1CB6">
      <w:pPr>
        <w:jc w:val="both"/>
        <w:rPr>
          <w:rFonts w:ascii="Montserrat Light" w:hAnsi="Montserrat Light"/>
        </w:rPr>
      </w:pPr>
      <w:r w:rsidRPr="00B25C6F">
        <w:rPr>
          <w:rFonts w:ascii="Montserrat Light" w:hAnsi="Montserrat Light"/>
          <w:noProof/>
        </w:rPr>
        <w:t>În conformitate cu prevederile:</w:t>
      </w:r>
    </w:p>
    <w:p w14:paraId="0B639619" w14:textId="77777777" w:rsidR="00446C35" w:rsidRPr="00B25C6F" w:rsidRDefault="00BD2D20" w:rsidP="002C1CB6">
      <w:pPr>
        <w:pStyle w:val="Listparagraf"/>
        <w:numPr>
          <w:ilvl w:val="0"/>
          <w:numId w:val="14"/>
        </w:numPr>
        <w:spacing w:after="0" w:line="276" w:lineRule="auto"/>
        <w:jc w:val="both"/>
        <w:rPr>
          <w:rFonts w:ascii="Montserrat Light" w:hAnsi="Montserrat Light"/>
        </w:rPr>
      </w:pPr>
      <w:r w:rsidRPr="00B25C6F">
        <w:rPr>
          <w:rFonts w:ascii="Montserrat Light" w:hAnsi="Montserrat Light"/>
        </w:rPr>
        <w:t xml:space="preserve">art.173 alin. (1) lit. b) </w:t>
      </w:r>
      <w:proofErr w:type="spellStart"/>
      <w:r w:rsidRPr="00B25C6F">
        <w:rPr>
          <w:rFonts w:ascii="Montserrat Light" w:hAnsi="Montserrat Light"/>
        </w:rPr>
        <w:t>și</w:t>
      </w:r>
      <w:proofErr w:type="spellEnd"/>
      <w:r w:rsidRPr="00B25C6F">
        <w:rPr>
          <w:rFonts w:ascii="Montserrat Light" w:hAnsi="Montserrat Light"/>
        </w:rPr>
        <w:t xml:space="preserve"> d), </w:t>
      </w:r>
      <w:proofErr w:type="spellStart"/>
      <w:r w:rsidRPr="00B25C6F">
        <w:rPr>
          <w:rFonts w:ascii="Montserrat Light" w:hAnsi="Montserrat Light"/>
        </w:rPr>
        <w:t>alin</w:t>
      </w:r>
      <w:proofErr w:type="spellEnd"/>
      <w:r w:rsidRPr="00B25C6F">
        <w:rPr>
          <w:rFonts w:ascii="Montserrat Light" w:hAnsi="Montserrat Light"/>
        </w:rPr>
        <w:t xml:space="preserve">. (3) </w:t>
      </w:r>
      <w:proofErr w:type="spellStart"/>
      <w:r w:rsidRPr="00B25C6F">
        <w:rPr>
          <w:rFonts w:ascii="Montserrat Light" w:hAnsi="Montserrat Light"/>
        </w:rPr>
        <w:t>lit.c</w:t>
      </w:r>
      <w:proofErr w:type="spellEnd"/>
      <w:r w:rsidRPr="00B25C6F">
        <w:rPr>
          <w:rFonts w:ascii="Montserrat Light" w:hAnsi="Montserrat Light"/>
        </w:rPr>
        <w:t xml:space="preserve">) </w:t>
      </w:r>
      <w:proofErr w:type="spellStart"/>
      <w:r w:rsidRPr="00B25C6F">
        <w:rPr>
          <w:rFonts w:ascii="Montserrat Light" w:hAnsi="Montserrat Light"/>
        </w:rPr>
        <w:t>și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alin</w:t>
      </w:r>
      <w:proofErr w:type="spellEnd"/>
      <w:r w:rsidRPr="00B25C6F">
        <w:rPr>
          <w:rFonts w:ascii="Montserrat Light" w:hAnsi="Montserrat Light"/>
        </w:rPr>
        <w:t xml:space="preserve">. (5) </w:t>
      </w:r>
      <w:proofErr w:type="spellStart"/>
      <w:proofErr w:type="gramStart"/>
      <w:r w:rsidRPr="00B25C6F">
        <w:rPr>
          <w:rFonts w:ascii="Montserrat Light" w:hAnsi="Montserrat Light"/>
        </w:rPr>
        <w:t>lit.d</w:t>
      </w:r>
      <w:proofErr w:type="spellEnd"/>
      <w:proofErr w:type="gramEnd"/>
      <w:r w:rsidRPr="00B25C6F">
        <w:rPr>
          <w:rFonts w:ascii="Montserrat Light" w:hAnsi="Montserrat Light"/>
        </w:rPr>
        <w:t xml:space="preserve">) din Ordonanța de </w:t>
      </w:r>
      <w:proofErr w:type="spellStart"/>
      <w:r w:rsidR="00446C35" w:rsidRPr="00B25C6F">
        <w:rPr>
          <w:rFonts w:ascii="Montserrat Light" w:hAnsi="Montserrat Light"/>
        </w:rPr>
        <w:t>Urgență</w:t>
      </w:r>
      <w:proofErr w:type="spellEnd"/>
      <w:r w:rsidR="00446C35" w:rsidRPr="00B25C6F">
        <w:rPr>
          <w:rFonts w:ascii="Montserrat Light" w:hAnsi="Montserrat Light"/>
        </w:rPr>
        <w:t xml:space="preserve"> a </w:t>
      </w:r>
      <w:proofErr w:type="spellStart"/>
      <w:r w:rsidR="00446C35" w:rsidRPr="00B25C6F">
        <w:rPr>
          <w:rFonts w:ascii="Montserrat Light" w:hAnsi="Montserrat Light"/>
        </w:rPr>
        <w:t>Guvernului</w:t>
      </w:r>
      <w:proofErr w:type="spellEnd"/>
      <w:r w:rsidR="00446C35" w:rsidRPr="00B25C6F">
        <w:rPr>
          <w:rFonts w:ascii="Montserrat Light" w:hAnsi="Montserrat Light"/>
        </w:rPr>
        <w:t xml:space="preserve">  nr. 57/</w:t>
      </w:r>
      <w:r w:rsidRPr="00B25C6F">
        <w:rPr>
          <w:rFonts w:ascii="Montserrat Light" w:hAnsi="Montserrat Light"/>
        </w:rPr>
        <w:t xml:space="preserve">2019 </w:t>
      </w:r>
      <w:proofErr w:type="spellStart"/>
      <w:r w:rsidRPr="00B25C6F">
        <w:rPr>
          <w:rFonts w:ascii="Montserrat Light" w:hAnsi="Montserrat Light"/>
        </w:rPr>
        <w:t>privind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Codul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administrativ</w:t>
      </w:r>
      <w:proofErr w:type="spellEnd"/>
      <w:r w:rsidRPr="00B25C6F">
        <w:rPr>
          <w:rFonts w:ascii="Montserrat Light" w:hAnsi="Montserrat Light"/>
        </w:rPr>
        <w:t xml:space="preserve">, cu </w:t>
      </w:r>
      <w:proofErr w:type="spellStart"/>
      <w:r w:rsidRPr="00B25C6F">
        <w:rPr>
          <w:rFonts w:ascii="Montserrat Light" w:hAnsi="Montserrat Light"/>
        </w:rPr>
        <w:t>modificările</w:t>
      </w:r>
      <w:proofErr w:type="spellEnd"/>
      <w:r w:rsidRPr="00B25C6F">
        <w:rPr>
          <w:rFonts w:ascii="Montserrat Light" w:hAnsi="Montserrat Light"/>
        </w:rPr>
        <w:t xml:space="preserve"> şi </w:t>
      </w:r>
      <w:proofErr w:type="spellStart"/>
      <w:r w:rsidRPr="00B25C6F">
        <w:rPr>
          <w:rFonts w:ascii="Montserrat Light" w:hAnsi="Montserrat Light"/>
        </w:rPr>
        <w:t>completările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ulterioare</w:t>
      </w:r>
      <w:proofErr w:type="spellEnd"/>
      <w:r w:rsidRPr="00B25C6F">
        <w:rPr>
          <w:rFonts w:ascii="Montserrat Light" w:hAnsi="Montserrat Light"/>
        </w:rPr>
        <w:t>;</w:t>
      </w:r>
    </w:p>
    <w:p w14:paraId="12713433" w14:textId="0681E7CC" w:rsidR="00BD2D20" w:rsidRPr="00B25C6F" w:rsidRDefault="00BD2D20" w:rsidP="002C1CB6">
      <w:pPr>
        <w:pStyle w:val="Listparagraf"/>
        <w:numPr>
          <w:ilvl w:val="0"/>
          <w:numId w:val="14"/>
        </w:numPr>
        <w:spacing w:after="0" w:line="276" w:lineRule="auto"/>
        <w:jc w:val="both"/>
        <w:rPr>
          <w:rFonts w:ascii="Montserrat Light" w:hAnsi="Montserrat Light"/>
        </w:rPr>
      </w:pPr>
      <w:r w:rsidRPr="00B25C6F">
        <w:rPr>
          <w:rFonts w:ascii="Montserrat Light" w:hAnsi="Montserrat Light"/>
        </w:rPr>
        <w:t xml:space="preserve">art. 67 alin. (1) lit b) </w:t>
      </w:r>
      <w:proofErr w:type="spellStart"/>
      <w:r w:rsidRPr="00B25C6F">
        <w:rPr>
          <w:rFonts w:ascii="Montserrat Light" w:hAnsi="Montserrat Light"/>
        </w:rPr>
        <w:t>şi</w:t>
      </w:r>
      <w:proofErr w:type="spellEnd"/>
      <w:r w:rsidRPr="00B25C6F">
        <w:rPr>
          <w:rFonts w:ascii="Montserrat Light" w:hAnsi="Montserrat Light"/>
        </w:rPr>
        <w:t xml:space="preserve"> ale art. 68 din </w:t>
      </w:r>
      <w:proofErr w:type="spellStart"/>
      <w:r w:rsidRPr="00B25C6F">
        <w:rPr>
          <w:rFonts w:ascii="Montserrat Light" w:hAnsi="Montserrat Light"/>
        </w:rPr>
        <w:t>Legea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privind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finanţele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publice</w:t>
      </w:r>
      <w:proofErr w:type="spellEnd"/>
      <w:r w:rsidRPr="00B25C6F">
        <w:rPr>
          <w:rFonts w:ascii="Montserrat Light" w:hAnsi="Montserrat Light"/>
        </w:rPr>
        <w:t xml:space="preserve"> locale nr. 273/2006, cu </w:t>
      </w:r>
      <w:proofErr w:type="spellStart"/>
      <w:r w:rsidRPr="00B25C6F">
        <w:rPr>
          <w:rFonts w:ascii="Montserrat Light" w:hAnsi="Montserrat Light"/>
        </w:rPr>
        <w:t>modificările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şi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completările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ulterioare</w:t>
      </w:r>
      <w:proofErr w:type="spellEnd"/>
      <w:r w:rsidRPr="00B25C6F">
        <w:rPr>
          <w:rFonts w:ascii="Montserrat Light" w:hAnsi="Montserrat Light"/>
        </w:rPr>
        <w:t xml:space="preserve">; </w:t>
      </w:r>
    </w:p>
    <w:p w14:paraId="1BEC5495" w14:textId="4F7530B3" w:rsidR="00BD2D20" w:rsidRPr="00B25C6F" w:rsidRDefault="00BD2D20" w:rsidP="002C1CB6">
      <w:pPr>
        <w:pStyle w:val="Listparagraf"/>
        <w:numPr>
          <w:ilvl w:val="0"/>
          <w:numId w:val="14"/>
        </w:numPr>
        <w:spacing w:after="0" w:line="276" w:lineRule="auto"/>
        <w:jc w:val="both"/>
        <w:rPr>
          <w:rFonts w:ascii="Montserrat Light" w:hAnsi="Montserrat Light"/>
        </w:rPr>
      </w:pPr>
      <w:r w:rsidRPr="00B25C6F">
        <w:rPr>
          <w:rFonts w:ascii="Montserrat Light" w:hAnsi="Montserrat Light"/>
        </w:rPr>
        <w:t xml:space="preserve">art. 6 alin. (2) </w:t>
      </w:r>
      <w:proofErr w:type="spellStart"/>
      <w:r w:rsidRPr="00B25C6F">
        <w:rPr>
          <w:rFonts w:ascii="Montserrat Light" w:hAnsi="Montserrat Light"/>
        </w:rPr>
        <w:t>şi</w:t>
      </w:r>
      <w:proofErr w:type="spellEnd"/>
      <w:r w:rsidRPr="00B25C6F">
        <w:rPr>
          <w:rFonts w:ascii="Montserrat Light" w:hAnsi="Montserrat Light"/>
        </w:rPr>
        <w:t xml:space="preserve"> ale art. 8 alin. (2) din </w:t>
      </w:r>
      <w:proofErr w:type="spellStart"/>
      <w:r w:rsidRPr="00B25C6F">
        <w:rPr>
          <w:rFonts w:ascii="Montserrat Light" w:hAnsi="Montserrat Light"/>
        </w:rPr>
        <w:t>Legea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bibliotecilor</w:t>
      </w:r>
      <w:proofErr w:type="spellEnd"/>
      <w:r w:rsidRPr="00B25C6F">
        <w:rPr>
          <w:rFonts w:ascii="Montserrat Light" w:hAnsi="Montserrat Light"/>
        </w:rPr>
        <w:t xml:space="preserve"> nr. 334/2002, </w:t>
      </w:r>
      <w:proofErr w:type="spellStart"/>
      <w:r w:rsidRPr="00B25C6F">
        <w:rPr>
          <w:rFonts w:ascii="Montserrat Light" w:hAnsi="Montserrat Light"/>
        </w:rPr>
        <w:t>republicată</w:t>
      </w:r>
      <w:proofErr w:type="spellEnd"/>
      <w:r w:rsidRPr="00B25C6F">
        <w:rPr>
          <w:rFonts w:ascii="Montserrat Light" w:hAnsi="Montserrat Light"/>
        </w:rPr>
        <w:t xml:space="preserve">, cu </w:t>
      </w:r>
      <w:proofErr w:type="spellStart"/>
      <w:r w:rsidRPr="00B25C6F">
        <w:rPr>
          <w:rFonts w:ascii="Montserrat Light" w:hAnsi="Montserrat Light"/>
        </w:rPr>
        <w:t>modificările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şi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completările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ulterioare</w:t>
      </w:r>
      <w:proofErr w:type="spellEnd"/>
      <w:r w:rsidRPr="00B25C6F">
        <w:rPr>
          <w:rFonts w:ascii="Montserrat Light" w:hAnsi="Montserrat Light"/>
        </w:rPr>
        <w:t>;</w:t>
      </w:r>
    </w:p>
    <w:p w14:paraId="5475999E" w14:textId="55913448" w:rsidR="00BD2D20" w:rsidRPr="00B25C6F" w:rsidRDefault="00BD2D20" w:rsidP="002C1CB6">
      <w:pPr>
        <w:pStyle w:val="Listparagraf"/>
        <w:numPr>
          <w:ilvl w:val="0"/>
          <w:numId w:val="14"/>
        </w:numPr>
        <w:spacing w:after="0" w:line="276" w:lineRule="auto"/>
        <w:jc w:val="both"/>
        <w:rPr>
          <w:rFonts w:ascii="Montserrat Light" w:hAnsi="Montserrat Light"/>
        </w:rPr>
      </w:pPr>
      <w:proofErr w:type="spellStart"/>
      <w:r w:rsidRPr="00B25C6F">
        <w:rPr>
          <w:rFonts w:ascii="Montserrat Light" w:hAnsi="Montserrat Light"/>
        </w:rPr>
        <w:t>Legii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privind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Codul</w:t>
      </w:r>
      <w:proofErr w:type="spellEnd"/>
      <w:r w:rsidRPr="00B25C6F">
        <w:rPr>
          <w:rFonts w:ascii="Montserrat Light" w:hAnsi="Montserrat Light"/>
        </w:rPr>
        <w:t xml:space="preserve"> fiscal nr. 227/2015, cu </w:t>
      </w:r>
      <w:proofErr w:type="spellStart"/>
      <w:r w:rsidRPr="00B25C6F">
        <w:rPr>
          <w:rFonts w:ascii="Montserrat Light" w:hAnsi="Montserrat Light"/>
        </w:rPr>
        <w:t>modificările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şi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completările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ulterioare</w:t>
      </w:r>
      <w:proofErr w:type="spellEnd"/>
      <w:r w:rsidRPr="00B25C6F">
        <w:rPr>
          <w:rFonts w:ascii="Montserrat Light" w:hAnsi="Montserrat Light"/>
        </w:rPr>
        <w:t>;</w:t>
      </w:r>
    </w:p>
    <w:p w14:paraId="3E9312CC" w14:textId="0F2D0CE3" w:rsidR="00BD2D20" w:rsidRPr="00B25C6F" w:rsidRDefault="00BD2D20" w:rsidP="002C1CB6">
      <w:pPr>
        <w:pStyle w:val="Listparagraf"/>
        <w:numPr>
          <w:ilvl w:val="0"/>
          <w:numId w:val="14"/>
        </w:numPr>
        <w:spacing w:line="276" w:lineRule="auto"/>
        <w:jc w:val="both"/>
        <w:rPr>
          <w:rFonts w:ascii="Montserrat Light" w:hAnsi="Montserrat Light"/>
        </w:rPr>
      </w:pPr>
      <w:proofErr w:type="spellStart"/>
      <w:r w:rsidRPr="00B25C6F">
        <w:rPr>
          <w:rFonts w:ascii="Montserrat Light" w:hAnsi="Montserrat Light"/>
        </w:rPr>
        <w:t>Hotărârii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C</w:t>
      </w:r>
      <w:r w:rsidR="00472B81" w:rsidRPr="00B25C6F">
        <w:rPr>
          <w:rFonts w:ascii="Montserrat Light" w:hAnsi="Montserrat Light"/>
        </w:rPr>
        <w:t>onsiliului</w:t>
      </w:r>
      <w:proofErr w:type="spellEnd"/>
      <w:r w:rsidR="00472B81" w:rsidRPr="00B25C6F">
        <w:rPr>
          <w:rFonts w:ascii="Montserrat Light" w:hAnsi="Montserrat Light"/>
        </w:rPr>
        <w:t xml:space="preserve"> </w:t>
      </w:r>
      <w:proofErr w:type="spellStart"/>
      <w:r w:rsidR="00472B81" w:rsidRPr="00B25C6F">
        <w:rPr>
          <w:rFonts w:ascii="Montserrat Light" w:hAnsi="Montserrat Light"/>
        </w:rPr>
        <w:t>Judeţean</w:t>
      </w:r>
      <w:proofErr w:type="spellEnd"/>
      <w:r w:rsidR="00472B81" w:rsidRPr="00B25C6F">
        <w:rPr>
          <w:rFonts w:ascii="Montserrat Light" w:hAnsi="Montserrat Light"/>
        </w:rPr>
        <w:t xml:space="preserve"> Cluj nr. </w:t>
      </w:r>
      <w:r w:rsidR="00A56B34" w:rsidRPr="00B25C6F">
        <w:rPr>
          <w:rFonts w:ascii="Montserrat Light" w:hAnsi="Montserrat Light"/>
        </w:rPr>
        <w:t>107</w:t>
      </w:r>
      <w:r w:rsidR="00472B81" w:rsidRPr="00B25C6F">
        <w:rPr>
          <w:rFonts w:ascii="Montserrat Light" w:hAnsi="Montserrat Light"/>
        </w:rPr>
        <w:t>/202</w:t>
      </w:r>
      <w:r w:rsidR="00A56B34" w:rsidRPr="00B25C6F">
        <w:rPr>
          <w:rFonts w:ascii="Montserrat Light" w:hAnsi="Montserrat Light"/>
        </w:rPr>
        <w:t>4</w:t>
      </w:r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privind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aprobarea</w:t>
      </w:r>
      <w:proofErr w:type="spellEnd"/>
      <w:r w:rsidRPr="00B25C6F">
        <w:rPr>
          <w:rFonts w:ascii="Montserrat Light" w:hAnsi="Montserrat Light"/>
        </w:rPr>
        <w:t xml:space="preserve"> </w:t>
      </w:r>
      <w:r w:rsidR="00446C35" w:rsidRPr="00B25C6F">
        <w:rPr>
          <w:rFonts w:ascii="Montserrat Light" w:hAnsi="Montserrat Light"/>
        </w:rPr>
        <w:t xml:space="preserve">Organigramei, a </w:t>
      </w:r>
      <w:proofErr w:type="spellStart"/>
      <w:r w:rsidR="00446C35" w:rsidRPr="00B25C6F">
        <w:rPr>
          <w:rFonts w:ascii="Montserrat Light" w:hAnsi="Montserrat Light"/>
        </w:rPr>
        <w:t>Statutului</w:t>
      </w:r>
      <w:proofErr w:type="spellEnd"/>
      <w:r w:rsidR="00446C35" w:rsidRPr="00B25C6F">
        <w:rPr>
          <w:rFonts w:ascii="Montserrat Light" w:hAnsi="Montserrat Light"/>
        </w:rPr>
        <w:t xml:space="preserve"> de </w:t>
      </w:r>
      <w:proofErr w:type="spellStart"/>
      <w:r w:rsidR="00446C35" w:rsidRPr="00B25C6F">
        <w:rPr>
          <w:rFonts w:ascii="Montserrat Light" w:hAnsi="Montserrat Light"/>
        </w:rPr>
        <w:t>funcții</w:t>
      </w:r>
      <w:proofErr w:type="spellEnd"/>
      <w:r w:rsidR="00446C35" w:rsidRPr="00B25C6F">
        <w:rPr>
          <w:rFonts w:ascii="Montserrat Light" w:hAnsi="Montserrat Light"/>
        </w:rPr>
        <w:t xml:space="preserve"> </w:t>
      </w:r>
      <w:proofErr w:type="spellStart"/>
      <w:r w:rsidR="00446C35" w:rsidRPr="00B25C6F">
        <w:rPr>
          <w:rFonts w:ascii="Montserrat Light" w:hAnsi="Montserrat Light"/>
        </w:rPr>
        <w:t>și</w:t>
      </w:r>
      <w:proofErr w:type="spellEnd"/>
      <w:r w:rsidR="00446C35" w:rsidRPr="00B25C6F">
        <w:rPr>
          <w:rFonts w:ascii="Montserrat Light" w:hAnsi="Montserrat Light"/>
        </w:rPr>
        <w:t xml:space="preserve"> a </w:t>
      </w:r>
      <w:proofErr w:type="spellStart"/>
      <w:r w:rsidRPr="00B25C6F">
        <w:rPr>
          <w:rFonts w:ascii="Montserrat Light" w:hAnsi="Montserrat Light"/>
        </w:rPr>
        <w:t>Regulamentului</w:t>
      </w:r>
      <w:proofErr w:type="spellEnd"/>
      <w:r w:rsidRPr="00B25C6F">
        <w:rPr>
          <w:rFonts w:ascii="Montserrat Light" w:hAnsi="Montserrat Light"/>
        </w:rPr>
        <w:t xml:space="preserve"> </w:t>
      </w:r>
      <w:r w:rsidR="00446C35" w:rsidRPr="00B25C6F">
        <w:rPr>
          <w:rFonts w:ascii="Montserrat Light" w:hAnsi="Montserrat Light"/>
        </w:rPr>
        <w:t xml:space="preserve">de </w:t>
      </w:r>
      <w:proofErr w:type="spellStart"/>
      <w:r w:rsidR="00446C35" w:rsidRPr="00B25C6F">
        <w:rPr>
          <w:rFonts w:ascii="Montserrat Light" w:hAnsi="Montserrat Light"/>
        </w:rPr>
        <w:t>organizare</w:t>
      </w:r>
      <w:proofErr w:type="spellEnd"/>
      <w:r w:rsidR="00446C35" w:rsidRPr="00B25C6F">
        <w:rPr>
          <w:rFonts w:ascii="Montserrat Light" w:hAnsi="Montserrat Light"/>
        </w:rPr>
        <w:t xml:space="preserve"> </w:t>
      </w:r>
      <w:proofErr w:type="spellStart"/>
      <w:r w:rsidR="00446C35" w:rsidRPr="00B25C6F">
        <w:rPr>
          <w:rFonts w:ascii="Montserrat Light" w:hAnsi="Montserrat Light"/>
        </w:rPr>
        <w:t>şi</w:t>
      </w:r>
      <w:proofErr w:type="spellEnd"/>
      <w:r w:rsidR="00446C35" w:rsidRPr="00B25C6F">
        <w:rPr>
          <w:rFonts w:ascii="Montserrat Light" w:hAnsi="Montserrat Light"/>
        </w:rPr>
        <w:t xml:space="preserve"> </w:t>
      </w:r>
      <w:proofErr w:type="spellStart"/>
      <w:r w:rsidR="00446C35" w:rsidRPr="00B25C6F">
        <w:rPr>
          <w:rFonts w:ascii="Montserrat Light" w:hAnsi="Montserrat Light"/>
        </w:rPr>
        <w:t>funcţionare</w:t>
      </w:r>
      <w:proofErr w:type="spellEnd"/>
      <w:r w:rsidR="00446C35" w:rsidRPr="00B25C6F">
        <w:rPr>
          <w:rFonts w:ascii="Montserrat Light" w:hAnsi="Montserrat Light"/>
        </w:rPr>
        <w:t xml:space="preserve"> pentru </w:t>
      </w:r>
      <w:proofErr w:type="gramStart"/>
      <w:r w:rsidR="00446C35" w:rsidRPr="00B25C6F">
        <w:rPr>
          <w:rFonts w:ascii="Montserrat Light" w:hAnsi="Montserrat Light"/>
        </w:rPr>
        <w:t xml:space="preserve">Biblioteca </w:t>
      </w:r>
      <w:r w:rsidR="00EA2040" w:rsidRPr="00B25C6F">
        <w:rPr>
          <w:rFonts w:ascii="Montserrat Light" w:hAnsi="Montserrat Light"/>
        </w:rPr>
        <w:t xml:space="preserve"> Judeţeană</w:t>
      </w:r>
      <w:proofErr w:type="gramEnd"/>
      <w:r w:rsidRPr="00B25C6F">
        <w:rPr>
          <w:rFonts w:ascii="Montserrat Light" w:hAnsi="Montserrat Light"/>
        </w:rPr>
        <w:t xml:space="preserve"> “Octavian Goga”;  </w:t>
      </w:r>
    </w:p>
    <w:p w14:paraId="507293D6" w14:textId="77777777" w:rsidR="00BD2D20" w:rsidRPr="00B25C6F" w:rsidRDefault="00BD2D20" w:rsidP="002C1CB6">
      <w:pPr>
        <w:jc w:val="both"/>
        <w:rPr>
          <w:rFonts w:ascii="Montserrat Light" w:hAnsi="Montserrat Light"/>
          <w:color w:val="0070C0"/>
        </w:rPr>
      </w:pPr>
    </w:p>
    <w:p w14:paraId="2AC65B1D" w14:textId="77777777" w:rsidR="008F76F2" w:rsidRPr="00B25C6F" w:rsidRDefault="008F76F2" w:rsidP="002C1CB6">
      <w:pPr>
        <w:spacing w:before="240" w:after="240"/>
        <w:jc w:val="both"/>
        <w:rPr>
          <w:rFonts w:ascii="Montserrat Light" w:hAnsi="Montserrat Light"/>
          <w:b/>
          <w:bCs/>
        </w:rPr>
      </w:pPr>
      <w:proofErr w:type="spellStart"/>
      <w:r w:rsidRPr="00B25C6F">
        <w:rPr>
          <w:rFonts w:ascii="Montserrat Light" w:hAnsi="Montserrat Light"/>
        </w:rPr>
        <w:lastRenderedPageBreak/>
        <w:t>În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temeiul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competențelor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stabilite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prin</w:t>
      </w:r>
      <w:proofErr w:type="spellEnd"/>
      <w:r w:rsidRPr="00B25C6F">
        <w:rPr>
          <w:rFonts w:ascii="Montserrat Light" w:hAnsi="Montserrat Light"/>
        </w:rPr>
        <w:t xml:space="preserve"> art. 182 alin. (1) și art. 196 alin. (1) lit. a) din Ordonanța de </w:t>
      </w:r>
      <w:proofErr w:type="spellStart"/>
      <w:r w:rsidRPr="00B25C6F">
        <w:rPr>
          <w:rFonts w:ascii="Montserrat Light" w:hAnsi="Montserrat Light"/>
        </w:rPr>
        <w:t>urgență</w:t>
      </w:r>
      <w:proofErr w:type="spellEnd"/>
      <w:r w:rsidRPr="00B25C6F">
        <w:rPr>
          <w:rFonts w:ascii="Montserrat Light" w:hAnsi="Montserrat Light"/>
        </w:rPr>
        <w:t xml:space="preserve"> a </w:t>
      </w:r>
      <w:proofErr w:type="spellStart"/>
      <w:r w:rsidRPr="00B25C6F">
        <w:rPr>
          <w:rFonts w:ascii="Montserrat Light" w:hAnsi="Montserrat Light"/>
        </w:rPr>
        <w:t>Guvernului</w:t>
      </w:r>
      <w:proofErr w:type="spellEnd"/>
      <w:r w:rsidRPr="00B25C6F">
        <w:rPr>
          <w:rFonts w:ascii="Montserrat Light" w:hAnsi="Montserrat Light"/>
        </w:rPr>
        <w:t xml:space="preserve"> nr. 57/2019 </w:t>
      </w:r>
      <w:proofErr w:type="spellStart"/>
      <w:r w:rsidRPr="00B25C6F">
        <w:rPr>
          <w:rFonts w:ascii="Montserrat Light" w:hAnsi="Montserrat Light"/>
        </w:rPr>
        <w:t>privind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Codul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administrativ</w:t>
      </w:r>
      <w:proofErr w:type="spellEnd"/>
      <w:r w:rsidRPr="00B25C6F">
        <w:rPr>
          <w:rFonts w:ascii="Montserrat Light" w:hAnsi="Montserrat Light"/>
        </w:rPr>
        <w:t xml:space="preserve">, cu </w:t>
      </w:r>
      <w:proofErr w:type="spellStart"/>
      <w:r w:rsidRPr="00B25C6F">
        <w:rPr>
          <w:rFonts w:ascii="Montserrat Light" w:hAnsi="Montserrat Light"/>
        </w:rPr>
        <w:t>modificările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și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completările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ulterioare</w:t>
      </w:r>
      <w:proofErr w:type="spellEnd"/>
      <w:r w:rsidRPr="00B25C6F">
        <w:rPr>
          <w:rFonts w:ascii="Montserrat Light" w:hAnsi="Montserrat Light"/>
        </w:rPr>
        <w:t>;</w:t>
      </w:r>
    </w:p>
    <w:p w14:paraId="68963E59" w14:textId="77777777" w:rsidR="008F76F2" w:rsidRPr="00B25C6F" w:rsidRDefault="008F76F2" w:rsidP="002C1CB6">
      <w:pPr>
        <w:tabs>
          <w:tab w:val="left" w:pos="90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B25C6F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3337646" w14:textId="77777777" w:rsidR="009502F3" w:rsidRPr="00B25C6F" w:rsidRDefault="009502F3" w:rsidP="002C1CB6">
      <w:pPr>
        <w:spacing w:before="240"/>
        <w:contextualSpacing/>
        <w:jc w:val="both"/>
        <w:rPr>
          <w:rFonts w:ascii="Montserrat Light" w:eastAsia="Calibri" w:hAnsi="Montserrat Light" w:cs="Times New Roman"/>
          <w:b/>
          <w:bCs/>
          <w:color w:val="0070C0"/>
          <w:lang w:val="en-US" w:eastAsia="ro-RO"/>
        </w:rPr>
      </w:pPr>
    </w:p>
    <w:p w14:paraId="3084D55F" w14:textId="7F8279F6" w:rsidR="005A44EE" w:rsidRPr="00B25C6F" w:rsidRDefault="00BD2D20" w:rsidP="002C1CB6">
      <w:pPr>
        <w:jc w:val="both"/>
        <w:rPr>
          <w:rFonts w:ascii="Montserrat Light" w:hAnsi="Montserrat Light"/>
          <w:lang w:eastAsia="ro-RO"/>
        </w:rPr>
      </w:pPr>
      <w:r w:rsidRPr="00B25C6F">
        <w:rPr>
          <w:rFonts w:ascii="Montserrat Light" w:eastAsia="Calibri" w:hAnsi="Montserrat Light" w:cs="Times New Roman"/>
          <w:b/>
          <w:bCs/>
          <w:lang w:val="en-US" w:eastAsia="ro-RO"/>
        </w:rPr>
        <w:t>Art.</w:t>
      </w:r>
      <w:r w:rsidR="003F49DC" w:rsidRPr="00B25C6F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</w:t>
      </w:r>
      <w:r w:rsidR="004A6CD8" w:rsidRPr="00B25C6F">
        <w:rPr>
          <w:rFonts w:ascii="Montserrat Light" w:eastAsia="Calibri" w:hAnsi="Montserrat Light" w:cs="Times New Roman"/>
          <w:b/>
          <w:bCs/>
          <w:lang w:val="en-US" w:eastAsia="ro-RO"/>
        </w:rPr>
        <w:t>1</w:t>
      </w:r>
      <w:r w:rsidR="008F76F2" w:rsidRPr="00B25C6F">
        <w:rPr>
          <w:rFonts w:ascii="Montserrat Light" w:eastAsia="Calibri" w:hAnsi="Montserrat Light" w:cs="Times New Roman"/>
          <w:b/>
          <w:bCs/>
          <w:lang w:val="en-US" w:eastAsia="ro-RO"/>
        </w:rPr>
        <w:t>.</w:t>
      </w:r>
      <w:r w:rsidRPr="00B25C6F">
        <w:rPr>
          <w:rFonts w:ascii="Montserrat Light" w:hAnsi="Montserrat Light"/>
          <w:i/>
        </w:rPr>
        <w:t xml:space="preserve"> </w:t>
      </w:r>
      <w:r w:rsidRPr="00B25C6F">
        <w:rPr>
          <w:rFonts w:ascii="Montserrat Light" w:hAnsi="Montserrat Light"/>
        </w:rPr>
        <w:t>Se</w:t>
      </w:r>
      <w:r w:rsidRPr="00B25C6F">
        <w:rPr>
          <w:rFonts w:ascii="Montserrat Light" w:hAnsi="Montserrat Light"/>
          <w:bCs/>
        </w:rPr>
        <w:t xml:space="preserve"> </w:t>
      </w:r>
      <w:proofErr w:type="spellStart"/>
      <w:r w:rsidRPr="00B25C6F">
        <w:rPr>
          <w:rFonts w:ascii="Montserrat Light" w:hAnsi="Montserrat Light"/>
          <w:bCs/>
        </w:rPr>
        <w:t>avizează</w:t>
      </w:r>
      <w:proofErr w:type="spellEnd"/>
      <w:r w:rsidRPr="00B25C6F">
        <w:rPr>
          <w:rFonts w:ascii="Montserrat Light" w:hAnsi="Montserrat Light"/>
          <w:bCs/>
        </w:rPr>
        <w:t xml:space="preserve"> </w:t>
      </w:r>
      <w:proofErr w:type="spellStart"/>
      <w:r w:rsidRPr="00B25C6F">
        <w:rPr>
          <w:rFonts w:ascii="Montserrat Light" w:hAnsi="Montserrat Light"/>
          <w:bCs/>
        </w:rPr>
        <w:t>taxele</w:t>
      </w:r>
      <w:proofErr w:type="spellEnd"/>
      <w:r w:rsidRPr="00B25C6F">
        <w:rPr>
          <w:rFonts w:ascii="Montserrat Light" w:hAnsi="Montserrat Light"/>
          <w:bCs/>
        </w:rPr>
        <w:t xml:space="preserve"> </w:t>
      </w:r>
      <w:proofErr w:type="spellStart"/>
      <w:r w:rsidRPr="00B25C6F">
        <w:rPr>
          <w:rFonts w:ascii="Montserrat Light" w:hAnsi="Montserrat Light"/>
          <w:bCs/>
        </w:rPr>
        <w:t>și</w:t>
      </w:r>
      <w:proofErr w:type="spellEnd"/>
      <w:r w:rsidRPr="00B25C6F">
        <w:rPr>
          <w:rFonts w:ascii="Montserrat Light" w:hAnsi="Montserrat Light"/>
          <w:bCs/>
        </w:rPr>
        <w:t xml:space="preserve"> </w:t>
      </w:r>
      <w:proofErr w:type="spellStart"/>
      <w:r w:rsidRPr="00B25C6F">
        <w:rPr>
          <w:rFonts w:ascii="Montserrat Light" w:hAnsi="Montserrat Light"/>
          <w:bCs/>
        </w:rPr>
        <w:t>tarifele</w:t>
      </w:r>
      <w:proofErr w:type="spellEnd"/>
      <w:r w:rsidRPr="00B25C6F">
        <w:rPr>
          <w:rFonts w:ascii="Montserrat Light" w:hAnsi="Montserrat Light"/>
        </w:rPr>
        <w:t xml:space="preserve"> pentru </w:t>
      </w:r>
      <w:proofErr w:type="spellStart"/>
      <w:r w:rsidRPr="00B25C6F">
        <w:rPr>
          <w:rFonts w:ascii="Montserrat Light" w:hAnsi="Montserrat Light"/>
        </w:rPr>
        <w:t>servicii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prestate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utilizatorilor</w:t>
      </w:r>
      <w:proofErr w:type="spellEnd"/>
      <w:r w:rsidRPr="00B25C6F">
        <w:rPr>
          <w:rFonts w:ascii="Montserrat Light" w:hAnsi="Montserrat Light"/>
        </w:rPr>
        <w:t xml:space="preserve"> de </w:t>
      </w:r>
      <w:proofErr w:type="spellStart"/>
      <w:r w:rsidRPr="00B25C6F">
        <w:rPr>
          <w:rFonts w:ascii="Montserrat Light" w:hAnsi="Montserrat Light"/>
        </w:rPr>
        <w:t>către</w:t>
      </w:r>
      <w:proofErr w:type="spellEnd"/>
      <w:r w:rsidRPr="00B25C6F">
        <w:rPr>
          <w:rFonts w:ascii="Montserrat Light" w:hAnsi="Montserrat Light"/>
        </w:rPr>
        <w:t xml:space="preserve"> Biblioteca Judeţeană „Octavian Goga</w:t>
      </w:r>
      <w:r w:rsidRPr="00B25C6F">
        <w:rPr>
          <w:rFonts w:ascii="Montserrat Light" w:hAnsi="Montserrat Light"/>
          <w:lang w:val="en-US"/>
        </w:rPr>
        <w:t>” Cluj</w:t>
      </w:r>
      <w:r w:rsidR="00383DDB" w:rsidRPr="00B25C6F">
        <w:rPr>
          <w:rFonts w:ascii="Montserrat Light" w:hAnsi="Montserrat Light"/>
          <w:bCs/>
        </w:rPr>
        <w:t xml:space="preserve"> pentru </w:t>
      </w:r>
      <w:proofErr w:type="spellStart"/>
      <w:r w:rsidR="00383DDB" w:rsidRPr="00B25C6F">
        <w:rPr>
          <w:rFonts w:ascii="Montserrat Light" w:hAnsi="Montserrat Light"/>
          <w:bCs/>
        </w:rPr>
        <w:t>anul</w:t>
      </w:r>
      <w:proofErr w:type="spellEnd"/>
      <w:r w:rsidR="00383DDB" w:rsidRPr="00B25C6F">
        <w:rPr>
          <w:rFonts w:ascii="Montserrat Light" w:hAnsi="Montserrat Light"/>
          <w:bCs/>
        </w:rPr>
        <w:t xml:space="preserve"> fiscal 202</w:t>
      </w:r>
      <w:r w:rsidR="00A56B34" w:rsidRPr="00B25C6F">
        <w:rPr>
          <w:rFonts w:ascii="Montserrat Light" w:hAnsi="Montserrat Light"/>
          <w:bCs/>
        </w:rPr>
        <w:t>5</w:t>
      </w:r>
      <w:r w:rsidRPr="00B25C6F">
        <w:rPr>
          <w:rFonts w:ascii="Montserrat Light" w:hAnsi="Montserrat Light"/>
          <w:bCs/>
        </w:rPr>
        <w:t>,</w:t>
      </w:r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cuprinse</w:t>
      </w:r>
      <w:proofErr w:type="spellEnd"/>
      <w:r w:rsidRPr="00B25C6F">
        <w:rPr>
          <w:rFonts w:ascii="Montserrat Light" w:hAnsi="Montserrat Light"/>
        </w:rPr>
        <w:t xml:space="preserve"> în </w:t>
      </w:r>
      <w:proofErr w:type="spellStart"/>
      <w:r w:rsidRPr="00B25C6F">
        <w:rPr>
          <w:rFonts w:ascii="Montserrat Light" w:hAnsi="Montserrat Light"/>
        </w:rPr>
        <w:t>Anexa</w:t>
      </w:r>
      <w:proofErr w:type="spellEnd"/>
      <w:r w:rsidRPr="00B25C6F">
        <w:rPr>
          <w:rFonts w:ascii="Montserrat Light" w:hAnsi="Montserrat Light"/>
        </w:rPr>
        <w:t xml:space="preserve">  care face </w:t>
      </w:r>
      <w:proofErr w:type="spellStart"/>
      <w:r w:rsidRPr="00B25C6F">
        <w:rPr>
          <w:rFonts w:ascii="Montserrat Light" w:hAnsi="Montserrat Light"/>
        </w:rPr>
        <w:t>parte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integrantă</w:t>
      </w:r>
      <w:proofErr w:type="spellEnd"/>
      <w:r w:rsidRPr="00B25C6F">
        <w:rPr>
          <w:rFonts w:ascii="Montserrat Light" w:hAnsi="Montserrat Light"/>
        </w:rPr>
        <w:t xml:space="preserve"> din </w:t>
      </w:r>
      <w:proofErr w:type="spellStart"/>
      <w:r w:rsidRPr="00B25C6F">
        <w:rPr>
          <w:rFonts w:ascii="Montserrat Light" w:hAnsi="Montserrat Light"/>
        </w:rPr>
        <w:t>prezenta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hotărâre</w:t>
      </w:r>
      <w:proofErr w:type="spellEnd"/>
      <w:r w:rsidRPr="00B25C6F">
        <w:rPr>
          <w:rFonts w:ascii="Montserrat Light" w:hAnsi="Montserrat Light"/>
        </w:rPr>
        <w:t>.</w:t>
      </w:r>
    </w:p>
    <w:p w14:paraId="46403BD0" w14:textId="77777777" w:rsidR="00A14397" w:rsidRPr="00B25C6F" w:rsidRDefault="00A14397" w:rsidP="002C1CB6">
      <w:pPr>
        <w:jc w:val="both"/>
        <w:rPr>
          <w:rFonts w:ascii="Montserrat Light" w:hAnsi="Montserrat Light"/>
          <w:b/>
          <w:bCs/>
          <w:noProof/>
          <w:color w:val="0070C0"/>
          <w:lang w:eastAsia="ro-RO"/>
        </w:rPr>
      </w:pPr>
    </w:p>
    <w:p w14:paraId="5F1D45AA" w14:textId="57441455" w:rsidR="00BD2D20" w:rsidRPr="00B25C6F" w:rsidRDefault="00A14397" w:rsidP="002C1CB6">
      <w:pPr>
        <w:jc w:val="both"/>
        <w:rPr>
          <w:rFonts w:ascii="Montserrat Light" w:hAnsi="Montserrat Light"/>
        </w:rPr>
      </w:pPr>
      <w:r w:rsidRPr="00B25C6F">
        <w:rPr>
          <w:rFonts w:ascii="Montserrat Light" w:hAnsi="Montserrat Light"/>
          <w:b/>
          <w:bCs/>
          <w:noProof/>
          <w:lang w:eastAsia="ro-RO"/>
        </w:rPr>
        <w:t>Art.</w:t>
      </w:r>
      <w:r w:rsidR="003F49DC" w:rsidRPr="00B25C6F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="005A44EE" w:rsidRPr="00B25C6F">
        <w:rPr>
          <w:rFonts w:ascii="Montserrat Light" w:hAnsi="Montserrat Light"/>
          <w:b/>
          <w:bCs/>
          <w:noProof/>
          <w:lang w:eastAsia="ro-RO"/>
        </w:rPr>
        <w:t>2</w:t>
      </w:r>
      <w:r w:rsidRPr="00B25C6F">
        <w:rPr>
          <w:rFonts w:ascii="Montserrat Light" w:hAnsi="Montserrat Light"/>
          <w:b/>
          <w:bCs/>
          <w:noProof/>
          <w:lang w:eastAsia="ro-RO"/>
        </w:rPr>
        <w:t>.</w:t>
      </w:r>
      <w:r w:rsidRPr="00B25C6F">
        <w:rPr>
          <w:rFonts w:ascii="Montserrat Light" w:hAnsi="Montserrat Light"/>
          <w:noProof/>
          <w:lang w:eastAsia="ro-RO"/>
        </w:rPr>
        <w:t xml:space="preserve"> </w:t>
      </w:r>
      <w:r w:rsidR="008F76F2" w:rsidRPr="00B25C6F">
        <w:rPr>
          <w:rFonts w:ascii="Montserrat Light" w:hAnsi="Montserrat Light"/>
          <w:noProof/>
          <w:lang w:eastAsia="ro-RO"/>
        </w:rPr>
        <w:t xml:space="preserve">Cu punerea în aplicare a prevederilor prezentei hotărâri se încredinţează Preşedintele Consiliului Judeţean Cluj prin </w:t>
      </w:r>
      <w:proofErr w:type="spellStart"/>
      <w:r w:rsidRPr="00B25C6F">
        <w:rPr>
          <w:rFonts w:ascii="Montserrat Light" w:hAnsi="Montserrat Light"/>
          <w:lang w:val="ro-RO"/>
        </w:rPr>
        <w:t>Direcţia</w:t>
      </w:r>
      <w:proofErr w:type="spellEnd"/>
      <w:r w:rsidRPr="00B25C6F">
        <w:rPr>
          <w:rFonts w:ascii="Montserrat Light" w:hAnsi="Montserrat Light"/>
          <w:lang w:val="ro-RO"/>
        </w:rPr>
        <w:t xml:space="preserve"> </w:t>
      </w:r>
      <w:proofErr w:type="spellStart"/>
      <w:r w:rsidR="00BD2D20" w:rsidRPr="00B25C6F">
        <w:rPr>
          <w:rFonts w:ascii="Montserrat Light" w:hAnsi="Montserrat Light"/>
        </w:rPr>
        <w:t>Generală</w:t>
      </w:r>
      <w:proofErr w:type="spellEnd"/>
      <w:r w:rsidR="00BD2D20" w:rsidRPr="00B25C6F">
        <w:rPr>
          <w:rFonts w:ascii="Montserrat Light" w:hAnsi="Montserrat Light"/>
        </w:rPr>
        <w:t xml:space="preserve"> </w:t>
      </w:r>
      <w:proofErr w:type="spellStart"/>
      <w:r w:rsidR="00BD2D20" w:rsidRPr="00B25C6F">
        <w:rPr>
          <w:rFonts w:ascii="Montserrat Light" w:hAnsi="Montserrat Light"/>
        </w:rPr>
        <w:t>Buget-Finanţe</w:t>
      </w:r>
      <w:proofErr w:type="spellEnd"/>
      <w:r w:rsidR="00BD2D20" w:rsidRPr="00B25C6F">
        <w:rPr>
          <w:rFonts w:ascii="Montserrat Light" w:hAnsi="Montserrat Light"/>
        </w:rPr>
        <w:t xml:space="preserve">, Resurse </w:t>
      </w:r>
      <w:proofErr w:type="spellStart"/>
      <w:r w:rsidR="00BD2D20" w:rsidRPr="00B25C6F">
        <w:rPr>
          <w:rFonts w:ascii="Montserrat Light" w:hAnsi="Montserrat Light"/>
        </w:rPr>
        <w:t>Umane</w:t>
      </w:r>
      <w:proofErr w:type="spellEnd"/>
      <w:r w:rsidR="00BD2D20" w:rsidRPr="00B25C6F">
        <w:rPr>
          <w:rFonts w:ascii="Montserrat Light" w:hAnsi="Montserrat Light"/>
        </w:rPr>
        <w:t xml:space="preserve"> </w:t>
      </w:r>
      <w:proofErr w:type="spellStart"/>
      <w:r w:rsidR="00BD2D20" w:rsidRPr="00B25C6F">
        <w:rPr>
          <w:rFonts w:ascii="Montserrat Light" w:hAnsi="Montserrat Light"/>
        </w:rPr>
        <w:t>şi</w:t>
      </w:r>
      <w:proofErr w:type="spellEnd"/>
      <w:r w:rsidR="00BD2D20" w:rsidRPr="00B25C6F">
        <w:rPr>
          <w:rFonts w:ascii="Montserrat Light" w:hAnsi="Montserrat Light"/>
        </w:rPr>
        <w:t xml:space="preserve"> Biblioteca Judeţeană „Octavian Goga” Cluj.</w:t>
      </w:r>
    </w:p>
    <w:p w14:paraId="0106722A" w14:textId="77777777" w:rsidR="00BD2D20" w:rsidRPr="00B25C6F" w:rsidRDefault="00BD2D20" w:rsidP="002C1CB6">
      <w:pPr>
        <w:rPr>
          <w:rFonts w:ascii="Montserrat Light" w:hAnsi="Montserrat Light"/>
        </w:rPr>
      </w:pPr>
    </w:p>
    <w:p w14:paraId="202D26CD" w14:textId="10372F60" w:rsidR="00CE5ACB" w:rsidRPr="00B25C6F" w:rsidRDefault="008F76F2" w:rsidP="00E2660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B25C6F">
        <w:rPr>
          <w:rFonts w:ascii="Montserrat Light" w:hAnsi="Montserrat Light"/>
          <w:b/>
          <w:bCs/>
          <w:noProof/>
          <w:lang w:eastAsia="ro-RO"/>
        </w:rPr>
        <w:t xml:space="preserve">Art. </w:t>
      </w:r>
      <w:r w:rsidR="005A44EE" w:rsidRPr="00B25C6F">
        <w:rPr>
          <w:rFonts w:ascii="Montserrat Light" w:hAnsi="Montserrat Light"/>
          <w:b/>
          <w:bCs/>
          <w:noProof/>
          <w:lang w:eastAsia="ro-RO"/>
        </w:rPr>
        <w:t>3</w:t>
      </w:r>
      <w:r w:rsidRPr="00B25C6F">
        <w:rPr>
          <w:rFonts w:ascii="Montserrat Light" w:hAnsi="Montserrat Light"/>
          <w:b/>
          <w:bCs/>
          <w:noProof/>
          <w:lang w:eastAsia="ro-RO"/>
        </w:rPr>
        <w:t xml:space="preserve">. </w:t>
      </w:r>
      <w:r w:rsidRPr="00B25C6F">
        <w:rPr>
          <w:rFonts w:ascii="Montserrat Light" w:hAnsi="Montserrat Light"/>
          <w:noProof/>
          <w:lang w:eastAsia="ro-RO"/>
        </w:rPr>
        <w:t>Prezenta hotărâre se comunică</w:t>
      </w:r>
      <w:r w:rsidRPr="00B25C6F">
        <w:rPr>
          <w:rFonts w:ascii="Montserrat Light" w:hAnsi="Montserrat Light"/>
        </w:rPr>
        <w:t xml:space="preserve"> </w:t>
      </w:r>
      <w:r w:rsidR="00BD2D20" w:rsidRPr="00B25C6F">
        <w:rPr>
          <w:rFonts w:ascii="Montserrat Light" w:hAnsi="Montserrat Light"/>
          <w:lang w:val="ro-RO"/>
        </w:rPr>
        <w:t xml:space="preserve">Direcţiei </w:t>
      </w:r>
      <w:r w:rsidR="00BD2D20" w:rsidRPr="00B25C6F">
        <w:rPr>
          <w:rFonts w:ascii="Montserrat Light" w:hAnsi="Montserrat Light"/>
        </w:rPr>
        <w:t xml:space="preserve">Generale </w:t>
      </w:r>
      <w:proofErr w:type="spellStart"/>
      <w:r w:rsidR="00BD2D20" w:rsidRPr="00B25C6F">
        <w:rPr>
          <w:rFonts w:ascii="Montserrat Light" w:hAnsi="Montserrat Light"/>
        </w:rPr>
        <w:t>Buget-Finanţe</w:t>
      </w:r>
      <w:proofErr w:type="spellEnd"/>
      <w:r w:rsidR="00BD2D20" w:rsidRPr="00B25C6F">
        <w:rPr>
          <w:rFonts w:ascii="Montserrat Light" w:hAnsi="Montserrat Light"/>
        </w:rPr>
        <w:t xml:space="preserve">, Resurse </w:t>
      </w:r>
      <w:proofErr w:type="spellStart"/>
      <w:r w:rsidR="00BD2D20" w:rsidRPr="00B25C6F">
        <w:rPr>
          <w:rFonts w:ascii="Montserrat Light" w:hAnsi="Montserrat Light"/>
        </w:rPr>
        <w:t>Umane</w:t>
      </w:r>
      <w:proofErr w:type="spellEnd"/>
      <w:r w:rsidR="00BD2D20" w:rsidRPr="00B25C6F">
        <w:rPr>
          <w:rFonts w:ascii="Montserrat Light" w:hAnsi="Montserrat Light"/>
        </w:rPr>
        <w:t xml:space="preserve">, </w:t>
      </w:r>
      <w:proofErr w:type="spellStart"/>
      <w:r w:rsidR="00BD2D20" w:rsidRPr="00B25C6F">
        <w:rPr>
          <w:rFonts w:ascii="Montserrat Light" w:hAnsi="Montserrat Light"/>
        </w:rPr>
        <w:t>Bibliotecii</w:t>
      </w:r>
      <w:proofErr w:type="spellEnd"/>
      <w:r w:rsidR="00BD2D20" w:rsidRPr="00B25C6F">
        <w:rPr>
          <w:rFonts w:ascii="Montserrat Light" w:hAnsi="Montserrat Light"/>
        </w:rPr>
        <w:t xml:space="preserve"> </w:t>
      </w:r>
      <w:proofErr w:type="spellStart"/>
      <w:r w:rsidR="00BD2D20" w:rsidRPr="00B25C6F">
        <w:rPr>
          <w:rFonts w:ascii="Montserrat Light" w:hAnsi="Montserrat Light"/>
        </w:rPr>
        <w:t>Judeţene</w:t>
      </w:r>
      <w:proofErr w:type="spellEnd"/>
      <w:r w:rsidR="00BD2D20" w:rsidRPr="00B25C6F">
        <w:rPr>
          <w:rFonts w:ascii="Montserrat Light" w:hAnsi="Montserrat Light"/>
        </w:rPr>
        <w:t xml:space="preserve"> „Octavian Goga” Cluj</w:t>
      </w:r>
      <w:r w:rsidR="00A14397" w:rsidRPr="00B25C6F">
        <w:rPr>
          <w:rFonts w:ascii="Montserrat Light" w:hAnsi="Montserrat Light"/>
        </w:rPr>
        <w:t xml:space="preserve">, </w:t>
      </w:r>
      <w:r w:rsidRPr="00B25C6F">
        <w:rPr>
          <w:rFonts w:ascii="Montserrat Light" w:hAnsi="Montserrat Light"/>
        </w:rPr>
        <w:t xml:space="preserve">precum </w:t>
      </w:r>
      <w:proofErr w:type="spellStart"/>
      <w:r w:rsidRPr="00B25C6F">
        <w:rPr>
          <w:rFonts w:ascii="Montserrat Light" w:hAnsi="Montserrat Light"/>
        </w:rPr>
        <w:t>și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Prefectului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Județului</w:t>
      </w:r>
      <w:proofErr w:type="spellEnd"/>
      <w:r w:rsidRPr="00B25C6F">
        <w:rPr>
          <w:rFonts w:ascii="Montserrat Light" w:hAnsi="Montserrat Light"/>
        </w:rPr>
        <w:t xml:space="preserve"> Cluj </w:t>
      </w:r>
      <w:proofErr w:type="spellStart"/>
      <w:r w:rsidRPr="00B25C6F">
        <w:rPr>
          <w:rFonts w:ascii="Montserrat Light" w:hAnsi="Montserrat Light"/>
        </w:rPr>
        <w:t>și</w:t>
      </w:r>
      <w:proofErr w:type="spellEnd"/>
      <w:r w:rsidRPr="00B25C6F">
        <w:rPr>
          <w:rFonts w:ascii="Montserrat Light" w:hAnsi="Montserrat Light"/>
        </w:rPr>
        <w:t xml:space="preserve"> se </w:t>
      </w:r>
      <w:proofErr w:type="spellStart"/>
      <w:r w:rsidRPr="00B25C6F">
        <w:rPr>
          <w:rFonts w:ascii="Montserrat Light" w:hAnsi="Montserrat Light"/>
        </w:rPr>
        <w:t>aduce</w:t>
      </w:r>
      <w:proofErr w:type="spellEnd"/>
      <w:r w:rsidRPr="00B25C6F">
        <w:rPr>
          <w:rFonts w:ascii="Montserrat Light" w:hAnsi="Montserrat Light"/>
        </w:rPr>
        <w:t xml:space="preserve"> la </w:t>
      </w:r>
      <w:proofErr w:type="spellStart"/>
      <w:r w:rsidRPr="00B25C6F">
        <w:rPr>
          <w:rFonts w:ascii="Montserrat Light" w:hAnsi="Montserrat Light"/>
        </w:rPr>
        <w:t>cunoştinţă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publică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prin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afișare</w:t>
      </w:r>
      <w:proofErr w:type="spellEnd"/>
      <w:r w:rsidRPr="00B25C6F">
        <w:rPr>
          <w:rFonts w:ascii="Montserrat Light" w:hAnsi="Montserrat Light"/>
        </w:rPr>
        <w:t xml:space="preserve"> la </w:t>
      </w:r>
      <w:proofErr w:type="spellStart"/>
      <w:r w:rsidRPr="00B25C6F">
        <w:rPr>
          <w:rFonts w:ascii="Montserrat Light" w:hAnsi="Montserrat Light"/>
        </w:rPr>
        <w:t>sediul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Consiliului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Județean</w:t>
      </w:r>
      <w:proofErr w:type="spellEnd"/>
      <w:r w:rsidRPr="00B25C6F">
        <w:rPr>
          <w:rFonts w:ascii="Montserrat Light" w:hAnsi="Montserrat Light"/>
        </w:rPr>
        <w:t xml:space="preserve"> Cluj </w:t>
      </w:r>
      <w:proofErr w:type="spellStart"/>
      <w:r w:rsidRPr="00B25C6F">
        <w:rPr>
          <w:rFonts w:ascii="Montserrat Light" w:hAnsi="Montserrat Light"/>
        </w:rPr>
        <w:t>şi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prin</w:t>
      </w:r>
      <w:proofErr w:type="spellEnd"/>
      <w:r w:rsidRPr="00B25C6F">
        <w:rPr>
          <w:rFonts w:ascii="Montserrat Light" w:hAnsi="Montserrat Light"/>
        </w:rPr>
        <w:t xml:space="preserve"> </w:t>
      </w:r>
      <w:proofErr w:type="spellStart"/>
      <w:r w:rsidRPr="00B25C6F">
        <w:rPr>
          <w:rFonts w:ascii="Montserrat Light" w:hAnsi="Montserrat Light"/>
        </w:rPr>
        <w:t>postare</w:t>
      </w:r>
      <w:proofErr w:type="spellEnd"/>
      <w:r w:rsidRPr="00B25C6F">
        <w:rPr>
          <w:rFonts w:ascii="Montserrat Light" w:hAnsi="Montserrat Light"/>
        </w:rPr>
        <w:t xml:space="preserve"> pe </w:t>
      </w:r>
      <w:proofErr w:type="spellStart"/>
      <w:r w:rsidRPr="00B25C6F">
        <w:rPr>
          <w:rFonts w:ascii="Montserrat Light" w:hAnsi="Montserrat Light"/>
        </w:rPr>
        <w:t>pagina</w:t>
      </w:r>
      <w:proofErr w:type="spellEnd"/>
      <w:r w:rsidRPr="00B25C6F">
        <w:rPr>
          <w:rFonts w:ascii="Montserrat Light" w:hAnsi="Montserrat Light"/>
        </w:rPr>
        <w:t xml:space="preserve"> de internet </w:t>
      </w:r>
      <w:hyperlink r:id="rId7" w:history="1">
        <w:r w:rsidRPr="00B25C6F">
          <w:rPr>
            <w:rFonts w:ascii="Montserrat Light" w:hAnsi="Montserrat Light"/>
          </w:rPr>
          <w:t>www.cjcluj.ro</w:t>
        </w:r>
      </w:hyperlink>
      <w:r w:rsidRPr="00B25C6F">
        <w:rPr>
          <w:rFonts w:ascii="Montserrat Light" w:hAnsi="Montserrat Light"/>
        </w:rPr>
        <w:t>.</w:t>
      </w:r>
    </w:p>
    <w:p w14:paraId="7F365C7D" w14:textId="77777777" w:rsidR="00CE5ACB" w:rsidRPr="00B25C6F" w:rsidRDefault="00CE5ACB" w:rsidP="002C1CB6">
      <w:pPr>
        <w:autoSpaceDE w:val="0"/>
        <w:autoSpaceDN w:val="0"/>
        <w:adjustRightInd w:val="0"/>
        <w:ind w:left="4956" w:firstLine="708"/>
        <w:rPr>
          <w:rFonts w:ascii="Montserrat Light" w:hAnsi="Montserrat Light"/>
          <w:b/>
          <w:bCs/>
          <w:noProof/>
          <w:color w:val="0070C0"/>
          <w:lang w:val="ro-RO" w:eastAsia="ro-RO"/>
        </w:rPr>
      </w:pPr>
    </w:p>
    <w:p w14:paraId="127161EA" w14:textId="77777777" w:rsidR="00BD2D20" w:rsidRPr="00B25C6F" w:rsidRDefault="008F76F2" w:rsidP="002C1CB6">
      <w:pPr>
        <w:autoSpaceDE w:val="0"/>
        <w:autoSpaceDN w:val="0"/>
        <w:adjustRightInd w:val="0"/>
        <w:ind w:left="4956" w:firstLine="708"/>
        <w:rPr>
          <w:rFonts w:ascii="Montserrat Light" w:hAnsi="Montserrat Light"/>
          <w:b/>
          <w:bCs/>
          <w:noProof/>
          <w:color w:val="0070C0"/>
          <w:lang w:val="ro-RO" w:eastAsia="ro-RO"/>
        </w:rPr>
      </w:pPr>
      <w:r w:rsidRPr="00B25C6F">
        <w:rPr>
          <w:rFonts w:ascii="Montserrat Light" w:hAnsi="Montserrat Light"/>
          <w:b/>
          <w:bCs/>
          <w:noProof/>
          <w:color w:val="0070C0"/>
          <w:lang w:val="ro-RO" w:eastAsia="ro-RO"/>
        </w:rPr>
        <w:t xml:space="preserve">       </w:t>
      </w:r>
    </w:p>
    <w:p w14:paraId="76C613C2" w14:textId="22C5F6EC" w:rsidR="008F76F2" w:rsidRPr="00B25C6F" w:rsidRDefault="008F76F2" w:rsidP="00784B61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  <w:r w:rsidRPr="00B25C6F">
        <w:rPr>
          <w:rFonts w:ascii="Montserrat Light" w:hAnsi="Montserrat Light"/>
          <w:b/>
          <w:bCs/>
          <w:noProof/>
          <w:lang w:val="ro-RO" w:eastAsia="ro-RO"/>
        </w:rPr>
        <w:t xml:space="preserve"> Contrasemnează:</w:t>
      </w:r>
    </w:p>
    <w:p w14:paraId="27F0F9AE" w14:textId="52990091" w:rsidR="008F76F2" w:rsidRPr="00B25C6F" w:rsidRDefault="008F76F2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  <w:r w:rsidRPr="00B25C6F">
        <w:rPr>
          <w:rFonts w:ascii="Montserrat Light" w:hAnsi="Montserrat Light"/>
          <w:b/>
          <w:bCs/>
          <w:noProof/>
          <w:lang w:val="ro-RO" w:eastAsia="ro-RO"/>
        </w:rPr>
        <w:t xml:space="preserve">          PREŞEDINTE,</w:t>
      </w:r>
      <w:r w:rsidRPr="00B25C6F">
        <w:rPr>
          <w:rFonts w:ascii="Montserrat Light" w:hAnsi="Montserrat Light"/>
          <w:b/>
          <w:bCs/>
          <w:noProof/>
          <w:lang w:val="ro-RO" w:eastAsia="ro-RO"/>
        </w:rPr>
        <w:tab/>
      </w:r>
      <w:r w:rsidRPr="00B25C6F">
        <w:rPr>
          <w:rFonts w:ascii="Montserrat Light" w:hAnsi="Montserrat Light"/>
          <w:b/>
          <w:bCs/>
          <w:noProof/>
          <w:lang w:val="ro-RO" w:eastAsia="ro-RO"/>
        </w:rPr>
        <w:tab/>
      </w:r>
      <w:r w:rsidRPr="00B25C6F">
        <w:rPr>
          <w:rFonts w:ascii="Montserrat Light" w:hAnsi="Montserrat Light"/>
          <w:b/>
          <w:bCs/>
          <w:noProof/>
          <w:lang w:val="ro-RO" w:eastAsia="ro-RO"/>
        </w:rPr>
        <w:tab/>
      </w:r>
      <w:r w:rsidRPr="00B25C6F">
        <w:rPr>
          <w:rFonts w:ascii="Montserrat Light" w:hAnsi="Montserrat Light"/>
          <w:b/>
          <w:bCs/>
          <w:noProof/>
          <w:lang w:val="ro-RO" w:eastAsia="ro-RO"/>
        </w:rPr>
        <w:tab/>
        <w:t xml:space="preserve">  </w:t>
      </w:r>
      <w:r w:rsidR="00F1605E" w:rsidRPr="00B25C6F">
        <w:rPr>
          <w:rFonts w:ascii="Montserrat Light" w:hAnsi="Montserrat Light"/>
          <w:b/>
          <w:bCs/>
          <w:noProof/>
          <w:lang w:val="ro-RO" w:eastAsia="ro-RO"/>
        </w:rPr>
        <w:t xml:space="preserve">  </w:t>
      </w:r>
      <w:r w:rsidR="00623F56" w:rsidRPr="00B25C6F">
        <w:rPr>
          <w:rFonts w:ascii="Montserrat Light" w:hAnsi="Montserrat Light"/>
          <w:b/>
          <w:bCs/>
          <w:noProof/>
          <w:lang w:val="ro-RO" w:eastAsia="ro-RO"/>
        </w:rPr>
        <w:t xml:space="preserve">  </w:t>
      </w:r>
      <w:r w:rsidR="00F1605E" w:rsidRPr="00B25C6F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B25C6F">
        <w:rPr>
          <w:rFonts w:ascii="Montserrat Light" w:hAnsi="Montserrat Light"/>
          <w:b/>
          <w:bCs/>
          <w:noProof/>
          <w:lang w:val="ro-RO" w:eastAsia="ro-RO"/>
        </w:rPr>
        <w:t xml:space="preserve"> SECRETAR GENERAL AL JUDEŢULUI,</w:t>
      </w:r>
    </w:p>
    <w:p w14:paraId="62A759F5" w14:textId="2AE3B829" w:rsidR="008F76F2" w:rsidRPr="00B25C6F" w:rsidRDefault="008F76F2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B25C6F">
        <w:rPr>
          <w:rFonts w:ascii="Montserrat Light" w:hAnsi="Montserrat Light"/>
          <w:b/>
          <w:bCs/>
          <w:noProof/>
          <w:lang w:val="ro-RO" w:eastAsia="ro-RO"/>
        </w:rPr>
        <w:t xml:space="preserve">   </w:t>
      </w:r>
      <w:r w:rsidRPr="00B25C6F">
        <w:rPr>
          <w:rFonts w:ascii="Montserrat Light" w:hAnsi="Montserrat Light"/>
          <w:b/>
          <w:bCs/>
          <w:noProof/>
          <w:lang w:val="ro-RO" w:eastAsia="ro-RO"/>
        </w:rPr>
        <w:tab/>
        <w:t xml:space="preserve">  </w:t>
      </w:r>
      <w:r w:rsidRPr="00B25C6F">
        <w:rPr>
          <w:rFonts w:ascii="Montserrat Light" w:hAnsi="Montserrat Light"/>
          <w:b/>
          <w:noProof/>
          <w:lang w:val="ro-RO" w:eastAsia="ro-RO"/>
        </w:rPr>
        <w:t xml:space="preserve">Alin </w:t>
      </w:r>
      <w:r w:rsidR="00F1605E" w:rsidRPr="00B25C6F">
        <w:rPr>
          <w:rFonts w:ascii="Montserrat Light" w:hAnsi="Montserrat Light"/>
          <w:b/>
          <w:noProof/>
          <w:lang w:val="ro-RO" w:eastAsia="ro-RO"/>
        </w:rPr>
        <w:t xml:space="preserve">Tişe  </w:t>
      </w:r>
      <w:r w:rsidRPr="00B25C6F">
        <w:rPr>
          <w:rFonts w:ascii="Montserrat Light" w:hAnsi="Montserrat Light"/>
          <w:b/>
          <w:noProof/>
          <w:lang w:val="ro-RO" w:eastAsia="ro-RO"/>
        </w:rPr>
        <w:t xml:space="preserve">                                                               </w:t>
      </w:r>
      <w:r w:rsidR="00AF139E" w:rsidRPr="00B25C6F">
        <w:rPr>
          <w:rFonts w:ascii="Montserrat Light" w:hAnsi="Montserrat Light"/>
          <w:b/>
          <w:noProof/>
          <w:lang w:val="ro-RO" w:eastAsia="ro-RO"/>
        </w:rPr>
        <w:t xml:space="preserve">   </w:t>
      </w:r>
      <w:r w:rsidR="00F1605E" w:rsidRPr="00B25C6F">
        <w:rPr>
          <w:rFonts w:ascii="Montserrat Light" w:hAnsi="Montserrat Light"/>
          <w:b/>
          <w:noProof/>
          <w:lang w:val="ro-RO" w:eastAsia="ro-RO"/>
        </w:rPr>
        <w:t xml:space="preserve"> </w:t>
      </w:r>
      <w:r w:rsidRPr="00B25C6F">
        <w:rPr>
          <w:rFonts w:ascii="Montserrat Light" w:hAnsi="Montserrat Light"/>
          <w:b/>
          <w:noProof/>
          <w:lang w:val="ro-RO" w:eastAsia="ro-RO"/>
        </w:rPr>
        <w:t xml:space="preserve">Simona </w:t>
      </w:r>
      <w:r w:rsidR="00F1605E" w:rsidRPr="00B25C6F">
        <w:rPr>
          <w:rFonts w:ascii="Montserrat Light" w:hAnsi="Montserrat Light"/>
          <w:b/>
          <w:noProof/>
          <w:lang w:val="ro-RO" w:eastAsia="ro-RO"/>
        </w:rPr>
        <w:t>Gaci</w:t>
      </w:r>
    </w:p>
    <w:p w14:paraId="4932EC5D" w14:textId="77777777" w:rsidR="008F76F2" w:rsidRPr="00B25C6F" w:rsidRDefault="008F76F2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404111D" w14:textId="77777777" w:rsidR="00D62EB0" w:rsidRPr="00B25C6F" w:rsidRDefault="00D62EB0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color w:val="0070C0"/>
          <w:lang w:val="ro-RO"/>
        </w:rPr>
      </w:pPr>
    </w:p>
    <w:p w14:paraId="3B115F60" w14:textId="77777777" w:rsidR="00D62EB0" w:rsidRPr="00B25C6F" w:rsidRDefault="00D62EB0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color w:val="0070C0"/>
          <w:lang w:val="ro-RO"/>
        </w:rPr>
      </w:pPr>
    </w:p>
    <w:p w14:paraId="26857047" w14:textId="77777777" w:rsidR="000C1AF7" w:rsidRPr="00B25C6F" w:rsidRDefault="000C1AF7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color w:val="0070C0"/>
          <w:lang w:val="ro-RO"/>
        </w:rPr>
      </w:pPr>
    </w:p>
    <w:p w14:paraId="68310971" w14:textId="77777777" w:rsidR="000C1AF7" w:rsidRPr="00B25C6F" w:rsidRDefault="000C1AF7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color w:val="0070C0"/>
          <w:lang w:val="ro-RO"/>
        </w:rPr>
      </w:pPr>
    </w:p>
    <w:p w14:paraId="3C440FFD" w14:textId="77777777" w:rsidR="000C1AF7" w:rsidRPr="00B25C6F" w:rsidRDefault="000C1AF7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color w:val="0070C0"/>
          <w:lang w:val="ro-RO"/>
        </w:rPr>
      </w:pPr>
    </w:p>
    <w:p w14:paraId="1A2631E2" w14:textId="77777777" w:rsidR="000C1AF7" w:rsidRPr="00B25C6F" w:rsidRDefault="000C1AF7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color w:val="0070C0"/>
          <w:lang w:val="ro-RO"/>
        </w:rPr>
      </w:pPr>
    </w:p>
    <w:p w14:paraId="46545DD4" w14:textId="77777777" w:rsidR="000C1AF7" w:rsidRPr="00B25C6F" w:rsidRDefault="000C1AF7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color w:val="0070C0"/>
          <w:lang w:val="ro-RO"/>
        </w:rPr>
      </w:pPr>
    </w:p>
    <w:p w14:paraId="2DA066BB" w14:textId="77777777" w:rsidR="000C1AF7" w:rsidRPr="00B25C6F" w:rsidRDefault="000C1AF7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color w:val="0070C0"/>
          <w:lang w:val="ro-RO"/>
        </w:rPr>
      </w:pPr>
    </w:p>
    <w:p w14:paraId="7D91F02B" w14:textId="77777777" w:rsidR="000C1AF7" w:rsidRPr="00B25C6F" w:rsidRDefault="000C1AF7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color w:val="0070C0"/>
          <w:lang w:val="ro-RO"/>
        </w:rPr>
      </w:pPr>
    </w:p>
    <w:p w14:paraId="01137426" w14:textId="77777777" w:rsidR="000C1AF7" w:rsidRPr="00B25C6F" w:rsidRDefault="000C1AF7" w:rsidP="000C1AF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</w:rPr>
      </w:pPr>
      <w:r w:rsidRPr="00B25C6F">
        <w:rPr>
          <w:rFonts w:ascii="Montserrat Light" w:hAnsi="Montserrat Light"/>
          <w:b/>
          <w:bCs/>
          <w:noProof/>
        </w:rPr>
        <w:t>INIȚIATOR,</w:t>
      </w:r>
    </w:p>
    <w:p w14:paraId="625B7845" w14:textId="77777777" w:rsidR="000C1AF7" w:rsidRPr="00B25C6F" w:rsidRDefault="000C1AF7" w:rsidP="000C1AF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</w:rPr>
      </w:pPr>
      <w:r w:rsidRPr="00B25C6F">
        <w:rPr>
          <w:rFonts w:ascii="Montserrat Light" w:hAnsi="Montserrat Light"/>
          <w:b/>
          <w:bCs/>
          <w:noProof/>
        </w:rPr>
        <w:t xml:space="preserve">PREȘEDINTE </w:t>
      </w:r>
    </w:p>
    <w:p w14:paraId="6A21DE2F" w14:textId="77777777" w:rsidR="000C1AF7" w:rsidRPr="00B25C6F" w:rsidRDefault="000C1AF7" w:rsidP="000C1AF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noProof/>
        </w:rPr>
      </w:pPr>
      <w:r w:rsidRPr="00B25C6F">
        <w:rPr>
          <w:rFonts w:ascii="Montserrat Light" w:hAnsi="Montserrat Light"/>
          <w:b/>
          <w:noProof/>
        </w:rPr>
        <w:t>Alin Tișe</w:t>
      </w:r>
    </w:p>
    <w:p w14:paraId="62B79276" w14:textId="77777777" w:rsidR="000C1AF7" w:rsidRPr="00B25C6F" w:rsidRDefault="000C1AF7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color w:val="0070C0"/>
          <w:lang w:val="ro-RO"/>
        </w:rPr>
      </w:pPr>
    </w:p>
    <w:p w14:paraId="377AA7FD" w14:textId="77777777" w:rsidR="000C1AF7" w:rsidRPr="00B25C6F" w:rsidRDefault="000C1AF7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color w:val="0070C0"/>
          <w:lang w:val="ro-RO"/>
        </w:rPr>
      </w:pPr>
    </w:p>
    <w:p w14:paraId="778B56B2" w14:textId="77777777" w:rsidR="000C1AF7" w:rsidRPr="00B25C6F" w:rsidRDefault="000C1AF7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color w:val="0070C0"/>
          <w:lang w:val="ro-RO"/>
        </w:rPr>
      </w:pPr>
    </w:p>
    <w:p w14:paraId="3789D6F0" w14:textId="77777777" w:rsidR="000C1AF7" w:rsidRPr="00B25C6F" w:rsidRDefault="000C1AF7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color w:val="0070C0"/>
          <w:lang w:val="ro-RO"/>
        </w:rPr>
      </w:pPr>
    </w:p>
    <w:p w14:paraId="3E077ACC" w14:textId="77777777" w:rsidR="000C1AF7" w:rsidRPr="00B25C6F" w:rsidRDefault="000C1AF7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color w:val="0070C0"/>
          <w:lang w:val="ro-RO"/>
        </w:rPr>
      </w:pPr>
    </w:p>
    <w:p w14:paraId="3FFEB422" w14:textId="77777777" w:rsidR="000C1AF7" w:rsidRPr="00B25C6F" w:rsidRDefault="000C1AF7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color w:val="0070C0"/>
          <w:lang w:val="ro-RO"/>
        </w:rPr>
      </w:pPr>
    </w:p>
    <w:p w14:paraId="295155E5" w14:textId="77777777" w:rsidR="000C1AF7" w:rsidRPr="00B25C6F" w:rsidRDefault="000C1AF7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color w:val="0070C0"/>
          <w:lang w:val="ro-RO"/>
        </w:rPr>
      </w:pPr>
    </w:p>
    <w:p w14:paraId="3058E7FE" w14:textId="77777777" w:rsidR="000C1AF7" w:rsidRPr="00B25C6F" w:rsidRDefault="000C1AF7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color w:val="0070C0"/>
          <w:lang w:val="ro-RO"/>
        </w:rPr>
      </w:pPr>
    </w:p>
    <w:p w14:paraId="5DC8BEC8" w14:textId="77777777" w:rsidR="000C1AF7" w:rsidRPr="00B25C6F" w:rsidRDefault="000C1AF7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color w:val="0070C0"/>
          <w:lang w:val="ro-RO"/>
        </w:rPr>
      </w:pPr>
    </w:p>
    <w:p w14:paraId="646FE39D" w14:textId="77777777" w:rsidR="000E3DAE" w:rsidRPr="00B25C6F" w:rsidRDefault="000E3DAE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color w:val="0070C0"/>
          <w:lang w:val="ro-RO"/>
        </w:rPr>
      </w:pPr>
    </w:p>
    <w:p w14:paraId="630627DA" w14:textId="77777777" w:rsidR="00B95A88" w:rsidRPr="00B25C6F" w:rsidRDefault="00B95A88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color w:val="0070C0"/>
          <w:lang w:val="ro-RO"/>
        </w:rPr>
      </w:pPr>
    </w:p>
    <w:p w14:paraId="11C269BD" w14:textId="77777777" w:rsidR="00172432" w:rsidRPr="00B25C6F" w:rsidRDefault="008F76F2" w:rsidP="0017243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lang w:val="ro-RO"/>
        </w:rPr>
      </w:pPr>
      <w:r w:rsidRPr="00B25C6F">
        <w:rPr>
          <w:rFonts w:ascii="Montserrat Light" w:hAnsi="Montserrat Light"/>
          <w:b/>
          <w:bCs/>
          <w:lang w:val="ro-RO"/>
        </w:rPr>
        <w:t>Nr……... din …… 202</w:t>
      </w:r>
      <w:r w:rsidR="00A56B34" w:rsidRPr="00B25C6F">
        <w:rPr>
          <w:rFonts w:ascii="Montserrat Light" w:hAnsi="Montserrat Light"/>
          <w:b/>
          <w:bCs/>
          <w:lang w:val="ro-RO"/>
        </w:rPr>
        <w:t>4</w:t>
      </w:r>
    </w:p>
    <w:p w14:paraId="5FEE9EB3" w14:textId="6A5F25F7" w:rsidR="00A56B34" w:rsidRPr="00B25C6F" w:rsidRDefault="008F76F2" w:rsidP="0017243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lang w:val="ro-RO"/>
        </w:rPr>
      </w:pPr>
      <w:proofErr w:type="spellStart"/>
      <w:r w:rsidRPr="00B25C6F">
        <w:rPr>
          <w:rFonts w:ascii="Montserrat Light" w:hAnsi="Montserrat Light"/>
          <w:i/>
          <w:iCs/>
          <w:sz w:val="18"/>
          <w:szCs w:val="18"/>
        </w:rPr>
        <w:t>Prezenta</w:t>
      </w:r>
      <w:proofErr w:type="spellEnd"/>
      <w:r w:rsidRPr="00B25C6F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B25C6F">
        <w:rPr>
          <w:rFonts w:ascii="Montserrat Light" w:hAnsi="Montserrat Light"/>
          <w:i/>
          <w:iCs/>
          <w:sz w:val="18"/>
          <w:szCs w:val="18"/>
        </w:rPr>
        <w:t>hotărâre</w:t>
      </w:r>
      <w:proofErr w:type="spellEnd"/>
      <w:r w:rsidRPr="00B25C6F">
        <w:rPr>
          <w:rFonts w:ascii="Montserrat Light" w:hAnsi="Montserrat Light"/>
          <w:i/>
          <w:iCs/>
          <w:sz w:val="18"/>
          <w:szCs w:val="18"/>
        </w:rPr>
        <w:t xml:space="preserve"> a </w:t>
      </w:r>
      <w:proofErr w:type="spellStart"/>
      <w:r w:rsidRPr="00B25C6F">
        <w:rPr>
          <w:rFonts w:ascii="Montserrat Light" w:hAnsi="Montserrat Light"/>
          <w:i/>
          <w:iCs/>
          <w:sz w:val="18"/>
          <w:szCs w:val="18"/>
        </w:rPr>
        <w:t>fost</w:t>
      </w:r>
      <w:proofErr w:type="spellEnd"/>
      <w:r w:rsidRPr="00B25C6F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B25C6F">
        <w:rPr>
          <w:rFonts w:ascii="Montserrat Light" w:hAnsi="Montserrat Light"/>
          <w:i/>
          <w:iCs/>
          <w:sz w:val="18"/>
          <w:szCs w:val="18"/>
        </w:rPr>
        <w:t>adoptată</w:t>
      </w:r>
      <w:proofErr w:type="spellEnd"/>
      <w:r w:rsidRPr="00B25C6F">
        <w:rPr>
          <w:rFonts w:ascii="Montserrat Light" w:hAnsi="Montserrat Light"/>
          <w:i/>
          <w:iCs/>
          <w:sz w:val="18"/>
          <w:szCs w:val="18"/>
        </w:rPr>
        <w:t xml:space="preserve"> cu … </w:t>
      </w:r>
      <w:proofErr w:type="spellStart"/>
      <w:r w:rsidRPr="00B25C6F">
        <w:rPr>
          <w:rFonts w:ascii="Montserrat Light" w:hAnsi="Montserrat Light"/>
          <w:i/>
          <w:iCs/>
          <w:sz w:val="18"/>
          <w:szCs w:val="18"/>
        </w:rPr>
        <w:t>voturi</w:t>
      </w:r>
      <w:proofErr w:type="spellEnd"/>
      <w:r w:rsidRPr="00B25C6F">
        <w:rPr>
          <w:rFonts w:ascii="Montserrat Light" w:hAnsi="Montserrat Light"/>
          <w:i/>
          <w:iCs/>
          <w:sz w:val="18"/>
          <w:szCs w:val="18"/>
        </w:rPr>
        <w:t xml:space="preserve"> “pentru” </w:t>
      </w:r>
      <w:r w:rsidRPr="00B25C6F">
        <w:rPr>
          <w:rFonts w:ascii="Montserrat Light" w:hAnsi="Montserrat Light"/>
          <w:i/>
          <w:iCs/>
          <w:noProof/>
          <w:sz w:val="18"/>
          <w:szCs w:val="18"/>
        </w:rPr>
        <w:t>… voturi “împotrivă”, …. ”abţineri” şi …. Membri ai Consiliului județean nu au votat</w:t>
      </w:r>
      <w:r w:rsidRPr="00B25C6F">
        <w:rPr>
          <w:rFonts w:ascii="Montserrat Light" w:hAnsi="Montserrat Light"/>
          <w:i/>
          <w:iCs/>
          <w:sz w:val="18"/>
          <w:szCs w:val="18"/>
        </w:rPr>
        <w:t xml:space="preserve">, </w:t>
      </w:r>
      <w:proofErr w:type="spellStart"/>
      <w:r w:rsidRPr="00B25C6F">
        <w:rPr>
          <w:rFonts w:ascii="Montserrat Light" w:hAnsi="Montserrat Light"/>
          <w:i/>
          <w:iCs/>
          <w:sz w:val="18"/>
          <w:szCs w:val="18"/>
        </w:rPr>
        <w:t>fiind</w:t>
      </w:r>
      <w:proofErr w:type="spellEnd"/>
      <w:r w:rsidRPr="00B25C6F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B25C6F">
        <w:rPr>
          <w:rFonts w:ascii="Montserrat Light" w:hAnsi="Montserrat Light"/>
          <w:i/>
          <w:iCs/>
          <w:sz w:val="18"/>
          <w:szCs w:val="18"/>
        </w:rPr>
        <w:t>astfel</w:t>
      </w:r>
      <w:proofErr w:type="spellEnd"/>
      <w:r w:rsidRPr="00B25C6F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B25C6F">
        <w:rPr>
          <w:rFonts w:ascii="Montserrat Light" w:hAnsi="Montserrat Light"/>
          <w:i/>
          <w:iCs/>
          <w:sz w:val="18"/>
          <w:szCs w:val="18"/>
        </w:rPr>
        <w:t>respectate</w:t>
      </w:r>
      <w:proofErr w:type="spellEnd"/>
      <w:r w:rsidRPr="00B25C6F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B25C6F">
        <w:rPr>
          <w:rFonts w:ascii="Montserrat Light" w:hAnsi="Montserrat Light"/>
          <w:i/>
          <w:iCs/>
          <w:sz w:val="18"/>
          <w:szCs w:val="18"/>
        </w:rPr>
        <w:t>prevederile</w:t>
      </w:r>
      <w:proofErr w:type="spellEnd"/>
      <w:r w:rsidRPr="00B25C6F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B25C6F">
        <w:rPr>
          <w:rFonts w:ascii="Montserrat Light" w:hAnsi="Montserrat Light"/>
          <w:i/>
          <w:iCs/>
          <w:sz w:val="18"/>
          <w:szCs w:val="18"/>
        </w:rPr>
        <w:t>legale</w:t>
      </w:r>
      <w:proofErr w:type="spellEnd"/>
      <w:r w:rsidRPr="00B25C6F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B25C6F">
        <w:rPr>
          <w:rFonts w:ascii="Montserrat Light" w:hAnsi="Montserrat Light"/>
          <w:i/>
          <w:iCs/>
          <w:sz w:val="18"/>
          <w:szCs w:val="18"/>
        </w:rPr>
        <w:t>privind</w:t>
      </w:r>
      <w:proofErr w:type="spellEnd"/>
      <w:r w:rsidRPr="00B25C6F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B25C6F">
        <w:rPr>
          <w:rFonts w:ascii="Montserrat Light" w:hAnsi="Montserrat Light"/>
          <w:i/>
          <w:iCs/>
          <w:sz w:val="18"/>
          <w:szCs w:val="18"/>
        </w:rPr>
        <w:t>majoritatea</w:t>
      </w:r>
      <w:proofErr w:type="spellEnd"/>
      <w:r w:rsidRPr="00B25C6F">
        <w:rPr>
          <w:rFonts w:ascii="Montserrat Light" w:hAnsi="Montserrat Light"/>
          <w:i/>
          <w:iCs/>
          <w:sz w:val="18"/>
          <w:szCs w:val="18"/>
        </w:rPr>
        <w:t xml:space="preserve"> de </w:t>
      </w:r>
      <w:proofErr w:type="spellStart"/>
      <w:r w:rsidRPr="00B25C6F">
        <w:rPr>
          <w:rFonts w:ascii="Montserrat Light" w:hAnsi="Montserrat Light"/>
          <w:i/>
          <w:iCs/>
          <w:sz w:val="18"/>
          <w:szCs w:val="18"/>
        </w:rPr>
        <w:t>voturi</w:t>
      </w:r>
      <w:proofErr w:type="spellEnd"/>
      <w:r w:rsidRPr="00B25C6F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B25C6F">
        <w:rPr>
          <w:rFonts w:ascii="Montserrat Light" w:hAnsi="Montserrat Light"/>
          <w:i/>
          <w:iCs/>
          <w:sz w:val="18"/>
          <w:szCs w:val="18"/>
        </w:rPr>
        <w:t>necesară</w:t>
      </w:r>
      <w:proofErr w:type="spellEnd"/>
      <w:r w:rsidRPr="00B25C6F">
        <w:rPr>
          <w:rFonts w:ascii="Montserrat Light" w:hAnsi="Montserrat Light"/>
          <w:i/>
          <w:iCs/>
          <w:sz w:val="18"/>
          <w:szCs w:val="18"/>
        </w:rPr>
        <w:t>.</w:t>
      </w:r>
      <w:r w:rsidRPr="00B25C6F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</w:rPr>
        <w:t xml:space="preserve">  </w:t>
      </w:r>
    </w:p>
    <w:p w14:paraId="3CCBED0D" w14:textId="77777777" w:rsidR="00A56B34" w:rsidRPr="00B25C6F" w:rsidRDefault="00A56B34" w:rsidP="005E07DD">
      <w:pPr>
        <w:tabs>
          <w:tab w:val="left" w:pos="3456"/>
        </w:tabs>
        <w:spacing w:line="240" w:lineRule="auto"/>
        <w:rPr>
          <w:rFonts w:ascii="Montserrat Light" w:hAnsi="Montserrat Light"/>
          <w:color w:val="0070C0"/>
        </w:rPr>
      </w:pPr>
    </w:p>
    <w:p w14:paraId="4F183261" w14:textId="77777777" w:rsidR="007F1CCD" w:rsidRPr="00B25C6F" w:rsidRDefault="007F1CCD" w:rsidP="005E07DD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0C8D94A6" w14:textId="580B9321" w:rsidR="00623F56" w:rsidRPr="00B25C6F" w:rsidRDefault="005A44EE" w:rsidP="005E07DD">
      <w:pPr>
        <w:tabs>
          <w:tab w:val="left" w:pos="3456"/>
        </w:tabs>
        <w:spacing w:line="240" w:lineRule="auto"/>
        <w:rPr>
          <w:rFonts w:ascii="Montserrat Light" w:hAnsi="Montserrat Light"/>
        </w:rPr>
      </w:pPr>
      <w:r w:rsidRPr="00B25C6F">
        <w:rPr>
          <w:rFonts w:ascii="Montserrat Light" w:hAnsi="Montserrat Light"/>
        </w:rPr>
        <w:lastRenderedPageBreak/>
        <w:t>Nr</w:t>
      </w:r>
      <w:r w:rsidR="006D2F25" w:rsidRPr="00B25C6F">
        <w:rPr>
          <w:rFonts w:ascii="Montserrat Light" w:hAnsi="Montserrat Light"/>
        </w:rPr>
        <w:t xml:space="preserve">. </w:t>
      </w:r>
      <w:r w:rsidR="00DD0614" w:rsidRPr="00B25C6F">
        <w:rPr>
          <w:rFonts w:ascii="Montserrat Light" w:hAnsi="Montserrat Light"/>
        </w:rPr>
        <w:t>4</w:t>
      </w:r>
      <w:r w:rsidR="00B627D5" w:rsidRPr="00B25C6F">
        <w:rPr>
          <w:rFonts w:ascii="Montserrat Light" w:hAnsi="Montserrat Light"/>
        </w:rPr>
        <w:t>4</w:t>
      </w:r>
      <w:r w:rsidR="006D2F25" w:rsidRPr="00B25C6F">
        <w:rPr>
          <w:rFonts w:ascii="Montserrat Light" w:hAnsi="Montserrat Light"/>
        </w:rPr>
        <w:t>.</w:t>
      </w:r>
      <w:r w:rsidR="00B627D5" w:rsidRPr="00B25C6F">
        <w:rPr>
          <w:rFonts w:ascii="Montserrat Light" w:hAnsi="Montserrat Light"/>
        </w:rPr>
        <w:t>526</w:t>
      </w:r>
      <w:r w:rsidR="006D2F25" w:rsidRPr="00B25C6F">
        <w:rPr>
          <w:rFonts w:ascii="Montserrat Light" w:hAnsi="Montserrat Light"/>
        </w:rPr>
        <w:t>/</w:t>
      </w:r>
      <w:r w:rsidR="00E55F91" w:rsidRPr="00B25C6F">
        <w:rPr>
          <w:rFonts w:ascii="Montserrat Light" w:hAnsi="Montserrat Light"/>
        </w:rPr>
        <w:t>202</w:t>
      </w:r>
      <w:r w:rsidR="00B627D5" w:rsidRPr="00B25C6F">
        <w:rPr>
          <w:rFonts w:ascii="Montserrat Light" w:hAnsi="Montserrat Light"/>
        </w:rPr>
        <w:t>4</w:t>
      </w:r>
    </w:p>
    <w:p w14:paraId="4CED7280" w14:textId="0615C75B" w:rsidR="004C5818" w:rsidRPr="00B25C6F" w:rsidRDefault="004C5818" w:rsidP="00784B61">
      <w:pPr>
        <w:tabs>
          <w:tab w:val="left" w:pos="3456"/>
        </w:tabs>
        <w:spacing w:line="240" w:lineRule="auto"/>
        <w:jc w:val="center"/>
        <w:rPr>
          <w:rFonts w:ascii="Montserrat Light" w:hAnsi="Montserrat Light"/>
          <w:b/>
          <w:bCs/>
          <w:iCs/>
          <w:lang w:val="ro-RO"/>
        </w:rPr>
      </w:pPr>
      <w:r w:rsidRPr="00B25C6F">
        <w:rPr>
          <w:rFonts w:ascii="Montserrat Light" w:hAnsi="Montserrat Light"/>
          <w:b/>
          <w:bCs/>
          <w:iCs/>
          <w:lang w:val="ro-RO"/>
        </w:rPr>
        <w:t>RAPORT DE SPECIALITATE</w:t>
      </w:r>
    </w:p>
    <w:p w14:paraId="7696DB85" w14:textId="77777777" w:rsidR="004C5818" w:rsidRPr="00B25C6F" w:rsidRDefault="004C5818" w:rsidP="00784B61">
      <w:pPr>
        <w:tabs>
          <w:tab w:val="left" w:pos="3456"/>
        </w:tabs>
        <w:spacing w:line="240" w:lineRule="auto"/>
        <w:rPr>
          <w:rFonts w:ascii="Montserrat Light" w:hAnsi="Montserrat Light"/>
          <w:color w:val="0070C0"/>
          <w:lang w:val="ro-RO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29"/>
        <w:gridCol w:w="2964"/>
        <w:gridCol w:w="1147"/>
        <w:gridCol w:w="1620"/>
      </w:tblGrid>
      <w:tr w:rsidR="00C7674E" w:rsidRPr="00B25C6F" w14:paraId="26B2D521" w14:textId="77777777" w:rsidTr="006E13D9">
        <w:trPr>
          <w:trHeight w:val="278"/>
        </w:trPr>
        <w:tc>
          <w:tcPr>
            <w:tcW w:w="3894" w:type="dxa"/>
            <w:gridSpan w:val="2"/>
          </w:tcPr>
          <w:p w14:paraId="147068FE" w14:textId="77777777" w:rsidR="004C5818" w:rsidRPr="00B25C6F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Titlul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proiectului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hotărâre</w:t>
            </w:r>
            <w:proofErr w:type="spellEnd"/>
          </w:p>
        </w:tc>
        <w:tc>
          <w:tcPr>
            <w:tcW w:w="5731" w:type="dxa"/>
            <w:gridSpan w:val="3"/>
          </w:tcPr>
          <w:p w14:paraId="37788C80" w14:textId="3EC6B826" w:rsidR="004C5818" w:rsidRPr="00B25C6F" w:rsidRDefault="00BD2D20" w:rsidP="00B95A88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B25C6F">
              <w:rPr>
                <w:rFonts w:ascii="Montserrat Light" w:hAnsi="Montserrat Light"/>
              </w:rPr>
              <w:t>privind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avizarea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taxelor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și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tarifelor</w:t>
            </w:r>
            <w:proofErr w:type="spellEnd"/>
            <w:r w:rsidRPr="00B25C6F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B25C6F">
              <w:rPr>
                <w:rFonts w:ascii="Montserrat Light" w:hAnsi="Montserrat Light"/>
              </w:rPr>
              <w:t>servicii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prestate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utilizatorilor</w:t>
            </w:r>
            <w:proofErr w:type="spellEnd"/>
            <w:r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</w:rPr>
              <w:t>către</w:t>
            </w:r>
            <w:proofErr w:type="spellEnd"/>
            <w:r w:rsidRPr="00B25C6F">
              <w:rPr>
                <w:rFonts w:ascii="Montserrat Light" w:hAnsi="Montserrat Light"/>
              </w:rPr>
              <w:t xml:space="preserve"> Biblioteca Judeţeană „Octavian </w:t>
            </w:r>
            <w:proofErr w:type="spellStart"/>
            <w:r w:rsidRPr="00B25C6F">
              <w:rPr>
                <w:rFonts w:ascii="Montserrat Light" w:hAnsi="Montserrat Light"/>
              </w:rPr>
              <w:t>Goga”Cluj</w:t>
            </w:r>
            <w:proofErr w:type="spellEnd"/>
            <w:r w:rsidRPr="00B25C6F">
              <w:rPr>
                <w:rFonts w:ascii="Montserrat Light" w:hAnsi="Montserrat Light"/>
              </w:rPr>
              <w:t xml:space="preserve">, </w:t>
            </w:r>
            <w:r w:rsidR="00383DDB" w:rsidRPr="00B25C6F">
              <w:rPr>
                <w:rFonts w:ascii="Montserrat Light" w:hAnsi="Montserrat Light"/>
              </w:rPr>
              <w:t xml:space="preserve">pentru </w:t>
            </w:r>
            <w:proofErr w:type="spellStart"/>
            <w:r w:rsidR="00383DDB" w:rsidRPr="00B25C6F">
              <w:rPr>
                <w:rFonts w:ascii="Montserrat Light" w:hAnsi="Montserrat Light"/>
              </w:rPr>
              <w:t>anul</w:t>
            </w:r>
            <w:proofErr w:type="spellEnd"/>
            <w:r w:rsidR="00383DDB" w:rsidRPr="00B25C6F">
              <w:rPr>
                <w:rFonts w:ascii="Montserrat Light" w:hAnsi="Montserrat Light"/>
              </w:rPr>
              <w:t xml:space="preserve"> fiscal 202</w:t>
            </w:r>
            <w:r w:rsidR="00A56B34" w:rsidRPr="00B25C6F">
              <w:rPr>
                <w:rFonts w:ascii="Montserrat Light" w:hAnsi="Montserrat Light"/>
              </w:rPr>
              <w:t>5</w:t>
            </w:r>
          </w:p>
        </w:tc>
      </w:tr>
      <w:tr w:rsidR="00C7674E" w:rsidRPr="00B25C6F" w14:paraId="04411024" w14:textId="77777777" w:rsidTr="006E13D9">
        <w:tc>
          <w:tcPr>
            <w:tcW w:w="3894" w:type="dxa"/>
            <w:gridSpan w:val="2"/>
          </w:tcPr>
          <w:p w14:paraId="35A72988" w14:textId="77777777" w:rsidR="004C5818" w:rsidRPr="00B25C6F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Compartiment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resort:</w:t>
            </w:r>
          </w:p>
        </w:tc>
        <w:tc>
          <w:tcPr>
            <w:tcW w:w="5731" w:type="dxa"/>
            <w:gridSpan w:val="3"/>
          </w:tcPr>
          <w:p w14:paraId="3AC1DD37" w14:textId="77777777" w:rsidR="00BD2D20" w:rsidRPr="00B25C6F" w:rsidRDefault="00BD2D20" w:rsidP="00BD2D20">
            <w:pPr>
              <w:contextualSpacing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B25C6F">
              <w:rPr>
                <w:rFonts w:ascii="Montserrat Light" w:hAnsi="Montserrat Light"/>
                <w:bCs/>
              </w:rPr>
              <w:t>Direcţia</w:t>
            </w:r>
            <w:proofErr w:type="spellEnd"/>
            <w:r w:rsidRPr="00B25C6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Cs/>
              </w:rPr>
              <w:t>Generală</w:t>
            </w:r>
            <w:proofErr w:type="spellEnd"/>
            <w:r w:rsidRPr="00B25C6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Cs/>
              </w:rPr>
              <w:t>Buget-Finanţe</w:t>
            </w:r>
            <w:proofErr w:type="spellEnd"/>
            <w:r w:rsidRPr="00B25C6F">
              <w:rPr>
                <w:rFonts w:ascii="Montserrat Light" w:hAnsi="Montserrat Light"/>
                <w:bCs/>
              </w:rPr>
              <w:t xml:space="preserve">, Resurse </w:t>
            </w:r>
            <w:proofErr w:type="spellStart"/>
            <w:r w:rsidRPr="00B25C6F">
              <w:rPr>
                <w:rFonts w:ascii="Montserrat Light" w:hAnsi="Montserrat Light"/>
                <w:bCs/>
              </w:rPr>
              <w:t>Umane</w:t>
            </w:r>
            <w:proofErr w:type="spellEnd"/>
          </w:p>
          <w:p w14:paraId="68F11860" w14:textId="3A506012" w:rsidR="004C5818" w:rsidRPr="00B25C6F" w:rsidRDefault="00BD2D20" w:rsidP="00BD2D2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B25C6F">
              <w:rPr>
                <w:rFonts w:ascii="Montserrat Light" w:eastAsia="Calibri" w:hAnsi="Montserrat Light"/>
                <w:bCs/>
                <w:noProof/>
              </w:rPr>
              <w:t>Serviciul Buget Local, Venituri</w:t>
            </w:r>
          </w:p>
        </w:tc>
      </w:tr>
      <w:tr w:rsidR="00C7674E" w:rsidRPr="00B25C6F" w14:paraId="71B42F8A" w14:textId="77777777" w:rsidTr="006E13D9">
        <w:tc>
          <w:tcPr>
            <w:tcW w:w="9625" w:type="dxa"/>
            <w:gridSpan w:val="5"/>
          </w:tcPr>
          <w:p w14:paraId="4F14F2D2" w14:textId="74DE3811" w:rsidR="004C5818" w:rsidRPr="00B25C6F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color w:val="0070C0"/>
                <w:lang w:val="en-US"/>
              </w:rPr>
            </w:pP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Secțiunea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1 –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Documentare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analiză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: </w:t>
            </w:r>
          </w:p>
        </w:tc>
      </w:tr>
      <w:tr w:rsidR="00C7674E" w:rsidRPr="00B25C6F" w14:paraId="564589CE" w14:textId="77777777" w:rsidTr="006E13D9">
        <w:tc>
          <w:tcPr>
            <w:tcW w:w="9625" w:type="dxa"/>
            <w:gridSpan w:val="5"/>
          </w:tcPr>
          <w:p w14:paraId="016AB225" w14:textId="700F730E" w:rsidR="0035502E" w:rsidRPr="00B25C6F" w:rsidRDefault="0035502E" w:rsidP="0035502E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B25C6F">
              <w:rPr>
                <w:rFonts w:ascii="Montserrat Light" w:hAnsi="Montserrat Light"/>
              </w:rPr>
              <w:t>Obiectul</w:t>
            </w:r>
            <w:proofErr w:type="spellEnd"/>
            <w:r w:rsidRPr="00B25C6F">
              <w:rPr>
                <w:rFonts w:ascii="Montserrat Light" w:hAnsi="Montserrat Light"/>
              </w:rPr>
              <w:t>/</w:t>
            </w:r>
            <w:proofErr w:type="spellStart"/>
            <w:r w:rsidRPr="00B25C6F">
              <w:rPr>
                <w:rFonts w:ascii="Montserrat Light" w:hAnsi="Montserrat Light"/>
              </w:rPr>
              <w:t>domeniul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reglementat</w:t>
            </w:r>
            <w:proofErr w:type="spellEnd"/>
            <w:r w:rsidRPr="00B25C6F">
              <w:rPr>
                <w:rFonts w:ascii="Montserrat Light" w:hAnsi="Montserrat Light"/>
              </w:rPr>
              <w:t>:</w:t>
            </w:r>
          </w:p>
          <w:p w14:paraId="7540E1DF" w14:textId="540572BC" w:rsidR="0035502E" w:rsidRPr="00B25C6F" w:rsidRDefault="0035502E" w:rsidP="0035502E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B25C6F">
              <w:rPr>
                <w:rFonts w:ascii="Montserrat Light" w:hAnsi="Montserrat Light"/>
              </w:rPr>
              <w:t>În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exercitarea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atribuțiilor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privind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dezvoltarea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economico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socială</w:t>
            </w:r>
            <w:proofErr w:type="spellEnd"/>
            <w:r w:rsidRPr="00B25C6F">
              <w:rPr>
                <w:rFonts w:ascii="Montserrat Light" w:hAnsi="Montserrat Light"/>
              </w:rPr>
              <w:t xml:space="preserve"> a </w:t>
            </w:r>
            <w:proofErr w:type="spellStart"/>
            <w:r w:rsidRPr="00B25C6F">
              <w:rPr>
                <w:rFonts w:ascii="Montserrat Light" w:hAnsi="Montserrat Light"/>
              </w:rPr>
              <w:t>județului</w:t>
            </w:r>
            <w:proofErr w:type="spellEnd"/>
            <w:r w:rsidRPr="00B25C6F">
              <w:rPr>
                <w:rFonts w:ascii="Montserrat Light" w:hAnsi="Montserrat Light"/>
              </w:rPr>
              <w:t xml:space="preserve">, Consiliul </w:t>
            </w:r>
            <w:proofErr w:type="spellStart"/>
            <w:r w:rsidRPr="00B25C6F">
              <w:rPr>
                <w:rFonts w:ascii="Montserrat Light" w:hAnsi="Montserrat Light"/>
              </w:rPr>
              <w:t>Județean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stabilește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și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aprobă</w:t>
            </w:r>
            <w:proofErr w:type="spellEnd"/>
            <w:r w:rsidRPr="00B25C6F">
              <w:rPr>
                <w:rFonts w:ascii="Montserrat Light" w:hAnsi="Montserrat Light"/>
              </w:rPr>
              <w:t xml:space="preserve">  </w:t>
            </w:r>
            <w:proofErr w:type="spellStart"/>
            <w:r w:rsidRPr="00B25C6F">
              <w:rPr>
                <w:rFonts w:ascii="Montserrat Light" w:hAnsi="Montserrat Light"/>
              </w:rPr>
              <w:t>impozite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și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taxe</w:t>
            </w:r>
            <w:proofErr w:type="spellEnd"/>
            <w:r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</w:rPr>
              <w:t>interes</w:t>
            </w:r>
            <w:proofErr w:type="spellEnd"/>
            <w:r w:rsidRPr="00B25C6F">
              <w:rPr>
                <w:rFonts w:ascii="Montserrat Light" w:hAnsi="Montserrat Light"/>
              </w:rPr>
              <w:t xml:space="preserve">  </w:t>
            </w:r>
            <w:proofErr w:type="spellStart"/>
            <w:r w:rsidRPr="00B25C6F">
              <w:rPr>
                <w:rFonts w:ascii="Montserrat Light" w:hAnsi="Montserrat Light"/>
              </w:rPr>
              <w:t>județean</w:t>
            </w:r>
            <w:proofErr w:type="spellEnd"/>
            <w:r w:rsidRPr="00B25C6F">
              <w:rPr>
                <w:rFonts w:ascii="Montserrat Light" w:hAnsi="Montserrat Light"/>
              </w:rPr>
              <w:t xml:space="preserve">, </w:t>
            </w:r>
            <w:proofErr w:type="spellStart"/>
            <w:r w:rsidRPr="00B25C6F">
              <w:rPr>
                <w:rFonts w:ascii="Montserrat Light" w:hAnsi="Montserrat Light"/>
              </w:rPr>
              <w:t>în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condițiile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legii</w:t>
            </w:r>
            <w:proofErr w:type="spellEnd"/>
            <w:r w:rsidRPr="00B25C6F">
              <w:rPr>
                <w:rFonts w:ascii="Montserrat Light" w:hAnsi="Montserrat Light"/>
              </w:rPr>
              <w:t>.</w:t>
            </w:r>
          </w:p>
          <w:p w14:paraId="4BDF72D7" w14:textId="17AAFAF7" w:rsidR="009F2146" w:rsidRPr="00B25C6F" w:rsidRDefault="0035502E" w:rsidP="0035502E">
            <w:pPr>
              <w:jc w:val="both"/>
              <w:rPr>
                <w:rFonts w:ascii="Montserrat Light" w:hAnsi="Montserrat Light"/>
                <w:color w:val="0070C0"/>
              </w:rPr>
            </w:pPr>
            <w:proofErr w:type="spellStart"/>
            <w:r w:rsidRPr="00B25C6F">
              <w:rPr>
                <w:rFonts w:ascii="Montserrat Light" w:hAnsi="Montserrat Light"/>
              </w:rPr>
              <w:t>În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exercitarea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atribuțiilor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privind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gestionarea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serviciilor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publice</w:t>
            </w:r>
            <w:proofErr w:type="spellEnd"/>
            <w:r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</w:rPr>
              <w:t>interes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județean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în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domeniul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culturii</w:t>
            </w:r>
            <w:proofErr w:type="spellEnd"/>
            <w:r w:rsidRPr="00B25C6F">
              <w:rPr>
                <w:rFonts w:ascii="Montserrat Light" w:hAnsi="Montserrat Light"/>
              </w:rPr>
              <w:t xml:space="preserve"> Consiliul </w:t>
            </w:r>
            <w:proofErr w:type="spellStart"/>
            <w:r w:rsidRPr="00B25C6F">
              <w:rPr>
                <w:rFonts w:ascii="Montserrat Light" w:hAnsi="Montserrat Light"/>
              </w:rPr>
              <w:t>Județean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asigură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cadrul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necesar</w:t>
            </w:r>
            <w:proofErr w:type="spellEnd"/>
            <w:r w:rsidRPr="00B25C6F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B25C6F">
              <w:rPr>
                <w:rFonts w:ascii="Montserrat Light" w:hAnsi="Montserrat Light"/>
              </w:rPr>
              <w:t>furnizarea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serviciilor</w:t>
            </w:r>
            <w:proofErr w:type="spellEnd"/>
            <w:r w:rsidRPr="00B25C6F">
              <w:rPr>
                <w:rFonts w:ascii="Montserrat Light" w:hAnsi="Montserrat Light"/>
              </w:rPr>
              <w:t xml:space="preserve">. </w:t>
            </w:r>
            <w:proofErr w:type="spellStart"/>
            <w:r w:rsidRPr="00B25C6F">
              <w:rPr>
                <w:rFonts w:ascii="Montserrat Light" w:hAnsi="Montserrat Light"/>
              </w:rPr>
              <w:t>Proiectul</w:t>
            </w:r>
            <w:proofErr w:type="spellEnd"/>
            <w:r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</w:rPr>
              <w:t>hotărâre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este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integrat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în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politicile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publice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și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este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corelat</w:t>
            </w:r>
            <w:proofErr w:type="spellEnd"/>
            <w:r w:rsidRPr="00B25C6F">
              <w:rPr>
                <w:rFonts w:ascii="Montserrat Light" w:hAnsi="Montserrat Light"/>
              </w:rPr>
              <w:t xml:space="preserve"> cu </w:t>
            </w:r>
            <w:proofErr w:type="spellStart"/>
            <w:r w:rsidRPr="00B25C6F">
              <w:rPr>
                <w:rFonts w:ascii="Montserrat Light" w:hAnsi="Montserrat Light"/>
              </w:rPr>
              <w:t>legislația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specifică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și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reglementările</w:t>
            </w:r>
            <w:proofErr w:type="spellEnd"/>
            <w:r w:rsidRPr="00B25C6F">
              <w:rPr>
                <w:rFonts w:ascii="Montserrat Light" w:hAnsi="Montserrat Light"/>
              </w:rPr>
              <w:t xml:space="preserve"> interne </w:t>
            </w:r>
            <w:proofErr w:type="spellStart"/>
            <w:r w:rsidRPr="00B25C6F">
              <w:rPr>
                <w:rFonts w:ascii="Montserrat Light" w:hAnsi="Montserrat Light"/>
              </w:rPr>
              <w:t>aplicabile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domeniului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respectiv</w:t>
            </w:r>
            <w:proofErr w:type="spellEnd"/>
            <w:r w:rsidRPr="00B25C6F">
              <w:rPr>
                <w:rFonts w:ascii="Montserrat Light" w:hAnsi="Montserrat Light"/>
              </w:rPr>
              <w:t xml:space="preserve">.      </w:t>
            </w:r>
          </w:p>
        </w:tc>
      </w:tr>
      <w:tr w:rsidR="00C7674E" w:rsidRPr="00B25C6F" w14:paraId="43550DA8" w14:textId="77777777" w:rsidTr="006E13D9">
        <w:tc>
          <w:tcPr>
            <w:tcW w:w="9625" w:type="dxa"/>
            <w:gridSpan w:val="5"/>
          </w:tcPr>
          <w:p w14:paraId="44C48CA9" w14:textId="744372CF" w:rsidR="004C5818" w:rsidRPr="00B25C6F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color w:val="0070C0"/>
                <w:lang w:val="en-US"/>
              </w:rPr>
            </w:pP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Secțiunea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a 2-a - </w:t>
            </w:r>
            <w:bookmarkStart w:id="9" w:name="_Hlk48726064"/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Fundamentare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tehnică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respectiv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cerințele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natu</w:t>
            </w:r>
            <w:r w:rsidR="00B95A88"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r</w:t>
            </w:r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ă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tehnică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economică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juridică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posibilități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realizare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în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condiții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utilitate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legalitate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regulatate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eficiență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eficacitate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economicitate</w:t>
            </w:r>
            <w:bookmarkEnd w:id="9"/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: </w:t>
            </w:r>
          </w:p>
        </w:tc>
      </w:tr>
      <w:tr w:rsidR="00C7674E" w:rsidRPr="00B25C6F" w14:paraId="58096F60" w14:textId="77777777" w:rsidTr="00FB613F">
        <w:trPr>
          <w:trHeight w:val="1658"/>
        </w:trPr>
        <w:tc>
          <w:tcPr>
            <w:tcW w:w="9625" w:type="dxa"/>
            <w:gridSpan w:val="5"/>
          </w:tcPr>
          <w:p w14:paraId="0BEFF3CC" w14:textId="6C1013B9" w:rsidR="00DC1675" w:rsidRPr="00B25C6F" w:rsidRDefault="00DC1675" w:rsidP="00DC1675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B25C6F">
              <w:rPr>
                <w:rFonts w:ascii="Montserrat Light" w:eastAsia="SimSun" w:hAnsi="Montserrat Light"/>
              </w:rPr>
              <w:t>Regulamentul</w:t>
            </w:r>
            <w:proofErr w:type="spellEnd"/>
            <w:r w:rsidRPr="00B25C6F">
              <w:rPr>
                <w:rFonts w:ascii="Montserrat Light" w:eastAsia="SimSun" w:hAnsi="Montserrat Light"/>
              </w:rPr>
              <w:t xml:space="preserve"> de </w:t>
            </w:r>
            <w:proofErr w:type="spellStart"/>
            <w:r w:rsidRPr="00B25C6F">
              <w:rPr>
                <w:rFonts w:ascii="Montserrat Light" w:eastAsia="SimSun" w:hAnsi="Montserrat Light"/>
              </w:rPr>
              <w:t>organizare</w:t>
            </w:r>
            <w:proofErr w:type="spellEnd"/>
            <w:r w:rsidRPr="00B25C6F">
              <w:rPr>
                <w:rFonts w:ascii="Montserrat Light" w:eastAsia="SimSun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eastAsia="SimSun" w:hAnsi="Montserrat Light"/>
              </w:rPr>
              <w:t>și</w:t>
            </w:r>
            <w:proofErr w:type="spellEnd"/>
            <w:r w:rsidRPr="00B25C6F">
              <w:rPr>
                <w:rFonts w:ascii="Montserrat Light" w:eastAsia="SimSun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eastAsia="SimSun" w:hAnsi="Montserrat Light"/>
              </w:rPr>
              <w:t>funcționare</w:t>
            </w:r>
            <w:proofErr w:type="spellEnd"/>
            <w:r w:rsidRPr="00B25C6F">
              <w:rPr>
                <w:rFonts w:ascii="Montserrat Light" w:eastAsia="SimSun" w:hAnsi="Montserrat Light"/>
              </w:rPr>
              <w:t xml:space="preserve"> al </w:t>
            </w:r>
            <w:proofErr w:type="spellStart"/>
            <w:r w:rsidRPr="00B25C6F">
              <w:rPr>
                <w:rFonts w:ascii="Montserrat Light" w:eastAsia="SimSun" w:hAnsi="Montserrat Light"/>
              </w:rPr>
              <w:t>instituției</w:t>
            </w:r>
            <w:proofErr w:type="spellEnd"/>
            <w:r w:rsidRPr="00B25C6F">
              <w:rPr>
                <w:rFonts w:ascii="Montserrat Light" w:eastAsia="SimSun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eastAsia="SimSun" w:hAnsi="Montserrat Light"/>
              </w:rPr>
              <w:t>prevede</w:t>
            </w:r>
            <w:proofErr w:type="spellEnd"/>
            <w:r w:rsidRPr="00B25C6F">
              <w:rPr>
                <w:rFonts w:ascii="Montserrat Light" w:eastAsia="SimSun" w:hAnsi="Montserrat Light"/>
                <w:i/>
              </w:rPr>
              <w:t xml:space="preserve"> </w:t>
            </w:r>
            <w:proofErr w:type="spellStart"/>
            <w:r w:rsidRPr="00B25C6F">
              <w:rPr>
                <w:rFonts w:ascii="Montserrat Light" w:eastAsia="SimSun" w:hAnsi="Montserrat Light"/>
              </w:rPr>
              <w:t>că</w:t>
            </w:r>
            <w:proofErr w:type="spellEnd"/>
            <w:r w:rsidRPr="00B25C6F">
              <w:rPr>
                <w:rFonts w:ascii="Montserrat Light" w:eastAsia="SimSun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eastAsia="SimSun" w:hAnsi="Montserrat Light"/>
              </w:rPr>
              <w:t>t</w:t>
            </w:r>
            <w:r w:rsidRPr="00B25C6F">
              <w:rPr>
                <w:rFonts w:ascii="Montserrat Light" w:eastAsia="SimSun" w:hAnsi="Montserrat Light"/>
                <w:lang w:eastAsia="ro-RO"/>
              </w:rPr>
              <w:t>axele</w:t>
            </w:r>
            <w:proofErr w:type="spellEnd"/>
            <w:r w:rsidRPr="00B25C6F">
              <w:rPr>
                <w:rFonts w:ascii="Montserrat Light" w:eastAsia="SimSun" w:hAnsi="Montserrat Light"/>
                <w:lang w:eastAsia="ro-RO"/>
              </w:rPr>
              <w:t xml:space="preserve"> </w:t>
            </w:r>
            <w:proofErr w:type="spellStart"/>
            <w:r w:rsidRPr="00B25C6F">
              <w:rPr>
                <w:rFonts w:ascii="Montserrat Light" w:eastAsia="SimSun" w:hAnsi="Montserrat Light"/>
                <w:lang w:eastAsia="ro-RO"/>
              </w:rPr>
              <w:t>şi</w:t>
            </w:r>
            <w:proofErr w:type="spellEnd"/>
            <w:r w:rsidRPr="00B25C6F">
              <w:rPr>
                <w:rFonts w:ascii="Montserrat Light" w:eastAsia="SimSun" w:hAnsi="Montserrat Light"/>
                <w:lang w:eastAsia="ro-RO"/>
              </w:rPr>
              <w:t xml:space="preserve"> </w:t>
            </w:r>
            <w:proofErr w:type="spellStart"/>
            <w:r w:rsidRPr="00B25C6F">
              <w:rPr>
                <w:rFonts w:ascii="Montserrat Light" w:eastAsia="SimSun" w:hAnsi="Montserrat Light"/>
                <w:lang w:eastAsia="ro-RO"/>
              </w:rPr>
              <w:t>tarifele</w:t>
            </w:r>
            <w:proofErr w:type="spellEnd"/>
            <w:r w:rsidRPr="00B25C6F">
              <w:rPr>
                <w:rFonts w:ascii="Montserrat Light" w:eastAsia="SimSun" w:hAnsi="Montserrat Light" w:cs="Calibri"/>
              </w:rPr>
              <w:t xml:space="preserve"> </w:t>
            </w:r>
            <w:r w:rsidRPr="00B25C6F">
              <w:rPr>
                <w:rFonts w:ascii="Montserrat Light" w:eastAsia="SimSun" w:hAnsi="Montserrat Light"/>
                <w:lang w:eastAsia="ro-RO"/>
              </w:rPr>
              <w:t xml:space="preserve">pentru </w:t>
            </w:r>
            <w:proofErr w:type="spellStart"/>
            <w:r w:rsidRPr="00B25C6F">
              <w:rPr>
                <w:rFonts w:ascii="Montserrat Light" w:eastAsia="SimSun" w:hAnsi="Montserrat Light"/>
                <w:lang w:eastAsia="ro-RO"/>
              </w:rPr>
              <w:t>serviciile</w:t>
            </w:r>
            <w:proofErr w:type="spellEnd"/>
            <w:r w:rsidRPr="00B25C6F">
              <w:rPr>
                <w:rFonts w:ascii="Montserrat Light" w:eastAsia="SimSun" w:hAnsi="Montserrat Light"/>
                <w:lang w:eastAsia="ro-RO"/>
              </w:rPr>
              <w:t xml:space="preserve"> </w:t>
            </w:r>
            <w:proofErr w:type="spellStart"/>
            <w:r w:rsidRPr="00B25C6F">
              <w:rPr>
                <w:rFonts w:ascii="Montserrat Light" w:eastAsia="SimSun" w:hAnsi="Montserrat Light"/>
                <w:lang w:eastAsia="ro-RO"/>
              </w:rPr>
              <w:t>oferite</w:t>
            </w:r>
            <w:proofErr w:type="spellEnd"/>
            <w:r w:rsidRPr="00B25C6F">
              <w:rPr>
                <w:rFonts w:ascii="Montserrat Light" w:eastAsia="SimSun" w:hAnsi="Montserrat Light"/>
                <w:lang w:eastAsia="ro-RO"/>
              </w:rPr>
              <w:t xml:space="preserve"> de </w:t>
            </w:r>
            <w:proofErr w:type="spellStart"/>
            <w:r w:rsidRPr="00B25C6F">
              <w:rPr>
                <w:rFonts w:ascii="Montserrat Light" w:eastAsia="SimSun" w:hAnsi="Montserrat Light"/>
                <w:lang w:eastAsia="ro-RO"/>
              </w:rPr>
              <w:t>Bibliotecă</w:t>
            </w:r>
            <w:proofErr w:type="spellEnd"/>
            <w:r w:rsidRPr="00B25C6F">
              <w:rPr>
                <w:rFonts w:ascii="Montserrat Light" w:eastAsia="SimSun" w:hAnsi="Montserrat Light"/>
                <w:lang w:eastAsia="ro-RO"/>
              </w:rPr>
              <w:t xml:space="preserve"> sunt </w:t>
            </w:r>
            <w:proofErr w:type="spellStart"/>
            <w:r w:rsidRPr="00B25C6F">
              <w:rPr>
                <w:rFonts w:ascii="Montserrat Light" w:eastAsia="SimSun" w:hAnsi="Montserrat Light"/>
                <w:lang w:eastAsia="ro-RO"/>
              </w:rPr>
              <w:t>propuse</w:t>
            </w:r>
            <w:proofErr w:type="spellEnd"/>
            <w:r w:rsidRPr="00B25C6F">
              <w:rPr>
                <w:rFonts w:ascii="Montserrat Light" w:eastAsia="SimSun" w:hAnsi="Montserrat Light"/>
                <w:lang w:eastAsia="ro-RO"/>
              </w:rPr>
              <w:t xml:space="preserve"> </w:t>
            </w:r>
            <w:proofErr w:type="spellStart"/>
            <w:r w:rsidRPr="00B25C6F">
              <w:rPr>
                <w:rFonts w:ascii="Montserrat Light" w:eastAsia="SimSun" w:hAnsi="Montserrat Light"/>
                <w:lang w:eastAsia="ro-RO"/>
              </w:rPr>
              <w:t>anual</w:t>
            </w:r>
            <w:proofErr w:type="spellEnd"/>
            <w:r w:rsidRPr="00B25C6F">
              <w:rPr>
                <w:rFonts w:ascii="Montserrat Light" w:eastAsia="SimSun" w:hAnsi="Montserrat Light"/>
                <w:lang w:eastAsia="ro-RO"/>
              </w:rPr>
              <w:t xml:space="preserve"> de </w:t>
            </w:r>
            <w:proofErr w:type="spellStart"/>
            <w:r w:rsidRPr="00B25C6F">
              <w:rPr>
                <w:rFonts w:ascii="Montserrat Light" w:eastAsia="SimSun" w:hAnsi="Montserrat Light"/>
                <w:lang w:eastAsia="ro-RO"/>
              </w:rPr>
              <w:t>managerul</w:t>
            </w:r>
            <w:proofErr w:type="spellEnd"/>
            <w:r w:rsidRPr="00B25C6F">
              <w:rPr>
                <w:rFonts w:ascii="Montserrat Light" w:eastAsia="SimSun" w:hAnsi="Montserrat Light"/>
                <w:lang w:eastAsia="ro-RO"/>
              </w:rPr>
              <w:t xml:space="preserve"> </w:t>
            </w:r>
            <w:proofErr w:type="spellStart"/>
            <w:r w:rsidRPr="00B25C6F">
              <w:rPr>
                <w:rFonts w:ascii="Montserrat Light" w:eastAsia="SimSun" w:hAnsi="Montserrat Light"/>
                <w:lang w:eastAsia="ro-RO"/>
              </w:rPr>
              <w:t>acesteia</w:t>
            </w:r>
            <w:proofErr w:type="spellEnd"/>
            <w:r w:rsidRPr="00B25C6F">
              <w:rPr>
                <w:rFonts w:ascii="Montserrat Light" w:eastAsia="SimSun" w:hAnsi="Montserrat Light"/>
                <w:lang w:eastAsia="ro-RO"/>
              </w:rPr>
              <w:t xml:space="preserve"> </w:t>
            </w:r>
            <w:proofErr w:type="spellStart"/>
            <w:r w:rsidRPr="00B25C6F">
              <w:rPr>
                <w:rFonts w:ascii="Montserrat Light" w:eastAsia="SimSun" w:hAnsi="Montserrat Light"/>
                <w:lang w:eastAsia="ro-RO"/>
              </w:rPr>
              <w:t>și</w:t>
            </w:r>
            <w:proofErr w:type="spellEnd"/>
            <w:r w:rsidRPr="00B25C6F">
              <w:rPr>
                <w:rFonts w:ascii="Montserrat Light" w:eastAsia="SimSun" w:hAnsi="Montserrat Light"/>
                <w:lang w:eastAsia="ro-RO"/>
              </w:rPr>
              <w:t xml:space="preserve"> se  </w:t>
            </w:r>
            <w:proofErr w:type="spellStart"/>
            <w:r w:rsidRPr="00B25C6F">
              <w:rPr>
                <w:rFonts w:ascii="Montserrat Light" w:eastAsia="SimSun" w:hAnsi="Montserrat Light"/>
                <w:lang w:eastAsia="ro-RO"/>
              </w:rPr>
              <w:t>avizează</w:t>
            </w:r>
            <w:proofErr w:type="spellEnd"/>
            <w:r w:rsidRPr="00B25C6F">
              <w:rPr>
                <w:rFonts w:ascii="Montserrat Light" w:eastAsia="SimSun" w:hAnsi="Montserrat Light"/>
                <w:lang w:eastAsia="ro-RO"/>
              </w:rPr>
              <w:t xml:space="preserve"> de </w:t>
            </w:r>
            <w:proofErr w:type="spellStart"/>
            <w:r w:rsidR="00962415" w:rsidRPr="00B25C6F">
              <w:rPr>
                <w:rFonts w:ascii="Montserrat Light" w:eastAsia="SimSun" w:hAnsi="Montserrat Light"/>
                <w:lang w:eastAsia="ro-RO"/>
              </w:rPr>
              <w:t>către</w:t>
            </w:r>
            <w:proofErr w:type="spellEnd"/>
            <w:r w:rsidR="00962415" w:rsidRPr="00B25C6F">
              <w:rPr>
                <w:rFonts w:ascii="Montserrat Light" w:eastAsia="SimSun" w:hAnsi="Montserrat Light"/>
                <w:lang w:eastAsia="ro-RO"/>
              </w:rPr>
              <w:t xml:space="preserve"> </w:t>
            </w:r>
            <w:r w:rsidRPr="00B25C6F">
              <w:rPr>
                <w:rFonts w:ascii="Montserrat Light" w:eastAsia="SimSun" w:hAnsi="Montserrat Light"/>
                <w:lang w:eastAsia="ro-RO"/>
              </w:rPr>
              <w:t xml:space="preserve">Consiliul </w:t>
            </w:r>
            <w:proofErr w:type="spellStart"/>
            <w:r w:rsidRPr="00B25C6F">
              <w:rPr>
                <w:rFonts w:ascii="Montserrat Light" w:eastAsia="SimSun" w:hAnsi="Montserrat Light"/>
                <w:lang w:eastAsia="ro-RO"/>
              </w:rPr>
              <w:t>Județean</w:t>
            </w:r>
            <w:proofErr w:type="spellEnd"/>
            <w:r w:rsidRPr="00B25C6F">
              <w:rPr>
                <w:rFonts w:ascii="Montserrat Light" w:eastAsia="SimSun" w:hAnsi="Montserrat Light"/>
                <w:lang w:eastAsia="ro-RO"/>
              </w:rPr>
              <w:t xml:space="preserve"> Cluj.</w:t>
            </w:r>
            <w:r w:rsidR="0061432B" w:rsidRPr="00B25C6F">
              <w:rPr>
                <w:rFonts w:ascii="Montserrat Light" w:hAnsi="Montserrat Light"/>
              </w:rPr>
              <w:t xml:space="preserve"> </w:t>
            </w:r>
          </w:p>
          <w:p w14:paraId="292CBB07" w14:textId="658C902C" w:rsidR="0061432B" w:rsidRPr="00B25C6F" w:rsidRDefault="0061432B" w:rsidP="00A6596E">
            <w:pPr>
              <w:jc w:val="both"/>
              <w:rPr>
                <w:rFonts w:ascii="Montserrat Light" w:hAnsi="Montserrat Light"/>
                <w:lang w:val="ro-RO"/>
              </w:rPr>
            </w:pPr>
            <w:r w:rsidRPr="00B25C6F">
              <w:rPr>
                <w:rFonts w:ascii="Montserrat Light" w:hAnsi="Montserrat Light"/>
              </w:rPr>
              <w:t xml:space="preserve">Pentru </w:t>
            </w:r>
            <w:proofErr w:type="spellStart"/>
            <w:r w:rsidRPr="00B25C6F">
              <w:rPr>
                <w:rFonts w:ascii="Montserrat Light" w:hAnsi="Montserrat Light"/>
              </w:rPr>
              <w:t>anul</w:t>
            </w:r>
            <w:proofErr w:type="spellEnd"/>
            <w:r w:rsidRPr="00B25C6F">
              <w:rPr>
                <w:rFonts w:ascii="Montserrat Light" w:hAnsi="Montserrat Light"/>
              </w:rPr>
              <w:t xml:space="preserve"> 2024 </w:t>
            </w:r>
            <w:proofErr w:type="spellStart"/>
            <w:r w:rsidRPr="00B25C6F">
              <w:rPr>
                <w:rFonts w:ascii="Montserrat Light" w:hAnsi="Montserrat Light"/>
              </w:rPr>
              <w:t>tarifele</w:t>
            </w:r>
            <w:proofErr w:type="spellEnd"/>
            <w:r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</w:rPr>
              <w:t>închiriere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temporară</w:t>
            </w:r>
            <w:proofErr w:type="spellEnd"/>
            <w:r w:rsidRPr="00B25C6F">
              <w:rPr>
                <w:rFonts w:ascii="Montserrat Light" w:hAnsi="Montserrat Light"/>
              </w:rPr>
              <w:t xml:space="preserve"> a </w:t>
            </w:r>
            <w:proofErr w:type="spellStart"/>
            <w:r w:rsidRPr="00B25C6F">
              <w:rPr>
                <w:rFonts w:ascii="Montserrat Light" w:hAnsi="Montserrat Light"/>
              </w:rPr>
              <w:t>spațiilor</w:t>
            </w:r>
            <w:proofErr w:type="spellEnd"/>
            <w:r w:rsidRPr="00B25C6F">
              <w:rPr>
                <w:rFonts w:ascii="Montserrat Light" w:hAnsi="Montserrat Light"/>
              </w:rPr>
              <w:t xml:space="preserve"> au </w:t>
            </w:r>
            <w:proofErr w:type="spellStart"/>
            <w:r w:rsidRPr="00B25C6F">
              <w:rPr>
                <w:rFonts w:ascii="Montserrat Light" w:hAnsi="Montserrat Light"/>
              </w:rPr>
              <w:t>inclus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și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serviciile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oferite</w:t>
            </w:r>
            <w:proofErr w:type="spellEnd"/>
            <w:r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</w:rPr>
              <w:t>bibliotecă</w:t>
            </w:r>
            <w:proofErr w:type="spellEnd"/>
            <w:r w:rsidRPr="00B25C6F">
              <w:rPr>
                <w:rFonts w:ascii="Montserrat Light" w:hAnsi="Montserrat Light"/>
              </w:rPr>
              <w:t xml:space="preserve">, </w:t>
            </w:r>
            <w:proofErr w:type="spellStart"/>
            <w:r w:rsidRPr="00B25C6F">
              <w:rPr>
                <w:rFonts w:ascii="Montserrat Light" w:hAnsi="Montserrat Light"/>
              </w:rPr>
              <w:t>respectiv</w:t>
            </w:r>
            <w:proofErr w:type="spellEnd"/>
            <w:r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</w:rPr>
              <w:t>utilizare</w:t>
            </w:r>
            <w:proofErr w:type="spellEnd"/>
            <w:r w:rsidRPr="00B25C6F">
              <w:rPr>
                <w:rFonts w:ascii="Montserrat Light" w:hAnsi="Montserrat Light"/>
              </w:rPr>
              <w:t xml:space="preserve"> a </w:t>
            </w:r>
            <w:proofErr w:type="spellStart"/>
            <w:r w:rsidRPr="00B25C6F">
              <w:rPr>
                <w:rFonts w:ascii="Montserrat Light" w:hAnsi="Montserrat Light"/>
              </w:rPr>
              <w:t>calculatorului</w:t>
            </w:r>
            <w:proofErr w:type="spellEnd"/>
            <w:r w:rsidRPr="00B25C6F">
              <w:rPr>
                <w:rFonts w:ascii="Montserrat Light" w:hAnsi="Montserrat Light"/>
              </w:rPr>
              <w:t xml:space="preserve">, a </w:t>
            </w:r>
            <w:proofErr w:type="spellStart"/>
            <w:r w:rsidRPr="00B25C6F">
              <w:rPr>
                <w:rFonts w:ascii="Montserrat Light" w:hAnsi="Montserrat Light"/>
              </w:rPr>
              <w:t>videoproiectorului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sau</w:t>
            </w:r>
            <w:proofErr w:type="spellEnd"/>
            <w:r w:rsidRPr="00B25C6F">
              <w:rPr>
                <w:rFonts w:ascii="Montserrat Light" w:hAnsi="Montserrat Light"/>
              </w:rPr>
              <w:t xml:space="preserve"> a </w:t>
            </w:r>
            <w:proofErr w:type="spellStart"/>
            <w:r w:rsidRPr="00B25C6F">
              <w:rPr>
                <w:rFonts w:ascii="Montserrat Light" w:hAnsi="Montserrat Light"/>
              </w:rPr>
              <w:t>stației</w:t>
            </w:r>
            <w:proofErr w:type="spellEnd"/>
            <w:r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</w:rPr>
              <w:t>sonorizare</w:t>
            </w:r>
            <w:proofErr w:type="spellEnd"/>
            <w:r w:rsidRPr="00B25C6F">
              <w:rPr>
                <w:rFonts w:ascii="Montserrat Light" w:hAnsi="Montserrat Light"/>
              </w:rPr>
              <w:t xml:space="preserve">. Este </w:t>
            </w:r>
            <w:proofErr w:type="spellStart"/>
            <w:r w:rsidRPr="00B25C6F">
              <w:rPr>
                <w:rFonts w:ascii="Montserrat Light" w:hAnsi="Montserrat Light"/>
              </w:rPr>
              <w:t>necesară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realizarea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unei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distincții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între</w:t>
            </w:r>
            <w:proofErr w:type="spellEnd"/>
            <w:r w:rsidR="00694787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694787" w:rsidRPr="00B25C6F">
              <w:rPr>
                <w:rFonts w:ascii="Montserrat Light" w:hAnsi="Montserrat Light"/>
              </w:rPr>
              <w:t>taxele</w:t>
            </w:r>
            <w:proofErr w:type="spellEnd"/>
            <w:r w:rsidR="00694787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694787" w:rsidRPr="00B25C6F">
              <w:rPr>
                <w:rFonts w:ascii="Montserrat Light" w:hAnsi="Montserrat Light"/>
              </w:rPr>
              <w:t>privind</w:t>
            </w:r>
            <w:proofErr w:type="spellEnd"/>
            <w:r w:rsidR="00694787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694787" w:rsidRPr="00B25C6F">
              <w:rPr>
                <w:rFonts w:ascii="Montserrat Light" w:hAnsi="Montserrat Light"/>
              </w:rPr>
              <w:t>închirierea</w:t>
            </w:r>
            <w:proofErr w:type="spellEnd"/>
            <w:r w:rsidR="00694787" w:rsidRPr="00B25C6F">
              <w:rPr>
                <w:rFonts w:ascii="Montserrat Light" w:hAnsi="Montserrat Light"/>
              </w:rPr>
              <w:t xml:space="preserve"> </w:t>
            </w:r>
            <w:r w:rsidR="00694787" w:rsidRPr="00B25C6F">
              <w:rPr>
                <w:rFonts w:ascii="Montserrat Light" w:hAnsi="Montserrat Light"/>
                <w:lang w:val="ro-RO"/>
              </w:rPr>
              <w:t>temporară a spațiilor pe</w:t>
            </w:r>
            <w:r w:rsidR="00694787" w:rsidRPr="00B25C6F">
              <w:rPr>
                <w:rFonts w:ascii="Montserrat Light" w:hAnsi="Montserrat Light"/>
              </w:rPr>
              <w:t xml:space="preserve"> care Biblioteca Judeţeană „Octavian </w:t>
            </w:r>
            <w:proofErr w:type="spellStart"/>
            <w:r w:rsidR="00694787" w:rsidRPr="00B25C6F">
              <w:rPr>
                <w:rFonts w:ascii="Montserrat Light" w:hAnsi="Montserrat Light"/>
              </w:rPr>
              <w:t>Goga”Cluj</w:t>
            </w:r>
            <w:proofErr w:type="spellEnd"/>
            <w:r w:rsidR="00694787" w:rsidRPr="00B25C6F">
              <w:rPr>
                <w:rFonts w:ascii="Montserrat Light" w:hAnsi="Montserrat Light"/>
                <w:lang w:val="ro-RO"/>
              </w:rPr>
              <w:t xml:space="preserve">  le are în administrare </w:t>
            </w:r>
            <w:r w:rsidR="00A6596E" w:rsidRPr="00B25C6F">
              <w:rPr>
                <w:rFonts w:ascii="Montserrat Light" w:hAnsi="Montserrat Light"/>
                <w:lang w:val="ro-RO"/>
              </w:rPr>
              <w:t xml:space="preserve">(care </w:t>
            </w:r>
            <w:r w:rsidR="00694787" w:rsidRPr="00B25C6F">
              <w:rPr>
                <w:rFonts w:ascii="Montserrat Light" w:hAnsi="Montserrat Light"/>
                <w:lang w:val="ro-RO"/>
              </w:rPr>
              <w:t>se fac venituri la bugetul propriu al Județului Cluj, conform art.333 alin.(4) și art.362 alin.(3) din OUG nr.57/2019 privind Codul administrativ</w:t>
            </w:r>
            <w:r w:rsidR="00A6596E" w:rsidRPr="00B25C6F">
              <w:rPr>
                <w:rFonts w:ascii="Montserrat Light" w:hAnsi="Montserrat Light"/>
                <w:lang w:val="ro-RO"/>
              </w:rPr>
              <w:t>)</w:t>
            </w:r>
            <w:r w:rsidR="00694787" w:rsidRPr="00B25C6F">
              <w:rPr>
                <w:rFonts w:ascii="Montserrat Light" w:hAnsi="Montserrat Light"/>
                <w:lang w:val="ro-RO"/>
              </w:rPr>
              <w:t xml:space="preserve"> și serviciile </w:t>
            </w:r>
            <w:r w:rsidR="00A6596E" w:rsidRPr="00B25C6F">
              <w:rPr>
                <w:rFonts w:ascii="Montserrat Light" w:hAnsi="Montserrat Light"/>
                <w:lang w:val="ro-RO"/>
              </w:rPr>
              <w:t xml:space="preserve">prestate de aceasta, a căror contravaloare se </w:t>
            </w:r>
            <w:r w:rsidR="000C52FD" w:rsidRPr="00B25C6F">
              <w:rPr>
                <w:rFonts w:ascii="Montserrat Light" w:hAnsi="Montserrat Light"/>
                <w:lang w:val="ro-RO"/>
              </w:rPr>
              <w:t xml:space="preserve">pot </w:t>
            </w:r>
            <w:r w:rsidR="00A6596E" w:rsidRPr="00B25C6F">
              <w:rPr>
                <w:rFonts w:ascii="Montserrat Light" w:hAnsi="Montserrat Light"/>
                <w:lang w:val="ro-RO"/>
              </w:rPr>
              <w:t>constitu</w:t>
            </w:r>
            <w:r w:rsidR="000C52FD" w:rsidRPr="00B25C6F">
              <w:rPr>
                <w:rFonts w:ascii="Montserrat Light" w:hAnsi="Montserrat Light"/>
                <w:lang w:val="ro-RO"/>
              </w:rPr>
              <w:t>i</w:t>
            </w:r>
            <w:r w:rsidR="00A6596E" w:rsidRPr="00B25C6F">
              <w:rPr>
                <w:rFonts w:ascii="Montserrat Light" w:hAnsi="Montserrat Light"/>
                <w:lang w:val="ro-RO"/>
              </w:rPr>
              <w:t xml:space="preserve"> în venituri proprii conform prevederilor legale</w:t>
            </w:r>
            <w:r w:rsidR="000C52FD" w:rsidRPr="00B25C6F">
              <w:rPr>
                <w:rFonts w:ascii="Montserrat Light" w:hAnsi="Montserrat Light"/>
                <w:lang w:val="ro-RO"/>
              </w:rPr>
              <w:t xml:space="preserve"> în vigoare</w:t>
            </w:r>
            <w:r w:rsidR="00A6596E" w:rsidRPr="00B25C6F">
              <w:rPr>
                <w:rFonts w:ascii="Montserrat Light" w:hAnsi="Montserrat Light"/>
                <w:lang w:val="ro-RO"/>
              </w:rPr>
              <w:t>.</w:t>
            </w:r>
          </w:p>
          <w:p w14:paraId="68EDD825" w14:textId="563D9147" w:rsidR="002357AF" w:rsidRPr="00B25C6F" w:rsidRDefault="005226AE" w:rsidP="00A6596E">
            <w:pPr>
              <w:widowControl w:val="0"/>
              <w:jc w:val="both"/>
              <w:rPr>
                <w:rFonts w:ascii="Montserrat Light" w:hAnsi="Montserrat Light"/>
              </w:rPr>
            </w:pPr>
            <w:proofErr w:type="spellStart"/>
            <w:r w:rsidRPr="00B25C6F">
              <w:rPr>
                <w:rFonts w:ascii="Montserrat Light" w:hAnsi="Montserrat Light"/>
              </w:rPr>
              <w:t>Astfel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managerul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Bibliotecii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Judeţene</w:t>
            </w:r>
            <w:proofErr w:type="spellEnd"/>
            <w:r w:rsidRPr="00B25C6F">
              <w:rPr>
                <w:rFonts w:ascii="Montserrat Light" w:hAnsi="Montserrat Light"/>
              </w:rPr>
              <w:t xml:space="preserve"> „Octavian Goga</w:t>
            </w:r>
            <w:r w:rsidRPr="00B25C6F">
              <w:rPr>
                <w:rFonts w:ascii="Montserrat Light" w:hAnsi="Montserrat Light"/>
                <w:lang w:val="en-US"/>
              </w:rPr>
              <w:t xml:space="preserve">” Cluj </w:t>
            </w:r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p</w:t>
            </w:r>
            <w:r w:rsidR="003A51E9" w:rsidRPr="00B25C6F">
              <w:rPr>
                <w:rFonts w:ascii="Montserrat Light" w:hAnsi="Montserrat Light"/>
              </w:rPr>
              <w:t>rin</w:t>
            </w:r>
            <w:proofErr w:type="spellEnd"/>
            <w:r w:rsidR="003A51E9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3A51E9" w:rsidRPr="00B25C6F">
              <w:rPr>
                <w:rFonts w:ascii="Montserrat Light" w:hAnsi="Montserrat Light"/>
              </w:rPr>
              <w:t>adresa</w:t>
            </w:r>
            <w:proofErr w:type="spellEnd"/>
            <w:r w:rsidR="003A51E9" w:rsidRPr="00B25C6F">
              <w:rPr>
                <w:rFonts w:ascii="Montserrat Light" w:hAnsi="Montserrat Light"/>
              </w:rPr>
              <w:t xml:space="preserve"> </w:t>
            </w:r>
            <w:r w:rsidR="003A51E9" w:rsidRPr="00B25C6F">
              <w:rPr>
                <w:rFonts w:ascii="Montserrat Light" w:hAnsi="Montserrat Light"/>
                <w:noProof/>
              </w:rPr>
              <w:t xml:space="preserve">nr. </w:t>
            </w:r>
            <w:r w:rsidR="00AA47CF" w:rsidRPr="00B25C6F">
              <w:rPr>
                <w:rFonts w:ascii="Montserrat Light" w:hAnsi="Montserrat Light"/>
                <w:noProof/>
              </w:rPr>
              <w:t>39</w:t>
            </w:r>
            <w:r w:rsidR="003A51E9" w:rsidRPr="00B25C6F">
              <w:rPr>
                <w:rFonts w:ascii="Montserrat Light" w:hAnsi="Montserrat Light"/>
                <w:noProof/>
              </w:rPr>
              <w:t>.</w:t>
            </w:r>
            <w:r w:rsidR="00AA47CF" w:rsidRPr="00B25C6F">
              <w:rPr>
                <w:rFonts w:ascii="Montserrat Light" w:hAnsi="Montserrat Light"/>
                <w:noProof/>
              </w:rPr>
              <w:t>514</w:t>
            </w:r>
            <w:r w:rsidR="003A51E9" w:rsidRPr="00B25C6F">
              <w:rPr>
                <w:rFonts w:ascii="Montserrat Light" w:hAnsi="Montserrat Light"/>
                <w:noProof/>
              </w:rPr>
              <w:t>/202</w:t>
            </w:r>
            <w:r w:rsidR="00AA47CF" w:rsidRPr="00B25C6F">
              <w:rPr>
                <w:rFonts w:ascii="Montserrat Light" w:hAnsi="Montserrat Light"/>
                <w:noProof/>
              </w:rPr>
              <w:t>4</w:t>
            </w:r>
            <w:r w:rsidR="003A51E9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3A51E9" w:rsidRPr="00B25C6F">
              <w:rPr>
                <w:rFonts w:ascii="Montserrat Light" w:hAnsi="Montserrat Light"/>
              </w:rPr>
              <w:t>propune</w:t>
            </w:r>
            <w:proofErr w:type="spellEnd"/>
            <w:r w:rsidR="00DC1675" w:rsidRPr="00B25C6F">
              <w:rPr>
                <w:rFonts w:ascii="Montserrat Light" w:hAnsi="Montserrat Light"/>
              </w:rPr>
              <w:t xml:space="preserve"> pentru </w:t>
            </w:r>
            <w:proofErr w:type="spellStart"/>
            <w:r w:rsidR="00DC1675" w:rsidRPr="00B25C6F">
              <w:rPr>
                <w:rFonts w:ascii="Montserrat Light" w:hAnsi="Montserrat Light"/>
              </w:rPr>
              <w:t>anul</w:t>
            </w:r>
            <w:proofErr w:type="spellEnd"/>
            <w:r w:rsidR="00DC1675" w:rsidRPr="00B25C6F">
              <w:rPr>
                <w:rFonts w:ascii="Montserrat Light" w:hAnsi="Montserrat Light"/>
              </w:rPr>
              <w:t xml:space="preserve"> 202</w:t>
            </w:r>
            <w:r w:rsidR="00A56B34" w:rsidRPr="00B25C6F">
              <w:rPr>
                <w:rFonts w:ascii="Montserrat Light" w:hAnsi="Montserrat Light"/>
              </w:rPr>
              <w:t>5</w:t>
            </w:r>
            <w:r w:rsidR="00A6596E" w:rsidRPr="00B25C6F">
              <w:rPr>
                <w:rFonts w:ascii="Montserrat Light" w:hAnsi="Montserrat Light"/>
              </w:rPr>
              <w:t>:</w:t>
            </w:r>
          </w:p>
          <w:p w14:paraId="441BACC3" w14:textId="77777777" w:rsidR="00A77E0C" w:rsidRPr="00B25C6F" w:rsidRDefault="00A77E0C" w:rsidP="00A77E0C">
            <w:pPr>
              <w:pStyle w:val="Listparagraf"/>
              <w:numPr>
                <w:ilvl w:val="0"/>
                <w:numId w:val="24"/>
              </w:numPr>
              <w:jc w:val="both"/>
              <w:rPr>
                <w:rFonts w:ascii="Montserrat Light" w:hAnsi="Montserrat Light"/>
                <w:lang w:val="ro-RO"/>
              </w:rPr>
            </w:pPr>
            <w:proofErr w:type="spellStart"/>
            <w:r w:rsidRPr="00B25C6F">
              <w:rPr>
                <w:rFonts w:ascii="Montserrat Light" w:hAnsi="Montserrat Light"/>
              </w:rPr>
              <w:t>Eliminarea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următoarelor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taxe</w:t>
            </w:r>
            <w:proofErr w:type="spellEnd"/>
            <w:r w:rsidRPr="00B25C6F">
              <w:rPr>
                <w:rFonts w:ascii="Montserrat Light" w:hAnsi="Montserrat Light"/>
              </w:rPr>
              <w:t>:</w:t>
            </w:r>
            <w:r w:rsidRPr="00B25C6F">
              <w:rPr>
                <w:rFonts w:ascii="Montserrat Light" w:hAnsi="Montserrat Light"/>
                <w:lang w:val="ro-RO"/>
              </w:rPr>
              <w:t xml:space="preserve"> </w:t>
            </w:r>
          </w:p>
          <w:p w14:paraId="670C7282" w14:textId="398E43DD" w:rsidR="00A77E0C" w:rsidRPr="00B25C6F" w:rsidRDefault="00A77E0C" w:rsidP="00A77E0C">
            <w:pPr>
              <w:pStyle w:val="Listparagraf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B25C6F">
              <w:rPr>
                <w:rFonts w:ascii="Montserrat Light" w:hAnsi="Montserrat Light"/>
                <w:lang w:val="ro-RO"/>
              </w:rPr>
              <w:t>Taxa pentru utilizarea spațiului din holul bibliotecii pentru lansare de carte sau alte manifestări culturale, cu asigurarea sonorizării 70,00 lei/oră;</w:t>
            </w:r>
          </w:p>
          <w:p w14:paraId="6391C3DC" w14:textId="21CE44DC" w:rsidR="00A77E0C" w:rsidRPr="00B25C6F" w:rsidRDefault="00A77E0C" w:rsidP="00A77E0C">
            <w:pPr>
              <w:pStyle w:val="Listparagraf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B25C6F">
              <w:rPr>
                <w:rFonts w:ascii="Montserrat Light" w:hAnsi="Montserrat Light"/>
                <w:lang w:val="ro-RO"/>
              </w:rPr>
              <w:t>Taxa pentru utilizarea spațiului în sala cu suprafața peste 50 mp  (cu utilizarea stației de sonorizare, a calculatorului și videoproiectorului) 60,00 lei/oră;</w:t>
            </w:r>
            <w:r w:rsidRPr="00B25C6F">
              <w:rPr>
                <w:rFonts w:ascii="Montserrat Light" w:hAnsi="Montserrat Light"/>
                <w:lang w:val="ro-RO"/>
              </w:rPr>
              <w:tab/>
              <w:t xml:space="preserve"> </w:t>
            </w:r>
          </w:p>
          <w:p w14:paraId="6A13B892" w14:textId="05FB49D3" w:rsidR="00A77E0C" w:rsidRPr="00B25C6F" w:rsidRDefault="00A77E0C" w:rsidP="00A77E0C">
            <w:pPr>
              <w:pStyle w:val="Listparagraf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B25C6F">
              <w:rPr>
                <w:rFonts w:ascii="Montserrat Light" w:hAnsi="Montserrat Light"/>
                <w:lang w:val="ro-RO"/>
              </w:rPr>
              <w:t>Taxa pentru utilizarea spațiului în sala cu suprafața peste 50 mp  (cu utilizarea stației de sonorizare)  50,00 lei/oră</w:t>
            </w:r>
            <w:r w:rsidR="004B6199" w:rsidRPr="00B25C6F">
              <w:rPr>
                <w:rFonts w:ascii="Montserrat Light" w:hAnsi="Montserrat Light"/>
                <w:lang w:val="ro-RO"/>
              </w:rPr>
              <w:t>;</w:t>
            </w:r>
            <w:r w:rsidRPr="00B25C6F">
              <w:rPr>
                <w:rFonts w:ascii="Montserrat Light" w:hAnsi="Montserrat Light"/>
                <w:lang w:val="ro-RO"/>
              </w:rPr>
              <w:tab/>
            </w:r>
          </w:p>
          <w:p w14:paraId="119C973A" w14:textId="58F73C7F" w:rsidR="00A77E0C" w:rsidRPr="00B25C6F" w:rsidRDefault="00A77E0C" w:rsidP="00A77E0C">
            <w:pPr>
              <w:pStyle w:val="Listparagraf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B25C6F">
              <w:rPr>
                <w:rFonts w:ascii="Montserrat Light" w:hAnsi="Montserrat Light"/>
                <w:lang w:val="ro-RO"/>
              </w:rPr>
              <w:t>Taxa pentru utilizarea spațiului în sala cu suprafața peste 50 mp  (cu utilizarea calculatorului și videoproiectorului)</w:t>
            </w:r>
            <w:r w:rsidR="004B6199" w:rsidRPr="00B25C6F">
              <w:rPr>
                <w:rFonts w:ascii="Montserrat Light" w:hAnsi="Montserrat Light"/>
                <w:lang w:val="ro-RO"/>
              </w:rPr>
              <w:t xml:space="preserve"> 50,00 lei</w:t>
            </w:r>
            <w:r w:rsidRPr="00B25C6F">
              <w:rPr>
                <w:rFonts w:ascii="Montserrat Light" w:hAnsi="Montserrat Light"/>
                <w:lang w:val="ro-RO"/>
              </w:rPr>
              <w:t xml:space="preserve"> /oră</w:t>
            </w:r>
            <w:r w:rsidR="004B6199" w:rsidRPr="00B25C6F">
              <w:rPr>
                <w:rFonts w:ascii="Montserrat Light" w:hAnsi="Montserrat Light"/>
                <w:lang w:val="ro-RO"/>
              </w:rPr>
              <w:t>;</w:t>
            </w:r>
            <w:r w:rsidRPr="00B25C6F">
              <w:rPr>
                <w:rFonts w:ascii="Montserrat Light" w:hAnsi="Montserrat Light"/>
                <w:lang w:val="ro-RO"/>
              </w:rPr>
              <w:t xml:space="preserve"> </w:t>
            </w:r>
          </w:p>
          <w:p w14:paraId="3F624BE9" w14:textId="2650EDCC" w:rsidR="00A77E0C" w:rsidRPr="00B25C6F" w:rsidRDefault="00A77E0C" w:rsidP="00A77E0C">
            <w:pPr>
              <w:pStyle w:val="Listparagraf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B25C6F">
              <w:rPr>
                <w:rFonts w:ascii="Montserrat Light" w:hAnsi="Montserrat Light"/>
                <w:lang w:val="ro-RO"/>
              </w:rPr>
              <w:t xml:space="preserve">Taxa pentru utilizarea spațiului în sala cu suprafața peste 50 mp  (cu utilizarea videoproiectorului) </w:t>
            </w:r>
            <w:r w:rsidR="004B6199" w:rsidRPr="00B25C6F">
              <w:rPr>
                <w:rFonts w:ascii="Montserrat Light" w:hAnsi="Montserrat Light"/>
                <w:lang w:val="ro-RO"/>
              </w:rPr>
              <w:t xml:space="preserve">45,00 lei </w:t>
            </w:r>
            <w:r w:rsidRPr="00B25C6F">
              <w:rPr>
                <w:rFonts w:ascii="Montserrat Light" w:hAnsi="Montserrat Light"/>
                <w:lang w:val="ro-RO"/>
              </w:rPr>
              <w:t>/oră</w:t>
            </w:r>
            <w:r w:rsidR="004B6199" w:rsidRPr="00B25C6F">
              <w:rPr>
                <w:rFonts w:ascii="Montserrat Light" w:hAnsi="Montserrat Light"/>
                <w:lang w:val="ro-RO"/>
              </w:rPr>
              <w:t>;</w:t>
            </w:r>
            <w:r w:rsidRPr="00B25C6F">
              <w:rPr>
                <w:rFonts w:ascii="Montserrat Light" w:hAnsi="Montserrat Light"/>
                <w:lang w:val="ro-RO"/>
              </w:rPr>
              <w:tab/>
              <w:t xml:space="preserve"> </w:t>
            </w:r>
          </w:p>
          <w:p w14:paraId="3906FA31" w14:textId="0A33EA9F" w:rsidR="00A77E0C" w:rsidRPr="00B25C6F" w:rsidRDefault="00A77E0C" w:rsidP="00A77E0C">
            <w:pPr>
              <w:pStyle w:val="Listparagraf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B25C6F">
              <w:rPr>
                <w:rFonts w:ascii="Montserrat Light" w:hAnsi="Montserrat Light"/>
                <w:lang w:val="ro-RO"/>
              </w:rPr>
              <w:t xml:space="preserve">Taxa pentru utilizarea spațiului în sala cu suprafața peste 50 mp  (cu utilizarea flipchartului) </w:t>
            </w:r>
            <w:r w:rsidR="004B6199" w:rsidRPr="00B25C6F">
              <w:rPr>
                <w:rFonts w:ascii="Montserrat Light" w:hAnsi="Montserrat Light"/>
                <w:lang w:val="ro-RO"/>
              </w:rPr>
              <w:t xml:space="preserve">45,00 lei </w:t>
            </w:r>
            <w:r w:rsidRPr="00B25C6F">
              <w:rPr>
                <w:rFonts w:ascii="Montserrat Light" w:hAnsi="Montserrat Light"/>
                <w:lang w:val="ro-RO"/>
              </w:rPr>
              <w:t>/oră</w:t>
            </w:r>
            <w:r w:rsidR="004B6199" w:rsidRPr="00B25C6F">
              <w:rPr>
                <w:rFonts w:ascii="Montserrat Light" w:hAnsi="Montserrat Light"/>
                <w:lang w:val="ro-RO"/>
              </w:rPr>
              <w:t>;</w:t>
            </w:r>
            <w:r w:rsidRPr="00B25C6F">
              <w:rPr>
                <w:rFonts w:ascii="Montserrat Light" w:hAnsi="Montserrat Light"/>
                <w:lang w:val="ro-RO"/>
              </w:rPr>
              <w:t xml:space="preserve"> </w:t>
            </w:r>
          </w:p>
          <w:p w14:paraId="5BB90DC1" w14:textId="03661C0C" w:rsidR="00A77E0C" w:rsidRPr="00B25C6F" w:rsidRDefault="00A77E0C" w:rsidP="00A77E0C">
            <w:pPr>
              <w:pStyle w:val="Listparagraf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B25C6F">
              <w:rPr>
                <w:rFonts w:ascii="Montserrat Light" w:hAnsi="Montserrat Light"/>
                <w:lang w:val="ro-RO"/>
              </w:rPr>
              <w:t xml:space="preserve">Taxa pentru utilizarea spațiului în sala cu suprafața între 20-50 mp (cu utilizarea calculatorului și videoproiectorului) </w:t>
            </w:r>
            <w:r w:rsidR="004B6199" w:rsidRPr="00B25C6F">
              <w:rPr>
                <w:rFonts w:ascii="Montserrat Light" w:hAnsi="Montserrat Light"/>
                <w:lang w:val="ro-RO"/>
              </w:rPr>
              <w:t xml:space="preserve">35,00 lei </w:t>
            </w:r>
            <w:r w:rsidRPr="00B25C6F">
              <w:rPr>
                <w:rFonts w:ascii="Montserrat Light" w:hAnsi="Montserrat Light"/>
                <w:lang w:val="ro-RO"/>
              </w:rPr>
              <w:t>/oră</w:t>
            </w:r>
            <w:r w:rsidR="004B6199" w:rsidRPr="00B25C6F">
              <w:rPr>
                <w:rFonts w:ascii="Montserrat Light" w:hAnsi="Montserrat Light"/>
                <w:lang w:val="ro-RO"/>
              </w:rPr>
              <w:t>;</w:t>
            </w:r>
          </w:p>
          <w:p w14:paraId="65518ACA" w14:textId="4E7FA6F7" w:rsidR="00A77E0C" w:rsidRPr="00B25C6F" w:rsidRDefault="00A77E0C" w:rsidP="00A77E0C">
            <w:pPr>
              <w:pStyle w:val="Listparagraf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B25C6F">
              <w:rPr>
                <w:rFonts w:ascii="Montserrat Light" w:hAnsi="Montserrat Light"/>
                <w:lang w:val="ro-RO"/>
              </w:rPr>
              <w:t xml:space="preserve">Taxa pentru utilizarea spațiului în sala cu suprafața între 20-50 mp (cu utilizarea videoproiectorului) </w:t>
            </w:r>
            <w:r w:rsidR="004B6199" w:rsidRPr="00B25C6F">
              <w:rPr>
                <w:rFonts w:ascii="Montserrat Light" w:hAnsi="Montserrat Light"/>
                <w:lang w:val="ro-RO"/>
              </w:rPr>
              <w:t xml:space="preserve">30,00 lei </w:t>
            </w:r>
            <w:r w:rsidRPr="00B25C6F">
              <w:rPr>
                <w:rFonts w:ascii="Montserrat Light" w:hAnsi="Montserrat Light"/>
                <w:lang w:val="ro-RO"/>
              </w:rPr>
              <w:t>/oră</w:t>
            </w:r>
            <w:r w:rsidR="004B6199" w:rsidRPr="00B25C6F">
              <w:rPr>
                <w:rFonts w:ascii="Montserrat Light" w:hAnsi="Montserrat Light"/>
                <w:lang w:val="ro-RO"/>
              </w:rPr>
              <w:t>;</w:t>
            </w:r>
            <w:r w:rsidRPr="00B25C6F">
              <w:rPr>
                <w:rFonts w:ascii="Montserrat Light" w:hAnsi="Montserrat Light"/>
                <w:lang w:val="ro-RO"/>
              </w:rPr>
              <w:tab/>
              <w:t xml:space="preserve"> </w:t>
            </w:r>
          </w:p>
          <w:p w14:paraId="190CB92E" w14:textId="28CA7D6C" w:rsidR="00A77E0C" w:rsidRPr="00B25C6F" w:rsidRDefault="00A77E0C" w:rsidP="00A77E0C">
            <w:pPr>
              <w:pStyle w:val="Listparagraf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B25C6F">
              <w:rPr>
                <w:rFonts w:ascii="Montserrat Light" w:hAnsi="Montserrat Light"/>
                <w:lang w:val="ro-RO"/>
              </w:rPr>
              <w:lastRenderedPageBreak/>
              <w:t xml:space="preserve">Taxa pentru utilizarea spațiului în sala cu suprafața între 20–50 mp (cu utilizarea flipchartului) </w:t>
            </w:r>
            <w:r w:rsidR="004B6199" w:rsidRPr="00B25C6F">
              <w:rPr>
                <w:rFonts w:ascii="Montserrat Light" w:hAnsi="Montserrat Light"/>
                <w:lang w:val="ro-RO"/>
              </w:rPr>
              <w:t xml:space="preserve">25,00 lei </w:t>
            </w:r>
            <w:r w:rsidRPr="00B25C6F">
              <w:rPr>
                <w:rFonts w:ascii="Montserrat Light" w:hAnsi="Montserrat Light"/>
                <w:lang w:val="ro-RO"/>
              </w:rPr>
              <w:t>/oră</w:t>
            </w:r>
            <w:r w:rsidR="004B6199" w:rsidRPr="00B25C6F">
              <w:rPr>
                <w:rFonts w:ascii="Montserrat Light" w:hAnsi="Montserrat Light"/>
                <w:lang w:val="ro-RO"/>
              </w:rPr>
              <w:t>;</w:t>
            </w:r>
          </w:p>
          <w:p w14:paraId="2624291D" w14:textId="77777777" w:rsidR="004B6199" w:rsidRPr="00B25C6F" w:rsidRDefault="00A77E0C" w:rsidP="00226E48">
            <w:pPr>
              <w:pStyle w:val="Listparagraf"/>
              <w:numPr>
                <w:ilvl w:val="0"/>
                <w:numId w:val="27"/>
              </w:numPr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B25C6F">
              <w:rPr>
                <w:rFonts w:ascii="Montserrat Light" w:hAnsi="Montserrat Light"/>
                <w:lang w:val="ro-RO"/>
              </w:rPr>
              <w:t xml:space="preserve">Taxa pentru utilizarea spațiului în sala de curs cu suprafața peste 50 mp  (cu utilizarea videoproiectorului și calculatoarelor) </w:t>
            </w:r>
            <w:r w:rsidR="004B6199" w:rsidRPr="00B25C6F">
              <w:rPr>
                <w:rFonts w:ascii="Montserrat Light" w:hAnsi="Montserrat Light"/>
                <w:lang w:val="ro-RO"/>
              </w:rPr>
              <w:t xml:space="preserve">70,00  lei </w:t>
            </w:r>
            <w:r w:rsidRPr="00B25C6F">
              <w:rPr>
                <w:rFonts w:ascii="Montserrat Light" w:hAnsi="Montserrat Light"/>
                <w:lang w:val="ro-RO"/>
              </w:rPr>
              <w:t>/oră</w:t>
            </w:r>
            <w:r w:rsidR="004B6199" w:rsidRPr="00B25C6F">
              <w:rPr>
                <w:rFonts w:ascii="Montserrat Light" w:hAnsi="Montserrat Light"/>
                <w:lang w:val="ro-RO"/>
              </w:rPr>
              <w:t>;</w:t>
            </w:r>
          </w:p>
          <w:p w14:paraId="1828D668" w14:textId="4012B5AA" w:rsidR="00A77E0C" w:rsidRPr="00B25C6F" w:rsidRDefault="004B6199" w:rsidP="004B6199">
            <w:pPr>
              <w:pStyle w:val="Listparagraf"/>
              <w:numPr>
                <w:ilvl w:val="0"/>
                <w:numId w:val="24"/>
              </w:numPr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B25C6F">
              <w:rPr>
                <w:rFonts w:ascii="Montserrat Light" w:hAnsi="Montserrat Light"/>
                <w:lang w:val="ro-RO"/>
              </w:rPr>
              <w:t>Introducerea următoarelor taxe:</w:t>
            </w:r>
            <w:r w:rsidR="00A77E0C" w:rsidRPr="00B25C6F">
              <w:rPr>
                <w:rFonts w:ascii="Montserrat Light" w:hAnsi="Montserrat Light"/>
                <w:lang w:val="ro-RO"/>
              </w:rPr>
              <w:t xml:space="preserve"> </w:t>
            </w:r>
          </w:p>
          <w:p w14:paraId="38C561A0" w14:textId="765407C0" w:rsidR="004B6199" w:rsidRPr="00B25C6F" w:rsidRDefault="004B6199" w:rsidP="004B6199">
            <w:pPr>
              <w:pStyle w:val="Listparagraf"/>
              <w:numPr>
                <w:ilvl w:val="0"/>
                <w:numId w:val="28"/>
              </w:numPr>
              <w:spacing w:after="0"/>
              <w:jc w:val="both"/>
              <w:rPr>
                <w:rFonts w:ascii="Montserrat Light" w:hAnsi="Montserrat Light"/>
                <w:lang w:val="ro-RO"/>
              </w:rPr>
            </w:pPr>
            <w:r w:rsidRPr="00B25C6F">
              <w:rPr>
                <w:rFonts w:ascii="Montserrat Light" w:hAnsi="Montserrat Light"/>
                <w:lang w:val="ro-RO"/>
              </w:rPr>
              <w:t xml:space="preserve"> Asigurarea logisticii (sonorizare și echipamente proiecție video) și curățeniei în spațiile utilizate 30 lei /oră;</w:t>
            </w:r>
          </w:p>
          <w:p w14:paraId="073F10E5" w14:textId="6A94DE06" w:rsidR="004B6199" w:rsidRPr="00B25C6F" w:rsidRDefault="004B6199" w:rsidP="004B6199">
            <w:pPr>
              <w:pStyle w:val="Listparagraf"/>
              <w:numPr>
                <w:ilvl w:val="0"/>
                <w:numId w:val="28"/>
              </w:numPr>
              <w:spacing w:after="0"/>
              <w:jc w:val="both"/>
              <w:rPr>
                <w:rFonts w:ascii="Montserrat Light" w:hAnsi="Montserrat Light"/>
                <w:lang w:val="ro-RO"/>
              </w:rPr>
            </w:pPr>
            <w:r w:rsidRPr="00B25C6F">
              <w:rPr>
                <w:rFonts w:ascii="Montserrat Light" w:hAnsi="Montserrat Light"/>
                <w:lang w:val="ro-RO"/>
              </w:rPr>
              <w:t>Asigurarea logisticii (echipamente proiecție video) și curățeniei în spațiile utilizate 15 lei /oră</w:t>
            </w:r>
            <w:r w:rsidR="00226E48" w:rsidRPr="00B25C6F">
              <w:rPr>
                <w:rFonts w:ascii="Montserrat Light" w:hAnsi="Montserrat Light"/>
                <w:lang w:val="ro-RO"/>
              </w:rPr>
              <w:t>;</w:t>
            </w:r>
          </w:p>
          <w:p w14:paraId="4837DF2E" w14:textId="191B8F34" w:rsidR="00A77E0C" w:rsidRPr="00B25C6F" w:rsidRDefault="004B6199" w:rsidP="00226E48">
            <w:pPr>
              <w:pStyle w:val="Listparagraf"/>
              <w:numPr>
                <w:ilvl w:val="0"/>
                <w:numId w:val="28"/>
              </w:numPr>
              <w:spacing w:after="0"/>
              <w:jc w:val="both"/>
              <w:rPr>
                <w:rFonts w:ascii="Montserrat Light" w:hAnsi="Montserrat Light"/>
                <w:lang w:val="ro-RO"/>
              </w:rPr>
            </w:pPr>
            <w:r w:rsidRPr="00B25C6F">
              <w:rPr>
                <w:rFonts w:ascii="Montserrat Light" w:hAnsi="Montserrat Light"/>
                <w:lang w:val="ro-RO"/>
              </w:rPr>
              <w:t>Asigurarea logisticii (flipchart) și curățeniei în spațiile utilizate</w:t>
            </w:r>
            <w:r w:rsidR="00226E48" w:rsidRPr="00B25C6F">
              <w:rPr>
                <w:rFonts w:ascii="Montserrat Light" w:hAnsi="Montserrat Light"/>
                <w:lang w:val="ro-RO"/>
              </w:rPr>
              <w:t xml:space="preserve"> 10 lei </w:t>
            </w:r>
            <w:r w:rsidRPr="00B25C6F">
              <w:rPr>
                <w:rFonts w:ascii="Montserrat Light" w:hAnsi="Montserrat Light"/>
                <w:lang w:val="ro-RO"/>
              </w:rPr>
              <w:t>/oră</w:t>
            </w:r>
            <w:r w:rsidR="00226E48" w:rsidRPr="00B25C6F">
              <w:rPr>
                <w:rFonts w:ascii="Montserrat Light" w:hAnsi="Montserrat Light"/>
                <w:lang w:val="ro-RO"/>
              </w:rPr>
              <w:t>;</w:t>
            </w:r>
          </w:p>
          <w:p w14:paraId="48A4E1A3" w14:textId="12C6C78E" w:rsidR="00DC1675" w:rsidRPr="00B25C6F" w:rsidRDefault="00B563FB" w:rsidP="00B563FB">
            <w:pPr>
              <w:jc w:val="both"/>
              <w:rPr>
                <w:rFonts w:ascii="Montserrat Light" w:hAnsi="Montserrat Light"/>
                <w:lang w:val="ro-RO"/>
              </w:rPr>
            </w:pPr>
            <w:r w:rsidRPr="00B25C6F">
              <w:rPr>
                <w:rFonts w:ascii="Montserrat Light" w:hAnsi="Montserrat Light"/>
                <w:lang w:val="ro-RO"/>
              </w:rPr>
              <w:t>Cuantumul celorlalte taxe și tarife se păstrează la nivelul practicat pentru anul 202</w:t>
            </w:r>
            <w:r w:rsidR="00A56B34" w:rsidRPr="00B25C6F">
              <w:rPr>
                <w:rFonts w:ascii="Montserrat Light" w:hAnsi="Montserrat Light"/>
                <w:lang w:val="ro-RO"/>
              </w:rPr>
              <w:t>4</w:t>
            </w:r>
            <w:r w:rsidRPr="00B25C6F">
              <w:rPr>
                <w:rFonts w:ascii="Montserrat Light" w:hAnsi="Montserrat Light"/>
                <w:lang w:val="ro-RO"/>
              </w:rPr>
              <w:t>.</w:t>
            </w:r>
          </w:p>
          <w:p w14:paraId="7D197D15" w14:textId="77777777" w:rsidR="00FB613F" w:rsidRPr="00B25C6F" w:rsidRDefault="00532324" w:rsidP="00FB613F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B25C6F">
              <w:rPr>
                <w:rFonts w:ascii="Montserrat Light" w:hAnsi="Montserrat Light"/>
              </w:rPr>
              <w:t>În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raport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r w:rsidR="00FC40A8" w:rsidRPr="00B25C6F">
              <w:rPr>
                <w:rFonts w:ascii="Montserrat Light" w:hAnsi="Montserrat Light"/>
              </w:rPr>
              <w:t>cu</w:t>
            </w:r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atribuțiile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specifice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Serviciului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Buget</w:t>
            </w:r>
            <w:proofErr w:type="spellEnd"/>
            <w:r w:rsidRPr="00B25C6F">
              <w:rPr>
                <w:rFonts w:ascii="Montserrat Light" w:hAnsi="Montserrat Light"/>
              </w:rPr>
              <w:t xml:space="preserve"> Local, </w:t>
            </w:r>
            <w:proofErr w:type="spellStart"/>
            <w:r w:rsidRPr="00B25C6F">
              <w:rPr>
                <w:rFonts w:ascii="Montserrat Light" w:hAnsi="Montserrat Light"/>
              </w:rPr>
              <w:t>Venituri</w:t>
            </w:r>
            <w:proofErr w:type="spellEnd"/>
            <w:r w:rsidRPr="00B25C6F">
              <w:rPr>
                <w:rFonts w:ascii="Montserrat Light" w:hAnsi="Montserrat Light"/>
              </w:rPr>
              <w:t xml:space="preserve">, </w:t>
            </w:r>
            <w:proofErr w:type="spellStart"/>
            <w:r w:rsidRPr="00B25C6F">
              <w:rPr>
                <w:rFonts w:ascii="Montserrat Light" w:hAnsi="Montserrat Light"/>
              </w:rPr>
              <w:t>apreciem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că</w:t>
            </w:r>
            <w:proofErr w:type="spellEnd"/>
            <w:r w:rsidRPr="00B25C6F">
              <w:rPr>
                <w:rFonts w:ascii="Montserrat Light" w:hAnsi="Montserrat Light"/>
              </w:rPr>
              <w:t xml:space="preserve"> au </w:t>
            </w:r>
            <w:proofErr w:type="spellStart"/>
            <w:r w:rsidRPr="00B25C6F">
              <w:rPr>
                <w:rFonts w:ascii="Montserrat Light" w:hAnsi="Montserrat Light"/>
              </w:rPr>
              <w:t>fost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respectate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cerințele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economice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specifice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domeniului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reglementat</w:t>
            </w:r>
            <w:proofErr w:type="spellEnd"/>
            <w:r w:rsidRPr="00B25C6F">
              <w:rPr>
                <w:rFonts w:ascii="Montserrat Light" w:hAnsi="Montserrat Light"/>
              </w:rPr>
              <w:t xml:space="preserve"> precum </w:t>
            </w:r>
            <w:proofErr w:type="spellStart"/>
            <w:r w:rsidRPr="00B25C6F">
              <w:rPr>
                <w:rFonts w:ascii="Montserrat Light" w:hAnsi="Montserrat Light"/>
              </w:rPr>
              <w:t>și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cele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tehnice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referitoare</w:t>
            </w:r>
            <w:proofErr w:type="spellEnd"/>
            <w:r w:rsidRPr="00B25C6F">
              <w:rPr>
                <w:rFonts w:ascii="Montserrat Light" w:hAnsi="Montserrat Light"/>
              </w:rPr>
              <w:t xml:space="preserve"> la </w:t>
            </w:r>
            <w:proofErr w:type="spellStart"/>
            <w:r w:rsidRPr="00B25C6F">
              <w:rPr>
                <w:rFonts w:ascii="Montserrat Light" w:hAnsi="Montserrat Light"/>
              </w:rPr>
              <w:t>procedurile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legale</w:t>
            </w:r>
            <w:proofErr w:type="spellEnd"/>
            <w:r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</w:rPr>
              <w:t>avizare</w:t>
            </w:r>
            <w:proofErr w:type="spellEnd"/>
            <w:r w:rsidRPr="00B25C6F">
              <w:rPr>
                <w:rFonts w:ascii="Montserrat Light" w:hAnsi="Montserrat Light"/>
              </w:rPr>
              <w:t xml:space="preserve"> a </w:t>
            </w:r>
            <w:proofErr w:type="spellStart"/>
            <w:r w:rsidRPr="00B25C6F">
              <w:rPr>
                <w:rFonts w:ascii="Montserrat Light" w:hAnsi="Montserrat Light"/>
              </w:rPr>
              <w:t>taxelor</w:t>
            </w:r>
            <w:proofErr w:type="spellEnd"/>
            <w:r w:rsidRPr="00B25C6F">
              <w:rPr>
                <w:rFonts w:ascii="Montserrat Light" w:hAnsi="Montserrat Light"/>
              </w:rPr>
              <w:t>/</w:t>
            </w:r>
            <w:proofErr w:type="spellStart"/>
            <w:r w:rsidRPr="00B25C6F">
              <w:rPr>
                <w:rFonts w:ascii="Montserrat Light" w:hAnsi="Montserrat Light"/>
              </w:rPr>
              <w:t>tarifelor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propuse</w:t>
            </w:r>
            <w:proofErr w:type="spellEnd"/>
            <w:r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</w:rPr>
              <w:t>managerul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bibliotecii</w:t>
            </w:r>
            <w:proofErr w:type="spellEnd"/>
            <w:r w:rsidRPr="00B25C6F">
              <w:rPr>
                <w:rFonts w:ascii="Montserrat Light" w:hAnsi="Montserrat Light"/>
              </w:rPr>
              <w:t xml:space="preserve">. De </w:t>
            </w:r>
            <w:proofErr w:type="spellStart"/>
            <w:r w:rsidRPr="00B25C6F">
              <w:rPr>
                <w:rFonts w:ascii="Montserrat Light" w:hAnsi="Montserrat Light"/>
              </w:rPr>
              <w:t>asemenea</w:t>
            </w:r>
            <w:proofErr w:type="spellEnd"/>
            <w:r w:rsidRPr="00B25C6F">
              <w:rPr>
                <w:rFonts w:ascii="Montserrat Light" w:hAnsi="Montserrat Light"/>
              </w:rPr>
              <w:t xml:space="preserve">, </w:t>
            </w:r>
            <w:proofErr w:type="spellStart"/>
            <w:r w:rsidRPr="00B25C6F">
              <w:rPr>
                <w:rFonts w:ascii="Montserrat Light" w:hAnsi="Montserrat Light"/>
              </w:rPr>
              <w:t>apreciem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că</w:t>
            </w:r>
            <w:proofErr w:type="spellEnd"/>
            <w:r w:rsidRPr="00B25C6F">
              <w:rPr>
                <w:rFonts w:ascii="Montserrat Light" w:hAnsi="Montserrat Light"/>
              </w:rPr>
              <w:t xml:space="preserve">  </w:t>
            </w:r>
            <w:proofErr w:type="spellStart"/>
            <w:r w:rsidRPr="00B25C6F">
              <w:rPr>
                <w:rFonts w:ascii="Montserrat Light" w:hAnsi="Montserrat Light"/>
              </w:rPr>
              <w:t>proiectul</w:t>
            </w:r>
            <w:proofErr w:type="spellEnd"/>
            <w:r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</w:rPr>
              <w:t>hotărâre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respectă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cerințele</w:t>
            </w:r>
            <w:proofErr w:type="spellEnd"/>
            <w:r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</w:rPr>
              <w:t>regularitate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aplicabile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actelor</w:t>
            </w:r>
            <w:proofErr w:type="spellEnd"/>
            <w:r w:rsidRPr="00B25C6F">
              <w:rPr>
                <w:rFonts w:ascii="Montserrat Light" w:hAnsi="Montserrat Light"/>
              </w:rPr>
              <w:t xml:space="preserve"> administrative cu </w:t>
            </w:r>
            <w:proofErr w:type="spellStart"/>
            <w:r w:rsidRPr="00B25C6F">
              <w:rPr>
                <w:rFonts w:ascii="Montserrat Light" w:hAnsi="Montserrat Light"/>
              </w:rPr>
              <w:t>caracter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normativ</w:t>
            </w:r>
            <w:proofErr w:type="spellEnd"/>
            <w:r w:rsidRPr="00B25C6F">
              <w:rPr>
                <w:rFonts w:ascii="Montserrat Light" w:hAnsi="Montserrat Light"/>
              </w:rPr>
              <w:t>.</w:t>
            </w:r>
          </w:p>
          <w:p w14:paraId="4CFE6F87" w14:textId="2691C4F6" w:rsidR="00FB613F" w:rsidRPr="00B25C6F" w:rsidRDefault="00FB613F" w:rsidP="00FB613F">
            <w:pPr>
              <w:jc w:val="both"/>
              <w:rPr>
                <w:rFonts w:ascii="Montserrat Light" w:hAnsi="Montserrat Light"/>
              </w:rPr>
            </w:pPr>
          </w:p>
        </w:tc>
      </w:tr>
      <w:tr w:rsidR="00C7674E" w:rsidRPr="00B25C6F" w14:paraId="66085462" w14:textId="77777777" w:rsidTr="00E140C7">
        <w:trPr>
          <w:trHeight w:val="1091"/>
        </w:trPr>
        <w:tc>
          <w:tcPr>
            <w:tcW w:w="9625" w:type="dxa"/>
            <w:gridSpan w:val="5"/>
          </w:tcPr>
          <w:p w14:paraId="7D028DD6" w14:textId="7FABF720" w:rsidR="004C5818" w:rsidRPr="00B25C6F" w:rsidRDefault="004C5818" w:rsidP="006C434C">
            <w:pPr>
              <w:tabs>
                <w:tab w:val="left" w:pos="3456"/>
              </w:tabs>
              <w:jc w:val="both"/>
              <w:rPr>
                <w:rFonts w:ascii="Montserrat Light" w:hAnsi="Montserrat Light"/>
                <w:b/>
                <w:bCs/>
                <w:iCs/>
                <w:color w:val="0070C0"/>
                <w:lang w:val="en-US"/>
              </w:rPr>
            </w:pP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lastRenderedPageBreak/>
              <w:t>Secțiunea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a 3-a </w:t>
            </w:r>
            <w:bookmarkStart w:id="10" w:name="_Hlk48727950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-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Efecte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preconizate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ale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aplicării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actului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administrativ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(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impactul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financiar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asupra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bugetului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judeţului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pe termen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scurt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(pe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anul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curent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)/lung,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impactul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asupra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mediului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concurențial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şi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domeniului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ajutoarelor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stat,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impactul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asupra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sarcinilor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administrative,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impactul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asupra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mediului</w:t>
            </w:r>
            <w:bookmarkEnd w:id="10"/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): </w:t>
            </w:r>
          </w:p>
        </w:tc>
      </w:tr>
      <w:tr w:rsidR="00C7674E" w:rsidRPr="00B25C6F" w14:paraId="7CE50CF9" w14:textId="77777777" w:rsidTr="004622D2">
        <w:trPr>
          <w:trHeight w:val="1233"/>
        </w:trPr>
        <w:tc>
          <w:tcPr>
            <w:tcW w:w="9625" w:type="dxa"/>
            <w:gridSpan w:val="5"/>
          </w:tcPr>
          <w:p w14:paraId="1C3F380A" w14:textId="140BE4AC" w:rsidR="008E10C9" w:rsidRPr="00B25C6F" w:rsidRDefault="008E10C9" w:rsidP="008E10C9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B25C6F">
              <w:rPr>
                <w:rFonts w:ascii="Montserrat Light" w:hAnsi="Montserrat Light"/>
                <w:bCs/>
              </w:rPr>
              <w:t>Bugetul</w:t>
            </w:r>
            <w:proofErr w:type="spellEnd"/>
            <w:r w:rsidRPr="00B25C6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Cs/>
              </w:rPr>
              <w:t>Bibliotecii</w:t>
            </w:r>
            <w:proofErr w:type="spellEnd"/>
            <w:r w:rsidRPr="00B25C6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Cs/>
              </w:rPr>
              <w:t>Judeţeane</w:t>
            </w:r>
            <w:proofErr w:type="spellEnd"/>
            <w:r w:rsidRPr="00B25C6F">
              <w:rPr>
                <w:rFonts w:ascii="Montserrat Light" w:hAnsi="Montserrat Light"/>
                <w:bCs/>
              </w:rPr>
              <w:t xml:space="preserve"> „Octavian </w:t>
            </w:r>
            <w:proofErr w:type="spellStart"/>
            <w:r w:rsidRPr="00B25C6F">
              <w:rPr>
                <w:rFonts w:ascii="Montserrat Light" w:hAnsi="Montserrat Light"/>
                <w:bCs/>
              </w:rPr>
              <w:t>Goga”Cluj</w:t>
            </w:r>
            <w:proofErr w:type="spellEnd"/>
            <w:r w:rsidRPr="00B25C6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Cs/>
              </w:rPr>
              <w:t>aprobat</w:t>
            </w:r>
            <w:proofErr w:type="spellEnd"/>
            <w:r w:rsidRPr="00B25C6F">
              <w:rPr>
                <w:rFonts w:ascii="Montserrat Light" w:hAnsi="Montserrat Light"/>
                <w:bCs/>
              </w:rPr>
              <w:t xml:space="preserve"> pentru </w:t>
            </w:r>
            <w:proofErr w:type="spellStart"/>
            <w:r w:rsidRPr="00B25C6F">
              <w:rPr>
                <w:rFonts w:ascii="Montserrat Light" w:hAnsi="Montserrat Light"/>
                <w:bCs/>
              </w:rPr>
              <w:t>anul</w:t>
            </w:r>
            <w:proofErr w:type="spellEnd"/>
            <w:r w:rsidRPr="00B25C6F">
              <w:rPr>
                <w:rFonts w:ascii="Montserrat Light" w:hAnsi="Montserrat Light"/>
                <w:bCs/>
              </w:rPr>
              <w:t xml:space="preserve"> 202</w:t>
            </w:r>
            <w:r w:rsidR="00D5719A" w:rsidRPr="00B25C6F">
              <w:rPr>
                <w:rFonts w:ascii="Montserrat Light" w:hAnsi="Montserrat Light"/>
                <w:bCs/>
              </w:rPr>
              <w:t>4</w:t>
            </w:r>
            <w:r w:rsidRPr="00B25C6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Cs/>
              </w:rPr>
              <w:t>este</w:t>
            </w:r>
            <w:proofErr w:type="spellEnd"/>
            <w:r w:rsidRPr="00B25C6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Cs/>
              </w:rPr>
              <w:t>în</w:t>
            </w:r>
            <w:proofErr w:type="spellEnd"/>
            <w:r w:rsidRPr="00B25C6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Cs/>
              </w:rPr>
              <w:t>sum</w:t>
            </w:r>
            <w:r w:rsidR="00420BFE" w:rsidRPr="00B25C6F">
              <w:rPr>
                <w:rFonts w:ascii="Montserrat Light" w:hAnsi="Montserrat Light"/>
                <w:bCs/>
              </w:rPr>
              <w:t>ă</w:t>
            </w:r>
            <w:proofErr w:type="spellEnd"/>
            <w:r w:rsidRPr="00B25C6F">
              <w:rPr>
                <w:rFonts w:ascii="Montserrat Light" w:hAnsi="Montserrat Light"/>
                <w:bCs/>
              </w:rPr>
              <w:t xml:space="preserve"> de</w:t>
            </w:r>
            <w:r w:rsidR="004675EA" w:rsidRPr="00B25C6F">
              <w:rPr>
                <w:rFonts w:ascii="Montserrat Light" w:hAnsi="Montserrat Light"/>
                <w:bCs/>
              </w:rPr>
              <w:t xml:space="preserve"> 10.279,68</w:t>
            </w:r>
            <w:r w:rsidRPr="00B25C6F">
              <w:rPr>
                <w:rFonts w:ascii="Montserrat Light" w:hAnsi="Montserrat Light"/>
                <w:bCs/>
              </w:rPr>
              <w:t xml:space="preserve"> mii lei din care</w:t>
            </w:r>
            <w:r w:rsidR="00420BFE" w:rsidRPr="00B25C6F">
              <w:rPr>
                <w:rFonts w:ascii="Montserrat Light" w:hAnsi="Montserrat Light"/>
                <w:bCs/>
              </w:rPr>
              <w:t xml:space="preserve"> </w:t>
            </w:r>
            <w:r w:rsidR="004675EA" w:rsidRPr="00B25C6F">
              <w:rPr>
                <w:rFonts w:ascii="Montserrat Light" w:hAnsi="Montserrat Light"/>
                <w:bCs/>
              </w:rPr>
              <w:t>10.</w:t>
            </w:r>
            <w:r w:rsidR="006B3ACD" w:rsidRPr="00B25C6F">
              <w:rPr>
                <w:rFonts w:ascii="Montserrat Light" w:hAnsi="Montserrat Light"/>
                <w:bCs/>
              </w:rPr>
              <w:t>006</w:t>
            </w:r>
            <w:r w:rsidR="004675EA" w:rsidRPr="00B25C6F">
              <w:rPr>
                <w:rFonts w:ascii="Montserrat Light" w:hAnsi="Montserrat Light"/>
                <w:bCs/>
              </w:rPr>
              <w:t>,</w:t>
            </w:r>
            <w:r w:rsidR="006B3ACD" w:rsidRPr="00B25C6F">
              <w:rPr>
                <w:rFonts w:ascii="Montserrat Light" w:hAnsi="Montserrat Light"/>
                <w:bCs/>
              </w:rPr>
              <w:t>45</w:t>
            </w:r>
            <w:r w:rsidRPr="00B25C6F">
              <w:rPr>
                <w:rFonts w:ascii="Montserrat Light" w:hAnsi="Montserrat Light"/>
                <w:bCs/>
              </w:rPr>
              <w:t xml:space="preserve">  mii lei </w:t>
            </w:r>
            <w:proofErr w:type="spellStart"/>
            <w:r w:rsidRPr="00B25C6F">
              <w:rPr>
                <w:rFonts w:ascii="Montserrat Light" w:hAnsi="Montserrat Light"/>
                <w:bCs/>
              </w:rPr>
              <w:t>reprezintă</w:t>
            </w:r>
            <w:proofErr w:type="spellEnd"/>
            <w:r w:rsidRPr="00B25C6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Cs/>
              </w:rPr>
              <w:t>subvenții</w:t>
            </w:r>
            <w:proofErr w:type="spellEnd"/>
            <w:r w:rsidRPr="00B25C6F">
              <w:rPr>
                <w:rFonts w:ascii="Montserrat Light" w:hAnsi="Montserrat Light"/>
                <w:bCs/>
              </w:rPr>
              <w:t xml:space="preserve"> de la </w:t>
            </w:r>
            <w:proofErr w:type="spellStart"/>
            <w:r w:rsidRPr="00B25C6F">
              <w:rPr>
                <w:rFonts w:ascii="Montserrat Light" w:hAnsi="Montserrat Light"/>
                <w:bCs/>
              </w:rPr>
              <w:t>bugetul</w:t>
            </w:r>
            <w:proofErr w:type="spellEnd"/>
            <w:r w:rsidRPr="00B25C6F">
              <w:rPr>
                <w:rFonts w:ascii="Montserrat Light" w:hAnsi="Montserrat Light"/>
                <w:bCs/>
              </w:rPr>
              <w:t xml:space="preserve"> local al </w:t>
            </w:r>
            <w:proofErr w:type="spellStart"/>
            <w:r w:rsidRPr="00B25C6F">
              <w:rPr>
                <w:rFonts w:ascii="Montserrat Light" w:hAnsi="Montserrat Light"/>
                <w:bCs/>
              </w:rPr>
              <w:t>Județului</w:t>
            </w:r>
            <w:proofErr w:type="spellEnd"/>
            <w:r w:rsidRPr="00B25C6F">
              <w:rPr>
                <w:rFonts w:ascii="Montserrat Light" w:hAnsi="Montserrat Light"/>
                <w:bCs/>
              </w:rPr>
              <w:t xml:space="preserve"> Cluj </w:t>
            </w:r>
            <w:proofErr w:type="spellStart"/>
            <w:r w:rsidRPr="00B25C6F">
              <w:rPr>
                <w:rFonts w:ascii="Montserrat Light" w:hAnsi="Montserrat Light"/>
                <w:bCs/>
              </w:rPr>
              <w:t>și</w:t>
            </w:r>
            <w:proofErr w:type="spellEnd"/>
            <w:r w:rsidRPr="00B25C6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Cs/>
              </w:rPr>
              <w:t>suma</w:t>
            </w:r>
            <w:proofErr w:type="spellEnd"/>
            <w:r w:rsidRPr="00B25C6F">
              <w:rPr>
                <w:rFonts w:ascii="Montserrat Light" w:hAnsi="Montserrat Light"/>
                <w:bCs/>
              </w:rPr>
              <w:t xml:space="preserve"> de </w:t>
            </w:r>
            <w:r w:rsidR="00CF7715" w:rsidRPr="00B25C6F">
              <w:rPr>
                <w:rFonts w:ascii="Montserrat Light" w:hAnsi="Montserrat Light"/>
                <w:bCs/>
              </w:rPr>
              <w:t>273</w:t>
            </w:r>
            <w:r w:rsidR="004675EA" w:rsidRPr="00B25C6F">
              <w:rPr>
                <w:rFonts w:ascii="Montserrat Light" w:hAnsi="Montserrat Light"/>
                <w:bCs/>
              </w:rPr>
              <w:t>,23</w:t>
            </w:r>
            <w:r w:rsidRPr="00B25C6F">
              <w:rPr>
                <w:rFonts w:ascii="Montserrat Light" w:hAnsi="Montserrat Light"/>
                <w:bCs/>
              </w:rPr>
              <w:t xml:space="preserve"> mii lei </w:t>
            </w:r>
            <w:proofErr w:type="spellStart"/>
            <w:r w:rsidRPr="00B25C6F">
              <w:rPr>
                <w:rFonts w:ascii="Montserrat Light" w:hAnsi="Montserrat Light"/>
                <w:bCs/>
              </w:rPr>
              <w:t>reprezintă</w:t>
            </w:r>
            <w:proofErr w:type="spellEnd"/>
            <w:r w:rsidRPr="00B25C6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Cs/>
              </w:rPr>
              <w:t>venituri</w:t>
            </w:r>
            <w:proofErr w:type="spellEnd"/>
            <w:r w:rsidRPr="00B25C6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Cs/>
              </w:rPr>
              <w:t>proprii</w:t>
            </w:r>
            <w:proofErr w:type="spellEnd"/>
            <w:r w:rsidRPr="00B25C6F">
              <w:rPr>
                <w:rFonts w:ascii="Montserrat Light" w:hAnsi="Montserrat Light"/>
                <w:bCs/>
              </w:rPr>
              <w:t xml:space="preserve"> estimate a se </w:t>
            </w:r>
            <w:proofErr w:type="spellStart"/>
            <w:r w:rsidRPr="00B25C6F">
              <w:rPr>
                <w:rFonts w:ascii="Montserrat Light" w:hAnsi="Montserrat Light"/>
                <w:bCs/>
              </w:rPr>
              <w:t>încasa</w:t>
            </w:r>
            <w:proofErr w:type="spellEnd"/>
            <w:r w:rsidRPr="00B25C6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Cs/>
              </w:rPr>
              <w:t>pâna</w:t>
            </w:r>
            <w:proofErr w:type="spellEnd"/>
            <w:r w:rsidRPr="00B25C6F">
              <w:rPr>
                <w:rFonts w:ascii="Montserrat Light" w:hAnsi="Montserrat Light"/>
                <w:bCs/>
              </w:rPr>
              <w:t xml:space="preserve"> la 31.12.202</w:t>
            </w:r>
            <w:r w:rsidR="00CF7715" w:rsidRPr="00B25C6F">
              <w:rPr>
                <w:rFonts w:ascii="Montserrat Light" w:hAnsi="Montserrat Light"/>
                <w:bCs/>
              </w:rPr>
              <w:t>4</w:t>
            </w:r>
            <w:r w:rsidRPr="00B25C6F">
              <w:rPr>
                <w:rFonts w:ascii="Montserrat Light" w:hAnsi="Montserrat Light"/>
                <w:bCs/>
              </w:rPr>
              <w:t>. Instituția a realizat  până la data de 30.09.202</w:t>
            </w:r>
            <w:r w:rsidR="00CF7715" w:rsidRPr="00B25C6F">
              <w:rPr>
                <w:rFonts w:ascii="Montserrat Light" w:hAnsi="Montserrat Light"/>
                <w:bCs/>
              </w:rPr>
              <w:t>4</w:t>
            </w:r>
            <w:r w:rsidRPr="00B25C6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Cs/>
              </w:rPr>
              <w:t>venituri</w:t>
            </w:r>
            <w:proofErr w:type="spellEnd"/>
            <w:r w:rsidRPr="00B25C6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Cs/>
              </w:rPr>
              <w:t>proprii</w:t>
            </w:r>
            <w:proofErr w:type="spellEnd"/>
            <w:r w:rsidRPr="00B25C6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Cs/>
              </w:rPr>
              <w:t>în</w:t>
            </w:r>
            <w:proofErr w:type="spellEnd"/>
            <w:r w:rsidRPr="00B25C6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Cs/>
              </w:rPr>
              <w:t>valoare</w:t>
            </w:r>
            <w:proofErr w:type="spellEnd"/>
            <w:r w:rsidRPr="00B25C6F">
              <w:rPr>
                <w:rFonts w:ascii="Montserrat Light" w:hAnsi="Montserrat Light"/>
                <w:bCs/>
              </w:rPr>
              <w:t xml:space="preserve"> de</w:t>
            </w:r>
            <w:r w:rsidR="00FD3AC5" w:rsidRPr="00B25C6F">
              <w:rPr>
                <w:rFonts w:ascii="Montserrat Light" w:hAnsi="Montserrat Light"/>
                <w:bCs/>
              </w:rPr>
              <w:t xml:space="preserve"> 186,90</w:t>
            </w:r>
            <w:r w:rsidRPr="00B25C6F">
              <w:rPr>
                <w:rFonts w:ascii="Montserrat Light" w:hAnsi="Montserrat Light"/>
                <w:bCs/>
              </w:rPr>
              <w:t xml:space="preserve"> mii lei.</w:t>
            </w:r>
            <w:r w:rsidRPr="00B25C6F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B25C6F">
              <w:rPr>
                <w:rFonts w:ascii="Montserrat Light" w:hAnsi="Montserrat Light"/>
              </w:rPr>
              <w:t>anul</w:t>
            </w:r>
            <w:proofErr w:type="spellEnd"/>
            <w:r w:rsidRPr="00B25C6F">
              <w:rPr>
                <w:rFonts w:ascii="Montserrat Light" w:hAnsi="Montserrat Light"/>
              </w:rPr>
              <w:t xml:space="preserve"> 202</w:t>
            </w:r>
            <w:r w:rsidR="00CF7715" w:rsidRPr="00B25C6F">
              <w:rPr>
                <w:rFonts w:ascii="Montserrat Light" w:hAnsi="Montserrat Light"/>
              </w:rPr>
              <w:t>5</w:t>
            </w:r>
            <w:r w:rsidRPr="00B25C6F">
              <w:rPr>
                <w:rFonts w:ascii="Montserrat Light" w:hAnsi="Montserrat Light"/>
              </w:rPr>
              <w:t xml:space="preserve">  se </w:t>
            </w:r>
            <w:proofErr w:type="spellStart"/>
            <w:r w:rsidRPr="00B25C6F">
              <w:rPr>
                <w:rFonts w:ascii="Montserrat Light" w:hAnsi="Montserrat Light"/>
              </w:rPr>
              <w:t>estimează</w:t>
            </w:r>
            <w:proofErr w:type="spellEnd"/>
            <w:r w:rsidRPr="00B25C6F">
              <w:rPr>
                <w:rFonts w:ascii="Montserrat Light" w:hAnsi="Montserrat Light"/>
              </w:rPr>
              <w:t xml:space="preserve">  </w:t>
            </w:r>
            <w:proofErr w:type="spellStart"/>
            <w:r w:rsidRPr="00B25C6F">
              <w:rPr>
                <w:rFonts w:ascii="Montserrat Light" w:hAnsi="Montserrat Light"/>
              </w:rPr>
              <w:t>realizarea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unor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venituri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proprii</w:t>
            </w:r>
            <w:proofErr w:type="spellEnd"/>
            <w:r w:rsidRPr="00B25C6F">
              <w:rPr>
                <w:rFonts w:ascii="Montserrat Light" w:hAnsi="Montserrat Light"/>
              </w:rPr>
              <w:t xml:space="preserve"> situate cel </w:t>
            </w:r>
            <w:proofErr w:type="spellStart"/>
            <w:r w:rsidRPr="00B25C6F">
              <w:rPr>
                <w:rFonts w:ascii="Montserrat Light" w:hAnsi="Montserrat Light"/>
              </w:rPr>
              <w:t>puțin</w:t>
            </w:r>
            <w:proofErr w:type="spellEnd"/>
            <w:r w:rsidRPr="00B25C6F">
              <w:rPr>
                <w:rFonts w:ascii="Montserrat Light" w:hAnsi="Montserrat Light"/>
              </w:rPr>
              <w:t xml:space="preserve">  la </w:t>
            </w:r>
            <w:proofErr w:type="spellStart"/>
            <w:r w:rsidRPr="00B25C6F">
              <w:rPr>
                <w:rFonts w:ascii="Montserrat Light" w:hAnsi="Montserrat Light"/>
              </w:rPr>
              <w:t>nivelul</w:t>
            </w:r>
            <w:proofErr w:type="spellEnd"/>
            <w:r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</w:rPr>
              <w:t>anului</w:t>
            </w:r>
            <w:proofErr w:type="spellEnd"/>
            <w:r w:rsidRPr="00B25C6F">
              <w:rPr>
                <w:rFonts w:ascii="Montserrat Light" w:hAnsi="Montserrat Light"/>
              </w:rPr>
              <w:t xml:space="preserve"> 202</w:t>
            </w:r>
            <w:r w:rsidR="00CF7715" w:rsidRPr="00B25C6F">
              <w:rPr>
                <w:rFonts w:ascii="Montserrat Light" w:hAnsi="Montserrat Light"/>
              </w:rPr>
              <w:t>4</w:t>
            </w:r>
            <w:r w:rsidRPr="00B25C6F">
              <w:rPr>
                <w:rFonts w:ascii="Montserrat Light" w:hAnsi="Montserrat Light"/>
              </w:rPr>
              <w:t>.</w:t>
            </w:r>
          </w:p>
          <w:p w14:paraId="689A275D" w14:textId="2D26E980" w:rsidR="008E10C9" w:rsidRPr="00B25C6F" w:rsidRDefault="008E10C9" w:rsidP="00F66AEC">
            <w:pPr>
              <w:jc w:val="both"/>
              <w:rPr>
                <w:rFonts w:ascii="Montserrat Light" w:hAnsi="Montserrat Light"/>
                <w:color w:val="0070C0"/>
              </w:rPr>
            </w:pPr>
          </w:p>
        </w:tc>
      </w:tr>
      <w:tr w:rsidR="00C7674E" w:rsidRPr="00B25C6F" w14:paraId="10F72D0B" w14:textId="77777777" w:rsidTr="006E13D9">
        <w:tc>
          <w:tcPr>
            <w:tcW w:w="9625" w:type="dxa"/>
            <w:gridSpan w:val="5"/>
          </w:tcPr>
          <w:p w14:paraId="1DFA7200" w14:textId="77777777" w:rsidR="00E129E3" w:rsidRPr="00B25C6F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iCs/>
                <w:lang w:val="en-US"/>
              </w:rPr>
            </w:pPr>
            <w:proofErr w:type="spellStart"/>
            <w:r w:rsidRPr="00B25C6F">
              <w:rPr>
                <w:rFonts w:ascii="Montserrat Light" w:hAnsi="Montserrat Light"/>
                <w:b/>
                <w:iCs/>
                <w:lang w:val="en-US"/>
              </w:rPr>
              <w:t>Secțiunea</w:t>
            </w:r>
            <w:proofErr w:type="spellEnd"/>
            <w:r w:rsidRPr="00B25C6F">
              <w:rPr>
                <w:rFonts w:ascii="Montserrat Light" w:hAnsi="Montserrat Light"/>
                <w:b/>
                <w:iCs/>
                <w:lang w:val="en-US"/>
              </w:rPr>
              <w:t xml:space="preserve"> a 4-a - </w:t>
            </w:r>
            <w:proofErr w:type="spellStart"/>
            <w:r w:rsidRPr="00B25C6F">
              <w:rPr>
                <w:rFonts w:ascii="Montserrat Light" w:hAnsi="Montserrat Light"/>
                <w:b/>
                <w:iCs/>
                <w:lang w:val="en-US"/>
              </w:rPr>
              <w:t>Concluzii</w:t>
            </w:r>
            <w:proofErr w:type="spellEnd"/>
            <w:r w:rsidRPr="00B25C6F">
              <w:rPr>
                <w:rFonts w:ascii="Montserrat Light" w:hAnsi="Montserrat Light"/>
                <w:b/>
                <w:iCs/>
                <w:lang w:val="en-US"/>
              </w:rPr>
              <w:t>/</w:t>
            </w:r>
            <w:proofErr w:type="spellStart"/>
            <w:r w:rsidRPr="00B25C6F">
              <w:rPr>
                <w:rFonts w:ascii="Montserrat Light" w:hAnsi="Montserrat Light"/>
                <w:b/>
                <w:iCs/>
                <w:lang w:val="en-US"/>
              </w:rPr>
              <w:t>propuneri</w:t>
            </w:r>
            <w:proofErr w:type="spellEnd"/>
            <w:r w:rsidRPr="00B25C6F">
              <w:rPr>
                <w:rFonts w:ascii="Montserrat Light" w:hAnsi="Montserrat Light"/>
                <w:b/>
                <w:iCs/>
                <w:lang w:val="en-US"/>
              </w:rPr>
              <w:t xml:space="preserve">: </w:t>
            </w:r>
          </w:p>
          <w:p w14:paraId="7A2FA5C3" w14:textId="2BF43A2D" w:rsidR="004C5818" w:rsidRPr="00B25C6F" w:rsidRDefault="004C5818" w:rsidP="00E129E3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/>
                <w:lang w:val="en-US"/>
              </w:rPr>
            </w:pPr>
            <w:r w:rsidRPr="00B25C6F">
              <w:rPr>
                <w:rFonts w:ascii="Montserrat Light" w:hAnsi="Montserrat Light"/>
                <w:b/>
                <w:i/>
                <w:lang w:val="en-US"/>
              </w:rPr>
              <w:t xml:space="preserve"> </w:t>
            </w:r>
            <w:proofErr w:type="spellStart"/>
            <w:r w:rsidR="00E129E3" w:rsidRPr="00B25C6F">
              <w:rPr>
                <w:rFonts w:ascii="Montserrat Light" w:hAnsi="Montserrat Light"/>
              </w:rPr>
              <w:t>În</w:t>
            </w:r>
            <w:proofErr w:type="spellEnd"/>
            <w:r w:rsidR="00E129E3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E129E3" w:rsidRPr="00B25C6F">
              <w:rPr>
                <w:rFonts w:ascii="Montserrat Light" w:hAnsi="Montserrat Light"/>
              </w:rPr>
              <w:t>urma</w:t>
            </w:r>
            <w:proofErr w:type="spellEnd"/>
            <w:r w:rsidR="00E129E3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E129E3" w:rsidRPr="00B25C6F">
              <w:rPr>
                <w:rFonts w:ascii="Montserrat Light" w:hAnsi="Montserrat Light"/>
              </w:rPr>
              <w:t>analizării</w:t>
            </w:r>
            <w:proofErr w:type="spellEnd"/>
            <w:r w:rsidR="00E129E3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E129E3" w:rsidRPr="00B25C6F">
              <w:rPr>
                <w:rFonts w:ascii="Montserrat Light" w:hAnsi="Montserrat Light"/>
              </w:rPr>
              <w:t>proiectului</w:t>
            </w:r>
            <w:proofErr w:type="spellEnd"/>
            <w:r w:rsidR="00E129E3"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="00E129E3" w:rsidRPr="00B25C6F">
              <w:rPr>
                <w:rFonts w:ascii="Montserrat Light" w:hAnsi="Montserrat Light"/>
              </w:rPr>
              <w:t>hotărâre</w:t>
            </w:r>
            <w:proofErr w:type="spellEnd"/>
            <w:r w:rsidR="00E129E3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E129E3" w:rsidRPr="00B25C6F">
              <w:rPr>
                <w:rFonts w:ascii="Montserrat Light" w:hAnsi="Montserrat Light"/>
              </w:rPr>
              <w:t>și</w:t>
            </w:r>
            <w:proofErr w:type="spellEnd"/>
            <w:r w:rsidR="00E129E3" w:rsidRPr="00B25C6F">
              <w:rPr>
                <w:rFonts w:ascii="Montserrat Light" w:hAnsi="Montserrat Light"/>
              </w:rPr>
              <w:t xml:space="preserve"> a </w:t>
            </w:r>
            <w:proofErr w:type="spellStart"/>
            <w:r w:rsidR="00E129E3" w:rsidRPr="00B25C6F">
              <w:rPr>
                <w:rFonts w:ascii="Montserrat Light" w:hAnsi="Montserrat Light"/>
              </w:rPr>
              <w:t>documentării</w:t>
            </w:r>
            <w:proofErr w:type="spellEnd"/>
            <w:r w:rsidR="00E129E3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E129E3" w:rsidRPr="00B25C6F">
              <w:rPr>
                <w:rFonts w:ascii="Montserrat Light" w:hAnsi="Montserrat Light"/>
              </w:rPr>
              <w:t>efectuate</w:t>
            </w:r>
            <w:proofErr w:type="spellEnd"/>
            <w:r w:rsidR="00E129E3" w:rsidRPr="00B25C6F">
              <w:rPr>
                <w:rFonts w:ascii="Montserrat Light" w:hAnsi="Montserrat Light"/>
              </w:rPr>
              <w:t xml:space="preserve">, </w:t>
            </w:r>
            <w:proofErr w:type="spellStart"/>
            <w:r w:rsidR="00E129E3" w:rsidRPr="00B25C6F">
              <w:rPr>
                <w:rFonts w:ascii="Montserrat Light" w:hAnsi="Montserrat Light"/>
              </w:rPr>
              <w:t>certificăm</w:t>
            </w:r>
            <w:proofErr w:type="spellEnd"/>
            <w:r w:rsidR="00E129E3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E129E3" w:rsidRPr="00B25C6F">
              <w:rPr>
                <w:rFonts w:ascii="Montserrat Light" w:hAnsi="Montserrat Light"/>
              </w:rPr>
              <w:t>faptul</w:t>
            </w:r>
            <w:proofErr w:type="spellEnd"/>
            <w:r w:rsidR="00E129E3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E129E3" w:rsidRPr="00B25C6F">
              <w:rPr>
                <w:rFonts w:ascii="Montserrat Light" w:hAnsi="Montserrat Light"/>
              </w:rPr>
              <w:t>că</w:t>
            </w:r>
            <w:proofErr w:type="spellEnd"/>
            <w:r w:rsidR="00E129E3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E129E3" w:rsidRPr="00B25C6F">
              <w:rPr>
                <w:rFonts w:ascii="Montserrat Light" w:hAnsi="Montserrat Light"/>
              </w:rPr>
              <w:t>proiectul</w:t>
            </w:r>
            <w:proofErr w:type="spellEnd"/>
            <w:r w:rsidR="00E129E3" w:rsidRPr="00B25C6F">
              <w:rPr>
                <w:rFonts w:ascii="Montserrat Light" w:hAnsi="Montserrat Light"/>
              </w:rPr>
              <w:t xml:space="preserve"> de </w:t>
            </w:r>
            <w:proofErr w:type="spellStart"/>
            <w:r w:rsidR="00E129E3" w:rsidRPr="00B25C6F">
              <w:rPr>
                <w:rFonts w:ascii="Montserrat Light" w:hAnsi="Montserrat Light"/>
              </w:rPr>
              <w:t>hotărâre</w:t>
            </w:r>
            <w:proofErr w:type="spellEnd"/>
            <w:r w:rsidR="00E129E3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E129E3" w:rsidRPr="00B25C6F">
              <w:rPr>
                <w:rFonts w:ascii="Montserrat Light" w:hAnsi="Montserrat Light"/>
              </w:rPr>
              <w:t>îndeplinește</w:t>
            </w:r>
            <w:proofErr w:type="spellEnd"/>
            <w:r w:rsidR="00E129E3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E129E3" w:rsidRPr="00B25C6F">
              <w:rPr>
                <w:rFonts w:ascii="Montserrat Light" w:hAnsi="Montserrat Light"/>
              </w:rPr>
              <w:t>cerințele</w:t>
            </w:r>
            <w:proofErr w:type="spellEnd"/>
            <w:r w:rsidR="00E129E3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E129E3" w:rsidRPr="00B25C6F">
              <w:rPr>
                <w:rFonts w:ascii="Montserrat Light" w:hAnsi="Montserrat Light"/>
              </w:rPr>
              <w:t>tehnice</w:t>
            </w:r>
            <w:proofErr w:type="spellEnd"/>
            <w:r w:rsidR="00E129E3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E129E3" w:rsidRPr="00B25C6F">
              <w:rPr>
                <w:rFonts w:ascii="Montserrat Light" w:hAnsi="Montserrat Light"/>
              </w:rPr>
              <w:t>specificate</w:t>
            </w:r>
            <w:proofErr w:type="spellEnd"/>
            <w:r w:rsidR="00E129E3" w:rsidRPr="00B25C6F">
              <w:rPr>
                <w:rFonts w:ascii="Montserrat Light" w:hAnsi="Montserrat Light"/>
              </w:rPr>
              <w:t xml:space="preserve"> la </w:t>
            </w:r>
            <w:proofErr w:type="spellStart"/>
            <w:r w:rsidR="00E129E3" w:rsidRPr="00B25C6F">
              <w:rPr>
                <w:rFonts w:ascii="Montserrat Light" w:hAnsi="Montserrat Light"/>
              </w:rPr>
              <w:t>Secțiunea</w:t>
            </w:r>
            <w:proofErr w:type="spellEnd"/>
            <w:r w:rsidR="00E129E3" w:rsidRPr="00B25C6F">
              <w:rPr>
                <w:rFonts w:ascii="Montserrat Light" w:hAnsi="Montserrat Light"/>
              </w:rPr>
              <w:t xml:space="preserve"> a 2-a</w:t>
            </w:r>
          </w:p>
        </w:tc>
      </w:tr>
      <w:tr w:rsidR="00C7674E" w:rsidRPr="00B25C6F" w14:paraId="72271A01" w14:textId="77777777" w:rsidTr="006E13D9">
        <w:tc>
          <w:tcPr>
            <w:tcW w:w="9625" w:type="dxa"/>
            <w:gridSpan w:val="5"/>
          </w:tcPr>
          <w:p w14:paraId="7587B491" w14:textId="42CD3846" w:rsidR="004C5818" w:rsidRPr="00B25C6F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C7674E" w:rsidRPr="00B25C6F" w14:paraId="12C5C955" w14:textId="77777777" w:rsidTr="006E13D9">
        <w:tc>
          <w:tcPr>
            <w:tcW w:w="3865" w:type="dxa"/>
          </w:tcPr>
          <w:p w14:paraId="611D97F7" w14:textId="77777777" w:rsidR="004C5818" w:rsidRPr="00B25C6F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</w:p>
        </w:tc>
        <w:tc>
          <w:tcPr>
            <w:tcW w:w="2993" w:type="dxa"/>
            <w:gridSpan w:val="2"/>
          </w:tcPr>
          <w:p w14:paraId="475BC575" w14:textId="77777777" w:rsidR="004C5818" w:rsidRPr="00B25C6F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Prenume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nume</w:t>
            </w:r>
            <w:proofErr w:type="spellEnd"/>
          </w:p>
        </w:tc>
        <w:tc>
          <w:tcPr>
            <w:tcW w:w="1147" w:type="dxa"/>
          </w:tcPr>
          <w:p w14:paraId="26B2F478" w14:textId="77777777" w:rsidR="004C5818" w:rsidRPr="00B25C6F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Data</w:t>
            </w:r>
          </w:p>
        </w:tc>
        <w:tc>
          <w:tcPr>
            <w:tcW w:w="1620" w:type="dxa"/>
          </w:tcPr>
          <w:p w14:paraId="3A5966B4" w14:textId="77777777" w:rsidR="004C5818" w:rsidRPr="00B25C6F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B25C6F">
              <w:rPr>
                <w:rFonts w:ascii="Montserrat Light" w:hAnsi="Montserrat Light"/>
                <w:b/>
                <w:bCs/>
                <w:iCs/>
                <w:lang w:val="en-US"/>
              </w:rPr>
              <w:t>Semnătura</w:t>
            </w:r>
            <w:proofErr w:type="spellEnd"/>
          </w:p>
        </w:tc>
      </w:tr>
      <w:tr w:rsidR="00C7674E" w:rsidRPr="00B25C6F" w14:paraId="5F37EFA0" w14:textId="77777777" w:rsidTr="006E13D9">
        <w:tc>
          <w:tcPr>
            <w:tcW w:w="3865" w:type="dxa"/>
          </w:tcPr>
          <w:p w14:paraId="72C20013" w14:textId="415D2C18" w:rsidR="004C5818" w:rsidRPr="00B25C6F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B25C6F">
              <w:rPr>
                <w:rFonts w:ascii="Montserrat Light" w:hAnsi="Montserrat Light"/>
                <w:iCs/>
                <w:lang w:val="en-US"/>
              </w:rPr>
              <w:t>Avizat</w:t>
            </w:r>
            <w:proofErr w:type="spellEnd"/>
            <w:r w:rsidRPr="00B25C6F">
              <w:rPr>
                <w:rFonts w:ascii="Montserrat Light" w:hAnsi="Montserrat Light"/>
                <w:iCs/>
                <w:lang w:val="en-US"/>
              </w:rPr>
              <w:t xml:space="preserve">:   </w:t>
            </w:r>
            <w:r w:rsidR="003E53B9" w:rsidRPr="00B25C6F">
              <w:rPr>
                <w:rFonts w:ascii="Montserrat Light" w:hAnsi="Montserrat Light"/>
                <w:iCs/>
                <w:lang w:val="en-US"/>
              </w:rPr>
              <w:t>Director</w:t>
            </w:r>
          </w:p>
        </w:tc>
        <w:tc>
          <w:tcPr>
            <w:tcW w:w="2993" w:type="dxa"/>
            <w:gridSpan w:val="2"/>
          </w:tcPr>
          <w:p w14:paraId="1789C913" w14:textId="20EC3ACF" w:rsidR="004C5818" w:rsidRPr="00B25C6F" w:rsidRDefault="00985FF7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B25C6F">
              <w:rPr>
                <w:rFonts w:ascii="Montserrat Light" w:hAnsi="Montserrat Light"/>
                <w:iCs/>
                <w:lang w:val="en-US"/>
              </w:rPr>
              <w:t xml:space="preserve">Cristina </w:t>
            </w:r>
            <w:proofErr w:type="spellStart"/>
            <w:r w:rsidRPr="00B25C6F">
              <w:rPr>
                <w:rFonts w:ascii="Montserrat Light" w:hAnsi="Montserrat Light"/>
                <w:iCs/>
                <w:lang w:val="en-US"/>
              </w:rPr>
              <w:t>Șchiop</w:t>
            </w:r>
            <w:proofErr w:type="spellEnd"/>
          </w:p>
        </w:tc>
        <w:tc>
          <w:tcPr>
            <w:tcW w:w="1147" w:type="dxa"/>
          </w:tcPr>
          <w:p w14:paraId="1BF38E3C" w14:textId="77777777" w:rsidR="004C5818" w:rsidRPr="00B25C6F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69A44D57" w14:textId="77777777" w:rsidR="004C5818" w:rsidRPr="00B25C6F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C7674E" w:rsidRPr="00B25C6F" w14:paraId="52AAA732" w14:textId="77777777" w:rsidTr="006E13D9">
        <w:tc>
          <w:tcPr>
            <w:tcW w:w="3865" w:type="dxa"/>
          </w:tcPr>
          <w:p w14:paraId="4FE8B064" w14:textId="76B5CAFD" w:rsidR="004C5818" w:rsidRPr="00B25C6F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B25C6F">
              <w:rPr>
                <w:rFonts w:ascii="Montserrat Light" w:hAnsi="Montserrat Light"/>
                <w:iCs/>
                <w:lang w:val="en-US"/>
              </w:rPr>
              <w:t>Verificat</w:t>
            </w:r>
            <w:proofErr w:type="spellEnd"/>
            <w:r w:rsidR="003E53B9" w:rsidRPr="00B25C6F">
              <w:rPr>
                <w:rFonts w:ascii="Montserrat Light" w:hAnsi="Montserrat Light"/>
                <w:iCs/>
                <w:lang w:val="en-US"/>
              </w:rPr>
              <w:t xml:space="preserve">: </w:t>
            </w:r>
            <w:proofErr w:type="spellStart"/>
            <w:r w:rsidR="003E53B9" w:rsidRPr="00B25C6F">
              <w:rPr>
                <w:rFonts w:ascii="Montserrat Light" w:hAnsi="Montserrat Light"/>
                <w:iCs/>
                <w:lang w:val="en-US"/>
              </w:rPr>
              <w:t>Șef</w:t>
            </w:r>
            <w:proofErr w:type="spellEnd"/>
            <w:r w:rsidR="003E53B9" w:rsidRPr="00B25C6F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="003E53B9" w:rsidRPr="00B25C6F">
              <w:rPr>
                <w:rFonts w:ascii="Montserrat Light" w:hAnsi="Montserrat Light"/>
                <w:iCs/>
                <w:lang w:val="en-US"/>
              </w:rPr>
              <w:t>serviciu</w:t>
            </w:r>
            <w:proofErr w:type="spellEnd"/>
          </w:p>
        </w:tc>
        <w:tc>
          <w:tcPr>
            <w:tcW w:w="2993" w:type="dxa"/>
            <w:gridSpan w:val="2"/>
          </w:tcPr>
          <w:p w14:paraId="2CC3CDD0" w14:textId="4B045F92" w:rsidR="004C5818" w:rsidRPr="00B25C6F" w:rsidRDefault="0009579F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B25C6F">
              <w:rPr>
                <w:rFonts w:ascii="Montserrat Light" w:hAnsi="Montserrat Light"/>
                <w:iCs/>
                <w:lang w:val="en-US"/>
              </w:rPr>
              <w:t>Dorina Maier</w:t>
            </w:r>
          </w:p>
        </w:tc>
        <w:tc>
          <w:tcPr>
            <w:tcW w:w="1147" w:type="dxa"/>
          </w:tcPr>
          <w:p w14:paraId="6EBB6419" w14:textId="77777777" w:rsidR="004C5818" w:rsidRPr="00B25C6F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25FC147C" w14:textId="77777777" w:rsidR="004C5818" w:rsidRPr="00B25C6F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C7674E" w:rsidRPr="00B25C6F" w14:paraId="34B3926A" w14:textId="77777777" w:rsidTr="006E13D9">
        <w:trPr>
          <w:trHeight w:val="340"/>
        </w:trPr>
        <w:tc>
          <w:tcPr>
            <w:tcW w:w="3865" w:type="dxa"/>
          </w:tcPr>
          <w:p w14:paraId="77611128" w14:textId="4C5CD86B" w:rsidR="004C5818" w:rsidRPr="00B25C6F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B25C6F">
              <w:rPr>
                <w:rFonts w:ascii="Montserrat Light" w:hAnsi="Montserrat Light"/>
                <w:iCs/>
                <w:lang w:val="ro-RO"/>
              </w:rPr>
              <w:t xml:space="preserve">Elaborat: </w:t>
            </w:r>
            <w:r w:rsidR="003E53B9" w:rsidRPr="00B25C6F">
              <w:rPr>
                <w:rFonts w:ascii="Montserrat Light" w:hAnsi="Montserrat Light"/>
                <w:iCs/>
                <w:lang w:val="ro-RO"/>
              </w:rPr>
              <w:t>Consilier</w:t>
            </w:r>
          </w:p>
        </w:tc>
        <w:tc>
          <w:tcPr>
            <w:tcW w:w="2993" w:type="dxa"/>
            <w:gridSpan w:val="2"/>
          </w:tcPr>
          <w:p w14:paraId="61DC327A" w14:textId="440B456F" w:rsidR="004C5818" w:rsidRPr="00B25C6F" w:rsidRDefault="0009579F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B25C6F">
              <w:rPr>
                <w:rFonts w:ascii="Montserrat Light" w:hAnsi="Montserrat Light"/>
                <w:iCs/>
                <w:lang w:val="en-US"/>
              </w:rPr>
              <w:t>Liviu Negreanu</w:t>
            </w:r>
          </w:p>
        </w:tc>
        <w:tc>
          <w:tcPr>
            <w:tcW w:w="1147" w:type="dxa"/>
          </w:tcPr>
          <w:p w14:paraId="57895167" w14:textId="77777777" w:rsidR="004C5818" w:rsidRPr="00B25C6F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4A04C983" w14:textId="77777777" w:rsidR="004C5818" w:rsidRPr="00B25C6F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</w:tbl>
    <w:p w14:paraId="16B47444" w14:textId="56ACC3FD" w:rsidR="004C5818" w:rsidRPr="00B25C6F" w:rsidRDefault="004C5818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color w:val="0070C0"/>
          <w:lang w:val="en-US" w:eastAsia="ro-RO"/>
        </w:rPr>
        <w:sectPr w:rsidR="004C5818" w:rsidRPr="00B25C6F" w:rsidSect="005A44EE">
          <w:headerReference w:type="default" r:id="rId8"/>
          <w:pgSz w:w="11909" w:h="16834"/>
          <w:pgMar w:top="1170" w:right="929" w:bottom="540" w:left="1530" w:header="270" w:footer="198" w:gutter="0"/>
          <w:pgNumType w:start="1"/>
          <w:cols w:space="720"/>
        </w:sectPr>
      </w:pPr>
    </w:p>
    <w:p w14:paraId="45113CFF" w14:textId="77777777" w:rsidR="00016550" w:rsidRPr="00B25C6F" w:rsidRDefault="00016550" w:rsidP="00784B61">
      <w:pPr>
        <w:tabs>
          <w:tab w:val="left" w:pos="3456"/>
        </w:tabs>
        <w:spacing w:line="240" w:lineRule="auto"/>
        <w:rPr>
          <w:rFonts w:ascii="Montserrat Light" w:hAnsi="Montserrat Light"/>
          <w:color w:val="0070C0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6"/>
        <w:gridCol w:w="1890"/>
        <w:gridCol w:w="2520"/>
        <w:gridCol w:w="1474"/>
      </w:tblGrid>
      <w:tr w:rsidR="00C7674E" w:rsidRPr="00B25C6F" w14:paraId="48A68894" w14:textId="77777777" w:rsidTr="00E129E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DAFA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CIRCUIT PROIECT DE HOTĂRÂRE </w:t>
            </w:r>
          </w:p>
        </w:tc>
      </w:tr>
      <w:tr w:rsidR="00C7674E" w:rsidRPr="00B25C6F" w14:paraId="1FD995EE" w14:textId="77777777" w:rsidTr="00E129E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74DA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1.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vederea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analizării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şi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întocmirii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raportului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rapoartelor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specialitate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ale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compartimentelor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de resort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C7674E" w:rsidRPr="00B25C6F" w14:paraId="3EA425A0" w14:textId="77777777" w:rsidTr="00E129E3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90EB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B25C6F">
              <w:rPr>
                <w:rFonts w:ascii="Montserrat Light" w:hAnsi="Montserrat Light"/>
                <w:lang w:val="en-US"/>
              </w:rPr>
              <w:t xml:space="preserve"> </w:t>
            </w:r>
          </w:p>
          <w:p w14:paraId="7C196FD1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B25C6F">
              <w:rPr>
                <w:rFonts w:ascii="Montserrat Light" w:hAnsi="Montserrat Light"/>
                <w:lang w:val="en-US"/>
              </w:rPr>
              <w:t>Compartimentele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de resort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nominalizate</w:t>
            </w:r>
            <w:proofErr w:type="spellEnd"/>
          </w:p>
          <w:p w14:paraId="76E3AD38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B25C6F">
              <w:rPr>
                <w:rFonts w:ascii="Montserrat Light" w:hAnsi="Montserrat Light"/>
                <w:lang w:val="en-US"/>
              </w:rPr>
              <w:t>(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Direcția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serviciul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6C5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B25C6F">
              <w:rPr>
                <w:rFonts w:ascii="Montserrat Light" w:hAnsi="Montserrat Light"/>
                <w:lang w:val="en-US"/>
              </w:rPr>
              <w:t>Datele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rapoartelor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de 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</w:p>
          <w:p w14:paraId="1DD11CEC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E7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B25C6F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>/</w:t>
            </w:r>
          </w:p>
          <w:p w14:paraId="51ABFB95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B25C6F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7219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B25C6F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întocmit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>/</w:t>
            </w:r>
          </w:p>
          <w:p w14:paraId="1029034D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B25C6F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>/</w:t>
            </w:r>
          </w:p>
          <w:p w14:paraId="107048C3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B25C6F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C7674E" w:rsidRPr="00B25C6F" w14:paraId="0E829F62" w14:textId="77777777" w:rsidTr="00E129E3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053B" w14:textId="77777777" w:rsidR="00E25F72" w:rsidRPr="00B25C6F" w:rsidRDefault="00016550" w:rsidP="00E25F72">
            <w:pPr>
              <w:jc w:val="both"/>
              <w:rPr>
                <w:rFonts w:ascii="Montserrat Light" w:hAnsi="Montserrat Light"/>
              </w:rPr>
            </w:pPr>
            <w:r w:rsidRPr="00B25C6F">
              <w:rPr>
                <w:rFonts w:ascii="Montserrat Light" w:hAnsi="Montserrat Light"/>
                <w:lang w:val="ro-RO"/>
              </w:rPr>
              <w:t xml:space="preserve">Direcția </w:t>
            </w:r>
            <w:proofErr w:type="spellStart"/>
            <w:r w:rsidR="00E25F72" w:rsidRPr="00B25C6F">
              <w:rPr>
                <w:rFonts w:ascii="Montserrat Light" w:hAnsi="Montserrat Light"/>
              </w:rPr>
              <w:t>Generală</w:t>
            </w:r>
            <w:proofErr w:type="spellEnd"/>
            <w:r w:rsidR="00E25F72" w:rsidRPr="00B25C6F">
              <w:rPr>
                <w:rFonts w:ascii="Montserrat Light" w:hAnsi="Montserrat Light"/>
              </w:rPr>
              <w:t xml:space="preserve"> </w:t>
            </w:r>
            <w:proofErr w:type="spellStart"/>
            <w:r w:rsidR="00E25F72" w:rsidRPr="00B25C6F">
              <w:rPr>
                <w:rFonts w:ascii="Montserrat Light" w:hAnsi="Montserrat Light"/>
              </w:rPr>
              <w:t>Buget-Finanţe</w:t>
            </w:r>
            <w:proofErr w:type="spellEnd"/>
            <w:r w:rsidR="00E25F72" w:rsidRPr="00B25C6F">
              <w:rPr>
                <w:rFonts w:ascii="Montserrat Light" w:hAnsi="Montserrat Light"/>
              </w:rPr>
              <w:t xml:space="preserve">, Resurse </w:t>
            </w:r>
            <w:proofErr w:type="spellStart"/>
            <w:r w:rsidR="00E25F72" w:rsidRPr="00B25C6F">
              <w:rPr>
                <w:rFonts w:ascii="Montserrat Light" w:hAnsi="Montserrat Light"/>
              </w:rPr>
              <w:t>Umane</w:t>
            </w:r>
            <w:proofErr w:type="spellEnd"/>
          </w:p>
          <w:p w14:paraId="3A443B39" w14:textId="07325672" w:rsidR="00016550" w:rsidRPr="00B25C6F" w:rsidRDefault="00E25F72" w:rsidP="00E25F72">
            <w:pPr>
              <w:jc w:val="both"/>
              <w:rPr>
                <w:rFonts w:ascii="Montserrat Light" w:hAnsi="Montserrat Light"/>
                <w:lang w:val="ro-RO"/>
              </w:rPr>
            </w:pPr>
            <w:r w:rsidRPr="00B25C6F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B25C6F">
              <w:rPr>
                <w:rFonts w:ascii="Montserrat Light" w:hAnsi="Montserrat Light"/>
              </w:rPr>
              <w:t>Buget</w:t>
            </w:r>
            <w:proofErr w:type="spellEnd"/>
            <w:r w:rsidRPr="00B25C6F">
              <w:rPr>
                <w:rFonts w:ascii="Montserrat Light" w:hAnsi="Montserrat Light"/>
              </w:rPr>
              <w:t xml:space="preserve"> Local, </w:t>
            </w:r>
            <w:proofErr w:type="spellStart"/>
            <w:r w:rsidRPr="00B25C6F">
              <w:rPr>
                <w:rFonts w:ascii="Montserrat Light" w:hAnsi="Montserrat Light"/>
              </w:rPr>
              <w:t>Venituri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DA36" w14:textId="66C0E805" w:rsidR="00016550" w:rsidRPr="00B25C6F" w:rsidRDefault="00B25C6F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highlight w:val="yellow"/>
                <w:lang w:val="en-US"/>
              </w:rPr>
            </w:pPr>
            <w:r w:rsidRPr="00B25C6F">
              <w:rPr>
                <w:rFonts w:ascii="Montserrat Light" w:hAnsi="Montserrat Light"/>
                <w:lang w:val="en-US"/>
              </w:rPr>
              <w:t>4.11.2024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805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highlight w:val="yellow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211" w14:textId="1DDE2EED" w:rsidR="00016550" w:rsidRPr="00B25C6F" w:rsidRDefault="00B25C6F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B25C6F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întocmit</w:t>
            </w:r>
            <w:proofErr w:type="spellEnd"/>
          </w:p>
        </w:tc>
      </w:tr>
      <w:tr w:rsidR="00C7674E" w:rsidRPr="00B25C6F" w14:paraId="7C4FE049" w14:textId="77777777" w:rsidTr="00E129E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7D6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C7674E" w:rsidRPr="00B25C6F" w14:paraId="30DCDA33" w14:textId="77777777" w:rsidTr="00E129E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3EAB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2.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acordarea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avizului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legalitate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către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consilierul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juridic din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cadrul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Direcției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Juridice</w:t>
            </w:r>
            <w:proofErr w:type="spellEnd"/>
          </w:p>
        </w:tc>
      </w:tr>
      <w:tr w:rsidR="00C7674E" w:rsidRPr="00B25C6F" w14:paraId="177AEF1B" w14:textId="77777777" w:rsidTr="00E129E3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339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B25C6F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consilierului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juridic</w:t>
            </w:r>
          </w:p>
          <w:p w14:paraId="083BAA22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8535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B25C6F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persoanei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3E8F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B25C6F">
              <w:rPr>
                <w:rFonts w:ascii="Montserrat Light" w:hAnsi="Montserrat Light"/>
                <w:lang w:val="en-US"/>
              </w:rPr>
              <w:t xml:space="preserve">Aviz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>/</w:t>
            </w:r>
          </w:p>
          <w:p w14:paraId="4BCDDAFA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B25C6F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>/</w:t>
            </w:r>
          </w:p>
          <w:p w14:paraId="3356795F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B25C6F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C7674E" w:rsidRPr="00B25C6F" w14:paraId="12BC9F24" w14:textId="77777777" w:rsidTr="00E129E3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9E1F" w14:textId="2F81CBC4" w:rsidR="00016550" w:rsidRPr="00B25C6F" w:rsidRDefault="00B25C6F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Raluca Groza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7C1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7EB" w14:textId="25C536B5" w:rsidR="00016550" w:rsidRPr="00B25C6F" w:rsidRDefault="00B25C6F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C7674E" w:rsidRPr="00B25C6F" w14:paraId="3A89B3B2" w14:textId="77777777" w:rsidTr="00E129E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777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C7674E" w:rsidRPr="00B25C6F" w14:paraId="021D459E" w14:textId="77777777" w:rsidTr="00E129E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9FB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3.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vederea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avizării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legalitate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către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 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secretarul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general al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judeţului</w:t>
            </w:r>
            <w:proofErr w:type="spellEnd"/>
          </w:p>
        </w:tc>
      </w:tr>
      <w:tr w:rsidR="00C7674E" w:rsidRPr="00B25C6F" w14:paraId="7F94B055" w14:textId="77777777" w:rsidTr="00E129E3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34C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B25C6F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secretarului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general al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județului</w:t>
            </w:r>
            <w:proofErr w:type="spellEnd"/>
          </w:p>
          <w:p w14:paraId="1DC80D98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48AD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B25C6F">
              <w:rPr>
                <w:rFonts w:ascii="Montserrat Light" w:hAnsi="Montserrat Light"/>
                <w:bCs/>
                <w:lang w:val="en-US"/>
              </w:rPr>
              <w:t>Caracterul</w:t>
            </w:r>
            <w:proofErr w:type="spellEnd"/>
            <w:r w:rsidRPr="00B25C6F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  <w:r w:rsidRPr="00B25C6F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Cs/>
                <w:lang w:val="en-US"/>
              </w:rPr>
              <w:t>sau</w:t>
            </w:r>
            <w:proofErr w:type="spellEnd"/>
            <w:r w:rsidRPr="00B25C6F">
              <w:rPr>
                <w:rFonts w:ascii="Montserrat Light" w:hAnsi="Montserrat Light"/>
                <w:bCs/>
                <w:lang w:val="en-US"/>
              </w:rPr>
              <w:t xml:space="preserve"> individual al </w:t>
            </w:r>
            <w:proofErr w:type="spellStart"/>
            <w:r w:rsidRPr="00B25C6F">
              <w:rPr>
                <w:rFonts w:ascii="Montserrat Light" w:hAnsi="Montserrat Light"/>
                <w:bCs/>
                <w:lang w:val="en-US"/>
              </w:rPr>
              <w:t>proiectului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E121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B25C6F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>/</w:t>
            </w:r>
          </w:p>
          <w:p w14:paraId="0E275F05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B25C6F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>/</w:t>
            </w:r>
          </w:p>
          <w:p w14:paraId="177506DB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B25C6F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C7674E" w:rsidRPr="00B25C6F" w14:paraId="4851A28B" w14:textId="77777777" w:rsidTr="00E129E3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69A" w14:textId="15C2B805" w:rsidR="00016550" w:rsidRPr="00B25C6F" w:rsidRDefault="00B25C6F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Simona Gaci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E008" w14:textId="5A325AA2" w:rsidR="00016550" w:rsidRPr="00B25C6F" w:rsidRDefault="00B25C6F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en-US"/>
              </w:rPr>
            </w:pPr>
            <w:proofErr w:type="spellStart"/>
            <w:r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B39" w14:textId="3E18C4BE" w:rsidR="00016550" w:rsidRPr="00B25C6F" w:rsidRDefault="00B25C6F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C7674E" w:rsidRPr="00B25C6F" w14:paraId="60D37D4D" w14:textId="77777777" w:rsidTr="00E129E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81B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C7674E" w:rsidRPr="00B25C6F" w14:paraId="7FDC048A" w14:textId="77777777" w:rsidTr="00E129E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D8CD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4.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adoptarea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avizului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avizelor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comisiei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comisiilor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specialitate</w:t>
            </w:r>
            <w:proofErr w:type="spellEnd"/>
            <w:r w:rsidRPr="00B25C6F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C7674E" w:rsidRPr="00B25C6F" w14:paraId="181FB041" w14:textId="77777777" w:rsidTr="00E129E3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AB1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B25C6F">
              <w:rPr>
                <w:rFonts w:ascii="Montserrat Light" w:hAnsi="Montserrat Light"/>
                <w:lang w:val="en-US"/>
              </w:rPr>
              <w:t xml:space="preserve">Comisia de </w:t>
            </w:r>
            <w:proofErr w:type="spellStart"/>
            <w:proofErr w:type="gramStart"/>
            <w:r w:rsidRPr="00B25C6F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nominalizată</w:t>
            </w:r>
            <w:proofErr w:type="spellEnd"/>
            <w:proofErr w:type="gramEnd"/>
          </w:p>
          <w:p w14:paraId="43B7DC2E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F6B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B25C6F">
              <w:rPr>
                <w:rFonts w:ascii="Montserrat Light" w:hAnsi="Montserrat Light"/>
                <w:lang w:val="en-US"/>
              </w:rPr>
              <w:t xml:space="preserve">Data de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avizului</w:t>
            </w:r>
            <w:proofErr w:type="spellEnd"/>
          </w:p>
          <w:p w14:paraId="6D048C7C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718C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B25C6F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>/</w:t>
            </w:r>
          </w:p>
          <w:p w14:paraId="0DA6F57C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B25C6F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F8E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B25C6F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adoptat</w:t>
            </w:r>
            <w:proofErr w:type="spellEnd"/>
            <w:r w:rsidRPr="00B25C6F">
              <w:rPr>
                <w:rFonts w:ascii="Montserrat Light" w:hAnsi="Montserrat Light"/>
                <w:lang w:val="en-US"/>
              </w:rPr>
              <w:t>/</w:t>
            </w:r>
          </w:p>
          <w:p w14:paraId="5EA71C8D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B25C6F">
              <w:rPr>
                <w:rFonts w:ascii="Montserrat Light" w:hAnsi="Montserrat Light"/>
                <w:lang w:val="en-US"/>
              </w:rPr>
              <w:t xml:space="preserve">Aviz implicit </w:t>
            </w:r>
            <w:proofErr w:type="spellStart"/>
            <w:r w:rsidRPr="00B25C6F">
              <w:rPr>
                <w:rFonts w:ascii="Montserrat Light" w:hAnsi="Montserrat Light"/>
                <w:lang w:val="en-US"/>
              </w:rPr>
              <w:t>favorabil</w:t>
            </w:r>
            <w:proofErr w:type="spellEnd"/>
          </w:p>
          <w:p w14:paraId="4BFF31A0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C7674E" w:rsidRPr="00B25C6F" w14:paraId="3D38AE96" w14:textId="77777777" w:rsidTr="00E129E3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5B06" w14:textId="574073E8" w:rsidR="00016550" w:rsidRPr="00B25C6F" w:rsidRDefault="00B25C6F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B80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1C9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8A1" w14:textId="77777777" w:rsidR="00016550" w:rsidRPr="00B25C6F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</w:tbl>
    <w:p w14:paraId="1C39A900" w14:textId="6D719754" w:rsidR="00FF3AF3" w:rsidRPr="00B25C6F" w:rsidRDefault="00FF3AF3" w:rsidP="00FF3AF3">
      <w:pPr>
        <w:pStyle w:val="Corptext"/>
        <w:rPr>
          <w:rFonts w:ascii="Montserrat Light" w:hAnsi="Montserrat Light"/>
          <w:bCs w:val="0"/>
          <w:color w:val="0070C0"/>
          <w:sz w:val="22"/>
          <w:szCs w:val="22"/>
        </w:rPr>
      </w:pPr>
      <w:bookmarkStart w:id="11" w:name="_Hlk116910314"/>
      <w:bookmarkEnd w:id="11"/>
    </w:p>
    <w:sectPr w:rsidR="00FF3AF3" w:rsidRPr="00B25C6F">
      <w:headerReference w:type="default" r:id="rId9"/>
      <w:footerReference w:type="default" r:id="rId10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30C54" w14:textId="77777777" w:rsidR="00702953" w:rsidRDefault="00702953">
      <w:pPr>
        <w:spacing w:line="240" w:lineRule="auto"/>
      </w:pPr>
      <w:r>
        <w:separator/>
      </w:r>
    </w:p>
  </w:endnote>
  <w:endnote w:type="continuationSeparator" w:id="0">
    <w:p w14:paraId="4D8DAEBC" w14:textId="77777777" w:rsidR="00702953" w:rsidRDefault="007029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93641" w14:textId="48D4CC99" w:rsidR="00BF6ED8" w:rsidRPr="000E5A88" w:rsidRDefault="00BF6ED8" w:rsidP="000E5A8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550A0" w14:textId="77777777" w:rsidR="00702953" w:rsidRDefault="00702953">
      <w:pPr>
        <w:spacing w:line="240" w:lineRule="auto"/>
      </w:pPr>
      <w:r>
        <w:separator/>
      </w:r>
    </w:p>
  </w:footnote>
  <w:footnote w:type="continuationSeparator" w:id="0">
    <w:p w14:paraId="31788657" w14:textId="77777777" w:rsidR="00702953" w:rsidRDefault="007029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B8394" w14:textId="3D2136B9" w:rsidR="00BF6ED8" w:rsidRDefault="00BF6ED8">
    <w:r>
      <w:rPr>
        <w:noProof/>
        <w:lang w:val="en-BZ" w:eastAsia="en-BZ"/>
      </w:rPr>
      <w:drawing>
        <wp:anchor distT="0" distB="0" distL="0" distR="0" simplePos="0" relativeHeight="251664384" behindDoc="0" locked="0" layoutInCell="1" hidden="0" allowOverlap="1" wp14:anchorId="6183B8C1" wp14:editId="03AE9736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59D" w14:textId="78660716" w:rsidR="00BF6ED8" w:rsidRPr="000E5A88" w:rsidRDefault="00E129E3" w:rsidP="000E5A88">
    <w:pPr>
      <w:pStyle w:val="Antet"/>
    </w:pPr>
    <w:r>
      <w:rPr>
        <w:noProof/>
        <w:lang w:val="en-BZ" w:eastAsia="en-BZ"/>
      </w:rPr>
      <w:drawing>
        <wp:anchor distT="0" distB="0" distL="0" distR="0" simplePos="0" relativeHeight="251666432" behindDoc="0" locked="0" layoutInCell="1" hidden="0" allowOverlap="1" wp14:anchorId="7D2AC5E2" wp14:editId="355C223E">
          <wp:simplePos x="0" y="0"/>
          <wp:positionH relativeFrom="column">
            <wp:posOffset>1066</wp:posOffset>
          </wp:positionH>
          <wp:positionV relativeFrom="paragraph">
            <wp:posOffset>-207314</wp:posOffset>
          </wp:positionV>
          <wp:extent cx="2662348" cy="566738"/>
          <wp:effectExtent l="0" t="0" r="0" b="0"/>
          <wp:wrapTopAndBottom distT="0" dist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22C0C81"/>
    <w:multiLevelType w:val="hybridMultilevel"/>
    <w:tmpl w:val="10CA629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40ACE"/>
    <w:multiLevelType w:val="hybridMultilevel"/>
    <w:tmpl w:val="81FE7C0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B4F2A"/>
    <w:multiLevelType w:val="hybridMultilevel"/>
    <w:tmpl w:val="7A28D6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187947"/>
    <w:multiLevelType w:val="hybridMultilevel"/>
    <w:tmpl w:val="EA429A8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F75B6"/>
    <w:multiLevelType w:val="hybridMultilevel"/>
    <w:tmpl w:val="AFEEF3FC"/>
    <w:lvl w:ilvl="0" w:tplc="AF9A43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73C91"/>
    <w:multiLevelType w:val="hybridMultilevel"/>
    <w:tmpl w:val="7250E1F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42996"/>
    <w:multiLevelType w:val="hybridMultilevel"/>
    <w:tmpl w:val="9314E3DE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149AC"/>
    <w:multiLevelType w:val="hybridMultilevel"/>
    <w:tmpl w:val="3C9CADF6"/>
    <w:lvl w:ilvl="0" w:tplc="0418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7886F6F"/>
    <w:multiLevelType w:val="hybridMultilevel"/>
    <w:tmpl w:val="0BFC33F8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748DF"/>
    <w:multiLevelType w:val="hybridMultilevel"/>
    <w:tmpl w:val="ADB44E2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17170F8"/>
    <w:multiLevelType w:val="hybridMultilevel"/>
    <w:tmpl w:val="5F3E69A4"/>
    <w:lvl w:ilvl="0" w:tplc="E954E1FE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7B687B"/>
    <w:multiLevelType w:val="multilevel"/>
    <w:tmpl w:val="13C4823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3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E36B40"/>
    <w:multiLevelType w:val="hybridMultilevel"/>
    <w:tmpl w:val="9ABA763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CC218E8"/>
    <w:multiLevelType w:val="hybridMultilevel"/>
    <w:tmpl w:val="CE6EE6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05BAC"/>
    <w:multiLevelType w:val="hybridMultilevel"/>
    <w:tmpl w:val="308234B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A49CD"/>
    <w:multiLevelType w:val="hybridMultilevel"/>
    <w:tmpl w:val="287A1E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956934">
    <w:abstractNumId w:val="0"/>
  </w:num>
  <w:num w:numId="2" w16cid:durableId="846752905">
    <w:abstractNumId w:val="18"/>
  </w:num>
  <w:num w:numId="3" w16cid:durableId="1900703509">
    <w:abstractNumId w:val="22"/>
  </w:num>
  <w:num w:numId="4" w16cid:durableId="1835219205">
    <w:abstractNumId w:val="23"/>
  </w:num>
  <w:num w:numId="5" w16cid:durableId="723717361">
    <w:abstractNumId w:val="17"/>
  </w:num>
  <w:num w:numId="6" w16cid:durableId="404187988">
    <w:abstractNumId w:val="5"/>
  </w:num>
  <w:num w:numId="7" w16cid:durableId="1070345915">
    <w:abstractNumId w:val="14"/>
  </w:num>
  <w:num w:numId="8" w16cid:durableId="499547430">
    <w:abstractNumId w:val="4"/>
  </w:num>
  <w:num w:numId="9" w16cid:durableId="13362236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1684265">
    <w:abstractNumId w:val="9"/>
  </w:num>
  <w:num w:numId="11" w16cid:durableId="716122931">
    <w:abstractNumId w:val="20"/>
  </w:num>
  <w:num w:numId="12" w16cid:durableId="2132624016">
    <w:abstractNumId w:val="10"/>
  </w:num>
  <w:num w:numId="13" w16cid:durableId="474642998">
    <w:abstractNumId w:val="16"/>
  </w:num>
  <w:num w:numId="14" w16cid:durableId="745347993">
    <w:abstractNumId w:val="12"/>
  </w:num>
  <w:num w:numId="15" w16cid:durableId="154998099">
    <w:abstractNumId w:val="21"/>
  </w:num>
  <w:num w:numId="16" w16cid:durableId="141743422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7032421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219155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611052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468204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33887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6047385">
    <w:abstractNumId w:val="25"/>
  </w:num>
  <w:num w:numId="23" w16cid:durableId="1355153826">
    <w:abstractNumId w:val="19"/>
  </w:num>
  <w:num w:numId="24" w16cid:durableId="673915999">
    <w:abstractNumId w:val="3"/>
  </w:num>
  <w:num w:numId="25" w16cid:durableId="281153878">
    <w:abstractNumId w:val="15"/>
  </w:num>
  <w:num w:numId="26" w16cid:durableId="1251962129">
    <w:abstractNumId w:val="27"/>
  </w:num>
  <w:num w:numId="27" w16cid:durableId="615018986">
    <w:abstractNumId w:val="29"/>
  </w:num>
  <w:num w:numId="28" w16cid:durableId="313994940">
    <w:abstractNumId w:val="7"/>
  </w:num>
  <w:num w:numId="29" w16cid:durableId="953563913">
    <w:abstractNumId w:val="6"/>
  </w:num>
  <w:num w:numId="30" w16cid:durableId="301617374">
    <w:abstractNumId w:val="28"/>
  </w:num>
  <w:num w:numId="31" w16cid:durableId="131251943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4D3E"/>
    <w:rsid w:val="00010BA5"/>
    <w:rsid w:val="00011BA5"/>
    <w:rsid w:val="000134B4"/>
    <w:rsid w:val="00013E1A"/>
    <w:rsid w:val="0001435E"/>
    <w:rsid w:val="00015FAB"/>
    <w:rsid w:val="00016550"/>
    <w:rsid w:val="00027827"/>
    <w:rsid w:val="00027C4B"/>
    <w:rsid w:val="00032578"/>
    <w:rsid w:val="00032D27"/>
    <w:rsid w:val="00033B7A"/>
    <w:rsid w:val="00036859"/>
    <w:rsid w:val="00041090"/>
    <w:rsid w:val="00045741"/>
    <w:rsid w:val="000465AD"/>
    <w:rsid w:val="000467CF"/>
    <w:rsid w:val="00052256"/>
    <w:rsid w:val="00054FCE"/>
    <w:rsid w:val="000551C5"/>
    <w:rsid w:val="000779B6"/>
    <w:rsid w:val="0009579F"/>
    <w:rsid w:val="000A54B3"/>
    <w:rsid w:val="000B182C"/>
    <w:rsid w:val="000C1AF7"/>
    <w:rsid w:val="000C52FD"/>
    <w:rsid w:val="000D71F6"/>
    <w:rsid w:val="000E3DAE"/>
    <w:rsid w:val="000E5A88"/>
    <w:rsid w:val="000E7177"/>
    <w:rsid w:val="000F6DF1"/>
    <w:rsid w:val="001019B5"/>
    <w:rsid w:val="0010248A"/>
    <w:rsid w:val="00103D11"/>
    <w:rsid w:val="00112D37"/>
    <w:rsid w:val="001143B0"/>
    <w:rsid w:val="00141A08"/>
    <w:rsid w:val="0014264E"/>
    <w:rsid w:val="00143D2C"/>
    <w:rsid w:val="00146012"/>
    <w:rsid w:val="00146A65"/>
    <w:rsid w:val="00151312"/>
    <w:rsid w:val="00156540"/>
    <w:rsid w:val="00156F9F"/>
    <w:rsid w:val="00172432"/>
    <w:rsid w:val="00175C14"/>
    <w:rsid w:val="0018003E"/>
    <w:rsid w:val="001814D0"/>
    <w:rsid w:val="0018365E"/>
    <w:rsid w:val="00194A98"/>
    <w:rsid w:val="001C4DE3"/>
    <w:rsid w:val="001C6EA8"/>
    <w:rsid w:val="001D31BC"/>
    <w:rsid w:val="001E1049"/>
    <w:rsid w:val="00203696"/>
    <w:rsid w:val="002139CC"/>
    <w:rsid w:val="002143DF"/>
    <w:rsid w:val="0021756C"/>
    <w:rsid w:val="00226E48"/>
    <w:rsid w:val="0022704B"/>
    <w:rsid w:val="002357AF"/>
    <w:rsid w:val="0023632E"/>
    <w:rsid w:val="002431D1"/>
    <w:rsid w:val="00247643"/>
    <w:rsid w:val="00254639"/>
    <w:rsid w:val="00256EE5"/>
    <w:rsid w:val="00262054"/>
    <w:rsid w:val="00263748"/>
    <w:rsid w:val="0029671B"/>
    <w:rsid w:val="00296807"/>
    <w:rsid w:val="002A12B8"/>
    <w:rsid w:val="002A3248"/>
    <w:rsid w:val="002A6098"/>
    <w:rsid w:val="002B031B"/>
    <w:rsid w:val="002B0485"/>
    <w:rsid w:val="002B7AAD"/>
    <w:rsid w:val="002C1CB6"/>
    <w:rsid w:val="002C4D4B"/>
    <w:rsid w:val="002E1684"/>
    <w:rsid w:val="002E4EFE"/>
    <w:rsid w:val="002E5798"/>
    <w:rsid w:val="002F1686"/>
    <w:rsid w:val="002F76F7"/>
    <w:rsid w:val="0030206D"/>
    <w:rsid w:val="003223A1"/>
    <w:rsid w:val="003223FB"/>
    <w:rsid w:val="0033185C"/>
    <w:rsid w:val="00353C1B"/>
    <w:rsid w:val="0035502E"/>
    <w:rsid w:val="003650F9"/>
    <w:rsid w:val="0037278A"/>
    <w:rsid w:val="00383DDB"/>
    <w:rsid w:val="00387E01"/>
    <w:rsid w:val="003A1995"/>
    <w:rsid w:val="003A385E"/>
    <w:rsid w:val="003A51E9"/>
    <w:rsid w:val="003B0E1A"/>
    <w:rsid w:val="003B1D02"/>
    <w:rsid w:val="003B6005"/>
    <w:rsid w:val="003C45FF"/>
    <w:rsid w:val="003D02F8"/>
    <w:rsid w:val="003E53B9"/>
    <w:rsid w:val="003F49DC"/>
    <w:rsid w:val="00400103"/>
    <w:rsid w:val="00417F9A"/>
    <w:rsid w:val="00420BFE"/>
    <w:rsid w:val="00420FD5"/>
    <w:rsid w:val="00425307"/>
    <w:rsid w:val="00446C35"/>
    <w:rsid w:val="004622D2"/>
    <w:rsid w:val="0046250E"/>
    <w:rsid w:val="004629FF"/>
    <w:rsid w:val="004675EA"/>
    <w:rsid w:val="00472B81"/>
    <w:rsid w:val="0047582C"/>
    <w:rsid w:val="004811DD"/>
    <w:rsid w:val="00481F6A"/>
    <w:rsid w:val="00484289"/>
    <w:rsid w:val="00487ECF"/>
    <w:rsid w:val="004950F5"/>
    <w:rsid w:val="00497817"/>
    <w:rsid w:val="004A67B3"/>
    <w:rsid w:val="004A6A35"/>
    <w:rsid w:val="004A6CD8"/>
    <w:rsid w:val="004A7453"/>
    <w:rsid w:val="004B6199"/>
    <w:rsid w:val="004C0DCE"/>
    <w:rsid w:val="004C4698"/>
    <w:rsid w:val="004C5818"/>
    <w:rsid w:val="004D363E"/>
    <w:rsid w:val="004D3B41"/>
    <w:rsid w:val="004D576F"/>
    <w:rsid w:val="004E14FE"/>
    <w:rsid w:val="004F0C5A"/>
    <w:rsid w:val="004F6C1C"/>
    <w:rsid w:val="00512F7E"/>
    <w:rsid w:val="005137F9"/>
    <w:rsid w:val="00516602"/>
    <w:rsid w:val="00520370"/>
    <w:rsid w:val="005226AE"/>
    <w:rsid w:val="00527A7B"/>
    <w:rsid w:val="00532324"/>
    <w:rsid w:val="00534029"/>
    <w:rsid w:val="00536620"/>
    <w:rsid w:val="00542A6A"/>
    <w:rsid w:val="00556149"/>
    <w:rsid w:val="00566F4E"/>
    <w:rsid w:val="00567391"/>
    <w:rsid w:val="005850B4"/>
    <w:rsid w:val="00591EE6"/>
    <w:rsid w:val="00595A00"/>
    <w:rsid w:val="005A44EE"/>
    <w:rsid w:val="005B7E71"/>
    <w:rsid w:val="005B7F96"/>
    <w:rsid w:val="005E07DD"/>
    <w:rsid w:val="005E1F6C"/>
    <w:rsid w:val="005E6300"/>
    <w:rsid w:val="005F15E6"/>
    <w:rsid w:val="005F2B44"/>
    <w:rsid w:val="005F5D56"/>
    <w:rsid w:val="00606880"/>
    <w:rsid w:val="0061432B"/>
    <w:rsid w:val="00623F56"/>
    <w:rsid w:val="00624418"/>
    <w:rsid w:val="00632141"/>
    <w:rsid w:val="00632932"/>
    <w:rsid w:val="006372EE"/>
    <w:rsid w:val="006527D7"/>
    <w:rsid w:val="00661040"/>
    <w:rsid w:val="00666F2C"/>
    <w:rsid w:val="00671ADF"/>
    <w:rsid w:val="00674391"/>
    <w:rsid w:val="0067552C"/>
    <w:rsid w:val="00690220"/>
    <w:rsid w:val="00694787"/>
    <w:rsid w:val="006A524B"/>
    <w:rsid w:val="006A6962"/>
    <w:rsid w:val="006B2886"/>
    <w:rsid w:val="006B3994"/>
    <w:rsid w:val="006B3ACD"/>
    <w:rsid w:val="006C32BD"/>
    <w:rsid w:val="006C3B0B"/>
    <w:rsid w:val="006C434C"/>
    <w:rsid w:val="006D080D"/>
    <w:rsid w:val="006D2F25"/>
    <w:rsid w:val="006E13D9"/>
    <w:rsid w:val="00702953"/>
    <w:rsid w:val="00716E57"/>
    <w:rsid w:val="007249C0"/>
    <w:rsid w:val="00741677"/>
    <w:rsid w:val="00741FD7"/>
    <w:rsid w:val="007535A8"/>
    <w:rsid w:val="007570AE"/>
    <w:rsid w:val="007725CF"/>
    <w:rsid w:val="007729BC"/>
    <w:rsid w:val="00775C52"/>
    <w:rsid w:val="00781020"/>
    <w:rsid w:val="00784B61"/>
    <w:rsid w:val="00792B11"/>
    <w:rsid w:val="007A02AF"/>
    <w:rsid w:val="007A1227"/>
    <w:rsid w:val="007A65D0"/>
    <w:rsid w:val="007A74C1"/>
    <w:rsid w:val="007B47B1"/>
    <w:rsid w:val="007C125E"/>
    <w:rsid w:val="007C24EF"/>
    <w:rsid w:val="007D16DC"/>
    <w:rsid w:val="007D7963"/>
    <w:rsid w:val="007E23C8"/>
    <w:rsid w:val="007F1CCD"/>
    <w:rsid w:val="007F7429"/>
    <w:rsid w:val="00801356"/>
    <w:rsid w:val="008048D0"/>
    <w:rsid w:val="0081171C"/>
    <w:rsid w:val="008172D7"/>
    <w:rsid w:val="00824BAD"/>
    <w:rsid w:val="008336EA"/>
    <w:rsid w:val="00841D79"/>
    <w:rsid w:val="0084713D"/>
    <w:rsid w:val="00854BBD"/>
    <w:rsid w:val="008604F0"/>
    <w:rsid w:val="008721E1"/>
    <w:rsid w:val="008746C8"/>
    <w:rsid w:val="00886419"/>
    <w:rsid w:val="00890F20"/>
    <w:rsid w:val="0089227A"/>
    <w:rsid w:val="008A5C7B"/>
    <w:rsid w:val="008C7231"/>
    <w:rsid w:val="008E10C9"/>
    <w:rsid w:val="008E1BD4"/>
    <w:rsid w:val="008E7E3A"/>
    <w:rsid w:val="008F348D"/>
    <w:rsid w:val="008F414F"/>
    <w:rsid w:val="008F4AE7"/>
    <w:rsid w:val="008F76F2"/>
    <w:rsid w:val="00905E1D"/>
    <w:rsid w:val="009131DE"/>
    <w:rsid w:val="00932B14"/>
    <w:rsid w:val="009422CF"/>
    <w:rsid w:val="00945025"/>
    <w:rsid w:val="009502F3"/>
    <w:rsid w:val="00950CBD"/>
    <w:rsid w:val="00962415"/>
    <w:rsid w:val="00985FF7"/>
    <w:rsid w:val="00987EBF"/>
    <w:rsid w:val="009907CD"/>
    <w:rsid w:val="009936CF"/>
    <w:rsid w:val="009972FD"/>
    <w:rsid w:val="009B37E1"/>
    <w:rsid w:val="009C2EAB"/>
    <w:rsid w:val="009C550C"/>
    <w:rsid w:val="009C5E2F"/>
    <w:rsid w:val="009D1D42"/>
    <w:rsid w:val="009E5386"/>
    <w:rsid w:val="009E71D8"/>
    <w:rsid w:val="009F2146"/>
    <w:rsid w:val="009F2B27"/>
    <w:rsid w:val="009F3D9F"/>
    <w:rsid w:val="009F619C"/>
    <w:rsid w:val="00A14397"/>
    <w:rsid w:val="00A15D5E"/>
    <w:rsid w:val="00A24472"/>
    <w:rsid w:val="00A346E9"/>
    <w:rsid w:val="00A365D7"/>
    <w:rsid w:val="00A56B34"/>
    <w:rsid w:val="00A64E4C"/>
    <w:rsid w:val="00A6596E"/>
    <w:rsid w:val="00A76C63"/>
    <w:rsid w:val="00A77E0C"/>
    <w:rsid w:val="00A87DD9"/>
    <w:rsid w:val="00A923D1"/>
    <w:rsid w:val="00AA47CF"/>
    <w:rsid w:val="00AB3091"/>
    <w:rsid w:val="00AD32E0"/>
    <w:rsid w:val="00AD6ED5"/>
    <w:rsid w:val="00AE3CDD"/>
    <w:rsid w:val="00AF139E"/>
    <w:rsid w:val="00B07F6C"/>
    <w:rsid w:val="00B22ECD"/>
    <w:rsid w:val="00B25C6F"/>
    <w:rsid w:val="00B27CF0"/>
    <w:rsid w:val="00B3388B"/>
    <w:rsid w:val="00B473CC"/>
    <w:rsid w:val="00B5287C"/>
    <w:rsid w:val="00B563FB"/>
    <w:rsid w:val="00B620D9"/>
    <w:rsid w:val="00B627D5"/>
    <w:rsid w:val="00B6428E"/>
    <w:rsid w:val="00B7598B"/>
    <w:rsid w:val="00B870E5"/>
    <w:rsid w:val="00B91B46"/>
    <w:rsid w:val="00B95A88"/>
    <w:rsid w:val="00BA05FB"/>
    <w:rsid w:val="00BA3135"/>
    <w:rsid w:val="00BA68A2"/>
    <w:rsid w:val="00BB61FF"/>
    <w:rsid w:val="00BC2053"/>
    <w:rsid w:val="00BC3465"/>
    <w:rsid w:val="00BD2CC9"/>
    <w:rsid w:val="00BD2D20"/>
    <w:rsid w:val="00BD5740"/>
    <w:rsid w:val="00BE062C"/>
    <w:rsid w:val="00BE0AD7"/>
    <w:rsid w:val="00BF15D5"/>
    <w:rsid w:val="00BF6ED8"/>
    <w:rsid w:val="00C00C87"/>
    <w:rsid w:val="00C24B7D"/>
    <w:rsid w:val="00C25212"/>
    <w:rsid w:val="00C31206"/>
    <w:rsid w:val="00C33398"/>
    <w:rsid w:val="00C35B44"/>
    <w:rsid w:val="00C42DBA"/>
    <w:rsid w:val="00C4668B"/>
    <w:rsid w:val="00C467EF"/>
    <w:rsid w:val="00C52302"/>
    <w:rsid w:val="00C5413D"/>
    <w:rsid w:val="00C541AA"/>
    <w:rsid w:val="00C60729"/>
    <w:rsid w:val="00C6681F"/>
    <w:rsid w:val="00C67781"/>
    <w:rsid w:val="00C67BAC"/>
    <w:rsid w:val="00C741A9"/>
    <w:rsid w:val="00C7674E"/>
    <w:rsid w:val="00C845B3"/>
    <w:rsid w:val="00C9778F"/>
    <w:rsid w:val="00CA4943"/>
    <w:rsid w:val="00CC4C03"/>
    <w:rsid w:val="00CD0F95"/>
    <w:rsid w:val="00CD5420"/>
    <w:rsid w:val="00CD77F8"/>
    <w:rsid w:val="00CE5ACB"/>
    <w:rsid w:val="00CF7715"/>
    <w:rsid w:val="00CF7FCD"/>
    <w:rsid w:val="00D03D08"/>
    <w:rsid w:val="00D04F6A"/>
    <w:rsid w:val="00D1068C"/>
    <w:rsid w:val="00D31549"/>
    <w:rsid w:val="00D320AC"/>
    <w:rsid w:val="00D409CF"/>
    <w:rsid w:val="00D502EF"/>
    <w:rsid w:val="00D5719A"/>
    <w:rsid w:val="00D62EB0"/>
    <w:rsid w:val="00D73538"/>
    <w:rsid w:val="00D95367"/>
    <w:rsid w:val="00DA3CD3"/>
    <w:rsid w:val="00DA5688"/>
    <w:rsid w:val="00DC1675"/>
    <w:rsid w:val="00DC58BD"/>
    <w:rsid w:val="00DD0614"/>
    <w:rsid w:val="00DD4764"/>
    <w:rsid w:val="00DD6F70"/>
    <w:rsid w:val="00DF3067"/>
    <w:rsid w:val="00E01590"/>
    <w:rsid w:val="00E03A9C"/>
    <w:rsid w:val="00E0537E"/>
    <w:rsid w:val="00E108F0"/>
    <w:rsid w:val="00E10A35"/>
    <w:rsid w:val="00E129E3"/>
    <w:rsid w:val="00E140C7"/>
    <w:rsid w:val="00E25F72"/>
    <w:rsid w:val="00E26609"/>
    <w:rsid w:val="00E2703C"/>
    <w:rsid w:val="00E30527"/>
    <w:rsid w:val="00E357A4"/>
    <w:rsid w:val="00E52200"/>
    <w:rsid w:val="00E55F91"/>
    <w:rsid w:val="00E57BD3"/>
    <w:rsid w:val="00E63591"/>
    <w:rsid w:val="00E73034"/>
    <w:rsid w:val="00E8534E"/>
    <w:rsid w:val="00E97401"/>
    <w:rsid w:val="00EA0370"/>
    <w:rsid w:val="00EA2040"/>
    <w:rsid w:val="00EA5D66"/>
    <w:rsid w:val="00EC013D"/>
    <w:rsid w:val="00EC201E"/>
    <w:rsid w:val="00EC2E47"/>
    <w:rsid w:val="00ED2DE8"/>
    <w:rsid w:val="00ED6998"/>
    <w:rsid w:val="00EF0BE3"/>
    <w:rsid w:val="00F13056"/>
    <w:rsid w:val="00F1605E"/>
    <w:rsid w:val="00F16711"/>
    <w:rsid w:val="00F242CF"/>
    <w:rsid w:val="00F4032F"/>
    <w:rsid w:val="00F66AEC"/>
    <w:rsid w:val="00F67F22"/>
    <w:rsid w:val="00F919E5"/>
    <w:rsid w:val="00F95A33"/>
    <w:rsid w:val="00F95E6B"/>
    <w:rsid w:val="00FB0F71"/>
    <w:rsid w:val="00FB613F"/>
    <w:rsid w:val="00FC40A8"/>
    <w:rsid w:val="00FC55EB"/>
    <w:rsid w:val="00FD3AC5"/>
    <w:rsid w:val="00FF0C38"/>
    <w:rsid w:val="00FF2499"/>
    <w:rsid w:val="00FF3AF3"/>
    <w:rsid w:val="00FF3F08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basedOn w:val="Normal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B3388B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B3388B"/>
  </w:style>
  <w:style w:type="character" w:customStyle="1" w:styleId="tli1">
    <w:name w:val="tli1"/>
    <w:rsid w:val="00B3388B"/>
    <w:rPr>
      <w:rFonts w:cs="Times New Roman"/>
    </w:rPr>
  </w:style>
  <w:style w:type="paragraph" w:customStyle="1" w:styleId="CM4">
    <w:name w:val="CM4"/>
    <w:basedOn w:val="Normal"/>
    <w:next w:val="Normal"/>
    <w:qFormat/>
    <w:rsid w:val="008E10C9"/>
    <w:pPr>
      <w:widowControl w:val="0"/>
      <w:autoSpaceDE w:val="0"/>
      <w:autoSpaceDN w:val="0"/>
      <w:adjustRightInd w:val="0"/>
      <w:spacing w:line="416" w:lineRule="atLeast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jcluj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7</Pages>
  <Words>2398</Words>
  <Characters>13915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104</cp:revision>
  <cp:lastPrinted>2022-11-10T12:11:00Z</cp:lastPrinted>
  <dcterms:created xsi:type="dcterms:W3CDTF">2021-02-01T09:16:00Z</dcterms:created>
  <dcterms:modified xsi:type="dcterms:W3CDTF">2024-11-05T09:48:00Z</dcterms:modified>
</cp:coreProperties>
</file>