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6D780" w14:textId="77777777" w:rsidR="002349F3" w:rsidRDefault="002349F3" w:rsidP="00405032">
      <w:pPr>
        <w:rPr>
          <w:rFonts w:ascii="Montserrat Light" w:hAnsi="Montserrat Light" w:cs="Cambria"/>
          <w:bCs/>
          <w:color w:val="FF0000"/>
          <w:lang w:val="ro-RO"/>
        </w:rPr>
      </w:pPr>
      <w:bookmarkStart w:id="0" w:name="_Hlk52880893"/>
    </w:p>
    <w:p w14:paraId="6B8F1B79" w14:textId="134F6219" w:rsidR="00CA524A" w:rsidRPr="002349F3" w:rsidRDefault="00B73A0C" w:rsidP="00405032">
      <w:pPr>
        <w:rPr>
          <w:rFonts w:ascii="Montserrat Light" w:hAnsi="Montserrat Light" w:cs="Cambria"/>
          <w:b/>
          <w:color w:val="FF0000"/>
          <w:lang w:val="ro-RO"/>
        </w:rPr>
      </w:pPr>
      <w:r w:rsidRPr="00C15BDD">
        <w:rPr>
          <w:rFonts w:ascii="Montserrat" w:hAnsi="Montserrat" w:cs="Cambria"/>
          <w:bCs/>
          <w:lang w:val="ro-RO"/>
        </w:rPr>
        <w:t>Nr. 45322/05.11.2024</w:t>
      </w:r>
    </w:p>
    <w:p w14:paraId="10CB9655" w14:textId="77777777" w:rsidR="00E91090" w:rsidRDefault="00E91090" w:rsidP="00E91090">
      <w:pPr>
        <w:ind w:left="288" w:hanging="288"/>
        <w:rPr>
          <w:rFonts w:ascii="Montserrat Light" w:hAnsi="Montserrat Light" w:cs="Cambria"/>
          <w:b/>
          <w:lang w:val="ro-RO"/>
        </w:rPr>
      </w:pPr>
    </w:p>
    <w:p w14:paraId="24CDA55B" w14:textId="77777777" w:rsidR="00E91090" w:rsidRDefault="00E91090" w:rsidP="00E91090">
      <w:pPr>
        <w:ind w:left="288" w:hanging="288"/>
        <w:rPr>
          <w:rFonts w:ascii="Montserrat Light" w:hAnsi="Montserrat Light" w:cs="Cambria"/>
          <w:b/>
          <w:lang w:val="ro-RO"/>
        </w:rPr>
      </w:pPr>
    </w:p>
    <w:p w14:paraId="1CBE1BEE" w14:textId="77777777" w:rsidR="009A4394" w:rsidRDefault="009A4394" w:rsidP="00E91090">
      <w:pPr>
        <w:ind w:left="288" w:hanging="288"/>
        <w:rPr>
          <w:rFonts w:ascii="Montserrat Light" w:hAnsi="Montserrat Light" w:cs="Cambria"/>
          <w:b/>
          <w:lang w:val="ro-RO"/>
        </w:rPr>
      </w:pPr>
    </w:p>
    <w:p w14:paraId="6B8F1B7C" w14:textId="6D530402" w:rsidR="00CA524A" w:rsidRPr="00C61B90" w:rsidRDefault="00CA524A" w:rsidP="00E91090">
      <w:pPr>
        <w:ind w:left="288" w:hanging="288"/>
        <w:jc w:val="center"/>
        <w:rPr>
          <w:rFonts w:ascii="Montserrat" w:hAnsi="Montserrat" w:cs="Cambria"/>
          <w:b/>
          <w:lang w:val="ro-RO"/>
        </w:rPr>
      </w:pPr>
      <w:r w:rsidRPr="00C61B90">
        <w:rPr>
          <w:rFonts w:ascii="Montserrat" w:hAnsi="Montserrat" w:cs="Cambria"/>
          <w:b/>
          <w:lang w:val="ro-RO"/>
        </w:rPr>
        <w:t>REFERAT DE APROBARE</w:t>
      </w:r>
      <w:bookmarkStart w:id="1" w:name="_Hlk56074832"/>
    </w:p>
    <w:p w14:paraId="6B8F1B7D" w14:textId="4A16DF72" w:rsidR="001E2B6A" w:rsidRPr="00C61B90" w:rsidRDefault="001E2B6A" w:rsidP="00E91090">
      <w:pPr>
        <w:autoSpaceDE w:val="0"/>
        <w:autoSpaceDN w:val="0"/>
        <w:adjustRightInd w:val="0"/>
        <w:jc w:val="center"/>
        <w:rPr>
          <w:rFonts w:ascii="Montserrat" w:hAnsi="Montserrat"/>
          <w:b/>
          <w:bCs/>
          <w:lang w:val="ro-RO"/>
        </w:rPr>
      </w:pPr>
      <w:bookmarkStart w:id="2" w:name="_Hlk84506802"/>
      <w:r w:rsidRPr="00C61B90">
        <w:rPr>
          <w:rFonts w:ascii="Montserrat" w:hAnsi="Montserrat"/>
          <w:b/>
          <w:bCs/>
          <w:lang w:val="de-DE" w:eastAsia="ro-RO"/>
        </w:rPr>
        <w:t xml:space="preserve">la proiectul de hotărâre privind </w:t>
      </w:r>
      <w:r w:rsidRPr="00C61B90">
        <w:rPr>
          <w:rFonts w:ascii="Montserrat" w:hAnsi="Montserrat"/>
          <w:b/>
          <w:bCs/>
          <w:lang w:val="pt-BR" w:eastAsia="ro-RO"/>
        </w:rPr>
        <w:t>aprobarea rețelei școlare de învățământ special din Județul Cluj pentru anul școlar 202</w:t>
      </w:r>
      <w:r w:rsidR="00764429" w:rsidRPr="00C61B90">
        <w:rPr>
          <w:rFonts w:ascii="Montserrat" w:hAnsi="Montserrat"/>
          <w:b/>
          <w:bCs/>
          <w:lang w:val="pt-BR" w:eastAsia="ro-RO"/>
        </w:rPr>
        <w:t>5</w:t>
      </w:r>
      <w:r w:rsidRPr="00C61B90">
        <w:rPr>
          <w:rFonts w:ascii="Montserrat" w:hAnsi="Montserrat"/>
          <w:b/>
          <w:bCs/>
          <w:lang w:val="pt-BR" w:eastAsia="ro-RO"/>
        </w:rPr>
        <w:t>-202</w:t>
      </w:r>
      <w:r w:rsidR="00764429" w:rsidRPr="00C61B90">
        <w:rPr>
          <w:rFonts w:ascii="Montserrat" w:hAnsi="Montserrat"/>
          <w:b/>
          <w:bCs/>
          <w:lang w:val="pt-BR" w:eastAsia="ro-RO"/>
        </w:rPr>
        <w:t>6</w:t>
      </w:r>
    </w:p>
    <w:p w14:paraId="6B8F1B7E" w14:textId="18A9EC71" w:rsidR="00C03D57" w:rsidRPr="00C61B90" w:rsidRDefault="00C03D57" w:rsidP="00E91090">
      <w:pPr>
        <w:autoSpaceDE w:val="0"/>
        <w:autoSpaceDN w:val="0"/>
        <w:adjustRightInd w:val="0"/>
        <w:rPr>
          <w:rFonts w:ascii="Montserrat" w:eastAsia="Calibri" w:hAnsi="Montserrat"/>
          <w:b/>
          <w:bCs/>
          <w:color w:val="000000"/>
          <w:lang w:val="ro-RO"/>
        </w:rPr>
      </w:pPr>
    </w:p>
    <w:p w14:paraId="49E05A2E" w14:textId="77777777" w:rsidR="0056076B" w:rsidRDefault="0056076B" w:rsidP="00C03D57">
      <w:pPr>
        <w:autoSpaceDE w:val="0"/>
        <w:autoSpaceDN w:val="0"/>
        <w:adjustRightInd w:val="0"/>
        <w:jc w:val="center"/>
        <w:rPr>
          <w:rFonts w:ascii="Montserrat Light" w:eastAsia="Calibri" w:hAnsi="Montserrat Light"/>
          <w:b/>
          <w:bCs/>
          <w:color w:val="000000"/>
          <w:lang w:val="ro-RO"/>
        </w:rPr>
      </w:pPr>
    </w:p>
    <w:p w14:paraId="3D7A3A0E" w14:textId="77777777" w:rsidR="009A4394" w:rsidRPr="009120F8" w:rsidRDefault="009A4394" w:rsidP="00C03D57">
      <w:pPr>
        <w:autoSpaceDE w:val="0"/>
        <w:autoSpaceDN w:val="0"/>
        <w:adjustRightInd w:val="0"/>
        <w:jc w:val="center"/>
        <w:rPr>
          <w:rFonts w:ascii="Montserrat Light" w:eastAsia="Calibri" w:hAnsi="Montserrat Light"/>
          <w:b/>
          <w:bCs/>
          <w:color w:val="000000"/>
          <w:lang w:val="ro-RO"/>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073848" w:rsidRPr="009120F8" w14:paraId="6B8F1B80" w14:textId="77777777" w:rsidTr="008D05E3">
        <w:trPr>
          <w:trHeight w:val="355"/>
        </w:trPr>
        <w:tc>
          <w:tcPr>
            <w:tcW w:w="9360" w:type="dxa"/>
            <w:shd w:val="clear" w:color="auto" w:fill="auto"/>
          </w:tcPr>
          <w:bookmarkEnd w:id="0"/>
          <w:bookmarkEnd w:id="1"/>
          <w:bookmarkEnd w:id="2"/>
          <w:p w14:paraId="6B8F1B7F" w14:textId="77777777" w:rsidR="00073848" w:rsidRPr="009120F8" w:rsidRDefault="00073848" w:rsidP="00073848">
            <w:pPr>
              <w:jc w:val="both"/>
              <w:outlineLvl w:val="1"/>
              <w:rPr>
                <w:rFonts w:ascii="Montserrat Light" w:eastAsia="Calibri" w:hAnsi="Montserrat Light"/>
                <w:b/>
                <w:bCs/>
                <w:noProof/>
                <w:lang w:val="ro-RO" w:eastAsia="ro-RO"/>
              </w:rPr>
            </w:pPr>
            <w:r w:rsidRPr="009120F8">
              <w:rPr>
                <w:rFonts w:ascii="Montserrat Light" w:hAnsi="Montserrat Light"/>
                <w:b/>
                <w:bCs/>
                <w:noProof/>
                <w:lang w:val="ro-RO" w:eastAsia="ro-RO"/>
              </w:rPr>
              <w:t>Secțiunea 1</w:t>
            </w:r>
            <w:r w:rsidRPr="009120F8">
              <w:rPr>
                <w:rFonts w:ascii="Montserrat Light" w:hAnsi="Montserrat Light"/>
                <w:noProof/>
                <w:lang w:val="ro-RO" w:eastAsia="ro-RO"/>
              </w:rPr>
              <w:t xml:space="preserve"> - </w:t>
            </w:r>
            <w:r w:rsidRPr="009120F8">
              <w:rPr>
                <w:rFonts w:ascii="Montserrat Light" w:hAnsi="Montserrat Light"/>
                <w:b/>
                <w:bCs/>
                <w:noProof/>
                <w:lang w:val="ro-RO" w:eastAsia="ro-RO"/>
              </w:rPr>
              <w:t xml:space="preserve">Motivul adoptării </w:t>
            </w:r>
            <w:r w:rsidRPr="009120F8">
              <w:rPr>
                <w:rFonts w:ascii="Montserrat Light" w:hAnsi="Montserrat Light"/>
                <w:b/>
                <w:bCs/>
                <w:noProof/>
                <w:shd w:val="clear" w:color="auto" w:fill="FFFFFF"/>
                <w:lang w:val="ro-RO" w:eastAsia="ro-RO"/>
              </w:rPr>
              <w:t>actului administrativ</w:t>
            </w:r>
            <w:r w:rsidRPr="009120F8">
              <w:rPr>
                <w:rFonts w:ascii="Montserrat Light" w:hAnsi="Montserrat Light"/>
                <w:b/>
                <w:bCs/>
                <w:noProof/>
                <w:lang w:val="ro-RO" w:eastAsia="ro-RO"/>
              </w:rPr>
              <w:t xml:space="preserve">: </w:t>
            </w:r>
          </w:p>
        </w:tc>
      </w:tr>
      <w:tr w:rsidR="00073848" w:rsidRPr="009120F8" w14:paraId="6B8F1B83" w14:textId="77777777" w:rsidTr="008D05E3">
        <w:tc>
          <w:tcPr>
            <w:tcW w:w="9360" w:type="dxa"/>
            <w:shd w:val="clear" w:color="auto" w:fill="auto"/>
          </w:tcPr>
          <w:p w14:paraId="6B8F1B81" w14:textId="77777777" w:rsidR="00073848" w:rsidRPr="009120F8" w:rsidRDefault="00073848" w:rsidP="00073848">
            <w:pPr>
              <w:numPr>
                <w:ilvl w:val="0"/>
                <w:numId w:val="10"/>
              </w:numPr>
              <w:spacing w:line="240" w:lineRule="auto"/>
              <w:jc w:val="both"/>
              <w:rPr>
                <w:rFonts w:ascii="Montserrat Light" w:eastAsia="Calibri" w:hAnsi="Montserrat Light"/>
                <w:b/>
                <w:bCs/>
                <w:noProof/>
                <w:lang w:val="ro-RO" w:eastAsia="ro-RO"/>
              </w:rPr>
            </w:pPr>
            <w:r w:rsidRPr="009120F8">
              <w:rPr>
                <w:rFonts w:ascii="Montserrat Light" w:hAnsi="Montserrat Light"/>
                <w:b/>
                <w:bCs/>
                <w:noProof/>
                <w:lang w:val="ro-RO" w:eastAsia="ro-RO"/>
              </w:rPr>
              <w:t>Descrierea situației actuale:</w:t>
            </w:r>
          </w:p>
          <w:p w14:paraId="6B8F1B82" w14:textId="77777777" w:rsidR="00CA524A" w:rsidRPr="009120F8" w:rsidRDefault="00CA524A" w:rsidP="00CA524A">
            <w:pPr>
              <w:spacing w:line="240" w:lineRule="auto"/>
              <w:ind w:left="720"/>
              <w:jc w:val="both"/>
              <w:rPr>
                <w:rFonts w:ascii="Montserrat Light" w:eastAsia="Calibri" w:hAnsi="Montserrat Light"/>
                <w:b/>
                <w:bCs/>
                <w:noProof/>
                <w:lang w:val="ro-RO" w:eastAsia="ro-RO"/>
              </w:rPr>
            </w:pPr>
          </w:p>
        </w:tc>
      </w:tr>
      <w:tr w:rsidR="00073848" w:rsidRPr="009120F8" w14:paraId="6B8F1B86" w14:textId="77777777" w:rsidTr="008D05E3">
        <w:tc>
          <w:tcPr>
            <w:tcW w:w="9360" w:type="dxa"/>
            <w:shd w:val="clear" w:color="auto" w:fill="auto"/>
          </w:tcPr>
          <w:p w14:paraId="6B8F1B84" w14:textId="77777777" w:rsidR="00073848" w:rsidRPr="009120F8" w:rsidRDefault="00073848" w:rsidP="00073848">
            <w:pPr>
              <w:keepNext/>
              <w:widowControl w:val="0"/>
              <w:numPr>
                <w:ilvl w:val="1"/>
                <w:numId w:val="10"/>
              </w:numPr>
              <w:autoSpaceDE w:val="0"/>
              <w:autoSpaceDN w:val="0"/>
              <w:adjustRightInd w:val="0"/>
              <w:spacing w:line="240" w:lineRule="auto"/>
              <w:ind w:left="171" w:firstLine="174"/>
              <w:jc w:val="both"/>
              <w:outlineLvl w:val="1"/>
              <w:rPr>
                <w:rFonts w:ascii="Montserrat Light" w:eastAsia="Calibri" w:hAnsi="Montserrat Light"/>
                <w:b/>
                <w:bCs/>
                <w:noProof/>
                <w:lang w:val="ro-RO" w:eastAsia="ro-RO"/>
              </w:rPr>
            </w:pPr>
            <w:r w:rsidRPr="009120F8">
              <w:rPr>
                <w:rFonts w:ascii="Montserrat Light" w:eastAsia="Calibri" w:hAnsi="Montserrat Light"/>
                <w:b/>
                <w:bCs/>
                <w:noProof/>
                <w:lang w:val="ro-RO" w:eastAsia="ro-RO"/>
              </w:rPr>
              <w:t>Cerinţe care reclamă necesitatea actului administrativ:</w:t>
            </w:r>
          </w:p>
          <w:p w14:paraId="6B8F1B85" w14:textId="77777777" w:rsidR="00CA524A" w:rsidRPr="009120F8" w:rsidRDefault="00CA524A" w:rsidP="00CA524A">
            <w:pPr>
              <w:keepNext/>
              <w:widowControl w:val="0"/>
              <w:autoSpaceDE w:val="0"/>
              <w:autoSpaceDN w:val="0"/>
              <w:adjustRightInd w:val="0"/>
              <w:spacing w:line="240" w:lineRule="auto"/>
              <w:ind w:left="345"/>
              <w:jc w:val="both"/>
              <w:outlineLvl w:val="1"/>
              <w:rPr>
                <w:rFonts w:ascii="Montserrat Light" w:eastAsia="Calibri" w:hAnsi="Montserrat Light"/>
                <w:b/>
                <w:bCs/>
                <w:noProof/>
                <w:lang w:val="ro-RO" w:eastAsia="ro-RO"/>
              </w:rPr>
            </w:pPr>
          </w:p>
        </w:tc>
      </w:tr>
      <w:tr w:rsidR="001E2B6A" w:rsidRPr="009120F8" w14:paraId="6B8F1B8D" w14:textId="77777777" w:rsidTr="008D05E3">
        <w:tc>
          <w:tcPr>
            <w:tcW w:w="9360" w:type="dxa"/>
            <w:shd w:val="clear" w:color="auto" w:fill="auto"/>
          </w:tcPr>
          <w:p w14:paraId="7E7CF318" w14:textId="77777777" w:rsidR="00D5239D" w:rsidRDefault="00D5239D" w:rsidP="00D5239D">
            <w:pPr>
              <w:pStyle w:val="NormalWeb"/>
              <w:spacing w:line="276" w:lineRule="auto"/>
              <w:jc w:val="both"/>
              <w:rPr>
                <w:rFonts w:ascii="Montserrat Light" w:hAnsi="Montserrat Light"/>
                <w:sz w:val="22"/>
                <w:szCs w:val="22"/>
              </w:rPr>
            </w:pPr>
          </w:p>
          <w:p w14:paraId="4A39B907" w14:textId="78195273" w:rsidR="00D5239D" w:rsidRPr="004B7B7B" w:rsidRDefault="00D5239D" w:rsidP="00D5239D">
            <w:pPr>
              <w:pStyle w:val="NormalWeb"/>
              <w:spacing w:line="276" w:lineRule="auto"/>
              <w:jc w:val="both"/>
              <w:rPr>
                <w:rFonts w:ascii="Montserrat Light" w:hAnsi="Montserrat Light"/>
                <w:sz w:val="22"/>
                <w:szCs w:val="22"/>
              </w:rPr>
            </w:pPr>
            <w:r w:rsidRPr="004B7B7B">
              <w:rPr>
                <w:rFonts w:ascii="Montserrat Light" w:hAnsi="Montserrat Light"/>
                <w:sz w:val="22"/>
                <w:szCs w:val="22"/>
              </w:rPr>
              <w:t xml:space="preserve">Conform art. 19 alin. 6 lit. b din </w:t>
            </w:r>
            <w:proofErr w:type="spellStart"/>
            <w:r w:rsidRPr="004B7B7B">
              <w:rPr>
                <w:rFonts w:ascii="Montserrat Light" w:hAnsi="Montserrat Light"/>
                <w:sz w:val="22"/>
                <w:szCs w:val="22"/>
              </w:rPr>
              <w:t>Legea</w:t>
            </w:r>
            <w:proofErr w:type="spellEnd"/>
            <w:r w:rsidRPr="004B7B7B">
              <w:rPr>
                <w:rFonts w:ascii="Montserrat Light" w:hAnsi="Montserrat Light"/>
                <w:sz w:val="22"/>
                <w:szCs w:val="22"/>
              </w:rPr>
              <w:t xml:space="preserve"> </w:t>
            </w:r>
            <w:proofErr w:type="spellStart"/>
            <w:r w:rsidRPr="004B7B7B">
              <w:rPr>
                <w:rFonts w:ascii="Montserrat Light" w:hAnsi="Montserrat Light"/>
                <w:sz w:val="22"/>
                <w:szCs w:val="22"/>
              </w:rPr>
              <w:t>învățământului</w:t>
            </w:r>
            <w:proofErr w:type="spellEnd"/>
            <w:r w:rsidRPr="004B7B7B">
              <w:rPr>
                <w:rFonts w:ascii="Montserrat Light" w:hAnsi="Montserrat Light"/>
                <w:sz w:val="22"/>
                <w:szCs w:val="22"/>
              </w:rPr>
              <w:t xml:space="preserve"> </w:t>
            </w:r>
            <w:proofErr w:type="spellStart"/>
            <w:r w:rsidRPr="004B7B7B">
              <w:rPr>
                <w:rFonts w:ascii="Montserrat Light" w:hAnsi="Montserrat Light"/>
                <w:sz w:val="22"/>
                <w:szCs w:val="22"/>
              </w:rPr>
              <w:t>preuniversitar</w:t>
            </w:r>
            <w:proofErr w:type="spellEnd"/>
            <w:r w:rsidRPr="004B7B7B">
              <w:rPr>
                <w:rFonts w:ascii="Montserrat Light" w:hAnsi="Montserrat Light"/>
                <w:sz w:val="22"/>
                <w:szCs w:val="22"/>
              </w:rPr>
              <w:t xml:space="preserve"> nr. 198/2023, cu </w:t>
            </w:r>
            <w:proofErr w:type="spellStart"/>
            <w:r w:rsidRPr="004B7B7B">
              <w:rPr>
                <w:rFonts w:ascii="Montserrat Light" w:hAnsi="Montserrat Light"/>
                <w:sz w:val="22"/>
                <w:szCs w:val="22"/>
              </w:rPr>
              <w:t>modificările</w:t>
            </w:r>
            <w:proofErr w:type="spellEnd"/>
            <w:r w:rsidRPr="004B7B7B">
              <w:rPr>
                <w:rFonts w:ascii="Montserrat Light" w:hAnsi="Montserrat Light"/>
                <w:sz w:val="22"/>
                <w:szCs w:val="22"/>
              </w:rPr>
              <w:t xml:space="preserve"> </w:t>
            </w:r>
            <w:proofErr w:type="spellStart"/>
            <w:r w:rsidRPr="004B7B7B">
              <w:rPr>
                <w:rFonts w:ascii="Montserrat Light" w:hAnsi="Montserrat Light"/>
                <w:sz w:val="22"/>
                <w:szCs w:val="22"/>
              </w:rPr>
              <w:t>și</w:t>
            </w:r>
            <w:proofErr w:type="spellEnd"/>
            <w:r w:rsidRPr="004B7B7B">
              <w:rPr>
                <w:rFonts w:ascii="Montserrat Light" w:hAnsi="Montserrat Light"/>
                <w:sz w:val="22"/>
                <w:szCs w:val="22"/>
              </w:rPr>
              <w:t xml:space="preserve"> </w:t>
            </w:r>
            <w:proofErr w:type="spellStart"/>
            <w:r w:rsidRPr="004B7B7B">
              <w:rPr>
                <w:rFonts w:ascii="Montserrat Light" w:hAnsi="Montserrat Light"/>
                <w:sz w:val="22"/>
                <w:szCs w:val="22"/>
              </w:rPr>
              <w:t>completările</w:t>
            </w:r>
            <w:proofErr w:type="spellEnd"/>
            <w:r w:rsidRPr="004B7B7B">
              <w:rPr>
                <w:rFonts w:ascii="Montserrat Light" w:hAnsi="Montserrat Light"/>
                <w:sz w:val="22"/>
                <w:szCs w:val="22"/>
              </w:rPr>
              <w:t xml:space="preserve"> </w:t>
            </w:r>
            <w:proofErr w:type="spellStart"/>
            <w:r w:rsidRPr="004B7B7B">
              <w:rPr>
                <w:rFonts w:ascii="Montserrat Light" w:hAnsi="Montserrat Light"/>
                <w:sz w:val="22"/>
                <w:szCs w:val="22"/>
              </w:rPr>
              <w:t>ulterioare</w:t>
            </w:r>
            <w:proofErr w:type="spellEnd"/>
            <w:r w:rsidRPr="004B7B7B">
              <w:rPr>
                <w:rFonts w:ascii="Montserrat Light" w:hAnsi="Montserrat Light"/>
                <w:sz w:val="22"/>
                <w:szCs w:val="22"/>
              </w:rPr>
              <w:t xml:space="preserve"> </w:t>
            </w:r>
            <w:proofErr w:type="spellStart"/>
            <w:r w:rsidRPr="004B7B7B">
              <w:rPr>
                <w:rFonts w:ascii="Montserrat Light" w:hAnsi="Montserrat Light"/>
                <w:sz w:val="22"/>
                <w:szCs w:val="22"/>
              </w:rPr>
              <w:t>reațeaua</w:t>
            </w:r>
            <w:proofErr w:type="spellEnd"/>
            <w:r w:rsidRPr="004B7B7B">
              <w:rPr>
                <w:rFonts w:ascii="Montserrat Light" w:hAnsi="Montserrat Light"/>
                <w:sz w:val="22"/>
                <w:szCs w:val="22"/>
              </w:rPr>
              <w:t xml:space="preserve"> </w:t>
            </w:r>
            <w:proofErr w:type="spellStart"/>
            <w:r w:rsidRPr="004B7B7B">
              <w:rPr>
                <w:rFonts w:ascii="Montserrat Light" w:hAnsi="Montserrat Light"/>
                <w:sz w:val="22"/>
                <w:szCs w:val="22"/>
              </w:rPr>
              <w:t>şcolară</w:t>
            </w:r>
            <w:proofErr w:type="spellEnd"/>
            <w:r w:rsidRPr="004B7B7B">
              <w:rPr>
                <w:rFonts w:ascii="Montserrat Light" w:hAnsi="Montserrat Light"/>
                <w:sz w:val="22"/>
                <w:szCs w:val="22"/>
              </w:rPr>
              <w:t xml:space="preserve"> se </w:t>
            </w:r>
            <w:proofErr w:type="spellStart"/>
            <w:r w:rsidRPr="004B7B7B">
              <w:rPr>
                <w:rFonts w:ascii="Montserrat Light" w:hAnsi="Montserrat Light"/>
                <w:sz w:val="22"/>
                <w:szCs w:val="22"/>
              </w:rPr>
              <w:t>organizează</w:t>
            </w:r>
            <w:proofErr w:type="spellEnd"/>
            <w:r w:rsidRPr="004B7B7B">
              <w:rPr>
                <w:rFonts w:ascii="Montserrat Light" w:hAnsi="Montserrat Light"/>
                <w:sz w:val="22"/>
                <w:szCs w:val="22"/>
              </w:rPr>
              <w:t xml:space="preserve"> </w:t>
            </w:r>
            <w:r w:rsidRPr="004B7B7B">
              <w:rPr>
                <w:rStyle w:val="slitbdy"/>
                <w:rFonts w:ascii="Montserrat Light" w:hAnsi="Montserrat Light"/>
                <w:noProof/>
                <w:color w:val="auto"/>
                <w:sz w:val="22"/>
                <w:szCs w:val="22"/>
              </w:rPr>
              <w:t>pentru învăţământul special, inclusiv pentru centrele şcolare pentru educaţie incluzivă de către consiliul judeţean după consultarea partenerilor sociali şi cu avizul conform al Ministerului Educaţiei</w:t>
            </w:r>
            <w:r w:rsidRPr="004B7B7B">
              <w:t>.</w:t>
            </w:r>
          </w:p>
          <w:p w14:paraId="43603172" w14:textId="77777777" w:rsidR="00D5239D" w:rsidRPr="004B7B7B" w:rsidRDefault="00D5239D" w:rsidP="00D5239D">
            <w:pPr>
              <w:pStyle w:val="NormalWeb"/>
              <w:spacing w:line="276" w:lineRule="auto"/>
              <w:jc w:val="both"/>
              <w:rPr>
                <w:rFonts w:ascii="Montserrat Light" w:hAnsi="Montserrat Light" w:cs="Courier New"/>
                <w:bCs/>
                <w:sz w:val="22"/>
                <w:szCs w:val="22"/>
              </w:rPr>
            </w:pPr>
          </w:p>
          <w:p w14:paraId="143F090D" w14:textId="5421463D" w:rsidR="00B63207" w:rsidRPr="004B7B7B" w:rsidRDefault="00D5239D" w:rsidP="00D5239D">
            <w:pPr>
              <w:pStyle w:val="NormalWeb"/>
              <w:spacing w:line="276" w:lineRule="auto"/>
              <w:jc w:val="both"/>
              <w:rPr>
                <w:rFonts w:ascii="Montserrat Light" w:hAnsi="Montserrat Light"/>
                <w:sz w:val="22"/>
                <w:szCs w:val="22"/>
                <w:shd w:val="clear" w:color="auto" w:fill="FFFFFF"/>
              </w:rPr>
            </w:pPr>
            <w:r w:rsidRPr="004B7B7B">
              <w:rPr>
                <w:rFonts w:ascii="Montserrat Light" w:hAnsi="Montserrat Light" w:cs="Courier New"/>
                <w:bCs/>
                <w:sz w:val="22"/>
                <w:szCs w:val="22"/>
              </w:rPr>
              <w:t xml:space="preserve">De </w:t>
            </w:r>
            <w:proofErr w:type="spellStart"/>
            <w:r w:rsidRPr="004B7B7B">
              <w:rPr>
                <w:rFonts w:ascii="Montserrat Light" w:hAnsi="Montserrat Light" w:cs="Courier New"/>
                <w:bCs/>
                <w:sz w:val="22"/>
                <w:szCs w:val="22"/>
              </w:rPr>
              <w:t>asemenea</w:t>
            </w:r>
            <w:proofErr w:type="spellEnd"/>
            <w:r w:rsidRPr="004B7B7B">
              <w:rPr>
                <w:rFonts w:ascii="Montserrat Light" w:hAnsi="Montserrat Light" w:cs="Courier New"/>
                <w:bCs/>
                <w:sz w:val="22"/>
                <w:szCs w:val="22"/>
              </w:rPr>
              <w:t xml:space="preserve"> </w:t>
            </w:r>
            <w:proofErr w:type="spellStart"/>
            <w:r w:rsidR="001E2B6A" w:rsidRPr="004B7B7B">
              <w:rPr>
                <w:rFonts w:ascii="Montserrat Light" w:hAnsi="Montserrat Light" w:cs="Courier New"/>
                <w:bCs/>
                <w:sz w:val="22"/>
                <w:szCs w:val="22"/>
              </w:rPr>
              <w:t>Ordinul</w:t>
            </w:r>
            <w:proofErr w:type="spellEnd"/>
            <w:r w:rsidR="001E2B6A" w:rsidRPr="004B7B7B">
              <w:rPr>
                <w:rFonts w:ascii="Montserrat Light" w:hAnsi="Montserrat Light" w:cs="Courier New"/>
                <w:bCs/>
                <w:sz w:val="22"/>
                <w:szCs w:val="22"/>
              </w:rPr>
              <w:t xml:space="preserve"> </w:t>
            </w:r>
            <w:proofErr w:type="spellStart"/>
            <w:r w:rsidR="001E2B6A" w:rsidRPr="004B7B7B">
              <w:rPr>
                <w:rFonts w:ascii="Montserrat Light" w:hAnsi="Montserrat Light" w:cs="Courier New"/>
                <w:bCs/>
                <w:sz w:val="22"/>
                <w:szCs w:val="22"/>
              </w:rPr>
              <w:t>Ministrului</w:t>
            </w:r>
            <w:proofErr w:type="spellEnd"/>
            <w:r w:rsidR="001E2B6A" w:rsidRPr="004B7B7B">
              <w:rPr>
                <w:rFonts w:ascii="Montserrat Light" w:hAnsi="Montserrat Light" w:cs="Courier New"/>
                <w:bCs/>
                <w:sz w:val="22"/>
                <w:szCs w:val="22"/>
              </w:rPr>
              <w:t xml:space="preserve"> </w:t>
            </w:r>
            <w:proofErr w:type="spellStart"/>
            <w:r w:rsidR="001E2B6A" w:rsidRPr="004B7B7B">
              <w:rPr>
                <w:rFonts w:ascii="Montserrat Light" w:hAnsi="Montserrat Light" w:cs="Courier New"/>
                <w:bCs/>
                <w:sz w:val="22"/>
                <w:szCs w:val="22"/>
              </w:rPr>
              <w:t>Educației</w:t>
            </w:r>
            <w:proofErr w:type="spellEnd"/>
            <w:r w:rsidR="001E2B6A" w:rsidRPr="004B7B7B">
              <w:rPr>
                <w:rFonts w:ascii="Montserrat Light" w:hAnsi="Montserrat Light" w:cs="Courier New"/>
                <w:bCs/>
                <w:sz w:val="22"/>
                <w:szCs w:val="22"/>
              </w:rPr>
              <w:t xml:space="preserve"> </w:t>
            </w:r>
            <w:proofErr w:type="spellStart"/>
            <w:r w:rsidR="001E2B6A" w:rsidRPr="004B7B7B">
              <w:rPr>
                <w:rFonts w:ascii="Montserrat Light" w:hAnsi="Montserrat Light" w:cs="Courier New"/>
                <w:bCs/>
                <w:sz w:val="22"/>
                <w:szCs w:val="22"/>
              </w:rPr>
              <w:t>Naționale</w:t>
            </w:r>
            <w:proofErr w:type="spellEnd"/>
            <w:r w:rsidR="001E2B6A" w:rsidRPr="004B7B7B">
              <w:rPr>
                <w:rFonts w:ascii="Montserrat Light" w:hAnsi="Montserrat Light" w:cs="Courier New"/>
                <w:bCs/>
                <w:sz w:val="22"/>
                <w:szCs w:val="22"/>
              </w:rPr>
              <w:t xml:space="preserve"> nr. </w:t>
            </w:r>
            <w:r w:rsidR="00B63207" w:rsidRPr="004B7B7B">
              <w:rPr>
                <w:rFonts w:ascii="Montserrat Light" w:hAnsi="Montserrat Light" w:cs="Courier New"/>
                <w:bCs/>
                <w:sz w:val="22"/>
                <w:szCs w:val="22"/>
              </w:rPr>
              <w:t>6</w:t>
            </w:r>
            <w:r w:rsidRPr="004B7B7B">
              <w:rPr>
                <w:rFonts w:ascii="Montserrat Light" w:hAnsi="Montserrat Light" w:cs="Courier New"/>
                <w:bCs/>
                <w:sz w:val="22"/>
                <w:szCs w:val="22"/>
              </w:rPr>
              <w:t>.</w:t>
            </w:r>
            <w:r w:rsidR="00B63207" w:rsidRPr="004B7B7B">
              <w:rPr>
                <w:rFonts w:ascii="Montserrat Light" w:hAnsi="Montserrat Light" w:cs="Courier New"/>
                <w:bCs/>
                <w:sz w:val="22"/>
                <w:szCs w:val="22"/>
              </w:rPr>
              <w:t>800</w:t>
            </w:r>
            <w:r w:rsidR="001E2B6A" w:rsidRPr="004B7B7B">
              <w:rPr>
                <w:rFonts w:ascii="Montserrat Light" w:hAnsi="Montserrat Light" w:cs="Courier New"/>
                <w:bCs/>
                <w:sz w:val="22"/>
                <w:szCs w:val="22"/>
              </w:rPr>
              <w:t>/202</w:t>
            </w:r>
            <w:r w:rsidR="00B63207" w:rsidRPr="004B7B7B">
              <w:rPr>
                <w:rFonts w:ascii="Montserrat Light" w:hAnsi="Montserrat Light" w:cs="Courier New"/>
                <w:bCs/>
                <w:sz w:val="22"/>
                <w:szCs w:val="22"/>
              </w:rPr>
              <w:t>3</w:t>
            </w:r>
            <w:r w:rsidR="002D4096" w:rsidRPr="004B7B7B">
              <w:rPr>
                <w:rFonts w:ascii="Montserrat Light" w:hAnsi="Montserrat Light" w:cs="Courier New"/>
                <w:bCs/>
                <w:sz w:val="22"/>
                <w:szCs w:val="22"/>
              </w:rPr>
              <w:t xml:space="preserve"> </w:t>
            </w:r>
            <w:r w:rsidR="00D63FE7" w:rsidRPr="004B7B7B">
              <w:rPr>
                <w:rFonts w:ascii="Montserrat Light" w:hAnsi="Montserrat Light"/>
                <w:sz w:val="22"/>
                <w:szCs w:val="22"/>
              </w:rPr>
              <w:t xml:space="preserve">pentru </w:t>
            </w:r>
            <w:proofErr w:type="spellStart"/>
            <w:r w:rsidR="00D63FE7" w:rsidRPr="004B7B7B">
              <w:rPr>
                <w:rFonts w:ascii="Montserrat Light" w:hAnsi="Montserrat Light"/>
                <w:sz w:val="22"/>
                <w:szCs w:val="22"/>
              </w:rPr>
              <w:t>aprobar</w:t>
            </w:r>
            <w:r w:rsidR="004A61D8" w:rsidRPr="004B7B7B">
              <w:rPr>
                <w:rFonts w:ascii="Montserrat Light" w:hAnsi="Montserrat Light"/>
                <w:sz w:val="22"/>
                <w:szCs w:val="22"/>
              </w:rPr>
              <w:t>ea</w:t>
            </w:r>
            <w:proofErr w:type="spellEnd"/>
            <w:r w:rsidR="004A61D8" w:rsidRPr="004B7B7B">
              <w:rPr>
                <w:rFonts w:ascii="Montserrat Light" w:hAnsi="Montserrat Light"/>
                <w:sz w:val="22"/>
                <w:szCs w:val="22"/>
              </w:rPr>
              <w:t xml:space="preserve"> </w:t>
            </w:r>
            <w:proofErr w:type="spellStart"/>
            <w:r w:rsidR="004A61D8" w:rsidRPr="004B7B7B">
              <w:rPr>
                <w:rFonts w:ascii="Montserrat Light" w:hAnsi="Montserrat Light"/>
                <w:sz w:val="22"/>
                <w:szCs w:val="22"/>
              </w:rPr>
              <w:t>Metodologiei</w:t>
            </w:r>
            <w:proofErr w:type="spellEnd"/>
            <w:r w:rsidR="004A61D8" w:rsidRPr="004B7B7B">
              <w:rPr>
                <w:rFonts w:ascii="Montserrat Light" w:hAnsi="Montserrat Light"/>
                <w:sz w:val="22"/>
                <w:szCs w:val="22"/>
              </w:rPr>
              <w:t xml:space="preserve"> </w:t>
            </w:r>
            <w:proofErr w:type="spellStart"/>
            <w:r w:rsidR="00D63FE7" w:rsidRPr="004B7B7B">
              <w:rPr>
                <w:rFonts w:ascii="Montserrat Light" w:hAnsi="Montserrat Light"/>
                <w:sz w:val="22"/>
                <w:szCs w:val="22"/>
              </w:rPr>
              <w:t>privind</w:t>
            </w:r>
            <w:proofErr w:type="spellEnd"/>
            <w:r w:rsidR="00D63FE7" w:rsidRPr="004B7B7B">
              <w:rPr>
                <w:rFonts w:ascii="Montserrat Light" w:hAnsi="Montserrat Light"/>
                <w:sz w:val="22"/>
                <w:szCs w:val="22"/>
              </w:rPr>
              <w:t xml:space="preserve"> </w:t>
            </w:r>
            <w:proofErr w:type="spellStart"/>
            <w:r w:rsidR="00D63FE7" w:rsidRPr="004B7B7B">
              <w:rPr>
                <w:rFonts w:ascii="Montserrat Light" w:hAnsi="Montserrat Light"/>
                <w:sz w:val="22"/>
                <w:szCs w:val="22"/>
              </w:rPr>
              <w:t>procesul</w:t>
            </w:r>
            <w:proofErr w:type="spellEnd"/>
            <w:r w:rsidR="00D63FE7" w:rsidRPr="004B7B7B">
              <w:rPr>
                <w:rFonts w:ascii="Montserrat Light" w:hAnsi="Montserrat Light"/>
                <w:sz w:val="22"/>
                <w:szCs w:val="22"/>
              </w:rPr>
              <w:t xml:space="preserve"> de </w:t>
            </w:r>
            <w:proofErr w:type="spellStart"/>
            <w:r w:rsidR="00D63FE7" w:rsidRPr="004B7B7B">
              <w:rPr>
                <w:rFonts w:ascii="Montserrat Light" w:hAnsi="Montserrat Light"/>
                <w:sz w:val="22"/>
                <w:szCs w:val="22"/>
              </w:rPr>
              <w:t>organizare</w:t>
            </w:r>
            <w:proofErr w:type="spellEnd"/>
            <w:r w:rsidR="00D63FE7" w:rsidRPr="004B7B7B">
              <w:rPr>
                <w:rFonts w:ascii="Montserrat Light" w:hAnsi="Montserrat Light"/>
                <w:sz w:val="22"/>
                <w:szCs w:val="22"/>
              </w:rPr>
              <w:t xml:space="preserve"> a </w:t>
            </w:r>
            <w:proofErr w:type="spellStart"/>
            <w:r w:rsidR="00D63FE7" w:rsidRPr="004B7B7B">
              <w:rPr>
                <w:rFonts w:ascii="Montserrat Light" w:hAnsi="Montserrat Light"/>
                <w:sz w:val="22"/>
                <w:szCs w:val="22"/>
              </w:rPr>
              <w:t>reţelei</w:t>
            </w:r>
            <w:proofErr w:type="spellEnd"/>
            <w:r w:rsidR="00D63FE7" w:rsidRPr="004B7B7B">
              <w:rPr>
                <w:rFonts w:ascii="Montserrat Light" w:hAnsi="Montserrat Light"/>
                <w:sz w:val="22"/>
                <w:szCs w:val="22"/>
              </w:rPr>
              <w:t xml:space="preserve"> </w:t>
            </w:r>
            <w:proofErr w:type="spellStart"/>
            <w:r w:rsidR="00D63FE7" w:rsidRPr="004B7B7B">
              <w:rPr>
                <w:rFonts w:ascii="Montserrat Light" w:hAnsi="Montserrat Light"/>
                <w:sz w:val="22"/>
                <w:szCs w:val="22"/>
              </w:rPr>
              <w:t>şcolare</w:t>
            </w:r>
            <w:proofErr w:type="spellEnd"/>
            <w:r w:rsidR="00D63FE7" w:rsidRPr="004B7B7B">
              <w:rPr>
                <w:rFonts w:ascii="Montserrat Light" w:hAnsi="Montserrat Light"/>
                <w:sz w:val="22"/>
                <w:szCs w:val="22"/>
              </w:rPr>
              <w:t xml:space="preserve"> a </w:t>
            </w:r>
            <w:proofErr w:type="spellStart"/>
            <w:r w:rsidR="00D63FE7" w:rsidRPr="004B7B7B">
              <w:rPr>
                <w:rFonts w:ascii="Montserrat Light" w:hAnsi="Montserrat Light"/>
                <w:sz w:val="22"/>
                <w:szCs w:val="22"/>
              </w:rPr>
              <w:t>unităţilor</w:t>
            </w:r>
            <w:proofErr w:type="spellEnd"/>
            <w:r w:rsidR="00D63FE7" w:rsidRPr="004B7B7B">
              <w:rPr>
                <w:rFonts w:ascii="Montserrat Light" w:hAnsi="Montserrat Light"/>
                <w:sz w:val="22"/>
                <w:szCs w:val="22"/>
              </w:rPr>
              <w:t xml:space="preserve"> de </w:t>
            </w:r>
            <w:proofErr w:type="spellStart"/>
            <w:r w:rsidR="00D63FE7" w:rsidRPr="004B7B7B">
              <w:rPr>
                <w:rFonts w:ascii="Montserrat Light" w:hAnsi="Montserrat Light"/>
                <w:sz w:val="22"/>
                <w:szCs w:val="22"/>
              </w:rPr>
              <w:t>învăţământ</w:t>
            </w:r>
            <w:proofErr w:type="spellEnd"/>
            <w:r w:rsidR="00D63FE7" w:rsidRPr="004B7B7B">
              <w:rPr>
                <w:rFonts w:ascii="Montserrat Light" w:hAnsi="Montserrat Light"/>
                <w:sz w:val="22"/>
                <w:szCs w:val="22"/>
              </w:rPr>
              <w:t xml:space="preserve"> </w:t>
            </w:r>
            <w:proofErr w:type="spellStart"/>
            <w:r w:rsidR="00D63FE7" w:rsidRPr="004B7B7B">
              <w:rPr>
                <w:rFonts w:ascii="Montserrat Light" w:hAnsi="Montserrat Light"/>
                <w:sz w:val="22"/>
                <w:szCs w:val="22"/>
              </w:rPr>
              <w:t>preuniversitar</w:t>
            </w:r>
            <w:proofErr w:type="spellEnd"/>
            <w:r w:rsidR="00D63FE7" w:rsidRPr="004B7B7B">
              <w:rPr>
                <w:rFonts w:ascii="Montserrat Light" w:hAnsi="Montserrat Light"/>
                <w:sz w:val="22"/>
                <w:szCs w:val="22"/>
              </w:rPr>
              <w:t xml:space="preserve"> </w:t>
            </w:r>
            <w:proofErr w:type="spellStart"/>
            <w:r w:rsidR="00D63FE7" w:rsidRPr="004B7B7B">
              <w:rPr>
                <w:rFonts w:ascii="Montserrat Light" w:hAnsi="Montserrat Light"/>
                <w:sz w:val="22"/>
                <w:szCs w:val="22"/>
              </w:rPr>
              <w:t>şi</w:t>
            </w:r>
            <w:proofErr w:type="spellEnd"/>
            <w:r w:rsidR="00D63FE7" w:rsidRPr="004B7B7B">
              <w:rPr>
                <w:rFonts w:ascii="Montserrat Light" w:hAnsi="Montserrat Light"/>
                <w:sz w:val="22"/>
                <w:szCs w:val="22"/>
              </w:rPr>
              <w:t xml:space="preserve"> pentru </w:t>
            </w:r>
            <w:proofErr w:type="spellStart"/>
            <w:r w:rsidR="00D63FE7" w:rsidRPr="004B7B7B">
              <w:rPr>
                <w:rFonts w:ascii="Montserrat Light" w:hAnsi="Montserrat Light"/>
                <w:sz w:val="22"/>
                <w:szCs w:val="22"/>
              </w:rPr>
              <w:t>aprobarea</w:t>
            </w:r>
            <w:proofErr w:type="spellEnd"/>
            <w:r w:rsidR="00D63FE7" w:rsidRPr="004B7B7B">
              <w:rPr>
                <w:rFonts w:ascii="Montserrat Light" w:hAnsi="Montserrat Light"/>
                <w:sz w:val="22"/>
                <w:szCs w:val="22"/>
              </w:rPr>
              <w:t xml:space="preserve"> </w:t>
            </w:r>
            <w:proofErr w:type="spellStart"/>
            <w:r w:rsidR="00D63FE7" w:rsidRPr="004B7B7B">
              <w:rPr>
                <w:rFonts w:ascii="Montserrat Light" w:hAnsi="Montserrat Light"/>
                <w:sz w:val="22"/>
                <w:szCs w:val="22"/>
              </w:rPr>
              <w:t>Calendarului</w:t>
            </w:r>
            <w:proofErr w:type="spellEnd"/>
            <w:r w:rsidR="00D63FE7" w:rsidRPr="004B7B7B">
              <w:rPr>
                <w:rFonts w:ascii="Montserrat Light" w:hAnsi="Montserrat Light"/>
                <w:sz w:val="22"/>
                <w:szCs w:val="22"/>
              </w:rPr>
              <w:t xml:space="preserve"> </w:t>
            </w:r>
            <w:proofErr w:type="spellStart"/>
            <w:r w:rsidR="00D63FE7" w:rsidRPr="004B7B7B">
              <w:rPr>
                <w:rFonts w:ascii="Montserrat Light" w:hAnsi="Montserrat Light"/>
                <w:sz w:val="22"/>
                <w:szCs w:val="22"/>
              </w:rPr>
              <w:t>operaţiunilor</w:t>
            </w:r>
            <w:proofErr w:type="spellEnd"/>
            <w:r w:rsidR="00D63FE7" w:rsidRPr="004B7B7B">
              <w:rPr>
                <w:rFonts w:ascii="Montserrat Light" w:hAnsi="Montserrat Light"/>
                <w:sz w:val="22"/>
                <w:szCs w:val="22"/>
              </w:rPr>
              <w:t xml:space="preserve"> de </w:t>
            </w:r>
            <w:proofErr w:type="spellStart"/>
            <w:r w:rsidR="00D63FE7" w:rsidRPr="004B7B7B">
              <w:rPr>
                <w:rFonts w:ascii="Montserrat Light" w:hAnsi="Montserrat Light"/>
                <w:sz w:val="22"/>
                <w:szCs w:val="22"/>
              </w:rPr>
              <w:t>organizare</w:t>
            </w:r>
            <w:proofErr w:type="spellEnd"/>
            <w:r w:rsidR="00D63FE7" w:rsidRPr="004B7B7B">
              <w:rPr>
                <w:rFonts w:ascii="Montserrat Light" w:hAnsi="Montserrat Light"/>
                <w:sz w:val="22"/>
                <w:szCs w:val="22"/>
              </w:rPr>
              <w:t xml:space="preserve"> a </w:t>
            </w:r>
            <w:proofErr w:type="spellStart"/>
            <w:r w:rsidR="00D63FE7" w:rsidRPr="004B7B7B">
              <w:rPr>
                <w:rFonts w:ascii="Montserrat Light" w:hAnsi="Montserrat Light"/>
                <w:sz w:val="22"/>
                <w:szCs w:val="22"/>
              </w:rPr>
              <w:t>reţelei</w:t>
            </w:r>
            <w:proofErr w:type="spellEnd"/>
            <w:r w:rsidR="00D63FE7" w:rsidRPr="004B7B7B">
              <w:rPr>
                <w:rFonts w:ascii="Montserrat Light" w:hAnsi="Montserrat Light"/>
                <w:sz w:val="22"/>
                <w:szCs w:val="22"/>
              </w:rPr>
              <w:t xml:space="preserve"> </w:t>
            </w:r>
            <w:proofErr w:type="spellStart"/>
            <w:r w:rsidR="00D63FE7" w:rsidRPr="004B7B7B">
              <w:rPr>
                <w:rFonts w:ascii="Montserrat Light" w:hAnsi="Montserrat Light"/>
                <w:sz w:val="22"/>
                <w:szCs w:val="22"/>
              </w:rPr>
              <w:t>şcolare</w:t>
            </w:r>
            <w:proofErr w:type="spellEnd"/>
            <w:r w:rsidR="00D63FE7" w:rsidRPr="004B7B7B">
              <w:rPr>
                <w:rFonts w:ascii="Montserrat Light" w:hAnsi="Montserrat Light"/>
                <w:sz w:val="22"/>
                <w:szCs w:val="22"/>
              </w:rPr>
              <w:t xml:space="preserve"> pentru </w:t>
            </w:r>
            <w:proofErr w:type="spellStart"/>
            <w:r w:rsidR="00D63FE7" w:rsidRPr="004B7B7B">
              <w:rPr>
                <w:rFonts w:ascii="Montserrat Light" w:hAnsi="Montserrat Light"/>
                <w:sz w:val="22"/>
                <w:szCs w:val="22"/>
              </w:rPr>
              <w:t>anul</w:t>
            </w:r>
            <w:proofErr w:type="spellEnd"/>
            <w:r w:rsidR="00D63FE7" w:rsidRPr="004B7B7B">
              <w:rPr>
                <w:rFonts w:ascii="Montserrat Light" w:hAnsi="Montserrat Light"/>
                <w:sz w:val="22"/>
                <w:szCs w:val="22"/>
              </w:rPr>
              <w:t xml:space="preserve"> </w:t>
            </w:r>
            <w:proofErr w:type="spellStart"/>
            <w:r w:rsidR="00D63FE7" w:rsidRPr="004B7B7B">
              <w:rPr>
                <w:rFonts w:ascii="Montserrat Light" w:hAnsi="Montserrat Light"/>
                <w:sz w:val="22"/>
                <w:szCs w:val="22"/>
              </w:rPr>
              <w:t>şcolar</w:t>
            </w:r>
            <w:proofErr w:type="spellEnd"/>
            <w:r w:rsidR="00D63FE7" w:rsidRPr="004B7B7B">
              <w:rPr>
                <w:rFonts w:ascii="Montserrat Light" w:hAnsi="Montserrat Light"/>
                <w:sz w:val="22"/>
                <w:szCs w:val="22"/>
              </w:rPr>
              <w:t xml:space="preserve"> 2024-2025 </w:t>
            </w:r>
            <w:proofErr w:type="spellStart"/>
            <w:r w:rsidR="00D63FE7" w:rsidRPr="004B7B7B">
              <w:rPr>
                <w:rFonts w:ascii="Montserrat Light" w:hAnsi="Montserrat Light"/>
                <w:sz w:val="22"/>
                <w:szCs w:val="22"/>
              </w:rPr>
              <w:t>prevede</w:t>
            </w:r>
            <w:proofErr w:type="spellEnd"/>
            <w:r w:rsidR="00D63FE7" w:rsidRPr="004B7B7B">
              <w:rPr>
                <w:rFonts w:ascii="Montserrat Light" w:hAnsi="Montserrat Light"/>
                <w:sz w:val="22"/>
                <w:szCs w:val="22"/>
              </w:rPr>
              <w:t xml:space="preserve"> </w:t>
            </w:r>
            <w:proofErr w:type="spellStart"/>
            <w:r w:rsidR="00D63FE7" w:rsidRPr="004B7B7B">
              <w:rPr>
                <w:rFonts w:ascii="Montserrat Light" w:hAnsi="Montserrat Light"/>
                <w:sz w:val="22"/>
                <w:szCs w:val="22"/>
              </w:rPr>
              <w:t>că</w:t>
            </w:r>
            <w:proofErr w:type="spellEnd"/>
            <w:r w:rsidR="00D63FE7" w:rsidRPr="004B7B7B">
              <w:rPr>
                <w:rFonts w:ascii="Montserrat Light" w:hAnsi="Montserrat Light"/>
                <w:sz w:val="22"/>
                <w:szCs w:val="22"/>
              </w:rPr>
              <w:t xml:space="preserve"> </w:t>
            </w:r>
            <w:proofErr w:type="spellStart"/>
            <w:r w:rsidR="00D63FE7" w:rsidRPr="004B7B7B">
              <w:rPr>
                <w:rFonts w:ascii="Montserrat Light" w:hAnsi="Montserrat Light"/>
                <w:sz w:val="22"/>
                <w:szCs w:val="22"/>
              </w:rPr>
              <w:t>o</w:t>
            </w:r>
            <w:r w:rsidR="00B63207" w:rsidRPr="004B7B7B">
              <w:rPr>
                <w:rStyle w:val="salnbdy"/>
                <w:rFonts w:ascii="Montserrat Light" w:hAnsi="Montserrat Light"/>
                <w:color w:val="auto"/>
                <w:sz w:val="22"/>
                <w:szCs w:val="22"/>
              </w:rPr>
              <w:t>rganizarea</w:t>
            </w:r>
            <w:proofErr w:type="spellEnd"/>
            <w:r w:rsidR="00B63207" w:rsidRPr="004B7B7B">
              <w:rPr>
                <w:rStyle w:val="salnbdy"/>
                <w:rFonts w:ascii="Montserrat Light" w:hAnsi="Montserrat Light"/>
                <w:color w:val="auto"/>
                <w:sz w:val="22"/>
                <w:szCs w:val="22"/>
              </w:rPr>
              <w:t xml:space="preserve"> </w:t>
            </w:r>
            <w:proofErr w:type="spellStart"/>
            <w:r w:rsidR="00B63207" w:rsidRPr="004B7B7B">
              <w:rPr>
                <w:rStyle w:val="salnbdy"/>
                <w:rFonts w:ascii="Montserrat Light" w:hAnsi="Montserrat Light"/>
                <w:color w:val="auto"/>
                <w:sz w:val="22"/>
                <w:szCs w:val="22"/>
              </w:rPr>
              <w:t>reţelei</w:t>
            </w:r>
            <w:proofErr w:type="spellEnd"/>
            <w:r w:rsidR="00B63207" w:rsidRPr="004B7B7B">
              <w:rPr>
                <w:rStyle w:val="salnbdy"/>
                <w:rFonts w:ascii="Montserrat Light" w:hAnsi="Montserrat Light"/>
                <w:color w:val="auto"/>
                <w:sz w:val="22"/>
                <w:szCs w:val="22"/>
              </w:rPr>
              <w:t xml:space="preserve"> </w:t>
            </w:r>
            <w:proofErr w:type="spellStart"/>
            <w:r w:rsidR="00B63207" w:rsidRPr="004B7B7B">
              <w:rPr>
                <w:rStyle w:val="salnbdy"/>
                <w:rFonts w:ascii="Montserrat Light" w:hAnsi="Montserrat Light"/>
                <w:color w:val="auto"/>
                <w:sz w:val="22"/>
                <w:szCs w:val="22"/>
              </w:rPr>
              <w:t>şcolare</w:t>
            </w:r>
            <w:proofErr w:type="spellEnd"/>
            <w:r w:rsidR="00B63207" w:rsidRPr="004B7B7B">
              <w:rPr>
                <w:rStyle w:val="salnbdy"/>
                <w:rFonts w:ascii="Montserrat Light" w:hAnsi="Montserrat Light"/>
                <w:color w:val="auto"/>
                <w:sz w:val="22"/>
                <w:szCs w:val="22"/>
              </w:rPr>
              <w:t xml:space="preserve"> a </w:t>
            </w:r>
            <w:proofErr w:type="spellStart"/>
            <w:r w:rsidR="00B63207" w:rsidRPr="004B7B7B">
              <w:rPr>
                <w:rStyle w:val="salnbdy"/>
                <w:rFonts w:ascii="Montserrat Light" w:hAnsi="Montserrat Light"/>
                <w:color w:val="auto"/>
                <w:sz w:val="22"/>
                <w:szCs w:val="22"/>
              </w:rPr>
              <w:t>unităţilor</w:t>
            </w:r>
            <w:proofErr w:type="spellEnd"/>
            <w:r w:rsidR="00B63207" w:rsidRPr="004B7B7B">
              <w:rPr>
                <w:rStyle w:val="salnbdy"/>
                <w:rFonts w:ascii="Montserrat Light" w:hAnsi="Montserrat Light"/>
                <w:color w:val="auto"/>
                <w:sz w:val="22"/>
                <w:szCs w:val="22"/>
              </w:rPr>
              <w:t xml:space="preserve"> de </w:t>
            </w:r>
            <w:proofErr w:type="spellStart"/>
            <w:r w:rsidR="00B63207" w:rsidRPr="004B7B7B">
              <w:rPr>
                <w:rStyle w:val="salnbdy"/>
                <w:rFonts w:ascii="Montserrat Light" w:hAnsi="Montserrat Light"/>
                <w:color w:val="auto"/>
                <w:sz w:val="22"/>
                <w:szCs w:val="22"/>
              </w:rPr>
              <w:t>învăţământ</w:t>
            </w:r>
            <w:proofErr w:type="spellEnd"/>
            <w:r w:rsidR="0059293C" w:rsidRPr="004B7B7B">
              <w:rPr>
                <w:rStyle w:val="salnbdy"/>
                <w:rFonts w:ascii="Montserrat Light" w:hAnsi="Montserrat Light"/>
                <w:color w:val="auto"/>
                <w:sz w:val="22"/>
                <w:szCs w:val="22"/>
              </w:rPr>
              <w:t>,</w:t>
            </w:r>
            <w:r w:rsidR="00B63207" w:rsidRPr="004B7B7B">
              <w:rPr>
                <w:rStyle w:val="salnbdy"/>
                <w:rFonts w:ascii="Montserrat Light" w:hAnsi="Montserrat Light"/>
                <w:color w:val="auto"/>
                <w:sz w:val="22"/>
                <w:szCs w:val="22"/>
              </w:rPr>
              <w:t xml:space="preserve"> </w:t>
            </w:r>
            <w:proofErr w:type="spellStart"/>
            <w:r w:rsidR="00B63207" w:rsidRPr="004B7B7B">
              <w:rPr>
                <w:rStyle w:val="salnbdy"/>
                <w:rFonts w:ascii="Montserrat Light" w:hAnsi="Montserrat Light"/>
                <w:color w:val="auto"/>
                <w:sz w:val="22"/>
                <w:szCs w:val="22"/>
              </w:rPr>
              <w:t>în</w:t>
            </w:r>
            <w:proofErr w:type="spellEnd"/>
            <w:r w:rsidR="00B63207" w:rsidRPr="004B7B7B">
              <w:rPr>
                <w:rStyle w:val="salnbdy"/>
                <w:rFonts w:ascii="Montserrat Light" w:hAnsi="Montserrat Light"/>
                <w:color w:val="auto"/>
                <w:sz w:val="22"/>
                <w:szCs w:val="22"/>
              </w:rPr>
              <w:t xml:space="preserve"> care se </w:t>
            </w:r>
            <w:proofErr w:type="spellStart"/>
            <w:r w:rsidR="00B63207" w:rsidRPr="004B7B7B">
              <w:rPr>
                <w:rStyle w:val="salnbdy"/>
                <w:rFonts w:ascii="Montserrat Light" w:hAnsi="Montserrat Light"/>
                <w:color w:val="auto"/>
                <w:sz w:val="22"/>
                <w:szCs w:val="22"/>
              </w:rPr>
              <w:t>desfăşoară</w:t>
            </w:r>
            <w:proofErr w:type="spellEnd"/>
            <w:r w:rsidR="00B63207" w:rsidRPr="004B7B7B">
              <w:rPr>
                <w:rStyle w:val="salnbdy"/>
                <w:rFonts w:ascii="Montserrat Light" w:hAnsi="Montserrat Light"/>
                <w:color w:val="auto"/>
                <w:sz w:val="22"/>
                <w:szCs w:val="22"/>
              </w:rPr>
              <w:t xml:space="preserve"> </w:t>
            </w:r>
            <w:proofErr w:type="spellStart"/>
            <w:r w:rsidR="00B63207" w:rsidRPr="004B7B7B">
              <w:rPr>
                <w:rStyle w:val="salnbdy"/>
                <w:rFonts w:ascii="Montserrat Light" w:hAnsi="Montserrat Light"/>
                <w:color w:val="auto"/>
                <w:sz w:val="22"/>
                <w:szCs w:val="22"/>
              </w:rPr>
              <w:t>activitate</w:t>
            </w:r>
            <w:proofErr w:type="spellEnd"/>
            <w:r w:rsidR="00B63207" w:rsidRPr="004B7B7B">
              <w:rPr>
                <w:rStyle w:val="salnbdy"/>
                <w:rFonts w:ascii="Montserrat Light" w:hAnsi="Montserrat Light"/>
                <w:color w:val="auto"/>
                <w:sz w:val="22"/>
                <w:szCs w:val="22"/>
              </w:rPr>
              <w:t xml:space="preserve"> </w:t>
            </w:r>
            <w:proofErr w:type="spellStart"/>
            <w:r w:rsidR="00B63207" w:rsidRPr="004B7B7B">
              <w:rPr>
                <w:rStyle w:val="salnbdy"/>
                <w:rFonts w:ascii="Montserrat Light" w:hAnsi="Montserrat Light"/>
                <w:color w:val="auto"/>
                <w:sz w:val="22"/>
                <w:szCs w:val="22"/>
              </w:rPr>
              <w:t>didactică</w:t>
            </w:r>
            <w:proofErr w:type="spellEnd"/>
            <w:r w:rsidR="00B63207" w:rsidRPr="004B7B7B">
              <w:rPr>
                <w:rStyle w:val="salnbdy"/>
                <w:rFonts w:ascii="Montserrat Light" w:hAnsi="Montserrat Light"/>
                <w:color w:val="auto"/>
                <w:sz w:val="22"/>
                <w:szCs w:val="22"/>
              </w:rPr>
              <w:t xml:space="preserve"> </w:t>
            </w:r>
            <w:proofErr w:type="spellStart"/>
            <w:r w:rsidR="00B63207" w:rsidRPr="004B7B7B">
              <w:rPr>
                <w:rStyle w:val="salnbdy"/>
                <w:rFonts w:ascii="Montserrat Light" w:hAnsi="Montserrat Light"/>
                <w:color w:val="auto"/>
                <w:sz w:val="22"/>
                <w:szCs w:val="22"/>
              </w:rPr>
              <w:t>şi</w:t>
            </w:r>
            <w:proofErr w:type="spellEnd"/>
            <w:r w:rsidR="00B63207" w:rsidRPr="004B7B7B">
              <w:rPr>
                <w:rStyle w:val="salnbdy"/>
                <w:rFonts w:ascii="Montserrat Light" w:hAnsi="Montserrat Light"/>
                <w:color w:val="auto"/>
                <w:sz w:val="22"/>
                <w:szCs w:val="22"/>
              </w:rPr>
              <w:t xml:space="preserve"> </w:t>
            </w:r>
            <w:proofErr w:type="spellStart"/>
            <w:r w:rsidR="00B63207" w:rsidRPr="004B7B7B">
              <w:rPr>
                <w:rStyle w:val="salnbdy"/>
                <w:rFonts w:ascii="Montserrat Light" w:hAnsi="Montserrat Light"/>
                <w:color w:val="auto"/>
                <w:sz w:val="22"/>
                <w:szCs w:val="22"/>
              </w:rPr>
              <w:t>administrativă</w:t>
            </w:r>
            <w:proofErr w:type="spellEnd"/>
            <w:r w:rsidR="00B63207" w:rsidRPr="004B7B7B">
              <w:rPr>
                <w:rStyle w:val="salnbdy"/>
                <w:rFonts w:ascii="Montserrat Light" w:hAnsi="Montserrat Light"/>
                <w:color w:val="auto"/>
                <w:sz w:val="22"/>
                <w:szCs w:val="22"/>
              </w:rPr>
              <w:t xml:space="preserve">, </w:t>
            </w:r>
            <w:proofErr w:type="spellStart"/>
            <w:r w:rsidR="00B63207" w:rsidRPr="004B7B7B">
              <w:rPr>
                <w:rStyle w:val="salnbdy"/>
                <w:rFonts w:ascii="Montserrat Light" w:hAnsi="Montserrat Light"/>
                <w:color w:val="auto"/>
                <w:sz w:val="22"/>
                <w:szCs w:val="22"/>
              </w:rPr>
              <w:t>după</w:t>
            </w:r>
            <w:proofErr w:type="spellEnd"/>
            <w:r w:rsidR="00B63207" w:rsidRPr="004B7B7B">
              <w:rPr>
                <w:rStyle w:val="salnbdy"/>
                <w:rFonts w:ascii="Montserrat Light" w:hAnsi="Montserrat Light"/>
                <w:color w:val="auto"/>
                <w:sz w:val="22"/>
                <w:szCs w:val="22"/>
              </w:rPr>
              <w:t xml:space="preserve"> </w:t>
            </w:r>
            <w:proofErr w:type="spellStart"/>
            <w:r w:rsidR="00B63207" w:rsidRPr="004B7B7B">
              <w:rPr>
                <w:rStyle w:val="salnbdy"/>
                <w:rFonts w:ascii="Montserrat Light" w:hAnsi="Montserrat Light"/>
                <w:color w:val="auto"/>
                <w:sz w:val="22"/>
                <w:szCs w:val="22"/>
              </w:rPr>
              <w:t>caz</w:t>
            </w:r>
            <w:proofErr w:type="spellEnd"/>
            <w:r w:rsidR="0059293C" w:rsidRPr="004B7B7B">
              <w:rPr>
                <w:rStyle w:val="salnbdy"/>
                <w:rFonts w:ascii="Montserrat Light" w:hAnsi="Montserrat Light"/>
                <w:color w:val="auto"/>
                <w:sz w:val="22"/>
                <w:szCs w:val="22"/>
              </w:rPr>
              <w:t xml:space="preserve">, se face </w:t>
            </w:r>
            <w:proofErr w:type="spellStart"/>
            <w:r w:rsidR="00B63207" w:rsidRPr="004B7B7B">
              <w:rPr>
                <w:rStyle w:val="salnbdy"/>
                <w:rFonts w:ascii="Montserrat Light" w:hAnsi="Montserrat Light"/>
                <w:color w:val="auto"/>
                <w:sz w:val="22"/>
                <w:szCs w:val="22"/>
              </w:rPr>
              <w:t>prin</w:t>
            </w:r>
            <w:proofErr w:type="spellEnd"/>
            <w:r w:rsidR="00B63207" w:rsidRPr="004B7B7B">
              <w:rPr>
                <w:rStyle w:val="salnbdy"/>
                <w:rFonts w:ascii="Montserrat Light" w:hAnsi="Montserrat Light"/>
                <w:color w:val="auto"/>
                <w:sz w:val="22"/>
                <w:szCs w:val="22"/>
              </w:rPr>
              <w:t xml:space="preserve"> </w:t>
            </w:r>
            <w:proofErr w:type="spellStart"/>
            <w:r w:rsidR="00B63207" w:rsidRPr="004B7B7B">
              <w:rPr>
                <w:rStyle w:val="salnbdy"/>
                <w:rFonts w:ascii="Montserrat Light" w:hAnsi="Montserrat Light"/>
                <w:color w:val="auto"/>
                <w:sz w:val="22"/>
                <w:szCs w:val="22"/>
              </w:rPr>
              <w:t>hotărâre</w:t>
            </w:r>
            <w:proofErr w:type="spellEnd"/>
            <w:r w:rsidR="00B63207" w:rsidRPr="004B7B7B">
              <w:rPr>
                <w:rStyle w:val="salnbdy"/>
                <w:rFonts w:ascii="Montserrat Light" w:hAnsi="Montserrat Light"/>
                <w:color w:val="auto"/>
                <w:sz w:val="22"/>
                <w:szCs w:val="22"/>
              </w:rPr>
              <w:t xml:space="preserve"> a </w:t>
            </w:r>
            <w:proofErr w:type="spellStart"/>
            <w:r w:rsidR="00B63207" w:rsidRPr="004B7B7B">
              <w:rPr>
                <w:rStyle w:val="salnbdy"/>
                <w:rFonts w:ascii="Montserrat Light" w:hAnsi="Montserrat Light"/>
                <w:color w:val="auto"/>
                <w:sz w:val="22"/>
                <w:szCs w:val="22"/>
              </w:rPr>
              <w:t>consiliului</w:t>
            </w:r>
            <w:proofErr w:type="spellEnd"/>
            <w:r w:rsidR="00B63207" w:rsidRPr="004B7B7B">
              <w:rPr>
                <w:rStyle w:val="salnbdy"/>
                <w:rFonts w:ascii="Montserrat Light" w:hAnsi="Montserrat Light"/>
                <w:color w:val="auto"/>
                <w:sz w:val="22"/>
                <w:szCs w:val="22"/>
              </w:rPr>
              <w:t xml:space="preserve"> local </w:t>
            </w:r>
            <w:proofErr w:type="spellStart"/>
            <w:r w:rsidR="00B63207" w:rsidRPr="004B7B7B">
              <w:rPr>
                <w:rStyle w:val="salnbdy"/>
                <w:rFonts w:ascii="Montserrat Light" w:hAnsi="Montserrat Light"/>
                <w:color w:val="auto"/>
                <w:sz w:val="22"/>
                <w:szCs w:val="22"/>
              </w:rPr>
              <w:t>sau</w:t>
            </w:r>
            <w:proofErr w:type="spellEnd"/>
            <w:r w:rsidR="00B63207" w:rsidRPr="004B7B7B">
              <w:rPr>
                <w:rStyle w:val="salnbdy"/>
                <w:rFonts w:ascii="Montserrat Light" w:hAnsi="Montserrat Light"/>
                <w:color w:val="auto"/>
                <w:sz w:val="22"/>
                <w:szCs w:val="22"/>
              </w:rPr>
              <w:t xml:space="preserve"> a </w:t>
            </w:r>
            <w:proofErr w:type="spellStart"/>
            <w:r w:rsidR="00B63207" w:rsidRPr="004B7B7B">
              <w:rPr>
                <w:rStyle w:val="salnbdy"/>
                <w:rFonts w:ascii="Montserrat Light" w:hAnsi="Montserrat Light"/>
                <w:color w:val="auto"/>
                <w:sz w:val="22"/>
                <w:szCs w:val="22"/>
              </w:rPr>
              <w:t>consiliului</w:t>
            </w:r>
            <w:proofErr w:type="spellEnd"/>
            <w:r w:rsidR="00B63207" w:rsidRPr="004B7B7B">
              <w:rPr>
                <w:rStyle w:val="salnbdy"/>
                <w:rFonts w:ascii="Montserrat Light" w:hAnsi="Montserrat Light"/>
                <w:color w:val="auto"/>
                <w:sz w:val="22"/>
                <w:szCs w:val="22"/>
              </w:rPr>
              <w:t xml:space="preserve"> </w:t>
            </w:r>
            <w:proofErr w:type="spellStart"/>
            <w:r w:rsidR="00B63207" w:rsidRPr="004B7B7B">
              <w:rPr>
                <w:rStyle w:val="salnbdy"/>
                <w:rFonts w:ascii="Montserrat Light" w:hAnsi="Montserrat Light"/>
                <w:color w:val="auto"/>
                <w:sz w:val="22"/>
                <w:szCs w:val="22"/>
              </w:rPr>
              <w:t>judeţean</w:t>
            </w:r>
            <w:proofErr w:type="spellEnd"/>
            <w:r w:rsidR="00B63207" w:rsidRPr="004B7B7B">
              <w:rPr>
                <w:rStyle w:val="salnbdy"/>
                <w:rFonts w:ascii="Montserrat Light" w:hAnsi="Montserrat Light"/>
                <w:color w:val="auto"/>
                <w:sz w:val="22"/>
                <w:szCs w:val="22"/>
              </w:rPr>
              <w:t xml:space="preserve">, cu </w:t>
            </w:r>
            <w:proofErr w:type="spellStart"/>
            <w:r w:rsidR="00B63207" w:rsidRPr="004B7B7B">
              <w:rPr>
                <w:rStyle w:val="salnbdy"/>
                <w:rFonts w:ascii="Montserrat Light" w:hAnsi="Montserrat Light"/>
                <w:color w:val="auto"/>
                <w:sz w:val="22"/>
                <w:szCs w:val="22"/>
              </w:rPr>
              <w:t>avizul</w:t>
            </w:r>
            <w:proofErr w:type="spellEnd"/>
            <w:r w:rsidR="00B63207" w:rsidRPr="004B7B7B">
              <w:rPr>
                <w:rStyle w:val="salnbdy"/>
                <w:rFonts w:ascii="Montserrat Light" w:hAnsi="Montserrat Light"/>
                <w:color w:val="auto"/>
                <w:sz w:val="22"/>
                <w:szCs w:val="22"/>
              </w:rPr>
              <w:t xml:space="preserve"> conform al </w:t>
            </w:r>
            <w:proofErr w:type="spellStart"/>
            <w:r w:rsidR="00B63207" w:rsidRPr="004B7B7B">
              <w:rPr>
                <w:rStyle w:val="salnbdy"/>
                <w:rFonts w:ascii="Montserrat Light" w:hAnsi="Montserrat Light"/>
                <w:color w:val="auto"/>
                <w:sz w:val="22"/>
                <w:szCs w:val="22"/>
              </w:rPr>
              <w:t>inspectoratelor</w:t>
            </w:r>
            <w:proofErr w:type="spellEnd"/>
            <w:r w:rsidR="00B63207" w:rsidRPr="004B7B7B">
              <w:rPr>
                <w:rStyle w:val="salnbdy"/>
                <w:rFonts w:ascii="Montserrat Light" w:hAnsi="Montserrat Light"/>
                <w:color w:val="auto"/>
                <w:sz w:val="22"/>
                <w:szCs w:val="22"/>
              </w:rPr>
              <w:t xml:space="preserve"> </w:t>
            </w:r>
            <w:proofErr w:type="spellStart"/>
            <w:r w:rsidR="00B63207" w:rsidRPr="004B7B7B">
              <w:rPr>
                <w:rStyle w:val="salnbdy"/>
                <w:rFonts w:ascii="Montserrat Light" w:hAnsi="Montserrat Light"/>
                <w:color w:val="auto"/>
                <w:sz w:val="22"/>
                <w:szCs w:val="22"/>
              </w:rPr>
              <w:t>şcolare</w:t>
            </w:r>
            <w:proofErr w:type="spellEnd"/>
            <w:r w:rsidR="00B63207" w:rsidRPr="004B7B7B">
              <w:rPr>
                <w:rStyle w:val="salnbdy"/>
                <w:rFonts w:ascii="Montserrat Light" w:hAnsi="Montserrat Light"/>
                <w:color w:val="auto"/>
                <w:sz w:val="22"/>
                <w:szCs w:val="22"/>
              </w:rPr>
              <w:t xml:space="preserve">, </w:t>
            </w:r>
            <w:proofErr w:type="spellStart"/>
            <w:r w:rsidR="00B63207" w:rsidRPr="004B7B7B">
              <w:rPr>
                <w:rStyle w:val="salnbdy"/>
                <w:rFonts w:ascii="Montserrat Light" w:hAnsi="Montserrat Light"/>
                <w:color w:val="auto"/>
                <w:sz w:val="22"/>
                <w:szCs w:val="22"/>
              </w:rPr>
              <w:t>respectiv</w:t>
            </w:r>
            <w:proofErr w:type="spellEnd"/>
            <w:r w:rsidR="00B63207" w:rsidRPr="004B7B7B">
              <w:rPr>
                <w:rStyle w:val="salnbdy"/>
                <w:rFonts w:ascii="Montserrat Light" w:hAnsi="Montserrat Light"/>
                <w:color w:val="auto"/>
                <w:sz w:val="22"/>
                <w:szCs w:val="22"/>
              </w:rPr>
              <w:t xml:space="preserve"> al </w:t>
            </w:r>
            <w:proofErr w:type="spellStart"/>
            <w:r w:rsidR="00B63207" w:rsidRPr="004B7B7B">
              <w:rPr>
                <w:rStyle w:val="salnbdy"/>
                <w:rFonts w:ascii="Montserrat Light" w:hAnsi="Montserrat Light"/>
                <w:color w:val="auto"/>
                <w:sz w:val="22"/>
                <w:szCs w:val="22"/>
              </w:rPr>
              <w:t>Ministerului</w:t>
            </w:r>
            <w:proofErr w:type="spellEnd"/>
            <w:r w:rsidR="00B63207" w:rsidRPr="004B7B7B">
              <w:rPr>
                <w:rStyle w:val="salnbdy"/>
                <w:rFonts w:ascii="Montserrat Light" w:hAnsi="Montserrat Light"/>
                <w:color w:val="auto"/>
                <w:sz w:val="22"/>
                <w:szCs w:val="22"/>
              </w:rPr>
              <w:t xml:space="preserve"> </w:t>
            </w:r>
            <w:proofErr w:type="spellStart"/>
            <w:r w:rsidR="00B63207" w:rsidRPr="004B7B7B">
              <w:rPr>
                <w:rStyle w:val="salnbdy"/>
                <w:rFonts w:ascii="Montserrat Light" w:hAnsi="Montserrat Light"/>
                <w:color w:val="auto"/>
                <w:sz w:val="22"/>
                <w:szCs w:val="22"/>
              </w:rPr>
              <w:t>Educaţiei</w:t>
            </w:r>
            <w:proofErr w:type="spellEnd"/>
            <w:r w:rsidR="00B63207" w:rsidRPr="004B7B7B">
              <w:rPr>
                <w:rStyle w:val="salnbdy"/>
                <w:rFonts w:ascii="Montserrat Light" w:hAnsi="Montserrat Light"/>
                <w:color w:val="auto"/>
                <w:sz w:val="22"/>
                <w:szCs w:val="22"/>
              </w:rPr>
              <w:t>.</w:t>
            </w:r>
          </w:p>
          <w:p w14:paraId="585C1D86" w14:textId="77777777" w:rsidR="00D5239D" w:rsidRPr="004B7B7B" w:rsidRDefault="00D5239D" w:rsidP="00D5239D">
            <w:pPr>
              <w:jc w:val="both"/>
              <w:rPr>
                <w:rStyle w:val="salnbdy"/>
                <w:rFonts w:ascii="Montserrat Light" w:eastAsia="Times New Roman" w:hAnsi="Montserrat Light"/>
                <w:color w:val="auto"/>
                <w:sz w:val="22"/>
                <w:szCs w:val="22"/>
              </w:rPr>
            </w:pPr>
          </w:p>
          <w:p w14:paraId="51F23C82" w14:textId="3BAC874E" w:rsidR="00D63FE7" w:rsidRPr="004B7B7B" w:rsidRDefault="00B63207" w:rsidP="00D5239D">
            <w:pPr>
              <w:jc w:val="both"/>
              <w:rPr>
                <w:rFonts w:ascii="Montserrat Light" w:eastAsia="Times New Roman" w:hAnsi="Montserrat Light"/>
                <w:shd w:val="clear" w:color="auto" w:fill="FFFFFF"/>
              </w:rPr>
            </w:pPr>
            <w:proofErr w:type="spellStart"/>
            <w:r w:rsidRPr="004B7B7B">
              <w:rPr>
                <w:rStyle w:val="salnbdy"/>
                <w:rFonts w:ascii="Montserrat Light" w:eastAsia="Times New Roman" w:hAnsi="Montserrat Light"/>
                <w:color w:val="auto"/>
                <w:sz w:val="22"/>
                <w:szCs w:val="22"/>
              </w:rPr>
              <w:t>Obţinerea</w:t>
            </w:r>
            <w:proofErr w:type="spellEnd"/>
            <w:r w:rsidRPr="004B7B7B">
              <w:rPr>
                <w:rStyle w:val="salnbdy"/>
                <w:rFonts w:ascii="Montserrat Light" w:eastAsia="Times New Roman" w:hAnsi="Montserrat Light"/>
                <w:color w:val="auto"/>
                <w:sz w:val="22"/>
                <w:szCs w:val="22"/>
              </w:rPr>
              <w:t xml:space="preserve"> </w:t>
            </w:r>
            <w:proofErr w:type="spellStart"/>
            <w:r w:rsidRPr="004B7B7B">
              <w:rPr>
                <w:rStyle w:val="salnbdy"/>
                <w:rFonts w:ascii="Montserrat Light" w:eastAsia="Times New Roman" w:hAnsi="Montserrat Light"/>
                <w:color w:val="auto"/>
                <w:sz w:val="22"/>
                <w:szCs w:val="22"/>
              </w:rPr>
              <w:t>avizului</w:t>
            </w:r>
            <w:proofErr w:type="spellEnd"/>
            <w:r w:rsidRPr="004B7B7B">
              <w:rPr>
                <w:rStyle w:val="salnbdy"/>
                <w:rFonts w:ascii="Montserrat Light" w:eastAsia="Times New Roman" w:hAnsi="Montserrat Light"/>
                <w:color w:val="auto"/>
                <w:sz w:val="22"/>
                <w:szCs w:val="22"/>
              </w:rPr>
              <w:t xml:space="preserve"> conform </w:t>
            </w:r>
            <w:proofErr w:type="spellStart"/>
            <w:r w:rsidRPr="004B7B7B">
              <w:rPr>
                <w:rStyle w:val="salnbdy"/>
                <w:rFonts w:ascii="Montserrat Light" w:eastAsia="Times New Roman" w:hAnsi="Montserrat Light"/>
                <w:color w:val="auto"/>
                <w:sz w:val="22"/>
                <w:szCs w:val="22"/>
              </w:rPr>
              <w:t>este</w:t>
            </w:r>
            <w:proofErr w:type="spellEnd"/>
            <w:r w:rsidRPr="004B7B7B">
              <w:rPr>
                <w:rStyle w:val="salnbdy"/>
                <w:rFonts w:ascii="Montserrat Light" w:eastAsia="Times New Roman" w:hAnsi="Montserrat Light"/>
                <w:color w:val="auto"/>
                <w:sz w:val="22"/>
                <w:szCs w:val="22"/>
              </w:rPr>
              <w:t xml:space="preserve"> </w:t>
            </w:r>
            <w:proofErr w:type="spellStart"/>
            <w:r w:rsidRPr="004B7B7B">
              <w:rPr>
                <w:rStyle w:val="salnbdy"/>
                <w:rFonts w:ascii="Montserrat Light" w:eastAsia="Times New Roman" w:hAnsi="Montserrat Light"/>
                <w:color w:val="auto"/>
                <w:sz w:val="22"/>
                <w:szCs w:val="22"/>
              </w:rPr>
              <w:t>obligatorie</w:t>
            </w:r>
            <w:proofErr w:type="spellEnd"/>
            <w:r w:rsidRPr="004B7B7B">
              <w:rPr>
                <w:rStyle w:val="salnbdy"/>
                <w:rFonts w:ascii="Montserrat Light" w:eastAsia="Times New Roman" w:hAnsi="Montserrat Light"/>
                <w:color w:val="auto"/>
                <w:sz w:val="22"/>
                <w:szCs w:val="22"/>
              </w:rPr>
              <w:t xml:space="preserve">, </w:t>
            </w:r>
            <w:proofErr w:type="spellStart"/>
            <w:r w:rsidRPr="004B7B7B">
              <w:rPr>
                <w:rStyle w:val="salnbdy"/>
                <w:rFonts w:ascii="Montserrat Light" w:eastAsia="Times New Roman" w:hAnsi="Montserrat Light"/>
                <w:color w:val="auto"/>
                <w:sz w:val="22"/>
                <w:szCs w:val="22"/>
              </w:rPr>
              <w:t>lipsa</w:t>
            </w:r>
            <w:proofErr w:type="spellEnd"/>
            <w:r w:rsidRPr="004B7B7B">
              <w:rPr>
                <w:rStyle w:val="salnbdy"/>
                <w:rFonts w:ascii="Montserrat Light" w:eastAsia="Times New Roman" w:hAnsi="Montserrat Light"/>
                <w:color w:val="auto"/>
                <w:sz w:val="22"/>
                <w:szCs w:val="22"/>
              </w:rPr>
              <w:t xml:space="preserve"> </w:t>
            </w:r>
            <w:proofErr w:type="spellStart"/>
            <w:r w:rsidRPr="004B7B7B">
              <w:rPr>
                <w:rStyle w:val="salnbdy"/>
                <w:rFonts w:ascii="Montserrat Light" w:eastAsia="Times New Roman" w:hAnsi="Montserrat Light"/>
                <w:color w:val="auto"/>
                <w:sz w:val="22"/>
                <w:szCs w:val="22"/>
              </w:rPr>
              <w:t>acestuia</w:t>
            </w:r>
            <w:proofErr w:type="spellEnd"/>
            <w:r w:rsidRPr="004B7B7B">
              <w:rPr>
                <w:rStyle w:val="salnbdy"/>
                <w:rFonts w:ascii="Montserrat Light" w:eastAsia="Times New Roman" w:hAnsi="Montserrat Light"/>
                <w:color w:val="auto"/>
                <w:sz w:val="22"/>
                <w:szCs w:val="22"/>
              </w:rPr>
              <w:t xml:space="preserve"> </w:t>
            </w:r>
            <w:proofErr w:type="spellStart"/>
            <w:r w:rsidRPr="004B7B7B">
              <w:rPr>
                <w:rStyle w:val="salnbdy"/>
                <w:rFonts w:ascii="Montserrat Light" w:eastAsia="Times New Roman" w:hAnsi="Montserrat Light"/>
                <w:color w:val="auto"/>
                <w:sz w:val="22"/>
                <w:szCs w:val="22"/>
              </w:rPr>
              <w:t>atrăgând</w:t>
            </w:r>
            <w:proofErr w:type="spellEnd"/>
            <w:r w:rsidRPr="004B7B7B">
              <w:rPr>
                <w:rStyle w:val="salnbdy"/>
                <w:rFonts w:ascii="Montserrat Light" w:eastAsia="Times New Roman" w:hAnsi="Montserrat Light"/>
                <w:color w:val="auto"/>
                <w:sz w:val="22"/>
                <w:szCs w:val="22"/>
              </w:rPr>
              <w:t xml:space="preserve"> </w:t>
            </w:r>
            <w:proofErr w:type="spellStart"/>
            <w:r w:rsidRPr="004B7B7B">
              <w:rPr>
                <w:rStyle w:val="salnbdy"/>
                <w:rFonts w:ascii="Montserrat Light" w:eastAsia="Times New Roman" w:hAnsi="Montserrat Light"/>
                <w:color w:val="auto"/>
                <w:sz w:val="22"/>
                <w:szCs w:val="22"/>
              </w:rPr>
              <w:t>nulitatea</w:t>
            </w:r>
            <w:proofErr w:type="spellEnd"/>
            <w:r w:rsidRPr="004B7B7B">
              <w:rPr>
                <w:rStyle w:val="salnbdy"/>
                <w:rFonts w:ascii="Montserrat Light" w:eastAsia="Times New Roman" w:hAnsi="Montserrat Light"/>
                <w:color w:val="auto"/>
                <w:sz w:val="22"/>
                <w:szCs w:val="22"/>
              </w:rPr>
              <w:t xml:space="preserve"> </w:t>
            </w:r>
            <w:proofErr w:type="spellStart"/>
            <w:r w:rsidRPr="004B7B7B">
              <w:rPr>
                <w:rStyle w:val="salnbdy"/>
                <w:rFonts w:ascii="Montserrat Light" w:eastAsia="Times New Roman" w:hAnsi="Montserrat Light"/>
                <w:color w:val="auto"/>
                <w:sz w:val="22"/>
                <w:szCs w:val="22"/>
              </w:rPr>
              <w:t>hotărârii</w:t>
            </w:r>
            <w:proofErr w:type="spellEnd"/>
            <w:r w:rsidRPr="004B7B7B">
              <w:rPr>
                <w:rStyle w:val="salnbdy"/>
                <w:rFonts w:ascii="Montserrat Light" w:eastAsia="Times New Roman" w:hAnsi="Montserrat Light"/>
                <w:color w:val="auto"/>
                <w:sz w:val="22"/>
                <w:szCs w:val="22"/>
              </w:rPr>
              <w:t xml:space="preserve"> </w:t>
            </w:r>
            <w:proofErr w:type="spellStart"/>
            <w:r w:rsidRPr="004B7B7B">
              <w:rPr>
                <w:rStyle w:val="salnbdy"/>
                <w:rFonts w:ascii="Montserrat Light" w:eastAsia="Times New Roman" w:hAnsi="Montserrat Light"/>
                <w:color w:val="auto"/>
                <w:sz w:val="22"/>
                <w:szCs w:val="22"/>
              </w:rPr>
              <w:t>consiliului</w:t>
            </w:r>
            <w:proofErr w:type="spellEnd"/>
            <w:r w:rsidRPr="004B7B7B">
              <w:rPr>
                <w:rStyle w:val="salnbdy"/>
                <w:rFonts w:ascii="Montserrat Light" w:eastAsia="Times New Roman" w:hAnsi="Montserrat Light"/>
                <w:color w:val="auto"/>
                <w:sz w:val="22"/>
                <w:szCs w:val="22"/>
              </w:rPr>
              <w:t xml:space="preserve"> local </w:t>
            </w:r>
            <w:proofErr w:type="spellStart"/>
            <w:r w:rsidRPr="004B7B7B">
              <w:rPr>
                <w:rStyle w:val="salnbdy"/>
                <w:rFonts w:ascii="Montserrat Light" w:eastAsia="Times New Roman" w:hAnsi="Montserrat Light"/>
                <w:color w:val="auto"/>
                <w:sz w:val="22"/>
                <w:szCs w:val="22"/>
              </w:rPr>
              <w:t>sau</w:t>
            </w:r>
            <w:proofErr w:type="spellEnd"/>
            <w:r w:rsidRPr="004B7B7B">
              <w:rPr>
                <w:rStyle w:val="salnbdy"/>
                <w:rFonts w:ascii="Montserrat Light" w:eastAsia="Times New Roman" w:hAnsi="Montserrat Light"/>
                <w:color w:val="auto"/>
                <w:sz w:val="22"/>
                <w:szCs w:val="22"/>
              </w:rPr>
              <w:t xml:space="preserve">, </w:t>
            </w:r>
            <w:proofErr w:type="spellStart"/>
            <w:r w:rsidRPr="004B7B7B">
              <w:rPr>
                <w:rStyle w:val="salnbdy"/>
                <w:rFonts w:ascii="Montserrat Light" w:eastAsia="Times New Roman" w:hAnsi="Montserrat Light"/>
                <w:color w:val="auto"/>
                <w:sz w:val="22"/>
                <w:szCs w:val="22"/>
              </w:rPr>
              <w:t>după</w:t>
            </w:r>
            <w:proofErr w:type="spellEnd"/>
            <w:r w:rsidRPr="004B7B7B">
              <w:rPr>
                <w:rStyle w:val="salnbdy"/>
                <w:rFonts w:ascii="Montserrat Light" w:eastAsia="Times New Roman" w:hAnsi="Montserrat Light"/>
                <w:color w:val="auto"/>
                <w:sz w:val="22"/>
                <w:szCs w:val="22"/>
              </w:rPr>
              <w:t xml:space="preserve"> </w:t>
            </w:r>
            <w:proofErr w:type="spellStart"/>
            <w:r w:rsidRPr="004B7B7B">
              <w:rPr>
                <w:rStyle w:val="salnbdy"/>
                <w:rFonts w:ascii="Montserrat Light" w:eastAsia="Times New Roman" w:hAnsi="Montserrat Light"/>
                <w:color w:val="auto"/>
                <w:sz w:val="22"/>
                <w:szCs w:val="22"/>
              </w:rPr>
              <w:t>caz</w:t>
            </w:r>
            <w:proofErr w:type="spellEnd"/>
            <w:r w:rsidRPr="004B7B7B">
              <w:rPr>
                <w:rStyle w:val="salnbdy"/>
                <w:rFonts w:ascii="Montserrat Light" w:eastAsia="Times New Roman" w:hAnsi="Montserrat Light"/>
                <w:color w:val="auto"/>
                <w:sz w:val="22"/>
                <w:szCs w:val="22"/>
              </w:rPr>
              <w:t xml:space="preserve">, a </w:t>
            </w:r>
            <w:proofErr w:type="spellStart"/>
            <w:r w:rsidRPr="004B7B7B">
              <w:rPr>
                <w:rStyle w:val="salnbdy"/>
                <w:rFonts w:ascii="Montserrat Light" w:eastAsia="Times New Roman" w:hAnsi="Montserrat Light"/>
                <w:color w:val="auto"/>
                <w:sz w:val="22"/>
                <w:szCs w:val="22"/>
              </w:rPr>
              <w:t>consiliului</w:t>
            </w:r>
            <w:proofErr w:type="spellEnd"/>
            <w:r w:rsidRPr="004B7B7B">
              <w:rPr>
                <w:rStyle w:val="salnbdy"/>
                <w:rFonts w:ascii="Montserrat Light" w:eastAsia="Times New Roman" w:hAnsi="Montserrat Light"/>
                <w:color w:val="auto"/>
                <w:sz w:val="22"/>
                <w:szCs w:val="22"/>
              </w:rPr>
              <w:t xml:space="preserve"> </w:t>
            </w:r>
            <w:proofErr w:type="spellStart"/>
            <w:r w:rsidRPr="004B7B7B">
              <w:rPr>
                <w:rStyle w:val="salnbdy"/>
                <w:rFonts w:ascii="Montserrat Light" w:eastAsia="Times New Roman" w:hAnsi="Montserrat Light"/>
                <w:color w:val="auto"/>
                <w:sz w:val="22"/>
                <w:szCs w:val="22"/>
              </w:rPr>
              <w:t>judeţean</w:t>
            </w:r>
            <w:proofErr w:type="spellEnd"/>
            <w:r w:rsidRPr="004B7B7B">
              <w:rPr>
                <w:rStyle w:val="salnbdy"/>
                <w:rFonts w:ascii="Montserrat Light" w:eastAsia="Times New Roman" w:hAnsi="Montserrat Light"/>
                <w:color w:val="auto"/>
                <w:sz w:val="22"/>
                <w:szCs w:val="22"/>
              </w:rPr>
              <w:t xml:space="preserve"> </w:t>
            </w:r>
            <w:proofErr w:type="spellStart"/>
            <w:r w:rsidRPr="004B7B7B">
              <w:rPr>
                <w:rStyle w:val="salnbdy"/>
                <w:rFonts w:ascii="Montserrat Light" w:eastAsia="Times New Roman" w:hAnsi="Montserrat Light"/>
                <w:color w:val="auto"/>
                <w:sz w:val="22"/>
                <w:szCs w:val="22"/>
              </w:rPr>
              <w:t>prin</w:t>
            </w:r>
            <w:proofErr w:type="spellEnd"/>
            <w:r w:rsidRPr="004B7B7B">
              <w:rPr>
                <w:rStyle w:val="salnbdy"/>
                <w:rFonts w:ascii="Montserrat Light" w:eastAsia="Times New Roman" w:hAnsi="Montserrat Light"/>
                <w:color w:val="auto"/>
                <w:sz w:val="22"/>
                <w:szCs w:val="22"/>
              </w:rPr>
              <w:t xml:space="preserve"> care </w:t>
            </w:r>
            <w:proofErr w:type="spellStart"/>
            <w:r w:rsidRPr="004B7B7B">
              <w:rPr>
                <w:rStyle w:val="salnbdy"/>
                <w:rFonts w:ascii="Montserrat Light" w:eastAsia="Times New Roman" w:hAnsi="Montserrat Light"/>
                <w:color w:val="auto"/>
                <w:sz w:val="22"/>
                <w:szCs w:val="22"/>
              </w:rPr>
              <w:t>este</w:t>
            </w:r>
            <w:proofErr w:type="spellEnd"/>
            <w:r w:rsidRPr="004B7B7B">
              <w:rPr>
                <w:rStyle w:val="salnbdy"/>
                <w:rFonts w:ascii="Montserrat Light" w:eastAsia="Times New Roman" w:hAnsi="Montserrat Light"/>
                <w:color w:val="auto"/>
                <w:sz w:val="22"/>
                <w:szCs w:val="22"/>
              </w:rPr>
              <w:t xml:space="preserve"> </w:t>
            </w:r>
            <w:proofErr w:type="spellStart"/>
            <w:r w:rsidRPr="004B7B7B">
              <w:rPr>
                <w:rStyle w:val="salnbdy"/>
                <w:rFonts w:ascii="Montserrat Light" w:eastAsia="Times New Roman" w:hAnsi="Montserrat Light"/>
                <w:color w:val="auto"/>
                <w:sz w:val="22"/>
                <w:szCs w:val="22"/>
              </w:rPr>
              <w:t>organizată</w:t>
            </w:r>
            <w:proofErr w:type="spellEnd"/>
            <w:r w:rsidRPr="004B7B7B">
              <w:rPr>
                <w:rStyle w:val="salnbdy"/>
                <w:rFonts w:ascii="Montserrat Light" w:eastAsia="Times New Roman" w:hAnsi="Montserrat Light"/>
                <w:color w:val="auto"/>
                <w:sz w:val="22"/>
                <w:szCs w:val="22"/>
              </w:rPr>
              <w:t xml:space="preserve"> </w:t>
            </w:r>
            <w:proofErr w:type="spellStart"/>
            <w:r w:rsidRPr="004B7B7B">
              <w:rPr>
                <w:rStyle w:val="salnbdy"/>
                <w:rFonts w:ascii="Montserrat Light" w:eastAsia="Times New Roman" w:hAnsi="Montserrat Light"/>
                <w:color w:val="auto"/>
                <w:sz w:val="22"/>
                <w:szCs w:val="22"/>
              </w:rPr>
              <w:t>reţeaua</w:t>
            </w:r>
            <w:proofErr w:type="spellEnd"/>
            <w:r w:rsidRPr="004B7B7B">
              <w:rPr>
                <w:rStyle w:val="salnbdy"/>
                <w:rFonts w:ascii="Montserrat Light" w:eastAsia="Times New Roman" w:hAnsi="Montserrat Light"/>
                <w:color w:val="auto"/>
                <w:sz w:val="22"/>
                <w:szCs w:val="22"/>
              </w:rPr>
              <w:t xml:space="preserve"> </w:t>
            </w:r>
            <w:proofErr w:type="spellStart"/>
            <w:r w:rsidRPr="004B7B7B">
              <w:rPr>
                <w:rStyle w:val="salnbdy"/>
                <w:rFonts w:ascii="Montserrat Light" w:eastAsia="Times New Roman" w:hAnsi="Montserrat Light"/>
                <w:color w:val="auto"/>
                <w:sz w:val="22"/>
                <w:szCs w:val="22"/>
              </w:rPr>
              <w:t>şcolară</w:t>
            </w:r>
            <w:proofErr w:type="spellEnd"/>
            <w:r w:rsidRPr="004B7B7B">
              <w:rPr>
                <w:rStyle w:val="salnbdy"/>
                <w:rFonts w:ascii="Montserrat Light" w:eastAsia="Times New Roman" w:hAnsi="Montserrat Light"/>
                <w:color w:val="auto"/>
                <w:sz w:val="22"/>
                <w:szCs w:val="22"/>
              </w:rPr>
              <w:t>.</w:t>
            </w:r>
            <w:r w:rsidR="00D63FE7" w:rsidRPr="004B7B7B">
              <w:rPr>
                <w:rStyle w:val="salnbdy"/>
                <w:rFonts w:ascii="Montserrat Light" w:eastAsia="Times New Roman" w:hAnsi="Montserrat Light"/>
                <w:color w:val="auto"/>
                <w:sz w:val="22"/>
                <w:szCs w:val="22"/>
              </w:rPr>
              <w:t xml:space="preserve"> </w:t>
            </w:r>
            <w:proofErr w:type="spellStart"/>
            <w:r w:rsidR="00D63FE7" w:rsidRPr="004B7B7B">
              <w:rPr>
                <w:rStyle w:val="salnbdy"/>
                <w:rFonts w:ascii="Montserrat Light" w:eastAsia="Times New Roman" w:hAnsi="Montserrat Light"/>
                <w:color w:val="auto"/>
                <w:sz w:val="22"/>
                <w:szCs w:val="22"/>
              </w:rPr>
              <w:t>Organizarea</w:t>
            </w:r>
            <w:proofErr w:type="spellEnd"/>
            <w:r w:rsidR="00D63FE7" w:rsidRPr="004B7B7B">
              <w:rPr>
                <w:rStyle w:val="salnbdy"/>
                <w:rFonts w:ascii="Montserrat Light" w:eastAsia="Times New Roman" w:hAnsi="Montserrat Light"/>
                <w:color w:val="auto"/>
                <w:sz w:val="22"/>
                <w:szCs w:val="22"/>
              </w:rPr>
              <w:t xml:space="preserve"> </w:t>
            </w:r>
            <w:proofErr w:type="spellStart"/>
            <w:r w:rsidR="00D63FE7" w:rsidRPr="004B7B7B">
              <w:rPr>
                <w:rStyle w:val="salnbdy"/>
                <w:rFonts w:ascii="Montserrat Light" w:eastAsia="Times New Roman" w:hAnsi="Montserrat Light"/>
                <w:color w:val="auto"/>
                <w:sz w:val="22"/>
                <w:szCs w:val="22"/>
              </w:rPr>
              <w:t>rețelei</w:t>
            </w:r>
            <w:proofErr w:type="spellEnd"/>
            <w:r w:rsidR="00D63FE7" w:rsidRPr="004B7B7B">
              <w:rPr>
                <w:rStyle w:val="salnbdy"/>
                <w:rFonts w:ascii="Montserrat Light" w:eastAsia="Times New Roman" w:hAnsi="Montserrat Light"/>
                <w:color w:val="auto"/>
                <w:sz w:val="22"/>
                <w:szCs w:val="22"/>
              </w:rPr>
              <w:t xml:space="preserve"> </w:t>
            </w:r>
            <w:proofErr w:type="spellStart"/>
            <w:r w:rsidR="00D63FE7" w:rsidRPr="004B7B7B">
              <w:rPr>
                <w:rStyle w:val="salnbdy"/>
                <w:rFonts w:ascii="Montserrat Light" w:eastAsia="Times New Roman" w:hAnsi="Montserrat Light"/>
                <w:color w:val="auto"/>
                <w:sz w:val="22"/>
                <w:szCs w:val="22"/>
              </w:rPr>
              <w:t>școlare</w:t>
            </w:r>
            <w:proofErr w:type="spellEnd"/>
            <w:r w:rsidR="00D63FE7" w:rsidRPr="004B7B7B">
              <w:rPr>
                <w:rStyle w:val="salnbdy"/>
                <w:rFonts w:ascii="Montserrat Light" w:eastAsia="Times New Roman" w:hAnsi="Montserrat Light"/>
                <w:color w:val="auto"/>
                <w:sz w:val="22"/>
                <w:szCs w:val="22"/>
              </w:rPr>
              <w:t xml:space="preserve"> se face </w:t>
            </w:r>
            <w:proofErr w:type="spellStart"/>
            <w:r w:rsidR="00D63FE7" w:rsidRPr="004B7B7B">
              <w:rPr>
                <w:rStyle w:val="salnbdy"/>
                <w:rFonts w:ascii="Montserrat Light" w:eastAsia="Times New Roman" w:hAnsi="Montserrat Light"/>
                <w:color w:val="auto"/>
                <w:sz w:val="22"/>
                <w:szCs w:val="22"/>
              </w:rPr>
              <w:t>anual</w:t>
            </w:r>
            <w:proofErr w:type="spellEnd"/>
            <w:r w:rsidR="00D63FE7" w:rsidRPr="004B7B7B">
              <w:rPr>
                <w:rStyle w:val="salnbdy"/>
                <w:rFonts w:ascii="Montserrat Light" w:eastAsia="Times New Roman" w:hAnsi="Montserrat Light"/>
                <w:color w:val="auto"/>
                <w:sz w:val="22"/>
                <w:szCs w:val="22"/>
              </w:rPr>
              <w:t>.</w:t>
            </w:r>
          </w:p>
          <w:p w14:paraId="0A4D1484" w14:textId="77777777" w:rsidR="00D5239D" w:rsidRPr="004B7B7B" w:rsidRDefault="00D5239D" w:rsidP="00D5239D">
            <w:pPr>
              <w:jc w:val="both"/>
              <w:rPr>
                <w:rFonts w:ascii="Montserrat Light" w:hAnsi="Montserrat Light"/>
              </w:rPr>
            </w:pPr>
          </w:p>
          <w:p w14:paraId="41B32DE3" w14:textId="6B8C90BF" w:rsidR="00D5239D" w:rsidRPr="004B7B7B" w:rsidRDefault="001E2B6A" w:rsidP="00D5239D">
            <w:pPr>
              <w:jc w:val="both"/>
              <w:rPr>
                <w:rFonts w:ascii="Montserrat Light" w:hAnsi="Montserrat Light"/>
              </w:rPr>
            </w:pPr>
            <w:r w:rsidRPr="004B7B7B">
              <w:rPr>
                <w:rFonts w:ascii="Montserrat Light" w:hAnsi="Montserrat Light"/>
              </w:rPr>
              <w:t xml:space="preserve">Consiliul </w:t>
            </w:r>
            <w:proofErr w:type="spellStart"/>
            <w:r w:rsidRPr="004B7B7B">
              <w:rPr>
                <w:rFonts w:ascii="Montserrat Light" w:hAnsi="Montserrat Light"/>
              </w:rPr>
              <w:t>Județean</w:t>
            </w:r>
            <w:proofErr w:type="spellEnd"/>
            <w:r w:rsidRPr="004B7B7B">
              <w:rPr>
                <w:rFonts w:ascii="Montserrat Light" w:hAnsi="Montserrat Light"/>
              </w:rPr>
              <w:t xml:space="preserve"> Cluj are </w:t>
            </w:r>
            <w:proofErr w:type="spellStart"/>
            <w:r w:rsidRPr="004B7B7B">
              <w:rPr>
                <w:rFonts w:ascii="Montserrat Light" w:hAnsi="Montserrat Light"/>
              </w:rPr>
              <w:t>în</w:t>
            </w:r>
            <w:proofErr w:type="spellEnd"/>
            <w:r w:rsidRPr="004B7B7B">
              <w:rPr>
                <w:rFonts w:ascii="Montserrat Light" w:hAnsi="Montserrat Light"/>
              </w:rPr>
              <w:t xml:space="preserve"> </w:t>
            </w:r>
            <w:proofErr w:type="spellStart"/>
            <w:r w:rsidRPr="004B7B7B">
              <w:rPr>
                <w:rFonts w:ascii="Montserrat Light" w:hAnsi="Montserrat Light"/>
              </w:rPr>
              <w:t>subordine</w:t>
            </w:r>
            <w:proofErr w:type="spellEnd"/>
            <w:r w:rsidRPr="004B7B7B">
              <w:rPr>
                <w:rFonts w:ascii="Montserrat Light" w:hAnsi="Montserrat Light"/>
              </w:rPr>
              <w:t xml:space="preserve"> 11 </w:t>
            </w:r>
            <w:proofErr w:type="spellStart"/>
            <w:r w:rsidRPr="004B7B7B">
              <w:rPr>
                <w:rFonts w:ascii="Montserrat Light" w:hAnsi="Montserrat Light"/>
              </w:rPr>
              <w:t>unități</w:t>
            </w:r>
            <w:proofErr w:type="spellEnd"/>
            <w:r w:rsidRPr="004B7B7B">
              <w:rPr>
                <w:rFonts w:ascii="Montserrat Light" w:hAnsi="Montserrat Light"/>
              </w:rPr>
              <w:t xml:space="preserve"> de </w:t>
            </w:r>
            <w:proofErr w:type="spellStart"/>
            <w:r w:rsidRPr="004B7B7B">
              <w:rPr>
                <w:rFonts w:ascii="Montserrat Light" w:hAnsi="Montserrat Light"/>
              </w:rPr>
              <w:t>învățământ</w:t>
            </w:r>
            <w:proofErr w:type="spellEnd"/>
            <w:r w:rsidRPr="004B7B7B">
              <w:rPr>
                <w:rFonts w:ascii="Montserrat Light" w:hAnsi="Montserrat Light"/>
              </w:rPr>
              <w:t xml:space="preserve"> special 10 cu </w:t>
            </w:r>
            <w:proofErr w:type="spellStart"/>
            <w:r w:rsidRPr="004B7B7B">
              <w:rPr>
                <w:rFonts w:ascii="Montserrat Light" w:hAnsi="Montserrat Light"/>
              </w:rPr>
              <w:t>personalitate</w:t>
            </w:r>
            <w:proofErr w:type="spellEnd"/>
            <w:r w:rsidRPr="004B7B7B">
              <w:rPr>
                <w:rFonts w:ascii="Montserrat Light" w:hAnsi="Montserrat Light"/>
              </w:rPr>
              <w:t xml:space="preserve"> </w:t>
            </w:r>
            <w:proofErr w:type="spellStart"/>
            <w:r w:rsidRPr="004B7B7B">
              <w:rPr>
                <w:rFonts w:ascii="Montserrat Light" w:hAnsi="Montserrat Light"/>
              </w:rPr>
              <w:t>juridică</w:t>
            </w:r>
            <w:proofErr w:type="spellEnd"/>
            <w:r w:rsidRPr="004B7B7B">
              <w:rPr>
                <w:rFonts w:ascii="Montserrat Light" w:hAnsi="Montserrat Light"/>
              </w:rPr>
              <w:t xml:space="preserve"> </w:t>
            </w:r>
            <w:proofErr w:type="spellStart"/>
            <w:r w:rsidRPr="004B7B7B">
              <w:rPr>
                <w:rFonts w:ascii="Montserrat Light" w:hAnsi="Montserrat Light"/>
              </w:rPr>
              <w:t>și</w:t>
            </w:r>
            <w:proofErr w:type="spellEnd"/>
            <w:r w:rsidRPr="004B7B7B">
              <w:rPr>
                <w:rFonts w:ascii="Montserrat Light" w:hAnsi="Montserrat Light"/>
              </w:rPr>
              <w:t xml:space="preserve"> </w:t>
            </w:r>
            <w:proofErr w:type="spellStart"/>
            <w:r w:rsidRPr="004B7B7B">
              <w:rPr>
                <w:rFonts w:ascii="Montserrat Light" w:hAnsi="Montserrat Light"/>
              </w:rPr>
              <w:t>una</w:t>
            </w:r>
            <w:proofErr w:type="spellEnd"/>
            <w:r w:rsidRPr="004B7B7B">
              <w:rPr>
                <w:rFonts w:ascii="Montserrat Light" w:hAnsi="Montserrat Light"/>
              </w:rPr>
              <w:t xml:space="preserve"> </w:t>
            </w:r>
            <w:proofErr w:type="spellStart"/>
            <w:r w:rsidRPr="004B7B7B">
              <w:rPr>
                <w:rFonts w:ascii="Montserrat Light" w:hAnsi="Montserrat Light"/>
              </w:rPr>
              <w:t>fără</w:t>
            </w:r>
            <w:proofErr w:type="spellEnd"/>
            <w:r w:rsidRPr="004B7B7B">
              <w:rPr>
                <w:rFonts w:ascii="Montserrat Light" w:hAnsi="Montserrat Light"/>
              </w:rPr>
              <w:t xml:space="preserve"> </w:t>
            </w:r>
            <w:proofErr w:type="spellStart"/>
            <w:r w:rsidRPr="004B7B7B">
              <w:rPr>
                <w:rFonts w:ascii="Montserrat Light" w:hAnsi="Montserrat Light"/>
              </w:rPr>
              <w:t>personalitate</w:t>
            </w:r>
            <w:proofErr w:type="spellEnd"/>
            <w:r w:rsidRPr="004B7B7B">
              <w:rPr>
                <w:rFonts w:ascii="Montserrat Light" w:hAnsi="Montserrat Light"/>
              </w:rPr>
              <w:t xml:space="preserve"> </w:t>
            </w:r>
            <w:proofErr w:type="spellStart"/>
            <w:r w:rsidRPr="004B7B7B">
              <w:rPr>
                <w:rFonts w:ascii="Montserrat Light" w:hAnsi="Montserrat Light"/>
              </w:rPr>
              <w:t>juridică</w:t>
            </w:r>
            <w:proofErr w:type="spellEnd"/>
            <w:r w:rsidR="004A61D8" w:rsidRPr="004B7B7B">
              <w:rPr>
                <w:rFonts w:ascii="Montserrat Light" w:hAnsi="Montserrat Light"/>
              </w:rPr>
              <w:t>:</w:t>
            </w:r>
            <w:r w:rsidRPr="004B7B7B">
              <w:rPr>
                <w:rFonts w:ascii="Montserrat Light" w:hAnsi="Montserrat Light"/>
              </w:rPr>
              <w:t xml:space="preserve"> </w:t>
            </w:r>
          </w:p>
          <w:p w14:paraId="48BBEE1B" w14:textId="77777777" w:rsidR="004A61D8" w:rsidRPr="004B7B7B" w:rsidRDefault="004A61D8" w:rsidP="004A61D8">
            <w:pPr>
              <w:pStyle w:val="Listparagraf"/>
              <w:numPr>
                <w:ilvl w:val="0"/>
                <w:numId w:val="33"/>
              </w:numPr>
              <w:spacing w:after="0" w:line="240" w:lineRule="auto"/>
              <w:jc w:val="both"/>
              <w:rPr>
                <w:rFonts w:ascii="Montserrat Light" w:hAnsi="Montserrat Light"/>
              </w:rPr>
            </w:pPr>
            <w:r w:rsidRPr="004B7B7B">
              <w:rPr>
                <w:rFonts w:ascii="Montserrat Light" w:hAnsi="Montserrat Light"/>
              </w:rPr>
              <w:t xml:space="preserve">Centrul </w:t>
            </w:r>
            <w:proofErr w:type="spellStart"/>
            <w:r w:rsidRPr="004B7B7B">
              <w:rPr>
                <w:rFonts w:ascii="Montserrat Light" w:hAnsi="Montserrat Light"/>
              </w:rPr>
              <w:t>Școlar</w:t>
            </w:r>
            <w:proofErr w:type="spellEnd"/>
            <w:r w:rsidRPr="004B7B7B">
              <w:rPr>
                <w:rFonts w:ascii="Montserrat Light" w:hAnsi="Montserrat Light"/>
              </w:rPr>
              <w:t xml:space="preserve"> pentru </w:t>
            </w:r>
            <w:proofErr w:type="spellStart"/>
            <w:r w:rsidRPr="004B7B7B">
              <w:rPr>
                <w:rFonts w:ascii="Montserrat Light" w:hAnsi="Montserrat Light"/>
              </w:rPr>
              <w:t>Educație</w:t>
            </w:r>
            <w:proofErr w:type="spellEnd"/>
            <w:r w:rsidRPr="004B7B7B">
              <w:rPr>
                <w:rFonts w:ascii="Montserrat Light" w:hAnsi="Montserrat Light"/>
              </w:rPr>
              <w:t xml:space="preserve"> </w:t>
            </w:r>
            <w:proofErr w:type="spellStart"/>
            <w:proofErr w:type="gramStart"/>
            <w:r w:rsidRPr="004B7B7B">
              <w:rPr>
                <w:rFonts w:ascii="Montserrat Light" w:hAnsi="Montserrat Light"/>
              </w:rPr>
              <w:t>Incluzivă</w:t>
            </w:r>
            <w:proofErr w:type="spellEnd"/>
            <w:r w:rsidRPr="004B7B7B">
              <w:rPr>
                <w:rFonts w:ascii="Montserrat Light" w:hAnsi="Montserrat Light"/>
              </w:rPr>
              <w:t xml:space="preserve"> ”Miron</w:t>
            </w:r>
            <w:proofErr w:type="gramEnd"/>
            <w:r w:rsidRPr="004B7B7B">
              <w:rPr>
                <w:rFonts w:ascii="Montserrat Light" w:hAnsi="Montserrat Light"/>
              </w:rPr>
              <w:t xml:space="preserve"> Ionescu” Cluj-Napoca, </w:t>
            </w:r>
          </w:p>
          <w:p w14:paraId="6CAA4E9C" w14:textId="77777777" w:rsidR="004A61D8" w:rsidRPr="004B7B7B" w:rsidRDefault="004A61D8" w:rsidP="004A61D8">
            <w:pPr>
              <w:pStyle w:val="Listparagraf"/>
              <w:numPr>
                <w:ilvl w:val="0"/>
                <w:numId w:val="33"/>
              </w:numPr>
              <w:spacing w:after="0" w:line="240" w:lineRule="auto"/>
              <w:jc w:val="both"/>
              <w:rPr>
                <w:rFonts w:ascii="Montserrat Light" w:hAnsi="Montserrat Light"/>
              </w:rPr>
            </w:pPr>
            <w:r w:rsidRPr="004B7B7B">
              <w:rPr>
                <w:rFonts w:ascii="Montserrat Light" w:hAnsi="Montserrat Light"/>
              </w:rPr>
              <w:t xml:space="preserve">Centru </w:t>
            </w:r>
            <w:proofErr w:type="spellStart"/>
            <w:r w:rsidRPr="004B7B7B">
              <w:rPr>
                <w:rFonts w:ascii="Montserrat Light" w:hAnsi="Montserrat Light"/>
              </w:rPr>
              <w:t>Şcolar</w:t>
            </w:r>
            <w:proofErr w:type="spellEnd"/>
            <w:r w:rsidRPr="004B7B7B">
              <w:rPr>
                <w:rFonts w:ascii="Montserrat Light" w:hAnsi="Montserrat Light"/>
              </w:rPr>
              <w:t xml:space="preserve"> pentru </w:t>
            </w:r>
            <w:proofErr w:type="spellStart"/>
            <w:r w:rsidRPr="004B7B7B">
              <w:rPr>
                <w:rFonts w:ascii="Montserrat Light" w:hAnsi="Montserrat Light"/>
              </w:rPr>
              <w:t>Educaţie</w:t>
            </w:r>
            <w:proofErr w:type="spellEnd"/>
            <w:r w:rsidRPr="004B7B7B">
              <w:rPr>
                <w:rFonts w:ascii="Montserrat Light" w:hAnsi="Montserrat Light"/>
              </w:rPr>
              <w:t xml:space="preserve"> </w:t>
            </w:r>
            <w:proofErr w:type="spellStart"/>
            <w:r w:rsidRPr="004B7B7B">
              <w:rPr>
                <w:rFonts w:ascii="Montserrat Light" w:hAnsi="Montserrat Light"/>
              </w:rPr>
              <w:t>Incluzivă</w:t>
            </w:r>
            <w:proofErr w:type="spellEnd"/>
            <w:r w:rsidRPr="004B7B7B">
              <w:rPr>
                <w:rFonts w:ascii="Montserrat Light" w:hAnsi="Montserrat Light"/>
              </w:rPr>
              <w:t xml:space="preserve"> Cluj-Napoca,</w:t>
            </w:r>
          </w:p>
          <w:p w14:paraId="5C96977A" w14:textId="77777777" w:rsidR="004A61D8" w:rsidRPr="004B7B7B" w:rsidRDefault="004A61D8" w:rsidP="004A61D8">
            <w:pPr>
              <w:pStyle w:val="Listparagraf"/>
              <w:numPr>
                <w:ilvl w:val="0"/>
                <w:numId w:val="33"/>
              </w:numPr>
              <w:spacing w:after="0" w:line="240" w:lineRule="auto"/>
              <w:jc w:val="both"/>
              <w:rPr>
                <w:rFonts w:ascii="Montserrat Light" w:hAnsi="Montserrat Light"/>
              </w:rPr>
            </w:pPr>
            <w:r w:rsidRPr="004B7B7B">
              <w:rPr>
                <w:rFonts w:ascii="Montserrat Light" w:hAnsi="Montserrat Light"/>
                <w:bCs/>
              </w:rPr>
              <w:t xml:space="preserve">Şcoala </w:t>
            </w:r>
            <w:proofErr w:type="spellStart"/>
            <w:r w:rsidRPr="004B7B7B">
              <w:rPr>
                <w:rFonts w:ascii="Montserrat Light" w:hAnsi="Montserrat Light"/>
                <w:bCs/>
              </w:rPr>
              <w:t>Gimnazială</w:t>
            </w:r>
            <w:proofErr w:type="spellEnd"/>
            <w:r w:rsidRPr="004B7B7B">
              <w:rPr>
                <w:rFonts w:ascii="Montserrat Light" w:hAnsi="Montserrat Light"/>
                <w:bCs/>
              </w:rPr>
              <w:t xml:space="preserve"> Specială pentru </w:t>
            </w:r>
            <w:proofErr w:type="spellStart"/>
            <w:r w:rsidRPr="004B7B7B">
              <w:rPr>
                <w:rFonts w:ascii="Montserrat Light" w:hAnsi="Montserrat Light"/>
                <w:bCs/>
              </w:rPr>
              <w:t>Deficienţi</w:t>
            </w:r>
            <w:proofErr w:type="spellEnd"/>
            <w:r w:rsidRPr="004B7B7B">
              <w:rPr>
                <w:rFonts w:ascii="Montserrat Light" w:hAnsi="Montserrat Light"/>
                <w:bCs/>
              </w:rPr>
              <w:t xml:space="preserve"> de </w:t>
            </w:r>
            <w:proofErr w:type="gramStart"/>
            <w:r w:rsidRPr="004B7B7B">
              <w:rPr>
                <w:rFonts w:ascii="Montserrat Light" w:hAnsi="Montserrat Light"/>
                <w:bCs/>
              </w:rPr>
              <w:t>Auz ”</w:t>
            </w:r>
            <w:r w:rsidRPr="004B7B7B">
              <w:rPr>
                <w:rFonts w:ascii="Montserrat Light" w:hAnsi="Montserrat Light"/>
              </w:rPr>
              <w:t>Kozmutza</w:t>
            </w:r>
            <w:proofErr w:type="gramEnd"/>
            <w:r w:rsidRPr="004B7B7B">
              <w:rPr>
                <w:rFonts w:ascii="Montserrat Light" w:hAnsi="Montserrat Light"/>
              </w:rPr>
              <w:t xml:space="preserve"> Flóra” Cluj-Napoca, </w:t>
            </w:r>
          </w:p>
          <w:p w14:paraId="183E173D" w14:textId="77777777" w:rsidR="004A61D8" w:rsidRPr="004B7B7B" w:rsidRDefault="004A61D8" w:rsidP="004A61D8">
            <w:pPr>
              <w:pStyle w:val="Listparagraf"/>
              <w:numPr>
                <w:ilvl w:val="0"/>
                <w:numId w:val="33"/>
              </w:numPr>
              <w:spacing w:after="0" w:line="240" w:lineRule="auto"/>
              <w:jc w:val="both"/>
              <w:rPr>
                <w:rFonts w:ascii="Montserrat Light" w:hAnsi="Montserrat Light"/>
              </w:rPr>
            </w:pPr>
            <w:r w:rsidRPr="004B7B7B">
              <w:rPr>
                <w:rFonts w:ascii="Montserrat Light" w:hAnsi="Montserrat Light"/>
                <w:bCs/>
              </w:rPr>
              <w:t xml:space="preserve">Şcoala </w:t>
            </w:r>
            <w:proofErr w:type="spellStart"/>
            <w:r w:rsidRPr="004B7B7B">
              <w:rPr>
                <w:rFonts w:ascii="Montserrat Light" w:hAnsi="Montserrat Light"/>
                <w:bCs/>
              </w:rPr>
              <w:t>Gimnazială</w:t>
            </w:r>
            <w:proofErr w:type="spellEnd"/>
            <w:r w:rsidRPr="004B7B7B">
              <w:rPr>
                <w:rFonts w:ascii="Montserrat Light" w:hAnsi="Montserrat Light"/>
                <w:bCs/>
              </w:rPr>
              <w:t xml:space="preserve"> </w:t>
            </w:r>
            <w:proofErr w:type="gramStart"/>
            <w:r w:rsidRPr="004B7B7B">
              <w:rPr>
                <w:rFonts w:ascii="Montserrat Light" w:hAnsi="Montserrat Light"/>
                <w:bCs/>
              </w:rPr>
              <w:t>Specială ”Transilvania</w:t>
            </w:r>
            <w:proofErr w:type="gramEnd"/>
            <w:r w:rsidRPr="004B7B7B">
              <w:rPr>
                <w:rFonts w:ascii="Montserrat Light" w:hAnsi="Montserrat Light"/>
                <w:bCs/>
              </w:rPr>
              <w:t>” Baciu</w:t>
            </w:r>
            <w:r w:rsidRPr="004B7B7B">
              <w:rPr>
                <w:rFonts w:ascii="Montserrat Light" w:hAnsi="Montserrat Light"/>
              </w:rPr>
              <w:t xml:space="preserve">, </w:t>
            </w:r>
          </w:p>
          <w:p w14:paraId="210E3290" w14:textId="77777777" w:rsidR="004A61D8" w:rsidRPr="004B7B7B" w:rsidRDefault="004A61D8" w:rsidP="004A61D8">
            <w:pPr>
              <w:pStyle w:val="Listparagraf"/>
              <w:numPr>
                <w:ilvl w:val="0"/>
                <w:numId w:val="33"/>
              </w:numPr>
              <w:spacing w:after="0" w:line="240" w:lineRule="auto"/>
              <w:jc w:val="both"/>
              <w:rPr>
                <w:rFonts w:ascii="Montserrat Light" w:hAnsi="Montserrat Light"/>
              </w:rPr>
            </w:pPr>
            <w:r w:rsidRPr="004B7B7B">
              <w:rPr>
                <w:rFonts w:ascii="Montserrat Light" w:hAnsi="Montserrat Light"/>
              </w:rPr>
              <w:t xml:space="preserve">Şcoala </w:t>
            </w:r>
            <w:proofErr w:type="spellStart"/>
            <w:r w:rsidRPr="004B7B7B">
              <w:rPr>
                <w:rFonts w:ascii="Montserrat Light" w:hAnsi="Montserrat Light"/>
              </w:rPr>
              <w:t>Gimnazială</w:t>
            </w:r>
            <w:proofErr w:type="spellEnd"/>
            <w:r w:rsidRPr="004B7B7B">
              <w:rPr>
                <w:rFonts w:ascii="Montserrat Light" w:hAnsi="Montserrat Light"/>
              </w:rPr>
              <w:t xml:space="preserve"> Specială Huedin, </w:t>
            </w:r>
          </w:p>
          <w:p w14:paraId="38B68904" w14:textId="77777777" w:rsidR="004A61D8" w:rsidRPr="004B7B7B" w:rsidRDefault="004A61D8" w:rsidP="004A61D8">
            <w:pPr>
              <w:pStyle w:val="Listparagraf"/>
              <w:numPr>
                <w:ilvl w:val="0"/>
                <w:numId w:val="33"/>
              </w:numPr>
              <w:spacing w:after="0" w:line="240" w:lineRule="auto"/>
              <w:jc w:val="both"/>
              <w:rPr>
                <w:rFonts w:ascii="Montserrat Light" w:hAnsi="Montserrat Light"/>
              </w:rPr>
            </w:pPr>
            <w:proofErr w:type="spellStart"/>
            <w:r w:rsidRPr="004B7B7B">
              <w:rPr>
                <w:rFonts w:ascii="Montserrat Light" w:hAnsi="Montserrat Light"/>
              </w:rPr>
              <w:t>Grădiniţa</w:t>
            </w:r>
            <w:proofErr w:type="spellEnd"/>
            <w:r w:rsidRPr="004B7B7B">
              <w:rPr>
                <w:rFonts w:ascii="Montserrat Light" w:hAnsi="Montserrat Light"/>
              </w:rPr>
              <w:t xml:space="preserve"> Specială Cluj-Napoca, </w:t>
            </w:r>
          </w:p>
          <w:p w14:paraId="4DB33BF7" w14:textId="77777777" w:rsidR="004A61D8" w:rsidRPr="004B7B7B" w:rsidRDefault="004A61D8" w:rsidP="004A61D8">
            <w:pPr>
              <w:pStyle w:val="Listparagraf"/>
              <w:numPr>
                <w:ilvl w:val="0"/>
                <w:numId w:val="33"/>
              </w:numPr>
              <w:spacing w:after="0" w:line="240" w:lineRule="auto"/>
              <w:jc w:val="both"/>
              <w:rPr>
                <w:rFonts w:ascii="Montserrat Light" w:hAnsi="Montserrat Light"/>
              </w:rPr>
            </w:pPr>
            <w:proofErr w:type="spellStart"/>
            <w:r w:rsidRPr="004B7B7B">
              <w:rPr>
                <w:rFonts w:ascii="Montserrat Light" w:hAnsi="Montserrat Light"/>
              </w:rPr>
              <w:t>Școala</w:t>
            </w:r>
            <w:proofErr w:type="spellEnd"/>
            <w:r w:rsidRPr="004B7B7B">
              <w:rPr>
                <w:rFonts w:ascii="Montserrat Light" w:hAnsi="Montserrat Light"/>
              </w:rPr>
              <w:t xml:space="preserve"> </w:t>
            </w:r>
            <w:proofErr w:type="spellStart"/>
            <w:r w:rsidRPr="004B7B7B">
              <w:rPr>
                <w:rFonts w:ascii="Montserrat Light" w:hAnsi="Montserrat Light"/>
              </w:rPr>
              <w:t>Profesională</w:t>
            </w:r>
            <w:proofErr w:type="spellEnd"/>
            <w:r w:rsidRPr="004B7B7B">
              <w:rPr>
                <w:rFonts w:ascii="Montserrat Light" w:hAnsi="Montserrat Light"/>
              </w:rPr>
              <w:t xml:space="preserve"> Specială SAMUS Cluj-Napoca, </w:t>
            </w:r>
          </w:p>
          <w:p w14:paraId="70104094" w14:textId="77777777" w:rsidR="004A61D8" w:rsidRPr="004B7B7B" w:rsidRDefault="004A61D8" w:rsidP="004A61D8">
            <w:pPr>
              <w:pStyle w:val="Listparagraf"/>
              <w:numPr>
                <w:ilvl w:val="0"/>
                <w:numId w:val="33"/>
              </w:numPr>
              <w:spacing w:after="0" w:line="240" w:lineRule="auto"/>
              <w:jc w:val="both"/>
              <w:rPr>
                <w:rFonts w:ascii="Montserrat Light" w:hAnsi="Montserrat Light"/>
              </w:rPr>
            </w:pPr>
            <w:r w:rsidRPr="004B7B7B">
              <w:rPr>
                <w:rFonts w:ascii="Montserrat Light" w:hAnsi="Montserrat Light"/>
              </w:rPr>
              <w:t xml:space="preserve">Liceul Tehnologic Special Dej, </w:t>
            </w:r>
          </w:p>
          <w:p w14:paraId="3A8A6367" w14:textId="77777777" w:rsidR="004A61D8" w:rsidRPr="009E5D35" w:rsidRDefault="004A61D8" w:rsidP="004A61D8">
            <w:pPr>
              <w:pStyle w:val="Listparagraf"/>
              <w:numPr>
                <w:ilvl w:val="0"/>
                <w:numId w:val="33"/>
              </w:numPr>
              <w:spacing w:after="0" w:line="240" w:lineRule="auto"/>
              <w:jc w:val="both"/>
              <w:rPr>
                <w:rFonts w:ascii="Montserrat Light" w:hAnsi="Montserrat Light"/>
              </w:rPr>
            </w:pPr>
            <w:r w:rsidRPr="009E5D35">
              <w:rPr>
                <w:rFonts w:ascii="Montserrat Light" w:hAnsi="Montserrat Light"/>
              </w:rPr>
              <w:t xml:space="preserve">Liceul Tehnologic Special Gherla ca </w:t>
            </w:r>
            <w:proofErr w:type="spellStart"/>
            <w:r w:rsidRPr="009E5D35">
              <w:rPr>
                <w:rFonts w:ascii="Montserrat Light" w:hAnsi="Montserrat Light"/>
              </w:rPr>
              <w:t>structură</w:t>
            </w:r>
            <w:proofErr w:type="spellEnd"/>
            <w:r w:rsidRPr="009E5D35">
              <w:rPr>
                <w:rFonts w:ascii="Montserrat Light" w:hAnsi="Montserrat Light"/>
              </w:rPr>
              <w:t xml:space="preserve"> de </w:t>
            </w:r>
            <w:proofErr w:type="spellStart"/>
            <w:r w:rsidRPr="009E5D35">
              <w:rPr>
                <w:rFonts w:ascii="Montserrat Light" w:hAnsi="Montserrat Light"/>
              </w:rPr>
              <w:t>învățământ</w:t>
            </w:r>
            <w:proofErr w:type="spellEnd"/>
            <w:r w:rsidRPr="009E5D35">
              <w:rPr>
                <w:rFonts w:ascii="Montserrat Light" w:hAnsi="Montserrat Light"/>
              </w:rPr>
              <w:t xml:space="preserve"> special </w:t>
            </w:r>
            <w:proofErr w:type="spellStart"/>
            <w:r w:rsidRPr="009E5D35">
              <w:rPr>
                <w:rFonts w:ascii="Montserrat Light" w:hAnsi="Montserrat Light"/>
              </w:rPr>
              <w:t>arondată</w:t>
            </w:r>
            <w:proofErr w:type="spellEnd"/>
            <w:r w:rsidRPr="009E5D35">
              <w:rPr>
                <w:rFonts w:ascii="Montserrat Light" w:hAnsi="Montserrat Light"/>
              </w:rPr>
              <w:t xml:space="preserve"> </w:t>
            </w:r>
            <w:proofErr w:type="spellStart"/>
            <w:r w:rsidRPr="009E5D35">
              <w:rPr>
                <w:rFonts w:ascii="Montserrat Light" w:hAnsi="Montserrat Light"/>
              </w:rPr>
              <w:t>Liceului</w:t>
            </w:r>
            <w:proofErr w:type="spellEnd"/>
            <w:r w:rsidRPr="009E5D35">
              <w:rPr>
                <w:rFonts w:ascii="Montserrat Light" w:hAnsi="Montserrat Light"/>
              </w:rPr>
              <w:t xml:space="preserve"> Tehnologic Special Dej, </w:t>
            </w:r>
          </w:p>
          <w:p w14:paraId="4BFA8B61" w14:textId="77777777" w:rsidR="004A61D8" w:rsidRPr="004A61D8" w:rsidRDefault="004A61D8" w:rsidP="004A61D8">
            <w:pPr>
              <w:pStyle w:val="Listparagraf"/>
              <w:numPr>
                <w:ilvl w:val="0"/>
                <w:numId w:val="33"/>
              </w:numPr>
              <w:spacing w:after="0" w:line="240" w:lineRule="auto"/>
              <w:jc w:val="both"/>
              <w:rPr>
                <w:rFonts w:ascii="Montserrat Light" w:hAnsi="Montserrat Light"/>
              </w:rPr>
            </w:pPr>
            <w:r w:rsidRPr="009E5D35">
              <w:rPr>
                <w:rFonts w:ascii="Montserrat Light" w:hAnsi="Montserrat Light"/>
                <w:bCs/>
              </w:rPr>
              <w:t xml:space="preserve">Liceul Tehnologic Special pentru </w:t>
            </w:r>
            <w:proofErr w:type="spellStart"/>
            <w:r w:rsidRPr="009E5D35">
              <w:rPr>
                <w:rFonts w:ascii="Montserrat Light" w:hAnsi="Montserrat Light"/>
                <w:bCs/>
              </w:rPr>
              <w:t>Deficienţi</w:t>
            </w:r>
            <w:proofErr w:type="spellEnd"/>
            <w:r w:rsidRPr="009E5D35">
              <w:rPr>
                <w:rFonts w:ascii="Montserrat Light" w:hAnsi="Montserrat Light"/>
                <w:bCs/>
              </w:rPr>
              <w:t xml:space="preserve"> de Auz Cluj-Napoca</w:t>
            </w:r>
            <w:r>
              <w:rPr>
                <w:rFonts w:ascii="Montserrat Light" w:hAnsi="Montserrat Light"/>
                <w:bCs/>
              </w:rPr>
              <w:t>,</w:t>
            </w:r>
          </w:p>
          <w:p w14:paraId="4B2AEC66" w14:textId="101D3803" w:rsidR="004A61D8" w:rsidRPr="004A61D8" w:rsidRDefault="004A61D8" w:rsidP="004A61D8">
            <w:pPr>
              <w:pStyle w:val="Listparagraf"/>
              <w:numPr>
                <w:ilvl w:val="0"/>
                <w:numId w:val="33"/>
              </w:numPr>
              <w:spacing w:after="0" w:line="240" w:lineRule="auto"/>
              <w:jc w:val="both"/>
              <w:rPr>
                <w:rFonts w:ascii="Montserrat Light" w:hAnsi="Montserrat Light"/>
              </w:rPr>
            </w:pPr>
            <w:r w:rsidRPr="004A61D8">
              <w:rPr>
                <w:rFonts w:ascii="Montserrat Light" w:hAnsi="Montserrat Light"/>
              </w:rPr>
              <w:lastRenderedPageBreak/>
              <w:t xml:space="preserve">Liceul Special pentru </w:t>
            </w:r>
            <w:proofErr w:type="spellStart"/>
            <w:r w:rsidRPr="004A61D8">
              <w:rPr>
                <w:rFonts w:ascii="Montserrat Light" w:hAnsi="Montserrat Light"/>
              </w:rPr>
              <w:t>Deficienţi</w:t>
            </w:r>
            <w:proofErr w:type="spellEnd"/>
            <w:r w:rsidRPr="004A61D8">
              <w:rPr>
                <w:rFonts w:ascii="Montserrat Light" w:hAnsi="Montserrat Light"/>
              </w:rPr>
              <w:t xml:space="preserve"> de Vedere Cluj-Napoca.</w:t>
            </w:r>
          </w:p>
          <w:p w14:paraId="61145BD8" w14:textId="77777777" w:rsidR="00D5239D" w:rsidRDefault="00D5239D" w:rsidP="00D5239D">
            <w:pPr>
              <w:jc w:val="both"/>
              <w:rPr>
                <w:rFonts w:ascii="Montserrat Light" w:hAnsi="Montserrat Light"/>
              </w:rPr>
            </w:pPr>
          </w:p>
          <w:p w14:paraId="6B8F1B8B" w14:textId="75D41C5B" w:rsidR="001E2B6A" w:rsidRPr="00D5239D" w:rsidRDefault="001E2B6A" w:rsidP="00D5239D">
            <w:pPr>
              <w:jc w:val="both"/>
              <w:rPr>
                <w:rFonts w:ascii="Montserrat Light" w:hAnsi="Montserrat Light"/>
              </w:rPr>
            </w:pPr>
            <w:proofErr w:type="spellStart"/>
            <w:r w:rsidRPr="00D5239D">
              <w:rPr>
                <w:rFonts w:ascii="Montserrat Light" w:hAnsi="Montserrat Light"/>
              </w:rPr>
              <w:t>Având</w:t>
            </w:r>
            <w:proofErr w:type="spellEnd"/>
            <w:r w:rsidRPr="00D5239D">
              <w:rPr>
                <w:rFonts w:ascii="Montserrat Light" w:hAnsi="Montserrat Light"/>
              </w:rPr>
              <w:t xml:space="preserve"> </w:t>
            </w:r>
            <w:proofErr w:type="spellStart"/>
            <w:r w:rsidRPr="00D5239D">
              <w:rPr>
                <w:rFonts w:ascii="Montserrat Light" w:hAnsi="Montserrat Light"/>
              </w:rPr>
              <w:t>în</w:t>
            </w:r>
            <w:proofErr w:type="spellEnd"/>
            <w:r w:rsidRPr="00D5239D">
              <w:rPr>
                <w:rFonts w:ascii="Montserrat Light" w:hAnsi="Montserrat Light"/>
              </w:rPr>
              <w:t xml:space="preserve"> </w:t>
            </w:r>
            <w:proofErr w:type="spellStart"/>
            <w:r w:rsidRPr="00D5239D">
              <w:rPr>
                <w:rFonts w:ascii="Montserrat Light" w:hAnsi="Montserrat Light"/>
              </w:rPr>
              <w:t>vedere</w:t>
            </w:r>
            <w:proofErr w:type="spellEnd"/>
            <w:r w:rsidRPr="00D5239D">
              <w:rPr>
                <w:rFonts w:ascii="Montserrat Light" w:hAnsi="Montserrat Light"/>
              </w:rPr>
              <w:t xml:space="preserve"> </w:t>
            </w:r>
            <w:proofErr w:type="spellStart"/>
            <w:r w:rsidRPr="00D5239D">
              <w:rPr>
                <w:rFonts w:ascii="Montserrat Light" w:hAnsi="Montserrat Light"/>
              </w:rPr>
              <w:t>că</w:t>
            </w:r>
            <w:proofErr w:type="spellEnd"/>
            <w:r w:rsidRPr="00D5239D">
              <w:rPr>
                <w:rFonts w:ascii="Montserrat Light" w:hAnsi="Montserrat Light"/>
              </w:rPr>
              <w:t xml:space="preserve"> </w:t>
            </w:r>
            <w:proofErr w:type="spellStart"/>
            <w:r w:rsidRPr="00D5239D">
              <w:rPr>
                <w:rFonts w:ascii="Montserrat Light" w:hAnsi="Montserrat Light"/>
              </w:rPr>
              <w:t>urmează</w:t>
            </w:r>
            <w:proofErr w:type="spellEnd"/>
            <w:r w:rsidRPr="00D5239D">
              <w:rPr>
                <w:rFonts w:ascii="Montserrat Light" w:hAnsi="Montserrat Light"/>
              </w:rPr>
              <w:t xml:space="preserve"> </w:t>
            </w:r>
            <w:proofErr w:type="spellStart"/>
            <w:r w:rsidRPr="00D5239D">
              <w:rPr>
                <w:rFonts w:ascii="Montserrat Light" w:hAnsi="Montserrat Light"/>
              </w:rPr>
              <w:t>să</w:t>
            </w:r>
            <w:proofErr w:type="spellEnd"/>
            <w:r w:rsidRPr="00D5239D">
              <w:rPr>
                <w:rFonts w:ascii="Montserrat Light" w:hAnsi="Montserrat Light"/>
              </w:rPr>
              <w:t xml:space="preserve"> fie </w:t>
            </w:r>
            <w:proofErr w:type="spellStart"/>
            <w:r w:rsidRPr="00D5239D">
              <w:rPr>
                <w:rFonts w:ascii="Montserrat Light" w:hAnsi="Montserrat Light"/>
              </w:rPr>
              <w:t>aprobat</w:t>
            </w:r>
            <w:proofErr w:type="spellEnd"/>
            <w:r w:rsidRPr="00D5239D">
              <w:rPr>
                <w:rFonts w:ascii="Montserrat Light" w:hAnsi="Montserrat Light"/>
              </w:rPr>
              <w:t xml:space="preserve"> </w:t>
            </w:r>
            <w:proofErr w:type="spellStart"/>
            <w:r w:rsidRPr="00D5239D">
              <w:rPr>
                <w:rFonts w:ascii="Montserrat Light" w:hAnsi="Montserrat Light"/>
              </w:rPr>
              <w:t>planul</w:t>
            </w:r>
            <w:proofErr w:type="spellEnd"/>
            <w:r w:rsidRPr="00D5239D">
              <w:rPr>
                <w:rFonts w:ascii="Montserrat Light" w:hAnsi="Montserrat Light"/>
              </w:rPr>
              <w:t xml:space="preserve"> de </w:t>
            </w:r>
            <w:proofErr w:type="spellStart"/>
            <w:r w:rsidRPr="00D5239D">
              <w:rPr>
                <w:rFonts w:ascii="Montserrat Light" w:hAnsi="Montserrat Light"/>
              </w:rPr>
              <w:t>școlarizare</w:t>
            </w:r>
            <w:proofErr w:type="spellEnd"/>
            <w:r w:rsidRPr="00D5239D">
              <w:rPr>
                <w:rFonts w:ascii="Montserrat Light" w:hAnsi="Montserrat Light"/>
              </w:rPr>
              <w:t xml:space="preserve"> pentru </w:t>
            </w:r>
            <w:proofErr w:type="spellStart"/>
            <w:r w:rsidRPr="00D5239D">
              <w:rPr>
                <w:rFonts w:ascii="Montserrat Light" w:hAnsi="Montserrat Light"/>
              </w:rPr>
              <w:t>anul</w:t>
            </w:r>
            <w:proofErr w:type="spellEnd"/>
            <w:r w:rsidRPr="00D5239D">
              <w:rPr>
                <w:rFonts w:ascii="Montserrat Light" w:hAnsi="Montserrat Light"/>
              </w:rPr>
              <w:t xml:space="preserve"> </w:t>
            </w:r>
            <w:proofErr w:type="spellStart"/>
            <w:r w:rsidRPr="00D5239D">
              <w:rPr>
                <w:rFonts w:ascii="Montserrat Light" w:hAnsi="Montserrat Light"/>
              </w:rPr>
              <w:t>școlar</w:t>
            </w:r>
            <w:proofErr w:type="spellEnd"/>
            <w:r w:rsidRPr="00D5239D">
              <w:rPr>
                <w:rFonts w:ascii="Montserrat Light" w:hAnsi="Montserrat Light"/>
              </w:rPr>
              <w:t xml:space="preserve"> 202</w:t>
            </w:r>
            <w:r w:rsidR="00942C41">
              <w:rPr>
                <w:rFonts w:ascii="Montserrat Light" w:hAnsi="Montserrat Light"/>
              </w:rPr>
              <w:t>5</w:t>
            </w:r>
            <w:r w:rsidRPr="00D5239D">
              <w:rPr>
                <w:rFonts w:ascii="Montserrat Light" w:hAnsi="Montserrat Light"/>
              </w:rPr>
              <w:t>-202</w:t>
            </w:r>
            <w:r w:rsidR="00942C41">
              <w:rPr>
                <w:rFonts w:ascii="Montserrat Light" w:hAnsi="Montserrat Light"/>
              </w:rPr>
              <w:t>6</w:t>
            </w:r>
            <w:r w:rsidRPr="00D5239D">
              <w:rPr>
                <w:rFonts w:ascii="Montserrat Light" w:hAnsi="Montserrat Light"/>
              </w:rPr>
              <w:t xml:space="preserve"> </w:t>
            </w:r>
            <w:proofErr w:type="spellStart"/>
            <w:r w:rsidRPr="00D5239D">
              <w:rPr>
                <w:rFonts w:ascii="Montserrat Light" w:hAnsi="Montserrat Light"/>
              </w:rPr>
              <w:t>este</w:t>
            </w:r>
            <w:proofErr w:type="spellEnd"/>
            <w:r w:rsidRPr="00D5239D">
              <w:rPr>
                <w:rFonts w:ascii="Montserrat Light" w:hAnsi="Montserrat Light"/>
              </w:rPr>
              <w:t xml:space="preserve"> </w:t>
            </w:r>
            <w:proofErr w:type="spellStart"/>
            <w:r w:rsidRPr="00D5239D">
              <w:rPr>
                <w:rFonts w:ascii="Montserrat Light" w:hAnsi="Montserrat Light"/>
              </w:rPr>
              <w:t>necesar</w:t>
            </w:r>
            <w:proofErr w:type="spellEnd"/>
            <w:r w:rsidRPr="00D5239D">
              <w:rPr>
                <w:rFonts w:ascii="Montserrat Light" w:hAnsi="Montserrat Light"/>
              </w:rPr>
              <w:t xml:space="preserve"> </w:t>
            </w:r>
            <w:proofErr w:type="spellStart"/>
            <w:r w:rsidRPr="00D5239D">
              <w:rPr>
                <w:rFonts w:ascii="Montserrat Light" w:hAnsi="Montserrat Light"/>
              </w:rPr>
              <w:t>aprobarea</w:t>
            </w:r>
            <w:proofErr w:type="spellEnd"/>
            <w:r w:rsidRPr="00D5239D">
              <w:rPr>
                <w:rFonts w:ascii="Montserrat Light" w:hAnsi="Montserrat Light"/>
              </w:rPr>
              <w:t xml:space="preserve"> </w:t>
            </w:r>
            <w:proofErr w:type="spellStart"/>
            <w:r w:rsidRPr="00D5239D">
              <w:rPr>
                <w:rFonts w:ascii="Montserrat Light" w:hAnsi="Montserrat Light"/>
              </w:rPr>
              <w:t>rețelei</w:t>
            </w:r>
            <w:proofErr w:type="spellEnd"/>
            <w:r w:rsidRPr="00D5239D">
              <w:rPr>
                <w:rFonts w:ascii="Montserrat Light" w:hAnsi="Montserrat Light"/>
              </w:rPr>
              <w:t xml:space="preserve"> </w:t>
            </w:r>
            <w:proofErr w:type="spellStart"/>
            <w:r w:rsidRPr="00D5239D">
              <w:rPr>
                <w:rFonts w:ascii="Montserrat Light" w:hAnsi="Montserrat Light"/>
              </w:rPr>
              <w:t>școlare</w:t>
            </w:r>
            <w:proofErr w:type="spellEnd"/>
            <w:r w:rsidRPr="00D5239D">
              <w:rPr>
                <w:rFonts w:ascii="Montserrat Light" w:hAnsi="Montserrat Light"/>
              </w:rPr>
              <w:t xml:space="preserve"> de </w:t>
            </w:r>
            <w:proofErr w:type="spellStart"/>
            <w:r w:rsidRPr="00D5239D">
              <w:rPr>
                <w:rFonts w:ascii="Montserrat Light" w:hAnsi="Montserrat Light"/>
              </w:rPr>
              <w:t>învățământ</w:t>
            </w:r>
            <w:proofErr w:type="spellEnd"/>
            <w:r w:rsidRPr="00D5239D">
              <w:rPr>
                <w:rFonts w:ascii="Montserrat Light" w:hAnsi="Montserrat Light"/>
              </w:rPr>
              <w:t xml:space="preserve"> </w:t>
            </w:r>
            <w:proofErr w:type="spellStart"/>
            <w:r w:rsidRPr="00D5239D">
              <w:rPr>
                <w:rFonts w:ascii="Montserrat Light" w:hAnsi="Montserrat Light"/>
              </w:rPr>
              <w:t>preuniversitar</w:t>
            </w:r>
            <w:proofErr w:type="spellEnd"/>
            <w:r w:rsidRPr="00D5239D">
              <w:rPr>
                <w:rFonts w:ascii="Montserrat Light" w:hAnsi="Montserrat Light"/>
              </w:rPr>
              <w:t xml:space="preserve"> special din </w:t>
            </w:r>
            <w:proofErr w:type="spellStart"/>
            <w:r w:rsidRPr="00D5239D">
              <w:rPr>
                <w:rFonts w:ascii="Montserrat Light" w:hAnsi="Montserrat Light"/>
              </w:rPr>
              <w:t>județul</w:t>
            </w:r>
            <w:proofErr w:type="spellEnd"/>
            <w:r w:rsidRPr="00D5239D">
              <w:rPr>
                <w:rFonts w:ascii="Montserrat Light" w:hAnsi="Montserrat Light"/>
              </w:rPr>
              <w:t xml:space="preserve"> Cluj.</w:t>
            </w:r>
          </w:p>
          <w:p w14:paraId="6B8F1B8C" w14:textId="77777777" w:rsidR="001E2B6A" w:rsidRPr="00A03E0C" w:rsidRDefault="001E2B6A" w:rsidP="00D5239D">
            <w:pPr>
              <w:jc w:val="both"/>
              <w:rPr>
                <w:rFonts w:ascii="Montserrat Light" w:eastAsia="Calibri" w:hAnsi="Montserrat Light"/>
                <w:lang w:val="ro-RO"/>
              </w:rPr>
            </w:pPr>
            <w:r w:rsidRPr="00D5239D">
              <w:rPr>
                <w:rFonts w:ascii="Montserrat Light" w:hAnsi="Montserrat Light"/>
                <w:lang w:val="en-US"/>
              </w:rPr>
              <w:tab/>
            </w:r>
            <w:r w:rsidRPr="00B91A3E">
              <w:rPr>
                <w:rFonts w:ascii="Montserrat Light" w:hAnsi="Montserrat Light" w:cs="Courier New"/>
              </w:rPr>
              <w:t xml:space="preserve"> </w:t>
            </w:r>
          </w:p>
        </w:tc>
      </w:tr>
      <w:tr w:rsidR="001E2B6A" w:rsidRPr="009120F8" w14:paraId="6B8F1B90" w14:textId="77777777" w:rsidTr="008D05E3">
        <w:tc>
          <w:tcPr>
            <w:tcW w:w="9360" w:type="dxa"/>
            <w:shd w:val="clear" w:color="auto" w:fill="auto"/>
          </w:tcPr>
          <w:p w14:paraId="6B8F1B8E" w14:textId="77777777" w:rsidR="001E2B6A" w:rsidRPr="009120F8" w:rsidRDefault="001E2B6A" w:rsidP="001E2B6A">
            <w:pPr>
              <w:keepNext/>
              <w:widowControl w:val="0"/>
              <w:numPr>
                <w:ilvl w:val="1"/>
                <w:numId w:val="10"/>
              </w:numPr>
              <w:autoSpaceDE w:val="0"/>
              <w:autoSpaceDN w:val="0"/>
              <w:adjustRightInd w:val="0"/>
              <w:spacing w:line="240" w:lineRule="auto"/>
              <w:ind w:left="171" w:firstLine="251"/>
              <w:jc w:val="both"/>
              <w:outlineLvl w:val="1"/>
              <w:rPr>
                <w:rFonts w:ascii="Montserrat Light" w:eastAsia="Calibri" w:hAnsi="Montserrat Light"/>
                <w:b/>
                <w:bCs/>
                <w:noProof/>
                <w:lang w:val="ro-RO" w:eastAsia="ro-RO"/>
              </w:rPr>
            </w:pPr>
            <w:r w:rsidRPr="009120F8">
              <w:rPr>
                <w:rFonts w:ascii="Montserrat Light" w:eastAsia="Calibri" w:hAnsi="Montserrat Light"/>
                <w:b/>
                <w:bCs/>
                <w:noProof/>
                <w:lang w:val="ro-RO" w:eastAsia="ro-RO"/>
              </w:rPr>
              <w:lastRenderedPageBreak/>
              <w:t>Cerinţe care reclamă oportunitatea actului administrativ:</w:t>
            </w:r>
          </w:p>
          <w:p w14:paraId="6B8F1B8F" w14:textId="77777777" w:rsidR="001E2B6A" w:rsidRPr="009120F8" w:rsidRDefault="001E2B6A" w:rsidP="001E2B6A">
            <w:pPr>
              <w:keepNext/>
              <w:widowControl w:val="0"/>
              <w:autoSpaceDE w:val="0"/>
              <w:autoSpaceDN w:val="0"/>
              <w:adjustRightInd w:val="0"/>
              <w:spacing w:line="240" w:lineRule="auto"/>
              <w:ind w:left="422"/>
              <w:jc w:val="both"/>
              <w:outlineLvl w:val="1"/>
              <w:rPr>
                <w:rFonts w:ascii="Montserrat Light" w:eastAsia="Calibri" w:hAnsi="Montserrat Light"/>
                <w:b/>
                <w:bCs/>
                <w:noProof/>
                <w:lang w:val="ro-RO" w:eastAsia="ro-RO"/>
              </w:rPr>
            </w:pPr>
          </w:p>
        </w:tc>
      </w:tr>
      <w:tr w:rsidR="001E2B6A" w:rsidRPr="009120F8" w14:paraId="6B8F1B9E" w14:textId="77777777" w:rsidTr="008D05E3">
        <w:tc>
          <w:tcPr>
            <w:tcW w:w="9360" w:type="dxa"/>
            <w:shd w:val="clear" w:color="auto" w:fill="auto"/>
          </w:tcPr>
          <w:p w14:paraId="640B8824" w14:textId="77777777" w:rsidR="00966683" w:rsidRDefault="00966683" w:rsidP="00966683">
            <w:pPr>
              <w:jc w:val="both"/>
              <w:rPr>
                <w:rFonts w:ascii="Montserrat Light" w:hAnsi="Montserrat Light"/>
              </w:rPr>
            </w:pPr>
          </w:p>
          <w:p w14:paraId="5E7707B2" w14:textId="45AB9F50" w:rsidR="002A48F7" w:rsidRPr="00966683" w:rsidRDefault="00D91095" w:rsidP="00966683">
            <w:pPr>
              <w:jc w:val="both"/>
              <w:rPr>
                <w:rStyle w:val="salnbdy"/>
                <w:rFonts w:ascii="Montserrat Light" w:eastAsia="Calibri" w:hAnsi="Montserrat Light"/>
                <w:color w:val="auto"/>
                <w:sz w:val="22"/>
                <w:szCs w:val="22"/>
                <w:shd w:val="clear" w:color="auto" w:fill="auto"/>
                <w:lang w:val="ro-RO"/>
              </w:rPr>
            </w:pPr>
            <w:proofErr w:type="spellStart"/>
            <w:r w:rsidRPr="00966683">
              <w:rPr>
                <w:rFonts w:ascii="Montserrat Light" w:hAnsi="Montserrat Light"/>
              </w:rPr>
              <w:t>În</w:t>
            </w:r>
            <w:proofErr w:type="spellEnd"/>
            <w:r w:rsidRPr="00966683">
              <w:rPr>
                <w:rFonts w:ascii="Montserrat Light" w:hAnsi="Montserrat Light"/>
              </w:rPr>
              <w:t xml:space="preserve"> </w:t>
            </w:r>
            <w:proofErr w:type="spellStart"/>
            <w:r w:rsidRPr="00966683">
              <w:rPr>
                <w:rFonts w:ascii="Montserrat Light" w:hAnsi="Montserrat Light"/>
              </w:rPr>
              <w:t>conformitate</w:t>
            </w:r>
            <w:proofErr w:type="spellEnd"/>
            <w:r w:rsidRPr="00966683">
              <w:rPr>
                <w:rFonts w:ascii="Montserrat Light" w:hAnsi="Montserrat Light"/>
              </w:rPr>
              <w:t xml:space="preserve"> cu </w:t>
            </w:r>
            <w:proofErr w:type="spellStart"/>
            <w:r w:rsidRPr="00966683">
              <w:rPr>
                <w:rFonts w:ascii="Montserrat Light" w:hAnsi="Montserrat Light"/>
              </w:rPr>
              <w:t>prevederile</w:t>
            </w:r>
            <w:proofErr w:type="spellEnd"/>
            <w:r w:rsidRPr="00966683">
              <w:rPr>
                <w:rFonts w:ascii="Montserrat Light" w:hAnsi="Montserrat Light"/>
              </w:rPr>
              <w:t xml:space="preserve"> art. 6 alin. 2 din </w:t>
            </w:r>
            <w:proofErr w:type="spellStart"/>
            <w:r w:rsidRPr="00966683">
              <w:rPr>
                <w:rFonts w:ascii="Montserrat Light" w:hAnsi="Montserrat Light"/>
              </w:rPr>
              <w:t>Ordinul</w:t>
            </w:r>
            <w:proofErr w:type="spellEnd"/>
            <w:r w:rsidRPr="00966683">
              <w:rPr>
                <w:rFonts w:ascii="Montserrat Light" w:hAnsi="Montserrat Light"/>
              </w:rPr>
              <w:t xml:space="preserve"> nr. </w:t>
            </w:r>
            <w:r w:rsidR="00496F14" w:rsidRPr="00966683">
              <w:rPr>
                <w:rFonts w:ascii="Montserrat Light" w:hAnsi="Montserrat Light"/>
              </w:rPr>
              <w:t>6</w:t>
            </w:r>
            <w:r w:rsidR="00FD3F1F" w:rsidRPr="00966683">
              <w:rPr>
                <w:rFonts w:ascii="Montserrat Light" w:hAnsi="Montserrat Light"/>
              </w:rPr>
              <w:t>800</w:t>
            </w:r>
            <w:r w:rsidRPr="00966683">
              <w:rPr>
                <w:rFonts w:ascii="Montserrat Light" w:hAnsi="Montserrat Light"/>
              </w:rPr>
              <w:t>/202</w:t>
            </w:r>
            <w:r w:rsidR="00FD3F1F" w:rsidRPr="00966683">
              <w:rPr>
                <w:rFonts w:ascii="Montserrat Light" w:hAnsi="Montserrat Light"/>
              </w:rPr>
              <w:t>3</w:t>
            </w:r>
            <w:r w:rsidRPr="00966683">
              <w:rPr>
                <w:rFonts w:ascii="Montserrat Light" w:hAnsi="Montserrat Light"/>
              </w:rPr>
              <w:t xml:space="preserve">, </w:t>
            </w:r>
            <w:proofErr w:type="spellStart"/>
            <w:r w:rsidR="002A48F7" w:rsidRPr="00966683">
              <w:rPr>
                <w:rStyle w:val="salnbdy"/>
                <w:rFonts w:ascii="Montserrat Light" w:eastAsia="Times New Roman" w:hAnsi="Montserrat Light"/>
                <w:sz w:val="22"/>
                <w:szCs w:val="22"/>
              </w:rPr>
              <w:t>emiterea</w:t>
            </w:r>
            <w:proofErr w:type="spellEnd"/>
            <w:r w:rsidR="002A48F7" w:rsidRPr="00966683">
              <w:rPr>
                <w:rStyle w:val="salnbdy"/>
                <w:rFonts w:ascii="Montserrat Light" w:eastAsia="Times New Roman" w:hAnsi="Montserrat Light"/>
                <w:sz w:val="22"/>
                <w:szCs w:val="22"/>
              </w:rPr>
              <w:t xml:space="preserve"> </w:t>
            </w:r>
            <w:proofErr w:type="spellStart"/>
            <w:r w:rsidR="002A48F7" w:rsidRPr="00966683">
              <w:rPr>
                <w:rStyle w:val="salnbdy"/>
                <w:rFonts w:ascii="Montserrat Light" w:eastAsia="Times New Roman" w:hAnsi="Montserrat Light"/>
                <w:sz w:val="22"/>
                <w:szCs w:val="22"/>
              </w:rPr>
              <w:t>avizului</w:t>
            </w:r>
            <w:proofErr w:type="spellEnd"/>
            <w:r w:rsidR="002A48F7" w:rsidRPr="00966683">
              <w:rPr>
                <w:rStyle w:val="salnbdy"/>
                <w:rFonts w:ascii="Montserrat Light" w:eastAsia="Times New Roman" w:hAnsi="Montserrat Light"/>
                <w:sz w:val="22"/>
                <w:szCs w:val="22"/>
              </w:rPr>
              <w:t xml:space="preserve"> conform </w:t>
            </w:r>
            <w:proofErr w:type="spellStart"/>
            <w:r w:rsidR="002A48F7" w:rsidRPr="00966683">
              <w:rPr>
                <w:rStyle w:val="salnbdy"/>
                <w:rFonts w:ascii="Montserrat Light" w:eastAsia="Times New Roman" w:hAnsi="Montserrat Light"/>
                <w:sz w:val="22"/>
                <w:szCs w:val="22"/>
              </w:rPr>
              <w:t>privind</w:t>
            </w:r>
            <w:proofErr w:type="spellEnd"/>
            <w:r w:rsidR="002A48F7" w:rsidRPr="00966683">
              <w:rPr>
                <w:rStyle w:val="salnbdy"/>
                <w:rFonts w:ascii="Montserrat Light" w:eastAsia="Times New Roman" w:hAnsi="Montserrat Light"/>
                <w:sz w:val="22"/>
                <w:szCs w:val="22"/>
              </w:rPr>
              <w:t xml:space="preserve"> </w:t>
            </w:r>
            <w:proofErr w:type="spellStart"/>
            <w:r w:rsidR="002A48F7" w:rsidRPr="00966683">
              <w:rPr>
                <w:rStyle w:val="salnbdy"/>
                <w:rFonts w:ascii="Montserrat Light" w:eastAsia="Times New Roman" w:hAnsi="Montserrat Light"/>
                <w:sz w:val="22"/>
                <w:szCs w:val="22"/>
              </w:rPr>
              <w:t>organizarea</w:t>
            </w:r>
            <w:proofErr w:type="spellEnd"/>
            <w:r w:rsidR="002A48F7" w:rsidRPr="00966683">
              <w:rPr>
                <w:rStyle w:val="salnbdy"/>
                <w:rFonts w:ascii="Montserrat Light" w:eastAsia="Times New Roman" w:hAnsi="Montserrat Light"/>
                <w:sz w:val="22"/>
                <w:szCs w:val="22"/>
              </w:rPr>
              <w:t xml:space="preserve"> </w:t>
            </w:r>
            <w:proofErr w:type="spellStart"/>
            <w:r w:rsidR="002A48F7" w:rsidRPr="00966683">
              <w:rPr>
                <w:rStyle w:val="salnbdy"/>
                <w:rFonts w:ascii="Montserrat Light" w:eastAsia="Times New Roman" w:hAnsi="Montserrat Light"/>
                <w:sz w:val="22"/>
                <w:szCs w:val="22"/>
              </w:rPr>
              <w:t>reţelei</w:t>
            </w:r>
            <w:proofErr w:type="spellEnd"/>
            <w:r w:rsidR="002A48F7" w:rsidRPr="00966683">
              <w:rPr>
                <w:rStyle w:val="salnbdy"/>
                <w:rFonts w:ascii="Montserrat Light" w:eastAsia="Times New Roman" w:hAnsi="Montserrat Light"/>
                <w:sz w:val="22"/>
                <w:szCs w:val="22"/>
              </w:rPr>
              <w:t xml:space="preserve"> </w:t>
            </w:r>
            <w:proofErr w:type="spellStart"/>
            <w:r w:rsidR="002A48F7" w:rsidRPr="00966683">
              <w:rPr>
                <w:rStyle w:val="salnbdy"/>
                <w:rFonts w:ascii="Montserrat Light" w:eastAsia="Times New Roman" w:hAnsi="Montserrat Light"/>
                <w:sz w:val="22"/>
                <w:szCs w:val="22"/>
              </w:rPr>
              <w:t>şcolare</w:t>
            </w:r>
            <w:proofErr w:type="spellEnd"/>
            <w:r w:rsidR="002A48F7" w:rsidRPr="00966683">
              <w:rPr>
                <w:rStyle w:val="salnbdy"/>
                <w:rFonts w:ascii="Montserrat Light" w:eastAsia="Times New Roman" w:hAnsi="Montserrat Light"/>
                <w:sz w:val="22"/>
                <w:szCs w:val="22"/>
              </w:rPr>
              <w:t xml:space="preserve"> a </w:t>
            </w:r>
            <w:proofErr w:type="spellStart"/>
            <w:r w:rsidR="002A48F7" w:rsidRPr="00966683">
              <w:rPr>
                <w:rStyle w:val="salnbdy"/>
                <w:rFonts w:ascii="Montserrat Light" w:eastAsia="Times New Roman" w:hAnsi="Montserrat Light"/>
                <w:sz w:val="22"/>
                <w:szCs w:val="22"/>
              </w:rPr>
              <w:t>unităţilor</w:t>
            </w:r>
            <w:proofErr w:type="spellEnd"/>
            <w:r w:rsidR="002A48F7" w:rsidRPr="00966683">
              <w:rPr>
                <w:rStyle w:val="salnbdy"/>
                <w:rFonts w:ascii="Montserrat Light" w:eastAsia="Times New Roman" w:hAnsi="Montserrat Light"/>
                <w:sz w:val="22"/>
                <w:szCs w:val="22"/>
              </w:rPr>
              <w:t xml:space="preserve"> de </w:t>
            </w:r>
            <w:proofErr w:type="spellStart"/>
            <w:r w:rsidR="002A48F7" w:rsidRPr="00966683">
              <w:rPr>
                <w:rStyle w:val="salnbdy"/>
                <w:rFonts w:ascii="Montserrat Light" w:eastAsia="Times New Roman" w:hAnsi="Montserrat Light"/>
                <w:sz w:val="22"/>
                <w:szCs w:val="22"/>
              </w:rPr>
              <w:t>învăţământ</w:t>
            </w:r>
            <w:proofErr w:type="spellEnd"/>
            <w:r w:rsidR="002A48F7" w:rsidRPr="00966683">
              <w:rPr>
                <w:rStyle w:val="salnbdy"/>
                <w:rFonts w:ascii="Montserrat Light" w:eastAsia="Times New Roman" w:hAnsi="Montserrat Light"/>
                <w:sz w:val="22"/>
                <w:szCs w:val="22"/>
              </w:rPr>
              <w:t xml:space="preserve"> </w:t>
            </w:r>
            <w:proofErr w:type="spellStart"/>
            <w:r w:rsidR="002A48F7" w:rsidRPr="00966683">
              <w:rPr>
                <w:rStyle w:val="salnbdy"/>
                <w:rFonts w:ascii="Montserrat Light" w:eastAsia="Times New Roman" w:hAnsi="Montserrat Light"/>
                <w:sz w:val="22"/>
                <w:szCs w:val="22"/>
              </w:rPr>
              <w:t>preuniversitar</w:t>
            </w:r>
            <w:proofErr w:type="spellEnd"/>
            <w:r w:rsidR="002A48F7" w:rsidRPr="00966683">
              <w:rPr>
                <w:rStyle w:val="salnbdy"/>
                <w:rFonts w:ascii="Montserrat Light" w:eastAsia="Times New Roman" w:hAnsi="Montserrat Light"/>
                <w:sz w:val="22"/>
                <w:szCs w:val="22"/>
              </w:rPr>
              <w:t xml:space="preserve"> special se </w:t>
            </w:r>
            <w:proofErr w:type="spellStart"/>
            <w:r w:rsidR="002A48F7" w:rsidRPr="00966683">
              <w:rPr>
                <w:rStyle w:val="salnbdy"/>
                <w:rFonts w:ascii="Montserrat Light" w:eastAsia="Times New Roman" w:hAnsi="Montserrat Light"/>
                <w:sz w:val="22"/>
                <w:szCs w:val="22"/>
              </w:rPr>
              <w:t>realizează</w:t>
            </w:r>
            <w:proofErr w:type="spellEnd"/>
            <w:r w:rsidR="002A48F7" w:rsidRPr="00966683">
              <w:rPr>
                <w:rStyle w:val="salnbdy"/>
                <w:rFonts w:ascii="Montserrat Light" w:eastAsia="Times New Roman" w:hAnsi="Montserrat Light"/>
                <w:sz w:val="22"/>
                <w:szCs w:val="22"/>
              </w:rPr>
              <w:t xml:space="preserve"> de </w:t>
            </w:r>
            <w:proofErr w:type="spellStart"/>
            <w:r w:rsidR="002A48F7" w:rsidRPr="00966683">
              <w:rPr>
                <w:rStyle w:val="salnbdy"/>
                <w:rFonts w:ascii="Montserrat Light" w:eastAsia="Times New Roman" w:hAnsi="Montserrat Light"/>
                <w:sz w:val="22"/>
                <w:szCs w:val="22"/>
              </w:rPr>
              <w:t>către</w:t>
            </w:r>
            <w:proofErr w:type="spellEnd"/>
            <w:r w:rsidR="002A48F7" w:rsidRPr="00966683">
              <w:rPr>
                <w:rStyle w:val="salnbdy"/>
                <w:rFonts w:ascii="Montserrat Light" w:eastAsia="Times New Roman" w:hAnsi="Montserrat Light"/>
                <w:sz w:val="22"/>
                <w:szCs w:val="22"/>
              </w:rPr>
              <w:t xml:space="preserve"> </w:t>
            </w:r>
            <w:proofErr w:type="spellStart"/>
            <w:r w:rsidR="002A48F7" w:rsidRPr="00966683">
              <w:rPr>
                <w:rStyle w:val="salnbdy"/>
                <w:rFonts w:ascii="Montserrat Light" w:eastAsia="Times New Roman" w:hAnsi="Montserrat Light"/>
                <w:sz w:val="22"/>
                <w:szCs w:val="22"/>
              </w:rPr>
              <w:t>Ministerul</w:t>
            </w:r>
            <w:proofErr w:type="spellEnd"/>
            <w:r w:rsidR="002A48F7" w:rsidRPr="00966683">
              <w:rPr>
                <w:rStyle w:val="salnbdy"/>
                <w:rFonts w:ascii="Montserrat Light" w:eastAsia="Times New Roman" w:hAnsi="Montserrat Light"/>
                <w:sz w:val="22"/>
                <w:szCs w:val="22"/>
              </w:rPr>
              <w:t xml:space="preserve"> </w:t>
            </w:r>
            <w:proofErr w:type="spellStart"/>
            <w:r w:rsidR="002A48F7" w:rsidRPr="00966683">
              <w:rPr>
                <w:rStyle w:val="salnbdy"/>
                <w:rFonts w:ascii="Montserrat Light" w:eastAsia="Times New Roman" w:hAnsi="Montserrat Light"/>
                <w:sz w:val="22"/>
                <w:szCs w:val="22"/>
              </w:rPr>
              <w:t>Educaţiei</w:t>
            </w:r>
            <w:proofErr w:type="spellEnd"/>
            <w:r w:rsidR="002A48F7" w:rsidRPr="00966683">
              <w:rPr>
                <w:rStyle w:val="salnbdy"/>
                <w:rFonts w:ascii="Montserrat Light" w:eastAsia="Times New Roman" w:hAnsi="Montserrat Light"/>
                <w:sz w:val="22"/>
                <w:szCs w:val="22"/>
              </w:rPr>
              <w:t xml:space="preserve"> </w:t>
            </w:r>
            <w:proofErr w:type="spellStart"/>
            <w:r w:rsidR="002A48F7" w:rsidRPr="00966683">
              <w:rPr>
                <w:rStyle w:val="salnbdy"/>
                <w:rFonts w:ascii="Montserrat Light" w:eastAsia="Times New Roman" w:hAnsi="Montserrat Light"/>
                <w:sz w:val="22"/>
                <w:szCs w:val="22"/>
              </w:rPr>
              <w:t>în</w:t>
            </w:r>
            <w:proofErr w:type="spellEnd"/>
            <w:r w:rsidR="002A48F7" w:rsidRPr="00966683">
              <w:rPr>
                <w:rStyle w:val="salnbdy"/>
                <w:rFonts w:ascii="Montserrat Light" w:eastAsia="Times New Roman" w:hAnsi="Montserrat Light"/>
                <w:sz w:val="22"/>
                <w:szCs w:val="22"/>
              </w:rPr>
              <w:t xml:space="preserve"> </w:t>
            </w:r>
            <w:proofErr w:type="spellStart"/>
            <w:r w:rsidR="002A48F7" w:rsidRPr="00966683">
              <w:rPr>
                <w:rStyle w:val="salnbdy"/>
                <w:rFonts w:ascii="Montserrat Light" w:eastAsia="Times New Roman" w:hAnsi="Montserrat Light"/>
                <w:sz w:val="22"/>
                <w:szCs w:val="22"/>
              </w:rPr>
              <w:t>urma</w:t>
            </w:r>
            <w:proofErr w:type="spellEnd"/>
            <w:r w:rsidR="002A48F7" w:rsidRPr="00966683">
              <w:rPr>
                <w:rStyle w:val="salnbdy"/>
                <w:rFonts w:ascii="Montserrat Light" w:eastAsia="Times New Roman" w:hAnsi="Montserrat Light"/>
                <w:sz w:val="22"/>
                <w:szCs w:val="22"/>
              </w:rPr>
              <w:t xml:space="preserve"> </w:t>
            </w:r>
            <w:proofErr w:type="spellStart"/>
            <w:r w:rsidR="002A48F7" w:rsidRPr="00966683">
              <w:rPr>
                <w:rStyle w:val="salnbdy"/>
                <w:rFonts w:ascii="Montserrat Light" w:eastAsia="Times New Roman" w:hAnsi="Montserrat Light"/>
                <w:sz w:val="22"/>
                <w:szCs w:val="22"/>
              </w:rPr>
              <w:t>aplicării</w:t>
            </w:r>
            <w:proofErr w:type="spellEnd"/>
            <w:r w:rsidR="002A48F7" w:rsidRPr="00966683">
              <w:rPr>
                <w:rStyle w:val="salnbdy"/>
                <w:rFonts w:ascii="Montserrat Light" w:eastAsia="Times New Roman" w:hAnsi="Montserrat Light"/>
                <w:sz w:val="22"/>
                <w:szCs w:val="22"/>
              </w:rPr>
              <w:t xml:space="preserve"> </w:t>
            </w:r>
            <w:proofErr w:type="spellStart"/>
            <w:r w:rsidR="002A48F7" w:rsidRPr="00966683">
              <w:rPr>
                <w:rStyle w:val="salnbdy"/>
                <w:rFonts w:ascii="Montserrat Light" w:eastAsia="Times New Roman" w:hAnsi="Montserrat Light"/>
                <w:sz w:val="22"/>
                <w:szCs w:val="22"/>
              </w:rPr>
              <w:t>următoarelor</w:t>
            </w:r>
            <w:proofErr w:type="spellEnd"/>
            <w:r w:rsidR="002A48F7" w:rsidRPr="00966683">
              <w:rPr>
                <w:rStyle w:val="salnbdy"/>
                <w:rFonts w:ascii="Montserrat Light" w:eastAsia="Times New Roman" w:hAnsi="Montserrat Light"/>
                <w:sz w:val="22"/>
                <w:szCs w:val="22"/>
              </w:rPr>
              <w:t xml:space="preserve"> </w:t>
            </w:r>
            <w:proofErr w:type="spellStart"/>
            <w:r w:rsidR="002A48F7" w:rsidRPr="00966683">
              <w:rPr>
                <w:rStyle w:val="salnbdy"/>
                <w:rFonts w:ascii="Montserrat Light" w:eastAsia="Times New Roman" w:hAnsi="Montserrat Light"/>
                <w:sz w:val="22"/>
                <w:szCs w:val="22"/>
              </w:rPr>
              <w:t>criterii</w:t>
            </w:r>
            <w:proofErr w:type="spellEnd"/>
            <w:r w:rsidR="002A48F7" w:rsidRPr="00966683">
              <w:rPr>
                <w:rStyle w:val="salnbdy"/>
                <w:rFonts w:ascii="Montserrat Light" w:eastAsia="Times New Roman" w:hAnsi="Montserrat Light"/>
                <w:sz w:val="22"/>
                <w:szCs w:val="22"/>
              </w:rPr>
              <w:t xml:space="preserve"> </w:t>
            </w:r>
            <w:proofErr w:type="spellStart"/>
            <w:r w:rsidR="002A48F7" w:rsidRPr="00966683">
              <w:rPr>
                <w:rStyle w:val="salnbdy"/>
                <w:rFonts w:ascii="Montserrat Light" w:eastAsia="Times New Roman" w:hAnsi="Montserrat Light"/>
                <w:sz w:val="22"/>
                <w:szCs w:val="22"/>
              </w:rPr>
              <w:t>unităţilor</w:t>
            </w:r>
            <w:proofErr w:type="spellEnd"/>
            <w:r w:rsidR="002A48F7" w:rsidRPr="00966683">
              <w:rPr>
                <w:rStyle w:val="salnbdy"/>
                <w:rFonts w:ascii="Montserrat Light" w:eastAsia="Times New Roman" w:hAnsi="Montserrat Light"/>
                <w:sz w:val="22"/>
                <w:szCs w:val="22"/>
              </w:rPr>
              <w:t xml:space="preserve"> de </w:t>
            </w:r>
            <w:proofErr w:type="spellStart"/>
            <w:r w:rsidR="002A48F7" w:rsidRPr="00966683">
              <w:rPr>
                <w:rStyle w:val="salnbdy"/>
                <w:rFonts w:ascii="Montserrat Light" w:eastAsia="Times New Roman" w:hAnsi="Montserrat Light"/>
                <w:sz w:val="22"/>
                <w:szCs w:val="22"/>
              </w:rPr>
              <w:t>învăţământ</w:t>
            </w:r>
            <w:proofErr w:type="spellEnd"/>
            <w:r w:rsidR="002A48F7" w:rsidRPr="00966683">
              <w:rPr>
                <w:rStyle w:val="salnbdy"/>
                <w:rFonts w:ascii="Montserrat Light" w:eastAsia="Times New Roman" w:hAnsi="Montserrat Light"/>
                <w:sz w:val="22"/>
                <w:szCs w:val="22"/>
              </w:rPr>
              <w:t>:</w:t>
            </w:r>
          </w:p>
          <w:p w14:paraId="176F242A" w14:textId="77777777" w:rsidR="002A48F7" w:rsidRPr="00966683" w:rsidRDefault="002A48F7" w:rsidP="00966683">
            <w:pPr>
              <w:jc w:val="both"/>
              <w:rPr>
                <w:rFonts w:ascii="Montserrat Light" w:hAnsi="Montserrat Light"/>
              </w:rPr>
            </w:pPr>
            <w:proofErr w:type="gramStart"/>
            <w:r w:rsidRPr="00966683">
              <w:rPr>
                <w:rStyle w:val="slitttl1"/>
                <w:rFonts w:ascii="Montserrat Light" w:eastAsia="Times New Roman" w:hAnsi="Montserrat Light"/>
                <w:b w:val="0"/>
                <w:bCs w:val="0"/>
                <w:color w:val="auto"/>
                <w:sz w:val="22"/>
                <w:szCs w:val="22"/>
                <w:specVanish w:val="0"/>
              </w:rPr>
              <w:t>a)</w:t>
            </w:r>
            <w:proofErr w:type="spellStart"/>
            <w:r w:rsidRPr="00966683">
              <w:rPr>
                <w:rStyle w:val="slitbdy"/>
                <w:rFonts w:ascii="Montserrat Light" w:eastAsia="Times New Roman" w:hAnsi="Montserrat Light"/>
                <w:color w:val="auto"/>
                <w:sz w:val="22"/>
                <w:szCs w:val="22"/>
              </w:rPr>
              <w:t>respectarea</w:t>
            </w:r>
            <w:proofErr w:type="spellEnd"/>
            <w:proofErr w:type="gramEnd"/>
            <w:r w:rsidRPr="00966683">
              <w:rPr>
                <w:rStyle w:val="slitbdy"/>
                <w:rFonts w:ascii="Montserrat Light" w:eastAsia="Times New Roman" w:hAnsi="Montserrat Light"/>
                <w:color w:val="auto"/>
                <w:sz w:val="22"/>
                <w:szCs w:val="22"/>
              </w:rPr>
              <w:t xml:space="preserve"> </w:t>
            </w:r>
            <w:proofErr w:type="spellStart"/>
            <w:r w:rsidRPr="00966683">
              <w:rPr>
                <w:rStyle w:val="slitbdy"/>
                <w:rFonts w:ascii="Montserrat Light" w:eastAsia="Times New Roman" w:hAnsi="Montserrat Light"/>
                <w:color w:val="auto"/>
                <w:sz w:val="22"/>
                <w:szCs w:val="22"/>
              </w:rPr>
              <w:t>prevederilorart</w:t>
            </w:r>
            <w:proofErr w:type="spellEnd"/>
            <w:r w:rsidRPr="00966683">
              <w:rPr>
                <w:rStyle w:val="slitbdy"/>
                <w:rFonts w:ascii="Montserrat Light" w:eastAsia="Times New Roman" w:hAnsi="Montserrat Light"/>
                <w:color w:val="auto"/>
                <w:sz w:val="22"/>
                <w:szCs w:val="22"/>
              </w:rPr>
              <w:t xml:space="preserve">. 16 </w:t>
            </w:r>
            <w:proofErr w:type="spellStart"/>
            <w:r w:rsidRPr="00966683">
              <w:rPr>
                <w:rStyle w:val="slitbdy"/>
                <w:rFonts w:ascii="Montserrat Light" w:eastAsia="Times New Roman" w:hAnsi="Montserrat Light"/>
                <w:color w:val="auto"/>
                <w:sz w:val="22"/>
                <w:szCs w:val="22"/>
              </w:rPr>
              <w:t>şi</w:t>
            </w:r>
            <w:proofErr w:type="spellEnd"/>
            <w:r w:rsidRPr="00966683">
              <w:rPr>
                <w:rStyle w:val="slitbdy"/>
                <w:rFonts w:ascii="Montserrat Light" w:eastAsia="Times New Roman" w:hAnsi="Montserrat Light"/>
                <w:color w:val="auto"/>
                <w:sz w:val="22"/>
                <w:szCs w:val="22"/>
              </w:rPr>
              <w:t xml:space="preserve"> 23 din </w:t>
            </w:r>
            <w:proofErr w:type="spellStart"/>
            <w:r w:rsidRPr="00966683">
              <w:rPr>
                <w:rStyle w:val="slitbdy"/>
                <w:rFonts w:ascii="Montserrat Light" w:eastAsia="Times New Roman" w:hAnsi="Montserrat Light"/>
                <w:color w:val="auto"/>
                <w:sz w:val="22"/>
                <w:szCs w:val="22"/>
              </w:rPr>
              <w:t>Legea</w:t>
            </w:r>
            <w:proofErr w:type="spellEnd"/>
            <w:r w:rsidRPr="00966683">
              <w:rPr>
                <w:rStyle w:val="slitbdy"/>
                <w:rFonts w:ascii="Montserrat Light" w:eastAsia="Times New Roman" w:hAnsi="Montserrat Light"/>
                <w:color w:val="auto"/>
                <w:sz w:val="22"/>
                <w:szCs w:val="22"/>
              </w:rPr>
              <w:t xml:space="preserve"> </w:t>
            </w:r>
            <w:proofErr w:type="spellStart"/>
            <w:r w:rsidRPr="00966683">
              <w:rPr>
                <w:rStyle w:val="slitbdy"/>
                <w:rFonts w:ascii="Montserrat Light" w:eastAsia="Times New Roman" w:hAnsi="Montserrat Light"/>
                <w:color w:val="auto"/>
                <w:sz w:val="22"/>
                <w:szCs w:val="22"/>
              </w:rPr>
              <w:t>învăţământului</w:t>
            </w:r>
            <w:proofErr w:type="spellEnd"/>
            <w:r w:rsidRPr="00966683">
              <w:rPr>
                <w:rStyle w:val="slitbdy"/>
                <w:rFonts w:ascii="Montserrat Light" w:eastAsia="Times New Roman" w:hAnsi="Montserrat Light"/>
                <w:color w:val="auto"/>
                <w:sz w:val="22"/>
                <w:szCs w:val="22"/>
              </w:rPr>
              <w:t xml:space="preserve"> </w:t>
            </w:r>
            <w:proofErr w:type="spellStart"/>
            <w:r w:rsidRPr="00966683">
              <w:rPr>
                <w:rStyle w:val="slitbdy"/>
                <w:rFonts w:ascii="Montserrat Light" w:eastAsia="Times New Roman" w:hAnsi="Montserrat Light"/>
                <w:color w:val="auto"/>
                <w:sz w:val="22"/>
                <w:szCs w:val="22"/>
              </w:rPr>
              <w:t>preuniversitar</w:t>
            </w:r>
            <w:proofErr w:type="spellEnd"/>
            <w:r w:rsidRPr="00966683">
              <w:rPr>
                <w:rStyle w:val="slitbdy"/>
                <w:rFonts w:ascii="Montserrat Light" w:eastAsia="Times New Roman" w:hAnsi="Montserrat Light"/>
                <w:color w:val="auto"/>
                <w:sz w:val="22"/>
                <w:szCs w:val="22"/>
              </w:rPr>
              <w:t xml:space="preserve"> nr. 198/2023, cu </w:t>
            </w:r>
            <w:proofErr w:type="spellStart"/>
            <w:r w:rsidRPr="00966683">
              <w:rPr>
                <w:rStyle w:val="slitbdy"/>
                <w:rFonts w:ascii="Montserrat Light" w:eastAsia="Times New Roman" w:hAnsi="Montserrat Light"/>
                <w:color w:val="auto"/>
                <w:sz w:val="22"/>
                <w:szCs w:val="22"/>
              </w:rPr>
              <w:t>modificările</w:t>
            </w:r>
            <w:proofErr w:type="spellEnd"/>
            <w:r w:rsidRPr="00966683">
              <w:rPr>
                <w:rStyle w:val="slitbdy"/>
                <w:rFonts w:ascii="Montserrat Light" w:eastAsia="Times New Roman" w:hAnsi="Montserrat Light"/>
                <w:color w:val="auto"/>
                <w:sz w:val="22"/>
                <w:szCs w:val="22"/>
              </w:rPr>
              <w:t xml:space="preserve"> </w:t>
            </w:r>
            <w:proofErr w:type="spellStart"/>
            <w:r w:rsidRPr="00966683">
              <w:rPr>
                <w:rStyle w:val="slitbdy"/>
                <w:rFonts w:ascii="Montserrat Light" w:eastAsia="Times New Roman" w:hAnsi="Montserrat Light"/>
                <w:color w:val="auto"/>
                <w:sz w:val="22"/>
                <w:szCs w:val="22"/>
              </w:rPr>
              <w:t>ulterioare</w:t>
            </w:r>
            <w:proofErr w:type="spellEnd"/>
            <w:r w:rsidRPr="00966683">
              <w:rPr>
                <w:rStyle w:val="slitbdy"/>
                <w:rFonts w:ascii="Montserrat Light" w:eastAsia="Times New Roman" w:hAnsi="Montserrat Light"/>
                <w:color w:val="auto"/>
                <w:sz w:val="22"/>
                <w:szCs w:val="22"/>
              </w:rPr>
              <w:t>;</w:t>
            </w:r>
          </w:p>
          <w:p w14:paraId="1DCB1356" w14:textId="77777777" w:rsidR="002A48F7" w:rsidRPr="00966683" w:rsidRDefault="002A48F7" w:rsidP="00966683">
            <w:pPr>
              <w:jc w:val="both"/>
              <w:rPr>
                <w:rFonts w:ascii="Montserrat Light" w:eastAsia="Times New Roman" w:hAnsi="Montserrat Light"/>
                <w:shd w:val="clear" w:color="auto" w:fill="FFFFFF"/>
              </w:rPr>
            </w:pPr>
            <w:proofErr w:type="gramStart"/>
            <w:r w:rsidRPr="00966683">
              <w:rPr>
                <w:rStyle w:val="slitttl1"/>
                <w:rFonts w:ascii="Montserrat Light" w:eastAsia="Times New Roman" w:hAnsi="Montserrat Light"/>
                <w:b w:val="0"/>
                <w:bCs w:val="0"/>
                <w:color w:val="auto"/>
                <w:sz w:val="22"/>
                <w:szCs w:val="22"/>
                <w:specVanish w:val="0"/>
              </w:rPr>
              <w:t>b)</w:t>
            </w:r>
            <w:proofErr w:type="spellStart"/>
            <w:r w:rsidRPr="00966683">
              <w:rPr>
                <w:rStyle w:val="slitbdy"/>
                <w:rFonts w:ascii="Montserrat Light" w:eastAsia="Times New Roman" w:hAnsi="Montserrat Light"/>
                <w:color w:val="auto"/>
                <w:sz w:val="22"/>
                <w:szCs w:val="22"/>
              </w:rPr>
              <w:t>respectarea</w:t>
            </w:r>
            <w:proofErr w:type="spellEnd"/>
            <w:proofErr w:type="gramEnd"/>
            <w:r w:rsidRPr="00966683">
              <w:rPr>
                <w:rStyle w:val="slitbdy"/>
                <w:rFonts w:ascii="Montserrat Light" w:eastAsia="Times New Roman" w:hAnsi="Montserrat Light"/>
                <w:color w:val="auto"/>
                <w:sz w:val="22"/>
                <w:szCs w:val="22"/>
              </w:rPr>
              <w:t xml:space="preserve"> </w:t>
            </w:r>
            <w:proofErr w:type="spellStart"/>
            <w:r w:rsidRPr="00966683">
              <w:rPr>
                <w:rStyle w:val="slitbdy"/>
                <w:rFonts w:ascii="Montserrat Light" w:eastAsia="Times New Roman" w:hAnsi="Montserrat Light"/>
                <w:color w:val="auto"/>
                <w:sz w:val="22"/>
                <w:szCs w:val="22"/>
              </w:rPr>
              <w:t>cerinţelor</w:t>
            </w:r>
            <w:proofErr w:type="spellEnd"/>
            <w:r w:rsidRPr="00966683">
              <w:rPr>
                <w:rStyle w:val="slitbdy"/>
                <w:rFonts w:ascii="Montserrat Light" w:eastAsia="Times New Roman" w:hAnsi="Montserrat Light"/>
                <w:color w:val="auto"/>
                <w:sz w:val="22"/>
                <w:szCs w:val="22"/>
              </w:rPr>
              <w:t xml:space="preserve"> </w:t>
            </w:r>
            <w:proofErr w:type="spellStart"/>
            <w:r w:rsidRPr="00966683">
              <w:rPr>
                <w:rStyle w:val="slitbdy"/>
                <w:rFonts w:ascii="Montserrat Light" w:eastAsia="Times New Roman" w:hAnsi="Montserrat Light"/>
                <w:color w:val="auto"/>
                <w:sz w:val="22"/>
                <w:szCs w:val="22"/>
              </w:rPr>
              <w:t>standardelor</w:t>
            </w:r>
            <w:proofErr w:type="spellEnd"/>
            <w:r w:rsidRPr="00966683">
              <w:rPr>
                <w:rStyle w:val="slitbdy"/>
                <w:rFonts w:ascii="Montserrat Light" w:eastAsia="Times New Roman" w:hAnsi="Montserrat Light"/>
                <w:color w:val="auto"/>
                <w:sz w:val="22"/>
                <w:szCs w:val="22"/>
              </w:rPr>
              <w:t xml:space="preserve"> de </w:t>
            </w:r>
            <w:proofErr w:type="spellStart"/>
            <w:r w:rsidRPr="00966683">
              <w:rPr>
                <w:rStyle w:val="slitbdy"/>
                <w:rFonts w:ascii="Montserrat Light" w:eastAsia="Times New Roman" w:hAnsi="Montserrat Light"/>
                <w:color w:val="auto"/>
                <w:sz w:val="22"/>
                <w:szCs w:val="22"/>
              </w:rPr>
              <w:t>autorizare</w:t>
            </w:r>
            <w:proofErr w:type="spellEnd"/>
            <w:r w:rsidRPr="00966683">
              <w:rPr>
                <w:rStyle w:val="slitbdy"/>
                <w:rFonts w:ascii="Montserrat Light" w:eastAsia="Times New Roman" w:hAnsi="Montserrat Light"/>
                <w:color w:val="auto"/>
                <w:sz w:val="22"/>
                <w:szCs w:val="22"/>
              </w:rPr>
              <w:t xml:space="preserve"> de </w:t>
            </w:r>
            <w:proofErr w:type="spellStart"/>
            <w:r w:rsidRPr="00966683">
              <w:rPr>
                <w:rStyle w:val="slitbdy"/>
                <w:rFonts w:ascii="Montserrat Light" w:eastAsia="Times New Roman" w:hAnsi="Montserrat Light"/>
                <w:color w:val="auto"/>
                <w:sz w:val="22"/>
                <w:szCs w:val="22"/>
              </w:rPr>
              <w:t>funcţionare</w:t>
            </w:r>
            <w:proofErr w:type="spellEnd"/>
            <w:r w:rsidRPr="00966683">
              <w:rPr>
                <w:rStyle w:val="slitbdy"/>
                <w:rFonts w:ascii="Montserrat Light" w:eastAsia="Times New Roman" w:hAnsi="Montserrat Light"/>
                <w:color w:val="auto"/>
                <w:sz w:val="22"/>
                <w:szCs w:val="22"/>
              </w:rPr>
              <w:t xml:space="preserve"> </w:t>
            </w:r>
            <w:proofErr w:type="spellStart"/>
            <w:r w:rsidRPr="00966683">
              <w:rPr>
                <w:rStyle w:val="slitbdy"/>
                <w:rFonts w:ascii="Montserrat Light" w:eastAsia="Times New Roman" w:hAnsi="Montserrat Light"/>
                <w:color w:val="auto"/>
                <w:sz w:val="22"/>
                <w:szCs w:val="22"/>
              </w:rPr>
              <w:t>provizorie</w:t>
            </w:r>
            <w:proofErr w:type="spellEnd"/>
            <w:r w:rsidRPr="00966683">
              <w:rPr>
                <w:rStyle w:val="slitbdy"/>
                <w:rFonts w:ascii="Montserrat Light" w:eastAsia="Times New Roman" w:hAnsi="Montserrat Light"/>
                <w:color w:val="auto"/>
                <w:sz w:val="22"/>
                <w:szCs w:val="22"/>
              </w:rPr>
              <w:t>/</w:t>
            </w:r>
            <w:proofErr w:type="spellStart"/>
            <w:r w:rsidRPr="00966683">
              <w:rPr>
                <w:rStyle w:val="slitbdy"/>
                <w:rFonts w:ascii="Montserrat Light" w:eastAsia="Times New Roman" w:hAnsi="Montserrat Light"/>
                <w:color w:val="auto"/>
                <w:sz w:val="22"/>
                <w:szCs w:val="22"/>
              </w:rPr>
              <w:t>acreditare</w:t>
            </w:r>
            <w:proofErr w:type="spellEnd"/>
            <w:r w:rsidRPr="00966683">
              <w:rPr>
                <w:rStyle w:val="slitbdy"/>
                <w:rFonts w:ascii="Montserrat Light" w:eastAsia="Times New Roman" w:hAnsi="Montserrat Light"/>
                <w:color w:val="auto"/>
                <w:sz w:val="22"/>
                <w:szCs w:val="22"/>
              </w:rPr>
              <w:t xml:space="preserve"> </w:t>
            </w:r>
            <w:proofErr w:type="spellStart"/>
            <w:r w:rsidRPr="00966683">
              <w:rPr>
                <w:rStyle w:val="slitbdy"/>
                <w:rFonts w:ascii="Montserrat Light" w:eastAsia="Times New Roman" w:hAnsi="Montserrat Light"/>
                <w:color w:val="auto"/>
                <w:sz w:val="22"/>
                <w:szCs w:val="22"/>
              </w:rPr>
              <w:t>în</w:t>
            </w:r>
            <w:proofErr w:type="spellEnd"/>
            <w:r w:rsidRPr="00966683">
              <w:rPr>
                <w:rStyle w:val="slitbdy"/>
                <w:rFonts w:ascii="Montserrat Light" w:eastAsia="Times New Roman" w:hAnsi="Montserrat Light"/>
                <w:color w:val="auto"/>
                <w:sz w:val="22"/>
                <w:szCs w:val="22"/>
              </w:rPr>
              <w:t xml:space="preserve"> </w:t>
            </w:r>
            <w:proofErr w:type="spellStart"/>
            <w:r w:rsidRPr="00966683">
              <w:rPr>
                <w:rStyle w:val="slitbdy"/>
                <w:rFonts w:ascii="Montserrat Light" w:eastAsia="Times New Roman" w:hAnsi="Montserrat Light"/>
                <w:color w:val="auto"/>
                <w:sz w:val="22"/>
                <w:szCs w:val="22"/>
              </w:rPr>
              <w:t>vigoare</w:t>
            </w:r>
            <w:proofErr w:type="spellEnd"/>
            <w:r w:rsidRPr="00966683">
              <w:rPr>
                <w:rStyle w:val="slitbdy"/>
                <w:rFonts w:ascii="Montserrat Light" w:eastAsia="Times New Roman" w:hAnsi="Montserrat Light"/>
                <w:color w:val="auto"/>
                <w:sz w:val="22"/>
                <w:szCs w:val="22"/>
              </w:rPr>
              <w:t>;</w:t>
            </w:r>
          </w:p>
          <w:p w14:paraId="12B186F0" w14:textId="77777777" w:rsidR="002A48F7" w:rsidRPr="00966683" w:rsidRDefault="002A48F7" w:rsidP="00966683">
            <w:pPr>
              <w:jc w:val="both"/>
              <w:rPr>
                <w:rFonts w:ascii="Montserrat Light" w:eastAsia="Times New Roman" w:hAnsi="Montserrat Light"/>
                <w:shd w:val="clear" w:color="auto" w:fill="FFFFFF"/>
              </w:rPr>
            </w:pPr>
            <w:r w:rsidRPr="00966683">
              <w:rPr>
                <w:rStyle w:val="slitttl1"/>
                <w:rFonts w:ascii="Montserrat Light" w:eastAsia="Times New Roman" w:hAnsi="Montserrat Light"/>
                <w:b w:val="0"/>
                <w:bCs w:val="0"/>
                <w:color w:val="auto"/>
                <w:sz w:val="22"/>
                <w:szCs w:val="22"/>
                <w:specVanish w:val="0"/>
              </w:rPr>
              <w:t>c)</w:t>
            </w:r>
            <w:proofErr w:type="spellStart"/>
            <w:r w:rsidRPr="00966683">
              <w:rPr>
                <w:rStyle w:val="slitbdy"/>
                <w:rFonts w:ascii="Montserrat Light" w:eastAsia="Times New Roman" w:hAnsi="Montserrat Light"/>
                <w:color w:val="auto"/>
                <w:sz w:val="22"/>
                <w:szCs w:val="22"/>
              </w:rPr>
              <w:t>respectarea</w:t>
            </w:r>
            <w:proofErr w:type="spellEnd"/>
            <w:r w:rsidRPr="00966683">
              <w:rPr>
                <w:rStyle w:val="slitbdy"/>
                <w:rFonts w:ascii="Montserrat Light" w:eastAsia="Times New Roman" w:hAnsi="Montserrat Light"/>
                <w:color w:val="auto"/>
                <w:sz w:val="22"/>
                <w:szCs w:val="22"/>
              </w:rPr>
              <w:t xml:space="preserve"> </w:t>
            </w:r>
            <w:proofErr w:type="spellStart"/>
            <w:r w:rsidRPr="00966683">
              <w:rPr>
                <w:rStyle w:val="slitbdy"/>
                <w:rFonts w:ascii="Montserrat Light" w:eastAsia="Times New Roman" w:hAnsi="Montserrat Light"/>
                <w:color w:val="auto"/>
                <w:sz w:val="22"/>
                <w:szCs w:val="22"/>
              </w:rPr>
              <w:t>prevederilor</w:t>
            </w:r>
            <w:proofErr w:type="spellEnd"/>
            <w:r w:rsidRPr="00966683">
              <w:rPr>
                <w:rStyle w:val="slitbdy"/>
                <w:rFonts w:ascii="Montserrat Light" w:eastAsia="Times New Roman" w:hAnsi="Montserrat Light"/>
                <w:color w:val="auto"/>
                <w:sz w:val="22"/>
                <w:szCs w:val="22"/>
              </w:rPr>
              <w:t xml:space="preserve"> </w:t>
            </w:r>
            <w:proofErr w:type="spellStart"/>
            <w:r w:rsidRPr="00966683">
              <w:rPr>
                <w:rStyle w:val="slitbdy"/>
                <w:rFonts w:ascii="Montserrat Light" w:eastAsia="Times New Roman" w:hAnsi="Montserrat Light"/>
                <w:color w:val="auto"/>
                <w:sz w:val="22"/>
                <w:szCs w:val="22"/>
              </w:rPr>
              <w:t>legale</w:t>
            </w:r>
            <w:proofErr w:type="spellEnd"/>
            <w:r w:rsidRPr="00966683">
              <w:rPr>
                <w:rStyle w:val="slitbdy"/>
                <w:rFonts w:ascii="Montserrat Light" w:eastAsia="Times New Roman" w:hAnsi="Montserrat Light"/>
                <w:color w:val="auto"/>
                <w:sz w:val="22"/>
                <w:szCs w:val="22"/>
              </w:rPr>
              <w:t xml:space="preserve"> </w:t>
            </w:r>
            <w:proofErr w:type="spellStart"/>
            <w:r w:rsidRPr="00966683">
              <w:rPr>
                <w:rStyle w:val="slitbdy"/>
                <w:rFonts w:ascii="Montserrat Light" w:eastAsia="Times New Roman" w:hAnsi="Montserrat Light"/>
                <w:color w:val="auto"/>
                <w:sz w:val="22"/>
                <w:szCs w:val="22"/>
              </w:rPr>
              <w:t>privind</w:t>
            </w:r>
            <w:proofErr w:type="spellEnd"/>
            <w:r w:rsidRPr="00966683">
              <w:rPr>
                <w:rStyle w:val="slitbdy"/>
                <w:rFonts w:ascii="Montserrat Light" w:eastAsia="Times New Roman" w:hAnsi="Montserrat Light"/>
                <w:color w:val="auto"/>
                <w:sz w:val="22"/>
                <w:szCs w:val="22"/>
              </w:rPr>
              <w:t xml:space="preserve"> </w:t>
            </w:r>
            <w:proofErr w:type="spellStart"/>
            <w:r w:rsidRPr="00966683">
              <w:rPr>
                <w:rStyle w:val="slitbdy"/>
                <w:rFonts w:ascii="Montserrat Light" w:eastAsia="Times New Roman" w:hAnsi="Montserrat Light"/>
                <w:color w:val="auto"/>
                <w:sz w:val="22"/>
                <w:szCs w:val="22"/>
              </w:rPr>
              <w:t>atribuirea</w:t>
            </w:r>
            <w:proofErr w:type="spellEnd"/>
            <w:r w:rsidRPr="00966683">
              <w:rPr>
                <w:rStyle w:val="slitbdy"/>
                <w:rFonts w:ascii="Montserrat Light" w:eastAsia="Times New Roman" w:hAnsi="Montserrat Light"/>
                <w:color w:val="auto"/>
                <w:sz w:val="22"/>
                <w:szCs w:val="22"/>
              </w:rPr>
              <w:t xml:space="preserve"> de </w:t>
            </w:r>
            <w:proofErr w:type="spellStart"/>
            <w:r w:rsidRPr="00966683">
              <w:rPr>
                <w:rStyle w:val="slitbdy"/>
                <w:rFonts w:ascii="Montserrat Light" w:eastAsia="Times New Roman" w:hAnsi="Montserrat Light"/>
                <w:color w:val="auto"/>
                <w:sz w:val="22"/>
                <w:szCs w:val="22"/>
              </w:rPr>
              <w:t>denumiri</w:t>
            </w:r>
            <w:proofErr w:type="spellEnd"/>
            <w:r w:rsidRPr="00966683">
              <w:rPr>
                <w:rStyle w:val="slitbdy"/>
                <w:rFonts w:ascii="Montserrat Light" w:eastAsia="Times New Roman" w:hAnsi="Montserrat Light"/>
                <w:color w:val="auto"/>
                <w:sz w:val="22"/>
                <w:szCs w:val="22"/>
              </w:rPr>
              <w:t xml:space="preserve"> </w:t>
            </w:r>
            <w:proofErr w:type="spellStart"/>
            <w:r w:rsidRPr="00966683">
              <w:rPr>
                <w:rStyle w:val="slitbdy"/>
                <w:rFonts w:ascii="Montserrat Light" w:eastAsia="Times New Roman" w:hAnsi="Montserrat Light"/>
                <w:color w:val="auto"/>
                <w:sz w:val="22"/>
                <w:szCs w:val="22"/>
              </w:rPr>
              <w:t>unităţilor</w:t>
            </w:r>
            <w:proofErr w:type="spellEnd"/>
            <w:r w:rsidRPr="00966683">
              <w:rPr>
                <w:rStyle w:val="slitbdy"/>
                <w:rFonts w:ascii="Montserrat Light" w:eastAsia="Times New Roman" w:hAnsi="Montserrat Light"/>
                <w:color w:val="auto"/>
                <w:sz w:val="22"/>
                <w:szCs w:val="22"/>
              </w:rPr>
              <w:t xml:space="preserve"> de </w:t>
            </w:r>
            <w:proofErr w:type="spellStart"/>
            <w:r w:rsidRPr="00966683">
              <w:rPr>
                <w:rStyle w:val="slitbdy"/>
                <w:rFonts w:ascii="Montserrat Light" w:eastAsia="Times New Roman" w:hAnsi="Montserrat Light"/>
                <w:color w:val="auto"/>
                <w:sz w:val="22"/>
                <w:szCs w:val="22"/>
              </w:rPr>
              <w:t>învăţământ</w:t>
            </w:r>
            <w:proofErr w:type="spellEnd"/>
            <w:r w:rsidRPr="00966683">
              <w:rPr>
                <w:rStyle w:val="slitbdy"/>
                <w:rFonts w:ascii="Montserrat Light" w:eastAsia="Times New Roman" w:hAnsi="Montserrat Light"/>
                <w:color w:val="auto"/>
                <w:sz w:val="22"/>
                <w:szCs w:val="22"/>
              </w:rPr>
              <w:t xml:space="preserve"> </w:t>
            </w:r>
            <w:proofErr w:type="spellStart"/>
            <w:r w:rsidRPr="00966683">
              <w:rPr>
                <w:rStyle w:val="slitbdy"/>
                <w:rFonts w:ascii="Montserrat Light" w:eastAsia="Times New Roman" w:hAnsi="Montserrat Light"/>
                <w:color w:val="auto"/>
                <w:sz w:val="22"/>
                <w:szCs w:val="22"/>
              </w:rPr>
              <w:t>preuniversitar</w:t>
            </w:r>
            <w:proofErr w:type="spellEnd"/>
            <w:r w:rsidRPr="00966683">
              <w:rPr>
                <w:rStyle w:val="slitbdy"/>
                <w:rFonts w:ascii="Montserrat Light" w:eastAsia="Times New Roman" w:hAnsi="Montserrat Light"/>
                <w:color w:val="auto"/>
                <w:sz w:val="22"/>
                <w:szCs w:val="22"/>
              </w:rPr>
              <w:t>;</w:t>
            </w:r>
          </w:p>
          <w:p w14:paraId="3F925D9C" w14:textId="77777777" w:rsidR="002A48F7" w:rsidRPr="00966683" w:rsidRDefault="002A48F7" w:rsidP="00966683">
            <w:pPr>
              <w:jc w:val="both"/>
              <w:rPr>
                <w:rFonts w:ascii="Montserrat Light" w:eastAsia="Times New Roman" w:hAnsi="Montserrat Light"/>
                <w:shd w:val="clear" w:color="auto" w:fill="FFFFFF"/>
              </w:rPr>
            </w:pPr>
            <w:r w:rsidRPr="00966683">
              <w:rPr>
                <w:rStyle w:val="slitttl1"/>
                <w:rFonts w:ascii="Montserrat Light" w:eastAsia="Times New Roman" w:hAnsi="Montserrat Light"/>
                <w:b w:val="0"/>
                <w:bCs w:val="0"/>
                <w:color w:val="auto"/>
                <w:sz w:val="22"/>
                <w:szCs w:val="22"/>
                <w:specVanish w:val="0"/>
              </w:rPr>
              <w:t>d)</w:t>
            </w:r>
            <w:proofErr w:type="spellStart"/>
            <w:r w:rsidRPr="00966683">
              <w:rPr>
                <w:rStyle w:val="slitbdy"/>
                <w:rFonts w:ascii="Montserrat Light" w:eastAsia="Times New Roman" w:hAnsi="Montserrat Light"/>
                <w:color w:val="auto"/>
                <w:sz w:val="22"/>
                <w:szCs w:val="22"/>
              </w:rPr>
              <w:t>asigurarea</w:t>
            </w:r>
            <w:proofErr w:type="spellEnd"/>
            <w:r w:rsidRPr="00966683">
              <w:rPr>
                <w:rStyle w:val="slitbdy"/>
                <w:rFonts w:ascii="Montserrat Light" w:eastAsia="Times New Roman" w:hAnsi="Montserrat Light"/>
                <w:color w:val="auto"/>
                <w:sz w:val="22"/>
                <w:szCs w:val="22"/>
              </w:rPr>
              <w:t xml:space="preserve"> </w:t>
            </w:r>
            <w:proofErr w:type="spellStart"/>
            <w:r w:rsidRPr="00966683">
              <w:rPr>
                <w:rStyle w:val="slitbdy"/>
                <w:rFonts w:ascii="Montserrat Light" w:eastAsia="Times New Roman" w:hAnsi="Montserrat Light"/>
                <w:color w:val="auto"/>
                <w:sz w:val="22"/>
                <w:szCs w:val="22"/>
              </w:rPr>
              <w:t>finanţării</w:t>
            </w:r>
            <w:proofErr w:type="spellEnd"/>
            <w:r w:rsidRPr="00966683">
              <w:rPr>
                <w:rStyle w:val="slitbdy"/>
                <w:rFonts w:ascii="Montserrat Light" w:eastAsia="Times New Roman" w:hAnsi="Montserrat Light"/>
                <w:color w:val="auto"/>
                <w:sz w:val="22"/>
                <w:szCs w:val="22"/>
              </w:rPr>
              <w:t xml:space="preserve"> de </w:t>
            </w:r>
            <w:proofErr w:type="spellStart"/>
            <w:r w:rsidRPr="00966683">
              <w:rPr>
                <w:rStyle w:val="slitbdy"/>
                <w:rFonts w:ascii="Montserrat Light" w:eastAsia="Times New Roman" w:hAnsi="Montserrat Light"/>
                <w:color w:val="auto"/>
                <w:sz w:val="22"/>
                <w:szCs w:val="22"/>
              </w:rPr>
              <w:t>bază</w:t>
            </w:r>
            <w:proofErr w:type="spellEnd"/>
            <w:r w:rsidRPr="00966683">
              <w:rPr>
                <w:rStyle w:val="slitbdy"/>
                <w:rFonts w:ascii="Montserrat Light" w:eastAsia="Times New Roman" w:hAnsi="Montserrat Light"/>
                <w:color w:val="auto"/>
                <w:sz w:val="22"/>
                <w:szCs w:val="22"/>
              </w:rPr>
              <w:t xml:space="preserve"> pentru </w:t>
            </w:r>
            <w:proofErr w:type="spellStart"/>
            <w:r w:rsidRPr="00966683">
              <w:rPr>
                <w:rStyle w:val="slitbdy"/>
                <w:rFonts w:ascii="Montserrat Light" w:eastAsia="Times New Roman" w:hAnsi="Montserrat Light"/>
                <w:color w:val="auto"/>
                <w:sz w:val="22"/>
                <w:szCs w:val="22"/>
              </w:rPr>
              <w:t>unităţile</w:t>
            </w:r>
            <w:proofErr w:type="spellEnd"/>
            <w:r w:rsidRPr="00966683">
              <w:rPr>
                <w:rStyle w:val="slitbdy"/>
                <w:rFonts w:ascii="Montserrat Light" w:eastAsia="Times New Roman" w:hAnsi="Montserrat Light"/>
                <w:color w:val="auto"/>
                <w:sz w:val="22"/>
                <w:szCs w:val="22"/>
              </w:rPr>
              <w:t xml:space="preserve"> de </w:t>
            </w:r>
            <w:proofErr w:type="spellStart"/>
            <w:r w:rsidRPr="00966683">
              <w:rPr>
                <w:rStyle w:val="slitbdy"/>
                <w:rFonts w:ascii="Montserrat Light" w:eastAsia="Times New Roman" w:hAnsi="Montserrat Light"/>
                <w:color w:val="auto"/>
                <w:sz w:val="22"/>
                <w:szCs w:val="22"/>
              </w:rPr>
              <w:t>învăţământ</w:t>
            </w:r>
            <w:proofErr w:type="spellEnd"/>
            <w:r w:rsidRPr="00966683">
              <w:rPr>
                <w:rStyle w:val="slitbdy"/>
                <w:rFonts w:ascii="Montserrat Light" w:eastAsia="Times New Roman" w:hAnsi="Montserrat Light"/>
                <w:color w:val="auto"/>
                <w:sz w:val="22"/>
                <w:szCs w:val="22"/>
              </w:rPr>
              <w:t xml:space="preserve"> special, conform </w:t>
            </w:r>
            <w:proofErr w:type="spellStart"/>
            <w:r w:rsidRPr="00966683">
              <w:rPr>
                <w:rStyle w:val="slitbdy"/>
                <w:rFonts w:ascii="Montserrat Light" w:eastAsia="Times New Roman" w:hAnsi="Montserrat Light"/>
                <w:color w:val="auto"/>
                <w:sz w:val="22"/>
                <w:szCs w:val="22"/>
              </w:rPr>
              <w:t>legislaţiei</w:t>
            </w:r>
            <w:proofErr w:type="spellEnd"/>
            <w:r w:rsidRPr="00966683">
              <w:rPr>
                <w:rStyle w:val="slitbdy"/>
                <w:rFonts w:ascii="Montserrat Light" w:eastAsia="Times New Roman" w:hAnsi="Montserrat Light"/>
                <w:color w:val="auto"/>
                <w:sz w:val="22"/>
                <w:szCs w:val="22"/>
              </w:rPr>
              <w:t xml:space="preserve"> </w:t>
            </w:r>
            <w:proofErr w:type="spellStart"/>
            <w:r w:rsidRPr="00966683">
              <w:rPr>
                <w:rStyle w:val="slitbdy"/>
                <w:rFonts w:ascii="Montserrat Light" w:eastAsia="Times New Roman" w:hAnsi="Montserrat Light"/>
                <w:color w:val="auto"/>
                <w:sz w:val="22"/>
                <w:szCs w:val="22"/>
              </w:rPr>
              <w:t>în</w:t>
            </w:r>
            <w:proofErr w:type="spellEnd"/>
            <w:r w:rsidRPr="00966683">
              <w:rPr>
                <w:rStyle w:val="slitbdy"/>
                <w:rFonts w:ascii="Montserrat Light" w:eastAsia="Times New Roman" w:hAnsi="Montserrat Light"/>
                <w:color w:val="auto"/>
                <w:sz w:val="22"/>
                <w:szCs w:val="22"/>
              </w:rPr>
              <w:t xml:space="preserve"> </w:t>
            </w:r>
            <w:proofErr w:type="spellStart"/>
            <w:r w:rsidRPr="00966683">
              <w:rPr>
                <w:rStyle w:val="slitbdy"/>
                <w:rFonts w:ascii="Montserrat Light" w:eastAsia="Times New Roman" w:hAnsi="Montserrat Light"/>
                <w:color w:val="auto"/>
                <w:sz w:val="22"/>
                <w:szCs w:val="22"/>
              </w:rPr>
              <w:t>vigoare</w:t>
            </w:r>
            <w:proofErr w:type="spellEnd"/>
            <w:r w:rsidRPr="00966683">
              <w:rPr>
                <w:rStyle w:val="slitbdy"/>
                <w:rFonts w:ascii="Montserrat Light" w:eastAsia="Times New Roman" w:hAnsi="Montserrat Light"/>
                <w:color w:val="auto"/>
                <w:sz w:val="22"/>
                <w:szCs w:val="22"/>
              </w:rPr>
              <w:t>;</w:t>
            </w:r>
          </w:p>
          <w:p w14:paraId="6D1DFAE4" w14:textId="77777777" w:rsidR="002A48F7" w:rsidRPr="00966683" w:rsidRDefault="002A48F7" w:rsidP="00966683">
            <w:pPr>
              <w:jc w:val="both"/>
              <w:rPr>
                <w:rFonts w:ascii="Montserrat Light" w:eastAsia="Times New Roman" w:hAnsi="Montserrat Light"/>
                <w:shd w:val="clear" w:color="auto" w:fill="FFFFFF"/>
              </w:rPr>
            </w:pPr>
            <w:proofErr w:type="gramStart"/>
            <w:r w:rsidRPr="00966683">
              <w:rPr>
                <w:rStyle w:val="slitttl1"/>
                <w:rFonts w:ascii="Montserrat Light" w:eastAsia="Times New Roman" w:hAnsi="Montserrat Light"/>
                <w:b w:val="0"/>
                <w:bCs w:val="0"/>
                <w:color w:val="auto"/>
                <w:sz w:val="22"/>
                <w:szCs w:val="22"/>
                <w:specVanish w:val="0"/>
              </w:rPr>
              <w:t>e)</w:t>
            </w:r>
            <w:proofErr w:type="spellStart"/>
            <w:r w:rsidRPr="00966683">
              <w:rPr>
                <w:rStyle w:val="slitbdy"/>
                <w:rFonts w:ascii="Montserrat Light" w:eastAsia="Times New Roman" w:hAnsi="Montserrat Light"/>
                <w:color w:val="auto"/>
                <w:sz w:val="22"/>
                <w:szCs w:val="22"/>
              </w:rPr>
              <w:t>eficienţa</w:t>
            </w:r>
            <w:proofErr w:type="spellEnd"/>
            <w:proofErr w:type="gramEnd"/>
            <w:r w:rsidRPr="00966683">
              <w:rPr>
                <w:rStyle w:val="slitbdy"/>
                <w:rFonts w:ascii="Montserrat Light" w:eastAsia="Times New Roman" w:hAnsi="Montserrat Light"/>
                <w:color w:val="auto"/>
                <w:sz w:val="22"/>
                <w:szCs w:val="22"/>
              </w:rPr>
              <w:t xml:space="preserve"> </w:t>
            </w:r>
            <w:proofErr w:type="spellStart"/>
            <w:r w:rsidRPr="00966683">
              <w:rPr>
                <w:rStyle w:val="slitbdy"/>
                <w:rFonts w:ascii="Montserrat Light" w:eastAsia="Times New Roman" w:hAnsi="Montserrat Light"/>
                <w:color w:val="auto"/>
                <w:sz w:val="22"/>
                <w:szCs w:val="22"/>
              </w:rPr>
              <w:t>utilizării</w:t>
            </w:r>
            <w:proofErr w:type="spellEnd"/>
            <w:r w:rsidRPr="00966683">
              <w:rPr>
                <w:rStyle w:val="slitbdy"/>
                <w:rFonts w:ascii="Montserrat Light" w:eastAsia="Times New Roman" w:hAnsi="Montserrat Light"/>
                <w:color w:val="auto"/>
                <w:sz w:val="22"/>
                <w:szCs w:val="22"/>
              </w:rPr>
              <w:t xml:space="preserve"> </w:t>
            </w:r>
            <w:proofErr w:type="spellStart"/>
            <w:r w:rsidRPr="00966683">
              <w:rPr>
                <w:rStyle w:val="slitbdy"/>
                <w:rFonts w:ascii="Montserrat Light" w:eastAsia="Times New Roman" w:hAnsi="Montserrat Light"/>
                <w:color w:val="auto"/>
                <w:sz w:val="22"/>
                <w:szCs w:val="22"/>
              </w:rPr>
              <w:t>resurselor</w:t>
            </w:r>
            <w:proofErr w:type="spellEnd"/>
            <w:r w:rsidRPr="00966683">
              <w:rPr>
                <w:rStyle w:val="slitbdy"/>
                <w:rFonts w:ascii="Montserrat Light" w:eastAsia="Times New Roman" w:hAnsi="Montserrat Light"/>
                <w:color w:val="auto"/>
                <w:sz w:val="22"/>
                <w:szCs w:val="22"/>
              </w:rPr>
              <w:t xml:space="preserve"> </w:t>
            </w:r>
            <w:proofErr w:type="spellStart"/>
            <w:r w:rsidRPr="00966683">
              <w:rPr>
                <w:rStyle w:val="slitbdy"/>
                <w:rFonts w:ascii="Montserrat Light" w:eastAsia="Times New Roman" w:hAnsi="Montserrat Light"/>
                <w:color w:val="auto"/>
                <w:sz w:val="22"/>
                <w:szCs w:val="22"/>
              </w:rPr>
              <w:t>financiare</w:t>
            </w:r>
            <w:proofErr w:type="spellEnd"/>
            <w:r w:rsidRPr="00966683">
              <w:rPr>
                <w:rStyle w:val="slitbdy"/>
                <w:rFonts w:ascii="Montserrat Light" w:eastAsia="Times New Roman" w:hAnsi="Montserrat Light"/>
                <w:color w:val="auto"/>
                <w:sz w:val="22"/>
                <w:szCs w:val="22"/>
              </w:rPr>
              <w:t xml:space="preserve">, </w:t>
            </w:r>
            <w:proofErr w:type="spellStart"/>
            <w:r w:rsidRPr="00966683">
              <w:rPr>
                <w:rStyle w:val="slitbdy"/>
                <w:rFonts w:ascii="Montserrat Light" w:eastAsia="Times New Roman" w:hAnsi="Montserrat Light"/>
                <w:color w:val="auto"/>
                <w:sz w:val="22"/>
                <w:szCs w:val="22"/>
              </w:rPr>
              <w:t>materiale</w:t>
            </w:r>
            <w:proofErr w:type="spellEnd"/>
            <w:r w:rsidRPr="00966683">
              <w:rPr>
                <w:rStyle w:val="slitbdy"/>
                <w:rFonts w:ascii="Montserrat Light" w:eastAsia="Times New Roman" w:hAnsi="Montserrat Light"/>
                <w:color w:val="auto"/>
                <w:sz w:val="22"/>
                <w:szCs w:val="22"/>
              </w:rPr>
              <w:t xml:space="preserve"> </w:t>
            </w:r>
            <w:proofErr w:type="spellStart"/>
            <w:r w:rsidRPr="00966683">
              <w:rPr>
                <w:rStyle w:val="slitbdy"/>
                <w:rFonts w:ascii="Montserrat Light" w:eastAsia="Times New Roman" w:hAnsi="Montserrat Light"/>
                <w:color w:val="auto"/>
                <w:sz w:val="22"/>
                <w:szCs w:val="22"/>
              </w:rPr>
              <w:t>şi</w:t>
            </w:r>
            <w:proofErr w:type="spellEnd"/>
            <w:r w:rsidRPr="00966683">
              <w:rPr>
                <w:rStyle w:val="slitbdy"/>
                <w:rFonts w:ascii="Montserrat Light" w:eastAsia="Times New Roman" w:hAnsi="Montserrat Light"/>
                <w:color w:val="auto"/>
                <w:sz w:val="22"/>
                <w:szCs w:val="22"/>
              </w:rPr>
              <w:t xml:space="preserve"> </w:t>
            </w:r>
            <w:proofErr w:type="spellStart"/>
            <w:r w:rsidRPr="00966683">
              <w:rPr>
                <w:rStyle w:val="slitbdy"/>
                <w:rFonts w:ascii="Montserrat Light" w:eastAsia="Times New Roman" w:hAnsi="Montserrat Light"/>
                <w:color w:val="auto"/>
                <w:sz w:val="22"/>
                <w:szCs w:val="22"/>
              </w:rPr>
              <w:t>umane</w:t>
            </w:r>
            <w:proofErr w:type="spellEnd"/>
            <w:r w:rsidRPr="00966683">
              <w:rPr>
                <w:rStyle w:val="slitbdy"/>
                <w:rFonts w:ascii="Montserrat Light" w:eastAsia="Times New Roman" w:hAnsi="Montserrat Light"/>
                <w:color w:val="auto"/>
                <w:sz w:val="22"/>
                <w:szCs w:val="22"/>
              </w:rPr>
              <w:t xml:space="preserve">, </w:t>
            </w:r>
            <w:proofErr w:type="spellStart"/>
            <w:r w:rsidRPr="00966683">
              <w:rPr>
                <w:rStyle w:val="slitbdy"/>
                <w:rFonts w:ascii="Montserrat Light" w:eastAsia="Times New Roman" w:hAnsi="Montserrat Light"/>
                <w:color w:val="auto"/>
                <w:sz w:val="22"/>
                <w:szCs w:val="22"/>
              </w:rPr>
              <w:t>în</w:t>
            </w:r>
            <w:proofErr w:type="spellEnd"/>
            <w:r w:rsidRPr="00966683">
              <w:rPr>
                <w:rStyle w:val="slitbdy"/>
                <w:rFonts w:ascii="Montserrat Light" w:eastAsia="Times New Roman" w:hAnsi="Montserrat Light"/>
                <w:color w:val="auto"/>
                <w:sz w:val="22"/>
                <w:szCs w:val="22"/>
              </w:rPr>
              <w:t xml:space="preserve"> </w:t>
            </w:r>
            <w:proofErr w:type="spellStart"/>
            <w:r w:rsidRPr="00966683">
              <w:rPr>
                <w:rStyle w:val="slitbdy"/>
                <w:rFonts w:ascii="Montserrat Light" w:eastAsia="Times New Roman" w:hAnsi="Montserrat Light"/>
                <w:color w:val="auto"/>
                <w:sz w:val="22"/>
                <w:szCs w:val="22"/>
              </w:rPr>
              <w:t>cazul</w:t>
            </w:r>
            <w:proofErr w:type="spellEnd"/>
            <w:r w:rsidRPr="00966683">
              <w:rPr>
                <w:rStyle w:val="slitbdy"/>
                <w:rFonts w:ascii="Montserrat Light" w:eastAsia="Times New Roman" w:hAnsi="Montserrat Light"/>
                <w:color w:val="auto"/>
                <w:sz w:val="22"/>
                <w:szCs w:val="22"/>
              </w:rPr>
              <w:t xml:space="preserve"> </w:t>
            </w:r>
            <w:proofErr w:type="spellStart"/>
            <w:r w:rsidRPr="00966683">
              <w:rPr>
                <w:rStyle w:val="slitbdy"/>
                <w:rFonts w:ascii="Montserrat Light" w:eastAsia="Times New Roman" w:hAnsi="Montserrat Light"/>
                <w:color w:val="auto"/>
                <w:sz w:val="22"/>
                <w:szCs w:val="22"/>
              </w:rPr>
              <w:t>unităţilor</w:t>
            </w:r>
            <w:proofErr w:type="spellEnd"/>
            <w:r w:rsidRPr="00966683">
              <w:rPr>
                <w:rStyle w:val="slitbdy"/>
                <w:rFonts w:ascii="Montserrat Light" w:eastAsia="Times New Roman" w:hAnsi="Montserrat Light"/>
                <w:color w:val="auto"/>
                <w:sz w:val="22"/>
                <w:szCs w:val="22"/>
              </w:rPr>
              <w:t xml:space="preserve"> de </w:t>
            </w:r>
            <w:proofErr w:type="spellStart"/>
            <w:r w:rsidRPr="00966683">
              <w:rPr>
                <w:rStyle w:val="slitbdy"/>
                <w:rFonts w:ascii="Montserrat Light" w:eastAsia="Times New Roman" w:hAnsi="Montserrat Light"/>
                <w:color w:val="auto"/>
                <w:sz w:val="22"/>
                <w:szCs w:val="22"/>
              </w:rPr>
              <w:t>învăţământ</w:t>
            </w:r>
            <w:proofErr w:type="spellEnd"/>
            <w:r w:rsidRPr="00966683">
              <w:rPr>
                <w:rStyle w:val="slitbdy"/>
                <w:rFonts w:ascii="Montserrat Light" w:eastAsia="Times New Roman" w:hAnsi="Montserrat Light"/>
                <w:color w:val="auto"/>
                <w:sz w:val="22"/>
                <w:szCs w:val="22"/>
              </w:rPr>
              <w:t xml:space="preserve"> </w:t>
            </w:r>
            <w:proofErr w:type="spellStart"/>
            <w:r w:rsidRPr="00966683">
              <w:rPr>
                <w:rStyle w:val="slitbdy"/>
                <w:rFonts w:ascii="Montserrat Light" w:eastAsia="Times New Roman" w:hAnsi="Montserrat Light"/>
                <w:color w:val="auto"/>
                <w:sz w:val="22"/>
                <w:szCs w:val="22"/>
              </w:rPr>
              <w:t>preuniversitar</w:t>
            </w:r>
            <w:proofErr w:type="spellEnd"/>
            <w:r w:rsidRPr="00966683">
              <w:rPr>
                <w:rStyle w:val="slitbdy"/>
                <w:rFonts w:ascii="Montserrat Light" w:eastAsia="Times New Roman" w:hAnsi="Montserrat Light"/>
                <w:color w:val="auto"/>
                <w:sz w:val="22"/>
                <w:szCs w:val="22"/>
              </w:rPr>
              <w:t xml:space="preserve"> special de stat.</w:t>
            </w:r>
          </w:p>
          <w:p w14:paraId="10F05221" w14:textId="77777777" w:rsidR="0059293C" w:rsidRDefault="0059293C" w:rsidP="00966683">
            <w:pPr>
              <w:jc w:val="both"/>
              <w:rPr>
                <w:rStyle w:val="salnbdy"/>
                <w:rFonts w:ascii="Montserrat Light" w:eastAsia="Times New Roman" w:hAnsi="Montserrat Light"/>
                <w:color w:val="auto"/>
                <w:sz w:val="22"/>
                <w:szCs w:val="22"/>
              </w:rPr>
            </w:pPr>
          </w:p>
          <w:p w14:paraId="322EF923" w14:textId="1B907BF6" w:rsidR="002A48F7" w:rsidRPr="00966683" w:rsidRDefault="002A48F7" w:rsidP="00966683">
            <w:pPr>
              <w:jc w:val="both"/>
              <w:rPr>
                <w:rFonts w:ascii="Montserrat Light" w:eastAsia="Times New Roman" w:hAnsi="Montserrat Light"/>
                <w:shd w:val="clear" w:color="auto" w:fill="FFFFFF"/>
              </w:rPr>
            </w:pPr>
            <w:proofErr w:type="spellStart"/>
            <w:r w:rsidRPr="00966683">
              <w:rPr>
                <w:rStyle w:val="salnbdy"/>
                <w:rFonts w:ascii="Montserrat Light" w:eastAsia="Times New Roman" w:hAnsi="Montserrat Light"/>
                <w:color w:val="auto"/>
                <w:sz w:val="22"/>
                <w:szCs w:val="22"/>
              </w:rPr>
              <w:t>În</w:t>
            </w:r>
            <w:proofErr w:type="spellEnd"/>
            <w:r w:rsidRPr="00966683">
              <w:rPr>
                <w:rStyle w:val="salnbdy"/>
                <w:rFonts w:ascii="Montserrat Light" w:eastAsia="Times New Roman" w:hAnsi="Montserrat Light"/>
                <w:color w:val="auto"/>
                <w:sz w:val="22"/>
                <w:szCs w:val="22"/>
              </w:rPr>
              <w:t xml:space="preserve"> </w:t>
            </w:r>
            <w:proofErr w:type="spellStart"/>
            <w:r w:rsidRPr="00966683">
              <w:rPr>
                <w:rStyle w:val="salnbdy"/>
                <w:rFonts w:ascii="Montserrat Light" w:eastAsia="Times New Roman" w:hAnsi="Montserrat Light"/>
                <w:color w:val="auto"/>
                <w:sz w:val="22"/>
                <w:szCs w:val="22"/>
              </w:rPr>
              <w:t>vederea</w:t>
            </w:r>
            <w:proofErr w:type="spellEnd"/>
            <w:r w:rsidRPr="00966683">
              <w:rPr>
                <w:rStyle w:val="salnbdy"/>
                <w:rFonts w:ascii="Montserrat Light" w:eastAsia="Times New Roman" w:hAnsi="Montserrat Light"/>
                <w:color w:val="auto"/>
                <w:sz w:val="22"/>
                <w:szCs w:val="22"/>
              </w:rPr>
              <w:t xml:space="preserve"> </w:t>
            </w:r>
            <w:proofErr w:type="spellStart"/>
            <w:r w:rsidRPr="00966683">
              <w:rPr>
                <w:rStyle w:val="salnbdy"/>
                <w:rFonts w:ascii="Montserrat Light" w:eastAsia="Times New Roman" w:hAnsi="Montserrat Light"/>
                <w:color w:val="auto"/>
                <w:sz w:val="22"/>
                <w:szCs w:val="22"/>
              </w:rPr>
              <w:t>emiterii</w:t>
            </w:r>
            <w:proofErr w:type="spellEnd"/>
            <w:r w:rsidRPr="00966683">
              <w:rPr>
                <w:rStyle w:val="salnbdy"/>
                <w:rFonts w:ascii="Montserrat Light" w:eastAsia="Times New Roman" w:hAnsi="Montserrat Light"/>
                <w:color w:val="auto"/>
                <w:sz w:val="22"/>
                <w:szCs w:val="22"/>
              </w:rPr>
              <w:t xml:space="preserve"> </w:t>
            </w:r>
            <w:proofErr w:type="spellStart"/>
            <w:r w:rsidRPr="00966683">
              <w:rPr>
                <w:rStyle w:val="salnbdy"/>
                <w:rFonts w:ascii="Montserrat Light" w:eastAsia="Times New Roman" w:hAnsi="Montserrat Light"/>
                <w:color w:val="auto"/>
                <w:sz w:val="22"/>
                <w:szCs w:val="22"/>
              </w:rPr>
              <w:t>avizului</w:t>
            </w:r>
            <w:proofErr w:type="spellEnd"/>
            <w:r w:rsidRPr="00966683">
              <w:rPr>
                <w:rStyle w:val="salnbdy"/>
                <w:rFonts w:ascii="Montserrat Light" w:eastAsia="Times New Roman" w:hAnsi="Montserrat Light"/>
                <w:color w:val="auto"/>
                <w:sz w:val="22"/>
                <w:szCs w:val="22"/>
              </w:rPr>
              <w:t xml:space="preserve"> conform </w:t>
            </w:r>
            <w:proofErr w:type="spellStart"/>
            <w:r w:rsidRPr="00966683">
              <w:rPr>
                <w:rStyle w:val="salnbdy"/>
                <w:rFonts w:ascii="Montserrat Light" w:eastAsia="Times New Roman" w:hAnsi="Montserrat Light"/>
                <w:color w:val="auto"/>
                <w:sz w:val="22"/>
                <w:szCs w:val="22"/>
              </w:rPr>
              <w:t>inspectoratele</w:t>
            </w:r>
            <w:proofErr w:type="spellEnd"/>
            <w:r w:rsidRPr="00966683">
              <w:rPr>
                <w:rStyle w:val="salnbdy"/>
                <w:rFonts w:ascii="Montserrat Light" w:eastAsia="Times New Roman" w:hAnsi="Montserrat Light"/>
                <w:color w:val="auto"/>
                <w:sz w:val="22"/>
                <w:szCs w:val="22"/>
              </w:rPr>
              <w:t xml:space="preserve"> </w:t>
            </w:r>
            <w:proofErr w:type="spellStart"/>
            <w:r w:rsidRPr="00966683">
              <w:rPr>
                <w:rStyle w:val="salnbdy"/>
                <w:rFonts w:ascii="Montserrat Light" w:eastAsia="Times New Roman" w:hAnsi="Montserrat Light"/>
                <w:color w:val="auto"/>
                <w:sz w:val="22"/>
                <w:szCs w:val="22"/>
              </w:rPr>
              <w:t>şcolare</w:t>
            </w:r>
            <w:proofErr w:type="spellEnd"/>
            <w:r w:rsidRPr="00966683">
              <w:rPr>
                <w:rStyle w:val="salnbdy"/>
                <w:rFonts w:ascii="Montserrat Light" w:eastAsia="Times New Roman" w:hAnsi="Montserrat Light"/>
                <w:color w:val="auto"/>
                <w:sz w:val="22"/>
                <w:szCs w:val="22"/>
              </w:rPr>
              <w:t xml:space="preserve"> transmit </w:t>
            </w:r>
            <w:proofErr w:type="spellStart"/>
            <w:r w:rsidRPr="00966683">
              <w:rPr>
                <w:rStyle w:val="salnbdy"/>
                <w:rFonts w:ascii="Montserrat Light" w:eastAsia="Times New Roman" w:hAnsi="Montserrat Light"/>
                <w:color w:val="auto"/>
                <w:sz w:val="22"/>
                <w:szCs w:val="22"/>
              </w:rPr>
              <w:t>Ministerului</w:t>
            </w:r>
            <w:proofErr w:type="spellEnd"/>
            <w:r w:rsidRPr="00966683">
              <w:rPr>
                <w:rStyle w:val="salnbdy"/>
                <w:rFonts w:ascii="Montserrat Light" w:eastAsia="Times New Roman" w:hAnsi="Montserrat Light"/>
                <w:color w:val="auto"/>
                <w:sz w:val="22"/>
                <w:szCs w:val="22"/>
              </w:rPr>
              <w:t xml:space="preserve"> </w:t>
            </w:r>
            <w:proofErr w:type="spellStart"/>
            <w:r w:rsidRPr="00966683">
              <w:rPr>
                <w:rStyle w:val="salnbdy"/>
                <w:rFonts w:ascii="Montserrat Light" w:eastAsia="Times New Roman" w:hAnsi="Montserrat Light"/>
                <w:color w:val="auto"/>
                <w:sz w:val="22"/>
                <w:szCs w:val="22"/>
              </w:rPr>
              <w:t>Educaţiei</w:t>
            </w:r>
            <w:proofErr w:type="spellEnd"/>
            <w:r w:rsidRPr="00966683">
              <w:rPr>
                <w:rStyle w:val="salnbdy"/>
                <w:rFonts w:ascii="Montserrat Light" w:eastAsia="Times New Roman" w:hAnsi="Montserrat Light"/>
                <w:color w:val="auto"/>
                <w:sz w:val="22"/>
                <w:szCs w:val="22"/>
              </w:rPr>
              <w:t xml:space="preserve"> un </w:t>
            </w:r>
            <w:proofErr w:type="spellStart"/>
            <w:r w:rsidRPr="00966683">
              <w:rPr>
                <w:rStyle w:val="salnbdy"/>
                <w:rFonts w:ascii="Montserrat Light" w:eastAsia="Times New Roman" w:hAnsi="Montserrat Light"/>
                <w:color w:val="auto"/>
                <w:sz w:val="22"/>
                <w:szCs w:val="22"/>
              </w:rPr>
              <w:t>raport</w:t>
            </w:r>
            <w:proofErr w:type="spellEnd"/>
            <w:r w:rsidRPr="00966683">
              <w:rPr>
                <w:rStyle w:val="salnbdy"/>
                <w:rFonts w:ascii="Montserrat Light" w:eastAsia="Times New Roman" w:hAnsi="Montserrat Light"/>
                <w:color w:val="auto"/>
                <w:sz w:val="22"/>
                <w:szCs w:val="22"/>
              </w:rPr>
              <w:t xml:space="preserve"> </w:t>
            </w:r>
            <w:proofErr w:type="spellStart"/>
            <w:r w:rsidRPr="00966683">
              <w:rPr>
                <w:rStyle w:val="salnbdy"/>
                <w:rFonts w:ascii="Montserrat Light" w:eastAsia="Times New Roman" w:hAnsi="Montserrat Light"/>
                <w:color w:val="auto"/>
                <w:sz w:val="22"/>
                <w:szCs w:val="22"/>
              </w:rPr>
              <w:t>privind</w:t>
            </w:r>
            <w:proofErr w:type="spellEnd"/>
            <w:r w:rsidRPr="00966683">
              <w:rPr>
                <w:rStyle w:val="salnbdy"/>
                <w:rFonts w:ascii="Montserrat Light" w:eastAsia="Times New Roman" w:hAnsi="Montserrat Light"/>
                <w:color w:val="auto"/>
                <w:sz w:val="22"/>
                <w:szCs w:val="22"/>
              </w:rPr>
              <w:t xml:space="preserve"> </w:t>
            </w:r>
            <w:proofErr w:type="spellStart"/>
            <w:r w:rsidRPr="00966683">
              <w:rPr>
                <w:rStyle w:val="salnbdy"/>
                <w:rFonts w:ascii="Montserrat Light" w:eastAsia="Times New Roman" w:hAnsi="Montserrat Light"/>
                <w:color w:val="auto"/>
                <w:sz w:val="22"/>
                <w:szCs w:val="22"/>
              </w:rPr>
              <w:t>modul</w:t>
            </w:r>
            <w:proofErr w:type="spellEnd"/>
            <w:r w:rsidRPr="00966683">
              <w:rPr>
                <w:rStyle w:val="salnbdy"/>
                <w:rFonts w:ascii="Montserrat Light" w:eastAsia="Times New Roman" w:hAnsi="Montserrat Light"/>
                <w:color w:val="auto"/>
                <w:sz w:val="22"/>
                <w:szCs w:val="22"/>
              </w:rPr>
              <w:t xml:space="preserve"> de </w:t>
            </w:r>
            <w:proofErr w:type="spellStart"/>
            <w:r w:rsidRPr="00966683">
              <w:rPr>
                <w:rStyle w:val="salnbdy"/>
                <w:rFonts w:ascii="Montserrat Light" w:eastAsia="Times New Roman" w:hAnsi="Montserrat Light"/>
                <w:color w:val="auto"/>
                <w:sz w:val="22"/>
                <w:szCs w:val="22"/>
              </w:rPr>
              <w:t>respectare</w:t>
            </w:r>
            <w:proofErr w:type="spellEnd"/>
            <w:r w:rsidRPr="00966683">
              <w:rPr>
                <w:rStyle w:val="salnbdy"/>
                <w:rFonts w:ascii="Montserrat Light" w:eastAsia="Times New Roman" w:hAnsi="Montserrat Light"/>
                <w:color w:val="auto"/>
                <w:sz w:val="22"/>
                <w:szCs w:val="22"/>
              </w:rPr>
              <w:t xml:space="preserve"> a </w:t>
            </w:r>
            <w:proofErr w:type="spellStart"/>
            <w:r w:rsidRPr="00966683">
              <w:rPr>
                <w:rStyle w:val="salnbdy"/>
                <w:rFonts w:ascii="Montserrat Light" w:eastAsia="Times New Roman" w:hAnsi="Montserrat Light"/>
                <w:color w:val="auto"/>
                <w:sz w:val="22"/>
                <w:szCs w:val="22"/>
              </w:rPr>
              <w:t>criteriilor</w:t>
            </w:r>
            <w:proofErr w:type="spellEnd"/>
            <w:r w:rsidRPr="00966683">
              <w:rPr>
                <w:rStyle w:val="salnbdy"/>
                <w:rFonts w:ascii="Montserrat Light" w:eastAsia="Times New Roman" w:hAnsi="Montserrat Light"/>
                <w:color w:val="auto"/>
                <w:sz w:val="22"/>
                <w:szCs w:val="22"/>
              </w:rPr>
              <w:t xml:space="preserve"> de </w:t>
            </w:r>
            <w:proofErr w:type="spellStart"/>
            <w:r w:rsidRPr="00966683">
              <w:rPr>
                <w:rStyle w:val="salnbdy"/>
                <w:rFonts w:ascii="Montserrat Light" w:eastAsia="Times New Roman" w:hAnsi="Montserrat Light"/>
                <w:color w:val="auto"/>
                <w:sz w:val="22"/>
                <w:szCs w:val="22"/>
              </w:rPr>
              <w:t>către</w:t>
            </w:r>
            <w:proofErr w:type="spellEnd"/>
            <w:r w:rsidRPr="00966683">
              <w:rPr>
                <w:rStyle w:val="salnbdy"/>
                <w:rFonts w:ascii="Montserrat Light" w:eastAsia="Times New Roman" w:hAnsi="Montserrat Light"/>
                <w:color w:val="auto"/>
                <w:sz w:val="22"/>
                <w:szCs w:val="22"/>
              </w:rPr>
              <w:t xml:space="preserve"> </w:t>
            </w:r>
            <w:proofErr w:type="spellStart"/>
            <w:r w:rsidRPr="00966683">
              <w:rPr>
                <w:rStyle w:val="salnbdy"/>
                <w:rFonts w:ascii="Montserrat Light" w:eastAsia="Times New Roman" w:hAnsi="Montserrat Light"/>
                <w:color w:val="auto"/>
                <w:sz w:val="22"/>
                <w:szCs w:val="22"/>
              </w:rPr>
              <w:t>fiecare</w:t>
            </w:r>
            <w:proofErr w:type="spellEnd"/>
            <w:r w:rsidRPr="00966683">
              <w:rPr>
                <w:rStyle w:val="salnbdy"/>
                <w:rFonts w:ascii="Montserrat Light" w:eastAsia="Times New Roman" w:hAnsi="Montserrat Light"/>
                <w:color w:val="auto"/>
                <w:sz w:val="22"/>
                <w:szCs w:val="22"/>
              </w:rPr>
              <w:t xml:space="preserve"> </w:t>
            </w:r>
            <w:proofErr w:type="spellStart"/>
            <w:r w:rsidRPr="00966683">
              <w:rPr>
                <w:rStyle w:val="salnbdy"/>
                <w:rFonts w:ascii="Montserrat Light" w:eastAsia="Times New Roman" w:hAnsi="Montserrat Light"/>
                <w:color w:val="auto"/>
                <w:sz w:val="22"/>
                <w:szCs w:val="22"/>
              </w:rPr>
              <w:t>unitate</w:t>
            </w:r>
            <w:proofErr w:type="spellEnd"/>
            <w:r w:rsidRPr="00966683">
              <w:rPr>
                <w:rStyle w:val="salnbdy"/>
                <w:rFonts w:ascii="Montserrat Light" w:eastAsia="Times New Roman" w:hAnsi="Montserrat Light"/>
                <w:color w:val="auto"/>
                <w:sz w:val="22"/>
                <w:szCs w:val="22"/>
              </w:rPr>
              <w:t xml:space="preserve"> de </w:t>
            </w:r>
            <w:proofErr w:type="spellStart"/>
            <w:r w:rsidRPr="00966683">
              <w:rPr>
                <w:rStyle w:val="salnbdy"/>
                <w:rFonts w:ascii="Montserrat Light" w:eastAsia="Times New Roman" w:hAnsi="Montserrat Light"/>
                <w:color w:val="auto"/>
                <w:sz w:val="22"/>
                <w:szCs w:val="22"/>
              </w:rPr>
              <w:t>învăţământ</w:t>
            </w:r>
            <w:proofErr w:type="spellEnd"/>
            <w:r w:rsidRPr="00966683">
              <w:rPr>
                <w:rStyle w:val="salnbdy"/>
                <w:rFonts w:ascii="Montserrat Light" w:eastAsia="Times New Roman" w:hAnsi="Montserrat Light"/>
                <w:color w:val="auto"/>
                <w:sz w:val="22"/>
                <w:szCs w:val="22"/>
              </w:rPr>
              <w:t xml:space="preserve"> </w:t>
            </w:r>
            <w:proofErr w:type="spellStart"/>
            <w:r w:rsidRPr="00966683">
              <w:rPr>
                <w:rStyle w:val="salnbdy"/>
                <w:rFonts w:ascii="Montserrat Light" w:eastAsia="Times New Roman" w:hAnsi="Montserrat Light"/>
                <w:color w:val="auto"/>
                <w:sz w:val="22"/>
                <w:szCs w:val="22"/>
              </w:rPr>
              <w:t>preuniversitar</w:t>
            </w:r>
            <w:proofErr w:type="spellEnd"/>
            <w:r w:rsidRPr="00966683">
              <w:rPr>
                <w:rStyle w:val="salnbdy"/>
                <w:rFonts w:ascii="Montserrat Light" w:eastAsia="Times New Roman" w:hAnsi="Montserrat Light"/>
                <w:color w:val="auto"/>
                <w:sz w:val="22"/>
                <w:szCs w:val="22"/>
              </w:rPr>
              <w:t xml:space="preserve"> special.</w:t>
            </w:r>
          </w:p>
          <w:p w14:paraId="779908FB" w14:textId="77777777" w:rsidR="009A4394" w:rsidRPr="00966683" w:rsidRDefault="009A4394" w:rsidP="00966683">
            <w:pPr>
              <w:jc w:val="both"/>
              <w:rPr>
                <w:rFonts w:ascii="Montserrat Light" w:hAnsi="Montserrat Light"/>
              </w:rPr>
            </w:pPr>
          </w:p>
          <w:p w14:paraId="5DE3349B" w14:textId="77777777" w:rsidR="004A61D8" w:rsidRDefault="00D91095" w:rsidP="00966683">
            <w:pPr>
              <w:jc w:val="both"/>
              <w:rPr>
                <w:rFonts w:ascii="Montserrat Light" w:hAnsi="Montserrat Light"/>
              </w:rPr>
            </w:pPr>
            <w:r w:rsidRPr="00966683">
              <w:rPr>
                <w:rFonts w:ascii="Montserrat Light" w:hAnsi="Montserrat Light"/>
              </w:rPr>
              <w:t xml:space="preserve">Consiliul </w:t>
            </w:r>
            <w:proofErr w:type="spellStart"/>
            <w:r w:rsidRPr="00966683">
              <w:rPr>
                <w:rFonts w:ascii="Montserrat Light" w:hAnsi="Montserrat Light"/>
              </w:rPr>
              <w:t>Județean</w:t>
            </w:r>
            <w:proofErr w:type="spellEnd"/>
            <w:r w:rsidRPr="00966683">
              <w:rPr>
                <w:rFonts w:ascii="Montserrat Light" w:hAnsi="Montserrat Light"/>
              </w:rPr>
              <w:t xml:space="preserve"> Cluj </w:t>
            </w:r>
            <w:r w:rsidR="00540D55" w:rsidRPr="00966683">
              <w:rPr>
                <w:rFonts w:ascii="Montserrat Light" w:hAnsi="Montserrat Light"/>
              </w:rPr>
              <w:t xml:space="preserve">a </w:t>
            </w:r>
            <w:proofErr w:type="spellStart"/>
            <w:r w:rsidRPr="00966683">
              <w:rPr>
                <w:rFonts w:ascii="Montserrat Light" w:hAnsi="Montserrat Light"/>
              </w:rPr>
              <w:t>solicit</w:t>
            </w:r>
            <w:r w:rsidR="00540D55" w:rsidRPr="00966683">
              <w:rPr>
                <w:rFonts w:ascii="Montserrat Light" w:hAnsi="Montserrat Light"/>
              </w:rPr>
              <w:t>at</w:t>
            </w:r>
            <w:proofErr w:type="spellEnd"/>
            <w:r w:rsidRPr="00966683">
              <w:rPr>
                <w:rFonts w:ascii="Montserrat Light" w:hAnsi="Montserrat Light"/>
              </w:rPr>
              <w:t xml:space="preserve"> </w:t>
            </w:r>
            <w:proofErr w:type="spellStart"/>
            <w:r w:rsidRPr="00966683">
              <w:rPr>
                <w:rFonts w:ascii="Montserrat Light" w:hAnsi="Montserrat Light"/>
              </w:rPr>
              <w:t>emiterea</w:t>
            </w:r>
            <w:proofErr w:type="spellEnd"/>
            <w:r w:rsidRPr="00966683">
              <w:rPr>
                <w:rFonts w:ascii="Montserrat Light" w:hAnsi="Montserrat Light"/>
              </w:rPr>
              <w:t xml:space="preserve"> de </w:t>
            </w:r>
            <w:proofErr w:type="spellStart"/>
            <w:r w:rsidRPr="00966683">
              <w:rPr>
                <w:rFonts w:ascii="Montserrat Light" w:hAnsi="Montserrat Light"/>
              </w:rPr>
              <w:t>către</w:t>
            </w:r>
            <w:proofErr w:type="spellEnd"/>
            <w:r w:rsidRPr="00966683">
              <w:rPr>
                <w:rFonts w:ascii="Montserrat Light" w:hAnsi="Montserrat Light"/>
              </w:rPr>
              <w:t xml:space="preserve"> </w:t>
            </w:r>
            <w:proofErr w:type="spellStart"/>
            <w:r w:rsidR="009A4394" w:rsidRPr="00966683">
              <w:rPr>
                <w:rFonts w:ascii="Montserrat Light" w:hAnsi="Montserrat Light"/>
              </w:rPr>
              <w:t>Ministerul</w:t>
            </w:r>
            <w:proofErr w:type="spellEnd"/>
            <w:r w:rsidR="009A4394" w:rsidRPr="00966683">
              <w:rPr>
                <w:rFonts w:ascii="Montserrat Light" w:hAnsi="Montserrat Light"/>
              </w:rPr>
              <w:t xml:space="preserve"> </w:t>
            </w:r>
            <w:proofErr w:type="spellStart"/>
            <w:r w:rsidR="009A4394" w:rsidRPr="00966683">
              <w:rPr>
                <w:rFonts w:ascii="Montserrat Light" w:hAnsi="Montserrat Light"/>
              </w:rPr>
              <w:t>Educației</w:t>
            </w:r>
            <w:proofErr w:type="spellEnd"/>
            <w:r w:rsidR="009A4394" w:rsidRPr="00966683">
              <w:rPr>
                <w:rFonts w:ascii="Montserrat Light" w:hAnsi="Montserrat Light"/>
              </w:rPr>
              <w:t xml:space="preserve"> </w:t>
            </w:r>
            <w:proofErr w:type="gramStart"/>
            <w:r w:rsidRPr="00966683">
              <w:rPr>
                <w:rFonts w:ascii="Montserrat Light" w:hAnsi="Montserrat Light"/>
              </w:rPr>
              <w:t>a</w:t>
            </w:r>
            <w:proofErr w:type="gramEnd"/>
            <w:r w:rsidRPr="00966683">
              <w:rPr>
                <w:rFonts w:ascii="Montserrat Light" w:hAnsi="Montserrat Light"/>
              </w:rPr>
              <w:t xml:space="preserve"> </w:t>
            </w:r>
            <w:proofErr w:type="spellStart"/>
            <w:r w:rsidRPr="00966683">
              <w:rPr>
                <w:rFonts w:ascii="Montserrat Light" w:hAnsi="Montserrat Light"/>
              </w:rPr>
              <w:t>avizului</w:t>
            </w:r>
            <w:proofErr w:type="spellEnd"/>
            <w:r w:rsidRPr="00966683">
              <w:rPr>
                <w:rFonts w:ascii="Montserrat Light" w:hAnsi="Montserrat Light"/>
              </w:rPr>
              <w:t xml:space="preserve"> conform pentru </w:t>
            </w:r>
            <w:proofErr w:type="spellStart"/>
            <w:r w:rsidRPr="00966683">
              <w:rPr>
                <w:rFonts w:ascii="Montserrat Light" w:hAnsi="Montserrat Light"/>
              </w:rPr>
              <w:t>următoarele</w:t>
            </w:r>
            <w:proofErr w:type="spellEnd"/>
            <w:r w:rsidRPr="00966683">
              <w:rPr>
                <w:rFonts w:ascii="Montserrat Light" w:hAnsi="Montserrat Light"/>
              </w:rPr>
              <w:t xml:space="preserve"> </w:t>
            </w:r>
            <w:proofErr w:type="spellStart"/>
            <w:r w:rsidRPr="00966683">
              <w:rPr>
                <w:rFonts w:ascii="Montserrat Light" w:hAnsi="Montserrat Light"/>
              </w:rPr>
              <w:t>unități</w:t>
            </w:r>
            <w:proofErr w:type="spellEnd"/>
            <w:r w:rsidRPr="00966683">
              <w:rPr>
                <w:rFonts w:ascii="Montserrat Light" w:hAnsi="Montserrat Light"/>
              </w:rPr>
              <w:t xml:space="preserve"> de </w:t>
            </w:r>
            <w:proofErr w:type="spellStart"/>
            <w:r w:rsidRPr="00966683">
              <w:rPr>
                <w:rFonts w:ascii="Montserrat Light" w:hAnsi="Montserrat Light"/>
              </w:rPr>
              <w:t>învățământ</w:t>
            </w:r>
            <w:proofErr w:type="spellEnd"/>
            <w:r w:rsidRPr="00966683">
              <w:rPr>
                <w:rFonts w:ascii="Montserrat Light" w:hAnsi="Montserrat Light"/>
              </w:rPr>
              <w:t xml:space="preserve"> special: </w:t>
            </w:r>
          </w:p>
          <w:p w14:paraId="720F9263" w14:textId="77777777" w:rsidR="004A61D8" w:rsidRPr="009E5D35" w:rsidRDefault="004A61D8" w:rsidP="004A61D8">
            <w:pPr>
              <w:pStyle w:val="Listparagraf"/>
              <w:numPr>
                <w:ilvl w:val="0"/>
                <w:numId w:val="34"/>
              </w:numPr>
              <w:spacing w:after="0" w:line="240" w:lineRule="auto"/>
              <w:jc w:val="both"/>
              <w:rPr>
                <w:rFonts w:ascii="Montserrat Light" w:hAnsi="Montserrat Light"/>
              </w:rPr>
            </w:pPr>
            <w:r w:rsidRPr="009E5D35">
              <w:rPr>
                <w:rFonts w:ascii="Montserrat Light" w:hAnsi="Montserrat Light"/>
              </w:rPr>
              <w:t xml:space="preserve">Centrul </w:t>
            </w:r>
            <w:proofErr w:type="spellStart"/>
            <w:r w:rsidRPr="009E5D35">
              <w:rPr>
                <w:rFonts w:ascii="Montserrat Light" w:hAnsi="Montserrat Light"/>
              </w:rPr>
              <w:t>Școlar</w:t>
            </w:r>
            <w:proofErr w:type="spellEnd"/>
            <w:r w:rsidRPr="009E5D35">
              <w:rPr>
                <w:rFonts w:ascii="Montserrat Light" w:hAnsi="Montserrat Light"/>
              </w:rPr>
              <w:t xml:space="preserve"> pentru </w:t>
            </w:r>
            <w:proofErr w:type="spellStart"/>
            <w:r w:rsidRPr="009E5D35">
              <w:rPr>
                <w:rFonts w:ascii="Montserrat Light" w:hAnsi="Montserrat Light"/>
              </w:rPr>
              <w:t>Educație</w:t>
            </w:r>
            <w:proofErr w:type="spellEnd"/>
            <w:r w:rsidRPr="009E5D35">
              <w:rPr>
                <w:rFonts w:ascii="Montserrat Light" w:hAnsi="Montserrat Light"/>
              </w:rPr>
              <w:t xml:space="preserve"> </w:t>
            </w:r>
            <w:proofErr w:type="spellStart"/>
            <w:proofErr w:type="gramStart"/>
            <w:r w:rsidRPr="009E5D35">
              <w:rPr>
                <w:rFonts w:ascii="Montserrat Light" w:hAnsi="Montserrat Light"/>
              </w:rPr>
              <w:t>Incluzivă</w:t>
            </w:r>
            <w:proofErr w:type="spellEnd"/>
            <w:r w:rsidRPr="009E5D35">
              <w:rPr>
                <w:rFonts w:ascii="Montserrat Light" w:hAnsi="Montserrat Light"/>
              </w:rPr>
              <w:t xml:space="preserve"> ”Miron</w:t>
            </w:r>
            <w:proofErr w:type="gramEnd"/>
            <w:r w:rsidRPr="009E5D35">
              <w:rPr>
                <w:rFonts w:ascii="Montserrat Light" w:hAnsi="Montserrat Light"/>
              </w:rPr>
              <w:t xml:space="preserve"> Ionescu” Cluj-Napoca, </w:t>
            </w:r>
          </w:p>
          <w:p w14:paraId="5A6FCEB5" w14:textId="77777777" w:rsidR="004A61D8" w:rsidRPr="009E5D35" w:rsidRDefault="004A61D8" w:rsidP="004A61D8">
            <w:pPr>
              <w:pStyle w:val="Listparagraf"/>
              <w:numPr>
                <w:ilvl w:val="0"/>
                <w:numId w:val="34"/>
              </w:numPr>
              <w:spacing w:after="0" w:line="240" w:lineRule="auto"/>
              <w:jc w:val="both"/>
              <w:rPr>
                <w:rFonts w:ascii="Montserrat Light" w:hAnsi="Montserrat Light"/>
              </w:rPr>
            </w:pPr>
            <w:r w:rsidRPr="009E5D35">
              <w:rPr>
                <w:rFonts w:ascii="Montserrat Light" w:hAnsi="Montserrat Light"/>
              </w:rPr>
              <w:t xml:space="preserve">Centru </w:t>
            </w:r>
            <w:proofErr w:type="spellStart"/>
            <w:r w:rsidRPr="009E5D35">
              <w:rPr>
                <w:rFonts w:ascii="Montserrat Light" w:hAnsi="Montserrat Light"/>
              </w:rPr>
              <w:t>Şcolar</w:t>
            </w:r>
            <w:proofErr w:type="spellEnd"/>
            <w:r w:rsidRPr="009E5D35">
              <w:rPr>
                <w:rFonts w:ascii="Montserrat Light" w:hAnsi="Montserrat Light"/>
              </w:rPr>
              <w:t xml:space="preserve"> pentru </w:t>
            </w:r>
            <w:proofErr w:type="spellStart"/>
            <w:r w:rsidRPr="009E5D35">
              <w:rPr>
                <w:rFonts w:ascii="Montserrat Light" w:hAnsi="Montserrat Light"/>
              </w:rPr>
              <w:t>Educaţie</w:t>
            </w:r>
            <w:proofErr w:type="spellEnd"/>
            <w:r w:rsidRPr="009E5D35">
              <w:rPr>
                <w:rFonts w:ascii="Montserrat Light" w:hAnsi="Montserrat Light"/>
              </w:rPr>
              <w:t xml:space="preserve"> </w:t>
            </w:r>
            <w:proofErr w:type="spellStart"/>
            <w:r w:rsidRPr="009E5D35">
              <w:rPr>
                <w:rFonts w:ascii="Montserrat Light" w:hAnsi="Montserrat Light"/>
              </w:rPr>
              <w:t>Incluzivă</w:t>
            </w:r>
            <w:proofErr w:type="spellEnd"/>
            <w:r w:rsidRPr="009E5D35">
              <w:rPr>
                <w:rFonts w:ascii="Montserrat Light" w:hAnsi="Montserrat Light"/>
              </w:rPr>
              <w:t xml:space="preserve"> Cluj-Napoca,</w:t>
            </w:r>
          </w:p>
          <w:p w14:paraId="0E59ECF8" w14:textId="77777777" w:rsidR="004A61D8" w:rsidRPr="009E5D35" w:rsidRDefault="004A61D8" w:rsidP="004A61D8">
            <w:pPr>
              <w:pStyle w:val="Listparagraf"/>
              <w:numPr>
                <w:ilvl w:val="0"/>
                <w:numId w:val="34"/>
              </w:numPr>
              <w:spacing w:after="0" w:line="240" w:lineRule="auto"/>
              <w:jc w:val="both"/>
              <w:rPr>
                <w:rFonts w:ascii="Montserrat Light" w:hAnsi="Montserrat Light"/>
              </w:rPr>
            </w:pPr>
            <w:r w:rsidRPr="009E5D35">
              <w:rPr>
                <w:rFonts w:ascii="Montserrat Light" w:hAnsi="Montserrat Light"/>
                <w:bCs/>
              </w:rPr>
              <w:t xml:space="preserve">Şcoala </w:t>
            </w:r>
            <w:proofErr w:type="spellStart"/>
            <w:r w:rsidRPr="009E5D35">
              <w:rPr>
                <w:rFonts w:ascii="Montserrat Light" w:hAnsi="Montserrat Light"/>
                <w:bCs/>
              </w:rPr>
              <w:t>Gimnazială</w:t>
            </w:r>
            <w:proofErr w:type="spellEnd"/>
            <w:r w:rsidRPr="009E5D35">
              <w:rPr>
                <w:rFonts w:ascii="Montserrat Light" w:hAnsi="Montserrat Light"/>
                <w:bCs/>
              </w:rPr>
              <w:t xml:space="preserve"> Specială pentru </w:t>
            </w:r>
            <w:proofErr w:type="spellStart"/>
            <w:r w:rsidRPr="009E5D35">
              <w:rPr>
                <w:rFonts w:ascii="Montserrat Light" w:hAnsi="Montserrat Light"/>
                <w:bCs/>
              </w:rPr>
              <w:t>Deficienţi</w:t>
            </w:r>
            <w:proofErr w:type="spellEnd"/>
            <w:r w:rsidRPr="009E5D35">
              <w:rPr>
                <w:rFonts w:ascii="Montserrat Light" w:hAnsi="Montserrat Light"/>
                <w:bCs/>
              </w:rPr>
              <w:t xml:space="preserve"> de </w:t>
            </w:r>
            <w:proofErr w:type="gramStart"/>
            <w:r w:rsidRPr="009E5D35">
              <w:rPr>
                <w:rFonts w:ascii="Montserrat Light" w:hAnsi="Montserrat Light"/>
                <w:bCs/>
              </w:rPr>
              <w:t xml:space="preserve">Auz </w:t>
            </w:r>
            <w:r>
              <w:rPr>
                <w:rFonts w:ascii="Montserrat Light" w:hAnsi="Montserrat Light"/>
                <w:bCs/>
              </w:rPr>
              <w:t>”</w:t>
            </w:r>
            <w:r w:rsidRPr="009E5D35">
              <w:rPr>
                <w:rFonts w:ascii="Montserrat Light" w:hAnsi="Montserrat Light"/>
              </w:rPr>
              <w:t>Kozmutza</w:t>
            </w:r>
            <w:proofErr w:type="gramEnd"/>
            <w:r w:rsidRPr="009E5D35">
              <w:rPr>
                <w:rFonts w:ascii="Montserrat Light" w:hAnsi="Montserrat Light"/>
              </w:rPr>
              <w:t xml:space="preserve"> Flóra</w:t>
            </w:r>
            <w:r>
              <w:rPr>
                <w:rFonts w:ascii="Montserrat Light" w:hAnsi="Montserrat Light"/>
              </w:rPr>
              <w:t>”</w:t>
            </w:r>
            <w:r w:rsidRPr="009E5D35">
              <w:rPr>
                <w:rFonts w:ascii="Montserrat Light" w:hAnsi="Montserrat Light"/>
              </w:rPr>
              <w:t xml:space="preserve"> Cluj-Napoca, </w:t>
            </w:r>
          </w:p>
          <w:p w14:paraId="2AE49932" w14:textId="77777777" w:rsidR="004A61D8" w:rsidRPr="009E5D35" w:rsidRDefault="004A61D8" w:rsidP="004A61D8">
            <w:pPr>
              <w:pStyle w:val="Listparagraf"/>
              <w:numPr>
                <w:ilvl w:val="0"/>
                <w:numId w:val="34"/>
              </w:numPr>
              <w:spacing w:after="0" w:line="240" w:lineRule="auto"/>
              <w:jc w:val="both"/>
              <w:rPr>
                <w:rFonts w:ascii="Montserrat Light" w:hAnsi="Montserrat Light"/>
              </w:rPr>
            </w:pPr>
            <w:r w:rsidRPr="009E5D35">
              <w:rPr>
                <w:rFonts w:ascii="Montserrat Light" w:hAnsi="Montserrat Light"/>
                <w:bCs/>
              </w:rPr>
              <w:t xml:space="preserve">Şcoala </w:t>
            </w:r>
            <w:proofErr w:type="spellStart"/>
            <w:r w:rsidRPr="009E5D35">
              <w:rPr>
                <w:rFonts w:ascii="Montserrat Light" w:hAnsi="Montserrat Light"/>
                <w:bCs/>
              </w:rPr>
              <w:t>Gimnazială</w:t>
            </w:r>
            <w:proofErr w:type="spellEnd"/>
            <w:r w:rsidRPr="009E5D35">
              <w:rPr>
                <w:rFonts w:ascii="Montserrat Light" w:hAnsi="Montserrat Light"/>
                <w:bCs/>
              </w:rPr>
              <w:t xml:space="preserve"> </w:t>
            </w:r>
            <w:proofErr w:type="gramStart"/>
            <w:r w:rsidRPr="009E5D35">
              <w:rPr>
                <w:rFonts w:ascii="Montserrat Light" w:hAnsi="Montserrat Light"/>
                <w:bCs/>
              </w:rPr>
              <w:t xml:space="preserve">Specială </w:t>
            </w:r>
            <w:r>
              <w:rPr>
                <w:rFonts w:ascii="Montserrat Light" w:hAnsi="Montserrat Light"/>
                <w:bCs/>
              </w:rPr>
              <w:t>”</w:t>
            </w:r>
            <w:r w:rsidRPr="009E5D35">
              <w:rPr>
                <w:rFonts w:ascii="Montserrat Light" w:hAnsi="Montserrat Light"/>
                <w:bCs/>
              </w:rPr>
              <w:t>Transilvania</w:t>
            </w:r>
            <w:proofErr w:type="gramEnd"/>
            <w:r>
              <w:rPr>
                <w:rFonts w:ascii="Montserrat Light" w:hAnsi="Montserrat Light"/>
                <w:bCs/>
              </w:rPr>
              <w:t>”</w:t>
            </w:r>
            <w:r w:rsidRPr="009E5D35">
              <w:rPr>
                <w:rFonts w:ascii="Montserrat Light" w:hAnsi="Montserrat Light"/>
                <w:bCs/>
              </w:rPr>
              <w:t xml:space="preserve"> Baciu</w:t>
            </w:r>
            <w:r w:rsidRPr="009E5D35">
              <w:rPr>
                <w:rFonts w:ascii="Montserrat Light" w:hAnsi="Montserrat Light"/>
              </w:rPr>
              <w:t xml:space="preserve">, </w:t>
            </w:r>
          </w:p>
          <w:p w14:paraId="1ED5E85C" w14:textId="77777777" w:rsidR="004A61D8" w:rsidRPr="009E5D35" w:rsidRDefault="004A61D8" w:rsidP="004A61D8">
            <w:pPr>
              <w:pStyle w:val="Listparagraf"/>
              <w:numPr>
                <w:ilvl w:val="0"/>
                <w:numId w:val="34"/>
              </w:numPr>
              <w:spacing w:after="0" w:line="240" w:lineRule="auto"/>
              <w:jc w:val="both"/>
              <w:rPr>
                <w:rFonts w:ascii="Montserrat Light" w:hAnsi="Montserrat Light"/>
              </w:rPr>
            </w:pPr>
            <w:r w:rsidRPr="009E5D35">
              <w:rPr>
                <w:rFonts w:ascii="Montserrat Light" w:hAnsi="Montserrat Light"/>
              </w:rPr>
              <w:t xml:space="preserve">Şcoala </w:t>
            </w:r>
            <w:proofErr w:type="spellStart"/>
            <w:r w:rsidRPr="009E5D35">
              <w:rPr>
                <w:rFonts w:ascii="Montserrat Light" w:hAnsi="Montserrat Light"/>
              </w:rPr>
              <w:t>Gimnazială</w:t>
            </w:r>
            <w:proofErr w:type="spellEnd"/>
            <w:r w:rsidRPr="009E5D35">
              <w:rPr>
                <w:rFonts w:ascii="Montserrat Light" w:hAnsi="Montserrat Light"/>
              </w:rPr>
              <w:t xml:space="preserve"> Specială Huedin, </w:t>
            </w:r>
          </w:p>
          <w:p w14:paraId="0F3FD90E" w14:textId="77777777" w:rsidR="004A61D8" w:rsidRPr="009E5D35" w:rsidRDefault="004A61D8" w:rsidP="004A61D8">
            <w:pPr>
              <w:pStyle w:val="Listparagraf"/>
              <w:numPr>
                <w:ilvl w:val="0"/>
                <w:numId w:val="34"/>
              </w:numPr>
              <w:spacing w:after="0" w:line="240" w:lineRule="auto"/>
              <w:jc w:val="both"/>
              <w:rPr>
                <w:rFonts w:ascii="Montserrat Light" w:hAnsi="Montserrat Light"/>
              </w:rPr>
            </w:pPr>
            <w:proofErr w:type="spellStart"/>
            <w:r w:rsidRPr="009E5D35">
              <w:rPr>
                <w:rFonts w:ascii="Montserrat Light" w:hAnsi="Montserrat Light"/>
              </w:rPr>
              <w:t>Grădiniţa</w:t>
            </w:r>
            <w:proofErr w:type="spellEnd"/>
            <w:r w:rsidRPr="009E5D35">
              <w:rPr>
                <w:rFonts w:ascii="Montserrat Light" w:hAnsi="Montserrat Light"/>
              </w:rPr>
              <w:t xml:space="preserve"> Specială Cluj-Napoca, </w:t>
            </w:r>
          </w:p>
          <w:p w14:paraId="1F76BA71" w14:textId="77777777" w:rsidR="004A61D8" w:rsidRPr="009E5D35" w:rsidRDefault="004A61D8" w:rsidP="004A61D8">
            <w:pPr>
              <w:pStyle w:val="Listparagraf"/>
              <w:numPr>
                <w:ilvl w:val="0"/>
                <w:numId w:val="34"/>
              </w:numPr>
              <w:spacing w:after="0" w:line="240" w:lineRule="auto"/>
              <w:jc w:val="both"/>
              <w:rPr>
                <w:rFonts w:ascii="Montserrat Light" w:hAnsi="Montserrat Light"/>
              </w:rPr>
            </w:pPr>
            <w:proofErr w:type="spellStart"/>
            <w:r w:rsidRPr="009E5D35">
              <w:rPr>
                <w:rFonts w:ascii="Montserrat Light" w:hAnsi="Montserrat Light"/>
              </w:rPr>
              <w:t>Școala</w:t>
            </w:r>
            <w:proofErr w:type="spellEnd"/>
            <w:r w:rsidRPr="009E5D35">
              <w:rPr>
                <w:rFonts w:ascii="Montserrat Light" w:hAnsi="Montserrat Light"/>
              </w:rPr>
              <w:t xml:space="preserve"> </w:t>
            </w:r>
            <w:proofErr w:type="spellStart"/>
            <w:r w:rsidRPr="009E5D35">
              <w:rPr>
                <w:rFonts w:ascii="Montserrat Light" w:hAnsi="Montserrat Light"/>
              </w:rPr>
              <w:t>Profesională</w:t>
            </w:r>
            <w:proofErr w:type="spellEnd"/>
            <w:r w:rsidRPr="009E5D35">
              <w:rPr>
                <w:rFonts w:ascii="Montserrat Light" w:hAnsi="Montserrat Light"/>
              </w:rPr>
              <w:t xml:space="preserve"> Specială SAMUS Cluj-Napoca, </w:t>
            </w:r>
          </w:p>
          <w:p w14:paraId="28DB380D" w14:textId="77777777" w:rsidR="004A61D8" w:rsidRPr="009E5D35" w:rsidRDefault="004A61D8" w:rsidP="004A61D8">
            <w:pPr>
              <w:pStyle w:val="Listparagraf"/>
              <w:numPr>
                <w:ilvl w:val="0"/>
                <w:numId w:val="34"/>
              </w:numPr>
              <w:spacing w:after="0" w:line="240" w:lineRule="auto"/>
              <w:jc w:val="both"/>
              <w:rPr>
                <w:rFonts w:ascii="Montserrat Light" w:hAnsi="Montserrat Light"/>
              </w:rPr>
            </w:pPr>
            <w:r w:rsidRPr="009E5D35">
              <w:rPr>
                <w:rFonts w:ascii="Montserrat Light" w:hAnsi="Montserrat Light"/>
              </w:rPr>
              <w:t xml:space="preserve">Liceul Tehnologic Special Dej, </w:t>
            </w:r>
          </w:p>
          <w:p w14:paraId="7D020AA2" w14:textId="34F07971" w:rsidR="004A61D8" w:rsidRPr="009E5D35" w:rsidRDefault="004A61D8" w:rsidP="004A61D8">
            <w:pPr>
              <w:pStyle w:val="Listparagraf"/>
              <w:numPr>
                <w:ilvl w:val="0"/>
                <w:numId w:val="34"/>
              </w:numPr>
              <w:spacing w:after="0" w:line="240" w:lineRule="auto"/>
              <w:jc w:val="both"/>
              <w:rPr>
                <w:rFonts w:ascii="Montserrat Light" w:hAnsi="Montserrat Light"/>
              </w:rPr>
            </w:pPr>
            <w:r w:rsidRPr="009E5D35">
              <w:rPr>
                <w:rFonts w:ascii="Montserrat Light" w:hAnsi="Montserrat Light"/>
              </w:rPr>
              <w:t>Liceul Tehnologic Special Gherla</w:t>
            </w:r>
            <w:r>
              <w:rPr>
                <w:rFonts w:ascii="Montserrat Light" w:hAnsi="Montserrat Light"/>
              </w:rPr>
              <w:t>,</w:t>
            </w:r>
            <w:r w:rsidRPr="009E5D35">
              <w:rPr>
                <w:rFonts w:ascii="Montserrat Light" w:hAnsi="Montserrat Light"/>
              </w:rPr>
              <w:t xml:space="preserve"> ca </w:t>
            </w:r>
            <w:proofErr w:type="spellStart"/>
            <w:r w:rsidRPr="009E5D35">
              <w:rPr>
                <w:rFonts w:ascii="Montserrat Light" w:hAnsi="Montserrat Light"/>
              </w:rPr>
              <w:t>structură</w:t>
            </w:r>
            <w:proofErr w:type="spellEnd"/>
            <w:r w:rsidRPr="009E5D35">
              <w:rPr>
                <w:rFonts w:ascii="Montserrat Light" w:hAnsi="Montserrat Light"/>
              </w:rPr>
              <w:t xml:space="preserve"> de </w:t>
            </w:r>
            <w:proofErr w:type="spellStart"/>
            <w:r w:rsidRPr="009E5D35">
              <w:rPr>
                <w:rFonts w:ascii="Montserrat Light" w:hAnsi="Montserrat Light"/>
              </w:rPr>
              <w:t>învățământ</w:t>
            </w:r>
            <w:proofErr w:type="spellEnd"/>
            <w:r w:rsidRPr="009E5D35">
              <w:rPr>
                <w:rFonts w:ascii="Montserrat Light" w:hAnsi="Montserrat Light"/>
              </w:rPr>
              <w:t xml:space="preserve"> special </w:t>
            </w:r>
            <w:proofErr w:type="spellStart"/>
            <w:r w:rsidRPr="009E5D35">
              <w:rPr>
                <w:rFonts w:ascii="Montserrat Light" w:hAnsi="Montserrat Light"/>
              </w:rPr>
              <w:t>arondată</w:t>
            </w:r>
            <w:proofErr w:type="spellEnd"/>
            <w:r w:rsidRPr="009E5D35">
              <w:rPr>
                <w:rFonts w:ascii="Montserrat Light" w:hAnsi="Montserrat Light"/>
              </w:rPr>
              <w:t xml:space="preserve"> </w:t>
            </w:r>
            <w:proofErr w:type="spellStart"/>
            <w:r w:rsidRPr="009E5D35">
              <w:rPr>
                <w:rFonts w:ascii="Montserrat Light" w:hAnsi="Montserrat Light"/>
              </w:rPr>
              <w:t>Liceului</w:t>
            </w:r>
            <w:proofErr w:type="spellEnd"/>
            <w:r w:rsidRPr="009E5D35">
              <w:rPr>
                <w:rFonts w:ascii="Montserrat Light" w:hAnsi="Montserrat Light"/>
              </w:rPr>
              <w:t xml:space="preserve"> Tehnologic Special Dej, </w:t>
            </w:r>
          </w:p>
          <w:p w14:paraId="63EDCD79" w14:textId="77777777" w:rsidR="004A61D8" w:rsidRPr="004A61D8" w:rsidRDefault="004A61D8" w:rsidP="004A61D8">
            <w:pPr>
              <w:pStyle w:val="Listparagraf"/>
              <w:numPr>
                <w:ilvl w:val="0"/>
                <w:numId w:val="34"/>
              </w:numPr>
              <w:spacing w:after="0" w:line="240" w:lineRule="auto"/>
              <w:jc w:val="both"/>
              <w:rPr>
                <w:rFonts w:ascii="Montserrat Light" w:hAnsi="Montserrat Light"/>
              </w:rPr>
            </w:pPr>
            <w:r w:rsidRPr="009E5D35">
              <w:rPr>
                <w:rFonts w:ascii="Montserrat Light" w:hAnsi="Montserrat Light"/>
                <w:bCs/>
              </w:rPr>
              <w:t xml:space="preserve">Liceul Tehnologic Special pentru </w:t>
            </w:r>
            <w:proofErr w:type="spellStart"/>
            <w:r w:rsidRPr="009E5D35">
              <w:rPr>
                <w:rFonts w:ascii="Montserrat Light" w:hAnsi="Montserrat Light"/>
                <w:bCs/>
              </w:rPr>
              <w:t>Deficienţi</w:t>
            </w:r>
            <w:proofErr w:type="spellEnd"/>
            <w:r w:rsidRPr="009E5D35">
              <w:rPr>
                <w:rFonts w:ascii="Montserrat Light" w:hAnsi="Montserrat Light"/>
                <w:bCs/>
              </w:rPr>
              <w:t xml:space="preserve"> de Auz Cluj-Napoca</w:t>
            </w:r>
            <w:r>
              <w:rPr>
                <w:rFonts w:ascii="Montserrat Light" w:hAnsi="Montserrat Light"/>
                <w:bCs/>
              </w:rPr>
              <w:t>,</w:t>
            </w:r>
          </w:p>
          <w:p w14:paraId="0FF651D7" w14:textId="1601F3AC" w:rsidR="009A4394" w:rsidRPr="004A61D8" w:rsidRDefault="004A61D8" w:rsidP="004A61D8">
            <w:pPr>
              <w:pStyle w:val="Listparagraf"/>
              <w:numPr>
                <w:ilvl w:val="0"/>
                <w:numId w:val="34"/>
              </w:numPr>
              <w:spacing w:after="0" w:line="240" w:lineRule="auto"/>
              <w:jc w:val="both"/>
              <w:rPr>
                <w:rFonts w:ascii="Montserrat Light" w:hAnsi="Montserrat Light"/>
              </w:rPr>
            </w:pPr>
            <w:r w:rsidRPr="004A61D8">
              <w:rPr>
                <w:rFonts w:ascii="Montserrat Light" w:hAnsi="Montserrat Light"/>
              </w:rPr>
              <w:t xml:space="preserve">Liceul Special pentru </w:t>
            </w:r>
            <w:proofErr w:type="spellStart"/>
            <w:r w:rsidRPr="004A61D8">
              <w:rPr>
                <w:rFonts w:ascii="Montserrat Light" w:hAnsi="Montserrat Light"/>
              </w:rPr>
              <w:t>Deficienţi</w:t>
            </w:r>
            <w:proofErr w:type="spellEnd"/>
            <w:r w:rsidRPr="004A61D8">
              <w:rPr>
                <w:rFonts w:ascii="Montserrat Light" w:hAnsi="Montserrat Light"/>
              </w:rPr>
              <w:t xml:space="preserve"> de Vedere Cluj-Napoca.</w:t>
            </w:r>
            <w:r w:rsidR="00D91095" w:rsidRPr="004A61D8">
              <w:rPr>
                <w:rFonts w:ascii="Montserrat Light" w:hAnsi="Montserrat Light"/>
                <w:bCs/>
              </w:rPr>
              <w:t xml:space="preserve"> </w:t>
            </w:r>
          </w:p>
          <w:p w14:paraId="78E4C2A4" w14:textId="77777777" w:rsidR="009A4394" w:rsidRPr="00966683" w:rsidRDefault="009A4394" w:rsidP="00966683">
            <w:pPr>
              <w:jc w:val="both"/>
              <w:rPr>
                <w:rFonts w:ascii="Montserrat Light" w:hAnsi="Montserrat Light"/>
              </w:rPr>
            </w:pPr>
          </w:p>
          <w:p w14:paraId="1C46375C" w14:textId="77777777" w:rsidR="009A4394" w:rsidRPr="00966683" w:rsidRDefault="00D91095" w:rsidP="00966683">
            <w:pPr>
              <w:jc w:val="both"/>
              <w:rPr>
                <w:rFonts w:ascii="Montserrat Light" w:hAnsi="Montserrat Light"/>
              </w:rPr>
            </w:pPr>
            <w:proofErr w:type="spellStart"/>
            <w:r w:rsidRPr="00966683">
              <w:rPr>
                <w:rFonts w:ascii="Montserrat Light" w:hAnsi="Montserrat Light"/>
                <w:bCs/>
              </w:rPr>
              <w:t>În</w:t>
            </w:r>
            <w:proofErr w:type="spellEnd"/>
            <w:r w:rsidRPr="00966683">
              <w:rPr>
                <w:rFonts w:ascii="Montserrat Light" w:hAnsi="Montserrat Light"/>
                <w:bCs/>
              </w:rPr>
              <w:t xml:space="preserve"> </w:t>
            </w:r>
            <w:proofErr w:type="spellStart"/>
            <w:r w:rsidRPr="00966683">
              <w:rPr>
                <w:rFonts w:ascii="Montserrat Light" w:hAnsi="Montserrat Light"/>
                <w:bCs/>
              </w:rPr>
              <w:t>acest</w:t>
            </w:r>
            <w:proofErr w:type="spellEnd"/>
            <w:r w:rsidRPr="00966683">
              <w:rPr>
                <w:rFonts w:ascii="Montserrat Light" w:hAnsi="Montserrat Light"/>
                <w:bCs/>
              </w:rPr>
              <w:t xml:space="preserve"> </w:t>
            </w:r>
            <w:proofErr w:type="spellStart"/>
            <w:r w:rsidRPr="00966683">
              <w:rPr>
                <w:rFonts w:ascii="Montserrat Light" w:hAnsi="Montserrat Light"/>
                <w:bCs/>
              </w:rPr>
              <w:t>sens</w:t>
            </w:r>
            <w:proofErr w:type="spellEnd"/>
            <w:r w:rsidRPr="00966683">
              <w:rPr>
                <w:rFonts w:ascii="Montserrat Light" w:hAnsi="Montserrat Light"/>
                <w:bCs/>
              </w:rPr>
              <w:t xml:space="preserve"> </w:t>
            </w:r>
            <w:proofErr w:type="spellStart"/>
            <w:r w:rsidR="009A4394" w:rsidRPr="00966683">
              <w:rPr>
                <w:rFonts w:ascii="Montserrat Light" w:hAnsi="Montserrat Light"/>
                <w:bCs/>
              </w:rPr>
              <w:t>Ministerul</w:t>
            </w:r>
            <w:proofErr w:type="spellEnd"/>
            <w:r w:rsidR="009A4394" w:rsidRPr="00966683">
              <w:rPr>
                <w:rFonts w:ascii="Montserrat Light" w:hAnsi="Montserrat Light"/>
                <w:bCs/>
              </w:rPr>
              <w:t xml:space="preserve"> </w:t>
            </w:r>
            <w:proofErr w:type="spellStart"/>
            <w:r w:rsidR="009A4394" w:rsidRPr="00966683">
              <w:rPr>
                <w:rFonts w:ascii="Montserrat Light" w:hAnsi="Montserrat Light"/>
                <w:bCs/>
              </w:rPr>
              <w:t>Educației</w:t>
            </w:r>
            <w:proofErr w:type="spellEnd"/>
            <w:r w:rsidRPr="00966683">
              <w:rPr>
                <w:rFonts w:ascii="Montserrat Light" w:hAnsi="Montserrat Light"/>
                <w:bCs/>
              </w:rPr>
              <w:t xml:space="preserve"> </w:t>
            </w:r>
            <w:proofErr w:type="gramStart"/>
            <w:r w:rsidRPr="00966683">
              <w:rPr>
                <w:rFonts w:ascii="Montserrat Light" w:hAnsi="Montserrat Light"/>
                <w:bCs/>
              </w:rPr>
              <w:t>a</w:t>
            </w:r>
            <w:proofErr w:type="gramEnd"/>
            <w:r w:rsidRPr="00966683">
              <w:rPr>
                <w:rFonts w:ascii="Montserrat Light" w:hAnsi="Montserrat Light"/>
                <w:bCs/>
              </w:rPr>
              <w:t xml:space="preserve"> </w:t>
            </w:r>
            <w:proofErr w:type="spellStart"/>
            <w:r w:rsidRPr="00966683">
              <w:rPr>
                <w:rFonts w:ascii="Montserrat Light" w:hAnsi="Montserrat Light"/>
                <w:bCs/>
              </w:rPr>
              <w:t>emis</w:t>
            </w:r>
            <w:proofErr w:type="spellEnd"/>
            <w:r w:rsidRPr="00966683">
              <w:rPr>
                <w:rFonts w:ascii="Montserrat Light" w:hAnsi="Montserrat Light"/>
                <w:bCs/>
              </w:rPr>
              <w:t xml:space="preserve"> </w:t>
            </w:r>
            <w:proofErr w:type="spellStart"/>
            <w:r w:rsidRPr="00966683">
              <w:rPr>
                <w:rFonts w:ascii="Montserrat Light" w:hAnsi="Montserrat Light"/>
                <w:bCs/>
              </w:rPr>
              <w:t>avizul</w:t>
            </w:r>
            <w:proofErr w:type="spellEnd"/>
            <w:r w:rsidRPr="00966683">
              <w:rPr>
                <w:rFonts w:ascii="Montserrat Light" w:hAnsi="Montserrat Light"/>
                <w:bCs/>
              </w:rPr>
              <w:t xml:space="preserve"> conform pentru </w:t>
            </w:r>
            <w:proofErr w:type="spellStart"/>
            <w:r w:rsidR="009A4394" w:rsidRPr="00966683">
              <w:rPr>
                <w:rFonts w:ascii="Montserrat Light" w:hAnsi="Montserrat Light"/>
                <w:bCs/>
              </w:rPr>
              <w:t>unitățile</w:t>
            </w:r>
            <w:proofErr w:type="spellEnd"/>
            <w:r w:rsidR="009A4394" w:rsidRPr="00966683">
              <w:rPr>
                <w:rFonts w:ascii="Montserrat Light" w:hAnsi="Montserrat Light"/>
                <w:bCs/>
              </w:rPr>
              <w:t xml:space="preserve"> de </w:t>
            </w:r>
            <w:proofErr w:type="spellStart"/>
            <w:r w:rsidRPr="00966683">
              <w:rPr>
                <w:rFonts w:ascii="Montserrat Light" w:hAnsi="Montserrat Light"/>
                <w:bCs/>
              </w:rPr>
              <w:t>învățământ</w:t>
            </w:r>
            <w:proofErr w:type="spellEnd"/>
            <w:r w:rsidRPr="00966683">
              <w:rPr>
                <w:rFonts w:ascii="Montserrat Light" w:hAnsi="Montserrat Light"/>
                <w:bCs/>
              </w:rPr>
              <w:t xml:space="preserve"> special </w:t>
            </w:r>
            <w:r w:rsidR="009A4394" w:rsidRPr="00966683">
              <w:rPr>
                <w:rFonts w:ascii="Montserrat Light" w:hAnsi="Montserrat Light"/>
                <w:bCs/>
              </w:rPr>
              <w:t xml:space="preserve">din </w:t>
            </w:r>
            <w:proofErr w:type="spellStart"/>
            <w:r w:rsidR="009A4394" w:rsidRPr="00966683">
              <w:rPr>
                <w:rFonts w:ascii="Montserrat Light" w:hAnsi="Montserrat Light"/>
                <w:bCs/>
              </w:rPr>
              <w:t>județul</w:t>
            </w:r>
            <w:proofErr w:type="spellEnd"/>
            <w:r w:rsidR="009A4394" w:rsidRPr="00966683">
              <w:rPr>
                <w:rFonts w:ascii="Montserrat Light" w:hAnsi="Montserrat Light"/>
                <w:bCs/>
              </w:rPr>
              <w:t xml:space="preserve"> Cluj </w:t>
            </w:r>
            <w:r w:rsidR="002E4C2C" w:rsidRPr="00966683">
              <w:rPr>
                <w:rFonts w:ascii="Montserrat Light" w:hAnsi="Montserrat Light"/>
                <w:bCs/>
              </w:rPr>
              <w:t xml:space="preserve">pe care </w:t>
            </w:r>
            <w:proofErr w:type="spellStart"/>
            <w:r w:rsidR="002E4C2C" w:rsidRPr="00966683">
              <w:rPr>
                <w:rFonts w:ascii="Montserrat Light" w:hAnsi="Montserrat Light"/>
                <w:bCs/>
              </w:rPr>
              <w:t>ni</w:t>
            </w:r>
            <w:proofErr w:type="spellEnd"/>
            <w:r w:rsidR="002E4C2C" w:rsidRPr="00966683">
              <w:rPr>
                <w:rFonts w:ascii="Montserrat Light" w:hAnsi="Montserrat Light"/>
                <w:bCs/>
              </w:rPr>
              <w:t xml:space="preserve"> l-a </w:t>
            </w:r>
            <w:proofErr w:type="spellStart"/>
            <w:r w:rsidR="002E4C2C" w:rsidRPr="00966683">
              <w:rPr>
                <w:rFonts w:ascii="Montserrat Light" w:hAnsi="Montserrat Light"/>
                <w:bCs/>
              </w:rPr>
              <w:t>comunicat</w:t>
            </w:r>
            <w:proofErr w:type="spellEnd"/>
            <w:r w:rsidR="002E4C2C" w:rsidRPr="00966683">
              <w:rPr>
                <w:rFonts w:ascii="Montserrat Light" w:hAnsi="Montserrat Light"/>
                <w:bCs/>
              </w:rPr>
              <w:t xml:space="preserve"> </w:t>
            </w:r>
            <w:proofErr w:type="spellStart"/>
            <w:r w:rsidR="002E4C2C" w:rsidRPr="00966683">
              <w:rPr>
                <w:rFonts w:ascii="Montserrat Light" w:hAnsi="Montserrat Light"/>
                <w:bCs/>
              </w:rPr>
              <w:t>prin</w:t>
            </w:r>
            <w:proofErr w:type="spellEnd"/>
            <w:r w:rsidR="002E4C2C" w:rsidRPr="00966683">
              <w:rPr>
                <w:rFonts w:ascii="Montserrat Light" w:hAnsi="Montserrat Light"/>
                <w:bCs/>
              </w:rPr>
              <w:t xml:space="preserve"> </w:t>
            </w:r>
            <w:proofErr w:type="spellStart"/>
            <w:r w:rsidR="002E4C2C" w:rsidRPr="00966683">
              <w:rPr>
                <w:rFonts w:ascii="Montserrat Light" w:hAnsi="Montserrat Light"/>
                <w:bCs/>
              </w:rPr>
              <w:t>adresa</w:t>
            </w:r>
            <w:proofErr w:type="spellEnd"/>
            <w:r w:rsidR="002E4C2C" w:rsidRPr="00966683">
              <w:rPr>
                <w:rFonts w:ascii="Montserrat Light" w:hAnsi="Montserrat Light"/>
                <w:bCs/>
              </w:rPr>
              <w:t xml:space="preserve"> nr. </w:t>
            </w:r>
            <w:r w:rsidR="009A4394" w:rsidRPr="00966683">
              <w:rPr>
                <w:rFonts w:ascii="Montserrat Light" w:hAnsi="Montserrat Light"/>
                <w:bCs/>
              </w:rPr>
              <w:t>_____/_____</w:t>
            </w:r>
            <w:r w:rsidR="002E4C2C" w:rsidRPr="00966683">
              <w:rPr>
                <w:rFonts w:ascii="Montserrat Light" w:hAnsi="Montserrat Light"/>
                <w:bCs/>
              </w:rPr>
              <w:t xml:space="preserve"> </w:t>
            </w:r>
            <w:proofErr w:type="spellStart"/>
            <w:r w:rsidR="002E4C2C" w:rsidRPr="00966683">
              <w:rPr>
                <w:rFonts w:ascii="Montserrat Light" w:hAnsi="Montserrat Light"/>
                <w:bCs/>
              </w:rPr>
              <w:t>înregistrată</w:t>
            </w:r>
            <w:proofErr w:type="spellEnd"/>
            <w:r w:rsidR="002E4C2C" w:rsidRPr="00966683">
              <w:rPr>
                <w:rFonts w:ascii="Montserrat Light" w:hAnsi="Montserrat Light"/>
                <w:bCs/>
              </w:rPr>
              <w:t xml:space="preserve"> la Consiliul </w:t>
            </w:r>
            <w:proofErr w:type="spellStart"/>
            <w:r w:rsidR="002E4C2C" w:rsidRPr="00966683">
              <w:rPr>
                <w:rFonts w:ascii="Montserrat Light" w:hAnsi="Montserrat Light"/>
                <w:bCs/>
              </w:rPr>
              <w:t>Județean</w:t>
            </w:r>
            <w:proofErr w:type="spellEnd"/>
            <w:r w:rsidR="002E4C2C" w:rsidRPr="00966683">
              <w:rPr>
                <w:rFonts w:ascii="Montserrat Light" w:hAnsi="Montserrat Light"/>
                <w:bCs/>
              </w:rPr>
              <w:t xml:space="preserve"> Cluj cu nr. </w:t>
            </w:r>
            <w:r w:rsidR="009A4394" w:rsidRPr="00966683">
              <w:rPr>
                <w:rFonts w:ascii="Montserrat Light" w:hAnsi="Montserrat Light"/>
                <w:bCs/>
              </w:rPr>
              <w:t>_____/______</w:t>
            </w:r>
            <w:r w:rsidRPr="00966683">
              <w:rPr>
                <w:rFonts w:ascii="Montserrat Light" w:hAnsi="Montserrat Light"/>
                <w:bCs/>
              </w:rPr>
              <w:t xml:space="preserve">. </w:t>
            </w:r>
          </w:p>
          <w:p w14:paraId="6B8F1B9D" w14:textId="4F776B8C" w:rsidR="00826E14" w:rsidRPr="00966683" w:rsidRDefault="00826E14" w:rsidP="00966683">
            <w:pPr>
              <w:autoSpaceDE w:val="0"/>
              <w:autoSpaceDN w:val="0"/>
              <w:adjustRightInd w:val="0"/>
              <w:jc w:val="both"/>
              <w:rPr>
                <w:rFonts w:ascii="Montserrat Light" w:hAnsi="Montserrat Light"/>
                <w:noProof/>
                <w:lang w:val="ro-RO" w:eastAsia="ro-RO"/>
              </w:rPr>
            </w:pPr>
          </w:p>
        </w:tc>
      </w:tr>
      <w:tr w:rsidR="001E2B6A" w:rsidRPr="009120F8" w14:paraId="6B8F1BA0" w14:textId="77777777" w:rsidTr="008D05E3">
        <w:tc>
          <w:tcPr>
            <w:tcW w:w="9360" w:type="dxa"/>
            <w:shd w:val="clear" w:color="auto" w:fill="auto"/>
          </w:tcPr>
          <w:p w14:paraId="6B8F1B9F" w14:textId="2B9BCB9F" w:rsidR="001E2B6A" w:rsidRPr="009120F8" w:rsidRDefault="001E2B6A" w:rsidP="00117779">
            <w:pPr>
              <w:keepNext/>
              <w:widowControl w:val="0"/>
              <w:autoSpaceDE w:val="0"/>
              <w:autoSpaceDN w:val="0"/>
              <w:adjustRightInd w:val="0"/>
              <w:spacing w:line="240" w:lineRule="auto"/>
              <w:ind w:left="-19" w:firstLine="283"/>
              <w:jc w:val="both"/>
              <w:outlineLvl w:val="1"/>
              <w:rPr>
                <w:rFonts w:ascii="Montserrat Light" w:hAnsi="Montserrat Light"/>
                <w:b/>
                <w:bCs/>
                <w:noProof/>
                <w:lang w:val="ro-RO" w:eastAsia="ro-RO"/>
              </w:rPr>
            </w:pPr>
            <w:r>
              <w:rPr>
                <w:rFonts w:ascii="Montserrat Light" w:hAnsi="Montserrat Light"/>
                <w:b/>
                <w:bCs/>
                <w:noProof/>
                <w:lang w:val="ro-RO" w:eastAsia="ro-RO"/>
              </w:rPr>
              <w:lastRenderedPageBreak/>
              <w:t xml:space="preserve">2. </w:t>
            </w:r>
            <w:r w:rsidRPr="00B423B2">
              <w:rPr>
                <w:rFonts w:ascii="Montserrat Light" w:hAnsi="Montserrat Light"/>
                <w:b/>
                <w:bCs/>
                <w:noProof/>
                <w:lang w:val="ro-RO" w:eastAsia="ro-RO"/>
              </w:rPr>
              <w:t>Schimbari preconizate</w:t>
            </w:r>
            <w:r>
              <w:rPr>
                <w:rFonts w:ascii="Montserrat Light" w:hAnsi="Montserrat Light"/>
                <w:b/>
                <w:bCs/>
                <w:noProof/>
                <w:lang w:val="ro-RO" w:eastAsia="ro-RO"/>
              </w:rPr>
              <w:t>:</w:t>
            </w:r>
            <w:r w:rsidRPr="009120F8">
              <w:rPr>
                <w:rFonts w:ascii="Montserrat Light" w:hAnsi="Montserrat Light"/>
                <w:color w:val="000000"/>
              </w:rPr>
              <w:t xml:space="preserve"> </w:t>
            </w:r>
            <w:r w:rsidR="00D91095" w:rsidRPr="00B91A3E">
              <w:rPr>
                <w:rFonts w:ascii="Montserrat Light" w:eastAsia="Calibri" w:hAnsi="Montserrat Light"/>
                <w:noProof/>
                <w:lang w:val="ro-RO" w:eastAsia="ro-RO"/>
              </w:rPr>
              <w:t xml:space="preserve">Planul de școlarizare </w:t>
            </w:r>
            <w:r w:rsidR="00D91095">
              <w:rPr>
                <w:rFonts w:ascii="Montserrat Light" w:eastAsia="Calibri" w:hAnsi="Montserrat Light"/>
                <w:noProof/>
                <w:lang w:val="ro-RO" w:eastAsia="ro-RO"/>
              </w:rPr>
              <w:t>pentru anul școlar 202</w:t>
            </w:r>
            <w:r w:rsidR="00942C41">
              <w:rPr>
                <w:rFonts w:ascii="Montserrat Light" w:eastAsia="Calibri" w:hAnsi="Montserrat Light"/>
                <w:noProof/>
                <w:lang w:val="ro-RO" w:eastAsia="ro-RO"/>
              </w:rPr>
              <w:t>5</w:t>
            </w:r>
            <w:r w:rsidR="00D91095">
              <w:rPr>
                <w:rFonts w:ascii="Montserrat Light" w:eastAsia="Calibri" w:hAnsi="Montserrat Light"/>
                <w:noProof/>
                <w:lang w:val="ro-RO" w:eastAsia="ro-RO"/>
              </w:rPr>
              <w:t>-202</w:t>
            </w:r>
            <w:r w:rsidR="00942C41">
              <w:rPr>
                <w:rFonts w:ascii="Montserrat Light" w:eastAsia="Calibri" w:hAnsi="Montserrat Light"/>
                <w:noProof/>
                <w:lang w:val="ro-RO" w:eastAsia="ro-RO"/>
              </w:rPr>
              <w:t>6</w:t>
            </w:r>
            <w:r w:rsidR="00D91095">
              <w:rPr>
                <w:rFonts w:ascii="Montserrat Light" w:eastAsia="Calibri" w:hAnsi="Montserrat Light"/>
                <w:noProof/>
                <w:lang w:val="ro-RO" w:eastAsia="ro-RO"/>
              </w:rPr>
              <w:t xml:space="preserve"> pentru învățământul preuniveristar special </w:t>
            </w:r>
            <w:r w:rsidR="00D91095" w:rsidRPr="00B91A3E">
              <w:rPr>
                <w:rFonts w:ascii="Montserrat Light" w:eastAsia="Calibri" w:hAnsi="Montserrat Light"/>
                <w:noProof/>
                <w:lang w:val="ro-RO" w:eastAsia="ro-RO"/>
              </w:rPr>
              <w:t>va avea la bază hotărâre</w:t>
            </w:r>
            <w:r w:rsidR="00D91095">
              <w:rPr>
                <w:rFonts w:ascii="Montserrat Light" w:eastAsia="Calibri" w:hAnsi="Montserrat Light"/>
                <w:noProof/>
                <w:lang w:val="ro-RO" w:eastAsia="ro-RO"/>
              </w:rPr>
              <w:t>a privind aprobarea rețelei școlare din învățământul special</w:t>
            </w:r>
            <w:r w:rsidR="00117779">
              <w:rPr>
                <w:rFonts w:ascii="Montserrat Light" w:eastAsia="Calibri" w:hAnsi="Montserrat Light"/>
                <w:noProof/>
                <w:lang w:val="ro-RO" w:eastAsia="ro-RO"/>
              </w:rPr>
              <w:t>.</w:t>
            </w:r>
          </w:p>
        </w:tc>
      </w:tr>
      <w:tr w:rsidR="001E2B6A" w:rsidRPr="009120F8" w14:paraId="6B8F1BA2" w14:textId="77777777" w:rsidTr="008D05E3">
        <w:tc>
          <w:tcPr>
            <w:tcW w:w="9360" w:type="dxa"/>
            <w:shd w:val="clear" w:color="auto" w:fill="auto"/>
          </w:tcPr>
          <w:p w14:paraId="6B8F1BA1" w14:textId="2893E939" w:rsidR="001E2B6A" w:rsidRPr="002303BA" w:rsidRDefault="001E2B6A" w:rsidP="002303BA">
            <w:pPr>
              <w:pStyle w:val="NormalWeb"/>
              <w:rPr>
                <w:rFonts w:ascii="Montserrat Light" w:hAnsi="Montserrat Light"/>
                <w:sz w:val="22"/>
                <w:szCs w:val="22"/>
                <w:lang w:eastAsia="en-US"/>
              </w:rPr>
            </w:pPr>
            <w:r w:rsidRPr="009120F8">
              <w:rPr>
                <w:rFonts w:ascii="Montserrat Light" w:hAnsi="Montserrat Light"/>
                <w:b/>
                <w:bCs/>
                <w:noProof/>
                <w:lang w:val="ro-RO" w:eastAsia="ro-RO"/>
              </w:rPr>
              <w:t>Secțiunea a 2-a - Impactul socio-economic:</w:t>
            </w:r>
            <w:r w:rsidRPr="009120F8">
              <w:rPr>
                <w:rFonts w:ascii="Montserrat Light" w:hAnsi="Montserrat Light"/>
                <w:b/>
                <w:bCs/>
                <w:noProof/>
                <w:vertAlign w:val="superscript"/>
                <w:lang w:val="ro-RO" w:eastAsia="ro-RO"/>
              </w:rPr>
              <w:t xml:space="preserve"> </w:t>
            </w:r>
            <w:r w:rsidR="001F1B47">
              <w:rPr>
                <w:rFonts w:ascii="Montserrat Light" w:hAnsi="Montserrat Light"/>
                <w:b/>
                <w:bCs/>
                <w:noProof/>
                <w:vertAlign w:val="superscript"/>
                <w:lang w:val="ro-RO" w:eastAsia="ro-RO"/>
              </w:rPr>
              <w:t xml:space="preserve"> </w:t>
            </w:r>
            <w:r w:rsidR="00A26D73" w:rsidRPr="002303BA">
              <w:rPr>
                <w:rFonts w:ascii="Montserrat Light" w:hAnsi="Montserrat Light"/>
                <w:noProof/>
                <w:sz w:val="22"/>
                <w:szCs w:val="22"/>
                <w:lang w:val="ro-RO" w:eastAsia="ro-RO"/>
              </w:rPr>
              <w:t>asigurarea suportului material</w:t>
            </w:r>
            <w:r w:rsidR="002303BA" w:rsidRPr="002303BA">
              <w:rPr>
                <w:rFonts w:ascii="Montserrat Light" w:hAnsi="Montserrat Light"/>
                <w:noProof/>
                <w:sz w:val="22"/>
                <w:szCs w:val="22"/>
                <w:lang w:val="ro-RO" w:eastAsia="ro-RO"/>
              </w:rPr>
              <w:t>,</w:t>
            </w:r>
            <w:r w:rsidR="00A26D73" w:rsidRPr="002303BA">
              <w:rPr>
                <w:rFonts w:ascii="Montserrat Light" w:hAnsi="Montserrat Light"/>
                <w:noProof/>
                <w:sz w:val="22"/>
                <w:szCs w:val="22"/>
                <w:lang w:val="ro-RO" w:eastAsia="ro-RO"/>
              </w:rPr>
              <w:t xml:space="preserve"> logistic</w:t>
            </w:r>
            <w:r w:rsidR="002303BA" w:rsidRPr="002303BA">
              <w:rPr>
                <w:rFonts w:ascii="Montserrat Light" w:hAnsi="Montserrat Light"/>
                <w:noProof/>
                <w:sz w:val="22"/>
                <w:szCs w:val="22"/>
                <w:lang w:val="ro-RO" w:eastAsia="ro-RO"/>
              </w:rPr>
              <w:t xml:space="preserve"> și financiar în vederea respectării </w:t>
            </w:r>
            <w:proofErr w:type="spellStart"/>
            <w:r w:rsidR="002303BA" w:rsidRPr="002303BA">
              <w:rPr>
                <w:rFonts w:ascii="Montserrat Light" w:hAnsi="Montserrat Light"/>
                <w:sz w:val="22"/>
                <w:szCs w:val="22"/>
                <w:lang w:eastAsia="en-US"/>
              </w:rPr>
              <w:t>dreptul</w:t>
            </w:r>
            <w:proofErr w:type="spellEnd"/>
            <w:r w:rsidR="002303BA" w:rsidRPr="002303BA">
              <w:rPr>
                <w:rFonts w:ascii="Montserrat Light" w:hAnsi="Montserrat Light"/>
                <w:sz w:val="22"/>
                <w:szCs w:val="22"/>
                <w:lang w:eastAsia="en-US"/>
              </w:rPr>
              <w:t xml:space="preserve"> la </w:t>
            </w:r>
            <w:proofErr w:type="spellStart"/>
            <w:r w:rsidR="002303BA" w:rsidRPr="002303BA">
              <w:rPr>
                <w:rFonts w:ascii="Montserrat Light" w:hAnsi="Montserrat Light"/>
                <w:sz w:val="22"/>
                <w:szCs w:val="22"/>
                <w:lang w:eastAsia="en-US"/>
              </w:rPr>
              <w:t>educaţie</w:t>
            </w:r>
            <w:proofErr w:type="spellEnd"/>
            <w:r w:rsidR="002303BA" w:rsidRPr="002303BA">
              <w:rPr>
                <w:rFonts w:ascii="Montserrat Light" w:hAnsi="Montserrat Light"/>
                <w:sz w:val="22"/>
                <w:szCs w:val="22"/>
                <w:lang w:eastAsia="en-US"/>
              </w:rPr>
              <w:t xml:space="preserve"> al </w:t>
            </w:r>
            <w:proofErr w:type="spellStart"/>
            <w:r w:rsidR="002303BA" w:rsidRPr="002303BA">
              <w:rPr>
                <w:rFonts w:ascii="Montserrat Light" w:hAnsi="Montserrat Light"/>
                <w:sz w:val="22"/>
                <w:szCs w:val="22"/>
                <w:lang w:eastAsia="en-US"/>
              </w:rPr>
              <w:t>tuturor</w:t>
            </w:r>
            <w:proofErr w:type="spellEnd"/>
            <w:r w:rsidR="002303BA" w:rsidRPr="002303BA">
              <w:rPr>
                <w:rFonts w:ascii="Montserrat Light" w:hAnsi="Montserrat Light"/>
                <w:sz w:val="22"/>
                <w:szCs w:val="22"/>
                <w:lang w:eastAsia="en-US"/>
              </w:rPr>
              <w:t xml:space="preserve"> </w:t>
            </w:r>
            <w:proofErr w:type="spellStart"/>
            <w:r w:rsidR="002303BA" w:rsidRPr="002303BA">
              <w:rPr>
                <w:rFonts w:ascii="Montserrat Light" w:hAnsi="Montserrat Light"/>
                <w:sz w:val="22"/>
                <w:szCs w:val="22"/>
                <w:lang w:eastAsia="en-US"/>
              </w:rPr>
              <w:t>persoanelor</w:t>
            </w:r>
            <w:proofErr w:type="spellEnd"/>
            <w:r w:rsidR="002303BA" w:rsidRPr="002303BA">
              <w:rPr>
                <w:rFonts w:ascii="Montserrat Light" w:hAnsi="Montserrat Light"/>
                <w:sz w:val="22"/>
                <w:szCs w:val="22"/>
                <w:lang w:eastAsia="en-US"/>
              </w:rPr>
              <w:t xml:space="preserve"> cu </w:t>
            </w:r>
            <w:proofErr w:type="spellStart"/>
            <w:r w:rsidR="002303BA" w:rsidRPr="002303BA">
              <w:rPr>
                <w:rFonts w:ascii="Montserrat Light" w:hAnsi="Montserrat Light"/>
                <w:sz w:val="22"/>
                <w:szCs w:val="22"/>
                <w:lang w:eastAsia="en-US"/>
              </w:rPr>
              <w:t>cerinţe</w:t>
            </w:r>
            <w:proofErr w:type="spellEnd"/>
            <w:r w:rsidR="002303BA" w:rsidRPr="002303BA">
              <w:rPr>
                <w:rFonts w:ascii="Montserrat Light" w:hAnsi="Montserrat Light"/>
                <w:sz w:val="22"/>
                <w:szCs w:val="22"/>
                <w:lang w:eastAsia="en-US"/>
              </w:rPr>
              <w:t xml:space="preserve"> </w:t>
            </w:r>
            <w:proofErr w:type="spellStart"/>
            <w:r w:rsidR="002303BA" w:rsidRPr="002303BA">
              <w:rPr>
                <w:rFonts w:ascii="Montserrat Light" w:hAnsi="Montserrat Light"/>
                <w:sz w:val="22"/>
                <w:szCs w:val="22"/>
                <w:lang w:eastAsia="en-US"/>
              </w:rPr>
              <w:t>educaţionale</w:t>
            </w:r>
            <w:proofErr w:type="spellEnd"/>
            <w:r w:rsidR="002303BA" w:rsidRPr="002303BA">
              <w:rPr>
                <w:rFonts w:ascii="Montserrat Light" w:hAnsi="Montserrat Light"/>
                <w:sz w:val="22"/>
                <w:szCs w:val="22"/>
                <w:lang w:eastAsia="en-US"/>
              </w:rPr>
              <w:t xml:space="preserve"> </w:t>
            </w:r>
            <w:proofErr w:type="spellStart"/>
            <w:r w:rsidR="002303BA" w:rsidRPr="002303BA">
              <w:rPr>
                <w:rFonts w:ascii="Montserrat Light" w:hAnsi="Montserrat Light"/>
                <w:sz w:val="22"/>
                <w:szCs w:val="22"/>
                <w:lang w:eastAsia="en-US"/>
              </w:rPr>
              <w:t>speciale</w:t>
            </w:r>
            <w:proofErr w:type="spellEnd"/>
            <w:r w:rsidR="002303BA" w:rsidRPr="002303BA">
              <w:rPr>
                <w:rFonts w:ascii="Montserrat Light" w:hAnsi="Montserrat Light"/>
                <w:sz w:val="22"/>
                <w:szCs w:val="22"/>
                <w:lang w:eastAsia="en-US"/>
              </w:rPr>
              <w:t xml:space="preserve"> </w:t>
            </w:r>
            <w:proofErr w:type="spellStart"/>
            <w:r w:rsidR="002303BA" w:rsidRPr="002303BA">
              <w:rPr>
                <w:rFonts w:ascii="Montserrat Light" w:hAnsi="Montserrat Light"/>
                <w:sz w:val="22"/>
                <w:szCs w:val="22"/>
                <w:lang w:eastAsia="en-US"/>
              </w:rPr>
              <w:t>și</w:t>
            </w:r>
            <w:proofErr w:type="spellEnd"/>
            <w:r w:rsidR="002303BA" w:rsidRPr="002303BA">
              <w:rPr>
                <w:rFonts w:ascii="Montserrat Light" w:hAnsi="Montserrat Light"/>
                <w:sz w:val="22"/>
                <w:szCs w:val="22"/>
                <w:lang w:eastAsia="en-US"/>
              </w:rPr>
              <w:t xml:space="preserve"> </w:t>
            </w:r>
            <w:proofErr w:type="spellStart"/>
            <w:r w:rsidR="002303BA" w:rsidRPr="002303BA">
              <w:rPr>
                <w:rFonts w:ascii="Montserrat Light" w:hAnsi="Montserrat Light"/>
                <w:sz w:val="22"/>
                <w:szCs w:val="22"/>
                <w:lang w:eastAsia="en-US"/>
              </w:rPr>
              <w:t>reducerea</w:t>
            </w:r>
            <w:proofErr w:type="spellEnd"/>
            <w:r w:rsidR="002303BA" w:rsidRPr="002303BA">
              <w:rPr>
                <w:rFonts w:ascii="Montserrat Light" w:hAnsi="Montserrat Light"/>
                <w:sz w:val="22"/>
                <w:szCs w:val="22"/>
                <w:lang w:eastAsia="en-US"/>
              </w:rPr>
              <w:t xml:space="preserve"> </w:t>
            </w:r>
            <w:proofErr w:type="spellStart"/>
            <w:r w:rsidR="002303BA" w:rsidRPr="002303BA">
              <w:rPr>
                <w:rFonts w:ascii="Montserrat Light" w:hAnsi="Montserrat Light"/>
                <w:sz w:val="22"/>
                <w:szCs w:val="22"/>
                <w:lang w:eastAsia="en-US"/>
              </w:rPr>
              <w:t>abandonului</w:t>
            </w:r>
            <w:proofErr w:type="spellEnd"/>
            <w:r w:rsidR="002303BA" w:rsidRPr="002303BA">
              <w:rPr>
                <w:rFonts w:ascii="Montserrat Light" w:hAnsi="Montserrat Light"/>
                <w:sz w:val="22"/>
                <w:szCs w:val="22"/>
                <w:lang w:eastAsia="en-US"/>
              </w:rPr>
              <w:t xml:space="preserve"> </w:t>
            </w:r>
            <w:proofErr w:type="spellStart"/>
            <w:r w:rsidR="002303BA" w:rsidRPr="002303BA">
              <w:rPr>
                <w:rFonts w:ascii="Montserrat Light" w:hAnsi="Montserrat Light"/>
                <w:sz w:val="22"/>
                <w:szCs w:val="22"/>
                <w:lang w:eastAsia="en-US"/>
              </w:rPr>
              <w:t>școlar</w:t>
            </w:r>
            <w:proofErr w:type="spellEnd"/>
          </w:p>
        </w:tc>
      </w:tr>
      <w:tr w:rsidR="001E2B6A" w:rsidRPr="009120F8" w14:paraId="6B8F1BA4" w14:textId="77777777" w:rsidTr="008D05E3">
        <w:tc>
          <w:tcPr>
            <w:tcW w:w="9360" w:type="dxa"/>
            <w:shd w:val="clear" w:color="auto" w:fill="auto"/>
          </w:tcPr>
          <w:p w14:paraId="6B8F1BA3" w14:textId="24D87D8A" w:rsidR="001E2B6A" w:rsidRPr="009120F8" w:rsidRDefault="001E2B6A" w:rsidP="001E2B6A">
            <w:pPr>
              <w:keepNext/>
              <w:widowControl w:val="0"/>
              <w:autoSpaceDE w:val="0"/>
              <w:autoSpaceDN w:val="0"/>
              <w:adjustRightInd w:val="0"/>
              <w:ind w:firstLine="432"/>
              <w:jc w:val="both"/>
              <w:outlineLvl w:val="1"/>
              <w:rPr>
                <w:rFonts w:ascii="Montserrat Light" w:hAnsi="Montserrat Light"/>
                <w:noProof/>
                <w:lang w:val="ro-RO" w:eastAsia="ro-RO"/>
              </w:rPr>
            </w:pPr>
            <w:r w:rsidRPr="009120F8">
              <w:rPr>
                <w:rFonts w:ascii="Montserrat Light" w:hAnsi="Montserrat Light"/>
                <w:b/>
                <w:bCs/>
                <w:noProof/>
                <w:lang w:val="ro-RO" w:eastAsia="ro-RO"/>
              </w:rPr>
              <w:t xml:space="preserve">Secțiunea a 3-a - Impactul financiar asupra bugetului judeţului pe termen scurt(an curent)/lung: </w:t>
            </w:r>
            <w:r w:rsidR="001F1B47" w:rsidRPr="001F1B47">
              <w:rPr>
                <w:rFonts w:ascii="Montserrat Light" w:hAnsi="Montserrat Light"/>
                <w:noProof/>
                <w:lang w:val="ro-RO" w:eastAsia="ro-RO"/>
              </w:rPr>
              <w:t>asigurarea fondurilor necesare pentru acordarea drepturilor copiilor cu cerințe educaționale speciale școlarizați în unitățile de învățământ special (hrană, îmbrăcăminte, rechiziție, cazarmamnet, transport, burse etc) și cele de funcționare a școlilor</w:t>
            </w:r>
            <w:r w:rsidR="001F1B47">
              <w:rPr>
                <w:rFonts w:ascii="Montserrat Light" w:hAnsi="Montserrat Light"/>
                <w:b/>
                <w:bCs/>
                <w:noProof/>
                <w:lang w:val="ro-RO" w:eastAsia="ro-RO"/>
              </w:rPr>
              <w:t xml:space="preserve"> </w:t>
            </w:r>
          </w:p>
        </w:tc>
      </w:tr>
      <w:tr w:rsidR="001E2B6A" w:rsidRPr="009120F8" w14:paraId="6B8F1BA6" w14:textId="77777777" w:rsidTr="008D05E3">
        <w:trPr>
          <w:trHeight w:val="573"/>
        </w:trPr>
        <w:tc>
          <w:tcPr>
            <w:tcW w:w="9360" w:type="dxa"/>
            <w:shd w:val="clear" w:color="auto" w:fill="auto"/>
          </w:tcPr>
          <w:p w14:paraId="6B8F1BA5" w14:textId="77777777" w:rsidR="001E2B6A" w:rsidRPr="009120F8" w:rsidRDefault="001E2B6A" w:rsidP="001E2B6A">
            <w:pPr>
              <w:jc w:val="both"/>
              <w:rPr>
                <w:rFonts w:ascii="Montserrat Light" w:eastAsia="Calibri" w:hAnsi="Montserrat Light"/>
                <w:noProof/>
                <w:lang w:val="ro-RO" w:eastAsia="ro-RO"/>
              </w:rPr>
            </w:pPr>
            <w:r w:rsidRPr="009120F8">
              <w:rPr>
                <w:rFonts w:ascii="Montserrat Light" w:hAnsi="Montserrat Light"/>
                <w:b/>
                <w:bCs/>
                <w:noProof/>
                <w:lang w:val="ro-RO" w:eastAsia="ro-RO"/>
              </w:rPr>
              <w:t xml:space="preserve">Secțiunea a  4-a - Activități de informare publică și consultare privind elaborarea și implementarea </w:t>
            </w:r>
            <w:r w:rsidRPr="009120F8">
              <w:rPr>
                <w:rFonts w:ascii="Montserrat Light" w:hAnsi="Montserrat Light"/>
                <w:b/>
                <w:bCs/>
                <w:noProof/>
                <w:shd w:val="clear" w:color="auto" w:fill="FFFFFF"/>
                <w:lang w:val="ro-RO" w:eastAsia="ro-RO"/>
              </w:rPr>
              <w:t>actului administrativ</w:t>
            </w:r>
            <w:r w:rsidRPr="009120F8">
              <w:rPr>
                <w:rFonts w:ascii="Montserrat Light" w:hAnsi="Montserrat Light"/>
                <w:b/>
                <w:bCs/>
                <w:noProof/>
                <w:lang w:val="ro-RO" w:eastAsia="ro-RO"/>
              </w:rPr>
              <w:t xml:space="preserve">: </w:t>
            </w:r>
            <w:r w:rsidR="00D91095" w:rsidRPr="009120F8">
              <w:rPr>
                <w:rFonts w:ascii="Montserrat Light" w:hAnsi="Montserrat Light"/>
                <w:noProof/>
                <w:lang w:val="ro-RO" w:eastAsia="ro-RO"/>
              </w:rPr>
              <w:t>nu este cazul</w:t>
            </w:r>
          </w:p>
        </w:tc>
      </w:tr>
      <w:tr w:rsidR="001E2B6A" w:rsidRPr="009120F8" w14:paraId="6B8F1BA9" w14:textId="77777777" w:rsidTr="008D05E3">
        <w:tc>
          <w:tcPr>
            <w:tcW w:w="9360" w:type="dxa"/>
            <w:shd w:val="clear" w:color="auto" w:fill="auto"/>
          </w:tcPr>
          <w:p w14:paraId="6B8F1BA7" w14:textId="77777777" w:rsidR="001E2B6A" w:rsidRPr="009120F8" w:rsidRDefault="001E2B6A" w:rsidP="001E2B6A">
            <w:pPr>
              <w:jc w:val="both"/>
              <w:outlineLvl w:val="1"/>
              <w:rPr>
                <w:rFonts w:ascii="Montserrat Light" w:hAnsi="Montserrat Light"/>
                <w:b/>
                <w:noProof/>
                <w:lang w:val="ro-RO" w:eastAsia="ro-RO"/>
              </w:rPr>
            </w:pPr>
            <w:r w:rsidRPr="009120F8">
              <w:rPr>
                <w:rFonts w:ascii="Montserrat Light" w:hAnsi="Montserrat Light"/>
                <w:b/>
                <w:bCs/>
                <w:noProof/>
                <w:lang w:val="ro-RO" w:eastAsia="ro-RO"/>
              </w:rPr>
              <w:t xml:space="preserve">Secțiunea a 5-a - </w:t>
            </w:r>
            <w:r w:rsidRPr="009120F8">
              <w:rPr>
                <w:rFonts w:ascii="Montserrat Light" w:hAnsi="Montserrat Light"/>
                <w:b/>
                <w:noProof/>
                <w:lang w:val="ro-RO" w:eastAsia="ro-RO"/>
              </w:rPr>
              <w:t xml:space="preserve">Efectele </w:t>
            </w:r>
            <w:r w:rsidRPr="009120F8">
              <w:rPr>
                <w:rFonts w:ascii="Montserrat Light" w:hAnsi="Montserrat Light"/>
                <w:b/>
                <w:bCs/>
                <w:noProof/>
                <w:shd w:val="clear" w:color="auto" w:fill="FFFFFF"/>
                <w:lang w:val="ro-RO" w:eastAsia="ro-RO"/>
              </w:rPr>
              <w:t>actului administrativ</w:t>
            </w:r>
            <w:r w:rsidRPr="009120F8">
              <w:rPr>
                <w:rFonts w:ascii="Montserrat Light" w:hAnsi="Montserrat Light"/>
                <w:b/>
                <w:noProof/>
                <w:lang w:val="ro-RO" w:eastAsia="ro-RO"/>
              </w:rPr>
              <w:t xml:space="preserve"> asupra actelor administrative</w:t>
            </w:r>
          </w:p>
          <w:p w14:paraId="6B8F1BA8" w14:textId="77777777" w:rsidR="001E2B6A" w:rsidRPr="009120F8" w:rsidRDefault="001E2B6A" w:rsidP="001E2B6A">
            <w:pPr>
              <w:jc w:val="both"/>
              <w:outlineLvl w:val="1"/>
              <w:rPr>
                <w:rFonts w:ascii="Montserrat Light" w:hAnsi="Montserrat Light"/>
                <w:b/>
                <w:bCs/>
                <w:noProof/>
                <w:vertAlign w:val="superscript"/>
                <w:lang w:val="ro-RO" w:eastAsia="ro-RO"/>
              </w:rPr>
            </w:pPr>
            <w:r w:rsidRPr="009120F8">
              <w:rPr>
                <w:rFonts w:ascii="Montserrat Light" w:hAnsi="Montserrat Light"/>
                <w:b/>
                <w:noProof/>
                <w:lang w:val="ro-RO" w:eastAsia="ro-RO"/>
              </w:rPr>
              <w:t>în vigoare</w:t>
            </w:r>
            <w:r w:rsidRPr="009120F8">
              <w:rPr>
                <w:rFonts w:ascii="Montserrat Light" w:hAnsi="Montserrat Light"/>
                <w:b/>
                <w:bCs/>
                <w:noProof/>
                <w:lang w:val="ro-RO" w:eastAsia="ro-RO"/>
              </w:rPr>
              <w:t xml:space="preserve"> și măsuri de implementare: </w:t>
            </w:r>
            <w:r w:rsidRPr="009120F8">
              <w:rPr>
                <w:rFonts w:ascii="Montserrat Light" w:hAnsi="Montserrat Light"/>
                <w:b/>
                <w:bCs/>
                <w:noProof/>
                <w:vertAlign w:val="superscript"/>
                <w:lang w:val="ro-RO" w:eastAsia="ro-RO"/>
              </w:rPr>
              <w:t>5</w:t>
            </w:r>
            <w:r w:rsidR="00D91095" w:rsidRPr="009120F8">
              <w:rPr>
                <w:rFonts w:ascii="Montserrat Light" w:hAnsi="Montserrat Light"/>
                <w:noProof/>
                <w:lang w:val="ro-RO" w:eastAsia="ro-RO"/>
              </w:rPr>
              <w:t xml:space="preserve"> nu este cazul</w:t>
            </w:r>
          </w:p>
        </w:tc>
      </w:tr>
      <w:tr w:rsidR="001E2B6A" w:rsidRPr="009120F8" w14:paraId="6B8F1BAE" w14:textId="77777777" w:rsidTr="008D05E3">
        <w:tc>
          <w:tcPr>
            <w:tcW w:w="9360" w:type="dxa"/>
            <w:shd w:val="clear" w:color="auto" w:fill="auto"/>
          </w:tcPr>
          <w:p w14:paraId="6B8F1BAA" w14:textId="77777777" w:rsidR="001E2B6A" w:rsidRPr="009120F8" w:rsidRDefault="001E2B6A" w:rsidP="001E2B6A">
            <w:pPr>
              <w:keepNext/>
              <w:widowControl w:val="0"/>
              <w:autoSpaceDE w:val="0"/>
              <w:autoSpaceDN w:val="0"/>
              <w:adjustRightInd w:val="0"/>
              <w:jc w:val="both"/>
              <w:outlineLvl w:val="1"/>
              <w:rPr>
                <w:rFonts w:ascii="Montserrat Light" w:hAnsi="Montserrat Light"/>
                <w:b/>
                <w:bCs/>
                <w:noProof/>
                <w:lang w:val="ro-RO" w:eastAsia="ro-RO"/>
              </w:rPr>
            </w:pPr>
            <w:r w:rsidRPr="009120F8">
              <w:rPr>
                <w:rFonts w:ascii="Montserrat Light" w:hAnsi="Montserrat Light"/>
                <w:b/>
                <w:bCs/>
                <w:noProof/>
                <w:lang w:val="ro-RO" w:eastAsia="ro-RO"/>
              </w:rPr>
              <w:t xml:space="preserve">Secțiunea a 6-a - Anexe la referatul de aprobare:  </w:t>
            </w:r>
          </w:p>
          <w:p w14:paraId="6B8F1BAD" w14:textId="3A73C461" w:rsidR="0012178C" w:rsidRPr="009120F8" w:rsidRDefault="00117779" w:rsidP="00D5239D">
            <w:pPr>
              <w:keepNext/>
              <w:widowControl w:val="0"/>
              <w:autoSpaceDE w:val="0"/>
              <w:autoSpaceDN w:val="0"/>
              <w:adjustRightInd w:val="0"/>
              <w:jc w:val="both"/>
              <w:outlineLvl w:val="1"/>
              <w:rPr>
                <w:rFonts w:ascii="Montserrat Light" w:eastAsia="Calibri" w:hAnsi="Montserrat Light"/>
                <w:b/>
                <w:bCs/>
                <w:noProof/>
                <w:lang w:val="ro-RO" w:eastAsia="ro-RO"/>
              </w:rPr>
            </w:pPr>
            <w:r>
              <w:rPr>
                <w:rFonts w:ascii="Montserrat Light" w:hAnsi="Montserrat Light"/>
                <w:noProof/>
                <w:lang w:val="ro-RO" w:eastAsia="ro-RO"/>
              </w:rPr>
              <w:t>A</w:t>
            </w:r>
            <w:r w:rsidR="00D5239D">
              <w:rPr>
                <w:rFonts w:ascii="Montserrat Light" w:hAnsi="Montserrat Light"/>
                <w:noProof/>
                <w:lang w:val="ro-RO" w:eastAsia="ro-RO"/>
              </w:rPr>
              <w:t xml:space="preserve">vizul </w:t>
            </w:r>
            <w:r>
              <w:rPr>
                <w:rFonts w:ascii="Montserrat Light" w:hAnsi="Montserrat Light"/>
                <w:noProof/>
                <w:lang w:val="ro-RO" w:eastAsia="ro-RO"/>
              </w:rPr>
              <w:t xml:space="preserve">conform al </w:t>
            </w:r>
            <w:r w:rsidR="0012178C" w:rsidRPr="00B91A3E">
              <w:rPr>
                <w:rFonts w:ascii="Montserrat Light" w:hAnsi="Montserrat Light"/>
                <w:noProof/>
                <w:lang w:val="ro-RO" w:eastAsia="ro-RO"/>
              </w:rPr>
              <w:t xml:space="preserve">Ministerului Educației </w:t>
            </w:r>
            <w:r w:rsidR="0012178C">
              <w:rPr>
                <w:rFonts w:ascii="Montserrat Light" w:hAnsi="Montserrat Light"/>
                <w:noProof/>
                <w:lang w:val="ro-RO" w:eastAsia="ro-RO"/>
              </w:rPr>
              <w:t xml:space="preserve">nr. </w:t>
            </w:r>
            <w:r w:rsidR="00D5239D">
              <w:rPr>
                <w:rFonts w:ascii="Montserrat Light" w:hAnsi="Montserrat Light"/>
                <w:noProof/>
                <w:lang w:val="ro-RO" w:eastAsia="ro-RO"/>
              </w:rPr>
              <w:t>______/_____</w:t>
            </w:r>
            <w:r w:rsidR="0012178C">
              <w:rPr>
                <w:rFonts w:ascii="Montserrat Light" w:hAnsi="Montserrat Light"/>
                <w:noProof/>
                <w:lang w:val="ro-RO" w:eastAsia="ro-RO"/>
              </w:rPr>
              <w:t xml:space="preserve"> înregistrat la Consiliul Județean Cluj cu nr. </w:t>
            </w:r>
            <w:r w:rsidR="00D5239D">
              <w:rPr>
                <w:rFonts w:ascii="Montserrat Light" w:hAnsi="Montserrat Light"/>
                <w:noProof/>
                <w:lang w:val="ro-RO" w:eastAsia="ro-RO"/>
              </w:rPr>
              <w:t>______</w:t>
            </w:r>
            <w:r w:rsidR="00186EB0">
              <w:rPr>
                <w:rFonts w:ascii="Montserrat Light" w:hAnsi="Montserrat Light"/>
                <w:noProof/>
                <w:lang w:val="ro-RO" w:eastAsia="ro-RO"/>
              </w:rPr>
              <w:t>/</w:t>
            </w:r>
            <w:r w:rsidR="00D5239D">
              <w:rPr>
                <w:rFonts w:ascii="Montserrat Light" w:hAnsi="Montserrat Light"/>
                <w:noProof/>
                <w:lang w:val="ro-RO" w:eastAsia="ro-RO"/>
              </w:rPr>
              <w:t>____</w:t>
            </w:r>
            <w:r w:rsidR="0012178C">
              <w:rPr>
                <w:rFonts w:ascii="Montserrat Light" w:hAnsi="Montserrat Light"/>
                <w:noProof/>
                <w:lang w:val="ro-RO" w:eastAsia="ro-RO"/>
              </w:rPr>
              <w:t xml:space="preserve"> </w:t>
            </w:r>
            <w:r>
              <w:rPr>
                <w:rFonts w:ascii="Montserrat Light" w:hAnsi="Montserrat Light"/>
                <w:noProof/>
                <w:lang w:val="ro-RO" w:eastAsia="ro-RO"/>
              </w:rPr>
              <w:t xml:space="preserve"> </w:t>
            </w:r>
            <w:r w:rsidR="0012178C">
              <w:rPr>
                <w:rFonts w:ascii="Montserrat Light" w:hAnsi="Montserrat Light"/>
                <w:noProof/>
                <w:lang w:val="ro-RO" w:eastAsia="ro-RO"/>
              </w:rPr>
              <w:t xml:space="preserve">pentru </w:t>
            </w:r>
            <w:r>
              <w:rPr>
                <w:rFonts w:ascii="Montserrat Light" w:hAnsi="Montserrat Light"/>
                <w:noProof/>
                <w:lang w:val="ro-RO" w:eastAsia="ro-RO"/>
              </w:rPr>
              <w:t xml:space="preserve">organizarea rețelei școlare pentru </w:t>
            </w:r>
            <w:r w:rsidR="0012178C">
              <w:rPr>
                <w:rFonts w:ascii="Montserrat Light" w:hAnsi="Montserrat Light"/>
                <w:noProof/>
                <w:lang w:val="ro-RO" w:eastAsia="ro-RO"/>
              </w:rPr>
              <w:t>învățâmântul special</w:t>
            </w:r>
            <w:r>
              <w:rPr>
                <w:rFonts w:ascii="Montserrat Light" w:hAnsi="Montserrat Light"/>
                <w:noProof/>
                <w:lang w:val="ro-RO" w:eastAsia="ro-RO"/>
              </w:rPr>
              <w:t xml:space="preserve"> din județul Cluj</w:t>
            </w:r>
            <w:r w:rsidR="0012178C">
              <w:rPr>
                <w:rFonts w:ascii="Montserrat Light" w:hAnsi="Montserrat Light"/>
                <w:noProof/>
                <w:lang w:val="ro-RO" w:eastAsia="ro-RO"/>
              </w:rPr>
              <w:t>.</w:t>
            </w:r>
          </w:p>
        </w:tc>
      </w:tr>
    </w:tbl>
    <w:p w14:paraId="6B8F1BAF" w14:textId="77777777" w:rsidR="00CA524A" w:rsidRPr="009120F8" w:rsidRDefault="00CA524A" w:rsidP="00784B61">
      <w:pPr>
        <w:autoSpaceDE w:val="0"/>
        <w:autoSpaceDN w:val="0"/>
        <w:adjustRightInd w:val="0"/>
        <w:spacing w:line="240" w:lineRule="auto"/>
        <w:contextualSpacing/>
        <w:jc w:val="center"/>
        <w:rPr>
          <w:rFonts w:ascii="Montserrat Light" w:eastAsia="Times New Roman" w:hAnsi="Montserrat Light" w:cs="Times New Roman"/>
          <w:b/>
          <w:bCs/>
          <w:noProof/>
          <w:lang w:val="en-US"/>
        </w:rPr>
      </w:pPr>
    </w:p>
    <w:p w14:paraId="6B8F1BB0" w14:textId="77777777" w:rsidR="00CA524A" w:rsidRPr="009120F8" w:rsidRDefault="00CA524A" w:rsidP="00784B61">
      <w:pPr>
        <w:autoSpaceDE w:val="0"/>
        <w:autoSpaceDN w:val="0"/>
        <w:adjustRightInd w:val="0"/>
        <w:spacing w:line="240" w:lineRule="auto"/>
        <w:contextualSpacing/>
        <w:jc w:val="center"/>
        <w:rPr>
          <w:rFonts w:ascii="Montserrat Light" w:eastAsia="Times New Roman" w:hAnsi="Montserrat Light" w:cs="Times New Roman"/>
          <w:b/>
          <w:bCs/>
          <w:noProof/>
          <w:lang w:val="en-US"/>
        </w:rPr>
      </w:pPr>
    </w:p>
    <w:p w14:paraId="6B8F1BB1" w14:textId="77777777" w:rsidR="00CA524A" w:rsidRDefault="00CA524A" w:rsidP="00784B61">
      <w:pPr>
        <w:autoSpaceDE w:val="0"/>
        <w:autoSpaceDN w:val="0"/>
        <w:adjustRightInd w:val="0"/>
        <w:spacing w:line="240" w:lineRule="auto"/>
        <w:contextualSpacing/>
        <w:jc w:val="center"/>
        <w:rPr>
          <w:rFonts w:ascii="Montserrat" w:eastAsia="Times New Roman" w:hAnsi="Montserrat" w:cs="Times New Roman"/>
          <w:b/>
          <w:bCs/>
          <w:noProof/>
          <w:lang w:val="en-US"/>
        </w:rPr>
      </w:pPr>
    </w:p>
    <w:p w14:paraId="6B8F1BB2" w14:textId="77777777" w:rsidR="00CA524A" w:rsidRDefault="00CA524A" w:rsidP="00784B61">
      <w:pPr>
        <w:autoSpaceDE w:val="0"/>
        <w:autoSpaceDN w:val="0"/>
        <w:adjustRightInd w:val="0"/>
        <w:spacing w:line="240" w:lineRule="auto"/>
        <w:contextualSpacing/>
        <w:jc w:val="center"/>
        <w:rPr>
          <w:rFonts w:ascii="Montserrat" w:eastAsia="Times New Roman" w:hAnsi="Montserrat" w:cs="Times New Roman"/>
          <w:b/>
          <w:bCs/>
          <w:noProof/>
          <w:lang w:val="en-US"/>
        </w:rPr>
      </w:pPr>
    </w:p>
    <w:p w14:paraId="6B8F1BB3" w14:textId="77777777" w:rsidR="008F76F2" w:rsidRPr="009F2146" w:rsidRDefault="008F76F2" w:rsidP="00784B61">
      <w:pPr>
        <w:autoSpaceDE w:val="0"/>
        <w:autoSpaceDN w:val="0"/>
        <w:adjustRightInd w:val="0"/>
        <w:spacing w:line="240" w:lineRule="auto"/>
        <w:contextualSpacing/>
        <w:jc w:val="center"/>
        <w:rPr>
          <w:rFonts w:ascii="Montserrat" w:eastAsia="Times New Roman" w:hAnsi="Montserrat" w:cs="Times New Roman"/>
          <w:b/>
          <w:bCs/>
          <w:noProof/>
          <w:lang w:val="en-US"/>
        </w:rPr>
      </w:pPr>
      <w:r w:rsidRPr="009F2146">
        <w:rPr>
          <w:rFonts w:ascii="Montserrat" w:eastAsia="Times New Roman" w:hAnsi="Montserrat" w:cs="Times New Roman"/>
          <w:b/>
          <w:bCs/>
          <w:noProof/>
          <w:lang w:val="en-US"/>
        </w:rPr>
        <w:t>INIȚIATOR,</w:t>
      </w:r>
    </w:p>
    <w:p w14:paraId="6B8F1BB4" w14:textId="77777777" w:rsidR="008F76F2" w:rsidRPr="009F2146" w:rsidRDefault="008F76F2" w:rsidP="00784B61">
      <w:pPr>
        <w:autoSpaceDE w:val="0"/>
        <w:autoSpaceDN w:val="0"/>
        <w:adjustRightInd w:val="0"/>
        <w:spacing w:line="240" w:lineRule="auto"/>
        <w:contextualSpacing/>
        <w:jc w:val="center"/>
        <w:rPr>
          <w:rFonts w:ascii="Montserrat" w:eastAsia="Times New Roman" w:hAnsi="Montserrat" w:cs="Times New Roman"/>
          <w:b/>
          <w:bCs/>
          <w:noProof/>
          <w:lang w:val="en-US"/>
        </w:rPr>
      </w:pPr>
      <w:r w:rsidRPr="009F2146">
        <w:rPr>
          <w:rFonts w:ascii="Montserrat" w:eastAsia="Times New Roman" w:hAnsi="Montserrat" w:cs="Times New Roman"/>
          <w:b/>
          <w:bCs/>
          <w:noProof/>
          <w:lang w:val="en-US"/>
        </w:rPr>
        <w:t xml:space="preserve">PREȘEDINTE </w:t>
      </w:r>
    </w:p>
    <w:p w14:paraId="6B8F1BB5" w14:textId="1C458530" w:rsidR="008F76F2" w:rsidRPr="00F410F7" w:rsidRDefault="005F5D56" w:rsidP="00784B61">
      <w:pPr>
        <w:autoSpaceDE w:val="0"/>
        <w:autoSpaceDN w:val="0"/>
        <w:adjustRightInd w:val="0"/>
        <w:spacing w:line="240" w:lineRule="auto"/>
        <w:contextualSpacing/>
        <w:jc w:val="center"/>
        <w:rPr>
          <w:rFonts w:ascii="Montserrat" w:eastAsia="Times New Roman" w:hAnsi="Montserrat" w:cs="Times New Roman"/>
          <w:b/>
          <w:bCs/>
          <w:noProof/>
          <w:lang w:val="en-US"/>
        </w:rPr>
      </w:pPr>
      <w:r w:rsidRPr="00F410F7">
        <w:rPr>
          <w:rFonts w:ascii="Montserrat" w:eastAsia="Times New Roman" w:hAnsi="Montserrat" w:cs="Times New Roman"/>
          <w:b/>
          <w:bCs/>
          <w:noProof/>
          <w:lang w:val="en-US"/>
        </w:rPr>
        <w:t xml:space="preserve">Alin </w:t>
      </w:r>
      <w:r w:rsidR="00117779" w:rsidRPr="00F410F7">
        <w:rPr>
          <w:rFonts w:ascii="Montserrat" w:eastAsia="Times New Roman" w:hAnsi="Montserrat" w:cs="Times New Roman"/>
          <w:b/>
          <w:bCs/>
          <w:noProof/>
          <w:lang w:val="en-US"/>
        </w:rPr>
        <w:t>TIȘE</w:t>
      </w:r>
    </w:p>
    <w:p w14:paraId="6B8F1BB6" w14:textId="77777777" w:rsidR="008F76F2" w:rsidRDefault="008F76F2" w:rsidP="00784B61">
      <w:pPr>
        <w:spacing w:line="240" w:lineRule="auto"/>
        <w:contextualSpacing/>
        <w:jc w:val="center"/>
        <w:rPr>
          <w:rFonts w:ascii="Cambria" w:eastAsia="Times New Roman" w:hAnsi="Cambria" w:cs="Times New Roman"/>
          <w:b/>
          <w:bCs/>
          <w:noProof/>
          <w:lang w:val="ro-RO" w:eastAsia="ro-RO"/>
        </w:rPr>
      </w:pPr>
    </w:p>
    <w:p w14:paraId="6B8F1BB7" w14:textId="77777777" w:rsidR="00563260" w:rsidRDefault="00563260" w:rsidP="00784B61">
      <w:pPr>
        <w:spacing w:line="240" w:lineRule="auto"/>
        <w:contextualSpacing/>
        <w:jc w:val="center"/>
        <w:rPr>
          <w:rFonts w:ascii="Cambria" w:eastAsia="Times New Roman" w:hAnsi="Cambria" w:cs="Times New Roman"/>
          <w:b/>
          <w:bCs/>
          <w:noProof/>
          <w:lang w:val="ro-RO" w:eastAsia="ro-RO"/>
        </w:rPr>
      </w:pPr>
    </w:p>
    <w:p w14:paraId="6B8F1BB8" w14:textId="77777777" w:rsidR="00CA524A" w:rsidRDefault="00CA524A" w:rsidP="00784B61">
      <w:pPr>
        <w:spacing w:line="240" w:lineRule="auto"/>
        <w:contextualSpacing/>
        <w:jc w:val="center"/>
        <w:rPr>
          <w:rFonts w:ascii="Cambria" w:eastAsia="Times New Roman" w:hAnsi="Cambria" w:cs="Times New Roman"/>
          <w:b/>
          <w:bCs/>
          <w:noProof/>
          <w:lang w:val="ro-RO" w:eastAsia="ro-RO"/>
        </w:rPr>
      </w:pPr>
    </w:p>
    <w:p w14:paraId="6B8F1BB9" w14:textId="77777777" w:rsidR="00A03E0C" w:rsidRDefault="00A03E0C" w:rsidP="00784B61">
      <w:pPr>
        <w:spacing w:line="240" w:lineRule="auto"/>
        <w:contextualSpacing/>
        <w:jc w:val="center"/>
        <w:rPr>
          <w:rFonts w:ascii="Cambria" w:eastAsia="Times New Roman" w:hAnsi="Cambria" w:cs="Times New Roman"/>
          <w:b/>
          <w:bCs/>
          <w:noProof/>
          <w:lang w:val="ro-RO" w:eastAsia="ro-RO"/>
        </w:rPr>
      </w:pPr>
    </w:p>
    <w:p w14:paraId="6B8F1BBA" w14:textId="77777777" w:rsidR="00A03E0C" w:rsidRDefault="00A03E0C" w:rsidP="00784B61">
      <w:pPr>
        <w:spacing w:line="240" w:lineRule="auto"/>
        <w:contextualSpacing/>
        <w:jc w:val="center"/>
        <w:rPr>
          <w:rFonts w:ascii="Cambria" w:eastAsia="Times New Roman" w:hAnsi="Cambria" w:cs="Times New Roman"/>
          <w:b/>
          <w:bCs/>
          <w:noProof/>
          <w:lang w:val="ro-RO" w:eastAsia="ro-RO"/>
        </w:rPr>
      </w:pPr>
    </w:p>
    <w:p w14:paraId="6B8F1BBB" w14:textId="77777777" w:rsidR="00A03E0C" w:rsidRDefault="00A03E0C" w:rsidP="00784B61">
      <w:pPr>
        <w:spacing w:line="240" w:lineRule="auto"/>
        <w:contextualSpacing/>
        <w:jc w:val="center"/>
        <w:rPr>
          <w:rFonts w:ascii="Cambria" w:eastAsia="Times New Roman" w:hAnsi="Cambria" w:cs="Times New Roman"/>
          <w:b/>
          <w:bCs/>
          <w:noProof/>
          <w:lang w:val="ro-RO" w:eastAsia="ro-RO"/>
        </w:rPr>
      </w:pPr>
    </w:p>
    <w:p w14:paraId="6B8F1BBC" w14:textId="1A751D8F" w:rsidR="00A03E0C" w:rsidRDefault="00A03E0C" w:rsidP="00784B61">
      <w:pPr>
        <w:spacing w:line="240" w:lineRule="auto"/>
        <w:contextualSpacing/>
        <w:jc w:val="center"/>
        <w:rPr>
          <w:rFonts w:ascii="Cambria" w:eastAsia="Times New Roman" w:hAnsi="Cambria" w:cs="Times New Roman"/>
          <w:b/>
          <w:bCs/>
          <w:noProof/>
          <w:lang w:val="ro-RO" w:eastAsia="ro-RO"/>
        </w:rPr>
      </w:pPr>
    </w:p>
    <w:p w14:paraId="19FBC819" w14:textId="6B38360E" w:rsidR="00540D55" w:rsidRDefault="00540D55" w:rsidP="00784B61">
      <w:pPr>
        <w:spacing w:line="240" w:lineRule="auto"/>
        <w:contextualSpacing/>
        <w:jc w:val="center"/>
        <w:rPr>
          <w:rFonts w:ascii="Cambria" w:eastAsia="Times New Roman" w:hAnsi="Cambria" w:cs="Times New Roman"/>
          <w:b/>
          <w:bCs/>
          <w:noProof/>
          <w:lang w:val="ro-RO" w:eastAsia="ro-RO"/>
        </w:rPr>
      </w:pPr>
    </w:p>
    <w:p w14:paraId="667EA228" w14:textId="231FC81A" w:rsidR="00540D55" w:rsidRDefault="00540D55" w:rsidP="00784B61">
      <w:pPr>
        <w:spacing w:line="240" w:lineRule="auto"/>
        <w:contextualSpacing/>
        <w:jc w:val="center"/>
        <w:rPr>
          <w:rFonts w:ascii="Cambria" w:eastAsia="Times New Roman" w:hAnsi="Cambria" w:cs="Times New Roman"/>
          <w:b/>
          <w:bCs/>
          <w:noProof/>
          <w:lang w:val="ro-RO" w:eastAsia="ro-RO"/>
        </w:rPr>
      </w:pPr>
    </w:p>
    <w:p w14:paraId="154C52AF" w14:textId="2C0CB0C2" w:rsidR="00540D55" w:rsidRDefault="00540D55" w:rsidP="00784B61">
      <w:pPr>
        <w:spacing w:line="240" w:lineRule="auto"/>
        <w:contextualSpacing/>
        <w:jc w:val="center"/>
        <w:rPr>
          <w:rFonts w:ascii="Cambria" w:eastAsia="Times New Roman" w:hAnsi="Cambria" w:cs="Times New Roman"/>
          <w:b/>
          <w:bCs/>
          <w:noProof/>
          <w:lang w:val="ro-RO" w:eastAsia="ro-RO"/>
        </w:rPr>
      </w:pPr>
    </w:p>
    <w:p w14:paraId="7DE5CA41" w14:textId="738D2043" w:rsidR="00540D55" w:rsidRDefault="00540D55" w:rsidP="00784B61">
      <w:pPr>
        <w:spacing w:line="240" w:lineRule="auto"/>
        <w:contextualSpacing/>
        <w:jc w:val="center"/>
        <w:rPr>
          <w:rFonts w:ascii="Cambria" w:eastAsia="Times New Roman" w:hAnsi="Cambria" w:cs="Times New Roman"/>
          <w:b/>
          <w:bCs/>
          <w:noProof/>
          <w:lang w:val="ro-RO" w:eastAsia="ro-RO"/>
        </w:rPr>
      </w:pPr>
    </w:p>
    <w:p w14:paraId="081BA5E6" w14:textId="27B83043" w:rsidR="00540D55" w:rsidRDefault="00540D55" w:rsidP="00784B61">
      <w:pPr>
        <w:spacing w:line="240" w:lineRule="auto"/>
        <w:contextualSpacing/>
        <w:jc w:val="center"/>
        <w:rPr>
          <w:rFonts w:ascii="Cambria" w:eastAsia="Times New Roman" w:hAnsi="Cambria" w:cs="Times New Roman"/>
          <w:b/>
          <w:bCs/>
          <w:noProof/>
          <w:lang w:val="ro-RO" w:eastAsia="ro-RO"/>
        </w:rPr>
      </w:pPr>
    </w:p>
    <w:p w14:paraId="60204DA9" w14:textId="525025A2" w:rsidR="00540D55" w:rsidRDefault="00540D55" w:rsidP="00784B61">
      <w:pPr>
        <w:spacing w:line="240" w:lineRule="auto"/>
        <w:contextualSpacing/>
        <w:jc w:val="center"/>
        <w:rPr>
          <w:rFonts w:ascii="Cambria" w:eastAsia="Times New Roman" w:hAnsi="Cambria" w:cs="Times New Roman"/>
          <w:b/>
          <w:bCs/>
          <w:noProof/>
          <w:lang w:val="ro-RO" w:eastAsia="ro-RO"/>
        </w:rPr>
      </w:pPr>
    </w:p>
    <w:p w14:paraId="67C09E80" w14:textId="638D8EDB" w:rsidR="00540D55" w:rsidRDefault="00540D55" w:rsidP="00784B61">
      <w:pPr>
        <w:spacing w:line="240" w:lineRule="auto"/>
        <w:contextualSpacing/>
        <w:jc w:val="center"/>
        <w:rPr>
          <w:rFonts w:ascii="Cambria" w:eastAsia="Times New Roman" w:hAnsi="Cambria" w:cs="Times New Roman"/>
          <w:b/>
          <w:bCs/>
          <w:noProof/>
          <w:lang w:val="ro-RO" w:eastAsia="ro-RO"/>
        </w:rPr>
      </w:pPr>
    </w:p>
    <w:p w14:paraId="48AE5926" w14:textId="639EEEBA" w:rsidR="00540D55" w:rsidRDefault="00540D55" w:rsidP="00784B61">
      <w:pPr>
        <w:spacing w:line="240" w:lineRule="auto"/>
        <w:contextualSpacing/>
        <w:jc w:val="center"/>
        <w:rPr>
          <w:rFonts w:ascii="Cambria" w:eastAsia="Times New Roman" w:hAnsi="Cambria" w:cs="Times New Roman"/>
          <w:b/>
          <w:bCs/>
          <w:noProof/>
          <w:lang w:val="ro-RO" w:eastAsia="ro-RO"/>
        </w:rPr>
      </w:pPr>
    </w:p>
    <w:p w14:paraId="6339534C" w14:textId="293D82DF" w:rsidR="00540D55" w:rsidRDefault="00540D55" w:rsidP="00784B61">
      <w:pPr>
        <w:spacing w:line="240" w:lineRule="auto"/>
        <w:contextualSpacing/>
        <w:jc w:val="center"/>
        <w:rPr>
          <w:rFonts w:ascii="Cambria" w:eastAsia="Times New Roman" w:hAnsi="Cambria" w:cs="Times New Roman"/>
          <w:b/>
          <w:bCs/>
          <w:noProof/>
          <w:lang w:val="ro-RO" w:eastAsia="ro-RO"/>
        </w:rPr>
      </w:pPr>
    </w:p>
    <w:p w14:paraId="37D26CF2" w14:textId="1EAA41C7" w:rsidR="00540D55" w:rsidRDefault="00540D55" w:rsidP="00784B61">
      <w:pPr>
        <w:spacing w:line="240" w:lineRule="auto"/>
        <w:contextualSpacing/>
        <w:jc w:val="center"/>
        <w:rPr>
          <w:rFonts w:ascii="Cambria" w:eastAsia="Times New Roman" w:hAnsi="Cambria" w:cs="Times New Roman"/>
          <w:b/>
          <w:bCs/>
          <w:noProof/>
          <w:lang w:val="ro-RO" w:eastAsia="ro-RO"/>
        </w:rPr>
      </w:pPr>
    </w:p>
    <w:p w14:paraId="04AA3C2C" w14:textId="11D32566" w:rsidR="00540D55" w:rsidRDefault="00540D55" w:rsidP="00784B61">
      <w:pPr>
        <w:spacing w:line="240" w:lineRule="auto"/>
        <w:contextualSpacing/>
        <w:jc w:val="center"/>
        <w:rPr>
          <w:rFonts w:ascii="Cambria" w:eastAsia="Times New Roman" w:hAnsi="Cambria" w:cs="Times New Roman"/>
          <w:b/>
          <w:bCs/>
          <w:noProof/>
          <w:lang w:val="ro-RO" w:eastAsia="ro-RO"/>
        </w:rPr>
      </w:pPr>
    </w:p>
    <w:p w14:paraId="6C4E837B" w14:textId="1B170630" w:rsidR="00540D55" w:rsidRDefault="00540D55" w:rsidP="00784B61">
      <w:pPr>
        <w:spacing w:line="240" w:lineRule="auto"/>
        <w:contextualSpacing/>
        <w:jc w:val="center"/>
        <w:rPr>
          <w:rFonts w:ascii="Cambria" w:eastAsia="Times New Roman" w:hAnsi="Cambria" w:cs="Times New Roman"/>
          <w:b/>
          <w:bCs/>
          <w:noProof/>
          <w:lang w:val="ro-RO" w:eastAsia="ro-RO"/>
        </w:rPr>
      </w:pPr>
    </w:p>
    <w:p w14:paraId="5D5526B1" w14:textId="26BA4A8A" w:rsidR="00540D55" w:rsidRDefault="00540D55" w:rsidP="00784B61">
      <w:pPr>
        <w:spacing w:line="240" w:lineRule="auto"/>
        <w:contextualSpacing/>
        <w:jc w:val="center"/>
        <w:rPr>
          <w:rFonts w:ascii="Cambria" w:eastAsia="Times New Roman" w:hAnsi="Cambria" w:cs="Times New Roman"/>
          <w:b/>
          <w:bCs/>
          <w:noProof/>
          <w:lang w:val="ro-RO" w:eastAsia="ro-RO"/>
        </w:rPr>
      </w:pPr>
    </w:p>
    <w:p w14:paraId="53CA5BBC" w14:textId="152E1FB4" w:rsidR="00540D55" w:rsidRDefault="00540D55" w:rsidP="00784B61">
      <w:pPr>
        <w:spacing w:line="240" w:lineRule="auto"/>
        <w:contextualSpacing/>
        <w:jc w:val="center"/>
        <w:rPr>
          <w:rFonts w:ascii="Cambria" w:eastAsia="Times New Roman" w:hAnsi="Cambria" w:cs="Times New Roman"/>
          <w:b/>
          <w:bCs/>
          <w:noProof/>
          <w:lang w:val="ro-RO" w:eastAsia="ro-RO"/>
        </w:rPr>
      </w:pPr>
    </w:p>
    <w:p w14:paraId="2582FF27" w14:textId="2D834EF0" w:rsidR="00540D55" w:rsidRDefault="00540D55" w:rsidP="00784B61">
      <w:pPr>
        <w:spacing w:line="240" w:lineRule="auto"/>
        <w:contextualSpacing/>
        <w:jc w:val="center"/>
        <w:rPr>
          <w:rFonts w:ascii="Cambria" w:eastAsia="Times New Roman" w:hAnsi="Cambria" w:cs="Times New Roman"/>
          <w:b/>
          <w:bCs/>
          <w:noProof/>
          <w:lang w:val="ro-RO" w:eastAsia="ro-RO"/>
        </w:rPr>
      </w:pPr>
    </w:p>
    <w:p w14:paraId="217829E0" w14:textId="19EB444E" w:rsidR="00540D55" w:rsidRDefault="00540D55" w:rsidP="00784B61">
      <w:pPr>
        <w:spacing w:line="240" w:lineRule="auto"/>
        <w:contextualSpacing/>
        <w:jc w:val="center"/>
        <w:rPr>
          <w:rFonts w:ascii="Cambria" w:eastAsia="Times New Roman" w:hAnsi="Cambria" w:cs="Times New Roman"/>
          <w:b/>
          <w:bCs/>
          <w:noProof/>
          <w:lang w:val="ro-RO" w:eastAsia="ro-RO"/>
        </w:rPr>
      </w:pPr>
    </w:p>
    <w:p w14:paraId="71A81436" w14:textId="581C5E71" w:rsidR="00540D55" w:rsidRDefault="00540D55" w:rsidP="00784B61">
      <w:pPr>
        <w:spacing w:line="240" w:lineRule="auto"/>
        <w:contextualSpacing/>
        <w:jc w:val="center"/>
        <w:rPr>
          <w:rFonts w:ascii="Cambria" w:eastAsia="Times New Roman" w:hAnsi="Cambria" w:cs="Times New Roman"/>
          <w:b/>
          <w:bCs/>
          <w:noProof/>
          <w:lang w:val="ro-RO" w:eastAsia="ro-RO"/>
        </w:rPr>
      </w:pPr>
    </w:p>
    <w:p w14:paraId="535FF495" w14:textId="2336E8AC" w:rsidR="00540D55" w:rsidRDefault="00540D55" w:rsidP="00784B61">
      <w:pPr>
        <w:spacing w:line="240" w:lineRule="auto"/>
        <w:contextualSpacing/>
        <w:jc w:val="center"/>
        <w:rPr>
          <w:rFonts w:ascii="Cambria" w:eastAsia="Times New Roman" w:hAnsi="Cambria" w:cs="Times New Roman"/>
          <w:b/>
          <w:bCs/>
          <w:noProof/>
          <w:lang w:val="ro-RO" w:eastAsia="ro-RO"/>
        </w:rPr>
      </w:pPr>
    </w:p>
    <w:p w14:paraId="0C88E195" w14:textId="7A42D576" w:rsidR="00540D55" w:rsidRDefault="00540D55" w:rsidP="00784B61">
      <w:pPr>
        <w:spacing w:line="240" w:lineRule="auto"/>
        <w:contextualSpacing/>
        <w:jc w:val="center"/>
        <w:rPr>
          <w:rFonts w:ascii="Cambria" w:eastAsia="Times New Roman" w:hAnsi="Cambria" w:cs="Times New Roman"/>
          <w:b/>
          <w:bCs/>
          <w:noProof/>
          <w:lang w:val="ro-RO" w:eastAsia="ro-RO"/>
        </w:rPr>
      </w:pPr>
    </w:p>
    <w:p w14:paraId="710402E1" w14:textId="41EF6B0C" w:rsidR="00540D55" w:rsidRDefault="00540D55" w:rsidP="00784B61">
      <w:pPr>
        <w:spacing w:line="240" w:lineRule="auto"/>
        <w:contextualSpacing/>
        <w:jc w:val="center"/>
        <w:rPr>
          <w:rFonts w:ascii="Cambria" w:eastAsia="Times New Roman" w:hAnsi="Cambria" w:cs="Times New Roman"/>
          <w:b/>
          <w:bCs/>
          <w:noProof/>
          <w:lang w:val="ro-RO" w:eastAsia="ro-RO"/>
        </w:rPr>
      </w:pPr>
    </w:p>
    <w:p w14:paraId="18EA8833" w14:textId="7877C206" w:rsidR="00540D55" w:rsidRDefault="00540D55" w:rsidP="00784B61">
      <w:pPr>
        <w:spacing w:line="240" w:lineRule="auto"/>
        <w:contextualSpacing/>
        <w:jc w:val="center"/>
        <w:rPr>
          <w:rFonts w:ascii="Cambria" w:eastAsia="Times New Roman" w:hAnsi="Cambria" w:cs="Times New Roman"/>
          <w:b/>
          <w:bCs/>
          <w:noProof/>
          <w:lang w:val="ro-RO" w:eastAsia="ro-RO"/>
        </w:rPr>
      </w:pPr>
    </w:p>
    <w:p w14:paraId="255B548C" w14:textId="3BC735C8" w:rsidR="00540D55" w:rsidRDefault="00540D55" w:rsidP="00784B61">
      <w:pPr>
        <w:spacing w:line="240" w:lineRule="auto"/>
        <w:contextualSpacing/>
        <w:jc w:val="center"/>
        <w:rPr>
          <w:rFonts w:ascii="Cambria" w:eastAsia="Times New Roman" w:hAnsi="Cambria" w:cs="Times New Roman"/>
          <w:b/>
          <w:bCs/>
          <w:noProof/>
          <w:lang w:val="ro-RO" w:eastAsia="ro-RO"/>
        </w:rPr>
      </w:pPr>
    </w:p>
    <w:p w14:paraId="646718F7" w14:textId="6235975E" w:rsidR="00540D55" w:rsidRDefault="00540D55" w:rsidP="00784B61">
      <w:pPr>
        <w:spacing w:line="240" w:lineRule="auto"/>
        <w:contextualSpacing/>
        <w:jc w:val="center"/>
        <w:rPr>
          <w:rFonts w:ascii="Cambria" w:eastAsia="Times New Roman" w:hAnsi="Cambria" w:cs="Times New Roman"/>
          <w:b/>
          <w:bCs/>
          <w:noProof/>
          <w:lang w:val="ro-RO" w:eastAsia="ro-RO"/>
        </w:rPr>
      </w:pPr>
    </w:p>
    <w:p w14:paraId="1E55FDD6" w14:textId="77777777" w:rsidR="0056076B" w:rsidRDefault="0056076B" w:rsidP="00966683">
      <w:pPr>
        <w:rPr>
          <w:rFonts w:ascii="Montserrat Light" w:hAnsi="Montserrat Light" w:cs="Cambria"/>
          <w:b/>
          <w:lang w:val="ro-RO"/>
        </w:rPr>
      </w:pPr>
    </w:p>
    <w:p w14:paraId="2F64F1B5" w14:textId="77777777" w:rsidR="0056076B" w:rsidRDefault="0056076B" w:rsidP="0056076B">
      <w:pPr>
        <w:jc w:val="right"/>
        <w:rPr>
          <w:rFonts w:ascii="Montserrat Light" w:hAnsi="Montserrat Light" w:cs="Cambria"/>
          <w:b/>
          <w:lang w:val="ro-RO"/>
        </w:rPr>
      </w:pPr>
    </w:p>
    <w:p w14:paraId="620312DB" w14:textId="6F02BAA3" w:rsidR="004A61D8" w:rsidRDefault="004A61D8">
      <w:pPr>
        <w:rPr>
          <w:rFonts w:ascii="Montserrat Light" w:hAnsi="Montserrat Light" w:cs="Cambria"/>
          <w:b/>
          <w:lang w:val="ro-RO"/>
        </w:rPr>
      </w:pPr>
    </w:p>
    <w:p w14:paraId="6AF8E281" w14:textId="77777777" w:rsidR="004A61D8" w:rsidRDefault="004A61D8" w:rsidP="0056076B">
      <w:pPr>
        <w:jc w:val="center"/>
        <w:rPr>
          <w:rFonts w:ascii="Montserrat Light" w:hAnsi="Montserrat Light" w:cs="Cambria"/>
          <w:b/>
          <w:lang w:val="ro-RO"/>
        </w:rPr>
      </w:pPr>
    </w:p>
    <w:p w14:paraId="1CEC0E22" w14:textId="77777777" w:rsidR="004A61D8" w:rsidRDefault="004A61D8" w:rsidP="0056076B">
      <w:pPr>
        <w:jc w:val="center"/>
        <w:rPr>
          <w:rFonts w:ascii="Montserrat Light" w:hAnsi="Montserrat Light" w:cs="Cambria"/>
          <w:b/>
          <w:lang w:val="ro-RO"/>
        </w:rPr>
      </w:pPr>
    </w:p>
    <w:p w14:paraId="6B8F1BC1" w14:textId="691670A3" w:rsidR="00CA524A" w:rsidRDefault="00CA524A" w:rsidP="0056076B">
      <w:pPr>
        <w:jc w:val="center"/>
        <w:rPr>
          <w:rFonts w:ascii="Montserrat Light" w:hAnsi="Montserrat Light" w:cs="Cambria"/>
          <w:b/>
          <w:lang w:val="ro-RO"/>
        </w:rPr>
      </w:pPr>
      <w:r w:rsidRPr="001A6DD8">
        <w:rPr>
          <w:rFonts w:ascii="Montserrat Light" w:hAnsi="Montserrat Light" w:cs="Cambria"/>
          <w:b/>
          <w:lang w:val="ro-RO"/>
        </w:rPr>
        <w:t>PROIECT DE H O T Ă R  Â R</w:t>
      </w:r>
      <w:r w:rsidR="002F1C75">
        <w:rPr>
          <w:rFonts w:ascii="Montserrat Light" w:hAnsi="Montserrat Light" w:cs="Cambria"/>
          <w:b/>
          <w:lang w:val="ro-RO"/>
        </w:rPr>
        <w:t xml:space="preserve"> </w:t>
      </w:r>
      <w:r w:rsidRPr="001A6DD8">
        <w:rPr>
          <w:rFonts w:ascii="Montserrat Light" w:hAnsi="Montserrat Light" w:cs="Cambria"/>
          <w:b/>
          <w:lang w:val="ro-RO"/>
        </w:rPr>
        <w:t>E</w:t>
      </w:r>
    </w:p>
    <w:p w14:paraId="6B8F1BC2" w14:textId="45B064EF" w:rsidR="0012178C" w:rsidRPr="00B91A3E" w:rsidRDefault="0012178C" w:rsidP="0056076B">
      <w:pPr>
        <w:autoSpaceDE w:val="0"/>
        <w:autoSpaceDN w:val="0"/>
        <w:adjustRightInd w:val="0"/>
        <w:jc w:val="center"/>
        <w:rPr>
          <w:rFonts w:ascii="Montserrat Light" w:hAnsi="Montserrat Light"/>
          <w:b/>
          <w:bCs/>
          <w:lang w:val="ro-RO"/>
        </w:rPr>
      </w:pPr>
      <w:r w:rsidRPr="00B91A3E">
        <w:rPr>
          <w:rFonts w:ascii="Montserrat Light" w:hAnsi="Montserrat Light"/>
          <w:b/>
          <w:bCs/>
          <w:lang w:val="de-DE" w:eastAsia="ro-RO"/>
        </w:rPr>
        <w:t xml:space="preserve">privind </w:t>
      </w:r>
      <w:r w:rsidRPr="00B91A3E">
        <w:rPr>
          <w:rFonts w:ascii="Montserrat Light" w:hAnsi="Montserrat Light"/>
          <w:b/>
          <w:bCs/>
          <w:lang w:val="pt-BR" w:eastAsia="ro-RO"/>
        </w:rPr>
        <w:t>aprobarea rețelei școlare de învățământ special din Județul Cluj pentru anul școlar 202</w:t>
      </w:r>
      <w:r w:rsidR="00942C41">
        <w:rPr>
          <w:rFonts w:ascii="Montserrat Light" w:hAnsi="Montserrat Light"/>
          <w:b/>
          <w:bCs/>
          <w:lang w:val="pt-BR" w:eastAsia="ro-RO"/>
        </w:rPr>
        <w:t>5</w:t>
      </w:r>
      <w:r w:rsidRPr="00B91A3E">
        <w:rPr>
          <w:rFonts w:ascii="Montserrat Light" w:hAnsi="Montserrat Light"/>
          <w:b/>
          <w:bCs/>
          <w:lang w:val="pt-BR" w:eastAsia="ro-RO"/>
        </w:rPr>
        <w:t>-202</w:t>
      </w:r>
      <w:r w:rsidR="00942C41">
        <w:rPr>
          <w:rFonts w:ascii="Montserrat Light" w:hAnsi="Montserrat Light"/>
          <w:b/>
          <w:bCs/>
          <w:lang w:val="pt-BR" w:eastAsia="ro-RO"/>
        </w:rPr>
        <w:t>6</w:t>
      </w:r>
    </w:p>
    <w:p w14:paraId="6B8F1BC4" w14:textId="12D825BA" w:rsidR="00826E14" w:rsidRDefault="00826E14" w:rsidP="0012178C">
      <w:pPr>
        <w:autoSpaceDE w:val="0"/>
        <w:autoSpaceDN w:val="0"/>
        <w:adjustRightInd w:val="0"/>
        <w:jc w:val="center"/>
        <w:rPr>
          <w:rFonts w:ascii="Montserrat Light" w:hAnsi="Montserrat Light"/>
          <w:lang w:val="ro-RO" w:eastAsia="ro-RO"/>
        </w:rPr>
      </w:pPr>
    </w:p>
    <w:p w14:paraId="092BFE35" w14:textId="77777777" w:rsidR="0000186B" w:rsidRDefault="0000186B" w:rsidP="0012178C">
      <w:pPr>
        <w:autoSpaceDE w:val="0"/>
        <w:autoSpaceDN w:val="0"/>
        <w:adjustRightInd w:val="0"/>
        <w:jc w:val="center"/>
        <w:rPr>
          <w:rFonts w:ascii="Montserrat Light" w:hAnsi="Montserrat Light"/>
          <w:lang w:val="ro-RO" w:eastAsia="ro-RO"/>
        </w:rPr>
      </w:pPr>
    </w:p>
    <w:p w14:paraId="6B8F1BC5" w14:textId="77777777" w:rsidR="00C52756" w:rsidRPr="00C61B90" w:rsidRDefault="00CA524A" w:rsidP="00C52756">
      <w:pPr>
        <w:jc w:val="both"/>
        <w:rPr>
          <w:rFonts w:ascii="Montserrat Light" w:hAnsi="Montserrat Light"/>
          <w:lang w:val="ro-RO" w:eastAsia="ro-RO"/>
        </w:rPr>
      </w:pPr>
      <w:r>
        <w:rPr>
          <w:rFonts w:ascii="Montserrat Light" w:hAnsi="Montserrat Light"/>
          <w:lang w:val="ro-RO" w:eastAsia="ro-RO"/>
        </w:rPr>
        <w:tab/>
      </w:r>
      <w:r w:rsidRPr="00C61B90">
        <w:rPr>
          <w:rFonts w:ascii="Montserrat Light" w:hAnsi="Montserrat Light"/>
          <w:lang w:val="ro-RO" w:eastAsia="ro-RO"/>
        </w:rPr>
        <w:t xml:space="preserve">Consiliul </w:t>
      </w:r>
      <w:proofErr w:type="spellStart"/>
      <w:r w:rsidRPr="00C61B90">
        <w:rPr>
          <w:rFonts w:ascii="Montserrat Light" w:hAnsi="Montserrat Light"/>
          <w:lang w:val="ro-RO" w:eastAsia="ro-RO"/>
        </w:rPr>
        <w:t>Judeţean</w:t>
      </w:r>
      <w:proofErr w:type="spellEnd"/>
      <w:r w:rsidRPr="00C61B90">
        <w:rPr>
          <w:rFonts w:ascii="Montserrat Light" w:hAnsi="Montserrat Light"/>
          <w:lang w:val="ro-RO" w:eastAsia="ro-RO"/>
        </w:rPr>
        <w:t xml:space="preserve"> Cluj întrunit în </w:t>
      </w:r>
      <w:proofErr w:type="spellStart"/>
      <w:r w:rsidRPr="00C61B90">
        <w:rPr>
          <w:rFonts w:ascii="Montserrat Light" w:hAnsi="Montserrat Light"/>
          <w:lang w:val="ro-RO" w:eastAsia="ro-RO"/>
        </w:rPr>
        <w:t>şedinţă</w:t>
      </w:r>
      <w:proofErr w:type="spellEnd"/>
      <w:r w:rsidRPr="00C61B90">
        <w:rPr>
          <w:rFonts w:ascii="Montserrat Light" w:hAnsi="Montserrat Light"/>
          <w:lang w:val="ro-RO" w:eastAsia="ro-RO"/>
        </w:rPr>
        <w:t xml:space="preserve"> ordinară;</w:t>
      </w:r>
    </w:p>
    <w:p w14:paraId="6B8F1BC6" w14:textId="74FF8097" w:rsidR="00C9198F" w:rsidRPr="00C61B90" w:rsidRDefault="00C52756" w:rsidP="00C52756">
      <w:pPr>
        <w:jc w:val="both"/>
        <w:rPr>
          <w:rFonts w:ascii="Montserrat Light" w:hAnsi="Montserrat Light" w:cs="Cambria"/>
          <w:b/>
          <w:lang w:val="ro-RO"/>
        </w:rPr>
      </w:pPr>
      <w:r w:rsidRPr="00C61B90">
        <w:rPr>
          <w:rFonts w:ascii="Montserrat Light" w:hAnsi="Montserrat Light"/>
          <w:lang w:val="ro-RO" w:eastAsia="ro-RO"/>
        </w:rPr>
        <w:tab/>
      </w:r>
      <w:r w:rsidR="00CA524A" w:rsidRPr="00C61B90">
        <w:rPr>
          <w:rFonts w:ascii="Montserrat Light" w:hAnsi="Montserrat Light"/>
          <w:lang w:val="ro-RO" w:eastAsia="ro-RO"/>
        </w:rPr>
        <w:t xml:space="preserve">Având în vedere Proiectul de hotărâre înregistrat cu nr. ________ din ________  </w:t>
      </w:r>
      <w:r w:rsidRPr="00C61B90">
        <w:rPr>
          <w:rFonts w:ascii="Montserrat Light" w:hAnsi="Montserrat Light"/>
          <w:bCs/>
          <w:lang w:val="de-DE" w:eastAsia="ro-RO"/>
        </w:rPr>
        <w:t xml:space="preserve">privind </w:t>
      </w:r>
      <w:r w:rsidRPr="00C61B90">
        <w:rPr>
          <w:rFonts w:ascii="Montserrat Light" w:hAnsi="Montserrat Light"/>
          <w:bCs/>
          <w:lang w:val="pt-BR" w:eastAsia="ro-RO"/>
        </w:rPr>
        <w:t>aprobarea rețelei școlare de învățământ special din Județul Cluj pentru anul școlar 202</w:t>
      </w:r>
      <w:r w:rsidR="00942C41" w:rsidRPr="00C61B90">
        <w:rPr>
          <w:rFonts w:ascii="Montserrat Light" w:hAnsi="Montserrat Light"/>
          <w:bCs/>
          <w:lang w:val="pt-BR" w:eastAsia="ro-RO"/>
        </w:rPr>
        <w:t>5</w:t>
      </w:r>
      <w:r w:rsidRPr="00C61B90">
        <w:rPr>
          <w:rFonts w:ascii="Montserrat Light" w:hAnsi="Montserrat Light"/>
          <w:bCs/>
          <w:lang w:val="pt-BR" w:eastAsia="ro-RO"/>
        </w:rPr>
        <w:t>-202</w:t>
      </w:r>
      <w:r w:rsidR="00942C41" w:rsidRPr="00C61B90">
        <w:rPr>
          <w:rFonts w:ascii="Montserrat Light" w:hAnsi="Montserrat Light"/>
          <w:bCs/>
          <w:lang w:val="pt-BR" w:eastAsia="ro-RO"/>
        </w:rPr>
        <w:t>6</w:t>
      </w:r>
      <w:r w:rsidR="00CA524A" w:rsidRPr="00C61B90">
        <w:rPr>
          <w:rFonts w:ascii="Montserrat Light" w:hAnsi="Montserrat Light"/>
          <w:lang w:val="ro-RO" w:eastAsia="ro-RO"/>
        </w:rPr>
        <w:t xml:space="preserve">, propus de președintele Consiliului Județean Cluj, domnul Alin Tișe, care este </w:t>
      </w:r>
      <w:proofErr w:type="spellStart"/>
      <w:r w:rsidR="00CA524A" w:rsidRPr="00C61B90">
        <w:rPr>
          <w:rFonts w:ascii="Montserrat Light" w:hAnsi="Montserrat Light"/>
          <w:lang w:val="ro-RO" w:eastAsia="ro-RO"/>
        </w:rPr>
        <w:t>însoţit</w:t>
      </w:r>
      <w:proofErr w:type="spellEnd"/>
      <w:r w:rsidR="00CA524A" w:rsidRPr="00C61B90">
        <w:rPr>
          <w:rFonts w:ascii="Montserrat Light" w:hAnsi="Montserrat Light"/>
          <w:lang w:val="ro-RO" w:eastAsia="ro-RO"/>
        </w:rPr>
        <w:t xml:space="preserve"> de </w:t>
      </w:r>
      <w:r w:rsidR="00CA524A" w:rsidRPr="00C61B90">
        <w:rPr>
          <w:rFonts w:ascii="Montserrat Light" w:hAnsi="Montserrat Light"/>
          <w:bCs/>
          <w:lang w:val="ro-RO" w:eastAsia="ro-RO"/>
        </w:rPr>
        <w:t>R</w:t>
      </w:r>
      <w:r w:rsidR="00CA524A" w:rsidRPr="00C61B90">
        <w:rPr>
          <w:rFonts w:ascii="Montserrat Light" w:hAnsi="Montserrat Light"/>
          <w:lang w:val="ro-RO" w:eastAsia="ro-RO"/>
        </w:rPr>
        <w:t xml:space="preserve">eferatul de aprobare cu </w:t>
      </w:r>
      <w:r w:rsidR="00B73A0C" w:rsidRPr="00C61B90">
        <w:rPr>
          <w:rFonts w:ascii="Montserrat Light" w:hAnsi="Montserrat Light"/>
          <w:lang w:val="ro-RO" w:eastAsia="ro-RO"/>
        </w:rPr>
        <w:t xml:space="preserve">nr. </w:t>
      </w:r>
      <w:r w:rsidR="00B73A0C" w:rsidRPr="00C15BDD">
        <w:rPr>
          <w:rFonts w:ascii="Montserrat Light" w:hAnsi="Montserrat Light" w:cs="Cambria"/>
          <w:bCs/>
          <w:lang w:val="ro-RO"/>
        </w:rPr>
        <w:t>45322/05.11.2024</w:t>
      </w:r>
      <w:r w:rsidR="00CA524A" w:rsidRPr="00C61B90">
        <w:rPr>
          <w:rFonts w:ascii="Montserrat Light" w:hAnsi="Montserrat Light"/>
          <w:lang w:val="ro-RO" w:eastAsia="ro-RO"/>
        </w:rPr>
        <w:t xml:space="preserve">; Raportul de specialitate întocmit de compartimentului de resort din cadrul aparatului de specialitate al Consiliului </w:t>
      </w:r>
      <w:proofErr w:type="spellStart"/>
      <w:r w:rsidR="00CA524A" w:rsidRPr="00C61B90">
        <w:rPr>
          <w:rFonts w:ascii="Montserrat Light" w:hAnsi="Montserrat Light"/>
          <w:lang w:val="ro-RO" w:eastAsia="ro-RO"/>
        </w:rPr>
        <w:t>Judeţean</w:t>
      </w:r>
      <w:proofErr w:type="spellEnd"/>
      <w:r w:rsidR="00CA524A" w:rsidRPr="00C61B90">
        <w:rPr>
          <w:rFonts w:ascii="Montserrat Light" w:hAnsi="Montserrat Light"/>
          <w:lang w:val="ro-RO" w:eastAsia="ro-RO"/>
        </w:rPr>
        <w:t xml:space="preserve"> Cluj cu </w:t>
      </w:r>
      <w:r w:rsidR="00B73A0C" w:rsidRPr="00C61B90">
        <w:rPr>
          <w:rFonts w:ascii="Montserrat Light" w:hAnsi="Montserrat Light"/>
          <w:lang w:val="ro-RO" w:eastAsia="ro-RO"/>
        </w:rPr>
        <w:t xml:space="preserve">nr. </w:t>
      </w:r>
      <w:r w:rsidR="00B73A0C" w:rsidRPr="00C15BDD">
        <w:rPr>
          <w:rFonts w:ascii="Montserrat Light" w:hAnsi="Montserrat Light" w:cs="Cambria"/>
          <w:bCs/>
          <w:lang w:val="ro-RO"/>
        </w:rPr>
        <w:t>45323/05.11.2024</w:t>
      </w:r>
      <w:r w:rsidR="00CA524A" w:rsidRPr="00C61B90">
        <w:rPr>
          <w:rFonts w:ascii="Montserrat Light" w:hAnsi="Montserrat Light"/>
          <w:lang w:val="ro-RO" w:eastAsia="ro-RO"/>
        </w:rPr>
        <w:t xml:space="preserve"> </w:t>
      </w:r>
      <w:proofErr w:type="spellStart"/>
      <w:r w:rsidR="00CA524A" w:rsidRPr="00C61B90">
        <w:rPr>
          <w:rFonts w:ascii="Montserrat Light" w:hAnsi="Montserrat Light"/>
          <w:lang w:val="ro-RO" w:eastAsia="ro-RO"/>
        </w:rPr>
        <w:t>şi</w:t>
      </w:r>
      <w:proofErr w:type="spellEnd"/>
      <w:r w:rsidR="00CA524A" w:rsidRPr="00C61B90">
        <w:rPr>
          <w:rFonts w:ascii="Montserrat Light" w:hAnsi="Montserrat Light"/>
          <w:lang w:val="ro-RO" w:eastAsia="ro-RO"/>
        </w:rPr>
        <w:t xml:space="preserve"> Avizul cu nr............. din ............... adoptat de Comisia de specialitate nr. ……, în conformitate cu art. 182 alin. (4) coroborat cu art. 136 din Ordonanța de urgență a Guvernului nr. 57/2019 privind Codul administrativ, cu  modificările și completările ulterioare; </w:t>
      </w:r>
    </w:p>
    <w:p w14:paraId="6B8F1BC7" w14:textId="77C3DC1E" w:rsidR="00CA524A" w:rsidRPr="00C61B90" w:rsidRDefault="00C9198F" w:rsidP="00C9198F">
      <w:pPr>
        <w:autoSpaceDE w:val="0"/>
        <w:autoSpaceDN w:val="0"/>
        <w:adjustRightInd w:val="0"/>
        <w:jc w:val="both"/>
        <w:rPr>
          <w:rFonts w:ascii="Montserrat Light" w:hAnsi="Montserrat Light"/>
          <w:lang w:val="ro-RO" w:eastAsia="ro-RO"/>
        </w:rPr>
      </w:pPr>
      <w:r w:rsidRPr="00C61B90">
        <w:rPr>
          <w:rFonts w:ascii="Montserrat Light" w:hAnsi="Montserrat Light" w:cs="Cambria"/>
          <w:b/>
          <w:lang w:val="ro-RO"/>
        </w:rPr>
        <w:tab/>
      </w:r>
      <w:r w:rsidR="00CA524A" w:rsidRPr="00C61B90">
        <w:rPr>
          <w:rFonts w:ascii="Montserrat Light" w:hAnsi="Montserrat Light"/>
          <w:lang w:val="ro-RO" w:eastAsia="ro-RO"/>
        </w:rPr>
        <w:t xml:space="preserve">Ținând cont de: </w:t>
      </w:r>
    </w:p>
    <w:p w14:paraId="6B8F1BCA" w14:textId="66DB5CF7" w:rsidR="00C52756" w:rsidRDefault="00DF54F2" w:rsidP="00C52756">
      <w:pPr>
        <w:pStyle w:val="Listparagraf"/>
        <w:numPr>
          <w:ilvl w:val="0"/>
          <w:numId w:val="26"/>
        </w:numPr>
        <w:spacing w:after="0"/>
        <w:ind w:left="714" w:hanging="357"/>
        <w:jc w:val="both"/>
        <w:rPr>
          <w:rFonts w:ascii="Montserrat Light" w:hAnsi="Montserrat Light"/>
          <w:lang w:val="ro-RO" w:eastAsia="ro-RO"/>
        </w:rPr>
      </w:pPr>
      <w:r w:rsidRPr="00C61B90">
        <w:rPr>
          <w:rFonts w:ascii="Montserrat Light" w:hAnsi="Montserrat Light"/>
          <w:noProof/>
          <w:lang w:val="ro-RO" w:eastAsia="ro-RO"/>
        </w:rPr>
        <w:t xml:space="preserve"> avizul conform al </w:t>
      </w:r>
      <w:r w:rsidR="00C52756" w:rsidRPr="00C61B90">
        <w:rPr>
          <w:rFonts w:ascii="Montserrat Light" w:hAnsi="Montserrat Light"/>
          <w:noProof/>
          <w:lang w:val="ro-RO" w:eastAsia="ro-RO"/>
        </w:rPr>
        <w:t xml:space="preserve">Ministerului Educației nr. </w:t>
      </w:r>
      <w:r w:rsidRPr="00C61B90">
        <w:rPr>
          <w:rFonts w:ascii="Montserrat Light" w:hAnsi="Montserrat Light"/>
          <w:noProof/>
          <w:lang w:val="ro-RO" w:eastAsia="ro-RO"/>
        </w:rPr>
        <w:t>_____/_____</w:t>
      </w:r>
      <w:r w:rsidR="00186EB0" w:rsidRPr="00C61B90">
        <w:rPr>
          <w:rFonts w:ascii="Montserrat Light" w:hAnsi="Montserrat Light"/>
          <w:noProof/>
          <w:lang w:val="ro-RO" w:eastAsia="ro-RO"/>
        </w:rPr>
        <w:t xml:space="preserve"> </w:t>
      </w:r>
      <w:r w:rsidR="00DA25FA" w:rsidRPr="00C61B90">
        <w:rPr>
          <w:rFonts w:ascii="Montserrat Light" w:hAnsi="Montserrat Light"/>
          <w:noProof/>
          <w:lang w:val="ro-RO" w:eastAsia="ro-RO"/>
        </w:rPr>
        <w:t xml:space="preserve"> </w:t>
      </w:r>
      <w:r w:rsidR="00C52756" w:rsidRPr="00C61B90">
        <w:rPr>
          <w:rFonts w:ascii="Montserrat Light" w:hAnsi="Montserrat Light"/>
          <w:noProof/>
          <w:lang w:val="ro-RO" w:eastAsia="ro-RO"/>
        </w:rPr>
        <w:t xml:space="preserve">înregistrat la Consiliul Județean Cluj cu nr. </w:t>
      </w:r>
      <w:r w:rsidRPr="00C61B90">
        <w:rPr>
          <w:rFonts w:ascii="Montserrat Light" w:hAnsi="Montserrat Light"/>
          <w:noProof/>
          <w:lang w:val="ro-RO" w:eastAsia="ro-RO"/>
        </w:rPr>
        <w:t>______/_____</w:t>
      </w:r>
      <w:r w:rsidR="00DA25FA" w:rsidRPr="00C61B90">
        <w:rPr>
          <w:rFonts w:ascii="Montserrat Light" w:hAnsi="Montserrat Light"/>
          <w:noProof/>
          <w:lang w:val="ro-RO" w:eastAsia="ro-RO"/>
        </w:rPr>
        <w:t xml:space="preserve"> </w:t>
      </w:r>
      <w:r w:rsidR="00C52756" w:rsidRPr="00C61B90">
        <w:rPr>
          <w:rFonts w:ascii="Montserrat Light" w:hAnsi="Montserrat Light"/>
          <w:noProof/>
          <w:lang w:val="ro-RO" w:eastAsia="ro-RO"/>
        </w:rPr>
        <w:t xml:space="preserve">pentru învățâmântul special </w:t>
      </w:r>
      <w:r w:rsidRPr="00C61B90">
        <w:rPr>
          <w:rFonts w:ascii="Montserrat Light" w:hAnsi="Montserrat Light"/>
          <w:noProof/>
          <w:lang w:val="ro-RO" w:eastAsia="ro-RO"/>
        </w:rPr>
        <w:t>din județul Cluj</w:t>
      </w:r>
      <w:r w:rsidR="00DA25FA" w:rsidRPr="00C61B90">
        <w:rPr>
          <w:rFonts w:ascii="Montserrat Light" w:hAnsi="Montserrat Light"/>
          <w:noProof/>
          <w:lang w:val="ro-RO" w:eastAsia="ro-RO"/>
        </w:rPr>
        <w:t>;</w:t>
      </w:r>
    </w:p>
    <w:p w14:paraId="244E5740" w14:textId="6C75FE99" w:rsidR="001B58BF" w:rsidRPr="00C61B90" w:rsidRDefault="001B58BF" w:rsidP="00C52756">
      <w:pPr>
        <w:pStyle w:val="Listparagraf"/>
        <w:numPr>
          <w:ilvl w:val="0"/>
          <w:numId w:val="26"/>
        </w:numPr>
        <w:spacing w:after="0"/>
        <w:ind w:left="714" w:hanging="357"/>
        <w:jc w:val="both"/>
        <w:rPr>
          <w:rFonts w:ascii="Montserrat Light" w:hAnsi="Montserrat Light"/>
          <w:lang w:val="ro-RO" w:eastAsia="ro-RO"/>
        </w:rPr>
      </w:pPr>
      <w:r w:rsidRPr="00DA3CF5">
        <w:rPr>
          <w:rFonts w:ascii="Montserrat Light" w:hAnsi="Montserrat Light"/>
          <w:lang w:val="ro-RO" w:eastAsia="ro-RO"/>
        </w:rPr>
        <w:t xml:space="preserve">Procedura derulată în conformitate cu dispozițiile Legii privind </w:t>
      </w:r>
      <w:proofErr w:type="spellStart"/>
      <w:r w:rsidRPr="00DA3CF5">
        <w:rPr>
          <w:rFonts w:ascii="Montserrat Light" w:hAnsi="Montserrat Light"/>
          <w:lang w:val="ro-RO" w:eastAsia="ro-RO"/>
        </w:rPr>
        <w:t>transparenţa</w:t>
      </w:r>
      <w:proofErr w:type="spellEnd"/>
      <w:r w:rsidRPr="00DA3CF5">
        <w:rPr>
          <w:rFonts w:ascii="Montserrat Light" w:hAnsi="Montserrat Light"/>
          <w:lang w:val="ro-RO" w:eastAsia="ro-RO"/>
        </w:rPr>
        <w:t xml:space="preserve"> decizională în </w:t>
      </w:r>
      <w:proofErr w:type="spellStart"/>
      <w:r w:rsidRPr="00DA3CF5">
        <w:rPr>
          <w:rFonts w:ascii="Montserrat Light" w:hAnsi="Montserrat Light"/>
          <w:lang w:val="ro-RO" w:eastAsia="ro-RO"/>
        </w:rPr>
        <w:t>administraţia</w:t>
      </w:r>
      <w:proofErr w:type="spellEnd"/>
      <w:r w:rsidRPr="00DA3CF5">
        <w:rPr>
          <w:rFonts w:ascii="Montserrat Light" w:hAnsi="Montserrat Light"/>
          <w:lang w:val="ro-RO" w:eastAsia="ro-RO"/>
        </w:rPr>
        <w:t xml:space="preserve"> publică nr. 52/2003, republicată, prin publicarea anunțului privind deschiderea procedurii de </w:t>
      </w:r>
      <w:proofErr w:type="spellStart"/>
      <w:r w:rsidRPr="00DA3CF5">
        <w:rPr>
          <w:rFonts w:ascii="Montserrat Light" w:hAnsi="Montserrat Light"/>
          <w:lang w:val="ro-RO" w:eastAsia="ro-RO"/>
        </w:rPr>
        <w:t>transparenţă</w:t>
      </w:r>
      <w:proofErr w:type="spellEnd"/>
      <w:r w:rsidRPr="00DA3CF5">
        <w:rPr>
          <w:rFonts w:ascii="Montserrat Light" w:hAnsi="Montserrat Light"/>
          <w:lang w:val="ro-RO" w:eastAsia="ro-RO"/>
        </w:rPr>
        <w:t xml:space="preserve"> decizională în data de </w:t>
      </w:r>
      <w:r>
        <w:rPr>
          <w:rFonts w:ascii="Montserrat Light" w:hAnsi="Montserrat Light"/>
          <w:lang w:val="ro-RO" w:eastAsia="ro-RO"/>
        </w:rPr>
        <w:t>......</w:t>
      </w:r>
    </w:p>
    <w:p w14:paraId="7565B195" w14:textId="019EF1A7" w:rsidR="0000186B" w:rsidRPr="00C61B90" w:rsidRDefault="0000186B" w:rsidP="0000186B">
      <w:pPr>
        <w:pStyle w:val="Listparagraf"/>
        <w:spacing w:after="0"/>
        <w:ind w:left="714"/>
        <w:jc w:val="both"/>
        <w:rPr>
          <w:rFonts w:ascii="Montserrat Light" w:hAnsi="Montserrat Light"/>
          <w:lang w:val="ro-RO" w:eastAsia="ro-RO"/>
        </w:rPr>
      </w:pPr>
    </w:p>
    <w:p w14:paraId="6B8F1BCB" w14:textId="77777777" w:rsidR="00CA524A" w:rsidRPr="001A6DD8" w:rsidRDefault="00CA524A" w:rsidP="00CA524A">
      <w:pPr>
        <w:autoSpaceDE w:val="0"/>
        <w:autoSpaceDN w:val="0"/>
        <w:adjustRightInd w:val="0"/>
        <w:ind w:firstLine="720"/>
        <w:jc w:val="both"/>
        <w:rPr>
          <w:rFonts w:ascii="Montserrat Light" w:hAnsi="Montserrat Light"/>
        </w:rPr>
      </w:pPr>
      <w:proofErr w:type="spellStart"/>
      <w:r w:rsidRPr="00C61B90">
        <w:rPr>
          <w:rFonts w:ascii="Montserrat Light" w:hAnsi="Montserrat Light"/>
        </w:rPr>
        <w:t>Luând</w:t>
      </w:r>
      <w:proofErr w:type="spellEnd"/>
      <w:r w:rsidRPr="00C61B90">
        <w:rPr>
          <w:rFonts w:ascii="Montserrat Light" w:hAnsi="Montserrat Light"/>
        </w:rPr>
        <w:t xml:space="preserve"> </w:t>
      </w:r>
      <w:proofErr w:type="spellStart"/>
      <w:r w:rsidRPr="00C61B90">
        <w:rPr>
          <w:rFonts w:ascii="Montserrat Light" w:hAnsi="Montserrat Light"/>
        </w:rPr>
        <w:t>în</w:t>
      </w:r>
      <w:proofErr w:type="spellEnd"/>
      <w:r w:rsidRPr="00C61B90">
        <w:rPr>
          <w:rFonts w:ascii="Montserrat Light" w:hAnsi="Montserrat Light"/>
        </w:rPr>
        <w:t xml:space="preserve"> </w:t>
      </w:r>
      <w:proofErr w:type="spellStart"/>
      <w:r w:rsidRPr="00C61B90">
        <w:rPr>
          <w:rFonts w:ascii="Montserrat Light" w:hAnsi="Montserrat Light"/>
        </w:rPr>
        <w:t>considerare</w:t>
      </w:r>
      <w:proofErr w:type="spellEnd"/>
      <w:r w:rsidRPr="00C61B90">
        <w:rPr>
          <w:rFonts w:ascii="Montserrat Light" w:hAnsi="Montserrat Light"/>
        </w:rPr>
        <w:t xml:space="preserve"> </w:t>
      </w:r>
      <w:proofErr w:type="spellStart"/>
      <w:r w:rsidRPr="00C61B90">
        <w:rPr>
          <w:rFonts w:ascii="Montserrat Light" w:hAnsi="Montserrat Light"/>
        </w:rPr>
        <w:t>prevederile</w:t>
      </w:r>
      <w:proofErr w:type="spellEnd"/>
      <w:r w:rsidRPr="00C61B90">
        <w:rPr>
          <w:rFonts w:ascii="Montserrat Light" w:hAnsi="Montserrat Light"/>
        </w:rPr>
        <w:t>:</w:t>
      </w:r>
      <w:r w:rsidRPr="001A6DD8">
        <w:rPr>
          <w:rFonts w:ascii="Montserrat Light" w:hAnsi="Montserrat Light"/>
        </w:rPr>
        <w:t xml:space="preserve"> </w:t>
      </w:r>
    </w:p>
    <w:p w14:paraId="6B8F1BCC" w14:textId="048F2242" w:rsidR="00CA524A" w:rsidRDefault="00CA524A" w:rsidP="00CA524A">
      <w:pPr>
        <w:numPr>
          <w:ilvl w:val="0"/>
          <w:numId w:val="25"/>
        </w:numPr>
        <w:suppressAutoHyphens/>
        <w:autoSpaceDE w:val="0"/>
        <w:autoSpaceDN w:val="0"/>
        <w:adjustRightInd w:val="0"/>
        <w:spacing w:line="240" w:lineRule="atLeast"/>
        <w:ind w:left="714" w:hanging="357"/>
        <w:jc w:val="both"/>
        <w:rPr>
          <w:rFonts w:ascii="Montserrat Light" w:eastAsia="Calibri" w:hAnsi="Montserrat Light" w:cs="Times New Roman"/>
          <w:lang w:val="en-US" w:eastAsia="ar-SA"/>
        </w:rPr>
      </w:pPr>
      <w:r w:rsidRPr="001A6DD8">
        <w:rPr>
          <w:rFonts w:ascii="Montserrat Light" w:eastAsia="Calibri" w:hAnsi="Montserrat Light" w:cs="Times New Roman"/>
          <w:lang w:val="en-US" w:eastAsia="ar-SA"/>
        </w:rPr>
        <w:t>art. 123 – 140, ale art. 142 -15</w:t>
      </w:r>
      <w:r>
        <w:rPr>
          <w:rFonts w:ascii="Montserrat Light" w:eastAsia="Calibri" w:hAnsi="Montserrat Light" w:cs="Times New Roman"/>
          <w:lang w:val="en-US" w:eastAsia="ar-SA"/>
        </w:rPr>
        <w:t xml:space="preserve">6 </w:t>
      </w:r>
      <w:r w:rsidRPr="001A6DD8">
        <w:rPr>
          <w:rFonts w:ascii="Montserrat Light" w:eastAsia="Calibri" w:hAnsi="Montserrat Light" w:cs="Times New Roman"/>
          <w:lang w:val="en-US" w:eastAsia="ar-SA"/>
        </w:rPr>
        <w:t xml:space="preserve">din </w:t>
      </w:r>
      <w:proofErr w:type="spellStart"/>
      <w:r w:rsidRPr="001A6DD8">
        <w:rPr>
          <w:rFonts w:ascii="Montserrat Light" w:eastAsia="Calibri" w:hAnsi="Montserrat Light" w:cs="Times New Roman"/>
          <w:lang w:val="en-US" w:eastAsia="ar-SA"/>
        </w:rPr>
        <w:t>Regulamentul</w:t>
      </w:r>
      <w:proofErr w:type="spellEnd"/>
      <w:r w:rsidRPr="001A6DD8">
        <w:rPr>
          <w:rFonts w:ascii="Montserrat Light" w:eastAsia="Calibri" w:hAnsi="Montserrat Light" w:cs="Times New Roman"/>
          <w:lang w:val="en-US" w:eastAsia="ar-SA"/>
        </w:rPr>
        <w:t xml:space="preserve"> de </w:t>
      </w:r>
      <w:proofErr w:type="spellStart"/>
      <w:r w:rsidRPr="001A6DD8">
        <w:rPr>
          <w:rFonts w:ascii="Montserrat Light" w:eastAsia="Calibri" w:hAnsi="Montserrat Light" w:cs="Times New Roman"/>
          <w:lang w:val="en-US" w:eastAsia="ar-SA"/>
        </w:rPr>
        <w:t>organizare</w:t>
      </w:r>
      <w:proofErr w:type="spellEnd"/>
      <w:r w:rsidRPr="001A6DD8">
        <w:rPr>
          <w:rFonts w:ascii="Montserrat Light" w:eastAsia="Calibri" w:hAnsi="Montserrat Light" w:cs="Times New Roman"/>
          <w:lang w:val="en-US" w:eastAsia="ar-SA"/>
        </w:rPr>
        <w:t xml:space="preserve"> </w:t>
      </w:r>
      <w:proofErr w:type="spellStart"/>
      <w:r w:rsidRPr="001A6DD8">
        <w:rPr>
          <w:rFonts w:ascii="Montserrat Light" w:eastAsia="Calibri" w:hAnsi="Montserrat Light" w:cs="Times New Roman"/>
          <w:lang w:val="en-US" w:eastAsia="ar-SA"/>
        </w:rPr>
        <w:t>şi</w:t>
      </w:r>
      <w:proofErr w:type="spellEnd"/>
      <w:r w:rsidRPr="001A6DD8">
        <w:rPr>
          <w:rFonts w:ascii="Montserrat Light" w:eastAsia="Calibri" w:hAnsi="Montserrat Light" w:cs="Times New Roman"/>
          <w:lang w:val="en-US" w:eastAsia="ar-SA"/>
        </w:rPr>
        <w:t xml:space="preserve"> </w:t>
      </w:r>
      <w:proofErr w:type="spellStart"/>
      <w:r w:rsidRPr="001A6DD8">
        <w:rPr>
          <w:rFonts w:ascii="Montserrat Light" w:eastAsia="Calibri" w:hAnsi="Montserrat Light" w:cs="Times New Roman"/>
          <w:lang w:val="en-US" w:eastAsia="ar-SA"/>
        </w:rPr>
        <w:t>funcţionare</w:t>
      </w:r>
      <w:proofErr w:type="spellEnd"/>
      <w:r w:rsidRPr="001A6DD8">
        <w:rPr>
          <w:rFonts w:ascii="Montserrat Light" w:eastAsia="Calibri" w:hAnsi="Montserrat Light" w:cs="Times New Roman"/>
          <w:lang w:val="en-US" w:eastAsia="ar-SA"/>
        </w:rPr>
        <w:t xml:space="preserve"> a </w:t>
      </w:r>
      <w:proofErr w:type="spellStart"/>
      <w:r w:rsidRPr="001A6DD8">
        <w:rPr>
          <w:rFonts w:ascii="Montserrat Light" w:eastAsia="Calibri" w:hAnsi="Montserrat Light" w:cs="Times New Roman"/>
          <w:lang w:val="en-US" w:eastAsia="ar-SA"/>
        </w:rPr>
        <w:t>Consiliului</w:t>
      </w:r>
      <w:proofErr w:type="spellEnd"/>
      <w:r w:rsidRPr="001A6DD8">
        <w:rPr>
          <w:rFonts w:ascii="Montserrat Light" w:eastAsia="Calibri" w:hAnsi="Montserrat Light" w:cs="Times New Roman"/>
          <w:lang w:val="en-US" w:eastAsia="ar-SA"/>
        </w:rPr>
        <w:t xml:space="preserve"> </w:t>
      </w:r>
      <w:proofErr w:type="spellStart"/>
      <w:r w:rsidRPr="001A6DD8">
        <w:rPr>
          <w:rFonts w:ascii="Montserrat Light" w:eastAsia="Calibri" w:hAnsi="Montserrat Light" w:cs="Times New Roman"/>
          <w:lang w:val="en-US" w:eastAsia="ar-SA"/>
        </w:rPr>
        <w:t>Judeţean</w:t>
      </w:r>
      <w:proofErr w:type="spellEnd"/>
      <w:r w:rsidRPr="001A6DD8">
        <w:rPr>
          <w:rFonts w:ascii="Montserrat Light" w:eastAsia="Calibri" w:hAnsi="Montserrat Light" w:cs="Times New Roman"/>
          <w:lang w:val="en-US" w:eastAsia="ar-SA"/>
        </w:rPr>
        <w:t xml:space="preserve"> Cluj, </w:t>
      </w:r>
      <w:proofErr w:type="spellStart"/>
      <w:r w:rsidRPr="001A6DD8">
        <w:rPr>
          <w:rFonts w:ascii="Montserrat Light" w:eastAsia="Calibri" w:hAnsi="Montserrat Light" w:cs="Times New Roman"/>
          <w:lang w:val="en-US" w:eastAsia="ar-SA"/>
        </w:rPr>
        <w:t>aprobat</w:t>
      </w:r>
      <w:proofErr w:type="spellEnd"/>
      <w:r w:rsidRPr="001A6DD8">
        <w:rPr>
          <w:rFonts w:ascii="Montserrat Light" w:eastAsia="Calibri" w:hAnsi="Montserrat Light" w:cs="Times New Roman"/>
          <w:lang w:val="en-US" w:eastAsia="ar-SA"/>
        </w:rPr>
        <w:t xml:space="preserve"> </w:t>
      </w:r>
      <w:proofErr w:type="spellStart"/>
      <w:r w:rsidRPr="001A6DD8">
        <w:rPr>
          <w:rFonts w:ascii="Montserrat Light" w:eastAsia="Calibri" w:hAnsi="Montserrat Light" w:cs="Times New Roman"/>
          <w:lang w:val="en-US" w:eastAsia="ar-SA"/>
        </w:rPr>
        <w:t>prin</w:t>
      </w:r>
      <w:proofErr w:type="spellEnd"/>
      <w:r w:rsidRPr="001A6DD8">
        <w:rPr>
          <w:rFonts w:ascii="Montserrat Light" w:eastAsia="Calibri" w:hAnsi="Montserrat Light" w:cs="Times New Roman"/>
          <w:lang w:val="en-US" w:eastAsia="ar-SA"/>
        </w:rPr>
        <w:t xml:space="preserve"> </w:t>
      </w:r>
      <w:proofErr w:type="spellStart"/>
      <w:r w:rsidRPr="001A6DD8">
        <w:rPr>
          <w:rFonts w:ascii="Montserrat Light" w:eastAsia="Calibri" w:hAnsi="Montserrat Light" w:cs="Times New Roman"/>
          <w:lang w:val="en-US" w:eastAsia="ar-SA"/>
        </w:rPr>
        <w:t>Hotărârea</w:t>
      </w:r>
      <w:proofErr w:type="spellEnd"/>
      <w:r w:rsidRPr="001A6DD8">
        <w:rPr>
          <w:rFonts w:ascii="Montserrat Light" w:eastAsia="Calibri" w:hAnsi="Montserrat Light" w:cs="Times New Roman"/>
          <w:lang w:val="en-US" w:eastAsia="ar-SA"/>
        </w:rPr>
        <w:t xml:space="preserve"> </w:t>
      </w:r>
      <w:proofErr w:type="spellStart"/>
      <w:r w:rsidRPr="001A6DD8">
        <w:rPr>
          <w:rFonts w:ascii="Montserrat Light" w:eastAsia="Calibri" w:hAnsi="Montserrat Light" w:cs="Times New Roman"/>
          <w:lang w:val="en-US" w:eastAsia="ar-SA"/>
        </w:rPr>
        <w:t>Consiliului</w:t>
      </w:r>
      <w:proofErr w:type="spellEnd"/>
      <w:r w:rsidRPr="001A6DD8">
        <w:rPr>
          <w:rFonts w:ascii="Montserrat Light" w:eastAsia="Calibri" w:hAnsi="Montserrat Light" w:cs="Times New Roman"/>
          <w:lang w:val="en-US" w:eastAsia="ar-SA"/>
        </w:rPr>
        <w:t xml:space="preserve"> </w:t>
      </w:r>
      <w:proofErr w:type="spellStart"/>
      <w:r w:rsidRPr="001A6DD8">
        <w:rPr>
          <w:rFonts w:ascii="Montserrat Light" w:eastAsia="Calibri" w:hAnsi="Montserrat Light" w:cs="Times New Roman"/>
          <w:lang w:val="en-US" w:eastAsia="ar-SA"/>
        </w:rPr>
        <w:t>Judeţean</w:t>
      </w:r>
      <w:proofErr w:type="spellEnd"/>
      <w:r w:rsidRPr="001A6DD8">
        <w:rPr>
          <w:rFonts w:ascii="Montserrat Light" w:eastAsia="Calibri" w:hAnsi="Montserrat Light" w:cs="Times New Roman"/>
          <w:lang w:val="en-US" w:eastAsia="ar-SA"/>
        </w:rPr>
        <w:t xml:space="preserve"> Cluj nr. 170/2020</w:t>
      </w:r>
      <w:r w:rsidR="003F3694">
        <w:rPr>
          <w:rFonts w:ascii="Montserrat Light" w:eastAsia="Calibri" w:hAnsi="Montserrat Light" w:cs="Times New Roman"/>
          <w:lang w:val="en-US" w:eastAsia="ar-SA"/>
        </w:rPr>
        <w:t xml:space="preserve">, </w:t>
      </w:r>
      <w:proofErr w:type="spellStart"/>
      <w:r w:rsidR="003F3694">
        <w:rPr>
          <w:rFonts w:ascii="Montserrat Light" w:eastAsia="Calibri" w:hAnsi="Montserrat Light" w:cs="Times New Roman"/>
          <w:lang w:val="en-US" w:eastAsia="ar-SA"/>
        </w:rPr>
        <w:t>republicată</w:t>
      </w:r>
      <w:proofErr w:type="spellEnd"/>
      <w:r w:rsidRPr="001A6DD8">
        <w:rPr>
          <w:rFonts w:ascii="Montserrat Light" w:eastAsia="Calibri" w:hAnsi="Montserrat Light" w:cs="Times New Roman"/>
          <w:lang w:val="en-US" w:eastAsia="ar-SA"/>
        </w:rPr>
        <w:t>;</w:t>
      </w:r>
    </w:p>
    <w:p w14:paraId="446B89DC" w14:textId="77777777" w:rsidR="0000186B" w:rsidRPr="00C9198F" w:rsidRDefault="0000186B" w:rsidP="0000186B">
      <w:pPr>
        <w:suppressAutoHyphens/>
        <w:autoSpaceDE w:val="0"/>
        <w:autoSpaceDN w:val="0"/>
        <w:adjustRightInd w:val="0"/>
        <w:spacing w:line="240" w:lineRule="atLeast"/>
        <w:ind w:left="714"/>
        <w:jc w:val="both"/>
        <w:rPr>
          <w:rFonts w:ascii="Montserrat Light" w:eastAsia="Calibri" w:hAnsi="Montserrat Light" w:cs="Times New Roman"/>
          <w:lang w:val="en-US" w:eastAsia="ar-SA"/>
        </w:rPr>
      </w:pPr>
    </w:p>
    <w:p w14:paraId="6B8F1BCD" w14:textId="77777777" w:rsidR="00CA524A" w:rsidRPr="001A6DD8" w:rsidRDefault="00CA524A" w:rsidP="00CA524A">
      <w:pPr>
        <w:ind w:left="45" w:firstLine="675"/>
        <w:jc w:val="both"/>
        <w:rPr>
          <w:rFonts w:ascii="Montserrat Light" w:hAnsi="Montserrat Light"/>
          <w:iCs/>
          <w:lang w:val="ro-RO" w:eastAsia="ro-RO"/>
        </w:rPr>
      </w:pPr>
      <w:r w:rsidRPr="001A6DD8">
        <w:rPr>
          <w:rFonts w:ascii="Montserrat Light" w:hAnsi="Montserrat Light"/>
          <w:iCs/>
          <w:lang w:val="ro-RO" w:eastAsia="ro-RO"/>
        </w:rPr>
        <w:t>În conformitate cu prevederile:</w:t>
      </w:r>
    </w:p>
    <w:p w14:paraId="07B47C6E" w14:textId="77777777" w:rsidR="00DF54F2" w:rsidRPr="00DF54F2" w:rsidRDefault="00DF54F2" w:rsidP="00DF54F2">
      <w:pPr>
        <w:numPr>
          <w:ilvl w:val="0"/>
          <w:numId w:val="24"/>
        </w:numPr>
        <w:jc w:val="both"/>
        <w:rPr>
          <w:rFonts w:ascii="Montserrat Light" w:hAnsi="Montserrat Light"/>
          <w:lang w:val="it-IT"/>
        </w:rPr>
      </w:pPr>
      <w:bookmarkStart w:id="3" w:name="_Hlk13557324"/>
      <w:r w:rsidRPr="00DF54F2">
        <w:rPr>
          <w:rFonts w:ascii="Montserrat Light" w:hAnsi="Montserrat Light"/>
        </w:rPr>
        <w:t>art. 173 alin. (5) lit. a)</w:t>
      </w:r>
      <w:r w:rsidRPr="00DF54F2">
        <w:rPr>
          <w:rFonts w:ascii="Montserrat Light" w:hAnsi="Montserrat Light"/>
          <w:lang w:val="it-IT"/>
        </w:rPr>
        <w:t xml:space="preserve"> din </w:t>
      </w:r>
      <w:r w:rsidRPr="00DF54F2">
        <w:rPr>
          <w:rFonts w:ascii="Montserrat Light" w:hAnsi="Montserrat Light" w:cs="Cambria"/>
        </w:rPr>
        <w:t xml:space="preserve">Ordonanța de </w:t>
      </w:r>
      <w:proofErr w:type="spellStart"/>
      <w:r w:rsidRPr="00DF54F2">
        <w:rPr>
          <w:rFonts w:ascii="Montserrat Light" w:hAnsi="Montserrat Light" w:cs="Cambria"/>
        </w:rPr>
        <w:t>Urgență</w:t>
      </w:r>
      <w:proofErr w:type="spellEnd"/>
      <w:r w:rsidRPr="00DF54F2">
        <w:rPr>
          <w:rFonts w:ascii="Montserrat Light" w:hAnsi="Montserrat Light" w:cs="Cambria"/>
        </w:rPr>
        <w:t xml:space="preserve"> nr. 57/2019 </w:t>
      </w:r>
      <w:proofErr w:type="spellStart"/>
      <w:r w:rsidRPr="00DF54F2">
        <w:rPr>
          <w:rFonts w:ascii="Montserrat Light" w:hAnsi="Montserrat Light" w:cs="Cambria"/>
        </w:rPr>
        <w:t>privind</w:t>
      </w:r>
      <w:proofErr w:type="spellEnd"/>
      <w:r w:rsidRPr="00DF54F2">
        <w:rPr>
          <w:rFonts w:ascii="Montserrat Light" w:hAnsi="Montserrat Light" w:cs="Cambria"/>
        </w:rPr>
        <w:t xml:space="preserve"> </w:t>
      </w:r>
      <w:proofErr w:type="spellStart"/>
      <w:r w:rsidRPr="00DF54F2">
        <w:rPr>
          <w:rFonts w:ascii="Montserrat Light" w:hAnsi="Montserrat Light" w:cs="Cambria"/>
        </w:rPr>
        <w:t>Codul</w:t>
      </w:r>
      <w:proofErr w:type="spellEnd"/>
      <w:r w:rsidRPr="00DF54F2">
        <w:rPr>
          <w:rFonts w:ascii="Montserrat Light" w:hAnsi="Montserrat Light" w:cs="Cambria"/>
        </w:rPr>
        <w:t xml:space="preserve"> </w:t>
      </w:r>
      <w:proofErr w:type="spellStart"/>
      <w:r w:rsidRPr="00DF54F2">
        <w:rPr>
          <w:rFonts w:ascii="Montserrat Light" w:hAnsi="Montserrat Light" w:cs="Cambria"/>
        </w:rPr>
        <w:t>Administrativ</w:t>
      </w:r>
      <w:proofErr w:type="spellEnd"/>
      <w:r w:rsidRPr="00DF54F2">
        <w:rPr>
          <w:rFonts w:ascii="Montserrat Light" w:hAnsi="Montserrat Light"/>
          <w:lang w:val="it-IT"/>
        </w:rPr>
        <w:t>, cu modificările şi completările ulterioare;</w:t>
      </w:r>
    </w:p>
    <w:p w14:paraId="32163392" w14:textId="77777777" w:rsidR="00DF54F2" w:rsidRPr="00DF54F2" w:rsidRDefault="00DF54F2" w:rsidP="00DF54F2">
      <w:pPr>
        <w:pStyle w:val="Listparagraf"/>
        <w:numPr>
          <w:ilvl w:val="0"/>
          <w:numId w:val="24"/>
        </w:numPr>
        <w:autoSpaceDE w:val="0"/>
        <w:spacing w:after="0" w:line="276" w:lineRule="auto"/>
        <w:contextualSpacing/>
        <w:jc w:val="both"/>
        <w:rPr>
          <w:rFonts w:ascii="Montserrat Light" w:hAnsi="Montserrat Light" w:cs="Cambria"/>
          <w:lang w:val="ro-RO"/>
        </w:rPr>
      </w:pPr>
      <w:r w:rsidRPr="00DF54F2">
        <w:rPr>
          <w:rFonts w:ascii="Montserrat Light" w:hAnsi="Montserrat Light"/>
        </w:rPr>
        <w:t xml:space="preserve">art. 19 alin. (4) </w:t>
      </w:r>
      <w:proofErr w:type="spellStart"/>
      <w:r w:rsidRPr="00DF54F2">
        <w:rPr>
          <w:rFonts w:ascii="Montserrat Light" w:hAnsi="Montserrat Light"/>
        </w:rPr>
        <w:t>și</w:t>
      </w:r>
      <w:proofErr w:type="spellEnd"/>
      <w:r w:rsidRPr="00DF54F2">
        <w:rPr>
          <w:rFonts w:ascii="Montserrat Light" w:hAnsi="Montserrat Light"/>
        </w:rPr>
        <w:t xml:space="preserve"> </w:t>
      </w:r>
      <w:proofErr w:type="spellStart"/>
      <w:r w:rsidRPr="00DF54F2">
        <w:rPr>
          <w:rFonts w:ascii="Montserrat Light" w:hAnsi="Montserrat Light"/>
        </w:rPr>
        <w:t>alin</w:t>
      </w:r>
      <w:proofErr w:type="spellEnd"/>
      <w:r w:rsidRPr="00DF54F2">
        <w:rPr>
          <w:rFonts w:ascii="Montserrat Light" w:hAnsi="Montserrat Light"/>
        </w:rPr>
        <w:t xml:space="preserve">. (6) lit. b) din </w:t>
      </w:r>
      <w:r w:rsidRPr="00DF54F2">
        <w:rPr>
          <w:rFonts w:ascii="Montserrat Light" w:hAnsi="Montserrat Light"/>
          <w:lang w:val="it-IT"/>
        </w:rPr>
        <w:t>Legea învățământului preuniversitar nr. 198/2023, cu modificările şi completările ulterioare;</w:t>
      </w:r>
    </w:p>
    <w:p w14:paraId="18C536F1" w14:textId="238BD534" w:rsidR="00DF54F2" w:rsidRPr="00DF54F2" w:rsidRDefault="00DF54F2" w:rsidP="00DF54F2">
      <w:pPr>
        <w:pStyle w:val="Listparagraf"/>
        <w:numPr>
          <w:ilvl w:val="0"/>
          <w:numId w:val="24"/>
        </w:numPr>
        <w:autoSpaceDE w:val="0"/>
        <w:spacing w:after="0" w:line="276" w:lineRule="auto"/>
        <w:contextualSpacing/>
        <w:jc w:val="both"/>
        <w:rPr>
          <w:rFonts w:ascii="Montserrat Light" w:hAnsi="Montserrat Light" w:cs="Cambria"/>
          <w:lang w:val="ro-RO"/>
        </w:rPr>
      </w:pPr>
      <w:r w:rsidRPr="00DF54F2">
        <w:rPr>
          <w:rFonts w:ascii="Montserrat Light" w:hAnsi="Montserrat Light"/>
        </w:rPr>
        <w:t xml:space="preserve">art. 3 </w:t>
      </w:r>
      <w:proofErr w:type="spellStart"/>
      <w:r w:rsidRPr="00DF54F2">
        <w:rPr>
          <w:rFonts w:ascii="Montserrat Light" w:hAnsi="Montserrat Light"/>
        </w:rPr>
        <w:t>alin</w:t>
      </w:r>
      <w:proofErr w:type="spellEnd"/>
      <w:r w:rsidRPr="00DF54F2">
        <w:rPr>
          <w:rFonts w:ascii="Montserrat Light" w:hAnsi="Montserrat Light"/>
        </w:rPr>
        <w:t xml:space="preserve"> 4, </w:t>
      </w:r>
      <w:proofErr w:type="spellStart"/>
      <w:r w:rsidR="004B7B7B">
        <w:rPr>
          <w:rFonts w:ascii="Montserrat Light" w:hAnsi="Montserrat Light"/>
        </w:rPr>
        <w:t>și</w:t>
      </w:r>
      <w:proofErr w:type="spellEnd"/>
      <w:r w:rsidR="004B7B7B">
        <w:rPr>
          <w:rFonts w:ascii="Montserrat Light" w:hAnsi="Montserrat Light"/>
        </w:rPr>
        <w:t xml:space="preserve"> ale </w:t>
      </w:r>
      <w:r w:rsidRPr="00DF54F2">
        <w:rPr>
          <w:rFonts w:ascii="Montserrat Light" w:hAnsi="Montserrat Light"/>
        </w:rPr>
        <w:t xml:space="preserve">art. 6 alin. 2 </w:t>
      </w:r>
      <w:proofErr w:type="gramStart"/>
      <w:r w:rsidRPr="00DF54F2">
        <w:rPr>
          <w:rFonts w:ascii="Montserrat Light" w:hAnsi="Montserrat Light"/>
        </w:rPr>
        <w:t>din</w:t>
      </w:r>
      <w:proofErr w:type="gramEnd"/>
      <w:r w:rsidRPr="00DF54F2">
        <w:rPr>
          <w:rFonts w:ascii="Montserrat Light" w:hAnsi="Montserrat Light"/>
        </w:rPr>
        <w:t xml:space="preserve"> </w:t>
      </w:r>
      <w:hyperlink w:history="1">
        <w:proofErr w:type="spellStart"/>
        <w:r w:rsidRPr="00DF54F2">
          <w:rPr>
            <w:rStyle w:val="Hyperlink"/>
            <w:rFonts w:ascii="Montserrat Light" w:hAnsi="Montserrat Light"/>
            <w:color w:val="auto"/>
            <w:u w:val="none"/>
          </w:rPr>
          <w:t>Metodologi</w:t>
        </w:r>
      </w:hyperlink>
      <w:r w:rsidR="004A61D8">
        <w:rPr>
          <w:rStyle w:val="Hyperlink"/>
          <w:rFonts w:ascii="Montserrat Light" w:hAnsi="Montserrat Light"/>
          <w:color w:val="auto"/>
          <w:u w:val="none"/>
        </w:rPr>
        <w:t>a</w:t>
      </w:r>
      <w:proofErr w:type="spellEnd"/>
      <w:r w:rsidRPr="00DF54F2">
        <w:rPr>
          <w:rFonts w:ascii="Montserrat Light" w:hAnsi="Montserrat Light"/>
        </w:rPr>
        <w:t xml:space="preserve"> </w:t>
      </w:r>
      <w:proofErr w:type="spellStart"/>
      <w:r w:rsidRPr="00DF54F2">
        <w:rPr>
          <w:rFonts w:ascii="Montserrat Light" w:hAnsi="Montserrat Light"/>
        </w:rPr>
        <w:t>privind</w:t>
      </w:r>
      <w:proofErr w:type="spellEnd"/>
      <w:r w:rsidRPr="00DF54F2">
        <w:rPr>
          <w:rFonts w:ascii="Montserrat Light" w:hAnsi="Montserrat Light"/>
        </w:rPr>
        <w:t xml:space="preserve"> </w:t>
      </w:r>
      <w:proofErr w:type="spellStart"/>
      <w:r w:rsidRPr="00DF54F2">
        <w:rPr>
          <w:rFonts w:ascii="Montserrat Light" w:hAnsi="Montserrat Light"/>
        </w:rPr>
        <w:t>procesul</w:t>
      </w:r>
      <w:proofErr w:type="spellEnd"/>
      <w:r w:rsidRPr="00DF54F2">
        <w:rPr>
          <w:rFonts w:ascii="Montserrat Light" w:hAnsi="Montserrat Light"/>
        </w:rPr>
        <w:t xml:space="preserve"> de </w:t>
      </w:r>
      <w:proofErr w:type="spellStart"/>
      <w:r w:rsidRPr="00DF54F2">
        <w:rPr>
          <w:rFonts w:ascii="Montserrat Light" w:hAnsi="Montserrat Light"/>
        </w:rPr>
        <w:t>organizare</w:t>
      </w:r>
      <w:proofErr w:type="spellEnd"/>
      <w:r w:rsidRPr="00DF54F2">
        <w:rPr>
          <w:rFonts w:ascii="Montserrat Light" w:hAnsi="Montserrat Light"/>
        </w:rPr>
        <w:t xml:space="preserve"> a </w:t>
      </w:r>
      <w:proofErr w:type="spellStart"/>
      <w:r w:rsidRPr="00DF54F2">
        <w:rPr>
          <w:rFonts w:ascii="Montserrat Light" w:hAnsi="Montserrat Light"/>
        </w:rPr>
        <w:t>reţelei</w:t>
      </w:r>
      <w:proofErr w:type="spellEnd"/>
      <w:r w:rsidRPr="00DF54F2">
        <w:rPr>
          <w:rFonts w:ascii="Montserrat Light" w:hAnsi="Montserrat Light"/>
        </w:rPr>
        <w:t xml:space="preserve"> </w:t>
      </w:r>
      <w:proofErr w:type="spellStart"/>
      <w:r w:rsidRPr="00DF54F2">
        <w:rPr>
          <w:rFonts w:ascii="Montserrat Light" w:hAnsi="Montserrat Light"/>
        </w:rPr>
        <w:t>şcolare</w:t>
      </w:r>
      <w:proofErr w:type="spellEnd"/>
      <w:r w:rsidRPr="00DF54F2">
        <w:rPr>
          <w:rFonts w:ascii="Montserrat Light" w:hAnsi="Montserrat Light"/>
        </w:rPr>
        <w:t xml:space="preserve"> a </w:t>
      </w:r>
      <w:proofErr w:type="spellStart"/>
      <w:r w:rsidRPr="00DF54F2">
        <w:rPr>
          <w:rFonts w:ascii="Montserrat Light" w:hAnsi="Montserrat Light"/>
        </w:rPr>
        <w:t>unităţilor</w:t>
      </w:r>
      <w:proofErr w:type="spellEnd"/>
      <w:r w:rsidRPr="00DF54F2">
        <w:rPr>
          <w:rFonts w:ascii="Montserrat Light" w:hAnsi="Montserrat Light"/>
        </w:rPr>
        <w:t xml:space="preserve"> de </w:t>
      </w:r>
      <w:proofErr w:type="spellStart"/>
      <w:r w:rsidRPr="00DF54F2">
        <w:rPr>
          <w:rFonts w:ascii="Montserrat Light" w:hAnsi="Montserrat Light"/>
        </w:rPr>
        <w:t>învăţământ</w:t>
      </w:r>
      <w:proofErr w:type="spellEnd"/>
      <w:r w:rsidRPr="00DF54F2">
        <w:rPr>
          <w:rFonts w:ascii="Montserrat Light" w:hAnsi="Montserrat Light"/>
        </w:rPr>
        <w:t xml:space="preserve"> </w:t>
      </w:r>
      <w:proofErr w:type="spellStart"/>
      <w:r w:rsidRPr="00DF54F2">
        <w:rPr>
          <w:rFonts w:ascii="Montserrat Light" w:hAnsi="Montserrat Light"/>
        </w:rPr>
        <w:t>preuniversitar</w:t>
      </w:r>
      <w:proofErr w:type="spellEnd"/>
      <w:r w:rsidRPr="00DF54F2">
        <w:rPr>
          <w:rFonts w:ascii="Montserrat Light" w:hAnsi="Montserrat Light" w:cs="Courier New"/>
        </w:rPr>
        <w:t xml:space="preserve">, </w:t>
      </w:r>
      <w:proofErr w:type="spellStart"/>
      <w:r w:rsidRPr="00DF54F2">
        <w:rPr>
          <w:rFonts w:ascii="Montserrat Light" w:hAnsi="Montserrat Light" w:cs="Courier New"/>
        </w:rPr>
        <w:t>aprobată</w:t>
      </w:r>
      <w:proofErr w:type="spellEnd"/>
      <w:r w:rsidRPr="00DF54F2">
        <w:rPr>
          <w:rFonts w:ascii="Montserrat Light" w:hAnsi="Montserrat Light" w:cs="Courier New"/>
        </w:rPr>
        <w:t xml:space="preserve"> </w:t>
      </w:r>
      <w:proofErr w:type="spellStart"/>
      <w:r w:rsidRPr="00DF54F2">
        <w:rPr>
          <w:rFonts w:ascii="Montserrat Light" w:hAnsi="Montserrat Light" w:cs="Courier New"/>
        </w:rPr>
        <w:t>prin</w:t>
      </w:r>
      <w:proofErr w:type="spellEnd"/>
      <w:r w:rsidRPr="00DF54F2">
        <w:rPr>
          <w:rFonts w:ascii="Montserrat Light" w:hAnsi="Montserrat Light" w:cs="Courier New"/>
        </w:rPr>
        <w:t xml:space="preserve"> </w:t>
      </w:r>
      <w:proofErr w:type="spellStart"/>
      <w:r w:rsidRPr="00DF54F2">
        <w:rPr>
          <w:rFonts w:ascii="Montserrat Light" w:hAnsi="Montserrat Light" w:cs="Courier New"/>
        </w:rPr>
        <w:t>Ordinul</w:t>
      </w:r>
      <w:proofErr w:type="spellEnd"/>
      <w:r w:rsidRPr="00DF54F2">
        <w:rPr>
          <w:rFonts w:ascii="Montserrat Light" w:hAnsi="Montserrat Light" w:cs="Courier New"/>
        </w:rPr>
        <w:t xml:space="preserve"> </w:t>
      </w:r>
      <w:proofErr w:type="spellStart"/>
      <w:r w:rsidRPr="00DF54F2">
        <w:rPr>
          <w:rFonts w:ascii="Montserrat Light" w:hAnsi="Montserrat Light" w:cs="Courier New"/>
        </w:rPr>
        <w:t>Ministerului</w:t>
      </w:r>
      <w:proofErr w:type="spellEnd"/>
      <w:r w:rsidRPr="00DF54F2">
        <w:rPr>
          <w:rFonts w:ascii="Montserrat Light" w:hAnsi="Montserrat Light" w:cs="Courier New"/>
        </w:rPr>
        <w:t xml:space="preserve"> </w:t>
      </w:r>
      <w:proofErr w:type="spellStart"/>
      <w:r w:rsidRPr="00DF54F2">
        <w:rPr>
          <w:rFonts w:ascii="Montserrat Light" w:hAnsi="Montserrat Light" w:cs="Courier New"/>
        </w:rPr>
        <w:t>Educației</w:t>
      </w:r>
      <w:proofErr w:type="spellEnd"/>
      <w:r w:rsidRPr="00DF54F2">
        <w:rPr>
          <w:rFonts w:ascii="Montserrat Light" w:hAnsi="Montserrat Light" w:cs="Courier New"/>
        </w:rPr>
        <w:t xml:space="preserve"> nr. 6800/2023;</w:t>
      </w:r>
    </w:p>
    <w:p w14:paraId="13BC9097" w14:textId="77777777" w:rsidR="0000186B" w:rsidRDefault="0000186B" w:rsidP="00CA524A">
      <w:pPr>
        <w:autoSpaceDE w:val="0"/>
        <w:ind w:firstLine="708"/>
        <w:jc w:val="both"/>
        <w:rPr>
          <w:rFonts w:ascii="Montserrat Light" w:hAnsi="Montserrat Light"/>
          <w:lang w:val="ro-RO" w:eastAsia="ro-RO"/>
        </w:rPr>
      </w:pPr>
    </w:p>
    <w:p w14:paraId="0575662D" w14:textId="45733181" w:rsidR="00540D55" w:rsidRDefault="00CA524A" w:rsidP="0000186B">
      <w:pPr>
        <w:autoSpaceDE w:val="0"/>
        <w:ind w:firstLine="708"/>
        <w:jc w:val="both"/>
        <w:rPr>
          <w:rFonts w:ascii="Montserrat Light" w:hAnsi="Montserrat Light"/>
          <w:b/>
          <w:bCs/>
          <w:lang w:val="ro-RO" w:eastAsia="ro-RO"/>
        </w:rPr>
      </w:pPr>
      <w:r w:rsidRPr="001A6DD8">
        <w:rPr>
          <w:rFonts w:ascii="Montserrat Light" w:hAnsi="Montserrat Light"/>
          <w:lang w:val="ro-RO" w:eastAsia="ro-RO"/>
        </w:rPr>
        <w:t>În temeiul competențelor stabilite prin art. 182 alin. (1) și art. 196 alin. (1) lit. a) din Ordonanța de urgență a Guvernului nr. 57/2019 privind Codul administrativ, cu modificările și completările ulterioare;</w:t>
      </w:r>
      <w:bookmarkEnd w:id="3"/>
    </w:p>
    <w:p w14:paraId="6169CB3F" w14:textId="77777777" w:rsidR="00540D55" w:rsidRDefault="00540D55" w:rsidP="00CA524A">
      <w:pPr>
        <w:ind w:firstLine="709"/>
        <w:jc w:val="center"/>
        <w:rPr>
          <w:rFonts w:ascii="Montserrat Light" w:hAnsi="Montserrat Light"/>
          <w:b/>
          <w:bCs/>
          <w:lang w:val="ro-RO" w:eastAsia="ro-RO"/>
        </w:rPr>
      </w:pPr>
    </w:p>
    <w:p w14:paraId="5C98F872" w14:textId="77777777" w:rsidR="00D91478" w:rsidRDefault="00D91478" w:rsidP="00CA524A">
      <w:pPr>
        <w:ind w:firstLine="709"/>
        <w:jc w:val="center"/>
        <w:rPr>
          <w:rFonts w:ascii="Montserrat Light" w:hAnsi="Montserrat Light"/>
          <w:b/>
          <w:bCs/>
          <w:lang w:val="ro-RO" w:eastAsia="ro-RO"/>
        </w:rPr>
      </w:pPr>
    </w:p>
    <w:p w14:paraId="15B0CB9A" w14:textId="77777777" w:rsidR="00D91478" w:rsidRDefault="00D91478" w:rsidP="00CA524A">
      <w:pPr>
        <w:ind w:firstLine="709"/>
        <w:jc w:val="center"/>
        <w:rPr>
          <w:rFonts w:ascii="Montserrat Light" w:hAnsi="Montserrat Light"/>
          <w:b/>
          <w:bCs/>
          <w:lang w:val="ro-RO" w:eastAsia="ro-RO"/>
        </w:rPr>
      </w:pPr>
    </w:p>
    <w:p w14:paraId="4A8B20F0" w14:textId="77777777" w:rsidR="00D91478" w:rsidRDefault="00D91478" w:rsidP="00CA524A">
      <w:pPr>
        <w:ind w:firstLine="709"/>
        <w:jc w:val="center"/>
        <w:rPr>
          <w:rFonts w:ascii="Montserrat Light" w:hAnsi="Montserrat Light"/>
          <w:b/>
          <w:bCs/>
          <w:lang w:val="ro-RO" w:eastAsia="ro-RO"/>
        </w:rPr>
      </w:pPr>
    </w:p>
    <w:p w14:paraId="5AE5119B" w14:textId="77777777" w:rsidR="00D91478" w:rsidRDefault="00D91478" w:rsidP="00CA524A">
      <w:pPr>
        <w:ind w:firstLine="709"/>
        <w:jc w:val="center"/>
        <w:rPr>
          <w:rFonts w:ascii="Montserrat Light" w:hAnsi="Montserrat Light"/>
          <w:b/>
          <w:bCs/>
          <w:lang w:val="ro-RO" w:eastAsia="ro-RO"/>
        </w:rPr>
      </w:pPr>
    </w:p>
    <w:p w14:paraId="6B8F1BD7" w14:textId="567B7FDC" w:rsidR="00CA524A" w:rsidRDefault="00CA524A" w:rsidP="00CA524A">
      <w:pPr>
        <w:ind w:firstLine="709"/>
        <w:jc w:val="center"/>
        <w:rPr>
          <w:rFonts w:ascii="Montserrat Light" w:hAnsi="Montserrat Light"/>
          <w:b/>
          <w:bCs/>
          <w:lang w:val="ro-RO" w:eastAsia="ro-RO"/>
        </w:rPr>
      </w:pPr>
      <w:proofErr w:type="spellStart"/>
      <w:r w:rsidRPr="001A6DD8">
        <w:rPr>
          <w:rFonts w:ascii="Montserrat Light" w:hAnsi="Montserrat Light"/>
          <w:b/>
          <w:bCs/>
          <w:lang w:val="ro-RO" w:eastAsia="ro-RO"/>
        </w:rPr>
        <w:t>hotărăşte</w:t>
      </w:r>
      <w:proofErr w:type="spellEnd"/>
      <w:r w:rsidRPr="001A6DD8">
        <w:rPr>
          <w:rFonts w:ascii="Montserrat Light" w:hAnsi="Montserrat Light"/>
          <w:b/>
          <w:bCs/>
          <w:lang w:val="ro-RO" w:eastAsia="ro-RO"/>
        </w:rPr>
        <w:t xml:space="preserve">: </w:t>
      </w:r>
    </w:p>
    <w:p w14:paraId="6B8F1BD9" w14:textId="77777777" w:rsidR="00826E14" w:rsidRPr="001A6DD8" w:rsidRDefault="00826E14" w:rsidP="00CA524A">
      <w:pPr>
        <w:ind w:firstLine="709"/>
        <w:jc w:val="center"/>
        <w:rPr>
          <w:rFonts w:ascii="Montserrat Light" w:hAnsi="Montserrat Light"/>
          <w:bCs/>
          <w:lang w:val="ro-RO" w:eastAsia="ro-RO"/>
        </w:rPr>
      </w:pPr>
    </w:p>
    <w:p w14:paraId="6B8F1BDA" w14:textId="6D0CA4A6" w:rsidR="00CA524A" w:rsidRDefault="00CA524A" w:rsidP="00CA524A">
      <w:pPr>
        <w:ind w:firstLine="720"/>
        <w:jc w:val="both"/>
        <w:rPr>
          <w:rFonts w:ascii="Montserrat Light" w:hAnsi="Montserrat Light" w:cs="Cambria"/>
          <w:bCs/>
          <w:lang w:val="it-IT"/>
        </w:rPr>
      </w:pPr>
      <w:r w:rsidRPr="001A6DD8">
        <w:rPr>
          <w:rFonts w:ascii="Montserrat Light" w:hAnsi="Montserrat Light" w:cs="Cambria"/>
          <w:b/>
          <w:bCs/>
          <w:lang w:val="it-IT"/>
        </w:rPr>
        <w:t xml:space="preserve">Art. </w:t>
      </w:r>
      <w:r>
        <w:rPr>
          <w:rFonts w:ascii="Montserrat Light" w:hAnsi="Montserrat Light" w:cs="Cambria"/>
          <w:b/>
          <w:bCs/>
          <w:lang w:val="it-IT"/>
        </w:rPr>
        <w:t>1</w:t>
      </w:r>
      <w:r w:rsidRPr="001A6DD8">
        <w:rPr>
          <w:rFonts w:ascii="Montserrat Light" w:hAnsi="Montserrat Light" w:cs="Cambria"/>
          <w:b/>
          <w:bCs/>
          <w:lang w:val="it-IT"/>
        </w:rPr>
        <w:t>.</w:t>
      </w:r>
      <w:r w:rsidRPr="001A6DD8">
        <w:rPr>
          <w:rFonts w:ascii="Montserrat Light" w:hAnsi="Montserrat Light" w:cs="Cambria"/>
          <w:bCs/>
          <w:lang w:val="it-IT"/>
        </w:rPr>
        <w:t xml:space="preserve"> </w:t>
      </w:r>
      <w:r w:rsidR="00C52756" w:rsidRPr="001B0337">
        <w:rPr>
          <w:rFonts w:ascii="Montserrat Light" w:hAnsi="Montserrat Light"/>
        </w:rPr>
        <w:t xml:space="preserve">Se </w:t>
      </w:r>
      <w:proofErr w:type="spellStart"/>
      <w:r w:rsidR="00C52756" w:rsidRPr="001B0337">
        <w:rPr>
          <w:rFonts w:ascii="Montserrat Light" w:hAnsi="Montserrat Light"/>
        </w:rPr>
        <w:t>aprobă</w:t>
      </w:r>
      <w:proofErr w:type="spellEnd"/>
      <w:r w:rsidR="00C52756" w:rsidRPr="001B0337">
        <w:rPr>
          <w:rFonts w:ascii="Montserrat Light" w:hAnsi="Montserrat Light"/>
        </w:rPr>
        <w:t xml:space="preserve"> </w:t>
      </w:r>
      <w:proofErr w:type="spellStart"/>
      <w:r w:rsidR="00C52756" w:rsidRPr="001B0337">
        <w:rPr>
          <w:rFonts w:ascii="Montserrat Light" w:hAnsi="Montserrat Light"/>
          <w:bCs/>
        </w:rPr>
        <w:t>rețeaua</w:t>
      </w:r>
      <w:proofErr w:type="spellEnd"/>
      <w:r w:rsidR="00C52756" w:rsidRPr="001B0337">
        <w:rPr>
          <w:rFonts w:ascii="Montserrat Light" w:hAnsi="Montserrat Light"/>
          <w:bCs/>
        </w:rPr>
        <w:t xml:space="preserve"> </w:t>
      </w:r>
      <w:proofErr w:type="spellStart"/>
      <w:r w:rsidR="00C52756" w:rsidRPr="001B0337">
        <w:rPr>
          <w:rFonts w:ascii="Montserrat Light" w:hAnsi="Montserrat Light"/>
          <w:bCs/>
        </w:rPr>
        <w:t>școlară</w:t>
      </w:r>
      <w:proofErr w:type="spellEnd"/>
      <w:r w:rsidR="00C52756" w:rsidRPr="001B0337">
        <w:rPr>
          <w:rFonts w:ascii="Montserrat Light" w:hAnsi="Montserrat Light"/>
          <w:bCs/>
        </w:rPr>
        <w:t xml:space="preserve"> de </w:t>
      </w:r>
      <w:proofErr w:type="spellStart"/>
      <w:r w:rsidR="00C52756" w:rsidRPr="001B0337">
        <w:rPr>
          <w:rFonts w:ascii="Montserrat Light" w:hAnsi="Montserrat Light"/>
          <w:bCs/>
        </w:rPr>
        <w:t>învățământ</w:t>
      </w:r>
      <w:proofErr w:type="spellEnd"/>
      <w:r w:rsidR="00C52756" w:rsidRPr="001B0337">
        <w:rPr>
          <w:rFonts w:ascii="Montserrat Light" w:hAnsi="Montserrat Light"/>
          <w:bCs/>
        </w:rPr>
        <w:t xml:space="preserve"> special din </w:t>
      </w:r>
      <w:proofErr w:type="spellStart"/>
      <w:r w:rsidR="00C52756" w:rsidRPr="001B0337">
        <w:rPr>
          <w:rFonts w:ascii="Montserrat Light" w:hAnsi="Montserrat Light"/>
          <w:bCs/>
        </w:rPr>
        <w:t>Județul</w:t>
      </w:r>
      <w:proofErr w:type="spellEnd"/>
      <w:r w:rsidR="00C52756" w:rsidRPr="001B0337">
        <w:rPr>
          <w:rFonts w:ascii="Montserrat Light" w:hAnsi="Montserrat Light"/>
          <w:bCs/>
        </w:rPr>
        <w:t xml:space="preserve"> Cluj, cu </w:t>
      </w:r>
      <w:proofErr w:type="spellStart"/>
      <w:r w:rsidR="00C52756" w:rsidRPr="001B0337">
        <w:rPr>
          <w:rFonts w:ascii="Montserrat Light" w:hAnsi="Montserrat Light"/>
          <w:bCs/>
        </w:rPr>
        <w:t>personalitate</w:t>
      </w:r>
      <w:proofErr w:type="spellEnd"/>
      <w:r w:rsidR="00C52756" w:rsidRPr="001B0337">
        <w:rPr>
          <w:rFonts w:ascii="Montserrat Light" w:hAnsi="Montserrat Light"/>
          <w:bCs/>
        </w:rPr>
        <w:t xml:space="preserve"> </w:t>
      </w:r>
      <w:proofErr w:type="spellStart"/>
      <w:r w:rsidR="00C52756" w:rsidRPr="001B0337">
        <w:rPr>
          <w:rFonts w:ascii="Montserrat Light" w:hAnsi="Montserrat Light"/>
          <w:bCs/>
        </w:rPr>
        <w:t>juridică</w:t>
      </w:r>
      <w:proofErr w:type="spellEnd"/>
      <w:r w:rsidR="00C52756" w:rsidRPr="001B0337">
        <w:rPr>
          <w:rFonts w:ascii="Montserrat Light" w:hAnsi="Montserrat Light"/>
          <w:bCs/>
        </w:rPr>
        <w:t xml:space="preserve"> </w:t>
      </w:r>
      <w:proofErr w:type="spellStart"/>
      <w:r w:rsidR="00C52756" w:rsidRPr="001B0337">
        <w:rPr>
          <w:rFonts w:ascii="Montserrat Light" w:hAnsi="Montserrat Light"/>
          <w:bCs/>
        </w:rPr>
        <w:t>și</w:t>
      </w:r>
      <w:proofErr w:type="spellEnd"/>
      <w:r w:rsidR="00C52756" w:rsidRPr="001B0337">
        <w:rPr>
          <w:rFonts w:ascii="Montserrat Light" w:hAnsi="Montserrat Light"/>
          <w:bCs/>
        </w:rPr>
        <w:t xml:space="preserve"> cu </w:t>
      </w:r>
      <w:proofErr w:type="spellStart"/>
      <w:r w:rsidR="00C52756" w:rsidRPr="001B0337">
        <w:rPr>
          <w:rFonts w:ascii="Montserrat Light" w:hAnsi="Montserrat Light"/>
          <w:bCs/>
        </w:rPr>
        <w:t>structura</w:t>
      </w:r>
      <w:proofErr w:type="spellEnd"/>
      <w:r w:rsidR="00C52756" w:rsidRPr="001B0337">
        <w:rPr>
          <w:rFonts w:ascii="Montserrat Light" w:hAnsi="Montserrat Light"/>
          <w:bCs/>
        </w:rPr>
        <w:t xml:space="preserve"> </w:t>
      </w:r>
      <w:proofErr w:type="spellStart"/>
      <w:r w:rsidR="00C52756" w:rsidRPr="001B0337">
        <w:rPr>
          <w:rFonts w:ascii="Montserrat Light" w:hAnsi="Montserrat Light"/>
          <w:bCs/>
        </w:rPr>
        <w:t>aferentă</w:t>
      </w:r>
      <w:proofErr w:type="spellEnd"/>
      <w:r w:rsidR="00C52756" w:rsidRPr="001B0337">
        <w:rPr>
          <w:rFonts w:ascii="Montserrat Light" w:hAnsi="Montserrat Light"/>
          <w:bCs/>
        </w:rPr>
        <w:t xml:space="preserve">, </w:t>
      </w:r>
      <w:proofErr w:type="spellStart"/>
      <w:r w:rsidR="00C52756" w:rsidRPr="001B0337">
        <w:rPr>
          <w:rFonts w:ascii="Montserrat Light" w:hAnsi="Montserrat Light"/>
          <w:bCs/>
        </w:rPr>
        <w:t>în</w:t>
      </w:r>
      <w:proofErr w:type="spellEnd"/>
      <w:r w:rsidR="00C52756" w:rsidRPr="001B0337">
        <w:rPr>
          <w:rFonts w:ascii="Montserrat Light" w:hAnsi="Montserrat Light"/>
          <w:bCs/>
        </w:rPr>
        <w:t xml:space="preserve"> </w:t>
      </w:r>
      <w:proofErr w:type="spellStart"/>
      <w:r w:rsidR="00C52756" w:rsidRPr="001B0337">
        <w:rPr>
          <w:rFonts w:ascii="Montserrat Light" w:hAnsi="Montserrat Light"/>
          <w:bCs/>
        </w:rPr>
        <w:t>anul</w:t>
      </w:r>
      <w:proofErr w:type="spellEnd"/>
      <w:r w:rsidR="00C52756" w:rsidRPr="001B0337">
        <w:rPr>
          <w:rFonts w:ascii="Montserrat Light" w:hAnsi="Montserrat Light"/>
          <w:bCs/>
        </w:rPr>
        <w:t xml:space="preserve"> </w:t>
      </w:r>
      <w:proofErr w:type="spellStart"/>
      <w:r w:rsidR="00C52756" w:rsidRPr="001B0337">
        <w:rPr>
          <w:rFonts w:ascii="Montserrat Light" w:hAnsi="Montserrat Light"/>
          <w:bCs/>
        </w:rPr>
        <w:t>şcolar</w:t>
      </w:r>
      <w:proofErr w:type="spellEnd"/>
      <w:r w:rsidR="00C52756" w:rsidRPr="001B0337">
        <w:rPr>
          <w:rFonts w:ascii="Montserrat Light" w:hAnsi="Montserrat Light"/>
          <w:bCs/>
        </w:rPr>
        <w:t xml:space="preserve"> 202</w:t>
      </w:r>
      <w:r w:rsidR="00942C41">
        <w:rPr>
          <w:rFonts w:ascii="Montserrat Light" w:hAnsi="Montserrat Light"/>
          <w:bCs/>
        </w:rPr>
        <w:t>5</w:t>
      </w:r>
      <w:r w:rsidR="00C52756" w:rsidRPr="001B0337">
        <w:rPr>
          <w:rFonts w:ascii="Montserrat Light" w:hAnsi="Montserrat Light"/>
          <w:bCs/>
        </w:rPr>
        <w:t xml:space="preserve"> - 202</w:t>
      </w:r>
      <w:r w:rsidR="00942C41">
        <w:rPr>
          <w:rFonts w:ascii="Montserrat Light" w:hAnsi="Montserrat Light"/>
          <w:bCs/>
        </w:rPr>
        <w:t>6</w:t>
      </w:r>
      <w:r w:rsidR="00C52756" w:rsidRPr="001B0337">
        <w:rPr>
          <w:rFonts w:ascii="Montserrat Light" w:hAnsi="Montserrat Light"/>
          <w:bCs/>
        </w:rPr>
        <w:t xml:space="preserve"> conform </w:t>
      </w:r>
      <w:proofErr w:type="spellStart"/>
      <w:r w:rsidR="00C52756" w:rsidRPr="001B0337">
        <w:rPr>
          <w:rFonts w:ascii="Montserrat Light" w:hAnsi="Montserrat Light"/>
          <w:bCs/>
        </w:rPr>
        <w:t>anexei</w:t>
      </w:r>
      <w:proofErr w:type="spellEnd"/>
      <w:r w:rsidR="00C52756" w:rsidRPr="001B0337">
        <w:rPr>
          <w:rFonts w:ascii="Montserrat Light" w:hAnsi="Montserrat Light"/>
          <w:bCs/>
        </w:rPr>
        <w:t xml:space="preserve"> care face </w:t>
      </w:r>
      <w:proofErr w:type="spellStart"/>
      <w:r w:rsidR="00C52756" w:rsidRPr="001B0337">
        <w:rPr>
          <w:rFonts w:ascii="Montserrat Light" w:hAnsi="Montserrat Light"/>
          <w:bCs/>
        </w:rPr>
        <w:t>parte</w:t>
      </w:r>
      <w:proofErr w:type="spellEnd"/>
      <w:r w:rsidR="00C52756" w:rsidRPr="001B0337">
        <w:rPr>
          <w:rFonts w:ascii="Montserrat Light" w:hAnsi="Montserrat Light"/>
          <w:bCs/>
        </w:rPr>
        <w:t xml:space="preserve"> </w:t>
      </w:r>
      <w:proofErr w:type="spellStart"/>
      <w:r w:rsidR="00C52756" w:rsidRPr="001B0337">
        <w:rPr>
          <w:rFonts w:ascii="Montserrat Light" w:hAnsi="Montserrat Light"/>
          <w:bCs/>
        </w:rPr>
        <w:t>integrantă</w:t>
      </w:r>
      <w:proofErr w:type="spellEnd"/>
      <w:r w:rsidR="00C52756" w:rsidRPr="001B0337">
        <w:rPr>
          <w:rFonts w:ascii="Montserrat Light" w:hAnsi="Montserrat Light"/>
          <w:bCs/>
        </w:rPr>
        <w:t xml:space="preserve"> din </w:t>
      </w:r>
      <w:proofErr w:type="spellStart"/>
      <w:r w:rsidR="00C52756" w:rsidRPr="001B0337">
        <w:rPr>
          <w:rFonts w:ascii="Montserrat Light" w:hAnsi="Montserrat Light"/>
          <w:bCs/>
        </w:rPr>
        <w:t>prezenta</w:t>
      </w:r>
      <w:proofErr w:type="spellEnd"/>
      <w:r w:rsidR="00C52756" w:rsidRPr="001B0337">
        <w:rPr>
          <w:rFonts w:ascii="Montserrat Light" w:hAnsi="Montserrat Light"/>
          <w:bCs/>
        </w:rPr>
        <w:t xml:space="preserve"> </w:t>
      </w:r>
      <w:proofErr w:type="spellStart"/>
      <w:r w:rsidR="00C52756" w:rsidRPr="001B0337">
        <w:rPr>
          <w:rFonts w:ascii="Montserrat Light" w:hAnsi="Montserrat Light"/>
          <w:bCs/>
        </w:rPr>
        <w:t>hotărâre</w:t>
      </w:r>
      <w:proofErr w:type="spellEnd"/>
      <w:r w:rsidR="00C52756" w:rsidRPr="001B0337">
        <w:rPr>
          <w:rFonts w:ascii="Montserrat Light" w:hAnsi="Montserrat Light"/>
          <w:bCs/>
        </w:rPr>
        <w:t>.</w:t>
      </w:r>
    </w:p>
    <w:p w14:paraId="6B8F1BDB" w14:textId="77777777" w:rsidR="00855449" w:rsidRDefault="00855449" w:rsidP="00CA524A">
      <w:pPr>
        <w:ind w:firstLine="720"/>
        <w:jc w:val="both"/>
        <w:rPr>
          <w:rFonts w:ascii="Montserrat Light" w:hAnsi="Montserrat Light" w:cs="Cambria"/>
          <w:bCs/>
          <w:lang w:val="it-IT"/>
        </w:rPr>
      </w:pPr>
    </w:p>
    <w:p w14:paraId="6B8F1BDC" w14:textId="77777777" w:rsidR="00CA524A" w:rsidRDefault="00492D0C" w:rsidP="00C52756">
      <w:pPr>
        <w:ind w:firstLine="720"/>
        <w:jc w:val="both"/>
        <w:rPr>
          <w:rFonts w:ascii="Montserrat Light" w:hAnsi="Montserrat Light" w:cs="Cambria"/>
          <w:b/>
          <w:bCs/>
          <w:lang w:val="ro-RO"/>
        </w:rPr>
      </w:pPr>
      <w:r w:rsidRPr="00492D0C">
        <w:rPr>
          <w:rFonts w:ascii="Montserrat Light" w:hAnsi="Montserrat Light" w:cs="Cambria"/>
          <w:b/>
          <w:lang w:val="it-IT"/>
        </w:rPr>
        <w:t>Art. 2.</w:t>
      </w:r>
      <w:r>
        <w:rPr>
          <w:rFonts w:ascii="Montserrat Light" w:hAnsi="Montserrat Light" w:cs="Cambria"/>
          <w:bCs/>
          <w:lang w:val="it-IT"/>
        </w:rPr>
        <w:t xml:space="preserve"> </w:t>
      </w:r>
      <w:r w:rsidR="00C52756" w:rsidRPr="001B0337">
        <w:rPr>
          <w:rFonts w:ascii="Montserrat Light" w:hAnsi="Montserrat Light"/>
          <w:color w:val="000000"/>
        </w:rPr>
        <w:t xml:space="preserve">Cu </w:t>
      </w:r>
      <w:proofErr w:type="spellStart"/>
      <w:r w:rsidR="00C52756" w:rsidRPr="001B0337">
        <w:rPr>
          <w:rFonts w:ascii="Montserrat Light" w:hAnsi="Montserrat Light"/>
          <w:color w:val="000000"/>
        </w:rPr>
        <w:t>punerea</w:t>
      </w:r>
      <w:proofErr w:type="spellEnd"/>
      <w:r w:rsidR="00C52756" w:rsidRPr="001B0337">
        <w:rPr>
          <w:rFonts w:ascii="Montserrat Light" w:hAnsi="Montserrat Light"/>
          <w:color w:val="000000"/>
        </w:rPr>
        <w:t xml:space="preserve"> </w:t>
      </w:r>
      <w:proofErr w:type="spellStart"/>
      <w:r w:rsidR="00C52756" w:rsidRPr="001B0337">
        <w:rPr>
          <w:rFonts w:ascii="Montserrat Light" w:hAnsi="Montserrat Light"/>
          <w:color w:val="000000"/>
        </w:rPr>
        <w:t>în</w:t>
      </w:r>
      <w:proofErr w:type="spellEnd"/>
      <w:r w:rsidR="00C52756" w:rsidRPr="001B0337">
        <w:rPr>
          <w:rFonts w:ascii="Montserrat Light" w:hAnsi="Montserrat Light"/>
          <w:color w:val="000000"/>
        </w:rPr>
        <w:t xml:space="preserve"> </w:t>
      </w:r>
      <w:proofErr w:type="spellStart"/>
      <w:r w:rsidR="00C52756" w:rsidRPr="001B0337">
        <w:rPr>
          <w:rFonts w:ascii="Montserrat Light" w:hAnsi="Montserrat Light"/>
          <w:color w:val="000000"/>
        </w:rPr>
        <w:t>aplicare</w:t>
      </w:r>
      <w:proofErr w:type="spellEnd"/>
      <w:r w:rsidR="00C52756" w:rsidRPr="001B0337">
        <w:rPr>
          <w:rFonts w:ascii="Montserrat Light" w:hAnsi="Montserrat Light"/>
          <w:color w:val="000000"/>
        </w:rPr>
        <w:t xml:space="preserve"> a </w:t>
      </w:r>
      <w:proofErr w:type="spellStart"/>
      <w:r w:rsidR="00C52756" w:rsidRPr="001B0337">
        <w:rPr>
          <w:rFonts w:ascii="Montserrat Light" w:hAnsi="Montserrat Light"/>
          <w:color w:val="000000"/>
        </w:rPr>
        <w:t>prevederilor</w:t>
      </w:r>
      <w:proofErr w:type="spellEnd"/>
      <w:r w:rsidR="00C52756" w:rsidRPr="001B0337">
        <w:rPr>
          <w:rFonts w:ascii="Montserrat Light" w:hAnsi="Montserrat Light"/>
          <w:color w:val="000000"/>
        </w:rPr>
        <w:t xml:space="preserve"> </w:t>
      </w:r>
      <w:proofErr w:type="spellStart"/>
      <w:r w:rsidR="00C52756" w:rsidRPr="001B0337">
        <w:rPr>
          <w:rFonts w:ascii="Montserrat Light" w:hAnsi="Montserrat Light"/>
          <w:color w:val="000000"/>
        </w:rPr>
        <w:t>prezentei</w:t>
      </w:r>
      <w:proofErr w:type="spellEnd"/>
      <w:r w:rsidR="00C52756" w:rsidRPr="001B0337">
        <w:rPr>
          <w:rFonts w:ascii="Montserrat Light" w:hAnsi="Montserrat Light"/>
          <w:color w:val="000000"/>
        </w:rPr>
        <w:t xml:space="preserve"> </w:t>
      </w:r>
      <w:proofErr w:type="spellStart"/>
      <w:r w:rsidR="00C52756" w:rsidRPr="001B0337">
        <w:rPr>
          <w:rFonts w:ascii="Montserrat Light" w:hAnsi="Montserrat Light"/>
          <w:color w:val="000000"/>
        </w:rPr>
        <w:t>hotărâri</w:t>
      </w:r>
      <w:proofErr w:type="spellEnd"/>
      <w:r w:rsidR="00C52756" w:rsidRPr="001B0337">
        <w:rPr>
          <w:rFonts w:ascii="Montserrat Light" w:hAnsi="Montserrat Light"/>
          <w:color w:val="000000"/>
        </w:rPr>
        <w:t xml:space="preserve"> se </w:t>
      </w:r>
      <w:proofErr w:type="spellStart"/>
      <w:r w:rsidR="00C52756" w:rsidRPr="001B0337">
        <w:rPr>
          <w:rFonts w:ascii="Montserrat Light" w:hAnsi="Montserrat Light"/>
          <w:color w:val="000000"/>
        </w:rPr>
        <w:t>încredinţează</w:t>
      </w:r>
      <w:proofErr w:type="spellEnd"/>
      <w:r w:rsidR="00C52756" w:rsidRPr="001B0337">
        <w:rPr>
          <w:rFonts w:ascii="Montserrat Light" w:hAnsi="Montserrat Light"/>
          <w:color w:val="000000"/>
        </w:rPr>
        <w:t xml:space="preserve"> </w:t>
      </w:r>
      <w:proofErr w:type="spellStart"/>
      <w:r w:rsidR="00C52756" w:rsidRPr="001B0337">
        <w:rPr>
          <w:rFonts w:ascii="Montserrat Light" w:hAnsi="Montserrat Light"/>
          <w:color w:val="000000"/>
        </w:rPr>
        <w:t>Preşedintele</w:t>
      </w:r>
      <w:proofErr w:type="spellEnd"/>
      <w:r w:rsidR="00C52756" w:rsidRPr="001B0337">
        <w:rPr>
          <w:rFonts w:ascii="Montserrat Light" w:hAnsi="Montserrat Light"/>
          <w:color w:val="000000"/>
        </w:rPr>
        <w:t xml:space="preserve"> </w:t>
      </w:r>
      <w:proofErr w:type="spellStart"/>
      <w:r w:rsidR="00C52756" w:rsidRPr="001B0337">
        <w:rPr>
          <w:rFonts w:ascii="Montserrat Light" w:hAnsi="Montserrat Light"/>
          <w:color w:val="000000"/>
        </w:rPr>
        <w:t>Consiliului</w:t>
      </w:r>
      <w:proofErr w:type="spellEnd"/>
      <w:r w:rsidR="00C52756" w:rsidRPr="001B0337">
        <w:rPr>
          <w:rFonts w:ascii="Montserrat Light" w:hAnsi="Montserrat Light"/>
          <w:color w:val="000000"/>
        </w:rPr>
        <w:t xml:space="preserve"> </w:t>
      </w:r>
      <w:proofErr w:type="spellStart"/>
      <w:r w:rsidR="00C52756" w:rsidRPr="001B0337">
        <w:rPr>
          <w:rFonts w:ascii="Montserrat Light" w:hAnsi="Montserrat Light"/>
          <w:color w:val="000000"/>
        </w:rPr>
        <w:t>Judeţean</w:t>
      </w:r>
      <w:proofErr w:type="spellEnd"/>
      <w:r w:rsidR="00C52756" w:rsidRPr="001B0337">
        <w:rPr>
          <w:rFonts w:ascii="Montserrat Light" w:hAnsi="Montserrat Light"/>
          <w:color w:val="000000"/>
        </w:rPr>
        <w:t xml:space="preserve"> Cluj </w:t>
      </w:r>
      <w:proofErr w:type="spellStart"/>
      <w:r w:rsidR="00C52756" w:rsidRPr="001B0337">
        <w:rPr>
          <w:rFonts w:ascii="Montserrat Light" w:hAnsi="Montserrat Light"/>
          <w:color w:val="000000"/>
        </w:rPr>
        <w:t>prin</w:t>
      </w:r>
      <w:proofErr w:type="spellEnd"/>
      <w:r w:rsidR="00C52756" w:rsidRPr="001B0337">
        <w:rPr>
          <w:rFonts w:ascii="Montserrat Light" w:hAnsi="Montserrat Light"/>
          <w:color w:val="000000"/>
        </w:rPr>
        <w:t xml:space="preserve"> </w:t>
      </w:r>
      <w:proofErr w:type="spellStart"/>
      <w:r w:rsidR="00C52756" w:rsidRPr="001B0337">
        <w:rPr>
          <w:rFonts w:ascii="Montserrat Light" w:hAnsi="Montserrat Light"/>
          <w:color w:val="000000"/>
        </w:rPr>
        <w:t>Direcţia</w:t>
      </w:r>
      <w:proofErr w:type="spellEnd"/>
      <w:r w:rsidR="00C52756" w:rsidRPr="001B0337">
        <w:rPr>
          <w:rFonts w:ascii="Montserrat Light" w:hAnsi="Montserrat Light"/>
          <w:color w:val="000000"/>
        </w:rPr>
        <w:t xml:space="preserve"> </w:t>
      </w:r>
      <w:proofErr w:type="spellStart"/>
      <w:r w:rsidR="00C52756" w:rsidRPr="001B0337">
        <w:rPr>
          <w:rFonts w:ascii="Montserrat Light" w:hAnsi="Montserrat Light"/>
          <w:color w:val="000000"/>
        </w:rPr>
        <w:t>Generală</w:t>
      </w:r>
      <w:proofErr w:type="spellEnd"/>
      <w:r w:rsidR="00C52756" w:rsidRPr="001B0337">
        <w:rPr>
          <w:rFonts w:ascii="Montserrat Light" w:hAnsi="Montserrat Light"/>
          <w:color w:val="000000"/>
        </w:rPr>
        <w:t xml:space="preserve"> </w:t>
      </w:r>
      <w:proofErr w:type="spellStart"/>
      <w:r w:rsidR="00C52756" w:rsidRPr="001B0337">
        <w:rPr>
          <w:rFonts w:ascii="Montserrat Light" w:hAnsi="Montserrat Light"/>
          <w:color w:val="000000"/>
        </w:rPr>
        <w:t>Buget</w:t>
      </w:r>
      <w:proofErr w:type="spellEnd"/>
      <w:r w:rsidR="00C52756" w:rsidRPr="001B0337">
        <w:rPr>
          <w:rFonts w:ascii="Montserrat Light" w:hAnsi="Montserrat Light"/>
          <w:color w:val="000000"/>
        </w:rPr>
        <w:t xml:space="preserve">, </w:t>
      </w:r>
      <w:proofErr w:type="spellStart"/>
      <w:r w:rsidR="00C52756" w:rsidRPr="001B0337">
        <w:rPr>
          <w:rFonts w:ascii="Montserrat Light" w:hAnsi="Montserrat Light"/>
          <w:color w:val="000000"/>
        </w:rPr>
        <w:t>Finanţe</w:t>
      </w:r>
      <w:proofErr w:type="spellEnd"/>
      <w:r w:rsidR="00C52756" w:rsidRPr="001B0337">
        <w:rPr>
          <w:rFonts w:ascii="Montserrat Light" w:hAnsi="Montserrat Light"/>
          <w:color w:val="000000"/>
        </w:rPr>
        <w:t xml:space="preserve">, Resurse </w:t>
      </w:r>
      <w:proofErr w:type="spellStart"/>
      <w:r w:rsidR="00C52756" w:rsidRPr="001B0337">
        <w:rPr>
          <w:rFonts w:ascii="Montserrat Light" w:hAnsi="Montserrat Light"/>
          <w:color w:val="000000"/>
        </w:rPr>
        <w:t>Umane</w:t>
      </w:r>
      <w:proofErr w:type="spellEnd"/>
      <w:r w:rsidR="00C52756" w:rsidRPr="001B0337">
        <w:rPr>
          <w:rFonts w:ascii="Montserrat Light" w:hAnsi="Montserrat Light"/>
          <w:color w:val="000000"/>
        </w:rPr>
        <w:t xml:space="preserve"> </w:t>
      </w:r>
      <w:proofErr w:type="spellStart"/>
      <w:r w:rsidR="00C52756" w:rsidRPr="001B0337">
        <w:rPr>
          <w:rFonts w:ascii="Montserrat Light" w:hAnsi="Montserrat Light"/>
          <w:color w:val="000000"/>
        </w:rPr>
        <w:t>şi</w:t>
      </w:r>
      <w:proofErr w:type="spellEnd"/>
      <w:r w:rsidR="00C52756" w:rsidRPr="001B0337">
        <w:rPr>
          <w:rFonts w:ascii="Montserrat Light" w:hAnsi="Montserrat Light"/>
          <w:color w:val="000000"/>
        </w:rPr>
        <w:t xml:space="preserve"> </w:t>
      </w:r>
      <w:proofErr w:type="spellStart"/>
      <w:r w:rsidR="00C52756" w:rsidRPr="001B0337">
        <w:rPr>
          <w:rFonts w:ascii="Montserrat Light" w:hAnsi="Montserrat Light"/>
          <w:color w:val="000000"/>
        </w:rPr>
        <w:t>unităţile</w:t>
      </w:r>
      <w:proofErr w:type="spellEnd"/>
      <w:r w:rsidR="00C52756" w:rsidRPr="001B0337">
        <w:rPr>
          <w:rFonts w:ascii="Montserrat Light" w:hAnsi="Montserrat Light"/>
          <w:color w:val="000000"/>
        </w:rPr>
        <w:t xml:space="preserve"> de </w:t>
      </w:r>
      <w:proofErr w:type="spellStart"/>
      <w:r w:rsidR="00C52756" w:rsidRPr="001B0337">
        <w:rPr>
          <w:rFonts w:ascii="Montserrat Light" w:hAnsi="Montserrat Light"/>
          <w:color w:val="000000"/>
        </w:rPr>
        <w:t>învăţământ</w:t>
      </w:r>
      <w:proofErr w:type="spellEnd"/>
      <w:r w:rsidR="00C52756" w:rsidRPr="001B0337">
        <w:rPr>
          <w:rFonts w:ascii="Montserrat Light" w:hAnsi="Montserrat Light"/>
          <w:color w:val="000000"/>
        </w:rPr>
        <w:t xml:space="preserve"> special </w:t>
      </w:r>
      <w:proofErr w:type="spellStart"/>
      <w:r w:rsidR="00C52756" w:rsidRPr="001B0337">
        <w:rPr>
          <w:rFonts w:ascii="Montserrat Light" w:hAnsi="Montserrat Light"/>
          <w:color w:val="000000"/>
        </w:rPr>
        <w:t>nominalizate</w:t>
      </w:r>
      <w:proofErr w:type="spellEnd"/>
      <w:r w:rsidR="00C52756" w:rsidRPr="001B0337">
        <w:rPr>
          <w:rFonts w:ascii="Montserrat Light" w:hAnsi="Montserrat Light"/>
          <w:color w:val="000000"/>
        </w:rPr>
        <w:t>.</w:t>
      </w:r>
      <w:r w:rsidR="00CA524A" w:rsidRPr="001A6DD8">
        <w:rPr>
          <w:rFonts w:ascii="Montserrat Light" w:hAnsi="Montserrat Light" w:cs="Cambria"/>
          <w:b/>
          <w:bCs/>
          <w:lang w:val="ro-RO"/>
        </w:rPr>
        <w:tab/>
      </w:r>
    </w:p>
    <w:p w14:paraId="1ED517CF" w14:textId="77777777" w:rsidR="004B7B7B" w:rsidRDefault="004B7B7B" w:rsidP="00C52756">
      <w:pPr>
        <w:ind w:firstLine="720"/>
        <w:jc w:val="both"/>
        <w:rPr>
          <w:rFonts w:ascii="Montserrat Light" w:hAnsi="Montserrat Light" w:cs="Cambria"/>
          <w:b/>
          <w:bCs/>
          <w:lang w:val="ro-RO"/>
        </w:rPr>
      </w:pPr>
    </w:p>
    <w:p w14:paraId="6B8F1BDD" w14:textId="77777777" w:rsidR="00C52756" w:rsidRDefault="00C52756" w:rsidP="00C52756">
      <w:pPr>
        <w:autoSpaceDE w:val="0"/>
        <w:autoSpaceDN w:val="0"/>
        <w:adjustRightInd w:val="0"/>
        <w:ind w:firstLine="720"/>
        <w:jc w:val="both"/>
        <w:rPr>
          <w:rFonts w:ascii="Montserrat Light" w:hAnsi="Montserrat Light" w:cs="Cambria"/>
          <w:b/>
          <w:bCs/>
          <w:lang w:val="ro-RO"/>
        </w:rPr>
      </w:pPr>
    </w:p>
    <w:p w14:paraId="6B8F1BDE" w14:textId="77777777" w:rsidR="00C52756" w:rsidRPr="001B0337" w:rsidRDefault="00CA524A" w:rsidP="00C52756">
      <w:pPr>
        <w:autoSpaceDE w:val="0"/>
        <w:autoSpaceDN w:val="0"/>
        <w:adjustRightInd w:val="0"/>
        <w:ind w:firstLine="720"/>
        <w:jc w:val="both"/>
        <w:rPr>
          <w:rFonts w:ascii="Montserrat Light" w:hAnsi="Montserrat Light"/>
          <w:color w:val="000000"/>
        </w:rPr>
      </w:pPr>
      <w:r w:rsidRPr="001A6DD8">
        <w:rPr>
          <w:rFonts w:ascii="Montserrat Light" w:hAnsi="Montserrat Light" w:cs="Cambria"/>
          <w:b/>
          <w:bCs/>
          <w:lang w:val="ro-RO"/>
        </w:rPr>
        <w:t xml:space="preserve">Art. </w:t>
      </w:r>
      <w:r w:rsidR="00492D0C">
        <w:rPr>
          <w:rFonts w:ascii="Montserrat Light" w:hAnsi="Montserrat Light" w:cs="Cambria"/>
          <w:b/>
          <w:bCs/>
          <w:lang w:val="ro-RO"/>
        </w:rPr>
        <w:t>3</w:t>
      </w:r>
      <w:r w:rsidRPr="001A6DD8">
        <w:rPr>
          <w:rFonts w:ascii="Montserrat Light" w:hAnsi="Montserrat Light" w:cs="Cambria"/>
          <w:b/>
          <w:bCs/>
          <w:lang w:val="ro-RO"/>
        </w:rPr>
        <w:t>.</w:t>
      </w:r>
      <w:r w:rsidRPr="001A6DD8">
        <w:rPr>
          <w:rFonts w:ascii="Montserrat Light" w:hAnsi="Montserrat Light" w:cs="Cambria"/>
          <w:bCs/>
          <w:lang w:val="ro-RO"/>
        </w:rPr>
        <w:t xml:space="preserve"> </w:t>
      </w:r>
      <w:proofErr w:type="spellStart"/>
      <w:r w:rsidR="00C52756" w:rsidRPr="001B0337">
        <w:rPr>
          <w:rFonts w:ascii="Montserrat Light" w:hAnsi="Montserrat Light"/>
        </w:rPr>
        <w:t>Prezenta</w:t>
      </w:r>
      <w:proofErr w:type="spellEnd"/>
      <w:r w:rsidR="00C52756" w:rsidRPr="001B0337">
        <w:rPr>
          <w:rFonts w:ascii="Montserrat Light" w:hAnsi="Montserrat Light"/>
        </w:rPr>
        <w:t xml:space="preserve"> </w:t>
      </w:r>
      <w:proofErr w:type="spellStart"/>
      <w:r w:rsidR="00C52756" w:rsidRPr="001B0337">
        <w:rPr>
          <w:rFonts w:ascii="Montserrat Light" w:hAnsi="Montserrat Light"/>
        </w:rPr>
        <w:t>hotărâre</w:t>
      </w:r>
      <w:proofErr w:type="spellEnd"/>
      <w:r w:rsidR="00C52756" w:rsidRPr="001B0337">
        <w:rPr>
          <w:rFonts w:ascii="Montserrat Light" w:hAnsi="Montserrat Light"/>
        </w:rPr>
        <w:t xml:space="preserve"> se </w:t>
      </w:r>
      <w:proofErr w:type="spellStart"/>
      <w:r w:rsidR="00C52756" w:rsidRPr="001B0337">
        <w:rPr>
          <w:rFonts w:ascii="Montserrat Light" w:hAnsi="Montserrat Light"/>
        </w:rPr>
        <w:t>comunică</w:t>
      </w:r>
      <w:proofErr w:type="spellEnd"/>
      <w:r w:rsidR="00C52756" w:rsidRPr="001B0337">
        <w:rPr>
          <w:rFonts w:ascii="Montserrat Light" w:hAnsi="Montserrat Light"/>
        </w:rPr>
        <w:t xml:space="preserve"> </w:t>
      </w:r>
      <w:proofErr w:type="spellStart"/>
      <w:r w:rsidR="00C52756" w:rsidRPr="001B0337">
        <w:rPr>
          <w:rFonts w:ascii="Montserrat Light" w:hAnsi="Montserrat Light"/>
        </w:rPr>
        <w:t>Direcţiei</w:t>
      </w:r>
      <w:proofErr w:type="spellEnd"/>
      <w:r w:rsidR="00C52756" w:rsidRPr="001B0337">
        <w:rPr>
          <w:rFonts w:ascii="Montserrat Light" w:hAnsi="Montserrat Light"/>
        </w:rPr>
        <w:t xml:space="preserve"> Generale </w:t>
      </w:r>
      <w:proofErr w:type="spellStart"/>
      <w:r w:rsidR="00C52756" w:rsidRPr="001B0337">
        <w:rPr>
          <w:rFonts w:ascii="Montserrat Light" w:hAnsi="Montserrat Light"/>
        </w:rPr>
        <w:t>Buget</w:t>
      </w:r>
      <w:proofErr w:type="spellEnd"/>
      <w:r w:rsidR="00C52756" w:rsidRPr="001B0337">
        <w:rPr>
          <w:rFonts w:ascii="Montserrat Light" w:hAnsi="Montserrat Light"/>
        </w:rPr>
        <w:t xml:space="preserve">, </w:t>
      </w:r>
      <w:proofErr w:type="spellStart"/>
      <w:r w:rsidR="00C52756" w:rsidRPr="001B0337">
        <w:rPr>
          <w:rFonts w:ascii="Montserrat Light" w:hAnsi="Montserrat Light"/>
        </w:rPr>
        <w:t>Finanţe</w:t>
      </w:r>
      <w:proofErr w:type="spellEnd"/>
      <w:r w:rsidR="00C52756" w:rsidRPr="001B0337">
        <w:rPr>
          <w:rFonts w:ascii="Montserrat Light" w:hAnsi="Montserrat Light"/>
        </w:rPr>
        <w:t xml:space="preserve">, Resurse </w:t>
      </w:r>
      <w:proofErr w:type="spellStart"/>
      <w:r w:rsidR="00C52756" w:rsidRPr="001B0337">
        <w:rPr>
          <w:rFonts w:ascii="Montserrat Light" w:hAnsi="Montserrat Light"/>
        </w:rPr>
        <w:t>Umane</w:t>
      </w:r>
      <w:proofErr w:type="spellEnd"/>
      <w:r w:rsidR="00C52756" w:rsidRPr="001B0337">
        <w:rPr>
          <w:rFonts w:ascii="Montserrat Light" w:hAnsi="Montserrat Light"/>
        </w:rPr>
        <w:t xml:space="preserve">; </w:t>
      </w:r>
      <w:proofErr w:type="spellStart"/>
      <w:r w:rsidR="00C52756" w:rsidRPr="001B0337">
        <w:rPr>
          <w:rFonts w:ascii="Montserrat Light" w:hAnsi="Montserrat Light"/>
        </w:rPr>
        <w:t>Inspectoratului</w:t>
      </w:r>
      <w:proofErr w:type="spellEnd"/>
      <w:r w:rsidR="00C52756" w:rsidRPr="001B0337">
        <w:rPr>
          <w:rFonts w:ascii="Montserrat Light" w:hAnsi="Montserrat Light"/>
        </w:rPr>
        <w:t xml:space="preserve"> </w:t>
      </w:r>
      <w:proofErr w:type="spellStart"/>
      <w:r w:rsidR="00C52756" w:rsidRPr="001B0337">
        <w:rPr>
          <w:rFonts w:ascii="Montserrat Light" w:hAnsi="Montserrat Light"/>
        </w:rPr>
        <w:t>Şcolar</w:t>
      </w:r>
      <w:proofErr w:type="spellEnd"/>
      <w:r w:rsidR="00C52756" w:rsidRPr="001B0337">
        <w:rPr>
          <w:rFonts w:ascii="Montserrat Light" w:hAnsi="Montserrat Light"/>
        </w:rPr>
        <w:t xml:space="preserve"> </w:t>
      </w:r>
      <w:proofErr w:type="spellStart"/>
      <w:r w:rsidR="00C52756" w:rsidRPr="001B0337">
        <w:rPr>
          <w:rFonts w:ascii="Montserrat Light" w:hAnsi="Montserrat Light"/>
        </w:rPr>
        <w:t>Judeţean</w:t>
      </w:r>
      <w:proofErr w:type="spellEnd"/>
      <w:r w:rsidR="00C52756" w:rsidRPr="001B0337">
        <w:rPr>
          <w:rFonts w:ascii="Montserrat Light" w:hAnsi="Montserrat Light"/>
        </w:rPr>
        <w:t xml:space="preserve"> Cluj, </w:t>
      </w:r>
      <w:proofErr w:type="spellStart"/>
      <w:r w:rsidR="00C52756" w:rsidRPr="001B0337">
        <w:rPr>
          <w:rFonts w:ascii="Montserrat Light" w:hAnsi="Montserrat Light"/>
        </w:rPr>
        <w:t>unităţilor</w:t>
      </w:r>
      <w:proofErr w:type="spellEnd"/>
      <w:r w:rsidR="00C52756" w:rsidRPr="001B0337">
        <w:rPr>
          <w:rFonts w:ascii="Montserrat Light" w:hAnsi="Montserrat Light"/>
        </w:rPr>
        <w:t xml:space="preserve"> de </w:t>
      </w:r>
      <w:proofErr w:type="spellStart"/>
      <w:r w:rsidR="00C52756" w:rsidRPr="001B0337">
        <w:rPr>
          <w:rFonts w:ascii="Montserrat Light" w:hAnsi="Montserrat Light"/>
        </w:rPr>
        <w:t>învăţământ</w:t>
      </w:r>
      <w:proofErr w:type="spellEnd"/>
      <w:r w:rsidR="00C52756" w:rsidRPr="001B0337">
        <w:rPr>
          <w:rFonts w:ascii="Montserrat Light" w:hAnsi="Montserrat Light"/>
        </w:rPr>
        <w:t xml:space="preserve"> special </w:t>
      </w:r>
      <w:proofErr w:type="spellStart"/>
      <w:r w:rsidR="00C52756" w:rsidRPr="001B0337">
        <w:rPr>
          <w:rFonts w:ascii="Montserrat Light" w:hAnsi="Montserrat Light"/>
        </w:rPr>
        <w:t>nominalizate</w:t>
      </w:r>
      <w:proofErr w:type="spellEnd"/>
      <w:r w:rsidR="00C52756" w:rsidRPr="001B0337">
        <w:rPr>
          <w:rFonts w:ascii="Montserrat Light" w:hAnsi="Montserrat Light"/>
        </w:rPr>
        <w:t xml:space="preserve">, precum </w:t>
      </w:r>
      <w:proofErr w:type="spellStart"/>
      <w:r w:rsidR="00C52756" w:rsidRPr="001B0337">
        <w:rPr>
          <w:rFonts w:ascii="Montserrat Light" w:hAnsi="Montserrat Light"/>
        </w:rPr>
        <w:t>şi</w:t>
      </w:r>
      <w:proofErr w:type="spellEnd"/>
      <w:r w:rsidR="00C52756" w:rsidRPr="001B0337">
        <w:rPr>
          <w:rFonts w:ascii="Montserrat Light" w:hAnsi="Montserrat Light"/>
        </w:rPr>
        <w:t xml:space="preserve"> </w:t>
      </w:r>
      <w:proofErr w:type="spellStart"/>
      <w:r w:rsidR="00C52756" w:rsidRPr="001B0337">
        <w:rPr>
          <w:rFonts w:ascii="Montserrat Light" w:hAnsi="Montserrat Light"/>
        </w:rPr>
        <w:t>Prefectului</w:t>
      </w:r>
      <w:proofErr w:type="spellEnd"/>
      <w:r w:rsidR="00C52756" w:rsidRPr="001B0337">
        <w:rPr>
          <w:rFonts w:ascii="Montserrat Light" w:hAnsi="Montserrat Light"/>
        </w:rPr>
        <w:t xml:space="preserve"> </w:t>
      </w:r>
      <w:proofErr w:type="spellStart"/>
      <w:r w:rsidR="00C52756" w:rsidRPr="001B0337">
        <w:rPr>
          <w:rFonts w:ascii="Montserrat Light" w:hAnsi="Montserrat Light"/>
        </w:rPr>
        <w:t>Judeţului</w:t>
      </w:r>
      <w:proofErr w:type="spellEnd"/>
      <w:r w:rsidR="00C52756" w:rsidRPr="001B0337">
        <w:rPr>
          <w:rFonts w:ascii="Montserrat Light" w:hAnsi="Montserrat Light"/>
        </w:rPr>
        <w:t xml:space="preserve"> Cluj </w:t>
      </w:r>
      <w:proofErr w:type="spellStart"/>
      <w:r w:rsidR="00C52756" w:rsidRPr="001B0337">
        <w:rPr>
          <w:rFonts w:ascii="Montserrat Light" w:hAnsi="Montserrat Light"/>
        </w:rPr>
        <w:t>şi</w:t>
      </w:r>
      <w:proofErr w:type="spellEnd"/>
      <w:r w:rsidR="00C52756" w:rsidRPr="001B0337">
        <w:rPr>
          <w:rFonts w:ascii="Montserrat Light" w:hAnsi="Montserrat Light"/>
        </w:rPr>
        <w:t xml:space="preserve"> se </w:t>
      </w:r>
      <w:proofErr w:type="spellStart"/>
      <w:r w:rsidR="00C52756" w:rsidRPr="001B0337">
        <w:rPr>
          <w:rFonts w:ascii="Montserrat Light" w:hAnsi="Montserrat Light"/>
        </w:rPr>
        <w:t>aduce</w:t>
      </w:r>
      <w:proofErr w:type="spellEnd"/>
      <w:r w:rsidR="00C52756" w:rsidRPr="001B0337">
        <w:rPr>
          <w:rFonts w:ascii="Montserrat Light" w:hAnsi="Montserrat Light"/>
        </w:rPr>
        <w:t xml:space="preserve"> la </w:t>
      </w:r>
      <w:proofErr w:type="spellStart"/>
      <w:r w:rsidR="00C52756" w:rsidRPr="001B0337">
        <w:rPr>
          <w:rFonts w:ascii="Montserrat Light" w:hAnsi="Montserrat Light"/>
        </w:rPr>
        <w:t>cunoştinţă</w:t>
      </w:r>
      <w:proofErr w:type="spellEnd"/>
      <w:r w:rsidR="00C52756" w:rsidRPr="001B0337">
        <w:rPr>
          <w:rFonts w:ascii="Montserrat Light" w:hAnsi="Montserrat Light"/>
        </w:rPr>
        <w:t xml:space="preserve"> </w:t>
      </w:r>
      <w:proofErr w:type="spellStart"/>
      <w:r w:rsidR="00C52756" w:rsidRPr="001B0337">
        <w:rPr>
          <w:rFonts w:ascii="Montserrat Light" w:hAnsi="Montserrat Light"/>
        </w:rPr>
        <w:t>publică</w:t>
      </w:r>
      <w:proofErr w:type="spellEnd"/>
      <w:r w:rsidR="00C52756" w:rsidRPr="001B0337">
        <w:rPr>
          <w:rFonts w:ascii="Montserrat Light" w:hAnsi="Montserrat Light"/>
        </w:rPr>
        <w:t xml:space="preserve"> </w:t>
      </w:r>
      <w:proofErr w:type="spellStart"/>
      <w:r w:rsidR="00C52756" w:rsidRPr="001B0337">
        <w:rPr>
          <w:rFonts w:ascii="Montserrat Light" w:hAnsi="Montserrat Light"/>
        </w:rPr>
        <w:t>prin</w:t>
      </w:r>
      <w:proofErr w:type="spellEnd"/>
      <w:r w:rsidR="00C52756" w:rsidRPr="001B0337">
        <w:rPr>
          <w:rFonts w:ascii="Montserrat Light" w:hAnsi="Montserrat Light"/>
        </w:rPr>
        <w:t xml:space="preserve"> </w:t>
      </w:r>
      <w:proofErr w:type="spellStart"/>
      <w:r w:rsidR="00C52756" w:rsidRPr="001B0337">
        <w:rPr>
          <w:rFonts w:ascii="Montserrat Light" w:hAnsi="Montserrat Light"/>
          <w:color w:val="000000"/>
        </w:rPr>
        <w:t>afișare</w:t>
      </w:r>
      <w:proofErr w:type="spellEnd"/>
      <w:r w:rsidR="00C52756" w:rsidRPr="001B0337">
        <w:rPr>
          <w:rFonts w:ascii="Montserrat Light" w:hAnsi="Montserrat Light"/>
          <w:color w:val="000000"/>
        </w:rPr>
        <w:t xml:space="preserve"> la </w:t>
      </w:r>
      <w:proofErr w:type="spellStart"/>
      <w:r w:rsidR="00C52756" w:rsidRPr="001B0337">
        <w:rPr>
          <w:rFonts w:ascii="Montserrat Light" w:hAnsi="Montserrat Light"/>
          <w:color w:val="000000"/>
        </w:rPr>
        <w:t>sediul</w:t>
      </w:r>
      <w:proofErr w:type="spellEnd"/>
      <w:r w:rsidR="00C52756" w:rsidRPr="001B0337">
        <w:rPr>
          <w:rFonts w:ascii="Montserrat Light" w:hAnsi="Montserrat Light"/>
          <w:color w:val="000000"/>
        </w:rPr>
        <w:t xml:space="preserve"> </w:t>
      </w:r>
      <w:proofErr w:type="spellStart"/>
      <w:r w:rsidR="00C52756" w:rsidRPr="001B0337">
        <w:rPr>
          <w:rFonts w:ascii="Montserrat Light" w:hAnsi="Montserrat Light"/>
          <w:color w:val="000000"/>
        </w:rPr>
        <w:t>Consiliului</w:t>
      </w:r>
      <w:proofErr w:type="spellEnd"/>
      <w:r w:rsidR="00C52756" w:rsidRPr="001B0337">
        <w:rPr>
          <w:rFonts w:ascii="Montserrat Light" w:hAnsi="Montserrat Light"/>
          <w:color w:val="000000"/>
        </w:rPr>
        <w:t xml:space="preserve"> </w:t>
      </w:r>
      <w:proofErr w:type="spellStart"/>
      <w:r w:rsidR="00C52756" w:rsidRPr="001B0337">
        <w:rPr>
          <w:rFonts w:ascii="Montserrat Light" w:hAnsi="Montserrat Light"/>
          <w:color w:val="000000"/>
        </w:rPr>
        <w:t>Județean</w:t>
      </w:r>
      <w:proofErr w:type="spellEnd"/>
      <w:r w:rsidR="00C52756" w:rsidRPr="001B0337">
        <w:rPr>
          <w:rFonts w:ascii="Montserrat Light" w:hAnsi="Montserrat Light"/>
          <w:color w:val="000000"/>
        </w:rPr>
        <w:t xml:space="preserve"> Cluj </w:t>
      </w:r>
      <w:proofErr w:type="spellStart"/>
      <w:r w:rsidR="00C52756" w:rsidRPr="001B0337">
        <w:rPr>
          <w:rFonts w:ascii="Montserrat Light" w:hAnsi="Montserrat Light"/>
          <w:color w:val="000000"/>
        </w:rPr>
        <w:t>și</w:t>
      </w:r>
      <w:proofErr w:type="spellEnd"/>
      <w:r w:rsidR="00C52756" w:rsidRPr="001B0337">
        <w:rPr>
          <w:rFonts w:ascii="Montserrat Light" w:hAnsi="Montserrat Light"/>
          <w:color w:val="000000"/>
        </w:rPr>
        <w:t xml:space="preserve"> pe </w:t>
      </w:r>
      <w:proofErr w:type="spellStart"/>
      <w:r w:rsidR="00C52756" w:rsidRPr="001B0337">
        <w:rPr>
          <w:rFonts w:ascii="Montserrat Light" w:hAnsi="Montserrat Light"/>
          <w:color w:val="000000"/>
        </w:rPr>
        <w:t>pagina</w:t>
      </w:r>
      <w:proofErr w:type="spellEnd"/>
      <w:r w:rsidR="00C52756" w:rsidRPr="001B0337">
        <w:rPr>
          <w:rFonts w:ascii="Montserrat Light" w:hAnsi="Montserrat Light"/>
          <w:color w:val="000000"/>
        </w:rPr>
        <w:t xml:space="preserve"> de internet </w:t>
      </w:r>
      <w:hyperlink r:id="rId7" w:history="1">
        <w:r w:rsidR="00C52756" w:rsidRPr="00D91478">
          <w:rPr>
            <w:rStyle w:val="Hyperlink"/>
            <w:rFonts w:ascii="Montserrat Light" w:hAnsi="Montserrat Light"/>
            <w:color w:val="auto"/>
            <w:u w:val="none"/>
          </w:rPr>
          <w:t>www.cjcluj.ro</w:t>
        </w:r>
      </w:hyperlink>
      <w:r w:rsidR="00C52756" w:rsidRPr="00D91478">
        <w:rPr>
          <w:rFonts w:ascii="Montserrat Light" w:hAnsi="Montserrat Light"/>
        </w:rPr>
        <w:t>.</w:t>
      </w:r>
    </w:p>
    <w:p w14:paraId="6B8F1BDF" w14:textId="77777777" w:rsidR="00CA524A" w:rsidRDefault="00CA524A" w:rsidP="00C52756">
      <w:pPr>
        <w:jc w:val="both"/>
        <w:rPr>
          <w:rFonts w:ascii="Montserrat Light" w:hAnsi="Montserrat Light" w:cs="Cambria"/>
          <w:b/>
          <w:bCs/>
          <w:lang w:val="ro-RO"/>
        </w:rPr>
      </w:pPr>
    </w:p>
    <w:p w14:paraId="6B8F1BE0" w14:textId="77777777" w:rsidR="00CA524A" w:rsidRDefault="00CA524A" w:rsidP="00CA524A">
      <w:pPr>
        <w:jc w:val="both"/>
        <w:rPr>
          <w:rFonts w:ascii="Montserrat Light" w:hAnsi="Montserrat Light"/>
          <w:lang w:val="ro-RO" w:eastAsia="ro-RO"/>
        </w:rPr>
      </w:pPr>
      <w:r w:rsidRPr="001A6DD8">
        <w:rPr>
          <w:rFonts w:ascii="Montserrat Light" w:hAnsi="Montserrat Light"/>
          <w:lang w:val="ro-RO" w:eastAsia="ro-RO"/>
        </w:rPr>
        <w:tab/>
      </w:r>
      <w:r w:rsidRPr="001A6DD8">
        <w:rPr>
          <w:rFonts w:ascii="Montserrat Light" w:hAnsi="Montserrat Light"/>
          <w:lang w:val="ro-RO" w:eastAsia="ro-RO"/>
        </w:rPr>
        <w:tab/>
      </w:r>
      <w:r w:rsidRPr="001A6DD8">
        <w:rPr>
          <w:rFonts w:ascii="Montserrat Light" w:hAnsi="Montserrat Light"/>
          <w:lang w:val="ro-RO" w:eastAsia="ro-RO"/>
        </w:rPr>
        <w:tab/>
      </w:r>
      <w:r w:rsidRPr="001A6DD8">
        <w:rPr>
          <w:rFonts w:ascii="Montserrat Light" w:hAnsi="Montserrat Light"/>
          <w:lang w:val="ro-RO" w:eastAsia="ro-RO"/>
        </w:rPr>
        <w:tab/>
      </w:r>
    </w:p>
    <w:p w14:paraId="6B8F1BE1" w14:textId="77777777" w:rsidR="00826E14" w:rsidRDefault="00826E14" w:rsidP="00CA524A">
      <w:pPr>
        <w:jc w:val="both"/>
        <w:rPr>
          <w:rFonts w:ascii="Montserrat Light" w:hAnsi="Montserrat Light"/>
          <w:lang w:val="ro-RO" w:eastAsia="ro-RO"/>
        </w:rPr>
      </w:pPr>
    </w:p>
    <w:p w14:paraId="6B8F1BE2" w14:textId="77777777" w:rsidR="00CA524A" w:rsidRDefault="00CA524A" w:rsidP="00CA524A">
      <w:pPr>
        <w:jc w:val="both"/>
        <w:rPr>
          <w:rFonts w:ascii="Montserrat Light" w:hAnsi="Montserrat Light"/>
          <w:lang w:val="ro-RO" w:eastAsia="ro-RO"/>
        </w:rPr>
      </w:pPr>
    </w:p>
    <w:p w14:paraId="6B8F1BE3" w14:textId="020D4F2F" w:rsidR="00CA524A" w:rsidRPr="001A6DD8" w:rsidRDefault="00CA524A" w:rsidP="00CA524A">
      <w:pPr>
        <w:jc w:val="both"/>
        <w:rPr>
          <w:rFonts w:ascii="Montserrat Light" w:hAnsi="Montserrat Light"/>
          <w:b/>
          <w:lang w:val="ro-RO" w:eastAsia="ro-RO"/>
        </w:rPr>
      </w:pPr>
      <w:r>
        <w:rPr>
          <w:rFonts w:ascii="Montserrat Light" w:hAnsi="Montserrat Light"/>
          <w:lang w:val="ro-RO" w:eastAsia="ro-RO"/>
        </w:rPr>
        <w:t xml:space="preserve">                                              </w:t>
      </w:r>
      <w:r w:rsidRPr="001A6DD8">
        <w:rPr>
          <w:rFonts w:ascii="Montserrat Light" w:hAnsi="Montserrat Light"/>
          <w:lang w:val="ro-RO" w:eastAsia="ro-RO"/>
        </w:rPr>
        <w:t xml:space="preserve">                                                  </w:t>
      </w:r>
      <w:r w:rsidR="008432E4">
        <w:rPr>
          <w:rFonts w:ascii="Montserrat Light" w:hAnsi="Montserrat Light"/>
          <w:lang w:val="ro-RO" w:eastAsia="ro-RO"/>
        </w:rPr>
        <w:t xml:space="preserve">       </w:t>
      </w:r>
      <w:r w:rsidR="00042B5E">
        <w:rPr>
          <w:rFonts w:ascii="Montserrat Light" w:hAnsi="Montserrat Light"/>
          <w:lang w:val="ro-RO" w:eastAsia="ro-RO"/>
        </w:rPr>
        <w:t xml:space="preserve">  </w:t>
      </w:r>
      <w:r w:rsidRPr="001A6DD8">
        <w:rPr>
          <w:rFonts w:ascii="Montserrat Light" w:hAnsi="Montserrat Light"/>
          <w:b/>
          <w:lang w:val="ro-RO" w:eastAsia="ro-RO"/>
        </w:rPr>
        <w:t>Contrasemnează:</w:t>
      </w:r>
    </w:p>
    <w:p w14:paraId="6B8F1BE4" w14:textId="77777777" w:rsidR="00CA524A" w:rsidRPr="001A6DD8" w:rsidRDefault="00CA524A" w:rsidP="00CA524A">
      <w:pPr>
        <w:jc w:val="both"/>
        <w:rPr>
          <w:rFonts w:ascii="Montserrat Light" w:hAnsi="Montserrat Light"/>
          <w:b/>
          <w:lang w:val="ro-RO" w:eastAsia="ro-RO"/>
        </w:rPr>
      </w:pPr>
      <w:r w:rsidRPr="001A6DD8">
        <w:rPr>
          <w:rFonts w:ascii="Montserrat Light" w:hAnsi="Montserrat Light"/>
          <w:lang w:val="ro-RO" w:eastAsia="ro-RO"/>
        </w:rPr>
        <w:t xml:space="preserve">           </w:t>
      </w:r>
      <w:r w:rsidRPr="001A6DD8">
        <w:rPr>
          <w:rFonts w:ascii="Montserrat Light" w:hAnsi="Montserrat Light"/>
          <w:b/>
          <w:lang w:val="ro-RO" w:eastAsia="ro-RO"/>
        </w:rPr>
        <w:t>PREŞEDINTE,</w:t>
      </w:r>
      <w:r w:rsidRPr="001A6DD8">
        <w:rPr>
          <w:rFonts w:ascii="Montserrat Light" w:hAnsi="Montserrat Light"/>
          <w:b/>
          <w:lang w:val="ro-RO" w:eastAsia="ro-RO"/>
        </w:rPr>
        <w:tab/>
      </w:r>
      <w:r w:rsidRPr="001A6DD8">
        <w:rPr>
          <w:rFonts w:ascii="Montserrat Light" w:hAnsi="Montserrat Light"/>
          <w:lang w:val="ro-RO" w:eastAsia="ro-RO"/>
        </w:rPr>
        <w:tab/>
      </w:r>
      <w:r w:rsidRPr="001A6DD8">
        <w:rPr>
          <w:rFonts w:ascii="Montserrat Light" w:hAnsi="Montserrat Light"/>
          <w:lang w:val="ro-RO" w:eastAsia="ro-RO"/>
        </w:rPr>
        <w:tab/>
        <w:t xml:space="preserve">                   </w:t>
      </w:r>
      <w:r w:rsidRPr="001A6DD8">
        <w:rPr>
          <w:rFonts w:ascii="Montserrat Light" w:hAnsi="Montserrat Light"/>
          <w:b/>
          <w:lang w:val="ro-RO" w:eastAsia="ro-RO"/>
        </w:rPr>
        <w:t>SECRETAR GENERAL AL JUDEŢULUI,</w:t>
      </w:r>
    </w:p>
    <w:p w14:paraId="6B8F1BE5" w14:textId="1428773A" w:rsidR="00CA524A" w:rsidRPr="001A6DD8" w:rsidRDefault="00826E14" w:rsidP="00CA524A">
      <w:pPr>
        <w:jc w:val="both"/>
        <w:rPr>
          <w:rFonts w:ascii="Montserrat Light" w:hAnsi="Montserrat Light"/>
          <w:b/>
          <w:lang w:val="ro-RO" w:eastAsia="ro-RO"/>
        </w:rPr>
      </w:pPr>
      <w:r>
        <w:rPr>
          <w:rFonts w:ascii="Montserrat Light" w:hAnsi="Montserrat Light"/>
          <w:b/>
          <w:lang w:val="ro-RO" w:eastAsia="ro-RO"/>
        </w:rPr>
        <w:t xml:space="preserve">           </w:t>
      </w:r>
      <w:r w:rsidR="008432E4">
        <w:rPr>
          <w:rFonts w:ascii="Montserrat Light" w:hAnsi="Montserrat Light"/>
          <w:b/>
          <w:lang w:val="ro-RO" w:eastAsia="ro-RO"/>
        </w:rPr>
        <w:t xml:space="preserve">    </w:t>
      </w:r>
      <w:r w:rsidR="00CA524A" w:rsidRPr="001A6DD8">
        <w:rPr>
          <w:rFonts w:ascii="Montserrat Light" w:hAnsi="Montserrat Light"/>
          <w:b/>
          <w:lang w:val="ro-RO" w:eastAsia="ro-RO"/>
        </w:rPr>
        <w:t xml:space="preserve">Alin </w:t>
      </w:r>
      <w:r w:rsidR="00117779" w:rsidRPr="001A6DD8">
        <w:rPr>
          <w:rFonts w:ascii="Montserrat Light" w:hAnsi="Montserrat Light"/>
          <w:b/>
          <w:lang w:val="ro-RO" w:eastAsia="ro-RO"/>
        </w:rPr>
        <w:t>TIȘE</w:t>
      </w:r>
      <w:r w:rsidR="00CA524A" w:rsidRPr="001A6DD8">
        <w:rPr>
          <w:rFonts w:ascii="Montserrat Light" w:hAnsi="Montserrat Light"/>
          <w:b/>
          <w:lang w:val="ro-RO" w:eastAsia="ro-RO"/>
        </w:rPr>
        <w:t xml:space="preserve">                                           </w:t>
      </w:r>
      <w:r>
        <w:rPr>
          <w:rFonts w:ascii="Montserrat Light" w:hAnsi="Montserrat Light"/>
          <w:b/>
          <w:lang w:val="ro-RO" w:eastAsia="ro-RO"/>
        </w:rPr>
        <w:t xml:space="preserve">             </w:t>
      </w:r>
      <w:r w:rsidR="008432E4">
        <w:rPr>
          <w:rFonts w:ascii="Montserrat Light" w:hAnsi="Montserrat Light"/>
          <w:b/>
          <w:lang w:val="ro-RO" w:eastAsia="ro-RO"/>
        </w:rPr>
        <w:t xml:space="preserve">                     </w:t>
      </w:r>
      <w:r w:rsidR="00CA524A">
        <w:rPr>
          <w:rFonts w:ascii="Montserrat Light" w:hAnsi="Montserrat Light"/>
          <w:b/>
          <w:lang w:val="ro-RO" w:eastAsia="ro-RO"/>
        </w:rPr>
        <w:t>S</w:t>
      </w:r>
      <w:r w:rsidR="00CA524A" w:rsidRPr="001A6DD8">
        <w:rPr>
          <w:rFonts w:ascii="Montserrat Light" w:hAnsi="Montserrat Light"/>
          <w:b/>
          <w:lang w:val="ro-RO" w:eastAsia="ro-RO"/>
        </w:rPr>
        <w:t xml:space="preserve">imona </w:t>
      </w:r>
      <w:r w:rsidR="00117779" w:rsidRPr="001A6DD8">
        <w:rPr>
          <w:rFonts w:ascii="Montserrat Light" w:hAnsi="Montserrat Light"/>
          <w:b/>
          <w:lang w:val="ro-RO" w:eastAsia="ro-RO"/>
        </w:rPr>
        <w:t>GACI</w:t>
      </w:r>
    </w:p>
    <w:p w14:paraId="6B8F1BE6" w14:textId="77777777" w:rsidR="00CA524A" w:rsidRPr="001A6DD8" w:rsidRDefault="00CA524A" w:rsidP="00CA524A">
      <w:pPr>
        <w:jc w:val="both"/>
        <w:rPr>
          <w:rFonts w:ascii="Montserrat Light" w:hAnsi="Montserrat Light"/>
          <w:b/>
          <w:bCs/>
          <w:noProof/>
          <w:lang w:val="ro-RO" w:eastAsia="ro-RO"/>
        </w:rPr>
      </w:pPr>
    </w:p>
    <w:p w14:paraId="6B8F1BE7" w14:textId="77777777" w:rsidR="008F76F2" w:rsidRDefault="008F76F2" w:rsidP="00C9198F">
      <w:pPr>
        <w:autoSpaceDE w:val="0"/>
        <w:autoSpaceDN w:val="0"/>
        <w:adjustRightInd w:val="0"/>
        <w:spacing w:line="240" w:lineRule="auto"/>
        <w:ind w:left="4956" w:firstLine="708"/>
        <w:rPr>
          <w:rFonts w:ascii="Montserrat" w:hAnsi="Montserrat"/>
          <w:noProof/>
          <w:lang w:val="ro-RO" w:eastAsia="ro-RO"/>
        </w:rPr>
      </w:pPr>
    </w:p>
    <w:p w14:paraId="6B8F1BE8" w14:textId="77777777" w:rsidR="00826E14" w:rsidRDefault="00826E14" w:rsidP="00C9198F">
      <w:pPr>
        <w:autoSpaceDE w:val="0"/>
        <w:autoSpaceDN w:val="0"/>
        <w:adjustRightInd w:val="0"/>
        <w:spacing w:line="240" w:lineRule="auto"/>
        <w:ind w:left="4956" w:firstLine="708"/>
        <w:rPr>
          <w:rFonts w:ascii="Montserrat" w:hAnsi="Montserrat"/>
          <w:noProof/>
          <w:lang w:val="ro-RO" w:eastAsia="ro-RO"/>
        </w:rPr>
      </w:pPr>
    </w:p>
    <w:p w14:paraId="6B8F1BE9" w14:textId="77777777" w:rsidR="00826E14" w:rsidRDefault="00826E14" w:rsidP="00C9198F">
      <w:pPr>
        <w:autoSpaceDE w:val="0"/>
        <w:autoSpaceDN w:val="0"/>
        <w:adjustRightInd w:val="0"/>
        <w:spacing w:line="240" w:lineRule="auto"/>
        <w:ind w:left="4956" w:firstLine="708"/>
        <w:rPr>
          <w:rFonts w:ascii="Montserrat" w:hAnsi="Montserrat"/>
          <w:noProof/>
          <w:lang w:val="ro-RO" w:eastAsia="ro-RO"/>
        </w:rPr>
      </w:pPr>
    </w:p>
    <w:p w14:paraId="18FCE497" w14:textId="77777777" w:rsidR="00C61B90" w:rsidRDefault="00C61B90" w:rsidP="00C9198F">
      <w:pPr>
        <w:autoSpaceDE w:val="0"/>
        <w:autoSpaceDN w:val="0"/>
        <w:adjustRightInd w:val="0"/>
        <w:spacing w:line="240" w:lineRule="auto"/>
        <w:ind w:left="4956" w:firstLine="708"/>
        <w:rPr>
          <w:rFonts w:ascii="Montserrat" w:hAnsi="Montserrat"/>
          <w:noProof/>
          <w:lang w:val="ro-RO" w:eastAsia="ro-RO"/>
        </w:rPr>
      </w:pPr>
    </w:p>
    <w:p w14:paraId="271B9618" w14:textId="77777777" w:rsidR="00C61B90" w:rsidRDefault="00C61B90" w:rsidP="00C9198F">
      <w:pPr>
        <w:autoSpaceDE w:val="0"/>
        <w:autoSpaceDN w:val="0"/>
        <w:adjustRightInd w:val="0"/>
        <w:spacing w:line="240" w:lineRule="auto"/>
        <w:ind w:left="4956" w:firstLine="708"/>
        <w:rPr>
          <w:rFonts w:ascii="Montserrat" w:hAnsi="Montserrat"/>
          <w:noProof/>
          <w:lang w:val="ro-RO" w:eastAsia="ro-RO"/>
        </w:rPr>
      </w:pPr>
    </w:p>
    <w:p w14:paraId="57D41027" w14:textId="77777777" w:rsidR="00C61B90" w:rsidRDefault="00C61B90" w:rsidP="00C9198F">
      <w:pPr>
        <w:autoSpaceDE w:val="0"/>
        <w:autoSpaceDN w:val="0"/>
        <w:adjustRightInd w:val="0"/>
        <w:spacing w:line="240" w:lineRule="auto"/>
        <w:ind w:left="4956" w:firstLine="708"/>
        <w:rPr>
          <w:rFonts w:ascii="Montserrat" w:hAnsi="Montserrat"/>
          <w:noProof/>
          <w:lang w:val="ro-RO" w:eastAsia="ro-RO"/>
        </w:rPr>
      </w:pPr>
    </w:p>
    <w:p w14:paraId="2FFB5137" w14:textId="77777777" w:rsidR="00C61B90" w:rsidRDefault="00C61B90" w:rsidP="00C9198F">
      <w:pPr>
        <w:autoSpaceDE w:val="0"/>
        <w:autoSpaceDN w:val="0"/>
        <w:adjustRightInd w:val="0"/>
        <w:spacing w:line="240" w:lineRule="auto"/>
        <w:ind w:left="4956" w:firstLine="708"/>
        <w:rPr>
          <w:rFonts w:ascii="Montserrat" w:hAnsi="Montserrat"/>
          <w:noProof/>
          <w:lang w:val="ro-RO" w:eastAsia="ro-RO"/>
        </w:rPr>
      </w:pPr>
    </w:p>
    <w:p w14:paraId="362922F3" w14:textId="77777777" w:rsidR="00C61B90" w:rsidRDefault="00C61B90" w:rsidP="00C9198F">
      <w:pPr>
        <w:autoSpaceDE w:val="0"/>
        <w:autoSpaceDN w:val="0"/>
        <w:adjustRightInd w:val="0"/>
        <w:spacing w:line="240" w:lineRule="auto"/>
        <w:ind w:left="4956" w:firstLine="708"/>
        <w:rPr>
          <w:rFonts w:ascii="Montserrat" w:hAnsi="Montserrat"/>
          <w:noProof/>
          <w:lang w:val="ro-RO" w:eastAsia="ro-RO"/>
        </w:rPr>
      </w:pPr>
    </w:p>
    <w:p w14:paraId="0CCB49B7" w14:textId="77777777" w:rsidR="00C61B90" w:rsidRDefault="00C61B90" w:rsidP="00C9198F">
      <w:pPr>
        <w:autoSpaceDE w:val="0"/>
        <w:autoSpaceDN w:val="0"/>
        <w:adjustRightInd w:val="0"/>
        <w:spacing w:line="240" w:lineRule="auto"/>
        <w:ind w:left="4956" w:firstLine="708"/>
        <w:rPr>
          <w:rFonts w:ascii="Montserrat" w:hAnsi="Montserrat"/>
          <w:noProof/>
          <w:lang w:val="ro-RO" w:eastAsia="ro-RO"/>
        </w:rPr>
      </w:pPr>
    </w:p>
    <w:p w14:paraId="0439642E" w14:textId="77777777" w:rsidR="00C61B90" w:rsidRDefault="00C61B90" w:rsidP="00C9198F">
      <w:pPr>
        <w:autoSpaceDE w:val="0"/>
        <w:autoSpaceDN w:val="0"/>
        <w:adjustRightInd w:val="0"/>
        <w:spacing w:line="240" w:lineRule="auto"/>
        <w:ind w:left="4956" w:firstLine="708"/>
        <w:rPr>
          <w:rFonts w:ascii="Montserrat" w:hAnsi="Montserrat"/>
          <w:noProof/>
          <w:lang w:val="ro-RO" w:eastAsia="ro-RO"/>
        </w:rPr>
      </w:pPr>
    </w:p>
    <w:p w14:paraId="26E7B0A0" w14:textId="77777777" w:rsidR="00C61B90" w:rsidRDefault="00C61B90" w:rsidP="00C9198F">
      <w:pPr>
        <w:autoSpaceDE w:val="0"/>
        <w:autoSpaceDN w:val="0"/>
        <w:adjustRightInd w:val="0"/>
        <w:spacing w:line="240" w:lineRule="auto"/>
        <w:ind w:left="4956" w:firstLine="708"/>
        <w:rPr>
          <w:rFonts w:ascii="Montserrat" w:hAnsi="Montserrat"/>
          <w:noProof/>
          <w:lang w:val="ro-RO" w:eastAsia="ro-RO"/>
        </w:rPr>
      </w:pPr>
    </w:p>
    <w:p w14:paraId="577E6F3F" w14:textId="77777777" w:rsidR="00C61B90" w:rsidRDefault="00C61B90" w:rsidP="00C9198F">
      <w:pPr>
        <w:autoSpaceDE w:val="0"/>
        <w:autoSpaceDN w:val="0"/>
        <w:adjustRightInd w:val="0"/>
        <w:spacing w:line="240" w:lineRule="auto"/>
        <w:ind w:left="4956" w:firstLine="708"/>
        <w:rPr>
          <w:rFonts w:ascii="Montserrat" w:hAnsi="Montserrat"/>
          <w:noProof/>
          <w:lang w:val="ro-RO" w:eastAsia="ro-RO"/>
        </w:rPr>
      </w:pPr>
    </w:p>
    <w:p w14:paraId="6B8F1BEC" w14:textId="77777777" w:rsidR="00826E14" w:rsidRDefault="00826E14" w:rsidP="00C9198F">
      <w:pPr>
        <w:autoSpaceDE w:val="0"/>
        <w:autoSpaceDN w:val="0"/>
        <w:adjustRightInd w:val="0"/>
        <w:spacing w:line="240" w:lineRule="auto"/>
        <w:ind w:left="4956" w:firstLine="708"/>
        <w:rPr>
          <w:rFonts w:ascii="Montserrat" w:hAnsi="Montserrat"/>
          <w:noProof/>
          <w:lang w:val="ro-RO" w:eastAsia="ro-RO"/>
        </w:rPr>
      </w:pPr>
    </w:p>
    <w:p w14:paraId="6B8F1BED" w14:textId="32A72AC5" w:rsidR="00826E14" w:rsidRDefault="00826E14" w:rsidP="00C9198F">
      <w:pPr>
        <w:autoSpaceDE w:val="0"/>
        <w:autoSpaceDN w:val="0"/>
        <w:adjustRightInd w:val="0"/>
        <w:spacing w:line="240" w:lineRule="auto"/>
        <w:ind w:left="4956" w:firstLine="708"/>
        <w:rPr>
          <w:rFonts w:ascii="Montserrat" w:hAnsi="Montserrat"/>
          <w:noProof/>
          <w:lang w:val="ro-RO" w:eastAsia="ro-RO"/>
        </w:rPr>
      </w:pPr>
    </w:p>
    <w:p w14:paraId="3DCDE5A7" w14:textId="77777777" w:rsidR="00540D55" w:rsidRPr="00C9198F" w:rsidRDefault="00540D55" w:rsidP="00C9198F">
      <w:pPr>
        <w:autoSpaceDE w:val="0"/>
        <w:autoSpaceDN w:val="0"/>
        <w:adjustRightInd w:val="0"/>
        <w:spacing w:line="240" w:lineRule="auto"/>
        <w:ind w:left="4956" w:firstLine="708"/>
        <w:rPr>
          <w:rFonts w:ascii="Montserrat" w:hAnsi="Montserrat"/>
          <w:noProof/>
          <w:lang w:val="ro-RO" w:eastAsia="ro-RO"/>
        </w:rPr>
      </w:pPr>
    </w:p>
    <w:p w14:paraId="6B8F1BEE" w14:textId="3C8C3141" w:rsidR="008F76F2" w:rsidRPr="009F2146" w:rsidRDefault="008F76F2" w:rsidP="00784B61">
      <w:pPr>
        <w:autoSpaceDE w:val="0"/>
        <w:autoSpaceDN w:val="0"/>
        <w:adjustRightInd w:val="0"/>
        <w:spacing w:line="240" w:lineRule="auto"/>
        <w:rPr>
          <w:rFonts w:ascii="Montserrat" w:hAnsi="Montserrat"/>
          <w:b/>
          <w:bCs/>
          <w:lang w:val="ro-RO"/>
        </w:rPr>
      </w:pPr>
      <w:r w:rsidRPr="009F2146">
        <w:rPr>
          <w:rFonts w:ascii="Montserrat" w:hAnsi="Montserrat"/>
          <w:b/>
          <w:bCs/>
          <w:lang w:val="ro-RO"/>
        </w:rPr>
        <w:t>Nr……</w:t>
      </w:r>
      <w:r w:rsidR="004B7B7B">
        <w:rPr>
          <w:rFonts w:ascii="Montserrat" w:hAnsi="Montserrat"/>
          <w:b/>
          <w:bCs/>
          <w:lang w:val="ro-RO"/>
        </w:rPr>
        <w:t>……..</w:t>
      </w:r>
      <w:r w:rsidRPr="009F2146">
        <w:rPr>
          <w:rFonts w:ascii="Montserrat" w:hAnsi="Montserrat"/>
          <w:b/>
          <w:bCs/>
          <w:lang w:val="ro-RO"/>
        </w:rPr>
        <w:t>... din …</w:t>
      </w:r>
      <w:r w:rsidR="004B7B7B">
        <w:rPr>
          <w:rFonts w:ascii="Montserrat" w:hAnsi="Montserrat"/>
          <w:b/>
          <w:bCs/>
          <w:lang w:val="ro-RO"/>
        </w:rPr>
        <w:t>…………………</w:t>
      </w:r>
      <w:r w:rsidRPr="009F2146">
        <w:rPr>
          <w:rFonts w:ascii="Montserrat" w:hAnsi="Montserrat"/>
          <w:b/>
          <w:bCs/>
          <w:lang w:val="ro-RO"/>
        </w:rPr>
        <w:t>… 202</w:t>
      </w:r>
      <w:r w:rsidR="00942C41">
        <w:rPr>
          <w:rFonts w:ascii="Montserrat" w:hAnsi="Montserrat"/>
          <w:b/>
          <w:bCs/>
          <w:lang w:val="ro-RO"/>
        </w:rPr>
        <w:t>4</w:t>
      </w:r>
    </w:p>
    <w:p w14:paraId="6B8F1BEF" w14:textId="77777777" w:rsidR="008F76F2" w:rsidRPr="009F2146" w:rsidRDefault="008F76F2" w:rsidP="00784B61">
      <w:pPr>
        <w:autoSpaceDE w:val="0"/>
        <w:autoSpaceDN w:val="0"/>
        <w:adjustRightInd w:val="0"/>
        <w:spacing w:line="240" w:lineRule="auto"/>
        <w:rPr>
          <w:rFonts w:ascii="Montserrat Light" w:hAnsi="Montserrat Light"/>
          <w:b/>
          <w:bCs/>
          <w:lang w:val="ro-RO"/>
        </w:rPr>
      </w:pPr>
    </w:p>
    <w:p w14:paraId="6B8F1BF0" w14:textId="77777777" w:rsidR="00CA524A" w:rsidRDefault="008F76F2" w:rsidP="00C9198F">
      <w:pPr>
        <w:autoSpaceDE w:val="0"/>
        <w:autoSpaceDN w:val="0"/>
        <w:adjustRightInd w:val="0"/>
        <w:spacing w:line="240" w:lineRule="auto"/>
        <w:contextualSpacing/>
        <w:jc w:val="both"/>
        <w:rPr>
          <w:rFonts w:ascii="Montserrat Light" w:hAnsi="Montserrat Light"/>
          <w:b/>
          <w:bCs/>
          <w:i/>
          <w:iCs/>
          <w:noProof/>
          <w:sz w:val="18"/>
          <w:szCs w:val="18"/>
          <w:vertAlign w:val="superscript"/>
        </w:rPr>
      </w:pPr>
      <w:proofErr w:type="spellStart"/>
      <w:r w:rsidRPr="009F2146">
        <w:rPr>
          <w:rFonts w:ascii="Montserrat Light" w:hAnsi="Montserrat Light"/>
          <w:i/>
          <w:iCs/>
          <w:sz w:val="18"/>
          <w:szCs w:val="18"/>
        </w:rPr>
        <w:t>Prezenta</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hotărâre</w:t>
      </w:r>
      <w:proofErr w:type="spellEnd"/>
      <w:r w:rsidRPr="009F2146">
        <w:rPr>
          <w:rFonts w:ascii="Montserrat Light" w:hAnsi="Montserrat Light"/>
          <w:i/>
          <w:iCs/>
          <w:sz w:val="18"/>
          <w:szCs w:val="18"/>
        </w:rPr>
        <w:t xml:space="preserve"> a </w:t>
      </w:r>
      <w:proofErr w:type="spellStart"/>
      <w:r w:rsidRPr="009F2146">
        <w:rPr>
          <w:rFonts w:ascii="Montserrat Light" w:hAnsi="Montserrat Light"/>
          <w:i/>
          <w:iCs/>
          <w:sz w:val="18"/>
          <w:szCs w:val="18"/>
        </w:rPr>
        <w:t>fost</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adoptată</w:t>
      </w:r>
      <w:proofErr w:type="spellEnd"/>
      <w:r w:rsidRPr="009F2146">
        <w:rPr>
          <w:rFonts w:ascii="Montserrat Light" w:hAnsi="Montserrat Light"/>
          <w:i/>
          <w:iCs/>
          <w:sz w:val="18"/>
          <w:szCs w:val="18"/>
        </w:rPr>
        <w:t xml:space="preserve"> cu … </w:t>
      </w:r>
      <w:proofErr w:type="spellStart"/>
      <w:r w:rsidRPr="009F2146">
        <w:rPr>
          <w:rFonts w:ascii="Montserrat Light" w:hAnsi="Montserrat Light"/>
          <w:i/>
          <w:iCs/>
          <w:sz w:val="18"/>
          <w:szCs w:val="18"/>
        </w:rPr>
        <w:t>voturi</w:t>
      </w:r>
      <w:proofErr w:type="spellEnd"/>
      <w:r w:rsidRPr="009F2146">
        <w:rPr>
          <w:rFonts w:ascii="Montserrat Light" w:hAnsi="Montserrat Light"/>
          <w:i/>
          <w:iCs/>
          <w:sz w:val="18"/>
          <w:szCs w:val="18"/>
        </w:rPr>
        <w:t xml:space="preserve"> “pentru” </w:t>
      </w:r>
      <w:r w:rsidRPr="009F2146">
        <w:rPr>
          <w:rFonts w:ascii="Montserrat Light" w:hAnsi="Montserrat Light"/>
          <w:i/>
          <w:iCs/>
          <w:noProof/>
          <w:sz w:val="18"/>
          <w:szCs w:val="18"/>
        </w:rPr>
        <w:t>… voturi “împotrivă”, …. ”abţineri” şi …. Membri ai Consiliului județean nu au votat</w:t>
      </w:r>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fiind</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astfel</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respectate</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prevederile</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legale</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privind</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majoritatea</w:t>
      </w:r>
      <w:proofErr w:type="spellEnd"/>
      <w:r w:rsidRPr="009F2146">
        <w:rPr>
          <w:rFonts w:ascii="Montserrat Light" w:hAnsi="Montserrat Light"/>
          <w:i/>
          <w:iCs/>
          <w:sz w:val="18"/>
          <w:szCs w:val="18"/>
        </w:rPr>
        <w:t xml:space="preserve"> de </w:t>
      </w:r>
      <w:proofErr w:type="spellStart"/>
      <w:r w:rsidRPr="009F2146">
        <w:rPr>
          <w:rFonts w:ascii="Montserrat Light" w:hAnsi="Montserrat Light"/>
          <w:i/>
          <w:iCs/>
          <w:sz w:val="18"/>
          <w:szCs w:val="18"/>
        </w:rPr>
        <w:t>voturi</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necesară</w:t>
      </w:r>
      <w:proofErr w:type="spellEnd"/>
      <w:r w:rsidRPr="009F2146">
        <w:rPr>
          <w:rFonts w:ascii="Montserrat Light" w:hAnsi="Montserrat Light"/>
          <w:i/>
          <w:iCs/>
          <w:sz w:val="18"/>
          <w:szCs w:val="18"/>
        </w:rPr>
        <w:t>.</w:t>
      </w:r>
      <w:r w:rsidRPr="009F2146">
        <w:rPr>
          <w:rFonts w:ascii="Montserrat Light" w:hAnsi="Montserrat Light"/>
          <w:b/>
          <w:bCs/>
          <w:i/>
          <w:iCs/>
          <w:noProof/>
          <w:sz w:val="18"/>
          <w:szCs w:val="18"/>
          <w:vertAlign w:val="superscript"/>
        </w:rPr>
        <w:t xml:space="preserve">  </w:t>
      </w:r>
    </w:p>
    <w:p w14:paraId="6B8F1BF1" w14:textId="77777777" w:rsidR="00C9198F" w:rsidRDefault="00C9198F" w:rsidP="00C9198F">
      <w:pPr>
        <w:autoSpaceDE w:val="0"/>
        <w:autoSpaceDN w:val="0"/>
        <w:adjustRightInd w:val="0"/>
        <w:spacing w:line="240" w:lineRule="auto"/>
        <w:contextualSpacing/>
        <w:jc w:val="both"/>
        <w:rPr>
          <w:rFonts w:ascii="Montserrat" w:hAnsi="Montserrat"/>
          <w:b/>
          <w:bCs/>
          <w:i/>
          <w:iCs/>
          <w:lang w:val="ro-RO"/>
        </w:rPr>
      </w:pPr>
    </w:p>
    <w:p w14:paraId="6B8F1BF4" w14:textId="77777777" w:rsidR="00826E14" w:rsidRDefault="00826E14" w:rsidP="00784B61">
      <w:pPr>
        <w:autoSpaceDE w:val="0"/>
        <w:autoSpaceDN w:val="0"/>
        <w:adjustRightInd w:val="0"/>
        <w:spacing w:line="240" w:lineRule="auto"/>
        <w:rPr>
          <w:rFonts w:ascii="Montserrat" w:hAnsi="Montserrat"/>
          <w:b/>
          <w:bCs/>
          <w:i/>
          <w:iCs/>
          <w:lang w:val="ro-RO"/>
        </w:rPr>
      </w:pPr>
    </w:p>
    <w:p w14:paraId="6B8F1BF5" w14:textId="77777777" w:rsidR="00826E14" w:rsidRPr="0090546B" w:rsidRDefault="00826E14" w:rsidP="00784B61">
      <w:pPr>
        <w:autoSpaceDE w:val="0"/>
        <w:autoSpaceDN w:val="0"/>
        <w:adjustRightInd w:val="0"/>
        <w:spacing w:line="240" w:lineRule="auto"/>
        <w:rPr>
          <w:rFonts w:ascii="Montserrat" w:hAnsi="Montserrat"/>
          <w:b/>
          <w:bCs/>
          <w:i/>
          <w:iCs/>
          <w:lang w:val="ro-RO"/>
        </w:rPr>
      </w:pPr>
    </w:p>
    <w:p w14:paraId="6B8F1BF6" w14:textId="77777777" w:rsidR="008F76F2" w:rsidRPr="0090546B" w:rsidRDefault="008F76F2" w:rsidP="00784B61">
      <w:pPr>
        <w:autoSpaceDE w:val="0"/>
        <w:autoSpaceDN w:val="0"/>
        <w:adjustRightInd w:val="0"/>
        <w:spacing w:line="240" w:lineRule="auto"/>
        <w:contextualSpacing/>
        <w:jc w:val="center"/>
        <w:rPr>
          <w:rFonts w:ascii="Montserrat" w:hAnsi="Montserrat"/>
          <w:b/>
          <w:bCs/>
          <w:noProof/>
        </w:rPr>
      </w:pPr>
      <w:r w:rsidRPr="0090546B">
        <w:rPr>
          <w:rFonts w:ascii="Montserrat" w:hAnsi="Montserrat"/>
          <w:b/>
          <w:bCs/>
          <w:noProof/>
        </w:rPr>
        <w:t>INIȚIATOR,</w:t>
      </w:r>
    </w:p>
    <w:p w14:paraId="6B8F1BF7" w14:textId="77777777" w:rsidR="008F76F2" w:rsidRPr="0090546B" w:rsidRDefault="008F76F2" w:rsidP="00784B61">
      <w:pPr>
        <w:autoSpaceDE w:val="0"/>
        <w:autoSpaceDN w:val="0"/>
        <w:adjustRightInd w:val="0"/>
        <w:spacing w:line="240" w:lineRule="auto"/>
        <w:contextualSpacing/>
        <w:jc w:val="center"/>
        <w:rPr>
          <w:rFonts w:ascii="Montserrat" w:hAnsi="Montserrat"/>
          <w:b/>
          <w:bCs/>
          <w:noProof/>
        </w:rPr>
      </w:pPr>
      <w:r w:rsidRPr="0090546B">
        <w:rPr>
          <w:rFonts w:ascii="Montserrat" w:hAnsi="Montserrat"/>
          <w:b/>
          <w:bCs/>
          <w:noProof/>
        </w:rPr>
        <w:t xml:space="preserve">PREȘEDINTE </w:t>
      </w:r>
    </w:p>
    <w:p w14:paraId="6B8F1BF8" w14:textId="04A2D1B6" w:rsidR="008F76F2" w:rsidRPr="0090546B" w:rsidRDefault="005A44EE" w:rsidP="00784B61">
      <w:pPr>
        <w:autoSpaceDE w:val="0"/>
        <w:autoSpaceDN w:val="0"/>
        <w:adjustRightInd w:val="0"/>
        <w:spacing w:line="240" w:lineRule="auto"/>
        <w:contextualSpacing/>
        <w:jc w:val="center"/>
        <w:rPr>
          <w:rFonts w:ascii="Montserrat" w:hAnsi="Montserrat"/>
          <w:b/>
          <w:bCs/>
          <w:noProof/>
        </w:rPr>
      </w:pPr>
      <w:r w:rsidRPr="0090546B">
        <w:rPr>
          <w:rFonts w:ascii="Montserrat" w:hAnsi="Montserrat"/>
          <w:b/>
          <w:bCs/>
          <w:noProof/>
        </w:rPr>
        <w:t xml:space="preserve">Alin </w:t>
      </w:r>
      <w:r w:rsidR="00117779" w:rsidRPr="0090546B">
        <w:rPr>
          <w:rFonts w:ascii="Montserrat" w:hAnsi="Montserrat"/>
          <w:b/>
          <w:bCs/>
          <w:noProof/>
        </w:rPr>
        <w:t>TIȘE</w:t>
      </w:r>
    </w:p>
    <w:p w14:paraId="6B8F1BF9" w14:textId="77777777" w:rsidR="00073848" w:rsidRDefault="00073848" w:rsidP="00784B61">
      <w:pPr>
        <w:tabs>
          <w:tab w:val="left" w:pos="3456"/>
        </w:tabs>
        <w:spacing w:line="240" w:lineRule="auto"/>
        <w:rPr>
          <w:rFonts w:ascii="Montserrat Light" w:hAnsi="Montserrat Light"/>
        </w:rPr>
      </w:pPr>
    </w:p>
    <w:p w14:paraId="6B8F1BFA" w14:textId="77777777" w:rsidR="004B4D26" w:rsidRDefault="004B4D26" w:rsidP="00784B61">
      <w:pPr>
        <w:tabs>
          <w:tab w:val="left" w:pos="3456"/>
        </w:tabs>
        <w:spacing w:line="240" w:lineRule="auto"/>
        <w:rPr>
          <w:rFonts w:ascii="Montserrat Light" w:hAnsi="Montserrat Light"/>
        </w:rPr>
      </w:pPr>
    </w:p>
    <w:p w14:paraId="6B8F1C01" w14:textId="1EB5B62A" w:rsidR="00C52756" w:rsidRDefault="00C52756" w:rsidP="00784B61">
      <w:pPr>
        <w:tabs>
          <w:tab w:val="left" w:pos="3456"/>
        </w:tabs>
        <w:spacing w:line="240" w:lineRule="auto"/>
        <w:rPr>
          <w:rFonts w:ascii="Montserrat Light" w:hAnsi="Montserrat Light"/>
        </w:rPr>
      </w:pPr>
    </w:p>
    <w:p w14:paraId="3C1A2F9E" w14:textId="53A18961" w:rsidR="003F3694" w:rsidRDefault="003F3694" w:rsidP="00784B61">
      <w:pPr>
        <w:tabs>
          <w:tab w:val="left" w:pos="3456"/>
        </w:tabs>
        <w:spacing w:line="240" w:lineRule="auto"/>
        <w:rPr>
          <w:rFonts w:ascii="Montserrat Light" w:hAnsi="Montserrat Light"/>
        </w:rPr>
      </w:pPr>
    </w:p>
    <w:p w14:paraId="6B8F1C02" w14:textId="569D7B34" w:rsidR="00C52756" w:rsidRPr="001B0337" w:rsidRDefault="00C52756" w:rsidP="009E5D35">
      <w:pPr>
        <w:ind w:left="5760" w:firstLine="720"/>
        <w:contextualSpacing/>
        <w:rPr>
          <w:rFonts w:ascii="Montserrat Light" w:hAnsi="Montserrat Light"/>
          <w:b/>
          <w:lang w:val="es-ES"/>
        </w:rPr>
      </w:pPr>
      <w:r w:rsidRPr="001B0337">
        <w:rPr>
          <w:rFonts w:ascii="Montserrat Light" w:hAnsi="Montserrat Light"/>
          <w:b/>
          <w:lang w:val="es-ES"/>
        </w:rPr>
        <w:t xml:space="preserve">Anexa </w:t>
      </w:r>
    </w:p>
    <w:p w14:paraId="6B8F1C03" w14:textId="77777777" w:rsidR="00C52756" w:rsidRPr="001B0337" w:rsidRDefault="00C52756" w:rsidP="00C52756">
      <w:pPr>
        <w:contextualSpacing/>
        <w:jc w:val="both"/>
        <w:rPr>
          <w:rFonts w:ascii="Montserrat Light" w:hAnsi="Montserrat Light"/>
          <w:b/>
          <w:lang w:val="es-ES"/>
        </w:rPr>
      </w:pPr>
      <w:r w:rsidRPr="001B0337">
        <w:rPr>
          <w:rFonts w:ascii="Montserrat Light" w:hAnsi="Montserrat Light"/>
          <w:b/>
          <w:lang w:val="es-ES"/>
        </w:rPr>
        <w:tab/>
      </w:r>
      <w:r w:rsidRPr="001B0337">
        <w:rPr>
          <w:rFonts w:ascii="Montserrat Light" w:hAnsi="Montserrat Light"/>
          <w:b/>
          <w:lang w:val="es-ES"/>
        </w:rPr>
        <w:tab/>
      </w:r>
      <w:r w:rsidRPr="001B0337">
        <w:rPr>
          <w:rFonts w:ascii="Montserrat Light" w:hAnsi="Montserrat Light"/>
          <w:b/>
          <w:lang w:val="es-ES"/>
        </w:rPr>
        <w:tab/>
      </w:r>
      <w:r w:rsidRPr="001B0337">
        <w:rPr>
          <w:rFonts w:ascii="Montserrat Light" w:hAnsi="Montserrat Light"/>
          <w:b/>
          <w:lang w:val="es-ES"/>
        </w:rPr>
        <w:tab/>
      </w:r>
      <w:r w:rsidRPr="001B0337">
        <w:rPr>
          <w:rFonts w:ascii="Montserrat Light" w:hAnsi="Montserrat Light"/>
          <w:b/>
          <w:lang w:val="es-ES"/>
        </w:rPr>
        <w:tab/>
      </w:r>
      <w:r w:rsidRPr="001B0337">
        <w:rPr>
          <w:rFonts w:ascii="Montserrat Light" w:hAnsi="Montserrat Light"/>
          <w:b/>
          <w:lang w:val="es-ES"/>
        </w:rPr>
        <w:tab/>
        <w:t xml:space="preserve">     </w:t>
      </w:r>
      <w:r>
        <w:rPr>
          <w:rFonts w:ascii="Montserrat Light" w:hAnsi="Montserrat Light"/>
          <w:b/>
          <w:lang w:val="es-ES"/>
        </w:rPr>
        <w:tab/>
      </w:r>
      <w:r>
        <w:rPr>
          <w:rFonts w:ascii="Montserrat Light" w:hAnsi="Montserrat Light"/>
          <w:b/>
          <w:lang w:val="es-ES"/>
        </w:rPr>
        <w:tab/>
      </w:r>
      <w:r w:rsidRPr="001B0337">
        <w:rPr>
          <w:rFonts w:ascii="Montserrat Light" w:hAnsi="Montserrat Light"/>
          <w:b/>
          <w:lang w:val="es-ES"/>
        </w:rPr>
        <w:t xml:space="preserve">la </w:t>
      </w:r>
      <w:proofErr w:type="spellStart"/>
      <w:r w:rsidRPr="001B0337">
        <w:rPr>
          <w:rFonts w:ascii="Montserrat Light" w:hAnsi="Montserrat Light"/>
          <w:b/>
          <w:lang w:val="es-ES"/>
        </w:rPr>
        <w:t>Hotărârea</w:t>
      </w:r>
      <w:proofErr w:type="spellEnd"/>
      <w:r w:rsidRPr="001B0337">
        <w:rPr>
          <w:rFonts w:ascii="Montserrat Light" w:hAnsi="Montserrat Light"/>
          <w:b/>
          <w:lang w:val="es-ES"/>
        </w:rPr>
        <w:t xml:space="preserve"> </w:t>
      </w:r>
      <w:proofErr w:type="spellStart"/>
      <w:r w:rsidRPr="001B0337">
        <w:rPr>
          <w:rFonts w:ascii="Montserrat Light" w:hAnsi="Montserrat Light"/>
          <w:b/>
          <w:lang w:val="es-ES"/>
        </w:rPr>
        <w:t>nr</w:t>
      </w:r>
      <w:proofErr w:type="spellEnd"/>
      <w:r w:rsidRPr="001B0337">
        <w:rPr>
          <w:rFonts w:ascii="Montserrat Light" w:hAnsi="Montserrat Light"/>
          <w:b/>
          <w:lang w:val="es-ES"/>
        </w:rPr>
        <w:t>. _________ /</w:t>
      </w:r>
      <w:r>
        <w:rPr>
          <w:rFonts w:ascii="Montserrat Light" w:hAnsi="Montserrat Light"/>
          <w:b/>
          <w:lang w:val="es-ES"/>
        </w:rPr>
        <w:t>____</w:t>
      </w:r>
    </w:p>
    <w:p w14:paraId="6B8F1C04" w14:textId="77777777" w:rsidR="00C52756" w:rsidRPr="001B0337" w:rsidRDefault="00C52756" w:rsidP="00C52756">
      <w:pPr>
        <w:jc w:val="both"/>
        <w:rPr>
          <w:rFonts w:ascii="Montserrat Light" w:hAnsi="Montserrat Light"/>
        </w:rPr>
      </w:pPr>
    </w:p>
    <w:p w14:paraId="6B8F1C05" w14:textId="77777777" w:rsidR="00C52756" w:rsidRPr="001B0337" w:rsidRDefault="00C52756" w:rsidP="00C52756">
      <w:pPr>
        <w:jc w:val="both"/>
        <w:rPr>
          <w:rFonts w:ascii="Montserrat Light" w:hAnsi="Montserrat Light"/>
        </w:rPr>
      </w:pPr>
    </w:p>
    <w:p w14:paraId="6B8F1C06" w14:textId="77777777" w:rsidR="00C52756" w:rsidRPr="001B0337" w:rsidRDefault="00C52756" w:rsidP="00C52756">
      <w:pPr>
        <w:jc w:val="both"/>
        <w:rPr>
          <w:rFonts w:ascii="Montserrat Light" w:hAnsi="Montserrat Light"/>
        </w:rPr>
      </w:pPr>
    </w:p>
    <w:p w14:paraId="6B8F1C07" w14:textId="77777777" w:rsidR="00C52756" w:rsidRPr="004B450D" w:rsidRDefault="00C52756" w:rsidP="00C52756">
      <w:pPr>
        <w:jc w:val="both"/>
        <w:rPr>
          <w:rFonts w:ascii="Montserrat Light" w:hAnsi="Montserrat Light"/>
        </w:rPr>
      </w:pPr>
    </w:p>
    <w:p w14:paraId="6B8F1C08" w14:textId="3B86012C" w:rsidR="00C52756" w:rsidRPr="004B450D" w:rsidRDefault="00C52756" w:rsidP="00C52756">
      <w:pPr>
        <w:jc w:val="center"/>
        <w:rPr>
          <w:rFonts w:ascii="Montserrat Light" w:hAnsi="Montserrat Light"/>
          <w:b/>
        </w:rPr>
      </w:pPr>
      <w:proofErr w:type="spellStart"/>
      <w:r w:rsidRPr="004B450D">
        <w:rPr>
          <w:rFonts w:ascii="Montserrat Light" w:hAnsi="Montserrat Light"/>
          <w:b/>
        </w:rPr>
        <w:t>Rețeaua</w:t>
      </w:r>
      <w:proofErr w:type="spellEnd"/>
      <w:r w:rsidRPr="004B450D">
        <w:rPr>
          <w:rFonts w:ascii="Montserrat Light" w:hAnsi="Montserrat Light"/>
          <w:b/>
        </w:rPr>
        <w:t xml:space="preserve"> </w:t>
      </w:r>
      <w:proofErr w:type="spellStart"/>
      <w:r w:rsidRPr="004B450D">
        <w:rPr>
          <w:rFonts w:ascii="Montserrat Light" w:hAnsi="Montserrat Light"/>
          <w:b/>
        </w:rPr>
        <w:t>școlară</w:t>
      </w:r>
      <w:proofErr w:type="spellEnd"/>
      <w:r w:rsidRPr="004B450D">
        <w:rPr>
          <w:rFonts w:ascii="Montserrat Light" w:hAnsi="Montserrat Light"/>
          <w:b/>
        </w:rPr>
        <w:t xml:space="preserve"> a </w:t>
      </w:r>
      <w:proofErr w:type="spellStart"/>
      <w:r w:rsidRPr="004B450D">
        <w:rPr>
          <w:rFonts w:ascii="Montserrat Light" w:hAnsi="Montserrat Light"/>
          <w:b/>
        </w:rPr>
        <w:t>unităților</w:t>
      </w:r>
      <w:proofErr w:type="spellEnd"/>
      <w:r w:rsidRPr="004B450D">
        <w:rPr>
          <w:rFonts w:ascii="Montserrat Light" w:hAnsi="Montserrat Light"/>
          <w:b/>
        </w:rPr>
        <w:t xml:space="preserve"> de </w:t>
      </w:r>
      <w:proofErr w:type="spellStart"/>
      <w:r w:rsidRPr="004B450D">
        <w:rPr>
          <w:rFonts w:ascii="Montserrat Light" w:hAnsi="Montserrat Light"/>
          <w:b/>
        </w:rPr>
        <w:t>învățământ</w:t>
      </w:r>
      <w:proofErr w:type="spellEnd"/>
      <w:r w:rsidRPr="004B450D">
        <w:rPr>
          <w:rFonts w:ascii="Montserrat Light" w:hAnsi="Montserrat Light"/>
          <w:b/>
        </w:rPr>
        <w:t xml:space="preserve"> special din </w:t>
      </w:r>
      <w:proofErr w:type="spellStart"/>
      <w:r w:rsidRPr="004B450D">
        <w:rPr>
          <w:rFonts w:ascii="Montserrat Light" w:hAnsi="Montserrat Light"/>
          <w:b/>
        </w:rPr>
        <w:t>Județul</w:t>
      </w:r>
      <w:proofErr w:type="spellEnd"/>
      <w:r w:rsidRPr="004B450D">
        <w:rPr>
          <w:rFonts w:ascii="Montserrat Light" w:hAnsi="Montserrat Light"/>
          <w:b/>
        </w:rPr>
        <w:t xml:space="preserve"> Cluj pentru </w:t>
      </w:r>
      <w:proofErr w:type="spellStart"/>
      <w:r w:rsidRPr="004B450D">
        <w:rPr>
          <w:rFonts w:ascii="Montserrat Light" w:hAnsi="Montserrat Light"/>
          <w:b/>
        </w:rPr>
        <w:t>anul</w:t>
      </w:r>
      <w:proofErr w:type="spellEnd"/>
      <w:r w:rsidRPr="004B450D">
        <w:rPr>
          <w:rFonts w:ascii="Montserrat Light" w:hAnsi="Montserrat Light"/>
          <w:b/>
        </w:rPr>
        <w:t xml:space="preserve"> </w:t>
      </w:r>
      <w:proofErr w:type="spellStart"/>
      <w:r w:rsidRPr="004B450D">
        <w:rPr>
          <w:rFonts w:ascii="Montserrat Light" w:hAnsi="Montserrat Light"/>
          <w:b/>
        </w:rPr>
        <w:t>şcolar</w:t>
      </w:r>
      <w:proofErr w:type="spellEnd"/>
      <w:r w:rsidRPr="004B450D">
        <w:rPr>
          <w:rFonts w:ascii="Montserrat Light" w:hAnsi="Montserrat Light"/>
          <w:b/>
        </w:rPr>
        <w:t xml:space="preserve"> 202</w:t>
      </w:r>
      <w:r w:rsidR="00942C41">
        <w:rPr>
          <w:rFonts w:ascii="Montserrat Light" w:hAnsi="Montserrat Light"/>
          <w:b/>
        </w:rPr>
        <w:t>5</w:t>
      </w:r>
      <w:r w:rsidRPr="004B450D">
        <w:rPr>
          <w:rFonts w:ascii="Montserrat Light" w:hAnsi="Montserrat Light"/>
          <w:b/>
        </w:rPr>
        <w:t>-202</w:t>
      </w:r>
      <w:r w:rsidR="00942C41">
        <w:rPr>
          <w:rFonts w:ascii="Montserrat Light" w:hAnsi="Montserrat Light"/>
          <w:b/>
        </w:rPr>
        <w:t>6</w:t>
      </w:r>
    </w:p>
    <w:p w14:paraId="6B8F1C09" w14:textId="77777777" w:rsidR="00C52756" w:rsidRPr="004B450D" w:rsidRDefault="00C52756" w:rsidP="00C52756">
      <w:pPr>
        <w:rPr>
          <w:rFonts w:ascii="Montserrat Light" w:hAnsi="Montserrat Light"/>
        </w:rPr>
      </w:pPr>
    </w:p>
    <w:p w14:paraId="6B8F1C0A" w14:textId="77777777" w:rsidR="00C52756" w:rsidRPr="001B0337" w:rsidRDefault="00C52756" w:rsidP="00C52756">
      <w:pPr>
        <w:jc w:val="both"/>
        <w:rPr>
          <w:rFonts w:ascii="Montserrat Light" w:hAnsi="Montserrat Light"/>
        </w:rPr>
      </w:pPr>
    </w:p>
    <w:p w14:paraId="6B8F1C0B" w14:textId="77777777" w:rsidR="00C52756" w:rsidRPr="001B0337" w:rsidRDefault="00C52756" w:rsidP="00C52756">
      <w:pPr>
        <w:jc w:val="both"/>
        <w:rPr>
          <w:rFonts w:ascii="Montserrat Light" w:hAnsi="Montserrat Ligh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5866"/>
        <w:gridCol w:w="3243"/>
      </w:tblGrid>
      <w:tr w:rsidR="00C52756" w:rsidRPr="001B0337" w14:paraId="6B8F1C0F" w14:textId="77777777" w:rsidTr="00BA4A93">
        <w:tc>
          <w:tcPr>
            <w:tcW w:w="552" w:type="dxa"/>
            <w:shd w:val="clear" w:color="auto" w:fill="auto"/>
          </w:tcPr>
          <w:p w14:paraId="6B8F1C0C" w14:textId="77777777" w:rsidR="00C52756" w:rsidRPr="001B0337" w:rsidRDefault="00C52756" w:rsidP="00BA4A93">
            <w:pPr>
              <w:jc w:val="both"/>
              <w:rPr>
                <w:rFonts w:ascii="Montserrat Light" w:hAnsi="Montserrat Light"/>
              </w:rPr>
            </w:pPr>
            <w:r w:rsidRPr="001B0337">
              <w:rPr>
                <w:rFonts w:ascii="Montserrat Light" w:hAnsi="Montserrat Light"/>
              </w:rPr>
              <w:t xml:space="preserve">Nr. </w:t>
            </w:r>
            <w:proofErr w:type="spellStart"/>
            <w:r w:rsidRPr="001B0337">
              <w:rPr>
                <w:rFonts w:ascii="Montserrat Light" w:hAnsi="Montserrat Light"/>
              </w:rPr>
              <w:t>crt</w:t>
            </w:r>
            <w:proofErr w:type="spellEnd"/>
            <w:r w:rsidRPr="001B0337">
              <w:rPr>
                <w:rFonts w:ascii="Montserrat Light" w:hAnsi="Montserrat Light"/>
              </w:rPr>
              <w:t>.</w:t>
            </w:r>
          </w:p>
        </w:tc>
        <w:tc>
          <w:tcPr>
            <w:tcW w:w="6214" w:type="dxa"/>
            <w:shd w:val="clear" w:color="auto" w:fill="auto"/>
          </w:tcPr>
          <w:p w14:paraId="6B8F1C0D" w14:textId="77777777" w:rsidR="00C52756" w:rsidRPr="001B0337" w:rsidRDefault="00C52756" w:rsidP="00BA4A93">
            <w:pPr>
              <w:jc w:val="both"/>
              <w:rPr>
                <w:rFonts w:ascii="Montserrat Light" w:hAnsi="Montserrat Light"/>
              </w:rPr>
            </w:pPr>
            <w:proofErr w:type="spellStart"/>
            <w:r w:rsidRPr="001B0337">
              <w:rPr>
                <w:rFonts w:ascii="Montserrat Light" w:hAnsi="Montserrat Light"/>
              </w:rPr>
              <w:t>Unitatea</w:t>
            </w:r>
            <w:proofErr w:type="spellEnd"/>
            <w:r w:rsidRPr="001B0337">
              <w:rPr>
                <w:rFonts w:ascii="Montserrat Light" w:hAnsi="Montserrat Light"/>
              </w:rPr>
              <w:t xml:space="preserve"> de </w:t>
            </w:r>
            <w:proofErr w:type="spellStart"/>
            <w:r w:rsidRPr="001B0337">
              <w:rPr>
                <w:rFonts w:ascii="Montserrat Light" w:hAnsi="Montserrat Light"/>
              </w:rPr>
              <w:t>învățământ</w:t>
            </w:r>
            <w:proofErr w:type="spellEnd"/>
          </w:p>
        </w:tc>
        <w:tc>
          <w:tcPr>
            <w:tcW w:w="3374" w:type="dxa"/>
            <w:shd w:val="clear" w:color="auto" w:fill="auto"/>
          </w:tcPr>
          <w:p w14:paraId="6B8F1C0E" w14:textId="77777777" w:rsidR="00C52756" w:rsidRPr="004B450D" w:rsidRDefault="00C52756" w:rsidP="00BA4A93">
            <w:pPr>
              <w:jc w:val="center"/>
              <w:rPr>
                <w:rFonts w:ascii="Montserrat Light" w:hAnsi="Montserrat Light"/>
                <w:b/>
              </w:rPr>
            </w:pPr>
            <w:r w:rsidRPr="001B0337">
              <w:rPr>
                <w:rFonts w:ascii="Montserrat Light" w:hAnsi="Montserrat Light"/>
              </w:rPr>
              <w:t xml:space="preserve">Tip </w:t>
            </w:r>
            <w:proofErr w:type="spellStart"/>
            <w:r w:rsidRPr="001B0337">
              <w:rPr>
                <w:rFonts w:ascii="Montserrat Light" w:hAnsi="Montserrat Light"/>
              </w:rPr>
              <w:t>unitate</w:t>
            </w:r>
            <w:proofErr w:type="spellEnd"/>
          </w:p>
        </w:tc>
      </w:tr>
      <w:tr w:rsidR="00C52756" w:rsidRPr="001B0337" w14:paraId="6B8F1C13" w14:textId="77777777" w:rsidTr="00BA4A93">
        <w:tc>
          <w:tcPr>
            <w:tcW w:w="552" w:type="dxa"/>
            <w:shd w:val="clear" w:color="auto" w:fill="auto"/>
          </w:tcPr>
          <w:p w14:paraId="6B8F1C10" w14:textId="77777777" w:rsidR="00C52756" w:rsidRPr="001B0337" w:rsidRDefault="00C52756" w:rsidP="00BA4A93">
            <w:pPr>
              <w:jc w:val="center"/>
              <w:rPr>
                <w:rFonts w:ascii="Montserrat Light" w:hAnsi="Montserrat Light"/>
              </w:rPr>
            </w:pPr>
            <w:r w:rsidRPr="001B0337">
              <w:rPr>
                <w:rFonts w:ascii="Montserrat Light" w:hAnsi="Montserrat Light"/>
              </w:rPr>
              <w:t>1.</w:t>
            </w:r>
          </w:p>
        </w:tc>
        <w:tc>
          <w:tcPr>
            <w:tcW w:w="6214" w:type="dxa"/>
            <w:shd w:val="clear" w:color="auto" w:fill="auto"/>
          </w:tcPr>
          <w:p w14:paraId="6B8F1C11" w14:textId="796CF5BC" w:rsidR="00C52756" w:rsidRPr="001B0337" w:rsidRDefault="009E5D35" w:rsidP="00BA4A93">
            <w:pPr>
              <w:jc w:val="both"/>
              <w:rPr>
                <w:rFonts w:ascii="Montserrat Light" w:hAnsi="Montserrat Light"/>
              </w:rPr>
            </w:pPr>
            <w:r w:rsidRPr="009E5D35">
              <w:rPr>
                <w:rFonts w:ascii="Montserrat Light" w:hAnsi="Montserrat Light"/>
              </w:rPr>
              <w:t xml:space="preserve">Centrul </w:t>
            </w:r>
            <w:proofErr w:type="spellStart"/>
            <w:r w:rsidRPr="009E5D35">
              <w:rPr>
                <w:rFonts w:ascii="Montserrat Light" w:hAnsi="Montserrat Light"/>
              </w:rPr>
              <w:t>Școlar</w:t>
            </w:r>
            <w:proofErr w:type="spellEnd"/>
            <w:r w:rsidRPr="009E5D35">
              <w:rPr>
                <w:rFonts w:ascii="Montserrat Light" w:hAnsi="Montserrat Light"/>
              </w:rPr>
              <w:t xml:space="preserve"> pentru </w:t>
            </w:r>
            <w:proofErr w:type="spellStart"/>
            <w:r w:rsidRPr="009E5D35">
              <w:rPr>
                <w:rFonts w:ascii="Montserrat Light" w:hAnsi="Montserrat Light"/>
              </w:rPr>
              <w:t>Educație</w:t>
            </w:r>
            <w:proofErr w:type="spellEnd"/>
            <w:r w:rsidRPr="009E5D35">
              <w:rPr>
                <w:rFonts w:ascii="Montserrat Light" w:hAnsi="Montserrat Light"/>
              </w:rPr>
              <w:t xml:space="preserve"> </w:t>
            </w:r>
            <w:proofErr w:type="spellStart"/>
            <w:proofErr w:type="gramStart"/>
            <w:r w:rsidRPr="009E5D35">
              <w:rPr>
                <w:rFonts w:ascii="Montserrat Light" w:hAnsi="Montserrat Light"/>
              </w:rPr>
              <w:t>Incluzivă</w:t>
            </w:r>
            <w:proofErr w:type="spellEnd"/>
            <w:r w:rsidRPr="009E5D35">
              <w:rPr>
                <w:rFonts w:ascii="Montserrat Light" w:hAnsi="Montserrat Light"/>
              </w:rPr>
              <w:t xml:space="preserve"> ”Miron</w:t>
            </w:r>
            <w:proofErr w:type="gramEnd"/>
            <w:r w:rsidRPr="009E5D35">
              <w:rPr>
                <w:rFonts w:ascii="Montserrat Light" w:hAnsi="Montserrat Light"/>
              </w:rPr>
              <w:t xml:space="preserve"> Ionescu” Cluj-Napoca</w:t>
            </w:r>
          </w:p>
        </w:tc>
        <w:tc>
          <w:tcPr>
            <w:tcW w:w="3374" w:type="dxa"/>
            <w:shd w:val="clear" w:color="auto" w:fill="auto"/>
          </w:tcPr>
          <w:p w14:paraId="6B8F1C12" w14:textId="77777777" w:rsidR="00C52756" w:rsidRPr="001B0337" w:rsidRDefault="00C52756" w:rsidP="00BA4A93">
            <w:pPr>
              <w:jc w:val="center"/>
              <w:rPr>
                <w:rFonts w:ascii="Montserrat Light" w:hAnsi="Montserrat Light"/>
              </w:rPr>
            </w:pPr>
            <w:proofErr w:type="spellStart"/>
            <w:r w:rsidRPr="001B0337">
              <w:rPr>
                <w:rFonts w:ascii="Montserrat Light" w:hAnsi="Montserrat Light"/>
              </w:rPr>
              <w:t>Personalitate</w:t>
            </w:r>
            <w:proofErr w:type="spellEnd"/>
            <w:r w:rsidRPr="001B0337">
              <w:rPr>
                <w:rFonts w:ascii="Montserrat Light" w:hAnsi="Montserrat Light"/>
              </w:rPr>
              <w:t xml:space="preserve"> </w:t>
            </w:r>
            <w:proofErr w:type="spellStart"/>
            <w:r w:rsidRPr="001B0337">
              <w:rPr>
                <w:rFonts w:ascii="Montserrat Light" w:hAnsi="Montserrat Light"/>
              </w:rPr>
              <w:t>juridică</w:t>
            </w:r>
            <w:proofErr w:type="spellEnd"/>
          </w:p>
        </w:tc>
      </w:tr>
      <w:tr w:rsidR="00C52756" w:rsidRPr="001B0337" w14:paraId="6B8F1C17" w14:textId="77777777" w:rsidTr="00BA4A93">
        <w:tc>
          <w:tcPr>
            <w:tcW w:w="552" w:type="dxa"/>
            <w:shd w:val="clear" w:color="auto" w:fill="auto"/>
          </w:tcPr>
          <w:p w14:paraId="6B8F1C14" w14:textId="77777777" w:rsidR="00C52756" w:rsidRPr="001B0337" w:rsidRDefault="00C52756" w:rsidP="00BA4A93">
            <w:pPr>
              <w:jc w:val="center"/>
              <w:rPr>
                <w:rFonts w:ascii="Montserrat Light" w:hAnsi="Montserrat Light"/>
              </w:rPr>
            </w:pPr>
            <w:r w:rsidRPr="001B0337">
              <w:rPr>
                <w:rFonts w:ascii="Montserrat Light" w:hAnsi="Montserrat Light"/>
              </w:rPr>
              <w:t>2.</w:t>
            </w:r>
          </w:p>
        </w:tc>
        <w:tc>
          <w:tcPr>
            <w:tcW w:w="6214" w:type="dxa"/>
            <w:shd w:val="clear" w:color="auto" w:fill="auto"/>
          </w:tcPr>
          <w:p w14:paraId="6B8F1C15" w14:textId="2C9BAB55" w:rsidR="00C52756" w:rsidRPr="001B0337" w:rsidRDefault="001D571D" w:rsidP="00BA4A93">
            <w:pPr>
              <w:jc w:val="both"/>
              <w:rPr>
                <w:rFonts w:ascii="Montserrat Light" w:hAnsi="Montserrat Light"/>
              </w:rPr>
            </w:pPr>
            <w:r w:rsidRPr="001D571D">
              <w:rPr>
                <w:rFonts w:ascii="Montserrat Light" w:hAnsi="Montserrat Light"/>
              </w:rPr>
              <w:t xml:space="preserve">Centrul </w:t>
            </w:r>
            <w:proofErr w:type="spellStart"/>
            <w:r w:rsidRPr="001D571D">
              <w:rPr>
                <w:rFonts w:ascii="Montserrat Light" w:hAnsi="Montserrat Light"/>
              </w:rPr>
              <w:t>Școlar</w:t>
            </w:r>
            <w:proofErr w:type="spellEnd"/>
            <w:r w:rsidRPr="001D571D">
              <w:rPr>
                <w:rFonts w:ascii="Montserrat Light" w:hAnsi="Montserrat Light"/>
              </w:rPr>
              <w:t xml:space="preserve"> pentru </w:t>
            </w:r>
            <w:proofErr w:type="spellStart"/>
            <w:r w:rsidRPr="001D571D">
              <w:rPr>
                <w:rFonts w:ascii="Montserrat Light" w:hAnsi="Montserrat Light"/>
              </w:rPr>
              <w:t>Educație</w:t>
            </w:r>
            <w:proofErr w:type="spellEnd"/>
            <w:r w:rsidRPr="001D571D">
              <w:rPr>
                <w:rFonts w:ascii="Montserrat Light" w:hAnsi="Montserrat Light"/>
              </w:rPr>
              <w:t xml:space="preserve"> </w:t>
            </w:r>
            <w:proofErr w:type="spellStart"/>
            <w:r w:rsidRPr="001D571D">
              <w:rPr>
                <w:rFonts w:ascii="Montserrat Light" w:hAnsi="Montserrat Light"/>
              </w:rPr>
              <w:t>Incluzivă</w:t>
            </w:r>
            <w:proofErr w:type="spellEnd"/>
            <w:r w:rsidRPr="001D571D">
              <w:rPr>
                <w:rFonts w:ascii="Montserrat Light" w:hAnsi="Montserrat Light"/>
              </w:rPr>
              <w:t xml:space="preserve"> Cluj-Napoca</w:t>
            </w:r>
          </w:p>
        </w:tc>
        <w:tc>
          <w:tcPr>
            <w:tcW w:w="3374" w:type="dxa"/>
            <w:shd w:val="clear" w:color="auto" w:fill="auto"/>
          </w:tcPr>
          <w:p w14:paraId="6B8F1C16" w14:textId="77777777" w:rsidR="00C52756" w:rsidRPr="001B0337" w:rsidRDefault="00C52756" w:rsidP="00BA4A93">
            <w:pPr>
              <w:jc w:val="center"/>
              <w:rPr>
                <w:rFonts w:ascii="Montserrat Light" w:hAnsi="Montserrat Light"/>
              </w:rPr>
            </w:pPr>
            <w:proofErr w:type="spellStart"/>
            <w:r w:rsidRPr="001B0337">
              <w:rPr>
                <w:rFonts w:ascii="Montserrat Light" w:hAnsi="Montserrat Light"/>
              </w:rPr>
              <w:t>Personalitate</w:t>
            </w:r>
            <w:proofErr w:type="spellEnd"/>
            <w:r w:rsidRPr="001B0337">
              <w:rPr>
                <w:rFonts w:ascii="Montserrat Light" w:hAnsi="Montserrat Light"/>
              </w:rPr>
              <w:t xml:space="preserve"> </w:t>
            </w:r>
            <w:proofErr w:type="spellStart"/>
            <w:r w:rsidRPr="001B0337">
              <w:rPr>
                <w:rFonts w:ascii="Montserrat Light" w:hAnsi="Montserrat Light"/>
              </w:rPr>
              <w:t>juridică</w:t>
            </w:r>
            <w:proofErr w:type="spellEnd"/>
          </w:p>
        </w:tc>
      </w:tr>
      <w:tr w:rsidR="00C52756" w:rsidRPr="001B0337" w14:paraId="6B8F1C1B" w14:textId="77777777" w:rsidTr="00BA4A93">
        <w:tc>
          <w:tcPr>
            <w:tcW w:w="552" w:type="dxa"/>
            <w:shd w:val="clear" w:color="auto" w:fill="auto"/>
          </w:tcPr>
          <w:p w14:paraId="6B8F1C18" w14:textId="77777777" w:rsidR="00C52756" w:rsidRPr="001B0337" w:rsidRDefault="00C52756" w:rsidP="00BA4A93">
            <w:pPr>
              <w:jc w:val="center"/>
              <w:rPr>
                <w:rFonts w:ascii="Montserrat Light" w:hAnsi="Montserrat Light"/>
              </w:rPr>
            </w:pPr>
            <w:r w:rsidRPr="001B0337">
              <w:rPr>
                <w:rFonts w:ascii="Montserrat Light" w:hAnsi="Montserrat Light"/>
              </w:rPr>
              <w:t>3.</w:t>
            </w:r>
          </w:p>
        </w:tc>
        <w:tc>
          <w:tcPr>
            <w:tcW w:w="6214" w:type="dxa"/>
            <w:shd w:val="clear" w:color="auto" w:fill="auto"/>
          </w:tcPr>
          <w:p w14:paraId="6B8F1C19" w14:textId="1CFC88AD" w:rsidR="00C52756" w:rsidRPr="001B0337" w:rsidRDefault="001D571D" w:rsidP="00BA4A93">
            <w:pPr>
              <w:jc w:val="both"/>
              <w:rPr>
                <w:rFonts w:ascii="Montserrat Light" w:hAnsi="Montserrat Light"/>
              </w:rPr>
            </w:pPr>
            <w:r w:rsidRPr="001D571D">
              <w:rPr>
                <w:rFonts w:ascii="Montserrat Light" w:hAnsi="Montserrat Light"/>
              </w:rPr>
              <w:t xml:space="preserve">Şcoala </w:t>
            </w:r>
            <w:proofErr w:type="spellStart"/>
            <w:r w:rsidRPr="001D571D">
              <w:rPr>
                <w:rFonts w:ascii="Montserrat Light" w:hAnsi="Montserrat Light"/>
              </w:rPr>
              <w:t>Gimnazială</w:t>
            </w:r>
            <w:proofErr w:type="spellEnd"/>
            <w:r w:rsidRPr="001D571D">
              <w:rPr>
                <w:rFonts w:ascii="Montserrat Light" w:hAnsi="Montserrat Light"/>
              </w:rPr>
              <w:t xml:space="preserve"> Specială pentru </w:t>
            </w:r>
            <w:proofErr w:type="spellStart"/>
            <w:r w:rsidRPr="001D571D">
              <w:rPr>
                <w:rFonts w:ascii="Montserrat Light" w:hAnsi="Montserrat Light"/>
              </w:rPr>
              <w:t>Deficienţi</w:t>
            </w:r>
            <w:proofErr w:type="spellEnd"/>
            <w:r w:rsidRPr="001D571D">
              <w:rPr>
                <w:rFonts w:ascii="Montserrat Light" w:hAnsi="Montserrat Light"/>
              </w:rPr>
              <w:t xml:space="preserve"> de Auz Kozmutza Flóra Cluj-Napoca</w:t>
            </w:r>
          </w:p>
        </w:tc>
        <w:tc>
          <w:tcPr>
            <w:tcW w:w="3374" w:type="dxa"/>
            <w:shd w:val="clear" w:color="auto" w:fill="auto"/>
          </w:tcPr>
          <w:p w14:paraId="6B8F1C1A" w14:textId="77777777" w:rsidR="00C52756" w:rsidRPr="001B0337" w:rsidRDefault="00C52756" w:rsidP="00BA4A93">
            <w:pPr>
              <w:jc w:val="center"/>
              <w:rPr>
                <w:rFonts w:ascii="Montserrat Light" w:hAnsi="Montserrat Light"/>
              </w:rPr>
            </w:pPr>
            <w:proofErr w:type="spellStart"/>
            <w:r w:rsidRPr="001B0337">
              <w:rPr>
                <w:rFonts w:ascii="Montserrat Light" w:hAnsi="Montserrat Light"/>
              </w:rPr>
              <w:t>Personalitate</w:t>
            </w:r>
            <w:proofErr w:type="spellEnd"/>
            <w:r w:rsidRPr="001B0337">
              <w:rPr>
                <w:rFonts w:ascii="Montserrat Light" w:hAnsi="Montserrat Light"/>
              </w:rPr>
              <w:t xml:space="preserve"> </w:t>
            </w:r>
            <w:proofErr w:type="spellStart"/>
            <w:r w:rsidRPr="001B0337">
              <w:rPr>
                <w:rFonts w:ascii="Montserrat Light" w:hAnsi="Montserrat Light"/>
              </w:rPr>
              <w:t>juridică</w:t>
            </w:r>
            <w:proofErr w:type="spellEnd"/>
          </w:p>
        </w:tc>
      </w:tr>
      <w:tr w:rsidR="00C52756" w:rsidRPr="001B0337" w14:paraId="6B8F1C1F" w14:textId="77777777" w:rsidTr="00BA4A93">
        <w:tc>
          <w:tcPr>
            <w:tcW w:w="552" w:type="dxa"/>
            <w:shd w:val="clear" w:color="auto" w:fill="auto"/>
          </w:tcPr>
          <w:p w14:paraId="6B8F1C1C" w14:textId="77777777" w:rsidR="00C52756" w:rsidRPr="001B0337" w:rsidRDefault="00C52756" w:rsidP="00BA4A93">
            <w:pPr>
              <w:jc w:val="center"/>
              <w:rPr>
                <w:rFonts w:ascii="Montserrat Light" w:hAnsi="Montserrat Light"/>
              </w:rPr>
            </w:pPr>
            <w:r w:rsidRPr="001B0337">
              <w:rPr>
                <w:rFonts w:ascii="Montserrat Light" w:hAnsi="Montserrat Light"/>
              </w:rPr>
              <w:t>4.</w:t>
            </w:r>
          </w:p>
        </w:tc>
        <w:tc>
          <w:tcPr>
            <w:tcW w:w="6214" w:type="dxa"/>
            <w:shd w:val="clear" w:color="auto" w:fill="auto"/>
          </w:tcPr>
          <w:p w14:paraId="6B8F1C1D" w14:textId="3B6CA34E" w:rsidR="00C52756" w:rsidRPr="001B0337" w:rsidRDefault="001D571D" w:rsidP="00BA4A93">
            <w:pPr>
              <w:jc w:val="both"/>
              <w:rPr>
                <w:rFonts w:ascii="Montserrat Light" w:hAnsi="Montserrat Light"/>
              </w:rPr>
            </w:pPr>
            <w:r w:rsidRPr="001D571D">
              <w:rPr>
                <w:rFonts w:ascii="Montserrat Light" w:hAnsi="Montserrat Light"/>
              </w:rPr>
              <w:t xml:space="preserve">Şcoala </w:t>
            </w:r>
            <w:proofErr w:type="spellStart"/>
            <w:r w:rsidRPr="001D571D">
              <w:rPr>
                <w:rFonts w:ascii="Montserrat Light" w:hAnsi="Montserrat Light"/>
              </w:rPr>
              <w:t>Gimnazială</w:t>
            </w:r>
            <w:proofErr w:type="spellEnd"/>
            <w:r w:rsidRPr="001D571D">
              <w:rPr>
                <w:rFonts w:ascii="Montserrat Light" w:hAnsi="Montserrat Light"/>
              </w:rPr>
              <w:t xml:space="preserve"> Specială „Transilvania" Baciu</w:t>
            </w:r>
          </w:p>
        </w:tc>
        <w:tc>
          <w:tcPr>
            <w:tcW w:w="3374" w:type="dxa"/>
            <w:shd w:val="clear" w:color="auto" w:fill="auto"/>
          </w:tcPr>
          <w:p w14:paraId="6B8F1C1E" w14:textId="77777777" w:rsidR="00C52756" w:rsidRPr="001B0337" w:rsidRDefault="00C52756" w:rsidP="00BA4A93">
            <w:pPr>
              <w:jc w:val="center"/>
              <w:rPr>
                <w:rFonts w:ascii="Montserrat Light" w:hAnsi="Montserrat Light"/>
              </w:rPr>
            </w:pPr>
            <w:proofErr w:type="spellStart"/>
            <w:r w:rsidRPr="001B0337">
              <w:rPr>
                <w:rFonts w:ascii="Montserrat Light" w:hAnsi="Montserrat Light"/>
              </w:rPr>
              <w:t>Personalitate</w:t>
            </w:r>
            <w:proofErr w:type="spellEnd"/>
            <w:r w:rsidRPr="001B0337">
              <w:rPr>
                <w:rFonts w:ascii="Montserrat Light" w:hAnsi="Montserrat Light"/>
              </w:rPr>
              <w:t xml:space="preserve"> </w:t>
            </w:r>
            <w:proofErr w:type="spellStart"/>
            <w:r w:rsidRPr="001B0337">
              <w:rPr>
                <w:rFonts w:ascii="Montserrat Light" w:hAnsi="Montserrat Light"/>
              </w:rPr>
              <w:t>juridică</w:t>
            </w:r>
            <w:proofErr w:type="spellEnd"/>
          </w:p>
        </w:tc>
      </w:tr>
      <w:tr w:rsidR="00C52756" w:rsidRPr="001B0337" w14:paraId="6B8F1C23" w14:textId="77777777" w:rsidTr="00BA4A93">
        <w:tc>
          <w:tcPr>
            <w:tcW w:w="552" w:type="dxa"/>
            <w:shd w:val="clear" w:color="auto" w:fill="auto"/>
          </w:tcPr>
          <w:p w14:paraId="6B8F1C20" w14:textId="77777777" w:rsidR="00C52756" w:rsidRPr="001B0337" w:rsidRDefault="00C52756" w:rsidP="00BA4A93">
            <w:pPr>
              <w:jc w:val="center"/>
              <w:rPr>
                <w:rFonts w:ascii="Montserrat Light" w:hAnsi="Montserrat Light"/>
              </w:rPr>
            </w:pPr>
            <w:r w:rsidRPr="001B0337">
              <w:rPr>
                <w:rFonts w:ascii="Montserrat Light" w:hAnsi="Montserrat Light"/>
              </w:rPr>
              <w:t>5.</w:t>
            </w:r>
          </w:p>
        </w:tc>
        <w:tc>
          <w:tcPr>
            <w:tcW w:w="6214" w:type="dxa"/>
            <w:shd w:val="clear" w:color="auto" w:fill="auto"/>
          </w:tcPr>
          <w:p w14:paraId="6B8F1C21" w14:textId="557CBCE8" w:rsidR="00C52756" w:rsidRPr="001B0337" w:rsidRDefault="001D571D" w:rsidP="00BA4A93">
            <w:pPr>
              <w:jc w:val="both"/>
              <w:rPr>
                <w:rFonts w:ascii="Montserrat Light" w:hAnsi="Montserrat Light"/>
              </w:rPr>
            </w:pPr>
            <w:r w:rsidRPr="001D571D">
              <w:rPr>
                <w:rFonts w:ascii="Montserrat Light" w:hAnsi="Montserrat Light"/>
              </w:rPr>
              <w:t xml:space="preserve">Şcoala </w:t>
            </w:r>
            <w:proofErr w:type="spellStart"/>
            <w:r w:rsidRPr="001D571D">
              <w:rPr>
                <w:rFonts w:ascii="Montserrat Light" w:hAnsi="Montserrat Light"/>
              </w:rPr>
              <w:t>Gimnazială</w:t>
            </w:r>
            <w:proofErr w:type="spellEnd"/>
            <w:r w:rsidRPr="001D571D">
              <w:rPr>
                <w:rFonts w:ascii="Montserrat Light" w:hAnsi="Montserrat Light"/>
              </w:rPr>
              <w:t xml:space="preserve"> Specială Huedin</w:t>
            </w:r>
          </w:p>
        </w:tc>
        <w:tc>
          <w:tcPr>
            <w:tcW w:w="3374" w:type="dxa"/>
            <w:shd w:val="clear" w:color="auto" w:fill="auto"/>
          </w:tcPr>
          <w:p w14:paraId="6B8F1C22" w14:textId="1EFD08C5" w:rsidR="00C52756" w:rsidRPr="001B0337" w:rsidRDefault="001D571D" w:rsidP="00BA4A93">
            <w:pPr>
              <w:jc w:val="center"/>
              <w:rPr>
                <w:rFonts w:ascii="Montserrat Light" w:hAnsi="Montserrat Light"/>
              </w:rPr>
            </w:pPr>
            <w:proofErr w:type="spellStart"/>
            <w:r w:rsidRPr="001B0337">
              <w:rPr>
                <w:rFonts w:ascii="Montserrat Light" w:hAnsi="Montserrat Light"/>
              </w:rPr>
              <w:t>Personalitate</w:t>
            </w:r>
            <w:proofErr w:type="spellEnd"/>
            <w:r w:rsidRPr="001B0337">
              <w:rPr>
                <w:rFonts w:ascii="Montserrat Light" w:hAnsi="Montserrat Light"/>
              </w:rPr>
              <w:t xml:space="preserve"> </w:t>
            </w:r>
            <w:proofErr w:type="spellStart"/>
            <w:r w:rsidRPr="001B0337">
              <w:rPr>
                <w:rFonts w:ascii="Montserrat Light" w:hAnsi="Montserrat Light"/>
              </w:rPr>
              <w:t>juridică</w:t>
            </w:r>
            <w:proofErr w:type="spellEnd"/>
          </w:p>
        </w:tc>
      </w:tr>
      <w:tr w:rsidR="00C52756" w:rsidRPr="001B0337" w14:paraId="6B8F1C27" w14:textId="77777777" w:rsidTr="00BA4A93">
        <w:tc>
          <w:tcPr>
            <w:tcW w:w="552" w:type="dxa"/>
            <w:shd w:val="clear" w:color="auto" w:fill="auto"/>
          </w:tcPr>
          <w:p w14:paraId="6B8F1C24" w14:textId="77777777" w:rsidR="00C52756" w:rsidRPr="001B0337" w:rsidRDefault="00C52756" w:rsidP="00BA4A93">
            <w:pPr>
              <w:jc w:val="center"/>
              <w:rPr>
                <w:rFonts w:ascii="Montserrat Light" w:hAnsi="Montserrat Light"/>
              </w:rPr>
            </w:pPr>
            <w:r w:rsidRPr="001B0337">
              <w:rPr>
                <w:rFonts w:ascii="Montserrat Light" w:hAnsi="Montserrat Light"/>
              </w:rPr>
              <w:t>6.</w:t>
            </w:r>
          </w:p>
        </w:tc>
        <w:tc>
          <w:tcPr>
            <w:tcW w:w="6214" w:type="dxa"/>
            <w:shd w:val="clear" w:color="auto" w:fill="auto"/>
          </w:tcPr>
          <w:p w14:paraId="6B8F1C25" w14:textId="772607DD" w:rsidR="00C52756" w:rsidRPr="001B0337" w:rsidRDefault="001D571D" w:rsidP="00BA4A93">
            <w:pPr>
              <w:jc w:val="both"/>
              <w:rPr>
                <w:rFonts w:ascii="Montserrat Light" w:hAnsi="Montserrat Light"/>
              </w:rPr>
            </w:pPr>
            <w:proofErr w:type="spellStart"/>
            <w:r w:rsidRPr="001D571D">
              <w:rPr>
                <w:rFonts w:ascii="Montserrat Light" w:hAnsi="Montserrat Light"/>
              </w:rPr>
              <w:t>Grădinița</w:t>
            </w:r>
            <w:proofErr w:type="spellEnd"/>
            <w:r w:rsidRPr="001D571D">
              <w:rPr>
                <w:rFonts w:ascii="Montserrat Light" w:hAnsi="Montserrat Light"/>
              </w:rPr>
              <w:t xml:space="preserve"> Specială Cluj-Napoca</w:t>
            </w:r>
          </w:p>
        </w:tc>
        <w:tc>
          <w:tcPr>
            <w:tcW w:w="3374" w:type="dxa"/>
            <w:shd w:val="clear" w:color="auto" w:fill="auto"/>
          </w:tcPr>
          <w:p w14:paraId="6B8F1C26" w14:textId="77777777" w:rsidR="00C52756" w:rsidRPr="001B0337" w:rsidRDefault="00C52756" w:rsidP="00BA4A93">
            <w:pPr>
              <w:jc w:val="center"/>
              <w:rPr>
                <w:rFonts w:ascii="Montserrat Light" w:hAnsi="Montserrat Light"/>
              </w:rPr>
            </w:pPr>
            <w:proofErr w:type="spellStart"/>
            <w:r w:rsidRPr="001B0337">
              <w:rPr>
                <w:rFonts w:ascii="Montserrat Light" w:hAnsi="Montserrat Light"/>
              </w:rPr>
              <w:t>Personalitate</w:t>
            </w:r>
            <w:proofErr w:type="spellEnd"/>
            <w:r w:rsidRPr="001B0337">
              <w:rPr>
                <w:rFonts w:ascii="Montserrat Light" w:hAnsi="Montserrat Light"/>
              </w:rPr>
              <w:t xml:space="preserve"> </w:t>
            </w:r>
            <w:proofErr w:type="spellStart"/>
            <w:r w:rsidRPr="001B0337">
              <w:rPr>
                <w:rFonts w:ascii="Montserrat Light" w:hAnsi="Montserrat Light"/>
              </w:rPr>
              <w:t>juridică</w:t>
            </w:r>
            <w:proofErr w:type="spellEnd"/>
          </w:p>
        </w:tc>
      </w:tr>
      <w:tr w:rsidR="00C52756" w:rsidRPr="001B0337" w14:paraId="6B8F1C2B" w14:textId="77777777" w:rsidTr="00BA4A93">
        <w:tc>
          <w:tcPr>
            <w:tcW w:w="552" w:type="dxa"/>
            <w:shd w:val="clear" w:color="auto" w:fill="auto"/>
          </w:tcPr>
          <w:p w14:paraId="6B8F1C28" w14:textId="77777777" w:rsidR="00C52756" w:rsidRPr="001B0337" w:rsidRDefault="00C52756" w:rsidP="00BA4A93">
            <w:pPr>
              <w:jc w:val="center"/>
              <w:rPr>
                <w:rFonts w:ascii="Montserrat Light" w:hAnsi="Montserrat Light"/>
              </w:rPr>
            </w:pPr>
            <w:r w:rsidRPr="001B0337">
              <w:rPr>
                <w:rFonts w:ascii="Montserrat Light" w:hAnsi="Montserrat Light"/>
              </w:rPr>
              <w:t>7.</w:t>
            </w:r>
          </w:p>
        </w:tc>
        <w:tc>
          <w:tcPr>
            <w:tcW w:w="6214" w:type="dxa"/>
            <w:shd w:val="clear" w:color="auto" w:fill="auto"/>
          </w:tcPr>
          <w:p w14:paraId="6B8F1C29" w14:textId="4C3F1E7B" w:rsidR="00C52756" w:rsidRPr="001B0337" w:rsidRDefault="001D571D" w:rsidP="00BA4A93">
            <w:pPr>
              <w:jc w:val="both"/>
              <w:rPr>
                <w:rFonts w:ascii="Montserrat Light" w:hAnsi="Montserrat Light"/>
              </w:rPr>
            </w:pPr>
            <w:proofErr w:type="spellStart"/>
            <w:r w:rsidRPr="001D571D">
              <w:rPr>
                <w:rFonts w:ascii="Montserrat Light" w:hAnsi="Montserrat Light"/>
              </w:rPr>
              <w:t>Școala</w:t>
            </w:r>
            <w:proofErr w:type="spellEnd"/>
            <w:r w:rsidRPr="001D571D">
              <w:rPr>
                <w:rFonts w:ascii="Montserrat Light" w:hAnsi="Montserrat Light"/>
              </w:rPr>
              <w:t xml:space="preserve"> </w:t>
            </w:r>
            <w:proofErr w:type="spellStart"/>
            <w:r w:rsidRPr="001D571D">
              <w:rPr>
                <w:rFonts w:ascii="Montserrat Light" w:hAnsi="Montserrat Light"/>
              </w:rPr>
              <w:t>Profesională</w:t>
            </w:r>
            <w:proofErr w:type="spellEnd"/>
            <w:r w:rsidRPr="001D571D">
              <w:rPr>
                <w:rFonts w:ascii="Montserrat Light" w:hAnsi="Montserrat Light"/>
              </w:rPr>
              <w:t xml:space="preserve"> Specială SAMUS Cluj-Napoca</w:t>
            </w:r>
          </w:p>
        </w:tc>
        <w:tc>
          <w:tcPr>
            <w:tcW w:w="3374" w:type="dxa"/>
            <w:shd w:val="clear" w:color="auto" w:fill="auto"/>
          </w:tcPr>
          <w:p w14:paraId="6B8F1C2A" w14:textId="77777777" w:rsidR="00C52756" w:rsidRPr="001B0337" w:rsidRDefault="00C52756" w:rsidP="00BA4A93">
            <w:pPr>
              <w:jc w:val="center"/>
              <w:rPr>
                <w:rFonts w:ascii="Montserrat Light" w:hAnsi="Montserrat Light"/>
              </w:rPr>
            </w:pPr>
            <w:proofErr w:type="spellStart"/>
            <w:r w:rsidRPr="001B0337">
              <w:rPr>
                <w:rFonts w:ascii="Montserrat Light" w:hAnsi="Montserrat Light"/>
              </w:rPr>
              <w:t>Personalitate</w:t>
            </w:r>
            <w:proofErr w:type="spellEnd"/>
            <w:r w:rsidRPr="001B0337">
              <w:rPr>
                <w:rFonts w:ascii="Montserrat Light" w:hAnsi="Montserrat Light"/>
              </w:rPr>
              <w:t xml:space="preserve"> </w:t>
            </w:r>
            <w:proofErr w:type="spellStart"/>
            <w:r w:rsidRPr="001B0337">
              <w:rPr>
                <w:rFonts w:ascii="Montserrat Light" w:hAnsi="Montserrat Light"/>
              </w:rPr>
              <w:t>juridică</w:t>
            </w:r>
            <w:proofErr w:type="spellEnd"/>
          </w:p>
        </w:tc>
      </w:tr>
      <w:tr w:rsidR="00C52756" w:rsidRPr="001B0337" w14:paraId="6B8F1C2F" w14:textId="77777777" w:rsidTr="00BA4A93">
        <w:tc>
          <w:tcPr>
            <w:tcW w:w="552" w:type="dxa"/>
            <w:shd w:val="clear" w:color="auto" w:fill="auto"/>
          </w:tcPr>
          <w:p w14:paraId="6B8F1C2C" w14:textId="77777777" w:rsidR="00C52756" w:rsidRPr="001B0337" w:rsidRDefault="00C52756" w:rsidP="00BA4A93">
            <w:pPr>
              <w:jc w:val="center"/>
              <w:rPr>
                <w:rFonts w:ascii="Montserrat Light" w:hAnsi="Montserrat Light"/>
              </w:rPr>
            </w:pPr>
            <w:r w:rsidRPr="001B0337">
              <w:rPr>
                <w:rFonts w:ascii="Montserrat Light" w:hAnsi="Montserrat Light"/>
              </w:rPr>
              <w:t>8.</w:t>
            </w:r>
          </w:p>
        </w:tc>
        <w:tc>
          <w:tcPr>
            <w:tcW w:w="6214" w:type="dxa"/>
            <w:shd w:val="clear" w:color="auto" w:fill="auto"/>
          </w:tcPr>
          <w:p w14:paraId="6B8F1C2D" w14:textId="33AC5BA6" w:rsidR="00C52756" w:rsidRPr="001B0337" w:rsidRDefault="001D571D" w:rsidP="00BA4A93">
            <w:pPr>
              <w:jc w:val="both"/>
              <w:rPr>
                <w:rFonts w:ascii="Montserrat Light" w:hAnsi="Montserrat Light"/>
              </w:rPr>
            </w:pPr>
            <w:r w:rsidRPr="001D571D">
              <w:rPr>
                <w:rFonts w:ascii="Montserrat Light" w:hAnsi="Montserrat Light"/>
              </w:rPr>
              <w:t>Liceul Tehnologic Special Dej</w:t>
            </w:r>
          </w:p>
        </w:tc>
        <w:tc>
          <w:tcPr>
            <w:tcW w:w="3374" w:type="dxa"/>
            <w:shd w:val="clear" w:color="auto" w:fill="auto"/>
          </w:tcPr>
          <w:p w14:paraId="6B8F1C2E" w14:textId="77777777" w:rsidR="00C52756" w:rsidRPr="001B0337" w:rsidRDefault="00C52756" w:rsidP="00BA4A93">
            <w:pPr>
              <w:jc w:val="center"/>
              <w:rPr>
                <w:rFonts w:ascii="Montserrat Light" w:hAnsi="Montserrat Light"/>
              </w:rPr>
            </w:pPr>
            <w:proofErr w:type="spellStart"/>
            <w:r w:rsidRPr="001B0337">
              <w:rPr>
                <w:rFonts w:ascii="Montserrat Light" w:hAnsi="Montserrat Light"/>
              </w:rPr>
              <w:t>Personalitate</w:t>
            </w:r>
            <w:proofErr w:type="spellEnd"/>
            <w:r w:rsidRPr="001B0337">
              <w:rPr>
                <w:rFonts w:ascii="Montserrat Light" w:hAnsi="Montserrat Light"/>
              </w:rPr>
              <w:t xml:space="preserve"> </w:t>
            </w:r>
            <w:proofErr w:type="spellStart"/>
            <w:r w:rsidRPr="001B0337">
              <w:rPr>
                <w:rFonts w:ascii="Montserrat Light" w:hAnsi="Montserrat Light"/>
              </w:rPr>
              <w:t>juridică</w:t>
            </w:r>
            <w:proofErr w:type="spellEnd"/>
          </w:p>
        </w:tc>
      </w:tr>
      <w:tr w:rsidR="00C52756" w:rsidRPr="001B0337" w14:paraId="6B8F1C33" w14:textId="77777777" w:rsidTr="00BA4A93">
        <w:tc>
          <w:tcPr>
            <w:tcW w:w="552" w:type="dxa"/>
            <w:shd w:val="clear" w:color="auto" w:fill="auto"/>
          </w:tcPr>
          <w:p w14:paraId="6B8F1C30" w14:textId="77777777" w:rsidR="00C52756" w:rsidRPr="001B0337" w:rsidRDefault="00C52756" w:rsidP="00BA4A93">
            <w:pPr>
              <w:jc w:val="center"/>
              <w:rPr>
                <w:rFonts w:ascii="Montserrat Light" w:hAnsi="Montserrat Light"/>
              </w:rPr>
            </w:pPr>
            <w:r w:rsidRPr="001B0337">
              <w:rPr>
                <w:rFonts w:ascii="Montserrat Light" w:hAnsi="Montserrat Light"/>
              </w:rPr>
              <w:t>9.</w:t>
            </w:r>
          </w:p>
        </w:tc>
        <w:tc>
          <w:tcPr>
            <w:tcW w:w="6214" w:type="dxa"/>
            <w:shd w:val="clear" w:color="auto" w:fill="auto"/>
          </w:tcPr>
          <w:p w14:paraId="6B8F1C31" w14:textId="0BD60B64" w:rsidR="00C52756" w:rsidRPr="001B0337" w:rsidRDefault="001D571D" w:rsidP="00BA4A93">
            <w:pPr>
              <w:jc w:val="both"/>
              <w:rPr>
                <w:rFonts w:ascii="Montserrat Light" w:hAnsi="Montserrat Light"/>
              </w:rPr>
            </w:pPr>
            <w:r w:rsidRPr="001D571D">
              <w:rPr>
                <w:rFonts w:ascii="Montserrat Light" w:hAnsi="Montserrat Light"/>
              </w:rPr>
              <w:t>Liceul Tehnologic Special Gherla</w:t>
            </w:r>
          </w:p>
        </w:tc>
        <w:tc>
          <w:tcPr>
            <w:tcW w:w="3374" w:type="dxa"/>
            <w:shd w:val="clear" w:color="auto" w:fill="auto"/>
          </w:tcPr>
          <w:p w14:paraId="333530A2" w14:textId="77777777" w:rsidR="001D571D" w:rsidRPr="001D571D" w:rsidRDefault="001D571D" w:rsidP="001D571D">
            <w:pPr>
              <w:jc w:val="center"/>
              <w:rPr>
                <w:rFonts w:ascii="Montserrat Light" w:hAnsi="Montserrat Light"/>
              </w:rPr>
            </w:pPr>
            <w:proofErr w:type="spellStart"/>
            <w:r w:rsidRPr="001D571D">
              <w:rPr>
                <w:rFonts w:ascii="Montserrat Light" w:hAnsi="Montserrat Light"/>
              </w:rPr>
              <w:t>structură</w:t>
            </w:r>
            <w:proofErr w:type="spellEnd"/>
            <w:r w:rsidRPr="001D571D">
              <w:rPr>
                <w:rFonts w:ascii="Montserrat Light" w:hAnsi="Montserrat Light"/>
              </w:rPr>
              <w:t xml:space="preserve"> de </w:t>
            </w:r>
            <w:proofErr w:type="spellStart"/>
            <w:r w:rsidRPr="001D571D">
              <w:rPr>
                <w:rFonts w:ascii="Montserrat Light" w:hAnsi="Montserrat Light"/>
              </w:rPr>
              <w:t>învățământ</w:t>
            </w:r>
            <w:proofErr w:type="spellEnd"/>
            <w:r w:rsidRPr="001D571D">
              <w:rPr>
                <w:rFonts w:ascii="Montserrat Light" w:hAnsi="Montserrat Light"/>
              </w:rPr>
              <w:t xml:space="preserve"> </w:t>
            </w:r>
          </w:p>
          <w:p w14:paraId="1A9777AB" w14:textId="77777777" w:rsidR="001D571D" w:rsidRPr="001D571D" w:rsidRDefault="001D571D" w:rsidP="001D571D">
            <w:pPr>
              <w:jc w:val="center"/>
              <w:rPr>
                <w:rFonts w:ascii="Montserrat Light" w:hAnsi="Montserrat Light"/>
              </w:rPr>
            </w:pPr>
            <w:r w:rsidRPr="001D571D">
              <w:rPr>
                <w:rFonts w:ascii="Montserrat Light" w:hAnsi="Montserrat Light"/>
              </w:rPr>
              <w:t xml:space="preserve">special </w:t>
            </w:r>
            <w:proofErr w:type="spellStart"/>
            <w:r w:rsidRPr="001D571D">
              <w:rPr>
                <w:rFonts w:ascii="Montserrat Light" w:hAnsi="Montserrat Light"/>
              </w:rPr>
              <w:t>arondată</w:t>
            </w:r>
            <w:proofErr w:type="spellEnd"/>
            <w:r w:rsidRPr="001D571D">
              <w:rPr>
                <w:rFonts w:ascii="Montserrat Light" w:hAnsi="Montserrat Light"/>
              </w:rPr>
              <w:t xml:space="preserve"> </w:t>
            </w:r>
            <w:proofErr w:type="spellStart"/>
            <w:r w:rsidRPr="001D571D">
              <w:rPr>
                <w:rFonts w:ascii="Montserrat Light" w:hAnsi="Montserrat Light"/>
              </w:rPr>
              <w:t>Liceului</w:t>
            </w:r>
            <w:proofErr w:type="spellEnd"/>
            <w:r w:rsidRPr="001D571D">
              <w:rPr>
                <w:rFonts w:ascii="Montserrat Light" w:hAnsi="Montserrat Light"/>
              </w:rPr>
              <w:t xml:space="preserve"> </w:t>
            </w:r>
          </w:p>
          <w:p w14:paraId="6B8F1C32" w14:textId="3FD6932B" w:rsidR="00C52756" w:rsidRPr="001B0337" w:rsidRDefault="001D571D" w:rsidP="001D571D">
            <w:pPr>
              <w:jc w:val="center"/>
              <w:rPr>
                <w:rFonts w:ascii="Montserrat Light" w:hAnsi="Montserrat Light"/>
              </w:rPr>
            </w:pPr>
            <w:r w:rsidRPr="001D571D">
              <w:rPr>
                <w:rFonts w:ascii="Montserrat Light" w:hAnsi="Montserrat Light"/>
              </w:rPr>
              <w:t>Tehnologic Special Dej</w:t>
            </w:r>
          </w:p>
        </w:tc>
      </w:tr>
      <w:tr w:rsidR="00C52756" w:rsidRPr="001B0337" w14:paraId="6B8F1C37" w14:textId="77777777" w:rsidTr="00BA4A93">
        <w:tc>
          <w:tcPr>
            <w:tcW w:w="552" w:type="dxa"/>
            <w:shd w:val="clear" w:color="auto" w:fill="auto"/>
          </w:tcPr>
          <w:p w14:paraId="6B8F1C34" w14:textId="77777777" w:rsidR="00C52756" w:rsidRPr="001B0337" w:rsidRDefault="00C52756" w:rsidP="00BA4A93">
            <w:pPr>
              <w:jc w:val="center"/>
              <w:rPr>
                <w:rFonts w:ascii="Montserrat Light" w:hAnsi="Montserrat Light"/>
              </w:rPr>
            </w:pPr>
            <w:r w:rsidRPr="001B0337">
              <w:rPr>
                <w:rFonts w:ascii="Montserrat Light" w:hAnsi="Montserrat Light"/>
              </w:rPr>
              <w:t>10.</w:t>
            </w:r>
          </w:p>
        </w:tc>
        <w:tc>
          <w:tcPr>
            <w:tcW w:w="6214" w:type="dxa"/>
            <w:shd w:val="clear" w:color="auto" w:fill="auto"/>
          </w:tcPr>
          <w:p w14:paraId="6B8F1C35" w14:textId="0AA4795F" w:rsidR="00C52756" w:rsidRPr="001B0337" w:rsidRDefault="001D571D" w:rsidP="00BA4A93">
            <w:pPr>
              <w:jc w:val="both"/>
              <w:rPr>
                <w:rFonts w:ascii="Montserrat Light" w:hAnsi="Montserrat Light"/>
              </w:rPr>
            </w:pPr>
            <w:r w:rsidRPr="001D571D">
              <w:rPr>
                <w:rFonts w:ascii="Montserrat Light" w:hAnsi="Montserrat Light"/>
              </w:rPr>
              <w:t xml:space="preserve">Liceul Tehnologic Special pentru </w:t>
            </w:r>
            <w:proofErr w:type="spellStart"/>
            <w:r w:rsidRPr="001D571D">
              <w:rPr>
                <w:rFonts w:ascii="Montserrat Light" w:hAnsi="Montserrat Light"/>
              </w:rPr>
              <w:t>Deficienţi</w:t>
            </w:r>
            <w:proofErr w:type="spellEnd"/>
            <w:r w:rsidRPr="001D571D">
              <w:rPr>
                <w:rFonts w:ascii="Montserrat Light" w:hAnsi="Montserrat Light"/>
              </w:rPr>
              <w:t xml:space="preserve"> de Auz Cluj-Napoca</w:t>
            </w:r>
          </w:p>
        </w:tc>
        <w:tc>
          <w:tcPr>
            <w:tcW w:w="3374" w:type="dxa"/>
            <w:shd w:val="clear" w:color="auto" w:fill="auto"/>
          </w:tcPr>
          <w:p w14:paraId="6B8F1C36" w14:textId="77777777" w:rsidR="00C52756" w:rsidRPr="001B0337" w:rsidRDefault="00C52756" w:rsidP="00BA4A93">
            <w:pPr>
              <w:jc w:val="center"/>
              <w:rPr>
                <w:rFonts w:ascii="Montserrat Light" w:hAnsi="Montserrat Light"/>
              </w:rPr>
            </w:pPr>
            <w:proofErr w:type="spellStart"/>
            <w:r w:rsidRPr="001B0337">
              <w:rPr>
                <w:rFonts w:ascii="Montserrat Light" w:hAnsi="Montserrat Light"/>
              </w:rPr>
              <w:t>Personalitate</w:t>
            </w:r>
            <w:proofErr w:type="spellEnd"/>
            <w:r w:rsidRPr="001B0337">
              <w:rPr>
                <w:rFonts w:ascii="Montserrat Light" w:hAnsi="Montserrat Light"/>
              </w:rPr>
              <w:t xml:space="preserve"> </w:t>
            </w:r>
            <w:proofErr w:type="spellStart"/>
            <w:r w:rsidRPr="001B0337">
              <w:rPr>
                <w:rFonts w:ascii="Montserrat Light" w:hAnsi="Montserrat Light"/>
              </w:rPr>
              <w:t>juridică</w:t>
            </w:r>
            <w:proofErr w:type="spellEnd"/>
          </w:p>
        </w:tc>
      </w:tr>
      <w:tr w:rsidR="00C52756" w:rsidRPr="001B0337" w14:paraId="6B8F1C3B" w14:textId="77777777" w:rsidTr="00BA4A93">
        <w:tc>
          <w:tcPr>
            <w:tcW w:w="552" w:type="dxa"/>
            <w:shd w:val="clear" w:color="auto" w:fill="auto"/>
          </w:tcPr>
          <w:p w14:paraId="6B8F1C38" w14:textId="77777777" w:rsidR="00C52756" w:rsidRPr="001B0337" w:rsidRDefault="00C52756" w:rsidP="00BA4A93">
            <w:pPr>
              <w:jc w:val="center"/>
              <w:rPr>
                <w:rFonts w:ascii="Montserrat Light" w:hAnsi="Montserrat Light"/>
              </w:rPr>
            </w:pPr>
            <w:r w:rsidRPr="001B0337">
              <w:rPr>
                <w:rFonts w:ascii="Montserrat Light" w:hAnsi="Montserrat Light"/>
              </w:rPr>
              <w:t>11.</w:t>
            </w:r>
          </w:p>
        </w:tc>
        <w:tc>
          <w:tcPr>
            <w:tcW w:w="6214" w:type="dxa"/>
            <w:shd w:val="clear" w:color="auto" w:fill="auto"/>
          </w:tcPr>
          <w:p w14:paraId="6B8F1C39" w14:textId="656E81D0" w:rsidR="00C52756" w:rsidRPr="001B0337" w:rsidRDefault="001D571D" w:rsidP="00BA4A93">
            <w:pPr>
              <w:jc w:val="both"/>
              <w:rPr>
                <w:rFonts w:ascii="Montserrat Light" w:hAnsi="Montserrat Light"/>
              </w:rPr>
            </w:pPr>
            <w:r w:rsidRPr="001D571D">
              <w:rPr>
                <w:rFonts w:ascii="Montserrat Light" w:hAnsi="Montserrat Light"/>
              </w:rPr>
              <w:t xml:space="preserve">Liceul Special pentru </w:t>
            </w:r>
            <w:proofErr w:type="spellStart"/>
            <w:r w:rsidRPr="001D571D">
              <w:rPr>
                <w:rFonts w:ascii="Montserrat Light" w:hAnsi="Montserrat Light"/>
              </w:rPr>
              <w:t>Deficienţi</w:t>
            </w:r>
            <w:proofErr w:type="spellEnd"/>
            <w:r w:rsidRPr="001D571D">
              <w:rPr>
                <w:rFonts w:ascii="Montserrat Light" w:hAnsi="Montserrat Light"/>
              </w:rPr>
              <w:t xml:space="preserve"> de Vedere Cluj-Napoca</w:t>
            </w:r>
            <w:r w:rsidR="00C52756" w:rsidRPr="001B0337">
              <w:rPr>
                <w:rFonts w:ascii="Montserrat Light" w:hAnsi="Montserrat Light"/>
              </w:rPr>
              <w:t xml:space="preserve"> </w:t>
            </w:r>
          </w:p>
        </w:tc>
        <w:tc>
          <w:tcPr>
            <w:tcW w:w="3374" w:type="dxa"/>
            <w:shd w:val="clear" w:color="auto" w:fill="auto"/>
          </w:tcPr>
          <w:p w14:paraId="6B8F1C3A" w14:textId="77777777" w:rsidR="00C52756" w:rsidRPr="001B0337" w:rsidRDefault="00C52756" w:rsidP="00BA4A93">
            <w:pPr>
              <w:jc w:val="center"/>
              <w:rPr>
                <w:rFonts w:ascii="Montserrat Light" w:hAnsi="Montserrat Light"/>
              </w:rPr>
            </w:pPr>
            <w:proofErr w:type="spellStart"/>
            <w:r w:rsidRPr="001B0337">
              <w:rPr>
                <w:rFonts w:ascii="Montserrat Light" w:hAnsi="Montserrat Light"/>
              </w:rPr>
              <w:t>Personalitate</w:t>
            </w:r>
            <w:proofErr w:type="spellEnd"/>
            <w:r w:rsidRPr="001B0337">
              <w:rPr>
                <w:rFonts w:ascii="Montserrat Light" w:hAnsi="Montserrat Light"/>
              </w:rPr>
              <w:t xml:space="preserve"> juridică</w:t>
            </w:r>
          </w:p>
        </w:tc>
      </w:tr>
    </w:tbl>
    <w:p w14:paraId="6B8F1C3C" w14:textId="77777777" w:rsidR="00C52756" w:rsidRPr="001B0337" w:rsidRDefault="00C52756" w:rsidP="00C52756">
      <w:pPr>
        <w:autoSpaceDE w:val="0"/>
        <w:autoSpaceDN w:val="0"/>
        <w:adjustRightInd w:val="0"/>
        <w:jc w:val="both"/>
        <w:rPr>
          <w:rFonts w:ascii="Montserrat Light" w:hAnsi="Montserrat Light"/>
          <w:lang w:val="de-DE"/>
        </w:rPr>
      </w:pPr>
    </w:p>
    <w:p w14:paraId="6B8F1C3D" w14:textId="77777777" w:rsidR="00C52756" w:rsidRPr="001B0337" w:rsidRDefault="00C52756" w:rsidP="00C52756">
      <w:pPr>
        <w:autoSpaceDE w:val="0"/>
        <w:autoSpaceDN w:val="0"/>
        <w:adjustRightInd w:val="0"/>
        <w:jc w:val="both"/>
        <w:rPr>
          <w:rFonts w:ascii="Montserrat Light" w:hAnsi="Montserrat Light"/>
          <w:lang w:val="de-DE"/>
        </w:rPr>
      </w:pPr>
    </w:p>
    <w:p w14:paraId="6B8F1C3E" w14:textId="77777777" w:rsidR="00C52756" w:rsidRPr="001B0337" w:rsidRDefault="00C52756" w:rsidP="00C52756">
      <w:pPr>
        <w:autoSpaceDE w:val="0"/>
        <w:autoSpaceDN w:val="0"/>
        <w:adjustRightInd w:val="0"/>
        <w:jc w:val="both"/>
        <w:rPr>
          <w:rFonts w:ascii="Montserrat Light" w:hAnsi="Montserrat Light"/>
          <w:lang w:val="de-DE"/>
        </w:rPr>
      </w:pPr>
    </w:p>
    <w:p w14:paraId="6B8F1C3F" w14:textId="36D88FF3" w:rsidR="00C52756" w:rsidRPr="001B0337" w:rsidRDefault="00C52756" w:rsidP="00C52756">
      <w:pPr>
        <w:autoSpaceDE w:val="0"/>
        <w:autoSpaceDN w:val="0"/>
        <w:adjustRightInd w:val="0"/>
        <w:jc w:val="both"/>
        <w:rPr>
          <w:rFonts w:ascii="Montserrat Light" w:hAnsi="Montserrat Light"/>
          <w:b/>
          <w:bCs/>
          <w:lang w:val="es-ES"/>
        </w:rPr>
      </w:pPr>
      <w:r w:rsidRPr="001B0337">
        <w:rPr>
          <w:rFonts w:ascii="Montserrat Light" w:hAnsi="Montserrat Light"/>
          <w:lang w:val="de-DE"/>
        </w:rPr>
        <w:t xml:space="preserve">                                                                                                </w:t>
      </w:r>
      <w:r>
        <w:rPr>
          <w:rFonts w:ascii="Montserrat Light" w:hAnsi="Montserrat Light"/>
          <w:lang w:val="de-DE"/>
        </w:rPr>
        <w:t xml:space="preserve"> </w:t>
      </w:r>
      <w:r w:rsidRPr="001B0337">
        <w:rPr>
          <w:rFonts w:ascii="Montserrat Light" w:hAnsi="Montserrat Light"/>
          <w:lang w:val="de-DE"/>
        </w:rPr>
        <w:t xml:space="preserve">    </w:t>
      </w:r>
      <w:r>
        <w:rPr>
          <w:rFonts w:ascii="Montserrat Light" w:hAnsi="Montserrat Light"/>
          <w:lang w:val="de-DE"/>
        </w:rPr>
        <w:t xml:space="preserve"> </w:t>
      </w:r>
      <w:r w:rsidR="008432E4">
        <w:rPr>
          <w:rFonts w:ascii="Montserrat Light" w:hAnsi="Montserrat Light"/>
          <w:lang w:val="de-DE"/>
        </w:rPr>
        <w:t xml:space="preserve"> </w:t>
      </w:r>
      <w:proofErr w:type="spellStart"/>
      <w:r w:rsidRPr="001B0337">
        <w:rPr>
          <w:rFonts w:ascii="Montserrat Light" w:hAnsi="Montserrat Light"/>
          <w:b/>
          <w:bCs/>
          <w:lang w:val="es-ES"/>
        </w:rPr>
        <w:t>Contrasemnează</w:t>
      </w:r>
      <w:proofErr w:type="spellEnd"/>
      <w:r w:rsidRPr="001B0337">
        <w:rPr>
          <w:rFonts w:ascii="Montserrat Light" w:hAnsi="Montserrat Light"/>
          <w:b/>
          <w:bCs/>
          <w:lang w:val="es-ES"/>
        </w:rPr>
        <w:t>:</w:t>
      </w:r>
    </w:p>
    <w:p w14:paraId="6B8F1C40" w14:textId="63E48C2A" w:rsidR="00C52756" w:rsidRPr="001B0337" w:rsidRDefault="00C52756" w:rsidP="00C52756">
      <w:pPr>
        <w:autoSpaceDE w:val="0"/>
        <w:autoSpaceDN w:val="0"/>
        <w:adjustRightInd w:val="0"/>
        <w:jc w:val="both"/>
        <w:rPr>
          <w:rFonts w:ascii="Montserrat Light" w:hAnsi="Montserrat Light"/>
          <w:b/>
          <w:bCs/>
          <w:lang w:val="es-ES"/>
        </w:rPr>
      </w:pPr>
      <w:r w:rsidRPr="001B0337">
        <w:rPr>
          <w:rFonts w:ascii="Montserrat Light" w:hAnsi="Montserrat Light"/>
          <w:lang w:val="es-ES"/>
        </w:rPr>
        <w:t xml:space="preserve">             </w:t>
      </w:r>
      <w:r w:rsidRPr="001B0337">
        <w:rPr>
          <w:rFonts w:ascii="Montserrat Light" w:hAnsi="Montserrat Light"/>
          <w:b/>
          <w:bCs/>
          <w:lang w:val="es-ES"/>
        </w:rPr>
        <w:t>PREŞEDINTE,</w:t>
      </w:r>
      <w:r w:rsidRPr="001B0337">
        <w:rPr>
          <w:rFonts w:ascii="Montserrat Light" w:hAnsi="Montserrat Light"/>
          <w:b/>
          <w:bCs/>
          <w:lang w:val="es-ES"/>
        </w:rPr>
        <w:tab/>
      </w:r>
      <w:r>
        <w:rPr>
          <w:rFonts w:ascii="Montserrat Light" w:hAnsi="Montserrat Light"/>
          <w:lang w:val="es-ES"/>
        </w:rPr>
        <w:tab/>
      </w:r>
      <w:r>
        <w:rPr>
          <w:rFonts w:ascii="Montserrat Light" w:hAnsi="Montserrat Light"/>
          <w:lang w:val="es-ES"/>
        </w:rPr>
        <w:tab/>
        <w:t xml:space="preserve">     </w:t>
      </w:r>
      <w:r w:rsidRPr="001B0337">
        <w:rPr>
          <w:rFonts w:ascii="Montserrat Light" w:hAnsi="Montserrat Light"/>
          <w:lang w:val="es-ES"/>
        </w:rPr>
        <w:t xml:space="preserve">  </w:t>
      </w:r>
      <w:r w:rsidRPr="001B0337">
        <w:rPr>
          <w:rFonts w:ascii="Montserrat Light" w:hAnsi="Montserrat Light"/>
          <w:b/>
          <w:bCs/>
          <w:lang w:val="es-ES"/>
        </w:rPr>
        <w:t>SECRETAR GENERAL AL JUDEŢULUI,</w:t>
      </w:r>
    </w:p>
    <w:p w14:paraId="6B8F1C41" w14:textId="6F9541D9" w:rsidR="00C52756" w:rsidRPr="001B0337" w:rsidRDefault="00C52756" w:rsidP="00C52756">
      <w:pPr>
        <w:autoSpaceDE w:val="0"/>
        <w:autoSpaceDN w:val="0"/>
        <w:adjustRightInd w:val="0"/>
        <w:jc w:val="both"/>
        <w:rPr>
          <w:rFonts w:ascii="Montserrat Light" w:hAnsi="Montserrat Light"/>
        </w:rPr>
      </w:pPr>
      <w:r>
        <w:rPr>
          <w:rFonts w:ascii="Montserrat Light" w:hAnsi="Montserrat Light"/>
          <w:b/>
          <w:bCs/>
          <w:lang w:val="es-ES"/>
        </w:rPr>
        <w:t xml:space="preserve">              </w:t>
      </w:r>
      <w:r w:rsidR="008432E4">
        <w:rPr>
          <w:rFonts w:ascii="Montserrat Light" w:hAnsi="Montserrat Light"/>
          <w:b/>
          <w:bCs/>
          <w:lang w:val="es-ES"/>
        </w:rPr>
        <w:t xml:space="preserve">     </w:t>
      </w:r>
      <w:r w:rsidRPr="001B0337">
        <w:rPr>
          <w:rFonts w:ascii="Montserrat Light" w:hAnsi="Montserrat Light"/>
          <w:b/>
          <w:bCs/>
          <w:lang w:val="es-ES"/>
        </w:rPr>
        <w:t xml:space="preserve">Alin </w:t>
      </w:r>
      <w:r w:rsidR="00117779" w:rsidRPr="001B0337">
        <w:rPr>
          <w:rFonts w:ascii="Montserrat Light" w:hAnsi="Montserrat Light"/>
          <w:b/>
          <w:bCs/>
          <w:lang w:val="es-ES"/>
        </w:rPr>
        <w:t>TIŞE</w:t>
      </w:r>
      <w:r w:rsidRPr="001B0337">
        <w:rPr>
          <w:rFonts w:ascii="Montserrat Light" w:hAnsi="Montserrat Light"/>
          <w:b/>
          <w:bCs/>
          <w:lang w:val="es-ES"/>
        </w:rPr>
        <w:t xml:space="preserve">            </w:t>
      </w:r>
      <w:r>
        <w:rPr>
          <w:rFonts w:ascii="Montserrat Light" w:hAnsi="Montserrat Light"/>
          <w:b/>
          <w:bCs/>
          <w:lang w:val="es-ES"/>
        </w:rPr>
        <w:t xml:space="preserve">      </w:t>
      </w:r>
      <w:r w:rsidRPr="001B0337">
        <w:rPr>
          <w:rFonts w:ascii="Montserrat Light" w:hAnsi="Montserrat Light"/>
          <w:b/>
          <w:bCs/>
          <w:lang w:val="es-ES"/>
        </w:rPr>
        <w:t xml:space="preserve">                                  </w:t>
      </w:r>
      <w:r>
        <w:rPr>
          <w:rFonts w:ascii="Montserrat Light" w:hAnsi="Montserrat Light"/>
          <w:b/>
          <w:bCs/>
          <w:lang w:val="es-ES"/>
        </w:rPr>
        <w:t xml:space="preserve">     </w:t>
      </w:r>
      <w:r w:rsidR="008432E4">
        <w:rPr>
          <w:rFonts w:ascii="Montserrat Light" w:hAnsi="Montserrat Light"/>
          <w:b/>
          <w:bCs/>
          <w:lang w:val="es-ES"/>
        </w:rPr>
        <w:t xml:space="preserve">               </w:t>
      </w:r>
      <w:r w:rsidRPr="001B0337">
        <w:rPr>
          <w:rFonts w:ascii="Montserrat Light" w:hAnsi="Montserrat Light"/>
          <w:b/>
          <w:bCs/>
          <w:lang w:val="es-ES"/>
        </w:rPr>
        <w:t xml:space="preserve">Simona </w:t>
      </w:r>
      <w:r w:rsidR="00117779" w:rsidRPr="001B0337">
        <w:rPr>
          <w:rFonts w:ascii="Montserrat Light" w:hAnsi="Montserrat Light"/>
          <w:b/>
          <w:bCs/>
          <w:lang w:val="es-ES"/>
        </w:rPr>
        <w:t>GACI</w:t>
      </w:r>
      <w:r w:rsidR="00117779" w:rsidRPr="001B0337">
        <w:rPr>
          <w:rFonts w:ascii="Montserrat Light" w:hAnsi="Montserrat Light"/>
        </w:rPr>
        <w:t xml:space="preserve">   </w:t>
      </w:r>
      <w:r w:rsidRPr="001B0337">
        <w:rPr>
          <w:rFonts w:ascii="Montserrat Light" w:hAnsi="Montserrat Light"/>
        </w:rPr>
        <w:t xml:space="preserve">  </w:t>
      </w:r>
    </w:p>
    <w:p w14:paraId="6B8F1C42" w14:textId="77777777" w:rsidR="00C52756" w:rsidRPr="001B0337" w:rsidRDefault="00C52756" w:rsidP="00C52756">
      <w:pPr>
        <w:jc w:val="both"/>
        <w:rPr>
          <w:rFonts w:ascii="Montserrat Light" w:hAnsi="Montserrat Light"/>
        </w:rPr>
      </w:pPr>
    </w:p>
    <w:p w14:paraId="6B8F1C43" w14:textId="77777777" w:rsidR="00C52756" w:rsidRDefault="00C52756" w:rsidP="00C52756">
      <w:pPr>
        <w:jc w:val="center"/>
        <w:rPr>
          <w:rFonts w:ascii="Cambria" w:hAnsi="Cambria" w:cs="Cambria"/>
          <w:b/>
          <w:lang w:val="ro-RO"/>
        </w:rPr>
      </w:pPr>
    </w:p>
    <w:p w14:paraId="6B8F1C44" w14:textId="77777777" w:rsidR="00C52756" w:rsidRDefault="00C52756" w:rsidP="00784B61">
      <w:pPr>
        <w:tabs>
          <w:tab w:val="left" w:pos="3456"/>
        </w:tabs>
        <w:spacing w:line="240" w:lineRule="auto"/>
        <w:rPr>
          <w:rFonts w:ascii="Montserrat Light" w:hAnsi="Montserrat Light"/>
        </w:rPr>
      </w:pPr>
    </w:p>
    <w:p w14:paraId="6B8F1C45" w14:textId="77777777" w:rsidR="00C52756" w:rsidRDefault="00C52756" w:rsidP="00784B61">
      <w:pPr>
        <w:tabs>
          <w:tab w:val="left" w:pos="3456"/>
        </w:tabs>
        <w:spacing w:line="240" w:lineRule="auto"/>
        <w:rPr>
          <w:rFonts w:ascii="Montserrat Light" w:hAnsi="Montserrat Light"/>
        </w:rPr>
      </w:pPr>
    </w:p>
    <w:p w14:paraId="6B8F1C46" w14:textId="77777777" w:rsidR="00C52756" w:rsidRDefault="00C52756" w:rsidP="00784B61">
      <w:pPr>
        <w:tabs>
          <w:tab w:val="left" w:pos="3456"/>
        </w:tabs>
        <w:spacing w:line="240" w:lineRule="auto"/>
        <w:rPr>
          <w:rFonts w:ascii="Montserrat Light" w:hAnsi="Montserrat Light"/>
        </w:rPr>
      </w:pPr>
    </w:p>
    <w:p w14:paraId="6B8F1C47" w14:textId="77777777" w:rsidR="00C52756" w:rsidRDefault="00C52756" w:rsidP="00784B61">
      <w:pPr>
        <w:tabs>
          <w:tab w:val="left" w:pos="3456"/>
        </w:tabs>
        <w:spacing w:line="240" w:lineRule="auto"/>
        <w:rPr>
          <w:rFonts w:ascii="Montserrat Light" w:hAnsi="Montserrat Light"/>
        </w:rPr>
      </w:pPr>
    </w:p>
    <w:p w14:paraId="6B8F1C48" w14:textId="77777777" w:rsidR="00C52756" w:rsidRDefault="00C52756" w:rsidP="00784B61">
      <w:pPr>
        <w:tabs>
          <w:tab w:val="left" w:pos="3456"/>
        </w:tabs>
        <w:spacing w:line="240" w:lineRule="auto"/>
        <w:rPr>
          <w:rFonts w:ascii="Montserrat Light" w:hAnsi="Montserrat Light"/>
        </w:rPr>
      </w:pPr>
    </w:p>
    <w:p w14:paraId="6B8F1C49" w14:textId="77777777" w:rsidR="00C52756" w:rsidRDefault="00C52756" w:rsidP="00784B61">
      <w:pPr>
        <w:tabs>
          <w:tab w:val="left" w:pos="3456"/>
        </w:tabs>
        <w:spacing w:line="240" w:lineRule="auto"/>
        <w:rPr>
          <w:rFonts w:ascii="Montserrat Light" w:hAnsi="Montserrat Light"/>
        </w:rPr>
      </w:pPr>
    </w:p>
    <w:p w14:paraId="6B8F1C4A" w14:textId="77777777" w:rsidR="00C52756" w:rsidRDefault="00C52756" w:rsidP="00784B61">
      <w:pPr>
        <w:tabs>
          <w:tab w:val="left" w:pos="3456"/>
        </w:tabs>
        <w:spacing w:line="240" w:lineRule="auto"/>
        <w:rPr>
          <w:rFonts w:ascii="Montserrat Light" w:hAnsi="Montserrat Light"/>
        </w:rPr>
      </w:pPr>
    </w:p>
    <w:p w14:paraId="6B8F1C4B" w14:textId="46446387" w:rsidR="00C52756" w:rsidRDefault="00C52756" w:rsidP="00784B61">
      <w:pPr>
        <w:tabs>
          <w:tab w:val="left" w:pos="3456"/>
        </w:tabs>
        <w:spacing w:line="240" w:lineRule="auto"/>
        <w:rPr>
          <w:rFonts w:ascii="Montserrat Light" w:hAnsi="Montserrat Light"/>
        </w:rPr>
      </w:pPr>
    </w:p>
    <w:p w14:paraId="48AB0E3E" w14:textId="654E3ABC" w:rsidR="0000186B" w:rsidRDefault="0000186B" w:rsidP="00784B61">
      <w:pPr>
        <w:tabs>
          <w:tab w:val="left" w:pos="3456"/>
        </w:tabs>
        <w:spacing w:line="240" w:lineRule="auto"/>
        <w:rPr>
          <w:rFonts w:ascii="Montserrat Light" w:hAnsi="Montserrat Light"/>
        </w:rPr>
      </w:pPr>
    </w:p>
    <w:p w14:paraId="053032D0" w14:textId="27359E5F" w:rsidR="0000186B" w:rsidRDefault="0000186B" w:rsidP="00784B61">
      <w:pPr>
        <w:tabs>
          <w:tab w:val="left" w:pos="3456"/>
        </w:tabs>
        <w:spacing w:line="240" w:lineRule="auto"/>
        <w:rPr>
          <w:rFonts w:ascii="Montserrat Light" w:hAnsi="Montserrat Light"/>
        </w:rPr>
      </w:pPr>
    </w:p>
    <w:p w14:paraId="4F09692B" w14:textId="77777777" w:rsidR="003F3694" w:rsidRDefault="003F3694" w:rsidP="00784B61">
      <w:pPr>
        <w:tabs>
          <w:tab w:val="left" w:pos="3456"/>
        </w:tabs>
        <w:spacing w:line="240" w:lineRule="auto"/>
        <w:rPr>
          <w:rFonts w:ascii="Montserrat Light" w:hAnsi="Montserrat Light"/>
        </w:rPr>
      </w:pPr>
    </w:p>
    <w:p w14:paraId="6B8F1C4C" w14:textId="77777777" w:rsidR="00C52756" w:rsidRDefault="00C52756" w:rsidP="00784B61">
      <w:pPr>
        <w:tabs>
          <w:tab w:val="left" w:pos="3456"/>
        </w:tabs>
        <w:spacing w:line="240" w:lineRule="auto"/>
        <w:rPr>
          <w:rFonts w:ascii="Montserrat Light" w:hAnsi="Montserrat Light"/>
        </w:rPr>
      </w:pPr>
    </w:p>
    <w:p w14:paraId="67F534BE" w14:textId="77777777" w:rsidR="00B73A0C" w:rsidRPr="00C15BDD" w:rsidRDefault="00B73A0C" w:rsidP="00B73A0C">
      <w:pPr>
        <w:rPr>
          <w:rFonts w:ascii="Montserrat" w:hAnsi="Montserrat" w:cs="Cambria"/>
          <w:b/>
          <w:sz w:val="20"/>
          <w:szCs w:val="20"/>
          <w:lang w:val="ro-RO"/>
        </w:rPr>
      </w:pPr>
      <w:r w:rsidRPr="00C15BDD">
        <w:rPr>
          <w:rFonts w:ascii="Montserrat" w:hAnsi="Montserrat" w:cs="Cambria"/>
          <w:b/>
          <w:sz w:val="20"/>
          <w:szCs w:val="20"/>
          <w:lang w:val="ro-RO"/>
        </w:rPr>
        <w:t>DIRECŢIA GENERALĂ BUGET FINANŢE, RESURSE UMANE</w:t>
      </w:r>
    </w:p>
    <w:p w14:paraId="44F5476C" w14:textId="77777777" w:rsidR="00B73A0C" w:rsidRPr="00C15BDD" w:rsidRDefault="00B73A0C" w:rsidP="00B73A0C">
      <w:pPr>
        <w:rPr>
          <w:rFonts w:ascii="Montserrat" w:hAnsi="Montserrat" w:cs="Cambria"/>
          <w:b/>
          <w:sz w:val="20"/>
          <w:szCs w:val="20"/>
          <w:lang w:val="ro-RO"/>
        </w:rPr>
      </w:pPr>
      <w:r w:rsidRPr="00C15BDD">
        <w:rPr>
          <w:rFonts w:ascii="Montserrat" w:hAnsi="Montserrat" w:cs="Cambria"/>
          <w:b/>
          <w:sz w:val="20"/>
          <w:szCs w:val="20"/>
          <w:lang w:val="ro-RO"/>
        </w:rPr>
        <w:t>SERVICIUL RESURSE UMANE</w:t>
      </w:r>
    </w:p>
    <w:p w14:paraId="6B8F1C54" w14:textId="10C1D161" w:rsidR="00CA524A" w:rsidRPr="00C61B90" w:rsidRDefault="00B73A0C" w:rsidP="00B73A0C">
      <w:pPr>
        <w:rPr>
          <w:rFonts w:ascii="Montserrat Light" w:hAnsi="Montserrat Light" w:cs="Cambria"/>
          <w:b/>
          <w:color w:val="FF0000"/>
          <w:sz w:val="20"/>
          <w:szCs w:val="20"/>
          <w:lang w:val="ro-RO"/>
        </w:rPr>
      </w:pPr>
      <w:r w:rsidRPr="00C15BDD">
        <w:rPr>
          <w:rFonts w:ascii="Montserrat" w:hAnsi="Montserrat" w:cs="Cambria"/>
          <w:b/>
          <w:sz w:val="20"/>
          <w:szCs w:val="20"/>
          <w:lang w:val="ro-RO"/>
        </w:rPr>
        <w:t>Nr. 45323/05.11.2024</w:t>
      </w:r>
    </w:p>
    <w:p w14:paraId="2060F5DB" w14:textId="77777777" w:rsidR="0000186B" w:rsidRDefault="0000186B" w:rsidP="00540D55">
      <w:pPr>
        <w:rPr>
          <w:rFonts w:ascii="Montserrat Light" w:hAnsi="Montserrat Light" w:cs="Cambria"/>
          <w:b/>
          <w:lang w:val="ro-RO"/>
        </w:rPr>
      </w:pPr>
    </w:p>
    <w:p w14:paraId="0576B35A" w14:textId="77777777" w:rsidR="00C44F1C" w:rsidRDefault="00C44F1C" w:rsidP="00540D55">
      <w:pPr>
        <w:rPr>
          <w:rFonts w:ascii="Montserrat Light" w:hAnsi="Montserrat Light" w:cs="Cambria"/>
          <w:b/>
          <w:lang w:val="ro-RO"/>
        </w:rPr>
      </w:pPr>
    </w:p>
    <w:p w14:paraId="4F0230D0" w14:textId="77777777" w:rsidR="00C44F1C" w:rsidRPr="001A6DD8" w:rsidRDefault="00C44F1C" w:rsidP="00540D55">
      <w:pPr>
        <w:rPr>
          <w:rFonts w:ascii="Montserrat Light" w:hAnsi="Montserrat Light" w:cs="Cambria"/>
          <w:b/>
          <w:lang w:val="ro-RO"/>
        </w:rPr>
      </w:pPr>
    </w:p>
    <w:p w14:paraId="6B8F1C56" w14:textId="77777777" w:rsidR="00CA524A" w:rsidRPr="00C61B90" w:rsidRDefault="00CA524A" w:rsidP="00CA524A">
      <w:pPr>
        <w:ind w:left="284"/>
        <w:jc w:val="center"/>
        <w:rPr>
          <w:rFonts w:ascii="Montserrat" w:hAnsi="Montserrat" w:cs="Cambria"/>
          <w:b/>
          <w:bCs/>
          <w:iCs/>
          <w:lang w:val="ro-RO"/>
        </w:rPr>
      </w:pPr>
      <w:r w:rsidRPr="00C61B90">
        <w:rPr>
          <w:rFonts w:ascii="Montserrat" w:hAnsi="Montserrat" w:cs="Cambria"/>
          <w:b/>
          <w:bCs/>
          <w:iCs/>
          <w:lang w:val="ro-RO"/>
        </w:rPr>
        <w:t>RAPORT DE SPECIALITATE</w:t>
      </w:r>
    </w:p>
    <w:p w14:paraId="797E3C65" w14:textId="77777777" w:rsidR="00C44F1C" w:rsidRPr="00C61B90" w:rsidRDefault="00C44F1C" w:rsidP="00CA524A">
      <w:pPr>
        <w:ind w:left="284"/>
        <w:jc w:val="center"/>
        <w:rPr>
          <w:rFonts w:ascii="Montserrat" w:hAnsi="Montserrat" w:cs="Cambria"/>
          <w:b/>
          <w:bCs/>
          <w:iCs/>
          <w:lang w:val="ro-RO"/>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5"/>
        <w:gridCol w:w="29"/>
        <w:gridCol w:w="2964"/>
        <w:gridCol w:w="1147"/>
        <w:gridCol w:w="1823"/>
      </w:tblGrid>
      <w:tr w:rsidR="009F2146" w:rsidRPr="009F2146" w14:paraId="6B8F1C5B" w14:textId="77777777" w:rsidTr="00C52756">
        <w:trPr>
          <w:trHeight w:val="278"/>
        </w:trPr>
        <w:tc>
          <w:tcPr>
            <w:tcW w:w="3894" w:type="dxa"/>
            <w:gridSpan w:val="2"/>
          </w:tcPr>
          <w:p w14:paraId="6B8F1C58" w14:textId="77777777" w:rsidR="004C5818" w:rsidRPr="005A44EE" w:rsidRDefault="004C5818" w:rsidP="00784B61">
            <w:pPr>
              <w:tabs>
                <w:tab w:val="left" w:pos="3456"/>
              </w:tabs>
              <w:spacing w:line="240" w:lineRule="auto"/>
              <w:jc w:val="both"/>
              <w:rPr>
                <w:rFonts w:ascii="Montserrat" w:hAnsi="Montserrat"/>
                <w:b/>
                <w:bCs/>
                <w:iCs/>
                <w:lang w:val="en-US"/>
              </w:rPr>
            </w:pPr>
            <w:proofErr w:type="spellStart"/>
            <w:r w:rsidRPr="005A44EE">
              <w:rPr>
                <w:rFonts w:ascii="Montserrat" w:hAnsi="Montserrat"/>
                <w:b/>
                <w:bCs/>
                <w:iCs/>
                <w:lang w:val="en-US"/>
              </w:rPr>
              <w:t>Titlul</w:t>
            </w:r>
            <w:proofErr w:type="spellEnd"/>
            <w:r w:rsidRPr="005A44EE">
              <w:rPr>
                <w:rFonts w:ascii="Montserrat" w:hAnsi="Montserrat"/>
                <w:b/>
                <w:bCs/>
                <w:iCs/>
                <w:lang w:val="en-US"/>
              </w:rPr>
              <w:t xml:space="preserve"> </w:t>
            </w:r>
            <w:proofErr w:type="spellStart"/>
            <w:r w:rsidRPr="005A44EE">
              <w:rPr>
                <w:rFonts w:ascii="Montserrat" w:hAnsi="Montserrat"/>
                <w:b/>
                <w:bCs/>
                <w:iCs/>
                <w:lang w:val="en-US"/>
              </w:rPr>
              <w:t>proiectului</w:t>
            </w:r>
            <w:proofErr w:type="spellEnd"/>
            <w:r w:rsidRPr="005A44EE">
              <w:rPr>
                <w:rFonts w:ascii="Montserrat" w:hAnsi="Montserrat"/>
                <w:b/>
                <w:bCs/>
                <w:iCs/>
                <w:lang w:val="en-US"/>
              </w:rPr>
              <w:t xml:space="preserve"> de </w:t>
            </w:r>
            <w:proofErr w:type="spellStart"/>
            <w:r w:rsidRPr="005A44EE">
              <w:rPr>
                <w:rFonts w:ascii="Montserrat" w:hAnsi="Montserrat"/>
                <w:b/>
                <w:bCs/>
                <w:iCs/>
                <w:lang w:val="en-US"/>
              </w:rPr>
              <w:t>hotărâre</w:t>
            </w:r>
            <w:proofErr w:type="spellEnd"/>
          </w:p>
        </w:tc>
        <w:tc>
          <w:tcPr>
            <w:tcW w:w="5934" w:type="dxa"/>
            <w:gridSpan w:val="3"/>
          </w:tcPr>
          <w:p w14:paraId="6B8F1C5A" w14:textId="0C7F4B5F" w:rsidR="004C5818" w:rsidRPr="00540D55" w:rsidRDefault="00C52756" w:rsidP="00540D55">
            <w:pPr>
              <w:autoSpaceDE w:val="0"/>
              <w:autoSpaceDN w:val="0"/>
              <w:adjustRightInd w:val="0"/>
              <w:rPr>
                <w:rFonts w:ascii="Montserrat Light" w:hAnsi="Montserrat Light"/>
                <w:b/>
                <w:bCs/>
                <w:lang w:val="ro-RO"/>
              </w:rPr>
            </w:pPr>
            <w:r w:rsidRPr="00B91A3E">
              <w:rPr>
                <w:rFonts w:ascii="Montserrat Light" w:hAnsi="Montserrat Light"/>
                <w:b/>
                <w:bCs/>
                <w:lang w:val="de-DE" w:eastAsia="ro-RO"/>
              </w:rPr>
              <w:t xml:space="preserve">privind </w:t>
            </w:r>
            <w:r w:rsidRPr="00B91A3E">
              <w:rPr>
                <w:rFonts w:ascii="Montserrat Light" w:hAnsi="Montserrat Light"/>
                <w:b/>
                <w:bCs/>
                <w:lang w:val="pt-BR" w:eastAsia="ro-RO"/>
              </w:rPr>
              <w:t>aprobarea rețelei școlare de învățământ special din Județul Cluj pentru anul școlar 202</w:t>
            </w:r>
            <w:r w:rsidR="00942C41">
              <w:rPr>
                <w:rFonts w:ascii="Montserrat Light" w:hAnsi="Montserrat Light"/>
                <w:b/>
                <w:bCs/>
                <w:lang w:val="pt-BR" w:eastAsia="ro-RO"/>
              </w:rPr>
              <w:t>5</w:t>
            </w:r>
            <w:r w:rsidRPr="00B91A3E">
              <w:rPr>
                <w:rFonts w:ascii="Montserrat Light" w:hAnsi="Montserrat Light"/>
                <w:b/>
                <w:bCs/>
                <w:lang w:val="pt-BR" w:eastAsia="ro-RO"/>
              </w:rPr>
              <w:t>-202</w:t>
            </w:r>
            <w:r w:rsidR="00942C41">
              <w:rPr>
                <w:rFonts w:ascii="Montserrat Light" w:hAnsi="Montserrat Light"/>
                <w:b/>
                <w:bCs/>
                <w:lang w:val="pt-BR" w:eastAsia="ro-RO"/>
              </w:rPr>
              <w:t>6</w:t>
            </w:r>
          </w:p>
        </w:tc>
      </w:tr>
      <w:tr w:rsidR="009F2146" w:rsidRPr="009F2146" w14:paraId="6B8F1C5F" w14:textId="77777777" w:rsidTr="00C52756">
        <w:tc>
          <w:tcPr>
            <w:tcW w:w="3894" w:type="dxa"/>
            <w:gridSpan w:val="2"/>
          </w:tcPr>
          <w:p w14:paraId="6B8F1C5C" w14:textId="77777777" w:rsidR="004C5818" w:rsidRPr="005A44EE" w:rsidRDefault="004C5818" w:rsidP="00784B61">
            <w:pPr>
              <w:tabs>
                <w:tab w:val="left" w:pos="3456"/>
              </w:tabs>
              <w:spacing w:line="240" w:lineRule="auto"/>
              <w:jc w:val="both"/>
              <w:rPr>
                <w:rFonts w:ascii="Montserrat" w:hAnsi="Montserrat"/>
                <w:b/>
                <w:bCs/>
                <w:iCs/>
                <w:lang w:val="en-US"/>
              </w:rPr>
            </w:pPr>
            <w:proofErr w:type="spellStart"/>
            <w:r w:rsidRPr="005A44EE">
              <w:rPr>
                <w:rFonts w:ascii="Montserrat" w:hAnsi="Montserrat"/>
                <w:b/>
                <w:bCs/>
                <w:iCs/>
                <w:lang w:val="en-US"/>
              </w:rPr>
              <w:t>Compartiment</w:t>
            </w:r>
            <w:proofErr w:type="spellEnd"/>
            <w:r w:rsidRPr="005A44EE">
              <w:rPr>
                <w:rFonts w:ascii="Montserrat" w:hAnsi="Montserrat"/>
                <w:b/>
                <w:bCs/>
                <w:iCs/>
                <w:lang w:val="en-US"/>
              </w:rPr>
              <w:t xml:space="preserve"> de resort:</w:t>
            </w:r>
          </w:p>
        </w:tc>
        <w:tc>
          <w:tcPr>
            <w:tcW w:w="5934" w:type="dxa"/>
            <w:gridSpan w:val="3"/>
          </w:tcPr>
          <w:p w14:paraId="6B8F1C5D" w14:textId="77777777" w:rsidR="004C5818" w:rsidRPr="00DF54F2" w:rsidRDefault="00073848" w:rsidP="00784B61">
            <w:pPr>
              <w:tabs>
                <w:tab w:val="left" w:pos="3456"/>
              </w:tabs>
              <w:spacing w:line="240" w:lineRule="auto"/>
              <w:jc w:val="both"/>
              <w:rPr>
                <w:rFonts w:ascii="Montserrat Light" w:hAnsi="Montserrat Light"/>
                <w:lang w:val="ro-RO"/>
              </w:rPr>
            </w:pPr>
            <w:proofErr w:type="spellStart"/>
            <w:r w:rsidRPr="00DF54F2">
              <w:rPr>
                <w:rFonts w:ascii="Montserrat Light" w:hAnsi="Montserrat Light"/>
                <w:lang w:val="ro-RO"/>
              </w:rPr>
              <w:t>Direcţia</w:t>
            </w:r>
            <w:proofErr w:type="spellEnd"/>
            <w:r w:rsidRPr="00DF54F2">
              <w:rPr>
                <w:rFonts w:ascii="Montserrat Light" w:hAnsi="Montserrat Light"/>
                <w:lang w:val="ro-RO"/>
              </w:rPr>
              <w:t xml:space="preserve"> Generală Buget </w:t>
            </w:r>
            <w:proofErr w:type="spellStart"/>
            <w:r w:rsidRPr="00DF54F2">
              <w:rPr>
                <w:rFonts w:ascii="Montserrat Light" w:hAnsi="Montserrat Light"/>
                <w:lang w:val="ro-RO"/>
              </w:rPr>
              <w:t>Finanţe</w:t>
            </w:r>
            <w:proofErr w:type="spellEnd"/>
            <w:r w:rsidRPr="00DF54F2">
              <w:rPr>
                <w:rFonts w:ascii="Montserrat Light" w:hAnsi="Montserrat Light"/>
                <w:lang w:val="ro-RO"/>
              </w:rPr>
              <w:t>, Resurse Umane</w:t>
            </w:r>
          </w:p>
          <w:p w14:paraId="6B8F1C5E" w14:textId="65EAD624" w:rsidR="00073848" w:rsidRPr="00DF54F2" w:rsidRDefault="00DF54F2" w:rsidP="00DF54F2">
            <w:pPr>
              <w:rPr>
                <w:rFonts w:ascii="Montserrat Light" w:hAnsi="Montserrat Light" w:cs="Cambria"/>
                <w:lang w:val="ro-RO"/>
              </w:rPr>
            </w:pPr>
            <w:r w:rsidRPr="00DF54F2">
              <w:rPr>
                <w:rFonts w:ascii="Montserrat Light" w:hAnsi="Montserrat Light" w:cs="Cambria"/>
                <w:lang w:val="ro-RO"/>
              </w:rPr>
              <w:t>Serviciul Buget Local, Venituri</w:t>
            </w:r>
          </w:p>
        </w:tc>
      </w:tr>
      <w:tr w:rsidR="009F2146" w:rsidRPr="009F2146" w14:paraId="6B8F1C61" w14:textId="77777777" w:rsidTr="00C52756">
        <w:tc>
          <w:tcPr>
            <w:tcW w:w="9828" w:type="dxa"/>
            <w:gridSpan w:val="5"/>
          </w:tcPr>
          <w:p w14:paraId="6B8F1C60" w14:textId="77777777" w:rsidR="004C5818" w:rsidRPr="005A44EE" w:rsidRDefault="004C5818" w:rsidP="00784B61">
            <w:pPr>
              <w:tabs>
                <w:tab w:val="left" w:pos="3456"/>
              </w:tabs>
              <w:spacing w:line="240" w:lineRule="auto"/>
              <w:jc w:val="both"/>
              <w:rPr>
                <w:rFonts w:ascii="Montserrat" w:hAnsi="Montserrat"/>
                <w:b/>
                <w:bCs/>
                <w:iCs/>
                <w:lang w:val="en-US"/>
              </w:rPr>
            </w:pPr>
            <w:proofErr w:type="spellStart"/>
            <w:r w:rsidRPr="005A44EE">
              <w:rPr>
                <w:rFonts w:ascii="Montserrat" w:hAnsi="Montserrat"/>
                <w:b/>
                <w:bCs/>
                <w:iCs/>
                <w:lang w:val="en-US"/>
              </w:rPr>
              <w:t>Secțiunea</w:t>
            </w:r>
            <w:proofErr w:type="spellEnd"/>
            <w:r w:rsidRPr="005A44EE">
              <w:rPr>
                <w:rFonts w:ascii="Montserrat" w:hAnsi="Montserrat"/>
                <w:b/>
                <w:bCs/>
                <w:iCs/>
                <w:lang w:val="en-US"/>
              </w:rPr>
              <w:t xml:space="preserve"> 1 – </w:t>
            </w:r>
            <w:proofErr w:type="spellStart"/>
            <w:r w:rsidRPr="005A44EE">
              <w:rPr>
                <w:rFonts w:ascii="Montserrat" w:hAnsi="Montserrat"/>
                <w:b/>
                <w:bCs/>
                <w:iCs/>
                <w:lang w:val="en-US"/>
              </w:rPr>
              <w:t>Documentare</w:t>
            </w:r>
            <w:proofErr w:type="spellEnd"/>
            <w:r w:rsidRPr="005A44EE">
              <w:rPr>
                <w:rFonts w:ascii="Montserrat" w:hAnsi="Montserrat"/>
                <w:b/>
                <w:bCs/>
                <w:iCs/>
                <w:lang w:val="en-US"/>
              </w:rPr>
              <w:t xml:space="preserve"> </w:t>
            </w:r>
            <w:proofErr w:type="spellStart"/>
            <w:r w:rsidRPr="005A44EE">
              <w:rPr>
                <w:rFonts w:ascii="Montserrat" w:hAnsi="Montserrat"/>
                <w:b/>
                <w:bCs/>
                <w:iCs/>
                <w:lang w:val="en-US"/>
              </w:rPr>
              <w:t>și</w:t>
            </w:r>
            <w:proofErr w:type="spellEnd"/>
            <w:r w:rsidRPr="005A44EE">
              <w:rPr>
                <w:rFonts w:ascii="Montserrat" w:hAnsi="Montserrat"/>
                <w:b/>
                <w:bCs/>
                <w:iCs/>
                <w:lang w:val="en-US"/>
              </w:rPr>
              <w:t xml:space="preserve"> </w:t>
            </w:r>
            <w:proofErr w:type="spellStart"/>
            <w:r w:rsidRPr="005A44EE">
              <w:rPr>
                <w:rFonts w:ascii="Montserrat" w:hAnsi="Montserrat"/>
                <w:b/>
                <w:bCs/>
                <w:iCs/>
                <w:lang w:val="en-US"/>
              </w:rPr>
              <w:t>analiză</w:t>
            </w:r>
            <w:proofErr w:type="spellEnd"/>
            <w:r w:rsidRPr="005A44EE">
              <w:rPr>
                <w:rFonts w:ascii="Montserrat" w:hAnsi="Montserrat"/>
                <w:b/>
                <w:bCs/>
                <w:iCs/>
                <w:lang w:val="en-US"/>
              </w:rPr>
              <w:t xml:space="preserve">: </w:t>
            </w:r>
          </w:p>
        </w:tc>
      </w:tr>
      <w:tr w:rsidR="009F2146" w:rsidRPr="009F2146" w14:paraId="6B8F1C6D" w14:textId="77777777" w:rsidTr="00C52756">
        <w:tc>
          <w:tcPr>
            <w:tcW w:w="9828" w:type="dxa"/>
            <w:gridSpan w:val="5"/>
          </w:tcPr>
          <w:p w14:paraId="60BF5C5C" w14:textId="38E3BE70" w:rsidR="00042AD7" w:rsidRPr="00C44F1C" w:rsidRDefault="00826E14" w:rsidP="00C44F1C">
            <w:pPr>
              <w:pStyle w:val="NormalWeb"/>
              <w:spacing w:line="276" w:lineRule="auto"/>
              <w:jc w:val="both"/>
              <w:rPr>
                <w:rFonts w:ascii="Montserrat Light" w:hAnsi="Montserrat Light"/>
                <w:sz w:val="22"/>
                <w:szCs w:val="22"/>
                <w:lang w:eastAsia="en-US"/>
              </w:rPr>
            </w:pPr>
            <w:proofErr w:type="spellStart"/>
            <w:r w:rsidRPr="00C44F1C">
              <w:rPr>
                <w:rFonts w:ascii="Montserrat Light" w:hAnsi="Montserrat Light"/>
                <w:sz w:val="22"/>
                <w:szCs w:val="22"/>
              </w:rPr>
              <w:t>Potrivit</w:t>
            </w:r>
            <w:proofErr w:type="spellEnd"/>
            <w:r w:rsidRPr="00C44F1C">
              <w:rPr>
                <w:rFonts w:ascii="Montserrat Light" w:hAnsi="Montserrat Light"/>
                <w:sz w:val="22"/>
                <w:szCs w:val="22"/>
              </w:rPr>
              <w:t xml:space="preserve"> </w:t>
            </w:r>
            <w:proofErr w:type="spellStart"/>
            <w:r w:rsidRPr="00C44F1C">
              <w:rPr>
                <w:rFonts w:ascii="Montserrat Light" w:hAnsi="Montserrat Light"/>
                <w:sz w:val="22"/>
                <w:szCs w:val="22"/>
              </w:rPr>
              <w:t>prevederilor</w:t>
            </w:r>
            <w:proofErr w:type="spellEnd"/>
            <w:r w:rsidRPr="00C44F1C">
              <w:rPr>
                <w:rFonts w:ascii="Montserrat Light" w:hAnsi="Montserrat Light"/>
                <w:sz w:val="22"/>
                <w:szCs w:val="22"/>
              </w:rPr>
              <w:t xml:space="preserve"> </w:t>
            </w:r>
            <w:proofErr w:type="spellStart"/>
            <w:r w:rsidRPr="00C44F1C">
              <w:rPr>
                <w:rFonts w:ascii="Montserrat Light" w:hAnsi="Montserrat Light"/>
                <w:sz w:val="22"/>
                <w:szCs w:val="22"/>
              </w:rPr>
              <w:t>Legii</w:t>
            </w:r>
            <w:proofErr w:type="spellEnd"/>
            <w:r w:rsidRPr="00C44F1C">
              <w:rPr>
                <w:rFonts w:ascii="Montserrat Light" w:hAnsi="Montserrat Light"/>
                <w:sz w:val="22"/>
                <w:szCs w:val="22"/>
              </w:rPr>
              <w:t xml:space="preserve"> nr. 1</w:t>
            </w:r>
            <w:r w:rsidR="00042AD7" w:rsidRPr="00C44F1C">
              <w:rPr>
                <w:rFonts w:ascii="Montserrat Light" w:hAnsi="Montserrat Light"/>
                <w:sz w:val="22"/>
                <w:szCs w:val="22"/>
              </w:rPr>
              <w:t>98</w:t>
            </w:r>
            <w:r w:rsidRPr="00C44F1C">
              <w:rPr>
                <w:rFonts w:ascii="Montserrat Light" w:hAnsi="Montserrat Light"/>
                <w:sz w:val="22"/>
                <w:szCs w:val="22"/>
              </w:rPr>
              <w:t>/20</w:t>
            </w:r>
            <w:r w:rsidR="00042AD7" w:rsidRPr="00C44F1C">
              <w:rPr>
                <w:rFonts w:ascii="Montserrat Light" w:hAnsi="Montserrat Light"/>
                <w:sz w:val="22"/>
                <w:szCs w:val="22"/>
              </w:rPr>
              <w:t>23</w:t>
            </w:r>
            <w:r w:rsidRPr="00C44F1C">
              <w:rPr>
                <w:rFonts w:ascii="Montserrat Light" w:hAnsi="Montserrat Light"/>
                <w:sz w:val="22"/>
                <w:szCs w:val="22"/>
              </w:rPr>
              <w:t xml:space="preserve"> – </w:t>
            </w:r>
            <w:proofErr w:type="spellStart"/>
            <w:r w:rsidRPr="00C44F1C">
              <w:rPr>
                <w:rFonts w:ascii="Montserrat Light" w:hAnsi="Montserrat Light"/>
                <w:sz w:val="22"/>
                <w:szCs w:val="22"/>
              </w:rPr>
              <w:t>legea</w:t>
            </w:r>
            <w:proofErr w:type="spellEnd"/>
            <w:r w:rsidRPr="00C44F1C">
              <w:rPr>
                <w:rFonts w:ascii="Montserrat Light" w:hAnsi="Montserrat Light"/>
                <w:sz w:val="22"/>
                <w:szCs w:val="22"/>
              </w:rPr>
              <w:t xml:space="preserve"> </w:t>
            </w:r>
            <w:proofErr w:type="spellStart"/>
            <w:r w:rsidR="00042AD7" w:rsidRPr="00C44F1C">
              <w:rPr>
                <w:rFonts w:ascii="Montserrat Light" w:hAnsi="Montserrat Light"/>
                <w:sz w:val="22"/>
                <w:szCs w:val="22"/>
              </w:rPr>
              <w:t>învățământului</w:t>
            </w:r>
            <w:proofErr w:type="spellEnd"/>
            <w:r w:rsidRPr="00C44F1C">
              <w:rPr>
                <w:rFonts w:ascii="Montserrat Light" w:hAnsi="Montserrat Light"/>
                <w:sz w:val="22"/>
                <w:szCs w:val="22"/>
              </w:rPr>
              <w:t xml:space="preserve"> </w:t>
            </w:r>
            <w:proofErr w:type="spellStart"/>
            <w:r w:rsidR="00042AD7" w:rsidRPr="00C44F1C">
              <w:rPr>
                <w:rFonts w:ascii="Montserrat Light" w:hAnsi="Montserrat Light"/>
                <w:sz w:val="22"/>
                <w:szCs w:val="22"/>
              </w:rPr>
              <w:t>preuniversitar</w:t>
            </w:r>
            <w:proofErr w:type="spellEnd"/>
            <w:r w:rsidR="00042AD7" w:rsidRPr="00C44F1C">
              <w:rPr>
                <w:rFonts w:ascii="Montserrat Light" w:hAnsi="Montserrat Light"/>
                <w:sz w:val="22"/>
                <w:szCs w:val="22"/>
              </w:rPr>
              <w:t xml:space="preserve"> </w:t>
            </w:r>
            <w:proofErr w:type="spellStart"/>
            <w:r w:rsidR="00042AD7" w:rsidRPr="00C44F1C">
              <w:rPr>
                <w:rFonts w:ascii="Montserrat Light" w:hAnsi="Montserrat Light"/>
                <w:sz w:val="22"/>
                <w:szCs w:val="22"/>
              </w:rPr>
              <w:t>id</w:t>
            </w:r>
            <w:r w:rsidR="00042AD7" w:rsidRPr="00C44F1C">
              <w:rPr>
                <w:rFonts w:ascii="Montserrat Light" w:hAnsi="Montserrat Light"/>
                <w:sz w:val="22"/>
                <w:szCs w:val="22"/>
                <w:lang w:eastAsia="en-US"/>
              </w:rPr>
              <w:t>ealul</w:t>
            </w:r>
            <w:proofErr w:type="spellEnd"/>
            <w:r w:rsidR="00042AD7" w:rsidRPr="00C44F1C">
              <w:rPr>
                <w:rFonts w:ascii="Montserrat Light" w:hAnsi="Montserrat Light"/>
                <w:sz w:val="22"/>
                <w:szCs w:val="22"/>
                <w:lang w:eastAsia="en-US"/>
              </w:rPr>
              <w:t xml:space="preserve"> </w:t>
            </w:r>
            <w:proofErr w:type="spellStart"/>
            <w:r w:rsidR="00042AD7" w:rsidRPr="00C44F1C">
              <w:rPr>
                <w:rFonts w:ascii="Montserrat Light" w:hAnsi="Montserrat Light"/>
                <w:sz w:val="22"/>
                <w:szCs w:val="22"/>
                <w:lang w:eastAsia="en-US"/>
              </w:rPr>
              <w:t>educaţional</w:t>
            </w:r>
            <w:proofErr w:type="spellEnd"/>
            <w:r w:rsidR="00042AD7" w:rsidRPr="00C44F1C">
              <w:rPr>
                <w:rFonts w:ascii="Montserrat Light" w:hAnsi="Montserrat Light"/>
                <w:sz w:val="22"/>
                <w:szCs w:val="22"/>
                <w:lang w:eastAsia="en-US"/>
              </w:rPr>
              <w:t xml:space="preserve"> al </w:t>
            </w:r>
            <w:proofErr w:type="spellStart"/>
            <w:r w:rsidR="00042AD7" w:rsidRPr="00C44F1C">
              <w:rPr>
                <w:rFonts w:ascii="Montserrat Light" w:hAnsi="Montserrat Light"/>
                <w:sz w:val="22"/>
                <w:szCs w:val="22"/>
                <w:lang w:eastAsia="en-US"/>
              </w:rPr>
              <w:t>şcolii</w:t>
            </w:r>
            <w:proofErr w:type="spellEnd"/>
            <w:r w:rsidR="00042AD7" w:rsidRPr="00C44F1C">
              <w:rPr>
                <w:rFonts w:ascii="Montserrat Light" w:hAnsi="Montserrat Light"/>
                <w:sz w:val="22"/>
                <w:szCs w:val="22"/>
                <w:lang w:eastAsia="en-US"/>
              </w:rPr>
              <w:t xml:space="preserve"> </w:t>
            </w:r>
            <w:proofErr w:type="spellStart"/>
            <w:r w:rsidR="00042AD7" w:rsidRPr="00C44F1C">
              <w:rPr>
                <w:rFonts w:ascii="Montserrat Light" w:hAnsi="Montserrat Light"/>
                <w:sz w:val="22"/>
                <w:szCs w:val="22"/>
                <w:lang w:eastAsia="en-US"/>
              </w:rPr>
              <w:t>româneşti</w:t>
            </w:r>
            <w:proofErr w:type="spellEnd"/>
            <w:r w:rsidR="00042AD7" w:rsidRPr="00C44F1C">
              <w:rPr>
                <w:rFonts w:ascii="Montserrat Light" w:hAnsi="Montserrat Light"/>
                <w:sz w:val="22"/>
                <w:szCs w:val="22"/>
                <w:lang w:eastAsia="en-US"/>
              </w:rPr>
              <w:t xml:space="preserve"> </w:t>
            </w:r>
            <w:proofErr w:type="spellStart"/>
            <w:r w:rsidR="00042AD7" w:rsidRPr="00C44F1C">
              <w:rPr>
                <w:rFonts w:ascii="Montserrat Light" w:hAnsi="Montserrat Light"/>
                <w:sz w:val="22"/>
                <w:szCs w:val="22"/>
                <w:lang w:eastAsia="en-US"/>
              </w:rPr>
              <w:t>constă</w:t>
            </w:r>
            <w:proofErr w:type="spellEnd"/>
            <w:r w:rsidR="00042AD7" w:rsidRPr="00C44F1C">
              <w:rPr>
                <w:rFonts w:ascii="Montserrat Light" w:hAnsi="Montserrat Light"/>
                <w:sz w:val="22"/>
                <w:szCs w:val="22"/>
                <w:lang w:eastAsia="en-US"/>
              </w:rPr>
              <w:t xml:space="preserve"> </w:t>
            </w:r>
            <w:proofErr w:type="spellStart"/>
            <w:r w:rsidR="00042AD7" w:rsidRPr="00C44F1C">
              <w:rPr>
                <w:rFonts w:ascii="Montserrat Light" w:hAnsi="Montserrat Light"/>
                <w:sz w:val="22"/>
                <w:szCs w:val="22"/>
                <w:lang w:eastAsia="en-US"/>
              </w:rPr>
              <w:t>în</w:t>
            </w:r>
            <w:proofErr w:type="spellEnd"/>
            <w:r w:rsidR="00042AD7" w:rsidRPr="00C44F1C">
              <w:rPr>
                <w:rFonts w:ascii="Montserrat Light" w:hAnsi="Montserrat Light"/>
                <w:sz w:val="22"/>
                <w:szCs w:val="22"/>
                <w:lang w:eastAsia="en-US"/>
              </w:rPr>
              <w:t xml:space="preserve"> </w:t>
            </w:r>
            <w:proofErr w:type="spellStart"/>
            <w:r w:rsidR="00042AD7" w:rsidRPr="00C44F1C">
              <w:rPr>
                <w:rFonts w:ascii="Montserrat Light" w:hAnsi="Montserrat Light"/>
                <w:sz w:val="22"/>
                <w:szCs w:val="22"/>
                <w:lang w:eastAsia="en-US"/>
              </w:rPr>
              <w:t>dezvoltarea</w:t>
            </w:r>
            <w:proofErr w:type="spellEnd"/>
            <w:r w:rsidR="00042AD7" w:rsidRPr="00C44F1C">
              <w:rPr>
                <w:rFonts w:ascii="Montserrat Light" w:hAnsi="Montserrat Light"/>
                <w:sz w:val="22"/>
                <w:szCs w:val="22"/>
                <w:lang w:eastAsia="en-US"/>
              </w:rPr>
              <w:t xml:space="preserve"> </w:t>
            </w:r>
            <w:proofErr w:type="spellStart"/>
            <w:r w:rsidR="00042AD7" w:rsidRPr="00C44F1C">
              <w:rPr>
                <w:rFonts w:ascii="Montserrat Light" w:hAnsi="Montserrat Light"/>
                <w:sz w:val="22"/>
                <w:szCs w:val="22"/>
                <w:lang w:eastAsia="en-US"/>
              </w:rPr>
              <w:t>liberă</w:t>
            </w:r>
            <w:proofErr w:type="spellEnd"/>
            <w:r w:rsidR="00042AD7" w:rsidRPr="00C44F1C">
              <w:rPr>
                <w:rFonts w:ascii="Montserrat Light" w:hAnsi="Montserrat Light"/>
                <w:sz w:val="22"/>
                <w:szCs w:val="22"/>
                <w:lang w:eastAsia="en-US"/>
              </w:rPr>
              <w:t xml:space="preserve">, </w:t>
            </w:r>
            <w:proofErr w:type="spellStart"/>
            <w:r w:rsidR="00042AD7" w:rsidRPr="00C44F1C">
              <w:rPr>
                <w:rFonts w:ascii="Montserrat Light" w:hAnsi="Montserrat Light"/>
                <w:sz w:val="22"/>
                <w:szCs w:val="22"/>
                <w:lang w:eastAsia="en-US"/>
              </w:rPr>
              <w:t>integrală</w:t>
            </w:r>
            <w:proofErr w:type="spellEnd"/>
            <w:r w:rsidR="00042AD7" w:rsidRPr="00C44F1C">
              <w:rPr>
                <w:rFonts w:ascii="Montserrat Light" w:hAnsi="Montserrat Light"/>
                <w:sz w:val="22"/>
                <w:szCs w:val="22"/>
                <w:lang w:eastAsia="en-US"/>
              </w:rPr>
              <w:t xml:space="preserve"> </w:t>
            </w:r>
            <w:proofErr w:type="spellStart"/>
            <w:r w:rsidR="00042AD7" w:rsidRPr="00C44F1C">
              <w:rPr>
                <w:rFonts w:ascii="Montserrat Light" w:hAnsi="Montserrat Light"/>
                <w:sz w:val="22"/>
                <w:szCs w:val="22"/>
                <w:lang w:eastAsia="en-US"/>
              </w:rPr>
              <w:t>şi</w:t>
            </w:r>
            <w:proofErr w:type="spellEnd"/>
            <w:r w:rsidR="00042AD7" w:rsidRPr="00C44F1C">
              <w:rPr>
                <w:rFonts w:ascii="Montserrat Light" w:hAnsi="Montserrat Light"/>
                <w:sz w:val="22"/>
                <w:szCs w:val="22"/>
                <w:lang w:eastAsia="en-US"/>
              </w:rPr>
              <w:t xml:space="preserve"> </w:t>
            </w:r>
            <w:proofErr w:type="spellStart"/>
            <w:r w:rsidR="00042AD7" w:rsidRPr="00C44F1C">
              <w:rPr>
                <w:rFonts w:ascii="Montserrat Light" w:hAnsi="Montserrat Light"/>
                <w:sz w:val="22"/>
                <w:szCs w:val="22"/>
                <w:lang w:eastAsia="en-US"/>
              </w:rPr>
              <w:t>armonioasă</w:t>
            </w:r>
            <w:proofErr w:type="spellEnd"/>
            <w:r w:rsidR="00042AD7" w:rsidRPr="00C44F1C">
              <w:rPr>
                <w:rFonts w:ascii="Montserrat Light" w:hAnsi="Montserrat Light"/>
                <w:sz w:val="22"/>
                <w:szCs w:val="22"/>
                <w:lang w:eastAsia="en-US"/>
              </w:rPr>
              <w:t xml:space="preserve"> </w:t>
            </w:r>
            <w:proofErr w:type="gramStart"/>
            <w:r w:rsidR="00042AD7" w:rsidRPr="00C44F1C">
              <w:rPr>
                <w:rFonts w:ascii="Montserrat Light" w:hAnsi="Montserrat Light"/>
                <w:sz w:val="22"/>
                <w:szCs w:val="22"/>
                <w:lang w:eastAsia="en-US"/>
              </w:rPr>
              <w:t>a</w:t>
            </w:r>
            <w:proofErr w:type="gramEnd"/>
            <w:r w:rsidR="00042AD7" w:rsidRPr="00C44F1C">
              <w:rPr>
                <w:rFonts w:ascii="Montserrat Light" w:hAnsi="Montserrat Light"/>
                <w:sz w:val="22"/>
                <w:szCs w:val="22"/>
                <w:lang w:eastAsia="en-US"/>
              </w:rPr>
              <w:t xml:space="preserve"> </w:t>
            </w:r>
            <w:proofErr w:type="spellStart"/>
            <w:r w:rsidR="00042AD7" w:rsidRPr="00C44F1C">
              <w:rPr>
                <w:rFonts w:ascii="Montserrat Light" w:hAnsi="Montserrat Light"/>
                <w:sz w:val="22"/>
                <w:szCs w:val="22"/>
                <w:lang w:eastAsia="en-US"/>
              </w:rPr>
              <w:t>individualităţii</w:t>
            </w:r>
            <w:proofErr w:type="spellEnd"/>
            <w:r w:rsidR="00042AD7" w:rsidRPr="00C44F1C">
              <w:rPr>
                <w:rFonts w:ascii="Montserrat Light" w:hAnsi="Montserrat Light"/>
                <w:sz w:val="22"/>
                <w:szCs w:val="22"/>
                <w:lang w:eastAsia="en-US"/>
              </w:rPr>
              <w:t xml:space="preserve"> </w:t>
            </w:r>
            <w:proofErr w:type="spellStart"/>
            <w:r w:rsidR="00042AD7" w:rsidRPr="00C44F1C">
              <w:rPr>
                <w:rFonts w:ascii="Montserrat Light" w:hAnsi="Montserrat Light"/>
                <w:sz w:val="22"/>
                <w:szCs w:val="22"/>
                <w:lang w:eastAsia="en-US"/>
              </w:rPr>
              <w:t>umane</w:t>
            </w:r>
            <w:proofErr w:type="spellEnd"/>
            <w:r w:rsidR="00042AD7" w:rsidRPr="00C44F1C">
              <w:rPr>
                <w:rFonts w:ascii="Montserrat Light" w:hAnsi="Montserrat Light"/>
                <w:sz w:val="22"/>
                <w:szCs w:val="22"/>
                <w:lang w:eastAsia="en-US"/>
              </w:rPr>
              <w:t xml:space="preserve">, </w:t>
            </w:r>
            <w:proofErr w:type="spellStart"/>
            <w:r w:rsidR="00042AD7" w:rsidRPr="00C44F1C">
              <w:rPr>
                <w:rFonts w:ascii="Montserrat Light" w:hAnsi="Montserrat Light"/>
                <w:sz w:val="22"/>
                <w:szCs w:val="22"/>
                <w:lang w:eastAsia="en-US"/>
              </w:rPr>
              <w:t>în</w:t>
            </w:r>
            <w:proofErr w:type="spellEnd"/>
            <w:r w:rsidR="00042AD7" w:rsidRPr="00C44F1C">
              <w:rPr>
                <w:rFonts w:ascii="Montserrat Light" w:hAnsi="Montserrat Light"/>
                <w:sz w:val="22"/>
                <w:szCs w:val="22"/>
                <w:lang w:eastAsia="en-US"/>
              </w:rPr>
              <w:t xml:space="preserve"> </w:t>
            </w:r>
            <w:proofErr w:type="spellStart"/>
            <w:r w:rsidR="00042AD7" w:rsidRPr="00C44F1C">
              <w:rPr>
                <w:rFonts w:ascii="Montserrat Light" w:hAnsi="Montserrat Light"/>
                <w:sz w:val="22"/>
                <w:szCs w:val="22"/>
                <w:lang w:eastAsia="en-US"/>
              </w:rPr>
              <w:t>formarea</w:t>
            </w:r>
            <w:proofErr w:type="spellEnd"/>
            <w:r w:rsidR="00042AD7" w:rsidRPr="00C44F1C">
              <w:rPr>
                <w:rFonts w:ascii="Montserrat Light" w:hAnsi="Montserrat Light"/>
                <w:sz w:val="22"/>
                <w:szCs w:val="22"/>
                <w:lang w:eastAsia="en-US"/>
              </w:rPr>
              <w:t xml:space="preserve"> </w:t>
            </w:r>
            <w:proofErr w:type="spellStart"/>
            <w:r w:rsidR="00042AD7" w:rsidRPr="00C44F1C">
              <w:rPr>
                <w:rFonts w:ascii="Montserrat Light" w:hAnsi="Montserrat Light"/>
                <w:sz w:val="22"/>
                <w:szCs w:val="22"/>
                <w:lang w:eastAsia="en-US"/>
              </w:rPr>
              <w:t>personalităţii</w:t>
            </w:r>
            <w:proofErr w:type="spellEnd"/>
            <w:r w:rsidR="00042AD7" w:rsidRPr="00C44F1C">
              <w:rPr>
                <w:rFonts w:ascii="Montserrat Light" w:hAnsi="Montserrat Light"/>
                <w:sz w:val="22"/>
                <w:szCs w:val="22"/>
                <w:lang w:eastAsia="en-US"/>
              </w:rPr>
              <w:t xml:space="preserve"> </w:t>
            </w:r>
            <w:proofErr w:type="spellStart"/>
            <w:r w:rsidR="00042AD7" w:rsidRPr="00C44F1C">
              <w:rPr>
                <w:rFonts w:ascii="Montserrat Light" w:hAnsi="Montserrat Light"/>
                <w:sz w:val="22"/>
                <w:szCs w:val="22"/>
                <w:lang w:eastAsia="en-US"/>
              </w:rPr>
              <w:t>autonome</w:t>
            </w:r>
            <w:proofErr w:type="spellEnd"/>
            <w:r w:rsidR="00042AD7" w:rsidRPr="00C44F1C">
              <w:rPr>
                <w:rFonts w:ascii="Montserrat Light" w:hAnsi="Montserrat Light"/>
                <w:sz w:val="22"/>
                <w:szCs w:val="22"/>
                <w:lang w:eastAsia="en-US"/>
              </w:rPr>
              <w:t xml:space="preserve"> </w:t>
            </w:r>
            <w:proofErr w:type="spellStart"/>
            <w:r w:rsidR="00042AD7" w:rsidRPr="00C44F1C">
              <w:rPr>
                <w:rFonts w:ascii="Montserrat Light" w:hAnsi="Montserrat Light"/>
                <w:sz w:val="22"/>
                <w:szCs w:val="22"/>
                <w:lang w:eastAsia="en-US"/>
              </w:rPr>
              <w:t>şi</w:t>
            </w:r>
            <w:proofErr w:type="spellEnd"/>
            <w:r w:rsidR="00042AD7" w:rsidRPr="00C44F1C">
              <w:rPr>
                <w:rFonts w:ascii="Montserrat Light" w:hAnsi="Montserrat Light"/>
                <w:sz w:val="22"/>
                <w:szCs w:val="22"/>
                <w:lang w:eastAsia="en-US"/>
              </w:rPr>
              <w:t xml:space="preserve"> </w:t>
            </w:r>
            <w:proofErr w:type="spellStart"/>
            <w:r w:rsidR="00042AD7" w:rsidRPr="00C44F1C">
              <w:rPr>
                <w:rFonts w:ascii="Montserrat Light" w:hAnsi="Montserrat Light"/>
                <w:sz w:val="22"/>
                <w:szCs w:val="22"/>
                <w:lang w:eastAsia="en-US"/>
              </w:rPr>
              <w:t>în</w:t>
            </w:r>
            <w:proofErr w:type="spellEnd"/>
            <w:r w:rsidR="00042AD7" w:rsidRPr="00C44F1C">
              <w:rPr>
                <w:rFonts w:ascii="Montserrat Light" w:hAnsi="Montserrat Light"/>
                <w:sz w:val="22"/>
                <w:szCs w:val="22"/>
                <w:lang w:eastAsia="en-US"/>
              </w:rPr>
              <w:t xml:space="preserve"> </w:t>
            </w:r>
            <w:proofErr w:type="spellStart"/>
            <w:r w:rsidR="00042AD7" w:rsidRPr="00C44F1C">
              <w:rPr>
                <w:rFonts w:ascii="Montserrat Light" w:hAnsi="Montserrat Light"/>
                <w:sz w:val="22"/>
                <w:szCs w:val="22"/>
                <w:lang w:eastAsia="en-US"/>
              </w:rPr>
              <w:t>asumarea</w:t>
            </w:r>
            <w:proofErr w:type="spellEnd"/>
            <w:r w:rsidR="00042AD7" w:rsidRPr="00C44F1C">
              <w:rPr>
                <w:rFonts w:ascii="Montserrat Light" w:hAnsi="Montserrat Light"/>
                <w:sz w:val="22"/>
                <w:szCs w:val="22"/>
                <w:lang w:eastAsia="en-US"/>
              </w:rPr>
              <w:t xml:space="preserve"> </w:t>
            </w:r>
            <w:proofErr w:type="spellStart"/>
            <w:r w:rsidR="00042AD7" w:rsidRPr="00C44F1C">
              <w:rPr>
                <w:rFonts w:ascii="Montserrat Light" w:hAnsi="Montserrat Light"/>
                <w:sz w:val="22"/>
                <w:szCs w:val="22"/>
                <w:lang w:eastAsia="en-US"/>
              </w:rPr>
              <w:t>unui</w:t>
            </w:r>
            <w:proofErr w:type="spellEnd"/>
            <w:r w:rsidR="00042AD7" w:rsidRPr="00C44F1C">
              <w:rPr>
                <w:rFonts w:ascii="Montserrat Light" w:hAnsi="Montserrat Light"/>
                <w:sz w:val="22"/>
                <w:szCs w:val="22"/>
                <w:lang w:eastAsia="en-US"/>
              </w:rPr>
              <w:t xml:space="preserve"> </w:t>
            </w:r>
            <w:proofErr w:type="spellStart"/>
            <w:r w:rsidR="00042AD7" w:rsidRPr="00C44F1C">
              <w:rPr>
                <w:rFonts w:ascii="Montserrat Light" w:hAnsi="Montserrat Light"/>
                <w:sz w:val="22"/>
                <w:szCs w:val="22"/>
                <w:lang w:eastAsia="en-US"/>
              </w:rPr>
              <w:t>sistem</w:t>
            </w:r>
            <w:proofErr w:type="spellEnd"/>
            <w:r w:rsidR="00042AD7" w:rsidRPr="00C44F1C">
              <w:rPr>
                <w:rFonts w:ascii="Montserrat Light" w:hAnsi="Montserrat Light"/>
                <w:sz w:val="22"/>
                <w:szCs w:val="22"/>
                <w:lang w:eastAsia="en-US"/>
              </w:rPr>
              <w:t xml:space="preserve"> de </w:t>
            </w:r>
            <w:proofErr w:type="spellStart"/>
            <w:r w:rsidR="00042AD7" w:rsidRPr="00C44F1C">
              <w:rPr>
                <w:rFonts w:ascii="Montserrat Light" w:hAnsi="Montserrat Light"/>
                <w:sz w:val="22"/>
                <w:szCs w:val="22"/>
                <w:lang w:eastAsia="en-US"/>
              </w:rPr>
              <w:t>valori</w:t>
            </w:r>
            <w:proofErr w:type="spellEnd"/>
            <w:r w:rsidR="00042AD7" w:rsidRPr="00C44F1C">
              <w:rPr>
                <w:rFonts w:ascii="Montserrat Light" w:hAnsi="Montserrat Light"/>
                <w:sz w:val="22"/>
                <w:szCs w:val="22"/>
                <w:lang w:eastAsia="en-US"/>
              </w:rPr>
              <w:t xml:space="preserve"> care sunt </w:t>
            </w:r>
            <w:proofErr w:type="spellStart"/>
            <w:r w:rsidR="00042AD7" w:rsidRPr="00C44F1C">
              <w:rPr>
                <w:rFonts w:ascii="Montserrat Light" w:hAnsi="Montserrat Light"/>
                <w:sz w:val="22"/>
                <w:szCs w:val="22"/>
                <w:lang w:eastAsia="en-US"/>
              </w:rPr>
              <w:t>necesare</w:t>
            </w:r>
            <w:proofErr w:type="spellEnd"/>
            <w:r w:rsidR="00042AD7" w:rsidRPr="00C44F1C">
              <w:rPr>
                <w:rFonts w:ascii="Montserrat Light" w:hAnsi="Montserrat Light"/>
                <w:sz w:val="22"/>
                <w:szCs w:val="22"/>
                <w:lang w:eastAsia="en-US"/>
              </w:rPr>
              <w:t xml:space="preserve"> pentru </w:t>
            </w:r>
            <w:proofErr w:type="spellStart"/>
            <w:r w:rsidR="00042AD7" w:rsidRPr="00C44F1C">
              <w:rPr>
                <w:rFonts w:ascii="Montserrat Light" w:hAnsi="Montserrat Light"/>
                <w:sz w:val="22"/>
                <w:szCs w:val="22"/>
                <w:lang w:eastAsia="en-US"/>
              </w:rPr>
              <w:t>împlinirea</w:t>
            </w:r>
            <w:proofErr w:type="spellEnd"/>
            <w:r w:rsidR="00042AD7" w:rsidRPr="00C44F1C">
              <w:rPr>
                <w:rFonts w:ascii="Montserrat Light" w:hAnsi="Montserrat Light"/>
                <w:sz w:val="22"/>
                <w:szCs w:val="22"/>
                <w:lang w:eastAsia="en-US"/>
              </w:rPr>
              <w:t xml:space="preserve"> </w:t>
            </w:r>
            <w:proofErr w:type="spellStart"/>
            <w:r w:rsidR="00042AD7" w:rsidRPr="00C44F1C">
              <w:rPr>
                <w:rFonts w:ascii="Montserrat Light" w:hAnsi="Montserrat Light"/>
                <w:sz w:val="22"/>
                <w:szCs w:val="22"/>
                <w:lang w:eastAsia="en-US"/>
              </w:rPr>
              <w:t>şi</w:t>
            </w:r>
            <w:proofErr w:type="spellEnd"/>
            <w:r w:rsidR="00042AD7" w:rsidRPr="00C44F1C">
              <w:rPr>
                <w:rFonts w:ascii="Montserrat Light" w:hAnsi="Montserrat Light"/>
                <w:sz w:val="22"/>
                <w:szCs w:val="22"/>
                <w:lang w:eastAsia="en-US"/>
              </w:rPr>
              <w:t xml:space="preserve"> </w:t>
            </w:r>
            <w:proofErr w:type="spellStart"/>
            <w:r w:rsidR="00042AD7" w:rsidRPr="00C44F1C">
              <w:rPr>
                <w:rFonts w:ascii="Montserrat Light" w:hAnsi="Montserrat Light"/>
                <w:sz w:val="22"/>
                <w:szCs w:val="22"/>
                <w:lang w:eastAsia="en-US"/>
              </w:rPr>
              <w:t>dezvoltarea</w:t>
            </w:r>
            <w:proofErr w:type="spellEnd"/>
            <w:r w:rsidR="00042AD7" w:rsidRPr="00C44F1C">
              <w:rPr>
                <w:rFonts w:ascii="Montserrat Light" w:hAnsi="Montserrat Light"/>
                <w:sz w:val="22"/>
                <w:szCs w:val="22"/>
                <w:lang w:eastAsia="en-US"/>
              </w:rPr>
              <w:t xml:space="preserve"> </w:t>
            </w:r>
            <w:proofErr w:type="spellStart"/>
            <w:r w:rsidR="00042AD7" w:rsidRPr="00C44F1C">
              <w:rPr>
                <w:rFonts w:ascii="Montserrat Light" w:hAnsi="Montserrat Light"/>
                <w:sz w:val="22"/>
                <w:szCs w:val="22"/>
                <w:lang w:eastAsia="en-US"/>
              </w:rPr>
              <w:t>personală</w:t>
            </w:r>
            <w:proofErr w:type="spellEnd"/>
            <w:r w:rsidR="00042AD7" w:rsidRPr="00C44F1C">
              <w:rPr>
                <w:rFonts w:ascii="Montserrat Light" w:hAnsi="Montserrat Light"/>
                <w:sz w:val="22"/>
                <w:szCs w:val="22"/>
                <w:lang w:eastAsia="en-US"/>
              </w:rPr>
              <w:t xml:space="preserve">, pentru </w:t>
            </w:r>
            <w:proofErr w:type="spellStart"/>
            <w:r w:rsidR="00042AD7" w:rsidRPr="00C44F1C">
              <w:rPr>
                <w:rFonts w:ascii="Montserrat Light" w:hAnsi="Montserrat Light"/>
                <w:sz w:val="22"/>
                <w:szCs w:val="22"/>
                <w:lang w:eastAsia="en-US"/>
              </w:rPr>
              <w:t>dezvoltarea</w:t>
            </w:r>
            <w:proofErr w:type="spellEnd"/>
            <w:r w:rsidR="00042AD7" w:rsidRPr="00C44F1C">
              <w:rPr>
                <w:rFonts w:ascii="Montserrat Light" w:hAnsi="Montserrat Light"/>
                <w:sz w:val="22"/>
                <w:szCs w:val="22"/>
                <w:lang w:eastAsia="en-US"/>
              </w:rPr>
              <w:t xml:space="preserve"> </w:t>
            </w:r>
            <w:proofErr w:type="spellStart"/>
            <w:r w:rsidR="00042AD7" w:rsidRPr="00C44F1C">
              <w:rPr>
                <w:rFonts w:ascii="Montserrat Light" w:hAnsi="Montserrat Light"/>
                <w:sz w:val="22"/>
                <w:szCs w:val="22"/>
                <w:lang w:eastAsia="en-US"/>
              </w:rPr>
              <w:t>spiritului</w:t>
            </w:r>
            <w:proofErr w:type="spellEnd"/>
            <w:r w:rsidR="00042AD7" w:rsidRPr="00C44F1C">
              <w:rPr>
                <w:rFonts w:ascii="Montserrat Light" w:hAnsi="Montserrat Light"/>
                <w:sz w:val="22"/>
                <w:szCs w:val="22"/>
                <w:lang w:eastAsia="en-US"/>
              </w:rPr>
              <w:t xml:space="preserve"> </w:t>
            </w:r>
            <w:proofErr w:type="spellStart"/>
            <w:r w:rsidR="00042AD7" w:rsidRPr="00C44F1C">
              <w:rPr>
                <w:rFonts w:ascii="Montserrat Light" w:hAnsi="Montserrat Light"/>
                <w:sz w:val="22"/>
                <w:szCs w:val="22"/>
                <w:lang w:eastAsia="en-US"/>
              </w:rPr>
              <w:t>antreprenorial</w:t>
            </w:r>
            <w:proofErr w:type="spellEnd"/>
            <w:r w:rsidR="00042AD7" w:rsidRPr="00C44F1C">
              <w:rPr>
                <w:rFonts w:ascii="Montserrat Light" w:hAnsi="Montserrat Light"/>
                <w:sz w:val="22"/>
                <w:szCs w:val="22"/>
                <w:lang w:eastAsia="en-US"/>
              </w:rPr>
              <w:t xml:space="preserve">, pentru </w:t>
            </w:r>
            <w:proofErr w:type="spellStart"/>
            <w:r w:rsidR="00042AD7" w:rsidRPr="00C44F1C">
              <w:rPr>
                <w:rFonts w:ascii="Montserrat Light" w:hAnsi="Montserrat Light"/>
                <w:sz w:val="22"/>
                <w:szCs w:val="22"/>
                <w:lang w:eastAsia="en-US"/>
              </w:rPr>
              <w:t>participarea</w:t>
            </w:r>
            <w:proofErr w:type="spellEnd"/>
            <w:r w:rsidR="00042AD7" w:rsidRPr="00C44F1C">
              <w:rPr>
                <w:rFonts w:ascii="Montserrat Light" w:hAnsi="Montserrat Light"/>
                <w:sz w:val="22"/>
                <w:szCs w:val="22"/>
                <w:lang w:eastAsia="en-US"/>
              </w:rPr>
              <w:t xml:space="preserve"> </w:t>
            </w:r>
            <w:proofErr w:type="spellStart"/>
            <w:r w:rsidR="00042AD7" w:rsidRPr="00C44F1C">
              <w:rPr>
                <w:rFonts w:ascii="Montserrat Light" w:hAnsi="Montserrat Light"/>
                <w:sz w:val="22"/>
                <w:szCs w:val="22"/>
                <w:lang w:eastAsia="en-US"/>
              </w:rPr>
              <w:t>cetăţenească</w:t>
            </w:r>
            <w:proofErr w:type="spellEnd"/>
            <w:r w:rsidR="00042AD7" w:rsidRPr="00C44F1C">
              <w:rPr>
                <w:rFonts w:ascii="Montserrat Light" w:hAnsi="Montserrat Light"/>
                <w:sz w:val="22"/>
                <w:szCs w:val="22"/>
                <w:lang w:eastAsia="en-US"/>
              </w:rPr>
              <w:t xml:space="preserve"> </w:t>
            </w:r>
            <w:proofErr w:type="spellStart"/>
            <w:r w:rsidR="00042AD7" w:rsidRPr="00C44F1C">
              <w:rPr>
                <w:rFonts w:ascii="Montserrat Light" w:hAnsi="Montserrat Light"/>
                <w:sz w:val="22"/>
                <w:szCs w:val="22"/>
                <w:lang w:eastAsia="en-US"/>
              </w:rPr>
              <w:t>activă</w:t>
            </w:r>
            <w:proofErr w:type="spellEnd"/>
            <w:r w:rsidR="00042AD7" w:rsidRPr="00C44F1C">
              <w:rPr>
                <w:rFonts w:ascii="Montserrat Light" w:hAnsi="Montserrat Light"/>
                <w:sz w:val="22"/>
                <w:szCs w:val="22"/>
                <w:lang w:eastAsia="en-US"/>
              </w:rPr>
              <w:t xml:space="preserve"> </w:t>
            </w:r>
            <w:proofErr w:type="spellStart"/>
            <w:r w:rsidR="00042AD7" w:rsidRPr="00C44F1C">
              <w:rPr>
                <w:rFonts w:ascii="Montserrat Light" w:hAnsi="Montserrat Light"/>
                <w:sz w:val="22"/>
                <w:szCs w:val="22"/>
                <w:lang w:eastAsia="en-US"/>
              </w:rPr>
              <w:t>în</w:t>
            </w:r>
            <w:proofErr w:type="spellEnd"/>
            <w:r w:rsidR="00042AD7" w:rsidRPr="00C44F1C">
              <w:rPr>
                <w:rFonts w:ascii="Montserrat Light" w:hAnsi="Montserrat Light"/>
                <w:sz w:val="22"/>
                <w:szCs w:val="22"/>
                <w:lang w:eastAsia="en-US"/>
              </w:rPr>
              <w:t xml:space="preserve"> </w:t>
            </w:r>
            <w:proofErr w:type="spellStart"/>
            <w:r w:rsidR="00042AD7" w:rsidRPr="00C44F1C">
              <w:rPr>
                <w:rFonts w:ascii="Montserrat Light" w:hAnsi="Montserrat Light"/>
                <w:sz w:val="22"/>
                <w:szCs w:val="22"/>
                <w:lang w:eastAsia="en-US"/>
              </w:rPr>
              <w:t>societate</w:t>
            </w:r>
            <w:proofErr w:type="spellEnd"/>
            <w:r w:rsidR="00042AD7" w:rsidRPr="00C44F1C">
              <w:rPr>
                <w:rFonts w:ascii="Montserrat Light" w:hAnsi="Montserrat Light"/>
                <w:sz w:val="22"/>
                <w:szCs w:val="22"/>
                <w:lang w:eastAsia="en-US"/>
              </w:rPr>
              <w:t xml:space="preserve">, pentru </w:t>
            </w:r>
            <w:proofErr w:type="spellStart"/>
            <w:r w:rsidR="00042AD7" w:rsidRPr="00C44F1C">
              <w:rPr>
                <w:rFonts w:ascii="Montserrat Light" w:hAnsi="Montserrat Light"/>
                <w:sz w:val="22"/>
                <w:szCs w:val="22"/>
                <w:lang w:eastAsia="en-US"/>
              </w:rPr>
              <w:t>incluziune</w:t>
            </w:r>
            <w:proofErr w:type="spellEnd"/>
            <w:r w:rsidR="00042AD7" w:rsidRPr="00C44F1C">
              <w:rPr>
                <w:rFonts w:ascii="Montserrat Light" w:hAnsi="Montserrat Light"/>
                <w:sz w:val="22"/>
                <w:szCs w:val="22"/>
                <w:lang w:eastAsia="en-US"/>
              </w:rPr>
              <w:t xml:space="preserve"> </w:t>
            </w:r>
            <w:proofErr w:type="spellStart"/>
            <w:r w:rsidR="00042AD7" w:rsidRPr="00C44F1C">
              <w:rPr>
                <w:rFonts w:ascii="Montserrat Light" w:hAnsi="Montserrat Light"/>
                <w:sz w:val="22"/>
                <w:szCs w:val="22"/>
                <w:lang w:eastAsia="en-US"/>
              </w:rPr>
              <w:t>socială</w:t>
            </w:r>
            <w:proofErr w:type="spellEnd"/>
            <w:r w:rsidR="00042AD7" w:rsidRPr="00C44F1C">
              <w:rPr>
                <w:rFonts w:ascii="Montserrat Light" w:hAnsi="Montserrat Light"/>
                <w:sz w:val="22"/>
                <w:szCs w:val="22"/>
                <w:lang w:eastAsia="en-US"/>
              </w:rPr>
              <w:t xml:space="preserve"> </w:t>
            </w:r>
            <w:proofErr w:type="spellStart"/>
            <w:r w:rsidR="00042AD7" w:rsidRPr="00C44F1C">
              <w:rPr>
                <w:rFonts w:ascii="Montserrat Light" w:hAnsi="Montserrat Light"/>
                <w:sz w:val="22"/>
                <w:szCs w:val="22"/>
                <w:lang w:eastAsia="en-US"/>
              </w:rPr>
              <w:t>şi</w:t>
            </w:r>
            <w:proofErr w:type="spellEnd"/>
            <w:r w:rsidR="00042AD7" w:rsidRPr="00C44F1C">
              <w:rPr>
                <w:rFonts w:ascii="Montserrat Light" w:hAnsi="Montserrat Light"/>
                <w:sz w:val="22"/>
                <w:szCs w:val="22"/>
                <w:lang w:eastAsia="en-US"/>
              </w:rPr>
              <w:t xml:space="preserve"> pentru </w:t>
            </w:r>
            <w:proofErr w:type="spellStart"/>
            <w:r w:rsidR="00042AD7" w:rsidRPr="00C44F1C">
              <w:rPr>
                <w:rFonts w:ascii="Montserrat Light" w:hAnsi="Montserrat Light"/>
                <w:sz w:val="22"/>
                <w:szCs w:val="22"/>
                <w:lang w:eastAsia="en-US"/>
              </w:rPr>
              <w:t>angajare</w:t>
            </w:r>
            <w:proofErr w:type="spellEnd"/>
            <w:r w:rsidR="00042AD7" w:rsidRPr="00C44F1C">
              <w:rPr>
                <w:rFonts w:ascii="Montserrat Light" w:hAnsi="Montserrat Light"/>
                <w:sz w:val="22"/>
                <w:szCs w:val="22"/>
                <w:lang w:eastAsia="en-US"/>
              </w:rPr>
              <w:t xml:space="preserve"> pe </w:t>
            </w:r>
            <w:proofErr w:type="spellStart"/>
            <w:r w:rsidR="00042AD7" w:rsidRPr="00C44F1C">
              <w:rPr>
                <w:rFonts w:ascii="Montserrat Light" w:hAnsi="Montserrat Light"/>
                <w:sz w:val="22"/>
                <w:szCs w:val="22"/>
                <w:lang w:eastAsia="en-US"/>
              </w:rPr>
              <w:t>piaţa</w:t>
            </w:r>
            <w:proofErr w:type="spellEnd"/>
            <w:r w:rsidR="00042AD7" w:rsidRPr="00C44F1C">
              <w:rPr>
                <w:rFonts w:ascii="Montserrat Light" w:hAnsi="Montserrat Light"/>
                <w:sz w:val="22"/>
                <w:szCs w:val="22"/>
                <w:lang w:eastAsia="en-US"/>
              </w:rPr>
              <w:t xml:space="preserve"> </w:t>
            </w:r>
            <w:proofErr w:type="spellStart"/>
            <w:r w:rsidR="00042AD7" w:rsidRPr="00C44F1C">
              <w:rPr>
                <w:rFonts w:ascii="Montserrat Light" w:hAnsi="Montserrat Light"/>
                <w:sz w:val="22"/>
                <w:szCs w:val="22"/>
                <w:lang w:eastAsia="en-US"/>
              </w:rPr>
              <w:t>muncii</w:t>
            </w:r>
            <w:proofErr w:type="spellEnd"/>
            <w:r w:rsidR="00042AD7" w:rsidRPr="00C44F1C">
              <w:rPr>
                <w:rFonts w:ascii="Montserrat Light" w:hAnsi="Montserrat Light"/>
                <w:sz w:val="22"/>
                <w:szCs w:val="22"/>
                <w:lang w:eastAsia="en-US"/>
              </w:rPr>
              <w:t>.</w:t>
            </w:r>
          </w:p>
          <w:p w14:paraId="59971FEC" w14:textId="7E63FBEA" w:rsidR="00042AD7" w:rsidRPr="00042AD7" w:rsidRDefault="00042AD7" w:rsidP="00C44F1C">
            <w:pPr>
              <w:spacing w:before="100" w:beforeAutospacing="1" w:after="100" w:afterAutospacing="1"/>
              <w:jc w:val="both"/>
              <w:rPr>
                <w:rFonts w:ascii="Montserrat Light" w:eastAsia="Times New Roman" w:hAnsi="Montserrat Light" w:cs="Times New Roman"/>
                <w:lang w:val="en-US"/>
              </w:rPr>
            </w:pPr>
            <w:proofErr w:type="spellStart"/>
            <w:r w:rsidRPr="00042AD7">
              <w:rPr>
                <w:rFonts w:ascii="Montserrat Light" w:eastAsia="Times New Roman" w:hAnsi="Montserrat Light" w:cs="Times New Roman"/>
                <w:lang w:val="en-US"/>
              </w:rPr>
              <w:t>Autorităţile</w:t>
            </w:r>
            <w:proofErr w:type="spellEnd"/>
            <w:r w:rsidRPr="00042AD7">
              <w:rPr>
                <w:rFonts w:ascii="Montserrat Light" w:eastAsia="Times New Roman" w:hAnsi="Montserrat Light" w:cs="Times New Roman"/>
                <w:lang w:val="en-US"/>
              </w:rPr>
              <w:t xml:space="preserve"> </w:t>
            </w:r>
            <w:proofErr w:type="spellStart"/>
            <w:r w:rsidRPr="00042AD7">
              <w:rPr>
                <w:rFonts w:ascii="Montserrat Light" w:eastAsia="Times New Roman" w:hAnsi="Montserrat Light" w:cs="Times New Roman"/>
                <w:lang w:val="en-US"/>
              </w:rPr>
              <w:t>administraţiei</w:t>
            </w:r>
            <w:proofErr w:type="spellEnd"/>
            <w:r w:rsidRPr="00042AD7">
              <w:rPr>
                <w:rFonts w:ascii="Montserrat Light" w:eastAsia="Times New Roman" w:hAnsi="Montserrat Light" w:cs="Times New Roman"/>
                <w:lang w:val="en-US"/>
              </w:rPr>
              <w:t xml:space="preserve"> </w:t>
            </w:r>
            <w:proofErr w:type="spellStart"/>
            <w:r w:rsidRPr="00042AD7">
              <w:rPr>
                <w:rFonts w:ascii="Montserrat Light" w:eastAsia="Times New Roman" w:hAnsi="Montserrat Light" w:cs="Times New Roman"/>
                <w:lang w:val="en-US"/>
              </w:rPr>
              <w:t>publice</w:t>
            </w:r>
            <w:proofErr w:type="spellEnd"/>
            <w:r w:rsidRPr="00042AD7">
              <w:rPr>
                <w:rFonts w:ascii="Montserrat Light" w:eastAsia="Times New Roman" w:hAnsi="Montserrat Light" w:cs="Times New Roman"/>
                <w:lang w:val="en-US"/>
              </w:rPr>
              <w:t xml:space="preserve"> locale </w:t>
            </w:r>
            <w:proofErr w:type="spellStart"/>
            <w:r w:rsidRPr="00042AD7">
              <w:rPr>
                <w:rFonts w:ascii="Montserrat Light" w:eastAsia="Times New Roman" w:hAnsi="Montserrat Light" w:cs="Times New Roman"/>
                <w:lang w:val="en-US"/>
              </w:rPr>
              <w:t>asigură</w:t>
            </w:r>
            <w:proofErr w:type="spellEnd"/>
            <w:r w:rsidRPr="00042AD7">
              <w:rPr>
                <w:rFonts w:ascii="Montserrat Light" w:eastAsia="Times New Roman" w:hAnsi="Montserrat Light" w:cs="Times New Roman"/>
                <w:lang w:val="en-US"/>
              </w:rPr>
              <w:t xml:space="preserve"> buna </w:t>
            </w:r>
            <w:proofErr w:type="spellStart"/>
            <w:r w:rsidRPr="00042AD7">
              <w:rPr>
                <w:rFonts w:ascii="Montserrat Light" w:eastAsia="Times New Roman" w:hAnsi="Montserrat Light" w:cs="Times New Roman"/>
                <w:lang w:val="en-US"/>
              </w:rPr>
              <w:t>desfăşurare</w:t>
            </w:r>
            <w:proofErr w:type="spellEnd"/>
            <w:r w:rsidRPr="00042AD7">
              <w:rPr>
                <w:rFonts w:ascii="Montserrat Light" w:eastAsia="Times New Roman" w:hAnsi="Montserrat Light" w:cs="Times New Roman"/>
                <w:lang w:val="en-US"/>
              </w:rPr>
              <w:t xml:space="preserve"> a </w:t>
            </w:r>
            <w:proofErr w:type="spellStart"/>
            <w:r w:rsidRPr="00042AD7">
              <w:rPr>
                <w:rFonts w:ascii="Montserrat Light" w:eastAsia="Times New Roman" w:hAnsi="Montserrat Light" w:cs="Times New Roman"/>
                <w:lang w:val="en-US"/>
              </w:rPr>
              <w:t>învăţământului</w:t>
            </w:r>
            <w:proofErr w:type="spellEnd"/>
            <w:r w:rsidRPr="00042AD7">
              <w:rPr>
                <w:rFonts w:ascii="Montserrat Light" w:eastAsia="Times New Roman" w:hAnsi="Montserrat Light" w:cs="Times New Roman"/>
                <w:lang w:val="en-US"/>
              </w:rPr>
              <w:t xml:space="preserve"> </w:t>
            </w:r>
            <w:proofErr w:type="spellStart"/>
            <w:r w:rsidRPr="00042AD7">
              <w:rPr>
                <w:rFonts w:ascii="Montserrat Light" w:eastAsia="Times New Roman" w:hAnsi="Montserrat Light" w:cs="Times New Roman"/>
                <w:lang w:val="en-US"/>
              </w:rPr>
              <w:t>preuniversitar</w:t>
            </w:r>
            <w:proofErr w:type="spellEnd"/>
            <w:r w:rsidRPr="00042AD7">
              <w:rPr>
                <w:rFonts w:ascii="Montserrat Light" w:eastAsia="Times New Roman" w:hAnsi="Montserrat Light" w:cs="Times New Roman"/>
                <w:lang w:val="en-US"/>
              </w:rPr>
              <w:t xml:space="preserve"> </w:t>
            </w:r>
            <w:proofErr w:type="spellStart"/>
            <w:r w:rsidRPr="00042AD7">
              <w:rPr>
                <w:rFonts w:ascii="Montserrat Light" w:eastAsia="Times New Roman" w:hAnsi="Montserrat Light" w:cs="Times New Roman"/>
                <w:lang w:val="en-US"/>
              </w:rPr>
              <w:t>în</w:t>
            </w:r>
            <w:proofErr w:type="spellEnd"/>
            <w:r w:rsidRPr="00042AD7">
              <w:rPr>
                <w:rFonts w:ascii="Montserrat Light" w:eastAsia="Times New Roman" w:hAnsi="Montserrat Light" w:cs="Times New Roman"/>
                <w:lang w:val="en-US"/>
              </w:rPr>
              <w:t xml:space="preserve"> </w:t>
            </w:r>
            <w:proofErr w:type="spellStart"/>
            <w:r w:rsidRPr="00042AD7">
              <w:rPr>
                <w:rFonts w:ascii="Montserrat Light" w:eastAsia="Times New Roman" w:hAnsi="Montserrat Light" w:cs="Times New Roman"/>
                <w:lang w:val="en-US"/>
              </w:rPr>
              <w:t>unităţile</w:t>
            </w:r>
            <w:proofErr w:type="spellEnd"/>
            <w:r w:rsidRPr="00042AD7">
              <w:rPr>
                <w:rFonts w:ascii="Montserrat Light" w:eastAsia="Times New Roman" w:hAnsi="Montserrat Light" w:cs="Times New Roman"/>
                <w:lang w:val="en-US"/>
              </w:rPr>
              <w:t xml:space="preserve"> </w:t>
            </w:r>
            <w:proofErr w:type="spellStart"/>
            <w:r w:rsidRPr="00042AD7">
              <w:rPr>
                <w:rFonts w:ascii="Montserrat Light" w:eastAsia="Times New Roman" w:hAnsi="Montserrat Light" w:cs="Times New Roman"/>
                <w:lang w:val="en-US"/>
              </w:rPr>
              <w:t>administrativ-teritoriale</w:t>
            </w:r>
            <w:proofErr w:type="spellEnd"/>
            <w:r w:rsidRPr="00042AD7">
              <w:rPr>
                <w:rFonts w:ascii="Montserrat Light" w:eastAsia="Times New Roman" w:hAnsi="Montserrat Light" w:cs="Times New Roman"/>
                <w:lang w:val="en-US"/>
              </w:rPr>
              <w:t xml:space="preserve"> </w:t>
            </w:r>
            <w:proofErr w:type="spellStart"/>
            <w:r w:rsidRPr="00042AD7">
              <w:rPr>
                <w:rFonts w:ascii="Montserrat Light" w:eastAsia="Times New Roman" w:hAnsi="Montserrat Light" w:cs="Times New Roman"/>
                <w:lang w:val="en-US"/>
              </w:rPr>
              <w:t>în</w:t>
            </w:r>
            <w:proofErr w:type="spellEnd"/>
            <w:r w:rsidRPr="00042AD7">
              <w:rPr>
                <w:rFonts w:ascii="Montserrat Light" w:eastAsia="Times New Roman" w:hAnsi="Montserrat Light" w:cs="Times New Roman"/>
                <w:lang w:val="en-US"/>
              </w:rPr>
              <w:t xml:space="preserve"> care </w:t>
            </w:r>
            <w:proofErr w:type="spellStart"/>
            <w:r w:rsidRPr="00042AD7">
              <w:rPr>
                <w:rFonts w:ascii="Montserrat Light" w:eastAsia="Times New Roman" w:hAnsi="Montserrat Light" w:cs="Times New Roman"/>
                <w:lang w:val="en-US"/>
              </w:rPr>
              <w:t>acestea</w:t>
            </w:r>
            <w:proofErr w:type="spellEnd"/>
            <w:r w:rsidRPr="00042AD7">
              <w:rPr>
                <w:rFonts w:ascii="Montserrat Light" w:eastAsia="Times New Roman" w:hAnsi="Montserrat Light" w:cs="Times New Roman"/>
                <w:lang w:val="en-US"/>
              </w:rPr>
              <w:t xml:space="preserve"> </w:t>
            </w:r>
            <w:proofErr w:type="spellStart"/>
            <w:r w:rsidRPr="00042AD7">
              <w:rPr>
                <w:rFonts w:ascii="Montserrat Light" w:eastAsia="Times New Roman" w:hAnsi="Montserrat Light" w:cs="Times New Roman"/>
                <w:lang w:val="en-US"/>
              </w:rPr>
              <w:t>îşi</w:t>
            </w:r>
            <w:proofErr w:type="spellEnd"/>
            <w:r w:rsidRPr="00042AD7">
              <w:rPr>
                <w:rFonts w:ascii="Montserrat Light" w:eastAsia="Times New Roman" w:hAnsi="Montserrat Light" w:cs="Times New Roman"/>
                <w:lang w:val="en-US"/>
              </w:rPr>
              <w:t xml:space="preserve"> </w:t>
            </w:r>
            <w:proofErr w:type="spellStart"/>
            <w:r w:rsidRPr="00042AD7">
              <w:rPr>
                <w:rFonts w:ascii="Montserrat Light" w:eastAsia="Times New Roman" w:hAnsi="Montserrat Light" w:cs="Times New Roman"/>
                <w:lang w:val="en-US"/>
              </w:rPr>
              <w:t>exercită</w:t>
            </w:r>
            <w:proofErr w:type="spellEnd"/>
            <w:r w:rsidRPr="00042AD7">
              <w:rPr>
                <w:rFonts w:ascii="Montserrat Light" w:eastAsia="Times New Roman" w:hAnsi="Montserrat Light" w:cs="Times New Roman"/>
                <w:lang w:val="en-US"/>
              </w:rPr>
              <w:t xml:space="preserve"> </w:t>
            </w:r>
            <w:proofErr w:type="spellStart"/>
            <w:r w:rsidRPr="00042AD7">
              <w:rPr>
                <w:rFonts w:ascii="Montserrat Light" w:eastAsia="Times New Roman" w:hAnsi="Montserrat Light" w:cs="Times New Roman"/>
                <w:lang w:val="en-US"/>
              </w:rPr>
              <w:t>autoritatea</w:t>
            </w:r>
            <w:proofErr w:type="spellEnd"/>
            <w:r w:rsidR="00C44F1C">
              <w:rPr>
                <w:rFonts w:ascii="Montserrat Light" w:eastAsia="Times New Roman" w:hAnsi="Montserrat Light" w:cs="Times New Roman"/>
                <w:lang w:val="en-US"/>
              </w:rPr>
              <w:t>.</w:t>
            </w:r>
          </w:p>
          <w:p w14:paraId="5042DDF7" w14:textId="70CEBEB4" w:rsidR="00042AD7" w:rsidRPr="00C44F1C" w:rsidRDefault="00C44F1C" w:rsidP="00C44F1C">
            <w:pPr>
              <w:pStyle w:val="NormalWeb"/>
              <w:spacing w:line="276" w:lineRule="auto"/>
              <w:jc w:val="both"/>
              <w:rPr>
                <w:rFonts w:ascii="Montserrat Light" w:hAnsi="Montserrat Light"/>
                <w:sz w:val="22"/>
                <w:szCs w:val="22"/>
                <w:lang w:eastAsia="en-US"/>
              </w:rPr>
            </w:pPr>
            <w:proofErr w:type="spellStart"/>
            <w:r>
              <w:rPr>
                <w:rFonts w:ascii="Montserrat Light" w:hAnsi="Montserrat Light"/>
                <w:sz w:val="22"/>
                <w:szCs w:val="22"/>
              </w:rPr>
              <w:t>Î</w:t>
            </w:r>
            <w:r w:rsidR="00826E14" w:rsidRPr="00C44F1C">
              <w:rPr>
                <w:rFonts w:ascii="Montserrat Light" w:hAnsi="Montserrat Light"/>
                <w:sz w:val="22"/>
                <w:szCs w:val="22"/>
              </w:rPr>
              <w:t>n</w:t>
            </w:r>
            <w:proofErr w:type="spellEnd"/>
            <w:r w:rsidR="00826E14" w:rsidRPr="00C44F1C">
              <w:rPr>
                <w:rFonts w:ascii="Montserrat Light" w:hAnsi="Montserrat Light"/>
                <w:sz w:val="22"/>
                <w:szCs w:val="22"/>
              </w:rPr>
              <w:t xml:space="preserve"> </w:t>
            </w:r>
            <w:proofErr w:type="spellStart"/>
            <w:r w:rsidR="00826E14" w:rsidRPr="00C44F1C">
              <w:rPr>
                <w:rFonts w:ascii="Montserrat Light" w:hAnsi="Montserrat Light"/>
                <w:sz w:val="22"/>
                <w:szCs w:val="22"/>
              </w:rPr>
              <w:t>sistemul</w:t>
            </w:r>
            <w:proofErr w:type="spellEnd"/>
            <w:r w:rsidR="00826E14" w:rsidRPr="00C44F1C">
              <w:rPr>
                <w:rFonts w:ascii="Montserrat Light" w:hAnsi="Montserrat Light"/>
                <w:sz w:val="22"/>
                <w:szCs w:val="22"/>
              </w:rPr>
              <w:t xml:space="preserve"> </w:t>
            </w:r>
            <w:proofErr w:type="spellStart"/>
            <w:r w:rsidR="00826E14" w:rsidRPr="00C44F1C">
              <w:rPr>
                <w:rFonts w:ascii="Montserrat Light" w:hAnsi="Montserrat Light"/>
                <w:sz w:val="22"/>
                <w:szCs w:val="22"/>
              </w:rPr>
              <w:t>naţional</w:t>
            </w:r>
            <w:proofErr w:type="spellEnd"/>
            <w:r w:rsidR="00826E14" w:rsidRPr="00C44F1C">
              <w:rPr>
                <w:rFonts w:ascii="Montserrat Light" w:hAnsi="Montserrat Light"/>
                <w:sz w:val="22"/>
                <w:szCs w:val="22"/>
              </w:rPr>
              <w:t xml:space="preserve"> de </w:t>
            </w:r>
            <w:proofErr w:type="spellStart"/>
            <w:r w:rsidR="00826E14" w:rsidRPr="00C44F1C">
              <w:rPr>
                <w:rFonts w:ascii="Montserrat Light" w:hAnsi="Montserrat Light"/>
                <w:sz w:val="22"/>
                <w:szCs w:val="22"/>
              </w:rPr>
              <w:t>învăţământ</w:t>
            </w:r>
            <w:proofErr w:type="spellEnd"/>
            <w:r w:rsidR="00826E14" w:rsidRPr="00C44F1C">
              <w:rPr>
                <w:rFonts w:ascii="Montserrat Light" w:hAnsi="Montserrat Light"/>
                <w:sz w:val="22"/>
                <w:szCs w:val="22"/>
              </w:rPr>
              <w:t xml:space="preserve">, </w:t>
            </w:r>
            <w:proofErr w:type="spellStart"/>
            <w:r w:rsidR="00042AD7" w:rsidRPr="00C44F1C">
              <w:rPr>
                <w:rFonts w:ascii="Montserrat Light" w:hAnsi="Montserrat Light"/>
                <w:sz w:val="22"/>
                <w:szCs w:val="22"/>
              </w:rPr>
              <w:t>u</w:t>
            </w:r>
            <w:r w:rsidR="00042AD7" w:rsidRPr="00C44F1C">
              <w:rPr>
                <w:rFonts w:ascii="Montserrat Light" w:hAnsi="Montserrat Light"/>
                <w:sz w:val="22"/>
                <w:szCs w:val="22"/>
                <w:lang w:eastAsia="en-US"/>
              </w:rPr>
              <w:t>nităţile</w:t>
            </w:r>
            <w:proofErr w:type="spellEnd"/>
            <w:r w:rsidR="00042AD7" w:rsidRPr="00C44F1C">
              <w:rPr>
                <w:rFonts w:ascii="Montserrat Light" w:hAnsi="Montserrat Light"/>
                <w:sz w:val="22"/>
                <w:szCs w:val="22"/>
                <w:lang w:eastAsia="en-US"/>
              </w:rPr>
              <w:t xml:space="preserve"> de </w:t>
            </w:r>
            <w:proofErr w:type="spellStart"/>
            <w:r w:rsidR="00042AD7" w:rsidRPr="00C44F1C">
              <w:rPr>
                <w:rFonts w:ascii="Montserrat Light" w:hAnsi="Montserrat Light"/>
                <w:sz w:val="22"/>
                <w:szCs w:val="22"/>
                <w:lang w:eastAsia="en-US"/>
              </w:rPr>
              <w:t>învăţământ</w:t>
            </w:r>
            <w:proofErr w:type="spellEnd"/>
            <w:r w:rsidR="00042AD7" w:rsidRPr="00C44F1C">
              <w:rPr>
                <w:rFonts w:ascii="Montserrat Light" w:hAnsi="Montserrat Light"/>
                <w:sz w:val="22"/>
                <w:szCs w:val="22"/>
                <w:lang w:eastAsia="en-US"/>
              </w:rPr>
              <w:t xml:space="preserve"> de stat au </w:t>
            </w:r>
            <w:proofErr w:type="spellStart"/>
            <w:r w:rsidR="00042AD7" w:rsidRPr="00C44F1C">
              <w:rPr>
                <w:rFonts w:ascii="Montserrat Light" w:hAnsi="Montserrat Light"/>
                <w:sz w:val="22"/>
                <w:szCs w:val="22"/>
                <w:lang w:eastAsia="en-US"/>
              </w:rPr>
              <w:t>personalitate</w:t>
            </w:r>
            <w:proofErr w:type="spellEnd"/>
            <w:r w:rsidR="00042AD7" w:rsidRPr="00C44F1C">
              <w:rPr>
                <w:rFonts w:ascii="Montserrat Light" w:hAnsi="Montserrat Light"/>
                <w:sz w:val="22"/>
                <w:szCs w:val="22"/>
                <w:lang w:eastAsia="en-US"/>
              </w:rPr>
              <w:t xml:space="preserve"> </w:t>
            </w:r>
            <w:proofErr w:type="spellStart"/>
            <w:r w:rsidR="00042AD7" w:rsidRPr="00C44F1C">
              <w:rPr>
                <w:rFonts w:ascii="Montserrat Light" w:hAnsi="Montserrat Light"/>
                <w:sz w:val="22"/>
                <w:szCs w:val="22"/>
                <w:lang w:eastAsia="en-US"/>
              </w:rPr>
              <w:t>juridică</w:t>
            </w:r>
            <w:proofErr w:type="spellEnd"/>
            <w:r w:rsidR="00042AD7" w:rsidRPr="00C44F1C">
              <w:rPr>
                <w:rFonts w:ascii="Montserrat Light" w:hAnsi="Montserrat Light"/>
                <w:sz w:val="22"/>
                <w:szCs w:val="22"/>
                <w:lang w:eastAsia="en-US"/>
              </w:rPr>
              <w:t xml:space="preserve">, </w:t>
            </w:r>
            <w:proofErr w:type="spellStart"/>
            <w:r w:rsidR="00042AD7" w:rsidRPr="00C44F1C">
              <w:rPr>
                <w:rFonts w:ascii="Montserrat Light" w:hAnsi="Montserrat Light"/>
                <w:sz w:val="22"/>
                <w:szCs w:val="22"/>
                <w:lang w:eastAsia="en-US"/>
              </w:rPr>
              <w:t>dacă</w:t>
            </w:r>
            <w:proofErr w:type="spellEnd"/>
            <w:r w:rsidR="00042AD7" w:rsidRPr="00C44F1C">
              <w:rPr>
                <w:rFonts w:ascii="Montserrat Light" w:hAnsi="Montserrat Light"/>
                <w:sz w:val="22"/>
                <w:szCs w:val="22"/>
                <w:lang w:eastAsia="en-US"/>
              </w:rPr>
              <w:t xml:space="preserve"> se </w:t>
            </w:r>
            <w:proofErr w:type="spellStart"/>
            <w:r w:rsidR="00042AD7" w:rsidRPr="00C44F1C">
              <w:rPr>
                <w:rFonts w:ascii="Montserrat Light" w:hAnsi="Montserrat Light"/>
                <w:sz w:val="22"/>
                <w:szCs w:val="22"/>
                <w:lang w:eastAsia="en-US"/>
              </w:rPr>
              <w:t>organizează</w:t>
            </w:r>
            <w:proofErr w:type="spellEnd"/>
            <w:r w:rsidR="00042AD7" w:rsidRPr="00C44F1C">
              <w:rPr>
                <w:rFonts w:ascii="Montserrat Light" w:hAnsi="Montserrat Light"/>
                <w:sz w:val="22"/>
                <w:szCs w:val="22"/>
                <w:lang w:eastAsia="en-US"/>
              </w:rPr>
              <w:t xml:space="preserve"> </w:t>
            </w:r>
            <w:proofErr w:type="spellStart"/>
            <w:r w:rsidR="00042AD7" w:rsidRPr="00C44F1C">
              <w:rPr>
                <w:rFonts w:ascii="Montserrat Light" w:hAnsi="Montserrat Light"/>
                <w:sz w:val="22"/>
                <w:szCs w:val="22"/>
                <w:lang w:eastAsia="en-US"/>
              </w:rPr>
              <w:t>şi</w:t>
            </w:r>
            <w:proofErr w:type="spellEnd"/>
            <w:r w:rsidR="00042AD7" w:rsidRPr="00C44F1C">
              <w:rPr>
                <w:rFonts w:ascii="Montserrat Light" w:hAnsi="Montserrat Light"/>
                <w:sz w:val="22"/>
                <w:szCs w:val="22"/>
                <w:lang w:eastAsia="en-US"/>
              </w:rPr>
              <w:t xml:space="preserve"> </w:t>
            </w:r>
            <w:proofErr w:type="spellStart"/>
            <w:r w:rsidR="00042AD7" w:rsidRPr="00C44F1C">
              <w:rPr>
                <w:rFonts w:ascii="Montserrat Light" w:hAnsi="Montserrat Light"/>
                <w:sz w:val="22"/>
                <w:szCs w:val="22"/>
                <w:lang w:eastAsia="en-US"/>
              </w:rPr>
              <w:t>funcţionează</w:t>
            </w:r>
            <w:proofErr w:type="spellEnd"/>
            <w:r w:rsidR="00042AD7" w:rsidRPr="00C44F1C">
              <w:rPr>
                <w:rFonts w:ascii="Montserrat Light" w:hAnsi="Montserrat Light"/>
                <w:sz w:val="22"/>
                <w:szCs w:val="22"/>
                <w:lang w:eastAsia="en-US"/>
              </w:rPr>
              <w:t xml:space="preserve">, </w:t>
            </w:r>
            <w:proofErr w:type="spellStart"/>
            <w:r w:rsidR="00042AD7" w:rsidRPr="00C44F1C">
              <w:rPr>
                <w:rFonts w:ascii="Montserrat Light" w:hAnsi="Montserrat Light"/>
                <w:sz w:val="22"/>
                <w:szCs w:val="22"/>
                <w:lang w:eastAsia="en-US"/>
              </w:rPr>
              <w:t>după</w:t>
            </w:r>
            <w:proofErr w:type="spellEnd"/>
            <w:r w:rsidR="00042AD7" w:rsidRPr="00C44F1C">
              <w:rPr>
                <w:rFonts w:ascii="Montserrat Light" w:hAnsi="Montserrat Light"/>
                <w:sz w:val="22"/>
                <w:szCs w:val="22"/>
                <w:lang w:eastAsia="en-US"/>
              </w:rPr>
              <w:t xml:space="preserve"> </w:t>
            </w:r>
            <w:proofErr w:type="spellStart"/>
            <w:r w:rsidR="00042AD7" w:rsidRPr="00C44F1C">
              <w:rPr>
                <w:rFonts w:ascii="Montserrat Light" w:hAnsi="Montserrat Light"/>
                <w:sz w:val="22"/>
                <w:szCs w:val="22"/>
                <w:lang w:eastAsia="en-US"/>
              </w:rPr>
              <w:t>caz</w:t>
            </w:r>
            <w:proofErr w:type="spellEnd"/>
            <w:r w:rsidR="00042AD7" w:rsidRPr="00C44F1C">
              <w:rPr>
                <w:rFonts w:ascii="Montserrat Light" w:hAnsi="Montserrat Light"/>
                <w:sz w:val="22"/>
                <w:szCs w:val="22"/>
                <w:lang w:eastAsia="en-US"/>
              </w:rPr>
              <w:t xml:space="preserve">, </w:t>
            </w:r>
            <w:proofErr w:type="spellStart"/>
            <w:r w:rsidR="00042AD7" w:rsidRPr="00C44F1C">
              <w:rPr>
                <w:rFonts w:ascii="Montserrat Light" w:hAnsi="Montserrat Light"/>
                <w:sz w:val="22"/>
                <w:szCs w:val="22"/>
                <w:lang w:eastAsia="en-US"/>
              </w:rPr>
              <w:t>astfel</w:t>
            </w:r>
            <w:proofErr w:type="spellEnd"/>
            <w:r w:rsidR="00042AD7" w:rsidRPr="00C44F1C">
              <w:rPr>
                <w:rFonts w:ascii="Montserrat Light" w:hAnsi="Montserrat Light"/>
                <w:sz w:val="22"/>
                <w:szCs w:val="22"/>
                <w:lang w:eastAsia="en-US"/>
              </w:rPr>
              <w:t>:</w:t>
            </w:r>
          </w:p>
          <w:p w14:paraId="304A3688" w14:textId="77777777" w:rsidR="00042AD7" w:rsidRPr="00042AD7" w:rsidRDefault="00042AD7" w:rsidP="00C44F1C">
            <w:pPr>
              <w:jc w:val="both"/>
              <w:rPr>
                <w:rFonts w:ascii="Montserrat Light" w:eastAsia="Times New Roman" w:hAnsi="Montserrat Light" w:cs="Times New Roman"/>
                <w:lang w:val="en-US"/>
              </w:rPr>
            </w:pPr>
            <w:r w:rsidRPr="00042AD7">
              <w:rPr>
                <w:rFonts w:ascii="Montserrat Light" w:eastAsia="Times New Roman" w:hAnsi="Montserrat Light" w:cs="Times New Roman"/>
                <w:lang w:val="en-US"/>
              </w:rPr>
              <w:t xml:space="preserve">a) </w:t>
            </w:r>
            <w:r w:rsidRPr="00042AD7">
              <w:rPr>
                <w:rFonts w:ascii="Montserrat Light" w:eastAsia="Times New Roman" w:hAnsi="Montserrat Light" w:cs="Times New Roman"/>
                <w:noProof/>
                <w:lang w:val="en-US"/>
              </w:rPr>
              <w:t>cu minimum 300 de elevi;</w:t>
            </w:r>
          </w:p>
          <w:p w14:paraId="2A1AC52B" w14:textId="77777777" w:rsidR="00042AD7" w:rsidRPr="00042AD7" w:rsidRDefault="00042AD7" w:rsidP="00C44F1C">
            <w:pPr>
              <w:jc w:val="both"/>
              <w:rPr>
                <w:rFonts w:ascii="Montserrat Light" w:eastAsia="Times New Roman" w:hAnsi="Montserrat Light" w:cs="Times New Roman"/>
                <w:lang w:val="en-US"/>
              </w:rPr>
            </w:pPr>
            <w:r w:rsidRPr="00042AD7">
              <w:rPr>
                <w:rFonts w:ascii="Montserrat Light" w:eastAsia="Times New Roman" w:hAnsi="Montserrat Light" w:cs="Times New Roman"/>
                <w:lang w:val="en-US"/>
              </w:rPr>
              <w:t xml:space="preserve">b) </w:t>
            </w:r>
            <w:r w:rsidRPr="00042AD7">
              <w:rPr>
                <w:rFonts w:ascii="Montserrat Light" w:eastAsia="Times New Roman" w:hAnsi="Montserrat Light" w:cs="Times New Roman"/>
                <w:noProof/>
                <w:lang w:val="en-US"/>
              </w:rPr>
              <w:t>cu minimum 300 de elevi, preşcolari şi/sau antepreşcolari;</w:t>
            </w:r>
          </w:p>
          <w:p w14:paraId="600ABA37" w14:textId="77777777" w:rsidR="00042AD7" w:rsidRPr="00042AD7" w:rsidRDefault="00042AD7" w:rsidP="00C44F1C">
            <w:pPr>
              <w:jc w:val="both"/>
              <w:rPr>
                <w:rFonts w:ascii="Montserrat Light" w:eastAsia="Times New Roman" w:hAnsi="Montserrat Light" w:cs="Times New Roman"/>
                <w:lang w:val="en-US"/>
              </w:rPr>
            </w:pPr>
            <w:r w:rsidRPr="00042AD7">
              <w:rPr>
                <w:rFonts w:ascii="Montserrat Light" w:eastAsia="Times New Roman" w:hAnsi="Montserrat Light" w:cs="Times New Roman"/>
                <w:lang w:val="en-US"/>
              </w:rPr>
              <w:t xml:space="preserve">c) </w:t>
            </w:r>
            <w:r w:rsidRPr="00042AD7">
              <w:rPr>
                <w:rFonts w:ascii="Montserrat Light" w:eastAsia="Times New Roman" w:hAnsi="Montserrat Light" w:cs="Times New Roman"/>
                <w:noProof/>
                <w:lang w:val="en-US"/>
              </w:rPr>
              <w:t>cu minimum 140 de preşcolari şi/sau antepreşcolari;</w:t>
            </w:r>
          </w:p>
          <w:p w14:paraId="1696C7A5" w14:textId="77777777" w:rsidR="00042AD7" w:rsidRPr="00042AD7" w:rsidRDefault="00042AD7" w:rsidP="00C44F1C">
            <w:pPr>
              <w:jc w:val="both"/>
              <w:rPr>
                <w:rFonts w:ascii="Montserrat Light" w:eastAsia="Times New Roman" w:hAnsi="Montserrat Light" w:cs="Times New Roman"/>
                <w:lang w:val="en-US"/>
              </w:rPr>
            </w:pPr>
            <w:r w:rsidRPr="00042AD7">
              <w:rPr>
                <w:rFonts w:ascii="Montserrat Light" w:eastAsia="Times New Roman" w:hAnsi="Montserrat Light" w:cs="Times New Roman"/>
                <w:lang w:val="en-US"/>
              </w:rPr>
              <w:t xml:space="preserve">d) </w:t>
            </w:r>
            <w:r w:rsidRPr="00042AD7">
              <w:rPr>
                <w:rFonts w:ascii="Montserrat Light" w:eastAsia="Times New Roman" w:hAnsi="Montserrat Light" w:cs="Times New Roman"/>
                <w:noProof/>
                <w:lang w:val="en-US"/>
              </w:rPr>
              <w:t>cu minimum 120 de antepreşcolari;</w:t>
            </w:r>
          </w:p>
          <w:p w14:paraId="3175BB7E" w14:textId="77777777" w:rsidR="00042AD7" w:rsidRPr="00042AD7" w:rsidRDefault="00042AD7" w:rsidP="00C44F1C">
            <w:pPr>
              <w:jc w:val="both"/>
              <w:rPr>
                <w:rFonts w:ascii="Montserrat Light" w:eastAsia="Times New Roman" w:hAnsi="Montserrat Light" w:cs="Times New Roman"/>
                <w:lang w:val="en-US"/>
              </w:rPr>
            </w:pPr>
            <w:r w:rsidRPr="00042AD7">
              <w:rPr>
                <w:rFonts w:ascii="Montserrat Light" w:eastAsia="Times New Roman" w:hAnsi="Montserrat Light" w:cs="Times New Roman"/>
                <w:lang w:val="en-US"/>
              </w:rPr>
              <w:t xml:space="preserve">e) </w:t>
            </w:r>
            <w:r w:rsidRPr="00042AD7">
              <w:rPr>
                <w:rFonts w:ascii="Montserrat Light" w:eastAsia="Times New Roman" w:hAnsi="Montserrat Light" w:cs="Times New Roman"/>
                <w:noProof/>
                <w:lang w:val="en-US"/>
              </w:rPr>
              <w:t>cu minimum 80 de elevi, în cazul unităţilor de învăţământ liceal tehnologic care şcolarizează exclusiv în sistem dual;</w:t>
            </w:r>
          </w:p>
          <w:p w14:paraId="0CA68D3E" w14:textId="77777777" w:rsidR="00042AD7" w:rsidRPr="00042AD7" w:rsidRDefault="00042AD7" w:rsidP="00C44F1C">
            <w:pPr>
              <w:jc w:val="both"/>
              <w:rPr>
                <w:rFonts w:ascii="Montserrat Light" w:eastAsia="Times New Roman" w:hAnsi="Montserrat Light" w:cs="Times New Roman"/>
                <w:lang w:val="en-US"/>
              </w:rPr>
            </w:pPr>
            <w:r w:rsidRPr="00042AD7">
              <w:rPr>
                <w:rFonts w:ascii="Montserrat Light" w:eastAsia="Times New Roman" w:hAnsi="Montserrat Light" w:cs="Times New Roman"/>
                <w:lang w:val="en-US"/>
              </w:rPr>
              <w:t xml:space="preserve">f) </w:t>
            </w:r>
            <w:r w:rsidRPr="00042AD7">
              <w:rPr>
                <w:rFonts w:ascii="Montserrat Light" w:eastAsia="Times New Roman" w:hAnsi="Montserrat Light" w:cs="Times New Roman"/>
                <w:noProof/>
                <w:lang w:val="en-US"/>
              </w:rPr>
              <w:t>cu minimum 50 de elevi sau minimum 50 de elevi şi/sau preşcolari, în cazul unităţilor de învăţământ special;</w:t>
            </w:r>
          </w:p>
          <w:p w14:paraId="6C854D66" w14:textId="77777777" w:rsidR="00042AD7" w:rsidRPr="00042AD7" w:rsidRDefault="00042AD7" w:rsidP="00C44F1C">
            <w:pPr>
              <w:jc w:val="both"/>
              <w:rPr>
                <w:rFonts w:ascii="Montserrat Light" w:eastAsia="Times New Roman" w:hAnsi="Montserrat Light" w:cs="Times New Roman"/>
                <w:lang w:val="en-US"/>
              </w:rPr>
            </w:pPr>
            <w:r w:rsidRPr="00042AD7">
              <w:rPr>
                <w:rFonts w:ascii="Montserrat Light" w:eastAsia="Times New Roman" w:hAnsi="Montserrat Light" w:cs="Times New Roman"/>
                <w:lang w:val="en-US"/>
              </w:rPr>
              <w:t xml:space="preserve">g) </w:t>
            </w:r>
            <w:r w:rsidRPr="00042AD7">
              <w:rPr>
                <w:rFonts w:ascii="Montserrat Light" w:eastAsia="Times New Roman" w:hAnsi="Montserrat Light" w:cs="Times New Roman"/>
                <w:noProof/>
                <w:lang w:val="en-US"/>
              </w:rPr>
              <w:t>cu minimum 100 de elevi, în cazul unităţilor de învăţământ postliceal.</w:t>
            </w:r>
          </w:p>
          <w:p w14:paraId="5AF9816A" w14:textId="77777777" w:rsidR="00C44F1C" w:rsidRDefault="00C44F1C" w:rsidP="00C44F1C">
            <w:pPr>
              <w:jc w:val="both"/>
              <w:rPr>
                <w:rStyle w:val="salnbdy"/>
                <w:rFonts w:ascii="Montserrat Light" w:hAnsi="Montserrat Light"/>
                <w:noProof/>
                <w:sz w:val="22"/>
                <w:szCs w:val="22"/>
              </w:rPr>
            </w:pPr>
          </w:p>
          <w:p w14:paraId="560773AA" w14:textId="4676E9F0" w:rsidR="00042AD7" w:rsidRPr="00C44F1C" w:rsidRDefault="00042AD7" w:rsidP="00C44F1C">
            <w:pPr>
              <w:jc w:val="both"/>
              <w:rPr>
                <w:rStyle w:val="salnbdy"/>
                <w:rFonts w:ascii="Montserrat Light" w:hAnsi="Montserrat Light"/>
                <w:noProof/>
                <w:sz w:val="22"/>
                <w:szCs w:val="22"/>
              </w:rPr>
            </w:pPr>
            <w:r w:rsidRPr="00C44F1C">
              <w:rPr>
                <w:rStyle w:val="salnbdy"/>
                <w:rFonts w:ascii="Montserrat Light" w:hAnsi="Montserrat Light"/>
                <w:noProof/>
                <w:sz w:val="22"/>
                <w:szCs w:val="22"/>
              </w:rPr>
              <w:t>Reţeaua şcolară se organizează după cum urmează:</w:t>
            </w:r>
          </w:p>
          <w:p w14:paraId="76ED34F8" w14:textId="77777777" w:rsidR="00042AD7" w:rsidRPr="00C44F1C" w:rsidRDefault="00042AD7" w:rsidP="00C44F1C">
            <w:pPr>
              <w:jc w:val="both"/>
              <w:rPr>
                <w:rFonts w:ascii="Montserrat Light" w:hAnsi="Montserrat Light"/>
              </w:rPr>
            </w:pPr>
            <w:r w:rsidRPr="00C44F1C">
              <w:rPr>
                <w:rStyle w:val="slitttl"/>
                <w:rFonts w:ascii="Montserrat Light" w:hAnsi="Montserrat Light"/>
                <w:noProof/>
              </w:rPr>
              <w:t>a)</w:t>
            </w:r>
            <w:r w:rsidRPr="00C44F1C">
              <w:rPr>
                <w:rFonts w:ascii="Montserrat Light" w:hAnsi="Montserrat Light"/>
                <w:noProof/>
              </w:rPr>
              <w:t xml:space="preserve"> </w:t>
            </w:r>
            <w:r w:rsidRPr="00C44F1C">
              <w:rPr>
                <w:rStyle w:val="slitbdy"/>
                <w:rFonts w:ascii="Montserrat Light" w:hAnsi="Montserrat Light"/>
                <w:noProof/>
                <w:sz w:val="22"/>
                <w:szCs w:val="22"/>
              </w:rPr>
              <w:t>de autorităţile administraţiei publice locale, cu avizul conform al DJIP/DMBIP, pentru unităţile de învăţământ de stat, particular şi confesional preuniversitar;</w:t>
            </w:r>
          </w:p>
          <w:p w14:paraId="051603BC" w14:textId="13B41833" w:rsidR="00042AD7" w:rsidRPr="00C44F1C" w:rsidRDefault="00042AD7" w:rsidP="00C44F1C">
            <w:pPr>
              <w:jc w:val="both"/>
              <w:rPr>
                <w:rFonts w:ascii="Montserrat Light" w:hAnsi="Montserrat Light"/>
                <w:noProof/>
              </w:rPr>
            </w:pPr>
            <w:r w:rsidRPr="00C44F1C">
              <w:rPr>
                <w:rStyle w:val="slitttl"/>
                <w:rFonts w:ascii="Montserrat Light" w:hAnsi="Montserrat Light"/>
                <w:noProof/>
              </w:rPr>
              <w:t>b)</w:t>
            </w:r>
            <w:r w:rsidRPr="00C44F1C">
              <w:rPr>
                <w:rFonts w:ascii="Montserrat Light" w:hAnsi="Montserrat Light"/>
                <w:noProof/>
              </w:rPr>
              <w:t xml:space="preserve"> </w:t>
            </w:r>
            <w:r w:rsidRPr="00C44F1C">
              <w:rPr>
                <w:rStyle w:val="slitbdy"/>
                <w:rFonts w:ascii="Montserrat Light" w:hAnsi="Montserrat Light"/>
                <w:noProof/>
                <w:sz w:val="22"/>
                <w:szCs w:val="22"/>
              </w:rPr>
              <w:t xml:space="preserve">de consiliul judeţean, după caz, de consiliile locale ale sectoarelor municipiului Bucureşti, după consultarea partenerilor sociali şi cu avizul conform al Ministerului Educaţiei, pentru învăţământul special, inclusiv pentru centrele şcolare pentru educaţie incluzivă sau în cazul unităţilor de învăţământ preuniversitar preluate în administrare conform </w:t>
            </w:r>
            <w:hyperlink w:history="1">
              <w:r w:rsidRPr="00C44F1C">
                <w:rPr>
                  <w:rStyle w:val="Hyperlink"/>
                  <w:rFonts w:ascii="Montserrat Light" w:hAnsi="Montserrat Light"/>
                  <w:noProof/>
                  <w:color w:val="auto"/>
                  <w:u w:val="none"/>
                </w:rPr>
                <w:t>alin. (27)</w:t>
              </w:r>
            </w:hyperlink>
            <w:r w:rsidR="00C44F1C">
              <w:rPr>
                <w:rStyle w:val="slitbdy"/>
                <w:rFonts w:ascii="Montserrat Light" w:hAnsi="Montserrat Light"/>
                <w:noProof/>
                <w:color w:val="auto"/>
                <w:sz w:val="22"/>
                <w:szCs w:val="22"/>
              </w:rPr>
              <w:t xml:space="preserve"> </w:t>
            </w:r>
            <w:r w:rsidR="00C44F1C" w:rsidRPr="00C44F1C">
              <w:rPr>
                <w:rStyle w:val="slitbdy"/>
                <w:rFonts w:ascii="Montserrat Light" w:hAnsi="Montserrat Light"/>
                <w:noProof/>
                <w:sz w:val="22"/>
                <w:szCs w:val="22"/>
              </w:rPr>
              <w:t>din Legea nr. 198/2023</w:t>
            </w:r>
            <w:r w:rsidRPr="00C44F1C">
              <w:rPr>
                <w:rStyle w:val="slitbdy"/>
                <w:rFonts w:ascii="Montserrat Light" w:hAnsi="Montserrat Light"/>
                <w:noProof/>
                <w:color w:val="auto"/>
                <w:sz w:val="22"/>
                <w:szCs w:val="22"/>
              </w:rPr>
              <w:t>;</w:t>
            </w:r>
          </w:p>
          <w:p w14:paraId="3899FDAB" w14:textId="77777777" w:rsidR="00042AD7" w:rsidRPr="00C44F1C" w:rsidRDefault="00042AD7" w:rsidP="00C44F1C">
            <w:pPr>
              <w:jc w:val="both"/>
              <w:rPr>
                <w:rStyle w:val="slitbdy"/>
                <w:rFonts w:ascii="Montserrat Light" w:hAnsi="Montserrat Light"/>
                <w:sz w:val="22"/>
                <w:szCs w:val="22"/>
              </w:rPr>
            </w:pPr>
            <w:r w:rsidRPr="00C44F1C">
              <w:rPr>
                <w:rStyle w:val="slitttl"/>
                <w:rFonts w:ascii="Montserrat Light" w:hAnsi="Montserrat Light"/>
                <w:noProof/>
              </w:rPr>
              <w:t>c)</w:t>
            </w:r>
            <w:r w:rsidRPr="00C44F1C">
              <w:rPr>
                <w:rFonts w:ascii="Montserrat Light" w:hAnsi="Montserrat Light"/>
                <w:noProof/>
              </w:rPr>
              <w:t xml:space="preserve"> </w:t>
            </w:r>
            <w:r w:rsidRPr="00C44F1C">
              <w:rPr>
                <w:rStyle w:val="slitbdy"/>
                <w:rFonts w:ascii="Montserrat Light" w:hAnsi="Montserrat Light"/>
                <w:noProof/>
                <w:sz w:val="22"/>
                <w:szCs w:val="22"/>
              </w:rPr>
              <w:t xml:space="preserve">prin regulament aprobat prin ordin al ministrului educaţiei, pentru unităţile de învăţământ preuniversitar înfiinţate în structura sau în subordinea instituţiilor de învăţământ superior şi unităţile de educaţie extraşcolară din sistemul naţional de </w:t>
            </w:r>
            <w:r w:rsidRPr="00C44F1C">
              <w:rPr>
                <w:rStyle w:val="slitbdy"/>
                <w:rFonts w:ascii="Montserrat Light" w:hAnsi="Montserrat Light"/>
                <w:noProof/>
                <w:sz w:val="22"/>
                <w:szCs w:val="22"/>
              </w:rPr>
              <w:lastRenderedPageBreak/>
              <w:t>învăţământ.</w:t>
            </w:r>
          </w:p>
          <w:p w14:paraId="2416270F" w14:textId="77777777" w:rsidR="00C44F1C" w:rsidRDefault="00C44F1C" w:rsidP="00C44F1C">
            <w:pPr>
              <w:jc w:val="both"/>
              <w:rPr>
                <w:rFonts w:ascii="Montserrat Light" w:hAnsi="Montserrat Light"/>
                <w:lang w:val="en-US"/>
              </w:rPr>
            </w:pPr>
          </w:p>
          <w:p w14:paraId="30E54444" w14:textId="06AC8926" w:rsidR="00333C80" w:rsidRPr="00C44F1C" w:rsidRDefault="00333C80" w:rsidP="00C44F1C">
            <w:pPr>
              <w:jc w:val="both"/>
              <w:rPr>
                <w:rFonts w:ascii="Montserrat Light" w:eastAsia="Times New Roman" w:hAnsi="Montserrat Light" w:cs="Times New Roman"/>
                <w:lang w:val="en-US"/>
              </w:rPr>
            </w:pPr>
            <w:proofErr w:type="spellStart"/>
            <w:r w:rsidRPr="00C44F1C">
              <w:rPr>
                <w:rFonts w:ascii="Montserrat Light" w:hAnsi="Montserrat Light"/>
                <w:lang w:val="en-US"/>
              </w:rPr>
              <w:t>E</w:t>
            </w:r>
            <w:r w:rsidRPr="00C44F1C">
              <w:rPr>
                <w:rFonts w:ascii="Montserrat Light" w:eastAsia="Times New Roman" w:hAnsi="Montserrat Light" w:cs="Times New Roman"/>
                <w:noProof/>
                <w:lang w:val="en-US"/>
              </w:rPr>
              <w:t>ducaţia</w:t>
            </w:r>
            <w:proofErr w:type="spellEnd"/>
            <w:r w:rsidRPr="00C44F1C">
              <w:rPr>
                <w:rFonts w:ascii="Montserrat Light" w:eastAsia="Times New Roman" w:hAnsi="Montserrat Light" w:cs="Times New Roman"/>
                <w:noProof/>
                <w:lang w:val="en-US"/>
              </w:rPr>
              <w:t xml:space="preserve"> specială reprezintă forma de educaţie flexibilă acordată copiilor cu CES, care, din cauza unor dizabilităţi mintale, psihice, intelectuale şi/sau senzoriale, precum şi din cauza unor dizabilităţi fizice, motorii şi neuromotorii, tulburări emoţionale, de neurodezvoltare, inadaptare socială sau a oricărei alte boli, tulburări sau a unei afecţiuni cronice, genetice, au nevoie de resurse şi de sprijin specializat.</w:t>
            </w:r>
          </w:p>
          <w:p w14:paraId="23E57FB1" w14:textId="77777777" w:rsidR="00C44F1C" w:rsidRDefault="00C44F1C" w:rsidP="00C44F1C">
            <w:pPr>
              <w:jc w:val="both"/>
              <w:rPr>
                <w:rFonts w:ascii="Montserrat Light" w:eastAsia="Times New Roman" w:hAnsi="Montserrat Light" w:cs="Times New Roman"/>
                <w:noProof/>
                <w:lang w:val="en-US"/>
              </w:rPr>
            </w:pPr>
          </w:p>
          <w:p w14:paraId="6678A9B6" w14:textId="6A6E48A3" w:rsidR="00333C80" w:rsidRPr="00333C80" w:rsidRDefault="00333C80" w:rsidP="00C44F1C">
            <w:pPr>
              <w:jc w:val="both"/>
              <w:rPr>
                <w:rFonts w:ascii="Montserrat Light" w:eastAsia="Times New Roman" w:hAnsi="Montserrat Light" w:cs="Times New Roman"/>
                <w:noProof/>
                <w:lang w:val="en-US"/>
              </w:rPr>
            </w:pPr>
            <w:r w:rsidRPr="00333C80">
              <w:rPr>
                <w:rFonts w:ascii="Montserrat Light" w:eastAsia="Times New Roman" w:hAnsi="Montserrat Light" w:cs="Times New Roman"/>
                <w:noProof/>
                <w:lang w:val="en-US"/>
              </w:rPr>
              <w:t>Educaţia specială se desfăşoară prin intermediul învăţământului special şi special integrat şi vizează:</w:t>
            </w:r>
          </w:p>
          <w:p w14:paraId="3E13901F" w14:textId="77777777" w:rsidR="00333C80" w:rsidRPr="00333C80" w:rsidRDefault="00333C80" w:rsidP="00C44F1C">
            <w:pPr>
              <w:jc w:val="both"/>
              <w:rPr>
                <w:rFonts w:ascii="Montserrat Light" w:eastAsia="Times New Roman" w:hAnsi="Montserrat Light" w:cs="Times New Roman"/>
                <w:lang w:val="en-US"/>
              </w:rPr>
            </w:pPr>
            <w:r w:rsidRPr="00333C80">
              <w:rPr>
                <w:rFonts w:ascii="Montserrat Light" w:eastAsia="Times New Roman" w:hAnsi="Montserrat Light" w:cs="Times New Roman"/>
                <w:noProof/>
                <w:lang w:val="en-US"/>
              </w:rPr>
              <w:t>a) beneficiarii primari cu CES integraţi în învăţământul de masă, care urmează curriculumul învăţământului de masă;</w:t>
            </w:r>
          </w:p>
          <w:p w14:paraId="0F8CC969" w14:textId="77777777" w:rsidR="00333C80" w:rsidRPr="00333C80" w:rsidRDefault="00333C80" w:rsidP="00C44F1C">
            <w:pPr>
              <w:jc w:val="both"/>
              <w:rPr>
                <w:rFonts w:ascii="Montserrat Light" w:eastAsia="Times New Roman" w:hAnsi="Montserrat Light" w:cs="Times New Roman"/>
                <w:noProof/>
                <w:lang w:val="en-US"/>
              </w:rPr>
            </w:pPr>
            <w:r w:rsidRPr="00333C80">
              <w:rPr>
                <w:rFonts w:ascii="Montserrat Light" w:eastAsia="Times New Roman" w:hAnsi="Montserrat Light" w:cs="Times New Roman"/>
                <w:noProof/>
                <w:lang w:val="en-US"/>
              </w:rPr>
              <w:t>b) beneficiarii primari cu CES integraţi în clase/grupe speciale organizate în învăţământul de masă, care urmează curriculumul învăţământului de masă sau special;</w:t>
            </w:r>
          </w:p>
          <w:p w14:paraId="271773F3" w14:textId="77777777" w:rsidR="00333C80" w:rsidRPr="00333C80" w:rsidRDefault="00333C80" w:rsidP="00C44F1C">
            <w:pPr>
              <w:jc w:val="both"/>
              <w:rPr>
                <w:rFonts w:ascii="Montserrat Light" w:eastAsia="Times New Roman" w:hAnsi="Montserrat Light" w:cs="Times New Roman"/>
                <w:noProof/>
                <w:lang w:val="en-US"/>
              </w:rPr>
            </w:pPr>
            <w:r w:rsidRPr="00333C80">
              <w:rPr>
                <w:rFonts w:ascii="Montserrat Light" w:eastAsia="Times New Roman" w:hAnsi="Montserrat Light" w:cs="Times New Roman"/>
                <w:noProof/>
                <w:lang w:val="en-US"/>
              </w:rPr>
              <w:t>c) beneficiarii primari cu CES din învăţământul special, care urmează curriculumul învăţământului special;</w:t>
            </w:r>
          </w:p>
          <w:p w14:paraId="49C7EA99" w14:textId="77777777" w:rsidR="00333C80" w:rsidRPr="00333C80" w:rsidRDefault="00333C80" w:rsidP="00C44F1C">
            <w:pPr>
              <w:jc w:val="both"/>
              <w:rPr>
                <w:rFonts w:ascii="Montserrat Light" w:eastAsia="Times New Roman" w:hAnsi="Montserrat Light" w:cs="Times New Roman"/>
                <w:noProof/>
                <w:lang w:val="en-US"/>
              </w:rPr>
            </w:pPr>
            <w:r w:rsidRPr="00333C80">
              <w:rPr>
                <w:rFonts w:ascii="Montserrat Light" w:eastAsia="Times New Roman" w:hAnsi="Montserrat Light" w:cs="Times New Roman"/>
                <w:noProof/>
                <w:lang w:val="en-US"/>
              </w:rPr>
              <w:t>d) beneficiarii primari cu CES care necesită perioade de spitalizare mai mari de 4 săptămâni pentru care se organizează „Şcoala din spital“;</w:t>
            </w:r>
          </w:p>
          <w:p w14:paraId="157FC7B3" w14:textId="77777777" w:rsidR="00333C80" w:rsidRPr="00333C80" w:rsidRDefault="00333C80" w:rsidP="00C44F1C">
            <w:pPr>
              <w:jc w:val="both"/>
              <w:rPr>
                <w:rFonts w:ascii="Montserrat Light" w:eastAsia="Times New Roman" w:hAnsi="Montserrat Light" w:cs="Times New Roman"/>
                <w:noProof/>
                <w:lang w:val="en-US"/>
              </w:rPr>
            </w:pPr>
            <w:r w:rsidRPr="00333C80">
              <w:rPr>
                <w:rFonts w:ascii="Montserrat Light" w:eastAsia="Times New Roman" w:hAnsi="Montserrat Light" w:cs="Times New Roman"/>
                <w:noProof/>
                <w:lang w:val="en-US"/>
              </w:rPr>
              <w:t>e) beneficiarii primari cu CES care, din motive medicale sau din cauza unei dizabilităţi, sunt nedeplasabili, pentru care se organizează şcolarizare la domiciliu, pe o perioadă determinat</w:t>
            </w:r>
          </w:p>
          <w:p w14:paraId="2A77E898" w14:textId="77777777" w:rsidR="00C44F1C" w:rsidRDefault="00C44F1C" w:rsidP="00C44F1C">
            <w:pPr>
              <w:jc w:val="both"/>
              <w:rPr>
                <w:rFonts w:ascii="Montserrat Light" w:hAnsi="Montserrat Light" w:cs="Courier New"/>
                <w:bCs/>
                <w:lang w:val="en-US"/>
              </w:rPr>
            </w:pPr>
          </w:p>
          <w:p w14:paraId="6B8F1C64" w14:textId="5522E3E3" w:rsidR="00AD21D5" w:rsidRPr="00C44F1C" w:rsidRDefault="00826E14" w:rsidP="00C44F1C">
            <w:pPr>
              <w:jc w:val="both"/>
              <w:rPr>
                <w:rFonts w:ascii="Montserrat Light" w:hAnsi="Montserrat Light" w:cs="Courier New"/>
                <w:lang w:val="en-US"/>
              </w:rPr>
            </w:pPr>
            <w:proofErr w:type="spellStart"/>
            <w:r w:rsidRPr="00C44F1C">
              <w:rPr>
                <w:rFonts w:ascii="Montserrat Light" w:hAnsi="Montserrat Light" w:cs="Courier New"/>
                <w:bCs/>
                <w:lang w:val="en-US"/>
              </w:rPr>
              <w:t>Ordinul</w:t>
            </w:r>
            <w:proofErr w:type="spellEnd"/>
            <w:r w:rsidRPr="00C44F1C">
              <w:rPr>
                <w:rFonts w:ascii="Montserrat Light" w:hAnsi="Montserrat Light" w:cs="Courier New"/>
                <w:bCs/>
                <w:lang w:val="en-US"/>
              </w:rPr>
              <w:t xml:space="preserve"> </w:t>
            </w:r>
            <w:proofErr w:type="spellStart"/>
            <w:r w:rsidRPr="00C44F1C">
              <w:rPr>
                <w:rFonts w:ascii="Montserrat Light" w:hAnsi="Montserrat Light" w:cs="Courier New"/>
                <w:bCs/>
                <w:lang w:val="en-US"/>
              </w:rPr>
              <w:t>Ministrului</w:t>
            </w:r>
            <w:proofErr w:type="spellEnd"/>
            <w:r w:rsidRPr="00C44F1C">
              <w:rPr>
                <w:rFonts w:ascii="Montserrat Light" w:hAnsi="Montserrat Light" w:cs="Courier New"/>
                <w:bCs/>
                <w:lang w:val="en-US"/>
              </w:rPr>
              <w:t xml:space="preserve"> </w:t>
            </w:r>
            <w:proofErr w:type="spellStart"/>
            <w:r w:rsidRPr="00C44F1C">
              <w:rPr>
                <w:rFonts w:ascii="Montserrat Light" w:hAnsi="Montserrat Light" w:cs="Courier New"/>
                <w:bCs/>
                <w:lang w:val="en-US"/>
              </w:rPr>
              <w:t>Educației</w:t>
            </w:r>
            <w:proofErr w:type="spellEnd"/>
            <w:r w:rsidRPr="00C44F1C">
              <w:rPr>
                <w:rFonts w:ascii="Montserrat Light" w:hAnsi="Montserrat Light" w:cs="Courier New"/>
                <w:bCs/>
                <w:lang w:val="en-US"/>
              </w:rPr>
              <w:t xml:space="preserve"> nr</w:t>
            </w:r>
            <w:r w:rsidR="00333C80" w:rsidRPr="00C44F1C">
              <w:rPr>
                <w:rFonts w:ascii="Montserrat Light" w:hAnsi="Montserrat Light" w:cs="Courier New"/>
                <w:bCs/>
                <w:lang w:val="en-US"/>
              </w:rPr>
              <w:t>. 6800</w:t>
            </w:r>
            <w:r w:rsidRPr="00C44F1C">
              <w:rPr>
                <w:rFonts w:ascii="Montserrat Light" w:hAnsi="Montserrat Light" w:cs="Courier New"/>
                <w:bCs/>
                <w:lang w:val="en-US"/>
              </w:rPr>
              <w:t>/202</w:t>
            </w:r>
            <w:r w:rsidR="00333C80" w:rsidRPr="00C44F1C">
              <w:rPr>
                <w:rFonts w:ascii="Montserrat Light" w:hAnsi="Montserrat Light" w:cs="Courier New"/>
                <w:bCs/>
                <w:lang w:val="en-US"/>
              </w:rPr>
              <w:t>3</w:t>
            </w:r>
            <w:r w:rsidRPr="00C44F1C">
              <w:rPr>
                <w:rFonts w:ascii="Montserrat Light" w:hAnsi="Montserrat Light" w:cs="Courier New"/>
                <w:bCs/>
                <w:lang w:val="en-US"/>
              </w:rPr>
              <w:t xml:space="preserve"> </w:t>
            </w:r>
            <w:proofErr w:type="spellStart"/>
            <w:r w:rsidRPr="00C44F1C">
              <w:rPr>
                <w:rFonts w:ascii="Montserrat Light" w:hAnsi="Montserrat Light" w:cs="Courier New"/>
                <w:bCs/>
                <w:lang w:val="en-US"/>
              </w:rPr>
              <w:t>reglementează</w:t>
            </w:r>
            <w:proofErr w:type="spellEnd"/>
            <w:r w:rsidRPr="00C44F1C">
              <w:rPr>
                <w:rFonts w:ascii="Montserrat Light" w:hAnsi="Montserrat Light" w:cs="Courier New"/>
                <w:bCs/>
                <w:lang w:val="en-US"/>
              </w:rPr>
              <w:t xml:space="preserve"> </w:t>
            </w:r>
            <w:proofErr w:type="spellStart"/>
            <w:r w:rsidR="00AD21D5" w:rsidRPr="006327AE">
              <w:rPr>
                <w:rFonts w:ascii="Montserrat Light" w:hAnsi="Montserrat Light" w:cs="Courier New"/>
                <w:b/>
                <w:lang w:val="en-US"/>
              </w:rPr>
              <w:t>Metodologia</w:t>
            </w:r>
            <w:proofErr w:type="spellEnd"/>
            <w:r w:rsidR="00AD21D5" w:rsidRPr="006327AE">
              <w:rPr>
                <w:rFonts w:ascii="Montserrat Light" w:hAnsi="Montserrat Light" w:cs="Courier New"/>
                <w:b/>
                <w:lang w:val="en-US"/>
              </w:rPr>
              <w:t xml:space="preserve"> </w:t>
            </w:r>
            <w:proofErr w:type="spellStart"/>
            <w:r w:rsidR="00333C80" w:rsidRPr="006327AE">
              <w:rPr>
                <w:rFonts w:ascii="Montserrat Light" w:hAnsi="Montserrat Light"/>
                <w:b/>
              </w:rPr>
              <w:t>privind</w:t>
            </w:r>
            <w:proofErr w:type="spellEnd"/>
            <w:r w:rsidR="00333C80" w:rsidRPr="006327AE">
              <w:rPr>
                <w:rFonts w:ascii="Montserrat Light" w:hAnsi="Montserrat Light"/>
                <w:b/>
              </w:rPr>
              <w:t xml:space="preserve"> </w:t>
            </w:r>
            <w:proofErr w:type="spellStart"/>
            <w:r w:rsidR="00333C80" w:rsidRPr="006327AE">
              <w:rPr>
                <w:rFonts w:ascii="Montserrat Light" w:hAnsi="Montserrat Light"/>
                <w:b/>
              </w:rPr>
              <w:t>procesul</w:t>
            </w:r>
            <w:proofErr w:type="spellEnd"/>
            <w:r w:rsidR="00333C80" w:rsidRPr="006327AE">
              <w:rPr>
                <w:rFonts w:ascii="Montserrat Light" w:hAnsi="Montserrat Light"/>
                <w:b/>
              </w:rPr>
              <w:t xml:space="preserve"> de </w:t>
            </w:r>
            <w:proofErr w:type="spellStart"/>
            <w:r w:rsidR="00333C80" w:rsidRPr="006327AE">
              <w:rPr>
                <w:rFonts w:ascii="Montserrat Light" w:hAnsi="Montserrat Light"/>
                <w:b/>
              </w:rPr>
              <w:t>organizare</w:t>
            </w:r>
            <w:proofErr w:type="spellEnd"/>
            <w:r w:rsidR="00333C80" w:rsidRPr="006327AE">
              <w:rPr>
                <w:rFonts w:ascii="Montserrat Light" w:hAnsi="Montserrat Light"/>
                <w:b/>
              </w:rPr>
              <w:t xml:space="preserve"> a </w:t>
            </w:r>
            <w:proofErr w:type="spellStart"/>
            <w:r w:rsidR="00333C80" w:rsidRPr="006327AE">
              <w:rPr>
                <w:rFonts w:ascii="Montserrat Light" w:hAnsi="Montserrat Light"/>
                <w:b/>
              </w:rPr>
              <w:t>reţelei</w:t>
            </w:r>
            <w:proofErr w:type="spellEnd"/>
            <w:r w:rsidR="00333C80" w:rsidRPr="006327AE">
              <w:rPr>
                <w:rFonts w:ascii="Montserrat Light" w:hAnsi="Montserrat Light"/>
                <w:b/>
              </w:rPr>
              <w:t xml:space="preserve"> </w:t>
            </w:r>
            <w:proofErr w:type="spellStart"/>
            <w:r w:rsidR="00333C80" w:rsidRPr="006327AE">
              <w:rPr>
                <w:rFonts w:ascii="Montserrat Light" w:hAnsi="Montserrat Light"/>
                <w:b/>
              </w:rPr>
              <w:t>şcolare</w:t>
            </w:r>
            <w:proofErr w:type="spellEnd"/>
            <w:r w:rsidR="00333C80" w:rsidRPr="006327AE">
              <w:rPr>
                <w:rFonts w:ascii="Montserrat Light" w:hAnsi="Montserrat Light"/>
                <w:b/>
              </w:rPr>
              <w:t xml:space="preserve"> a </w:t>
            </w:r>
            <w:proofErr w:type="spellStart"/>
            <w:r w:rsidR="00333C80" w:rsidRPr="006327AE">
              <w:rPr>
                <w:rFonts w:ascii="Montserrat Light" w:hAnsi="Montserrat Light"/>
                <w:b/>
              </w:rPr>
              <w:t>unităţilor</w:t>
            </w:r>
            <w:proofErr w:type="spellEnd"/>
            <w:r w:rsidR="00333C80" w:rsidRPr="006327AE">
              <w:rPr>
                <w:rFonts w:ascii="Montserrat Light" w:hAnsi="Montserrat Light"/>
                <w:b/>
              </w:rPr>
              <w:t xml:space="preserve"> de </w:t>
            </w:r>
            <w:proofErr w:type="spellStart"/>
            <w:r w:rsidR="00333C80" w:rsidRPr="006327AE">
              <w:rPr>
                <w:rFonts w:ascii="Montserrat Light" w:hAnsi="Montserrat Light"/>
                <w:b/>
              </w:rPr>
              <w:t>învăţământ</w:t>
            </w:r>
            <w:proofErr w:type="spellEnd"/>
            <w:r w:rsidR="00333C80" w:rsidRPr="006327AE">
              <w:rPr>
                <w:rFonts w:ascii="Montserrat Light" w:hAnsi="Montserrat Light"/>
                <w:b/>
              </w:rPr>
              <w:t xml:space="preserve"> </w:t>
            </w:r>
            <w:proofErr w:type="spellStart"/>
            <w:r w:rsidR="00333C80" w:rsidRPr="006327AE">
              <w:rPr>
                <w:rFonts w:ascii="Montserrat Light" w:hAnsi="Montserrat Light"/>
                <w:b/>
              </w:rPr>
              <w:t>preuniversitar</w:t>
            </w:r>
            <w:proofErr w:type="spellEnd"/>
            <w:r w:rsidR="00333C80" w:rsidRPr="00C44F1C">
              <w:rPr>
                <w:rFonts w:ascii="Montserrat Light" w:hAnsi="Montserrat Light"/>
              </w:rPr>
              <w:t xml:space="preserve"> </w:t>
            </w:r>
            <w:proofErr w:type="spellStart"/>
            <w:r w:rsidR="00333C80" w:rsidRPr="00C44F1C">
              <w:rPr>
                <w:rFonts w:ascii="Montserrat Light" w:hAnsi="Montserrat Light"/>
              </w:rPr>
              <w:t>şi</w:t>
            </w:r>
            <w:proofErr w:type="spellEnd"/>
            <w:r w:rsidR="00333C80" w:rsidRPr="00C44F1C">
              <w:rPr>
                <w:rFonts w:ascii="Montserrat Light" w:hAnsi="Montserrat Light"/>
              </w:rPr>
              <w:t xml:space="preserve"> pentru </w:t>
            </w:r>
            <w:proofErr w:type="spellStart"/>
            <w:r w:rsidR="00333C80" w:rsidRPr="00C44F1C">
              <w:rPr>
                <w:rFonts w:ascii="Montserrat Light" w:hAnsi="Montserrat Light"/>
              </w:rPr>
              <w:t>aprobarea</w:t>
            </w:r>
            <w:proofErr w:type="spellEnd"/>
            <w:r w:rsidR="00333C80" w:rsidRPr="00C44F1C">
              <w:rPr>
                <w:rFonts w:ascii="Montserrat Light" w:hAnsi="Montserrat Light"/>
              </w:rPr>
              <w:t xml:space="preserve"> </w:t>
            </w:r>
            <w:proofErr w:type="spellStart"/>
            <w:r w:rsidR="00333C80" w:rsidRPr="00C44F1C">
              <w:rPr>
                <w:rFonts w:ascii="Montserrat Light" w:hAnsi="Montserrat Light"/>
              </w:rPr>
              <w:t>Calendarului</w:t>
            </w:r>
            <w:proofErr w:type="spellEnd"/>
            <w:r w:rsidR="00333C80" w:rsidRPr="00C44F1C">
              <w:rPr>
                <w:rFonts w:ascii="Montserrat Light" w:hAnsi="Montserrat Light"/>
              </w:rPr>
              <w:t xml:space="preserve"> </w:t>
            </w:r>
            <w:proofErr w:type="spellStart"/>
            <w:r w:rsidR="00333C80" w:rsidRPr="00C44F1C">
              <w:rPr>
                <w:rFonts w:ascii="Montserrat Light" w:hAnsi="Montserrat Light"/>
              </w:rPr>
              <w:t>operaţiunilor</w:t>
            </w:r>
            <w:proofErr w:type="spellEnd"/>
            <w:r w:rsidR="00333C80" w:rsidRPr="00C44F1C">
              <w:rPr>
                <w:rFonts w:ascii="Montserrat Light" w:hAnsi="Montserrat Light"/>
              </w:rPr>
              <w:t xml:space="preserve"> de </w:t>
            </w:r>
            <w:proofErr w:type="spellStart"/>
            <w:r w:rsidR="00333C80" w:rsidRPr="00C44F1C">
              <w:rPr>
                <w:rFonts w:ascii="Montserrat Light" w:hAnsi="Montserrat Light"/>
              </w:rPr>
              <w:t>organizare</w:t>
            </w:r>
            <w:proofErr w:type="spellEnd"/>
            <w:r w:rsidR="00333C80" w:rsidRPr="00C44F1C">
              <w:rPr>
                <w:rFonts w:ascii="Montserrat Light" w:hAnsi="Montserrat Light"/>
              </w:rPr>
              <w:t xml:space="preserve"> a </w:t>
            </w:r>
            <w:proofErr w:type="spellStart"/>
            <w:r w:rsidR="00333C80" w:rsidRPr="00C44F1C">
              <w:rPr>
                <w:rFonts w:ascii="Montserrat Light" w:hAnsi="Montserrat Light"/>
              </w:rPr>
              <w:t>reţelei</w:t>
            </w:r>
            <w:proofErr w:type="spellEnd"/>
            <w:r w:rsidR="00333C80" w:rsidRPr="00C44F1C">
              <w:rPr>
                <w:rFonts w:ascii="Montserrat Light" w:hAnsi="Montserrat Light"/>
              </w:rPr>
              <w:t xml:space="preserve"> </w:t>
            </w:r>
            <w:proofErr w:type="spellStart"/>
            <w:r w:rsidR="00333C80" w:rsidRPr="00C44F1C">
              <w:rPr>
                <w:rFonts w:ascii="Montserrat Light" w:hAnsi="Montserrat Light"/>
              </w:rPr>
              <w:t>şcolare</w:t>
            </w:r>
            <w:proofErr w:type="spellEnd"/>
            <w:r w:rsidR="00333C80" w:rsidRPr="00C44F1C">
              <w:rPr>
                <w:rFonts w:ascii="Montserrat Light" w:hAnsi="Montserrat Light"/>
              </w:rPr>
              <w:t xml:space="preserve"> pentru </w:t>
            </w:r>
            <w:proofErr w:type="spellStart"/>
            <w:r w:rsidR="00333C80" w:rsidRPr="00C44F1C">
              <w:rPr>
                <w:rFonts w:ascii="Montserrat Light" w:hAnsi="Montserrat Light"/>
              </w:rPr>
              <w:t>anul</w:t>
            </w:r>
            <w:proofErr w:type="spellEnd"/>
            <w:r w:rsidR="00333C80" w:rsidRPr="00C44F1C">
              <w:rPr>
                <w:rFonts w:ascii="Montserrat Light" w:hAnsi="Montserrat Light"/>
              </w:rPr>
              <w:t xml:space="preserve"> </w:t>
            </w:r>
            <w:proofErr w:type="spellStart"/>
            <w:r w:rsidR="00333C80" w:rsidRPr="00C44F1C">
              <w:rPr>
                <w:rFonts w:ascii="Montserrat Light" w:hAnsi="Montserrat Light"/>
              </w:rPr>
              <w:t>şcolar</w:t>
            </w:r>
            <w:proofErr w:type="spellEnd"/>
            <w:r w:rsidR="00333C80" w:rsidRPr="00C44F1C">
              <w:rPr>
                <w:rFonts w:ascii="Montserrat Light" w:hAnsi="Montserrat Light"/>
              </w:rPr>
              <w:t xml:space="preserve"> 2024-2025</w:t>
            </w:r>
            <w:r w:rsidR="00AD21D5" w:rsidRPr="00C44F1C">
              <w:rPr>
                <w:rFonts w:ascii="Montserrat Light" w:hAnsi="Montserrat Light" w:cs="Courier New"/>
                <w:lang w:val="en-US"/>
              </w:rPr>
              <w:t>.</w:t>
            </w:r>
          </w:p>
          <w:p w14:paraId="3F1CB2D7" w14:textId="77777777" w:rsidR="00C44F1C" w:rsidRDefault="00C44F1C" w:rsidP="00C44F1C">
            <w:pPr>
              <w:jc w:val="both"/>
              <w:rPr>
                <w:rFonts w:ascii="Montserrat Light" w:hAnsi="Montserrat Light"/>
              </w:rPr>
            </w:pPr>
          </w:p>
          <w:p w14:paraId="31E830C7" w14:textId="368D5F0C" w:rsidR="00333C80" w:rsidRPr="00C44F1C" w:rsidRDefault="00826E14" w:rsidP="00C44F1C">
            <w:pPr>
              <w:jc w:val="both"/>
              <w:rPr>
                <w:rFonts w:ascii="Montserrat Light" w:eastAsia="Times New Roman" w:hAnsi="Montserrat Light"/>
                <w:color w:val="000000"/>
                <w:shd w:val="clear" w:color="auto" w:fill="FFFFFF"/>
              </w:rPr>
            </w:pPr>
            <w:proofErr w:type="spellStart"/>
            <w:r w:rsidRPr="00C44F1C">
              <w:rPr>
                <w:rFonts w:ascii="Montserrat Light" w:hAnsi="Montserrat Light"/>
              </w:rPr>
              <w:t>În</w:t>
            </w:r>
            <w:proofErr w:type="spellEnd"/>
            <w:r w:rsidRPr="00C44F1C">
              <w:rPr>
                <w:rFonts w:ascii="Montserrat Light" w:hAnsi="Montserrat Light"/>
              </w:rPr>
              <w:t xml:space="preserve"> </w:t>
            </w:r>
            <w:proofErr w:type="spellStart"/>
            <w:r w:rsidRPr="00C44F1C">
              <w:rPr>
                <w:rFonts w:ascii="Montserrat Light" w:hAnsi="Montserrat Light"/>
              </w:rPr>
              <w:t>conformitate</w:t>
            </w:r>
            <w:proofErr w:type="spellEnd"/>
            <w:r w:rsidRPr="00C44F1C">
              <w:rPr>
                <w:rFonts w:ascii="Montserrat Light" w:hAnsi="Montserrat Light"/>
              </w:rPr>
              <w:t xml:space="preserve"> cu </w:t>
            </w:r>
            <w:proofErr w:type="spellStart"/>
            <w:r w:rsidRPr="00C44F1C">
              <w:rPr>
                <w:rFonts w:ascii="Montserrat Light" w:hAnsi="Montserrat Light"/>
              </w:rPr>
              <w:t>prevederile</w:t>
            </w:r>
            <w:proofErr w:type="spellEnd"/>
            <w:r w:rsidRPr="00C44F1C">
              <w:rPr>
                <w:rFonts w:ascii="Montserrat Light" w:hAnsi="Montserrat Light"/>
              </w:rPr>
              <w:t xml:space="preserve"> art</w:t>
            </w:r>
            <w:r w:rsidR="00333C80" w:rsidRPr="00C44F1C">
              <w:rPr>
                <w:rFonts w:ascii="Montserrat Light" w:hAnsi="Montserrat Light"/>
              </w:rPr>
              <w:t>. 3</w:t>
            </w:r>
            <w:r w:rsidRPr="00C44F1C">
              <w:rPr>
                <w:rFonts w:ascii="Montserrat Light" w:hAnsi="Montserrat Light"/>
              </w:rPr>
              <w:t xml:space="preserve"> din </w:t>
            </w:r>
            <w:proofErr w:type="spellStart"/>
            <w:r w:rsidRPr="00C44F1C">
              <w:rPr>
                <w:rFonts w:ascii="Montserrat Light" w:hAnsi="Montserrat Light"/>
              </w:rPr>
              <w:t>Ordinul</w:t>
            </w:r>
            <w:proofErr w:type="spellEnd"/>
            <w:r w:rsidRPr="00C44F1C">
              <w:rPr>
                <w:rFonts w:ascii="Montserrat Light" w:hAnsi="Montserrat Light"/>
              </w:rPr>
              <w:t xml:space="preserve"> nr. </w:t>
            </w:r>
            <w:r w:rsidR="00333C80" w:rsidRPr="00C44F1C">
              <w:rPr>
                <w:rFonts w:ascii="Montserrat Light" w:hAnsi="Montserrat Light"/>
              </w:rPr>
              <w:t>6800</w:t>
            </w:r>
            <w:r w:rsidRPr="00C44F1C">
              <w:rPr>
                <w:rFonts w:ascii="Montserrat Light" w:hAnsi="Montserrat Light"/>
              </w:rPr>
              <w:t>/202</w:t>
            </w:r>
            <w:r w:rsidR="00C44F1C">
              <w:rPr>
                <w:rFonts w:ascii="Montserrat Light" w:hAnsi="Montserrat Light"/>
              </w:rPr>
              <w:t>3</w:t>
            </w:r>
            <w:r w:rsidRPr="00C44F1C">
              <w:rPr>
                <w:rFonts w:ascii="Montserrat Light" w:hAnsi="Montserrat Light"/>
              </w:rPr>
              <w:t>,</w:t>
            </w:r>
            <w:r w:rsidR="00333C80" w:rsidRPr="00C44F1C">
              <w:rPr>
                <w:rFonts w:ascii="Montserrat Light" w:hAnsi="Montserrat Light"/>
              </w:rPr>
              <w:t xml:space="preserve"> </w:t>
            </w:r>
            <w:proofErr w:type="spellStart"/>
            <w:r w:rsidR="00333C80" w:rsidRPr="00C44F1C">
              <w:rPr>
                <w:rFonts w:ascii="Montserrat Light" w:hAnsi="Montserrat Light"/>
              </w:rPr>
              <w:t>o</w:t>
            </w:r>
            <w:r w:rsidR="00333C80" w:rsidRPr="00C44F1C">
              <w:rPr>
                <w:rStyle w:val="salnbdy"/>
                <w:rFonts w:ascii="Montserrat Light" w:eastAsia="Times New Roman" w:hAnsi="Montserrat Light"/>
                <w:sz w:val="22"/>
                <w:szCs w:val="22"/>
              </w:rPr>
              <w:t>rganizarea</w:t>
            </w:r>
            <w:proofErr w:type="spellEnd"/>
            <w:r w:rsidR="00333C80" w:rsidRPr="00C44F1C">
              <w:rPr>
                <w:rStyle w:val="salnbdy"/>
                <w:rFonts w:ascii="Montserrat Light" w:eastAsia="Times New Roman" w:hAnsi="Montserrat Light"/>
                <w:sz w:val="22"/>
                <w:szCs w:val="22"/>
              </w:rPr>
              <w:t xml:space="preserve"> </w:t>
            </w:r>
            <w:proofErr w:type="spellStart"/>
            <w:r w:rsidR="00333C80" w:rsidRPr="00C44F1C">
              <w:rPr>
                <w:rStyle w:val="salnbdy"/>
                <w:rFonts w:ascii="Montserrat Light" w:eastAsia="Times New Roman" w:hAnsi="Montserrat Light"/>
                <w:sz w:val="22"/>
                <w:szCs w:val="22"/>
              </w:rPr>
              <w:t>reţelei</w:t>
            </w:r>
            <w:proofErr w:type="spellEnd"/>
            <w:r w:rsidR="00333C80" w:rsidRPr="00C44F1C">
              <w:rPr>
                <w:rStyle w:val="salnbdy"/>
                <w:rFonts w:ascii="Montserrat Light" w:eastAsia="Times New Roman" w:hAnsi="Montserrat Light"/>
                <w:sz w:val="22"/>
                <w:szCs w:val="22"/>
              </w:rPr>
              <w:t xml:space="preserve"> </w:t>
            </w:r>
            <w:proofErr w:type="spellStart"/>
            <w:r w:rsidR="00333C80" w:rsidRPr="00C44F1C">
              <w:rPr>
                <w:rStyle w:val="salnbdy"/>
                <w:rFonts w:ascii="Montserrat Light" w:eastAsia="Times New Roman" w:hAnsi="Montserrat Light"/>
                <w:sz w:val="22"/>
                <w:szCs w:val="22"/>
              </w:rPr>
              <w:t>şcolare</w:t>
            </w:r>
            <w:proofErr w:type="spellEnd"/>
            <w:r w:rsidR="00333C80" w:rsidRPr="00C44F1C">
              <w:rPr>
                <w:rStyle w:val="salnbdy"/>
                <w:rFonts w:ascii="Montserrat Light" w:eastAsia="Times New Roman" w:hAnsi="Montserrat Light"/>
                <w:sz w:val="22"/>
                <w:szCs w:val="22"/>
              </w:rPr>
              <w:t xml:space="preserve"> a </w:t>
            </w:r>
            <w:proofErr w:type="spellStart"/>
            <w:r w:rsidR="00333C80" w:rsidRPr="00C44F1C">
              <w:rPr>
                <w:rStyle w:val="salnbdy"/>
                <w:rFonts w:ascii="Montserrat Light" w:eastAsia="Times New Roman" w:hAnsi="Montserrat Light"/>
                <w:sz w:val="22"/>
                <w:szCs w:val="22"/>
              </w:rPr>
              <w:t>unităţilor</w:t>
            </w:r>
            <w:proofErr w:type="spellEnd"/>
            <w:r w:rsidR="00333C80" w:rsidRPr="00C44F1C">
              <w:rPr>
                <w:rStyle w:val="salnbdy"/>
                <w:rFonts w:ascii="Montserrat Light" w:eastAsia="Times New Roman" w:hAnsi="Montserrat Light"/>
                <w:sz w:val="22"/>
                <w:szCs w:val="22"/>
              </w:rPr>
              <w:t xml:space="preserve"> de </w:t>
            </w:r>
            <w:proofErr w:type="spellStart"/>
            <w:r w:rsidR="00333C80" w:rsidRPr="00C44F1C">
              <w:rPr>
                <w:rStyle w:val="salnbdy"/>
                <w:rFonts w:ascii="Montserrat Light" w:eastAsia="Times New Roman" w:hAnsi="Montserrat Light"/>
                <w:sz w:val="22"/>
                <w:szCs w:val="22"/>
              </w:rPr>
              <w:t>învăţământ</w:t>
            </w:r>
            <w:proofErr w:type="spellEnd"/>
            <w:r w:rsidR="00333C80" w:rsidRPr="00C44F1C">
              <w:rPr>
                <w:rStyle w:val="salnbdy"/>
                <w:rFonts w:ascii="Montserrat Light" w:eastAsia="Times New Roman" w:hAnsi="Montserrat Light"/>
                <w:sz w:val="22"/>
                <w:szCs w:val="22"/>
              </w:rPr>
              <w:t xml:space="preserve"> </w:t>
            </w:r>
            <w:proofErr w:type="spellStart"/>
            <w:r w:rsidR="00333C80" w:rsidRPr="00C44F1C">
              <w:rPr>
                <w:rStyle w:val="salnbdy"/>
                <w:rFonts w:ascii="Montserrat Light" w:eastAsia="Times New Roman" w:hAnsi="Montserrat Light"/>
                <w:sz w:val="22"/>
                <w:szCs w:val="22"/>
              </w:rPr>
              <w:t>în</w:t>
            </w:r>
            <w:proofErr w:type="spellEnd"/>
            <w:r w:rsidR="00333C80" w:rsidRPr="00C44F1C">
              <w:rPr>
                <w:rStyle w:val="salnbdy"/>
                <w:rFonts w:ascii="Montserrat Light" w:eastAsia="Times New Roman" w:hAnsi="Montserrat Light"/>
                <w:sz w:val="22"/>
                <w:szCs w:val="22"/>
              </w:rPr>
              <w:t xml:space="preserve"> care se </w:t>
            </w:r>
            <w:proofErr w:type="spellStart"/>
            <w:r w:rsidR="00333C80" w:rsidRPr="00C44F1C">
              <w:rPr>
                <w:rStyle w:val="salnbdy"/>
                <w:rFonts w:ascii="Montserrat Light" w:eastAsia="Times New Roman" w:hAnsi="Montserrat Light"/>
                <w:sz w:val="22"/>
                <w:szCs w:val="22"/>
              </w:rPr>
              <w:t>desfăşoară</w:t>
            </w:r>
            <w:proofErr w:type="spellEnd"/>
            <w:r w:rsidR="00333C80" w:rsidRPr="00C44F1C">
              <w:rPr>
                <w:rStyle w:val="salnbdy"/>
                <w:rFonts w:ascii="Montserrat Light" w:eastAsia="Times New Roman" w:hAnsi="Montserrat Light"/>
                <w:sz w:val="22"/>
                <w:szCs w:val="22"/>
              </w:rPr>
              <w:t xml:space="preserve"> </w:t>
            </w:r>
            <w:proofErr w:type="spellStart"/>
            <w:r w:rsidR="00333C80" w:rsidRPr="00C44F1C">
              <w:rPr>
                <w:rStyle w:val="salnbdy"/>
                <w:rFonts w:ascii="Montserrat Light" w:eastAsia="Times New Roman" w:hAnsi="Montserrat Light"/>
                <w:sz w:val="22"/>
                <w:szCs w:val="22"/>
              </w:rPr>
              <w:t>activitate</w:t>
            </w:r>
            <w:proofErr w:type="spellEnd"/>
            <w:r w:rsidR="00333C80" w:rsidRPr="00C44F1C">
              <w:rPr>
                <w:rStyle w:val="salnbdy"/>
                <w:rFonts w:ascii="Montserrat Light" w:eastAsia="Times New Roman" w:hAnsi="Montserrat Light"/>
                <w:sz w:val="22"/>
                <w:szCs w:val="22"/>
              </w:rPr>
              <w:t xml:space="preserve"> </w:t>
            </w:r>
            <w:proofErr w:type="spellStart"/>
            <w:r w:rsidR="00333C80" w:rsidRPr="00C44F1C">
              <w:rPr>
                <w:rStyle w:val="salnbdy"/>
                <w:rFonts w:ascii="Montserrat Light" w:eastAsia="Times New Roman" w:hAnsi="Montserrat Light"/>
                <w:sz w:val="22"/>
                <w:szCs w:val="22"/>
              </w:rPr>
              <w:t>didactică</w:t>
            </w:r>
            <w:proofErr w:type="spellEnd"/>
            <w:r w:rsidR="00333C80" w:rsidRPr="00C44F1C">
              <w:rPr>
                <w:rStyle w:val="salnbdy"/>
                <w:rFonts w:ascii="Montserrat Light" w:eastAsia="Times New Roman" w:hAnsi="Montserrat Light"/>
                <w:sz w:val="22"/>
                <w:szCs w:val="22"/>
              </w:rPr>
              <w:t xml:space="preserve"> </w:t>
            </w:r>
            <w:proofErr w:type="spellStart"/>
            <w:r w:rsidR="00333C80" w:rsidRPr="00C44F1C">
              <w:rPr>
                <w:rStyle w:val="salnbdy"/>
                <w:rFonts w:ascii="Montserrat Light" w:eastAsia="Times New Roman" w:hAnsi="Montserrat Light"/>
                <w:sz w:val="22"/>
                <w:szCs w:val="22"/>
              </w:rPr>
              <w:t>şi</w:t>
            </w:r>
            <w:proofErr w:type="spellEnd"/>
            <w:r w:rsidR="00333C80" w:rsidRPr="00C44F1C">
              <w:rPr>
                <w:rStyle w:val="salnbdy"/>
                <w:rFonts w:ascii="Montserrat Light" w:eastAsia="Times New Roman" w:hAnsi="Montserrat Light"/>
                <w:sz w:val="22"/>
                <w:szCs w:val="22"/>
              </w:rPr>
              <w:t xml:space="preserve"> </w:t>
            </w:r>
            <w:proofErr w:type="spellStart"/>
            <w:r w:rsidR="00333C80" w:rsidRPr="00C44F1C">
              <w:rPr>
                <w:rStyle w:val="salnbdy"/>
                <w:rFonts w:ascii="Montserrat Light" w:eastAsia="Times New Roman" w:hAnsi="Montserrat Light"/>
                <w:sz w:val="22"/>
                <w:szCs w:val="22"/>
              </w:rPr>
              <w:t>administrativă</w:t>
            </w:r>
            <w:proofErr w:type="spellEnd"/>
            <w:r w:rsidR="00333C80" w:rsidRPr="00C44F1C">
              <w:rPr>
                <w:rStyle w:val="salnbdy"/>
                <w:rFonts w:ascii="Montserrat Light" w:eastAsia="Times New Roman" w:hAnsi="Montserrat Light"/>
                <w:sz w:val="22"/>
                <w:szCs w:val="22"/>
              </w:rPr>
              <w:t xml:space="preserve">, </w:t>
            </w:r>
            <w:proofErr w:type="spellStart"/>
            <w:r w:rsidR="00333C80" w:rsidRPr="00C44F1C">
              <w:rPr>
                <w:rStyle w:val="salnbdy"/>
                <w:rFonts w:ascii="Montserrat Light" w:eastAsia="Times New Roman" w:hAnsi="Montserrat Light"/>
                <w:sz w:val="22"/>
                <w:szCs w:val="22"/>
              </w:rPr>
              <w:t>după</w:t>
            </w:r>
            <w:proofErr w:type="spellEnd"/>
            <w:r w:rsidR="00333C80" w:rsidRPr="00C44F1C">
              <w:rPr>
                <w:rStyle w:val="salnbdy"/>
                <w:rFonts w:ascii="Montserrat Light" w:eastAsia="Times New Roman" w:hAnsi="Montserrat Light"/>
                <w:sz w:val="22"/>
                <w:szCs w:val="22"/>
              </w:rPr>
              <w:t xml:space="preserve"> </w:t>
            </w:r>
            <w:proofErr w:type="spellStart"/>
            <w:r w:rsidR="00333C80" w:rsidRPr="00C44F1C">
              <w:rPr>
                <w:rStyle w:val="salnbdy"/>
                <w:rFonts w:ascii="Montserrat Light" w:eastAsia="Times New Roman" w:hAnsi="Montserrat Light"/>
                <w:sz w:val="22"/>
                <w:szCs w:val="22"/>
              </w:rPr>
              <w:t>caz</w:t>
            </w:r>
            <w:proofErr w:type="spellEnd"/>
            <w:r w:rsidR="00333C80" w:rsidRPr="00C44F1C">
              <w:rPr>
                <w:rStyle w:val="salnbdy"/>
                <w:rFonts w:ascii="Montserrat Light" w:eastAsia="Times New Roman" w:hAnsi="Montserrat Light"/>
                <w:sz w:val="22"/>
                <w:szCs w:val="22"/>
              </w:rPr>
              <w:t xml:space="preserve">, se </w:t>
            </w:r>
            <w:proofErr w:type="spellStart"/>
            <w:r w:rsidR="00333C80" w:rsidRPr="00C44F1C">
              <w:rPr>
                <w:rStyle w:val="salnbdy"/>
                <w:rFonts w:ascii="Montserrat Light" w:eastAsia="Times New Roman" w:hAnsi="Montserrat Light"/>
                <w:sz w:val="22"/>
                <w:szCs w:val="22"/>
              </w:rPr>
              <w:t>realizează</w:t>
            </w:r>
            <w:proofErr w:type="spellEnd"/>
            <w:r w:rsidR="00333C80" w:rsidRPr="00C44F1C">
              <w:rPr>
                <w:rStyle w:val="salnbdy"/>
                <w:rFonts w:ascii="Montserrat Light" w:eastAsia="Times New Roman" w:hAnsi="Montserrat Light"/>
                <w:sz w:val="22"/>
                <w:szCs w:val="22"/>
              </w:rPr>
              <w:t xml:space="preserve"> </w:t>
            </w:r>
            <w:proofErr w:type="spellStart"/>
            <w:r w:rsidR="00333C80" w:rsidRPr="00C44F1C">
              <w:rPr>
                <w:rStyle w:val="salnbdy"/>
                <w:rFonts w:ascii="Montserrat Light" w:eastAsia="Times New Roman" w:hAnsi="Montserrat Light"/>
                <w:sz w:val="22"/>
                <w:szCs w:val="22"/>
              </w:rPr>
              <w:t>anual</w:t>
            </w:r>
            <w:proofErr w:type="spellEnd"/>
            <w:r w:rsidR="00333C80" w:rsidRPr="00C44F1C">
              <w:rPr>
                <w:rStyle w:val="salnbdy"/>
                <w:rFonts w:ascii="Montserrat Light" w:eastAsia="Times New Roman" w:hAnsi="Montserrat Light"/>
                <w:sz w:val="22"/>
                <w:szCs w:val="22"/>
              </w:rPr>
              <w:t xml:space="preserve">, </w:t>
            </w:r>
            <w:proofErr w:type="spellStart"/>
            <w:r w:rsidR="00333C80" w:rsidRPr="00C44F1C">
              <w:rPr>
                <w:rStyle w:val="salnbdy"/>
                <w:rFonts w:ascii="Montserrat Light" w:eastAsia="Times New Roman" w:hAnsi="Montserrat Light"/>
                <w:sz w:val="22"/>
                <w:szCs w:val="22"/>
              </w:rPr>
              <w:t>prin</w:t>
            </w:r>
            <w:proofErr w:type="spellEnd"/>
            <w:r w:rsidR="00333C80" w:rsidRPr="00C44F1C">
              <w:rPr>
                <w:rStyle w:val="salnbdy"/>
                <w:rFonts w:ascii="Montserrat Light" w:eastAsia="Times New Roman" w:hAnsi="Montserrat Light"/>
                <w:sz w:val="22"/>
                <w:szCs w:val="22"/>
              </w:rPr>
              <w:t xml:space="preserve"> </w:t>
            </w:r>
            <w:proofErr w:type="spellStart"/>
            <w:r w:rsidR="00333C80" w:rsidRPr="00C44F1C">
              <w:rPr>
                <w:rStyle w:val="salnbdy"/>
                <w:rFonts w:ascii="Montserrat Light" w:eastAsia="Times New Roman" w:hAnsi="Montserrat Light"/>
                <w:sz w:val="22"/>
                <w:szCs w:val="22"/>
              </w:rPr>
              <w:t>hotărâre</w:t>
            </w:r>
            <w:proofErr w:type="spellEnd"/>
            <w:r w:rsidR="00333C80" w:rsidRPr="00C44F1C">
              <w:rPr>
                <w:rStyle w:val="salnbdy"/>
                <w:rFonts w:ascii="Montserrat Light" w:eastAsia="Times New Roman" w:hAnsi="Montserrat Light"/>
                <w:sz w:val="22"/>
                <w:szCs w:val="22"/>
              </w:rPr>
              <w:t xml:space="preserve"> a </w:t>
            </w:r>
            <w:proofErr w:type="spellStart"/>
            <w:r w:rsidR="00333C80" w:rsidRPr="00C44F1C">
              <w:rPr>
                <w:rStyle w:val="salnbdy"/>
                <w:rFonts w:ascii="Montserrat Light" w:eastAsia="Times New Roman" w:hAnsi="Montserrat Light"/>
                <w:sz w:val="22"/>
                <w:szCs w:val="22"/>
              </w:rPr>
              <w:t>consiliului</w:t>
            </w:r>
            <w:proofErr w:type="spellEnd"/>
            <w:r w:rsidR="00333C80" w:rsidRPr="00C44F1C">
              <w:rPr>
                <w:rStyle w:val="salnbdy"/>
                <w:rFonts w:ascii="Montserrat Light" w:eastAsia="Times New Roman" w:hAnsi="Montserrat Light"/>
                <w:sz w:val="22"/>
                <w:szCs w:val="22"/>
              </w:rPr>
              <w:t xml:space="preserve"> local </w:t>
            </w:r>
            <w:proofErr w:type="spellStart"/>
            <w:r w:rsidR="00333C80" w:rsidRPr="00C44F1C">
              <w:rPr>
                <w:rStyle w:val="salnbdy"/>
                <w:rFonts w:ascii="Montserrat Light" w:eastAsia="Times New Roman" w:hAnsi="Montserrat Light"/>
                <w:sz w:val="22"/>
                <w:szCs w:val="22"/>
              </w:rPr>
              <w:t>sau</w:t>
            </w:r>
            <w:proofErr w:type="spellEnd"/>
            <w:r w:rsidR="00333C80" w:rsidRPr="00C44F1C">
              <w:rPr>
                <w:rStyle w:val="salnbdy"/>
                <w:rFonts w:ascii="Montserrat Light" w:eastAsia="Times New Roman" w:hAnsi="Montserrat Light"/>
                <w:sz w:val="22"/>
                <w:szCs w:val="22"/>
              </w:rPr>
              <w:t xml:space="preserve"> a </w:t>
            </w:r>
            <w:proofErr w:type="spellStart"/>
            <w:r w:rsidR="00333C80" w:rsidRPr="00C44F1C">
              <w:rPr>
                <w:rStyle w:val="salnbdy"/>
                <w:rFonts w:ascii="Montserrat Light" w:eastAsia="Times New Roman" w:hAnsi="Montserrat Light"/>
                <w:sz w:val="22"/>
                <w:szCs w:val="22"/>
              </w:rPr>
              <w:t>consiliului</w:t>
            </w:r>
            <w:proofErr w:type="spellEnd"/>
            <w:r w:rsidR="00333C80" w:rsidRPr="00C44F1C">
              <w:rPr>
                <w:rStyle w:val="salnbdy"/>
                <w:rFonts w:ascii="Montserrat Light" w:eastAsia="Times New Roman" w:hAnsi="Montserrat Light"/>
                <w:sz w:val="22"/>
                <w:szCs w:val="22"/>
              </w:rPr>
              <w:t xml:space="preserve"> </w:t>
            </w:r>
            <w:proofErr w:type="spellStart"/>
            <w:r w:rsidR="00333C80" w:rsidRPr="00C44F1C">
              <w:rPr>
                <w:rStyle w:val="salnbdy"/>
                <w:rFonts w:ascii="Montserrat Light" w:eastAsia="Times New Roman" w:hAnsi="Montserrat Light"/>
                <w:sz w:val="22"/>
                <w:szCs w:val="22"/>
              </w:rPr>
              <w:t>judeţean</w:t>
            </w:r>
            <w:proofErr w:type="spellEnd"/>
            <w:r w:rsidR="00333C80" w:rsidRPr="00C44F1C">
              <w:rPr>
                <w:rStyle w:val="salnbdy"/>
                <w:rFonts w:ascii="Montserrat Light" w:eastAsia="Times New Roman" w:hAnsi="Montserrat Light"/>
                <w:sz w:val="22"/>
                <w:szCs w:val="22"/>
              </w:rPr>
              <w:t xml:space="preserve">, </w:t>
            </w:r>
            <w:r w:rsidR="00333C80" w:rsidRPr="00942C41">
              <w:rPr>
                <w:rStyle w:val="salnbdy"/>
                <w:rFonts w:ascii="Montserrat Light" w:eastAsia="Times New Roman" w:hAnsi="Montserrat Light"/>
                <w:b/>
                <w:bCs/>
                <w:sz w:val="22"/>
                <w:szCs w:val="22"/>
              </w:rPr>
              <w:t xml:space="preserve">cu </w:t>
            </w:r>
            <w:proofErr w:type="spellStart"/>
            <w:r w:rsidR="00333C80" w:rsidRPr="00942C41">
              <w:rPr>
                <w:rStyle w:val="salnbdy"/>
                <w:rFonts w:ascii="Montserrat Light" w:eastAsia="Times New Roman" w:hAnsi="Montserrat Light"/>
                <w:b/>
                <w:bCs/>
                <w:sz w:val="22"/>
                <w:szCs w:val="22"/>
              </w:rPr>
              <w:t>avizul</w:t>
            </w:r>
            <w:proofErr w:type="spellEnd"/>
            <w:r w:rsidR="00333C80" w:rsidRPr="00942C41">
              <w:rPr>
                <w:rStyle w:val="salnbdy"/>
                <w:rFonts w:ascii="Montserrat Light" w:eastAsia="Times New Roman" w:hAnsi="Montserrat Light"/>
                <w:b/>
                <w:bCs/>
                <w:sz w:val="22"/>
                <w:szCs w:val="22"/>
              </w:rPr>
              <w:t xml:space="preserve"> conform al </w:t>
            </w:r>
            <w:proofErr w:type="spellStart"/>
            <w:r w:rsidR="00333C80" w:rsidRPr="00942C41">
              <w:rPr>
                <w:rStyle w:val="salnbdy"/>
                <w:rFonts w:ascii="Montserrat Light" w:eastAsia="Times New Roman" w:hAnsi="Montserrat Light"/>
                <w:b/>
                <w:bCs/>
                <w:sz w:val="22"/>
                <w:szCs w:val="22"/>
              </w:rPr>
              <w:t>inspectoratelor</w:t>
            </w:r>
            <w:proofErr w:type="spellEnd"/>
            <w:r w:rsidR="00333C80" w:rsidRPr="00942C41">
              <w:rPr>
                <w:rStyle w:val="salnbdy"/>
                <w:rFonts w:ascii="Montserrat Light" w:eastAsia="Times New Roman" w:hAnsi="Montserrat Light"/>
                <w:b/>
                <w:bCs/>
                <w:sz w:val="22"/>
                <w:szCs w:val="22"/>
              </w:rPr>
              <w:t xml:space="preserve"> </w:t>
            </w:r>
            <w:proofErr w:type="spellStart"/>
            <w:r w:rsidR="00333C80" w:rsidRPr="00942C41">
              <w:rPr>
                <w:rStyle w:val="salnbdy"/>
                <w:rFonts w:ascii="Montserrat Light" w:eastAsia="Times New Roman" w:hAnsi="Montserrat Light"/>
                <w:b/>
                <w:bCs/>
                <w:sz w:val="22"/>
                <w:szCs w:val="22"/>
              </w:rPr>
              <w:t>şcolare</w:t>
            </w:r>
            <w:proofErr w:type="spellEnd"/>
            <w:r w:rsidR="00333C80" w:rsidRPr="00C44F1C">
              <w:rPr>
                <w:rStyle w:val="salnbdy"/>
                <w:rFonts w:ascii="Montserrat Light" w:eastAsia="Times New Roman" w:hAnsi="Montserrat Light"/>
                <w:sz w:val="22"/>
                <w:szCs w:val="22"/>
              </w:rPr>
              <w:t xml:space="preserve">, </w:t>
            </w:r>
            <w:proofErr w:type="spellStart"/>
            <w:r w:rsidR="00333C80" w:rsidRPr="00C44F1C">
              <w:rPr>
                <w:rStyle w:val="salnbdy"/>
                <w:rFonts w:ascii="Montserrat Light" w:eastAsia="Times New Roman" w:hAnsi="Montserrat Light"/>
                <w:sz w:val="22"/>
                <w:szCs w:val="22"/>
              </w:rPr>
              <w:t>respectiv</w:t>
            </w:r>
            <w:proofErr w:type="spellEnd"/>
            <w:r w:rsidR="00333C80" w:rsidRPr="00C44F1C">
              <w:rPr>
                <w:rStyle w:val="salnbdy"/>
                <w:rFonts w:ascii="Montserrat Light" w:eastAsia="Times New Roman" w:hAnsi="Montserrat Light"/>
                <w:sz w:val="22"/>
                <w:szCs w:val="22"/>
              </w:rPr>
              <w:t xml:space="preserve"> al </w:t>
            </w:r>
            <w:proofErr w:type="spellStart"/>
            <w:r w:rsidR="00333C80" w:rsidRPr="00C44F1C">
              <w:rPr>
                <w:rStyle w:val="salnbdy"/>
                <w:rFonts w:ascii="Montserrat Light" w:eastAsia="Times New Roman" w:hAnsi="Montserrat Light"/>
                <w:sz w:val="22"/>
                <w:szCs w:val="22"/>
              </w:rPr>
              <w:t>Ministerului</w:t>
            </w:r>
            <w:proofErr w:type="spellEnd"/>
            <w:r w:rsidR="00333C80" w:rsidRPr="00C44F1C">
              <w:rPr>
                <w:rStyle w:val="salnbdy"/>
                <w:rFonts w:ascii="Montserrat Light" w:eastAsia="Times New Roman" w:hAnsi="Montserrat Light"/>
                <w:sz w:val="22"/>
                <w:szCs w:val="22"/>
              </w:rPr>
              <w:t xml:space="preserve"> </w:t>
            </w:r>
            <w:proofErr w:type="spellStart"/>
            <w:r w:rsidR="00333C80" w:rsidRPr="00C44F1C">
              <w:rPr>
                <w:rStyle w:val="salnbdy"/>
                <w:rFonts w:ascii="Montserrat Light" w:eastAsia="Times New Roman" w:hAnsi="Montserrat Light"/>
                <w:sz w:val="22"/>
                <w:szCs w:val="22"/>
              </w:rPr>
              <w:t>Educaţiei</w:t>
            </w:r>
            <w:proofErr w:type="spellEnd"/>
            <w:r w:rsidR="00333C80" w:rsidRPr="00C44F1C">
              <w:rPr>
                <w:rStyle w:val="salnbdy"/>
                <w:rFonts w:ascii="Montserrat Light" w:eastAsia="Times New Roman" w:hAnsi="Montserrat Light"/>
                <w:sz w:val="22"/>
                <w:szCs w:val="22"/>
              </w:rPr>
              <w:t xml:space="preserve">. </w:t>
            </w:r>
            <w:proofErr w:type="spellStart"/>
            <w:r w:rsidR="00333C80" w:rsidRPr="00C44F1C">
              <w:rPr>
                <w:rStyle w:val="salnbdy"/>
                <w:rFonts w:ascii="Montserrat Light" w:eastAsia="Times New Roman" w:hAnsi="Montserrat Light"/>
                <w:sz w:val="22"/>
                <w:szCs w:val="22"/>
              </w:rPr>
              <w:t>Obţinerea</w:t>
            </w:r>
            <w:proofErr w:type="spellEnd"/>
            <w:r w:rsidR="00333C80" w:rsidRPr="00C44F1C">
              <w:rPr>
                <w:rStyle w:val="salnbdy"/>
                <w:rFonts w:ascii="Montserrat Light" w:eastAsia="Times New Roman" w:hAnsi="Montserrat Light"/>
                <w:sz w:val="22"/>
                <w:szCs w:val="22"/>
              </w:rPr>
              <w:t xml:space="preserve"> </w:t>
            </w:r>
            <w:proofErr w:type="spellStart"/>
            <w:r w:rsidR="00333C80" w:rsidRPr="00C44F1C">
              <w:rPr>
                <w:rStyle w:val="salnbdy"/>
                <w:rFonts w:ascii="Montserrat Light" w:eastAsia="Times New Roman" w:hAnsi="Montserrat Light"/>
                <w:sz w:val="22"/>
                <w:szCs w:val="22"/>
              </w:rPr>
              <w:t>avizului</w:t>
            </w:r>
            <w:proofErr w:type="spellEnd"/>
            <w:r w:rsidR="00333C80" w:rsidRPr="00C44F1C">
              <w:rPr>
                <w:rStyle w:val="salnbdy"/>
                <w:rFonts w:ascii="Montserrat Light" w:eastAsia="Times New Roman" w:hAnsi="Montserrat Light"/>
                <w:sz w:val="22"/>
                <w:szCs w:val="22"/>
              </w:rPr>
              <w:t xml:space="preserve"> conform </w:t>
            </w:r>
            <w:proofErr w:type="spellStart"/>
            <w:r w:rsidR="00333C80" w:rsidRPr="00C44F1C">
              <w:rPr>
                <w:rStyle w:val="salnbdy"/>
                <w:rFonts w:ascii="Montserrat Light" w:eastAsia="Times New Roman" w:hAnsi="Montserrat Light"/>
                <w:sz w:val="22"/>
                <w:szCs w:val="22"/>
              </w:rPr>
              <w:t>este</w:t>
            </w:r>
            <w:proofErr w:type="spellEnd"/>
            <w:r w:rsidR="00333C80" w:rsidRPr="00C44F1C">
              <w:rPr>
                <w:rStyle w:val="salnbdy"/>
                <w:rFonts w:ascii="Montserrat Light" w:eastAsia="Times New Roman" w:hAnsi="Montserrat Light"/>
                <w:sz w:val="22"/>
                <w:szCs w:val="22"/>
              </w:rPr>
              <w:t xml:space="preserve"> </w:t>
            </w:r>
            <w:proofErr w:type="spellStart"/>
            <w:r w:rsidR="00333C80" w:rsidRPr="00C44F1C">
              <w:rPr>
                <w:rStyle w:val="salnbdy"/>
                <w:rFonts w:ascii="Montserrat Light" w:eastAsia="Times New Roman" w:hAnsi="Montserrat Light"/>
                <w:sz w:val="22"/>
                <w:szCs w:val="22"/>
              </w:rPr>
              <w:t>obligatorie</w:t>
            </w:r>
            <w:proofErr w:type="spellEnd"/>
            <w:r w:rsidR="00333C80" w:rsidRPr="00C44F1C">
              <w:rPr>
                <w:rStyle w:val="salnbdy"/>
                <w:rFonts w:ascii="Montserrat Light" w:eastAsia="Times New Roman" w:hAnsi="Montserrat Light"/>
                <w:sz w:val="22"/>
                <w:szCs w:val="22"/>
              </w:rPr>
              <w:t xml:space="preserve">, </w:t>
            </w:r>
            <w:proofErr w:type="spellStart"/>
            <w:r w:rsidR="00333C80" w:rsidRPr="00C44F1C">
              <w:rPr>
                <w:rStyle w:val="salnbdy"/>
                <w:rFonts w:ascii="Montserrat Light" w:eastAsia="Times New Roman" w:hAnsi="Montserrat Light"/>
                <w:sz w:val="22"/>
                <w:szCs w:val="22"/>
              </w:rPr>
              <w:t>lipsa</w:t>
            </w:r>
            <w:proofErr w:type="spellEnd"/>
            <w:r w:rsidR="00333C80" w:rsidRPr="00C44F1C">
              <w:rPr>
                <w:rStyle w:val="salnbdy"/>
                <w:rFonts w:ascii="Montserrat Light" w:eastAsia="Times New Roman" w:hAnsi="Montserrat Light"/>
                <w:sz w:val="22"/>
                <w:szCs w:val="22"/>
              </w:rPr>
              <w:t xml:space="preserve"> </w:t>
            </w:r>
            <w:proofErr w:type="spellStart"/>
            <w:r w:rsidR="00333C80" w:rsidRPr="00C44F1C">
              <w:rPr>
                <w:rStyle w:val="salnbdy"/>
                <w:rFonts w:ascii="Montserrat Light" w:eastAsia="Times New Roman" w:hAnsi="Montserrat Light"/>
                <w:sz w:val="22"/>
                <w:szCs w:val="22"/>
              </w:rPr>
              <w:t>acestuia</w:t>
            </w:r>
            <w:proofErr w:type="spellEnd"/>
            <w:r w:rsidR="00333C80" w:rsidRPr="00C44F1C">
              <w:rPr>
                <w:rStyle w:val="salnbdy"/>
                <w:rFonts w:ascii="Montserrat Light" w:eastAsia="Times New Roman" w:hAnsi="Montserrat Light"/>
                <w:sz w:val="22"/>
                <w:szCs w:val="22"/>
              </w:rPr>
              <w:t xml:space="preserve"> </w:t>
            </w:r>
            <w:proofErr w:type="spellStart"/>
            <w:r w:rsidR="00333C80" w:rsidRPr="00C44F1C">
              <w:rPr>
                <w:rStyle w:val="salnbdy"/>
                <w:rFonts w:ascii="Montserrat Light" w:eastAsia="Times New Roman" w:hAnsi="Montserrat Light"/>
                <w:sz w:val="22"/>
                <w:szCs w:val="22"/>
              </w:rPr>
              <w:t>atrăgând</w:t>
            </w:r>
            <w:proofErr w:type="spellEnd"/>
            <w:r w:rsidR="00333C80" w:rsidRPr="00C44F1C">
              <w:rPr>
                <w:rStyle w:val="salnbdy"/>
                <w:rFonts w:ascii="Montserrat Light" w:eastAsia="Times New Roman" w:hAnsi="Montserrat Light"/>
                <w:sz w:val="22"/>
                <w:szCs w:val="22"/>
              </w:rPr>
              <w:t xml:space="preserve"> </w:t>
            </w:r>
            <w:proofErr w:type="spellStart"/>
            <w:r w:rsidR="00333C80" w:rsidRPr="00C44F1C">
              <w:rPr>
                <w:rStyle w:val="salnbdy"/>
                <w:rFonts w:ascii="Montserrat Light" w:eastAsia="Times New Roman" w:hAnsi="Montserrat Light"/>
                <w:sz w:val="22"/>
                <w:szCs w:val="22"/>
              </w:rPr>
              <w:t>nulitatea</w:t>
            </w:r>
            <w:proofErr w:type="spellEnd"/>
            <w:r w:rsidR="00333C80" w:rsidRPr="00C44F1C">
              <w:rPr>
                <w:rStyle w:val="salnbdy"/>
                <w:rFonts w:ascii="Montserrat Light" w:eastAsia="Times New Roman" w:hAnsi="Montserrat Light"/>
                <w:sz w:val="22"/>
                <w:szCs w:val="22"/>
              </w:rPr>
              <w:t xml:space="preserve"> </w:t>
            </w:r>
            <w:proofErr w:type="spellStart"/>
            <w:r w:rsidR="00333C80" w:rsidRPr="00C44F1C">
              <w:rPr>
                <w:rStyle w:val="salnbdy"/>
                <w:rFonts w:ascii="Montserrat Light" w:eastAsia="Times New Roman" w:hAnsi="Montserrat Light"/>
                <w:sz w:val="22"/>
                <w:szCs w:val="22"/>
              </w:rPr>
              <w:t>hotărârii</w:t>
            </w:r>
            <w:proofErr w:type="spellEnd"/>
            <w:r w:rsidR="00333C80" w:rsidRPr="00C44F1C">
              <w:rPr>
                <w:rStyle w:val="salnbdy"/>
                <w:rFonts w:ascii="Montserrat Light" w:eastAsia="Times New Roman" w:hAnsi="Montserrat Light"/>
                <w:sz w:val="22"/>
                <w:szCs w:val="22"/>
              </w:rPr>
              <w:t xml:space="preserve"> </w:t>
            </w:r>
            <w:proofErr w:type="spellStart"/>
            <w:r w:rsidR="00333C80" w:rsidRPr="00C44F1C">
              <w:rPr>
                <w:rStyle w:val="salnbdy"/>
                <w:rFonts w:ascii="Montserrat Light" w:eastAsia="Times New Roman" w:hAnsi="Montserrat Light"/>
                <w:sz w:val="22"/>
                <w:szCs w:val="22"/>
              </w:rPr>
              <w:t>consiliului</w:t>
            </w:r>
            <w:proofErr w:type="spellEnd"/>
            <w:r w:rsidR="00333C80" w:rsidRPr="00C44F1C">
              <w:rPr>
                <w:rStyle w:val="salnbdy"/>
                <w:rFonts w:ascii="Montserrat Light" w:eastAsia="Times New Roman" w:hAnsi="Montserrat Light"/>
                <w:sz w:val="22"/>
                <w:szCs w:val="22"/>
              </w:rPr>
              <w:t xml:space="preserve"> local </w:t>
            </w:r>
            <w:proofErr w:type="spellStart"/>
            <w:r w:rsidR="00333C80" w:rsidRPr="00C44F1C">
              <w:rPr>
                <w:rStyle w:val="salnbdy"/>
                <w:rFonts w:ascii="Montserrat Light" w:eastAsia="Times New Roman" w:hAnsi="Montserrat Light"/>
                <w:sz w:val="22"/>
                <w:szCs w:val="22"/>
              </w:rPr>
              <w:t>sau</w:t>
            </w:r>
            <w:proofErr w:type="spellEnd"/>
            <w:r w:rsidR="00333C80" w:rsidRPr="00C44F1C">
              <w:rPr>
                <w:rStyle w:val="salnbdy"/>
                <w:rFonts w:ascii="Montserrat Light" w:eastAsia="Times New Roman" w:hAnsi="Montserrat Light"/>
                <w:sz w:val="22"/>
                <w:szCs w:val="22"/>
              </w:rPr>
              <w:t xml:space="preserve">, </w:t>
            </w:r>
            <w:proofErr w:type="spellStart"/>
            <w:r w:rsidR="00333C80" w:rsidRPr="00C44F1C">
              <w:rPr>
                <w:rStyle w:val="salnbdy"/>
                <w:rFonts w:ascii="Montserrat Light" w:eastAsia="Times New Roman" w:hAnsi="Montserrat Light"/>
                <w:sz w:val="22"/>
                <w:szCs w:val="22"/>
              </w:rPr>
              <w:t>după</w:t>
            </w:r>
            <w:proofErr w:type="spellEnd"/>
            <w:r w:rsidR="00333C80" w:rsidRPr="00C44F1C">
              <w:rPr>
                <w:rStyle w:val="salnbdy"/>
                <w:rFonts w:ascii="Montserrat Light" w:eastAsia="Times New Roman" w:hAnsi="Montserrat Light"/>
                <w:sz w:val="22"/>
                <w:szCs w:val="22"/>
              </w:rPr>
              <w:t xml:space="preserve"> </w:t>
            </w:r>
            <w:proofErr w:type="spellStart"/>
            <w:r w:rsidR="00333C80" w:rsidRPr="00C44F1C">
              <w:rPr>
                <w:rStyle w:val="salnbdy"/>
                <w:rFonts w:ascii="Montserrat Light" w:eastAsia="Times New Roman" w:hAnsi="Montserrat Light"/>
                <w:sz w:val="22"/>
                <w:szCs w:val="22"/>
              </w:rPr>
              <w:t>caz</w:t>
            </w:r>
            <w:proofErr w:type="spellEnd"/>
            <w:r w:rsidR="00333C80" w:rsidRPr="00C44F1C">
              <w:rPr>
                <w:rStyle w:val="salnbdy"/>
                <w:rFonts w:ascii="Montserrat Light" w:eastAsia="Times New Roman" w:hAnsi="Montserrat Light"/>
                <w:sz w:val="22"/>
                <w:szCs w:val="22"/>
              </w:rPr>
              <w:t xml:space="preserve">, a </w:t>
            </w:r>
            <w:proofErr w:type="spellStart"/>
            <w:r w:rsidR="00333C80" w:rsidRPr="00C44F1C">
              <w:rPr>
                <w:rStyle w:val="salnbdy"/>
                <w:rFonts w:ascii="Montserrat Light" w:eastAsia="Times New Roman" w:hAnsi="Montserrat Light"/>
                <w:sz w:val="22"/>
                <w:szCs w:val="22"/>
              </w:rPr>
              <w:t>consiliului</w:t>
            </w:r>
            <w:proofErr w:type="spellEnd"/>
            <w:r w:rsidR="00333C80" w:rsidRPr="00C44F1C">
              <w:rPr>
                <w:rStyle w:val="salnbdy"/>
                <w:rFonts w:ascii="Montserrat Light" w:eastAsia="Times New Roman" w:hAnsi="Montserrat Light"/>
                <w:sz w:val="22"/>
                <w:szCs w:val="22"/>
              </w:rPr>
              <w:t xml:space="preserve"> </w:t>
            </w:r>
            <w:proofErr w:type="spellStart"/>
            <w:r w:rsidR="00333C80" w:rsidRPr="00C44F1C">
              <w:rPr>
                <w:rStyle w:val="salnbdy"/>
                <w:rFonts w:ascii="Montserrat Light" w:eastAsia="Times New Roman" w:hAnsi="Montserrat Light"/>
                <w:sz w:val="22"/>
                <w:szCs w:val="22"/>
              </w:rPr>
              <w:t>judeţean</w:t>
            </w:r>
            <w:proofErr w:type="spellEnd"/>
            <w:r w:rsidR="00333C80" w:rsidRPr="00C44F1C">
              <w:rPr>
                <w:rStyle w:val="salnbdy"/>
                <w:rFonts w:ascii="Montserrat Light" w:eastAsia="Times New Roman" w:hAnsi="Montserrat Light"/>
                <w:sz w:val="22"/>
                <w:szCs w:val="22"/>
              </w:rPr>
              <w:t xml:space="preserve"> </w:t>
            </w:r>
            <w:proofErr w:type="spellStart"/>
            <w:r w:rsidR="00333C80" w:rsidRPr="00C44F1C">
              <w:rPr>
                <w:rStyle w:val="salnbdy"/>
                <w:rFonts w:ascii="Montserrat Light" w:eastAsia="Times New Roman" w:hAnsi="Montserrat Light"/>
                <w:sz w:val="22"/>
                <w:szCs w:val="22"/>
              </w:rPr>
              <w:t>prin</w:t>
            </w:r>
            <w:proofErr w:type="spellEnd"/>
            <w:r w:rsidR="00333C80" w:rsidRPr="00C44F1C">
              <w:rPr>
                <w:rStyle w:val="salnbdy"/>
                <w:rFonts w:ascii="Montserrat Light" w:eastAsia="Times New Roman" w:hAnsi="Montserrat Light"/>
                <w:sz w:val="22"/>
                <w:szCs w:val="22"/>
              </w:rPr>
              <w:t xml:space="preserve"> care </w:t>
            </w:r>
            <w:proofErr w:type="spellStart"/>
            <w:r w:rsidR="00333C80" w:rsidRPr="00C44F1C">
              <w:rPr>
                <w:rStyle w:val="salnbdy"/>
                <w:rFonts w:ascii="Montserrat Light" w:eastAsia="Times New Roman" w:hAnsi="Montserrat Light"/>
                <w:sz w:val="22"/>
                <w:szCs w:val="22"/>
              </w:rPr>
              <w:t>este</w:t>
            </w:r>
            <w:proofErr w:type="spellEnd"/>
            <w:r w:rsidR="00333C80" w:rsidRPr="00C44F1C">
              <w:rPr>
                <w:rStyle w:val="salnbdy"/>
                <w:rFonts w:ascii="Montserrat Light" w:eastAsia="Times New Roman" w:hAnsi="Montserrat Light"/>
                <w:sz w:val="22"/>
                <w:szCs w:val="22"/>
              </w:rPr>
              <w:t xml:space="preserve"> </w:t>
            </w:r>
            <w:proofErr w:type="spellStart"/>
            <w:r w:rsidR="00333C80" w:rsidRPr="00C44F1C">
              <w:rPr>
                <w:rStyle w:val="salnbdy"/>
                <w:rFonts w:ascii="Montserrat Light" w:eastAsia="Times New Roman" w:hAnsi="Montserrat Light"/>
                <w:sz w:val="22"/>
                <w:szCs w:val="22"/>
              </w:rPr>
              <w:t>organizată</w:t>
            </w:r>
            <w:proofErr w:type="spellEnd"/>
            <w:r w:rsidR="00333C80" w:rsidRPr="00C44F1C">
              <w:rPr>
                <w:rStyle w:val="salnbdy"/>
                <w:rFonts w:ascii="Montserrat Light" w:eastAsia="Times New Roman" w:hAnsi="Montserrat Light"/>
                <w:sz w:val="22"/>
                <w:szCs w:val="22"/>
              </w:rPr>
              <w:t xml:space="preserve"> </w:t>
            </w:r>
            <w:proofErr w:type="spellStart"/>
            <w:r w:rsidR="00333C80" w:rsidRPr="00C44F1C">
              <w:rPr>
                <w:rStyle w:val="salnbdy"/>
                <w:rFonts w:ascii="Montserrat Light" w:eastAsia="Times New Roman" w:hAnsi="Montserrat Light"/>
                <w:sz w:val="22"/>
                <w:szCs w:val="22"/>
              </w:rPr>
              <w:t>reţeaua</w:t>
            </w:r>
            <w:proofErr w:type="spellEnd"/>
            <w:r w:rsidR="00333C80" w:rsidRPr="00C44F1C">
              <w:rPr>
                <w:rStyle w:val="salnbdy"/>
                <w:rFonts w:ascii="Montserrat Light" w:eastAsia="Times New Roman" w:hAnsi="Montserrat Light"/>
                <w:sz w:val="22"/>
                <w:szCs w:val="22"/>
              </w:rPr>
              <w:t xml:space="preserve"> </w:t>
            </w:r>
            <w:proofErr w:type="spellStart"/>
            <w:r w:rsidR="00333C80" w:rsidRPr="00C44F1C">
              <w:rPr>
                <w:rStyle w:val="salnbdy"/>
                <w:rFonts w:ascii="Montserrat Light" w:eastAsia="Times New Roman" w:hAnsi="Montserrat Light"/>
                <w:sz w:val="22"/>
                <w:szCs w:val="22"/>
              </w:rPr>
              <w:t>şcolară</w:t>
            </w:r>
            <w:proofErr w:type="spellEnd"/>
            <w:r w:rsidR="00333C80" w:rsidRPr="00C44F1C">
              <w:rPr>
                <w:rStyle w:val="salnbdy"/>
                <w:rFonts w:ascii="Montserrat Light" w:eastAsia="Times New Roman" w:hAnsi="Montserrat Light"/>
                <w:sz w:val="22"/>
                <w:szCs w:val="22"/>
              </w:rPr>
              <w:t>.</w:t>
            </w:r>
          </w:p>
          <w:p w14:paraId="33A40F65" w14:textId="4C27E5D1" w:rsidR="00333C80" w:rsidRPr="00C44F1C" w:rsidRDefault="00333C80" w:rsidP="00C44F1C">
            <w:pPr>
              <w:jc w:val="both"/>
              <w:rPr>
                <w:rStyle w:val="salnbdy"/>
                <w:rFonts w:ascii="Montserrat Light" w:eastAsia="Verdana" w:hAnsi="Montserrat Light"/>
                <w:sz w:val="22"/>
                <w:szCs w:val="22"/>
              </w:rPr>
            </w:pPr>
            <w:proofErr w:type="spellStart"/>
            <w:r w:rsidRPr="00C44F1C">
              <w:rPr>
                <w:rStyle w:val="salnbdy"/>
                <w:rFonts w:ascii="Montserrat Light" w:eastAsia="Times New Roman" w:hAnsi="Montserrat Light"/>
                <w:sz w:val="22"/>
                <w:szCs w:val="22"/>
              </w:rPr>
              <w:t>Organizarea</w:t>
            </w:r>
            <w:proofErr w:type="spellEnd"/>
            <w:r w:rsidRPr="00C44F1C">
              <w:rPr>
                <w:rStyle w:val="salnbdy"/>
                <w:rFonts w:ascii="Montserrat Light" w:eastAsia="Times New Roman" w:hAnsi="Montserrat Light"/>
                <w:sz w:val="22"/>
                <w:szCs w:val="22"/>
              </w:rPr>
              <w:t xml:space="preserve"> </w:t>
            </w:r>
            <w:proofErr w:type="spellStart"/>
            <w:r w:rsidRPr="00C44F1C">
              <w:rPr>
                <w:rStyle w:val="salnbdy"/>
                <w:rFonts w:ascii="Montserrat Light" w:eastAsia="Times New Roman" w:hAnsi="Montserrat Light"/>
                <w:sz w:val="22"/>
                <w:szCs w:val="22"/>
              </w:rPr>
              <w:t>reţelei</w:t>
            </w:r>
            <w:proofErr w:type="spellEnd"/>
            <w:r w:rsidRPr="00C44F1C">
              <w:rPr>
                <w:rStyle w:val="salnbdy"/>
                <w:rFonts w:ascii="Montserrat Light" w:eastAsia="Times New Roman" w:hAnsi="Montserrat Light"/>
                <w:sz w:val="22"/>
                <w:szCs w:val="22"/>
              </w:rPr>
              <w:t xml:space="preserve"> </w:t>
            </w:r>
            <w:proofErr w:type="spellStart"/>
            <w:r w:rsidRPr="00C44F1C">
              <w:rPr>
                <w:rStyle w:val="salnbdy"/>
                <w:rFonts w:ascii="Montserrat Light" w:eastAsia="Times New Roman" w:hAnsi="Montserrat Light"/>
                <w:sz w:val="22"/>
                <w:szCs w:val="22"/>
              </w:rPr>
              <w:t>şcolare</w:t>
            </w:r>
            <w:proofErr w:type="spellEnd"/>
            <w:r w:rsidRPr="00C44F1C">
              <w:rPr>
                <w:rStyle w:val="salnbdy"/>
                <w:rFonts w:ascii="Montserrat Light" w:eastAsia="Times New Roman" w:hAnsi="Montserrat Light"/>
                <w:sz w:val="22"/>
                <w:szCs w:val="22"/>
              </w:rPr>
              <w:t xml:space="preserve"> se </w:t>
            </w:r>
            <w:proofErr w:type="spellStart"/>
            <w:r w:rsidRPr="00C44F1C">
              <w:rPr>
                <w:rStyle w:val="salnbdy"/>
                <w:rFonts w:ascii="Montserrat Light" w:eastAsia="Times New Roman" w:hAnsi="Montserrat Light"/>
                <w:sz w:val="22"/>
                <w:szCs w:val="22"/>
              </w:rPr>
              <w:t>realizează</w:t>
            </w:r>
            <w:proofErr w:type="spellEnd"/>
            <w:r w:rsidRPr="00C44F1C">
              <w:rPr>
                <w:rStyle w:val="salnbdy"/>
                <w:rFonts w:ascii="Montserrat Light" w:eastAsia="Times New Roman" w:hAnsi="Montserrat Light"/>
                <w:sz w:val="22"/>
                <w:szCs w:val="22"/>
              </w:rPr>
              <w:t xml:space="preserve">, </w:t>
            </w:r>
            <w:proofErr w:type="spellStart"/>
            <w:r w:rsidRPr="00C44F1C">
              <w:rPr>
                <w:rStyle w:val="salnbdy"/>
                <w:rFonts w:ascii="Montserrat Light" w:eastAsia="Times New Roman" w:hAnsi="Montserrat Light"/>
                <w:sz w:val="22"/>
                <w:szCs w:val="22"/>
              </w:rPr>
              <w:t>în</w:t>
            </w:r>
            <w:proofErr w:type="spellEnd"/>
            <w:r w:rsidRPr="00C44F1C">
              <w:rPr>
                <w:rStyle w:val="salnbdy"/>
                <w:rFonts w:ascii="Montserrat Light" w:eastAsia="Times New Roman" w:hAnsi="Montserrat Light"/>
                <w:sz w:val="22"/>
                <w:szCs w:val="22"/>
              </w:rPr>
              <w:t xml:space="preserve"> </w:t>
            </w:r>
            <w:proofErr w:type="spellStart"/>
            <w:r w:rsidRPr="00C44F1C">
              <w:rPr>
                <w:rStyle w:val="salnbdy"/>
                <w:rFonts w:ascii="Montserrat Light" w:eastAsia="Times New Roman" w:hAnsi="Montserrat Light"/>
                <w:sz w:val="22"/>
                <w:szCs w:val="22"/>
              </w:rPr>
              <w:t>ordine</w:t>
            </w:r>
            <w:proofErr w:type="spellEnd"/>
            <w:r w:rsidRPr="00C44F1C">
              <w:rPr>
                <w:rStyle w:val="salnbdy"/>
                <w:rFonts w:ascii="Montserrat Light" w:eastAsia="Times New Roman" w:hAnsi="Montserrat Light"/>
                <w:sz w:val="22"/>
                <w:szCs w:val="22"/>
              </w:rPr>
              <w:t xml:space="preserve">, cu </w:t>
            </w:r>
            <w:proofErr w:type="spellStart"/>
            <w:r w:rsidRPr="00C44F1C">
              <w:rPr>
                <w:rStyle w:val="salnbdy"/>
                <w:rFonts w:ascii="Montserrat Light" w:eastAsia="Times New Roman" w:hAnsi="Montserrat Light"/>
                <w:sz w:val="22"/>
                <w:szCs w:val="22"/>
              </w:rPr>
              <w:t>respectarea</w:t>
            </w:r>
            <w:proofErr w:type="spellEnd"/>
            <w:r w:rsidRPr="00C44F1C">
              <w:rPr>
                <w:rStyle w:val="salnbdy"/>
                <w:rFonts w:ascii="Montserrat Light" w:eastAsia="Times New Roman" w:hAnsi="Montserrat Light"/>
                <w:sz w:val="22"/>
                <w:szCs w:val="22"/>
              </w:rPr>
              <w:t xml:space="preserve"> </w:t>
            </w:r>
            <w:proofErr w:type="spellStart"/>
            <w:r w:rsidRPr="00C44F1C">
              <w:rPr>
                <w:rStyle w:val="salnbdy"/>
                <w:rFonts w:ascii="Montserrat Light" w:eastAsia="Times New Roman" w:hAnsi="Montserrat Light"/>
                <w:sz w:val="22"/>
                <w:szCs w:val="22"/>
              </w:rPr>
              <w:t>următoarelor</w:t>
            </w:r>
            <w:proofErr w:type="spellEnd"/>
            <w:r w:rsidRPr="00C44F1C">
              <w:rPr>
                <w:rStyle w:val="salnbdy"/>
                <w:rFonts w:ascii="Montserrat Light" w:eastAsia="Times New Roman" w:hAnsi="Montserrat Light"/>
                <w:sz w:val="22"/>
                <w:szCs w:val="22"/>
              </w:rPr>
              <w:t xml:space="preserve"> </w:t>
            </w:r>
            <w:proofErr w:type="spellStart"/>
            <w:r w:rsidRPr="00C44F1C">
              <w:rPr>
                <w:rStyle w:val="salnbdy"/>
                <w:rFonts w:ascii="Montserrat Light" w:eastAsia="Times New Roman" w:hAnsi="Montserrat Light"/>
                <w:sz w:val="22"/>
                <w:szCs w:val="22"/>
              </w:rPr>
              <w:t>etape</w:t>
            </w:r>
            <w:proofErr w:type="spellEnd"/>
            <w:r w:rsidRPr="00C44F1C">
              <w:rPr>
                <w:rStyle w:val="salnbdy"/>
                <w:rFonts w:ascii="Montserrat Light" w:eastAsia="Times New Roman" w:hAnsi="Montserrat Light"/>
                <w:sz w:val="22"/>
                <w:szCs w:val="22"/>
              </w:rPr>
              <w:t>:</w:t>
            </w:r>
          </w:p>
          <w:p w14:paraId="37EF6C02" w14:textId="77777777" w:rsidR="00333C80" w:rsidRPr="00C44F1C" w:rsidRDefault="00333C80" w:rsidP="00C44F1C">
            <w:pPr>
              <w:jc w:val="both"/>
              <w:rPr>
                <w:rFonts w:ascii="Montserrat Light" w:hAnsi="Montserrat Light"/>
              </w:rPr>
            </w:pPr>
            <w:proofErr w:type="gramStart"/>
            <w:r w:rsidRPr="00C44F1C">
              <w:rPr>
                <w:rStyle w:val="slitttl1"/>
                <w:rFonts w:ascii="Montserrat Light" w:eastAsia="Times New Roman" w:hAnsi="Montserrat Light"/>
                <w:color w:val="auto"/>
                <w:sz w:val="22"/>
                <w:szCs w:val="22"/>
                <w:specVanish w:val="0"/>
              </w:rPr>
              <w:t>a)</w:t>
            </w:r>
            <w:proofErr w:type="spellStart"/>
            <w:r w:rsidRPr="00C44F1C">
              <w:rPr>
                <w:rStyle w:val="slitbdy"/>
                <w:rFonts w:ascii="Montserrat Light" w:eastAsia="Times New Roman" w:hAnsi="Montserrat Light"/>
                <w:color w:val="auto"/>
                <w:sz w:val="22"/>
                <w:szCs w:val="22"/>
              </w:rPr>
              <w:t>realizarea</w:t>
            </w:r>
            <w:proofErr w:type="spellEnd"/>
            <w:proofErr w:type="gram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proiectului</w:t>
            </w:r>
            <w:proofErr w:type="spellEnd"/>
            <w:r w:rsidRPr="00C44F1C">
              <w:rPr>
                <w:rStyle w:val="slitbdy"/>
                <w:rFonts w:ascii="Montserrat Light" w:eastAsia="Times New Roman" w:hAnsi="Montserrat Light"/>
                <w:color w:val="auto"/>
                <w:sz w:val="22"/>
                <w:szCs w:val="22"/>
              </w:rPr>
              <w:t xml:space="preserve"> de </w:t>
            </w:r>
            <w:proofErr w:type="spellStart"/>
            <w:r w:rsidRPr="00C44F1C">
              <w:rPr>
                <w:rStyle w:val="slitbdy"/>
                <w:rFonts w:ascii="Montserrat Light" w:eastAsia="Times New Roman" w:hAnsi="Montserrat Light"/>
                <w:color w:val="auto"/>
                <w:sz w:val="22"/>
                <w:szCs w:val="22"/>
              </w:rPr>
              <w:t>reţea</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şcolară</w:t>
            </w:r>
            <w:proofErr w:type="spellEnd"/>
            <w:r w:rsidRPr="00C44F1C">
              <w:rPr>
                <w:rStyle w:val="slitbdy"/>
                <w:rFonts w:ascii="Montserrat Light" w:eastAsia="Times New Roman" w:hAnsi="Montserrat Light"/>
                <w:color w:val="auto"/>
                <w:sz w:val="22"/>
                <w:szCs w:val="22"/>
              </w:rPr>
              <w:t xml:space="preserve"> de </w:t>
            </w:r>
            <w:proofErr w:type="spellStart"/>
            <w:r w:rsidRPr="00C44F1C">
              <w:rPr>
                <w:rStyle w:val="slitbdy"/>
                <w:rFonts w:ascii="Montserrat Light" w:eastAsia="Times New Roman" w:hAnsi="Montserrat Light"/>
                <w:color w:val="auto"/>
                <w:sz w:val="22"/>
                <w:szCs w:val="22"/>
              </w:rPr>
              <w:t>către</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consiliul</w:t>
            </w:r>
            <w:proofErr w:type="spellEnd"/>
            <w:r w:rsidRPr="00C44F1C">
              <w:rPr>
                <w:rStyle w:val="slitbdy"/>
                <w:rFonts w:ascii="Montserrat Light" w:eastAsia="Times New Roman" w:hAnsi="Montserrat Light"/>
                <w:color w:val="auto"/>
                <w:sz w:val="22"/>
                <w:szCs w:val="22"/>
              </w:rPr>
              <w:t xml:space="preserve"> local/</w:t>
            </w:r>
            <w:proofErr w:type="spellStart"/>
            <w:r w:rsidRPr="00C44F1C">
              <w:rPr>
                <w:rStyle w:val="slitbdy"/>
                <w:rFonts w:ascii="Montserrat Light" w:eastAsia="Times New Roman" w:hAnsi="Montserrat Light"/>
                <w:color w:val="auto"/>
                <w:sz w:val="22"/>
                <w:szCs w:val="22"/>
              </w:rPr>
              <w:t>consiliul</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judeţean</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sau</w:t>
            </w:r>
            <w:proofErr w:type="spellEnd"/>
            <w:r w:rsidRPr="00C44F1C">
              <w:rPr>
                <w:rStyle w:val="slitbdy"/>
                <w:rFonts w:ascii="Montserrat Light" w:eastAsia="Times New Roman" w:hAnsi="Montserrat Light"/>
                <w:color w:val="auto"/>
                <w:sz w:val="22"/>
                <w:szCs w:val="22"/>
              </w:rPr>
              <w:t xml:space="preserve"> de </w:t>
            </w:r>
            <w:proofErr w:type="spellStart"/>
            <w:r w:rsidRPr="00C44F1C">
              <w:rPr>
                <w:rStyle w:val="slitbdy"/>
                <w:rFonts w:ascii="Montserrat Light" w:eastAsia="Times New Roman" w:hAnsi="Montserrat Light"/>
                <w:color w:val="auto"/>
                <w:sz w:val="22"/>
                <w:szCs w:val="22"/>
              </w:rPr>
              <w:t>către</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primar</w:t>
            </w:r>
            <w:proofErr w:type="spellEnd"/>
            <w:r w:rsidRPr="00C44F1C">
              <w:rPr>
                <w:rStyle w:val="slitbdy"/>
                <w:rFonts w:ascii="Montserrat Light" w:eastAsia="Times New Roman" w:hAnsi="Montserrat Light"/>
                <w:color w:val="auto"/>
                <w:sz w:val="22"/>
                <w:szCs w:val="22"/>
              </w:rPr>
              <w:t>/</w:t>
            </w:r>
            <w:proofErr w:type="spellStart"/>
            <w:r w:rsidRPr="00C44F1C">
              <w:rPr>
                <w:rStyle w:val="slitbdy"/>
                <w:rFonts w:ascii="Montserrat Light" w:eastAsia="Times New Roman" w:hAnsi="Montserrat Light"/>
                <w:color w:val="auto"/>
                <w:sz w:val="22"/>
                <w:szCs w:val="22"/>
              </w:rPr>
              <w:t>preşedintele</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consiliului</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judeţean</w:t>
            </w:r>
            <w:proofErr w:type="spellEnd"/>
            <w:r w:rsidRPr="00C44F1C">
              <w:rPr>
                <w:rStyle w:val="slitbdy"/>
                <w:rFonts w:ascii="Montserrat Light" w:eastAsia="Times New Roman" w:hAnsi="Montserrat Light"/>
                <w:color w:val="auto"/>
                <w:sz w:val="22"/>
                <w:szCs w:val="22"/>
              </w:rPr>
              <w:t>;</w:t>
            </w:r>
          </w:p>
          <w:p w14:paraId="770F6C27" w14:textId="77777777" w:rsidR="00333C80" w:rsidRPr="00C44F1C" w:rsidRDefault="00333C80" w:rsidP="00C44F1C">
            <w:pPr>
              <w:jc w:val="both"/>
              <w:rPr>
                <w:rFonts w:ascii="Montserrat Light" w:eastAsia="Times New Roman" w:hAnsi="Montserrat Light"/>
                <w:shd w:val="clear" w:color="auto" w:fill="FFFFFF"/>
              </w:rPr>
            </w:pPr>
            <w:proofErr w:type="gramStart"/>
            <w:r w:rsidRPr="00C44F1C">
              <w:rPr>
                <w:rStyle w:val="slitttl1"/>
                <w:rFonts w:ascii="Montserrat Light" w:eastAsia="Times New Roman" w:hAnsi="Montserrat Light"/>
                <w:color w:val="auto"/>
                <w:sz w:val="22"/>
                <w:szCs w:val="22"/>
                <w:specVanish w:val="0"/>
              </w:rPr>
              <w:t>b)</w:t>
            </w:r>
            <w:proofErr w:type="spellStart"/>
            <w:r w:rsidRPr="00C44F1C">
              <w:rPr>
                <w:rStyle w:val="slitbdy"/>
                <w:rFonts w:ascii="Montserrat Light" w:eastAsia="Times New Roman" w:hAnsi="Montserrat Light"/>
                <w:color w:val="auto"/>
                <w:sz w:val="22"/>
                <w:szCs w:val="22"/>
              </w:rPr>
              <w:t>transmiterea</w:t>
            </w:r>
            <w:proofErr w:type="spellEnd"/>
            <w:proofErr w:type="gram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proiectului</w:t>
            </w:r>
            <w:proofErr w:type="spellEnd"/>
            <w:r w:rsidRPr="00C44F1C">
              <w:rPr>
                <w:rStyle w:val="slitbdy"/>
                <w:rFonts w:ascii="Montserrat Light" w:eastAsia="Times New Roman" w:hAnsi="Montserrat Light"/>
                <w:color w:val="auto"/>
                <w:sz w:val="22"/>
                <w:szCs w:val="22"/>
              </w:rPr>
              <w:t xml:space="preserve"> de </w:t>
            </w:r>
            <w:proofErr w:type="spellStart"/>
            <w:r w:rsidRPr="00C44F1C">
              <w:rPr>
                <w:rStyle w:val="slitbdy"/>
                <w:rFonts w:ascii="Montserrat Light" w:eastAsia="Times New Roman" w:hAnsi="Montserrat Light"/>
                <w:color w:val="auto"/>
                <w:sz w:val="22"/>
                <w:szCs w:val="22"/>
              </w:rPr>
              <w:t>reţea</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şcolară</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însoţit</w:t>
            </w:r>
            <w:proofErr w:type="spellEnd"/>
            <w:r w:rsidRPr="00C44F1C">
              <w:rPr>
                <w:rStyle w:val="slitbdy"/>
                <w:rFonts w:ascii="Montserrat Light" w:eastAsia="Times New Roman" w:hAnsi="Montserrat Light"/>
                <w:color w:val="auto"/>
                <w:sz w:val="22"/>
                <w:szCs w:val="22"/>
              </w:rPr>
              <w:t xml:space="preserve"> de un </w:t>
            </w:r>
            <w:proofErr w:type="spellStart"/>
            <w:r w:rsidRPr="00C44F1C">
              <w:rPr>
                <w:rStyle w:val="slitbdy"/>
                <w:rFonts w:ascii="Montserrat Light" w:eastAsia="Times New Roman" w:hAnsi="Montserrat Light"/>
                <w:color w:val="auto"/>
                <w:sz w:val="22"/>
                <w:szCs w:val="22"/>
              </w:rPr>
              <w:t>raport</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argumentativ</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privind</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structura</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reţelei</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şcolare</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propuse</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să</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funcţioneze</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în</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anul</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şcolar</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următor</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către</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inspectoratele</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şcolare</w:t>
            </w:r>
            <w:proofErr w:type="spellEnd"/>
            <w:r w:rsidRPr="00C44F1C">
              <w:rPr>
                <w:rStyle w:val="slitbdy"/>
                <w:rFonts w:ascii="Montserrat Light" w:eastAsia="Times New Roman" w:hAnsi="Montserrat Light"/>
                <w:color w:val="auto"/>
                <w:sz w:val="22"/>
                <w:szCs w:val="22"/>
              </w:rPr>
              <w:t>/</w:t>
            </w:r>
            <w:proofErr w:type="spellStart"/>
            <w:r w:rsidRPr="00C44F1C">
              <w:rPr>
                <w:rStyle w:val="slitbdy"/>
                <w:rFonts w:ascii="Montserrat Light" w:eastAsia="Times New Roman" w:hAnsi="Montserrat Light"/>
                <w:color w:val="auto"/>
                <w:sz w:val="22"/>
                <w:szCs w:val="22"/>
              </w:rPr>
              <w:t>Ministerul</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Educaţiei</w:t>
            </w:r>
            <w:proofErr w:type="spellEnd"/>
            <w:r w:rsidRPr="00C44F1C">
              <w:rPr>
                <w:rStyle w:val="slitbdy"/>
                <w:rFonts w:ascii="Montserrat Light" w:eastAsia="Times New Roman" w:hAnsi="Montserrat Light"/>
                <w:color w:val="auto"/>
                <w:sz w:val="22"/>
                <w:szCs w:val="22"/>
              </w:rPr>
              <w:t xml:space="preserve">, cu </w:t>
            </w:r>
            <w:proofErr w:type="spellStart"/>
            <w:r w:rsidRPr="00C44F1C">
              <w:rPr>
                <w:rStyle w:val="slitbdy"/>
                <w:rFonts w:ascii="Montserrat Light" w:eastAsia="Times New Roman" w:hAnsi="Montserrat Light"/>
                <w:color w:val="auto"/>
                <w:sz w:val="22"/>
                <w:szCs w:val="22"/>
              </w:rPr>
              <w:t>solicitarea</w:t>
            </w:r>
            <w:proofErr w:type="spellEnd"/>
            <w:r w:rsidRPr="00C44F1C">
              <w:rPr>
                <w:rStyle w:val="slitbdy"/>
                <w:rFonts w:ascii="Montserrat Light" w:eastAsia="Times New Roman" w:hAnsi="Montserrat Light"/>
                <w:color w:val="auto"/>
                <w:sz w:val="22"/>
                <w:szCs w:val="22"/>
              </w:rPr>
              <w:t xml:space="preserve"> de </w:t>
            </w:r>
            <w:proofErr w:type="spellStart"/>
            <w:r w:rsidRPr="00C44F1C">
              <w:rPr>
                <w:rStyle w:val="slitbdy"/>
                <w:rFonts w:ascii="Montserrat Light" w:eastAsia="Times New Roman" w:hAnsi="Montserrat Light"/>
                <w:color w:val="auto"/>
                <w:sz w:val="22"/>
                <w:szCs w:val="22"/>
              </w:rPr>
              <w:t>emitere</w:t>
            </w:r>
            <w:proofErr w:type="spellEnd"/>
            <w:r w:rsidRPr="00C44F1C">
              <w:rPr>
                <w:rStyle w:val="slitbdy"/>
                <w:rFonts w:ascii="Montserrat Light" w:eastAsia="Times New Roman" w:hAnsi="Montserrat Light"/>
                <w:color w:val="auto"/>
                <w:sz w:val="22"/>
                <w:szCs w:val="22"/>
              </w:rPr>
              <w:t xml:space="preserve"> a </w:t>
            </w:r>
            <w:proofErr w:type="spellStart"/>
            <w:r w:rsidRPr="00C44F1C">
              <w:rPr>
                <w:rStyle w:val="slitbdy"/>
                <w:rFonts w:ascii="Montserrat Light" w:eastAsia="Times New Roman" w:hAnsi="Montserrat Light"/>
                <w:color w:val="auto"/>
                <w:sz w:val="22"/>
                <w:szCs w:val="22"/>
              </w:rPr>
              <w:t>avizului</w:t>
            </w:r>
            <w:proofErr w:type="spellEnd"/>
            <w:r w:rsidRPr="00C44F1C">
              <w:rPr>
                <w:rStyle w:val="slitbdy"/>
                <w:rFonts w:ascii="Montserrat Light" w:eastAsia="Times New Roman" w:hAnsi="Montserrat Light"/>
                <w:color w:val="auto"/>
                <w:sz w:val="22"/>
                <w:szCs w:val="22"/>
              </w:rPr>
              <w:t xml:space="preserve"> conform, </w:t>
            </w:r>
            <w:proofErr w:type="spellStart"/>
            <w:r w:rsidRPr="00C44F1C">
              <w:rPr>
                <w:rStyle w:val="slitbdy"/>
                <w:rFonts w:ascii="Montserrat Light" w:eastAsia="Times New Roman" w:hAnsi="Montserrat Light"/>
                <w:color w:val="auto"/>
                <w:sz w:val="22"/>
                <w:szCs w:val="22"/>
              </w:rPr>
              <w:t>potrivit</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prevederilor</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legale</w:t>
            </w:r>
            <w:proofErr w:type="spellEnd"/>
            <w:r w:rsidRPr="00C44F1C">
              <w:rPr>
                <w:rStyle w:val="slitbdy"/>
                <w:rFonts w:ascii="Montserrat Light" w:eastAsia="Times New Roman" w:hAnsi="Montserrat Light"/>
                <w:color w:val="auto"/>
                <w:sz w:val="22"/>
                <w:szCs w:val="22"/>
              </w:rPr>
              <w:t>;</w:t>
            </w:r>
          </w:p>
          <w:p w14:paraId="25B515CC" w14:textId="77777777" w:rsidR="00333C80" w:rsidRPr="00C44F1C" w:rsidRDefault="00333C80" w:rsidP="00C44F1C">
            <w:pPr>
              <w:jc w:val="both"/>
              <w:rPr>
                <w:rFonts w:ascii="Montserrat Light" w:eastAsia="Times New Roman" w:hAnsi="Montserrat Light"/>
                <w:shd w:val="clear" w:color="auto" w:fill="FFFFFF"/>
              </w:rPr>
            </w:pPr>
            <w:r w:rsidRPr="00C44F1C">
              <w:rPr>
                <w:rStyle w:val="slitttl1"/>
                <w:rFonts w:ascii="Montserrat Light" w:eastAsia="Times New Roman" w:hAnsi="Montserrat Light"/>
                <w:color w:val="auto"/>
                <w:sz w:val="22"/>
                <w:szCs w:val="22"/>
                <w:specVanish w:val="0"/>
              </w:rPr>
              <w:t>c)</w:t>
            </w:r>
            <w:proofErr w:type="spellStart"/>
            <w:r w:rsidRPr="00C44F1C">
              <w:rPr>
                <w:rStyle w:val="slitbdy"/>
                <w:rFonts w:ascii="Montserrat Light" w:eastAsia="Times New Roman" w:hAnsi="Montserrat Light"/>
                <w:color w:val="auto"/>
                <w:sz w:val="22"/>
                <w:szCs w:val="22"/>
              </w:rPr>
              <w:t>transmiterea</w:t>
            </w:r>
            <w:proofErr w:type="spellEnd"/>
            <w:r w:rsidRPr="00C44F1C">
              <w:rPr>
                <w:rStyle w:val="slitbdy"/>
                <w:rFonts w:ascii="Montserrat Light" w:eastAsia="Times New Roman" w:hAnsi="Montserrat Light"/>
                <w:color w:val="auto"/>
                <w:sz w:val="22"/>
                <w:szCs w:val="22"/>
              </w:rPr>
              <w:t xml:space="preserve"> de </w:t>
            </w:r>
            <w:proofErr w:type="spellStart"/>
            <w:r w:rsidRPr="00C44F1C">
              <w:rPr>
                <w:rStyle w:val="slitbdy"/>
                <w:rFonts w:ascii="Montserrat Light" w:eastAsia="Times New Roman" w:hAnsi="Montserrat Light"/>
                <w:color w:val="auto"/>
                <w:sz w:val="22"/>
                <w:szCs w:val="22"/>
              </w:rPr>
              <w:t>către</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inspectoratele</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şcolare</w:t>
            </w:r>
            <w:proofErr w:type="spellEnd"/>
            <w:r w:rsidRPr="00C44F1C">
              <w:rPr>
                <w:rStyle w:val="slitbdy"/>
                <w:rFonts w:ascii="Montserrat Light" w:eastAsia="Times New Roman" w:hAnsi="Montserrat Light"/>
                <w:color w:val="auto"/>
                <w:sz w:val="22"/>
                <w:szCs w:val="22"/>
              </w:rPr>
              <w:t>/</w:t>
            </w:r>
            <w:proofErr w:type="spellStart"/>
            <w:r w:rsidRPr="00C44F1C">
              <w:rPr>
                <w:rStyle w:val="slitbdy"/>
                <w:rFonts w:ascii="Montserrat Light" w:eastAsia="Times New Roman" w:hAnsi="Montserrat Light"/>
                <w:color w:val="auto"/>
                <w:sz w:val="22"/>
                <w:szCs w:val="22"/>
              </w:rPr>
              <w:t>Ministerul</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Educaţiei</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autorităţilor</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administraţiei</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publice</w:t>
            </w:r>
            <w:proofErr w:type="spellEnd"/>
            <w:r w:rsidRPr="00C44F1C">
              <w:rPr>
                <w:rStyle w:val="slitbdy"/>
                <w:rFonts w:ascii="Montserrat Light" w:eastAsia="Times New Roman" w:hAnsi="Montserrat Light"/>
                <w:color w:val="auto"/>
                <w:sz w:val="22"/>
                <w:szCs w:val="22"/>
              </w:rPr>
              <w:t xml:space="preserve"> locale (</w:t>
            </w:r>
            <w:proofErr w:type="spellStart"/>
            <w:r w:rsidRPr="00C44F1C">
              <w:rPr>
                <w:rStyle w:val="slitbdy"/>
                <w:rFonts w:ascii="Montserrat Light" w:eastAsia="Times New Roman" w:hAnsi="Montserrat Light"/>
                <w:color w:val="auto"/>
                <w:sz w:val="22"/>
                <w:szCs w:val="22"/>
              </w:rPr>
              <w:t>primarul</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şi</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consiliul</w:t>
            </w:r>
            <w:proofErr w:type="spellEnd"/>
            <w:r w:rsidRPr="00C44F1C">
              <w:rPr>
                <w:rStyle w:val="slitbdy"/>
                <w:rFonts w:ascii="Montserrat Light" w:eastAsia="Times New Roman" w:hAnsi="Montserrat Light"/>
                <w:color w:val="auto"/>
                <w:sz w:val="22"/>
                <w:szCs w:val="22"/>
              </w:rPr>
              <w:t xml:space="preserve"> local, </w:t>
            </w:r>
            <w:proofErr w:type="spellStart"/>
            <w:r w:rsidRPr="00C44F1C">
              <w:rPr>
                <w:rStyle w:val="slitbdy"/>
                <w:rFonts w:ascii="Montserrat Light" w:eastAsia="Times New Roman" w:hAnsi="Montserrat Light"/>
                <w:color w:val="auto"/>
                <w:sz w:val="22"/>
                <w:szCs w:val="22"/>
              </w:rPr>
              <w:t>respectiv</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preşedintele</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consiliului</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judeţean</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şi</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consiliul</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judeţean</w:t>
            </w:r>
            <w:proofErr w:type="spellEnd"/>
            <w:r w:rsidRPr="00C44F1C">
              <w:rPr>
                <w:rStyle w:val="slitbdy"/>
                <w:rFonts w:ascii="Montserrat Light" w:eastAsia="Times New Roman" w:hAnsi="Montserrat Light"/>
                <w:color w:val="auto"/>
                <w:sz w:val="22"/>
                <w:szCs w:val="22"/>
              </w:rPr>
              <w:t xml:space="preserve">) a </w:t>
            </w:r>
            <w:proofErr w:type="spellStart"/>
            <w:r w:rsidRPr="00C44F1C">
              <w:rPr>
                <w:rStyle w:val="slitbdy"/>
                <w:rFonts w:ascii="Montserrat Light" w:eastAsia="Times New Roman" w:hAnsi="Montserrat Light"/>
                <w:color w:val="auto"/>
                <w:sz w:val="22"/>
                <w:szCs w:val="22"/>
              </w:rPr>
              <w:t>listei</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unităţilor</w:t>
            </w:r>
            <w:proofErr w:type="spellEnd"/>
            <w:r w:rsidRPr="00C44F1C">
              <w:rPr>
                <w:rStyle w:val="slitbdy"/>
                <w:rFonts w:ascii="Montserrat Light" w:eastAsia="Times New Roman" w:hAnsi="Montserrat Light"/>
                <w:color w:val="auto"/>
                <w:sz w:val="22"/>
                <w:szCs w:val="22"/>
              </w:rPr>
              <w:t xml:space="preserve"> de </w:t>
            </w:r>
            <w:proofErr w:type="spellStart"/>
            <w:r w:rsidRPr="00C44F1C">
              <w:rPr>
                <w:rStyle w:val="slitbdy"/>
                <w:rFonts w:ascii="Montserrat Light" w:eastAsia="Times New Roman" w:hAnsi="Montserrat Light"/>
                <w:color w:val="auto"/>
                <w:sz w:val="22"/>
                <w:szCs w:val="22"/>
              </w:rPr>
              <w:t>învăţământ</w:t>
            </w:r>
            <w:proofErr w:type="spellEnd"/>
            <w:r w:rsidRPr="00C44F1C">
              <w:rPr>
                <w:rStyle w:val="slitbdy"/>
                <w:rFonts w:ascii="Montserrat Light" w:eastAsia="Times New Roman" w:hAnsi="Montserrat Light"/>
                <w:color w:val="auto"/>
                <w:sz w:val="22"/>
                <w:szCs w:val="22"/>
              </w:rPr>
              <w:t xml:space="preserve"> pentru care se </w:t>
            </w:r>
            <w:proofErr w:type="spellStart"/>
            <w:r w:rsidRPr="00C44F1C">
              <w:rPr>
                <w:rStyle w:val="slitbdy"/>
                <w:rFonts w:ascii="Montserrat Light" w:eastAsia="Times New Roman" w:hAnsi="Montserrat Light"/>
                <w:color w:val="auto"/>
                <w:sz w:val="22"/>
                <w:szCs w:val="22"/>
              </w:rPr>
              <w:t>acordă</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aviz</w:t>
            </w:r>
            <w:proofErr w:type="spellEnd"/>
            <w:r w:rsidRPr="00C44F1C">
              <w:rPr>
                <w:rStyle w:val="slitbdy"/>
                <w:rFonts w:ascii="Montserrat Light" w:eastAsia="Times New Roman" w:hAnsi="Montserrat Light"/>
                <w:color w:val="auto"/>
                <w:sz w:val="22"/>
                <w:szCs w:val="22"/>
              </w:rPr>
              <w:t xml:space="preserve"> conform, precum </w:t>
            </w:r>
            <w:proofErr w:type="spellStart"/>
            <w:r w:rsidRPr="00C44F1C">
              <w:rPr>
                <w:rStyle w:val="slitbdy"/>
                <w:rFonts w:ascii="Montserrat Light" w:eastAsia="Times New Roman" w:hAnsi="Montserrat Light"/>
                <w:color w:val="auto"/>
                <w:sz w:val="22"/>
                <w:szCs w:val="22"/>
              </w:rPr>
              <w:t>şi</w:t>
            </w:r>
            <w:proofErr w:type="spellEnd"/>
            <w:r w:rsidRPr="00C44F1C">
              <w:rPr>
                <w:rStyle w:val="slitbdy"/>
                <w:rFonts w:ascii="Montserrat Light" w:eastAsia="Times New Roman" w:hAnsi="Montserrat Light"/>
                <w:color w:val="auto"/>
                <w:sz w:val="22"/>
                <w:szCs w:val="22"/>
              </w:rPr>
              <w:t xml:space="preserve"> a </w:t>
            </w:r>
            <w:proofErr w:type="spellStart"/>
            <w:r w:rsidRPr="00C44F1C">
              <w:rPr>
                <w:rStyle w:val="slitbdy"/>
                <w:rFonts w:ascii="Montserrat Light" w:eastAsia="Times New Roman" w:hAnsi="Montserrat Light"/>
                <w:color w:val="auto"/>
                <w:sz w:val="22"/>
                <w:szCs w:val="22"/>
              </w:rPr>
              <w:t>listei</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unităţilor</w:t>
            </w:r>
            <w:proofErr w:type="spellEnd"/>
            <w:r w:rsidRPr="00C44F1C">
              <w:rPr>
                <w:rStyle w:val="slitbdy"/>
                <w:rFonts w:ascii="Montserrat Light" w:eastAsia="Times New Roman" w:hAnsi="Montserrat Light"/>
                <w:color w:val="auto"/>
                <w:sz w:val="22"/>
                <w:szCs w:val="22"/>
              </w:rPr>
              <w:t xml:space="preserve"> de </w:t>
            </w:r>
            <w:proofErr w:type="spellStart"/>
            <w:r w:rsidRPr="00C44F1C">
              <w:rPr>
                <w:rStyle w:val="slitbdy"/>
                <w:rFonts w:ascii="Montserrat Light" w:eastAsia="Times New Roman" w:hAnsi="Montserrat Light"/>
                <w:color w:val="auto"/>
                <w:sz w:val="22"/>
                <w:szCs w:val="22"/>
              </w:rPr>
              <w:t>învăţământ</w:t>
            </w:r>
            <w:proofErr w:type="spellEnd"/>
            <w:r w:rsidRPr="00C44F1C">
              <w:rPr>
                <w:rStyle w:val="slitbdy"/>
                <w:rFonts w:ascii="Montserrat Light" w:eastAsia="Times New Roman" w:hAnsi="Montserrat Light"/>
                <w:color w:val="auto"/>
                <w:sz w:val="22"/>
                <w:szCs w:val="22"/>
              </w:rPr>
              <w:t xml:space="preserve"> pentru care nu se </w:t>
            </w:r>
            <w:proofErr w:type="spellStart"/>
            <w:r w:rsidRPr="00C44F1C">
              <w:rPr>
                <w:rStyle w:val="slitbdy"/>
                <w:rFonts w:ascii="Montserrat Light" w:eastAsia="Times New Roman" w:hAnsi="Montserrat Light"/>
                <w:color w:val="auto"/>
                <w:sz w:val="22"/>
                <w:szCs w:val="22"/>
              </w:rPr>
              <w:t>acordă</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aviz</w:t>
            </w:r>
            <w:proofErr w:type="spellEnd"/>
            <w:r w:rsidRPr="00C44F1C">
              <w:rPr>
                <w:rStyle w:val="slitbdy"/>
                <w:rFonts w:ascii="Montserrat Light" w:eastAsia="Times New Roman" w:hAnsi="Montserrat Light"/>
                <w:color w:val="auto"/>
                <w:sz w:val="22"/>
                <w:szCs w:val="22"/>
              </w:rPr>
              <w:t xml:space="preserve"> conform (</w:t>
            </w:r>
            <w:proofErr w:type="spellStart"/>
            <w:r w:rsidRPr="00C44F1C">
              <w:rPr>
                <w:rStyle w:val="slitbdy"/>
                <w:rFonts w:ascii="Montserrat Light" w:eastAsia="Times New Roman" w:hAnsi="Montserrat Light"/>
                <w:color w:val="auto"/>
                <w:sz w:val="22"/>
                <w:szCs w:val="22"/>
              </w:rPr>
              <w:t>însoţită</w:t>
            </w:r>
            <w:proofErr w:type="spellEnd"/>
            <w:r w:rsidRPr="00C44F1C">
              <w:rPr>
                <w:rStyle w:val="slitbdy"/>
                <w:rFonts w:ascii="Montserrat Light" w:eastAsia="Times New Roman" w:hAnsi="Montserrat Light"/>
                <w:color w:val="auto"/>
                <w:sz w:val="22"/>
                <w:szCs w:val="22"/>
              </w:rPr>
              <w:t xml:space="preserve"> de un </w:t>
            </w:r>
            <w:proofErr w:type="spellStart"/>
            <w:r w:rsidRPr="00C44F1C">
              <w:rPr>
                <w:rStyle w:val="slitbdy"/>
                <w:rFonts w:ascii="Montserrat Light" w:eastAsia="Times New Roman" w:hAnsi="Montserrat Light"/>
                <w:color w:val="auto"/>
                <w:sz w:val="22"/>
                <w:szCs w:val="22"/>
              </w:rPr>
              <w:t>raport</w:t>
            </w:r>
            <w:proofErr w:type="spellEnd"/>
            <w:r w:rsidRPr="00C44F1C">
              <w:rPr>
                <w:rStyle w:val="slitbdy"/>
                <w:rFonts w:ascii="Montserrat Light" w:eastAsia="Times New Roman" w:hAnsi="Montserrat Light"/>
                <w:color w:val="auto"/>
                <w:sz w:val="22"/>
                <w:szCs w:val="22"/>
              </w:rPr>
              <w:t xml:space="preserve"> care </w:t>
            </w:r>
            <w:proofErr w:type="spellStart"/>
            <w:r w:rsidRPr="00C44F1C">
              <w:rPr>
                <w:rStyle w:val="slitbdy"/>
                <w:rFonts w:ascii="Montserrat Light" w:eastAsia="Times New Roman" w:hAnsi="Montserrat Light"/>
                <w:color w:val="auto"/>
                <w:sz w:val="22"/>
                <w:szCs w:val="22"/>
              </w:rPr>
              <w:t>conţine</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motivele</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neacordării</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avizului</w:t>
            </w:r>
            <w:proofErr w:type="spellEnd"/>
            <w:r w:rsidRPr="00C44F1C">
              <w:rPr>
                <w:rStyle w:val="slitbdy"/>
                <w:rFonts w:ascii="Montserrat Light" w:eastAsia="Times New Roman" w:hAnsi="Montserrat Light"/>
                <w:color w:val="auto"/>
                <w:sz w:val="22"/>
                <w:szCs w:val="22"/>
              </w:rPr>
              <w:t xml:space="preserve"> conform </w:t>
            </w:r>
            <w:proofErr w:type="spellStart"/>
            <w:r w:rsidRPr="00C44F1C">
              <w:rPr>
                <w:rStyle w:val="slitbdy"/>
                <w:rFonts w:ascii="Montserrat Light" w:eastAsia="Times New Roman" w:hAnsi="Montserrat Light"/>
                <w:color w:val="auto"/>
                <w:sz w:val="22"/>
                <w:szCs w:val="22"/>
              </w:rPr>
              <w:t>şi</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propuneri</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privind</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organizarea</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acestora</w:t>
            </w:r>
            <w:proofErr w:type="spellEnd"/>
            <w:r w:rsidRPr="00C44F1C">
              <w:rPr>
                <w:rStyle w:val="slitbdy"/>
                <w:rFonts w:ascii="Montserrat Light" w:eastAsia="Times New Roman" w:hAnsi="Montserrat Light"/>
                <w:color w:val="auto"/>
                <w:sz w:val="22"/>
                <w:szCs w:val="22"/>
              </w:rPr>
              <w:t>);</w:t>
            </w:r>
          </w:p>
          <w:p w14:paraId="2F11EFE1" w14:textId="77777777" w:rsidR="00333C80" w:rsidRPr="00C44F1C" w:rsidRDefault="00333C80" w:rsidP="00C44F1C">
            <w:pPr>
              <w:jc w:val="both"/>
              <w:rPr>
                <w:rFonts w:ascii="Montserrat Light" w:eastAsia="Times New Roman" w:hAnsi="Montserrat Light"/>
                <w:shd w:val="clear" w:color="auto" w:fill="FFFFFF"/>
              </w:rPr>
            </w:pPr>
            <w:r w:rsidRPr="00C44F1C">
              <w:rPr>
                <w:rStyle w:val="slitttl1"/>
                <w:rFonts w:ascii="Montserrat Light" w:eastAsia="Times New Roman" w:hAnsi="Montserrat Light"/>
                <w:color w:val="auto"/>
                <w:sz w:val="22"/>
                <w:szCs w:val="22"/>
                <w:specVanish w:val="0"/>
              </w:rPr>
              <w:t>d</w:t>
            </w:r>
            <w:r w:rsidRPr="00C44F1C">
              <w:rPr>
                <w:rStyle w:val="slitttl1"/>
                <w:rFonts w:ascii="Montserrat Light" w:eastAsia="Times New Roman" w:hAnsi="Montserrat Light"/>
                <w:b w:val="0"/>
                <w:bCs w:val="0"/>
                <w:color w:val="auto"/>
                <w:sz w:val="22"/>
                <w:szCs w:val="22"/>
                <w:specVanish w:val="0"/>
              </w:rPr>
              <w:t>)</w:t>
            </w:r>
            <w:proofErr w:type="spellStart"/>
            <w:r w:rsidRPr="00C44F1C">
              <w:rPr>
                <w:rStyle w:val="slitbdy"/>
                <w:rFonts w:ascii="Montserrat Light" w:eastAsia="Times New Roman" w:hAnsi="Montserrat Light"/>
                <w:color w:val="auto"/>
                <w:sz w:val="22"/>
                <w:szCs w:val="22"/>
              </w:rPr>
              <w:t>aprobarea</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prin</w:t>
            </w:r>
            <w:proofErr w:type="spellEnd"/>
            <w:r w:rsidRPr="00C44F1C">
              <w:rPr>
                <w:rStyle w:val="slitbdy"/>
                <w:rFonts w:ascii="Montserrat Light" w:eastAsia="Times New Roman" w:hAnsi="Montserrat Light"/>
                <w:color w:val="auto"/>
                <w:sz w:val="22"/>
                <w:szCs w:val="22"/>
              </w:rPr>
              <w:t xml:space="preserve"> HCL/HCJ, a </w:t>
            </w:r>
            <w:proofErr w:type="spellStart"/>
            <w:r w:rsidRPr="00C44F1C">
              <w:rPr>
                <w:rStyle w:val="slitbdy"/>
                <w:rFonts w:ascii="Montserrat Light" w:eastAsia="Times New Roman" w:hAnsi="Montserrat Light"/>
                <w:color w:val="auto"/>
                <w:sz w:val="22"/>
                <w:szCs w:val="22"/>
              </w:rPr>
              <w:t>reţelei</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şcolare</w:t>
            </w:r>
            <w:proofErr w:type="spellEnd"/>
            <w:r w:rsidRPr="00C44F1C">
              <w:rPr>
                <w:rStyle w:val="slitbdy"/>
                <w:rFonts w:ascii="Montserrat Light" w:eastAsia="Times New Roman" w:hAnsi="Montserrat Light"/>
                <w:color w:val="auto"/>
                <w:sz w:val="22"/>
                <w:szCs w:val="22"/>
              </w:rPr>
              <w:t xml:space="preserve">, pe </w:t>
            </w:r>
            <w:proofErr w:type="spellStart"/>
            <w:r w:rsidRPr="00C44F1C">
              <w:rPr>
                <w:rStyle w:val="slitbdy"/>
                <w:rFonts w:ascii="Montserrat Light" w:eastAsia="Times New Roman" w:hAnsi="Montserrat Light"/>
                <w:color w:val="auto"/>
                <w:sz w:val="22"/>
                <w:szCs w:val="22"/>
              </w:rPr>
              <w:t>baza</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avizului</w:t>
            </w:r>
            <w:proofErr w:type="spellEnd"/>
            <w:r w:rsidRPr="00C44F1C">
              <w:rPr>
                <w:rStyle w:val="slitbdy"/>
                <w:rFonts w:ascii="Montserrat Light" w:eastAsia="Times New Roman" w:hAnsi="Montserrat Light"/>
                <w:color w:val="auto"/>
                <w:sz w:val="22"/>
                <w:szCs w:val="22"/>
              </w:rPr>
              <w:t xml:space="preserve"> conform al </w:t>
            </w:r>
            <w:proofErr w:type="spellStart"/>
            <w:r w:rsidRPr="00C44F1C">
              <w:rPr>
                <w:rStyle w:val="slitbdy"/>
                <w:rFonts w:ascii="Montserrat Light" w:eastAsia="Times New Roman" w:hAnsi="Montserrat Light"/>
                <w:color w:val="auto"/>
                <w:sz w:val="22"/>
                <w:szCs w:val="22"/>
              </w:rPr>
              <w:t>inspectoratelor</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lastRenderedPageBreak/>
              <w:t>şcolare</w:t>
            </w:r>
            <w:proofErr w:type="spellEnd"/>
            <w:r w:rsidRPr="00C44F1C">
              <w:rPr>
                <w:rStyle w:val="slitbdy"/>
                <w:rFonts w:ascii="Montserrat Light" w:eastAsia="Times New Roman" w:hAnsi="Montserrat Light"/>
                <w:color w:val="auto"/>
                <w:sz w:val="22"/>
                <w:szCs w:val="22"/>
              </w:rPr>
              <w:t>/</w:t>
            </w:r>
            <w:proofErr w:type="spellStart"/>
            <w:r w:rsidRPr="00C44F1C">
              <w:rPr>
                <w:rStyle w:val="slitbdy"/>
                <w:rFonts w:ascii="Montserrat Light" w:eastAsia="Times New Roman" w:hAnsi="Montserrat Light"/>
                <w:color w:val="auto"/>
                <w:sz w:val="22"/>
                <w:szCs w:val="22"/>
              </w:rPr>
              <w:t>Ministerului</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Educaţiei</w:t>
            </w:r>
            <w:proofErr w:type="spellEnd"/>
            <w:r w:rsidRPr="00C44F1C">
              <w:rPr>
                <w:rStyle w:val="slitbdy"/>
                <w:rFonts w:ascii="Montserrat Light" w:eastAsia="Times New Roman" w:hAnsi="Montserrat Light"/>
                <w:color w:val="auto"/>
                <w:sz w:val="22"/>
                <w:szCs w:val="22"/>
              </w:rPr>
              <w:t>.</w:t>
            </w:r>
          </w:p>
          <w:p w14:paraId="5648F6B5" w14:textId="77777777" w:rsidR="00333C80" w:rsidRPr="00C44F1C" w:rsidRDefault="00333C80" w:rsidP="00C44F1C">
            <w:pPr>
              <w:jc w:val="both"/>
              <w:rPr>
                <w:rStyle w:val="salnbdy"/>
                <w:rFonts w:ascii="Montserrat Light" w:hAnsi="Montserrat Light"/>
                <w:sz w:val="22"/>
                <w:szCs w:val="22"/>
              </w:rPr>
            </w:pPr>
            <w:r w:rsidRPr="00C44F1C">
              <w:rPr>
                <w:rStyle w:val="salnbdy"/>
                <w:rFonts w:ascii="Montserrat Light" w:eastAsia="Times New Roman" w:hAnsi="Montserrat Light"/>
                <w:sz w:val="22"/>
                <w:szCs w:val="22"/>
              </w:rPr>
              <w:t>P</w:t>
            </w:r>
            <w:r w:rsidRPr="00C44F1C">
              <w:rPr>
                <w:rStyle w:val="salnbdy"/>
                <w:rFonts w:ascii="Montserrat Light" w:hAnsi="Montserrat Light"/>
                <w:sz w:val="22"/>
                <w:szCs w:val="22"/>
              </w:rPr>
              <w:t xml:space="preserve">entru </w:t>
            </w:r>
            <w:proofErr w:type="spellStart"/>
            <w:r w:rsidRPr="00C44F1C">
              <w:rPr>
                <w:rStyle w:val="salnbdy"/>
                <w:rFonts w:ascii="Montserrat Light" w:hAnsi="Montserrat Light"/>
                <w:sz w:val="22"/>
                <w:szCs w:val="22"/>
              </w:rPr>
              <w:t>unitățile</w:t>
            </w:r>
            <w:proofErr w:type="spellEnd"/>
            <w:r w:rsidRPr="00C44F1C">
              <w:rPr>
                <w:rStyle w:val="salnbdy"/>
                <w:rFonts w:ascii="Montserrat Light" w:hAnsi="Montserrat Light"/>
                <w:sz w:val="22"/>
                <w:szCs w:val="22"/>
              </w:rPr>
              <w:t xml:space="preserve"> de </w:t>
            </w:r>
            <w:proofErr w:type="spellStart"/>
            <w:r w:rsidRPr="00C44F1C">
              <w:rPr>
                <w:rStyle w:val="salnbdy"/>
                <w:rFonts w:ascii="Montserrat Light" w:hAnsi="Montserrat Light"/>
                <w:sz w:val="22"/>
                <w:szCs w:val="22"/>
              </w:rPr>
              <w:t>învățământ</w:t>
            </w:r>
            <w:proofErr w:type="spellEnd"/>
            <w:r w:rsidRPr="00C44F1C">
              <w:rPr>
                <w:rStyle w:val="salnbdy"/>
                <w:rFonts w:ascii="Montserrat Light" w:hAnsi="Montserrat Light"/>
                <w:sz w:val="22"/>
                <w:szCs w:val="22"/>
              </w:rPr>
              <w:t xml:space="preserve"> special </w:t>
            </w:r>
            <w:proofErr w:type="spellStart"/>
            <w:r w:rsidRPr="00C44F1C">
              <w:rPr>
                <w:rStyle w:val="salnbdy"/>
                <w:rFonts w:ascii="Montserrat Light" w:hAnsi="Montserrat Light"/>
                <w:sz w:val="22"/>
                <w:szCs w:val="22"/>
              </w:rPr>
              <w:t>c</w:t>
            </w:r>
            <w:r w:rsidRPr="00C44F1C">
              <w:rPr>
                <w:rStyle w:val="salnbdy"/>
                <w:rFonts w:ascii="Montserrat Light" w:eastAsia="Times New Roman" w:hAnsi="Montserrat Light"/>
                <w:sz w:val="22"/>
                <w:szCs w:val="22"/>
              </w:rPr>
              <w:t>onsiliul</w:t>
            </w:r>
            <w:proofErr w:type="spellEnd"/>
            <w:r w:rsidRPr="00C44F1C">
              <w:rPr>
                <w:rStyle w:val="salnbdy"/>
                <w:rFonts w:ascii="Montserrat Light" w:eastAsia="Times New Roman" w:hAnsi="Montserrat Light"/>
                <w:sz w:val="22"/>
                <w:szCs w:val="22"/>
              </w:rPr>
              <w:t xml:space="preserve"> </w:t>
            </w:r>
            <w:proofErr w:type="spellStart"/>
            <w:r w:rsidRPr="00C44F1C">
              <w:rPr>
                <w:rStyle w:val="salnbdy"/>
                <w:rFonts w:ascii="Montserrat Light" w:eastAsia="Times New Roman" w:hAnsi="Montserrat Light"/>
                <w:sz w:val="22"/>
                <w:szCs w:val="22"/>
              </w:rPr>
              <w:t>judeţean</w:t>
            </w:r>
            <w:proofErr w:type="spellEnd"/>
            <w:r w:rsidRPr="00C44F1C">
              <w:rPr>
                <w:rStyle w:val="salnbdy"/>
                <w:rFonts w:ascii="Montserrat Light" w:eastAsia="Times New Roman" w:hAnsi="Montserrat Light"/>
                <w:sz w:val="22"/>
                <w:szCs w:val="22"/>
              </w:rPr>
              <w:t xml:space="preserve"> </w:t>
            </w:r>
            <w:proofErr w:type="spellStart"/>
            <w:r w:rsidRPr="00C44F1C">
              <w:rPr>
                <w:rStyle w:val="salnbdy"/>
                <w:rFonts w:ascii="Montserrat Light" w:eastAsia="Times New Roman" w:hAnsi="Montserrat Light"/>
                <w:sz w:val="22"/>
                <w:szCs w:val="22"/>
              </w:rPr>
              <w:t>solicită</w:t>
            </w:r>
            <w:proofErr w:type="spellEnd"/>
            <w:r w:rsidRPr="00C44F1C">
              <w:rPr>
                <w:rStyle w:val="salnbdy"/>
                <w:rFonts w:ascii="Montserrat Light" w:eastAsia="Times New Roman" w:hAnsi="Montserrat Light"/>
                <w:sz w:val="22"/>
                <w:szCs w:val="22"/>
              </w:rPr>
              <w:t xml:space="preserve"> </w:t>
            </w:r>
            <w:proofErr w:type="spellStart"/>
            <w:r w:rsidRPr="00C44F1C">
              <w:rPr>
                <w:rStyle w:val="salnbdy"/>
                <w:rFonts w:ascii="Montserrat Light" w:eastAsia="Times New Roman" w:hAnsi="Montserrat Light"/>
                <w:sz w:val="22"/>
                <w:szCs w:val="22"/>
              </w:rPr>
              <w:t>Ministerului</w:t>
            </w:r>
            <w:proofErr w:type="spellEnd"/>
            <w:r w:rsidRPr="00C44F1C">
              <w:rPr>
                <w:rStyle w:val="salnbdy"/>
                <w:rFonts w:ascii="Montserrat Light" w:eastAsia="Times New Roman" w:hAnsi="Montserrat Light"/>
                <w:sz w:val="22"/>
                <w:szCs w:val="22"/>
              </w:rPr>
              <w:t xml:space="preserve"> </w:t>
            </w:r>
            <w:proofErr w:type="spellStart"/>
            <w:r w:rsidRPr="00C44F1C">
              <w:rPr>
                <w:rStyle w:val="salnbdy"/>
                <w:rFonts w:ascii="Montserrat Light" w:eastAsia="Times New Roman" w:hAnsi="Montserrat Light"/>
                <w:sz w:val="22"/>
                <w:szCs w:val="22"/>
              </w:rPr>
              <w:t>Educaţiei</w:t>
            </w:r>
            <w:proofErr w:type="spellEnd"/>
            <w:r w:rsidRPr="00C44F1C">
              <w:rPr>
                <w:rStyle w:val="salnbdy"/>
                <w:rFonts w:ascii="Montserrat Light" w:eastAsia="Times New Roman" w:hAnsi="Montserrat Light"/>
                <w:sz w:val="22"/>
                <w:szCs w:val="22"/>
              </w:rPr>
              <w:t xml:space="preserve"> </w:t>
            </w:r>
            <w:proofErr w:type="spellStart"/>
            <w:r w:rsidRPr="00C44F1C">
              <w:rPr>
                <w:rStyle w:val="salnbdy"/>
                <w:rFonts w:ascii="Montserrat Light" w:eastAsia="Times New Roman" w:hAnsi="Montserrat Light"/>
                <w:sz w:val="22"/>
                <w:szCs w:val="22"/>
              </w:rPr>
              <w:t>emiterea</w:t>
            </w:r>
            <w:proofErr w:type="spellEnd"/>
            <w:r w:rsidRPr="00C44F1C">
              <w:rPr>
                <w:rStyle w:val="salnbdy"/>
                <w:rFonts w:ascii="Montserrat Light" w:eastAsia="Times New Roman" w:hAnsi="Montserrat Light"/>
                <w:sz w:val="22"/>
                <w:szCs w:val="22"/>
              </w:rPr>
              <w:t xml:space="preserve"> </w:t>
            </w:r>
            <w:proofErr w:type="spellStart"/>
            <w:r w:rsidRPr="00C44F1C">
              <w:rPr>
                <w:rStyle w:val="salnbdy"/>
                <w:rFonts w:ascii="Montserrat Light" w:eastAsia="Times New Roman" w:hAnsi="Montserrat Light"/>
                <w:sz w:val="22"/>
                <w:szCs w:val="22"/>
              </w:rPr>
              <w:t>avizului</w:t>
            </w:r>
            <w:proofErr w:type="spellEnd"/>
            <w:r w:rsidRPr="00C44F1C">
              <w:rPr>
                <w:rStyle w:val="salnbdy"/>
                <w:rFonts w:ascii="Montserrat Light" w:eastAsia="Times New Roman" w:hAnsi="Montserrat Light"/>
                <w:sz w:val="22"/>
                <w:szCs w:val="22"/>
              </w:rPr>
              <w:t xml:space="preserve"> conform </w:t>
            </w:r>
            <w:proofErr w:type="spellStart"/>
            <w:r w:rsidRPr="00C44F1C">
              <w:rPr>
                <w:rStyle w:val="salnbdy"/>
                <w:rFonts w:ascii="Montserrat Light" w:eastAsia="Times New Roman" w:hAnsi="Montserrat Light"/>
                <w:sz w:val="22"/>
                <w:szCs w:val="22"/>
              </w:rPr>
              <w:t>în</w:t>
            </w:r>
            <w:proofErr w:type="spellEnd"/>
            <w:r w:rsidRPr="00C44F1C">
              <w:rPr>
                <w:rStyle w:val="salnbdy"/>
                <w:rFonts w:ascii="Montserrat Light" w:eastAsia="Times New Roman" w:hAnsi="Montserrat Light"/>
                <w:sz w:val="22"/>
                <w:szCs w:val="22"/>
              </w:rPr>
              <w:t xml:space="preserve"> </w:t>
            </w:r>
            <w:proofErr w:type="spellStart"/>
            <w:r w:rsidRPr="00C44F1C">
              <w:rPr>
                <w:rStyle w:val="salnbdy"/>
                <w:rFonts w:ascii="Montserrat Light" w:eastAsia="Times New Roman" w:hAnsi="Montserrat Light"/>
                <w:sz w:val="22"/>
                <w:szCs w:val="22"/>
              </w:rPr>
              <w:t>vederea</w:t>
            </w:r>
            <w:proofErr w:type="spellEnd"/>
            <w:r w:rsidRPr="00C44F1C">
              <w:rPr>
                <w:rStyle w:val="salnbdy"/>
                <w:rFonts w:ascii="Montserrat Light" w:eastAsia="Times New Roman" w:hAnsi="Montserrat Light"/>
                <w:sz w:val="22"/>
                <w:szCs w:val="22"/>
              </w:rPr>
              <w:t xml:space="preserve"> </w:t>
            </w:r>
            <w:proofErr w:type="spellStart"/>
            <w:r w:rsidRPr="00C44F1C">
              <w:rPr>
                <w:rStyle w:val="salnbdy"/>
                <w:rFonts w:ascii="Montserrat Light" w:eastAsia="Times New Roman" w:hAnsi="Montserrat Light"/>
                <w:sz w:val="22"/>
                <w:szCs w:val="22"/>
              </w:rPr>
              <w:t>organizării</w:t>
            </w:r>
            <w:proofErr w:type="spellEnd"/>
            <w:r w:rsidRPr="00C44F1C">
              <w:rPr>
                <w:rStyle w:val="salnbdy"/>
                <w:rFonts w:ascii="Montserrat Light" w:eastAsia="Times New Roman" w:hAnsi="Montserrat Light"/>
                <w:sz w:val="22"/>
                <w:szCs w:val="22"/>
              </w:rPr>
              <w:t xml:space="preserve"> </w:t>
            </w:r>
            <w:proofErr w:type="spellStart"/>
            <w:r w:rsidRPr="00C44F1C">
              <w:rPr>
                <w:rStyle w:val="salnbdy"/>
                <w:rFonts w:ascii="Montserrat Light" w:eastAsia="Times New Roman" w:hAnsi="Montserrat Light"/>
                <w:sz w:val="22"/>
                <w:szCs w:val="22"/>
              </w:rPr>
              <w:t>reţelei</w:t>
            </w:r>
            <w:proofErr w:type="spellEnd"/>
            <w:r w:rsidRPr="00C44F1C">
              <w:rPr>
                <w:rStyle w:val="salnbdy"/>
                <w:rFonts w:ascii="Montserrat Light" w:eastAsia="Times New Roman" w:hAnsi="Montserrat Light"/>
                <w:sz w:val="22"/>
                <w:szCs w:val="22"/>
              </w:rPr>
              <w:t xml:space="preserve"> </w:t>
            </w:r>
            <w:proofErr w:type="spellStart"/>
            <w:r w:rsidRPr="00C44F1C">
              <w:rPr>
                <w:rStyle w:val="salnbdy"/>
                <w:rFonts w:ascii="Montserrat Light" w:eastAsia="Times New Roman" w:hAnsi="Montserrat Light"/>
                <w:sz w:val="22"/>
                <w:szCs w:val="22"/>
              </w:rPr>
              <w:t>şcolare</w:t>
            </w:r>
            <w:proofErr w:type="spellEnd"/>
            <w:r w:rsidRPr="00C44F1C">
              <w:rPr>
                <w:rStyle w:val="salnbdy"/>
                <w:rFonts w:ascii="Montserrat Light" w:eastAsia="Times New Roman" w:hAnsi="Montserrat Light"/>
                <w:sz w:val="22"/>
                <w:szCs w:val="22"/>
              </w:rPr>
              <w:t xml:space="preserve"> d</w:t>
            </w:r>
            <w:r w:rsidRPr="00C44F1C">
              <w:rPr>
                <w:rStyle w:val="salnbdy"/>
                <w:rFonts w:ascii="Montserrat Light" w:hAnsi="Montserrat Light"/>
                <w:sz w:val="22"/>
                <w:szCs w:val="22"/>
              </w:rPr>
              <w:t xml:space="preserve">estinate </w:t>
            </w:r>
            <w:proofErr w:type="spellStart"/>
            <w:r w:rsidRPr="00C44F1C">
              <w:rPr>
                <w:rStyle w:val="salnbdy"/>
                <w:rFonts w:ascii="Montserrat Light" w:hAnsi="Montserrat Light"/>
                <w:sz w:val="22"/>
                <w:szCs w:val="22"/>
              </w:rPr>
              <w:t>copiilor</w:t>
            </w:r>
            <w:proofErr w:type="spellEnd"/>
            <w:r w:rsidRPr="00C44F1C">
              <w:rPr>
                <w:rStyle w:val="salnbdy"/>
                <w:rFonts w:ascii="Montserrat Light" w:hAnsi="Montserrat Light"/>
                <w:sz w:val="22"/>
                <w:szCs w:val="22"/>
              </w:rPr>
              <w:t>/</w:t>
            </w:r>
            <w:proofErr w:type="spellStart"/>
            <w:r w:rsidRPr="00C44F1C">
              <w:rPr>
                <w:rStyle w:val="salnbdy"/>
                <w:rFonts w:ascii="Montserrat Light" w:hAnsi="Montserrat Light"/>
                <w:sz w:val="22"/>
                <w:szCs w:val="22"/>
              </w:rPr>
              <w:t>elevilor</w:t>
            </w:r>
            <w:proofErr w:type="spellEnd"/>
            <w:r w:rsidRPr="00C44F1C">
              <w:rPr>
                <w:rStyle w:val="salnbdy"/>
                <w:rFonts w:ascii="Montserrat Light" w:hAnsi="Montserrat Light"/>
                <w:sz w:val="22"/>
                <w:szCs w:val="22"/>
              </w:rPr>
              <w:t xml:space="preserve"> cu </w:t>
            </w:r>
            <w:proofErr w:type="spellStart"/>
            <w:r w:rsidRPr="00C44F1C">
              <w:rPr>
                <w:rStyle w:val="salnbdy"/>
                <w:rFonts w:ascii="Montserrat Light" w:hAnsi="Montserrat Light"/>
                <w:sz w:val="22"/>
                <w:szCs w:val="22"/>
              </w:rPr>
              <w:t>cerințe</w:t>
            </w:r>
            <w:proofErr w:type="spellEnd"/>
            <w:r w:rsidRPr="00C44F1C">
              <w:rPr>
                <w:rStyle w:val="salnbdy"/>
                <w:rFonts w:ascii="Montserrat Light" w:hAnsi="Montserrat Light"/>
                <w:sz w:val="22"/>
                <w:szCs w:val="22"/>
              </w:rPr>
              <w:t xml:space="preserve"> </w:t>
            </w:r>
            <w:proofErr w:type="spellStart"/>
            <w:r w:rsidRPr="00C44F1C">
              <w:rPr>
                <w:rStyle w:val="salnbdy"/>
                <w:rFonts w:ascii="Montserrat Light" w:hAnsi="Montserrat Light"/>
                <w:sz w:val="22"/>
                <w:szCs w:val="22"/>
              </w:rPr>
              <w:t>educaționbale</w:t>
            </w:r>
            <w:proofErr w:type="spellEnd"/>
            <w:r w:rsidRPr="00C44F1C">
              <w:rPr>
                <w:rStyle w:val="salnbdy"/>
                <w:rFonts w:ascii="Montserrat Light" w:hAnsi="Montserrat Light"/>
                <w:sz w:val="22"/>
                <w:szCs w:val="22"/>
              </w:rPr>
              <w:t xml:space="preserve"> </w:t>
            </w:r>
            <w:proofErr w:type="spellStart"/>
            <w:r w:rsidRPr="00C44F1C">
              <w:rPr>
                <w:rStyle w:val="salnbdy"/>
                <w:rFonts w:ascii="Montserrat Light" w:hAnsi="Montserrat Light"/>
                <w:sz w:val="22"/>
                <w:szCs w:val="22"/>
              </w:rPr>
              <w:t>speciale</w:t>
            </w:r>
            <w:proofErr w:type="spellEnd"/>
          </w:p>
          <w:p w14:paraId="65A921AC" w14:textId="77777777" w:rsidR="00333C80" w:rsidRPr="00C44F1C" w:rsidRDefault="00333C80" w:rsidP="00C44F1C">
            <w:pPr>
              <w:jc w:val="both"/>
              <w:rPr>
                <w:rStyle w:val="salnbdy"/>
                <w:rFonts w:ascii="Montserrat Light" w:hAnsi="Montserrat Light"/>
                <w:color w:val="auto"/>
                <w:sz w:val="22"/>
                <w:szCs w:val="22"/>
              </w:rPr>
            </w:pPr>
            <w:proofErr w:type="spellStart"/>
            <w:r w:rsidRPr="00C44F1C">
              <w:rPr>
                <w:rStyle w:val="salnbdy"/>
                <w:rFonts w:ascii="Montserrat Light" w:eastAsia="Times New Roman" w:hAnsi="Montserrat Light"/>
                <w:color w:val="auto"/>
                <w:sz w:val="22"/>
                <w:szCs w:val="22"/>
              </w:rPr>
              <w:t>Emiterea</w:t>
            </w:r>
            <w:proofErr w:type="spellEnd"/>
            <w:r w:rsidRPr="00C44F1C">
              <w:rPr>
                <w:rStyle w:val="salnbdy"/>
                <w:rFonts w:ascii="Montserrat Light" w:eastAsia="Times New Roman" w:hAnsi="Montserrat Light"/>
                <w:color w:val="auto"/>
                <w:sz w:val="22"/>
                <w:szCs w:val="22"/>
              </w:rPr>
              <w:t xml:space="preserve"> </w:t>
            </w:r>
            <w:proofErr w:type="spellStart"/>
            <w:r w:rsidRPr="00C44F1C">
              <w:rPr>
                <w:rStyle w:val="salnbdy"/>
                <w:rFonts w:ascii="Montserrat Light" w:eastAsia="Times New Roman" w:hAnsi="Montserrat Light"/>
                <w:color w:val="auto"/>
                <w:sz w:val="22"/>
                <w:szCs w:val="22"/>
              </w:rPr>
              <w:t>avizului</w:t>
            </w:r>
            <w:proofErr w:type="spellEnd"/>
            <w:r w:rsidRPr="00C44F1C">
              <w:rPr>
                <w:rStyle w:val="salnbdy"/>
                <w:rFonts w:ascii="Montserrat Light" w:eastAsia="Times New Roman" w:hAnsi="Montserrat Light"/>
                <w:color w:val="auto"/>
                <w:sz w:val="22"/>
                <w:szCs w:val="22"/>
              </w:rPr>
              <w:t xml:space="preserve"> conform </w:t>
            </w:r>
            <w:proofErr w:type="spellStart"/>
            <w:r w:rsidRPr="00C44F1C">
              <w:rPr>
                <w:rStyle w:val="salnbdy"/>
                <w:rFonts w:ascii="Montserrat Light" w:eastAsia="Times New Roman" w:hAnsi="Montserrat Light"/>
                <w:color w:val="auto"/>
                <w:sz w:val="22"/>
                <w:szCs w:val="22"/>
              </w:rPr>
              <w:t>privind</w:t>
            </w:r>
            <w:proofErr w:type="spellEnd"/>
            <w:r w:rsidRPr="00C44F1C">
              <w:rPr>
                <w:rStyle w:val="salnbdy"/>
                <w:rFonts w:ascii="Montserrat Light" w:eastAsia="Times New Roman" w:hAnsi="Montserrat Light"/>
                <w:color w:val="auto"/>
                <w:sz w:val="22"/>
                <w:szCs w:val="22"/>
              </w:rPr>
              <w:t xml:space="preserve"> </w:t>
            </w:r>
            <w:proofErr w:type="spellStart"/>
            <w:r w:rsidRPr="00C44F1C">
              <w:rPr>
                <w:rStyle w:val="salnbdy"/>
                <w:rFonts w:ascii="Montserrat Light" w:eastAsia="Times New Roman" w:hAnsi="Montserrat Light"/>
                <w:color w:val="auto"/>
                <w:sz w:val="22"/>
                <w:szCs w:val="22"/>
              </w:rPr>
              <w:t>organizarea</w:t>
            </w:r>
            <w:proofErr w:type="spellEnd"/>
            <w:r w:rsidRPr="00C44F1C">
              <w:rPr>
                <w:rStyle w:val="salnbdy"/>
                <w:rFonts w:ascii="Montserrat Light" w:eastAsia="Times New Roman" w:hAnsi="Montserrat Light"/>
                <w:color w:val="auto"/>
                <w:sz w:val="22"/>
                <w:szCs w:val="22"/>
              </w:rPr>
              <w:t xml:space="preserve"> </w:t>
            </w:r>
            <w:proofErr w:type="spellStart"/>
            <w:r w:rsidRPr="00C44F1C">
              <w:rPr>
                <w:rStyle w:val="salnbdy"/>
                <w:rFonts w:ascii="Montserrat Light" w:eastAsia="Times New Roman" w:hAnsi="Montserrat Light"/>
                <w:color w:val="auto"/>
                <w:sz w:val="22"/>
                <w:szCs w:val="22"/>
              </w:rPr>
              <w:t>reţelei</w:t>
            </w:r>
            <w:proofErr w:type="spellEnd"/>
            <w:r w:rsidRPr="00C44F1C">
              <w:rPr>
                <w:rStyle w:val="salnbdy"/>
                <w:rFonts w:ascii="Montserrat Light" w:eastAsia="Times New Roman" w:hAnsi="Montserrat Light"/>
                <w:color w:val="auto"/>
                <w:sz w:val="22"/>
                <w:szCs w:val="22"/>
              </w:rPr>
              <w:t xml:space="preserve"> </w:t>
            </w:r>
            <w:proofErr w:type="spellStart"/>
            <w:r w:rsidRPr="00C44F1C">
              <w:rPr>
                <w:rStyle w:val="salnbdy"/>
                <w:rFonts w:ascii="Montserrat Light" w:eastAsia="Times New Roman" w:hAnsi="Montserrat Light"/>
                <w:color w:val="auto"/>
                <w:sz w:val="22"/>
                <w:szCs w:val="22"/>
              </w:rPr>
              <w:t>şcolare</w:t>
            </w:r>
            <w:proofErr w:type="spellEnd"/>
            <w:r w:rsidRPr="00C44F1C">
              <w:rPr>
                <w:rStyle w:val="salnbdy"/>
                <w:rFonts w:ascii="Montserrat Light" w:eastAsia="Times New Roman" w:hAnsi="Montserrat Light"/>
                <w:color w:val="auto"/>
                <w:sz w:val="22"/>
                <w:szCs w:val="22"/>
              </w:rPr>
              <w:t xml:space="preserve"> a </w:t>
            </w:r>
            <w:proofErr w:type="spellStart"/>
            <w:r w:rsidRPr="00C44F1C">
              <w:rPr>
                <w:rStyle w:val="salnbdy"/>
                <w:rFonts w:ascii="Montserrat Light" w:eastAsia="Times New Roman" w:hAnsi="Montserrat Light"/>
                <w:color w:val="auto"/>
                <w:sz w:val="22"/>
                <w:szCs w:val="22"/>
              </w:rPr>
              <w:t>unităţilor</w:t>
            </w:r>
            <w:proofErr w:type="spellEnd"/>
            <w:r w:rsidRPr="00C44F1C">
              <w:rPr>
                <w:rStyle w:val="salnbdy"/>
                <w:rFonts w:ascii="Montserrat Light" w:eastAsia="Times New Roman" w:hAnsi="Montserrat Light"/>
                <w:color w:val="auto"/>
                <w:sz w:val="22"/>
                <w:szCs w:val="22"/>
              </w:rPr>
              <w:t xml:space="preserve"> de </w:t>
            </w:r>
            <w:proofErr w:type="spellStart"/>
            <w:r w:rsidRPr="00C44F1C">
              <w:rPr>
                <w:rStyle w:val="salnbdy"/>
                <w:rFonts w:ascii="Montserrat Light" w:eastAsia="Times New Roman" w:hAnsi="Montserrat Light"/>
                <w:color w:val="auto"/>
                <w:sz w:val="22"/>
                <w:szCs w:val="22"/>
              </w:rPr>
              <w:t>învăţământ</w:t>
            </w:r>
            <w:proofErr w:type="spellEnd"/>
            <w:r w:rsidRPr="00C44F1C">
              <w:rPr>
                <w:rStyle w:val="salnbdy"/>
                <w:rFonts w:ascii="Montserrat Light" w:eastAsia="Times New Roman" w:hAnsi="Montserrat Light"/>
                <w:color w:val="auto"/>
                <w:sz w:val="22"/>
                <w:szCs w:val="22"/>
              </w:rPr>
              <w:t xml:space="preserve"> </w:t>
            </w:r>
            <w:proofErr w:type="spellStart"/>
            <w:r w:rsidRPr="00C44F1C">
              <w:rPr>
                <w:rStyle w:val="salnbdy"/>
                <w:rFonts w:ascii="Montserrat Light" w:eastAsia="Times New Roman" w:hAnsi="Montserrat Light"/>
                <w:color w:val="auto"/>
                <w:sz w:val="22"/>
                <w:szCs w:val="22"/>
              </w:rPr>
              <w:t>preuniversitar</w:t>
            </w:r>
            <w:proofErr w:type="spellEnd"/>
            <w:r w:rsidRPr="00C44F1C">
              <w:rPr>
                <w:rStyle w:val="salnbdy"/>
                <w:rFonts w:ascii="Montserrat Light" w:eastAsia="Times New Roman" w:hAnsi="Montserrat Light"/>
                <w:color w:val="auto"/>
                <w:sz w:val="22"/>
                <w:szCs w:val="22"/>
              </w:rPr>
              <w:t xml:space="preserve"> special se </w:t>
            </w:r>
            <w:proofErr w:type="spellStart"/>
            <w:r w:rsidRPr="00C44F1C">
              <w:rPr>
                <w:rStyle w:val="salnbdy"/>
                <w:rFonts w:ascii="Montserrat Light" w:eastAsia="Times New Roman" w:hAnsi="Montserrat Light"/>
                <w:color w:val="auto"/>
                <w:sz w:val="22"/>
                <w:szCs w:val="22"/>
              </w:rPr>
              <w:t>realizează</w:t>
            </w:r>
            <w:proofErr w:type="spellEnd"/>
            <w:r w:rsidRPr="00C44F1C">
              <w:rPr>
                <w:rStyle w:val="salnbdy"/>
                <w:rFonts w:ascii="Montserrat Light" w:eastAsia="Times New Roman" w:hAnsi="Montserrat Light"/>
                <w:color w:val="auto"/>
                <w:sz w:val="22"/>
                <w:szCs w:val="22"/>
              </w:rPr>
              <w:t xml:space="preserve"> de </w:t>
            </w:r>
            <w:proofErr w:type="spellStart"/>
            <w:r w:rsidRPr="00C44F1C">
              <w:rPr>
                <w:rStyle w:val="salnbdy"/>
                <w:rFonts w:ascii="Montserrat Light" w:eastAsia="Times New Roman" w:hAnsi="Montserrat Light"/>
                <w:color w:val="auto"/>
                <w:sz w:val="22"/>
                <w:szCs w:val="22"/>
              </w:rPr>
              <w:t>către</w:t>
            </w:r>
            <w:proofErr w:type="spellEnd"/>
            <w:r w:rsidRPr="00C44F1C">
              <w:rPr>
                <w:rStyle w:val="salnbdy"/>
                <w:rFonts w:ascii="Montserrat Light" w:eastAsia="Times New Roman" w:hAnsi="Montserrat Light"/>
                <w:color w:val="auto"/>
                <w:sz w:val="22"/>
                <w:szCs w:val="22"/>
              </w:rPr>
              <w:t xml:space="preserve"> </w:t>
            </w:r>
            <w:proofErr w:type="spellStart"/>
            <w:r w:rsidRPr="00C44F1C">
              <w:rPr>
                <w:rStyle w:val="salnbdy"/>
                <w:rFonts w:ascii="Montserrat Light" w:eastAsia="Times New Roman" w:hAnsi="Montserrat Light"/>
                <w:color w:val="auto"/>
                <w:sz w:val="22"/>
                <w:szCs w:val="22"/>
              </w:rPr>
              <w:t>Ministerul</w:t>
            </w:r>
            <w:proofErr w:type="spellEnd"/>
            <w:r w:rsidRPr="00C44F1C">
              <w:rPr>
                <w:rStyle w:val="salnbdy"/>
                <w:rFonts w:ascii="Montserrat Light" w:eastAsia="Times New Roman" w:hAnsi="Montserrat Light"/>
                <w:color w:val="auto"/>
                <w:sz w:val="22"/>
                <w:szCs w:val="22"/>
              </w:rPr>
              <w:t xml:space="preserve"> </w:t>
            </w:r>
            <w:proofErr w:type="spellStart"/>
            <w:r w:rsidRPr="00C44F1C">
              <w:rPr>
                <w:rStyle w:val="salnbdy"/>
                <w:rFonts w:ascii="Montserrat Light" w:eastAsia="Times New Roman" w:hAnsi="Montserrat Light"/>
                <w:color w:val="auto"/>
                <w:sz w:val="22"/>
                <w:szCs w:val="22"/>
              </w:rPr>
              <w:t>Educaţiei</w:t>
            </w:r>
            <w:proofErr w:type="spellEnd"/>
            <w:r w:rsidRPr="00C44F1C">
              <w:rPr>
                <w:rStyle w:val="salnbdy"/>
                <w:rFonts w:ascii="Montserrat Light" w:eastAsia="Times New Roman" w:hAnsi="Montserrat Light"/>
                <w:color w:val="auto"/>
                <w:sz w:val="22"/>
                <w:szCs w:val="22"/>
              </w:rPr>
              <w:t xml:space="preserve"> </w:t>
            </w:r>
            <w:proofErr w:type="spellStart"/>
            <w:r w:rsidRPr="00C44F1C">
              <w:rPr>
                <w:rStyle w:val="salnbdy"/>
                <w:rFonts w:ascii="Montserrat Light" w:eastAsia="Times New Roman" w:hAnsi="Montserrat Light"/>
                <w:color w:val="auto"/>
                <w:sz w:val="22"/>
                <w:szCs w:val="22"/>
              </w:rPr>
              <w:t>în</w:t>
            </w:r>
            <w:proofErr w:type="spellEnd"/>
            <w:r w:rsidRPr="00C44F1C">
              <w:rPr>
                <w:rStyle w:val="salnbdy"/>
                <w:rFonts w:ascii="Montserrat Light" w:eastAsia="Times New Roman" w:hAnsi="Montserrat Light"/>
                <w:color w:val="auto"/>
                <w:sz w:val="22"/>
                <w:szCs w:val="22"/>
              </w:rPr>
              <w:t xml:space="preserve"> </w:t>
            </w:r>
            <w:proofErr w:type="spellStart"/>
            <w:r w:rsidRPr="00C44F1C">
              <w:rPr>
                <w:rStyle w:val="salnbdy"/>
                <w:rFonts w:ascii="Montserrat Light" w:eastAsia="Times New Roman" w:hAnsi="Montserrat Light"/>
                <w:color w:val="auto"/>
                <w:sz w:val="22"/>
                <w:szCs w:val="22"/>
              </w:rPr>
              <w:t>urma</w:t>
            </w:r>
            <w:proofErr w:type="spellEnd"/>
            <w:r w:rsidRPr="00C44F1C">
              <w:rPr>
                <w:rStyle w:val="salnbdy"/>
                <w:rFonts w:ascii="Montserrat Light" w:eastAsia="Times New Roman" w:hAnsi="Montserrat Light"/>
                <w:color w:val="auto"/>
                <w:sz w:val="22"/>
                <w:szCs w:val="22"/>
              </w:rPr>
              <w:t xml:space="preserve"> </w:t>
            </w:r>
            <w:proofErr w:type="spellStart"/>
            <w:r w:rsidRPr="00C44F1C">
              <w:rPr>
                <w:rStyle w:val="salnbdy"/>
                <w:rFonts w:ascii="Montserrat Light" w:eastAsia="Times New Roman" w:hAnsi="Montserrat Light"/>
                <w:color w:val="auto"/>
                <w:sz w:val="22"/>
                <w:szCs w:val="22"/>
              </w:rPr>
              <w:t>aplicării</w:t>
            </w:r>
            <w:proofErr w:type="spellEnd"/>
            <w:r w:rsidRPr="00C44F1C">
              <w:rPr>
                <w:rStyle w:val="salnbdy"/>
                <w:rFonts w:ascii="Montserrat Light" w:eastAsia="Times New Roman" w:hAnsi="Montserrat Light"/>
                <w:color w:val="auto"/>
                <w:sz w:val="22"/>
                <w:szCs w:val="22"/>
              </w:rPr>
              <w:t xml:space="preserve"> </w:t>
            </w:r>
            <w:proofErr w:type="spellStart"/>
            <w:r w:rsidRPr="00C44F1C">
              <w:rPr>
                <w:rStyle w:val="salnbdy"/>
                <w:rFonts w:ascii="Montserrat Light" w:eastAsia="Times New Roman" w:hAnsi="Montserrat Light"/>
                <w:color w:val="auto"/>
                <w:sz w:val="22"/>
                <w:szCs w:val="22"/>
              </w:rPr>
              <w:t>următoarelor</w:t>
            </w:r>
            <w:proofErr w:type="spellEnd"/>
            <w:r w:rsidRPr="00C44F1C">
              <w:rPr>
                <w:rStyle w:val="salnbdy"/>
                <w:rFonts w:ascii="Montserrat Light" w:eastAsia="Times New Roman" w:hAnsi="Montserrat Light"/>
                <w:color w:val="auto"/>
                <w:sz w:val="22"/>
                <w:szCs w:val="22"/>
              </w:rPr>
              <w:t xml:space="preserve"> </w:t>
            </w:r>
            <w:proofErr w:type="spellStart"/>
            <w:r w:rsidRPr="00C44F1C">
              <w:rPr>
                <w:rStyle w:val="salnbdy"/>
                <w:rFonts w:ascii="Montserrat Light" w:eastAsia="Times New Roman" w:hAnsi="Montserrat Light"/>
                <w:color w:val="auto"/>
                <w:sz w:val="22"/>
                <w:szCs w:val="22"/>
              </w:rPr>
              <w:t>criterii</w:t>
            </w:r>
            <w:proofErr w:type="spellEnd"/>
            <w:r w:rsidRPr="00C44F1C">
              <w:rPr>
                <w:rStyle w:val="salnbdy"/>
                <w:rFonts w:ascii="Montserrat Light" w:eastAsia="Times New Roman" w:hAnsi="Montserrat Light"/>
                <w:color w:val="auto"/>
                <w:sz w:val="22"/>
                <w:szCs w:val="22"/>
              </w:rPr>
              <w:t xml:space="preserve"> </w:t>
            </w:r>
            <w:proofErr w:type="spellStart"/>
            <w:r w:rsidRPr="00C44F1C">
              <w:rPr>
                <w:rStyle w:val="salnbdy"/>
                <w:rFonts w:ascii="Montserrat Light" w:eastAsia="Times New Roman" w:hAnsi="Montserrat Light"/>
                <w:color w:val="auto"/>
                <w:sz w:val="22"/>
                <w:szCs w:val="22"/>
              </w:rPr>
              <w:t>unităţilor</w:t>
            </w:r>
            <w:proofErr w:type="spellEnd"/>
            <w:r w:rsidRPr="00C44F1C">
              <w:rPr>
                <w:rStyle w:val="salnbdy"/>
                <w:rFonts w:ascii="Montserrat Light" w:eastAsia="Times New Roman" w:hAnsi="Montserrat Light"/>
                <w:color w:val="auto"/>
                <w:sz w:val="22"/>
                <w:szCs w:val="22"/>
              </w:rPr>
              <w:t xml:space="preserve"> de </w:t>
            </w:r>
            <w:proofErr w:type="spellStart"/>
            <w:r w:rsidRPr="00C44F1C">
              <w:rPr>
                <w:rStyle w:val="salnbdy"/>
                <w:rFonts w:ascii="Montserrat Light" w:eastAsia="Times New Roman" w:hAnsi="Montserrat Light"/>
                <w:color w:val="auto"/>
                <w:sz w:val="22"/>
                <w:szCs w:val="22"/>
              </w:rPr>
              <w:t>învăţământ</w:t>
            </w:r>
            <w:proofErr w:type="spellEnd"/>
            <w:r w:rsidRPr="00C44F1C">
              <w:rPr>
                <w:rStyle w:val="salnbdy"/>
                <w:rFonts w:ascii="Montserrat Light" w:eastAsia="Times New Roman" w:hAnsi="Montserrat Light"/>
                <w:color w:val="auto"/>
                <w:sz w:val="22"/>
                <w:szCs w:val="22"/>
              </w:rPr>
              <w:t>:</w:t>
            </w:r>
          </w:p>
          <w:p w14:paraId="247DBCB8" w14:textId="1BE0B432" w:rsidR="00333C80" w:rsidRPr="00C44F1C" w:rsidRDefault="00333C80" w:rsidP="00C44F1C">
            <w:pPr>
              <w:jc w:val="both"/>
              <w:rPr>
                <w:rFonts w:ascii="Montserrat Light" w:hAnsi="Montserrat Light"/>
              </w:rPr>
            </w:pPr>
            <w:proofErr w:type="gramStart"/>
            <w:r w:rsidRPr="00C44F1C">
              <w:rPr>
                <w:rStyle w:val="slitttl1"/>
                <w:rFonts w:ascii="Montserrat Light" w:eastAsia="Times New Roman" w:hAnsi="Montserrat Light"/>
                <w:color w:val="auto"/>
                <w:sz w:val="22"/>
                <w:szCs w:val="22"/>
                <w:specVanish w:val="0"/>
              </w:rPr>
              <w:t>a)</w:t>
            </w:r>
            <w:proofErr w:type="spellStart"/>
            <w:r w:rsidRPr="00C44F1C">
              <w:rPr>
                <w:rStyle w:val="slitbdy"/>
                <w:rFonts w:ascii="Montserrat Light" w:eastAsia="Times New Roman" w:hAnsi="Montserrat Light"/>
                <w:color w:val="auto"/>
                <w:sz w:val="22"/>
                <w:szCs w:val="22"/>
              </w:rPr>
              <w:t>respectarea</w:t>
            </w:r>
            <w:proofErr w:type="spellEnd"/>
            <w:proofErr w:type="gram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prevederilor</w:t>
            </w:r>
            <w:proofErr w:type="spellEnd"/>
            <w:r w:rsidR="00C44F1C" w:rsidRPr="00C44F1C">
              <w:rPr>
                <w:rStyle w:val="slitbdy"/>
                <w:rFonts w:ascii="Montserrat Light" w:eastAsia="Times New Roman" w:hAnsi="Montserrat Light"/>
                <w:color w:val="auto"/>
                <w:sz w:val="22"/>
                <w:szCs w:val="22"/>
              </w:rPr>
              <w:t xml:space="preserve"> </w:t>
            </w:r>
            <w:r w:rsidRPr="00C44F1C">
              <w:rPr>
                <w:rStyle w:val="slitbdy"/>
                <w:rFonts w:ascii="Montserrat Light" w:eastAsia="Times New Roman" w:hAnsi="Montserrat Light"/>
                <w:color w:val="auto"/>
                <w:sz w:val="22"/>
                <w:szCs w:val="22"/>
              </w:rPr>
              <w:t xml:space="preserve">art. 16 </w:t>
            </w:r>
            <w:proofErr w:type="spellStart"/>
            <w:r w:rsidRPr="00C44F1C">
              <w:rPr>
                <w:rStyle w:val="slitbdy"/>
                <w:rFonts w:ascii="Montserrat Light" w:eastAsia="Times New Roman" w:hAnsi="Montserrat Light"/>
                <w:color w:val="auto"/>
                <w:sz w:val="22"/>
                <w:szCs w:val="22"/>
              </w:rPr>
              <w:t>şi</w:t>
            </w:r>
            <w:proofErr w:type="spellEnd"/>
            <w:r w:rsidRPr="00C44F1C">
              <w:rPr>
                <w:rStyle w:val="slitbdy"/>
                <w:rFonts w:ascii="Montserrat Light" w:eastAsia="Times New Roman" w:hAnsi="Montserrat Light"/>
                <w:color w:val="auto"/>
                <w:sz w:val="22"/>
                <w:szCs w:val="22"/>
              </w:rPr>
              <w:t xml:space="preserve"> 23 din </w:t>
            </w:r>
            <w:proofErr w:type="spellStart"/>
            <w:r w:rsidRPr="00C44F1C">
              <w:rPr>
                <w:rStyle w:val="slitbdy"/>
                <w:rFonts w:ascii="Montserrat Light" w:eastAsia="Times New Roman" w:hAnsi="Montserrat Light"/>
                <w:color w:val="auto"/>
                <w:sz w:val="22"/>
                <w:szCs w:val="22"/>
              </w:rPr>
              <w:t>Legea</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învăţământului</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preuniversitar</w:t>
            </w:r>
            <w:proofErr w:type="spellEnd"/>
            <w:r w:rsidRPr="00C44F1C">
              <w:rPr>
                <w:rStyle w:val="slitbdy"/>
                <w:rFonts w:ascii="Montserrat Light" w:eastAsia="Times New Roman" w:hAnsi="Montserrat Light"/>
                <w:color w:val="auto"/>
                <w:sz w:val="22"/>
                <w:szCs w:val="22"/>
              </w:rPr>
              <w:t xml:space="preserve"> nr. 198/2023, cu </w:t>
            </w:r>
            <w:proofErr w:type="spellStart"/>
            <w:r w:rsidRPr="00C44F1C">
              <w:rPr>
                <w:rStyle w:val="slitbdy"/>
                <w:rFonts w:ascii="Montserrat Light" w:eastAsia="Times New Roman" w:hAnsi="Montserrat Light"/>
                <w:color w:val="auto"/>
                <w:sz w:val="22"/>
                <w:szCs w:val="22"/>
              </w:rPr>
              <w:t>modificările</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ulterioare</w:t>
            </w:r>
            <w:proofErr w:type="spellEnd"/>
            <w:r w:rsidRPr="00C44F1C">
              <w:rPr>
                <w:rStyle w:val="slitbdy"/>
                <w:rFonts w:ascii="Montserrat Light" w:eastAsia="Times New Roman" w:hAnsi="Montserrat Light"/>
                <w:color w:val="auto"/>
                <w:sz w:val="22"/>
                <w:szCs w:val="22"/>
              </w:rPr>
              <w:t>;</w:t>
            </w:r>
          </w:p>
          <w:p w14:paraId="06BDB4A4" w14:textId="77777777" w:rsidR="00333C80" w:rsidRPr="00C44F1C" w:rsidRDefault="00333C80" w:rsidP="00C44F1C">
            <w:pPr>
              <w:jc w:val="both"/>
              <w:rPr>
                <w:rFonts w:ascii="Montserrat Light" w:eastAsia="Times New Roman" w:hAnsi="Montserrat Light"/>
                <w:shd w:val="clear" w:color="auto" w:fill="FFFFFF"/>
              </w:rPr>
            </w:pPr>
            <w:proofErr w:type="gramStart"/>
            <w:r w:rsidRPr="00C44F1C">
              <w:rPr>
                <w:rStyle w:val="slitttl1"/>
                <w:rFonts w:ascii="Montserrat Light" w:eastAsia="Times New Roman" w:hAnsi="Montserrat Light"/>
                <w:color w:val="auto"/>
                <w:sz w:val="22"/>
                <w:szCs w:val="22"/>
                <w:specVanish w:val="0"/>
              </w:rPr>
              <w:t>b)</w:t>
            </w:r>
            <w:proofErr w:type="spellStart"/>
            <w:r w:rsidRPr="00C44F1C">
              <w:rPr>
                <w:rStyle w:val="slitbdy"/>
                <w:rFonts w:ascii="Montserrat Light" w:eastAsia="Times New Roman" w:hAnsi="Montserrat Light"/>
                <w:color w:val="auto"/>
                <w:sz w:val="22"/>
                <w:szCs w:val="22"/>
              </w:rPr>
              <w:t>respectarea</w:t>
            </w:r>
            <w:proofErr w:type="spellEnd"/>
            <w:proofErr w:type="gram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cerinţelor</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standardelor</w:t>
            </w:r>
            <w:proofErr w:type="spellEnd"/>
            <w:r w:rsidRPr="00C44F1C">
              <w:rPr>
                <w:rStyle w:val="slitbdy"/>
                <w:rFonts w:ascii="Montserrat Light" w:eastAsia="Times New Roman" w:hAnsi="Montserrat Light"/>
                <w:color w:val="auto"/>
                <w:sz w:val="22"/>
                <w:szCs w:val="22"/>
              </w:rPr>
              <w:t xml:space="preserve"> de </w:t>
            </w:r>
            <w:proofErr w:type="spellStart"/>
            <w:r w:rsidRPr="00C44F1C">
              <w:rPr>
                <w:rStyle w:val="slitbdy"/>
                <w:rFonts w:ascii="Montserrat Light" w:eastAsia="Times New Roman" w:hAnsi="Montserrat Light"/>
                <w:color w:val="auto"/>
                <w:sz w:val="22"/>
                <w:szCs w:val="22"/>
              </w:rPr>
              <w:t>autorizare</w:t>
            </w:r>
            <w:proofErr w:type="spellEnd"/>
            <w:r w:rsidRPr="00C44F1C">
              <w:rPr>
                <w:rStyle w:val="slitbdy"/>
                <w:rFonts w:ascii="Montserrat Light" w:eastAsia="Times New Roman" w:hAnsi="Montserrat Light"/>
                <w:color w:val="auto"/>
                <w:sz w:val="22"/>
                <w:szCs w:val="22"/>
              </w:rPr>
              <w:t xml:space="preserve"> de </w:t>
            </w:r>
            <w:proofErr w:type="spellStart"/>
            <w:r w:rsidRPr="00C44F1C">
              <w:rPr>
                <w:rStyle w:val="slitbdy"/>
                <w:rFonts w:ascii="Montserrat Light" w:eastAsia="Times New Roman" w:hAnsi="Montserrat Light"/>
                <w:color w:val="auto"/>
                <w:sz w:val="22"/>
                <w:szCs w:val="22"/>
              </w:rPr>
              <w:t>funcţionare</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provizorie</w:t>
            </w:r>
            <w:proofErr w:type="spellEnd"/>
            <w:r w:rsidRPr="00C44F1C">
              <w:rPr>
                <w:rStyle w:val="slitbdy"/>
                <w:rFonts w:ascii="Montserrat Light" w:eastAsia="Times New Roman" w:hAnsi="Montserrat Light"/>
                <w:color w:val="auto"/>
                <w:sz w:val="22"/>
                <w:szCs w:val="22"/>
              </w:rPr>
              <w:t>/</w:t>
            </w:r>
            <w:proofErr w:type="spellStart"/>
            <w:r w:rsidRPr="00C44F1C">
              <w:rPr>
                <w:rStyle w:val="slitbdy"/>
                <w:rFonts w:ascii="Montserrat Light" w:eastAsia="Times New Roman" w:hAnsi="Montserrat Light"/>
                <w:color w:val="auto"/>
                <w:sz w:val="22"/>
                <w:szCs w:val="22"/>
              </w:rPr>
              <w:t>acreditare</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în</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vigoare</w:t>
            </w:r>
            <w:proofErr w:type="spellEnd"/>
            <w:r w:rsidRPr="00C44F1C">
              <w:rPr>
                <w:rStyle w:val="slitbdy"/>
                <w:rFonts w:ascii="Montserrat Light" w:eastAsia="Times New Roman" w:hAnsi="Montserrat Light"/>
                <w:color w:val="auto"/>
                <w:sz w:val="22"/>
                <w:szCs w:val="22"/>
              </w:rPr>
              <w:t>;</w:t>
            </w:r>
          </w:p>
          <w:p w14:paraId="36C7AA3B" w14:textId="77777777" w:rsidR="00333C80" w:rsidRPr="00C44F1C" w:rsidRDefault="00333C80" w:rsidP="00C44F1C">
            <w:pPr>
              <w:jc w:val="both"/>
              <w:rPr>
                <w:rFonts w:ascii="Montserrat Light" w:eastAsia="Times New Roman" w:hAnsi="Montserrat Light"/>
                <w:shd w:val="clear" w:color="auto" w:fill="FFFFFF"/>
              </w:rPr>
            </w:pPr>
            <w:r w:rsidRPr="00C44F1C">
              <w:rPr>
                <w:rStyle w:val="slitttl1"/>
                <w:rFonts w:ascii="Montserrat Light" w:eastAsia="Times New Roman" w:hAnsi="Montserrat Light"/>
                <w:color w:val="auto"/>
                <w:sz w:val="22"/>
                <w:szCs w:val="22"/>
                <w:specVanish w:val="0"/>
              </w:rPr>
              <w:t>c)</w:t>
            </w:r>
            <w:proofErr w:type="spellStart"/>
            <w:r w:rsidRPr="00C44F1C">
              <w:rPr>
                <w:rStyle w:val="slitbdy"/>
                <w:rFonts w:ascii="Montserrat Light" w:eastAsia="Times New Roman" w:hAnsi="Montserrat Light"/>
                <w:color w:val="auto"/>
                <w:sz w:val="22"/>
                <w:szCs w:val="22"/>
              </w:rPr>
              <w:t>respectarea</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prevederilor</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legale</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privind</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atribuirea</w:t>
            </w:r>
            <w:proofErr w:type="spellEnd"/>
            <w:r w:rsidRPr="00C44F1C">
              <w:rPr>
                <w:rStyle w:val="slitbdy"/>
                <w:rFonts w:ascii="Montserrat Light" w:eastAsia="Times New Roman" w:hAnsi="Montserrat Light"/>
                <w:color w:val="auto"/>
                <w:sz w:val="22"/>
                <w:szCs w:val="22"/>
              </w:rPr>
              <w:t xml:space="preserve"> de </w:t>
            </w:r>
            <w:proofErr w:type="spellStart"/>
            <w:r w:rsidRPr="00C44F1C">
              <w:rPr>
                <w:rStyle w:val="slitbdy"/>
                <w:rFonts w:ascii="Montserrat Light" w:eastAsia="Times New Roman" w:hAnsi="Montserrat Light"/>
                <w:color w:val="auto"/>
                <w:sz w:val="22"/>
                <w:szCs w:val="22"/>
              </w:rPr>
              <w:t>denumiri</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unităţilor</w:t>
            </w:r>
            <w:proofErr w:type="spellEnd"/>
            <w:r w:rsidRPr="00C44F1C">
              <w:rPr>
                <w:rStyle w:val="slitbdy"/>
                <w:rFonts w:ascii="Montserrat Light" w:eastAsia="Times New Roman" w:hAnsi="Montserrat Light"/>
                <w:color w:val="auto"/>
                <w:sz w:val="22"/>
                <w:szCs w:val="22"/>
              </w:rPr>
              <w:t xml:space="preserve"> de </w:t>
            </w:r>
            <w:proofErr w:type="spellStart"/>
            <w:r w:rsidRPr="00C44F1C">
              <w:rPr>
                <w:rStyle w:val="slitbdy"/>
                <w:rFonts w:ascii="Montserrat Light" w:eastAsia="Times New Roman" w:hAnsi="Montserrat Light"/>
                <w:color w:val="auto"/>
                <w:sz w:val="22"/>
                <w:szCs w:val="22"/>
              </w:rPr>
              <w:t>învăţământ</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preuniversitar</w:t>
            </w:r>
            <w:proofErr w:type="spellEnd"/>
            <w:r w:rsidRPr="00C44F1C">
              <w:rPr>
                <w:rStyle w:val="slitbdy"/>
                <w:rFonts w:ascii="Montserrat Light" w:eastAsia="Times New Roman" w:hAnsi="Montserrat Light"/>
                <w:color w:val="auto"/>
                <w:sz w:val="22"/>
                <w:szCs w:val="22"/>
              </w:rPr>
              <w:t>;</w:t>
            </w:r>
          </w:p>
          <w:p w14:paraId="24DA6B2F" w14:textId="77777777" w:rsidR="00333C80" w:rsidRPr="00C44F1C" w:rsidRDefault="00333C80" w:rsidP="00C44F1C">
            <w:pPr>
              <w:jc w:val="both"/>
              <w:rPr>
                <w:rFonts w:ascii="Montserrat Light" w:eastAsia="Times New Roman" w:hAnsi="Montserrat Light"/>
                <w:shd w:val="clear" w:color="auto" w:fill="FFFFFF"/>
              </w:rPr>
            </w:pPr>
            <w:r w:rsidRPr="00C44F1C">
              <w:rPr>
                <w:rStyle w:val="slitttl1"/>
                <w:rFonts w:ascii="Montserrat Light" w:eastAsia="Times New Roman" w:hAnsi="Montserrat Light"/>
                <w:color w:val="auto"/>
                <w:sz w:val="22"/>
                <w:szCs w:val="22"/>
                <w:specVanish w:val="0"/>
              </w:rPr>
              <w:t>d)</w:t>
            </w:r>
            <w:proofErr w:type="spellStart"/>
            <w:r w:rsidRPr="00C44F1C">
              <w:rPr>
                <w:rStyle w:val="slitbdy"/>
                <w:rFonts w:ascii="Montserrat Light" w:eastAsia="Times New Roman" w:hAnsi="Montserrat Light"/>
                <w:color w:val="auto"/>
                <w:sz w:val="22"/>
                <w:szCs w:val="22"/>
              </w:rPr>
              <w:t>asigurarea</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finanţării</w:t>
            </w:r>
            <w:proofErr w:type="spellEnd"/>
            <w:r w:rsidRPr="00C44F1C">
              <w:rPr>
                <w:rStyle w:val="slitbdy"/>
                <w:rFonts w:ascii="Montserrat Light" w:eastAsia="Times New Roman" w:hAnsi="Montserrat Light"/>
                <w:color w:val="auto"/>
                <w:sz w:val="22"/>
                <w:szCs w:val="22"/>
              </w:rPr>
              <w:t xml:space="preserve"> de </w:t>
            </w:r>
            <w:proofErr w:type="spellStart"/>
            <w:r w:rsidRPr="00C44F1C">
              <w:rPr>
                <w:rStyle w:val="slitbdy"/>
                <w:rFonts w:ascii="Montserrat Light" w:eastAsia="Times New Roman" w:hAnsi="Montserrat Light"/>
                <w:color w:val="auto"/>
                <w:sz w:val="22"/>
                <w:szCs w:val="22"/>
              </w:rPr>
              <w:t>bază</w:t>
            </w:r>
            <w:proofErr w:type="spellEnd"/>
            <w:r w:rsidRPr="00C44F1C">
              <w:rPr>
                <w:rStyle w:val="slitbdy"/>
                <w:rFonts w:ascii="Montserrat Light" w:eastAsia="Times New Roman" w:hAnsi="Montserrat Light"/>
                <w:color w:val="auto"/>
                <w:sz w:val="22"/>
                <w:szCs w:val="22"/>
              </w:rPr>
              <w:t xml:space="preserve"> pentru </w:t>
            </w:r>
            <w:proofErr w:type="spellStart"/>
            <w:r w:rsidRPr="00C44F1C">
              <w:rPr>
                <w:rStyle w:val="slitbdy"/>
                <w:rFonts w:ascii="Montserrat Light" w:eastAsia="Times New Roman" w:hAnsi="Montserrat Light"/>
                <w:color w:val="auto"/>
                <w:sz w:val="22"/>
                <w:szCs w:val="22"/>
              </w:rPr>
              <w:t>unităţile</w:t>
            </w:r>
            <w:proofErr w:type="spellEnd"/>
            <w:r w:rsidRPr="00C44F1C">
              <w:rPr>
                <w:rStyle w:val="slitbdy"/>
                <w:rFonts w:ascii="Montserrat Light" w:eastAsia="Times New Roman" w:hAnsi="Montserrat Light"/>
                <w:color w:val="auto"/>
                <w:sz w:val="22"/>
                <w:szCs w:val="22"/>
              </w:rPr>
              <w:t xml:space="preserve"> de </w:t>
            </w:r>
            <w:proofErr w:type="spellStart"/>
            <w:r w:rsidRPr="00C44F1C">
              <w:rPr>
                <w:rStyle w:val="slitbdy"/>
                <w:rFonts w:ascii="Montserrat Light" w:eastAsia="Times New Roman" w:hAnsi="Montserrat Light"/>
                <w:color w:val="auto"/>
                <w:sz w:val="22"/>
                <w:szCs w:val="22"/>
              </w:rPr>
              <w:t>învăţământ</w:t>
            </w:r>
            <w:proofErr w:type="spellEnd"/>
            <w:r w:rsidRPr="00C44F1C">
              <w:rPr>
                <w:rStyle w:val="slitbdy"/>
                <w:rFonts w:ascii="Montserrat Light" w:eastAsia="Times New Roman" w:hAnsi="Montserrat Light"/>
                <w:color w:val="auto"/>
                <w:sz w:val="22"/>
                <w:szCs w:val="22"/>
              </w:rPr>
              <w:t xml:space="preserve"> special, conform </w:t>
            </w:r>
            <w:proofErr w:type="spellStart"/>
            <w:r w:rsidRPr="00C44F1C">
              <w:rPr>
                <w:rStyle w:val="slitbdy"/>
                <w:rFonts w:ascii="Montserrat Light" w:eastAsia="Times New Roman" w:hAnsi="Montserrat Light"/>
                <w:color w:val="auto"/>
                <w:sz w:val="22"/>
                <w:szCs w:val="22"/>
              </w:rPr>
              <w:t>legislaţiei</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în</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vigoare</w:t>
            </w:r>
            <w:proofErr w:type="spellEnd"/>
            <w:r w:rsidRPr="00C44F1C">
              <w:rPr>
                <w:rStyle w:val="slitbdy"/>
                <w:rFonts w:ascii="Montserrat Light" w:eastAsia="Times New Roman" w:hAnsi="Montserrat Light"/>
                <w:color w:val="auto"/>
                <w:sz w:val="22"/>
                <w:szCs w:val="22"/>
              </w:rPr>
              <w:t>;</w:t>
            </w:r>
          </w:p>
          <w:p w14:paraId="46DF7CFC" w14:textId="77777777" w:rsidR="00C44F1C" w:rsidRPr="00C44F1C" w:rsidRDefault="00333C80" w:rsidP="00C44F1C">
            <w:pPr>
              <w:jc w:val="both"/>
              <w:rPr>
                <w:rStyle w:val="slitbdy"/>
                <w:rFonts w:ascii="Montserrat Light" w:eastAsia="Times New Roman" w:hAnsi="Montserrat Light"/>
                <w:color w:val="auto"/>
                <w:sz w:val="22"/>
                <w:szCs w:val="22"/>
              </w:rPr>
            </w:pPr>
            <w:proofErr w:type="gramStart"/>
            <w:r w:rsidRPr="00C44F1C">
              <w:rPr>
                <w:rStyle w:val="slitttl1"/>
                <w:rFonts w:ascii="Montserrat Light" w:eastAsia="Times New Roman" w:hAnsi="Montserrat Light"/>
                <w:color w:val="auto"/>
                <w:sz w:val="22"/>
                <w:szCs w:val="22"/>
                <w:specVanish w:val="0"/>
              </w:rPr>
              <w:t>e)</w:t>
            </w:r>
            <w:proofErr w:type="spellStart"/>
            <w:r w:rsidRPr="00C44F1C">
              <w:rPr>
                <w:rStyle w:val="slitbdy"/>
                <w:rFonts w:ascii="Montserrat Light" w:eastAsia="Times New Roman" w:hAnsi="Montserrat Light"/>
                <w:color w:val="auto"/>
                <w:sz w:val="22"/>
                <w:szCs w:val="22"/>
              </w:rPr>
              <w:t>eficienţa</w:t>
            </w:r>
            <w:proofErr w:type="spellEnd"/>
            <w:proofErr w:type="gram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utilizării</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resurselor</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financiare</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materiale</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şi</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umane</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în</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cazul</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unităţilor</w:t>
            </w:r>
            <w:proofErr w:type="spellEnd"/>
            <w:r w:rsidRPr="00C44F1C">
              <w:rPr>
                <w:rStyle w:val="slitbdy"/>
                <w:rFonts w:ascii="Montserrat Light" w:eastAsia="Times New Roman" w:hAnsi="Montserrat Light"/>
                <w:color w:val="auto"/>
                <w:sz w:val="22"/>
                <w:szCs w:val="22"/>
              </w:rPr>
              <w:t xml:space="preserve"> de </w:t>
            </w:r>
            <w:proofErr w:type="spellStart"/>
            <w:r w:rsidRPr="00C44F1C">
              <w:rPr>
                <w:rStyle w:val="slitbdy"/>
                <w:rFonts w:ascii="Montserrat Light" w:eastAsia="Times New Roman" w:hAnsi="Montserrat Light"/>
                <w:color w:val="auto"/>
                <w:sz w:val="22"/>
                <w:szCs w:val="22"/>
              </w:rPr>
              <w:t>învăţământ</w:t>
            </w:r>
            <w:proofErr w:type="spellEnd"/>
            <w:r w:rsidRPr="00C44F1C">
              <w:rPr>
                <w:rStyle w:val="slitbdy"/>
                <w:rFonts w:ascii="Montserrat Light" w:eastAsia="Times New Roman" w:hAnsi="Montserrat Light"/>
                <w:color w:val="auto"/>
                <w:sz w:val="22"/>
                <w:szCs w:val="22"/>
              </w:rPr>
              <w:t xml:space="preserve"> </w:t>
            </w:r>
            <w:proofErr w:type="spellStart"/>
            <w:r w:rsidRPr="00C44F1C">
              <w:rPr>
                <w:rStyle w:val="slitbdy"/>
                <w:rFonts w:ascii="Montserrat Light" w:eastAsia="Times New Roman" w:hAnsi="Montserrat Light"/>
                <w:color w:val="auto"/>
                <w:sz w:val="22"/>
                <w:szCs w:val="22"/>
              </w:rPr>
              <w:t>preuniversitar</w:t>
            </w:r>
            <w:proofErr w:type="spellEnd"/>
            <w:r w:rsidRPr="00C44F1C">
              <w:rPr>
                <w:rStyle w:val="slitbdy"/>
                <w:rFonts w:ascii="Montserrat Light" w:eastAsia="Times New Roman" w:hAnsi="Montserrat Light"/>
                <w:color w:val="auto"/>
                <w:sz w:val="22"/>
                <w:szCs w:val="22"/>
              </w:rPr>
              <w:t xml:space="preserve"> special de stat.</w:t>
            </w:r>
          </w:p>
          <w:p w14:paraId="65F910A4" w14:textId="68841231" w:rsidR="00333C80" w:rsidRPr="00C44F1C" w:rsidRDefault="00333C80" w:rsidP="00C44F1C">
            <w:pPr>
              <w:jc w:val="both"/>
              <w:rPr>
                <w:rFonts w:ascii="Montserrat Light" w:eastAsia="Times New Roman" w:hAnsi="Montserrat Light"/>
                <w:shd w:val="clear" w:color="auto" w:fill="FFFFFF"/>
              </w:rPr>
            </w:pPr>
            <w:proofErr w:type="spellStart"/>
            <w:r w:rsidRPr="00C44F1C">
              <w:rPr>
                <w:rStyle w:val="salnbdy"/>
                <w:rFonts w:ascii="Montserrat Light" w:eastAsia="Times New Roman" w:hAnsi="Montserrat Light"/>
                <w:color w:val="auto"/>
                <w:sz w:val="22"/>
                <w:szCs w:val="22"/>
              </w:rPr>
              <w:t>În</w:t>
            </w:r>
            <w:proofErr w:type="spellEnd"/>
            <w:r w:rsidRPr="00C44F1C">
              <w:rPr>
                <w:rStyle w:val="salnbdy"/>
                <w:rFonts w:ascii="Montserrat Light" w:eastAsia="Times New Roman" w:hAnsi="Montserrat Light"/>
                <w:color w:val="auto"/>
                <w:sz w:val="22"/>
                <w:szCs w:val="22"/>
              </w:rPr>
              <w:t xml:space="preserve"> </w:t>
            </w:r>
            <w:proofErr w:type="spellStart"/>
            <w:r w:rsidRPr="00C44F1C">
              <w:rPr>
                <w:rStyle w:val="salnbdy"/>
                <w:rFonts w:ascii="Montserrat Light" w:eastAsia="Times New Roman" w:hAnsi="Montserrat Light"/>
                <w:color w:val="auto"/>
                <w:sz w:val="22"/>
                <w:szCs w:val="22"/>
              </w:rPr>
              <w:t>vederea</w:t>
            </w:r>
            <w:proofErr w:type="spellEnd"/>
            <w:r w:rsidRPr="00C44F1C">
              <w:rPr>
                <w:rStyle w:val="salnbdy"/>
                <w:rFonts w:ascii="Montserrat Light" w:eastAsia="Times New Roman" w:hAnsi="Montserrat Light"/>
                <w:color w:val="auto"/>
                <w:sz w:val="22"/>
                <w:szCs w:val="22"/>
              </w:rPr>
              <w:t xml:space="preserve"> </w:t>
            </w:r>
            <w:proofErr w:type="spellStart"/>
            <w:r w:rsidRPr="00C44F1C">
              <w:rPr>
                <w:rStyle w:val="salnbdy"/>
                <w:rFonts w:ascii="Montserrat Light" w:eastAsia="Times New Roman" w:hAnsi="Montserrat Light"/>
                <w:color w:val="auto"/>
                <w:sz w:val="22"/>
                <w:szCs w:val="22"/>
              </w:rPr>
              <w:t>emiterii</w:t>
            </w:r>
            <w:proofErr w:type="spellEnd"/>
            <w:r w:rsidRPr="00C44F1C">
              <w:rPr>
                <w:rStyle w:val="salnbdy"/>
                <w:rFonts w:ascii="Montserrat Light" w:eastAsia="Times New Roman" w:hAnsi="Montserrat Light"/>
                <w:color w:val="auto"/>
                <w:sz w:val="22"/>
                <w:szCs w:val="22"/>
              </w:rPr>
              <w:t xml:space="preserve"> </w:t>
            </w:r>
            <w:proofErr w:type="spellStart"/>
            <w:r w:rsidRPr="00C44F1C">
              <w:rPr>
                <w:rStyle w:val="salnbdy"/>
                <w:rFonts w:ascii="Montserrat Light" w:eastAsia="Times New Roman" w:hAnsi="Montserrat Light"/>
                <w:color w:val="auto"/>
                <w:sz w:val="22"/>
                <w:szCs w:val="22"/>
              </w:rPr>
              <w:t>avizului</w:t>
            </w:r>
            <w:proofErr w:type="spellEnd"/>
            <w:r w:rsidRPr="00C44F1C">
              <w:rPr>
                <w:rStyle w:val="salnbdy"/>
                <w:rFonts w:ascii="Montserrat Light" w:eastAsia="Times New Roman" w:hAnsi="Montserrat Light"/>
                <w:color w:val="auto"/>
                <w:sz w:val="22"/>
                <w:szCs w:val="22"/>
              </w:rPr>
              <w:t xml:space="preserve"> conform </w:t>
            </w:r>
            <w:proofErr w:type="spellStart"/>
            <w:r w:rsidRPr="00C44F1C">
              <w:rPr>
                <w:rStyle w:val="salnbdy"/>
                <w:rFonts w:ascii="Montserrat Light" w:eastAsia="Times New Roman" w:hAnsi="Montserrat Light"/>
                <w:color w:val="auto"/>
                <w:sz w:val="22"/>
                <w:szCs w:val="22"/>
              </w:rPr>
              <w:t>inspectoratele</w:t>
            </w:r>
            <w:proofErr w:type="spellEnd"/>
            <w:r w:rsidRPr="00C44F1C">
              <w:rPr>
                <w:rStyle w:val="salnbdy"/>
                <w:rFonts w:ascii="Montserrat Light" w:eastAsia="Times New Roman" w:hAnsi="Montserrat Light"/>
                <w:color w:val="auto"/>
                <w:sz w:val="22"/>
                <w:szCs w:val="22"/>
              </w:rPr>
              <w:t xml:space="preserve"> </w:t>
            </w:r>
            <w:proofErr w:type="spellStart"/>
            <w:r w:rsidRPr="00C44F1C">
              <w:rPr>
                <w:rStyle w:val="salnbdy"/>
                <w:rFonts w:ascii="Montserrat Light" w:eastAsia="Times New Roman" w:hAnsi="Montserrat Light"/>
                <w:color w:val="auto"/>
                <w:sz w:val="22"/>
                <w:szCs w:val="22"/>
              </w:rPr>
              <w:t>şcolare</w:t>
            </w:r>
            <w:proofErr w:type="spellEnd"/>
            <w:r w:rsidRPr="00C44F1C">
              <w:rPr>
                <w:rStyle w:val="salnbdy"/>
                <w:rFonts w:ascii="Montserrat Light" w:eastAsia="Times New Roman" w:hAnsi="Montserrat Light"/>
                <w:color w:val="auto"/>
                <w:sz w:val="22"/>
                <w:szCs w:val="22"/>
              </w:rPr>
              <w:t xml:space="preserve"> transmit </w:t>
            </w:r>
            <w:proofErr w:type="spellStart"/>
            <w:r w:rsidRPr="00C44F1C">
              <w:rPr>
                <w:rStyle w:val="salnbdy"/>
                <w:rFonts w:ascii="Montserrat Light" w:eastAsia="Times New Roman" w:hAnsi="Montserrat Light"/>
                <w:color w:val="auto"/>
                <w:sz w:val="22"/>
                <w:szCs w:val="22"/>
              </w:rPr>
              <w:t>Ministerului</w:t>
            </w:r>
            <w:proofErr w:type="spellEnd"/>
            <w:r w:rsidRPr="00C44F1C">
              <w:rPr>
                <w:rStyle w:val="salnbdy"/>
                <w:rFonts w:ascii="Montserrat Light" w:eastAsia="Times New Roman" w:hAnsi="Montserrat Light"/>
                <w:color w:val="auto"/>
                <w:sz w:val="22"/>
                <w:szCs w:val="22"/>
              </w:rPr>
              <w:t xml:space="preserve"> </w:t>
            </w:r>
            <w:proofErr w:type="spellStart"/>
            <w:r w:rsidRPr="00C44F1C">
              <w:rPr>
                <w:rStyle w:val="salnbdy"/>
                <w:rFonts w:ascii="Montserrat Light" w:eastAsia="Times New Roman" w:hAnsi="Montserrat Light"/>
                <w:color w:val="auto"/>
                <w:sz w:val="22"/>
                <w:szCs w:val="22"/>
              </w:rPr>
              <w:t>Educaţiei</w:t>
            </w:r>
            <w:proofErr w:type="spellEnd"/>
            <w:r w:rsidRPr="00C44F1C">
              <w:rPr>
                <w:rStyle w:val="salnbdy"/>
                <w:rFonts w:ascii="Montserrat Light" w:eastAsia="Times New Roman" w:hAnsi="Montserrat Light"/>
                <w:color w:val="auto"/>
                <w:sz w:val="22"/>
                <w:szCs w:val="22"/>
              </w:rPr>
              <w:t xml:space="preserve"> un </w:t>
            </w:r>
            <w:proofErr w:type="spellStart"/>
            <w:r w:rsidRPr="00C44F1C">
              <w:rPr>
                <w:rStyle w:val="salnbdy"/>
                <w:rFonts w:ascii="Montserrat Light" w:eastAsia="Times New Roman" w:hAnsi="Montserrat Light"/>
                <w:color w:val="auto"/>
                <w:sz w:val="22"/>
                <w:szCs w:val="22"/>
              </w:rPr>
              <w:t>raport</w:t>
            </w:r>
            <w:proofErr w:type="spellEnd"/>
            <w:r w:rsidRPr="00C44F1C">
              <w:rPr>
                <w:rStyle w:val="salnbdy"/>
                <w:rFonts w:ascii="Montserrat Light" w:eastAsia="Times New Roman" w:hAnsi="Montserrat Light"/>
                <w:color w:val="auto"/>
                <w:sz w:val="22"/>
                <w:szCs w:val="22"/>
              </w:rPr>
              <w:t xml:space="preserve"> </w:t>
            </w:r>
            <w:proofErr w:type="spellStart"/>
            <w:r w:rsidRPr="00C44F1C">
              <w:rPr>
                <w:rStyle w:val="salnbdy"/>
                <w:rFonts w:ascii="Montserrat Light" w:eastAsia="Times New Roman" w:hAnsi="Montserrat Light"/>
                <w:color w:val="auto"/>
                <w:sz w:val="22"/>
                <w:szCs w:val="22"/>
              </w:rPr>
              <w:t>privind</w:t>
            </w:r>
            <w:proofErr w:type="spellEnd"/>
            <w:r w:rsidRPr="00C44F1C">
              <w:rPr>
                <w:rStyle w:val="salnbdy"/>
                <w:rFonts w:ascii="Montserrat Light" w:eastAsia="Times New Roman" w:hAnsi="Montserrat Light"/>
                <w:color w:val="auto"/>
                <w:sz w:val="22"/>
                <w:szCs w:val="22"/>
              </w:rPr>
              <w:t xml:space="preserve"> </w:t>
            </w:r>
            <w:proofErr w:type="spellStart"/>
            <w:r w:rsidRPr="00C44F1C">
              <w:rPr>
                <w:rStyle w:val="salnbdy"/>
                <w:rFonts w:ascii="Montserrat Light" w:eastAsia="Times New Roman" w:hAnsi="Montserrat Light"/>
                <w:color w:val="auto"/>
                <w:sz w:val="22"/>
                <w:szCs w:val="22"/>
              </w:rPr>
              <w:t>modul</w:t>
            </w:r>
            <w:proofErr w:type="spellEnd"/>
            <w:r w:rsidRPr="00C44F1C">
              <w:rPr>
                <w:rStyle w:val="salnbdy"/>
                <w:rFonts w:ascii="Montserrat Light" w:eastAsia="Times New Roman" w:hAnsi="Montserrat Light"/>
                <w:color w:val="auto"/>
                <w:sz w:val="22"/>
                <w:szCs w:val="22"/>
              </w:rPr>
              <w:t xml:space="preserve"> de </w:t>
            </w:r>
            <w:proofErr w:type="spellStart"/>
            <w:r w:rsidRPr="00C44F1C">
              <w:rPr>
                <w:rStyle w:val="salnbdy"/>
                <w:rFonts w:ascii="Montserrat Light" w:eastAsia="Times New Roman" w:hAnsi="Montserrat Light"/>
                <w:color w:val="auto"/>
                <w:sz w:val="22"/>
                <w:szCs w:val="22"/>
              </w:rPr>
              <w:t>respectare</w:t>
            </w:r>
            <w:proofErr w:type="spellEnd"/>
            <w:r w:rsidRPr="00C44F1C">
              <w:rPr>
                <w:rStyle w:val="salnbdy"/>
                <w:rFonts w:ascii="Montserrat Light" w:eastAsia="Times New Roman" w:hAnsi="Montserrat Light"/>
                <w:color w:val="auto"/>
                <w:sz w:val="22"/>
                <w:szCs w:val="22"/>
              </w:rPr>
              <w:t xml:space="preserve"> a </w:t>
            </w:r>
            <w:proofErr w:type="spellStart"/>
            <w:r w:rsidRPr="00C44F1C">
              <w:rPr>
                <w:rStyle w:val="salnbdy"/>
                <w:rFonts w:ascii="Montserrat Light" w:eastAsia="Times New Roman" w:hAnsi="Montserrat Light"/>
                <w:color w:val="auto"/>
                <w:sz w:val="22"/>
                <w:szCs w:val="22"/>
              </w:rPr>
              <w:t>criteriilor</w:t>
            </w:r>
            <w:proofErr w:type="spellEnd"/>
            <w:r w:rsidRPr="00C44F1C">
              <w:rPr>
                <w:rStyle w:val="salnbdy"/>
                <w:rFonts w:ascii="Montserrat Light" w:eastAsia="Times New Roman" w:hAnsi="Montserrat Light"/>
                <w:color w:val="auto"/>
                <w:sz w:val="22"/>
                <w:szCs w:val="22"/>
              </w:rPr>
              <w:t xml:space="preserve"> de </w:t>
            </w:r>
            <w:proofErr w:type="spellStart"/>
            <w:r w:rsidRPr="00C44F1C">
              <w:rPr>
                <w:rStyle w:val="salnbdy"/>
                <w:rFonts w:ascii="Montserrat Light" w:eastAsia="Times New Roman" w:hAnsi="Montserrat Light"/>
                <w:color w:val="auto"/>
                <w:sz w:val="22"/>
                <w:szCs w:val="22"/>
              </w:rPr>
              <w:t>către</w:t>
            </w:r>
            <w:proofErr w:type="spellEnd"/>
            <w:r w:rsidRPr="00C44F1C">
              <w:rPr>
                <w:rStyle w:val="salnbdy"/>
                <w:rFonts w:ascii="Montserrat Light" w:eastAsia="Times New Roman" w:hAnsi="Montserrat Light"/>
                <w:color w:val="auto"/>
                <w:sz w:val="22"/>
                <w:szCs w:val="22"/>
              </w:rPr>
              <w:t xml:space="preserve"> </w:t>
            </w:r>
            <w:proofErr w:type="spellStart"/>
            <w:r w:rsidRPr="00C44F1C">
              <w:rPr>
                <w:rStyle w:val="salnbdy"/>
                <w:rFonts w:ascii="Montserrat Light" w:eastAsia="Times New Roman" w:hAnsi="Montserrat Light"/>
                <w:color w:val="auto"/>
                <w:sz w:val="22"/>
                <w:szCs w:val="22"/>
              </w:rPr>
              <w:t>fiecare</w:t>
            </w:r>
            <w:proofErr w:type="spellEnd"/>
            <w:r w:rsidRPr="00C44F1C">
              <w:rPr>
                <w:rStyle w:val="salnbdy"/>
                <w:rFonts w:ascii="Montserrat Light" w:eastAsia="Times New Roman" w:hAnsi="Montserrat Light"/>
                <w:color w:val="auto"/>
                <w:sz w:val="22"/>
                <w:szCs w:val="22"/>
              </w:rPr>
              <w:t xml:space="preserve"> </w:t>
            </w:r>
            <w:proofErr w:type="spellStart"/>
            <w:r w:rsidRPr="00C44F1C">
              <w:rPr>
                <w:rStyle w:val="salnbdy"/>
                <w:rFonts w:ascii="Montserrat Light" w:eastAsia="Times New Roman" w:hAnsi="Montserrat Light"/>
                <w:color w:val="auto"/>
                <w:sz w:val="22"/>
                <w:szCs w:val="22"/>
              </w:rPr>
              <w:t>unitate</w:t>
            </w:r>
            <w:proofErr w:type="spellEnd"/>
            <w:r w:rsidRPr="00C44F1C">
              <w:rPr>
                <w:rStyle w:val="salnbdy"/>
                <w:rFonts w:ascii="Montserrat Light" w:eastAsia="Times New Roman" w:hAnsi="Montserrat Light"/>
                <w:color w:val="auto"/>
                <w:sz w:val="22"/>
                <w:szCs w:val="22"/>
              </w:rPr>
              <w:t xml:space="preserve"> de </w:t>
            </w:r>
            <w:proofErr w:type="spellStart"/>
            <w:r w:rsidRPr="00C44F1C">
              <w:rPr>
                <w:rStyle w:val="salnbdy"/>
                <w:rFonts w:ascii="Montserrat Light" w:eastAsia="Times New Roman" w:hAnsi="Montserrat Light"/>
                <w:color w:val="auto"/>
                <w:sz w:val="22"/>
                <w:szCs w:val="22"/>
              </w:rPr>
              <w:t>învăţământ</w:t>
            </w:r>
            <w:proofErr w:type="spellEnd"/>
            <w:r w:rsidRPr="00C44F1C">
              <w:rPr>
                <w:rStyle w:val="salnbdy"/>
                <w:rFonts w:ascii="Montserrat Light" w:eastAsia="Times New Roman" w:hAnsi="Montserrat Light"/>
                <w:color w:val="auto"/>
                <w:sz w:val="22"/>
                <w:szCs w:val="22"/>
              </w:rPr>
              <w:t xml:space="preserve"> </w:t>
            </w:r>
            <w:proofErr w:type="spellStart"/>
            <w:r w:rsidRPr="00C44F1C">
              <w:rPr>
                <w:rStyle w:val="salnbdy"/>
                <w:rFonts w:ascii="Montserrat Light" w:eastAsia="Times New Roman" w:hAnsi="Montserrat Light"/>
                <w:color w:val="auto"/>
                <w:sz w:val="22"/>
                <w:szCs w:val="22"/>
              </w:rPr>
              <w:t>preuniversitar</w:t>
            </w:r>
            <w:proofErr w:type="spellEnd"/>
            <w:r w:rsidRPr="00C44F1C">
              <w:rPr>
                <w:rStyle w:val="salnbdy"/>
                <w:rFonts w:ascii="Montserrat Light" w:eastAsia="Times New Roman" w:hAnsi="Montserrat Light"/>
                <w:color w:val="auto"/>
                <w:sz w:val="22"/>
                <w:szCs w:val="22"/>
              </w:rPr>
              <w:t xml:space="preserve"> special.</w:t>
            </w:r>
          </w:p>
          <w:p w14:paraId="6B8F1C6A" w14:textId="07B481B8" w:rsidR="00826E14" w:rsidRPr="00C44F1C" w:rsidRDefault="00333C80" w:rsidP="00C44F1C">
            <w:pPr>
              <w:jc w:val="both"/>
              <w:rPr>
                <w:rFonts w:ascii="Montserrat Light" w:eastAsia="Times New Roman" w:hAnsi="Montserrat Light"/>
                <w:color w:val="000000"/>
                <w:shd w:val="clear" w:color="auto" w:fill="FFFFFF"/>
              </w:rPr>
            </w:pPr>
            <w:r w:rsidRPr="00C44F1C">
              <w:rPr>
                <w:rStyle w:val="salnbdy"/>
                <w:rFonts w:ascii="Montserrat Light" w:hAnsi="Montserrat Light"/>
                <w:sz w:val="22"/>
                <w:szCs w:val="22"/>
              </w:rPr>
              <w:t xml:space="preserve"> </w:t>
            </w:r>
          </w:p>
          <w:p w14:paraId="543A548C" w14:textId="7D0E5AC8" w:rsidR="00C94B71" w:rsidRDefault="00826E14" w:rsidP="00C44F1C">
            <w:pPr>
              <w:jc w:val="both"/>
              <w:rPr>
                <w:rFonts w:ascii="Montserrat Light" w:hAnsi="Montserrat Light"/>
              </w:rPr>
            </w:pPr>
            <w:r w:rsidRPr="00C44F1C">
              <w:rPr>
                <w:rFonts w:ascii="Montserrat Light" w:hAnsi="Montserrat Light"/>
              </w:rPr>
              <w:t xml:space="preserve">Consiliul </w:t>
            </w:r>
            <w:proofErr w:type="spellStart"/>
            <w:r w:rsidRPr="00C44F1C">
              <w:rPr>
                <w:rFonts w:ascii="Montserrat Light" w:hAnsi="Montserrat Light"/>
              </w:rPr>
              <w:t>Județean</w:t>
            </w:r>
            <w:proofErr w:type="spellEnd"/>
            <w:r w:rsidRPr="00C44F1C">
              <w:rPr>
                <w:rFonts w:ascii="Montserrat Light" w:hAnsi="Montserrat Light"/>
              </w:rPr>
              <w:t xml:space="preserve"> Cluj</w:t>
            </w:r>
            <w:r w:rsidR="001D571D">
              <w:rPr>
                <w:rFonts w:ascii="Montserrat Light" w:hAnsi="Montserrat Light"/>
              </w:rPr>
              <w:t>,</w:t>
            </w:r>
            <w:r w:rsidRPr="00C44F1C">
              <w:rPr>
                <w:rFonts w:ascii="Montserrat Light" w:hAnsi="Montserrat Light"/>
              </w:rPr>
              <w:t xml:space="preserve"> </w:t>
            </w:r>
            <w:proofErr w:type="spellStart"/>
            <w:r w:rsidRPr="00C44F1C">
              <w:rPr>
                <w:rFonts w:ascii="Montserrat Light" w:hAnsi="Montserrat Light"/>
              </w:rPr>
              <w:t>prin</w:t>
            </w:r>
            <w:proofErr w:type="spellEnd"/>
            <w:r w:rsidRPr="00C44F1C">
              <w:rPr>
                <w:rFonts w:ascii="Montserrat Light" w:hAnsi="Montserrat Light"/>
              </w:rPr>
              <w:t xml:space="preserve"> </w:t>
            </w:r>
            <w:proofErr w:type="spellStart"/>
            <w:r w:rsidRPr="00C44F1C">
              <w:rPr>
                <w:rFonts w:ascii="Montserrat Light" w:hAnsi="Montserrat Light"/>
              </w:rPr>
              <w:t>adresa</w:t>
            </w:r>
            <w:proofErr w:type="spellEnd"/>
            <w:r w:rsidRPr="00C44F1C">
              <w:rPr>
                <w:rFonts w:ascii="Montserrat Light" w:hAnsi="Montserrat Light"/>
              </w:rPr>
              <w:t xml:space="preserve"> nr. </w:t>
            </w:r>
            <w:r w:rsidR="00C44F1C" w:rsidRPr="00C44F1C">
              <w:rPr>
                <w:rFonts w:ascii="Montserrat Light" w:hAnsi="Montserrat Light"/>
              </w:rPr>
              <w:t>_____/____</w:t>
            </w:r>
            <w:r w:rsidR="00942C41">
              <w:rPr>
                <w:rFonts w:ascii="Montserrat Light" w:hAnsi="Montserrat Light"/>
              </w:rPr>
              <w:t>____</w:t>
            </w:r>
            <w:r w:rsidR="00C44F1C" w:rsidRPr="00C44F1C">
              <w:rPr>
                <w:rFonts w:ascii="Montserrat Light" w:hAnsi="Montserrat Light"/>
              </w:rPr>
              <w:t>_</w:t>
            </w:r>
            <w:r w:rsidR="001D571D">
              <w:rPr>
                <w:rFonts w:ascii="Montserrat Light" w:hAnsi="Montserrat Light"/>
              </w:rPr>
              <w:t xml:space="preserve">, </w:t>
            </w:r>
            <w:r w:rsidR="001D571D" w:rsidRPr="00C44F1C">
              <w:rPr>
                <w:rFonts w:ascii="Montserrat Light" w:hAnsi="Montserrat Light"/>
              </w:rPr>
              <w:t xml:space="preserve">a </w:t>
            </w:r>
            <w:proofErr w:type="spellStart"/>
            <w:r w:rsidR="001D571D" w:rsidRPr="00C44F1C">
              <w:rPr>
                <w:rFonts w:ascii="Montserrat Light" w:hAnsi="Montserrat Light"/>
              </w:rPr>
              <w:t>solicitat</w:t>
            </w:r>
            <w:proofErr w:type="spellEnd"/>
            <w:r w:rsidRPr="00C44F1C">
              <w:rPr>
                <w:rFonts w:ascii="Montserrat Light" w:hAnsi="Montserrat Light"/>
              </w:rPr>
              <w:t xml:space="preserve"> </w:t>
            </w:r>
            <w:proofErr w:type="spellStart"/>
            <w:r w:rsidRPr="00C44F1C">
              <w:rPr>
                <w:rFonts w:ascii="Montserrat Light" w:hAnsi="Montserrat Light"/>
              </w:rPr>
              <w:t>emiterea</w:t>
            </w:r>
            <w:proofErr w:type="spellEnd"/>
            <w:r w:rsidRPr="00C44F1C">
              <w:rPr>
                <w:rFonts w:ascii="Montserrat Light" w:hAnsi="Montserrat Light"/>
              </w:rPr>
              <w:t xml:space="preserve"> </w:t>
            </w:r>
            <w:proofErr w:type="spellStart"/>
            <w:r w:rsidRPr="00C44F1C">
              <w:rPr>
                <w:rFonts w:ascii="Montserrat Light" w:hAnsi="Montserrat Light"/>
              </w:rPr>
              <w:t>avizului</w:t>
            </w:r>
            <w:proofErr w:type="spellEnd"/>
            <w:r w:rsidRPr="00C44F1C">
              <w:rPr>
                <w:rFonts w:ascii="Montserrat Light" w:hAnsi="Montserrat Light"/>
              </w:rPr>
              <w:t xml:space="preserve"> conform pentru </w:t>
            </w:r>
            <w:proofErr w:type="spellStart"/>
            <w:r w:rsidRPr="00C44F1C">
              <w:rPr>
                <w:rFonts w:ascii="Montserrat Light" w:hAnsi="Montserrat Light"/>
              </w:rPr>
              <w:t>următoarele</w:t>
            </w:r>
            <w:proofErr w:type="spellEnd"/>
            <w:r w:rsidRPr="00C44F1C">
              <w:rPr>
                <w:rFonts w:ascii="Montserrat Light" w:hAnsi="Montserrat Light"/>
              </w:rPr>
              <w:t xml:space="preserve"> </w:t>
            </w:r>
            <w:proofErr w:type="spellStart"/>
            <w:r w:rsidRPr="00C44F1C">
              <w:rPr>
                <w:rFonts w:ascii="Montserrat Light" w:hAnsi="Montserrat Light"/>
              </w:rPr>
              <w:t>unități</w:t>
            </w:r>
            <w:proofErr w:type="spellEnd"/>
            <w:r w:rsidRPr="00C44F1C">
              <w:rPr>
                <w:rFonts w:ascii="Montserrat Light" w:hAnsi="Montserrat Light"/>
              </w:rPr>
              <w:t xml:space="preserve"> de </w:t>
            </w:r>
            <w:proofErr w:type="spellStart"/>
            <w:r w:rsidRPr="00C44F1C">
              <w:rPr>
                <w:rFonts w:ascii="Montserrat Light" w:hAnsi="Montserrat Light"/>
              </w:rPr>
              <w:t>învățământ</w:t>
            </w:r>
            <w:proofErr w:type="spellEnd"/>
            <w:r w:rsidRPr="00C44F1C">
              <w:rPr>
                <w:rFonts w:ascii="Montserrat Light" w:hAnsi="Montserrat Light"/>
              </w:rPr>
              <w:t xml:space="preserve"> special: </w:t>
            </w:r>
          </w:p>
          <w:p w14:paraId="2F53F555" w14:textId="5E05ADB3" w:rsidR="00532FE7" w:rsidRPr="009E5D35" w:rsidRDefault="00532FE7" w:rsidP="00C61B90">
            <w:pPr>
              <w:pStyle w:val="Listparagraf"/>
              <w:numPr>
                <w:ilvl w:val="0"/>
                <w:numId w:val="35"/>
              </w:numPr>
              <w:spacing w:after="0" w:line="240" w:lineRule="auto"/>
              <w:ind w:left="567" w:hanging="141"/>
              <w:jc w:val="both"/>
              <w:rPr>
                <w:rFonts w:ascii="Montserrat Light" w:hAnsi="Montserrat Light"/>
              </w:rPr>
            </w:pPr>
            <w:r w:rsidRPr="009E5D35">
              <w:rPr>
                <w:rFonts w:ascii="Montserrat Light" w:hAnsi="Montserrat Light"/>
              </w:rPr>
              <w:t xml:space="preserve">Centrul </w:t>
            </w:r>
            <w:proofErr w:type="spellStart"/>
            <w:r w:rsidRPr="009E5D35">
              <w:rPr>
                <w:rFonts w:ascii="Montserrat Light" w:hAnsi="Montserrat Light"/>
              </w:rPr>
              <w:t>Școlar</w:t>
            </w:r>
            <w:proofErr w:type="spellEnd"/>
            <w:r w:rsidRPr="009E5D35">
              <w:rPr>
                <w:rFonts w:ascii="Montserrat Light" w:hAnsi="Montserrat Light"/>
              </w:rPr>
              <w:t xml:space="preserve"> pentru </w:t>
            </w:r>
            <w:proofErr w:type="spellStart"/>
            <w:r w:rsidRPr="009E5D35">
              <w:rPr>
                <w:rFonts w:ascii="Montserrat Light" w:hAnsi="Montserrat Light"/>
              </w:rPr>
              <w:t>Educație</w:t>
            </w:r>
            <w:proofErr w:type="spellEnd"/>
            <w:r w:rsidRPr="009E5D35">
              <w:rPr>
                <w:rFonts w:ascii="Montserrat Light" w:hAnsi="Montserrat Light"/>
              </w:rPr>
              <w:t xml:space="preserve"> </w:t>
            </w:r>
            <w:proofErr w:type="spellStart"/>
            <w:proofErr w:type="gramStart"/>
            <w:r w:rsidRPr="009E5D35">
              <w:rPr>
                <w:rFonts w:ascii="Montserrat Light" w:hAnsi="Montserrat Light"/>
              </w:rPr>
              <w:t>Incluzivă</w:t>
            </w:r>
            <w:proofErr w:type="spellEnd"/>
            <w:r w:rsidRPr="009E5D35">
              <w:rPr>
                <w:rFonts w:ascii="Montserrat Light" w:hAnsi="Montserrat Light"/>
              </w:rPr>
              <w:t xml:space="preserve"> ”Miron</w:t>
            </w:r>
            <w:proofErr w:type="gramEnd"/>
            <w:r w:rsidRPr="009E5D35">
              <w:rPr>
                <w:rFonts w:ascii="Montserrat Light" w:hAnsi="Montserrat Light"/>
              </w:rPr>
              <w:t xml:space="preserve"> Ionescu” Cluj-Napoca, </w:t>
            </w:r>
          </w:p>
          <w:p w14:paraId="42F78E80" w14:textId="77777777" w:rsidR="00532FE7" w:rsidRPr="009E5D35" w:rsidRDefault="00532FE7" w:rsidP="00C61B90">
            <w:pPr>
              <w:pStyle w:val="Listparagraf"/>
              <w:numPr>
                <w:ilvl w:val="0"/>
                <w:numId w:val="35"/>
              </w:numPr>
              <w:spacing w:after="0" w:line="240" w:lineRule="auto"/>
              <w:ind w:left="567" w:hanging="141"/>
              <w:jc w:val="both"/>
              <w:rPr>
                <w:rFonts w:ascii="Montserrat Light" w:hAnsi="Montserrat Light"/>
              </w:rPr>
            </w:pPr>
            <w:r w:rsidRPr="009E5D35">
              <w:rPr>
                <w:rFonts w:ascii="Montserrat Light" w:hAnsi="Montserrat Light"/>
              </w:rPr>
              <w:t xml:space="preserve">Centru </w:t>
            </w:r>
            <w:proofErr w:type="spellStart"/>
            <w:r w:rsidRPr="009E5D35">
              <w:rPr>
                <w:rFonts w:ascii="Montserrat Light" w:hAnsi="Montserrat Light"/>
              </w:rPr>
              <w:t>Şcolar</w:t>
            </w:r>
            <w:proofErr w:type="spellEnd"/>
            <w:r w:rsidRPr="009E5D35">
              <w:rPr>
                <w:rFonts w:ascii="Montserrat Light" w:hAnsi="Montserrat Light"/>
              </w:rPr>
              <w:t xml:space="preserve"> pentru </w:t>
            </w:r>
            <w:proofErr w:type="spellStart"/>
            <w:r w:rsidRPr="009E5D35">
              <w:rPr>
                <w:rFonts w:ascii="Montserrat Light" w:hAnsi="Montserrat Light"/>
              </w:rPr>
              <w:t>Educaţie</w:t>
            </w:r>
            <w:proofErr w:type="spellEnd"/>
            <w:r w:rsidRPr="009E5D35">
              <w:rPr>
                <w:rFonts w:ascii="Montserrat Light" w:hAnsi="Montserrat Light"/>
              </w:rPr>
              <w:t xml:space="preserve"> </w:t>
            </w:r>
            <w:proofErr w:type="spellStart"/>
            <w:r w:rsidRPr="009E5D35">
              <w:rPr>
                <w:rFonts w:ascii="Montserrat Light" w:hAnsi="Montserrat Light"/>
              </w:rPr>
              <w:t>Incluzivă</w:t>
            </w:r>
            <w:proofErr w:type="spellEnd"/>
            <w:r w:rsidRPr="009E5D35">
              <w:rPr>
                <w:rFonts w:ascii="Montserrat Light" w:hAnsi="Montserrat Light"/>
              </w:rPr>
              <w:t xml:space="preserve"> Cluj-Napoca,</w:t>
            </w:r>
          </w:p>
          <w:p w14:paraId="2E22AF6D" w14:textId="42332235" w:rsidR="00532FE7" w:rsidRPr="009E5D35" w:rsidRDefault="00532FE7" w:rsidP="00C61B90">
            <w:pPr>
              <w:pStyle w:val="Listparagraf"/>
              <w:numPr>
                <w:ilvl w:val="0"/>
                <w:numId w:val="35"/>
              </w:numPr>
              <w:spacing w:after="0" w:line="240" w:lineRule="auto"/>
              <w:ind w:left="567" w:hanging="141"/>
              <w:jc w:val="both"/>
              <w:rPr>
                <w:rFonts w:ascii="Montserrat Light" w:hAnsi="Montserrat Light"/>
              </w:rPr>
            </w:pPr>
            <w:r w:rsidRPr="009E5D35">
              <w:rPr>
                <w:rFonts w:ascii="Montserrat Light" w:hAnsi="Montserrat Light"/>
                <w:bCs/>
              </w:rPr>
              <w:t xml:space="preserve">Şcoala </w:t>
            </w:r>
            <w:proofErr w:type="spellStart"/>
            <w:r w:rsidRPr="009E5D35">
              <w:rPr>
                <w:rFonts w:ascii="Montserrat Light" w:hAnsi="Montserrat Light"/>
                <w:bCs/>
              </w:rPr>
              <w:t>Gimnazială</w:t>
            </w:r>
            <w:proofErr w:type="spellEnd"/>
            <w:r w:rsidRPr="009E5D35">
              <w:rPr>
                <w:rFonts w:ascii="Montserrat Light" w:hAnsi="Montserrat Light"/>
                <w:bCs/>
              </w:rPr>
              <w:t xml:space="preserve"> Specială pentru </w:t>
            </w:r>
            <w:proofErr w:type="spellStart"/>
            <w:r w:rsidRPr="009E5D35">
              <w:rPr>
                <w:rFonts w:ascii="Montserrat Light" w:hAnsi="Montserrat Light"/>
                <w:bCs/>
              </w:rPr>
              <w:t>Deficienţi</w:t>
            </w:r>
            <w:proofErr w:type="spellEnd"/>
            <w:r w:rsidRPr="009E5D35">
              <w:rPr>
                <w:rFonts w:ascii="Montserrat Light" w:hAnsi="Montserrat Light"/>
                <w:bCs/>
              </w:rPr>
              <w:t xml:space="preserve"> de </w:t>
            </w:r>
            <w:proofErr w:type="gramStart"/>
            <w:r w:rsidRPr="009E5D35">
              <w:rPr>
                <w:rFonts w:ascii="Montserrat Light" w:hAnsi="Montserrat Light"/>
                <w:bCs/>
              </w:rPr>
              <w:t xml:space="preserve">Auz </w:t>
            </w:r>
            <w:r w:rsidR="009E5D35">
              <w:rPr>
                <w:rFonts w:ascii="Montserrat Light" w:hAnsi="Montserrat Light"/>
                <w:bCs/>
              </w:rPr>
              <w:t>”</w:t>
            </w:r>
            <w:r w:rsidRPr="009E5D35">
              <w:rPr>
                <w:rFonts w:ascii="Montserrat Light" w:hAnsi="Montserrat Light"/>
              </w:rPr>
              <w:t>Kozmutza</w:t>
            </w:r>
            <w:proofErr w:type="gramEnd"/>
            <w:r w:rsidRPr="009E5D35">
              <w:rPr>
                <w:rFonts w:ascii="Montserrat Light" w:hAnsi="Montserrat Light"/>
              </w:rPr>
              <w:t xml:space="preserve"> Flóra</w:t>
            </w:r>
            <w:r w:rsidR="009E5D35">
              <w:rPr>
                <w:rFonts w:ascii="Montserrat Light" w:hAnsi="Montserrat Light"/>
              </w:rPr>
              <w:t>”</w:t>
            </w:r>
            <w:r w:rsidRPr="009E5D35">
              <w:rPr>
                <w:rFonts w:ascii="Montserrat Light" w:hAnsi="Montserrat Light"/>
              </w:rPr>
              <w:t xml:space="preserve"> Cluj-Napoca, </w:t>
            </w:r>
          </w:p>
          <w:p w14:paraId="03B0A3CC" w14:textId="1EC0C9C0" w:rsidR="00532FE7" w:rsidRPr="009E5D35" w:rsidRDefault="00532FE7" w:rsidP="00C61B90">
            <w:pPr>
              <w:pStyle w:val="Listparagraf"/>
              <w:numPr>
                <w:ilvl w:val="0"/>
                <w:numId w:val="35"/>
              </w:numPr>
              <w:spacing w:after="0" w:line="240" w:lineRule="auto"/>
              <w:ind w:left="567" w:hanging="141"/>
              <w:jc w:val="both"/>
              <w:rPr>
                <w:rFonts w:ascii="Montserrat Light" w:hAnsi="Montserrat Light"/>
              </w:rPr>
            </w:pPr>
            <w:r w:rsidRPr="009E5D35">
              <w:rPr>
                <w:rFonts w:ascii="Montserrat Light" w:hAnsi="Montserrat Light"/>
                <w:bCs/>
              </w:rPr>
              <w:t xml:space="preserve">Şcoala </w:t>
            </w:r>
            <w:proofErr w:type="spellStart"/>
            <w:r w:rsidRPr="009E5D35">
              <w:rPr>
                <w:rFonts w:ascii="Montserrat Light" w:hAnsi="Montserrat Light"/>
                <w:bCs/>
              </w:rPr>
              <w:t>Gimnazială</w:t>
            </w:r>
            <w:proofErr w:type="spellEnd"/>
            <w:r w:rsidRPr="009E5D35">
              <w:rPr>
                <w:rFonts w:ascii="Montserrat Light" w:hAnsi="Montserrat Light"/>
                <w:bCs/>
              </w:rPr>
              <w:t xml:space="preserve"> </w:t>
            </w:r>
            <w:proofErr w:type="gramStart"/>
            <w:r w:rsidRPr="009E5D35">
              <w:rPr>
                <w:rFonts w:ascii="Montserrat Light" w:hAnsi="Montserrat Light"/>
                <w:bCs/>
              </w:rPr>
              <w:t xml:space="preserve">Specială </w:t>
            </w:r>
            <w:r w:rsidR="009E5D35">
              <w:rPr>
                <w:rFonts w:ascii="Montserrat Light" w:hAnsi="Montserrat Light"/>
                <w:bCs/>
              </w:rPr>
              <w:t>”</w:t>
            </w:r>
            <w:r w:rsidRPr="009E5D35">
              <w:rPr>
                <w:rFonts w:ascii="Montserrat Light" w:hAnsi="Montserrat Light"/>
                <w:bCs/>
              </w:rPr>
              <w:t>Transilvania</w:t>
            </w:r>
            <w:proofErr w:type="gramEnd"/>
            <w:r w:rsidR="009E5D35">
              <w:rPr>
                <w:rFonts w:ascii="Montserrat Light" w:hAnsi="Montserrat Light"/>
                <w:bCs/>
              </w:rPr>
              <w:t>”</w:t>
            </w:r>
            <w:r w:rsidRPr="009E5D35">
              <w:rPr>
                <w:rFonts w:ascii="Montserrat Light" w:hAnsi="Montserrat Light"/>
                <w:bCs/>
              </w:rPr>
              <w:t xml:space="preserve"> Baciu</w:t>
            </w:r>
            <w:r w:rsidRPr="009E5D35">
              <w:rPr>
                <w:rFonts w:ascii="Montserrat Light" w:hAnsi="Montserrat Light"/>
              </w:rPr>
              <w:t xml:space="preserve">, </w:t>
            </w:r>
          </w:p>
          <w:p w14:paraId="2A886941" w14:textId="77777777" w:rsidR="00532FE7" w:rsidRPr="009E5D35" w:rsidRDefault="00532FE7" w:rsidP="00C61B90">
            <w:pPr>
              <w:pStyle w:val="Listparagraf"/>
              <w:numPr>
                <w:ilvl w:val="0"/>
                <w:numId w:val="35"/>
              </w:numPr>
              <w:spacing w:after="0" w:line="240" w:lineRule="auto"/>
              <w:ind w:left="567" w:hanging="141"/>
              <w:jc w:val="both"/>
              <w:rPr>
                <w:rFonts w:ascii="Montserrat Light" w:hAnsi="Montserrat Light"/>
              </w:rPr>
            </w:pPr>
            <w:r w:rsidRPr="009E5D35">
              <w:rPr>
                <w:rFonts w:ascii="Montserrat Light" w:hAnsi="Montserrat Light"/>
              </w:rPr>
              <w:t xml:space="preserve">Şcoala </w:t>
            </w:r>
            <w:proofErr w:type="spellStart"/>
            <w:r w:rsidRPr="009E5D35">
              <w:rPr>
                <w:rFonts w:ascii="Montserrat Light" w:hAnsi="Montserrat Light"/>
              </w:rPr>
              <w:t>Gimnazială</w:t>
            </w:r>
            <w:proofErr w:type="spellEnd"/>
            <w:r w:rsidRPr="009E5D35">
              <w:rPr>
                <w:rFonts w:ascii="Montserrat Light" w:hAnsi="Montserrat Light"/>
              </w:rPr>
              <w:t xml:space="preserve"> Specială Huedin, </w:t>
            </w:r>
          </w:p>
          <w:p w14:paraId="4E3AB988" w14:textId="77777777" w:rsidR="00532FE7" w:rsidRPr="009E5D35" w:rsidRDefault="00532FE7" w:rsidP="00C61B90">
            <w:pPr>
              <w:pStyle w:val="Listparagraf"/>
              <w:numPr>
                <w:ilvl w:val="0"/>
                <w:numId w:val="35"/>
              </w:numPr>
              <w:spacing w:after="0" w:line="240" w:lineRule="auto"/>
              <w:ind w:left="567" w:hanging="141"/>
              <w:jc w:val="both"/>
              <w:rPr>
                <w:rFonts w:ascii="Montserrat Light" w:hAnsi="Montserrat Light"/>
              </w:rPr>
            </w:pPr>
            <w:proofErr w:type="spellStart"/>
            <w:r w:rsidRPr="009E5D35">
              <w:rPr>
                <w:rFonts w:ascii="Montserrat Light" w:hAnsi="Montserrat Light"/>
              </w:rPr>
              <w:t>Grădiniţa</w:t>
            </w:r>
            <w:proofErr w:type="spellEnd"/>
            <w:r w:rsidRPr="009E5D35">
              <w:rPr>
                <w:rFonts w:ascii="Montserrat Light" w:hAnsi="Montserrat Light"/>
              </w:rPr>
              <w:t xml:space="preserve"> Specială Cluj-Napoca, </w:t>
            </w:r>
          </w:p>
          <w:p w14:paraId="3DEC64DB" w14:textId="70F33BBC" w:rsidR="00532FE7" w:rsidRPr="009E5D35" w:rsidRDefault="00532FE7" w:rsidP="00C61B90">
            <w:pPr>
              <w:pStyle w:val="Listparagraf"/>
              <w:numPr>
                <w:ilvl w:val="0"/>
                <w:numId w:val="35"/>
              </w:numPr>
              <w:spacing w:after="0" w:line="240" w:lineRule="auto"/>
              <w:ind w:left="567" w:hanging="141"/>
              <w:jc w:val="both"/>
              <w:rPr>
                <w:rFonts w:ascii="Montserrat Light" w:hAnsi="Montserrat Light"/>
              </w:rPr>
            </w:pPr>
            <w:proofErr w:type="spellStart"/>
            <w:r w:rsidRPr="009E5D35">
              <w:rPr>
                <w:rFonts w:ascii="Montserrat Light" w:hAnsi="Montserrat Light"/>
              </w:rPr>
              <w:t>Școala</w:t>
            </w:r>
            <w:proofErr w:type="spellEnd"/>
            <w:r w:rsidRPr="009E5D35">
              <w:rPr>
                <w:rFonts w:ascii="Montserrat Light" w:hAnsi="Montserrat Light"/>
              </w:rPr>
              <w:t xml:space="preserve"> </w:t>
            </w:r>
            <w:proofErr w:type="spellStart"/>
            <w:r w:rsidRPr="009E5D35">
              <w:rPr>
                <w:rFonts w:ascii="Montserrat Light" w:hAnsi="Montserrat Light"/>
              </w:rPr>
              <w:t>Profesională</w:t>
            </w:r>
            <w:proofErr w:type="spellEnd"/>
            <w:r w:rsidRPr="009E5D35">
              <w:rPr>
                <w:rFonts w:ascii="Montserrat Light" w:hAnsi="Montserrat Light"/>
              </w:rPr>
              <w:t xml:space="preserve"> Specială SAMUS Cluj-Napoca, </w:t>
            </w:r>
          </w:p>
          <w:p w14:paraId="30E60638" w14:textId="77777777" w:rsidR="00532FE7" w:rsidRPr="009E5D35" w:rsidRDefault="00532FE7" w:rsidP="00C61B90">
            <w:pPr>
              <w:pStyle w:val="Listparagraf"/>
              <w:numPr>
                <w:ilvl w:val="0"/>
                <w:numId w:val="35"/>
              </w:numPr>
              <w:spacing w:after="0" w:line="240" w:lineRule="auto"/>
              <w:ind w:left="567" w:hanging="141"/>
              <w:jc w:val="both"/>
              <w:rPr>
                <w:rFonts w:ascii="Montserrat Light" w:hAnsi="Montserrat Light"/>
              </w:rPr>
            </w:pPr>
            <w:r w:rsidRPr="009E5D35">
              <w:rPr>
                <w:rFonts w:ascii="Montserrat Light" w:hAnsi="Montserrat Light"/>
              </w:rPr>
              <w:t xml:space="preserve">Liceul Tehnologic Special Dej, </w:t>
            </w:r>
          </w:p>
          <w:p w14:paraId="26EAC8E7" w14:textId="77777777" w:rsidR="009E5D35" w:rsidRPr="009E5D35" w:rsidRDefault="00532FE7" w:rsidP="00C61B90">
            <w:pPr>
              <w:pStyle w:val="Listparagraf"/>
              <w:numPr>
                <w:ilvl w:val="0"/>
                <w:numId w:val="35"/>
              </w:numPr>
              <w:spacing w:after="0" w:line="240" w:lineRule="auto"/>
              <w:ind w:left="567" w:hanging="141"/>
              <w:jc w:val="both"/>
              <w:rPr>
                <w:rFonts w:ascii="Montserrat Light" w:hAnsi="Montserrat Light"/>
              </w:rPr>
            </w:pPr>
            <w:r w:rsidRPr="009E5D35">
              <w:rPr>
                <w:rFonts w:ascii="Montserrat Light" w:hAnsi="Montserrat Light"/>
              </w:rPr>
              <w:t xml:space="preserve">Liceul Tehnologic Special Gherla ca </w:t>
            </w:r>
            <w:proofErr w:type="spellStart"/>
            <w:r w:rsidRPr="009E5D35">
              <w:rPr>
                <w:rFonts w:ascii="Montserrat Light" w:hAnsi="Montserrat Light"/>
              </w:rPr>
              <w:t>structură</w:t>
            </w:r>
            <w:proofErr w:type="spellEnd"/>
            <w:r w:rsidRPr="009E5D35">
              <w:rPr>
                <w:rFonts w:ascii="Montserrat Light" w:hAnsi="Montserrat Light"/>
              </w:rPr>
              <w:t xml:space="preserve"> de </w:t>
            </w:r>
            <w:proofErr w:type="spellStart"/>
            <w:r w:rsidRPr="009E5D35">
              <w:rPr>
                <w:rFonts w:ascii="Montserrat Light" w:hAnsi="Montserrat Light"/>
              </w:rPr>
              <w:t>învățământ</w:t>
            </w:r>
            <w:proofErr w:type="spellEnd"/>
            <w:r w:rsidRPr="009E5D35">
              <w:rPr>
                <w:rFonts w:ascii="Montserrat Light" w:hAnsi="Montserrat Light"/>
              </w:rPr>
              <w:t xml:space="preserve"> special </w:t>
            </w:r>
            <w:proofErr w:type="spellStart"/>
            <w:r w:rsidRPr="009E5D35">
              <w:rPr>
                <w:rFonts w:ascii="Montserrat Light" w:hAnsi="Montserrat Light"/>
              </w:rPr>
              <w:t>arondată</w:t>
            </w:r>
            <w:proofErr w:type="spellEnd"/>
            <w:r w:rsidRPr="009E5D35">
              <w:rPr>
                <w:rFonts w:ascii="Montserrat Light" w:hAnsi="Montserrat Light"/>
              </w:rPr>
              <w:t xml:space="preserve"> </w:t>
            </w:r>
            <w:proofErr w:type="spellStart"/>
            <w:r w:rsidRPr="009E5D35">
              <w:rPr>
                <w:rFonts w:ascii="Montserrat Light" w:hAnsi="Montserrat Light"/>
              </w:rPr>
              <w:t>Liceului</w:t>
            </w:r>
            <w:proofErr w:type="spellEnd"/>
            <w:r w:rsidRPr="009E5D35">
              <w:rPr>
                <w:rFonts w:ascii="Montserrat Light" w:hAnsi="Montserrat Light"/>
              </w:rPr>
              <w:t xml:space="preserve"> Tehnologic Special Dej, </w:t>
            </w:r>
          </w:p>
          <w:p w14:paraId="0A499737" w14:textId="201B66A9" w:rsidR="009E5D35" w:rsidRPr="009E5D35" w:rsidRDefault="00532FE7" w:rsidP="00C61B90">
            <w:pPr>
              <w:pStyle w:val="Listparagraf"/>
              <w:numPr>
                <w:ilvl w:val="0"/>
                <w:numId w:val="35"/>
              </w:numPr>
              <w:spacing w:after="0" w:line="240" w:lineRule="auto"/>
              <w:ind w:left="567" w:hanging="141"/>
              <w:jc w:val="both"/>
              <w:rPr>
                <w:rFonts w:ascii="Montserrat Light" w:hAnsi="Montserrat Light"/>
              </w:rPr>
            </w:pPr>
            <w:r w:rsidRPr="009E5D35">
              <w:rPr>
                <w:rFonts w:ascii="Montserrat Light" w:hAnsi="Montserrat Light"/>
                <w:bCs/>
              </w:rPr>
              <w:t xml:space="preserve">Liceul Tehnologic Special pentru </w:t>
            </w:r>
            <w:proofErr w:type="spellStart"/>
            <w:r w:rsidRPr="009E5D35">
              <w:rPr>
                <w:rFonts w:ascii="Montserrat Light" w:hAnsi="Montserrat Light"/>
                <w:bCs/>
              </w:rPr>
              <w:t>Deficienţi</w:t>
            </w:r>
            <w:proofErr w:type="spellEnd"/>
            <w:r w:rsidRPr="009E5D35">
              <w:rPr>
                <w:rFonts w:ascii="Montserrat Light" w:hAnsi="Montserrat Light"/>
                <w:bCs/>
              </w:rPr>
              <w:t xml:space="preserve"> de Auz Cluj-Napoca</w:t>
            </w:r>
            <w:r w:rsidR="009E5D35">
              <w:rPr>
                <w:rFonts w:ascii="Montserrat Light" w:hAnsi="Montserrat Light"/>
                <w:bCs/>
              </w:rPr>
              <w:t>,</w:t>
            </w:r>
          </w:p>
          <w:p w14:paraId="6B8F1C6C" w14:textId="27433A38" w:rsidR="009E5D35" w:rsidRPr="009E5D35" w:rsidRDefault="009E5D35" w:rsidP="00C61B90">
            <w:pPr>
              <w:pStyle w:val="Listparagraf"/>
              <w:numPr>
                <w:ilvl w:val="0"/>
                <w:numId w:val="35"/>
              </w:numPr>
              <w:spacing w:after="0" w:line="240" w:lineRule="auto"/>
              <w:ind w:left="567" w:hanging="141"/>
              <w:jc w:val="both"/>
              <w:rPr>
                <w:rFonts w:ascii="Montserrat Light" w:hAnsi="Montserrat Light"/>
              </w:rPr>
            </w:pPr>
            <w:r w:rsidRPr="009E5D35">
              <w:rPr>
                <w:rFonts w:ascii="Montserrat Light" w:hAnsi="Montserrat Light"/>
              </w:rPr>
              <w:t xml:space="preserve">Liceul Special pentru </w:t>
            </w:r>
            <w:proofErr w:type="spellStart"/>
            <w:r w:rsidRPr="009E5D35">
              <w:rPr>
                <w:rFonts w:ascii="Montserrat Light" w:hAnsi="Montserrat Light"/>
              </w:rPr>
              <w:t>Deficienţi</w:t>
            </w:r>
            <w:proofErr w:type="spellEnd"/>
            <w:r w:rsidRPr="009E5D35">
              <w:rPr>
                <w:rFonts w:ascii="Montserrat Light" w:hAnsi="Montserrat Light"/>
              </w:rPr>
              <w:t xml:space="preserve"> de Vedere Cluj-Napoca</w:t>
            </w:r>
            <w:r>
              <w:rPr>
                <w:rFonts w:ascii="Montserrat Light" w:hAnsi="Montserrat Light"/>
              </w:rPr>
              <w:t>.</w:t>
            </w:r>
          </w:p>
        </w:tc>
      </w:tr>
      <w:tr w:rsidR="009F2146" w:rsidRPr="009F2146" w14:paraId="6B8F1C6F" w14:textId="77777777" w:rsidTr="00C52756">
        <w:tc>
          <w:tcPr>
            <w:tcW w:w="9828" w:type="dxa"/>
            <w:gridSpan w:val="5"/>
          </w:tcPr>
          <w:p w14:paraId="6B8F1C6E" w14:textId="77777777" w:rsidR="004C5818" w:rsidRPr="009E5386" w:rsidRDefault="004C5818" w:rsidP="00540D55">
            <w:pPr>
              <w:tabs>
                <w:tab w:val="left" w:pos="3456"/>
              </w:tabs>
              <w:jc w:val="both"/>
              <w:rPr>
                <w:rFonts w:ascii="Montserrat" w:hAnsi="Montserrat"/>
                <w:b/>
                <w:bCs/>
                <w:iCs/>
                <w:lang w:val="en-US"/>
              </w:rPr>
            </w:pPr>
            <w:proofErr w:type="spellStart"/>
            <w:r w:rsidRPr="009E5386">
              <w:rPr>
                <w:rFonts w:ascii="Montserrat" w:hAnsi="Montserrat"/>
                <w:b/>
                <w:bCs/>
                <w:iCs/>
                <w:lang w:val="en-US"/>
              </w:rPr>
              <w:lastRenderedPageBreak/>
              <w:t>Secțiunea</w:t>
            </w:r>
            <w:proofErr w:type="spellEnd"/>
            <w:r w:rsidRPr="009E5386">
              <w:rPr>
                <w:rFonts w:ascii="Montserrat" w:hAnsi="Montserrat"/>
                <w:b/>
                <w:bCs/>
                <w:iCs/>
                <w:lang w:val="en-US"/>
              </w:rPr>
              <w:t xml:space="preserve"> a 2-a - </w:t>
            </w:r>
            <w:bookmarkStart w:id="4" w:name="_Hlk48726064"/>
            <w:proofErr w:type="spellStart"/>
            <w:r w:rsidRPr="009E5386">
              <w:rPr>
                <w:rFonts w:ascii="Montserrat" w:hAnsi="Montserrat"/>
                <w:b/>
                <w:bCs/>
                <w:iCs/>
                <w:lang w:val="en-US"/>
              </w:rPr>
              <w:t>Fundamentare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tehnică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respectiv</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cerințele</w:t>
            </w:r>
            <w:proofErr w:type="spellEnd"/>
            <w:r w:rsidRPr="009E5386">
              <w:rPr>
                <w:rFonts w:ascii="Montserrat" w:hAnsi="Montserrat"/>
                <w:b/>
                <w:bCs/>
                <w:iCs/>
                <w:lang w:val="en-US"/>
              </w:rPr>
              <w:t xml:space="preserve"> de </w:t>
            </w:r>
            <w:proofErr w:type="spellStart"/>
            <w:r w:rsidRPr="009E5386">
              <w:rPr>
                <w:rFonts w:ascii="Montserrat" w:hAnsi="Montserrat"/>
                <w:b/>
                <w:bCs/>
                <w:iCs/>
                <w:lang w:val="en-US"/>
              </w:rPr>
              <w:t>natuă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tehnică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economică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juridică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posibilități</w:t>
            </w:r>
            <w:proofErr w:type="spellEnd"/>
            <w:r w:rsidRPr="009E5386">
              <w:rPr>
                <w:rFonts w:ascii="Montserrat" w:hAnsi="Montserrat"/>
                <w:b/>
                <w:bCs/>
                <w:iCs/>
                <w:lang w:val="en-US"/>
              </w:rPr>
              <w:t xml:space="preserve"> de </w:t>
            </w:r>
            <w:proofErr w:type="spellStart"/>
            <w:r w:rsidRPr="009E5386">
              <w:rPr>
                <w:rFonts w:ascii="Montserrat" w:hAnsi="Montserrat"/>
                <w:b/>
                <w:bCs/>
                <w:iCs/>
                <w:lang w:val="en-US"/>
              </w:rPr>
              <w:t>realizare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în</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condiții</w:t>
            </w:r>
            <w:proofErr w:type="spellEnd"/>
            <w:r w:rsidRPr="009E5386">
              <w:rPr>
                <w:rFonts w:ascii="Montserrat" w:hAnsi="Montserrat"/>
                <w:b/>
                <w:bCs/>
                <w:iCs/>
                <w:lang w:val="en-US"/>
              </w:rPr>
              <w:t xml:space="preserve"> de </w:t>
            </w:r>
            <w:proofErr w:type="spellStart"/>
            <w:r w:rsidRPr="009E5386">
              <w:rPr>
                <w:rFonts w:ascii="Montserrat" w:hAnsi="Montserrat"/>
                <w:b/>
                <w:bCs/>
                <w:iCs/>
                <w:lang w:val="en-US"/>
              </w:rPr>
              <w:t>utilitate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legalitate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regularitate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eficiență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eficacitate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și</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economicitate</w:t>
            </w:r>
            <w:bookmarkEnd w:id="4"/>
            <w:proofErr w:type="spellEnd"/>
            <w:r w:rsidRPr="009E5386">
              <w:rPr>
                <w:rFonts w:ascii="Montserrat" w:hAnsi="Montserrat"/>
                <w:b/>
                <w:bCs/>
                <w:iCs/>
                <w:lang w:val="en-US"/>
              </w:rPr>
              <w:t xml:space="preserve">: </w:t>
            </w:r>
          </w:p>
        </w:tc>
      </w:tr>
      <w:tr w:rsidR="00CA524A" w:rsidRPr="009F2146" w14:paraId="6B8F1C76" w14:textId="77777777" w:rsidTr="00C52756">
        <w:tc>
          <w:tcPr>
            <w:tcW w:w="9828" w:type="dxa"/>
            <w:gridSpan w:val="5"/>
          </w:tcPr>
          <w:p w14:paraId="6B8F1C70" w14:textId="77777777" w:rsidR="00826E14" w:rsidRPr="000F413D" w:rsidRDefault="00826E14" w:rsidP="00C44F1C">
            <w:pPr>
              <w:autoSpaceDE w:val="0"/>
              <w:autoSpaceDN w:val="0"/>
              <w:adjustRightInd w:val="0"/>
              <w:jc w:val="both"/>
              <w:rPr>
                <w:rFonts w:ascii="Montserrat Light" w:hAnsi="Montserrat Light"/>
              </w:rPr>
            </w:pPr>
            <w:proofErr w:type="spellStart"/>
            <w:r w:rsidRPr="000F413D">
              <w:rPr>
                <w:rFonts w:ascii="Montserrat Light" w:hAnsi="Montserrat Light"/>
              </w:rPr>
              <w:t>Precizăm</w:t>
            </w:r>
            <w:proofErr w:type="spellEnd"/>
            <w:r w:rsidRPr="000F413D">
              <w:rPr>
                <w:rFonts w:ascii="Montserrat Light" w:hAnsi="Montserrat Light"/>
              </w:rPr>
              <w:t xml:space="preserve"> </w:t>
            </w:r>
            <w:proofErr w:type="spellStart"/>
            <w:r w:rsidRPr="000F413D">
              <w:rPr>
                <w:rFonts w:ascii="Montserrat Light" w:hAnsi="Montserrat Light"/>
              </w:rPr>
              <w:t>că</w:t>
            </w:r>
            <w:proofErr w:type="spellEnd"/>
            <w:r w:rsidRPr="000F413D">
              <w:rPr>
                <w:rFonts w:ascii="Montserrat Light" w:hAnsi="Montserrat Light"/>
              </w:rPr>
              <w:t xml:space="preserve"> </w:t>
            </w:r>
            <w:proofErr w:type="spellStart"/>
            <w:r w:rsidRPr="000F413D">
              <w:rPr>
                <w:rFonts w:ascii="Montserrat Light" w:hAnsi="Montserrat Light"/>
              </w:rPr>
              <w:t>proiectul</w:t>
            </w:r>
            <w:proofErr w:type="spellEnd"/>
            <w:r w:rsidRPr="000F413D">
              <w:rPr>
                <w:rFonts w:ascii="Montserrat Light" w:hAnsi="Montserrat Light"/>
              </w:rPr>
              <w:t xml:space="preserve"> de </w:t>
            </w:r>
            <w:proofErr w:type="spellStart"/>
            <w:r w:rsidRPr="000F413D">
              <w:rPr>
                <w:rFonts w:ascii="Montserrat Light" w:hAnsi="Montserrat Light"/>
              </w:rPr>
              <w:t>hotărâre</w:t>
            </w:r>
            <w:proofErr w:type="spellEnd"/>
            <w:r w:rsidRPr="000F413D">
              <w:rPr>
                <w:rFonts w:ascii="Montserrat Light" w:hAnsi="Montserrat Light"/>
              </w:rPr>
              <w:t xml:space="preserve"> </w:t>
            </w:r>
            <w:proofErr w:type="spellStart"/>
            <w:r w:rsidRPr="000F413D">
              <w:rPr>
                <w:rFonts w:ascii="Montserrat Light" w:hAnsi="Montserrat Light"/>
              </w:rPr>
              <w:t>respectă</w:t>
            </w:r>
            <w:proofErr w:type="spellEnd"/>
            <w:r w:rsidRPr="000F413D">
              <w:rPr>
                <w:rFonts w:ascii="Montserrat Light" w:hAnsi="Montserrat Light"/>
              </w:rPr>
              <w:t xml:space="preserve"> </w:t>
            </w:r>
            <w:proofErr w:type="spellStart"/>
            <w:r w:rsidRPr="000F413D">
              <w:rPr>
                <w:rFonts w:ascii="Montserrat Light" w:hAnsi="Montserrat Light"/>
              </w:rPr>
              <w:t>prevederile</w:t>
            </w:r>
            <w:proofErr w:type="spellEnd"/>
            <w:r w:rsidRPr="000F413D">
              <w:rPr>
                <w:rFonts w:ascii="Montserrat Light" w:hAnsi="Montserrat Light"/>
              </w:rPr>
              <w:t xml:space="preserve"> </w:t>
            </w:r>
            <w:proofErr w:type="spellStart"/>
            <w:r w:rsidRPr="000F413D">
              <w:rPr>
                <w:rFonts w:ascii="Montserrat Light" w:hAnsi="Montserrat Light"/>
              </w:rPr>
              <w:t>urătoarelor</w:t>
            </w:r>
            <w:proofErr w:type="spellEnd"/>
            <w:r w:rsidRPr="000F413D">
              <w:rPr>
                <w:rFonts w:ascii="Montserrat Light" w:hAnsi="Montserrat Light"/>
              </w:rPr>
              <w:t xml:space="preserve"> </w:t>
            </w:r>
            <w:proofErr w:type="spellStart"/>
            <w:r w:rsidRPr="000F413D">
              <w:rPr>
                <w:rFonts w:ascii="Montserrat Light" w:hAnsi="Montserrat Light"/>
              </w:rPr>
              <w:t>acte</w:t>
            </w:r>
            <w:proofErr w:type="spellEnd"/>
            <w:r w:rsidRPr="000F413D">
              <w:rPr>
                <w:rFonts w:ascii="Montserrat Light" w:hAnsi="Montserrat Light"/>
              </w:rPr>
              <w:t xml:space="preserve"> normative:</w:t>
            </w:r>
          </w:p>
          <w:p w14:paraId="11418645" w14:textId="77777777" w:rsidR="00DF54F2" w:rsidRPr="00DF54F2" w:rsidRDefault="00DF54F2" w:rsidP="00D91478">
            <w:pPr>
              <w:numPr>
                <w:ilvl w:val="0"/>
                <w:numId w:val="30"/>
              </w:numPr>
              <w:tabs>
                <w:tab w:val="clear" w:pos="1068"/>
              </w:tabs>
              <w:ind w:left="567"/>
              <w:jc w:val="both"/>
              <w:rPr>
                <w:rFonts w:ascii="Montserrat Light" w:hAnsi="Montserrat Light"/>
                <w:lang w:val="it-IT"/>
              </w:rPr>
            </w:pPr>
            <w:r w:rsidRPr="00DF54F2">
              <w:rPr>
                <w:rFonts w:ascii="Montserrat Light" w:hAnsi="Montserrat Light"/>
              </w:rPr>
              <w:t>art. 173 alin. (5) lit. a)</w:t>
            </w:r>
            <w:r w:rsidRPr="00DF54F2">
              <w:rPr>
                <w:rFonts w:ascii="Montserrat Light" w:hAnsi="Montserrat Light"/>
                <w:lang w:val="it-IT"/>
              </w:rPr>
              <w:t xml:space="preserve"> din </w:t>
            </w:r>
            <w:r w:rsidRPr="00DF54F2">
              <w:rPr>
                <w:rFonts w:ascii="Montserrat Light" w:hAnsi="Montserrat Light" w:cs="Cambria"/>
              </w:rPr>
              <w:t xml:space="preserve">Ordonanța de </w:t>
            </w:r>
            <w:proofErr w:type="spellStart"/>
            <w:r w:rsidRPr="00DF54F2">
              <w:rPr>
                <w:rFonts w:ascii="Montserrat Light" w:hAnsi="Montserrat Light" w:cs="Cambria"/>
              </w:rPr>
              <w:t>Urgență</w:t>
            </w:r>
            <w:proofErr w:type="spellEnd"/>
            <w:r w:rsidRPr="00DF54F2">
              <w:rPr>
                <w:rFonts w:ascii="Montserrat Light" w:hAnsi="Montserrat Light" w:cs="Cambria"/>
              </w:rPr>
              <w:t xml:space="preserve"> nr. 57/2019 </w:t>
            </w:r>
            <w:proofErr w:type="spellStart"/>
            <w:r w:rsidRPr="00DF54F2">
              <w:rPr>
                <w:rFonts w:ascii="Montserrat Light" w:hAnsi="Montserrat Light" w:cs="Cambria"/>
              </w:rPr>
              <w:t>privind</w:t>
            </w:r>
            <w:proofErr w:type="spellEnd"/>
            <w:r w:rsidRPr="00DF54F2">
              <w:rPr>
                <w:rFonts w:ascii="Montserrat Light" w:hAnsi="Montserrat Light" w:cs="Cambria"/>
              </w:rPr>
              <w:t xml:space="preserve"> </w:t>
            </w:r>
            <w:proofErr w:type="spellStart"/>
            <w:r w:rsidRPr="00DF54F2">
              <w:rPr>
                <w:rFonts w:ascii="Montserrat Light" w:hAnsi="Montserrat Light" w:cs="Cambria"/>
              </w:rPr>
              <w:t>Codul</w:t>
            </w:r>
            <w:proofErr w:type="spellEnd"/>
            <w:r w:rsidRPr="00DF54F2">
              <w:rPr>
                <w:rFonts w:ascii="Montserrat Light" w:hAnsi="Montserrat Light" w:cs="Cambria"/>
              </w:rPr>
              <w:t xml:space="preserve"> </w:t>
            </w:r>
            <w:proofErr w:type="spellStart"/>
            <w:r w:rsidRPr="00DF54F2">
              <w:rPr>
                <w:rFonts w:ascii="Montserrat Light" w:hAnsi="Montserrat Light" w:cs="Cambria"/>
              </w:rPr>
              <w:t>Administrativ</w:t>
            </w:r>
            <w:proofErr w:type="spellEnd"/>
            <w:r w:rsidRPr="00DF54F2">
              <w:rPr>
                <w:rFonts w:ascii="Montserrat Light" w:hAnsi="Montserrat Light"/>
                <w:lang w:val="it-IT"/>
              </w:rPr>
              <w:t>, cu modificările şi completările ulterioare;</w:t>
            </w:r>
          </w:p>
          <w:p w14:paraId="19C8BA0B" w14:textId="77777777" w:rsidR="00DF54F2" w:rsidRPr="00DF54F2" w:rsidRDefault="00DF54F2" w:rsidP="00D91478">
            <w:pPr>
              <w:pStyle w:val="Listparagraf"/>
              <w:numPr>
                <w:ilvl w:val="0"/>
                <w:numId w:val="30"/>
              </w:numPr>
              <w:tabs>
                <w:tab w:val="clear" w:pos="1068"/>
              </w:tabs>
              <w:autoSpaceDE w:val="0"/>
              <w:spacing w:after="0" w:line="276" w:lineRule="auto"/>
              <w:ind w:left="567"/>
              <w:contextualSpacing/>
              <w:jc w:val="both"/>
              <w:rPr>
                <w:rFonts w:ascii="Montserrat Light" w:hAnsi="Montserrat Light" w:cs="Cambria"/>
                <w:lang w:val="ro-RO"/>
              </w:rPr>
            </w:pPr>
            <w:r w:rsidRPr="00DF54F2">
              <w:rPr>
                <w:rFonts w:ascii="Montserrat Light" w:hAnsi="Montserrat Light"/>
              </w:rPr>
              <w:t xml:space="preserve">art. 19 alin. (4) </w:t>
            </w:r>
            <w:proofErr w:type="spellStart"/>
            <w:r w:rsidRPr="00DF54F2">
              <w:rPr>
                <w:rFonts w:ascii="Montserrat Light" w:hAnsi="Montserrat Light"/>
              </w:rPr>
              <w:t>și</w:t>
            </w:r>
            <w:proofErr w:type="spellEnd"/>
            <w:r w:rsidRPr="00DF54F2">
              <w:rPr>
                <w:rFonts w:ascii="Montserrat Light" w:hAnsi="Montserrat Light"/>
              </w:rPr>
              <w:t xml:space="preserve"> </w:t>
            </w:r>
            <w:proofErr w:type="spellStart"/>
            <w:r w:rsidRPr="00DF54F2">
              <w:rPr>
                <w:rFonts w:ascii="Montserrat Light" w:hAnsi="Montserrat Light"/>
              </w:rPr>
              <w:t>alin</w:t>
            </w:r>
            <w:proofErr w:type="spellEnd"/>
            <w:r w:rsidRPr="00DF54F2">
              <w:rPr>
                <w:rFonts w:ascii="Montserrat Light" w:hAnsi="Montserrat Light"/>
              </w:rPr>
              <w:t xml:space="preserve">. (6) lit. b) din </w:t>
            </w:r>
            <w:r w:rsidRPr="00DF54F2">
              <w:rPr>
                <w:rFonts w:ascii="Montserrat Light" w:hAnsi="Montserrat Light"/>
                <w:lang w:val="it-IT"/>
              </w:rPr>
              <w:t>Legea învățământului preuniversitar nr. 198/2023, cu modificările şi completările ulterioare;</w:t>
            </w:r>
          </w:p>
          <w:p w14:paraId="6B8F1C75" w14:textId="4CC8638E" w:rsidR="000A3242" w:rsidRPr="00DF54F2" w:rsidRDefault="00DF54F2" w:rsidP="00D91478">
            <w:pPr>
              <w:pStyle w:val="Listparagraf"/>
              <w:numPr>
                <w:ilvl w:val="0"/>
                <w:numId w:val="30"/>
              </w:numPr>
              <w:tabs>
                <w:tab w:val="clear" w:pos="1068"/>
              </w:tabs>
              <w:autoSpaceDE w:val="0"/>
              <w:spacing w:after="0" w:line="276" w:lineRule="auto"/>
              <w:ind w:left="567"/>
              <w:contextualSpacing/>
              <w:jc w:val="both"/>
              <w:rPr>
                <w:rFonts w:ascii="Montserrat Light" w:hAnsi="Montserrat Light" w:cs="Cambria"/>
                <w:lang w:val="ro-RO"/>
              </w:rPr>
            </w:pPr>
            <w:r w:rsidRPr="00DF54F2">
              <w:rPr>
                <w:rFonts w:ascii="Montserrat Light" w:hAnsi="Montserrat Light"/>
              </w:rPr>
              <w:t xml:space="preserve">art. 3 </w:t>
            </w:r>
            <w:proofErr w:type="spellStart"/>
            <w:r w:rsidRPr="00DF54F2">
              <w:rPr>
                <w:rFonts w:ascii="Montserrat Light" w:hAnsi="Montserrat Light"/>
              </w:rPr>
              <w:t>alin</w:t>
            </w:r>
            <w:proofErr w:type="spellEnd"/>
            <w:r w:rsidRPr="00DF54F2">
              <w:rPr>
                <w:rFonts w:ascii="Montserrat Light" w:hAnsi="Montserrat Light"/>
              </w:rPr>
              <w:t xml:space="preserve"> 4</w:t>
            </w:r>
            <w:r w:rsidR="00C61B90">
              <w:rPr>
                <w:rFonts w:ascii="Montserrat Light" w:hAnsi="Montserrat Light"/>
              </w:rPr>
              <w:t xml:space="preserve"> </w:t>
            </w:r>
            <w:proofErr w:type="spellStart"/>
            <w:r w:rsidR="00C61B90">
              <w:rPr>
                <w:rFonts w:ascii="Montserrat Light" w:hAnsi="Montserrat Light"/>
              </w:rPr>
              <w:t>și</w:t>
            </w:r>
            <w:proofErr w:type="spellEnd"/>
            <w:r w:rsidR="00C61B90">
              <w:rPr>
                <w:rFonts w:ascii="Montserrat Light" w:hAnsi="Montserrat Light"/>
              </w:rPr>
              <w:t xml:space="preserve"> </w:t>
            </w:r>
            <w:r w:rsidRPr="00DF54F2">
              <w:rPr>
                <w:rFonts w:ascii="Montserrat Light" w:hAnsi="Montserrat Light"/>
              </w:rPr>
              <w:t xml:space="preserve">art. 6 alin. 2 </w:t>
            </w:r>
            <w:proofErr w:type="gramStart"/>
            <w:r w:rsidRPr="00DF54F2">
              <w:rPr>
                <w:rFonts w:ascii="Montserrat Light" w:hAnsi="Montserrat Light"/>
              </w:rPr>
              <w:t>din</w:t>
            </w:r>
            <w:proofErr w:type="gramEnd"/>
            <w:r w:rsidRPr="00DF54F2">
              <w:rPr>
                <w:rFonts w:ascii="Montserrat Light" w:hAnsi="Montserrat Light"/>
              </w:rPr>
              <w:t xml:space="preserve"> </w:t>
            </w:r>
            <w:hyperlink w:history="1">
              <w:proofErr w:type="spellStart"/>
              <w:r w:rsidRPr="00DF54F2">
                <w:rPr>
                  <w:rStyle w:val="Hyperlink"/>
                  <w:rFonts w:ascii="Montserrat Light" w:hAnsi="Montserrat Light"/>
                  <w:color w:val="auto"/>
                  <w:u w:val="none"/>
                </w:rPr>
                <w:t>Metodologi</w:t>
              </w:r>
            </w:hyperlink>
            <w:r w:rsidR="00C25810">
              <w:rPr>
                <w:rStyle w:val="Hyperlink"/>
                <w:rFonts w:ascii="Montserrat Light" w:hAnsi="Montserrat Light"/>
                <w:color w:val="auto"/>
                <w:u w:val="none"/>
              </w:rPr>
              <w:t>a</w:t>
            </w:r>
            <w:proofErr w:type="spellEnd"/>
            <w:r w:rsidRPr="00DF54F2">
              <w:rPr>
                <w:rFonts w:ascii="Montserrat Light" w:hAnsi="Montserrat Light"/>
              </w:rPr>
              <w:t xml:space="preserve"> </w:t>
            </w:r>
            <w:proofErr w:type="spellStart"/>
            <w:r w:rsidRPr="00DF54F2">
              <w:rPr>
                <w:rFonts w:ascii="Montserrat Light" w:hAnsi="Montserrat Light"/>
              </w:rPr>
              <w:t>privind</w:t>
            </w:r>
            <w:proofErr w:type="spellEnd"/>
            <w:r w:rsidRPr="00DF54F2">
              <w:rPr>
                <w:rFonts w:ascii="Montserrat Light" w:hAnsi="Montserrat Light"/>
              </w:rPr>
              <w:t xml:space="preserve"> </w:t>
            </w:r>
            <w:proofErr w:type="spellStart"/>
            <w:r w:rsidRPr="00DF54F2">
              <w:rPr>
                <w:rFonts w:ascii="Montserrat Light" w:hAnsi="Montserrat Light"/>
              </w:rPr>
              <w:t>procesul</w:t>
            </w:r>
            <w:proofErr w:type="spellEnd"/>
            <w:r w:rsidRPr="00DF54F2">
              <w:rPr>
                <w:rFonts w:ascii="Montserrat Light" w:hAnsi="Montserrat Light"/>
              </w:rPr>
              <w:t xml:space="preserve"> de </w:t>
            </w:r>
            <w:proofErr w:type="spellStart"/>
            <w:r w:rsidRPr="00DF54F2">
              <w:rPr>
                <w:rFonts w:ascii="Montserrat Light" w:hAnsi="Montserrat Light"/>
              </w:rPr>
              <w:t>organizare</w:t>
            </w:r>
            <w:proofErr w:type="spellEnd"/>
            <w:r w:rsidRPr="00DF54F2">
              <w:rPr>
                <w:rFonts w:ascii="Montserrat Light" w:hAnsi="Montserrat Light"/>
              </w:rPr>
              <w:t xml:space="preserve"> a </w:t>
            </w:r>
            <w:proofErr w:type="spellStart"/>
            <w:r w:rsidRPr="00DF54F2">
              <w:rPr>
                <w:rFonts w:ascii="Montserrat Light" w:hAnsi="Montserrat Light"/>
              </w:rPr>
              <w:t>reţelei</w:t>
            </w:r>
            <w:proofErr w:type="spellEnd"/>
            <w:r w:rsidRPr="00DF54F2">
              <w:rPr>
                <w:rFonts w:ascii="Montserrat Light" w:hAnsi="Montserrat Light"/>
              </w:rPr>
              <w:t xml:space="preserve"> </w:t>
            </w:r>
            <w:proofErr w:type="spellStart"/>
            <w:r w:rsidRPr="00DF54F2">
              <w:rPr>
                <w:rFonts w:ascii="Montserrat Light" w:hAnsi="Montserrat Light"/>
              </w:rPr>
              <w:t>şcolare</w:t>
            </w:r>
            <w:proofErr w:type="spellEnd"/>
            <w:r w:rsidRPr="00DF54F2">
              <w:rPr>
                <w:rFonts w:ascii="Montserrat Light" w:hAnsi="Montserrat Light"/>
              </w:rPr>
              <w:t xml:space="preserve"> a </w:t>
            </w:r>
            <w:proofErr w:type="spellStart"/>
            <w:r w:rsidRPr="00DF54F2">
              <w:rPr>
                <w:rFonts w:ascii="Montserrat Light" w:hAnsi="Montserrat Light"/>
              </w:rPr>
              <w:t>unităţilor</w:t>
            </w:r>
            <w:proofErr w:type="spellEnd"/>
            <w:r w:rsidRPr="00DF54F2">
              <w:rPr>
                <w:rFonts w:ascii="Montserrat Light" w:hAnsi="Montserrat Light"/>
              </w:rPr>
              <w:t xml:space="preserve"> de </w:t>
            </w:r>
            <w:proofErr w:type="spellStart"/>
            <w:r w:rsidRPr="00DF54F2">
              <w:rPr>
                <w:rFonts w:ascii="Montserrat Light" w:hAnsi="Montserrat Light"/>
              </w:rPr>
              <w:t>învăţământ</w:t>
            </w:r>
            <w:proofErr w:type="spellEnd"/>
            <w:r w:rsidRPr="00DF54F2">
              <w:rPr>
                <w:rFonts w:ascii="Montserrat Light" w:hAnsi="Montserrat Light"/>
              </w:rPr>
              <w:t xml:space="preserve"> </w:t>
            </w:r>
            <w:proofErr w:type="spellStart"/>
            <w:r w:rsidRPr="00DF54F2">
              <w:rPr>
                <w:rFonts w:ascii="Montserrat Light" w:hAnsi="Montserrat Light"/>
              </w:rPr>
              <w:t>preuniversitar</w:t>
            </w:r>
            <w:proofErr w:type="spellEnd"/>
            <w:r w:rsidRPr="00DF54F2">
              <w:rPr>
                <w:rFonts w:ascii="Montserrat Light" w:hAnsi="Montserrat Light" w:cs="Courier New"/>
              </w:rPr>
              <w:t xml:space="preserve">, </w:t>
            </w:r>
            <w:proofErr w:type="spellStart"/>
            <w:r w:rsidRPr="00DF54F2">
              <w:rPr>
                <w:rFonts w:ascii="Montserrat Light" w:hAnsi="Montserrat Light" w:cs="Courier New"/>
              </w:rPr>
              <w:t>aprobată</w:t>
            </w:r>
            <w:proofErr w:type="spellEnd"/>
            <w:r w:rsidRPr="00DF54F2">
              <w:rPr>
                <w:rFonts w:ascii="Montserrat Light" w:hAnsi="Montserrat Light" w:cs="Courier New"/>
              </w:rPr>
              <w:t xml:space="preserve"> </w:t>
            </w:r>
            <w:proofErr w:type="spellStart"/>
            <w:r w:rsidRPr="00DF54F2">
              <w:rPr>
                <w:rFonts w:ascii="Montserrat Light" w:hAnsi="Montserrat Light" w:cs="Courier New"/>
              </w:rPr>
              <w:t>prin</w:t>
            </w:r>
            <w:proofErr w:type="spellEnd"/>
            <w:r w:rsidRPr="00DF54F2">
              <w:rPr>
                <w:rFonts w:ascii="Montserrat Light" w:hAnsi="Montserrat Light" w:cs="Courier New"/>
              </w:rPr>
              <w:t xml:space="preserve"> </w:t>
            </w:r>
            <w:proofErr w:type="spellStart"/>
            <w:r w:rsidRPr="00DF54F2">
              <w:rPr>
                <w:rFonts w:ascii="Montserrat Light" w:hAnsi="Montserrat Light" w:cs="Courier New"/>
              </w:rPr>
              <w:t>Ordinul</w:t>
            </w:r>
            <w:proofErr w:type="spellEnd"/>
            <w:r w:rsidRPr="00DF54F2">
              <w:rPr>
                <w:rFonts w:ascii="Montserrat Light" w:hAnsi="Montserrat Light" w:cs="Courier New"/>
              </w:rPr>
              <w:t xml:space="preserve"> </w:t>
            </w:r>
            <w:proofErr w:type="spellStart"/>
            <w:r w:rsidRPr="00DF54F2">
              <w:rPr>
                <w:rFonts w:ascii="Montserrat Light" w:hAnsi="Montserrat Light" w:cs="Courier New"/>
              </w:rPr>
              <w:t>Ministerului</w:t>
            </w:r>
            <w:proofErr w:type="spellEnd"/>
            <w:r w:rsidRPr="00DF54F2">
              <w:rPr>
                <w:rFonts w:ascii="Montserrat Light" w:hAnsi="Montserrat Light" w:cs="Courier New"/>
              </w:rPr>
              <w:t xml:space="preserve"> </w:t>
            </w:r>
            <w:proofErr w:type="spellStart"/>
            <w:r w:rsidRPr="00DF54F2">
              <w:rPr>
                <w:rFonts w:ascii="Montserrat Light" w:hAnsi="Montserrat Light" w:cs="Courier New"/>
              </w:rPr>
              <w:t>Educației</w:t>
            </w:r>
            <w:proofErr w:type="spellEnd"/>
            <w:r w:rsidRPr="00DF54F2">
              <w:rPr>
                <w:rFonts w:ascii="Montserrat Light" w:hAnsi="Montserrat Light" w:cs="Courier New"/>
              </w:rPr>
              <w:t xml:space="preserve"> nr. 6800/2023;</w:t>
            </w:r>
          </w:p>
        </w:tc>
      </w:tr>
      <w:tr w:rsidR="009F2146" w:rsidRPr="009F2146" w14:paraId="6B8F1C78" w14:textId="77777777" w:rsidTr="00C52756">
        <w:tc>
          <w:tcPr>
            <w:tcW w:w="9828" w:type="dxa"/>
            <w:gridSpan w:val="5"/>
          </w:tcPr>
          <w:p w14:paraId="6B8F1C77" w14:textId="77777777" w:rsidR="004C5818" w:rsidRPr="00182AD6" w:rsidRDefault="00CA524A" w:rsidP="00784B61">
            <w:pPr>
              <w:tabs>
                <w:tab w:val="left" w:pos="3456"/>
              </w:tabs>
              <w:spacing w:line="240" w:lineRule="auto"/>
              <w:jc w:val="both"/>
              <w:rPr>
                <w:rFonts w:ascii="Montserrat Light" w:hAnsi="Montserrat Light"/>
                <w:b/>
                <w:iCs/>
                <w:lang w:val="en-US"/>
              </w:rPr>
            </w:pPr>
            <w:r w:rsidRPr="00C25810">
              <w:rPr>
                <w:rFonts w:ascii="Montserrat" w:hAnsi="Montserrat"/>
                <w:iCs/>
                <w:noProof/>
                <w:lang w:val="ro-RO" w:eastAsia="ro-RO"/>
              </w:rPr>
              <w:t xml:space="preserve">Secțiunea a 3-a </w:t>
            </w:r>
            <w:bookmarkStart w:id="5" w:name="_Hlk48727950"/>
            <w:r w:rsidRPr="00C25810">
              <w:rPr>
                <w:rFonts w:ascii="Montserrat" w:hAnsi="Montserrat"/>
                <w:iCs/>
                <w:noProof/>
                <w:lang w:val="ro-RO" w:eastAsia="ro-RO"/>
              </w:rPr>
              <w:t>- Efecte preconizate ale aplicării actului administrativ</w:t>
            </w:r>
            <w:r w:rsidRPr="001A6DD8">
              <w:rPr>
                <w:rFonts w:ascii="Montserrat Light" w:hAnsi="Montserrat Light"/>
                <w:b/>
                <w:bCs/>
                <w:iCs/>
                <w:noProof/>
                <w:lang w:val="ro-RO" w:eastAsia="ro-RO"/>
              </w:rPr>
              <w:t xml:space="preserve"> </w:t>
            </w:r>
            <w:r w:rsidRPr="001A6DD8">
              <w:rPr>
                <w:rFonts w:ascii="Montserrat Light" w:hAnsi="Montserrat Light"/>
                <w:iCs/>
                <w:noProof/>
                <w:lang w:val="ro-RO" w:eastAsia="ro-RO"/>
              </w:rPr>
              <w:t>(impactul financiar asupra bugetului judeţului pe termen scurt (pe anul curent)/lung, impactul asupra mediului concurențial şi domeniului ajutoarelor de stat, impactul asupra sarcinilor administrative, impactul asupra mediului</w:t>
            </w:r>
            <w:bookmarkEnd w:id="5"/>
            <w:r w:rsidRPr="001A6DD8">
              <w:rPr>
                <w:rFonts w:ascii="Montserrat Light" w:hAnsi="Montserrat Light"/>
                <w:iCs/>
                <w:noProof/>
                <w:lang w:val="ro-RO" w:eastAsia="ro-RO"/>
              </w:rPr>
              <w:t>)</w:t>
            </w:r>
            <w:r w:rsidRPr="001A6DD8">
              <w:rPr>
                <w:rFonts w:ascii="Montserrat Light" w:hAnsi="Montserrat Light"/>
                <w:b/>
                <w:bCs/>
                <w:iCs/>
                <w:noProof/>
                <w:lang w:val="ro-RO" w:eastAsia="ro-RO"/>
              </w:rPr>
              <w:t xml:space="preserve">: </w:t>
            </w:r>
            <w:r w:rsidRPr="001A6DD8">
              <w:rPr>
                <w:rFonts w:ascii="Montserrat Light" w:hAnsi="Montserrat Light"/>
                <w:iCs/>
                <w:noProof/>
                <w:lang w:val="ro-RO" w:eastAsia="ro-RO"/>
              </w:rPr>
              <w:t xml:space="preserve"> </w:t>
            </w:r>
          </w:p>
        </w:tc>
      </w:tr>
      <w:tr w:rsidR="009F2146" w:rsidRPr="009F2146" w14:paraId="6B8F1C7A" w14:textId="77777777" w:rsidTr="00C52756">
        <w:tc>
          <w:tcPr>
            <w:tcW w:w="9828" w:type="dxa"/>
            <w:gridSpan w:val="5"/>
          </w:tcPr>
          <w:p w14:paraId="6B8F1C79" w14:textId="77777777" w:rsidR="004D6C11" w:rsidRPr="00073848" w:rsidRDefault="00073848" w:rsidP="004D6C11">
            <w:pPr>
              <w:shd w:val="clear" w:color="auto" w:fill="FFFFFF"/>
              <w:spacing w:line="240" w:lineRule="auto"/>
              <w:jc w:val="both"/>
              <w:rPr>
                <w:rFonts w:ascii="Montserrat Light" w:hAnsi="Montserrat Light"/>
              </w:rPr>
            </w:pPr>
            <w:proofErr w:type="spellStart"/>
            <w:r w:rsidRPr="00073848">
              <w:rPr>
                <w:rFonts w:ascii="Montserrat Light" w:hAnsi="Montserrat Light"/>
              </w:rPr>
              <w:lastRenderedPageBreak/>
              <w:t>Prezentul</w:t>
            </w:r>
            <w:proofErr w:type="spellEnd"/>
            <w:r w:rsidRPr="00073848">
              <w:rPr>
                <w:rFonts w:ascii="Montserrat Light" w:hAnsi="Montserrat Light"/>
              </w:rPr>
              <w:t xml:space="preserve"> </w:t>
            </w:r>
            <w:proofErr w:type="spellStart"/>
            <w:r w:rsidRPr="00073848">
              <w:rPr>
                <w:rFonts w:ascii="Montserrat Light" w:hAnsi="Montserrat Light"/>
              </w:rPr>
              <w:t>proiect</w:t>
            </w:r>
            <w:proofErr w:type="spellEnd"/>
            <w:r w:rsidRPr="00073848">
              <w:rPr>
                <w:rFonts w:ascii="Montserrat Light" w:hAnsi="Montserrat Light"/>
              </w:rPr>
              <w:t xml:space="preserve"> de </w:t>
            </w:r>
            <w:proofErr w:type="spellStart"/>
            <w:r w:rsidRPr="00073848">
              <w:rPr>
                <w:rFonts w:ascii="Montserrat Light" w:hAnsi="Montserrat Light"/>
              </w:rPr>
              <w:t>hotărâre</w:t>
            </w:r>
            <w:proofErr w:type="spellEnd"/>
            <w:r w:rsidRPr="00073848">
              <w:rPr>
                <w:rFonts w:ascii="Montserrat Light" w:hAnsi="Montserrat Light"/>
              </w:rPr>
              <w:t xml:space="preserve"> nu are impact </w:t>
            </w:r>
            <w:proofErr w:type="spellStart"/>
            <w:r w:rsidRPr="00073848">
              <w:rPr>
                <w:rFonts w:ascii="Montserrat Light" w:hAnsi="Montserrat Light"/>
              </w:rPr>
              <w:t>financiar</w:t>
            </w:r>
            <w:proofErr w:type="spellEnd"/>
            <w:r w:rsidRPr="00073848">
              <w:rPr>
                <w:rFonts w:ascii="Montserrat Light" w:hAnsi="Montserrat Light"/>
              </w:rPr>
              <w:t xml:space="preserve"> </w:t>
            </w:r>
            <w:proofErr w:type="spellStart"/>
            <w:r w:rsidRPr="00073848">
              <w:rPr>
                <w:rFonts w:ascii="Montserrat Light" w:hAnsi="Montserrat Light"/>
              </w:rPr>
              <w:t>asupra</w:t>
            </w:r>
            <w:proofErr w:type="spellEnd"/>
            <w:r w:rsidRPr="00073848">
              <w:rPr>
                <w:rFonts w:ascii="Montserrat Light" w:hAnsi="Montserrat Light"/>
              </w:rPr>
              <w:t xml:space="preserve"> </w:t>
            </w:r>
            <w:proofErr w:type="spellStart"/>
            <w:r w:rsidRPr="00073848">
              <w:rPr>
                <w:rFonts w:ascii="Montserrat Light" w:hAnsi="Montserrat Light"/>
              </w:rPr>
              <w:t>bugetului</w:t>
            </w:r>
            <w:proofErr w:type="spellEnd"/>
            <w:r w:rsidRPr="00073848">
              <w:rPr>
                <w:rFonts w:ascii="Montserrat Light" w:hAnsi="Montserrat Light"/>
              </w:rPr>
              <w:t xml:space="preserve"> </w:t>
            </w:r>
            <w:proofErr w:type="spellStart"/>
            <w:r w:rsidRPr="00073848">
              <w:rPr>
                <w:rFonts w:ascii="Montserrat Light" w:hAnsi="Montserrat Light"/>
              </w:rPr>
              <w:t>judeţului</w:t>
            </w:r>
            <w:proofErr w:type="spellEnd"/>
            <w:r w:rsidRPr="00073848">
              <w:rPr>
                <w:rFonts w:ascii="Montserrat Light" w:hAnsi="Montserrat Light"/>
              </w:rPr>
              <w:t>.</w:t>
            </w:r>
          </w:p>
        </w:tc>
      </w:tr>
      <w:tr w:rsidR="009F2146" w:rsidRPr="009F2146" w14:paraId="6B8F1C7C" w14:textId="77777777" w:rsidTr="00C52756">
        <w:tc>
          <w:tcPr>
            <w:tcW w:w="9828" w:type="dxa"/>
            <w:gridSpan w:val="5"/>
          </w:tcPr>
          <w:p w14:paraId="6B8F1C7B" w14:textId="77777777" w:rsidR="004C5818" w:rsidRPr="00182AD6" w:rsidRDefault="004C5818" w:rsidP="00784B61">
            <w:pPr>
              <w:tabs>
                <w:tab w:val="left" w:pos="3456"/>
              </w:tabs>
              <w:spacing w:line="240" w:lineRule="auto"/>
              <w:jc w:val="both"/>
              <w:rPr>
                <w:rFonts w:ascii="Montserrat" w:hAnsi="Montserrat"/>
                <w:iCs/>
                <w:lang w:val="en-US"/>
              </w:rPr>
            </w:pPr>
            <w:proofErr w:type="spellStart"/>
            <w:r w:rsidRPr="00182AD6">
              <w:rPr>
                <w:rFonts w:ascii="Montserrat" w:hAnsi="Montserrat"/>
                <w:b/>
                <w:iCs/>
                <w:lang w:val="en-US"/>
              </w:rPr>
              <w:t>Secțiunea</w:t>
            </w:r>
            <w:proofErr w:type="spellEnd"/>
            <w:r w:rsidRPr="00182AD6">
              <w:rPr>
                <w:rFonts w:ascii="Montserrat" w:hAnsi="Montserrat"/>
                <w:b/>
                <w:iCs/>
                <w:lang w:val="en-US"/>
              </w:rPr>
              <w:t xml:space="preserve"> a 4-a - </w:t>
            </w:r>
            <w:proofErr w:type="spellStart"/>
            <w:r w:rsidRPr="00182AD6">
              <w:rPr>
                <w:rFonts w:ascii="Montserrat" w:hAnsi="Montserrat"/>
                <w:b/>
                <w:iCs/>
                <w:lang w:val="en-US"/>
              </w:rPr>
              <w:t>Concluzii</w:t>
            </w:r>
            <w:proofErr w:type="spellEnd"/>
            <w:r w:rsidRPr="00182AD6">
              <w:rPr>
                <w:rFonts w:ascii="Montserrat" w:hAnsi="Montserrat"/>
                <w:b/>
                <w:iCs/>
                <w:lang w:val="en-US"/>
              </w:rPr>
              <w:t>/</w:t>
            </w:r>
            <w:proofErr w:type="spellStart"/>
            <w:r w:rsidRPr="00182AD6">
              <w:rPr>
                <w:rFonts w:ascii="Montserrat" w:hAnsi="Montserrat"/>
                <w:b/>
                <w:iCs/>
                <w:lang w:val="en-US"/>
              </w:rPr>
              <w:t>propuneri</w:t>
            </w:r>
            <w:proofErr w:type="spellEnd"/>
            <w:r w:rsidRPr="00182AD6">
              <w:rPr>
                <w:rFonts w:ascii="Montserrat" w:hAnsi="Montserrat"/>
                <w:b/>
                <w:iCs/>
                <w:lang w:val="en-US"/>
              </w:rPr>
              <w:t xml:space="preserve">:  </w:t>
            </w:r>
          </w:p>
        </w:tc>
      </w:tr>
      <w:tr w:rsidR="009F2146" w:rsidRPr="009F2146" w14:paraId="6B8F1C7E" w14:textId="77777777" w:rsidTr="00C52756">
        <w:tc>
          <w:tcPr>
            <w:tcW w:w="9828" w:type="dxa"/>
            <w:gridSpan w:val="5"/>
          </w:tcPr>
          <w:p w14:paraId="6B8F1C7D" w14:textId="42BD6EAA" w:rsidR="004C5818" w:rsidRPr="009F2146" w:rsidRDefault="006C0179" w:rsidP="00784B61">
            <w:pPr>
              <w:tabs>
                <w:tab w:val="left" w:pos="3456"/>
              </w:tabs>
              <w:spacing w:line="240" w:lineRule="auto"/>
              <w:jc w:val="both"/>
              <w:rPr>
                <w:rFonts w:ascii="Montserrat Light" w:hAnsi="Montserrat Light"/>
                <w:iCs/>
                <w:lang w:val="en-US"/>
              </w:rPr>
            </w:pPr>
            <w:proofErr w:type="spellStart"/>
            <w:r w:rsidRPr="005A44EE">
              <w:rPr>
                <w:rFonts w:ascii="Montserrat Light" w:hAnsi="Montserrat Light"/>
                <w:iCs/>
                <w:lang w:val="en-US"/>
              </w:rPr>
              <w:t>În</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urma</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analizării</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proiectului</w:t>
            </w:r>
            <w:proofErr w:type="spellEnd"/>
            <w:r w:rsidRPr="005A44EE">
              <w:rPr>
                <w:rFonts w:ascii="Montserrat Light" w:hAnsi="Montserrat Light"/>
                <w:iCs/>
                <w:lang w:val="en-US"/>
              </w:rPr>
              <w:t xml:space="preserve"> de </w:t>
            </w:r>
            <w:proofErr w:type="spellStart"/>
            <w:r w:rsidRPr="005A44EE">
              <w:rPr>
                <w:rFonts w:ascii="Montserrat Light" w:hAnsi="Montserrat Light"/>
                <w:iCs/>
                <w:lang w:val="en-US"/>
              </w:rPr>
              <w:t>hotărâre</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și</w:t>
            </w:r>
            <w:proofErr w:type="spellEnd"/>
            <w:r w:rsidRPr="005A44EE">
              <w:rPr>
                <w:rFonts w:ascii="Montserrat Light" w:hAnsi="Montserrat Light"/>
                <w:iCs/>
                <w:lang w:val="en-US"/>
              </w:rPr>
              <w:t xml:space="preserve"> a </w:t>
            </w:r>
            <w:proofErr w:type="spellStart"/>
            <w:r w:rsidRPr="005A44EE">
              <w:rPr>
                <w:rFonts w:ascii="Montserrat Light" w:hAnsi="Montserrat Light"/>
                <w:iCs/>
                <w:lang w:val="en-US"/>
              </w:rPr>
              <w:t>documentării</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efectuate</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certificăm</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faptul</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că</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proiectul</w:t>
            </w:r>
            <w:proofErr w:type="spellEnd"/>
            <w:r w:rsidRPr="005A44EE">
              <w:rPr>
                <w:rFonts w:ascii="Montserrat Light" w:hAnsi="Montserrat Light"/>
                <w:iCs/>
                <w:lang w:val="en-US"/>
              </w:rPr>
              <w:t xml:space="preserve"> de </w:t>
            </w:r>
            <w:proofErr w:type="spellStart"/>
            <w:r w:rsidRPr="005A44EE">
              <w:rPr>
                <w:rFonts w:ascii="Montserrat Light" w:hAnsi="Montserrat Light"/>
                <w:iCs/>
                <w:lang w:val="en-US"/>
              </w:rPr>
              <w:t>hotărâre</w:t>
            </w:r>
            <w:proofErr w:type="spellEnd"/>
            <w:r w:rsidRPr="005A44EE">
              <w:rPr>
                <w:rFonts w:ascii="Montserrat Light" w:hAnsi="Montserrat Light"/>
                <w:iCs/>
                <w:lang w:val="en-US"/>
              </w:rPr>
              <w:t xml:space="preserve"> </w:t>
            </w:r>
            <w:proofErr w:type="spellStart"/>
            <w:r w:rsidRPr="003E53B9">
              <w:rPr>
                <w:rFonts w:ascii="Montserrat Light" w:hAnsi="Montserrat Light"/>
                <w:b/>
                <w:bCs/>
                <w:iCs/>
                <w:lang w:val="en-US"/>
              </w:rPr>
              <w:t>îndeplinește</w:t>
            </w:r>
            <w:proofErr w:type="spellEnd"/>
            <w:r w:rsidRPr="003E53B9">
              <w:rPr>
                <w:rFonts w:ascii="Montserrat Light" w:hAnsi="Montserrat Light"/>
                <w:b/>
                <w:bCs/>
                <w:iCs/>
                <w:lang w:val="en-US"/>
              </w:rPr>
              <w:t xml:space="preserve"> / </w:t>
            </w:r>
            <w:r w:rsidRPr="00D91478">
              <w:rPr>
                <w:rFonts w:ascii="Montserrat Light" w:hAnsi="Montserrat Light"/>
                <w:iCs/>
                <w:strike/>
                <w:lang w:val="en-US"/>
              </w:rPr>
              <w:t xml:space="preserve">nu </w:t>
            </w:r>
            <w:proofErr w:type="spellStart"/>
            <w:r w:rsidRPr="00D91478">
              <w:rPr>
                <w:rFonts w:ascii="Montserrat Light" w:hAnsi="Montserrat Light"/>
                <w:iCs/>
                <w:strike/>
                <w:lang w:val="en-US"/>
              </w:rPr>
              <w:t>îndeplinește</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cerințele</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tehnice</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specificate</w:t>
            </w:r>
            <w:proofErr w:type="spellEnd"/>
            <w:r w:rsidRPr="005A44EE">
              <w:rPr>
                <w:rFonts w:ascii="Montserrat Light" w:hAnsi="Montserrat Light"/>
                <w:iCs/>
                <w:lang w:val="en-US"/>
              </w:rPr>
              <w:t xml:space="preserve"> la </w:t>
            </w:r>
            <w:proofErr w:type="spellStart"/>
            <w:r w:rsidRPr="005A44EE">
              <w:rPr>
                <w:rFonts w:ascii="Montserrat Light" w:hAnsi="Montserrat Light"/>
                <w:iCs/>
                <w:lang w:val="en-US"/>
              </w:rPr>
              <w:t>Secțiunea</w:t>
            </w:r>
            <w:proofErr w:type="spellEnd"/>
            <w:r w:rsidRPr="005A44EE">
              <w:rPr>
                <w:rFonts w:ascii="Montserrat Light" w:hAnsi="Montserrat Light"/>
                <w:iCs/>
                <w:lang w:val="en-US"/>
              </w:rPr>
              <w:t xml:space="preserve"> a 2-a”</w:t>
            </w:r>
          </w:p>
        </w:tc>
      </w:tr>
      <w:tr w:rsidR="009F2146" w:rsidRPr="009F2146" w14:paraId="6B8F1C84" w14:textId="77777777" w:rsidTr="0000186B">
        <w:trPr>
          <w:trHeight w:val="349"/>
        </w:trPr>
        <w:tc>
          <w:tcPr>
            <w:tcW w:w="3865" w:type="dxa"/>
          </w:tcPr>
          <w:p w14:paraId="6B8F1C7F" w14:textId="77777777" w:rsidR="004C5818" w:rsidRPr="009F2146" w:rsidRDefault="004C5818" w:rsidP="00784B61">
            <w:pPr>
              <w:tabs>
                <w:tab w:val="left" w:pos="3456"/>
              </w:tabs>
              <w:spacing w:line="240" w:lineRule="auto"/>
              <w:jc w:val="both"/>
              <w:rPr>
                <w:rFonts w:ascii="Montserrat Light" w:hAnsi="Montserrat Light"/>
                <w:b/>
                <w:bCs/>
                <w:iCs/>
                <w:lang w:val="en-US"/>
              </w:rPr>
            </w:pPr>
          </w:p>
        </w:tc>
        <w:tc>
          <w:tcPr>
            <w:tcW w:w="2993" w:type="dxa"/>
            <w:gridSpan w:val="2"/>
          </w:tcPr>
          <w:p w14:paraId="6B8F1C81" w14:textId="7CE2DC7A" w:rsidR="00CA524A" w:rsidRPr="009F2146" w:rsidRDefault="004C5818" w:rsidP="00784B61">
            <w:pPr>
              <w:tabs>
                <w:tab w:val="left" w:pos="3456"/>
              </w:tabs>
              <w:spacing w:line="240" w:lineRule="auto"/>
              <w:jc w:val="both"/>
              <w:rPr>
                <w:rFonts w:ascii="Montserrat Light" w:hAnsi="Montserrat Light"/>
                <w:b/>
                <w:bCs/>
                <w:iCs/>
                <w:lang w:val="en-US"/>
              </w:rPr>
            </w:pPr>
            <w:proofErr w:type="spellStart"/>
            <w:r w:rsidRPr="009F2146">
              <w:rPr>
                <w:rFonts w:ascii="Montserrat Light" w:hAnsi="Montserrat Light"/>
                <w:b/>
                <w:bCs/>
                <w:iCs/>
                <w:lang w:val="en-US"/>
              </w:rPr>
              <w:t>Prenume</w:t>
            </w:r>
            <w:proofErr w:type="spellEnd"/>
            <w:r w:rsidRPr="009F2146">
              <w:rPr>
                <w:rFonts w:ascii="Montserrat Light" w:hAnsi="Montserrat Light"/>
                <w:b/>
                <w:bCs/>
                <w:iCs/>
                <w:lang w:val="en-US"/>
              </w:rPr>
              <w:t xml:space="preserve"> </w:t>
            </w:r>
            <w:proofErr w:type="spellStart"/>
            <w:r w:rsidRPr="009F2146">
              <w:rPr>
                <w:rFonts w:ascii="Montserrat Light" w:hAnsi="Montserrat Light"/>
                <w:b/>
                <w:bCs/>
                <w:iCs/>
                <w:lang w:val="en-US"/>
              </w:rPr>
              <w:t>și</w:t>
            </w:r>
            <w:proofErr w:type="spellEnd"/>
            <w:r w:rsidRPr="009F2146">
              <w:rPr>
                <w:rFonts w:ascii="Montserrat Light" w:hAnsi="Montserrat Light"/>
                <w:b/>
                <w:bCs/>
                <w:iCs/>
                <w:lang w:val="en-US"/>
              </w:rPr>
              <w:t xml:space="preserve"> </w:t>
            </w:r>
            <w:proofErr w:type="spellStart"/>
            <w:r w:rsidRPr="009F2146">
              <w:rPr>
                <w:rFonts w:ascii="Montserrat Light" w:hAnsi="Montserrat Light"/>
                <w:b/>
                <w:bCs/>
                <w:iCs/>
                <w:lang w:val="en-US"/>
              </w:rPr>
              <w:t>nume</w:t>
            </w:r>
            <w:proofErr w:type="spellEnd"/>
          </w:p>
        </w:tc>
        <w:tc>
          <w:tcPr>
            <w:tcW w:w="1147" w:type="dxa"/>
          </w:tcPr>
          <w:p w14:paraId="6B8F1C82" w14:textId="77777777" w:rsidR="004C5818" w:rsidRPr="009F2146" w:rsidRDefault="004C5818" w:rsidP="00784B61">
            <w:pPr>
              <w:tabs>
                <w:tab w:val="left" w:pos="3456"/>
              </w:tabs>
              <w:spacing w:line="240" w:lineRule="auto"/>
              <w:jc w:val="both"/>
              <w:rPr>
                <w:rFonts w:ascii="Montserrat Light" w:hAnsi="Montserrat Light"/>
                <w:b/>
                <w:bCs/>
                <w:iCs/>
                <w:lang w:val="en-US"/>
              </w:rPr>
            </w:pPr>
            <w:r w:rsidRPr="009F2146">
              <w:rPr>
                <w:rFonts w:ascii="Montserrat Light" w:hAnsi="Montserrat Light"/>
                <w:b/>
                <w:bCs/>
                <w:iCs/>
                <w:lang w:val="en-US"/>
              </w:rPr>
              <w:t>Data</w:t>
            </w:r>
          </w:p>
        </w:tc>
        <w:tc>
          <w:tcPr>
            <w:tcW w:w="1823" w:type="dxa"/>
          </w:tcPr>
          <w:p w14:paraId="6B8F1C83" w14:textId="77777777" w:rsidR="004C5818" w:rsidRPr="009F2146" w:rsidRDefault="004C5818" w:rsidP="00784B61">
            <w:pPr>
              <w:tabs>
                <w:tab w:val="left" w:pos="3456"/>
              </w:tabs>
              <w:spacing w:line="240" w:lineRule="auto"/>
              <w:jc w:val="both"/>
              <w:rPr>
                <w:rFonts w:ascii="Montserrat Light" w:hAnsi="Montserrat Light"/>
                <w:b/>
                <w:bCs/>
                <w:iCs/>
                <w:lang w:val="en-US"/>
              </w:rPr>
            </w:pPr>
            <w:proofErr w:type="spellStart"/>
            <w:r w:rsidRPr="009F2146">
              <w:rPr>
                <w:rFonts w:ascii="Montserrat Light" w:hAnsi="Montserrat Light"/>
                <w:b/>
                <w:bCs/>
                <w:iCs/>
                <w:lang w:val="en-US"/>
              </w:rPr>
              <w:t>Semnătura</w:t>
            </w:r>
            <w:proofErr w:type="spellEnd"/>
          </w:p>
        </w:tc>
      </w:tr>
      <w:tr w:rsidR="00CA524A" w:rsidRPr="009F2146" w14:paraId="6B8F1C8A" w14:textId="77777777" w:rsidTr="00C52756">
        <w:tc>
          <w:tcPr>
            <w:tcW w:w="3865" w:type="dxa"/>
          </w:tcPr>
          <w:p w14:paraId="6B8F1C86" w14:textId="37814057" w:rsidR="00CA524A" w:rsidRPr="00540D55" w:rsidRDefault="00CA524A" w:rsidP="00CA524A">
            <w:pPr>
              <w:tabs>
                <w:tab w:val="left" w:pos="3456"/>
              </w:tabs>
              <w:spacing w:line="240" w:lineRule="auto"/>
              <w:jc w:val="both"/>
              <w:rPr>
                <w:rFonts w:ascii="Montserrat Light" w:hAnsi="Montserrat Light"/>
                <w:iCs/>
                <w:lang w:eastAsia="ro-RO"/>
              </w:rPr>
            </w:pPr>
            <w:proofErr w:type="spellStart"/>
            <w:r w:rsidRPr="001A6DD8">
              <w:rPr>
                <w:rFonts w:ascii="Montserrat Light" w:hAnsi="Montserrat Light"/>
                <w:iCs/>
                <w:lang w:eastAsia="ro-RO"/>
              </w:rPr>
              <w:t>Avizat</w:t>
            </w:r>
            <w:proofErr w:type="spellEnd"/>
            <w:r w:rsidRPr="001A6DD8">
              <w:rPr>
                <w:rFonts w:ascii="Montserrat Light" w:hAnsi="Montserrat Light"/>
                <w:iCs/>
                <w:lang w:eastAsia="ro-RO"/>
              </w:rPr>
              <w:t xml:space="preserve">: director general </w:t>
            </w:r>
          </w:p>
        </w:tc>
        <w:tc>
          <w:tcPr>
            <w:tcW w:w="2993" w:type="dxa"/>
            <w:gridSpan w:val="2"/>
          </w:tcPr>
          <w:p w14:paraId="6B8F1C87" w14:textId="75C4450A" w:rsidR="00CA524A" w:rsidRPr="009F2146" w:rsidRDefault="00C94B71" w:rsidP="00CA524A">
            <w:pPr>
              <w:tabs>
                <w:tab w:val="left" w:pos="3456"/>
              </w:tabs>
              <w:spacing w:line="240" w:lineRule="auto"/>
              <w:jc w:val="both"/>
              <w:rPr>
                <w:rFonts w:ascii="Montserrat Light" w:hAnsi="Montserrat Light"/>
                <w:iCs/>
                <w:lang w:val="en-US"/>
              </w:rPr>
            </w:pPr>
            <w:r>
              <w:rPr>
                <w:rFonts w:ascii="Montserrat Light" w:hAnsi="Montserrat Light"/>
                <w:iCs/>
                <w:lang w:val="en-US"/>
              </w:rPr>
              <w:t xml:space="preserve">Cristina </w:t>
            </w:r>
            <w:proofErr w:type="spellStart"/>
            <w:r>
              <w:rPr>
                <w:rFonts w:ascii="Montserrat Light" w:hAnsi="Montserrat Light"/>
                <w:iCs/>
                <w:lang w:val="en-US"/>
              </w:rPr>
              <w:t>Șchiop</w:t>
            </w:r>
            <w:proofErr w:type="spellEnd"/>
          </w:p>
        </w:tc>
        <w:tc>
          <w:tcPr>
            <w:tcW w:w="1147" w:type="dxa"/>
          </w:tcPr>
          <w:p w14:paraId="6B8F1C88" w14:textId="77777777" w:rsidR="00CA524A" w:rsidRPr="009F2146" w:rsidRDefault="00CA524A" w:rsidP="00CA524A">
            <w:pPr>
              <w:tabs>
                <w:tab w:val="left" w:pos="3456"/>
              </w:tabs>
              <w:spacing w:line="240" w:lineRule="auto"/>
              <w:jc w:val="both"/>
              <w:rPr>
                <w:rFonts w:ascii="Montserrat Light" w:hAnsi="Montserrat Light"/>
                <w:iCs/>
                <w:lang w:val="en-US"/>
              </w:rPr>
            </w:pPr>
          </w:p>
        </w:tc>
        <w:tc>
          <w:tcPr>
            <w:tcW w:w="1823" w:type="dxa"/>
          </w:tcPr>
          <w:p w14:paraId="6B8F1C89" w14:textId="77777777" w:rsidR="00CA524A" w:rsidRPr="009F2146" w:rsidRDefault="00CA524A" w:rsidP="00CA524A">
            <w:pPr>
              <w:tabs>
                <w:tab w:val="left" w:pos="3456"/>
              </w:tabs>
              <w:spacing w:line="240" w:lineRule="auto"/>
              <w:jc w:val="both"/>
              <w:rPr>
                <w:rFonts w:ascii="Montserrat Light" w:hAnsi="Montserrat Light"/>
                <w:iCs/>
                <w:lang w:val="en-US"/>
              </w:rPr>
            </w:pPr>
          </w:p>
        </w:tc>
      </w:tr>
      <w:tr w:rsidR="00CA524A" w:rsidRPr="009F2146" w14:paraId="6B8F1C90" w14:textId="77777777" w:rsidTr="00540D55">
        <w:trPr>
          <w:trHeight w:val="243"/>
        </w:trPr>
        <w:tc>
          <w:tcPr>
            <w:tcW w:w="3865" w:type="dxa"/>
          </w:tcPr>
          <w:p w14:paraId="6B8F1C8C" w14:textId="78AE65A9" w:rsidR="00CA524A" w:rsidRPr="0000186B" w:rsidRDefault="00CA524A" w:rsidP="00CA524A">
            <w:pPr>
              <w:tabs>
                <w:tab w:val="left" w:pos="3456"/>
              </w:tabs>
              <w:spacing w:line="240" w:lineRule="auto"/>
              <w:jc w:val="both"/>
              <w:rPr>
                <w:rFonts w:ascii="Montserrat Light" w:hAnsi="Montserrat Light"/>
                <w:iCs/>
                <w:lang w:eastAsia="ro-RO"/>
              </w:rPr>
            </w:pPr>
            <w:proofErr w:type="spellStart"/>
            <w:r w:rsidRPr="001A6DD8">
              <w:rPr>
                <w:rFonts w:ascii="Montserrat Light" w:hAnsi="Montserrat Light"/>
                <w:iCs/>
                <w:lang w:eastAsia="ro-RO"/>
              </w:rPr>
              <w:t>Verificat</w:t>
            </w:r>
            <w:proofErr w:type="spellEnd"/>
            <w:r w:rsidR="00DF54F2">
              <w:rPr>
                <w:rFonts w:ascii="Montserrat Light" w:hAnsi="Montserrat Light"/>
                <w:iCs/>
                <w:lang w:eastAsia="ro-RO"/>
              </w:rPr>
              <w:t xml:space="preserve">: </w:t>
            </w:r>
            <w:proofErr w:type="spellStart"/>
            <w:r w:rsidR="00DF54F2">
              <w:rPr>
                <w:rFonts w:ascii="Montserrat Light" w:hAnsi="Montserrat Light"/>
                <w:iCs/>
                <w:lang w:eastAsia="ro-RO"/>
              </w:rPr>
              <w:t>șef</w:t>
            </w:r>
            <w:proofErr w:type="spellEnd"/>
            <w:r w:rsidR="00DF54F2">
              <w:rPr>
                <w:rFonts w:ascii="Montserrat Light" w:hAnsi="Montserrat Light"/>
                <w:iCs/>
                <w:lang w:eastAsia="ro-RO"/>
              </w:rPr>
              <w:t xml:space="preserve"> </w:t>
            </w:r>
            <w:proofErr w:type="spellStart"/>
            <w:r w:rsidR="00DF54F2">
              <w:rPr>
                <w:rFonts w:ascii="Montserrat Light" w:hAnsi="Montserrat Light"/>
                <w:iCs/>
                <w:lang w:eastAsia="ro-RO"/>
              </w:rPr>
              <w:t>serviciu</w:t>
            </w:r>
            <w:proofErr w:type="spellEnd"/>
          </w:p>
        </w:tc>
        <w:tc>
          <w:tcPr>
            <w:tcW w:w="2993" w:type="dxa"/>
            <w:gridSpan w:val="2"/>
          </w:tcPr>
          <w:p w14:paraId="6B8F1C8D" w14:textId="5054E6CE" w:rsidR="00CA524A" w:rsidRPr="009F2146" w:rsidRDefault="00C94B71" w:rsidP="00CA524A">
            <w:pPr>
              <w:tabs>
                <w:tab w:val="left" w:pos="3456"/>
              </w:tabs>
              <w:spacing w:line="240" w:lineRule="auto"/>
              <w:jc w:val="both"/>
              <w:rPr>
                <w:rFonts w:ascii="Montserrat Light" w:hAnsi="Montserrat Light"/>
                <w:iCs/>
                <w:lang w:val="en-US"/>
              </w:rPr>
            </w:pPr>
            <w:r>
              <w:rPr>
                <w:rFonts w:ascii="Montserrat Light" w:hAnsi="Montserrat Light"/>
                <w:iCs/>
                <w:lang w:val="en-US"/>
              </w:rPr>
              <w:t>Corina Mocan</w:t>
            </w:r>
          </w:p>
        </w:tc>
        <w:tc>
          <w:tcPr>
            <w:tcW w:w="1147" w:type="dxa"/>
          </w:tcPr>
          <w:p w14:paraId="6B8F1C8E" w14:textId="77777777" w:rsidR="00CA524A" w:rsidRPr="009F2146" w:rsidRDefault="00CA524A" w:rsidP="00CA524A">
            <w:pPr>
              <w:tabs>
                <w:tab w:val="left" w:pos="3456"/>
              </w:tabs>
              <w:spacing w:line="240" w:lineRule="auto"/>
              <w:jc w:val="both"/>
              <w:rPr>
                <w:rFonts w:ascii="Montserrat Light" w:hAnsi="Montserrat Light"/>
                <w:iCs/>
                <w:lang w:val="en-US"/>
              </w:rPr>
            </w:pPr>
          </w:p>
        </w:tc>
        <w:tc>
          <w:tcPr>
            <w:tcW w:w="1823" w:type="dxa"/>
          </w:tcPr>
          <w:p w14:paraId="6B8F1C8F" w14:textId="77777777" w:rsidR="00CA524A" w:rsidRPr="009F2146" w:rsidRDefault="00CA524A" w:rsidP="00CA524A">
            <w:pPr>
              <w:tabs>
                <w:tab w:val="left" w:pos="3456"/>
              </w:tabs>
              <w:spacing w:line="240" w:lineRule="auto"/>
              <w:jc w:val="both"/>
              <w:rPr>
                <w:rFonts w:ascii="Montserrat Light" w:hAnsi="Montserrat Light"/>
                <w:iCs/>
                <w:lang w:val="en-US"/>
              </w:rPr>
            </w:pPr>
          </w:p>
        </w:tc>
      </w:tr>
      <w:tr w:rsidR="00DF54F2" w:rsidRPr="009F2146" w14:paraId="7C062568" w14:textId="77777777" w:rsidTr="00540D55">
        <w:trPr>
          <w:trHeight w:val="243"/>
        </w:trPr>
        <w:tc>
          <w:tcPr>
            <w:tcW w:w="3865" w:type="dxa"/>
          </w:tcPr>
          <w:p w14:paraId="06DAFE29" w14:textId="645A4997" w:rsidR="00DF54F2" w:rsidRPr="001A6DD8" w:rsidRDefault="00DF54F2" w:rsidP="00CA524A">
            <w:pPr>
              <w:tabs>
                <w:tab w:val="left" w:pos="3456"/>
              </w:tabs>
              <w:spacing w:line="240" w:lineRule="auto"/>
              <w:jc w:val="both"/>
              <w:rPr>
                <w:rFonts w:ascii="Montserrat Light" w:hAnsi="Montserrat Light"/>
                <w:iCs/>
                <w:lang w:eastAsia="ro-RO"/>
              </w:rPr>
            </w:pPr>
            <w:r w:rsidRPr="001A6DD8">
              <w:rPr>
                <w:rFonts w:ascii="Montserrat Light" w:hAnsi="Montserrat Light" w:cs="Calibri Light"/>
                <w:iCs/>
                <w:noProof/>
                <w:shd w:val="clear" w:color="auto" w:fill="FFFFFF"/>
                <w:lang w:val="ro-RO" w:eastAsia="ro-RO"/>
              </w:rPr>
              <w:t>Elaborat</w:t>
            </w:r>
            <w:r w:rsidRPr="001A6DD8">
              <w:rPr>
                <w:rFonts w:ascii="Montserrat Light" w:hAnsi="Montserrat Light"/>
                <w:iCs/>
                <w:lang w:eastAsia="ro-RO"/>
              </w:rPr>
              <w:t xml:space="preserve">: </w:t>
            </w:r>
            <w:proofErr w:type="spellStart"/>
            <w:r>
              <w:rPr>
                <w:rFonts w:ascii="Montserrat Light" w:hAnsi="Montserrat Light"/>
                <w:iCs/>
                <w:lang w:eastAsia="ro-RO"/>
              </w:rPr>
              <w:t>consilier</w:t>
            </w:r>
            <w:proofErr w:type="spellEnd"/>
          </w:p>
        </w:tc>
        <w:tc>
          <w:tcPr>
            <w:tcW w:w="2993" w:type="dxa"/>
            <w:gridSpan w:val="2"/>
          </w:tcPr>
          <w:p w14:paraId="1A5527F7" w14:textId="636CE229" w:rsidR="00DF54F2" w:rsidRPr="001A6DD8" w:rsidRDefault="00C94B71" w:rsidP="00CA524A">
            <w:pPr>
              <w:tabs>
                <w:tab w:val="left" w:pos="3456"/>
              </w:tabs>
              <w:spacing w:line="240" w:lineRule="auto"/>
              <w:jc w:val="both"/>
              <w:rPr>
                <w:rFonts w:ascii="Montserrat Light" w:hAnsi="Montserrat Light"/>
                <w:iCs/>
                <w:lang w:eastAsia="ro-RO"/>
              </w:rPr>
            </w:pPr>
            <w:r>
              <w:rPr>
                <w:rFonts w:ascii="Montserrat Light" w:hAnsi="Montserrat Light"/>
                <w:iCs/>
                <w:lang w:eastAsia="ro-RO"/>
              </w:rPr>
              <w:t xml:space="preserve">Camelia </w:t>
            </w:r>
            <w:proofErr w:type="spellStart"/>
            <w:r>
              <w:rPr>
                <w:rFonts w:ascii="Montserrat Light" w:hAnsi="Montserrat Light"/>
                <w:iCs/>
                <w:lang w:eastAsia="ro-RO"/>
              </w:rPr>
              <w:t>Tămaș</w:t>
            </w:r>
            <w:proofErr w:type="spellEnd"/>
          </w:p>
        </w:tc>
        <w:tc>
          <w:tcPr>
            <w:tcW w:w="1147" w:type="dxa"/>
          </w:tcPr>
          <w:p w14:paraId="4FEAE3A1" w14:textId="77777777" w:rsidR="00DF54F2" w:rsidRPr="009F2146" w:rsidRDefault="00DF54F2" w:rsidP="00CA524A">
            <w:pPr>
              <w:tabs>
                <w:tab w:val="left" w:pos="3456"/>
              </w:tabs>
              <w:spacing w:line="240" w:lineRule="auto"/>
              <w:jc w:val="both"/>
              <w:rPr>
                <w:rFonts w:ascii="Montserrat Light" w:hAnsi="Montserrat Light"/>
                <w:iCs/>
                <w:lang w:val="en-US"/>
              </w:rPr>
            </w:pPr>
          </w:p>
        </w:tc>
        <w:tc>
          <w:tcPr>
            <w:tcW w:w="1823" w:type="dxa"/>
          </w:tcPr>
          <w:p w14:paraId="012B7A79" w14:textId="77777777" w:rsidR="00DF54F2" w:rsidRPr="009F2146" w:rsidRDefault="00DF54F2" w:rsidP="00CA524A">
            <w:pPr>
              <w:tabs>
                <w:tab w:val="left" w:pos="3456"/>
              </w:tabs>
              <w:spacing w:line="240" w:lineRule="auto"/>
              <w:jc w:val="both"/>
              <w:rPr>
                <w:rFonts w:ascii="Montserrat Light" w:hAnsi="Montserrat Light"/>
                <w:iCs/>
                <w:lang w:val="en-US"/>
              </w:rPr>
            </w:pPr>
          </w:p>
        </w:tc>
      </w:tr>
    </w:tbl>
    <w:p w14:paraId="6B8F1C97" w14:textId="6C2A0FB5" w:rsidR="003454BE" w:rsidRPr="0000186B" w:rsidRDefault="003454BE" w:rsidP="0000186B">
      <w:pPr>
        <w:jc w:val="both"/>
        <w:rPr>
          <w:rFonts w:ascii="Montserrat Light" w:hAnsi="Montserrat Light"/>
          <w:lang w:val="ro-RO" w:eastAsia="ro-RO"/>
        </w:rPr>
        <w:sectPr w:rsidR="003454BE" w:rsidRPr="0000186B" w:rsidSect="005A44EE">
          <w:headerReference w:type="default" r:id="rId8"/>
          <w:pgSz w:w="11909" w:h="16834"/>
          <w:pgMar w:top="1170" w:right="929" w:bottom="540" w:left="1530" w:header="270" w:footer="198" w:gutter="0"/>
          <w:pgNumType w:start="1"/>
          <w:cols w:space="720"/>
        </w:sectPr>
      </w:pPr>
    </w:p>
    <w:tbl>
      <w:tblPr>
        <w:tblpPr w:leftFromText="180" w:rightFromText="180" w:vertAnchor="text" w:horzAnchor="margin" w:tblpXSpec="center" w:tblpYSpec="inside"/>
        <w:tblW w:w="1005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828"/>
        <w:gridCol w:w="2552"/>
        <w:gridCol w:w="2701"/>
        <w:gridCol w:w="1976"/>
      </w:tblGrid>
      <w:tr w:rsidR="008825FB" w:rsidRPr="00046F76" w14:paraId="6B8F1C9B" w14:textId="77777777" w:rsidTr="007B61D9">
        <w:tc>
          <w:tcPr>
            <w:tcW w:w="10057" w:type="dxa"/>
            <w:gridSpan w:val="4"/>
            <w:tcBorders>
              <w:top w:val="single" w:sz="6" w:space="0" w:color="auto"/>
              <w:left w:val="single" w:sz="6" w:space="0" w:color="auto"/>
              <w:bottom w:val="single" w:sz="6" w:space="0" w:color="auto"/>
              <w:right w:val="single" w:sz="6" w:space="0" w:color="auto"/>
            </w:tcBorders>
            <w:shd w:val="clear" w:color="auto" w:fill="auto"/>
            <w:hideMark/>
          </w:tcPr>
          <w:p w14:paraId="6B8F1C98" w14:textId="77777777" w:rsidR="008825FB" w:rsidRDefault="008825FB" w:rsidP="008825FB">
            <w:pPr>
              <w:pStyle w:val="Corptext2"/>
              <w:spacing w:line="240" w:lineRule="auto"/>
              <w:jc w:val="center"/>
              <w:rPr>
                <w:rFonts w:ascii="Montserrat Light" w:hAnsi="Montserrat Light"/>
                <w:b/>
                <w:sz w:val="22"/>
                <w:szCs w:val="22"/>
                <w:lang w:val="es-ES"/>
              </w:rPr>
            </w:pPr>
            <w:r w:rsidRPr="00046F76">
              <w:rPr>
                <w:rFonts w:ascii="Montserrat Light" w:hAnsi="Montserrat Light" w:cs="Segoe UI"/>
                <w:b/>
                <w:bCs/>
                <w:color w:val="000000"/>
                <w:sz w:val="22"/>
                <w:szCs w:val="22"/>
              </w:rPr>
              <w:lastRenderedPageBreak/>
              <w:t>CIRCUIT PROIECT DE HOTĂRÂRE</w:t>
            </w:r>
            <w:r w:rsidRPr="00046F76">
              <w:rPr>
                <w:rFonts w:ascii="Montserrat Light" w:hAnsi="Montserrat Light"/>
                <w:b/>
                <w:sz w:val="22"/>
                <w:szCs w:val="22"/>
                <w:lang w:val="es-ES"/>
              </w:rPr>
              <w:t xml:space="preserve"> </w:t>
            </w:r>
          </w:p>
          <w:p w14:paraId="6B8F1C99" w14:textId="3A55CCE2" w:rsidR="009E4093" w:rsidRPr="00B91A3E" w:rsidRDefault="009E4093" w:rsidP="009E4093">
            <w:pPr>
              <w:autoSpaceDE w:val="0"/>
              <w:autoSpaceDN w:val="0"/>
              <w:adjustRightInd w:val="0"/>
              <w:jc w:val="center"/>
              <w:rPr>
                <w:rFonts w:ascii="Montserrat Light" w:hAnsi="Montserrat Light"/>
                <w:b/>
                <w:bCs/>
                <w:lang w:val="ro-RO"/>
              </w:rPr>
            </w:pPr>
            <w:r>
              <w:rPr>
                <w:rFonts w:ascii="Montserrat Light" w:hAnsi="Montserrat Light"/>
                <w:b/>
                <w:bCs/>
                <w:lang w:val="de-DE" w:eastAsia="ro-RO"/>
              </w:rPr>
              <w:t>p</w:t>
            </w:r>
            <w:r w:rsidRPr="00B91A3E">
              <w:rPr>
                <w:rFonts w:ascii="Montserrat Light" w:hAnsi="Montserrat Light"/>
                <w:b/>
                <w:bCs/>
                <w:lang w:val="de-DE" w:eastAsia="ro-RO"/>
              </w:rPr>
              <w:t xml:space="preserve">roiectul de hotărâre privind </w:t>
            </w:r>
            <w:r w:rsidRPr="00B91A3E">
              <w:rPr>
                <w:rFonts w:ascii="Montserrat Light" w:hAnsi="Montserrat Light"/>
                <w:b/>
                <w:bCs/>
                <w:lang w:val="pt-BR" w:eastAsia="ro-RO"/>
              </w:rPr>
              <w:t>aprobarea rețelei școlare de învățământ special din Județul Cluj pentru anul școlar 202</w:t>
            </w:r>
            <w:r w:rsidR="00942C41">
              <w:rPr>
                <w:rFonts w:ascii="Montserrat Light" w:hAnsi="Montserrat Light"/>
                <w:b/>
                <w:bCs/>
                <w:lang w:val="pt-BR" w:eastAsia="ro-RO"/>
              </w:rPr>
              <w:t>5</w:t>
            </w:r>
            <w:r w:rsidRPr="00B91A3E">
              <w:rPr>
                <w:rFonts w:ascii="Montserrat Light" w:hAnsi="Montserrat Light"/>
                <w:b/>
                <w:bCs/>
                <w:lang w:val="pt-BR" w:eastAsia="ro-RO"/>
              </w:rPr>
              <w:t>-202</w:t>
            </w:r>
            <w:r w:rsidR="00942C41">
              <w:rPr>
                <w:rFonts w:ascii="Montserrat Light" w:hAnsi="Montserrat Light"/>
                <w:b/>
                <w:bCs/>
                <w:lang w:val="pt-BR" w:eastAsia="ro-RO"/>
              </w:rPr>
              <w:t>6</w:t>
            </w:r>
          </w:p>
          <w:p w14:paraId="6B8F1C9A" w14:textId="77777777" w:rsidR="00B710D7" w:rsidRPr="008825FB" w:rsidRDefault="00B710D7" w:rsidP="008825FB">
            <w:pPr>
              <w:pStyle w:val="Corptext2"/>
              <w:spacing w:line="240" w:lineRule="auto"/>
              <w:jc w:val="center"/>
              <w:rPr>
                <w:rFonts w:ascii="Montserrat Light" w:hAnsi="Montserrat Light"/>
                <w:b/>
                <w:sz w:val="22"/>
                <w:szCs w:val="22"/>
                <w:lang w:val="es-ES"/>
              </w:rPr>
            </w:pPr>
          </w:p>
        </w:tc>
      </w:tr>
      <w:tr w:rsidR="008825FB" w:rsidRPr="00046F76" w14:paraId="6B8F1C9D" w14:textId="77777777" w:rsidTr="007B61D9">
        <w:tc>
          <w:tcPr>
            <w:tcW w:w="10057" w:type="dxa"/>
            <w:gridSpan w:val="4"/>
            <w:tcBorders>
              <w:top w:val="single" w:sz="6" w:space="0" w:color="auto"/>
              <w:left w:val="single" w:sz="6" w:space="0" w:color="auto"/>
              <w:bottom w:val="single" w:sz="6" w:space="0" w:color="auto"/>
              <w:right w:val="single" w:sz="6" w:space="0" w:color="auto"/>
            </w:tcBorders>
            <w:shd w:val="clear" w:color="auto" w:fill="auto"/>
            <w:hideMark/>
          </w:tcPr>
          <w:p w14:paraId="6B8F1C9C" w14:textId="2C5EE9E9" w:rsidR="008825FB" w:rsidRPr="00046F76" w:rsidRDefault="008825FB" w:rsidP="00405032">
            <w:pPr>
              <w:spacing w:line="240" w:lineRule="auto"/>
              <w:textAlignment w:val="baseline"/>
              <w:rPr>
                <w:rFonts w:ascii="Montserrat Light" w:eastAsia="Times New Roman" w:hAnsi="Montserrat Light" w:cs="Segoe UI"/>
                <w:color w:val="000000"/>
                <w:lang w:val="en-US"/>
              </w:rPr>
            </w:pPr>
            <w:r w:rsidRPr="00046F76">
              <w:rPr>
                <w:rFonts w:ascii="Montserrat Light" w:eastAsia="Times New Roman" w:hAnsi="Montserrat Light" w:cs="Segoe UI"/>
                <w:b/>
                <w:bCs/>
                <w:color w:val="000000"/>
                <w:lang w:val="en-US"/>
              </w:rPr>
              <w:t>1. Transmitere proiect în vederea analizării şi întocmirii raportului/rapoartelor de </w:t>
            </w:r>
            <w:proofErr w:type="spellStart"/>
            <w:r w:rsidRPr="00046F76">
              <w:rPr>
                <w:rFonts w:ascii="Montserrat Light" w:eastAsia="Times New Roman" w:hAnsi="Montserrat Light" w:cs="Segoe UI"/>
                <w:b/>
                <w:bCs/>
                <w:color w:val="000000"/>
                <w:lang w:val="en-US"/>
              </w:rPr>
              <w:t>specialitate</w:t>
            </w:r>
            <w:proofErr w:type="spellEnd"/>
            <w:r w:rsidRPr="00046F76">
              <w:rPr>
                <w:rFonts w:ascii="Montserrat Light" w:eastAsia="Times New Roman" w:hAnsi="Montserrat Light" w:cs="Segoe UI"/>
                <w:b/>
                <w:bCs/>
                <w:color w:val="000000"/>
                <w:lang w:val="en-US"/>
              </w:rPr>
              <w:t> ale </w:t>
            </w:r>
            <w:proofErr w:type="spellStart"/>
            <w:r w:rsidRPr="00046F76">
              <w:rPr>
                <w:rFonts w:ascii="Montserrat Light" w:eastAsia="Times New Roman" w:hAnsi="Montserrat Light" w:cs="Segoe UI"/>
                <w:b/>
                <w:bCs/>
                <w:color w:val="000000"/>
                <w:lang w:val="en-US"/>
              </w:rPr>
              <w:t>compartimentelor</w:t>
            </w:r>
            <w:proofErr w:type="spellEnd"/>
            <w:r w:rsidRPr="00046F76">
              <w:rPr>
                <w:rFonts w:ascii="Montserrat Light" w:eastAsia="Times New Roman" w:hAnsi="Montserrat Light" w:cs="Segoe UI"/>
                <w:b/>
                <w:bCs/>
                <w:color w:val="000000"/>
                <w:lang w:val="en-US"/>
              </w:rPr>
              <w:t> de resort </w:t>
            </w:r>
            <w:proofErr w:type="spellStart"/>
            <w:r w:rsidRPr="00046F76">
              <w:rPr>
                <w:rFonts w:ascii="Montserrat Light" w:eastAsia="Times New Roman" w:hAnsi="Montserrat Light" w:cs="Segoe UI"/>
                <w:b/>
                <w:bCs/>
                <w:color w:val="000000"/>
                <w:lang w:val="en-US"/>
              </w:rPr>
              <w:t>nominalizate</w:t>
            </w:r>
            <w:proofErr w:type="spellEnd"/>
            <w:r w:rsidRPr="00046F76">
              <w:rPr>
                <w:rFonts w:ascii="Montserrat Light" w:eastAsia="Times New Roman" w:hAnsi="Montserrat Light" w:cs="Segoe UI"/>
                <w:color w:val="000000"/>
                <w:lang w:val="en-US"/>
              </w:rPr>
              <w:t> </w:t>
            </w:r>
          </w:p>
        </w:tc>
      </w:tr>
      <w:tr w:rsidR="008825FB" w:rsidRPr="00046F76" w14:paraId="6B8F1CAA" w14:textId="77777777" w:rsidTr="007B61D9">
        <w:tc>
          <w:tcPr>
            <w:tcW w:w="2828" w:type="dxa"/>
            <w:tcBorders>
              <w:top w:val="single" w:sz="6" w:space="0" w:color="auto"/>
              <w:left w:val="single" w:sz="6" w:space="0" w:color="auto"/>
              <w:bottom w:val="single" w:sz="6" w:space="0" w:color="auto"/>
              <w:right w:val="single" w:sz="6" w:space="0" w:color="auto"/>
            </w:tcBorders>
            <w:shd w:val="clear" w:color="auto" w:fill="auto"/>
            <w:hideMark/>
          </w:tcPr>
          <w:p w14:paraId="6B8F1C9E" w14:textId="77777777" w:rsidR="008825FB" w:rsidRPr="00046F76" w:rsidRDefault="008825FB" w:rsidP="00405032">
            <w:pPr>
              <w:spacing w:line="240" w:lineRule="auto"/>
              <w:textAlignment w:val="baseline"/>
              <w:rPr>
                <w:rFonts w:ascii="Montserrat Light" w:eastAsia="Times New Roman" w:hAnsi="Montserrat Light" w:cs="Segoe UI"/>
                <w:color w:val="000000"/>
                <w:lang w:val="en-US"/>
              </w:rPr>
            </w:pPr>
            <w:proofErr w:type="spellStart"/>
            <w:r w:rsidRPr="00046F76">
              <w:rPr>
                <w:rFonts w:ascii="Montserrat Light" w:eastAsia="Times New Roman" w:hAnsi="Montserrat Light" w:cs="Segoe UI"/>
                <w:color w:val="000000"/>
                <w:lang w:val="en-US"/>
              </w:rPr>
              <w:t>Compartimentele</w:t>
            </w:r>
            <w:proofErr w:type="spellEnd"/>
            <w:r w:rsidRPr="00046F76">
              <w:rPr>
                <w:rFonts w:ascii="Montserrat Light" w:eastAsia="Times New Roman" w:hAnsi="Montserrat Light" w:cs="Segoe UI"/>
                <w:color w:val="000000"/>
                <w:lang w:val="en-US"/>
              </w:rPr>
              <w:t> de resort </w:t>
            </w:r>
            <w:proofErr w:type="spellStart"/>
            <w:r w:rsidRPr="00046F76">
              <w:rPr>
                <w:rFonts w:ascii="Montserrat Light" w:eastAsia="Times New Roman" w:hAnsi="Montserrat Light" w:cs="Segoe UI"/>
                <w:color w:val="000000"/>
                <w:lang w:val="en-US"/>
              </w:rPr>
              <w:t>nominalizate</w:t>
            </w:r>
            <w:proofErr w:type="spellEnd"/>
          </w:p>
          <w:p w14:paraId="6B8F1C9F" w14:textId="77777777" w:rsidR="008825FB" w:rsidRPr="00046F76" w:rsidRDefault="008825FB" w:rsidP="00405032">
            <w:pPr>
              <w:spacing w:line="240" w:lineRule="auto"/>
              <w:textAlignment w:val="baseline"/>
              <w:rPr>
                <w:rFonts w:ascii="Montserrat Light" w:eastAsia="Times New Roman" w:hAnsi="Montserrat Light" w:cs="Segoe UI"/>
                <w:color w:val="000000"/>
                <w:lang w:val="en-US"/>
              </w:rPr>
            </w:pPr>
            <w:r w:rsidRPr="00046F76">
              <w:rPr>
                <w:rFonts w:ascii="Montserrat Light" w:eastAsia="Times New Roman" w:hAnsi="Montserrat Light" w:cs="Segoe UI"/>
                <w:color w:val="000000"/>
                <w:lang w:val="en-US"/>
              </w:rPr>
              <w:t>(</w:t>
            </w:r>
            <w:proofErr w:type="spellStart"/>
            <w:r w:rsidRPr="00046F76">
              <w:rPr>
                <w:rFonts w:ascii="Montserrat Light" w:eastAsia="Times New Roman" w:hAnsi="Montserrat Light" w:cs="Segoe UI"/>
                <w:color w:val="000000"/>
                <w:lang w:val="en-US"/>
              </w:rPr>
              <w:t>Direcția</w:t>
            </w:r>
            <w:proofErr w:type="spellEnd"/>
            <w:r w:rsidRPr="00046F76">
              <w:rPr>
                <w:rFonts w:ascii="Montserrat Light" w:eastAsia="Times New Roman" w:hAnsi="Montserrat Light" w:cs="Segoe UI"/>
                <w:color w:val="000000"/>
                <w:lang w:val="en-US"/>
              </w:rPr>
              <w:t>/</w:t>
            </w:r>
            <w:proofErr w:type="spellStart"/>
            <w:r w:rsidRPr="00046F76">
              <w:rPr>
                <w:rFonts w:ascii="Montserrat Light" w:eastAsia="Times New Roman" w:hAnsi="Montserrat Light" w:cs="Segoe UI"/>
                <w:color w:val="000000"/>
                <w:lang w:val="en-US"/>
              </w:rPr>
              <w:t>serviciul</w:t>
            </w:r>
            <w:proofErr w:type="spellEnd"/>
            <w:r w:rsidRPr="00046F76">
              <w:rPr>
                <w:rFonts w:ascii="Montserrat Light" w:eastAsia="Times New Roman" w:hAnsi="Montserrat Light" w:cs="Segoe UI"/>
                <w:color w:val="000000"/>
                <w:lang w:val="en-US"/>
              </w:rPr>
              <w:t>)</w:t>
            </w:r>
          </w:p>
        </w:tc>
        <w:tc>
          <w:tcPr>
            <w:tcW w:w="2552" w:type="dxa"/>
            <w:tcBorders>
              <w:top w:val="single" w:sz="6" w:space="0" w:color="auto"/>
              <w:left w:val="single" w:sz="6" w:space="0" w:color="auto"/>
              <w:bottom w:val="single" w:sz="6" w:space="0" w:color="auto"/>
              <w:right w:val="single" w:sz="6" w:space="0" w:color="auto"/>
            </w:tcBorders>
            <w:shd w:val="clear" w:color="auto" w:fill="auto"/>
            <w:hideMark/>
          </w:tcPr>
          <w:p w14:paraId="6B8F1CA0" w14:textId="77777777" w:rsidR="008825FB" w:rsidRDefault="008825FB" w:rsidP="00405032">
            <w:pPr>
              <w:spacing w:line="240" w:lineRule="auto"/>
              <w:textAlignment w:val="baseline"/>
              <w:rPr>
                <w:rFonts w:ascii="Montserrat Light" w:eastAsia="Times New Roman" w:hAnsi="Montserrat Light" w:cs="Segoe UI"/>
                <w:color w:val="000000"/>
                <w:lang w:val="en-US"/>
              </w:rPr>
            </w:pPr>
            <w:proofErr w:type="spellStart"/>
            <w:r w:rsidRPr="00046F76">
              <w:rPr>
                <w:rFonts w:ascii="Montserrat Light" w:eastAsia="Times New Roman" w:hAnsi="Montserrat Light" w:cs="Segoe UI"/>
                <w:color w:val="000000"/>
                <w:lang w:val="en-US"/>
              </w:rPr>
              <w:t>Datele</w:t>
            </w:r>
            <w:proofErr w:type="spellEnd"/>
            <w:r w:rsidRPr="00046F76">
              <w:rPr>
                <w:rFonts w:ascii="Montserrat Light" w:eastAsia="Times New Roman" w:hAnsi="Montserrat Light" w:cs="Segoe UI"/>
                <w:color w:val="000000"/>
                <w:lang w:val="en-US"/>
              </w:rPr>
              <w:t> de </w:t>
            </w:r>
            <w:proofErr w:type="spellStart"/>
            <w:r w:rsidRPr="00046F76">
              <w:rPr>
                <w:rFonts w:ascii="Montserrat Light" w:eastAsia="Times New Roman" w:hAnsi="Montserrat Light" w:cs="Segoe UI"/>
                <w:color w:val="000000"/>
                <w:lang w:val="en-US"/>
              </w:rPr>
              <w:t>întocmire</w:t>
            </w:r>
            <w:proofErr w:type="spellEnd"/>
            <w:r w:rsidRPr="00046F76">
              <w:rPr>
                <w:rFonts w:ascii="Montserrat Light" w:eastAsia="Times New Roman" w:hAnsi="Montserrat Light" w:cs="Segoe UI"/>
                <w:color w:val="000000"/>
                <w:lang w:val="en-US"/>
              </w:rPr>
              <w:t> </w:t>
            </w:r>
            <w:proofErr w:type="spellStart"/>
            <w:r w:rsidRPr="00046F76">
              <w:rPr>
                <w:rFonts w:ascii="Montserrat Light" w:eastAsia="Times New Roman" w:hAnsi="Montserrat Light" w:cs="Segoe UI"/>
                <w:color w:val="000000"/>
                <w:lang w:val="en-US"/>
              </w:rPr>
              <w:t>și</w:t>
            </w:r>
            <w:proofErr w:type="spellEnd"/>
            <w:r w:rsidRPr="00046F76">
              <w:rPr>
                <w:rFonts w:ascii="Montserrat Light" w:eastAsia="Times New Roman" w:hAnsi="Montserrat Light" w:cs="Segoe UI"/>
                <w:color w:val="000000"/>
                <w:lang w:val="en-US"/>
              </w:rPr>
              <w:t> </w:t>
            </w:r>
          </w:p>
          <w:p w14:paraId="6B8F1CA1" w14:textId="77777777" w:rsidR="008825FB" w:rsidRPr="00046F76" w:rsidRDefault="008825FB" w:rsidP="00405032">
            <w:pPr>
              <w:spacing w:line="240" w:lineRule="auto"/>
              <w:textAlignment w:val="baseline"/>
              <w:rPr>
                <w:rFonts w:ascii="Montserrat Light" w:eastAsia="Times New Roman" w:hAnsi="Montserrat Light" w:cs="Segoe UI"/>
                <w:color w:val="000000"/>
                <w:lang w:val="en-US"/>
              </w:rPr>
            </w:pPr>
            <w:proofErr w:type="spellStart"/>
            <w:r w:rsidRPr="00046F76">
              <w:rPr>
                <w:rFonts w:ascii="Montserrat Light" w:eastAsia="Times New Roman" w:hAnsi="Montserrat Light" w:cs="Segoe UI"/>
                <w:color w:val="000000"/>
                <w:lang w:val="en-US"/>
              </w:rPr>
              <w:t>depunere</w:t>
            </w:r>
            <w:proofErr w:type="spellEnd"/>
            <w:r w:rsidRPr="00046F76">
              <w:rPr>
                <w:rFonts w:ascii="Montserrat Light" w:eastAsia="Times New Roman" w:hAnsi="Montserrat Light" w:cs="Segoe UI"/>
                <w:color w:val="000000"/>
                <w:lang w:val="en-US"/>
              </w:rPr>
              <w:t> a </w:t>
            </w:r>
            <w:proofErr w:type="spellStart"/>
            <w:r w:rsidRPr="00046F76">
              <w:rPr>
                <w:rFonts w:ascii="Montserrat Light" w:eastAsia="Times New Roman" w:hAnsi="Montserrat Light" w:cs="Segoe UI"/>
                <w:color w:val="000000"/>
                <w:lang w:val="en-US"/>
              </w:rPr>
              <w:t>rapoartelor</w:t>
            </w:r>
            <w:proofErr w:type="spellEnd"/>
            <w:r w:rsidRPr="00046F76">
              <w:rPr>
                <w:rFonts w:ascii="Montserrat Light" w:eastAsia="Times New Roman" w:hAnsi="Montserrat Light" w:cs="Segoe UI"/>
                <w:color w:val="000000"/>
                <w:lang w:val="en-US"/>
              </w:rPr>
              <w:t> de  </w:t>
            </w:r>
            <w:proofErr w:type="spellStart"/>
            <w:r w:rsidRPr="00046F76">
              <w:rPr>
                <w:rFonts w:ascii="Montserrat Light" w:eastAsia="Times New Roman" w:hAnsi="Montserrat Light" w:cs="Segoe UI"/>
                <w:color w:val="000000"/>
                <w:lang w:val="en-US"/>
              </w:rPr>
              <w:t>specialitate</w:t>
            </w:r>
            <w:proofErr w:type="spellEnd"/>
          </w:p>
          <w:p w14:paraId="6B8F1CA2" w14:textId="77777777" w:rsidR="008825FB" w:rsidRPr="00046F76" w:rsidRDefault="008825FB" w:rsidP="00405032">
            <w:pPr>
              <w:spacing w:line="240" w:lineRule="auto"/>
              <w:textAlignment w:val="baseline"/>
              <w:rPr>
                <w:rFonts w:ascii="Montserrat Light" w:eastAsia="Times New Roman" w:hAnsi="Montserrat Light" w:cs="Segoe UI"/>
                <w:color w:val="000000"/>
                <w:lang w:val="en-US"/>
              </w:rPr>
            </w:pPr>
          </w:p>
        </w:tc>
        <w:tc>
          <w:tcPr>
            <w:tcW w:w="2701" w:type="dxa"/>
            <w:tcBorders>
              <w:top w:val="single" w:sz="6" w:space="0" w:color="auto"/>
              <w:left w:val="single" w:sz="6" w:space="0" w:color="auto"/>
              <w:bottom w:val="single" w:sz="6" w:space="0" w:color="auto"/>
              <w:right w:val="single" w:sz="6" w:space="0" w:color="auto"/>
            </w:tcBorders>
            <w:shd w:val="clear" w:color="auto" w:fill="auto"/>
            <w:hideMark/>
          </w:tcPr>
          <w:p w14:paraId="6B8F1CA3" w14:textId="77777777" w:rsidR="008825FB" w:rsidRDefault="008825FB" w:rsidP="00405032">
            <w:pPr>
              <w:spacing w:line="240" w:lineRule="auto"/>
              <w:textAlignment w:val="baseline"/>
              <w:rPr>
                <w:rFonts w:ascii="Montserrat Light" w:eastAsia="Times New Roman" w:hAnsi="Montserrat Light" w:cs="Segoe UI"/>
                <w:color w:val="000000"/>
                <w:lang w:val="en-US"/>
              </w:rPr>
            </w:pPr>
            <w:proofErr w:type="spellStart"/>
            <w:r w:rsidRPr="00046F76">
              <w:rPr>
                <w:rFonts w:ascii="Montserrat Light" w:eastAsia="Times New Roman" w:hAnsi="Montserrat Light" w:cs="Segoe UI"/>
                <w:color w:val="000000"/>
                <w:lang w:val="en-US"/>
              </w:rPr>
              <w:t>Semnătura</w:t>
            </w:r>
            <w:proofErr w:type="spellEnd"/>
            <w:r w:rsidRPr="00046F76">
              <w:rPr>
                <w:rFonts w:ascii="Montserrat Light" w:eastAsia="Times New Roman" w:hAnsi="Montserrat Light" w:cs="Segoe UI"/>
                <w:color w:val="000000"/>
                <w:lang w:val="en-US"/>
              </w:rPr>
              <w:t> </w:t>
            </w:r>
            <w:proofErr w:type="spellStart"/>
            <w:r w:rsidRPr="00046F76">
              <w:rPr>
                <w:rFonts w:ascii="Montserrat Light" w:eastAsia="Times New Roman" w:hAnsi="Montserrat Light" w:cs="Segoe UI"/>
                <w:color w:val="000000"/>
                <w:lang w:val="en-US"/>
              </w:rPr>
              <w:t>persoanelor</w:t>
            </w:r>
            <w:proofErr w:type="spellEnd"/>
          </w:p>
          <w:p w14:paraId="6B8F1CA4" w14:textId="77777777" w:rsidR="008825FB" w:rsidRDefault="008825FB" w:rsidP="00405032">
            <w:pPr>
              <w:spacing w:line="240" w:lineRule="auto"/>
              <w:textAlignment w:val="baseline"/>
              <w:rPr>
                <w:rFonts w:ascii="Montserrat Light" w:eastAsia="Times New Roman" w:hAnsi="Montserrat Light" w:cs="Segoe UI"/>
                <w:color w:val="000000"/>
                <w:lang w:val="en-US"/>
              </w:rPr>
            </w:pPr>
            <w:proofErr w:type="spellStart"/>
            <w:r w:rsidRPr="00046F76">
              <w:rPr>
                <w:rFonts w:ascii="Montserrat Light" w:eastAsia="Times New Roman" w:hAnsi="Montserrat Light" w:cs="Segoe UI"/>
                <w:color w:val="000000"/>
                <w:lang w:val="en-US"/>
              </w:rPr>
              <w:t>competente</w:t>
            </w:r>
            <w:proofErr w:type="spellEnd"/>
            <w:r w:rsidRPr="00046F76">
              <w:rPr>
                <w:rFonts w:ascii="Montserrat Light" w:eastAsia="Times New Roman" w:hAnsi="Montserrat Light" w:cs="Segoe UI"/>
                <w:color w:val="000000"/>
                <w:lang w:val="en-US"/>
              </w:rPr>
              <w:t> pentru </w:t>
            </w:r>
          </w:p>
          <w:p w14:paraId="792512D3" w14:textId="77777777" w:rsidR="007B61D9" w:rsidRDefault="008825FB" w:rsidP="00405032">
            <w:pPr>
              <w:spacing w:line="240" w:lineRule="auto"/>
              <w:textAlignment w:val="baseline"/>
              <w:rPr>
                <w:rFonts w:ascii="Montserrat Light" w:eastAsia="Times New Roman" w:hAnsi="Montserrat Light" w:cs="Segoe UI"/>
                <w:color w:val="000000"/>
                <w:lang w:val="en-US"/>
              </w:rPr>
            </w:pPr>
            <w:proofErr w:type="spellStart"/>
            <w:r w:rsidRPr="00046F76">
              <w:rPr>
                <w:rFonts w:ascii="Montserrat Light" w:eastAsia="Times New Roman" w:hAnsi="Montserrat Light" w:cs="Segoe UI"/>
                <w:color w:val="000000"/>
                <w:lang w:val="en-US"/>
              </w:rPr>
              <w:t>nominalizare</w:t>
            </w:r>
            <w:proofErr w:type="spellEnd"/>
            <w:r w:rsidRPr="00046F76">
              <w:rPr>
                <w:rFonts w:ascii="Montserrat Light" w:eastAsia="Times New Roman" w:hAnsi="Montserrat Light" w:cs="Segoe UI"/>
                <w:color w:val="000000"/>
                <w:lang w:val="en-US"/>
              </w:rPr>
              <w:t>/</w:t>
            </w:r>
            <w:proofErr w:type="spellStart"/>
            <w:r w:rsidRPr="00046F76">
              <w:rPr>
                <w:rFonts w:ascii="Montserrat Light" w:eastAsia="Times New Roman" w:hAnsi="Montserrat Light" w:cs="Segoe UI"/>
                <w:color w:val="000000"/>
                <w:lang w:val="en-US"/>
              </w:rPr>
              <w:t>stabilire</w:t>
            </w:r>
            <w:proofErr w:type="spellEnd"/>
            <w:r w:rsidRPr="00046F76">
              <w:rPr>
                <w:rFonts w:ascii="Montserrat Light" w:eastAsia="Times New Roman" w:hAnsi="Montserrat Light" w:cs="Segoe UI"/>
                <w:color w:val="000000"/>
                <w:lang w:val="en-US"/>
              </w:rPr>
              <w:t> </w:t>
            </w:r>
          </w:p>
          <w:p w14:paraId="6B8F1CA5" w14:textId="0B0FD32D" w:rsidR="008825FB" w:rsidRPr="00046F76" w:rsidRDefault="008825FB" w:rsidP="00405032">
            <w:pPr>
              <w:spacing w:line="240" w:lineRule="auto"/>
              <w:textAlignment w:val="baseline"/>
              <w:rPr>
                <w:rFonts w:ascii="Montserrat Light" w:eastAsia="Times New Roman" w:hAnsi="Montserrat Light" w:cs="Segoe UI"/>
                <w:color w:val="000000"/>
                <w:lang w:val="en-US"/>
              </w:rPr>
            </w:pPr>
            <w:r w:rsidRPr="00046F76">
              <w:rPr>
                <w:rFonts w:ascii="Montserrat Light" w:eastAsia="Times New Roman" w:hAnsi="Montserrat Light" w:cs="Segoe UI"/>
                <w:color w:val="000000"/>
                <w:lang w:val="en-US"/>
              </w:rPr>
              <w:t>date de </w:t>
            </w:r>
            <w:proofErr w:type="spellStart"/>
            <w:r w:rsidRPr="00046F76">
              <w:rPr>
                <w:rFonts w:ascii="Montserrat Light" w:eastAsia="Times New Roman" w:hAnsi="Montserrat Light" w:cs="Segoe UI"/>
                <w:color w:val="000000"/>
                <w:lang w:val="en-US"/>
              </w:rPr>
              <w:t>întocmire</w:t>
            </w:r>
            <w:proofErr w:type="spellEnd"/>
          </w:p>
        </w:tc>
        <w:tc>
          <w:tcPr>
            <w:tcW w:w="1976" w:type="dxa"/>
            <w:tcBorders>
              <w:top w:val="single" w:sz="6" w:space="0" w:color="auto"/>
              <w:left w:val="single" w:sz="6" w:space="0" w:color="auto"/>
              <w:bottom w:val="single" w:sz="6" w:space="0" w:color="auto"/>
              <w:right w:val="single" w:sz="6" w:space="0" w:color="auto"/>
            </w:tcBorders>
            <w:shd w:val="clear" w:color="auto" w:fill="auto"/>
            <w:hideMark/>
          </w:tcPr>
          <w:p w14:paraId="6B8F1CA6" w14:textId="77777777" w:rsidR="008825FB" w:rsidRDefault="008825FB" w:rsidP="00405032">
            <w:pPr>
              <w:spacing w:line="240" w:lineRule="auto"/>
              <w:textAlignment w:val="baseline"/>
              <w:rPr>
                <w:rFonts w:ascii="Montserrat Light" w:eastAsia="Times New Roman" w:hAnsi="Montserrat Light" w:cs="Segoe UI"/>
                <w:color w:val="000000"/>
                <w:lang w:val="en-US"/>
              </w:rPr>
            </w:pPr>
            <w:proofErr w:type="spellStart"/>
            <w:r w:rsidRPr="00046F76">
              <w:rPr>
                <w:rFonts w:ascii="Montserrat Light" w:eastAsia="Times New Roman" w:hAnsi="Montserrat Light" w:cs="Segoe UI"/>
                <w:color w:val="000000"/>
                <w:lang w:val="en-US"/>
              </w:rPr>
              <w:t>Raport</w:t>
            </w:r>
            <w:proofErr w:type="spellEnd"/>
          </w:p>
          <w:p w14:paraId="6B8F1CA7" w14:textId="77777777" w:rsidR="008825FB" w:rsidRDefault="008825FB" w:rsidP="00405032">
            <w:pPr>
              <w:spacing w:line="240" w:lineRule="auto"/>
              <w:textAlignment w:val="baseline"/>
              <w:rPr>
                <w:rFonts w:ascii="Montserrat Light" w:eastAsia="Times New Roman" w:hAnsi="Montserrat Light" w:cs="Segoe UI"/>
                <w:color w:val="000000"/>
                <w:lang w:val="en-US"/>
              </w:rPr>
            </w:pPr>
            <w:proofErr w:type="spellStart"/>
            <w:r w:rsidRPr="00046F76">
              <w:rPr>
                <w:rFonts w:ascii="Montserrat Light" w:eastAsia="Times New Roman" w:hAnsi="Montserrat Light" w:cs="Segoe UI"/>
                <w:color w:val="000000"/>
                <w:lang w:val="en-US"/>
              </w:rPr>
              <w:t>întocmit</w:t>
            </w:r>
            <w:proofErr w:type="spellEnd"/>
            <w:r w:rsidRPr="00046F76">
              <w:rPr>
                <w:rFonts w:ascii="Montserrat Light" w:eastAsia="Times New Roman" w:hAnsi="Montserrat Light" w:cs="Segoe UI"/>
                <w:color w:val="000000"/>
                <w:lang w:val="en-US"/>
              </w:rPr>
              <w:t>/</w:t>
            </w:r>
            <w:proofErr w:type="spellStart"/>
            <w:r w:rsidRPr="00046F76">
              <w:rPr>
                <w:rFonts w:ascii="Montserrat Light" w:eastAsia="Times New Roman" w:hAnsi="Montserrat Light" w:cs="Segoe UI"/>
                <w:color w:val="000000"/>
                <w:lang w:val="en-US"/>
              </w:rPr>
              <w:t>Refuz</w:t>
            </w:r>
            <w:proofErr w:type="spellEnd"/>
            <w:r w:rsidRPr="00046F76">
              <w:rPr>
                <w:rFonts w:ascii="Montserrat Light" w:eastAsia="Times New Roman" w:hAnsi="Montserrat Light" w:cs="Segoe UI"/>
                <w:color w:val="000000"/>
                <w:lang w:val="en-US"/>
              </w:rPr>
              <w:t> </w:t>
            </w:r>
          </w:p>
          <w:p w14:paraId="6B8F1CA8" w14:textId="77777777" w:rsidR="008825FB" w:rsidRPr="00046F76" w:rsidRDefault="008825FB" w:rsidP="00405032">
            <w:pPr>
              <w:spacing w:line="240" w:lineRule="auto"/>
              <w:textAlignment w:val="baseline"/>
              <w:rPr>
                <w:rFonts w:ascii="Montserrat Light" w:eastAsia="Times New Roman" w:hAnsi="Montserrat Light" w:cs="Segoe UI"/>
                <w:color w:val="000000"/>
                <w:lang w:val="en-US"/>
              </w:rPr>
            </w:pPr>
            <w:proofErr w:type="spellStart"/>
            <w:r w:rsidRPr="00046F76">
              <w:rPr>
                <w:rFonts w:ascii="Montserrat Light" w:eastAsia="Times New Roman" w:hAnsi="Montserrat Light" w:cs="Segoe UI"/>
                <w:color w:val="000000"/>
                <w:lang w:val="en-US"/>
              </w:rPr>
              <w:t>întocmire</w:t>
            </w:r>
            <w:proofErr w:type="spellEnd"/>
            <w:r w:rsidRPr="00046F76">
              <w:rPr>
                <w:rFonts w:ascii="Montserrat Light" w:eastAsia="Times New Roman" w:hAnsi="Montserrat Light" w:cs="Segoe UI"/>
                <w:color w:val="000000"/>
                <w:lang w:val="en-US"/>
              </w:rPr>
              <w:t> </w:t>
            </w:r>
            <w:proofErr w:type="spellStart"/>
            <w:r w:rsidRPr="00046F76">
              <w:rPr>
                <w:rFonts w:ascii="Montserrat Light" w:eastAsia="Times New Roman" w:hAnsi="Montserrat Light" w:cs="Segoe UI"/>
                <w:color w:val="000000"/>
                <w:lang w:val="en-US"/>
              </w:rPr>
              <w:t>raport</w:t>
            </w:r>
            <w:proofErr w:type="spellEnd"/>
            <w:r w:rsidRPr="00046F76">
              <w:rPr>
                <w:rFonts w:ascii="Montserrat Light" w:eastAsia="Times New Roman" w:hAnsi="Montserrat Light" w:cs="Segoe UI"/>
                <w:color w:val="000000"/>
                <w:lang w:val="en-US"/>
              </w:rPr>
              <w:t>/</w:t>
            </w:r>
          </w:p>
          <w:p w14:paraId="6B8F1CA9" w14:textId="77777777" w:rsidR="008825FB" w:rsidRPr="00046F76" w:rsidRDefault="008825FB" w:rsidP="00405032">
            <w:pPr>
              <w:spacing w:line="240" w:lineRule="auto"/>
              <w:textAlignment w:val="baseline"/>
              <w:rPr>
                <w:rFonts w:ascii="Montserrat Light" w:eastAsia="Times New Roman" w:hAnsi="Montserrat Light" w:cs="Segoe UI"/>
                <w:color w:val="000000"/>
                <w:lang w:val="en-US"/>
              </w:rPr>
            </w:pPr>
            <w:proofErr w:type="spellStart"/>
            <w:r w:rsidRPr="00046F76">
              <w:rPr>
                <w:rFonts w:ascii="Montserrat Light" w:eastAsia="Times New Roman" w:hAnsi="Montserrat Light" w:cs="Segoe UI"/>
                <w:color w:val="000000"/>
                <w:lang w:val="en-US"/>
              </w:rPr>
              <w:t>semnătură</w:t>
            </w:r>
            <w:proofErr w:type="spellEnd"/>
          </w:p>
        </w:tc>
      </w:tr>
      <w:tr w:rsidR="008825FB" w:rsidRPr="00046F76" w14:paraId="6B8F1CAF" w14:textId="77777777" w:rsidTr="007B61D9">
        <w:tc>
          <w:tcPr>
            <w:tcW w:w="2828" w:type="dxa"/>
            <w:tcBorders>
              <w:top w:val="single" w:sz="6" w:space="0" w:color="auto"/>
              <w:left w:val="single" w:sz="6" w:space="0" w:color="auto"/>
              <w:bottom w:val="single" w:sz="6" w:space="0" w:color="auto"/>
              <w:right w:val="single" w:sz="6" w:space="0" w:color="auto"/>
            </w:tcBorders>
            <w:shd w:val="clear" w:color="auto" w:fill="auto"/>
          </w:tcPr>
          <w:p w14:paraId="6B8F1CAB" w14:textId="049D9EFD" w:rsidR="008825FB" w:rsidRPr="00046F76" w:rsidRDefault="008825FB" w:rsidP="0000186B">
            <w:pPr>
              <w:spacing w:line="240" w:lineRule="auto"/>
              <w:textAlignment w:val="baseline"/>
              <w:rPr>
                <w:rFonts w:ascii="Montserrat Light" w:eastAsia="Times New Roman" w:hAnsi="Montserrat Light" w:cs="Segoe UI"/>
                <w:color w:val="000000"/>
                <w:lang w:val="en-US"/>
              </w:rPr>
            </w:pPr>
            <w:r w:rsidRPr="00046F76">
              <w:rPr>
                <w:rFonts w:ascii="Montserrat Light" w:eastAsia="Times New Roman" w:hAnsi="Montserrat Light" w:cs="Segoe UI"/>
                <w:color w:val="000000"/>
                <w:lang w:val="en-US"/>
              </w:rPr>
              <w:t>DGBFRU</w:t>
            </w:r>
            <w:r>
              <w:rPr>
                <w:rFonts w:ascii="Montserrat Light" w:eastAsia="Times New Roman" w:hAnsi="Montserrat Light" w:cs="Segoe UI"/>
                <w:color w:val="000000"/>
                <w:lang w:val="en-US"/>
              </w:rPr>
              <w:t xml:space="preserve"> - </w:t>
            </w:r>
            <w:r w:rsidR="00DF54F2">
              <w:rPr>
                <w:rFonts w:ascii="Montserrat Light" w:eastAsia="Times New Roman" w:hAnsi="Montserrat Light" w:cs="Segoe UI"/>
                <w:color w:val="000000"/>
                <w:lang w:val="en-US"/>
              </w:rPr>
              <w:t>S</w:t>
            </w:r>
            <w:r w:rsidR="00252B9E">
              <w:rPr>
                <w:rFonts w:ascii="Montserrat Light" w:eastAsia="Times New Roman" w:hAnsi="Montserrat Light" w:cs="Segoe UI"/>
                <w:color w:val="000000"/>
                <w:lang w:val="en-US"/>
              </w:rPr>
              <w:t>RU</w:t>
            </w:r>
          </w:p>
        </w:tc>
        <w:tc>
          <w:tcPr>
            <w:tcW w:w="2552" w:type="dxa"/>
            <w:tcBorders>
              <w:top w:val="single" w:sz="6" w:space="0" w:color="auto"/>
              <w:left w:val="single" w:sz="6" w:space="0" w:color="auto"/>
              <w:bottom w:val="single" w:sz="6" w:space="0" w:color="auto"/>
              <w:right w:val="single" w:sz="6" w:space="0" w:color="auto"/>
            </w:tcBorders>
            <w:shd w:val="clear" w:color="auto" w:fill="auto"/>
          </w:tcPr>
          <w:p w14:paraId="6B8F1CAC" w14:textId="37DA8D3F" w:rsidR="008825FB" w:rsidRPr="00046F76" w:rsidRDefault="00252B9E" w:rsidP="00405032">
            <w:pPr>
              <w:spacing w:line="240" w:lineRule="auto"/>
              <w:textAlignment w:val="baseline"/>
              <w:rPr>
                <w:rFonts w:ascii="Montserrat Light" w:eastAsia="Times New Roman" w:hAnsi="Montserrat Light" w:cs="Segoe UI"/>
                <w:color w:val="000000"/>
                <w:lang w:val="en-US"/>
              </w:rPr>
            </w:pPr>
            <w:r>
              <w:rPr>
                <w:rFonts w:ascii="Montserrat Light" w:eastAsia="Times New Roman" w:hAnsi="Montserrat Light" w:cs="Segoe UI"/>
                <w:color w:val="000000"/>
                <w:lang w:val="en-US"/>
              </w:rPr>
              <w:t>15.11.2024</w:t>
            </w:r>
          </w:p>
        </w:tc>
        <w:tc>
          <w:tcPr>
            <w:tcW w:w="2701" w:type="dxa"/>
            <w:tcBorders>
              <w:top w:val="single" w:sz="6" w:space="0" w:color="auto"/>
              <w:left w:val="single" w:sz="6" w:space="0" w:color="auto"/>
              <w:bottom w:val="single" w:sz="6" w:space="0" w:color="auto"/>
              <w:right w:val="single" w:sz="6" w:space="0" w:color="auto"/>
            </w:tcBorders>
            <w:shd w:val="clear" w:color="auto" w:fill="auto"/>
            <w:hideMark/>
          </w:tcPr>
          <w:p w14:paraId="6B8F1CAD" w14:textId="77777777" w:rsidR="008825FB" w:rsidRPr="00046F76" w:rsidRDefault="008825FB" w:rsidP="00405032">
            <w:pPr>
              <w:spacing w:line="240" w:lineRule="auto"/>
              <w:textAlignment w:val="baseline"/>
              <w:rPr>
                <w:rFonts w:ascii="Montserrat Light" w:eastAsia="Times New Roman" w:hAnsi="Montserrat Light" w:cs="Segoe UI"/>
                <w:color w:val="000000"/>
                <w:lang w:val="en-US"/>
              </w:rPr>
            </w:pPr>
            <w:r w:rsidRPr="00046F76">
              <w:rPr>
                <w:rFonts w:ascii="Montserrat Light" w:eastAsia="Times New Roman" w:hAnsi="Montserrat Light" w:cs="Segoe UI"/>
                <w:color w:val="000000"/>
                <w:lang w:val="en-US"/>
              </w:rPr>
              <w:t> </w:t>
            </w:r>
          </w:p>
        </w:tc>
        <w:tc>
          <w:tcPr>
            <w:tcW w:w="1976" w:type="dxa"/>
            <w:tcBorders>
              <w:top w:val="single" w:sz="6" w:space="0" w:color="auto"/>
              <w:left w:val="single" w:sz="6" w:space="0" w:color="auto"/>
              <w:bottom w:val="single" w:sz="6" w:space="0" w:color="auto"/>
              <w:right w:val="single" w:sz="6" w:space="0" w:color="auto"/>
            </w:tcBorders>
            <w:shd w:val="clear" w:color="auto" w:fill="auto"/>
            <w:hideMark/>
          </w:tcPr>
          <w:p w14:paraId="3571352B" w14:textId="77777777" w:rsidR="00252B9E" w:rsidRDefault="00252B9E" w:rsidP="00252B9E">
            <w:pPr>
              <w:spacing w:line="240" w:lineRule="auto"/>
              <w:textAlignment w:val="baseline"/>
              <w:rPr>
                <w:rFonts w:ascii="Montserrat Light" w:eastAsia="Times New Roman" w:hAnsi="Montserrat Light" w:cs="Segoe UI"/>
                <w:color w:val="000000"/>
                <w:lang w:val="en-US"/>
              </w:rPr>
            </w:pPr>
            <w:proofErr w:type="spellStart"/>
            <w:r w:rsidRPr="00046F76">
              <w:rPr>
                <w:rFonts w:ascii="Montserrat Light" w:eastAsia="Times New Roman" w:hAnsi="Montserrat Light" w:cs="Segoe UI"/>
                <w:color w:val="000000"/>
                <w:lang w:val="en-US"/>
              </w:rPr>
              <w:t>Raport</w:t>
            </w:r>
            <w:proofErr w:type="spellEnd"/>
          </w:p>
          <w:p w14:paraId="6B8F1CAE" w14:textId="531171B6" w:rsidR="008825FB" w:rsidRPr="00046F76" w:rsidRDefault="00252B9E" w:rsidP="00252B9E">
            <w:pPr>
              <w:spacing w:line="240" w:lineRule="auto"/>
              <w:textAlignment w:val="baseline"/>
              <w:rPr>
                <w:rFonts w:ascii="Montserrat Light" w:eastAsia="Times New Roman" w:hAnsi="Montserrat Light" w:cs="Segoe UI"/>
                <w:color w:val="000000"/>
                <w:lang w:val="en-US"/>
              </w:rPr>
            </w:pPr>
            <w:proofErr w:type="spellStart"/>
            <w:r w:rsidRPr="00046F76">
              <w:rPr>
                <w:rFonts w:ascii="Montserrat Light" w:eastAsia="Times New Roman" w:hAnsi="Montserrat Light" w:cs="Segoe UI"/>
                <w:color w:val="000000"/>
                <w:lang w:val="en-US"/>
              </w:rPr>
              <w:t>întocmit</w:t>
            </w:r>
            <w:proofErr w:type="spellEnd"/>
          </w:p>
        </w:tc>
      </w:tr>
      <w:tr w:rsidR="008825FB" w:rsidRPr="00046F76" w14:paraId="6B8F1CB4" w14:textId="77777777" w:rsidTr="007B61D9">
        <w:tc>
          <w:tcPr>
            <w:tcW w:w="2828" w:type="dxa"/>
            <w:tcBorders>
              <w:top w:val="single" w:sz="6" w:space="0" w:color="auto"/>
              <w:left w:val="single" w:sz="6" w:space="0" w:color="auto"/>
              <w:bottom w:val="single" w:sz="6" w:space="0" w:color="auto"/>
              <w:right w:val="single" w:sz="6" w:space="0" w:color="auto"/>
            </w:tcBorders>
            <w:shd w:val="clear" w:color="auto" w:fill="auto"/>
          </w:tcPr>
          <w:p w14:paraId="6B8F1CB0" w14:textId="77777777" w:rsidR="008825FB" w:rsidRPr="00046F76" w:rsidRDefault="008825FB" w:rsidP="00405032">
            <w:pPr>
              <w:spacing w:line="240" w:lineRule="auto"/>
              <w:jc w:val="center"/>
              <w:textAlignment w:val="baseline"/>
              <w:rPr>
                <w:rFonts w:ascii="Montserrat Light" w:eastAsia="Times New Roman" w:hAnsi="Montserrat Light" w:cs="Segoe UI"/>
                <w:color w:val="000000"/>
                <w:lang w:val="en-US"/>
              </w:rPr>
            </w:pPr>
          </w:p>
        </w:tc>
        <w:tc>
          <w:tcPr>
            <w:tcW w:w="2552" w:type="dxa"/>
            <w:tcBorders>
              <w:top w:val="single" w:sz="6" w:space="0" w:color="auto"/>
              <w:left w:val="single" w:sz="6" w:space="0" w:color="auto"/>
              <w:bottom w:val="single" w:sz="6" w:space="0" w:color="auto"/>
              <w:right w:val="single" w:sz="6" w:space="0" w:color="auto"/>
            </w:tcBorders>
            <w:shd w:val="clear" w:color="auto" w:fill="auto"/>
          </w:tcPr>
          <w:p w14:paraId="6B8F1CB1" w14:textId="77777777" w:rsidR="008825FB" w:rsidRPr="00046F76" w:rsidRDefault="008825FB" w:rsidP="00405032">
            <w:pPr>
              <w:spacing w:line="240" w:lineRule="auto"/>
              <w:textAlignment w:val="baseline"/>
              <w:rPr>
                <w:rFonts w:ascii="Montserrat Light" w:eastAsia="Times New Roman" w:hAnsi="Montserrat Light" w:cs="Segoe UI"/>
                <w:color w:val="000000"/>
                <w:lang w:val="en-US"/>
              </w:rPr>
            </w:pPr>
          </w:p>
        </w:tc>
        <w:tc>
          <w:tcPr>
            <w:tcW w:w="2701" w:type="dxa"/>
            <w:tcBorders>
              <w:top w:val="single" w:sz="6" w:space="0" w:color="auto"/>
              <w:left w:val="single" w:sz="6" w:space="0" w:color="auto"/>
              <w:bottom w:val="single" w:sz="6" w:space="0" w:color="auto"/>
              <w:right w:val="single" w:sz="6" w:space="0" w:color="auto"/>
            </w:tcBorders>
            <w:shd w:val="clear" w:color="auto" w:fill="auto"/>
          </w:tcPr>
          <w:p w14:paraId="6B8F1CB2" w14:textId="77777777" w:rsidR="008825FB" w:rsidRPr="00046F76" w:rsidRDefault="008825FB" w:rsidP="00405032">
            <w:pPr>
              <w:spacing w:line="240" w:lineRule="auto"/>
              <w:textAlignment w:val="baseline"/>
              <w:rPr>
                <w:rFonts w:ascii="Montserrat Light" w:eastAsia="Times New Roman" w:hAnsi="Montserrat Light" w:cs="Segoe UI"/>
                <w:color w:val="000000"/>
                <w:lang w:val="en-US"/>
              </w:rPr>
            </w:pPr>
          </w:p>
        </w:tc>
        <w:tc>
          <w:tcPr>
            <w:tcW w:w="1976" w:type="dxa"/>
            <w:tcBorders>
              <w:top w:val="single" w:sz="6" w:space="0" w:color="auto"/>
              <w:left w:val="single" w:sz="6" w:space="0" w:color="auto"/>
              <w:bottom w:val="single" w:sz="6" w:space="0" w:color="auto"/>
              <w:right w:val="single" w:sz="6" w:space="0" w:color="auto"/>
            </w:tcBorders>
            <w:shd w:val="clear" w:color="auto" w:fill="auto"/>
          </w:tcPr>
          <w:p w14:paraId="6B8F1CB3" w14:textId="77777777" w:rsidR="008825FB" w:rsidRPr="00046F76" w:rsidRDefault="008825FB" w:rsidP="00405032">
            <w:pPr>
              <w:spacing w:line="240" w:lineRule="auto"/>
              <w:textAlignment w:val="baseline"/>
              <w:rPr>
                <w:rFonts w:ascii="Montserrat Light" w:eastAsia="Times New Roman" w:hAnsi="Montserrat Light" w:cs="Segoe UI"/>
                <w:color w:val="000000"/>
                <w:lang w:val="en-US"/>
              </w:rPr>
            </w:pPr>
          </w:p>
        </w:tc>
      </w:tr>
      <w:tr w:rsidR="008825FB" w:rsidRPr="00046F76" w14:paraId="6B8F1CB7" w14:textId="77777777" w:rsidTr="007B61D9">
        <w:tc>
          <w:tcPr>
            <w:tcW w:w="10057" w:type="dxa"/>
            <w:gridSpan w:val="4"/>
            <w:tcBorders>
              <w:top w:val="single" w:sz="6" w:space="0" w:color="auto"/>
              <w:left w:val="single" w:sz="6" w:space="0" w:color="auto"/>
              <w:bottom w:val="single" w:sz="6" w:space="0" w:color="auto"/>
              <w:right w:val="single" w:sz="6" w:space="0" w:color="auto"/>
            </w:tcBorders>
            <w:shd w:val="clear" w:color="auto" w:fill="auto"/>
            <w:hideMark/>
          </w:tcPr>
          <w:p w14:paraId="6B8F1CB5" w14:textId="77777777" w:rsidR="008825FB" w:rsidRPr="00046F76" w:rsidRDefault="008825FB" w:rsidP="00405032">
            <w:pPr>
              <w:spacing w:line="240" w:lineRule="auto"/>
              <w:textAlignment w:val="baseline"/>
              <w:rPr>
                <w:rFonts w:ascii="Montserrat Light" w:eastAsia="Times New Roman" w:hAnsi="Montserrat Light" w:cs="Segoe UI"/>
                <w:color w:val="000000"/>
                <w:lang w:val="en-US"/>
              </w:rPr>
            </w:pPr>
            <w:r w:rsidRPr="00046F76">
              <w:rPr>
                <w:rFonts w:ascii="Montserrat Light" w:eastAsia="Times New Roman" w:hAnsi="Montserrat Light" w:cs="Segoe UI"/>
                <w:color w:val="000000"/>
                <w:lang w:val="en-US"/>
              </w:rPr>
              <w:t> </w:t>
            </w:r>
          </w:p>
          <w:p w14:paraId="6B8F1CB6" w14:textId="77777777" w:rsidR="008825FB" w:rsidRPr="00046F76" w:rsidRDefault="008825FB" w:rsidP="00405032">
            <w:pPr>
              <w:spacing w:line="240" w:lineRule="auto"/>
              <w:textAlignment w:val="baseline"/>
              <w:rPr>
                <w:rFonts w:ascii="Montserrat Light" w:eastAsia="Times New Roman" w:hAnsi="Montserrat Light" w:cs="Segoe UI"/>
                <w:color w:val="000000"/>
                <w:lang w:val="en-US"/>
              </w:rPr>
            </w:pPr>
          </w:p>
        </w:tc>
      </w:tr>
      <w:tr w:rsidR="008825FB" w:rsidRPr="00046F76" w14:paraId="6B8F1CBA" w14:textId="77777777" w:rsidTr="007B61D9">
        <w:tc>
          <w:tcPr>
            <w:tcW w:w="10057" w:type="dxa"/>
            <w:gridSpan w:val="4"/>
            <w:tcBorders>
              <w:top w:val="single" w:sz="6" w:space="0" w:color="auto"/>
              <w:left w:val="single" w:sz="6" w:space="0" w:color="auto"/>
              <w:bottom w:val="single" w:sz="6" w:space="0" w:color="auto"/>
              <w:right w:val="single" w:sz="6" w:space="0" w:color="auto"/>
            </w:tcBorders>
            <w:shd w:val="clear" w:color="auto" w:fill="auto"/>
            <w:hideMark/>
          </w:tcPr>
          <w:p w14:paraId="6B8F1CB8" w14:textId="77777777" w:rsidR="008825FB" w:rsidRPr="00046F76" w:rsidRDefault="008825FB" w:rsidP="00405032">
            <w:pPr>
              <w:spacing w:line="240" w:lineRule="auto"/>
              <w:textAlignment w:val="baseline"/>
              <w:rPr>
                <w:rFonts w:ascii="Montserrat Light" w:eastAsia="Times New Roman" w:hAnsi="Montserrat Light" w:cs="Segoe UI"/>
                <w:color w:val="000000"/>
                <w:lang w:val="en-US"/>
              </w:rPr>
            </w:pPr>
            <w:r w:rsidRPr="00046F76">
              <w:rPr>
                <w:rFonts w:ascii="Montserrat Light" w:eastAsia="Times New Roman" w:hAnsi="Montserrat Light" w:cs="Segoe UI"/>
                <w:b/>
                <w:bCs/>
                <w:color w:val="000000"/>
                <w:lang w:val="en-US"/>
              </w:rPr>
              <w:t>2. Transmitere proiect pentru acordarea avizului de </w:t>
            </w:r>
            <w:proofErr w:type="spellStart"/>
            <w:r w:rsidRPr="00046F76">
              <w:rPr>
                <w:rFonts w:ascii="Montserrat Light" w:eastAsia="Times New Roman" w:hAnsi="Montserrat Light" w:cs="Segoe UI"/>
                <w:b/>
                <w:bCs/>
                <w:color w:val="000000"/>
                <w:lang w:val="en-US"/>
              </w:rPr>
              <w:t>legalitate</w:t>
            </w:r>
            <w:proofErr w:type="spellEnd"/>
            <w:r w:rsidRPr="00046F76">
              <w:rPr>
                <w:rFonts w:ascii="Montserrat Light" w:eastAsia="Times New Roman" w:hAnsi="Montserrat Light" w:cs="Segoe UI"/>
                <w:b/>
                <w:bCs/>
                <w:color w:val="000000"/>
                <w:lang w:val="en-US"/>
              </w:rPr>
              <w:t> de </w:t>
            </w:r>
            <w:proofErr w:type="spellStart"/>
            <w:r w:rsidRPr="00046F76">
              <w:rPr>
                <w:rFonts w:ascii="Montserrat Light" w:eastAsia="Times New Roman" w:hAnsi="Montserrat Light" w:cs="Segoe UI"/>
                <w:b/>
                <w:bCs/>
                <w:color w:val="000000"/>
                <w:lang w:val="en-US"/>
              </w:rPr>
              <w:t>către</w:t>
            </w:r>
            <w:proofErr w:type="spellEnd"/>
            <w:r w:rsidRPr="00046F76">
              <w:rPr>
                <w:rFonts w:ascii="Montserrat Light" w:eastAsia="Times New Roman" w:hAnsi="Montserrat Light" w:cs="Segoe UI"/>
                <w:b/>
                <w:bCs/>
                <w:color w:val="000000"/>
                <w:lang w:val="en-US"/>
              </w:rPr>
              <w:t> </w:t>
            </w:r>
            <w:proofErr w:type="spellStart"/>
            <w:r w:rsidRPr="00046F76">
              <w:rPr>
                <w:rFonts w:ascii="Montserrat Light" w:eastAsia="Times New Roman" w:hAnsi="Montserrat Light" w:cs="Segoe UI"/>
                <w:b/>
                <w:bCs/>
                <w:color w:val="000000"/>
                <w:lang w:val="en-US"/>
              </w:rPr>
              <w:t>consilierul</w:t>
            </w:r>
            <w:proofErr w:type="spellEnd"/>
            <w:r w:rsidRPr="00046F76">
              <w:rPr>
                <w:rFonts w:ascii="Montserrat Light" w:eastAsia="Times New Roman" w:hAnsi="Montserrat Light" w:cs="Segoe UI"/>
                <w:b/>
                <w:bCs/>
                <w:color w:val="000000"/>
                <w:lang w:val="en-US"/>
              </w:rPr>
              <w:t> juridic din </w:t>
            </w:r>
            <w:proofErr w:type="spellStart"/>
            <w:r w:rsidRPr="00046F76">
              <w:rPr>
                <w:rFonts w:ascii="Montserrat Light" w:eastAsia="Times New Roman" w:hAnsi="Montserrat Light" w:cs="Segoe UI"/>
                <w:b/>
                <w:bCs/>
                <w:color w:val="000000"/>
                <w:lang w:val="en-US"/>
              </w:rPr>
              <w:t>cadrul</w:t>
            </w:r>
            <w:proofErr w:type="spellEnd"/>
            <w:r w:rsidRPr="00046F76">
              <w:rPr>
                <w:rFonts w:ascii="Montserrat Light" w:eastAsia="Times New Roman" w:hAnsi="Montserrat Light" w:cs="Segoe UI"/>
                <w:b/>
                <w:bCs/>
                <w:color w:val="000000"/>
                <w:lang w:val="en-US"/>
              </w:rPr>
              <w:t> </w:t>
            </w:r>
            <w:proofErr w:type="spellStart"/>
            <w:r w:rsidRPr="00046F76">
              <w:rPr>
                <w:rFonts w:ascii="Montserrat Light" w:eastAsia="Times New Roman" w:hAnsi="Montserrat Light" w:cs="Segoe UI"/>
                <w:b/>
                <w:bCs/>
                <w:color w:val="000000"/>
                <w:lang w:val="en-US"/>
              </w:rPr>
              <w:t>Direcției</w:t>
            </w:r>
            <w:proofErr w:type="spellEnd"/>
            <w:r w:rsidRPr="00046F76">
              <w:rPr>
                <w:rFonts w:ascii="Montserrat Light" w:eastAsia="Times New Roman" w:hAnsi="Montserrat Light" w:cs="Segoe UI"/>
                <w:b/>
                <w:bCs/>
                <w:color w:val="000000"/>
                <w:lang w:val="en-US"/>
              </w:rPr>
              <w:t> </w:t>
            </w:r>
            <w:proofErr w:type="spellStart"/>
            <w:r w:rsidRPr="00046F76">
              <w:rPr>
                <w:rFonts w:ascii="Montserrat Light" w:eastAsia="Times New Roman" w:hAnsi="Montserrat Light" w:cs="Segoe UI"/>
                <w:b/>
                <w:bCs/>
                <w:color w:val="000000"/>
                <w:lang w:val="en-US"/>
              </w:rPr>
              <w:t>Juridice</w:t>
            </w:r>
            <w:proofErr w:type="spellEnd"/>
            <w:r w:rsidRPr="00046F76">
              <w:rPr>
                <w:rFonts w:ascii="Montserrat Light" w:eastAsia="Times New Roman" w:hAnsi="Montserrat Light" w:cs="Segoe UI"/>
                <w:color w:val="000000"/>
                <w:lang w:val="en-US"/>
              </w:rPr>
              <w:t> </w:t>
            </w:r>
          </w:p>
          <w:p w14:paraId="6B8F1CB9" w14:textId="77777777" w:rsidR="008825FB" w:rsidRPr="00046F76" w:rsidRDefault="008825FB" w:rsidP="00405032">
            <w:pPr>
              <w:spacing w:line="240" w:lineRule="auto"/>
              <w:textAlignment w:val="baseline"/>
              <w:rPr>
                <w:rFonts w:ascii="Montserrat Light" w:eastAsia="Times New Roman" w:hAnsi="Montserrat Light" w:cs="Segoe UI"/>
                <w:color w:val="000000"/>
                <w:lang w:val="en-US"/>
              </w:rPr>
            </w:pPr>
          </w:p>
        </w:tc>
      </w:tr>
      <w:tr w:rsidR="008825FB" w:rsidRPr="00046F76" w14:paraId="6B8F1CC3" w14:textId="77777777" w:rsidTr="007B61D9">
        <w:tc>
          <w:tcPr>
            <w:tcW w:w="2828" w:type="dxa"/>
            <w:tcBorders>
              <w:top w:val="single" w:sz="6" w:space="0" w:color="auto"/>
              <w:left w:val="single" w:sz="6" w:space="0" w:color="auto"/>
              <w:bottom w:val="single" w:sz="6" w:space="0" w:color="auto"/>
              <w:right w:val="single" w:sz="6" w:space="0" w:color="auto"/>
            </w:tcBorders>
            <w:shd w:val="clear" w:color="auto" w:fill="auto"/>
            <w:hideMark/>
          </w:tcPr>
          <w:p w14:paraId="6B8F1CBB" w14:textId="77777777" w:rsidR="008825FB" w:rsidRDefault="008825FB" w:rsidP="00405032">
            <w:pPr>
              <w:spacing w:line="240" w:lineRule="auto"/>
              <w:textAlignment w:val="baseline"/>
              <w:rPr>
                <w:rFonts w:ascii="Montserrat Light" w:eastAsia="Times New Roman" w:hAnsi="Montserrat Light" w:cs="Segoe UI"/>
                <w:color w:val="000000"/>
                <w:lang w:val="en-US"/>
              </w:rPr>
            </w:pPr>
            <w:proofErr w:type="spellStart"/>
            <w:r w:rsidRPr="00046F76">
              <w:rPr>
                <w:rFonts w:ascii="Montserrat Light" w:eastAsia="Times New Roman" w:hAnsi="Montserrat Light" w:cs="Segoe UI"/>
                <w:color w:val="000000"/>
                <w:lang w:val="en-US"/>
              </w:rPr>
              <w:t>Numele</w:t>
            </w:r>
            <w:proofErr w:type="spellEnd"/>
            <w:r w:rsidRPr="00046F76">
              <w:rPr>
                <w:rFonts w:ascii="Montserrat Light" w:eastAsia="Times New Roman" w:hAnsi="Montserrat Light" w:cs="Segoe UI"/>
                <w:color w:val="000000"/>
                <w:lang w:val="en-US"/>
              </w:rPr>
              <w:t> </w:t>
            </w:r>
            <w:proofErr w:type="spellStart"/>
            <w:r w:rsidRPr="00046F76">
              <w:rPr>
                <w:rFonts w:ascii="Montserrat Light" w:eastAsia="Times New Roman" w:hAnsi="Montserrat Light" w:cs="Segoe UI"/>
                <w:color w:val="000000"/>
                <w:lang w:val="en-US"/>
              </w:rPr>
              <w:t>și</w:t>
            </w:r>
            <w:proofErr w:type="spellEnd"/>
            <w:r w:rsidRPr="00046F76">
              <w:rPr>
                <w:rFonts w:ascii="Montserrat Light" w:eastAsia="Times New Roman" w:hAnsi="Montserrat Light" w:cs="Segoe UI"/>
                <w:color w:val="000000"/>
                <w:lang w:val="en-US"/>
              </w:rPr>
              <w:t> </w:t>
            </w:r>
            <w:proofErr w:type="spellStart"/>
            <w:r w:rsidRPr="00046F76">
              <w:rPr>
                <w:rFonts w:ascii="Montserrat Light" w:eastAsia="Times New Roman" w:hAnsi="Montserrat Light" w:cs="Segoe UI"/>
                <w:color w:val="000000"/>
                <w:lang w:val="en-US"/>
              </w:rPr>
              <w:t>prenumele</w:t>
            </w:r>
            <w:proofErr w:type="spellEnd"/>
            <w:r w:rsidRPr="00046F76">
              <w:rPr>
                <w:rFonts w:ascii="Montserrat Light" w:eastAsia="Times New Roman" w:hAnsi="Montserrat Light" w:cs="Segoe UI"/>
                <w:color w:val="000000"/>
                <w:lang w:val="en-US"/>
              </w:rPr>
              <w:t> </w:t>
            </w:r>
          </w:p>
          <w:p w14:paraId="6B8F1CBC" w14:textId="77777777" w:rsidR="008825FB" w:rsidRPr="00046F76" w:rsidRDefault="008825FB" w:rsidP="00405032">
            <w:pPr>
              <w:spacing w:line="240" w:lineRule="auto"/>
              <w:textAlignment w:val="baseline"/>
              <w:rPr>
                <w:rFonts w:ascii="Montserrat Light" w:eastAsia="Times New Roman" w:hAnsi="Montserrat Light" w:cs="Segoe UI"/>
                <w:color w:val="000000"/>
                <w:lang w:val="en-US"/>
              </w:rPr>
            </w:pPr>
            <w:proofErr w:type="spellStart"/>
            <w:r w:rsidRPr="00046F76">
              <w:rPr>
                <w:rFonts w:ascii="Montserrat Light" w:eastAsia="Times New Roman" w:hAnsi="Montserrat Light" w:cs="Segoe UI"/>
                <w:color w:val="000000"/>
                <w:lang w:val="en-US"/>
              </w:rPr>
              <w:t>consilierului</w:t>
            </w:r>
            <w:proofErr w:type="spellEnd"/>
            <w:r w:rsidRPr="00046F76">
              <w:rPr>
                <w:rFonts w:ascii="Montserrat Light" w:eastAsia="Times New Roman" w:hAnsi="Montserrat Light" w:cs="Segoe UI"/>
                <w:color w:val="000000"/>
                <w:lang w:val="en-US"/>
              </w:rPr>
              <w:t> juridic </w:t>
            </w:r>
          </w:p>
          <w:p w14:paraId="6B8F1CBD" w14:textId="77777777" w:rsidR="008825FB" w:rsidRPr="00046F76" w:rsidRDefault="008825FB" w:rsidP="00405032">
            <w:pPr>
              <w:spacing w:line="240" w:lineRule="auto"/>
              <w:textAlignment w:val="baseline"/>
              <w:rPr>
                <w:rFonts w:ascii="Montserrat Light" w:eastAsia="Times New Roman" w:hAnsi="Montserrat Light" w:cs="Segoe UI"/>
                <w:color w:val="000000"/>
                <w:lang w:val="en-US"/>
              </w:rPr>
            </w:pPr>
            <w:r w:rsidRPr="00046F76">
              <w:rPr>
                <w:rFonts w:ascii="Montserrat Light" w:eastAsia="Times New Roman" w:hAnsi="Montserrat Light" w:cs="Segoe UI"/>
                <w:color w:val="000000"/>
                <w:lang w:val="en-US"/>
              </w:rPr>
              <w:t> </w:t>
            </w:r>
          </w:p>
        </w:tc>
        <w:tc>
          <w:tcPr>
            <w:tcW w:w="5253" w:type="dxa"/>
            <w:gridSpan w:val="2"/>
            <w:tcBorders>
              <w:top w:val="single" w:sz="6" w:space="0" w:color="auto"/>
              <w:left w:val="single" w:sz="6" w:space="0" w:color="auto"/>
              <w:bottom w:val="single" w:sz="6" w:space="0" w:color="auto"/>
              <w:right w:val="single" w:sz="6" w:space="0" w:color="auto"/>
            </w:tcBorders>
            <w:shd w:val="clear" w:color="auto" w:fill="auto"/>
            <w:hideMark/>
          </w:tcPr>
          <w:p w14:paraId="6B8F1CBE" w14:textId="77777777" w:rsidR="008825FB" w:rsidRDefault="008825FB" w:rsidP="00405032">
            <w:pPr>
              <w:spacing w:line="240" w:lineRule="auto"/>
              <w:textAlignment w:val="baseline"/>
              <w:rPr>
                <w:rFonts w:ascii="Montserrat Light" w:eastAsia="Times New Roman" w:hAnsi="Montserrat Light" w:cs="Segoe UI"/>
                <w:color w:val="000000"/>
                <w:lang w:val="en-US"/>
              </w:rPr>
            </w:pPr>
            <w:proofErr w:type="spellStart"/>
            <w:r w:rsidRPr="00046F76">
              <w:rPr>
                <w:rFonts w:ascii="Montserrat Light" w:eastAsia="Times New Roman" w:hAnsi="Montserrat Light" w:cs="Segoe UI"/>
                <w:color w:val="000000"/>
                <w:lang w:val="en-US"/>
              </w:rPr>
              <w:t>Semnătura</w:t>
            </w:r>
            <w:proofErr w:type="spellEnd"/>
            <w:r w:rsidRPr="00046F76">
              <w:rPr>
                <w:rFonts w:ascii="Montserrat Light" w:eastAsia="Times New Roman" w:hAnsi="Montserrat Light" w:cs="Segoe UI"/>
                <w:color w:val="000000"/>
                <w:lang w:val="en-US"/>
              </w:rPr>
              <w:t> </w:t>
            </w:r>
            <w:proofErr w:type="spellStart"/>
            <w:r w:rsidRPr="00046F76">
              <w:rPr>
                <w:rFonts w:ascii="Montserrat Light" w:eastAsia="Times New Roman" w:hAnsi="Montserrat Light" w:cs="Segoe UI"/>
                <w:color w:val="000000"/>
                <w:lang w:val="en-US"/>
              </w:rPr>
              <w:t>persoanei</w:t>
            </w:r>
            <w:proofErr w:type="spellEnd"/>
            <w:r w:rsidRPr="00046F76">
              <w:rPr>
                <w:rFonts w:ascii="Montserrat Light" w:eastAsia="Times New Roman" w:hAnsi="Montserrat Light" w:cs="Segoe UI"/>
                <w:color w:val="000000"/>
                <w:lang w:val="en-US"/>
              </w:rPr>
              <w:t> </w:t>
            </w:r>
            <w:proofErr w:type="spellStart"/>
            <w:r w:rsidRPr="00046F76">
              <w:rPr>
                <w:rFonts w:ascii="Montserrat Light" w:eastAsia="Times New Roman" w:hAnsi="Montserrat Light" w:cs="Segoe UI"/>
                <w:color w:val="000000"/>
                <w:lang w:val="en-US"/>
              </w:rPr>
              <w:t>competente</w:t>
            </w:r>
            <w:proofErr w:type="spellEnd"/>
            <w:r w:rsidRPr="00046F76">
              <w:rPr>
                <w:rFonts w:ascii="Montserrat Light" w:eastAsia="Times New Roman" w:hAnsi="Montserrat Light" w:cs="Segoe UI"/>
                <w:color w:val="000000"/>
                <w:lang w:val="en-US"/>
              </w:rPr>
              <w:t> pentru</w:t>
            </w:r>
          </w:p>
          <w:p w14:paraId="6B8F1CBF" w14:textId="77777777" w:rsidR="008825FB" w:rsidRPr="00046F76" w:rsidRDefault="008825FB" w:rsidP="00405032">
            <w:pPr>
              <w:spacing w:line="240" w:lineRule="auto"/>
              <w:textAlignment w:val="baseline"/>
              <w:rPr>
                <w:rFonts w:ascii="Montserrat Light" w:eastAsia="Times New Roman" w:hAnsi="Montserrat Light" w:cs="Segoe UI"/>
                <w:color w:val="000000"/>
                <w:lang w:val="en-US"/>
              </w:rPr>
            </w:pPr>
            <w:r w:rsidRPr="00046F76">
              <w:rPr>
                <w:rFonts w:ascii="Montserrat Light" w:eastAsia="Times New Roman" w:hAnsi="Montserrat Light" w:cs="Segoe UI"/>
                <w:color w:val="000000"/>
                <w:lang w:val="en-US"/>
              </w:rPr>
              <w:t> </w:t>
            </w:r>
            <w:proofErr w:type="spellStart"/>
            <w:r w:rsidRPr="00046F76">
              <w:rPr>
                <w:rFonts w:ascii="Montserrat Light" w:eastAsia="Times New Roman" w:hAnsi="Montserrat Light" w:cs="Segoe UI"/>
                <w:color w:val="000000"/>
                <w:lang w:val="en-US"/>
              </w:rPr>
              <w:t>nominalizare</w:t>
            </w:r>
            <w:proofErr w:type="spellEnd"/>
            <w:r w:rsidRPr="00046F76">
              <w:rPr>
                <w:rFonts w:ascii="Montserrat Light" w:eastAsia="Times New Roman" w:hAnsi="Montserrat Light" w:cs="Segoe UI"/>
                <w:color w:val="000000"/>
                <w:lang w:val="en-US"/>
              </w:rPr>
              <w:t> </w:t>
            </w:r>
          </w:p>
        </w:tc>
        <w:tc>
          <w:tcPr>
            <w:tcW w:w="1976" w:type="dxa"/>
            <w:tcBorders>
              <w:top w:val="single" w:sz="6" w:space="0" w:color="auto"/>
              <w:left w:val="single" w:sz="6" w:space="0" w:color="auto"/>
              <w:bottom w:val="single" w:sz="6" w:space="0" w:color="auto"/>
              <w:right w:val="single" w:sz="6" w:space="0" w:color="auto"/>
            </w:tcBorders>
            <w:shd w:val="clear" w:color="auto" w:fill="auto"/>
            <w:hideMark/>
          </w:tcPr>
          <w:p w14:paraId="6B8F1CC0" w14:textId="77777777" w:rsidR="008825FB" w:rsidRPr="00046F76" w:rsidRDefault="008825FB" w:rsidP="00405032">
            <w:pPr>
              <w:spacing w:line="240" w:lineRule="auto"/>
              <w:textAlignment w:val="baseline"/>
              <w:rPr>
                <w:rFonts w:ascii="Montserrat Light" w:eastAsia="Times New Roman" w:hAnsi="Montserrat Light" w:cs="Segoe UI"/>
                <w:color w:val="000000"/>
                <w:lang w:val="en-US"/>
              </w:rPr>
            </w:pPr>
            <w:r w:rsidRPr="00046F76">
              <w:rPr>
                <w:rFonts w:ascii="Montserrat Light" w:eastAsia="Times New Roman" w:hAnsi="Montserrat Light" w:cs="Segoe UI"/>
                <w:color w:val="000000"/>
                <w:lang w:val="en-US"/>
              </w:rPr>
              <w:t>Aviz </w:t>
            </w:r>
            <w:proofErr w:type="spellStart"/>
            <w:r w:rsidRPr="00046F76">
              <w:rPr>
                <w:rFonts w:ascii="Montserrat Light" w:eastAsia="Times New Roman" w:hAnsi="Montserrat Light" w:cs="Segoe UI"/>
                <w:color w:val="000000"/>
                <w:lang w:val="en-US"/>
              </w:rPr>
              <w:t>acordat</w:t>
            </w:r>
            <w:proofErr w:type="spellEnd"/>
            <w:r w:rsidRPr="00046F76">
              <w:rPr>
                <w:rFonts w:ascii="Montserrat Light" w:eastAsia="Times New Roman" w:hAnsi="Montserrat Light" w:cs="Segoe UI"/>
                <w:color w:val="000000"/>
                <w:lang w:val="en-US"/>
              </w:rPr>
              <w:t>/ </w:t>
            </w:r>
          </w:p>
          <w:p w14:paraId="6B8F1CC1" w14:textId="77777777" w:rsidR="008825FB" w:rsidRPr="00046F76" w:rsidRDefault="008825FB" w:rsidP="00405032">
            <w:pPr>
              <w:spacing w:line="240" w:lineRule="auto"/>
              <w:textAlignment w:val="baseline"/>
              <w:rPr>
                <w:rFonts w:ascii="Montserrat Light" w:eastAsia="Times New Roman" w:hAnsi="Montserrat Light" w:cs="Segoe UI"/>
                <w:color w:val="000000"/>
                <w:lang w:val="en-US"/>
              </w:rPr>
            </w:pPr>
            <w:proofErr w:type="spellStart"/>
            <w:r w:rsidRPr="00046F76">
              <w:rPr>
                <w:rFonts w:ascii="Montserrat Light" w:eastAsia="Times New Roman" w:hAnsi="Montserrat Light" w:cs="Segoe UI"/>
                <w:color w:val="000000"/>
                <w:lang w:val="en-US"/>
              </w:rPr>
              <w:t>Refuz</w:t>
            </w:r>
            <w:proofErr w:type="spellEnd"/>
            <w:r w:rsidRPr="00046F76">
              <w:rPr>
                <w:rFonts w:ascii="Montserrat Light" w:eastAsia="Times New Roman" w:hAnsi="Montserrat Light" w:cs="Segoe UI"/>
                <w:color w:val="000000"/>
                <w:lang w:val="en-US"/>
              </w:rPr>
              <w:t> </w:t>
            </w:r>
            <w:proofErr w:type="spellStart"/>
            <w:r w:rsidRPr="00046F76">
              <w:rPr>
                <w:rFonts w:ascii="Montserrat Light" w:eastAsia="Times New Roman" w:hAnsi="Montserrat Light" w:cs="Segoe UI"/>
                <w:color w:val="000000"/>
                <w:lang w:val="en-US"/>
              </w:rPr>
              <w:t>aviz</w:t>
            </w:r>
            <w:proofErr w:type="spellEnd"/>
            <w:r w:rsidRPr="00046F76">
              <w:rPr>
                <w:rFonts w:ascii="Montserrat Light" w:eastAsia="Times New Roman" w:hAnsi="Montserrat Light" w:cs="Segoe UI"/>
                <w:color w:val="000000"/>
                <w:lang w:val="en-US"/>
              </w:rPr>
              <w:t>/ </w:t>
            </w:r>
          </w:p>
          <w:p w14:paraId="6B8F1CC2" w14:textId="77777777" w:rsidR="008825FB" w:rsidRPr="00046F76" w:rsidRDefault="008825FB" w:rsidP="00405032">
            <w:pPr>
              <w:spacing w:line="240" w:lineRule="auto"/>
              <w:textAlignment w:val="baseline"/>
              <w:rPr>
                <w:rFonts w:ascii="Montserrat Light" w:eastAsia="Times New Roman" w:hAnsi="Montserrat Light" w:cs="Segoe UI"/>
                <w:color w:val="000000"/>
                <w:lang w:val="en-US"/>
              </w:rPr>
            </w:pPr>
            <w:r w:rsidRPr="00046F76">
              <w:rPr>
                <w:rFonts w:ascii="Montserrat Light" w:eastAsia="Times New Roman" w:hAnsi="Montserrat Light" w:cs="Segoe UI"/>
                <w:color w:val="000000"/>
                <w:lang w:val="en-US"/>
              </w:rPr>
              <w:t> </w:t>
            </w:r>
            <w:proofErr w:type="spellStart"/>
            <w:r w:rsidRPr="00046F76">
              <w:rPr>
                <w:rFonts w:ascii="Montserrat Light" w:eastAsia="Times New Roman" w:hAnsi="Montserrat Light" w:cs="Segoe UI"/>
                <w:color w:val="000000"/>
                <w:lang w:val="en-US"/>
              </w:rPr>
              <w:t>semnătură</w:t>
            </w:r>
            <w:proofErr w:type="spellEnd"/>
            <w:r w:rsidRPr="00046F76">
              <w:rPr>
                <w:rFonts w:ascii="Montserrat Light" w:eastAsia="Times New Roman" w:hAnsi="Montserrat Light" w:cs="Segoe UI"/>
                <w:color w:val="000000"/>
                <w:lang w:val="en-US"/>
              </w:rPr>
              <w:t> </w:t>
            </w:r>
          </w:p>
        </w:tc>
      </w:tr>
      <w:tr w:rsidR="008825FB" w:rsidRPr="00046F76" w14:paraId="6B8F1CC7" w14:textId="77777777" w:rsidTr="007B61D9">
        <w:tc>
          <w:tcPr>
            <w:tcW w:w="2828" w:type="dxa"/>
            <w:tcBorders>
              <w:top w:val="single" w:sz="6" w:space="0" w:color="auto"/>
              <w:left w:val="single" w:sz="6" w:space="0" w:color="auto"/>
              <w:bottom w:val="single" w:sz="6" w:space="0" w:color="auto"/>
              <w:right w:val="single" w:sz="6" w:space="0" w:color="auto"/>
            </w:tcBorders>
            <w:shd w:val="clear" w:color="auto" w:fill="auto"/>
            <w:hideMark/>
          </w:tcPr>
          <w:p w14:paraId="6B8F1CC4" w14:textId="07A0244B" w:rsidR="008825FB" w:rsidRPr="00046F76" w:rsidRDefault="00252B9E" w:rsidP="00E356D1">
            <w:pPr>
              <w:spacing w:line="240" w:lineRule="auto"/>
              <w:textAlignment w:val="baseline"/>
              <w:rPr>
                <w:rFonts w:ascii="Montserrat Light" w:eastAsia="Times New Roman" w:hAnsi="Montserrat Light" w:cs="Segoe UI"/>
                <w:color w:val="000000"/>
                <w:lang w:val="en-US"/>
              </w:rPr>
            </w:pPr>
            <w:r>
              <w:rPr>
                <w:rFonts w:ascii="Montserrat Light" w:eastAsia="Times New Roman" w:hAnsi="Montserrat Light" w:cs="Segoe UI"/>
                <w:color w:val="000000"/>
                <w:lang w:val="en-US"/>
              </w:rPr>
              <w:t>Bianca Costin</w:t>
            </w:r>
          </w:p>
        </w:tc>
        <w:tc>
          <w:tcPr>
            <w:tcW w:w="5253" w:type="dxa"/>
            <w:gridSpan w:val="2"/>
            <w:tcBorders>
              <w:top w:val="single" w:sz="6" w:space="0" w:color="auto"/>
              <w:left w:val="single" w:sz="6" w:space="0" w:color="auto"/>
              <w:bottom w:val="single" w:sz="6" w:space="0" w:color="auto"/>
              <w:right w:val="single" w:sz="6" w:space="0" w:color="auto"/>
            </w:tcBorders>
            <w:shd w:val="clear" w:color="auto" w:fill="auto"/>
          </w:tcPr>
          <w:p w14:paraId="6B8F1CC5" w14:textId="77777777" w:rsidR="008825FB" w:rsidRPr="00046F76" w:rsidRDefault="008825FB" w:rsidP="00405032">
            <w:pPr>
              <w:spacing w:line="240" w:lineRule="auto"/>
              <w:textAlignment w:val="baseline"/>
              <w:rPr>
                <w:rFonts w:ascii="Montserrat Light" w:eastAsia="Times New Roman" w:hAnsi="Montserrat Light" w:cs="Segoe UI"/>
                <w:color w:val="000000"/>
                <w:lang w:val="en-US"/>
              </w:rPr>
            </w:pPr>
          </w:p>
        </w:tc>
        <w:tc>
          <w:tcPr>
            <w:tcW w:w="1976" w:type="dxa"/>
            <w:tcBorders>
              <w:top w:val="single" w:sz="6" w:space="0" w:color="auto"/>
              <w:left w:val="single" w:sz="6" w:space="0" w:color="auto"/>
              <w:bottom w:val="single" w:sz="6" w:space="0" w:color="auto"/>
              <w:right w:val="single" w:sz="6" w:space="0" w:color="auto"/>
            </w:tcBorders>
            <w:shd w:val="clear" w:color="auto" w:fill="auto"/>
          </w:tcPr>
          <w:p w14:paraId="6B8F1CC6" w14:textId="65FD0DA1" w:rsidR="008825FB" w:rsidRPr="00046F76" w:rsidRDefault="00252B9E" w:rsidP="00405032">
            <w:pPr>
              <w:spacing w:line="240" w:lineRule="auto"/>
              <w:textAlignment w:val="baseline"/>
              <w:rPr>
                <w:rFonts w:ascii="Montserrat Light" w:eastAsia="Times New Roman" w:hAnsi="Montserrat Light" w:cs="Segoe UI"/>
                <w:color w:val="000000"/>
                <w:lang w:val="en-US"/>
              </w:rPr>
            </w:pPr>
            <w:proofErr w:type="spellStart"/>
            <w:r>
              <w:rPr>
                <w:rFonts w:ascii="Montserrat Light" w:eastAsia="Times New Roman" w:hAnsi="Montserrat Light" w:cs="Segoe UI"/>
                <w:color w:val="000000"/>
                <w:lang w:val="en-US"/>
              </w:rPr>
              <w:t>avizat</w:t>
            </w:r>
            <w:proofErr w:type="spellEnd"/>
          </w:p>
        </w:tc>
      </w:tr>
      <w:tr w:rsidR="008825FB" w:rsidRPr="00046F76" w14:paraId="6B8F1CC9" w14:textId="77777777" w:rsidTr="007B61D9">
        <w:tc>
          <w:tcPr>
            <w:tcW w:w="10057" w:type="dxa"/>
            <w:gridSpan w:val="4"/>
            <w:tcBorders>
              <w:top w:val="single" w:sz="6" w:space="0" w:color="auto"/>
              <w:left w:val="single" w:sz="6" w:space="0" w:color="auto"/>
              <w:bottom w:val="single" w:sz="6" w:space="0" w:color="auto"/>
              <w:right w:val="single" w:sz="6" w:space="0" w:color="auto"/>
            </w:tcBorders>
            <w:shd w:val="clear" w:color="auto" w:fill="auto"/>
            <w:hideMark/>
          </w:tcPr>
          <w:p w14:paraId="6B8F1CC8" w14:textId="77777777" w:rsidR="008825FB" w:rsidRPr="00046F76" w:rsidRDefault="008825FB" w:rsidP="00405032">
            <w:pPr>
              <w:spacing w:line="240" w:lineRule="auto"/>
              <w:textAlignment w:val="baseline"/>
              <w:rPr>
                <w:rFonts w:ascii="Montserrat Light" w:eastAsia="Times New Roman" w:hAnsi="Montserrat Light" w:cs="Segoe UI"/>
                <w:color w:val="000000"/>
                <w:lang w:val="en-US"/>
              </w:rPr>
            </w:pPr>
            <w:r w:rsidRPr="00046F76">
              <w:rPr>
                <w:rFonts w:ascii="Montserrat Light" w:eastAsia="Times New Roman" w:hAnsi="Montserrat Light" w:cs="Segoe UI"/>
                <w:color w:val="000000"/>
                <w:lang w:val="en-US"/>
              </w:rPr>
              <w:t> </w:t>
            </w:r>
          </w:p>
        </w:tc>
      </w:tr>
      <w:tr w:rsidR="008825FB" w:rsidRPr="00046F76" w14:paraId="6B8F1CCC" w14:textId="77777777" w:rsidTr="007B61D9">
        <w:tc>
          <w:tcPr>
            <w:tcW w:w="10057" w:type="dxa"/>
            <w:gridSpan w:val="4"/>
            <w:tcBorders>
              <w:top w:val="single" w:sz="6" w:space="0" w:color="auto"/>
              <w:left w:val="single" w:sz="6" w:space="0" w:color="auto"/>
              <w:bottom w:val="single" w:sz="6" w:space="0" w:color="auto"/>
              <w:right w:val="single" w:sz="6" w:space="0" w:color="auto"/>
            </w:tcBorders>
            <w:shd w:val="clear" w:color="auto" w:fill="auto"/>
            <w:hideMark/>
          </w:tcPr>
          <w:p w14:paraId="6B8F1CCA" w14:textId="77777777" w:rsidR="008825FB" w:rsidRPr="00046F76" w:rsidRDefault="008825FB" w:rsidP="00405032">
            <w:pPr>
              <w:spacing w:line="240" w:lineRule="auto"/>
              <w:textAlignment w:val="baseline"/>
              <w:rPr>
                <w:rFonts w:ascii="Montserrat Light" w:eastAsia="Times New Roman" w:hAnsi="Montserrat Light" w:cs="Segoe UI"/>
                <w:color w:val="000000"/>
                <w:lang w:val="en-US"/>
              </w:rPr>
            </w:pPr>
            <w:r w:rsidRPr="00046F76">
              <w:rPr>
                <w:rFonts w:ascii="Montserrat Light" w:eastAsia="Times New Roman" w:hAnsi="Montserrat Light" w:cs="Segoe UI"/>
                <w:b/>
                <w:bCs/>
                <w:color w:val="000000"/>
                <w:lang w:val="en-US"/>
              </w:rPr>
              <w:t>3. Transmitere proiect în vederea avizării pentru legalitate de către   </w:t>
            </w:r>
            <w:proofErr w:type="spellStart"/>
            <w:r w:rsidRPr="00046F76">
              <w:rPr>
                <w:rFonts w:ascii="Montserrat Light" w:eastAsia="Times New Roman" w:hAnsi="Montserrat Light" w:cs="Segoe UI"/>
                <w:b/>
                <w:bCs/>
                <w:color w:val="000000"/>
                <w:lang w:val="en-US"/>
              </w:rPr>
              <w:t>secretarul</w:t>
            </w:r>
            <w:proofErr w:type="spellEnd"/>
            <w:r w:rsidRPr="00046F76">
              <w:rPr>
                <w:rFonts w:ascii="Montserrat Light" w:eastAsia="Times New Roman" w:hAnsi="Montserrat Light" w:cs="Segoe UI"/>
                <w:b/>
                <w:bCs/>
                <w:color w:val="000000"/>
                <w:lang w:val="en-US"/>
              </w:rPr>
              <w:t> general al </w:t>
            </w:r>
            <w:proofErr w:type="spellStart"/>
            <w:r w:rsidRPr="00046F76">
              <w:rPr>
                <w:rFonts w:ascii="Montserrat Light" w:eastAsia="Times New Roman" w:hAnsi="Montserrat Light" w:cs="Segoe UI"/>
                <w:b/>
                <w:bCs/>
                <w:color w:val="000000"/>
                <w:lang w:val="en-US"/>
              </w:rPr>
              <w:t>judeţului</w:t>
            </w:r>
            <w:proofErr w:type="spellEnd"/>
            <w:r w:rsidRPr="00046F76">
              <w:rPr>
                <w:rFonts w:ascii="Montserrat Light" w:eastAsia="Times New Roman" w:hAnsi="Montserrat Light" w:cs="Segoe UI"/>
                <w:color w:val="000000"/>
                <w:lang w:val="en-US"/>
              </w:rPr>
              <w:t> </w:t>
            </w:r>
          </w:p>
          <w:p w14:paraId="6B8F1CCB" w14:textId="77777777" w:rsidR="008825FB" w:rsidRPr="00046F76" w:rsidRDefault="008825FB" w:rsidP="00405032">
            <w:pPr>
              <w:spacing w:line="240" w:lineRule="auto"/>
              <w:textAlignment w:val="baseline"/>
              <w:rPr>
                <w:rFonts w:ascii="Montserrat Light" w:eastAsia="Times New Roman" w:hAnsi="Montserrat Light" w:cs="Segoe UI"/>
                <w:color w:val="000000"/>
                <w:lang w:val="en-US"/>
              </w:rPr>
            </w:pPr>
          </w:p>
        </w:tc>
      </w:tr>
      <w:tr w:rsidR="008825FB" w:rsidRPr="00046F76" w14:paraId="6B8F1CD4" w14:textId="77777777" w:rsidTr="007B61D9">
        <w:tc>
          <w:tcPr>
            <w:tcW w:w="2828" w:type="dxa"/>
            <w:tcBorders>
              <w:top w:val="single" w:sz="6" w:space="0" w:color="auto"/>
              <w:left w:val="single" w:sz="6" w:space="0" w:color="auto"/>
              <w:bottom w:val="single" w:sz="6" w:space="0" w:color="auto"/>
              <w:right w:val="single" w:sz="6" w:space="0" w:color="auto"/>
            </w:tcBorders>
            <w:shd w:val="clear" w:color="auto" w:fill="auto"/>
            <w:hideMark/>
          </w:tcPr>
          <w:p w14:paraId="6B8F1CCD" w14:textId="77777777" w:rsidR="008825FB" w:rsidRDefault="008825FB" w:rsidP="00405032">
            <w:pPr>
              <w:spacing w:line="240" w:lineRule="auto"/>
              <w:textAlignment w:val="baseline"/>
              <w:rPr>
                <w:rFonts w:ascii="Montserrat Light" w:eastAsia="Times New Roman" w:hAnsi="Montserrat Light" w:cs="Segoe UI"/>
                <w:color w:val="000000"/>
                <w:lang w:val="en-US"/>
              </w:rPr>
            </w:pPr>
            <w:proofErr w:type="spellStart"/>
            <w:r w:rsidRPr="00046F76">
              <w:rPr>
                <w:rFonts w:ascii="Montserrat Light" w:eastAsia="Times New Roman" w:hAnsi="Montserrat Light" w:cs="Segoe UI"/>
                <w:color w:val="000000"/>
                <w:lang w:val="en-US"/>
              </w:rPr>
              <w:t>Numele</w:t>
            </w:r>
            <w:proofErr w:type="spellEnd"/>
            <w:r w:rsidRPr="00046F76">
              <w:rPr>
                <w:rFonts w:ascii="Montserrat Light" w:eastAsia="Times New Roman" w:hAnsi="Montserrat Light" w:cs="Segoe UI"/>
                <w:color w:val="000000"/>
                <w:lang w:val="en-US"/>
              </w:rPr>
              <w:t> </w:t>
            </w:r>
            <w:proofErr w:type="spellStart"/>
            <w:r w:rsidRPr="00046F76">
              <w:rPr>
                <w:rFonts w:ascii="Montserrat Light" w:eastAsia="Times New Roman" w:hAnsi="Montserrat Light" w:cs="Segoe UI"/>
                <w:color w:val="000000"/>
                <w:lang w:val="en-US"/>
              </w:rPr>
              <w:t>și</w:t>
            </w:r>
            <w:proofErr w:type="spellEnd"/>
            <w:r w:rsidRPr="00046F76">
              <w:rPr>
                <w:rFonts w:ascii="Montserrat Light" w:eastAsia="Times New Roman" w:hAnsi="Montserrat Light" w:cs="Segoe UI"/>
                <w:color w:val="000000"/>
                <w:lang w:val="en-US"/>
              </w:rPr>
              <w:t> </w:t>
            </w:r>
            <w:proofErr w:type="spellStart"/>
            <w:r w:rsidRPr="00046F76">
              <w:rPr>
                <w:rFonts w:ascii="Montserrat Light" w:eastAsia="Times New Roman" w:hAnsi="Montserrat Light" w:cs="Segoe UI"/>
                <w:color w:val="000000"/>
                <w:lang w:val="en-US"/>
              </w:rPr>
              <w:t>prenumele</w:t>
            </w:r>
            <w:proofErr w:type="spellEnd"/>
            <w:r w:rsidRPr="00046F76">
              <w:rPr>
                <w:rFonts w:ascii="Montserrat Light" w:eastAsia="Times New Roman" w:hAnsi="Montserrat Light" w:cs="Segoe UI"/>
                <w:color w:val="000000"/>
                <w:lang w:val="en-US"/>
              </w:rPr>
              <w:t> </w:t>
            </w:r>
          </w:p>
          <w:p w14:paraId="6B8F1CCE" w14:textId="77777777" w:rsidR="008825FB" w:rsidRPr="00046F76" w:rsidRDefault="008825FB" w:rsidP="00405032">
            <w:pPr>
              <w:spacing w:line="240" w:lineRule="auto"/>
              <w:textAlignment w:val="baseline"/>
              <w:rPr>
                <w:rFonts w:ascii="Montserrat Light" w:eastAsia="Times New Roman" w:hAnsi="Montserrat Light" w:cs="Segoe UI"/>
                <w:color w:val="000000"/>
                <w:lang w:val="en-US"/>
              </w:rPr>
            </w:pPr>
            <w:proofErr w:type="spellStart"/>
            <w:r w:rsidRPr="00046F76">
              <w:rPr>
                <w:rFonts w:ascii="Montserrat Light" w:eastAsia="Times New Roman" w:hAnsi="Montserrat Light" w:cs="Segoe UI"/>
                <w:color w:val="000000"/>
                <w:lang w:val="en-US"/>
              </w:rPr>
              <w:t>secretarului</w:t>
            </w:r>
            <w:proofErr w:type="spellEnd"/>
            <w:r w:rsidRPr="00046F76">
              <w:rPr>
                <w:rFonts w:ascii="Montserrat Light" w:eastAsia="Times New Roman" w:hAnsi="Montserrat Light" w:cs="Segoe UI"/>
                <w:color w:val="000000"/>
                <w:lang w:val="en-US"/>
              </w:rPr>
              <w:t> general al </w:t>
            </w:r>
            <w:proofErr w:type="spellStart"/>
            <w:r w:rsidRPr="00046F76">
              <w:rPr>
                <w:rFonts w:ascii="Montserrat Light" w:eastAsia="Times New Roman" w:hAnsi="Montserrat Light" w:cs="Segoe UI"/>
                <w:color w:val="000000"/>
                <w:lang w:val="en-US"/>
              </w:rPr>
              <w:t>județului</w:t>
            </w:r>
            <w:proofErr w:type="spellEnd"/>
            <w:r w:rsidRPr="00046F76">
              <w:rPr>
                <w:rFonts w:ascii="Montserrat Light" w:eastAsia="Times New Roman" w:hAnsi="Montserrat Light" w:cs="Segoe UI"/>
                <w:color w:val="000000"/>
                <w:lang w:val="en-US"/>
              </w:rPr>
              <w:t> </w:t>
            </w:r>
          </w:p>
          <w:p w14:paraId="6B8F1CCF" w14:textId="77777777" w:rsidR="008825FB" w:rsidRPr="00046F76" w:rsidRDefault="008825FB" w:rsidP="00405032">
            <w:pPr>
              <w:spacing w:line="240" w:lineRule="auto"/>
              <w:textAlignment w:val="baseline"/>
              <w:rPr>
                <w:rFonts w:ascii="Montserrat Light" w:eastAsia="Times New Roman" w:hAnsi="Montserrat Light" w:cs="Segoe UI"/>
                <w:color w:val="000000"/>
                <w:lang w:val="en-US"/>
              </w:rPr>
            </w:pPr>
            <w:r w:rsidRPr="00046F76">
              <w:rPr>
                <w:rFonts w:ascii="Montserrat Light" w:eastAsia="Times New Roman" w:hAnsi="Montserrat Light" w:cs="Segoe UI"/>
                <w:color w:val="000000"/>
                <w:lang w:val="en-US"/>
              </w:rPr>
              <w:t> </w:t>
            </w:r>
          </w:p>
        </w:tc>
        <w:tc>
          <w:tcPr>
            <w:tcW w:w="5253" w:type="dxa"/>
            <w:gridSpan w:val="2"/>
            <w:tcBorders>
              <w:top w:val="single" w:sz="6" w:space="0" w:color="auto"/>
              <w:left w:val="single" w:sz="6" w:space="0" w:color="auto"/>
              <w:bottom w:val="single" w:sz="6" w:space="0" w:color="auto"/>
              <w:right w:val="single" w:sz="6" w:space="0" w:color="auto"/>
            </w:tcBorders>
            <w:shd w:val="clear" w:color="auto" w:fill="auto"/>
            <w:hideMark/>
          </w:tcPr>
          <w:p w14:paraId="6B8F1CD0" w14:textId="77777777" w:rsidR="008825FB" w:rsidRPr="00046F76" w:rsidRDefault="008825FB" w:rsidP="00405032">
            <w:pPr>
              <w:spacing w:line="240" w:lineRule="auto"/>
              <w:textAlignment w:val="baseline"/>
              <w:rPr>
                <w:rFonts w:ascii="Montserrat Light" w:eastAsia="Times New Roman" w:hAnsi="Montserrat Light" w:cs="Segoe UI"/>
                <w:color w:val="000000"/>
                <w:lang w:val="en-US"/>
              </w:rPr>
            </w:pPr>
            <w:proofErr w:type="spellStart"/>
            <w:r w:rsidRPr="00046F76">
              <w:rPr>
                <w:rFonts w:ascii="Montserrat Light" w:eastAsia="Times New Roman" w:hAnsi="Montserrat Light" w:cs="Segoe UI"/>
                <w:color w:val="000000"/>
                <w:lang w:val="en-US"/>
              </w:rPr>
              <w:t>Caracterul</w:t>
            </w:r>
            <w:proofErr w:type="spellEnd"/>
            <w:r w:rsidRPr="00046F76">
              <w:rPr>
                <w:rFonts w:ascii="Montserrat Light" w:eastAsia="Times New Roman" w:hAnsi="Montserrat Light" w:cs="Segoe UI"/>
                <w:color w:val="000000"/>
                <w:lang w:val="en-US"/>
              </w:rPr>
              <w:t> </w:t>
            </w:r>
            <w:proofErr w:type="spellStart"/>
            <w:r w:rsidRPr="00046F76">
              <w:rPr>
                <w:rFonts w:ascii="Montserrat Light" w:eastAsia="Times New Roman" w:hAnsi="Montserrat Light" w:cs="Segoe UI"/>
                <w:color w:val="000000"/>
                <w:lang w:val="en-US"/>
              </w:rPr>
              <w:t>normativ</w:t>
            </w:r>
            <w:proofErr w:type="spellEnd"/>
            <w:r w:rsidRPr="00046F76">
              <w:rPr>
                <w:rFonts w:ascii="Montserrat Light" w:eastAsia="Times New Roman" w:hAnsi="Montserrat Light" w:cs="Segoe UI"/>
                <w:color w:val="000000"/>
                <w:lang w:val="en-US"/>
              </w:rPr>
              <w:t> </w:t>
            </w:r>
            <w:proofErr w:type="spellStart"/>
            <w:r w:rsidRPr="00046F76">
              <w:rPr>
                <w:rFonts w:ascii="Montserrat Light" w:eastAsia="Times New Roman" w:hAnsi="Montserrat Light" w:cs="Segoe UI"/>
                <w:color w:val="000000"/>
                <w:lang w:val="en-US"/>
              </w:rPr>
              <w:t>sau</w:t>
            </w:r>
            <w:proofErr w:type="spellEnd"/>
            <w:r w:rsidRPr="00046F76">
              <w:rPr>
                <w:rFonts w:ascii="Montserrat Light" w:eastAsia="Times New Roman" w:hAnsi="Montserrat Light" w:cs="Segoe UI"/>
                <w:color w:val="000000"/>
                <w:lang w:val="en-US"/>
              </w:rPr>
              <w:t> individual al </w:t>
            </w:r>
            <w:proofErr w:type="spellStart"/>
            <w:r w:rsidRPr="00046F76">
              <w:rPr>
                <w:rFonts w:ascii="Montserrat Light" w:eastAsia="Times New Roman" w:hAnsi="Montserrat Light" w:cs="Segoe UI"/>
                <w:color w:val="000000"/>
                <w:lang w:val="en-US"/>
              </w:rPr>
              <w:t>proiectului</w:t>
            </w:r>
            <w:proofErr w:type="spellEnd"/>
            <w:r w:rsidRPr="00046F76">
              <w:rPr>
                <w:rFonts w:ascii="Montserrat Light" w:eastAsia="Times New Roman" w:hAnsi="Montserrat Light" w:cs="Segoe UI"/>
                <w:color w:val="000000"/>
                <w:lang w:val="en-US"/>
              </w:rPr>
              <w:t> </w:t>
            </w:r>
          </w:p>
        </w:tc>
        <w:tc>
          <w:tcPr>
            <w:tcW w:w="1976" w:type="dxa"/>
            <w:tcBorders>
              <w:top w:val="single" w:sz="6" w:space="0" w:color="auto"/>
              <w:left w:val="single" w:sz="6" w:space="0" w:color="auto"/>
              <w:bottom w:val="single" w:sz="6" w:space="0" w:color="auto"/>
              <w:right w:val="single" w:sz="6" w:space="0" w:color="auto"/>
            </w:tcBorders>
            <w:shd w:val="clear" w:color="auto" w:fill="auto"/>
            <w:hideMark/>
          </w:tcPr>
          <w:p w14:paraId="6B8F1CD1" w14:textId="77777777" w:rsidR="008825FB" w:rsidRPr="00046F76" w:rsidRDefault="008825FB" w:rsidP="00405032">
            <w:pPr>
              <w:spacing w:line="240" w:lineRule="auto"/>
              <w:textAlignment w:val="baseline"/>
              <w:rPr>
                <w:rFonts w:ascii="Montserrat Light" w:eastAsia="Times New Roman" w:hAnsi="Montserrat Light" w:cs="Segoe UI"/>
                <w:color w:val="000000"/>
                <w:lang w:val="en-US"/>
              </w:rPr>
            </w:pPr>
            <w:proofErr w:type="spellStart"/>
            <w:r w:rsidRPr="00046F76">
              <w:rPr>
                <w:rFonts w:ascii="Montserrat Light" w:eastAsia="Times New Roman" w:hAnsi="Montserrat Light" w:cs="Segoe UI"/>
                <w:color w:val="000000"/>
                <w:lang w:val="en-US"/>
              </w:rPr>
              <w:t>Avizul</w:t>
            </w:r>
            <w:proofErr w:type="spellEnd"/>
            <w:r w:rsidRPr="00046F76">
              <w:rPr>
                <w:rFonts w:ascii="Montserrat Light" w:eastAsia="Times New Roman" w:hAnsi="Montserrat Light" w:cs="Segoe UI"/>
                <w:color w:val="000000"/>
                <w:lang w:val="en-US"/>
              </w:rPr>
              <w:t> </w:t>
            </w:r>
            <w:proofErr w:type="spellStart"/>
            <w:r w:rsidRPr="00046F76">
              <w:rPr>
                <w:rFonts w:ascii="Montserrat Light" w:eastAsia="Times New Roman" w:hAnsi="Montserrat Light" w:cs="Segoe UI"/>
                <w:color w:val="000000"/>
                <w:lang w:val="en-US"/>
              </w:rPr>
              <w:t>acordat</w:t>
            </w:r>
            <w:proofErr w:type="spellEnd"/>
            <w:r w:rsidRPr="00046F76">
              <w:rPr>
                <w:rFonts w:ascii="Montserrat Light" w:eastAsia="Times New Roman" w:hAnsi="Montserrat Light" w:cs="Segoe UI"/>
                <w:color w:val="000000"/>
                <w:lang w:val="en-US"/>
              </w:rPr>
              <w:t>/ </w:t>
            </w:r>
          </w:p>
          <w:p w14:paraId="6B8F1CD2" w14:textId="77777777" w:rsidR="008825FB" w:rsidRPr="00046F76" w:rsidRDefault="008825FB" w:rsidP="00405032">
            <w:pPr>
              <w:spacing w:line="240" w:lineRule="auto"/>
              <w:textAlignment w:val="baseline"/>
              <w:rPr>
                <w:rFonts w:ascii="Montserrat Light" w:eastAsia="Times New Roman" w:hAnsi="Montserrat Light" w:cs="Segoe UI"/>
                <w:color w:val="000000"/>
                <w:lang w:val="en-US"/>
              </w:rPr>
            </w:pPr>
            <w:proofErr w:type="spellStart"/>
            <w:r w:rsidRPr="00046F76">
              <w:rPr>
                <w:rFonts w:ascii="Montserrat Light" w:eastAsia="Times New Roman" w:hAnsi="Montserrat Light" w:cs="Segoe UI"/>
                <w:color w:val="000000"/>
                <w:lang w:val="en-US"/>
              </w:rPr>
              <w:t>Refuz</w:t>
            </w:r>
            <w:proofErr w:type="spellEnd"/>
            <w:r w:rsidRPr="00046F76">
              <w:rPr>
                <w:rFonts w:ascii="Montserrat Light" w:eastAsia="Times New Roman" w:hAnsi="Montserrat Light" w:cs="Segoe UI"/>
                <w:color w:val="000000"/>
                <w:lang w:val="en-US"/>
              </w:rPr>
              <w:t> </w:t>
            </w:r>
            <w:proofErr w:type="spellStart"/>
            <w:r w:rsidRPr="00046F76">
              <w:rPr>
                <w:rFonts w:ascii="Montserrat Light" w:eastAsia="Times New Roman" w:hAnsi="Montserrat Light" w:cs="Segoe UI"/>
                <w:color w:val="000000"/>
                <w:lang w:val="en-US"/>
              </w:rPr>
              <w:t>aviz</w:t>
            </w:r>
            <w:proofErr w:type="spellEnd"/>
            <w:r w:rsidRPr="00046F76">
              <w:rPr>
                <w:rFonts w:ascii="Montserrat Light" w:eastAsia="Times New Roman" w:hAnsi="Montserrat Light" w:cs="Segoe UI"/>
                <w:color w:val="000000"/>
                <w:lang w:val="en-US"/>
              </w:rPr>
              <w:t>/ </w:t>
            </w:r>
          </w:p>
          <w:p w14:paraId="6B8F1CD3" w14:textId="77777777" w:rsidR="008825FB" w:rsidRPr="00046F76" w:rsidRDefault="008825FB" w:rsidP="00405032">
            <w:pPr>
              <w:spacing w:line="240" w:lineRule="auto"/>
              <w:textAlignment w:val="baseline"/>
              <w:rPr>
                <w:rFonts w:ascii="Montserrat Light" w:eastAsia="Times New Roman" w:hAnsi="Montserrat Light" w:cs="Segoe UI"/>
                <w:color w:val="000000"/>
                <w:lang w:val="en-US"/>
              </w:rPr>
            </w:pPr>
            <w:proofErr w:type="spellStart"/>
            <w:r w:rsidRPr="00046F76">
              <w:rPr>
                <w:rFonts w:ascii="Montserrat Light" w:eastAsia="Times New Roman" w:hAnsi="Montserrat Light" w:cs="Segoe UI"/>
                <w:color w:val="000000"/>
                <w:lang w:val="en-US"/>
              </w:rPr>
              <w:t>semnătură</w:t>
            </w:r>
            <w:proofErr w:type="spellEnd"/>
            <w:r w:rsidRPr="00046F76">
              <w:rPr>
                <w:rFonts w:ascii="Montserrat Light" w:eastAsia="Times New Roman" w:hAnsi="Montserrat Light" w:cs="Segoe UI"/>
                <w:color w:val="000000"/>
                <w:lang w:val="en-US"/>
              </w:rPr>
              <w:t> </w:t>
            </w:r>
          </w:p>
        </w:tc>
      </w:tr>
      <w:tr w:rsidR="008825FB" w:rsidRPr="00046F76" w14:paraId="6B8F1CD8" w14:textId="77777777" w:rsidTr="007B61D9">
        <w:trPr>
          <w:trHeight w:val="203"/>
        </w:trPr>
        <w:tc>
          <w:tcPr>
            <w:tcW w:w="2828" w:type="dxa"/>
            <w:tcBorders>
              <w:top w:val="single" w:sz="6" w:space="0" w:color="auto"/>
              <w:left w:val="single" w:sz="6" w:space="0" w:color="auto"/>
              <w:bottom w:val="single" w:sz="6" w:space="0" w:color="auto"/>
              <w:right w:val="single" w:sz="6" w:space="0" w:color="auto"/>
            </w:tcBorders>
            <w:shd w:val="clear" w:color="auto" w:fill="auto"/>
          </w:tcPr>
          <w:p w14:paraId="6B8F1CD5" w14:textId="77777777" w:rsidR="008825FB" w:rsidRPr="00046F76" w:rsidRDefault="008825FB" w:rsidP="00405032">
            <w:pPr>
              <w:spacing w:line="240" w:lineRule="auto"/>
              <w:textAlignment w:val="baseline"/>
              <w:rPr>
                <w:rFonts w:ascii="Montserrat Light" w:eastAsia="Times New Roman" w:hAnsi="Montserrat Light" w:cs="Segoe UI"/>
                <w:color w:val="000000"/>
                <w:lang w:val="en-US"/>
              </w:rPr>
            </w:pPr>
            <w:r>
              <w:rPr>
                <w:rFonts w:ascii="Montserrat Light" w:eastAsia="Times New Roman" w:hAnsi="Montserrat Light" w:cs="Segoe UI"/>
                <w:color w:val="000000"/>
                <w:lang w:val="en-US"/>
              </w:rPr>
              <w:t>SIMONA GACI</w:t>
            </w:r>
          </w:p>
        </w:tc>
        <w:tc>
          <w:tcPr>
            <w:tcW w:w="5253" w:type="dxa"/>
            <w:gridSpan w:val="2"/>
            <w:tcBorders>
              <w:top w:val="single" w:sz="6" w:space="0" w:color="auto"/>
              <w:left w:val="single" w:sz="6" w:space="0" w:color="auto"/>
              <w:bottom w:val="single" w:sz="6" w:space="0" w:color="auto"/>
              <w:right w:val="single" w:sz="6" w:space="0" w:color="auto"/>
            </w:tcBorders>
            <w:shd w:val="clear" w:color="auto" w:fill="auto"/>
          </w:tcPr>
          <w:p w14:paraId="6B8F1CD6" w14:textId="0988D486" w:rsidR="008825FB" w:rsidRPr="00046F76" w:rsidRDefault="00DB4A02" w:rsidP="00405032">
            <w:pPr>
              <w:spacing w:line="240" w:lineRule="auto"/>
              <w:textAlignment w:val="baseline"/>
              <w:rPr>
                <w:rFonts w:ascii="Montserrat Light" w:eastAsia="Times New Roman" w:hAnsi="Montserrat Light" w:cs="Segoe UI"/>
                <w:color w:val="000000"/>
                <w:lang w:val="en-US"/>
              </w:rPr>
            </w:pPr>
            <w:proofErr w:type="spellStart"/>
            <w:r>
              <w:rPr>
                <w:rFonts w:ascii="Montserrat Light" w:eastAsia="Times New Roman" w:hAnsi="Montserrat Light" w:cs="Segoe UI"/>
                <w:color w:val="000000"/>
                <w:lang w:val="en-US"/>
              </w:rPr>
              <w:t>normativ</w:t>
            </w:r>
            <w:proofErr w:type="spellEnd"/>
          </w:p>
        </w:tc>
        <w:tc>
          <w:tcPr>
            <w:tcW w:w="1976" w:type="dxa"/>
            <w:tcBorders>
              <w:top w:val="single" w:sz="6" w:space="0" w:color="auto"/>
              <w:left w:val="single" w:sz="6" w:space="0" w:color="auto"/>
              <w:bottom w:val="single" w:sz="6" w:space="0" w:color="auto"/>
              <w:right w:val="single" w:sz="6" w:space="0" w:color="auto"/>
            </w:tcBorders>
            <w:shd w:val="clear" w:color="auto" w:fill="auto"/>
          </w:tcPr>
          <w:p w14:paraId="6B8F1CD7" w14:textId="6EC3D587" w:rsidR="008825FB" w:rsidRPr="00046F76" w:rsidRDefault="00252B9E" w:rsidP="00405032">
            <w:pPr>
              <w:spacing w:line="240" w:lineRule="auto"/>
              <w:textAlignment w:val="baseline"/>
              <w:rPr>
                <w:rFonts w:ascii="Montserrat Light" w:eastAsia="Times New Roman" w:hAnsi="Montserrat Light" w:cs="Segoe UI"/>
                <w:color w:val="000000"/>
                <w:lang w:val="en-US"/>
              </w:rPr>
            </w:pPr>
            <w:proofErr w:type="spellStart"/>
            <w:r>
              <w:rPr>
                <w:rFonts w:ascii="Montserrat Light" w:eastAsia="Times New Roman" w:hAnsi="Montserrat Light" w:cs="Segoe UI"/>
                <w:color w:val="000000"/>
                <w:lang w:val="en-US"/>
              </w:rPr>
              <w:t>avizat</w:t>
            </w:r>
            <w:proofErr w:type="spellEnd"/>
          </w:p>
        </w:tc>
      </w:tr>
      <w:tr w:rsidR="008825FB" w:rsidRPr="00046F76" w14:paraId="6B8F1CDB" w14:textId="77777777" w:rsidTr="007B61D9">
        <w:tc>
          <w:tcPr>
            <w:tcW w:w="10057" w:type="dxa"/>
            <w:gridSpan w:val="4"/>
            <w:tcBorders>
              <w:top w:val="single" w:sz="6" w:space="0" w:color="auto"/>
              <w:left w:val="single" w:sz="6" w:space="0" w:color="auto"/>
              <w:bottom w:val="single" w:sz="6" w:space="0" w:color="auto"/>
              <w:right w:val="single" w:sz="6" w:space="0" w:color="auto"/>
            </w:tcBorders>
            <w:shd w:val="clear" w:color="auto" w:fill="auto"/>
            <w:hideMark/>
          </w:tcPr>
          <w:p w14:paraId="6B8F1CD9" w14:textId="77777777" w:rsidR="008825FB" w:rsidRPr="00046F76" w:rsidRDefault="008825FB" w:rsidP="00405032">
            <w:pPr>
              <w:spacing w:line="240" w:lineRule="auto"/>
              <w:textAlignment w:val="baseline"/>
              <w:rPr>
                <w:rFonts w:ascii="Montserrat Light" w:eastAsia="Times New Roman" w:hAnsi="Montserrat Light" w:cs="Segoe UI"/>
                <w:color w:val="000000"/>
                <w:lang w:val="en-US"/>
              </w:rPr>
            </w:pPr>
            <w:r w:rsidRPr="00046F76">
              <w:rPr>
                <w:rFonts w:ascii="Montserrat Light" w:eastAsia="Times New Roman" w:hAnsi="Montserrat Light" w:cs="Segoe UI"/>
                <w:color w:val="000000"/>
                <w:lang w:val="en-US"/>
              </w:rPr>
              <w:t> </w:t>
            </w:r>
          </w:p>
          <w:p w14:paraId="6B8F1CDA" w14:textId="77777777" w:rsidR="008825FB" w:rsidRPr="00046F76" w:rsidRDefault="008825FB" w:rsidP="00405032">
            <w:pPr>
              <w:spacing w:line="240" w:lineRule="auto"/>
              <w:textAlignment w:val="baseline"/>
              <w:rPr>
                <w:rFonts w:ascii="Montserrat Light" w:eastAsia="Times New Roman" w:hAnsi="Montserrat Light" w:cs="Segoe UI"/>
                <w:color w:val="000000"/>
                <w:lang w:val="en-US"/>
              </w:rPr>
            </w:pPr>
          </w:p>
        </w:tc>
      </w:tr>
      <w:tr w:rsidR="008825FB" w:rsidRPr="00046F76" w14:paraId="6B8F1CDE" w14:textId="77777777" w:rsidTr="007B61D9">
        <w:tc>
          <w:tcPr>
            <w:tcW w:w="10057" w:type="dxa"/>
            <w:gridSpan w:val="4"/>
            <w:tcBorders>
              <w:top w:val="single" w:sz="6" w:space="0" w:color="auto"/>
              <w:left w:val="single" w:sz="6" w:space="0" w:color="auto"/>
              <w:bottom w:val="single" w:sz="6" w:space="0" w:color="auto"/>
              <w:right w:val="single" w:sz="6" w:space="0" w:color="auto"/>
            </w:tcBorders>
            <w:shd w:val="clear" w:color="auto" w:fill="auto"/>
            <w:hideMark/>
          </w:tcPr>
          <w:p w14:paraId="6B8F1CDC" w14:textId="77777777" w:rsidR="008825FB" w:rsidRPr="00046F76" w:rsidRDefault="008825FB" w:rsidP="00405032">
            <w:pPr>
              <w:spacing w:line="240" w:lineRule="auto"/>
              <w:textAlignment w:val="baseline"/>
              <w:rPr>
                <w:rFonts w:ascii="Montserrat Light" w:eastAsia="Times New Roman" w:hAnsi="Montserrat Light" w:cs="Segoe UI"/>
                <w:color w:val="000000"/>
                <w:lang w:val="en-US"/>
              </w:rPr>
            </w:pPr>
            <w:r w:rsidRPr="00046F76">
              <w:rPr>
                <w:rFonts w:ascii="Montserrat Light" w:eastAsia="Times New Roman" w:hAnsi="Montserrat Light" w:cs="Segoe UI"/>
                <w:b/>
                <w:bCs/>
                <w:color w:val="000000"/>
                <w:lang w:val="en-US"/>
              </w:rPr>
              <w:t>4. Transmitere proiect pentru adoptarea avizului/avizelor comisiei/comisiilor de specialitate nominalizate</w:t>
            </w:r>
            <w:r w:rsidRPr="00046F76">
              <w:rPr>
                <w:rFonts w:ascii="Montserrat Light" w:eastAsia="Times New Roman" w:hAnsi="Montserrat Light" w:cs="Segoe UI"/>
                <w:color w:val="000000"/>
                <w:lang w:val="en-US"/>
              </w:rPr>
              <w:t> </w:t>
            </w:r>
          </w:p>
          <w:p w14:paraId="6B8F1CDD" w14:textId="77777777" w:rsidR="008825FB" w:rsidRPr="00046F76" w:rsidRDefault="008825FB" w:rsidP="00405032">
            <w:pPr>
              <w:spacing w:line="240" w:lineRule="auto"/>
              <w:textAlignment w:val="baseline"/>
              <w:rPr>
                <w:rFonts w:ascii="Montserrat Light" w:eastAsia="Times New Roman" w:hAnsi="Montserrat Light" w:cs="Segoe UI"/>
                <w:color w:val="000000"/>
                <w:lang w:val="en-US"/>
              </w:rPr>
            </w:pPr>
          </w:p>
        </w:tc>
      </w:tr>
      <w:tr w:rsidR="008825FB" w:rsidRPr="00046F76" w14:paraId="6B8F1CEC" w14:textId="77777777" w:rsidTr="007B61D9">
        <w:tc>
          <w:tcPr>
            <w:tcW w:w="2828" w:type="dxa"/>
            <w:tcBorders>
              <w:top w:val="single" w:sz="6" w:space="0" w:color="auto"/>
              <w:left w:val="single" w:sz="6" w:space="0" w:color="auto"/>
              <w:bottom w:val="single" w:sz="6" w:space="0" w:color="auto"/>
              <w:right w:val="single" w:sz="6" w:space="0" w:color="auto"/>
            </w:tcBorders>
            <w:shd w:val="clear" w:color="auto" w:fill="auto"/>
            <w:hideMark/>
          </w:tcPr>
          <w:p w14:paraId="05B4BA71" w14:textId="77777777" w:rsidR="007B61D9" w:rsidRDefault="008825FB" w:rsidP="00405032">
            <w:pPr>
              <w:spacing w:line="240" w:lineRule="auto"/>
              <w:textAlignment w:val="baseline"/>
              <w:rPr>
                <w:rFonts w:ascii="Montserrat Light" w:eastAsia="Times New Roman" w:hAnsi="Montserrat Light" w:cs="Segoe UI"/>
                <w:color w:val="000000"/>
                <w:lang w:val="en-US"/>
              </w:rPr>
            </w:pPr>
            <w:r w:rsidRPr="00046F76">
              <w:rPr>
                <w:rFonts w:ascii="Montserrat Light" w:eastAsia="Times New Roman" w:hAnsi="Montserrat Light" w:cs="Segoe UI"/>
                <w:color w:val="000000"/>
                <w:lang w:val="en-US"/>
              </w:rPr>
              <w:t>Comisia de </w:t>
            </w:r>
            <w:proofErr w:type="spellStart"/>
            <w:r w:rsidRPr="00046F76">
              <w:rPr>
                <w:rFonts w:ascii="Montserrat Light" w:eastAsia="Times New Roman" w:hAnsi="Montserrat Light" w:cs="Segoe UI"/>
                <w:color w:val="000000"/>
                <w:lang w:val="en-US"/>
              </w:rPr>
              <w:t>specialitate</w:t>
            </w:r>
            <w:proofErr w:type="spellEnd"/>
            <w:r w:rsidRPr="00046F76">
              <w:rPr>
                <w:rFonts w:ascii="Montserrat Light" w:eastAsia="Times New Roman" w:hAnsi="Montserrat Light" w:cs="Segoe UI"/>
                <w:color w:val="000000"/>
                <w:lang w:val="en-US"/>
              </w:rPr>
              <w:t> </w:t>
            </w:r>
          </w:p>
          <w:p w14:paraId="6B8F1CDF" w14:textId="01613F3F" w:rsidR="008825FB" w:rsidRPr="00046F76" w:rsidRDefault="008825FB" w:rsidP="00405032">
            <w:pPr>
              <w:spacing w:line="240" w:lineRule="auto"/>
              <w:textAlignment w:val="baseline"/>
              <w:rPr>
                <w:rFonts w:ascii="Montserrat Light" w:eastAsia="Times New Roman" w:hAnsi="Montserrat Light" w:cs="Segoe UI"/>
                <w:color w:val="000000"/>
                <w:lang w:val="en-US"/>
              </w:rPr>
            </w:pPr>
            <w:proofErr w:type="spellStart"/>
            <w:r w:rsidRPr="00046F76">
              <w:rPr>
                <w:rFonts w:ascii="Montserrat Light" w:eastAsia="Times New Roman" w:hAnsi="Montserrat Light" w:cs="Segoe UI"/>
                <w:color w:val="000000"/>
                <w:lang w:val="en-US"/>
              </w:rPr>
              <w:t>nominalizată</w:t>
            </w:r>
            <w:proofErr w:type="spellEnd"/>
            <w:r w:rsidRPr="00046F76">
              <w:rPr>
                <w:rFonts w:ascii="Montserrat Light" w:eastAsia="Times New Roman" w:hAnsi="Montserrat Light" w:cs="Segoe UI"/>
                <w:color w:val="000000"/>
                <w:lang w:val="en-US"/>
              </w:rPr>
              <w:t> </w:t>
            </w:r>
          </w:p>
          <w:p w14:paraId="6B8F1CE0" w14:textId="77777777" w:rsidR="008825FB" w:rsidRPr="00046F76" w:rsidRDefault="008825FB" w:rsidP="00405032">
            <w:pPr>
              <w:spacing w:line="240" w:lineRule="auto"/>
              <w:textAlignment w:val="baseline"/>
              <w:rPr>
                <w:rFonts w:ascii="Montserrat Light" w:eastAsia="Times New Roman" w:hAnsi="Montserrat Light" w:cs="Segoe UI"/>
                <w:color w:val="000000"/>
                <w:lang w:val="en-US"/>
              </w:rPr>
            </w:pPr>
            <w:r w:rsidRPr="00046F76">
              <w:rPr>
                <w:rFonts w:ascii="Montserrat Light" w:eastAsia="Times New Roman" w:hAnsi="Montserrat Light" w:cs="Segoe UI"/>
                <w:color w:val="000000"/>
                <w:lang w:val="en-US"/>
              </w:rPr>
              <w:t> </w:t>
            </w:r>
          </w:p>
          <w:p w14:paraId="6B8F1CE1" w14:textId="77777777" w:rsidR="008825FB" w:rsidRPr="00046F76" w:rsidRDefault="008825FB" w:rsidP="00405032">
            <w:pPr>
              <w:spacing w:line="240" w:lineRule="auto"/>
              <w:textAlignment w:val="baseline"/>
              <w:rPr>
                <w:rFonts w:ascii="Montserrat Light" w:eastAsia="Times New Roman" w:hAnsi="Montserrat Light" w:cs="Segoe UI"/>
                <w:color w:val="000000"/>
                <w:lang w:val="en-US"/>
              </w:rPr>
            </w:pPr>
          </w:p>
        </w:tc>
        <w:tc>
          <w:tcPr>
            <w:tcW w:w="2552" w:type="dxa"/>
            <w:tcBorders>
              <w:top w:val="single" w:sz="6" w:space="0" w:color="auto"/>
              <w:left w:val="single" w:sz="6" w:space="0" w:color="auto"/>
              <w:bottom w:val="single" w:sz="6" w:space="0" w:color="auto"/>
              <w:right w:val="single" w:sz="6" w:space="0" w:color="auto"/>
            </w:tcBorders>
            <w:shd w:val="clear" w:color="auto" w:fill="auto"/>
            <w:hideMark/>
          </w:tcPr>
          <w:p w14:paraId="6B8F1CE2" w14:textId="77777777" w:rsidR="008825FB" w:rsidRDefault="008825FB" w:rsidP="00405032">
            <w:pPr>
              <w:spacing w:line="240" w:lineRule="auto"/>
              <w:textAlignment w:val="baseline"/>
              <w:rPr>
                <w:rFonts w:ascii="Montserrat Light" w:eastAsia="Times New Roman" w:hAnsi="Montserrat Light" w:cs="Segoe UI"/>
                <w:color w:val="000000"/>
                <w:lang w:val="en-US"/>
              </w:rPr>
            </w:pPr>
            <w:r w:rsidRPr="00046F76">
              <w:rPr>
                <w:rFonts w:ascii="Montserrat Light" w:eastAsia="Times New Roman" w:hAnsi="Montserrat Light" w:cs="Segoe UI"/>
                <w:color w:val="000000"/>
                <w:lang w:val="en-US"/>
              </w:rPr>
              <w:t>Data de </w:t>
            </w:r>
            <w:proofErr w:type="spellStart"/>
            <w:r w:rsidRPr="00046F76">
              <w:rPr>
                <w:rFonts w:ascii="Montserrat Light" w:eastAsia="Times New Roman" w:hAnsi="Montserrat Light" w:cs="Segoe UI"/>
                <w:color w:val="000000"/>
                <w:lang w:val="en-US"/>
              </w:rPr>
              <w:t>întocmire</w:t>
            </w:r>
            <w:proofErr w:type="spellEnd"/>
            <w:r w:rsidRPr="00046F76">
              <w:rPr>
                <w:rFonts w:ascii="Montserrat Light" w:eastAsia="Times New Roman" w:hAnsi="Montserrat Light" w:cs="Segoe UI"/>
                <w:color w:val="000000"/>
                <w:lang w:val="en-US"/>
              </w:rPr>
              <w:t> </w:t>
            </w:r>
            <w:proofErr w:type="spellStart"/>
            <w:r w:rsidRPr="00046F76">
              <w:rPr>
                <w:rFonts w:ascii="Montserrat Light" w:eastAsia="Times New Roman" w:hAnsi="Montserrat Light" w:cs="Segoe UI"/>
                <w:color w:val="000000"/>
                <w:lang w:val="en-US"/>
              </w:rPr>
              <w:t>și</w:t>
            </w:r>
            <w:proofErr w:type="spellEnd"/>
            <w:r w:rsidRPr="00046F76">
              <w:rPr>
                <w:rFonts w:ascii="Montserrat Light" w:eastAsia="Times New Roman" w:hAnsi="Montserrat Light" w:cs="Segoe UI"/>
                <w:color w:val="000000"/>
                <w:lang w:val="en-US"/>
              </w:rPr>
              <w:t> </w:t>
            </w:r>
          </w:p>
          <w:p w14:paraId="6B8F1CE3" w14:textId="77777777" w:rsidR="008825FB" w:rsidRPr="00046F76" w:rsidRDefault="008825FB" w:rsidP="00405032">
            <w:pPr>
              <w:spacing w:line="240" w:lineRule="auto"/>
              <w:textAlignment w:val="baseline"/>
              <w:rPr>
                <w:rFonts w:ascii="Montserrat Light" w:eastAsia="Times New Roman" w:hAnsi="Montserrat Light" w:cs="Segoe UI"/>
                <w:color w:val="000000"/>
                <w:lang w:val="en-US"/>
              </w:rPr>
            </w:pPr>
            <w:proofErr w:type="spellStart"/>
            <w:r w:rsidRPr="00046F76">
              <w:rPr>
                <w:rFonts w:ascii="Montserrat Light" w:eastAsia="Times New Roman" w:hAnsi="Montserrat Light" w:cs="Segoe UI"/>
                <w:color w:val="000000"/>
                <w:lang w:val="en-US"/>
              </w:rPr>
              <w:t>depunere</w:t>
            </w:r>
            <w:proofErr w:type="spellEnd"/>
            <w:r w:rsidRPr="00046F76">
              <w:rPr>
                <w:rFonts w:ascii="Montserrat Light" w:eastAsia="Times New Roman" w:hAnsi="Montserrat Light" w:cs="Segoe UI"/>
                <w:color w:val="000000"/>
                <w:lang w:val="en-US"/>
              </w:rPr>
              <w:t> a </w:t>
            </w:r>
            <w:proofErr w:type="spellStart"/>
            <w:r w:rsidRPr="00046F76">
              <w:rPr>
                <w:rFonts w:ascii="Montserrat Light" w:eastAsia="Times New Roman" w:hAnsi="Montserrat Light" w:cs="Segoe UI"/>
                <w:color w:val="000000"/>
                <w:lang w:val="en-US"/>
              </w:rPr>
              <w:t>avizului</w:t>
            </w:r>
            <w:proofErr w:type="spellEnd"/>
            <w:r w:rsidRPr="00046F76">
              <w:rPr>
                <w:rFonts w:ascii="Montserrat Light" w:eastAsia="Times New Roman" w:hAnsi="Montserrat Light" w:cs="Segoe UI"/>
                <w:color w:val="000000"/>
                <w:lang w:val="en-US"/>
              </w:rPr>
              <w:t> </w:t>
            </w:r>
          </w:p>
          <w:p w14:paraId="6B8F1CE4" w14:textId="77777777" w:rsidR="008825FB" w:rsidRPr="00046F76" w:rsidRDefault="008825FB" w:rsidP="00405032">
            <w:pPr>
              <w:spacing w:line="240" w:lineRule="auto"/>
              <w:textAlignment w:val="baseline"/>
              <w:rPr>
                <w:rFonts w:ascii="Montserrat Light" w:eastAsia="Times New Roman" w:hAnsi="Montserrat Light" w:cs="Segoe UI"/>
                <w:color w:val="000000"/>
                <w:lang w:val="en-US"/>
              </w:rPr>
            </w:pPr>
            <w:r w:rsidRPr="00046F76">
              <w:rPr>
                <w:rFonts w:ascii="Montserrat Light" w:eastAsia="Times New Roman" w:hAnsi="Montserrat Light" w:cs="Segoe UI"/>
                <w:color w:val="000000"/>
                <w:lang w:val="en-US"/>
              </w:rPr>
              <w:t> </w:t>
            </w:r>
          </w:p>
        </w:tc>
        <w:tc>
          <w:tcPr>
            <w:tcW w:w="2701" w:type="dxa"/>
            <w:tcBorders>
              <w:top w:val="single" w:sz="6" w:space="0" w:color="auto"/>
              <w:left w:val="single" w:sz="6" w:space="0" w:color="auto"/>
              <w:bottom w:val="single" w:sz="6" w:space="0" w:color="auto"/>
              <w:right w:val="single" w:sz="6" w:space="0" w:color="auto"/>
            </w:tcBorders>
            <w:shd w:val="clear" w:color="auto" w:fill="auto"/>
            <w:hideMark/>
          </w:tcPr>
          <w:p w14:paraId="6B8F1CE5" w14:textId="77777777" w:rsidR="008825FB" w:rsidRDefault="008825FB" w:rsidP="00405032">
            <w:pPr>
              <w:spacing w:line="240" w:lineRule="auto"/>
              <w:textAlignment w:val="baseline"/>
              <w:rPr>
                <w:rFonts w:ascii="Montserrat Light" w:eastAsia="Times New Roman" w:hAnsi="Montserrat Light" w:cs="Segoe UI"/>
                <w:color w:val="000000"/>
                <w:lang w:val="en-US"/>
              </w:rPr>
            </w:pPr>
            <w:proofErr w:type="spellStart"/>
            <w:r w:rsidRPr="00046F76">
              <w:rPr>
                <w:rFonts w:ascii="Montserrat Light" w:eastAsia="Times New Roman" w:hAnsi="Montserrat Light" w:cs="Segoe UI"/>
                <w:color w:val="000000"/>
                <w:lang w:val="en-US"/>
              </w:rPr>
              <w:t>Semnătura</w:t>
            </w:r>
            <w:proofErr w:type="spellEnd"/>
            <w:r w:rsidRPr="00046F76">
              <w:rPr>
                <w:rFonts w:ascii="Montserrat Light" w:eastAsia="Times New Roman" w:hAnsi="Montserrat Light" w:cs="Segoe UI"/>
                <w:color w:val="000000"/>
                <w:lang w:val="en-US"/>
              </w:rPr>
              <w:t> </w:t>
            </w:r>
            <w:proofErr w:type="spellStart"/>
            <w:r w:rsidRPr="00046F76">
              <w:rPr>
                <w:rFonts w:ascii="Montserrat Light" w:eastAsia="Times New Roman" w:hAnsi="Montserrat Light" w:cs="Segoe UI"/>
                <w:color w:val="000000"/>
                <w:lang w:val="en-US"/>
              </w:rPr>
              <w:t>persoanelor</w:t>
            </w:r>
            <w:proofErr w:type="spellEnd"/>
            <w:r w:rsidRPr="00046F76">
              <w:rPr>
                <w:rFonts w:ascii="Montserrat Light" w:eastAsia="Times New Roman" w:hAnsi="Montserrat Light" w:cs="Segoe UI"/>
                <w:color w:val="000000"/>
                <w:lang w:val="en-US"/>
              </w:rPr>
              <w:t> </w:t>
            </w:r>
          </w:p>
          <w:p w14:paraId="6B8F1CE6" w14:textId="77777777" w:rsidR="008825FB" w:rsidRDefault="008825FB" w:rsidP="00405032">
            <w:pPr>
              <w:spacing w:line="240" w:lineRule="auto"/>
              <w:textAlignment w:val="baseline"/>
              <w:rPr>
                <w:rFonts w:ascii="Montserrat Light" w:eastAsia="Times New Roman" w:hAnsi="Montserrat Light" w:cs="Segoe UI"/>
                <w:color w:val="000000"/>
                <w:lang w:val="en-US"/>
              </w:rPr>
            </w:pPr>
            <w:proofErr w:type="spellStart"/>
            <w:r w:rsidRPr="00046F76">
              <w:rPr>
                <w:rFonts w:ascii="Montserrat Light" w:eastAsia="Times New Roman" w:hAnsi="Montserrat Light" w:cs="Segoe UI"/>
                <w:color w:val="000000"/>
                <w:lang w:val="en-US"/>
              </w:rPr>
              <w:t>competente</w:t>
            </w:r>
            <w:proofErr w:type="spellEnd"/>
            <w:r w:rsidRPr="00046F76">
              <w:rPr>
                <w:rFonts w:ascii="Montserrat Light" w:eastAsia="Times New Roman" w:hAnsi="Montserrat Light" w:cs="Segoe UI"/>
                <w:color w:val="000000"/>
                <w:lang w:val="en-US"/>
              </w:rPr>
              <w:t> pentru </w:t>
            </w:r>
          </w:p>
          <w:p w14:paraId="0306FEEC" w14:textId="77777777" w:rsidR="007B61D9" w:rsidRDefault="008825FB" w:rsidP="00405032">
            <w:pPr>
              <w:spacing w:line="240" w:lineRule="auto"/>
              <w:textAlignment w:val="baseline"/>
              <w:rPr>
                <w:rFonts w:ascii="Montserrat Light" w:eastAsia="Times New Roman" w:hAnsi="Montserrat Light" w:cs="Segoe UI"/>
                <w:color w:val="000000"/>
                <w:lang w:val="en-US"/>
              </w:rPr>
            </w:pPr>
            <w:proofErr w:type="spellStart"/>
            <w:r w:rsidRPr="00046F76">
              <w:rPr>
                <w:rFonts w:ascii="Montserrat Light" w:eastAsia="Times New Roman" w:hAnsi="Montserrat Light" w:cs="Segoe UI"/>
                <w:color w:val="000000"/>
                <w:lang w:val="en-US"/>
              </w:rPr>
              <w:t>nominalizare</w:t>
            </w:r>
            <w:proofErr w:type="spellEnd"/>
            <w:r w:rsidRPr="00046F76">
              <w:rPr>
                <w:rFonts w:ascii="Montserrat Light" w:eastAsia="Times New Roman" w:hAnsi="Montserrat Light" w:cs="Segoe UI"/>
                <w:color w:val="000000"/>
                <w:lang w:val="en-US"/>
              </w:rPr>
              <w:t>/ </w:t>
            </w:r>
            <w:proofErr w:type="spellStart"/>
            <w:r w:rsidRPr="00046F76">
              <w:rPr>
                <w:rFonts w:ascii="Montserrat Light" w:eastAsia="Times New Roman" w:hAnsi="Montserrat Light" w:cs="Segoe UI"/>
                <w:color w:val="000000"/>
                <w:lang w:val="en-US"/>
              </w:rPr>
              <w:t>stabilire</w:t>
            </w:r>
            <w:proofErr w:type="spellEnd"/>
            <w:r w:rsidRPr="00046F76">
              <w:rPr>
                <w:rFonts w:ascii="Montserrat Light" w:eastAsia="Times New Roman" w:hAnsi="Montserrat Light" w:cs="Segoe UI"/>
                <w:color w:val="000000"/>
                <w:lang w:val="en-US"/>
              </w:rPr>
              <w:t> </w:t>
            </w:r>
          </w:p>
          <w:p w14:paraId="6B8F1CE7" w14:textId="05435455" w:rsidR="008825FB" w:rsidRPr="00046F76" w:rsidRDefault="008825FB" w:rsidP="00405032">
            <w:pPr>
              <w:spacing w:line="240" w:lineRule="auto"/>
              <w:textAlignment w:val="baseline"/>
              <w:rPr>
                <w:rFonts w:ascii="Montserrat Light" w:eastAsia="Times New Roman" w:hAnsi="Montserrat Light" w:cs="Segoe UI"/>
                <w:color w:val="000000"/>
                <w:lang w:val="en-US"/>
              </w:rPr>
            </w:pPr>
            <w:r w:rsidRPr="00046F76">
              <w:rPr>
                <w:rFonts w:ascii="Montserrat Light" w:eastAsia="Times New Roman" w:hAnsi="Montserrat Light" w:cs="Segoe UI"/>
                <w:color w:val="000000"/>
                <w:lang w:val="en-US"/>
              </w:rPr>
              <w:t>dat</w:t>
            </w:r>
            <w:r w:rsidR="007B61D9">
              <w:rPr>
                <w:rFonts w:ascii="Montserrat Light" w:eastAsia="Times New Roman" w:hAnsi="Montserrat Light" w:cs="Segoe UI"/>
                <w:color w:val="000000"/>
                <w:lang w:val="en-US"/>
              </w:rPr>
              <w:t>e</w:t>
            </w:r>
            <w:r w:rsidRPr="00046F76">
              <w:rPr>
                <w:rFonts w:ascii="Montserrat Light" w:eastAsia="Times New Roman" w:hAnsi="Montserrat Light" w:cs="Segoe UI"/>
                <w:color w:val="000000"/>
                <w:lang w:val="en-US"/>
              </w:rPr>
              <w:t xml:space="preserve"> de </w:t>
            </w:r>
            <w:proofErr w:type="spellStart"/>
            <w:r w:rsidRPr="00046F76">
              <w:rPr>
                <w:rFonts w:ascii="Montserrat Light" w:eastAsia="Times New Roman" w:hAnsi="Montserrat Light" w:cs="Segoe UI"/>
                <w:color w:val="000000"/>
                <w:lang w:val="en-US"/>
              </w:rPr>
              <w:t>întocmire</w:t>
            </w:r>
            <w:proofErr w:type="spellEnd"/>
            <w:r w:rsidRPr="00046F76">
              <w:rPr>
                <w:rFonts w:ascii="Montserrat Light" w:eastAsia="Times New Roman" w:hAnsi="Montserrat Light" w:cs="Segoe UI"/>
                <w:color w:val="000000"/>
                <w:lang w:val="en-US"/>
              </w:rPr>
              <w:t> </w:t>
            </w:r>
          </w:p>
        </w:tc>
        <w:tc>
          <w:tcPr>
            <w:tcW w:w="1976" w:type="dxa"/>
            <w:tcBorders>
              <w:top w:val="single" w:sz="6" w:space="0" w:color="auto"/>
              <w:left w:val="single" w:sz="6" w:space="0" w:color="auto"/>
              <w:bottom w:val="single" w:sz="6" w:space="0" w:color="auto"/>
              <w:right w:val="single" w:sz="6" w:space="0" w:color="auto"/>
            </w:tcBorders>
            <w:shd w:val="clear" w:color="auto" w:fill="auto"/>
            <w:hideMark/>
          </w:tcPr>
          <w:p w14:paraId="6B8F1CE8" w14:textId="77777777" w:rsidR="008825FB" w:rsidRPr="00046F76" w:rsidRDefault="008825FB" w:rsidP="00405032">
            <w:pPr>
              <w:spacing w:line="240" w:lineRule="auto"/>
              <w:textAlignment w:val="baseline"/>
              <w:rPr>
                <w:rFonts w:ascii="Montserrat Light" w:eastAsia="Times New Roman" w:hAnsi="Montserrat Light" w:cs="Segoe UI"/>
                <w:color w:val="000000"/>
                <w:lang w:val="en-US"/>
              </w:rPr>
            </w:pPr>
            <w:proofErr w:type="spellStart"/>
            <w:r w:rsidRPr="00046F76">
              <w:rPr>
                <w:rFonts w:ascii="Montserrat Light" w:eastAsia="Times New Roman" w:hAnsi="Montserrat Light" w:cs="Segoe UI"/>
                <w:color w:val="000000"/>
                <w:lang w:val="en-US"/>
              </w:rPr>
              <w:t>Avizul</w:t>
            </w:r>
            <w:proofErr w:type="spellEnd"/>
            <w:r w:rsidRPr="00046F76">
              <w:rPr>
                <w:rFonts w:ascii="Montserrat Light" w:eastAsia="Times New Roman" w:hAnsi="Montserrat Light" w:cs="Segoe UI"/>
                <w:color w:val="000000"/>
                <w:lang w:val="en-US"/>
              </w:rPr>
              <w:t> </w:t>
            </w:r>
            <w:proofErr w:type="spellStart"/>
            <w:r w:rsidRPr="00046F76">
              <w:rPr>
                <w:rFonts w:ascii="Montserrat Light" w:eastAsia="Times New Roman" w:hAnsi="Montserrat Light" w:cs="Segoe UI"/>
                <w:color w:val="000000"/>
                <w:lang w:val="en-US"/>
              </w:rPr>
              <w:t>adoptat</w:t>
            </w:r>
            <w:proofErr w:type="spellEnd"/>
            <w:r w:rsidRPr="00046F76">
              <w:rPr>
                <w:rFonts w:ascii="Montserrat Light" w:eastAsia="Times New Roman" w:hAnsi="Montserrat Light" w:cs="Segoe UI"/>
                <w:color w:val="000000"/>
                <w:lang w:val="en-US"/>
              </w:rPr>
              <w:t>/ </w:t>
            </w:r>
          </w:p>
          <w:p w14:paraId="6B8F1CE9" w14:textId="77777777" w:rsidR="008825FB" w:rsidRDefault="008825FB" w:rsidP="00405032">
            <w:pPr>
              <w:spacing w:line="240" w:lineRule="auto"/>
              <w:textAlignment w:val="baseline"/>
              <w:rPr>
                <w:rFonts w:ascii="Montserrat Light" w:eastAsia="Times New Roman" w:hAnsi="Montserrat Light" w:cs="Segoe UI"/>
                <w:color w:val="000000"/>
                <w:lang w:val="en-US"/>
              </w:rPr>
            </w:pPr>
            <w:r w:rsidRPr="00046F76">
              <w:rPr>
                <w:rFonts w:ascii="Montserrat Light" w:eastAsia="Times New Roman" w:hAnsi="Montserrat Light" w:cs="Segoe UI"/>
                <w:color w:val="000000"/>
                <w:lang w:val="en-US"/>
              </w:rPr>
              <w:t>Aviz implicit </w:t>
            </w:r>
          </w:p>
          <w:p w14:paraId="6B8F1CEA" w14:textId="77777777" w:rsidR="008825FB" w:rsidRPr="00046F76" w:rsidRDefault="008825FB" w:rsidP="00405032">
            <w:pPr>
              <w:spacing w:line="240" w:lineRule="auto"/>
              <w:textAlignment w:val="baseline"/>
              <w:rPr>
                <w:rFonts w:ascii="Montserrat Light" w:eastAsia="Times New Roman" w:hAnsi="Montserrat Light" w:cs="Segoe UI"/>
                <w:color w:val="000000"/>
                <w:lang w:val="en-US"/>
              </w:rPr>
            </w:pPr>
            <w:proofErr w:type="spellStart"/>
            <w:r w:rsidRPr="00046F76">
              <w:rPr>
                <w:rFonts w:ascii="Montserrat Light" w:eastAsia="Times New Roman" w:hAnsi="Montserrat Light" w:cs="Segoe UI"/>
                <w:color w:val="000000"/>
                <w:lang w:val="en-US"/>
              </w:rPr>
              <w:t>favorabil</w:t>
            </w:r>
            <w:proofErr w:type="spellEnd"/>
            <w:r w:rsidRPr="00046F76">
              <w:rPr>
                <w:rFonts w:ascii="Montserrat Light" w:eastAsia="Times New Roman" w:hAnsi="Montserrat Light" w:cs="Segoe UI"/>
                <w:color w:val="000000"/>
                <w:lang w:val="en-US"/>
              </w:rPr>
              <w:t> </w:t>
            </w:r>
          </w:p>
          <w:p w14:paraId="6B8F1CEB" w14:textId="77777777" w:rsidR="008825FB" w:rsidRPr="00046F76" w:rsidRDefault="008825FB" w:rsidP="00405032">
            <w:pPr>
              <w:spacing w:line="240" w:lineRule="auto"/>
              <w:textAlignment w:val="baseline"/>
              <w:rPr>
                <w:rFonts w:ascii="Montserrat Light" w:eastAsia="Times New Roman" w:hAnsi="Montserrat Light" w:cs="Segoe UI"/>
                <w:color w:val="000000"/>
                <w:lang w:val="en-US"/>
              </w:rPr>
            </w:pPr>
            <w:r w:rsidRPr="00046F76">
              <w:rPr>
                <w:rFonts w:ascii="Montserrat Light" w:eastAsia="Times New Roman" w:hAnsi="Montserrat Light" w:cs="Segoe UI"/>
                <w:color w:val="000000"/>
                <w:lang w:val="en-US"/>
              </w:rPr>
              <w:t> </w:t>
            </w:r>
          </w:p>
        </w:tc>
      </w:tr>
      <w:tr w:rsidR="008825FB" w:rsidRPr="00046F76" w14:paraId="6B8F1CF2" w14:textId="77777777" w:rsidTr="007B61D9">
        <w:tc>
          <w:tcPr>
            <w:tcW w:w="2828" w:type="dxa"/>
            <w:tcBorders>
              <w:top w:val="single" w:sz="6" w:space="0" w:color="auto"/>
              <w:left w:val="single" w:sz="6" w:space="0" w:color="auto"/>
              <w:bottom w:val="single" w:sz="6" w:space="0" w:color="auto"/>
              <w:right w:val="single" w:sz="6" w:space="0" w:color="auto"/>
            </w:tcBorders>
            <w:shd w:val="clear" w:color="auto" w:fill="auto"/>
            <w:hideMark/>
          </w:tcPr>
          <w:p w14:paraId="6B8F1CED" w14:textId="69E388FD" w:rsidR="008825FB" w:rsidRPr="00046F76" w:rsidRDefault="00252B9E" w:rsidP="00405032">
            <w:pPr>
              <w:spacing w:line="240" w:lineRule="auto"/>
              <w:jc w:val="center"/>
              <w:textAlignment w:val="baseline"/>
              <w:rPr>
                <w:rFonts w:ascii="Montserrat Light" w:eastAsia="Times New Roman" w:hAnsi="Montserrat Light" w:cs="Segoe UI"/>
                <w:color w:val="000000"/>
                <w:lang w:val="en-US"/>
              </w:rPr>
            </w:pPr>
            <w:r>
              <w:rPr>
                <w:rFonts w:ascii="Montserrat Light" w:eastAsia="Times New Roman" w:hAnsi="Montserrat Light" w:cs="Segoe UI"/>
                <w:color w:val="000000"/>
                <w:lang w:val="en-US"/>
              </w:rPr>
              <w:t>6</w:t>
            </w:r>
          </w:p>
          <w:p w14:paraId="6B8F1CEE" w14:textId="77777777" w:rsidR="008825FB" w:rsidRPr="00046F76" w:rsidRDefault="008825FB" w:rsidP="00405032">
            <w:pPr>
              <w:spacing w:line="240" w:lineRule="auto"/>
              <w:jc w:val="center"/>
              <w:textAlignment w:val="baseline"/>
              <w:rPr>
                <w:rFonts w:ascii="Montserrat Light" w:eastAsia="Times New Roman" w:hAnsi="Montserrat Light" w:cs="Segoe UI"/>
                <w:color w:val="000000"/>
                <w:lang w:val="en-US"/>
              </w:rPr>
            </w:pPr>
          </w:p>
        </w:tc>
        <w:tc>
          <w:tcPr>
            <w:tcW w:w="2552" w:type="dxa"/>
            <w:tcBorders>
              <w:top w:val="single" w:sz="6" w:space="0" w:color="auto"/>
              <w:left w:val="single" w:sz="6" w:space="0" w:color="auto"/>
              <w:bottom w:val="single" w:sz="6" w:space="0" w:color="auto"/>
              <w:right w:val="single" w:sz="6" w:space="0" w:color="auto"/>
            </w:tcBorders>
            <w:shd w:val="clear" w:color="auto" w:fill="auto"/>
            <w:hideMark/>
          </w:tcPr>
          <w:p w14:paraId="6B8F1CEF" w14:textId="77777777" w:rsidR="008825FB" w:rsidRPr="00046F76" w:rsidRDefault="008825FB" w:rsidP="00405032">
            <w:pPr>
              <w:spacing w:line="240" w:lineRule="auto"/>
              <w:textAlignment w:val="baseline"/>
              <w:rPr>
                <w:rFonts w:ascii="Montserrat Light" w:eastAsia="Times New Roman" w:hAnsi="Montserrat Light" w:cs="Segoe UI"/>
                <w:color w:val="000000"/>
                <w:lang w:val="en-US"/>
              </w:rPr>
            </w:pPr>
            <w:r w:rsidRPr="00046F76">
              <w:rPr>
                <w:rFonts w:ascii="Montserrat Light" w:eastAsia="Times New Roman" w:hAnsi="Montserrat Light" w:cs="Segoe UI"/>
                <w:color w:val="000000"/>
                <w:lang w:val="en-US"/>
              </w:rPr>
              <w:t> </w:t>
            </w:r>
          </w:p>
        </w:tc>
        <w:tc>
          <w:tcPr>
            <w:tcW w:w="2701" w:type="dxa"/>
            <w:tcBorders>
              <w:top w:val="single" w:sz="6" w:space="0" w:color="auto"/>
              <w:left w:val="single" w:sz="6" w:space="0" w:color="auto"/>
              <w:bottom w:val="single" w:sz="6" w:space="0" w:color="auto"/>
              <w:right w:val="single" w:sz="6" w:space="0" w:color="auto"/>
            </w:tcBorders>
            <w:shd w:val="clear" w:color="auto" w:fill="auto"/>
            <w:hideMark/>
          </w:tcPr>
          <w:p w14:paraId="6B8F1CF0" w14:textId="77777777" w:rsidR="008825FB" w:rsidRPr="00046F76" w:rsidRDefault="008825FB" w:rsidP="00405032">
            <w:pPr>
              <w:spacing w:line="240" w:lineRule="auto"/>
              <w:textAlignment w:val="baseline"/>
              <w:rPr>
                <w:rFonts w:ascii="Montserrat Light" w:eastAsia="Times New Roman" w:hAnsi="Montserrat Light" w:cs="Segoe UI"/>
                <w:color w:val="000000"/>
                <w:lang w:val="en-US"/>
              </w:rPr>
            </w:pPr>
            <w:r w:rsidRPr="00046F76">
              <w:rPr>
                <w:rFonts w:ascii="Montserrat Light" w:eastAsia="Times New Roman" w:hAnsi="Montserrat Light" w:cs="Segoe UI"/>
                <w:color w:val="000000"/>
                <w:lang w:val="en-US"/>
              </w:rPr>
              <w:t> </w:t>
            </w:r>
          </w:p>
        </w:tc>
        <w:tc>
          <w:tcPr>
            <w:tcW w:w="1976" w:type="dxa"/>
            <w:tcBorders>
              <w:top w:val="single" w:sz="6" w:space="0" w:color="auto"/>
              <w:left w:val="single" w:sz="6" w:space="0" w:color="auto"/>
              <w:bottom w:val="single" w:sz="6" w:space="0" w:color="auto"/>
              <w:right w:val="single" w:sz="6" w:space="0" w:color="auto"/>
            </w:tcBorders>
            <w:shd w:val="clear" w:color="auto" w:fill="auto"/>
            <w:hideMark/>
          </w:tcPr>
          <w:p w14:paraId="6B8F1CF1" w14:textId="77777777" w:rsidR="008825FB" w:rsidRPr="00046F76" w:rsidRDefault="008825FB" w:rsidP="00405032">
            <w:pPr>
              <w:spacing w:line="240" w:lineRule="auto"/>
              <w:textAlignment w:val="baseline"/>
              <w:rPr>
                <w:rFonts w:ascii="Montserrat Light" w:eastAsia="Times New Roman" w:hAnsi="Montserrat Light" w:cs="Segoe UI"/>
                <w:color w:val="000000"/>
                <w:lang w:val="en-US"/>
              </w:rPr>
            </w:pPr>
            <w:r w:rsidRPr="00046F76">
              <w:rPr>
                <w:rFonts w:ascii="Montserrat Light" w:eastAsia="Times New Roman" w:hAnsi="Montserrat Light" w:cs="Segoe UI"/>
                <w:color w:val="000000"/>
                <w:lang w:val="en-US"/>
              </w:rPr>
              <w:t> </w:t>
            </w:r>
          </w:p>
        </w:tc>
      </w:tr>
    </w:tbl>
    <w:p w14:paraId="6B8F1CF3" w14:textId="77777777" w:rsidR="008F76F2" w:rsidRPr="009F2146" w:rsidRDefault="008F76F2" w:rsidP="003118E0">
      <w:pPr>
        <w:tabs>
          <w:tab w:val="left" w:pos="3456"/>
        </w:tabs>
        <w:spacing w:line="240" w:lineRule="auto"/>
        <w:rPr>
          <w:rFonts w:ascii="Montserrat" w:hAnsi="Montserrat"/>
        </w:rPr>
      </w:pPr>
    </w:p>
    <w:sectPr w:rsidR="008F76F2" w:rsidRPr="009F2146" w:rsidSect="004F467E">
      <w:headerReference w:type="default" r:id="rId9"/>
      <w:footerReference w:type="default" r:id="rId10"/>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8F1CF6" w14:textId="77777777" w:rsidR="00ED2CCB" w:rsidRDefault="00ED2CCB">
      <w:pPr>
        <w:spacing w:line="240" w:lineRule="auto"/>
      </w:pPr>
      <w:r>
        <w:separator/>
      </w:r>
    </w:p>
  </w:endnote>
  <w:endnote w:type="continuationSeparator" w:id="0">
    <w:p w14:paraId="6B8F1CF7" w14:textId="77777777" w:rsidR="00ED2CCB" w:rsidRDefault="00ED2C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tserrat">
    <w:panose1 w:val="000008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F1CFA" w14:textId="77777777" w:rsidR="00BF6ED8" w:rsidRPr="000E5A88" w:rsidRDefault="00BF6ED8"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8F1CF4" w14:textId="77777777" w:rsidR="00ED2CCB" w:rsidRDefault="00ED2CCB">
      <w:pPr>
        <w:spacing w:line="240" w:lineRule="auto"/>
      </w:pPr>
      <w:r>
        <w:separator/>
      </w:r>
    </w:p>
  </w:footnote>
  <w:footnote w:type="continuationSeparator" w:id="0">
    <w:p w14:paraId="6B8F1CF5" w14:textId="77777777" w:rsidR="00ED2CCB" w:rsidRDefault="00ED2C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F1CF8" w14:textId="77777777" w:rsidR="00BF6ED8" w:rsidRDefault="00BF6ED8">
    <w:r>
      <w:rPr>
        <w:noProof/>
        <w:lang w:val="en-US"/>
      </w:rPr>
      <w:drawing>
        <wp:anchor distT="0" distB="0" distL="0" distR="0" simplePos="0" relativeHeight="251664384" behindDoc="0" locked="0" layoutInCell="1" allowOverlap="1" wp14:anchorId="6B8F1CFB" wp14:editId="6B8F1CFC">
          <wp:simplePos x="0" y="0"/>
          <wp:positionH relativeFrom="column">
            <wp:posOffset>19050</wp:posOffset>
          </wp:positionH>
          <wp:positionV relativeFrom="paragraph">
            <wp:posOffset>19050</wp:posOffset>
          </wp:positionV>
          <wp:extent cx="2662348" cy="566738"/>
          <wp:effectExtent l="0" t="0" r="0" b="0"/>
          <wp:wrapTopAndBottom distT="0" distB="0"/>
          <wp:docPr id="3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lang w:val="en-US"/>
      </w:rPr>
      <w:drawing>
        <wp:anchor distT="0" distB="0" distL="0" distR="0" simplePos="0" relativeHeight="251665408" behindDoc="0" locked="0" layoutInCell="1" allowOverlap="1" wp14:anchorId="6B8F1CFD" wp14:editId="6B8F1CFE">
          <wp:simplePos x="0" y="0"/>
          <wp:positionH relativeFrom="column">
            <wp:posOffset>3838575</wp:posOffset>
          </wp:positionH>
          <wp:positionV relativeFrom="paragraph">
            <wp:posOffset>19050</wp:posOffset>
          </wp:positionV>
          <wp:extent cx="2047875" cy="571500"/>
          <wp:effectExtent l="0" t="0" r="0" b="0"/>
          <wp:wrapSquare wrapText="bothSides" distT="0" distB="0" distL="0" distR="0"/>
          <wp:docPr id="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F1CF9" w14:textId="77777777" w:rsidR="00BF6ED8" w:rsidRPr="000E5A88" w:rsidRDefault="00BF6ED8" w:rsidP="000E5A8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2D4315C"/>
    <w:multiLevelType w:val="hybridMultilevel"/>
    <w:tmpl w:val="D7383498"/>
    <w:lvl w:ilvl="0" w:tplc="03B48076">
      <w:numFmt w:val="bullet"/>
      <w:lvlText w:val="-"/>
      <w:lvlJc w:val="left"/>
      <w:pPr>
        <w:ind w:left="720" w:hanging="360"/>
      </w:pPr>
      <w:rPr>
        <w:rFonts w:ascii="Cambria" w:eastAsia="Times New Roman"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8597452"/>
    <w:multiLevelType w:val="hybridMultilevel"/>
    <w:tmpl w:val="556EB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9B05D40"/>
    <w:multiLevelType w:val="hybridMultilevel"/>
    <w:tmpl w:val="672224E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0E47625B"/>
    <w:multiLevelType w:val="hybridMultilevel"/>
    <w:tmpl w:val="31E205E4"/>
    <w:lvl w:ilvl="0" w:tplc="0418000B">
      <w:start w:val="1"/>
      <w:numFmt w:val="bullet"/>
      <w:lvlText w:val=""/>
      <w:lvlJc w:val="left"/>
      <w:pPr>
        <w:tabs>
          <w:tab w:val="num" w:pos="1068"/>
        </w:tabs>
        <w:ind w:left="1068" w:hanging="360"/>
      </w:pPr>
      <w:rPr>
        <w:rFonts w:ascii="Wingdings" w:hAnsi="Wingdings" w:hint="default"/>
      </w:rPr>
    </w:lvl>
    <w:lvl w:ilvl="1" w:tplc="04180003">
      <w:start w:val="1"/>
      <w:numFmt w:val="decimal"/>
      <w:lvlText w:val="%2."/>
      <w:lvlJc w:val="left"/>
      <w:pPr>
        <w:tabs>
          <w:tab w:val="num" w:pos="1608"/>
        </w:tabs>
        <w:ind w:left="1608" w:hanging="360"/>
      </w:pPr>
    </w:lvl>
    <w:lvl w:ilvl="2" w:tplc="04180005">
      <w:start w:val="1"/>
      <w:numFmt w:val="decimal"/>
      <w:lvlText w:val="%3."/>
      <w:lvlJc w:val="left"/>
      <w:pPr>
        <w:tabs>
          <w:tab w:val="num" w:pos="2328"/>
        </w:tabs>
        <w:ind w:left="2328" w:hanging="360"/>
      </w:pPr>
    </w:lvl>
    <w:lvl w:ilvl="3" w:tplc="04180001">
      <w:start w:val="1"/>
      <w:numFmt w:val="decimal"/>
      <w:lvlText w:val="%4."/>
      <w:lvlJc w:val="left"/>
      <w:pPr>
        <w:tabs>
          <w:tab w:val="num" w:pos="3048"/>
        </w:tabs>
        <w:ind w:left="3048" w:hanging="360"/>
      </w:pPr>
    </w:lvl>
    <w:lvl w:ilvl="4" w:tplc="04180003">
      <w:start w:val="1"/>
      <w:numFmt w:val="decimal"/>
      <w:lvlText w:val="%5."/>
      <w:lvlJc w:val="left"/>
      <w:pPr>
        <w:tabs>
          <w:tab w:val="num" w:pos="3768"/>
        </w:tabs>
        <w:ind w:left="3768" w:hanging="360"/>
      </w:pPr>
    </w:lvl>
    <w:lvl w:ilvl="5" w:tplc="04180005">
      <w:start w:val="1"/>
      <w:numFmt w:val="decimal"/>
      <w:lvlText w:val="%6."/>
      <w:lvlJc w:val="left"/>
      <w:pPr>
        <w:tabs>
          <w:tab w:val="num" w:pos="4488"/>
        </w:tabs>
        <w:ind w:left="4488" w:hanging="360"/>
      </w:pPr>
    </w:lvl>
    <w:lvl w:ilvl="6" w:tplc="04180001">
      <w:start w:val="1"/>
      <w:numFmt w:val="decimal"/>
      <w:lvlText w:val="%7."/>
      <w:lvlJc w:val="left"/>
      <w:pPr>
        <w:tabs>
          <w:tab w:val="num" w:pos="5208"/>
        </w:tabs>
        <w:ind w:left="5208" w:hanging="360"/>
      </w:pPr>
    </w:lvl>
    <w:lvl w:ilvl="7" w:tplc="04180003">
      <w:start w:val="1"/>
      <w:numFmt w:val="decimal"/>
      <w:lvlText w:val="%8."/>
      <w:lvlJc w:val="left"/>
      <w:pPr>
        <w:tabs>
          <w:tab w:val="num" w:pos="5928"/>
        </w:tabs>
        <w:ind w:left="5928" w:hanging="360"/>
      </w:pPr>
    </w:lvl>
    <w:lvl w:ilvl="8" w:tplc="04180005">
      <w:start w:val="1"/>
      <w:numFmt w:val="decimal"/>
      <w:lvlText w:val="%9."/>
      <w:lvlJc w:val="left"/>
      <w:pPr>
        <w:tabs>
          <w:tab w:val="num" w:pos="6648"/>
        </w:tabs>
        <w:ind w:left="6648" w:hanging="360"/>
      </w:pPr>
    </w:lvl>
  </w:abstractNum>
  <w:abstractNum w:abstractNumId="7" w15:restartNumberingAfterBreak="0">
    <w:nsid w:val="0F0847BA"/>
    <w:multiLevelType w:val="hybridMultilevel"/>
    <w:tmpl w:val="A83694AC"/>
    <w:lvl w:ilvl="0" w:tplc="CFFC89D8">
      <w:numFmt w:val="bullet"/>
      <w:lvlText w:val="-"/>
      <w:lvlJc w:val="left"/>
      <w:pPr>
        <w:ind w:left="1080" w:hanging="360"/>
      </w:pPr>
      <w:rPr>
        <w:rFonts w:ascii="Montserrat Light" w:eastAsia="Calibri" w:hAnsi="Montserrat Light"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102720F"/>
    <w:multiLevelType w:val="hybridMultilevel"/>
    <w:tmpl w:val="F08026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012C10"/>
    <w:multiLevelType w:val="hybridMultilevel"/>
    <w:tmpl w:val="5600C9A6"/>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F6915C1"/>
    <w:multiLevelType w:val="hybridMultilevel"/>
    <w:tmpl w:val="4EA0BEAE"/>
    <w:lvl w:ilvl="0" w:tplc="7EC85F9C">
      <w:start w:val="13"/>
      <w:numFmt w:val="upperRoman"/>
      <w:lvlText w:val="%1."/>
      <w:lvlJc w:val="left"/>
      <w:pPr>
        <w:ind w:left="1003" w:hanging="72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11" w15:restartNumberingAfterBreak="0">
    <w:nsid w:val="31C6242E"/>
    <w:multiLevelType w:val="hybridMultilevel"/>
    <w:tmpl w:val="E2D0D3E6"/>
    <w:lvl w:ilvl="0" w:tplc="DB0E3E14">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35574F4"/>
    <w:multiLevelType w:val="hybridMultilevel"/>
    <w:tmpl w:val="06786DD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353C0F0B"/>
    <w:multiLevelType w:val="hybridMultilevel"/>
    <w:tmpl w:val="C730F72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3E3C3390"/>
    <w:multiLevelType w:val="hybridMultilevel"/>
    <w:tmpl w:val="B83EA2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BA06FF"/>
    <w:multiLevelType w:val="hybridMultilevel"/>
    <w:tmpl w:val="05A60B9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364CD6"/>
    <w:multiLevelType w:val="hybridMultilevel"/>
    <w:tmpl w:val="BF92F5C2"/>
    <w:lvl w:ilvl="0" w:tplc="DB0E3E14">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979759A"/>
    <w:multiLevelType w:val="hybridMultilevel"/>
    <w:tmpl w:val="BD3A122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4C8B245E"/>
    <w:multiLevelType w:val="hybridMultilevel"/>
    <w:tmpl w:val="B08A493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4F3A16EE"/>
    <w:multiLevelType w:val="hybridMultilevel"/>
    <w:tmpl w:val="CFF2280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539D7C11"/>
    <w:multiLevelType w:val="multilevel"/>
    <w:tmpl w:val="FBBE626C"/>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57BB767D"/>
    <w:multiLevelType w:val="hybridMultilevel"/>
    <w:tmpl w:val="F2207E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C72643"/>
    <w:multiLevelType w:val="hybridMultilevel"/>
    <w:tmpl w:val="754AFF48"/>
    <w:lvl w:ilvl="0" w:tplc="0F48891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15:restartNumberingAfterBreak="0">
    <w:nsid w:val="58962B46"/>
    <w:multiLevelType w:val="hybridMultilevel"/>
    <w:tmpl w:val="6B1439E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60BE2BA4"/>
    <w:multiLevelType w:val="hybridMultilevel"/>
    <w:tmpl w:val="C88ADD9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6" w15:restartNumberingAfterBreak="0">
    <w:nsid w:val="63B30B26"/>
    <w:multiLevelType w:val="hybridMultilevel"/>
    <w:tmpl w:val="3F809220"/>
    <w:lvl w:ilvl="0" w:tplc="D402D2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54F591F"/>
    <w:multiLevelType w:val="hybridMultilevel"/>
    <w:tmpl w:val="ACBE7C3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65AC5166"/>
    <w:multiLevelType w:val="hybridMultilevel"/>
    <w:tmpl w:val="E58261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C826B6"/>
    <w:multiLevelType w:val="multilevel"/>
    <w:tmpl w:val="E4984D2C"/>
    <w:lvl w:ilvl="0">
      <w:start w:val="1"/>
      <w:numFmt w:val="upperRoman"/>
      <w:lvlText w:val="%1."/>
      <w:lvlJc w:val="left"/>
      <w:pPr>
        <w:ind w:left="1004" w:hanging="720"/>
      </w:pPr>
      <w:rPr>
        <w:rFonts w:hint="default"/>
        <w:b/>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1" w15:restartNumberingAfterBreak="0">
    <w:nsid w:val="752D224B"/>
    <w:multiLevelType w:val="hybridMultilevel"/>
    <w:tmpl w:val="E2D0D3E6"/>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A781850"/>
    <w:multiLevelType w:val="hybridMultilevel"/>
    <w:tmpl w:val="DC08CD9E"/>
    <w:lvl w:ilvl="0" w:tplc="0418000B">
      <w:start w:val="1"/>
      <w:numFmt w:val="bullet"/>
      <w:lvlText w:val=""/>
      <w:lvlJc w:val="left"/>
      <w:pPr>
        <w:ind w:left="644"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3" w15:restartNumberingAfterBreak="0">
    <w:nsid w:val="7B60526F"/>
    <w:multiLevelType w:val="hybridMultilevel"/>
    <w:tmpl w:val="3BEACA44"/>
    <w:lvl w:ilvl="0" w:tplc="23025272">
      <w:start w:val="1"/>
      <w:numFmt w:val="lowerLetter"/>
      <w:lvlText w:val="%1)"/>
      <w:lvlJc w:val="left"/>
      <w:pPr>
        <w:ind w:left="644"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34" w15:restartNumberingAfterBreak="0">
    <w:nsid w:val="7DBD05B5"/>
    <w:multiLevelType w:val="hybridMultilevel"/>
    <w:tmpl w:val="E38E64A6"/>
    <w:lvl w:ilvl="0" w:tplc="293AFE28">
      <w:start w:val="1"/>
      <w:numFmt w:val="lowerLetter"/>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E997A24"/>
    <w:multiLevelType w:val="hybridMultilevel"/>
    <w:tmpl w:val="F6CCA286"/>
    <w:lvl w:ilvl="0" w:tplc="0809000B">
      <w:start w:val="1"/>
      <w:numFmt w:val="bullet"/>
      <w:lvlText w:val=""/>
      <w:lvlJc w:val="left"/>
      <w:pPr>
        <w:ind w:left="771" w:hanging="360"/>
      </w:pPr>
      <w:rPr>
        <w:rFonts w:ascii="Wingdings" w:hAnsi="Wingdings"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num w:numId="1" w16cid:durableId="1022433628">
    <w:abstractNumId w:val="0"/>
  </w:num>
  <w:num w:numId="2" w16cid:durableId="1498811880">
    <w:abstractNumId w:val="18"/>
  </w:num>
  <w:num w:numId="3" w16cid:durableId="1702510554">
    <w:abstractNumId w:val="25"/>
  </w:num>
  <w:num w:numId="4" w16cid:durableId="212548444">
    <w:abstractNumId w:val="26"/>
  </w:num>
  <w:num w:numId="5" w16cid:durableId="393701303">
    <w:abstractNumId w:val="17"/>
  </w:num>
  <w:num w:numId="6" w16cid:durableId="1485927605">
    <w:abstractNumId w:val="5"/>
  </w:num>
  <w:num w:numId="7" w16cid:durableId="2066180346">
    <w:abstractNumId w:val="13"/>
  </w:num>
  <w:num w:numId="8" w16cid:durableId="119735541">
    <w:abstractNumId w:val="4"/>
  </w:num>
  <w:num w:numId="9" w16cid:durableId="194210924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61641640">
    <w:abstractNumId w:val="20"/>
  </w:num>
  <w:num w:numId="11" w16cid:durableId="878861851">
    <w:abstractNumId w:val="1"/>
  </w:num>
  <w:num w:numId="12" w16cid:durableId="1241988813">
    <w:abstractNumId w:val="7"/>
  </w:num>
  <w:num w:numId="13" w16cid:durableId="1990398235">
    <w:abstractNumId w:val="14"/>
  </w:num>
  <w:num w:numId="14" w16cid:durableId="336227953">
    <w:abstractNumId w:val="34"/>
  </w:num>
  <w:num w:numId="15" w16cid:durableId="738984144">
    <w:abstractNumId w:val="24"/>
  </w:num>
  <w:num w:numId="16" w16cid:durableId="1382972885">
    <w:abstractNumId w:val="22"/>
  </w:num>
  <w:num w:numId="17" w16cid:durableId="970479568">
    <w:abstractNumId w:val="29"/>
  </w:num>
  <w:num w:numId="18" w16cid:durableId="788428705">
    <w:abstractNumId w:val="23"/>
  </w:num>
  <w:num w:numId="19" w16cid:durableId="616260782">
    <w:abstractNumId w:val="33"/>
  </w:num>
  <w:num w:numId="20" w16cid:durableId="2144153650">
    <w:abstractNumId w:val="10"/>
  </w:num>
  <w:num w:numId="21" w16cid:durableId="1774745987">
    <w:abstractNumId w:val="3"/>
  </w:num>
  <w:num w:numId="22" w16cid:durableId="1791319106">
    <w:abstractNumId w:val="21"/>
  </w:num>
  <w:num w:numId="23" w16cid:durableId="1248997054">
    <w:abstractNumId w:val="8"/>
  </w:num>
  <w:num w:numId="24" w16cid:durableId="1664894819">
    <w:abstractNumId w:val="27"/>
  </w:num>
  <w:num w:numId="25" w16cid:durableId="106387332">
    <w:abstractNumId w:val="15"/>
  </w:num>
  <w:num w:numId="26" w16cid:durableId="1520016">
    <w:abstractNumId w:val="28"/>
  </w:num>
  <w:num w:numId="27" w16cid:durableId="225456149">
    <w:abstractNumId w:val="32"/>
  </w:num>
  <w:num w:numId="28" w16cid:durableId="1637178142">
    <w:abstractNumId w:val="9"/>
  </w:num>
  <w:num w:numId="29" w16cid:durableId="70661211">
    <w:abstractNumId w:val="35"/>
  </w:num>
  <w:num w:numId="30" w16cid:durableId="663776372">
    <w:abstractNumId w:val="6"/>
  </w:num>
  <w:num w:numId="31" w16cid:durableId="1353071272">
    <w:abstractNumId w:val="12"/>
  </w:num>
  <w:num w:numId="32" w16cid:durableId="2041543076">
    <w:abstractNumId w:val="19"/>
  </w:num>
  <w:num w:numId="33" w16cid:durableId="1027949341">
    <w:abstractNumId w:val="11"/>
  </w:num>
  <w:num w:numId="34" w16cid:durableId="1186359081">
    <w:abstractNumId w:val="31"/>
  </w:num>
  <w:num w:numId="35" w16cid:durableId="67387458">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C550C"/>
    <w:rsid w:val="0000186B"/>
    <w:rsid w:val="00010B85"/>
    <w:rsid w:val="00011BA5"/>
    <w:rsid w:val="00016550"/>
    <w:rsid w:val="00020EC3"/>
    <w:rsid w:val="00027C4B"/>
    <w:rsid w:val="00032578"/>
    <w:rsid w:val="0004232A"/>
    <w:rsid w:val="00042AD7"/>
    <w:rsid w:val="00042B5E"/>
    <w:rsid w:val="0004449C"/>
    <w:rsid w:val="000454CC"/>
    <w:rsid w:val="000465AD"/>
    <w:rsid w:val="000519A4"/>
    <w:rsid w:val="00057624"/>
    <w:rsid w:val="00060EB3"/>
    <w:rsid w:val="00061EF2"/>
    <w:rsid w:val="00073848"/>
    <w:rsid w:val="000779B6"/>
    <w:rsid w:val="00087F26"/>
    <w:rsid w:val="000A3242"/>
    <w:rsid w:val="000A54B3"/>
    <w:rsid w:val="000B182B"/>
    <w:rsid w:val="000B3ED7"/>
    <w:rsid w:val="000C379E"/>
    <w:rsid w:val="000E5A88"/>
    <w:rsid w:val="000E7177"/>
    <w:rsid w:val="000F22E9"/>
    <w:rsid w:val="001019B5"/>
    <w:rsid w:val="00103D11"/>
    <w:rsid w:val="0010500D"/>
    <w:rsid w:val="001175A7"/>
    <w:rsid w:val="00117779"/>
    <w:rsid w:val="0012178C"/>
    <w:rsid w:val="00141EFF"/>
    <w:rsid w:val="00142EF3"/>
    <w:rsid w:val="00143CFF"/>
    <w:rsid w:val="0014644C"/>
    <w:rsid w:val="00147157"/>
    <w:rsid w:val="00151312"/>
    <w:rsid w:val="00152D29"/>
    <w:rsid w:val="00156F9F"/>
    <w:rsid w:val="00175C14"/>
    <w:rsid w:val="00182AD6"/>
    <w:rsid w:val="0018365E"/>
    <w:rsid w:val="00184E63"/>
    <w:rsid w:val="00186EB0"/>
    <w:rsid w:val="0018727E"/>
    <w:rsid w:val="00194A98"/>
    <w:rsid w:val="001972B1"/>
    <w:rsid w:val="001B58BF"/>
    <w:rsid w:val="001C4DE3"/>
    <w:rsid w:val="001C5CAD"/>
    <w:rsid w:val="001C6EA8"/>
    <w:rsid w:val="001D3DEF"/>
    <w:rsid w:val="001D571D"/>
    <w:rsid w:val="001E02A3"/>
    <w:rsid w:val="001E2B6A"/>
    <w:rsid w:val="001F19AF"/>
    <w:rsid w:val="001F1B47"/>
    <w:rsid w:val="001F59D4"/>
    <w:rsid w:val="00203696"/>
    <w:rsid w:val="002139CC"/>
    <w:rsid w:val="002303BA"/>
    <w:rsid w:val="002349F3"/>
    <w:rsid w:val="0023632E"/>
    <w:rsid w:val="002431D1"/>
    <w:rsid w:val="002435EF"/>
    <w:rsid w:val="00247643"/>
    <w:rsid w:val="00252B9E"/>
    <w:rsid w:val="00256EE5"/>
    <w:rsid w:val="00262054"/>
    <w:rsid w:val="00267E40"/>
    <w:rsid w:val="00276CD2"/>
    <w:rsid w:val="00284861"/>
    <w:rsid w:val="00293B2A"/>
    <w:rsid w:val="0029647F"/>
    <w:rsid w:val="0029671B"/>
    <w:rsid w:val="002A48F7"/>
    <w:rsid w:val="002B0485"/>
    <w:rsid w:val="002B7AAD"/>
    <w:rsid w:val="002C4212"/>
    <w:rsid w:val="002C4D4B"/>
    <w:rsid w:val="002D4096"/>
    <w:rsid w:val="002E4C2C"/>
    <w:rsid w:val="002E5798"/>
    <w:rsid w:val="002F1C75"/>
    <w:rsid w:val="002F2FD9"/>
    <w:rsid w:val="003118E0"/>
    <w:rsid w:val="0033185C"/>
    <w:rsid w:val="00333C80"/>
    <w:rsid w:val="0034062C"/>
    <w:rsid w:val="00344D89"/>
    <w:rsid w:val="003454BE"/>
    <w:rsid w:val="00351C40"/>
    <w:rsid w:val="00353C1B"/>
    <w:rsid w:val="003561EF"/>
    <w:rsid w:val="00362CA9"/>
    <w:rsid w:val="0036359D"/>
    <w:rsid w:val="00383BB5"/>
    <w:rsid w:val="00386BFE"/>
    <w:rsid w:val="003A385E"/>
    <w:rsid w:val="003B0E1A"/>
    <w:rsid w:val="003B1D02"/>
    <w:rsid w:val="003D5052"/>
    <w:rsid w:val="003E53B9"/>
    <w:rsid w:val="003F0245"/>
    <w:rsid w:val="003F3694"/>
    <w:rsid w:val="00400103"/>
    <w:rsid w:val="00402870"/>
    <w:rsid w:val="00404C53"/>
    <w:rsid w:val="00420D21"/>
    <w:rsid w:val="00425307"/>
    <w:rsid w:val="00437AEC"/>
    <w:rsid w:val="00443E9D"/>
    <w:rsid w:val="00445353"/>
    <w:rsid w:val="00452426"/>
    <w:rsid w:val="0046755D"/>
    <w:rsid w:val="004748DF"/>
    <w:rsid w:val="00481F6A"/>
    <w:rsid w:val="00485360"/>
    <w:rsid w:val="00487ECF"/>
    <w:rsid w:val="00491E06"/>
    <w:rsid w:val="00491F1E"/>
    <w:rsid w:val="00492D0C"/>
    <w:rsid w:val="004950F5"/>
    <w:rsid w:val="00496F14"/>
    <w:rsid w:val="00497817"/>
    <w:rsid w:val="004A2CA4"/>
    <w:rsid w:val="004A61D8"/>
    <w:rsid w:val="004A6CD8"/>
    <w:rsid w:val="004A7453"/>
    <w:rsid w:val="004B4D26"/>
    <w:rsid w:val="004B7B7B"/>
    <w:rsid w:val="004C4698"/>
    <w:rsid w:val="004C5818"/>
    <w:rsid w:val="004D3D41"/>
    <w:rsid w:val="004D6C11"/>
    <w:rsid w:val="004F467E"/>
    <w:rsid w:val="00520370"/>
    <w:rsid w:val="005228DD"/>
    <w:rsid w:val="00532FE7"/>
    <w:rsid w:val="00534029"/>
    <w:rsid w:val="00540D55"/>
    <w:rsid w:val="00545C05"/>
    <w:rsid w:val="00547FCE"/>
    <w:rsid w:val="0056076B"/>
    <w:rsid w:val="00563260"/>
    <w:rsid w:val="00563545"/>
    <w:rsid w:val="00565238"/>
    <w:rsid w:val="00566DBD"/>
    <w:rsid w:val="00567391"/>
    <w:rsid w:val="005819D0"/>
    <w:rsid w:val="00591EE6"/>
    <w:rsid w:val="0059293C"/>
    <w:rsid w:val="00595A00"/>
    <w:rsid w:val="00596468"/>
    <w:rsid w:val="005A44EE"/>
    <w:rsid w:val="005B13C7"/>
    <w:rsid w:val="005B7E71"/>
    <w:rsid w:val="005C277D"/>
    <w:rsid w:val="005C7BAA"/>
    <w:rsid w:val="005D6814"/>
    <w:rsid w:val="005E1F6C"/>
    <w:rsid w:val="005F2B44"/>
    <w:rsid w:val="005F5D56"/>
    <w:rsid w:val="0060505D"/>
    <w:rsid w:val="00606880"/>
    <w:rsid w:val="00607D07"/>
    <w:rsid w:val="00614ED2"/>
    <w:rsid w:val="00623F56"/>
    <w:rsid w:val="006327AE"/>
    <w:rsid w:val="006372EE"/>
    <w:rsid w:val="00647981"/>
    <w:rsid w:val="00656707"/>
    <w:rsid w:val="0066032D"/>
    <w:rsid w:val="006636D4"/>
    <w:rsid w:val="00666F2C"/>
    <w:rsid w:val="00671ADF"/>
    <w:rsid w:val="006C0179"/>
    <w:rsid w:val="006C304C"/>
    <w:rsid w:val="006E13D9"/>
    <w:rsid w:val="006E25F3"/>
    <w:rsid w:val="006E6775"/>
    <w:rsid w:val="00723F67"/>
    <w:rsid w:val="007249C0"/>
    <w:rsid w:val="00731402"/>
    <w:rsid w:val="0073174A"/>
    <w:rsid w:val="00741677"/>
    <w:rsid w:val="00741FD7"/>
    <w:rsid w:val="007535A8"/>
    <w:rsid w:val="00764429"/>
    <w:rsid w:val="007725CF"/>
    <w:rsid w:val="00775C52"/>
    <w:rsid w:val="00784B61"/>
    <w:rsid w:val="007A02AF"/>
    <w:rsid w:val="007A4496"/>
    <w:rsid w:val="007A6E00"/>
    <w:rsid w:val="007A74C1"/>
    <w:rsid w:val="007B47B1"/>
    <w:rsid w:val="007B61D9"/>
    <w:rsid w:val="007C125E"/>
    <w:rsid w:val="007D16DC"/>
    <w:rsid w:val="007E49F6"/>
    <w:rsid w:val="007F3C96"/>
    <w:rsid w:val="007F7429"/>
    <w:rsid w:val="008048D0"/>
    <w:rsid w:val="00805845"/>
    <w:rsid w:val="0081171C"/>
    <w:rsid w:val="00824BAD"/>
    <w:rsid w:val="00826E14"/>
    <w:rsid w:val="008432E4"/>
    <w:rsid w:val="00844EE1"/>
    <w:rsid w:val="008456F4"/>
    <w:rsid w:val="00854BBD"/>
    <w:rsid w:val="00855449"/>
    <w:rsid w:val="00881178"/>
    <w:rsid w:val="008825FB"/>
    <w:rsid w:val="00883257"/>
    <w:rsid w:val="00886419"/>
    <w:rsid w:val="00895179"/>
    <w:rsid w:val="008955D8"/>
    <w:rsid w:val="00896A5B"/>
    <w:rsid w:val="008A5197"/>
    <w:rsid w:val="008F4AE7"/>
    <w:rsid w:val="008F76F2"/>
    <w:rsid w:val="0090546B"/>
    <w:rsid w:val="00905E1D"/>
    <w:rsid w:val="009120F8"/>
    <w:rsid w:val="00925560"/>
    <w:rsid w:val="00931F55"/>
    <w:rsid w:val="00932B14"/>
    <w:rsid w:val="009422CF"/>
    <w:rsid w:val="00942C41"/>
    <w:rsid w:val="009502F3"/>
    <w:rsid w:val="0095324D"/>
    <w:rsid w:val="00966683"/>
    <w:rsid w:val="0097136F"/>
    <w:rsid w:val="0098731F"/>
    <w:rsid w:val="00987EBF"/>
    <w:rsid w:val="009907CD"/>
    <w:rsid w:val="00995878"/>
    <w:rsid w:val="009972FD"/>
    <w:rsid w:val="009A2D87"/>
    <w:rsid w:val="009A4394"/>
    <w:rsid w:val="009B7B26"/>
    <w:rsid w:val="009C2D03"/>
    <w:rsid w:val="009C2EAB"/>
    <w:rsid w:val="009C550C"/>
    <w:rsid w:val="009E4093"/>
    <w:rsid w:val="009E5386"/>
    <w:rsid w:val="009E5D35"/>
    <w:rsid w:val="009F2146"/>
    <w:rsid w:val="009F3D9F"/>
    <w:rsid w:val="00A00E69"/>
    <w:rsid w:val="00A03E0C"/>
    <w:rsid w:val="00A14397"/>
    <w:rsid w:val="00A14DDE"/>
    <w:rsid w:val="00A24472"/>
    <w:rsid w:val="00A26D73"/>
    <w:rsid w:val="00A334E0"/>
    <w:rsid w:val="00A365D7"/>
    <w:rsid w:val="00A36B0F"/>
    <w:rsid w:val="00A43BC1"/>
    <w:rsid w:val="00A53CD0"/>
    <w:rsid w:val="00A56DC5"/>
    <w:rsid w:val="00A7500C"/>
    <w:rsid w:val="00A948A8"/>
    <w:rsid w:val="00AB126E"/>
    <w:rsid w:val="00AC309D"/>
    <w:rsid w:val="00AC6D52"/>
    <w:rsid w:val="00AD21D5"/>
    <w:rsid w:val="00AD5210"/>
    <w:rsid w:val="00AE5F54"/>
    <w:rsid w:val="00AF036D"/>
    <w:rsid w:val="00AF2006"/>
    <w:rsid w:val="00AF3E02"/>
    <w:rsid w:val="00B07F6C"/>
    <w:rsid w:val="00B13D44"/>
    <w:rsid w:val="00B16F72"/>
    <w:rsid w:val="00B22A86"/>
    <w:rsid w:val="00B27CF0"/>
    <w:rsid w:val="00B3128C"/>
    <w:rsid w:val="00B438E5"/>
    <w:rsid w:val="00B620D9"/>
    <w:rsid w:val="00B63207"/>
    <w:rsid w:val="00B710D7"/>
    <w:rsid w:val="00B71BF9"/>
    <w:rsid w:val="00B73A0C"/>
    <w:rsid w:val="00B86C3B"/>
    <w:rsid w:val="00B870E5"/>
    <w:rsid w:val="00BA3135"/>
    <w:rsid w:val="00BB3EAA"/>
    <w:rsid w:val="00BB66EB"/>
    <w:rsid w:val="00BC2053"/>
    <w:rsid w:val="00BC482B"/>
    <w:rsid w:val="00BC789B"/>
    <w:rsid w:val="00BD2CC9"/>
    <w:rsid w:val="00BD2F5A"/>
    <w:rsid w:val="00BD32E3"/>
    <w:rsid w:val="00BD4144"/>
    <w:rsid w:val="00BD5740"/>
    <w:rsid w:val="00BF12F3"/>
    <w:rsid w:val="00BF42B6"/>
    <w:rsid w:val="00BF6ED8"/>
    <w:rsid w:val="00C03D57"/>
    <w:rsid w:val="00C17F66"/>
    <w:rsid w:val="00C215F2"/>
    <w:rsid w:val="00C25212"/>
    <w:rsid w:val="00C25810"/>
    <w:rsid w:val="00C31206"/>
    <w:rsid w:val="00C3478C"/>
    <w:rsid w:val="00C40B50"/>
    <w:rsid w:val="00C44F1C"/>
    <w:rsid w:val="00C52756"/>
    <w:rsid w:val="00C541AA"/>
    <w:rsid w:val="00C61B90"/>
    <w:rsid w:val="00C61BD2"/>
    <w:rsid w:val="00C64205"/>
    <w:rsid w:val="00C67BAC"/>
    <w:rsid w:val="00C71156"/>
    <w:rsid w:val="00C71A97"/>
    <w:rsid w:val="00C9198F"/>
    <w:rsid w:val="00C94B71"/>
    <w:rsid w:val="00CA2B9E"/>
    <w:rsid w:val="00CA4943"/>
    <w:rsid w:val="00CA524A"/>
    <w:rsid w:val="00CB7C9D"/>
    <w:rsid w:val="00CD5420"/>
    <w:rsid w:val="00CD77F8"/>
    <w:rsid w:val="00D03D08"/>
    <w:rsid w:val="00D103F4"/>
    <w:rsid w:val="00D1068C"/>
    <w:rsid w:val="00D144A4"/>
    <w:rsid w:val="00D15B69"/>
    <w:rsid w:val="00D37788"/>
    <w:rsid w:val="00D502EF"/>
    <w:rsid w:val="00D5239D"/>
    <w:rsid w:val="00D55458"/>
    <w:rsid w:val="00D63FE7"/>
    <w:rsid w:val="00D71AA1"/>
    <w:rsid w:val="00D91095"/>
    <w:rsid w:val="00D91478"/>
    <w:rsid w:val="00D914B4"/>
    <w:rsid w:val="00D9438C"/>
    <w:rsid w:val="00DA25FA"/>
    <w:rsid w:val="00DA3130"/>
    <w:rsid w:val="00DA3CD3"/>
    <w:rsid w:val="00DB4A02"/>
    <w:rsid w:val="00DC2736"/>
    <w:rsid w:val="00DD4764"/>
    <w:rsid w:val="00DD47AF"/>
    <w:rsid w:val="00DF3067"/>
    <w:rsid w:val="00DF54F2"/>
    <w:rsid w:val="00E05A11"/>
    <w:rsid w:val="00E13B00"/>
    <w:rsid w:val="00E2703C"/>
    <w:rsid w:val="00E356D1"/>
    <w:rsid w:val="00E4750D"/>
    <w:rsid w:val="00E52200"/>
    <w:rsid w:val="00E55F91"/>
    <w:rsid w:val="00E6058A"/>
    <w:rsid w:val="00E60B30"/>
    <w:rsid w:val="00E63591"/>
    <w:rsid w:val="00E73034"/>
    <w:rsid w:val="00E91090"/>
    <w:rsid w:val="00EA0370"/>
    <w:rsid w:val="00EB32F8"/>
    <w:rsid w:val="00EC30E6"/>
    <w:rsid w:val="00ED2CCB"/>
    <w:rsid w:val="00ED2DE8"/>
    <w:rsid w:val="00ED4069"/>
    <w:rsid w:val="00ED6998"/>
    <w:rsid w:val="00EF0BE3"/>
    <w:rsid w:val="00EF25E2"/>
    <w:rsid w:val="00EF6B6C"/>
    <w:rsid w:val="00F040E0"/>
    <w:rsid w:val="00F14BD8"/>
    <w:rsid w:val="00F1605E"/>
    <w:rsid w:val="00F16EEE"/>
    <w:rsid w:val="00F31187"/>
    <w:rsid w:val="00F410F7"/>
    <w:rsid w:val="00F53AC0"/>
    <w:rsid w:val="00F67F22"/>
    <w:rsid w:val="00F94AB2"/>
    <w:rsid w:val="00F95E6B"/>
    <w:rsid w:val="00FA78CD"/>
    <w:rsid w:val="00FB2420"/>
    <w:rsid w:val="00FC55EB"/>
    <w:rsid w:val="00FD3F1F"/>
    <w:rsid w:val="00FE7291"/>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F1B79"/>
  <w15:docId w15:val="{F24C9414-9D34-477A-A95E-C14F4647E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B9E"/>
  </w:style>
  <w:style w:type="paragraph" w:styleId="Titlu1">
    <w:name w:val="heading 1"/>
    <w:basedOn w:val="Normal"/>
    <w:next w:val="Normal"/>
    <w:qFormat/>
    <w:rsid w:val="004F467E"/>
    <w:pPr>
      <w:keepNext/>
      <w:keepLines/>
      <w:spacing w:before="400" w:after="120"/>
      <w:outlineLvl w:val="0"/>
    </w:pPr>
    <w:rPr>
      <w:sz w:val="40"/>
      <w:szCs w:val="40"/>
    </w:rPr>
  </w:style>
  <w:style w:type="paragraph" w:styleId="Titlu2">
    <w:name w:val="heading 2"/>
    <w:basedOn w:val="Normal"/>
    <w:next w:val="Normal"/>
    <w:uiPriority w:val="9"/>
    <w:unhideWhenUsed/>
    <w:qFormat/>
    <w:rsid w:val="004F467E"/>
    <w:pPr>
      <w:keepNext/>
      <w:keepLines/>
      <w:spacing w:before="360" w:after="120"/>
      <w:outlineLvl w:val="1"/>
    </w:pPr>
    <w:rPr>
      <w:sz w:val="32"/>
      <w:szCs w:val="32"/>
    </w:rPr>
  </w:style>
  <w:style w:type="paragraph" w:styleId="Titlu3">
    <w:name w:val="heading 3"/>
    <w:basedOn w:val="Normal"/>
    <w:next w:val="Normal"/>
    <w:unhideWhenUsed/>
    <w:qFormat/>
    <w:rsid w:val="004F467E"/>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rsid w:val="004F467E"/>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rsid w:val="004F467E"/>
    <w:pPr>
      <w:keepNext/>
      <w:keepLines/>
      <w:spacing w:before="240" w:after="80"/>
      <w:outlineLvl w:val="4"/>
    </w:pPr>
    <w:rPr>
      <w:color w:val="666666"/>
    </w:rPr>
  </w:style>
  <w:style w:type="paragraph" w:styleId="Titlu6">
    <w:name w:val="heading 6"/>
    <w:basedOn w:val="Normal"/>
    <w:next w:val="Normal"/>
    <w:uiPriority w:val="9"/>
    <w:semiHidden/>
    <w:unhideWhenUsed/>
    <w:qFormat/>
    <w:rsid w:val="004F467E"/>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rsid w:val="004F467E"/>
    <w:pPr>
      <w:keepNext/>
      <w:keepLines/>
      <w:spacing w:after="60"/>
    </w:pPr>
    <w:rPr>
      <w:sz w:val="52"/>
      <w:szCs w:val="52"/>
    </w:rPr>
  </w:style>
  <w:style w:type="paragraph" w:styleId="Subtitlu">
    <w:name w:val="Subtitle"/>
    <w:basedOn w:val="Normal"/>
    <w:next w:val="Normal"/>
    <w:uiPriority w:val="11"/>
    <w:qFormat/>
    <w:rsid w:val="004F467E"/>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basedOn w:val="Normal"/>
    <w:link w:val="ListparagrafCaracte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uiPriority w:val="99"/>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fCaracter">
    <w:name w:val="Listă paragraf Caracter"/>
    <w:link w:val="Listparagraf"/>
    <w:uiPriority w:val="34"/>
    <w:locked/>
    <w:rsid w:val="00CA524A"/>
    <w:rPr>
      <w:rFonts w:ascii="Calibri" w:eastAsia="Calibri" w:hAnsi="Calibri" w:cs="Times New Roman"/>
      <w:lang w:val="en-US" w:eastAsia="ar-SA"/>
    </w:rPr>
  </w:style>
  <w:style w:type="character" w:customStyle="1" w:styleId="slitttl">
    <w:name w:val="s_lit_ttl"/>
    <w:basedOn w:val="Fontdeparagrafimplicit"/>
    <w:rsid w:val="00D5239D"/>
  </w:style>
  <w:style w:type="character" w:customStyle="1" w:styleId="salnttl">
    <w:name w:val="s_aln_ttl"/>
    <w:basedOn w:val="Fontdeparagrafimplicit"/>
    <w:rsid w:val="00333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33731">
      <w:bodyDiv w:val="1"/>
      <w:marLeft w:val="0"/>
      <w:marRight w:val="0"/>
      <w:marTop w:val="0"/>
      <w:marBottom w:val="0"/>
      <w:divBdr>
        <w:top w:val="none" w:sz="0" w:space="0" w:color="auto"/>
        <w:left w:val="none" w:sz="0" w:space="0" w:color="auto"/>
        <w:bottom w:val="none" w:sz="0" w:space="0" w:color="auto"/>
        <w:right w:val="none" w:sz="0" w:space="0" w:color="auto"/>
      </w:divBdr>
    </w:div>
    <w:div w:id="146288989">
      <w:bodyDiv w:val="1"/>
      <w:marLeft w:val="0"/>
      <w:marRight w:val="0"/>
      <w:marTop w:val="0"/>
      <w:marBottom w:val="0"/>
      <w:divBdr>
        <w:top w:val="none" w:sz="0" w:space="0" w:color="auto"/>
        <w:left w:val="none" w:sz="0" w:space="0" w:color="auto"/>
        <w:bottom w:val="none" w:sz="0" w:space="0" w:color="auto"/>
        <w:right w:val="none" w:sz="0" w:space="0" w:color="auto"/>
      </w:divBdr>
    </w:div>
    <w:div w:id="387923376">
      <w:bodyDiv w:val="1"/>
      <w:marLeft w:val="0"/>
      <w:marRight w:val="0"/>
      <w:marTop w:val="0"/>
      <w:marBottom w:val="0"/>
      <w:divBdr>
        <w:top w:val="none" w:sz="0" w:space="0" w:color="auto"/>
        <w:left w:val="none" w:sz="0" w:space="0" w:color="auto"/>
        <w:bottom w:val="none" w:sz="0" w:space="0" w:color="auto"/>
        <w:right w:val="none" w:sz="0" w:space="0" w:color="auto"/>
      </w:divBdr>
      <w:divsChild>
        <w:div w:id="87820329">
          <w:marLeft w:val="0"/>
          <w:marRight w:val="0"/>
          <w:marTop w:val="0"/>
          <w:marBottom w:val="0"/>
          <w:divBdr>
            <w:top w:val="none" w:sz="0" w:space="0" w:color="auto"/>
            <w:left w:val="none" w:sz="0" w:space="0" w:color="auto"/>
            <w:bottom w:val="none" w:sz="0" w:space="0" w:color="auto"/>
            <w:right w:val="none" w:sz="0" w:space="0" w:color="auto"/>
          </w:divBdr>
          <w:divsChild>
            <w:div w:id="1208566878">
              <w:marLeft w:val="0"/>
              <w:marRight w:val="0"/>
              <w:marTop w:val="0"/>
              <w:marBottom w:val="0"/>
              <w:divBdr>
                <w:top w:val="none" w:sz="0" w:space="0" w:color="auto"/>
                <w:left w:val="none" w:sz="0" w:space="0" w:color="auto"/>
                <w:bottom w:val="none" w:sz="0" w:space="0" w:color="auto"/>
                <w:right w:val="none" w:sz="0" w:space="0" w:color="auto"/>
              </w:divBdr>
            </w:div>
            <w:div w:id="1739748544">
              <w:marLeft w:val="0"/>
              <w:marRight w:val="0"/>
              <w:marTop w:val="0"/>
              <w:marBottom w:val="0"/>
              <w:divBdr>
                <w:top w:val="none" w:sz="0" w:space="0" w:color="auto"/>
                <w:left w:val="none" w:sz="0" w:space="0" w:color="auto"/>
                <w:bottom w:val="none" w:sz="0" w:space="0" w:color="auto"/>
                <w:right w:val="none" w:sz="0" w:space="0" w:color="auto"/>
              </w:divBdr>
            </w:div>
            <w:div w:id="6823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839052">
      <w:bodyDiv w:val="1"/>
      <w:marLeft w:val="0"/>
      <w:marRight w:val="0"/>
      <w:marTop w:val="0"/>
      <w:marBottom w:val="0"/>
      <w:divBdr>
        <w:top w:val="none" w:sz="0" w:space="0" w:color="auto"/>
        <w:left w:val="none" w:sz="0" w:space="0" w:color="auto"/>
        <w:bottom w:val="none" w:sz="0" w:space="0" w:color="auto"/>
        <w:right w:val="none" w:sz="0" w:space="0" w:color="auto"/>
      </w:divBdr>
    </w:div>
    <w:div w:id="488133035">
      <w:bodyDiv w:val="1"/>
      <w:marLeft w:val="0"/>
      <w:marRight w:val="0"/>
      <w:marTop w:val="0"/>
      <w:marBottom w:val="0"/>
      <w:divBdr>
        <w:top w:val="none" w:sz="0" w:space="0" w:color="auto"/>
        <w:left w:val="none" w:sz="0" w:space="0" w:color="auto"/>
        <w:bottom w:val="none" w:sz="0" w:space="0" w:color="auto"/>
        <w:right w:val="none" w:sz="0" w:space="0" w:color="auto"/>
      </w:divBdr>
      <w:divsChild>
        <w:div w:id="1370184164">
          <w:marLeft w:val="0"/>
          <w:marRight w:val="0"/>
          <w:marTop w:val="0"/>
          <w:marBottom w:val="0"/>
          <w:divBdr>
            <w:top w:val="none" w:sz="0" w:space="0" w:color="auto"/>
            <w:left w:val="none" w:sz="0" w:space="0" w:color="auto"/>
            <w:bottom w:val="none" w:sz="0" w:space="0" w:color="auto"/>
            <w:right w:val="none" w:sz="0" w:space="0" w:color="auto"/>
          </w:divBdr>
          <w:divsChild>
            <w:div w:id="586422873">
              <w:marLeft w:val="0"/>
              <w:marRight w:val="0"/>
              <w:marTop w:val="0"/>
              <w:marBottom w:val="0"/>
              <w:divBdr>
                <w:top w:val="none" w:sz="0" w:space="0" w:color="auto"/>
                <w:left w:val="none" w:sz="0" w:space="0" w:color="auto"/>
                <w:bottom w:val="none" w:sz="0" w:space="0" w:color="auto"/>
                <w:right w:val="none" w:sz="0" w:space="0" w:color="auto"/>
              </w:divBdr>
            </w:div>
            <w:div w:id="130904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54002">
      <w:bodyDiv w:val="1"/>
      <w:marLeft w:val="0"/>
      <w:marRight w:val="0"/>
      <w:marTop w:val="0"/>
      <w:marBottom w:val="0"/>
      <w:divBdr>
        <w:top w:val="none" w:sz="0" w:space="0" w:color="auto"/>
        <w:left w:val="none" w:sz="0" w:space="0" w:color="auto"/>
        <w:bottom w:val="none" w:sz="0" w:space="0" w:color="auto"/>
        <w:right w:val="none" w:sz="0" w:space="0" w:color="auto"/>
      </w:divBdr>
      <w:divsChild>
        <w:div w:id="1467820476">
          <w:marLeft w:val="0"/>
          <w:marRight w:val="0"/>
          <w:marTop w:val="0"/>
          <w:marBottom w:val="0"/>
          <w:divBdr>
            <w:top w:val="none" w:sz="0" w:space="0" w:color="auto"/>
            <w:left w:val="none" w:sz="0" w:space="0" w:color="auto"/>
            <w:bottom w:val="none" w:sz="0" w:space="0" w:color="auto"/>
            <w:right w:val="none" w:sz="0" w:space="0" w:color="auto"/>
          </w:divBdr>
          <w:divsChild>
            <w:div w:id="1152064886">
              <w:marLeft w:val="0"/>
              <w:marRight w:val="0"/>
              <w:marTop w:val="0"/>
              <w:marBottom w:val="0"/>
              <w:divBdr>
                <w:top w:val="none" w:sz="0" w:space="0" w:color="auto"/>
                <w:left w:val="none" w:sz="0" w:space="0" w:color="auto"/>
                <w:bottom w:val="none" w:sz="0" w:space="0" w:color="auto"/>
                <w:right w:val="none" w:sz="0" w:space="0" w:color="auto"/>
              </w:divBdr>
            </w:div>
            <w:div w:id="1263150253">
              <w:marLeft w:val="0"/>
              <w:marRight w:val="0"/>
              <w:marTop w:val="0"/>
              <w:marBottom w:val="0"/>
              <w:divBdr>
                <w:top w:val="none" w:sz="0" w:space="0" w:color="auto"/>
                <w:left w:val="none" w:sz="0" w:space="0" w:color="auto"/>
                <w:bottom w:val="none" w:sz="0" w:space="0" w:color="auto"/>
                <w:right w:val="none" w:sz="0" w:space="0" w:color="auto"/>
              </w:divBdr>
            </w:div>
            <w:div w:id="48655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674067014">
      <w:bodyDiv w:val="1"/>
      <w:marLeft w:val="0"/>
      <w:marRight w:val="0"/>
      <w:marTop w:val="0"/>
      <w:marBottom w:val="0"/>
      <w:divBdr>
        <w:top w:val="none" w:sz="0" w:space="0" w:color="auto"/>
        <w:left w:val="none" w:sz="0" w:space="0" w:color="auto"/>
        <w:bottom w:val="none" w:sz="0" w:space="0" w:color="auto"/>
        <w:right w:val="none" w:sz="0" w:space="0" w:color="auto"/>
      </w:divBdr>
    </w:div>
    <w:div w:id="703793733">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913465779">
      <w:bodyDiv w:val="1"/>
      <w:marLeft w:val="0"/>
      <w:marRight w:val="0"/>
      <w:marTop w:val="0"/>
      <w:marBottom w:val="0"/>
      <w:divBdr>
        <w:top w:val="none" w:sz="0" w:space="0" w:color="auto"/>
        <w:left w:val="none" w:sz="0" w:space="0" w:color="auto"/>
        <w:bottom w:val="none" w:sz="0" w:space="0" w:color="auto"/>
        <w:right w:val="none" w:sz="0" w:space="0" w:color="auto"/>
      </w:divBdr>
      <w:divsChild>
        <w:div w:id="5520540">
          <w:marLeft w:val="0"/>
          <w:marRight w:val="0"/>
          <w:marTop w:val="0"/>
          <w:marBottom w:val="0"/>
          <w:divBdr>
            <w:top w:val="none" w:sz="0" w:space="0" w:color="auto"/>
            <w:left w:val="none" w:sz="0" w:space="0" w:color="auto"/>
            <w:bottom w:val="none" w:sz="0" w:space="0" w:color="auto"/>
            <w:right w:val="none" w:sz="0" w:space="0" w:color="auto"/>
          </w:divBdr>
          <w:divsChild>
            <w:div w:id="1672610469">
              <w:marLeft w:val="0"/>
              <w:marRight w:val="0"/>
              <w:marTop w:val="0"/>
              <w:marBottom w:val="0"/>
              <w:divBdr>
                <w:top w:val="none" w:sz="0" w:space="0" w:color="auto"/>
                <w:left w:val="none" w:sz="0" w:space="0" w:color="auto"/>
                <w:bottom w:val="none" w:sz="0" w:space="0" w:color="auto"/>
                <w:right w:val="none" w:sz="0" w:space="0" w:color="auto"/>
              </w:divBdr>
            </w:div>
            <w:div w:id="1443920144">
              <w:marLeft w:val="0"/>
              <w:marRight w:val="0"/>
              <w:marTop w:val="0"/>
              <w:marBottom w:val="0"/>
              <w:divBdr>
                <w:top w:val="none" w:sz="0" w:space="0" w:color="auto"/>
                <w:left w:val="none" w:sz="0" w:space="0" w:color="auto"/>
                <w:bottom w:val="none" w:sz="0" w:space="0" w:color="auto"/>
                <w:right w:val="none" w:sz="0" w:space="0" w:color="auto"/>
              </w:divBdr>
              <w:divsChild>
                <w:div w:id="150484180">
                  <w:marLeft w:val="0"/>
                  <w:marRight w:val="0"/>
                  <w:marTop w:val="0"/>
                  <w:marBottom w:val="0"/>
                  <w:divBdr>
                    <w:top w:val="none" w:sz="0" w:space="0" w:color="auto"/>
                    <w:left w:val="none" w:sz="0" w:space="0" w:color="auto"/>
                    <w:bottom w:val="none" w:sz="0" w:space="0" w:color="auto"/>
                    <w:right w:val="none" w:sz="0" w:space="0" w:color="auto"/>
                  </w:divBdr>
                </w:div>
                <w:div w:id="1304045517">
                  <w:marLeft w:val="0"/>
                  <w:marRight w:val="0"/>
                  <w:marTop w:val="0"/>
                  <w:marBottom w:val="0"/>
                  <w:divBdr>
                    <w:top w:val="none" w:sz="0" w:space="0" w:color="auto"/>
                    <w:left w:val="none" w:sz="0" w:space="0" w:color="auto"/>
                    <w:bottom w:val="none" w:sz="0" w:space="0" w:color="auto"/>
                    <w:right w:val="none" w:sz="0" w:space="0" w:color="auto"/>
                  </w:divBdr>
                </w:div>
                <w:div w:id="1732970092">
                  <w:marLeft w:val="0"/>
                  <w:marRight w:val="0"/>
                  <w:marTop w:val="0"/>
                  <w:marBottom w:val="0"/>
                  <w:divBdr>
                    <w:top w:val="none" w:sz="0" w:space="0" w:color="auto"/>
                    <w:left w:val="none" w:sz="0" w:space="0" w:color="auto"/>
                    <w:bottom w:val="none" w:sz="0" w:space="0" w:color="auto"/>
                    <w:right w:val="none" w:sz="0" w:space="0" w:color="auto"/>
                  </w:divBdr>
                </w:div>
                <w:div w:id="1671759613">
                  <w:marLeft w:val="0"/>
                  <w:marRight w:val="0"/>
                  <w:marTop w:val="0"/>
                  <w:marBottom w:val="0"/>
                  <w:divBdr>
                    <w:top w:val="none" w:sz="0" w:space="0" w:color="auto"/>
                    <w:left w:val="none" w:sz="0" w:space="0" w:color="auto"/>
                    <w:bottom w:val="none" w:sz="0" w:space="0" w:color="auto"/>
                    <w:right w:val="none" w:sz="0" w:space="0" w:color="auto"/>
                  </w:divBdr>
                </w:div>
                <w:div w:id="36772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960025">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333482898">
      <w:bodyDiv w:val="1"/>
      <w:marLeft w:val="0"/>
      <w:marRight w:val="0"/>
      <w:marTop w:val="0"/>
      <w:marBottom w:val="0"/>
      <w:divBdr>
        <w:top w:val="none" w:sz="0" w:space="0" w:color="auto"/>
        <w:left w:val="none" w:sz="0" w:space="0" w:color="auto"/>
        <w:bottom w:val="none" w:sz="0" w:space="0" w:color="auto"/>
        <w:right w:val="none" w:sz="0" w:space="0" w:color="auto"/>
      </w:divBdr>
      <w:divsChild>
        <w:div w:id="1998143691">
          <w:marLeft w:val="0"/>
          <w:marRight w:val="0"/>
          <w:marTop w:val="0"/>
          <w:marBottom w:val="0"/>
          <w:divBdr>
            <w:top w:val="none" w:sz="0" w:space="0" w:color="auto"/>
            <w:left w:val="none" w:sz="0" w:space="0" w:color="auto"/>
            <w:bottom w:val="none" w:sz="0" w:space="0" w:color="auto"/>
            <w:right w:val="none" w:sz="0" w:space="0" w:color="auto"/>
          </w:divBdr>
        </w:div>
      </w:divsChild>
    </w:div>
    <w:div w:id="1498957463">
      <w:bodyDiv w:val="1"/>
      <w:marLeft w:val="0"/>
      <w:marRight w:val="0"/>
      <w:marTop w:val="0"/>
      <w:marBottom w:val="0"/>
      <w:divBdr>
        <w:top w:val="none" w:sz="0" w:space="0" w:color="auto"/>
        <w:left w:val="none" w:sz="0" w:space="0" w:color="auto"/>
        <w:bottom w:val="none" w:sz="0" w:space="0" w:color="auto"/>
        <w:right w:val="none" w:sz="0" w:space="0" w:color="auto"/>
      </w:divBdr>
      <w:divsChild>
        <w:div w:id="1235696877">
          <w:marLeft w:val="0"/>
          <w:marRight w:val="0"/>
          <w:marTop w:val="0"/>
          <w:marBottom w:val="0"/>
          <w:divBdr>
            <w:top w:val="none" w:sz="0" w:space="0" w:color="auto"/>
            <w:left w:val="none" w:sz="0" w:space="0" w:color="auto"/>
            <w:bottom w:val="none" w:sz="0" w:space="0" w:color="auto"/>
            <w:right w:val="none" w:sz="0" w:space="0" w:color="auto"/>
          </w:divBdr>
          <w:divsChild>
            <w:div w:id="172837538">
              <w:marLeft w:val="0"/>
              <w:marRight w:val="0"/>
              <w:marTop w:val="0"/>
              <w:marBottom w:val="0"/>
              <w:divBdr>
                <w:top w:val="none" w:sz="0" w:space="0" w:color="auto"/>
                <w:left w:val="none" w:sz="0" w:space="0" w:color="auto"/>
                <w:bottom w:val="none" w:sz="0" w:space="0" w:color="auto"/>
                <w:right w:val="none" w:sz="0" w:space="0" w:color="auto"/>
              </w:divBdr>
            </w:div>
            <w:div w:id="1368793428">
              <w:marLeft w:val="0"/>
              <w:marRight w:val="0"/>
              <w:marTop w:val="0"/>
              <w:marBottom w:val="0"/>
              <w:divBdr>
                <w:top w:val="none" w:sz="0" w:space="0" w:color="auto"/>
                <w:left w:val="none" w:sz="0" w:space="0" w:color="auto"/>
                <w:bottom w:val="none" w:sz="0" w:space="0" w:color="auto"/>
                <w:right w:val="none" w:sz="0" w:space="0" w:color="auto"/>
              </w:divBdr>
            </w:div>
            <w:div w:id="662972988">
              <w:marLeft w:val="0"/>
              <w:marRight w:val="0"/>
              <w:marTop w:val="0"/>
              <w:marBottom w:val="0"/>
              <w:divBdr>
                <w:top w:val="none" w:sz="0" w:space="0" w:color="auto"/>
                <w:left w:val="none" w:sz="0" w:space="0" w:color="auto"/>
                <w:bottom w:val="none" w:sz="0" w:space="0" w:color="auto"/>
                <w:right w:val="none" w:sz="0" w:space="0" w:color="auto"/>
              </w:divBdr>
            </w:div>
            <w:div w:id="1694189133">
              <w:marLeft w:val="0"/>
              <w:marRight w:val="0"/>
              <w:marTop w:val="0"/>
              <w:marBottom w:val="0"/>
              <w:divBdr>
                <w:top w:val="none" w:sz="0" w:space="0" w:color="auto"/>
                <w:left w:val="none" w:sz="0" w:space="0" w:color="auto"/>
                <w:bottom w:val="none" w:sz="0" w:space="0" w:color="auto"/>
                <w:right w:val="none" w:sz="0" w:space="0" w:color="auto"/>
              </w:divBdr>
            </w:div>
            <w:div w:id="331104996">
              <w:marLeft w:val="0"/>
              <w:marRight w:val="0"/>
              <w:marTop w:val="0"/>
              <w:marBottom w:val="0"/>
              <w:divBdr>
                <w:top w:val="none" w:sz="0" w:space="0" w:color="auto"/>
                <w:left w:val="none" w:sz="0" w:space="0" w:color="auto"/>
                <w:bottom w:val="none" w:sz="0" w:space="0" w:color="auto"/>
                <w:right w:val="none" w:sz="0" w:space="0" w:color="auto"/>
              </w:divBdr>
            </w:div>
            <w:div w:id="786896136">
              <w:marLeft w:val="0"/>
              <w:marRight w:val="0"/>
              <w:marTop w:val="0"/>
              <w:marBottom w:val="0"/>
              <w:divBdr>
                <w:top w:val="none" w:sz="0" w:space="0" w:color="auto"/>
                <w:left w:val="none" w:sz="0" w:space="0" w:color="auto"/>
                <w:bottom w:val="none" w:sz="0" w:space="0" w:color="auto"/>
                <w:right w:val="none" w:sz="0" w:space="0" w:color="auto"/>
              </w:divBdr>
            </w:div>
            <w:div w:id="174957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96257">
      <w:bodyDiv w:val="1"/>
      <w:marLeft w:val="0"/>
      <w:marRight w:val="0"/>
      <w:marTop w:val="0"/>
      <w:marBottom w:val="0"/>
      <w:divBdr>
        <w:top w:val="none" w:sz="0" w:space="0" w:color="auto"/>
        <w:left w:val="none" w:sz="0" w:space="0" w:color="auto"/>
        <w:bottom w:val="none" w:sz="0" w:space="0" w:color="auto"/>
        <w:right w:val="none" w:sz="0" w:space="0" w:color="auto"/>
      </w:divBdr>
      <w:divsChild>
        <w:div w:id="89935143">
          <w:marLeft w:val="0"/>
          <w:marRight w:val="0"/>
          <w:marTop w:val="0"/>
          <w:marBottom w:val="0"/>
          <w:divBdr>
            <w:top w:val="none" w:sz="0" w:space="0" w:color="auto"/>
            <w:left w:val="none" w:sz="0" w:space="0" w:color="auto"/>
            <w:bottom w:val="none" w:sz="0" w:space="0" w:color="auto"/>
            <w:right w:val="none" w:sz="0" w:space="0" w:color="auto"/>
          </w:divBdr>
        </w:div>
      </w:divsChild>
    </w:div>
    <w:div w:id="1813135424">
      <w:bodyDiv w:val="1"/>
      <w:marLeft w:val="0"/>
      <w:marRight w:val="0"/>
      <w:marTop w:val="0"/>
      <w:marBottom w:val="0"/>
      <w:divBdr>
        <w:top w:val="none" w:sz="0" w:space="0" w:color="auto"/>
        <w:left w:val="none" w:sz="0" w:space="0" w:color="auto"/>
        <w:bottom w:val="none" w:sz="0" w:space="0" w:color="auto"/>
        <w:right w:val="none" w:sz="0" w:space="0" w:color="auto"/>
      </w:divBdr>
      <w:divsChild>
        <w:div w:id="1934049254">
          <w:marLeft w:val="0"/>
          <w:marRight w:val="0"/>
          <w:marTop w:val="0"/>
          <w:marBottom w:val="0"/>
          <w:divBdr>
            <w:top w:val="none" w:sz="0" w:space="0" w:color="auto"/>
            <w:left w:val="none" w:sz="0" w:space="0" w:color="auto"/>
            <w:bottom w:val="none" w:sz="0" w:space="0" w:color="auto"/>
            <w:right w:val="none" w:sz="0" w:space="0" w:color="auto"/>
          </w:divBdr>
        </w:div>
      </w:divsChild>
    </w:div>
    <w:div w:id="1823425157">
      <w:bodyDiv w:val="1"/>
      <w:marLeft w:val="0"/>
      <w:marRight w:val="0"/>
      <w:marTop w:val="0"/>
      <w:marBottom w:val="0"/>
      <w:divBdr>
        <w:top w:val="none" w:sz="0" w:space="0" w:color="auto"/>
        <w:left w:val="none" w:sz="0" w:space="0" w:color="auto"/>
        <w:bottom w:val="none" w:sz="0" w:space="0" w:color="auto"/>
        <w:right w:val="none" w:sz="0" w:space="0" w:color="auto"/>
      </w:divBdr>
      <w:divsChild>
        <w:div w:id="1868056357">
          <w:marLeft w:val="0"/>
          <w:marRight w:val="0"/>
          <w:marTop w:val="0"/>
          <w:marBottom w:val="0"/>
          <w:divBdr>
            <w:top w:val="none" w:sz="0" w:space="0" w:color="auto"/>
            <w:left w:val="none" w:sz="0" w:space="0" w:color="auto"/>
            <w:bottom w:val="none" w:sz="0" w:space="0" w:color="auto"/>
            <w:right w:val="none" w:sz="0" w:space="0" w:color="auto"/>
          </w:divBdr>
          <w:divsChild>
            <w:div w:id="240872395">
              <w:marLeft w:val="0"/>
              <w:marRight w:val="0"/>
              <w:marTop w:val="0"/>
              <w:marBottom w:val="0"/>
              <w:divBdr>
                <w:top w:val="none" w:sz="0" w:space="0" w:color="auto"/>
                <w:left w:val="none" w:sz="0" w:space="0" w:color="auto"/>
                <w:bottom w:val="none" w:sz="0" w:space="0" w:color="auto"/>
                <w:right w:val="none" w:sz="0" w:space="0" w:color="auto"/>
              </w:divBdr>
            </w:div>
            <w:div w:id="1776708389">
              <w:marLeft w:val="0"/>
              <w:marRight w:val="0"/>
              <w:marTop w:val="0"/>
              <w:marBottom w:val="0"/>
              <w:divBdr>
                <w:top w:val="none" w:sz="0" w:space="0" w:color="auto"/>
                <w:left w:val="none" w:sz="0" w:space="0" w:color="auto"/>
                <w:bottom w:val="none" w:sz="0" w:space="0" w:color="auto"/>
                <w:right w:val="none" w:sz="0" w:space="0" w:color="auto"/>
              </w:divBdr>
            </w:div>
            <w:div w:id="57431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54860">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1912694690">
      <w:bodyDiv w:val="1"/>
      <w:marLeft w:val="0"/>
      <w:marRight w:val="0"/>
      <w:marTop w:val="0"/>
      <w:marBottom w:val="0"/>
      <w:divBdr>
        <w:top w:val="none" w:sz="0" w:space="0" w:color="auto"/>
        <w:left w:val="none" w:sz="0" w:space="0" w:color="auto"/>
        <w:bottom w:val="none" w:sz="0" w:space="0" w:color="auto"/>
        <w:right w:val="none" w:sz="0" w:space="0" w:color="auto"/>
      </w:divBdr>
      <w:divsChild>
        <w:div w:id="176517834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jcluj.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966</TotalTime>
  <Pages>11</Pages>
  <Words>3249</Words>
  <Characters>18845</Characters>
  <Application>Microsoft Office Word</Application>
  <DocSecurity>0</DocSecurity>
  <Lines>157</Lines>
  <Paragraphs>44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50</cp:revision>
  <cp:lastPrinted>2022-01-05T07:59:00Z</cp:lastPrinted>
  <dcterms:created xsi:type="dcterms:W3CDTF">2021-10-27T13:00:00Z</dcterms:created>
  <dcterms:modified xsi:type="dcterms:W3CDTF">2024-11-06T11:03:00Z</dcterms:modified>
</cp:coreProperties>
</file>